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C372D" w14:textId="4F0DF663" w:rsidR="002D327B" w:rsidRPr="00FE2295" w:rsidRDefault="002D327B" w:rsidP="002D327B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6"/>
          <w:szCs w:val="16"/>
        </w:rPr>
      </w:pPr>
      <w:bookmarkStart w:id="0" w:name="_Hlk43392731"/>
      <w:r w:rsidRPr="00FE2295">
        <w:rPr>
          <w:rFonts w:ascii="Montserrat" w:hAnsi="Montserrat"/>
          <w:i/>
          <w:iCs/>
          <w:color w:val="009999"/>
          <w:sz w:val="16"/>
          <w:szCs w:val="16"/>
        </w:rPr>
        <w:t>Załącznik nr 5</w:t>
      </w:r>
    </w:p>
    <w:p w14:paraId="229DAD0A" w14:textId="77777777" w:rsidR="002D327B" w:rsidRPr="00FE2295" w:rsidRDefault="002D327B" w:rsidP="002D327B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6"/>
          <w:szCs w:val="16"/>
        </w:rPr>
      </w:pPr>
      <w:r w:rsidRPr="00FE2295">
        <w:rPr>
          <w:rFonts w:ascii="Montserrat" w:hAnsi="Montserrat"/>
          <w:i/>
          <w:iCs/>
          <w:color w:val="009999"/>
          <w:sz w:val="16"/>
          <w:szCs w:val="16"/>
        </w:rPr>
        <w:t>do Specyfikacji Warunków Zamówienia</w:t>
      </w:r>
    </w:p>
    <w:p w14:paraId="65F30C33" w14:textId="3E033A2D" w:rsidR="006A1496" w:rsidRPr="00FE2295" w:rsidRDefault="002D327B" w:rsidP="00FE2295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6"/>
          <w:szCs w:val="16"/>
        </w:rPr>
      </w:pPr>
      <w:r w:rsidRPr="00FE2295">
        <w:rPr>
          <w:rFonts w:ascii="Montserrat" w:hAnsi="Montserrat"/>
          <w:i/>
          <w:iCs/>
          <w:color w:val="009999"/>
          <w:sz w:val="16"/>
          <w:szCs w:val="16"/>
        </w:rPr>
        <w:t>nr TP-</w:t>
      </w:r>
      <w:r w:rsidR="001840DE">
        <w:rPr>
          <w:rFonts w:ascii="Montserrat" w:hAnsi="Montserrat"/>
          <w:i/>
          <w:iCs/>
          <w:color w:val="009999"/>
          <w:sz w:val="16"/>
          <w:szCs w:val="16"/>
        </w:rPr>
        <w:t>40</w:t>
      </w:r>
      <w:r w:rsidRPr="00FE2295">
        <w:rPr>
          <w:rFonts w:ascii="Montserrat" w:hAnsi="Montserrat"/>
          <w:i/>
          <w:iCs/>
          <w:color w:val="009999"/>
          <w:sz w:val="16"/>
          <w:szCs w:val="16"/>
        </w:rPr>
        <w:t>/24</w:t>
      </w:r>
    </w:p>
    <w:p w14:paraId="6E949B6D" w14:textId="77777777" w:rsidR="006A1496" w:rsidRPr="00E444E3" w:rsidRDefault="006A1496" w:rsidP="00DA5195">
      <w:pPr>
        <w:autoSpaceDE w:val="0"/>
        <w:rPr>
          <w:rFonts w:ascii="Montserrat" w:hAnsi="Montserrat"/>
          <w:i/>
          <w:iCs/>
          <w:color w:val="262626" w:themeColor="text1" w:themeTint="D9"/>
        </w:rPr>
      </w:pPr>
    </w:p>
    <w:p w14:paraId="7C158F15" w14:textId="77777777" w:rsidR="006A1496" w:rsidRPr="00E444E3" w:rsidRDefault="006A1496" w:rsidP="00DA5195">
      <w:pPr>
        <w:autoSpaceDE w:val="0"/>
        <w:rPr>
          <w:rFonts w:ascii="Montserrat" w:hAnsi="Montserrat"/>
          <w:i/>
          <w:iCs/>
          <w:color w:val="262626" w:themeColor="text1" w:themeTint="D9"/>
        </w:rPr>
      </w:pPr>
    </w:p>
    <w:p w14:paraId="04C3BDDC" w14:textId="2907CE1A" w:rsidR="00DA5195" w:rsidRPr="00E444E3" w:rsidRDefault="008A4D88" w:rsidP="00DA5195">
      <w:pPr>
        <w:spacing w:line="276" w:lineRule="auto"/>
        <w:jc w:val="center"/>
        <w:rPr>
          <w:rFonts w:ascii="Montserrat" w:hAnsi="Montserrat"/>
          <w:b/>
          <w:color w:val="262626" w:themeColor="text1" w:themeTint="D9"/>
        </w:rPr>
      </w:pPr>
      <w:r>
        <w:rPr>
          <w:rFonts w:ascii="Montserrat" w:hAnsi="Montserrat"/>
          <w:b/>
          <w:color w:val="262626" w:themeColor="text1" w:themeTint="D9"/>
        </w:rPr>
        <w:t>TP</w:t>
      </w:r>
      <w:r w:rsidR="00DA5195" w:rsidRPr="00E444E3">
        <w:rPr>
          <w:rFonts w:ascii="Montserrat" w:hAnsi="Montserrat"/>
          <w:b/>
          <w:color w:val="262626" w:themeColor="text1" w:themeTint="D9"/>
        </w:rPr>
        <w:t>-</w:t>
      </w:r>
      <w:r w:rsidR="001840DE">
        <w:rPr>
          <w:rFonts w:ascii="Montserrat" w:hAnsi="Montserrat"/>
          <w:b/>
          <w:color w:val="262626" w:themeColor="text1" w:themeTint="D9"/>
        </w:rPr>
        <w:t>40</w:t>
      </w:r>
      <w:r w:rsidR="00DA5195" w:rsidRPr="00E444E3">
        <w:rPr>
          <w:rFonts w:ascii="Montserrat" w:hAnsi="Montserrat"/>
          <w:b/>
          <w:color w:val="262626" w:themeColor="text1" w:themeTint="D9"/>
        </w:rPr>
        <w:t>/24</w:t>
      </w:r>
    </w:p>
    <w:p w14:paraId="64574449" w14:textId="77777777" w:rsidR="00DA5195" w:rsidRPr="00E444E3" w:rsidRDefault="00DA5195" w:rsidP="00DA5195">
      <w:pPr>
        <w:spacing w:line="276" w:lineRule="auto"/>
        <w:jc w:val="center"/>
        <w:rPr>
          <w:rFonts w:ascii="Montserrat" w:hAnsi="Montserrat"/>
          <w:b/>
          <w:color w:val="262626" w:themeColor="text1" w:themeTint="D9"/>
          <w:u w:val="single"/>
        </w:rPr>
      </w:pPr>
      <w:r w:rsidRPr="00E444E3">
        <w:rPr>
          <w:rFonts w:ascii="Montserrat" w:hAnsi="Montserrat"/>
          <w:b/>
          <w:color w:val="262626" w:themeColor="text1" w:themeTint="D9"/>
        </w:rPr>
        <w:t>FORMULARZ OFERTOWY – kryteria oceny ofert.</w:t>
      </w:r>
    </w:p>
    <w:p w14:paraId="02E39A89" w14:textId="77777777" w:rsidR="00DA5195" w:rsidRPr="00E444E3" w:rsidRDefault="00DA5195" w:rsidP="00DA5195">
      <w:pPr>
        <w:jc w:val="both"/>
        <w:rPr>
          <w:rFonts w:ascii="Montserrat" w:hAnsi="Montserrat"/>
          <w:color w:val="262626" w:themeColor="text1" w:themeTint="D9"/>
        </w:rPr>
      </w:pPr>
    </w:p>
    <w:p w14:paraId="70AC3077" w14:textId="77777777" w:rsidR="00DA5195" w:rsidRPr="00E444E3" w:rsidRDefault="00DA5195" w:rsidP="007975C9">
      <w:pPr>
        <w:numPr>
          <w:ilvl w:val="0"/>
          <w:numId w:val="72"/>
        </w:numPr>
        <w:ind w:left="426" w:hanging="426"/>
        <w:jc w:val="both"/>
        <w:rPr>
          <w:rFonts w:ascii="Montserrat" w:hAnsi="Montserrat"/>
          <w:b/>
          <w:color w:val="262626" w:themeColor="text1" w:themeTint="D9"/>
        </w:rPr>
      </w:pPr>
      <w:r w:rsidRPr="00E444E3">
        <w:rPr>
          <w:rFonts w:ascii="Montserrat" w:hAnsi="Montserrat"/>
          <w:b/>
          <w:color w:val="262626" w:themeColor="text1" w:themeTint="D9"/>
        </w:rPr>
        <w:t>Oznaczenie WYKONAWCY składającego ofertę.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3020"/>
        <w:gridCol w:w="6189"/>
      </w:tblGrid>
      <w:tr w:rsidR="00DA5195" w:rsidRPr="00E444E3" w14:paraId="5D1446D8" w14:textId="77777777" w:rsidTr="002C678A">
        <w:trPr>
          <w:trHeight w:val="724"/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C3601" w14:textId="77777777" w:rsidR="00DA5195" w:rsidRPr="00E444E3" w:rsidRDefault="00DA5195" w:rsidP="002C678A">
            <w:pPr>
              <w:spacing w:line="276" w:lineRule="auto"/>
              <w:rPr>
                <w:rFonts w:ascii="Montserrat" w:hAnsi="Montserrat"/>
                <w:b/>
                <w:color w:val="262626" w:themeColor="text1" w:themeTint="D9"/>
              </w:rPr>
            </w:pPr>
            <w:r w:rsidRPr="00E444E3">
              <w:rPr>
                <w:rFonts w:ascii="Montserrat" w:hAnsi="Montserrat"/>
                <w:color w:val="262626" w:themeColor="text1" w:themeTint="D9"/>
              </w:rPr>
              <w:t xml:space="preserve">nazwa WYKONAWCY, adres, dane kontaktowe 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76A3" w14:textId="77777777" w:rsidR="00DA5195" w:rsidRPr="00E444E3" w:rsidRDefault="00DA5195" w:rsidP="002C678A">
            <w:pPr>
              <w:spacing w:line="276" w:lineRule="auto"/>
              <w:jc w:val="both"/>
              <w:rPr>
                <w:rFonts w:ascii="Montserrat" w:hAnsi="Montserrat"/>
                <w:b/>
                <w:color w:val="262626" w:themeColor="text1" w:themeTint="D9"/>
              </w:rPr>
            </w:pPr>
          </w:p>
        </w:tc>
      </w:tr>
    </w:tbl>
    <w:p w14:paraId="6DEEC194" w14:textId="77777777" w:rsidR="00DA5195" w:rsidRPr="00E444E3" w:rsidRDefault="00DA5195" w:rsidP="00DA5195">
      <w:pPr>
        <w:spacing w:line="276" w:lineRule="auto"/>
        <w:jc w:val="both"/>
        <w:rPr>
          <w:rFonts w:ascii="Montserrat" w:hAnsi="Montserrat"/>
          <w:color w:val="262626" w:themeColor="text1" w:themeTint="D9"/>
        </w:rPr>
      </w:pPr>
    </w:p>
    <w:p w14:paraId="7B85474B" w14:textId="77777777" w:rsidR="00DA5195" w:rsidRPr="00E444E3" w:rsidRDefault="00DA5195" w:rsidP="007975C9">
      <w:pPr>
        <w:numPr>
          <w:ilvl w:val="0"/>
          <w:numId w:val="72"/>
        </w:numPr>
        <w:ind w:left="426" w:hanging="426"/>
        <w:jc w:val="both"/>
        <w:rPr>
          <w:rFonts w:ascii="Montserrat" w:hAnsi="Montserrat"/>
          <w:b/>
          <w:color w:val="262626" w:themeColor="text1" w:themeTint="D9"/>
        </w:rPr>
      </w:pPr>
      <w:r w:rsidRPr="00E444E3">
        <w:rPr>
          <w:rFonts w:ascii="Montserrat" w:hAnsi="Montserrat"/>
          <w:b/>
          <w:color w:val="262626" w:themeColor="text1" w:themeTint="D9"/>
        </w:rPr>
        <w:t>Kryteria oceny ofert - opis.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DA5195" w:rsidRPr="00E444E3" w14:paraId="3D1E8F72" w14:textId="77777777" w:rsidTr="002C678A">
        <w:trPr>
          <w:trHeight w:val="397"/>
          <w:jc w:val="center"/>
        </w:trPr>
        <w:tc>
          <w:tcPr>
            <w:tcW w:w="9639" w:type="dxa"/>
            <w:vAlign w:val="center"/>
          </w:tcPr>
          <w:tbl>
            <w:tblPr>
              <w:tblStyle w:val="Tabela-Siatka"/>
              <w:tblW w:w="9209" w:type="dxa"/>
              <w:jc w:val="center"/>
              <w:tblLook w:val="04A0" w:firstRow="1" w:lastRow="0" w:firstColumn="1" w:lastColumn="0" w:noHBand="0" w:noVBand="1"/>
            </w:tblPr>
            <w:tblGrid>
              <w:gridCol w:w="9209"/>
            </w:tblGrid>
            <w:tr w:rsidR="00DA5195" w:rsidRPr="00E444E3" w14:paraId="6568FCC4" w14:textId="77777777" w:rsidTr="002C678A">
              <w:trPr>
                <w:trHeight w:val="416"/>
                <w:jc w:val="center"/>
              </w:trPr>
              <w:tc>
                <w:tcPr>
                  <w:tcW w:w="9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430D0441" w14:textId="108ACA8D" w:rsidR="00DA5195" w:rsidRPr="00E444E3" w:rsidRDefault="00DA5195" w:rsidP="002C678A">
                  <w:pPr>
                    <w:jc w:val="center"/>
                    <w:rPr>
                      <w:rFonts w:ascii="Montserrat" w:hAnsi="Montserrat"/>
                      <w:b/>
                      <w:color w:val="262626" w:themeColor="text1" w:themeTint="D9"/>
                    </w:rPr>
                  </w:pPr>
                  <w:r w:rsidRPr="00E444E3">
                    <w:rPr>
                      <w:rFonts w:ascii="Montserrat" w:hAnsi="Montserrat"/>
                      <w:b/>
                      <w:color w:val="262626" w:themeColor="text1" w:themeTint="D9"/>
                    </w:rPr>
                    <w:t>Kryterium nr 1 (cena).</w:t>
                  </w:r>
                </w:p>
              </w:tc>
            </w:tr>
            <w:tr w:rsidR="00DA5195" w:rsidRPr="00E444E3" w14:paraId="7EC2A05E" w14:textId="77777777" w:rsidTr="002C678A">
              <w:trPr>
                <w:trHeight w:val="416"/>
                <w:jc w:val="center"/>
              </w:trPr>
              <w:tc>
                <w:tcPr>
                  <w:tcW w:w="9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B5CC2A" w14:textId="77777777" w:rsidR="00DA5195" w:rsidRPr="00E444E3" w:rsidRDefault="00DA5195" w:rsidP="002C678A">
                  <w:pPr>
                    <w:pStyle w:val="Tekstpodstawowy"/>
                    <w:spacing w:before="240"/>
                    <w:rPr>
                      <w:rStyle w:val="Domylnaczcionkaakapitu1"/>
                    </w:rPr>
                  </w:pPr>
                  <w:r w:rsidRPr="00E444E3"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  <w:t xml:space="preserve">Wartość kryterium nr 1 </w:t>
                  </w:r>
                  <w:r w:rsidRPr="00E444E3">
                    <w:rPr>
                      <w:rStyle w:val="Domylnaczcionkaakapitu1"/>
                      <w:rFonts w:ascii="Montserrat" w:hAnsi="Montserrat"/>
                      <w:bCs/>
                      <w:color w:val="262626" w:themeColor="text1" w:themeTint="D9"/>
                    </w:rPr>
                    <w:t>– cena oferty,</w:t>
                  </w:r>
                  <w:r w:rsidRPr="00E444E3"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  <w:t xml:space="preserve"> obliczana będzie wg wzoru:</w:t>
                  </w:r>
                </w:p>
                <w:p w14:paraId="64661C61" w14:textId="77777777" w:rsidR="00DA5195" w:rsidRPr="00E444E3" w:rsidRDefault="00DA5195" w:rsidP="002C678A">
                  <w:pPr>
                    <w:pStyle w:val="Tekstpodstawowy"/>
                    <w:ind w:left="567"/>
                  </w:pPr>
                </w:p>
                <w:tbl>
                  <w:tblPr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205"/>
                    <w:gridCol w:w="4712"/>
                    <w:gridCol w:w="247"/>
                  </w:tblGrid>
                  <w:tr w:rsidR="00DA5195" w:rsidRPr="00E444E3" w14:paraId="6C1684FE" w14:textId="77777777" w:rsidTr="002C678A">
                    <w:trPr>
                      <w:cantSplit/>
                      <w:jc w:val="center"/>
                    </w:trPr>
                    <w:tc>
                      <w:tcPr>
                        <w:tcW w:w="1205" w:type="dxa"/>
                        <w:vMerge w:val="restart"/>
                        <w:vAlign w:val="center"/>
                        <w:hideMark/>
                      </w:tcPr>
                      <w:p w14:paraId="3C5BAD20" w14:textId="77777777" w:rsidR="00DA5195" w:rsidRPr="00E444E3" w:rsidRDefault="00DA5195" w:rsidP="002C678A">
                        <w:pPr>
                          <w:spacing w:line="256" w:lineRule="auto"/>
                          <w:jc w:val="center"/>
                          <w:rPr>
                            <w:rFonts w:ascii="Montserrat" w:hAnsi="Montserrat"/>
                            <w:b/>
                            <w:color w:val="262626" w:themeColor="text1" w:themeTint="D9"/>
                            <w:kern w:val="2"/>
                            <w14:ligatures w14:val="standardContextual"/>
                          </w:rPr>
                        </w:pPr>
                        <w:r w:rsidRPr="00E444E3">
                          <w:rPr>
                            <w:rFonts w:ascii="Montserrat" w:hAnsi="Montserrat"/>
                            <w:color w:val="262626" w:themeColor="text1" w:themeTint="D9"/>
                            <w:kern w:val="2"/>
                            <w14:ligatures w14:val="standardContextual"/>
                          </w:rPr>
                          <w:t> </w:t>
                        </w:r>
                        <w:r w:rsidRPr="00E444E3">
                          <w:rPr>
                            <w:rFonts w:ascii="Montserrat" w:hAnsi="Montserrat"/>
                            <w:b/>
                            <w:color w:val="262626" w:themeColor="text1" w:themeTint="D9"/>
                            <w:kern w:val="2"/>
                            <w14:ligatures w14:val="standardContextual"/>
                          </w:rPr>
                          <w:t>W</w:t>
                        </w:r>
                        <w:r w:rsidRPr="00E444E3">
                          <w:rPr>
                            <w:rFonts w:ascii="Montserrat" w:hAnsi="Montserrat"/>
                            <w:b/>
                            <w:color w:val="262626" w:themeColor="text1" w:themeTint="D9"/>
                            <w:kern w:val="2"/>
                            <w:vertAlign w:val="subscript"/>
                            <w14:ligatures w14:val="standardContextual"/>
                          </w:rPr>
                          <w:t>k1</w:t>
                        </w:r>
                        <w:r w:rsidRPr="00E444E3">
                          <w:rPr>
                            <w:rFonts w:ascii="Montserrat" w:hAnsi="Montserrat"/>
                            <w:b/>
                            <w:color w:val="262626" w:themeColor="text1" w:themeTint="D9"/>
                            <w:kern w:val="2"/>
                            <w14:ligatures w14:val="standardContextual"/>
                          </w:rPr>
                          <w:t xml:space="preserve"> =</w:t>
                        </w:r>
                      </w:p>
                    </w:tc>
                    <w:tc>
                      <w:tcPr>
                        <w:tcW w:w="47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14:paraId="240D7014" w14:textId="685BECD4" w:rsidR="00DA5195" w:rsidRPr="00E444E3" w:rsidRDefault="00DA5195" w:rsidP="002C678A">
                        <w:pPr>
                          <w:spacing w:line="256" w:lineRule="auto"/>
                          <w:jc w:val="center"/>
                          <w:rPr>
                            <w:rFonts w:ascii="Montserrat" w:hAnsi="Montserrat"/>
                            <w:color w:val="262626" w:themeColor="text1" w:themeTint="D9"/>
                            <w:kern w:val="2"/>
                            <w14:ligatures w14:val="standardContextual"/>
                          </w:rPr>
                        </w:pPr>
                        <w:r w:rsidRPr="00E444E3">
                          <w:rPr>
                            <w:rFonts w:ascii="Montserrat" w:hAnsi="Montserrat"/>
                            <w:b/>
                            <w:color w:val="262626" w:themeColor="text1" w:themeTint="D9"/>
                            <w:kern w:val="2"/>
                            <w14:ligatures w14:val="standardContextual"/>
                          </w:rPr>
                          <w:t xml:space="preserve">najniższa cena spośród oferowanych x </w:t>
                        </w:r>
                        <w:r w:rsidR="00EB0CB0">
                          <w:rPr>
                            <w:rFonts w:ascii="Montserrat" w:hAnsi="Montserrat"/>
                            <w:b/>
                            <w:color w:val="262626" w:themeColor="text1" w:themeTint="D9"/>
                            <w:kern w:val="2"/>
                            <w14:ligatures w14:val="standardContextual"/>
                          </w:rPr>
                          <w:t>5</w:t>
                        </w:r>
                        <w:r w:rsidRPr="00E444E3">
                          <w:rPr>
                            <w:rFonts w:ascii="Montserrat" w:hAnsi="Montserrat"/>
                            <w:b/>
                            <w:color w:val="262626" w:themeColor="text1" w:themeTint="D9"/>
                            <w:kern w:val="2"/>
                            <w14:ligatures w14:val="standardContextual"/>
                          </w:rPr>
                          <w:t>0</w:t>
                        </w:r>
                      </w:p>
                    </w:tc>
                    <w:tc>
                      <w:tcPr>
                        <w:tcW w:w="247" w:type="dxa"/>
                        <w:vMerge w:val="restart"/>
                        <w:vAlign w:val="center"/>
                      </w:tcPr>
                      <w:p w14:paraId="329185BC" w14:textId="77777777" w:rsidR="00DA5195" w:rsidRPr="00E444E3" w:rsidRDefault="00DA5195" w:rsidP="002C678A">
                        <w:pPr>
                          <w:snapToGrid w:val="0"/>
                          <w:spacing w:line="256" w:lineRule="auto"/>
                          <w:jc w:val="center"/>
                          <w:rPr>
                            <w:rFonts w:ascii="Montserrat" w:hAnsi="Montserrat"/>
                            <w:color w:val="262626" w:themeColor="text1" w:themeTint="D9"/>
                            <w:kern w:val="2"/>
                            <w14:ligatures w14:val="standardContextual"/>
                          </w:rPr>
                        </w:pPr>
                      </w:p>
                      <w:p w14:paraId="13C4484E" w14:textId="77777777" w:rsidR="00DA5195" w:rsidRPr="00E444E3" w:rsidRDefault="00DA5195" w:rsidP="002C678A">
                        <w:pPr>
                          <w:spacing w:line="256" w:lineRule="auto"/>
                          <w:jc w:val="center"/>
                          <w:rPr>
                            <w:rFonts w:ascii="Montserrat" w:hAnsi="Montserrat"/>
                            <w:color w:val="262626" w:themeColor="text1" w:themeTint="D9"/>
                            <w:kern w:val="2"/>
                            <w14:ligatures w14:val="standardContextual"/>
                          </w:rPr>
                        </w:pPr>
                      </w:p>
                    </w:tc>
                  </w:tr>
                  <w:tr w:rsidR="00DA5195" w:rsidRPr="00E444E3" w14:paraId="6616FED2" w14:textId="77777777" w:rsidTr="002C678A">
                    <w:trPr>
                      <w:cantSplit/>
                      <w:jc w:val="center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14:paraId="36F8E801" w14:textId="77777777" w:rsidR="00DA5195" w:rsidRPr="00E444E3" w:rsidRDefault="00DA5195" w:rsidP="002C678A">
                        <w:pPr>
                          <w:suppressAutoHyphens w:val="0"/>
                          <w:spacing w:line="256" w:lineRule="auto"/>
                          <w:rPr>
                            <w:rFonts w:ascii="Montserrat" w:hAnsi="Montserrat"/>
                            <w:b/>
                            <w:color w:val="262626" w:themeColor="text1" w:themeTint="D9"/>
                            <w:kern w:val="2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71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05E93F37" w14:textId="77777777" w:rsidR="00DA5195" w:rsidRPr="00E444E3" w:rsidRDefault="00DA5195" w:rsidP="002C678A">
                        <w:pPr>
                          <w:spacing w:line="256" w:lineRule="auto"/>
                          <w:jc w:val="center"/>
                          <w:rPr>
                            <w:rFonts w:ascii="Montserrat" w:hAnsi="Montserrat"/>
                            <w:color w:val="262626" w:themeColor="text1" w:themeTint="D9"/>
                            <w:kern w:val="2"/>
                            <w14:ligatures w14:val="standardContextual"/>
                          </w:rPr>
                        </w:pPr>
                        <w:r w:rsidRPr="00E444E3">
                          <w:rPr>
                            <w:rFonts w:ascii="Montserrat" w:hAnsi="Montserrat"/>
                            <w:b/>
                            <w:color w:val="262626" w:themeColor="text1" w:themeTint="D9"/>
                            <w:kern w:val="2"/>
                            <w14:ligatures w14:val="standardContextual"/>
                          </w:rPr>
                          <w:t>cena oferty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14:paraId="602AD414" w14:textId="77777777" w:rsidR="00DA5195" w:rsidRPr="00E444E3" w:rsidRDefault="00DA5195" w:rsidP="002C678A">
                        <w:pPr>
                          <w:suppressAutoHyphens w:val="0"/>
                          <w:spacing w:line="256" w:lineRule="auto"/>
                          <w:rPr>
                            <w:rFonts w:ascii="Montserrat" w:hAnsi="Montserrat"/>
                            <w:color w:val="262626" w:themeColor="text1" w:themeTint="D9"/>
                            <w:kern w:val="2"/>
                            <w14:ligatures w14:val="standardContextual"/>
                          </w:rPr>
                        </w:pPr>
                      </w:p>
                    </w:tc>
                  </w:tr>
                </w:tbl>
                <w:p w14:paraId="1B3AAC49" w14:textId="77777777" w:rsidR="00DA5195" w:rsidRPr="00E444E3" w:rsidRDefault="00DA5195" w:rsidP="002C678A">
                  <w:pPr>
                    <w:pStyle w:val="Tekstpodstawowy"/>
                    <w:ind w:left="284"/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</w:pPr>
                </w:p>
                <w:p w14:paraId="34F038DF" w14:textId="00DC9492" w:rsidR="00DA5195" w:rsidRPr="00E444E3" w:rsidRDefault="00DA5195" w:rsidP="002C678A">
                  <w:pPr>
                    <w:pStyle w:val="Tekstpodstawowy"/>
                    <w:jc w:val="both"/>
                  </w:pPr>
                  <w:r w:rsidRPr="00E444E3"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  <w:t xml:space="preserve">Maksymalna liczba punktów możliwych do uzyskania w Kryterium nr 1 wynosi </w:t>
                  </w:r>
                  <w:r w:rsidRPr="00E444E3">
                    <w:rPr>
                      <w:rFonts w:ascii="Montserrat" w:hAnsi="Montserrat"/>
                      <w:color w:val="262626" w:themeColor="text1" w:themeTint="D9"/>
                    </w:rPr>
                    <w:br/>
                  </w:r>
                  <w:r w:rsidR="00EB0CB0"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  <w:t>5</w:t>
                  </w:r>
                  <w:r w:rsidRPr="00E444E3"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  <w:t>0 punktów.</w:t>
                  </w:r>
                </w:p>
              </w:tc>
            </w:tr>
          </w:tbl>
          <w:p w14:paraId="0B8F42CB" w14:textId="77777777" w:rsidR="00DA5195" w:rsidRPr="00E444E3" w:rsidRDefault="00DA5195" w:rsidP="002C678A">
            <w:pPr>
              <w:spacing w:line="256" w:lineRule="auto"/>
              <w:ind w:right="-108"/>
              <w:jc w:val="both"/>
              <w:rPr>
                <w:rFonts w:ascii="Montserrat" w:hAnsi="Montserrat"/>
                <w:b/>
                <w:color w:val="262626" w:themeColor="text1" w:themeTint="D9"/>
                <w:kern w:val="2"/>
                <w14:ligatures w14:val="standardContextual"/>
              </w:rPr>
            </w:pPr>
          </w:p>
          <w:tbl>
            <w:tblPr>
              <w:tblStyle w:val="Tabela-Siatka"/>
              <w:tblW w:w="9209" w:type="dxa"/>
              <w:jc w:val="center"/>
              <w:tblLook w:val="04A0" w:firstRow="1" w:lastRow="0" w:firstColumn="1" w:lastColumn="0" w:noHBand="0" w:noVBand="1"/>
            </w:tblPr>
            <w:tblGrid>
              <w:gridCol w:w="9209"/>
            </w:tblGrid>
            <w:tr w:rsidR="00DA5195" w:rsidRPr="00E444E3" w14:paraId="75383541" w14:textId="77777777" w:rsidTr="002C678A">
              <w:trPr>
                <w:trHeight w:val="416"/>
                <w:jc w:val="center"/>
              </w:trPr>
              <w:tc>
                <w:tcPr>
                  <w:tcW w:w="9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120216FA" w14:textId="77816A81" w:rsidR="00DA5195" w:rsidRPr="00E444E3" w:rsidRDefault="00DA5195" w:rsidP="002C678A">
                  <w:pPr>
                    <w:jc w:val="center"/>
                    <w:rPr>
                      <w:rFonts w:ascii="Montserrat" w:hAnsi="Montserrat"/>
                      <w:b/>
                      <w:color w:val="262626" w:themeColor="text1" w:themeTint="D9"/>
                    </w:rPr>
                  </w:pPr>
                  <w:r w:rsidRPr="00E444E3">
                    <w:rPr>
                      <w:rFonts w:ascii="Montserrat" w:hAnsi="Montserrat"/>
                      <w:b/>
                      <w:color w:val="262626" w:themeColor="text1" w:themeTint="D9"/>
                    </w:rPr>
                    <w:t>Kryterium nr 2 (</w:t>
                  </w:r>
                  <w:r w:rsidRPr="00E444E3">
                    <w:rPr>
                      <w:rFonts w:ascii="Montserrat" w:hAnsi="Montserrat"/>
                      <w:b/>
                      <w:bCs/>
                      <w:lang w:eastAsia="pl-PL"/>
                    </w:rPr>
                    <w:t>termin realizacji zamówienia</w:t>
                  </w:r>
                  <w:r w:rsidRPr="00E444E3">
                    <w:rPr>
                      <w:rFonts w:ascii="Montserrat" w:hAnsi="Montserrat"/>
                      <w:b/>
                      <w:bCs/>
                      <w:color w:val="262626" w:themeColor="text1" w:themeTint="D9"/>
                    </w:rPr>
                    <w:t>).</w:t>
                  </w:r>
                </w:p>
              </w:tc>
            </w:tr>
            <w:tr w:rsidR="00DA5195" w:rsidRPr="00E444E3" w14:paraId="2DC020E5" w14:textId="77777777" w:rsidTr="002C678A">
              <w:trPr>
                <w:trHeight w:val="416"/>
                <w:jc w:val="center"/>
              </w:trPr>
              <w:tc>
                <w:tcPr>
                  <w:tcW w:w="9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6006E9" w14:textId="407AF5BE" w:rsidR="00DA5195" w:rsidRPr="00E444E3" w:rsidRDefault="00DA5195" w:rsidP="002C678A">
                  <w:pPr>
                    <w:spacing w:before="120" w:after="120"/>
                    <w:rPr>
                      <w:rFonts w:ascii="Montserrat" w:hAnsi="Montserrat"/>
                      <w:b/>
                      <w:color w:val="262626" w:themeColor="text1" w:themeTint="D9"/>
                    </w:rPr>
                  </w:pPr>
                  <w:r w:rsidRPr="00E444E3">
                    <w:rPr>
                      <w:rFonts w:ascii="Montserrat" w:hAnsi="Montserrat"/>
                      <w:color w:val="262626" w:themeColor="text1" w:themeTint="D9"/>
                    </w:rPr>
                    <w:t xml:space="preserve">Wartość </w:t>
                  </w:r>
                  <w:r w:rsidRPr="00E444E3">
                    <w:rPr>
                      <w:rFonts w:ascii="Montserrat" w:hAnsi="Montserrat"/>
                      <w:b/>
                      <w:color w:val="262626" w:themeColor="text1" w:themeTint="D9"/>
                    </w:rPr>
                    <w:t>kryterium nr 2 –</w:t>
                  </w:r>
                  <w:r w:rsidR="00022806">
                    <w:rPr>
                      <w:rFonts w:ascii="Montserrat" w:hAnsi="Montserrat"/>
                      <w:b/>
                      <w:color w:val="262626" w:themeColor="text1" w:themeTint="D9"/>
                    </w:rPr>
                    <w:t xml:space="preserve"> </w:t>
                  </w:r>
                  <w:r w:rsidRPr="00E444E3">
                    <w:rPr>
                      <w:rFonts w:ascii="Montserrat" w:hAnsi="Montserrat"/>
                    </w:rPr>
                    <w:t xml:space="preserve">termin realizacji zamówienia </w:t>
                  </w:r>
                  <w:r w:rsidRPr="00E444E3">
                    <w:rPr>
                      <w:rFonts w:ascii="Montserrat" w:hAnsi="Montserrat"/>
                      <w:color w:val="262626" w:themeColor="text1" w:themeTint="D9"/>
                    </w:rPr>
                    <w:t>– będzie ustalona według następującego wzoru:</w:t>
                  </w:r>
                </w:p>
                <w:p w14:paraId="66F5DBB4" w14:textId="77777777" w:rsidR="00DA5195" w:rsidRPr="00E444E3" w:rsidRDefault="00DA5195" w:rsidP="002C678A">
                  <w:pPr>
                    <w:spacing w:after="120"/>
                    <w:jc w:val="center"/>
                    <w:rPr>
                      <w:rFonts w:ascii="Montserrat" w:hAnsi="Montserrat"/>
                      <w:b/>
                      <w:color w:val="262626" w:themeColor="text1" w:themeTint="D9"/>
                    </w:rPr>
                  </w:pPr>
                  <w:r w:rsidRPr="00E444E3">
                    <w:rPr>
                      <w:rFonts w:ascii="Montserrat" w:hAnsi="Montserrat"/>
                      <w:b/>
                      <w:color w:val="262626" w:themeColor="text1" w:themeTint="D9"/>
                    </w:rPr>
                    <w:t>W</w:t>
                  </w:r>
                  <w:r w:rsidRPr="00E444E3">
                    <w:rPr>
                      <w:rFonts w:ascii="Montserrat" w:hAnsi="Montserrat"/>
                      <w:b/>
                      <w:color w:val="262626" w:themeColor="text1" w:themeTint="D9"/>
                      <w:vertAlign w:val="subscript"/>
                    </w:rPr>
                    <w:t>k2</w:t>
                  </w:r>
                  <w:r w:rsidRPr="00E444E3">
                    <w:rPr>
                      <w:rFonts w:ascii="Montserrat" w:hAnsi="Montserrat"/>
                      <w:b/>
                      <w:color w:val="262626" w:themeColor="text1" w:themeTint="D9"/>
                    </w:rPr>
                    <w:t xml:space="preserve"> = punkty przyznane ofercie</w:t>
                  </w:r>
                </w:p>
                <w:p w14:paraId="00FA780A" w14:textId="2DEFFB07" w:rsidR="00DA5195" w:rsidRPr="00E444E3" w:rsidRDefault="00DA5195" w:rsidP="003227A2">
                  <w:p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000000" w:themeColor="text1"/>
                      <w:lang w:eastAsia="pl-PL"/>
                    </w:rPr>
                  </w:pPr>
                  <w:r w:rsidRPr="00E444E3">
                    <w:rPr>
                      <w:rFonts w:ascii="Montserrat" w:hAnsi="Montserrat"/>
                      <w:lang w:eastAsia="pl-PL"/>
                    </w:rPr>
                    <w:t xml:space="preserve">Ocena w </w:t>
                  </w:r>
                  <w:r w:rsidRPr="00E444E3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 xml:space="preserve">zakresie kryterium nr 2 zostanie dokonana na podstawie wypełnionego formularza ofertowego i złożonej w nim deklaracji WYKONAWCY o terminie realizacji zamówienia (z zastrzeżeniem, iż maksymalny termin realizacji zamówienia wynosi </w:t>
                  </w:r>
                  <w:r w:rsidR="003227A2">
                    <w:rPr>
                      <w:rFonts w:ascii="Montserrat" w:hAnsi="Montserrat"/>
                      <w:color w:val="000000" w:themeColor="text1"/>
                      <w:lang w:eastAsia="pl-PL"/>
                    </w:rPr>
                    <w:br/>
                  </w:r>
                  <w:r w:rsidRPr="00E444E3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>do 12 tygodni).</w:t>
                  </w:r>
                </w:p>
                <w:p w14:paraId="23DBBD79" w14:textId="77777777" w:rsidR="00DA5195" w:rsidRPr="00E444E3" w:rsidRDefault="00DA5195" w:rsidP="002C678A">
                  <w:pPr>
                    <w:suppressAutoHyphens w:val="0"/>
                    <w:spacing w:after="120"/>
                    <w:rPr>
                      <w:rFonts w:ascii="Montserrat" w:hAnsi="Montserrat"/>
                      <w:color w:val="000000"/>
                      <w:lang w:eastAsia="pl-PL"/>
                    </w:rPr>
                  </w:pPr>
                  <w:r w:rsidRPr="00E444E3">
                    <w:rPr>
                      <w:rFonts w:ascii="Montserrat" w:hAnsi="Montserrat"/>
                      <w:color w:val="000000"/>
                      <w:lang w:eastAsia="pl-PL"/>
                    </w:rPr>
                    <w:t>Liczba przyznanych punktów:</w:t>
                  </w:r>
                </w:p>
                <w:p w14:paraId="40009A62" w14:textId="77777777" w:rsidR="00DA5195" w:rsidRPr="00E444E3" w:rsidRDefault="00DA5195" w:rsidP="007975C9">
                  <w:pPr>
                    <w:numPr>
                      <w:ilvl w:val="0"/>
                      <w:numId w:val="99"/>
                    </w:numPr>
                    <w:spacing w:after="120"/>
                    <w:rPr>
                      <w:rFonts w:ascii="Montserrat" w:hAnsi="Montserrat"/>
                    </w:rPr>
                  </w:pPr>
                  <w:r w:rsidRPr="00E444E3">
                    <w:rPr>
                      <w:rFonts w:ascii="Montserrat" w:hAnsi="Montserrat"/>
                    </w:rPr>
                    <w:t>12 tygodni od daty podpisania umowy – 0 pkt</w:t>
                  </w:r>
                </w:p>
                <w:p w14:paraId="722F7542" w14:textId="6BEE0B15" w:rsidR="00DA5195" w:rsidRPr="00E444E3" w:rsidRDefault="00DA5195" w:rsidP="007975C9">
                  <w:pPr>
                    <w:numPr>
                      <w:ilvl w:val="0"/>
                      <w:numId w:val="99"/>
                    </w:numPr>
                    <w:spacing w:after="120"/>
                    <w:rPr>
                      <w:rFonts w:ascii="Montserrat" w:hAnsi="Montserrat"/>
                    </w:rPr>
                  </w:pPr>
                  <w:r w:rsidRPr="00E444E3">
                    <w:rPr>
                      <w:rFonts w:ascii="Montserrat" w:hAnsi="Montserrat"/>
                    </w:rPr>
                    <w:t xml:space="preserve">11 tygodni od daty podpisania umowy – </w:t>
                  </w:r>
                  <w:r w:rsidR="00EB0CB0">
                    <w:rPr>
                      <w:rFonts w:ascii="Montserrat" w:hAnsi="Montserrat"/>
                    </w:rPr>
                    <w:t>2</w:t>
                  </w:r>
                  <w:r w:rsidRPr="00E444E3">
                    <w:rPr>
                      <w:rFonts w:ascii="Montserrat" w:hAnsi="Montserrat"/>
                    </w:rPr>
                    <w:t>0 pkt,</w:t>
                  </w:r>
                </w:p>
                <w:p w14:paraId="21B24A6F" w14:textId="0CB4BF44" w:rsidR="00DA5195" w:rsidRPr="00E444E3" w:rsidRDefault="00DA5195" w:rsidP="007975C9">
                  <w:pPr>
                    <w:numPr>
                      <w:ilvl w:val="0"/>
                      <w:numId w:val="99"/>
                    </w:numPr>
                    <w:spacing w:after="120"/>
                    <w:rPr>
                      <w:rFonts w:ascii="Montserrat" w:hAnsi="Montserrat"/>
                    </w:rPr>
                  </w:pPr>
                  <w:r w:rsidRPr="00E444E3">
                    <w:rPr>
                      <w:rFonts w:ascii="Montserrat" w:hAnsi="Montserrat"/>
                    </w:rPr>
                    <w:t xml:space="preserve">10 tygodni od daty podpisania umowy – </w:t>
                  </w:r>
                  <w:r w:rsidR="00EB0CB0">
                    <w:rPr>
                      <w:rFonts w:ascii="Montserrat" w:hAnsi="Montserrat"/>
                    </w:rPr>
                    <w:t>3</w:t>
                  </w:r>
                  <w:r w:rsidRPr="00E444E3">
                    <w:rPr>
                      <w:rFonts w:ascii="Montserrat" w:hAnsi="Montserrat"/>
                    </w:rPr>
                    <w:t>0 pkt</w:t>
                  </w:r>
                </w:p>
                <w:p w14:paraId="4FDE35B4" w14:textId="445BCF1F" w:rsidR="00DA5195" w:rsidRPr="00E444E3" w:rsidRDefault="00DA5195" w:rsidP="002C678A">
                  <w:pPr>
                    <w:spacing w:after="120"/>
                    <w:rPr>
                      <w:rFonts w:ascii="Montserrat" w:hAnsi="Montserrat"/>
                      <w:color w:val="000000" w:themeColor="text1"/>
                    </w:rPr>
                  </w:pPr>
                  <w:r w:rsidRPr="00E444E3">
                    <w:rPr>
                      <w:rFonts w:ascii="Montserrat" w:hAnsi="Montserrat"/>
                      <w:color w:val="000000" w:themeColor="text1"/>
                    </w:rPr>
                    <w:t xml:space="preserve">Maksymalna liczba punktów możliwych do uzyskania w kryterium nr 2 wynosi </w:t>
                  </w:r>
                  <w:r w:rsidR="00EB0CB0">
                    <w:rPr>
                      <w:rFonts w:ascii="Montserrat" w:hAnsi="Montserrat"/>
                      <w:color w:val="000000" w:themeColor="text1"/>
                    </w:rPr>
                    <w:t>3</w:t>
                  </w:r>
                  <w:r w:rsidRPr="00E444E3">
                    <w:rPr>
                      <w:rFonts w:ascii="Montserrat" w:hAnsi="Montserrat"/>
                      <w:color w:val="000000" w:themeColor="text1"/>
                    </w:rPr>
                    <w:t>0.</w:t>
                  </w:r>
                </w:p>
                <w:p w14:paraId="1ABF08C5" w14:textId="77777777" w:rsidR="00DA5195" w:rsidRPr="00E444E3" w:rsidRDefault="00DA5195" w:rsidP="002C678A">
                  <w:pPr>
                    <w:spacing w:after="120"/>
                    <w:rPr>
                      <w:rFonts w:ascii="Montserrat" w:hAnsi="Montserrat"/>
                      <w:b/>
                      <w:color w:val="000000" w:themeColor="text1"/>
                    </w:rPr>
                  </w:pPr>
                  <w:r w:rsidRPr="00E444E3">
                    <w:rPr>
                      <w:rFonts w:ascii="Montserrat" w:hAnsi="Montserrat"/>
                      <w:b/>
                      <w:color w:val="000000" w:themeColor="text1"/>
                    </w:rPr>
                    <w:t xml:space="preserve">ZAMAWIAJĄCY zastrzega, że brak określenia lub błędne określenie w formularzu ofertowym ww. kryterium (podanie innej wartości niż wskazana w pkt a - c  powyżej lub wpisanie więcej niż jednej wartości spośród wskazanych w pkt a - c powyżej) jest jednoznaczne z wyborem najniżej punktowanej opcji. </w:t>
                  </w:r>
                </w:p>
              </w:tc>
            </w:tr>
          </w:tbl>
          <w:p w14:paraId="3EBAB4ED" w14:textId="77777777" w:rsidR="00DA5195" w:rsidRPr="00E444E3" w:rsidRDefault="00DA5195" w:rsidP="002C678A">
            <w:pPr>
              <w:spacing w:line="256" w:lineRule="auto"/>
              <w:ind w:right="-108"/>
              <w:jc w:val="both"/>
              <w:rPr>
                <w:rFonts w:ascii="Montserrat" w:hAnsi="Montserrat"/>
                <w:b/>
                <w:color w:val="262626" w:themeColor="text1" w:themeTint="D9"/>
                <w:kern w:val="2"/>
                <w14:ligatures w14:val="standardContextual"/>
              </w:rPr>
            </w:pPr>
          </w:p>
          <w:tbl>
            <w:tblPr>
              <w:tblStyle w:val="Tabela-Siatka"/>
              <w:tblW w:w="9209" w:type="dxa"/>
              <w:jc w:val="center"/>
              <w:tblLook w:val="04A0" w:firstRow="1" w:lastRow="0" w:firstColumn="1" w:lastColumn="0" w:noHBand="0" w:noVBand="1"/>
            </w:tblPr>
            <w:tblGrid>
              <w:gridCol w:w="9209"/>
            </w:tblGrid>
            <w:tr w:rsidR="00DA5195" w:rsidRPr="00E444E3" w14:paraId="70DA1721" w14:textId="77777777" w:rsidTr="002C678A">
              <w:trPr>
                <w:trHeight w:val="416"/>
                <w:jc w:val="center"/>
              </w:trPr>
              <w:tc>
                <w:tcPr>
                  <w:tcW w:w="9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1745EE77" w14:textId="3AF8D7F3" w:rsidR="00DA5195" w:rsidRPr="00E444E3" w:rsidRDefault="00DA5195" w:rsidP="002C678A">
                  <w:pPr>
                    <w:jc w:val="center"/>
                    <w:rPr>
                      <w:rFonts w:ascii="Montserrat" w:hAnsi="Montserrat"/>
                      <w:b/>
                      <w:color w:val="262626" w:themeColor="text1" w:themeTint="D9"/>
                    </w:rPr>
                  </w:pPr>
                  <w:r w:rsidRPr="00E444E3">
                    <w:rPr>
                      <w:rFonts w:ascii="Montserrat" w:hAnsi="Montserrat"/>
                      <w:b/>
                      <w:color w:val="262626" w:themeColor="text1" w:themeTint="D9"/>
                    </w:rPr>
                    <w:t>Kryterium nr 3 (</w:t>
                  </w:r>
                  <w:r w:rsidRPr="00E444E3">
                    <w:rPr>
                      <w:rFonts w:ascii="Montserrat" w:hAnsi="Montserrat"/>
                      <w:b/>
                      <w:lang w:eastAsia="pl-PL"/>
                    </w:rPr>
                    <w:t>doświadczenie projektanta wiodącego</w:t>
                  </w:r>
                  <w:r w:rsidRPr="00E444E3">
                    <w:rPr>
                      <w:rFonts w:ascii="Montserrat" w:hAnsi="Montserrat"/>
                      <w:b/>
                      <w:color w:val="262626" w:themeColor="text1" w:themeTint="D9"/>
                    </w:rPr>
                    <w:t>).</w:t>
                  </w:r>
                </w:p>
              </w:tc>
            </w:tr>
            <w:tr w:rsidR="00DA5195" w:rsidRPr="00E444E3" w14:paraId="308EFCEF" w14:textId="77777777" w:rsidTr="002C678A">
              <w:trPr>
                <w:trHeight w:val="416"/>
                <w:jc w:val="center"/>
              </w:trPr>
              <w:tc>
                <w:tcPr>
                  <w:tcW w:w="9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B64D43" w14:textId="77777777" w:rsidR="00DA5195" w:rsidRPr="00E444E3" w:rsidRDefault="00DA5195" w:rsidP="002C678A">
                  <w:pPr>
                    <w:spacing w:before="120" w:after="120"/>
                    <w:jc w:val="both"/>
                    <w:rPr>
                      <w:rFonts w:ascii="Montserrat" w:hAnsi="Montserrat"/>
                      <w:b/>
                      <w:color w:val="262626" w:themeColor="text1" w:themeTint="D9"/>
                    </w:rPr>
                  </w:pPr>
                  <w:r w:rsidRPr="00E444E3">
                    <w:rPr>
                      <w:rFonts w:ascii="Montserrat" w:hAnsi="Montserrat"/>
                      <w:color w:val="262626" w:themeColor="text1" w:themeTint="D9"/>
                    </w:rPr>
                    <w:t xml:space="preserve">Wartość </w:t>
                  </w:r>
                  <w:r w:rsidRPr="00E444E3">
                    <w:rPr>
                      <w:rFonts w:ascii="Montserrat" w:hAnsi="Montserrat"/>
                      <w:b/>
                      <w:color w:val="262626" w:themeColor="text1" w:themeTint="D9"/>
                    </w:rPr>
                    <w:t xml:space="preserve">kryterium nr 3 – </w:t>
                  </w:r>
                  <w:r w:rsidRPr="00E444E3">
                    <w:rPr>
                      <w:rFonts w:ascii="Montserrat" w:hAnsi="Montserrat"/>
                    </w:rPr>
                    <w:t>doświadczenie projektanta wiodącego</w:t>
                  </w:r>
                  <w:r w:rsidRPr="00E444E3">
                    <w:rPr>
                      <w:rFonts w:ascii="Montserrat" w:hAnsi="Montserrat"/>
                      <w:color w:val="262626" w:themeColor="text1" w:themeTint="D9"/>
                    </w:rPr>
                    <w:t>– będzie ustalona według następującego wzoru:</w:t>
                  </w:r>
                </w:p>
                <w:p w14:paraId="61BF0257" w14:textId="77777777" w:rsidR="00DA5195" w:rsidRPr="00E444E3" w:rsidRDefault="00DA5195" w:rsidP="002C678A">
                  <w:pPr>
                    <w:spacing w:after="120"/>
                    <w:jc w:val="center"/>
                    <w:rPr>
                      <w:rFonts w:ascii="Montserrat" w:hAnsi="Montserrat"/>
                      <w:b/>
                      <w:color w:val="262626" w:themeColor="text1" w:themeTint="D9"/>
                    </w:rPr>
                  </w:pPr>
                  <w:r w:rsidRPr="00E444E3">
                    <w:rPr>
                      <w:rFonts w:ascii="Montserrat" w:hAnsi="Montserrat"/>
                      <w:b/>
                      <w:color w:val="262626" w:themeColor="text1" w:themeTint="D9"/>
                    </w:rPr>
                    <w:t>W</w:t>
                  </w:r>
                  <w:r w:rsidRPr="00E444E3">
                    <w:rPr>
                      <w:rFonts w:ascii="Montserrat" w:hAnsi="Montserrat"/>
                      <w:b/>
                      <w:color w:val="262626" w:themeColor="text1" w:themeTint="D9"/>
                      <w:vertAlign w:val="subscript"/>
                    </w:rPr>
                    <w:t>k3</w:t>
                  </w:r>
                  <w:r w:rsidRPr="00E444E3">
                    <w:rPr>
                      <w:rFonts w:ascii="Montserrat" w:hAnsi="Montserrat"/>
                      <w:b/>
                      <w:color w:val="262626" w:themeColor="text1" w:themeTint="D9"/>
                    </w:rPr>
                    <w:t xml:space="preserve"> = punkty przyznane ofercie</w:t>
                  </w:r>
                </w:p>
                <w:p w14:paraId="77C9BF4F" w14:textId="77777777" w:rsidR="00DA5195" w:rsidRPr="00E444E3" w:rsidRDefault="00DA5195" w:rsidP="002C678A">
                  <w:p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000000" w:themeColor="text1"/>
                      <w:lang w:eastAsia="pl-PL"/>
                    </w:rPr>
                  </w:pPr>
                  <w:r w:rsidRPr="00E444E3">
                    <w:rPr>
                      <w:rFonts w:ascii="Montserrat" w:hAnsi="Montserrat"/>
                      <w:lang w:eastAsia="pl-PL"/>
                    </w:rPr>
                    <w:lastRenderedPageBreak/>
                    <w:t xml:space="preserve">Ocena w </w:t>
                  </w:r>
                  <w:r w:rsidRPr="00E444E3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 xml:space="preserve">zakresie kryterium nr 3 zostanie dokonana na podstawie wypełnionego formularza ofertowego i złożonej w nim deklaracji WYKONAWCY dotyczącej </w:t>
                  </w:r>
                  <w:r w:rsidRPr="00E444E3">
                    <w:rPr>
                      <w:rFonts w:ascii="Montserrat" w:hAnsi="Montserrat"/>
                      <w:lang w:eastAsia="pl-PL"/>
                    </w:rPr>
                    <w:t xml:space="preserve">doświadczenia pełnienia funkcji projektanta wiodącego  przy opracowaniu co najmniej jednego Programu Funkcjonalno-Użytkowego dla obiektu opieki zdrowotnej, zrealizowanego w formule „zaprojektuj i wybuduj”, zawierającego pomieszczenia </w:t>
                  </w:r>
                  <w:r w:rsidRPr="00E444E3">
                    <w:rPr>
                      <w:rFonts w:ascii="Montserrat" w:hAnsi="Montserrat"/>
                      <w:lang w:eastAsia="pl-PL"/>
                    </w:rPr>
                    <w:br/>
                    <w:t xml:space="preserve">o różnych funkcjach, w tym m. in.  gabinety lekarskie i zabiegowe oraz pomieszczenia </w:t>
                  </w:r>
                  <w:r w:rsidRPr="00E444E3">
                    <w:rPr>
                      <w:rFonts w:ascii="Montserrat" w:hAnsi="Montserrat"/>
                      <w:lang w:eastAsia="pl-PL"/>
                    </w:rPr>
                    <w:br/>
                    <w:t>o podwyższonych wymogach techniczno-sanitarnych w zakresie czystości powietrza (np. sale produkcji leków, laboratoria) oraz/lub pomieszczenia o podwyższonych wymogach techniczno-sanitarnych w zakresie osłon stałych i ruchomych przed promieniowaniem jonizującym - pracownie diagnostyczne RTG, MR lub TK.</w:t>
                  </w:r>
                </w:p>
                <w:p w14:paraId="11BD35A2" w14:textId="77777777" w:rsidR="00DA5195" w:rsidRPr="00E444E3" w:rsidRDefault="00DA5195" w:rsidP="002C678A">
                  <w:p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000000"/>
                      <w:lang w:eastAsia="pl-PL"/>
                    </w:rPr>
                  </w:pPr>
                  <w:r w:rsidRPr="00E444E3">
                    <w:rPr>
                      <w:rFonts w:ascii="Montserrat" w:hAnsi="Montserrat"/>
                      <w:color w:val="000000"/>
                      <w:lang w:eastAsia="pl-PL"/>
                    </w:rPr>
                    <w:t>Liczba przyznanych punktów:</w:t>
                  </w:r>
                </w:p>
                <w:p w14:paraId="22BF4C1D" w14:textId="77777777" w:rsidR="00DA5195" w:rsidRPr="00E444E3" w:rsidRDefault="00DA5195" w:rsidP="003227A2">
                  <w:pPr>
                    <w:numPr>
                      <w:ilvl w:val="0"/>
                      <w:numId w:val="74"/>
                    </w:numPr>
                    <w:spacing w:after="120"/>
                    <w:ind w:left="488" w:hanging="425"/>
                    <w:rPr>
                      <w:rFonts w:ascii="Montserrat" w:hAnsi="Montserrat"/>
                      <w:bCs/>
                    </w:rPr>
                  </w:pPr>
                  <w:bookmarkStart w:id="1" w:name="_Hlk175834155"/>
                  <w:r w:rsidRPr="00E444E3">
                    <w:rPr>
                      <w:rFonts w:ascii="Montserrat" w:hAnsi="Montserrat"/>
                      <w:bCs/>
                    </w:rPr>
                    <w:t>opracowanie 1 ( jednego) Programu Funkcjonalno-Użytkowego lub dokumentacji zgodnie z opisem jw. – 0 pkt</w:t>
                  </w:r>
                </w:p>
                <w:bookmarkEnd w:id="1"/>
                <w:p w14:paraId="1FD7BA39" w14:textId="77777777" w:rsidR="00DA5195" w:rsidRPr="00E444E3" w:rsidRDefault="00DA5195" w:rsidP="003227A2">
                  <w:pPr>
                    <w:pStyle w:val="Akapitzlist"/>
                    <w:numPr>
                      <w:ilvl w:val="0"/>
                      <w:numId w:val="74"/>
                    </w:numPr>
                    <w:suppressAutoHyphens w:val="0"/>
                    <w:spacing w:after="160" w:line="259" w:lineRule="auto"/>
                    <w:ind w:left="488" w:hanging="425"/>
                    <w:contextualSpacing/>
                    <w:jc w:val="both"/>
                    <w:rPr>
                      <w:rFonts w:ascii="Montserrat" w:hAnsi="Montserrat"/>
                      <w:bCs/>
                    </w:rPr>
                  </w:pPr>
                  <w:r w:rsidRPr="00E444E3">
                    <w:rPr>
                      <w:rFonts w:ascii="Montserrat" w:hAnsi="Montserrat"/>
                      <w:bCs/>
                    </w:rPr>
                    <w:t>opracowanie 2 (dwóch) Programów Funkcjonalno-Użytkowych – 10 pkt</w:t>
                  </w:r>
                </w:p>
                <w:p w14:paraId="320FCD56" w14:textId="77777777" w:rsidR="00DA5195" w:rsidRPr="00E444E3" w:rsidRDefault="00DA5195" w:rsidP="002C678A">
                  <w:pPr>
                    <w:spacing w:after="120"/>
                    <w:jc w:val="both"/>
                    <w:rPr>
                      <w:rFonts w:ascii="Montserrat" w:hAnsi="Montserrat"/>
                      <w:color w:val="000000" w:themeColor="text1"/>
                    </w:rPr>
                  </w:pPr>
                  <w:r w:rsidRPr="00E444E3">
                    <w:rPr>
                      <w:rFonts w:ascii="Montserrat" w:hAnsi="Montserrat"/>
                      <w:color w:val="000000" w:themeColor="text1"/>
                    </w:rPr>
                    <w:t>Maksymalna liczba punktów możliwych do uzyskania w kryterium nr 3 wynosi 10.</w:t>
                  </w:r>
                </w:p>
                <w:p w14:paraId="234531AA" w14:textId="77777777" w:rsidR="00DA5195" w:rsidRPr="00E444E3" w:rsidRDefault="00DA5195" w:rsidP="002C678A">
                  <w:pPr>
                    <w:spacing w:after="120"/>
                    <w:jc w:val="both"/>
                    <w:rPr>
                      <w:rFonts w:ascii="Montserrat" w:hAnsi="Montserrat"/>
                      <w:b/>
                      <w:color w:val="000000" w:themeColor="text1"/>
                    </w:rPr>
                  </w:pPr>
                  <w:r w:rsidRPr="00E444E3">
                    <w:rPr>
                      <w:rFonts w:ascii="Montserrat" w:hAnsi="Montserrat"/>
                      <w:b/>
                      <w:color w:val="000000" w:themeColor="text1"/>
                    </w:rPr>
                    <w:t>ZAMAWIAJĄCY zastrzega, że brak określenia lub błędne określenie</w:t>
                  </w:r>
                  <w:r w:rsidRPr="00E444E3">
                    <w:rPr>
                      <w:rFonts w:ascii="Montserrat" w:hAnsi="Montserrat"/>
                      <w:b/>
                      <w:color w:val="000000" w:themeColor="text1"/>
                    </w:rPr>
                    <w:br/>
                    <w:t>w formularzu ofertowym ww. kryterium (podanie innej wartości niż wskazana w pkt a - b  powyżej lub wpisanie więcej niż jednej wartości spośród wskazanych w pkt a - b powyżej) jest jednoznaczne z wyborem najniżej punktowanej opcji.</w:t>
                  </w:r>
                </w:p>
              </w:tc>
            </w:tr>
          </w:tbl>
          <w:p w14:paraId="788A1CCF" w14:textId="77777777" w:rsidR="00DA5195" w:rsidRPr="00E444E3" w:rsidRDefault="00DA5195" w:rsidP="002C678A">
            <w:pPr>
              <w:spacing w:line="256" w:lineRule="auto"/>
              <w:ind w:right="-108"/>
              <w:jc w:val="both"/>
              <w:rPr>
                <w:rFonts w:ascii="Montserrat" w:hAnsi="Montserrat"/>
                <w:b/>
                <w:color w:val="262626" w:themeColor="text1" w:themeTint="D9"/>
                <w:kern w:val="2"/>
                <w14:ligatures w14:val="standardContextual"/>
              </w:rPr>
            </w:pPr>
          </w:p>
          <w:tbl>
            <w:tblPr>
              <w:tblStyle w:val="Tabela-Siatka"/>
              <w:tblW w:w="9209" w:type="dxa"/>
              <w:jc w:val="center"/>
              <w:tblLook w:val="04A0" w:firstRow="1" w:lastRow="0" w:firstColumn="1" w:lastColumn="0" w:noHBand="0" w:noVBand="1"/>
            </w:tblPr>
            <w:tblGrid>
              <w:gridCol w:w="9209"/>
            </w:tblGrid>
            <w:tr w:rsidR="00DA5195" w:rsidRPr="00E444E3" w14:paraId="02A64627" w14:textId="77777777" w:rsidTr="002C678A">
              <w:trPr>
                <w:trHeight w:val="416"/>
                <w:jc w:val="center"/>
              </w:trPr>
              <w:tc>
                <w:tcPr>
                  <w:tcW w:w="9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6580360C" w14:textId="0B970072" w:rsidR="00DA5195" w:rsidRPr="00E444E3" w:rsidRDefault="00DA5195" w:rsidP="002C678A">
                  <w:pPr>
                    <w:jc w:val="center"/>
                    <w:rPr>
                      <w:rFonts w:ascii="Montserrat" w:hAnsi="Montserrat"/>
                      <w:b/>
                      <w:color w:val="262626" w:themeColor="text1" w:themeTint="D9"/>
                    </w:rPr>
                  </w:pPr>
                  <w:r w:rsidRPr="00E444E3">
                    <w:rPr>
                      <w:rFonts w:ascii="Montserrat" w:hAnsi="Montserrat"/>
                      <w:b/>
                      <w:color w:val="262626" w:themeColor="text1" w:themeTint="D9"/>
                    </w:rPr>
                    <w:t>Kryterium nr 4 (</w:t>
                  </w:r>
                  <w:r w:rsidRPr="00E444E3">
                    <w:rPr>
                      <w:rFonts w:ascii="Montserrat" w:hAnsi="Montserrat"/>
                      <w:b/>
                      <w:bCs/>
                      <w:lang w:eastAsia="pl-PL"/>
                    </w:rPr>
                    <w:t>doświadczenie projektanta technologii medycznej</w:t>
                  </w:r>
                  <w:r w:rsidRPr="00E444E3">
                    <w:rPr>
                      <w:rFonts w:ascii="Montserrat" w:hAnsi="Montserrat"/>
                      <w:b/>
                      <w:color w:val="262626" w:themeColor="text1" w:themeTint="D9"/>
                    </w:rPr>
                    <w:t>).</w:t>
                  </w:r>
                </w:p>
              </w:tc>
            </w:tr>
            <w:tr w:rsidR="00DA5195" w:rsidRPr="00E444E3" w14:paraId="37AD9DE8" w14:textId="77777777" w:rsidTr="002C678A">
              <w:trPr>
                <w:trHeight w:val="416"/>
                <w:jc w:val="center"/>
              </w:trPr>
              <w:tc>
                <w:tcPr>
                  <w:tcW w:w="9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DDE6D6" w14:textId="77777777" w:rsidR="00DA5195" w:rsidRPr="00E444E3" w:rsidRDefault="00DA5195" w:rsidP="002C678A">
                  <w:pPr>
                    <w:spacing w:before="120" w:after="120"/>
                    <w:jc w:val="both"/>
                    <w:rPr>
                      <w:rFonts w:ascii="Montserrat" w:hAnsi="Montserrat"/>
                      <w:b/>
                      <w:color w:val="262626" w:themeColor="text1" w:themeTint="D9"/>
                    </w:rPr>
                  </w:pPr>
                  <w:r w:rsidRPr="00E444E3">
                    <w:rPr>
                      <w:rFonts w:ascii="Montserrat" w:hAnsi="Montserrat"/>
                      <w:color w:val="262626" w:themeColor="text1" w:themeTint="D9"/>
                    </w:rPr>
                    <w:t xml:space="preserve">Wartość </w:t>
                  </w:r>
                  <w:r w:rsidRPr="00E444E3">
                    <w:rPr>
                      <w:rFonts w:ascii="Montserrat" w:hAnsi="Montserrat"/>
                      <w:b/>
                      <w:color w:val="262626" w:themeColor="text1" w:themeTint="D9"/>
                    </w:rPr>
                    <w:t xml:space="preserve">kryterium nr 4 – </w:t>
                  </w:r>
                  <w:r w:rsidRPr="00E444E3">
                    <w:rPr>
                      <w:rFonts w:ascii="Montserrat" w:hAnsi="Montserrat"/>
                    </w:rPr>
                    <w:t>doświadczenie projektanta technologii medycznej</w:t>
                  </w:r>
                  <w:r w:rsidRPr="00E444E3">
                    <w:rPr>
                      <w:rFonts w:ascii="Montserrat" w:hAnsi="Montserrat"/>
                      <w:color w:val="262626" w:themeColor="text1" w:themeTint="D9"/>
                    </w:rPr>
                    <w:t>– będzie ustalona według następującego wzoru:</w:t>
                  </w:r>
                </w:p>
                <w:p w14:paraId="387DA4DF" w14:textId="77777777" w:rsidR="00DA5195" w:rsidRPr="00E444E3" w:rsidRDefault="00DA5195" w:rsidP="002C678A">
                  <w:pPr>
                    <w:spacing w:after="120"/>
                    <w:jc w:val="center"/>
                    <w:rPr>
                      <w:rFonts w:ascii="Montserrat" w:hAnsi="Montserrat"/>
                      <w:b/>
                      <w:color w:val="262626" w:themeColor="text1" w:themeTint="D9"/>
                    </w:rPr>
                  </w:pPr>
                  <w:r w:rsidRPr="00E444E3">
                    <w:rPr>
                      <w:rFonts w:ascii="Montserrat" w:hAnsi="Montserrat"/>
                      <w:b/>
                      <w:color w:val="262626" w:themeColor="text1" w:themeTint="D9"/>
                    </w:rPr>
                    <w:t>W</w:t>
                  </w:r>
                  <w:r w:rsidRPr="00E444E3">
                    <w:rPr>
                      <w:rFonts w:ascii="Montserrat" w:hAnsi="Montserrat"/>
                      <w:b/>
                      <w:color w:val="262626" w:themeColor="text1" w:themeTint="D9"/>
                      <w:vertAlign w:val="subscript"/>
                    </w:rPr>
                    <w:t>k4</w:t>
                  </w:r>
                  <w:r w:rsidRPr="00E444E3">
                    <w:rPr>
                      <w:rFonts w:ascii="Montserrat" w:hAnsi="Montserrat"/>
                      <w:b/>
                      <w:color w:val="262626" w:themeColor="text1" w:themeTint="D9"/>
                    </w:rPr>
                    <w:t xml:space="preserve"> = punkty przyznane ofercie</w:t>
                  </w:r>
                </w:p>
                <w:p w14:paraId="472AD93A" w14:textId="77777777" w:rsidR="00DA5195" w:rsidRPr="00E444E3" w:rsidRDefault="00DA5195" w:rsidP="002C678A">
                  <w:p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000000" w:themeColor="text1"/>
                      <w:lang w:eastAsia="pl-PL"/>
                    </w:rPr>
                  </w:pPr>
                  <w:r w:rsidRPr="00E444E3">
                    <w:rPr>
                      <w:rFonts w:ascii="Montserrat" w:hAnsi="Montserrat"/>
                      <w:lang w:eastAsia="pl-PL"/>
                    </w:rPr>
                    <w:t xml:space="preserve">Ocena w </w:t>
                  </w:r>
                  <w:r w:rsidRPr="00E444E3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 xml:space="preserve">zakresie kryterium nr 4 zostanie dokonana na podstawie wypełnionego formularza ofertowego i złożonej w nim deklaracji WYKONAWCY dotyczącej doświadczenia projektanta medycznego, rozumiane jako wykonania projektu  technologii medycznej dla zrealizowanego obiektu szpitalnego lub opieki zdrowotnej o powierzchni użytkowej minimum 1000 m2, zawierającego pomieszczenia o różnych funkcjach, w tym m. in. pomieszczenia o podwyższonych wymogach techniczno-sanitarnych w zakresie czystości powietrza np. sale produkcji leków, laboratoria. </w:t>
                  </w:r>
                </w:p>
                <w:p w14:paraId="51DC5438" w14:textId="77777777" w:rsidR="00DA5195" w:rsidRPr="00E444E3" w:rsidRDefault="00DA5195" w:rsidP="002C678A">
                  <w:p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000000" w:themeColor="text1"/>
                      <w:lang w:eastAsia="pl-PL"/>
                    </w:rPr>
                  </w:pPr>
                  <w:r w:rsidRPr="00E444E3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>Liczba przyznanych punktów:</w:t>
                  </w:r>
                </w:p>
                <w:p w14:paraId="0C97D37F" w14:textId="77777777" w:rsidR="00DA5195" w:rsidRPr="00E444E3" w:rsidRDefault="00DA5195" w:rsidP="003227A2">
                  <w:pPr>
                    <w:suppressAutoHyphens w:val="0"/>
                    <w:spacing w:after="120"/>
                    <w:ind w:left="630" w:hanging="567"/>
                    <w:jc w:val="both"/>
                    <w:rPr>
                      <w:rFonts w:ascii="Montserrat" w:hAnsi="Montserrat"/>
                      <w:color w:val="000000" w:themeColor="text1"/>
                      <w:lang w:eastAsia="pl-PL"/>
                    </w:rPr>
                  </w:pPr>
                  <w:r w:rsidRPr="00E444E3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>a)</w:t>
                  </w:r>
                  <w:r w:rsidRPr="00E444E3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ab/>
                    <w:t>opracowanie 1 (jednego) projektu technologii medycznej. – 0 pkt</w:t>
                  </w:r>
                </w:p>
                <w:p w14:paraId="379958DF" w14:textId="77777777" w:rsidR="00DA5195" w:rsidRPr="00E444E3" w:rsidRDefault="00DA5195" w:rsidP="003227A2">
                  <w:pPr>
                    <w:suppressAutoHyphens w:val="0"/>
                    <w:spacing w:after="120"/>
                    <w:ind w:left="630" w:hanging="567"/>
                    <w:jc w:val="both"/>
                    <w:rPr>
                      <w:rFonts w:ascii="Montserrat" w:hAnsi="Montserrat"/>
                      <w:color w:val="000000" w:themeColor="text1"/>
                      <w:lang w:eastAsia="pl-PL"/>
                    </w:rPr>
                  </w:pPr>
                  <w:r w:rsidRPr="00E444E3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>b)</w:t>
                  </w:r>
                  <w:r w:rsidRPr="00E444E3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ab/>
                    <w:t>opracowanie 2 (dwóch) projektów technologii medycznej. – 5 pkt</w:t>
                  </w:r>
                </w:p>
                <w:p w14:paraId="10F34386" w14:textId="77777777" w:rsidR="00DA5195" w:rsidRPr="00E444E3" w:rsidRDefault="00DA5195" w:rsidP="003227A2">
                  <w:pPr>
                    <w:suppressAutoHyphens w:val="0"/>
                    <w:spacing w:after="120"/>
                    <w:ind w:left="630" w:hanging="567"/>
                    <w:jc w:val="both"/>
                    <w:rPr>
                      <w:rFonts w:ascii="Montserrat" w:hAnsi="Montserrat"/>
                      <w:color w:val="000000" w:themeColor="text1"/>
                      <w:lang w:eastAsia="pl-PL"/>
                    </w:rPr>
                  </w:pPr>
                  <w:r w:rsidRPr="00E444E3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>c)</w:t>
                  </w:r>
                  <w:r w:rsidRPr="00E444E3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ab/>
                    <w:t>opracowanie 3 (trzech) projektów technologii medycznej. – 10 pkt</w:t>
                  </w:r>
                </w:p>
                <w:p w14:paraId="5F721D5B" w14:textId="77777777" w:rsidR="00DA5195" w:rsidRPr="00E444E3" w:rsidRDefault="00DA5195" w:rsidP="002C678A">
                  <w:p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000000" w:themeColor="text1"/>
                      <w:lang w:eastAsia="pl-PL"/>
                    </w:rPr>
                  </w:pPr>
                  <w:r w:rsidRPr="00E444E3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>Maksymalna liczba punktów, jaką można uzyskać w kryterium nr 4 wynosi 10.</w:t>
                  </w:r>
                </w:p>
                <w:p w14:paraId="37DD164F" w14:textId="77777777" w:rsidR="00DA5195" w:rsidRPr="00E444E3" w:rsidRDefault="00DA5195" w:rsidP="002C678A">
                  <w:pPr>
                    <w:spacing w:after="120"/>
                    <w:jc w:val="both"/>
                    <w:rPr>
                      <w:rFonts w:ascii="Montserrat" w:hAnsi="Montserrat"/>
                      <w:b/>
                      <w:color w:val="000000" w:themeColor="text1"/>
                    </w:rPr>
                  </w:pPr>
                  <w:r w:rsidRPr="00E444E3">
                    <w:rPr>
                      <w:rFonts w:ascii="Montserrat" w:hAnsi="Montserrat"/>
                      <w:b/>
                      <w:color w:val="000000" w:themeColor="text1"/>
                    </w:rPr>
                    <w:t>ZAMAWIAJĄCY zastrzega, że brak określenia lub błędne określenie</w:t>
                  </w:r>
                  <w:r w:rsidRPr="00E444E3">
                    <w:rPr>
                      <w:rFonts w:ascii="Montserrat" w:hAnsi="Montserrat"/>
                      <w:b/>
                      <w:color w:val="000000" w:themeColor="text1"/>
                    </w:rPr>
                    <w:br/>
                    <w:t>w formularzu ofertowym ww. kryterium (podanie innej wartości niż wskazana w pkt a - c  powyżej lub wpisanie więcej niż jednej wartości spośród wskazanych w pkt a - c powyżej) jest jednoznaczne z wyborem najniżej punktowanej opcji.</w:t>
                  </w:r>
                </w:p>
              </w:tc>
            </w:tr>
          </w:tbl>
          <w:p w14:paraId="10F4A580" w14:textId="77777777" w:rsidR="00DA5195" w:rsidRDefault="00DA5195" w:rsidP="002C678A">
            <w:pPr>
              <w:spacing w:line="256" w:lineRule="auto"/>
              <w:ind w:right="-108"/>
              <w:jc w:val="both"/>
              <w:rPr>
                <w:rFonts w:ascii="Montserrat" w:hAnsi="Montserrat"/>
                <w:b/>
                <w:color w:val="262626" w:themeColor="text1" w:themeTint="D9"/>
                <w:kern w:val="2"/>
                <w14:ligatures w14:val="standardContextual"/>
              </w:rPr>
            </w:pPr>
          </w:p>
          <w:p w14:paraId="147DE749" w14:textId="67ADA4C5" w:rsidR="00DA5195" w:rsidRPr="00E444E3" w:rsidRDefault="00DA5195" w:rsidP="007975C9">
            <w:pPr>
              <w:numPr>
                <w:ilvl w:val="0"/>
                <w:numId w:val="72"/>
              </w:numPr>
              <w:spacing w:line="256" w:lineRule="auto"/>
              <w:ind w:left="601" w:hanging="567"/>
              <w:jc w:val="both"/>
              <w:rPr>
                <w:rFonts w:ascii="Montserrat" w:hAnsi="Montserrat"/>
                <w:b/>
                <w:color w:val="262626" w:themeColor="text1" w:themeTint="D9"/>
                <w:kern w:val="2"/>
                <w14:ligatures w14:val="standardContextual"/>
              </w:rPr>
            </w:pPr>
            <w:r w:rsidRPr="00E444E3">
              <w:rPr>
                <w:rFonts w:ascii="Montserrat" w:hAnsi="Montserrat"/>
                <w:b/>
                <w:color w:val="262626" w:themeColor="text1" w:themeTint="D9"/>
                <w:kern w:val="2"/>
                <w14:ligatures w14:val="standardContextual"/>
              </w:rPr>
              <w:t>Oferta WYKONAWCY</w:t>
            </w:r>
          </w:p>
        </w:tc>
      </w:tr>
    </w:tbl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565"/>
        <w:gridCol w:w="4644"/>
      </w:tblGrid>
      <w:tr w:rsidR="00DA5195" w:rsidRPr="00E444E3" w14:paraId="234C916F" w14:textId="77777777" w:rsidTr="002C678A">
        <w:trPr>
          <w:trHeight w:val="422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71DD88" w14:textId="77777777" w:rsidR="00DA5195" w:rsidRPr="00E444E3" w:rsidRDefault="00DA5195" w:rsidP="002C678A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</w:p>
        </w:tc>
      </w:tr>
      <w:tr w:rsidR="00DA5195" w:rsidRPr="00E444E3" w14:paraId="6470A6DC" w14:textId="77777777" w:rsidTr="002C678A">
        <w:trPr>
          <w:trHeight w:val="422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41FCC" w14:textId="77777777" w:rsidR="00DA5195" w:rsidRPr="00E444E3" w:rsidRDefault="00DA5195" w:rsidP="002C678A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 w:rsidRPr="00E444E3">
              <w:rPr>
                <w:rFonts w:ascii="Montserrat" w:hAnsi="Montserrat"/>
                <w:b/>
                <w:color w:val="262626" w:themeColor="text1" w:themeTint="D9"/>
              </w:rPr>
              <w:t>cena netto (zł)</w:t>
            </w:r>
          </w:p>
          <w:p w14:paraId="40F4B218" w14:textId="77777777" w:rsidR="00DA5195" w:rsidRPr="00E444E3" w:rsidRDefault="00DA5195" w:rsidP="002C678A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  <w:sz w:val="16"/>
                <w:szCs w:val="16"/>
              </w:rPr>
            </w:pPr>
            <w:r w:rsidRPr="00E444E3"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>(wypełnia WYKONAWCA):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12C85" w14:textId="77777777" w:rsidR="00DA5195" w:rsidRPr="00E444E3" w:rsidRDefault="00DA5195" w:rsidP="002C678A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 w:rsidRPr="00E444E3">
              <w:rPr>
                <w:rFonts w:ascii="Montserrat" w:hAnsi="Montserrat"/>
                <w:b/>
                <w:color w:val="262626" w:themeColor="text1" w:themeTint="D9"/>
              </w:rPr>
              <w:t>cena brutto (zł)</w:t>
            </w:r>
          </w:p>
          <w:p w14:paraId="58F5B013" w14:textId="77777777" w:rsidR="00DA5195" w:rsidRPr="00E444E3" w:rsidRDefault="00DA5195" w:rsidP="002C678A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  <w:sz w:val="16"/>
                <w:szCs w:val="16"/>
              </w:rPr>
            </w:pPr>
            <w:r w:rsidRPr="00E444E3"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>(wypełnia WYKONAWCA):</w:t>
            </w:r>
          </w:p>
        </w:tc>
      </w:tr>
      <w:tr w:rsidR="00DA5195" w:rsidRPr="00E444E3" w14:paraId="0B841477" w14:textId="77777777" w:rsidTr="002C678A">
        <w:trPr>
          <w:trHeight w:val="724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3D95" w14:textId="77777777" w:rsidR="00DA5195" w:rsidRPr="00E444E3" w:rsidRDefault="00DA5195" w:rsidP="002C678A">
            <w:pPr>
              <w:spacing w:line="276" w:lineRule="auto"/>
              <w:jc w:val="center"/>
              <w:rPr>
                <w:rFonts w:ascii="Montserrat" w:hAnsi="Montserrat"/>
                <w:color w:val="262626" w:themeColor="text1" w:themeTint="D9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5A0B" w14:textId="77777777" w:rsidR="00DA5195" w:rsidRPr="00E444E3" w:rsidRDefault="00DA5195" w:rsidP="002C678A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</w:p>
        </w:tc>
      </w:tr>
      <w:tr w:rsidR="00DA5195" w:rsidRPr="00E444E3" w14:paraId="7A4286C1" w14:textId="77777777" w:rsidTr="002C678A">
        <w:trPr>
          <w:trHeight w:val="524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1E31C" w14:textId="77777777" w:rsidR="00DA5195" w:rsidRPr="00E444E3" w:rsidRDefault="00DA5195" w:rsidP="002C678A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 w:rsidRPr="00E444E3">
              <w:rPr>
                <w:rFonts w:ascii="Montserrat" w:hAnsi="Montserrat"/>
                <w:b/>
                <w:color w:val="262626" w:themeColor="text1" w:themeTint="D9"/>
              </w:rPr>
              <w:lastRenderedPageBreak/>
              <w:t xml:space="preserve">cena brutto słownie </w:t>
            </w:r>
            <w:r w:rsidRPr="00E444E3"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>(wypełnia WYKONAWCA)</w:t>
            </w:r>
            <w:r w:rsidRPr="00E444E3">
              <w:rPr>
                <w:rFonts w:ascii="Montserrat" w:hAnsi="Montserrat"/>
                <w:color w:val="262626" w:themeColor="text1" w:themeTint="D9"/>
                <w:sz w:val="16"/>
                <w:szCs w:val="16"/>
              </w:rPr>
              <w:t>:</w:t>
            </w:r>
          </w:p>
        </w:tc>
      </w:tr>
      <w:tr w:rsidR="00DA5195" w:rsidRPr="00E444E3" w14:paraId="46C44FC3" w14:textId="77777777" w:rsidTr="002C678A">
        <w:trPr>
          <w:trHeight w:val="524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954B" w14:textId="77777777" w:rsidR="00DA5195" w:rsidRPr="00E444E3" w:rsidRDefault="00DA5195" w:rsidP="002C678A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</w:p>
        </w:tc>
      </w:tr>
      <w:tr w:rsidR="00DA5195" w:rsidRPr="00E444E3" w14:paraId="5828842E" w14:textId="77777777" w:rsidTr="002C678A">
        <w:trPr>
          <w:trHeight w:val="524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4CCCB" w14:textId="77777777" w:rsidR="00DA5195" w:rsidRPr="00E444E3" w:rsidRDefault="00DA5195" w:rsidP="002C678A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 w:rsidRPr="00E444E3">
              <w:rPr>
                <w:rFonts w:ascii="Montserrat" w:hAnsi="Montserrat"/>
                <w:b/>
                <w:color w:val="262626" w:themeColor="text1" w:themeTint="D9"/>
              </w:rPr>
              <w:t xml:space="preserve">termin realizacji zadania   </w:t>
            </w:r>
          </w:p>
          <w:p w14:paraId="28A18999" w14:textId="77777777" w:rsidR="00DA5195" w:rsidRPr="00E444E3" w:rsidRDefault="00DA5195" w:rsidP="002C678A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 w:rsidRPr="00E444E3"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>(wypełnia WYKONAWCA zgodnie z opisanym powyżej  kryterium nr 2)</w:t>
            </w:r>
          </w:p>
        </w:tc>
      </w:tr>
      <w:tr w:rsidR="00DA5195" w:rsidRPr="00E444E3" w14:paraId="379EC1BC" w14:textId="77777777" w:rsidTr="002C678A">
        <w:trPr>
          <w:trHeight w:val="524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AB22" w14:textId="77777777" w:rsidR="00DA5195" w:rsidRPr="00E444E3" w:rsidRDefault="00DA5195" w:rsidP="002C678A">
            <w:pPr>
              <w:spacing w:after="120"/>
              <w:ind w:left="103" w:hanging="103"/>
              <w:jc w:val="both"/>
              <w:rPr>
                <w:sz w:val="22"/>
                <w:szCs w:val="22"/>
              </w:rPr>
            </w:pPr>
          </w:p>
          <w:p w14:paraId="7BA909B2" w14:textId="77777777" w:rsidR="00DA5195" w:rsidRPr="00E444E3" w:rsidRDefault="00DA5195" w:rsidP="002C678A">
            <w:pPr>
              <w:spacing w:after="120"/>
              <w:ind w:left="103" w:hanging="103"/>
              <w:jc w:val="both"/>
              <w:rPr>
                <w:rFonts w:ascii="Montserrat" w:hAnsi="Montserrat"/>
                <w:szCs w:val="22"/>
              </w:rPr>
            </w:pPr>
            <w:r w:rsidRPr="00E444E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E3">
              <w:rPr>
                <w:sz w:val="22"/>
                <w:szCs w:val="22"/>
              </w:rPr>
              <w:instrText xml:space="preserve"> FORMCHECKBOX </w:instrText>
            </w:r>
            <w:r w:rsidR="006169AA">
              <w:rPr>
                <w:sz w:val="22"/>
                <w:szCs w:val="22"/>
              </w:rPr>
            </w:r>
            <w:r w:rsidR="006169AA">
              <w:rPr>
                <w:sz w:val="22"/>
                <w:szCs w:val="22"/>
              </w:rPr>
              <w:fldChar w:fldCharType="separate"/>
            </w:r>
            <w:r w:rsidRPr="00E444E3">
              <w:rPr>
                <w:sz w:val="22"/>
                <w:szCs w:val="22"/>
              </w:rPr>
              <w:fldChar w:fldCharType="end"/>
            </w:r>
            <w:r w:rsidRPr="00E444E3">
              <w:rPr>
                <w:sz w:val="22"/>
                <w:szCs w:val="22"/>
              </w:rPr>
              <w:t xml:space="preserve">   </w:t>
            </w:r>
            <w:r w:rsidRPr="00E444E3">
              <w:rPr>
                <w:rFonts w:ascii="Montserrat" w:hAnsi="Montserrat"/>
                <w:szCs w:val="22"/>
              </w:rPr>
              <w:t xml:space="preserve">12 tygodni od daty podpisania umowy  </w:t>
            </w:r>
          </w:p>
          <w:p w14:paraId="1EE5E368" w14:textId="77777777" w:rsidR="00DA5195" w:rsidRPr="00E444E3" w:rsidRDefault="00DA5195" w:rsidP="002C678A">
            <w:pPr>
              <w:spacing w:after="120"/>
              <w:ind w:left="103" w:hanging="103"/>
              <w:jc w:val="both"/>
              <w:rPr>
                <w:rFonts w:ascii="Montserrat" w:hAnsi="Montserrat"/>
                <w:szCs w:val="22"/>
              </w:rPr>
            </w:pPr>
            <w:r w:rsidRPr="00E444E3">
              <w:rPr>
                <w:rFonts w:ascii="Montserrat" w:hAnsi="Montserra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E3">
              <w:rPr>
                <w:rFonts w:ascii="Montserrat" w:hAnsi="Montserrat"/>
                <w:sz w:val="22"/>
                <w:szCs w:val="22"/>
              </w:rPr>
              <w:instrText xml:space="preserve"> FORMCHECKBOX </w:instrText>
            </w:r>
            <w:r w:rsidR="006169AA">
              <w:rPr>
                <w:rFonts w:ascii="Montserrat" w:hAnsi="Montserrat"/>
                <w:sz w:val="22"/>
                <w:szCs w:val="22"/>
              </w:rPr>
            </w:r>
            <w:r w:rsidR="006169AA">
              <w:rPr>
                <w:rFonts w:ascii="Montserrat" w:hAnsi="Montserrat"/>
                <w:sz w:val="22"/>
                <w:szCs w:val="22"/>
              </w:rPr>
              <w:fldChar w:fldCharType="separate"/>
            </w:r>
            <w:r w:rsidRPr="00E444E3">
              <w:rPr>
                <w:rFonts w:ascii="Montserrat" w:hAnsi="Montserrat"/>
                <w:sz w:val="22"/>
                <w:szCs w:val="22"/>
              </w:rPr>
              <w:fldChar w:fldCharType="end"/>
            </w:r>
            <w:r w:rsidRPr="00E444E3">
              <w:rPr>
                <w:rFonts w:ascii="Montserrat" w:hAnsi="Montserrat"/>
                <w:szCs w:val="22"/>
              </w:rPr>
              <w:t xml:space="preserve">   11 tygodni od daty podpisania umowy</w:t>
            </w:r>
          </w:p>
          <w:p w14:paraId="7451DC6D" w14:textId="77777777" w:rsidR="00DA5195" w:rsidRPr="00E444E3" w:rsidRDefault="00DA5195" w:rsidP="002C678A">
            <w:pPr>
              <w:spacing w:after="120"/>
              <w:ind w:left="103" w:hanging="103"/>
              <w:jc w:val="both"/>
              <w:rPr>
                <w:rFonts w:ascii="Montserrat" w:hAnsi="Montserrat"/>
                <w:szCs w:val="22"/>
              </w:rPr>
            </w:pPr>
            <w:r w:rsidRPr="00E444E3">
              <w:rPr>
                <w:rFonts w:ascii="Montserrat" w:hAnsi="Montserra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E3">
              <w:rPr>
                <w:rFonts w:ascii="Montserrat" w:hAnsi="Montserrat"/>
                <w:sz w:val="22"/>
                <w:szCs w:val="22"/>
              </w:rPr>
              <w:instrText xml:space="preserve"> FORMCHECKBOX </w:instrText>
            </w:r>
            <w:r w:rsidR="006169AA">
              <w:rPr>
                <w:rFonts w:ascii="Montserrat" w:hAnsi="Montserrat"/>
                <w:sz w:val="22"/>
                <w:szCs w:val="22"/>
              </w:rPr>
            </w:r>
            <w:r w:rsidR="006169AA">
              <w:rPr>
                <w:rFonts w:ascii="Montserrat" w:hAnsi="Montserrat"/>
                <w:sz w:val="22"/>
                <w:szCs w:val="22"/>
              </w:rPr>
              <w:fldChar w:fldCharType="separate"/>
            </w:r>
            <w:r w:rsidRPr="00E444E3">
              <w:rPr>
                <w:rFonts w:ascii="Montserrat" w:hAnsi="Montserrat"/>
                <w:sz w:val="22"/>
                <w:szCs w:val="22"/>
              </w:rPr>
              <w:fldChar w:fldCharType="end"/>
            </w:r>
            <w:r w:rsidRPr="00E444E3">
              <w:rPr>
                <w:rFonts w:ascii="Montserrat" w:hAnsi="Montserrat"/>
                <w:szCs w:val="22"/>
              </w:rPr>
              <w:t xml:space="preserve">   10 tygodni od daty podpisania umowy</w:t>
            </w:r>
          </w:p>
          <w:p w14:paraId="03824507" w14:textId="77777777" w:rsidR="00DA5195" w:rsidRPr="00E444E3" w:rsidRDefault="00DA5195" w:rsidP="002C678A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</w:p>
        </w:tc>
      </w:tr>
      <w:tr w:rsidR="00DA5195" w:rsidRPr="00E444E3" w14:paraId="61E24F55" w14:textId="77777777" w:rsidTr="002C678A">
        <w:trPr>
          <w:trHeight w:val="524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18DE" w14:textId="77777777" w:rsidR="00DA5195" w:rsidRPr="00E444E3" w:rsidRDefault="00DA5195" w:rsidP="002C678A">
            <w:pPr>
              <w:spacing w:after="120"/>
              <w:ind w:left="103" w:hanging="103"/>
              <w:jc w:val="center"/>
              <w:rPr>
                <w:rFonts w:ascii="Montserrat" w:hAnsi="Montserrat"/>
                <w:i/>
                <w:color w:val="262626" w:themeColor="text1" w:themeTint="D9"/>
              </w:rPr>
            </w:pPr>
            <w:r w:rsidRPr="00E444E3">
              <w:rPr>
                <w:rFonts w:ascii="Montserrat" w:hAnsi="Montserrat"/>
                <w:b/>
                <w:bCs/>
                <w:i/>
                <w:color w:val="262626" w:themeColor="text1" w:themeTint="D9"/>
              </w:rPr>
              <w:t>doświadczenie projektanta wiodącego</w:t>
            </w:r>
            <w:r w:rsidRPr="00E444E3">
              <w:rPr>
                <w:rFonts w:ascii="Montserrat" w:hAnsi="Montserrat"/>
                <w:i/>
                <w:color w:val="262626" w:themeColor="text1" w:themeTint="D9"/>
              </w:rPr>
              <w:t xml:space="preserve"> </w:t>
            </w:r>
          </w:p>
          <w:p w14:paraId="6D75F91A" w14:textId="77777777" w:rsidR="00DA5195" w:rsidRPr="00E444E3" w:rsidRDefault="00DA5195" w:rsidP="002C678A">
            <w:pPr>
              <w:spacing w:after="120"/>
              <w:ind w:left="103" w:hanging="103"/>
              <w:jc w:val="center"/>
            </w:pPr>
            <w:r w:rsidRPr="00E444E3"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>(wypełnia WYKONAWCA zgodnie z opisanym powyżej kryterium nr 3)</w:t>
            </w:r>
          </w:p>
        </w:tc>
      </w:tr>
      <w:tr w:rsidR="00DA5195" w:rsidRPr="00E444E3" w14:paraId="44FE51D0" w14:textId="77777777" w:rsidTr="002C678A">
        <w:trPr>
          <w:trHeight w:val="524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5781" w14:textId="77777777" w:rsidR="00DA5195" w:rsidRPr="00E444E3" w:rsidRDefault="00DA5195" w:rsidP="002C678A">
            <w:pPr>
              <w:spacing w:after="120"/>
              <w:ind w:left="103" w:hanging="103"/>
              <w:jc w:val="both"/>
              <w:rPr>
                <w:sz w:val="22"/>
                <w:szCs w:val="22"/>
              </w:rPr>
            </w:pPr>
          </w:p>
          <w:p w14:paraId="21CBD1B9" w14:textId="77777777" w:rsidR="00DA5195" w:rsidRPr="00E444E3" w:rsidRDefault="00DA5195" w:rsidP="002C678A">
            <w:pPr>
              <w:spacing w:after="120"/>
              <w:ind w:left="103" w:hanging="103"/>
              <w:jc w:val="both"/>
              <w:rPr>
                <w:rFonts w:ascii="Montserrat" w:hAnsi="Montserrat"/>
                <w:szCs w:val="22"/>
              </w:rPr>
            </w:pPr>
            <w:r w:rsidRPr="00E444E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E3">
              <w:rPr>
                <w:sz w:val="22"/>
                <w:szCs w:val="22"/>
              </w:rPr>
              <w:instrText xml:space="preserve"> FORMCHECKBOX </w:instrText>
            </w:r>
            <w:r w:rsidR="006169AA">
              <w:rPr>
                <w:sz w:val="22"/>
                <w:szCs w:val="22"/>
              </w:rPr>
            </w:r>
            <w:r w:rsidR="006169AA">
              <w:rPr>
                <w:sz w:val="22"/>
                <w:szCs w:val="22"/>
              </w:rPr>
              <w:fldChar w:fldCharType="separate"/>
            </w:r>
            <w:r w:rsidRPr="00E444E3">
              <w:rPr>
                <w:sz w:val="22"/>
                <w:szCs w:val="22"/>
              </w:rPr>
              <w:fldChar w:fldCharType="end"/>
            </w:r>
            <w:r w:rsidRPr="00E444E3">
              <w:rPr>
                <w:sz w:val="22"/>
                <w:szCs w:val="22"/>
              </w:rPr>
              <w:t xml:space="preserve">  </w:t>
            </w:r>
            <w:r w:rsidRPr="00E444E3">
              <w:rPr>
                <w:rFonts w:ascii="Montserrat" w:hAnsi="Montserrat"/>
                <w:szCs w:val="22"/>
              </w:rPr>
              <w:t xml:space="preserve"> </w:t>
            </w:r>
            <w:r w:rsidRPr="00E444E3">
              <w:rPr>
                <w:rFonts w:ascii="Montserrat" w:hAnsi="Montserrat"/>
                <w:bCs/>
              </w:rPr>
              <w:t>opracowanie 1 ( jednego) Programu Funkcjonalno-Użytkowego</w:t>
            </w:r>
          </w:p>
          <w:p w14:paraId="2339623A" w14:textId="77777777" w:rsidR="00DA5195" w:rsidRPr="00E444E3" w:rsidRDefault="00DA5195" w:rsidP="002C678A">
            <w:pPr>
              <w:spacing w:after="120"/>
              <w:ind w:left="103" w:hanging="103"/>
              <w:jc w:val="both"/>
              <w:rPr>
                <w:rFonts w:ascii="Montserrat" w:hAnsi="Montserrat"/>
                <w:szCs w:val="22"/>
              </w:rPr>
            </w:pPr>
            <w:r w:rsidRPr="00E444E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E3">
              <w:rPr>
                <w:sz w:val="22"/>
                <w:szCs w:val="22"/>
              </w:rPr>
              <w:instrText xml:space="preserve"> FORMCHECKBOX </w:instrText>
            </w:r>
            <w:r w:rsidR="006169AA">
              <w:rPr>
                <w:sz w:val="22"/>
                <w:szCs w:val="22"/>
              </w:rPr>
            </w:r>
            <w:r w:rsidR="006169AA">
              <w:rPr>
                <w:sz w:val="22"/>
                <w:szCs w:val="22"/>
              </w:rPr>
              <w:fldChar w:fldCharType="separate"/>
            </w:r>
            <w:r w:rsidRPr="00E444E3">
              <w:rPr>
                <w:sz w:val="22"/>
                <w:szCs w:val="22"/>
              </w:rPr>
              <w:fldChar w:fldCharType="end"/>
            </w:r>
            <w:r w:rsidRPr="00E444E3">
              <w:rPr>
                <w:rFonts w:ascii="Montserrat" w:hAnsi="Montserrat"/>
                <w:szCs w:val="22"/>
              </w:rPr>
              <w:t xml:space="preserve">   </w:t>
            </w:r>
            <w:r w:rsidRPr="00E444E3">
              <w:rPr>
                <w:rFonts w:ascii="Montserrat" w:hAnsi="Montserrat"/>
                <w:bCs/>
              </w:rPr>
              <w:t>opracowanie 2 (dwóch) Programów Funkcjonalno-Użytkowych</w:t>
            </w:r>
          </w:p>
          <w:p w14:paraId="6B7A1180" w14:textId="77777777" w:rsidR="00DA5195" w:rsidRPr="00E444E3" w:rsidRDefault="00DA5195" w:rsidP="002C678A">
            <w:pPr>
              <w:spacing w:after="120"/>
              <w:jc w:val="both"/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</w:pPr>
          </w:p>
        </w:tc>
      </w:tr>
      <w:tr w:rsidR="00DA5195" w:rsidRPr="00E444E3" w14:paraId="2712B565" w14:textId="77777777" w:rsidTr="002C678A">
        <w:trPr>
          <w:trHeight w:val="524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6B35" w14:textId="77777777" w:rsidR="00DA5195" w:rsidRPr="00E444E3" w:rsidRDefault="00DA5195" w:rsidP="002C678A">
            <w:pPr>
              <w:spacing w:after="120"/>
              <w:ind w:left="103" w:hanging="103"/>
              <w:jc w:val="center"/>
              <w:rPr>
                <w:rFonts w:ascii="Montserrat" w:hAnsi="Montserrat"/>
                <w:b/>
                <w:bCs/>
                <w:i/>
                <w:color w:val="262626" w:themeColor="text1" w:themeTint="D9"/>
              </w:rPr>
            </w:pPr>
            <w:r w:rsidRPr="00E444E3">
              <w:rPr>
                <w:rFonts w:ascii="Montserrat" w:hAnsi="Montserrat"/>
                <w:b/>
                <w:bCs/>
                <w:i/>
                <w:color w:val="262626" w:themeColor="text1" w:themeTint="D9"/>
              </w:rPr>
              <w:t>doświadczenie projektanta technologii medycznej</w:t>
            </w:r>
          </w:p>
          <w:p w14:paraId="5E3EB781" w14:textId="77777777" w:rsidR="00DA5195" w:rsidRPr="00E444E3" w:rsidRDefault="00DA5195" w:rsidP="002C678A">
            <w:pPr>
              <w:spacing w:after="120"/>
              <w:ind w:left="103" w:hanging="103"/>
              <w:jc w:val="center"/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</w:pPr>
            <w:r w:rsidRPr="00E444E3"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>(wypełnia WYKONAWCA zgodnie z opisanym powyżej kryterium nr 4)</w:t>
            </w:r>
          </w:p>
        </w:tc>
      </w:tr>
      <w:tr w:rsidR="00DA5195" w:rsidRPr="00E444E3" w14:paraId="41B3D2CA" w14:textId="77777777" w:rsidTr="002C678A">
        <w:trPr>
          <w:trHeight w:val="524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9BE4" w14:textId="77777777" w:rsidR="00DA5195" w:rsidRPr="00E444E3" w:rsidRDefault="00DA5195" w:rsidP="002C678A">
            <w:pPr>
              <w:spacing w:after="120"/>
              <w:ind w:left="103" w:hanging="103"/>
              <w:jc w:val="both"/>
              <w:rPr>
                <w:sz w:val="22"/>
                <w:szCs w:val="22"/>
              </w:rPr>
            </w:pPr>
          </w:p>
          <w:p w14:paraId="1EFA3626" w14:textId="77777777" w:rsidR="00DA5195" w:rsidRPr="00E444E3" w:rsidRDefault="00DA5195" w:rsidP="002C678A">
            <w:pPr>
              <w:spacing w:after="120"/>
              <w:ind w:left="103" w:hanging="103"/>
              <w:jc w:val="both"/>
              <w:rPr>
                <w:rFonts w:ascii="Montserrat" w:hAnsi="Montserrat"/>
                <w:szCs w:val="22"/>
              </w:rPr>
            </w:pPr>
            <w:r w:rsidRPr="00E444E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E3">
              <w:rPr>
                <w:sz w:val="22"/>
                <w:szCs w:val="22"/>
              </w:rPr>
              <w:instrText xml:space="preserve"> FORMCHECKBOX </w:instrText>
            </w:r>
            <w:r w:rsidR="006169AA">
              <w:rPr>
                <w:sz w:val="22"/>
                <w:szCs w:val="22"/>
              </w:rPr>
            </w:r>
            <w:r w:rsidR="006169AA">
              <w:rPr>
                <w:sz w:val="22"/>
                <w:szCs w:val="22"/>
              </w:rPr>
              <w:fldChar w:fldCharType="separate"/>
            </w:r>
            <w:r w:rsidRPr="00E444E3">
              <w:rPr>
                <w:sz w:val="22"/>
                <w:szCs w:val="22"/>
              </w:rPr>
              <w:fldChar w:fldCharType="end"/>
            </w:r>
            <w:r w:rsidRPr="00E444E3">
              <w:rPr>
                <w:sz w:val="22"/>
                <w:szCs w:val="22"/>
              </w:rPr>
              <w:t xml:space="preserve">  </w:t>
            </w:r>
            <w:r w:rsidRPr="00E444E3">
              <w:rPr>
                <w:rFonts w:ascii="Montserrat" w:hAnsi="Montserrat"/>
                <w:szCs w:val="22"/>
              </w:rPr>
              <w:t xml:space="preserve"> </w:t>
            </w:r>
            <w:r w:rsidRPr="00E444E3">
              <w:rPr>
                <w:rFonts w:ascii="Montserrat" w:hAnsi="Montserrat"/>
                <w:bCs/>
              </w:rPr>
              <w:t>opracowanie 1 ( jednego)  projektu technologii medycznej</w:t>
            </w:r>
          </w:p>
          <w:p w14:paraId="7FFC0BBE" w14:textId="77777777" w:rsidR="00DA5195" w:rsidRPr="00E444E3" w:rsidRDefault="00DA5195" w:rsidP="002C678A">
            <w:pPr>
              <w:spacing w:after="120"/>
              <w:ind w:left="103" w:hanging="103"/>
              <w:jc w:val="both"/>
              <w:rPr>
                <w:rFonts w:ascii="Montserrat" w:hAnsi="Montserrat"/>
                <w:szCs w:val="22"/>
              </w:rPr>
            </w:pPr>
            <w:r w:rsidRPr="00E444E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E3">
              <w:rPr>
                <w:sz w:val="22"/>
                <w:szCs w:val="22"/>
              </w:rPr>
              <w:instrText xml:space="preserve"> FORMCHECKBOX </w:instrText>
            </w:r>
            <w:r w:rsidR="006169AA">
              <w:rPr>
                <w:sz w:val="22"/>
                <w:szCs w:val="22"/>
              </w:rPr>
            </w:r>
            <w:r w:rsidR="006169AA">
              <w:rPr>
                <w:sz w:val="22"/>
                <w:szCs w:val="22"/>
              </w:rPr>
              <w:fldChar w:fldCharType="separate"/>
            </w:r>
            <w:r w:rsidRPr="00E444E3">
              <w:rPr>
                <w:sz w:val="22"/>
                <w:szCs w:val="22"/>
              </w:rPr>
              <w:fldChar w:fldCharType="end"/>
            </w:r>
            <w:r w:rsidRPr="00E444E3">
              <w:rPr>
                <w:rFonts w:ascii="Montserrat" w:hAnsi="Montserrat"/>
                <w:szCs w:val="22"/>
              </w:rPr>
              <w:t xml:space="preserve">   </w:t>
            </w:r>
            <w:r w:rsidRPr="00E444E3">
              <w:rPr>
                <w:rFonts w:ascii="Montserrat" w:hAnsi="Montserrat"/>
                <w:bCs/>
              </w:rPr>
              <w:t>opracowanie 2 (dwóch) projektów technologii medycznej</w:t>
            </w:r>
          </w:p>
          <w:p w14:paraId="035B8438" w14:textId="77777777" w:rsidR="00DA5195" w:rsidRPr="00E444E3" w:rsidRDefault="00DA5195" w:rsidP="002C678A">
            <w:pPr>
              <w:spacing w:after="120"/>
              <w:ind w:left="103" w:hanging="103"/>
              <w:jc w:val="both"/>
              <w:rPr>
                <w:rFonts w:ascii="Montserrat" w:hAnsi="Montserrat"/>
                <w:szCs w:val="22"/>
              </w:rPr>
            </w:pPr>
            <w:r w:rsidRPr="00E444E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4E3">
              <w:rPr>
                <w:sz w:val="22"/>
                <w:szCs w:val="22"/>
              </w:rPr>
              <w:instrText xml:space="preserve"> FORMCHECKBOX </w:instrText>
            </w:r>
            <w:r w:rsidR="006169AA">
              <w:rPr>
                <w:sz w:val="22"/>
                <w:szCs w:val="22"/>
              </w:rPr>
            </w:r>
            <w:r w:rsidR="006169AA">
              <w:rPr>
                <w:sz w:val="22"/>
                <w:szCs w:val="22"/>
              </w:rPr>
              <w:fldChar w:fldCharType="separate"/>
            </w:r>
            <w:r w:rsidRPr="00E444E3">
              <w:rPr>
                <w:sz w:val="22"/>
                <w:szCs w:val="22"/>
              </w:rPr>
              <w:fldChar w:fldCharType="end"/>
            </w:r>
            <w:r w:rsidRPr="00E444E3">
              <w:rPr>
                <w:rFonts w:ascii="Montserrat" w:hAnsi="Montserrat"/>
                <w:szCs w:val="22"/>
              </w:rPr>
              <w:t xml:space="preserve">   </w:t>
            </w:r>
            <w:r w:rsidRPr="00E444E3">
              <w:rPr>
                <w:rFonts w:ascii="Montserrat" w:hAnsi="Montserrat"/>
                <w:bCs/>
              </w:rPr>
              <w:t>opracowanie 3 (trzech) projektów technologii medycznej</w:t>
            </w:r>
          </w:p>
          <w:p w14:paraId="68EC061F" w14:textId="77777777" w:rsidR="00DA5195" w:rsidRPr="00E444E3" w:rsidRDefault="00DA5195" w:rsidP="002C678A">
            <w:pPr>
              <w:spacing w:after="120"/>
              <w:ind w:left="103" w:hanging="103"/>
              <w:jc w:val="both"/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</w:pPr>
          </w:p>
        </w:tc>
      </w:tr>
    </w:tbl>
    <w:p w14:paraId="59A842F6" w14:textId="77777777" w:rsidR="00FE2295" w:rsidRDefault="00FE2295" w:rsidP="00FE2295">
      <w:pPr>
        <w:spacing w:after="120"/>
        <w:rPr>
          <w:rFonts w:ascii="Montserrat" w:eastAsia="Wingdings 2" w:hAnsi="Montserrat"/>
          <w:b/>
          <w:color w:val="262626" w:themeColor="text1" w:themeTint="D9"/>
          <w:sz w:val="16"/>
          <w:szCs w:val="16"/>
        </w:rPr>
      </w:pPr>
    </w:p>
    <w:p w14:paraId="6773B74A" w14:textId="5A1102E0" w:rsidR="00DA5195" w:rsidRPr="00E444E3" w:rsidRDefault="00DA5195" w:rsidP="00FE2295">
      <w:pPr>
        <w:spacing w:after="120"/>
        <w:rPr>
          <w:rFonts w:ascii="Montserrat" w:eastAsia="Wingdings 2" w:hAnsi="Montserrat"/>
          <w:b/>
          <w:color w:val="262626" w:themeColor="text1" w:themeTint="D9"/>
          <w:sz w:val="16"/>
          <w:szCs w:val="16"/>
        </w:rPr>
      </w:pPr>
      <w:r w:rsidRPr="00E444E3">
        <w:rPr>
          <w:rFonts w:ascii="Montserrat" w:eastAsia="Wingdings 2" w:hAnsi="Montserrat"/>
          <w:b/>
          <w:color w:val="262626" w:themeColor="text1" w:themeTint="D9"/>
          <w:sz w:val="16"/>
          <w:szCs w:val="16"/>
        </w:rPr>
        <w:t>Oświadczenia.</w:t>
      </w:r>
    </w:p>
    <w:p w14:paraId="5D4B8319" w14:textId="2BE713A6" w:rsidR="00DA5195" w:rsidRPr="00E444E3" w:rsidRDefault="00DA5195" w:rsidP="007975C9">
      <w:pPr>
        <w:numPr>
          <w:ilvl w:val="0"/>
          <w:numId w:val="73"/>
        </w:numPr>
        <w:spacing w:after="120"/>
        <w:ind w:hanging="142"/>
        <w:jc w:val="both"/>
        <w:rPr>
          <w:rFonts w:ascii="Montserrat" w:hAnsi="Montserrat" w:cs="Wingdings 2"/>
          <w:color w:val="262626" w:themeColor="text1" w:themeTint="D9"/>
          <w:sz w:val="16"/>
          <w:szCs w:val="16"/>
        </w:rPr>
      </w:pPr>
      <w:r w:rsidRPr="00E444E3">
        <w:rPr>
          <w:rFonts w:ascii="Montserrat" w:hAnsi="Montserrat" w:cs="Wingdings 2"/>
          <w:color w:val="262626" w:themeColor="text1" w:themeTint="D9"/>
          <w:sz w:val="16"/>
          <w:szCs w:val="16"/>
        </w:rPr>
        <w:t>Oświadczamy, że zapoznaliśmy się ze Specyfikacją Warunków Zamówienia i nie wnosimy do niej zastrzeżeń oraz posiadamy konieczne informacje potrzebne do właściwego wykonania zamówienia.</w:t>
      </w:r>
    </w:p>
    <w:p w14:paraId="34F14188" w14:textId="77777777" w:rsidR="00DA5195" w:rsidRPr="00E444E3" w:rsidRDefault="00DA5195" w:rsidP="007975C9">
      <w:pPr>
        <w:numPr>
          <w:ilvl w:val="0"/>
          <w:numId w:val="73"/>
        </w:numPr>
        <w:spacing w:after="120"/>
        <w:ind w:hanging="142"/>
        <w:jc w:val="both"/>
        <w:rPr>
          <w:rFonts w:ascii="Montserrat" w:hAnsi="Montserrat" w:cs="Wingdings 2"/>
          <w:color w:val="262626" w:themeColor="text1" w:themeTint="D9"/>
          <w:sz w:val="16"/>
          <w:szCs w:val="16"/>
        </w:rPr>
      </w:pPr>
      <w:r w:rsidRPr="00E444E3">
        <w:rPr>
          <w:rFonts w:ascii="Montserrat" w:hAnsi="Montserrat" w:cs="Wingdings 2"/>
          <w:color w:val="262626" w:themeColor="text1" w:themeTint="D9"/>
          <w:sz w:val="16"/>
          <w:szCs w:val="16"/>
        </w:rPr>
        <w:t>Oświadczamy, że uważamy się za związanych niniejszą ofertą na czas wskazany w Specyfikacji Warunków Zamówienia.</w:t>
      </w:r>
    </w:p>
    <w:p w14:paraId="266BC404" w14:textId="77777777" w:rsidR="00DA5195" w:rsidRDefault="00DA5195" w:rsidP="007975C9">
      <w:pPr>
        <w:numPr>
          <w:ilvl w:val="0"/>
          <w:numId w:val="73"/>
        </w:numPr>
        <w:spacing w:after="120"/>
        <w:ind w:hanging="142"/>
        <w:jc w:val="both"/>
        <w:rPr>
          <w:rFonts w:ascii="Montserrat" w:hAnsi="Montserrat" w:cs="Wingdings 2"/>
          <w:color w:val="262626" w:themeColor="text1" w:themeTint="D9"/>
          <w:sz w:val="16"/>
          <w:szCs w:val="16"/>
        </w:rPr>
      </w:pPr>
      <w:r w:rsidRPr="00E444E3">
        <w:rPr>
          <w:rFonts w:ascii="Montserrat" w:hAnsi="Montserrat" w:cs="Wingdings 2"/>
          <w:color w:val="262626" w:themeColor="text1" w:themeTint="D9"/>
          <w:sz w:val="16"/>
          <w:szCs w:val="16"/>
        </w:rPr>
        <w:t>Oświadczamy, że zawarty w Specyfikacji Warunków Zamówienia projekt umowy został przez nas zaakceptowany i zobowiązujemy się w przypadku wybrania naszej oferty do zawarcia umowy na warunkach zawartych w projekcie w miejscu i terminie wyznaczonym przez ZAMAWIAJĄCEGO.</w:t>
      </w:r>
    </w:p>
    <w:p w14:paraId="0B00D0CB" w14:textId="4256EDC4" w:rsidR="00805281" w:rsidRDefault="00805281" w:rsidP="007975C9">
      <w:pPr>
        <w:numPr>
          <w:ilvl w:val="0"/>
          <w:numId w:val="73"/>
        </w:numPr>
        <w:spacing w:after="120"/>
        <w:ind w:hanging="142"/>
        <w:jc w:val="both"/>
        <w:rPr>
          <w:rFonts w:ascii="Montserrat" w:hAnsi="Montserrat" w:cs="Wingdings 2"/>
          <w:color w:val="262626" w:themeColor="text1" w:themeTint="D9"/>
          <w:sz w:val="16"/>
          <w:szCs w:val="16"/>
        </w:rPr>
      </w:pPr>
      <w:r>
        <w:rPr>
          <w:rFonts w:ascii="Montserrat" w:hAnsi="Montserrat" w:cs="Wingdings 2"/>
          <w:color w:val="262626" w:themeColor="text1" w:themeTint="D9"/>
          <w:sz w:val="16"/>
          <w:szCs w:val="16"/>
        </w:rPr>
        <w:t xml:space="preserve"> </w:t>
      </w:r>
      <w:r w:rsidRPr="00805281">
        <w:rPr>
          <w:rFonts w:ascii="Montserrat" w:hAnsi="Montserrat" w:cs="Wingdings 2"/>
          <w:color w:val="262626" w:themeColor="text1" w:themeTint="D9"/>
          <w:sz w:val="16"/>
          <w:szCs w:val="16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 (jeżeli dane osobowe tych osób były pozyskiwane).</w:t>
      </w:r>
    </w:p>
    <w:p w14:paraId="2AFF1767" w14:textId="77777777" w:rsidR="00022806" w:rsidRPr="00805281" w:rsidRDefault="00022806" w:rsidP="00022806">
      <w:pPr>
        <w:spacing w:after="120"/>
        <w:jc w:val="both"/>
        <w:rPr>
          <w:rFonts w:ascii="Montserrat" w:hAnsi="Montserrat" w:cs="Wingdings 2"/>
          <w:color w:val="262626" w:themeColor="text1" w:themeTint="D9"/>
          <w:sz w:val="16"/>
          <w:szCs w:val="16"/>
        </w:rPr>
      </w:pPr>
    </w:p>
    <w:tbl>
      <w:tblPr>
        <w:tblW w:w="8921" w:type="dxa"/>
        <w:jc w:val="center"/>
        <w:tblLook w:val="04A0" w:firstRow="1" w:lastRow="0" w:firstColumn="1" w:lastColumn="0" w:noHBand="0" w:noVBand="1"/>
      </w:tblPr>
      <w:tblGrid>
        <w:gridCol w:w="3993"/>
        <w:gridCol w:w="4928"/>
      </w:tblGrid>
      <w:tr w:rsidR="00DA5195" w:rsidRPr="00E444E3" w14:paraId="3FF8DA97" w14:textId="77777777" w:rsidTr="00022806">
        <w:trPr>
          <w:trHeight w:val="313"/>
          <w:jc w:val="center"/>
        </w:trPr>
        <w:tc>
          <w:tcPr>
            <w:tcW w:w="3993" w:type="dxa"/>
            <w:vAlign w:val="bottom"/>
          </w:tcPr>
          <w:p w14:paraId="62E52ADC" w14:textId="77777777" w:rsidR="00DA5195" w:rsidRPr="00E444E3" w:rsidRDefault="00DA5195" w:rsidP="002C678A">
            <w:pPr>
              <w:spacing w:line="276" w:lineRule="auto"/>
              <w:rPr>
                <w:rFonts w:ascii="Montserrat" w:hAnsi="Montserrat"/>
                <w:color w:val="262626" w:themeColor="text1" w:themeTint="D9"/>
                <w:kern w:val="2"/>
                <w:highlight w:val="yellow"/>
                <w14:ligatures w14:val="standardContextual"/>
              </w:rPr>
            </w:pPr>
          </w:p>
        </w:tc>
        <w:tc>
          <w:tcPr>
            <w:tcW w:w="4928" w:type="dxa"/>
            <w:vAlign w:val="bottom"/>
          </w:tcPr>
          <w:p w14:paraId="741E0D80" w14:textId="17318B29" w:rsidR="00DA5195" w:rsidRPr="00022806" w:rsidRDefault="00805281" w:rsidP="00022806">
            <w:pPr>
              <w:spacing w:line="256" w:lineRule="auto"/>
              <w:rPr>
                <w:rFonts w:ascii="Montserrat" w:hAnsi="Montserrat"/>
                <w:i/>
                <w:iCs/>
                <w:color w:val="262626" w:themeColor="text1" w:themeTint="D9"/>
                <w:kern w:val="2"/>
                <w:sz w:val="16"/>
                <w:szCs w:val="16"/>
                <w14:ligatures w14:val="standardContextual"/>
              </w:rPr>
            </w:pPr>
            <w:r w:rsidRPr="00E444E3">
              <w:rPr>
                <w:rFonts w:ascii="Montserrat" w:hAnsi="Montserrat"/>
                <w:i/>
                <w:iCs/>
                <w:color w:val="262626" w:themeColor="text1" w:themeTint="D9"/>
                <w:kern w:val="2"/>
                <w:sz w:val="16"/>
                <w:szCs w:val="16"/>
                <w14:ligatures w14:val="standardContextual"/>
              </w:rPr>
              <w:t>podpisy osób upoważnionych do składania</w:t>
            </w:r>
            <w:r w:rsidRPr="00E444E3">
              <w:rPr>
                <w:rFonts w:ascii="Montserrat" w:hAnsi="Montserrat"/>
                <w:i/>
                <w:iCs/>
                <w:color w:val="262626" w:themeColor="text1" w:themeTint="D9"/>
                <w:kern w:val="2"/>
                <w:sz w:val="16"/>
                <w:szCs w:val="16"/>
                <w14:ligatures w14:val="standardContextual"/>
              </w:rPr>
              <w:br/>
              <w:t xml:space="preserve"> oświadczeń woli w imieniu WYKONAWCY</w:t>
            </w:r>
          </w:p>
        </w:tc>
      </w:tr>
      <w:bookmarkEnd w:id="0"/>
    </w:tbl>
    <w:p w14:paraId="7F9AB0C5" w14:textId="77777777" w:rsidR="00D728A8" w:rsidRDefault="00D728A8" w:rsidP="0033437D">
      <w:pPr>
        <w:jc w:val="right"/>
        <w:rPr>
          <w:rFonts w:ascii="Montserrat" w:hAnsi="Montserrat"/>
          <w:color w:val="009999"/>
          <w:sz w:val="18"/>
          <w:szCs w:val="18"/>
          <w:lang w:eastAsia="zh-CN"/>
        </w:rPr>
      </w:pPr>
    </w:p>
    <w:p w14:paraId="7F48A684" w14:textId="6A1295ED" w:rsidR="00D728A8" w:rsidRDefault="00D728A8">
      <w:pPr>
        <w:suppressAutoHyphens w:val="0"/>
        <w:rPr>
          <w:rFonts w:ascii="Montserrat" w:hAnsi="Montserrat"/>
          <w:color w:val="009999"/>
          <w:sz w:val="18"/>
          <w:szCs w:val="18"/>
          <w:lang w:eastAsia="zh-CN"/>
        </w:rPr>
      </w:pPr>
      <w:bookmarkStart w:id="2" w:name="_GoBack"/>
      <w:bookmarkEnd w:id="2"/>
    </w:p>
    <w:sectPr w:rsidR="00D728A8" w:rsidSect="00851299">
      <w:headerReference w:type="first" r:id="rId8"/>
      <w:pgSz w:w="11906" w:h="16838"/>
      <w:pgMar w:top="1582" w:right="1418" w:bottom="851" w:left="1701" w:header="425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918D9" w14:textId="77777777" w:rsidR="00B6488E" w:rsidRPr="00E444E3" w:rsidRDefault="00B6488E" w:rsidP="0033796B">
      <w:r w:rsidRPr="00E444E3">
        <w:separator/>
      </w:r>
    </w:p>
  </w:endnote>
  <w:endnote w:type="continuationSeparator" w:id="0">
    <w:p w14:paraId="5C51307B" w14:textId="77777777" w:rsidR="00B6488E" w:rsidRPr="00E444E3" w:rsidRDefault="00B6488E" w:rsidP="0033796B">
      <w:r w:rsidRPr="00E444E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00"/>
    <w:family w:val="roman"/>
    <w:pitch w:val="default"/>
    <w:sig w:usb0="00000005" w:usb1="08070000" w:usb2="00000010" w:usb3="00000000" w:csb0="00020002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StarSymbol">
    <w:altName w:val="Arial Unicode MS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 (WE)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BFE17" w14:textId="77777777" w:rsidR="00B6488E" w:rsidRPr="00E444E3" w:rsidRDefault="00B6488E" w:rsidP="0033796B">
      <w:r w:rsidRPr="00E444E3">
        <w:separator/>
      </w:r>
    </w:p>
  </w:footnote>
  <w:footnote w:type="continuationSeparator" w:id="0">
    <w:p w14:paraId="58FE23FB" w14:textId="77777777" w:rsidR="00B6488E" w:rsidRPr="00E444E3" w:rsidRDefault="00B6488E" w:rsidP="0033796B">
      <w:r w:rsidRPr="00E444E3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4821C" w14:textId="77777777" w:rsidR="00B6488E" w:rsidRPr="00E444E3" w:rsidRDefault="00B6488E" w:rsidP="00AE2CE5">
    <w:pPr>
      <w:pStyle w:val="Nagwek"/>
      <w:tabs>
        <w:tab w:val="clear" w:pos="4536"/>
        <w:tab w:val="clear" w:pos="9072"/>
        <w:tab w:val="left" w:pos="3510"/>
      </w:tabs>
      <w:ind w:left="142"/>
      <w:rPr>
        <w:lang w:eastAsia="pl-PL"/>
      </w:rPr>
    </w:pPr>
    <w:r w:rsidRPr="00E444E3">
      <w:rPr>
        <w:noProof/>
        <w:lang w:eastAsia="pl-PL"/>
      </w:rPr>
      <w:drawing>
        <wp:anchor distT="0" distB="0" distL="114935" distR="114935" simplePos="0" relativeHeight="251661824" behindDoc="0" locked="0" layoutInCell="1" allowOverlap="1" wp14:anchorId="2B7C199E" wp14:editId="52EF7AD2">
          <wp:simplePos x="0" y="0"/>
          <wp:positionH relativeFrom="column">
            <wp:posOffset>-592455</wp:posOffset>
          </wp:positionH>
          <wp:positionV relativeFrom="paragraph">
            <wp:posOffset>-79333</wp:posOffset>
          </wp:positionV>
          <wp:extent cx="760730" cy="875030"/>
          <wp:effectExtent l="19050" t="0" r="1270" b="0"/>
          <wp:wrapNone/>
          <wp:docPr id="199647673" name="Obraz 1996476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875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444E3">
      <w:rPr>
        <w:b/>
        <w:sz w:val="32"/>
        <w:szCs w:val="32"/>
        <w:lang w:eastAsia="pl-PL"/>
      </w:rPr>
      <w:t xml:space="preserve">                                                </w:t>
    </w:r>
    <w:r w:rsidRPr="00E444E3">
      <w:rPr>
        <w:b/>
        <w:sz w:val="32"/>
        <w:szCs w:val="32"/>
        <w:lang w:eastAsia="pl-PL"/>
      </w:rPr>
      <w:tab/>
    </w:r>
  </w:p>
  <w:p w14:paraId="65706375" w14:textId="5322371F" w:rsidR="00B6488E" w:rsidRPr="00E444E3" w:rsidRDefault="00B6488E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 w:rsidRPr="00E444E3">
      <w:rPr>
        <w:b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48479B83" wp14:editId="2E8C3035">
              <wp:simplePos x="0" y="0"/>
              <wp:positionH relativeFrom="column">
                <wp:posOffset>3338830</wp:posOffset>
              </wp:positionH>
              <wp:positionV relativeFrom="paragraph">
                <wp:posOffset>155575</wp:posOffset>
              </wp:positionV>
              <wp:extent cx="2072005" cy="657860"/>
              <wp:effectExtent l="0" t="19050" r="4445" b="8890"/>
              <wp:wrapSquare wrapText="bothSides"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005" cy="657860"/>
                      </a:xfrm>
                      <a:custGeom>
                        <a:avLst/>
                        <a:gdLst>
                          <a:gd name="connsiteX0" fmla="*/ 0 w 4876800"/>
                          <a:gd name="connsiteY0" fmla="*/ 0 h 733425"/>
                          <a:gd name="connsiteX1" fmla="*/ 4876800 w 4876800"/>
                          <a:gd name="connsiteY1" fmla="*/ 0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4876800"/>
                          <a:gd name="connsiteY0" fmla="*/ 0 h 733425"/>
                          <a:gd name="connsiteX1" fmla="*/ 2715491 w 4876800"/>
                          <a:gd name="connsiteY1" fmla="*/ 6928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2715491"/>
                          <a:gd name="connsiteY0" fmla="*/ 0 h 740352"/>
                          <a:gd name="connsiteX1" fmla="*/ 2715491 w 2715491"/>
                          <a:gd name="connsiteY1" fmla="*/ 6928 h 740352"/>
                          <a:gd name="connsiteX2" fmla="*/ 2673927 w 2715491"/>
                          <a:gd name="connsiteY2" fmla="*/ 740352 h 740352"/>
                          <a:gd name="connsiteX3" fmla="*/ 0 w 2715491"/>
                          <a:gd name="connsiteY3" fmla="*/ 733425 h 740352"/>
                          <a:gd name="connsiteX4" fmla="*/ 0 w 2715491"/>
                          <a:gd name="connsiteY4" fmla="*/ 0 h 740352"/>
                          <a:gd name="connsiteX0" fmla="*/ 0 w 2750134"/>
                          <a:gd name="connsiteY0" fmla="*/ 0 h 740352"/>
                          <a:gd name="connsiteX1" fmla="*/ 2715491 w 2750134"/>
                          <a:gd name="connsiteY1" fmla="*/ 6928 h 740352"/>
                          <a:gd name="connsiteX2" fmla="*/ 2750134 w 2750134"/>
                          <a:gd name="connsiteY2" fmla="*/ 740352 h 740352"/>
                          <a:gd name="connsiteX3" fmla="*/ 0 w 2750134"/>
                          <a:gd name="connsiteY3" fmla="*/ 733425 h 740352"/>
                          <a:gd name="connsiteX4" fmla="*/ 0 w 2750134"/>
                          <a:gd name="connsiteY4" fmla="*/ 0 h 740352"/>
                          <a:gd name="connsiteX0" fmla="*/ 0 w 2722419"/>
                          <a:gd name="connsiteY0" fmla="*/ 0 h 733425"/>
                          <a:gd name="connsiteX1" fmla="*/ 2715491 w 2722419"/>
                          <a:gd name="connsiteY1" fmla="*/ 6928 h 733425"/>
                          <a:gd name="connsiteX2" fmla="*/ 2722419 w 2722419"/>
                          <a:gd name="connsiteY2" fmla="*/ 733420 h 733425"/>
                          <a:gd name="connsiteX3" fmla="*/ 0 w 2722419"/>
                          <a:gd name="connsiteY3" fmla="*/ 733425 h 733425"/>
                          <a:gd name="connsiteX4" fmla="*/ 0 w 2722419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91768"/>
                          <a:gd name="connsiteY0" fmla="*/ 0 h 733425"/>
                          <a:gd name="connsiteX1" fmla="*/ 2791724 w 2791768"/>
                          <a:gd name="connsiteY1" fmla="*/ 0 h 733425"/>
                          <a:gd name="connsiteX2" fmla="*/ 2708560 w 2791768"/>
                          <a:gd name="connsiteY2" fmla="*/ 733425 h 733425"/>
                          <a:gd name="connsiteX3" fmla="*/ 0 w 2791768"/>
                          <a:gd name="connsiteY3" fmla="*/ 733425 h 733425"/>
                          <a:gd name="connsiteX4" fmla="*/ 0 w 2791768"/>
                          <a:gd name="connsiteY4" fmla="*/ 0 h 733425"/>
                          <a:gd name="connsiteX0" fmla="*/ 0 w 2791924"/>
                          <a:gd name="connsiteY0" fmla="*/ 0 h 733425"/>
                          <a:gd name="connsiteX1" fmla="*/ 2791724 w 2791924"/>
                          <a:gd name="connsiteY1" fmla="*/ 0 h 733425"/>
                          <a:gd name="connsiteX2" fmla="*/ 2777872 w 2791924"/>
                          <a:gd name="connsiteY2" fmla="*/ 733425 h 733425"/>
                          <a:gd name="connsiteX3" fmla="*/ 0 w 2791924"/>
                          <a:gd name="connsiteY3" fmla="*/ 733425 h 733425"/>
                          <a:gd name="connsiteX4" fmla="*/ 0 w 2791924"/>
                          <a:gd name="connsiteY4" fmla="*/ 0 h 733425"/>
                          <a:gd name="connsiteX0" fmla="*/ 0 w 2785099"/>
                          <a:gd name="connsiteY0" fmla="*/ 0 h 733425"/>
                          <a:gd name="connsiteX1" fmla="*/ 2784792 w 2785099"/>
                          <a:gd name="connsiteY1" fmla="*/ 6933 h 733425"/>
                          <a:gd name="connsiteX2" fmla="*/ 2777872 w 2785099"/>
                          <a:gd name="connsiteY2" fmla="*/ 733425 h 733425"/>
                          <a:gd name="connsiteX3" fmla="*/ 0 w 2785099"/>
                          <a:gd name="connsiteY3" fmla="*/ 733425 h 733425"/>
                          <a:gd name="connsiteX4" fmla="*/ 0 w 2785099"/>
                          <a:gd name="connsiteY4" fmla="*/ 0 h 7334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785099" h="733425">
                            <a:moveTo>
                              <a:pt x="0" y="0"/>
                            </a:moveTo>
                            <a:lnTo>
                              <a:pt x="2784792" y="6933"/>
                            </a:lnTo>
                            <a:cubicBezTo>
                              <a:pt x="2787101" y="249097"/>
                              <a:pt x="2775563" y="498194"/>
                              <a:pt x="2777872" y="733425"/>
                            </a:cubicBezTo>
                            <a:lnTo>
                              <a:pt x="0" y="73342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971AA9" w14:textId="77777777" w:rsidR="00B6488E" w:rsidRPr="00E444E3" w:rsidRDefault="00B6488E" w:rsidP="00E93285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E444E3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28743C4" wp14:editId="0A3F973D">
                                <wp:extent cx="1181100" cy="266700"/>
                                <wp:effectExtent l="0" t="0" r="0" b="0"/>
                                <wp:docPr id="670357179" name="Obraz 49" descr="http://www.sisbreast.org/uploads/img/sis_logo_0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6" descr="http://www.sisbreast.org/uploads/img/sis_logo_0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444E3">
                            <w:rPr>
                              <w:b/>
                              <w:sz w:val="12"/>
                              <w:szCs w:val="12"/>
                            </w:rPr>
                            <w:t>BREAST- CENTER</w:t>
                          </w:r>
                          <w:r w:rsidRPr="00E444E3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2FE69F29" w14:textId="77777777" w:rsidR="00B6488E" w:rsidRPr="00E444E3" w:rsidRDefault="00B6488E" w:rsidP="00E93285">
                          <w:pPr>
                            <w:pStyle w:val="NormalnyWeb"/>
                          </w:pPr>
                          <w:r w:rsidRPr="00E444E3">
                            <w:rPr>
                              <w:rFonts w:ascii="Calibri" w:hAnsi="Calibri"/>
                              <w:sz w:val="12"/>
                              <w:szCs w:val="12"/>
                            </w:rPr>
                            <w:t>The SIS/ISS and PSBCR Dual (International and National)</w:t>
                          </w:r>
                        </w:p>
                        <w:p w14:paraId="3D74B299" w14:textId="77777777" w:rsidR="00B6488E" w:rsidRPr="00E444E3" w:rsidRDefault="00B6488E" w:rsidP="00E93285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E444E3">
                            <w:rPr>
                              <w:sz w:val="12"/>
                              <w:szCs w:val="12"/>
                            </w:rPr>
                            <w:t xml:space="preserve">Five-year full Accreditation (January 2019 – December 2023)     </w:t>
                          </w:r>
                        </w:p>
                        <w:p w14:paraId="40F47518" w14:textId="77777777" w:rsidR="00B6488E" w:rsidRPr="00E444E3" w:rsidRDefault="00B6488E" w:rsidP="00E93285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444E3">
                            <w:rPr>
                              <w:sz w:val="16"/>
                              <w:szCs w:val="16"/>
                            </w:rPr>
                            <w:t xml:space="preserve">                                                                 </w:t>
                          </w:r>
                        </w:p>
                        <w:p w14:paraId="7D3CE791" w14:textId="77777777" w:rsidR="00B6488E" w:rsidRPr="00E444E3" w:rsidRDefault="00B6488E" w:rsidP="00E9328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479B83" id="Pole tekstowe 10" o:spid="_x0000_s1026" style="position:absolute;left:0;text-align:left;margin-left:262.9pt;margin-top:12.25pt;width:163.15pt;height:51.8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2785099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" adj="-11796480,,5400" path="m,l2784792,6933v2309,242164,-9229,491261,-6920,726492l,733425,,xe">
              <v:stroke joinstyle="miter"/>
              <v:formulas/>
              <v:path o:connecttype="custom" o:connectlocs="0,0;2071777,6219;2066628,657860;0,657860;0,0" o:connectangles="0,0,0,0,0" textboxrect="0,0,2785099,733425"/>
              <v:textbox>
                <w:txbxContent>
                  <w:p w14:paraId="30971AA9" w14:textId="77777777" w:rsidR="00B6488E" w:rsidRPr="00E444E3" w:rsidRDefault="00B6488E" w:rsidP="00E93285">
                    <w:pPr>
                      <w:rPr>
                        <w:sz w:val="12"/>
                        <w:szCs w:val="12"/>
                      </w:rPr>
                    </w:pPr>
                    <w:r w:rsidRPr="00E444E3">
                      <w:rPr>
                        <w:noProof/>
                        <w:lang w:eastAsia="pl-PL"/>
                      </w:rPr>
                      <w:drawing>
                        <wp:inline distT="0" distB="0" distL="0" distR="0" wp14:anchorId="328743C4" wp14:editId="0A3F973D">
                          <wp:extent cx="1181100" cy="266700"/>
                          <wp:effectExtent l="0" t="0" r="0" b="0"/>
                          <wp:docPr id="670357179" name="Obraz 49" descr="http://www.sisbreast.org/uploads/img/sis_logo_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6" descr="http://www.sisbreast.org/uploads/img/sis_logo_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444E3">
                      <w:rPr>
                        <w:b/>
                        <w:sz w:val="12"/>
                        <w:szCs w:val="12"/>
                      </w:rPr>
                      <w:t>BREAST- CENTER</w:t>
                    </w:r>
                    <w:r w:rsidRPr="00E444E3">
                      <w:rPr>
                        <w:sz w:val="12"/>
                        <w:szCs w:val="12"/>
                      </w:rPr>
                      <w:t xml:space="preserve"> </w:t>
                    </w:r>
                  </w:p>
                  <w:p w14:paraId="2FE69F29" w14:textId="77777777" w:rsidR="00B6488E" w:rsidRPr="00E444E3" w:rsidRDefault="00B6488E" w:rsidP="00E93285">
                    <w:pPr>
                      <w:pStyle w:val="NormalnyWeb"/>
                    </w:pPr>
                    <w:r w:rsidRPr="00E444E3">
                      <w:rPr>
                        <w:rFonts w:ascii="Calibri" w:hAnsi="Calibri"/>
                        <w:sz w:val="12"/>
                        <w:szCs w:val="12"/>
                      </w:rPr>
                      <w:t>The SIS/ISS and PSBCR Dual (International and National)</w:t>
                    </w:r>
                  </w:p>
                  <w:p w14:paraId="3D74B299" w14:textId="77777777" w:rsidR="00B6488E" w:rsidRPr="00E444E3" w:rsidRDefault="00B6488E" w:rsidP="00E93285">
                    <w:pPr>
                      <w:rPr>
                        <w:sz w:val="12"/>
                        <w:szCs w:val="12"/>
                      </w:rPr>
                    </w:pPr>
                    <w:r w:rsidRPr="00E444E3">
                      <w:rPr>
                        <w:sz w:val="12"/>
                        <w:szCs w:val="12"/>
                      </w:rPr>
                      <w:t xml:space="preserve">Five-year full Accreditation (January 2019 – December 2023)     </w:t>
                    </w:r>
                  </w:p>
                  <w:p w14:paraId="40F47518" w14:textId="77777777" w:rsidR="00B6488E" w:rsidRPr="00E444E3" w:rsidRDefault="00B6488E" w:rsidP="00E93285">
                    <w:pPr>
                      <w:rPr>
                        <w:sz w:val="16"/>
                        <w:szCs w:val="16"/>
                      </w:rPr>
                    </w:pPr>
                    <w:r w:rsidRPr="00E444E3">
                      <w:rPr>
                        <w:sz w:val="16"/>
                        <w:szCs w:val="16"/>
                      </w:rPr>
                      <w:t xml:space="preserve">                                                                 </w:t>
                    </w:r>
                  </w:p>
                  <w:p w14:paraId="7D3CE791" w14:textId="77777777" w:rsidR="00B6488E" w:rsidRPr="00E444E3" w:rsidRDefault="00B6488E" w:rsidP="00E93285"/>
                </w:txbxContent>
              </v:textbox>
              <w10:wrap type="square"/>
            </v:shape>
          </w:pict>
        </mc:Fallback>
      </mc:AlternateContent>
    </w:r>
  </w:p>
  <w:p w14:paraId="23A45FF0" w14:textId="77777777" w:rsidR="00B6488E" w:rsidRPr="00E444E3" w:rsidRDefault="00B6488E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 w:rsidRPr="00E444E3"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E25C687" wp14:editId="0A3E365D">
          <wp:simplePos x="0" y="0"/>
          <wp:positionH relativeFrom="margin">
            <wp:posOffset>2549525</wp:posOffset>
          </wp:positionH>
          <wp:positionV relativeFrom="margin">
            <wp:posOffset>-703580</wp:posOffset>
          </wp:positionV>
          <wp:extent cx="650240" cy="635000"/>
          <wp:effectExtent l="19050" t="0" r="0" b="0"/>
          <wp:wrapSquare wrapText="bothSides"/>
          <wp:docPr id="992929794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444E3">
      <w:rPr>
        <w:noProof/>
        <w:lang w:eastAsia="pl-PL"/>
      </w:rPr>
      <w:drawing>
        <wp:anchor distT="0" distB="0" distL="114935" distR="114935" simplePos="0" relativeHeight="251663872" behindDoc="0" locked="0" layoutInCell="1" allowOverlap="1" wp14:anchorId="0FB83114" wp14:editId="283F94F3">
          <wp:simplePos x="0" y="0"/>
          <wp:positionH relativeFrom="column">
            <wp:posOffset>5514695</wp:posOffset>
          </wp:positionH>
          <wp:positionV relativeFrom="paragraph">
            <wp:posOffset>105591</wp:posOffset>
          </wp:positionV>
          <wp:extent cx="715645" cy="467995"/>
          <wp:effectExtent l="19050" t="0" r="8255" b="0"/>
          <wp:wrapNone/>
          <wp:docPr id="237637435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467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444E3">
      <w:rPr>
        <w:b/>
        <w:sz w:val="24"/>
        <w:szCs w:val="24"/>
        <w:lang w:eastAsia="pl-PL"/>
      </w:rPr>
      <w:t xml:space="preserve">ZACHODNIOPOMORSKIE              </w:t>
    </w:r>
    <w:r w:rsidRPr="00E444E3">
      <w:rPr>
        <w:b/>
        <w:sz w:val="24"/>
        <w:szCs w:val="24"/>
        <w:lang w:eastAsia="pl-PL"/>
      </w:rPr>
      <w:br/>
      <w:t>CENTRUM ONKOLOGII</w:t>
    </w:r>
  </w:p>
  <w:p w14:paraId="74014B42" w14:textId="77777777" w:rsidR="00B6488E" w:rsidRPr="00E444E3" w:rsidRDefault="00B6488E" w:rsidP="00073599">
    <w:pPr>
      <w:pStyle w:val="Nagwek"/>
      <w:tabs>
        <w:tab w:val="clear" w:pos="4536"/>
        <w:tab w:val="clear" w:pos="9072"/>
        <w:tab w:val="left" w:pos="3510"/>
      </w:tabs>
      <w:ind w:left="426"/>
      <w:rPr>
        <w:b/>
        <w:sz w:val="24"/>
        <w:szCs w:val="24"/>
        <w:lang w:eastAsia="pl-PL"/>
      </w:rPr>
    </w:pPr>
  </w:p>
  <w:p w14:paraId="70B11158" w14:textId="69837877" w:rsidR="00B6488E" w:rsidRPr="00E444E3" w:rsidRDefault="00B6488E" w:rsidP="00AE2CE5">
    <w:pPr>
      <w:pStyle w:val="Nagwek"/>
      <w:ind w:left="142"/>
      <w:rPr>
        <w:b/>
        <w:sz w:val="24"/>
        <w:szCs w:val="24"/>
        <w:lang w:eastAsia="pl-PL"/>
      </w:rPr>
    </w:pPr>
    <w:r w:rsidRPr="00E444E3"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2A41E919" wp14:editId="56A3EB37">
              <wp:simplePos x="0" y="0"/>
              <wp:positionH relativeFrom="column">
                <wp:posOffset>-755015</wp:posOffset>
              </wp:positionH>
              <wp:positionV relativeFrom="paragraph">
                <wp:posOffset>178435</wp:posOffset>
              </wp:positionV>
              <wp:extent cx="7174865" cy="1905"/>
              <wp:effectExtent l="19050" t="19050" r="6985" b="17145"/>
              <wp:wrapNone/>
              <wp:docPr id="9" name="Łącznik prosty ze strzałką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4865" cy="1905"/>
                      </a:xfrm>
                      <a:prstGeom prst="straightConnector1">
                        <a:avLst/>
                      </a:prstGeom>
                      <a:noFill/>
                      <a:ln w="25560" cap="sq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34F7AC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style="position:absolute;margin-left:-59.45pt;margin-top:14.05pt;width:564.95pt;height:.1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" strokecolor="#4f81bd" strokeweight=".71mm">
              <v:stroke joinstyle="miter" endcap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1C06A82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2"/>
    <w:multiLevelType w:val="multilevel"/>
    <w:tmpl w:val="3B84AA1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3"/>
    <w:multiLevelType w:val="multilevel"/>
    <w:tmpl w:val="C6C61C48"/>
    <w:lvl w:ilvl="0">
      <w:start w:val="2"/>
      <w:numFmt w:val="upperRoman"/>
      <w:pStyle w:val="Nagwek7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3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5"/>
    <w:multiLevelType w:val="multilevel"/>
    <w:tmpl w:val="5568CFB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6"/>
    <w:multiLevelType w:val="singleLevel"/>
    <w:tmpl w:val="00000006"/>
    <w:name w:val="WW8Num132"/>
    <w:lvl w:ilvl="0">
      <w:start w:val="1"/>
      <w:numFmt w:val="decimal"/>
      <w:lvlText w:val="%1."/>
      <w:lvlJc w:val="left"/>
      <w:pPr>
        <w:tabs>
          <w:tab w:val="num" w:pos="0"/>
        </w:tabs>
        <w:ind w:left="831" w:hanging="547"/>
      </w:pPr>
    </w:lvl>
  </w:abstractNum>
  <w:abstractNum w:abstractNumId="9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8"/>
    <w:multiLevelType w:val="multilevel"/>
    <w:tmpl w:val="861ECD7A"/>
    <w:name w:val="WW8Num14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  <w:rPr>
        <w:rFonts w:cs="Symbol"/>
        <w:color w:val="000000"/>
      </w:rPr>
    </w:lvl>
    <w:lvl w:ilvl="1">
      <w:start w:val="14"/>
      <w:numFmt w:val="upperRoman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4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4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4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4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4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4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A"/>
    <w:multiLevelType w:val="multilevel"/>
    <w:tmpl w:val="1188F68E"/>
    <w:name w:val="WW8Num16"/>
    <w:lvl w:ilvl="0">
      <w:start w:val="1"/>
      <w:numFmt w:val="decimal"/>
      <w:lvlText w:val="%1."/>
      <w:lvlJc w:val="center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0000000B"/>
    <w:multiLevelType w:val="multilevel"/>
    <w:tmpl w:val="4A44607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0000000C"/>
    <w:multiLevelType w:val="multilevel"/>
    <w:tmpl w:val="B8980F12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0000000E"/>
    <w:multiLevelType w:val="multilevel"/>
    <w:tmpl w:val="1F22C3BE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0F"/>
    <w:multiLevelType w:val="multilevel"/>
    <w:tmpl w:val="4776FA4E"/>
    <w:name w:val="WW8Num15"/>
    <w:lvl w:ilvl="0">
      <w:start w:val="1"/>
      <w:numFmt w:val="decimal"/>
      <w:lvlText w:val="%1."/>
      <w:lvlJc w:val="left"/>
      <w:pPr>
        <w:tabs>
          <w:tab w:val="num" w:pos="600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8">
      <w:start w:val="1"/>
      <w:numFmt w:val="decimal"/>
      <w:lvlText w:val="%9)"/>
      <w:lvlJc w:val="left"/>
      <w:pPr>
        <w:tabs>
          <w:tab w:val="num" w:pos="600"/>
        </w:tabs>
        <w:ind w:left="600" w:firstLine="0"/>
      </w:pPr>
    </w:lvl>
  </w:abstractNum>
  <w:abstractNum w:abstractNumId="17" w15:restartNumberingAfterBreak="0">
    <w:nsid w:val="00000010"/>
    <w:multiLevelType w:val="multi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600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18" w15:restartNumberingAfterBreak="0">
    <w:nsid w:val="00000011"/>
    <w:multiLevelType w:val="multilevel"/>
    <w:tmpl w:val="02C6D95A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00000012"/>
    <w:multiLevelType w:val="multilevel"/>
    <w:tmpl w:val="FBAC8A0C"/>
    <w:name w:val="WW8Num18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2409"/>
        </w:tabs>
        <w:ind w:left="2629" w:hanging="360"/>
      </w:pPr>
      <w:rPr>
        <w:rFonts w:hint="default"/>
        <w:b w:val="0"/>
        <w:i w:val="0"/>
        <w:color w:val="auto"/>
        <w:sz w:val="22"/>
        <w:szCs w:val="22"/>
        <w:lang w:val="de-D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0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1" w15:restartNumberingAfterBreak="0">
    <w:nsid w:val="00000015"/>
    <w:multiLevelType w:val="multilevel"/>
    <w:tmpl w:val="B8FE715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22" w15:restartNumberingAfterBreak="0">
    <w:nsid w:val="00000016"/>
    <w:multiLevelType w:val="singleLevel"/>
    <w:tmpl w:val="A2F89A92"/>
    <w:name w:val="WW8Num18222"/>
    <w:lvl w:ilvl="0">
      <w:start w:val="1"/>
      <w:numFmt w:val="decimal"/>
      <w:lvlText w:val="%1."/>
      <w:lvlJc w:val="left"/>
      <w:pPr>
        <w:ind w:left="720" w:hanging="360"/>
      </w:pPr>
      <w:rPr>
        <w:rFonts w:cs="Symbol"/>
        <w:b w:val="0"/>
        <w:lang w:val="de-DE"/>
      </w:rPr>
    </w:lvl>
  </w:abstractNum>
  <w:abstractNum w:abstractNumId="23" w15:restartNumberingAfterBreak="0">
    <w:nsid w:val="00000017"/>
    <w:multiLevelType w:val="singleLevel"/>
    <w:tmpl w:val="5E8E0BDC"/>
    <w:lvl w:ilvl="0">
      <w:start w:val="2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  <w:b w:val="0"/>
        <w:color w:val="000000"/>
      </w:rPr>
    </w:lvl>
  </w:abstractNum>
  <w:abstractNum w:abstractNumId="24" w15:restartNumberingAfterBreak="0">
    <w:nsid w:val="00000018"/>
    <w:multiLevelType w:val="multilevel"/>
    <w:tmpl w:val="9A320DCE"/>
    <w:name w:val="WW8Num2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25" w15:restartNumberingAfterBreak="0">
    <w:nsid w:val="00000019"/>
    <w:multiLevelType w:val="multilevel"/>
    <w:tmpl w:val="0476818E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</w:abstractNum>
  <w:abstractNum w:abstractNumId="26" w15:restartNumberingAfterBreak="0">
    <w:nsid w:val="0000001A"/>
    <w:multiLevelType w:val="singleLevel"/>
    <w:tmpl w:val="CAD8472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7" w15:restartNumberingAfterBreak="0">
    <w:nsid w:val="0000001B"/>
    <w:multiLevelType w:val="singleLevel"/>
    <w:tmpl w:val="0000001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C"/>
    <w:multiLevelType w:val="singleLevel"/>
    <w:tmpl w:val="4E58F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</w:abstractNum>
  <w:abstractNum w:abstractNumId="29" w15:restartNumberingAfterBreak="0">
    <w:nsid w:val="0000001D"/>
    <w:multiLevelType w:val="singleLevel"/>
    <w:tmpl w:val="ED3C9D04"/>
    <w:name w:val="WW8Num59"/>
    <w:lvl w:ilvl="0">
      <w:start w:val="8"/>
      <w:numFmt w:val="upperRoman"/>
      <w:lvlText w:val="%1."/>
      <w:lvlJc w:val="left"/>
      <w:pPr>
        <w:tabs>
          <w:tab w:val="num" w:pos="-76"/>
        </w:tabs>
        <w:ind w:left="1004" w:hanging="720"/>
      </w:pPr>
      <w:rPr>
        <w:rFonts w:hint="default"/>
        <w:b/>
      </w:rPr>
    </w:lvl>
  </w:abstractNum>
  <w:abstractNum w:abstractNumId="30" w15:restartNumberingAfterBreak="0">
    <w:nsid w:val="0000001F"/>
    <w:multiLevelType w:val="singleLevel"/>
    <w:tmpl w:val="0000001F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" w15:restartNumberingAfterBreak="0">
    <w:nsid w:val="00000020"/>
    <w:multiLevelType w:val="singleLevel"/>
    <w:tmpl w:val="4302FF6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32" w15:restartNumberingAfterBreak="0">
    <w:nsid w:val="00000021"/>
    <w:multiLevelType w:val="multilevel"/>
    <w:tmpl w:val="7EBC7648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3" w15:restartNumberingAfterBreak="0">
    <w:nsid w:val="00000022"/>
    <w:multiLevelType w:val="multilevel"/>
    <w:tmpl w:val="E40E8064"/>
    <w:name w:val="WW8Num44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  <w:b w:val="0"/>
        <w:color w:val="auto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35" w15:restartNumberingAfterBreak="0">
    <w:nsid w:val="00000025"/>
    <w:multiLevelType w:val="multilevel"/>
    <w:tmpl w:val="00000025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sz w:val="22"/>
        <w:szCs w:val="22"/>
      </w:rPr>
    </w:lvl>
  </w:abstractNum>
  <w:abstractNum w:abstractNumId="37" w15:restartNumberingAfterBreak="0">
    <w:nsid w:val="00000028"/>
    <w:multiLevelType w:val="multilevel"/>
    <w:tmpl w:val="480EAB8E"/>
    <w:name w:val="WW8Num5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00000029"/>
    <w:multiLevelType w:val="singleLevel"/>
    <w:tmpl w:val="00000029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0000002A"/>
    <w:multiLevelType w:val="singleLevel"/>
    <w:tmpl w:val="CA90A34A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b w:val="0"/>
      </w:rPr>
    </w:lvl>
  </w:abstractNum>
  <w:abstractNum w:abstractNumId="40" w15:restartNumberingAfterBreak="0">
    <w:nsid w:val="0000002B"/>
    <w:multiLevelType w:val="multilevel"/>
    <w:tmpl w:val="0000002B"/>
    <w:name w:val="WW8Num7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2"/>
        <w:szCs w:val="22"/>
      </w:rPr>
    </w:lvl>
  </w:abstractNum>
  <w:abstractNum w:abstractNumId="41" w15:restartNumberingAfterBreak="0">
    <w:nsid w:val="0000002C"/>
    <w:multiLevelType w:val="singleLevel"/>
    <w:tmpl w:val="0000002C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42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831" w:hanging="547"/>
      </w:pPr>
    </w:lvl>
  </w:abstractNum>
  <w:abstractNum w:abstractNumId="43" w15:restartNumberingAfterBreak="0">
    <w:nsid w:val="0000002E"/>
    <w:multiLevelType w:val="multilevel"/>
    <w:tmpl w:val="536CDEA0"/>
    <w:name w:val="WW8Num54"/>
    <w:lvl w:ilvl="0">
      <w:start w:val="3"/>
      <w:numFmt w:val="decimal"/>
      <w:lvlText w:val="%1."/>
      <w:lvlJc w:val="left"/>
      <w:pPr>
        <w:tabs>
          <w:tab w:val="num" w:pos="363"/>
        </w:tabs>
        <w:ind w:left="0" w:firstLine="0"/>
      </w:pPr>
      <w:rPr>
        <w:rFonts w:hint="default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4" w15:restartNumberingAfterBreak="0">
    <w:nsid w:val="0000002F"/>
    <w:multiLevelType w:val="multilevel"/>
    <w:tmpl w:val="0BC6F43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18"/>
        <w:szCs w:val="18"/>
      </w:rPr>
    </w:lvl>
  </w:abstractNum>
  <w:abstractNum w:abstractNumId="45" w15:restartNumberingAfterBreak="0">
    <w:nsid w:val="00000030"/>
    <w:multiLevelType w:val="singleLevel"/>
    <w:tmpl w:val="00000030"/>
    <w:name w:val="WW8Num8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6" w15:restartNumberingAfterBreak="0">
    <w:nsid w:val="00000032"/>
    <w:multiLevelType w:val="singleLevel"/>
    <w:tmpl w:val="00000032"/>
    <w:name w:val="WW8Num98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</w:abstractNum>
  <w:abstractNum w:abstractNumId="47" w15:restartNumberingAfterBreak="0">
    <w:nsid w:val="00000034"/>
    <w:multiLevelType w:val="multilevel"/>
    <w:tmpl w:val="B5867C96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0000035"/>
    <w:multiLevelType w:val="multilevel"/>
    <w:tmpl w:val="4F40BCA2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0000003A"/>
    <w:multiLevelType w:val="singleLevel"/>
    <w:tmpl w:val="0000003A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0" w15:restartNumberingAfterBreak="0">
    <w:nsid w:val="0000003B"/>
    <w:multiLevelType w:val="singleLevel"/>
    <w:tmpl w:val="A46C3C66"/>
    <w:name w:val="WW8Num95"/>
    <w:lvl w:ilvl="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</w:abstractNum>
  <w:abstractNum w:abstractNumId="51" w15:restartNumberingAfterBreak="0">
    <w:nsid w:val="00000048"/>
    <w:multiLevelType w:val="multilevel"/>
    <w:tmpl w:val="00000048"/>
    <w:name w:val="WW8Num1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52" w15:restartNumberingAfterBreak="0">
    <w:nsid w:val="0000004C"/>
    <w:multiLevelType w:val="multilevel"/>
    <w:tmpl w:val="0000004C"/>
    <w:name w:val="WW8Num11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05" w:hanging="360"/>
      </w:pPr>
      <w:rPr>
        <w:rFonts w:hint="default"/>
        <w:b w:val="0"/>
        <w:i w:val="0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  <w:sz w:val="22"/>
        <w:szCs w:val="22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  <w:sz w:val="22"/>
        <w:szCs w:val="22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  <w:sz w:val="22"/>
        <w:szCs w:val="22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  <w:sz w:val="22"/>
        <w:szCs w:val="22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  <w:sz w:val="22"/>
        <w:szCs w:val="22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  <w:sz w:val="22"/>
        <w:szCs w:val="22"/>
        <w:lang w:val="pl-PL"/>
      </w:rPr>
    </w:lvl>
  </w:abstractNum>
  <w:abstractNum w:abstractNumId="53" w15:restartNumberingAfterBreak="0">
    <w:nsid w:val="00000050"/>
    <w:multiLevelType w:val="multilevel"/>
    <w:tmpl w:val="00000050"/>
    <w:name w:val="WW8Num119"/>
    <w:lvl w:ilvl="0">
      <w:start w:val="1"/>
      <w:numFmt w:val="decimal"/>
      <w:lvlText w:val="%1."/>
      <w:lvlJc w:val="left"/>
      <w:pPr>
        <w:tabs>
          <w:tab w:val="num" w:pos="708"/>
        </w:tabs>
        <w:ind w:left="60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54" w15:restartNumberingAfterBreak="0">
    <w:nsid w:val="00000063"/>
    <w:multiLevelType w:val="multilevel"/>
    <w:tmpl w:val="B92EC1C8"/>
    <w:name w:val="WW8Num1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00000064"/>
    <w:multiLevelType w:val="multilevel"/>
    <w:tmpl w:val="00000064"/>
    <w:name w:val="WW8Num146"/>
    <w:lvl w:ilvl="0">
      <w:start w:val="8"/>
      <w:numFmt w:val="upperRoman"/>
      <w:lvlText w:val="%1."/>
      <w:lvlJc w:val="right"/>
      <w:pPr>
        <w:tabs>
          <w:tab w:val="num" w:pos="0"/>
        </w:tabs>
        <w:ind w:left="2345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2345" w:hanging="360"/>
      </w:pPr>
      <w:rPr>
        <w:rFonts w:ascii="Symbol" w:hAnsi="Symbol" w:cs="Symbol" w:hint="default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2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85" w:hanging="1800"/>
      </w:pPr>
      <w:rPr>
        <w:rFonts w:hint="default"/>
      </w:rPr>
    </w:lvl>
  </w:abstractNum>
  <w:abstractNum w:abstractNumId="56" w15:restartNumberingAfterBreak="0">
    <w:nsid w:val="00000069"/>
    <w:multiLevelType w:val="singleLevel"/>
    <w:tmpl w:val="00000069"/>
    <w:name w:val="WW8Num1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57" w15:restartNumberingAfterBreak="0">
    <w:nsid w:val="00000070"/>
    <w:multiLevelType w:val="multilevel"/>
    <w:tmpl w:val="00000070"/>
    <w:name w:val="WW8Num1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7B"/>
    <w:multiLevelType w:val="singleLevel"/>
    <w:tmpl w:val="0000007B"/>
    <w:name w:val="WW8Num1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59" w15:restartNumberingAfterBreak="0">
    <w:nsid w:val="00000080"/>
    <w:multiLevelType w:val="multilevel"/>
    <w:tmpl w:val="F1FAA5AA"/>
    <w:name w:val="WW8Num1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82"/>
    <w:multiLevelType w:val="singleLevel"/>
    <w:tmpl w:val="00000082"/>
    <w:name w:val="WW8Num1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1" w15:restartNumberingAfterBreak="0">
    <w:nsid w:val="0000008A"/>
    <w:multiLevelType w:val="singleLevel"/>
    <w:tmpl w:val="0000008A"/>
    <w:name w:val="WW8Num1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2" w15:restartNumberingAfterBreak="0">
    <w:nsid w:val="0000008D"/>
    <w:multiLevelType w:val="singleLevel"/>
    <w:tmpl w:val="0000008D"/>
    <w:name w:val="WW8Num19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NewRoman"/>
        <w:sz w:val="22"/>
        <w:szCs w:val="22"/>
      </w:rPr>
    </w:lvl>
  </w:abstractNum>
  <w:abstractNum w:abstractNumId="63" w15:restartNumberingAfterBreak="0">
    <w:nsid w:val="0000008F"/>
    <w:multiLevelType w:val="singleLevel"/>
    <w:tmpl w:val="0000008F"/>
    <w:name w:val="WW8Num19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64" w15:restartNumberingAfterBreak="0">
    <w:nsid w:val="00137FC9"/>
    <w:multiLevelType w:val="hybridMultilevel"/>
    <w:tmpl w:val="D1567D48"/>
    <w:name w:val="WW8Num36223222"/>
    <w:lvl w:ilvl="0" w:tplc="A80A0C34">
      <w:start w:val="1"/>
      <w:numFmt w:val="decimal"/>
      <w:lvlText w:val="%1)"/>
      <w:lvlJc w:val="left"/>
      <w:pPr>
        <w:ind w:left="21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65" w15:restartNumberingAfterBreak="0">
    <w:nsid w:val="017A5C5E"/>
    <w:multiLevelType w:val="hybridMultilevel"/>
    <w:tmpl w:val="151ADF90"/>
    <w:lvl w:ilvl="0" w:tplc="14FA27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01B05E3E"/>
    <w:multiLevelType w:val="multilevel"/>
    <w:tmpl w:val="93687F86"/>
    <w:name w:val="WW8Num133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</w:abstractNum>
  <w:abstractNum w:abstractNumId="67" w15:restartNumberingAfterBreak="0">
    <w:nsid w:val="03D23B4A"/>
    <w:multiLevelType w:val="hybridMultilevel"/>
    <w:tmpl w:val="FD402FB0"/>
    <w:lvl w:ilvl="0" w:tplc="CEDC7D2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BB6E0CCA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4CD61F2"/>
    <w:multiLevelType w:val="hybridMultilevel"/>
    <w:tmpl w:val="979CBAE4"/>
    <w:name w:val="WW8Num6924"/>
    <w:lvl w:ilvl="0" w:tplc="7684308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76F575C"/>
    <w:multiLevelType w:val="hybridMultilevel"/>
    <w:tmpl w:val="AC748D20"/>
    <w:name w:val="WW8Num362232"/>
    <w:lvl w:ilvl="0" w:tplc="9BEC40E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C3E6F59C" w:tentative="1">
      <w:start w:val="1"/>
      <w:numFmt w:val="lowerLetter"/>
      <w:lvlText w:val="%2."/>
      <w:lvlJc w:val="left"/>
      <w:pPr>
        <w:ind w:left="1800" w:hanging="360"/>
      </w:pPr>
    </w:lvl>
    <w:lvl w:ilvl="2" w:tplc="A9BC0082" w:tentative="1">
      <w:start w:val="1"/>
      <w:numFmt w:val="lowerRoman"/>
      <w:lvlText w:val="%3."/>
      <w:lvlJc w:val="right"/>
      <w:pPr>
        <w:ind w:left="2520" w:hanging="180"/>
      </w:pPr>
    </w:lvl>
    <w:lvl w:ilvl="3" w:tplc="8C449EDA" w:tentative="1">
      <w:start w:val="1"/>
      <w:numFmt w:val="decimal"/>
      <w:lvlText w:val="%4."/>
      <w:lvlJc w:val="left"/>
      <w:pPr>
        <w:ind w:left="3240" w:hanging="360"/>
      </w:pPr>
    </w:lvl>
    <w:lvl w:ilvl="4" w:tplc="9C04D492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07D7692E"/>
    <w:multiLevelType w:val="hybridMultilevel"/>
    <w:tmpl w:val="997E1A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083E645F"/>
    <w:multiLevelType w:val="hybridMultilevel"/>
    <w:tmpl w:val="10447C16"/>
    <w:lvl w:ilvl="0" w:tplc="DC7AC83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089C6674"/>
    <w:multiLevelType w:val="hybridMultilevel"/>
    <w:tmpl w:val="E020B8E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3" w15:restartNumberingAfterBreak="0">
    <w:nsid w:val="0CAB22A8"/>
    <w:multiLevelType w:val="hybridMultilevel"/>
    <w:tmpl w:val="9BA462FE"/>
    <w:name w:val="WW8Num922"/>
    <w:lvl w:ilvl="0" w:tplc="50068370">
      <w:start w:val="1"/>
      <w:numFmt w:val="bullet"/>
      <w:lvlText w:val="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74" w15:restartNumberingAfterBreak="0">
    <w:nsid w:val="0D175FC9"/>
    <w:multiLevelType w:val="hybridMultilevel"/>
    <w:tmpl w:val="EF3438B6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D4E0FE6"/>
    <w:multiLevelType w:val="hybridMultilevel"/>
    <w:tmpl w:val="945E865E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0DD72137"/>
    <w:multiLevelType w:val="hybridMultilevel"/>
    <w:tmpl w:val="686A384E"/>
    <w:lvl w:ilvl="0" w:tplc="83A8644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C3E6F59C" w:tentative="1">
      <w:start w:val="1"/>
      <w:numFmt w:val="lowerLetter"/>
      <w:lvlText w:val="%2."/>
      <w:lvlJc w:val="left"/>
      <w:pPr>
        <w:ind w:left="1800" w:hanging="360"/>
      </w:pPr>
    </w:lvl>
    <w:lvl w:ilvl="2" w:tplc="A9BC0082" w:tentative="1">
      <w:start w:val="1"/>
      <w:numFmt w:val="lowerRoman"/>
      <w:lvlText w:val="%3."/>
      <w:lvlJc w:val="right"/>
      <w:pPr>
        <w:ind w:left="2520" w:hanging="180"/>
      </w:pPr>
    </w:lvl>
    <w:lvl w:ilvl="3" w:tplc="8C449EDA" w:tentative="1">
      <w:start w:val="1"/>
      <w:numFmt w:val="decimal"/>
      <w:lvlText w:val="%4."/>
      <w:lvlJc w:val="left"/>
      <w:pPr>
        <w:ind w:left="3240" w:hanging="360"/>
      </w:pPr>
    </w:lvl>
    <w:lvl w:ilvl="4" w:tplc="9C04D492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0DFB7947"/>
    <w:multiLevelType w:val="hybridMultilevel"/>
    <w:tmpl w:val="8CE6F4C2"/>
    <w:lvl w:ilvl="0" w:tplc="635C2C60">
      <w:start w:val="1"/>
      <w:numFmt w:val="decimal"/>
      <w:lvlText w:val="%1."/>
      <w:lvlJc w:val="left"/>
      <w:pPr>
        <w:ind w:left="644" w:hanging="360"/>
      </w:pPr>
      <w:rPr>
        <w:rFonts w:ascii="Montserrat" w:hAnsi="Montserrat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0F35072B"/>
    <w:multiLevelType w:val="hybridMultilevel"/>
    <w:tmpl w:val="3C423330"/>
    <w:name w:val="WW8Num692"/>
    <w:lvl w:ilvl="0" w:tplc="190C6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0F5B3B90"/>
    <w:multiLevelType w:val="multilevel"/>
    <w:tmpl w:val="AB3CA756"/>
    <w:name w:val="WW8Num13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80" w15:restartNumberingAfterBreak="0">
    <w:nsid w:val="0F932628"/>
    <w:multiLevelType w:val="hybridMultilevel"/>
    <w:tmpl w:val="3008F226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0FD8082D"/>
    <w:multiLevelType w:val="hybridMultilevel"/>
    <w:tmpl w:val="AF0284C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103F7E25"/>
    <w:multiLevelType w:val="multilevel"/>
    <w:tmpl w:val="07627E40"/>
    <w:name w:val="WW8Num13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3" w15:restartNumberingAfterBreak="0">
    <w:nsid w:val="11B9243A"/>
    <w:multiLevelType w:val="hybridMultilevel"/>
    <w:tmpl w:val="02CA3F84"/>
    <w:lvl w:ilvl="0" w:tplc="E2B86D5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4" w15:restartNumberingAfterBreak="0">
    <w:nsid w:val="1363693D"/>
    <w:multiLevelType w:val="hybridMultilevel"/>
    <w:tmpl w:val="56A0C8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479230D"/>
    <w:multiLevelType w:val="hybridMultilevel"/>
    <w:tmpl w:val="AAAE4080"/>
    <w:lvl w:ilvl="0" w:tplc="E2B86D5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6" w15:restartNumberingAfterBreak="0">
    <w:nsid w:val="15470495"/>
    <w:multiLevelType w:val="hybridMultilevel"/>
    <w:tmpl w:val="02DE35F4"/>
    <w:name w:val="WW8Num108222"/>
    <w:lvl w:ilvl="0" w:tplc="0B22563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15830993"/>
    <w:multiLevelType w:val="hybridMultilevel"/>
    <w:tmpl w:val="210658BC"/>
    <w:lvl w:ilvl="0" w:tplc="5FC8D9D4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59B1CC4"/>
    <w:multiLevelType w:val="multilevel"/>
    <w:tmpl w:val="19A2B946"/>
    <w:name w:val="WW8Num12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89" w15:restartNumberingAfterBreak="0">
    <w:nsid w:val="15C26AB3"/>
    <w:multiLevelType w:val="multilevel"/>
    <w:tmpl w:val="245AE5BC"/>
    <w:lvl w:ilvl="0">
      <w:start w:val="8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90" w15:restartNumberingAfterBreak="0">
    <w:nsid w:val="16DC1D68"/>
    <w:multiLevelType w:val="multilevel"/>
    <w:tmpl w:val="472E3502"/>
    <w:lvl w:ilvl="0">
      <w:start w:val="7"/>
      <w:numFmt w:val="upperRoman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1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6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6" w:hanging="1800"/>
      </w:pPr>
      <w:rPr>
        <w:rFonts w:hint="default"/>
      </w:rPr>
    </w:lvl>
  </w:abstractNum>
  <w:abstractNum w:abstractNumId="91" w15:restartNumberingAfterBreak="0">
    <w:nsid w:val="173D3E25"/>
    <w:multiLevelType w:val="hybridMultilevel"/>
    <w:tmpl w:val="4DC6F7AE"/>
    <w:lvl w:ilvl="0" w:tplc="6E9A662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CDBA0A4A">
      <w:start w:val="1"/>
      <w:numFmt w:val="decimal"/>
      <w:lvlText w:val="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8802478A">
      <w:start w:val="1"/>
      <w:numFmt w:val="lowerLetter"/>
      <w:lvlText w:val="%3)"/>
      <w:lvlJc w:val="left"/>
      <w:pPr>
        <w:ind w:left="212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2" w15:restartNumberingAfterBreak="0">
    <w:nsid w:val="182F047E"/>
    <w:multiLevelType w:val="hybridMultilevel"/>
    <w:tmpl w:val="EE04910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3" w15:restartNumberingAfterBreak="0">
    <w:nsid w:val="18C8687B"/>
    <w:multiLevelType w:val="hybridMultilevel"/>
    <w:tmpl w:val="076E451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1A50364D"/>
    <w:multiLevelType w:val="hybridMultilevel"/>
    <w:tmpl w:val="E72283DA"/>
    <w:lvl w:ilvl="0" w:tplc="E2B86D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1A974EF8"/>
    <w:multiLevelType w:val="hybridMultilevel"/>
    <w:tmpl w:val="820A606E"/>
    <w:lvl w:ilvl="0" w:tplc="E070E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AF26A94"/>
    <w:multiLevelType w:val="multilevel"/>
    <w:tmpl w:val="2C144630"/>
    <w:name w:val="WW8Num202"/>
    <w:lvl w:ilvl="0">
      <w:start w:val="4"/>
      <w:numFmt w:val="upperRoman"/>
      <w:lvlText w:val="%1."/>
      <w:lvlJc w:val="left"/>
      <w:pPr>
        <w:tabs>
          <w:tab w:val="num" w:pos="348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5" w:hanging="360"/>
      </w:pPr>
      <w:rPr>
        <w:rFonts w:hint="default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0" w:hanging="720"/>
      </w:pPr>
      <w:rPr>
        <w:rFonts w:hint="default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5" w:hanging="720"/>
      </w:pPr>
      <w:rPr>
        <w:rFonts w:hint="default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0" w:hanging="1080"/>
      </w:pPr>
      <w:rPr>
        <w:rFonts w:hint="default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65" w:hanging="1080"/>
      </w:pPr>
      <w:rPr>
        <w:rFonts w:hint="default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0" w:hanging="1440"/>
      </w:pPr>
      <w:rPr>
        <w:rFonts w:hint="default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55" w:hanging="1440"/>
      </w:pPr>
      <w:rPr>
        <w:rFonts w:hint="default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0" w:hanging="1800"/>
      </w:pPr>
      <w:rPr>
        <w:rFonts w:hint="default"/>
        <w:szCs w:val="22"/>
      </w:rPr>
    </w:lvl>
  </w:abstractNum>
  <w:abstractNum w:abstractNumId="97" w15:restartNumberingAfterBreak="0">
    <w:nsid w:val="1B5259E6"/>
    <w:multiLevelType w:val="hybridMultilevel"/>
    <w:tmpl w:val="3C66A414"/>
    <w:lvl w:ilvl="0" w:tplc="32F435E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8" w15:restartNumberingAfterBreak="0">
    <w:nsid w:val="1BE439B3"/>
    <w:multiLevelType w:val="hybridMultilevel"/>
    <w:tmpl w:val="6E1819CA"/>
    <w:name w:val="WW8Num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CED6AB0"/>
    <w:multiLevelType w:val="multilevel"/>
    <w:tmpl w:val="5052B23E"/>
    <w:lvl w:ilvl="0">
      <w:start w:val="15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  <w:i w:val="0"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0" w15:restartNumberingAfterBreak="0">
    <w:nsid w:val="1D865860"/>
    <w:multiLevelType w:val="hybridMultilevel"/>
    <w:tmpl w:val="F306C782"/>
    <w:name w:val="WW8Num4922"/>
    <w:lvl w:ilvl="0" w:tplc="6B9EE45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1" w15:restartNumberingAfterBreak="0">
    <w:nsid w:val="1D882EF5"/>
    <w:multiLevelType w:val="multilevel"/>
    <w:tmpl w:val="2B28076E"/>
    <w:name w:val="WW8Num47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02" w15:restartNumberingAfterBreak="0">
    <w:nsid w:val="1DE519A6"/>
    <w:multiLevelType w:val="hybridMultilevel"/>
    <w:tmpl w:val="93EE8FF6"/>
    <w:lvl w:ilvl="0" w:tplc="D868A0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1ED34833"/>
    <w:multiLevelType w:val="singleLevel"/>
    <w:tmpl w:val="831ADDDC"/>
    <w:lvl w:ilvl="0">
      <w:start w:val="1"/>
      <w:numFmt w:val="decimal"/>
      <w:lvlText w:val="%1)"/>
      <w:legacy w:legacy="1" w:legacySpace="0" w:legacyIndent="360"/>
      <w:lvlJc w:val="left"/>
      <w:rPr>
        <w:rFonts w:ascii="Montserrat" w:hAnsi="Montserrat" w:cs="Times New Roman" w:hint="default"/>
        <w:b w:val="0"/>
      </w:rPr>
    </w:lvl>
  </w:abstractNum>
  <w:abstractNum w:abstractNumId="104" w15:restartNumberingAfterBreak="0">
    <w:nsid w:val="1FB04E0A"/>
    <w:multiLevelType w:val="hybridMultilevel"/>
    <w:tmpl w:val="537649D6"/>
    <w:name w:val="WW8Num3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21090B71"/>
    <w:multiLevelType w:val="multilevel"/>
    <w:tmpl w:val="BE52CF4E"/>
    <w:name w:val="WW8Num13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6" w15:restartNumberingAfterBreak="0">
    <w:nsid w:val="2152090F"/>
    <w:multiLevelType w:val="hybridMultilevel"/>
    <w:tmpl w:val="6C125320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22891384"/>
    <w:multiLevelType w:val="hybridMultilevel"/>
    <w:tmpl w:val="C0F89886"/>
    <w:name w:val="WW8Num732"/>
    <w:lvl w:ilvl="0" w:tplc="3C54AD8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23150B98"/>
    <w:multiLevelType w:val="hybridMultilevel"/>
    <w:tmpl w:val="0A386C7C"/>
    <w:name w:val="WW8Num182222"/>
    <w:lvl w:ilvl="0" w:tplc="A016F0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4992EC5"/>
    <w:multiLevelType w:val="hybridMultilevel"/>
    <w:tmpl w:val="04523F44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52948C2"/>
    <w:multiLevelType w:val="hybridMultilevel"/>
    <w:tmpl w:val="02BEA092"/>
    <w:lvl w:ilvl="0" w:tplc="E2B86D56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2" w15:restartNumberingAfterBreak="0">
    <w:nsid w:val="257367B6"/>
    <w:multiLevelType w:val="multilevel"/>
    <w:tmpl w:val="C106A360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3" w15:restartNumberingAfterBreak="0">
    <w:nsid w:val="26182CA8"/>
    <w:multiLevelType w:val="hybridMultilevel"/>
    <w:tmpl w:val="E20440EE"/>
    <w:lvl w:ilvl="0" w:tplc="9A8C632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662407C"/>
    <w:multiLevelType w:val="hybridMultilevel"/>
    <w:tmpl w:val="452E47F6"/>
    <w:lvl w:ilvl="0" w:tplc="E2B86D5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5" w15:restartNumberingAfterBreak="0">
    <w:nsid w:val="270054BC"/>
    <w:multiLevelType w:val="multilevel"/>
    <w:tmpl w:val="2B28076E"/>
    <w:name w:val="WW8Num47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16" w15:restartNumberingAfterBreak="0">
    <w:nsid w:val="27A65045"/>
    <w:multiLevelType w:val="hybridMultilevel"/>
    <w:tmpl w:val="04A6C0D6"/>
    <w:lvl w:ilvl="0" w:tplc="CE400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9CF30C0"/>
    <w:multiLevelType w:val="hybridMultilevel"/>
    <w:tmpl w:val="F4CCE3B0"/>
    <w:name w:val="WW8Num68"/>
    <w:lvl w:ilvl="0" w:tplc="B6C4F3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BAB7854"/>
    <w:multiLevelType w:val="hybridMultilevel"/>
    <w:tmpl w:val="F342DF02"/>
    <w:lvl w:ilvl="0" w:tplc="6F5A6A62">
      <w:start w:val="1"/>
      <w:numFmt w:val="decimal"/>
      <w:lvlText w:val="%1)"/>
      <w:lvlJc w:val="left"/>
      <w:pPr>
        <w:ind w:left="1429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9" w15:restartNumberingAfterBreak="0">
    <w:nsid w:val="2C403CDA"/>
    <w:multiLevelType w:val="hybridMultilevel"/>
    <w:tmpl w:val="5FBC2E18"/>
    <w:name w:val="WW8Num492232"/>
    <w:lvl w:ilvl="0" w:tplc="04150019">
      <w:start w:val="1"/>
      <w:numFmt w:val="low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0" w15:restartNumberingAfterBreak="0">
    <w:nsid w:val="2CE04B96"/>
    <w:multiLevelType w:val="multilevel"/>
    <w:tmpl w:val="705253CE"/>
    <w:name w:val="WW8Num69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FF0000"/>
      </w:rPr>
    </w:lvl>
  </w:abstractNum>
  <w:abstractNum w:abstractNumId="121" w15:restartNumberingAfterBreak="0">
    <w:nsid w:val="2D2A6D65"/>
    <w:multiLevelType w:val="hybridMultilevel"/>
    <w:tmpl w:val="E9144A6E"/>
    <w:lvl w:ilvl="0" w:tplc="EF02CA1A">
      <w:start w:val="1"/>
      <w:numFmt w:val="upperRoman"/>
      <w:lvlText w:val="%1."/>
      <w:lvlJc w:val="left"/>
      <w:pPr>
        <w:ind w:left="2496" w:hanging="720"/>
      </w:pPr>
      <w:rPr>
        <w:color w:val="262626" w:themeColor="text1" w:themeTint="D9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122" w15:restartNumberingAfterBreak="0">
    <w:nsid w:val="326E7104"/>
    <w:multiLevelType w:val="hybridMultilevel"/>
    <w:tmpl w:val="E5104BDA"/>
    <w:lvl w:ilvl="0" w:tplc="A462C7F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3" w15:restartNumberingAfterBreak="0">
    <w:nsid w:val="32C56059"/>
    <w:multiLevelType w:val="multilevel"/>
    <w:tmpl w:val="07A25530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24" w15:restartNumberingAfterBreak="0">
    <w:nsid w:val="379D36CB"/>
    <w:multiLevelType w:val="hybridMultilevel"/>
    <w:tmpl w:val="6C929092"/>
    <w:lvl w:ilvl="0" w:tplc="8772B7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8A7118F"/>
    <w:multiLevelType w:val="hybridMultilevel"/>
    <w:tmpl w:val="A934BB44"/>
    <w:name w:val="WW8Num432"/>
    <w:lvl w:ilvl="0" w:tplc="0D1C2BB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CDC10A2"/>
    <w:multiLevelType w:val="multilevel"/>
    <w:tmpl w:val="8DC09FF8"/>
    <w:name w:val="WW8Num18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2409"/>
        </w:tabs>
        <w:ind w:left="2629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27" w15:restartNumberingAfterBreak="0">
    <w:nsid w:val="3CFB2109"/>
    <w:multiLevelType w:val="hybridMultilevel"/>
    <w:tmpl w:val="0E624392"/>
    <w:lvl w:ilvl="0" w:tplc="C1ECF794">
      <w:start w:val="1"/>
      <w:numFmt w:val="decimal"/>
      <w:lvlText w:val="%1)"/>
      <w:lvlJc w:val="left"/>
      <w:pPr>
        <w:ind w:left="360" w:hanging="360"/>
      </w:pPr>
      <w:rPr>
        <w:rFonts w:ascii="Montserrat" w:eastAsia="Times New Roman" w:hAnsi="Montserrat" w:cs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3DF81A66"/>
    <w:multiLevelType w:val="hybridMultilevel"/>
    <w:tmpl w:val="BF0CE320"/>
    <w:lvl w:ilvl="0" w:tplc="E2B86D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9" w15:restartNumberingAfterBreak="0">
    <w:nsid w:val="3E4A4F94"/>
    <w:multiLevelType w:val="hybridMultilevel"/>
    <w:tmpl w:val="A8D47B9A"/>
    <w:lvl w:ilvl="0" w:tplc="2D2A2846">
      <w:start w:val="1"/>
      <w:numFmt w:val="decimal"/>
      <w:lvlText w:val="%1."/>
      <w:lvlJc w:val="left"/>
      <w:pPr>
        <w:ind w:left="644" w:hanging="360"/>
      </w:pPr>
      <w:rPr>
        <w:rFonts w:ascii="Montserrat" w:hAnsi="Montserrat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F171CD4"/>
    <w:multiLevelType w:val="multilevel"/>
    <w:tmpl w:val="F0801F1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2" w15:restartNumberingAfterBreak="0">
    <w:nsid w:val="3F3E6C88"/>
    <w:multiLevelType w:val="hybridMultilevel"/>
    <w:tmpl w:val="E950387A"/>
    <w:lvl w:ilvl="0" w:tplc="2AAA36BC">
      <w:start w:val="1"/>
      <w:numFmt w:val="decimal"/>
      <w:lvlText w:val="%1."/>
      <w:lvlJc w:val="left"/>
      <w:pPr>
        <w:ind w:left="284" w:hanging="284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0067207"/>
    <w:multiLevelType w:val="hybridMultilevel"/>
    <w:tmpl w:val="90523B3E"/>
    <w:lvl w:ilvl="0" w:tplc="6F5A6A62">
      <w:start w:val="1"/>
      <w:numFmt w:val="decimal"/>
      <w:lvlText w:val="%1)"/>
      <w:lvlJc w:val="left"/>
      <w:pPr>
        <w:ind w:left="136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4" w15:restartNumberingAfterBreak="0">
    <w:nsid w:val="41423B4D"/>
    <w:multiLevelType w:val="hybridMultilevel"/>
    <w:tmpl w:val="F4C4ABD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3A3A47D6">
      <w:start w:val="1"/>
      <w:numFmt w:val="decimal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5" w15:restartNumberingAfterBreak="0">
    <w:nsid w:val="41897291"/>
    <w:multiLevelType w:val="hybridMultilevel"/>
    <w:tmpl w:val="780E3A9A"/>
    <w:name w:val="WW8Num423"/>
    <w:lvl w:ilvl="0" w:tplc="942C06F2">
      <w:start w:val="3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7" w15:restartNumberingAfterBreak="0">
    <w:nsid w:val="42B86063"/>
    <w:multiLevelType w:val="hybridMultilevel"/>
    <w:tmpl w:val="F4F6141A"/>
    <w:name w:val="WW8Num2622"/>
    <w:lvl w:ilvl="0" w:tplc="04150011">
      <w:start w:val="1"/>
      <w:numFmt w:val="decimal"/>
      <w:lvlText w:val="%1)"/>
      <w:lvlJc w:val="left"/>
      <w:pPr>
        <w:ind w:left="229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3566B41"/>
    <w:multiLevelType w:val="hybridMultilevel"/>
    <w:tmpl w:val="9E1299A0"/>
    <w:name w:val="WW8Num4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070FEAC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45F80B80"/>
    <w:multiLevelType w:val="hybridMultilevel"/>
    <w:tmpl w:val="B0BA419E"/>
    <w:name w:val="WW8Num532"/>
    <w:lvl w:ilvl="0" w:tplc="50068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47500553"/>
    <w:multiLevelType w:val="hybridMultilevel"/>
    <w:tmpl w:val="C164A816"/>
    <w:lvl w:ilvl="0" w:tplc="F5623B6E">
      <w:start w:val="1"/>
      <w:numFmt w:val="decimal"/>
      <w:lvlText w:val="%1)"/>
      <w:lvlJc w:val="left"/>
      <w:pPr>
        <w:ind w:left="1080" w:hanging="360"/>
      </w:pPr>
      <w:rPr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 w15:restartNumberingAfterBreak="0">
    <w:nsid w:val="478B6506"/>
    <w:multiLevelType w:val="hybridMultilevel"/>
    <w:tmpl w:val="B504ECCE"/>
    <w:name w:val="WW8Num49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94651F3"/>
    <w:multiLevelType w:val="hybridMultilevel"/>
    <w:tmpl w:val="21E8473C"/>
    <w:lvl w:ilvl="0" w:tplc="E2B86D5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3" w15:restartNumberingAfterBreak="0">
    <w:nsid w:val="4A9B7089"/>
    <w:multiLevelType w:val="hybridMultilevel"/>
    <w:tmpl w:val="27E6E53E"/>
    <w:name w:val="WW8Num2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C355DCC"/>
    <w:multiLevelType w:val="hybridMultilevel"/>
    <w:tmpl w:val="5240B3A0"/>
    <w:name w:val="WW8Num292"/>
    <w:lvl w:ilvl="0" w:tplc="9A7AD08C">
      <w:start w:val="3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C3D0684"/>
    <w:multiLevelType w:val="multilevel"/>
    <w:tmpl w:val="646A91CE"/>
    <w:name w:val="WW8Num133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146" w15:restartNumberingAfterBreak="0">
    <w:nsid w:val="4C8A016E"/>
    <w:multiLevelType w:val="multilevel"/>
    <w:tmpl w:val="FF8403CE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47" w15:restartNumberingAfterBreak="0">
    <w:nsid w:val="4C9B2A1F"/>
    <w:multiLevelType w:val="hybridMultilevel"/>
    <w:tmpl w:val="393C34F4"/>
    <w:lvl w:ilvl="0" w:tplc="E2B86D5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8" w15:restartNumberingAfterBreak="0">
    <w:nsid w:val="4CAA64A1"/>
    <w:multiLevelType w:val="multilevel"/>
    <w:tmpl w:val="3F54EA86"/>
    <w:name w:val="WW8Num1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9" w15:restartNumberingAfterBreak="0">
    <w:nsid w:val="4E5965F1"/>
    <w:multiLevelType w:val="hybridMultilevel"/>
    <w:tmpl w:val="49A4740C"/>
    <w:name w:val="WW8Num2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0" w15:restartNumberingAfterBreak="0">
    <w:nsid w:val="4FC74FCD"/>
    <w:multiLevelType w:val="hybridMultilevel"/>
    <w:tmpl w:val="5704A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2A552E9"/>
    <w:multiLevelType w:val="hybridMultilevel"/>
    <w:tmpl w:val="02748674"/>
    <w:lvl w:ilvl="0" w:tplc="E2B86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56570AFC"/>
    <w:multiLevelType w:val="hybridMultilevel"/>
    <w:tmpl w:val="EE0AA8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EB1646D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851705D"/>
    <w:multiLevelType w:val="hybridMultilevel"/>
    <w:tmpl w:val="E084B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91A7D2B"/>
    <w:multiLevelType w:val="hybridMultilevel"/>
    <w:tmpl w:val="75F48DA6"/>
    <w:lvl w:ilvl="0" w:tplc="E2B86D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5" w15:restartNumberingAfterBreak="0">
    <w:nsid w:val="59F01A40"/>
    <w:multiLevelType w:val="multilevel"/>
    <w:tmpl w:val="5A4EF3D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156" w15:restartNumberingAfterBreak="0">
    <w:nsid w:val="5C62621F"/>
    <w:multiLevelType w:val="hybridMultilevel"/>
    <w:tmpl w:val="2258FB0A"/>
    <w:name w:val="WW8Num632222222222222"/>
    <w:lvl w:ilvl="0" w:tplc="E0E8B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8" w15:restartNumberingAfterBreak="0">
    <w:nsid w:val="5DAD0296"/>
    <w:multiLevelType w:val="hybridMultilevel"/>
    <w:tmpl w:val="BAB08BF2"/>
    <w:lvl w:ilvl="0" w:tplc="4280894E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9" w15:restartNumberingAfterBreak="0">
    <w:nsid w:val="5F1C71BF"/>
    <w:multiLevelType w:val="hybridMultilevel"/>
    <w:tmpl w:val="46B4B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96B22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FB57586"/>
    <w:multiLevelType w:val="hybridMultilevel"/>
    <w:tmpl w:val="A87889BA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61" w15:restartNumberingAfterBreak="0">
    <w:nsid w:val="61605A3A"/>
    <w:multiLevelType w:val="hybridMultilevel"/>
    <w:tmpl w:val="6BDEBF7E"/>
    <w:name w:val="WW8Num6923"/>
    <w:lvl w:ilvl="0" w:tplc="B374D80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1792619"/>
    <w:multiLevelType w:val="multilevel"/>
    <w:tmpl w:val="7BEEBB66"/>
    <w:styleLink w:val="WW8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63" w15:restartNumberingAfterBreak="0">
    <w:nsid w:val="61897F9F"/>
    <w:multiLevelType w:val="hybridMultilevel"/>
    <w:tmpl w:val="73B44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19C69BE"/>
    <w:multiLevelType w:val="hybridMultilevel"/>
    <w:tmpl w:val="6FE888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5" w15:restartNumberingAfterBreak="0">
    <w:nsid w:val="628D0506"/>
    <w:multiLevelType w:val="hybridMultilevel"/>
    <w:tmpl w:val="90EACD50"/>
    <w:lvl w:ilvl="0" w:tplc="0B1EE594">
      <w:start w:val="1"/>
      <w:numFmt w:val="decimal"/>
      <w:pStyle w:val="pkt1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4392BB3"/>
    <w:multiLevelType w:val="hybridMultilevel"/>
    <w:tmpl w:val="58E60332"/>
    <w:lvl w:ilvl="0" w:tplc="DC5682EA">
      <w:start w:val="1"/>
      <w:numFmt w:val="decimal"/>
      <w:lvlText w:val="%1)"/>
      <w:lvlJc w:val="left"/>
      <w:pPr>
        <w:ind w:left="2629" w:hanging="360"/>
      </w:pPr>
      <w:rPr>
        <w:rFonts w:ascii="Montserrat" w:eastAsia="Times New Roman" w:hAnsi="Montserrat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65D90C5B"/>
    <w:multiLevelType w:val="multilevel"/>
    <w:tmpl w:val="01822F8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222" w:hanging="360"/>
      </w:pPr>
      <w:rPr>
        <w:rFonts w:ascii="Montserrat" w:hAnsi="Montserrat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68" w15:restartNumberingAfterBreak="0">
    <w:nsid w:val="663A0F5A"/>
    <w:multiLevelType w:val="multilevel"/>
    <w:tmpl w:val="7B782A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eastAsia="Times New Roman" w:hAnsi="Montserrat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9" w15:restartNumberingAfterBreak="0">
    <w:nsid w:val="66B506DB"/>
    <w:multiLevelType w:val="hybridMultilevel"/>
    <w:tmpl w:val="5CD4AB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93A10B3"/>
    <w:multiLevelType w:val="hybridMultilevel"/>
    <w:tmpl w:val="7B9CA99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1" w15:restartNumberingAfterBreak="0">
    <w:nsid w:val="6A726B28"/>
    <w:multiLevelType w:val="hybridMultilevel"/>
    <w:tmpl w:val="71F43776"/>
    <w:lvl w:ilvl="0" w:tplc="042427B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 w15:restartNumberingAfterBreak="0">
    <w:nsid w:val="6BA8635E"/>
    <w:multiLevelType w:val="hybridMultilevel"/>
    <w:tmpl w:val="815635B8"/>
    <w:name w:val="WW8Num62"/>
    <w:lvl w:ilvl="0" w:tplc="04150011">
      <w:start w:val="1"/>
      <w:numFmt w:val="decimal"/>
      <w:lvlText w:val="%1)"/>
      <w:lvlJc w:val="left"/>
      <w:pPr>
        <w:tabs>
          <w:tab w:val="num" w:pos="2674"/>
        </w:tabs>
        <w:ind w:left="2674" w:hanging="360"/>
      </w:pPr>
      <w:rPr>
        <w:rFonts w:hint="default"/>
        <w:color w:val="auto"/>
      </w:rPr>
    </w:lvl>
    <w:lvl w:ilvl="1" w:tplc="A07AE8F2">
      <w:start w:val="6"/>
      <w:numFmt w:val="decimal"/>
      <w:lvlText w:val="%2."/>
      <w:lvlJc w:val="left"/>
      <w:pPr>
        <w:tabs>
          <w:tab w:val="num" w:pos="2674"/>
        </w:tabs>
        <w:ind w:left="2674" w:hanging="360"/>
      </w:pPr>
      <w:rPr>
        <w:rFonts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3394"/>
        </w:tabs>
        <w:ind w:left="339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114"/>
        </w:tabs>
        <w:ind w:left="411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834"/>
        </w:tabs>
        <w:ind w:left="483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554"/>
        </w:tabs>
        <w:ind w:left="555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274"/>
        </w:tabs>
        <w:ind w:left="627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94"/>
        </w:tabs>
        <w:ind w:left="699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714"/>
        </w:tabs>
        <w:ind w:left="7714" w:hanging="180"/>
      </w:pPr>
      <w:rPr>
        <w:rFonts w:cs="Times New Roman"/>
      </w:rPr>
    </w:lvl>
  </w:abstractNum>
  <w:abstractNum w:abstractNumId="173" w15:restartNumberingAfterBreak="0">
    <w:nsid w:val="6BDE60FE"/>
    <w:multiLevelType w:val="hybridMultilevel"/>
    <w:tmpl w:val="B2F27AF6"/>
    <w:name w:val="WW8Num203"/>
    <w:lvl w:ilvl="0" w:tplc="98DA647A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C0136F2"/>
    <w:multiLevelType w:val="multilevel"/>
    <w:tmpl w:val="B7DAAF68"/>
    <w:name w:val="WW8Num24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175" w15:restartNumberingAfterBreak="0">
    <w:nsid w:val="6CCD4A46"/>
    <w:multiLevelType w:val="hybridMultilevel"/>
    <w:tmpl w:val="24CC247E"/>
    <w:name w:val="WW8Num632"/>
    <w:lvl w:ilvl="0" w:tplc="6A84A6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CDB5D62"/>
    <w:multiLevelType w:val="hybridMultilevel"/>
    <w:tmpl w:val="A0F8BA3A"/>
    <w:lvl w:ilvl="0" w:tplc="F7DEB7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6D064CD5"/>
    <w:multiLevelType w:val="multilevel"/>
    <w:tmpl w:val="2254638E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7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7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7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7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7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8" w15:restartNumberingAfterBreak="0">
    <w:nsid w:val="6DB219D2"/>
    <w:multiLevelType w:val="multilevel"/>
    <w:tmpl w:val="9A32FF0C"/>
    <w:styleLink w:val="Biecalista1"/>
    <w:lvl w:ilvl="0">
      <w:start w:val="1"/>
      <w:numFmt w:val="lowerLetter"/>
      <w:lvlText w:val="%1)"/>
      <w:lvlJc w:val="left"/>
      <w:pPr>
        <w:ind w:left="1146" w:hanging="360"/>
      </w:pPr>
      <w:rPr>
        <w:rFonts w:ascii="Montserrat" w:eastAsia="Times New Roman" w:hAnsi="Montserrat" w:cs="Arial Narrow" w:hint="default"/>
        <w:b w:val="0"/>
        <w:bCs/>
        <w:strike w:val="0"/>
        <w:dstrike w:val="0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9" w15:restartNumberingAfterBreak="0">
    <w:nsid w:val="6DD834AA"/>
    <w:multiLevelType w:val="multilevel"/>
    <w:tmpl w:val="59CA11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0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1" w15:restartNumberingAfterBreak="0">
    <w:nsid w:val="70FE7EBA"/>
    <w:multiLevelType w:val="hybridMultilevel"/>
    <w:tmpl w:val="0428CCE2"/>
    <w:lvl w:ilvl="0" w:tplc="E2B86D5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2" w15:restartNumberingAfterBreak="0">
    <w:nsid w:val="71F75869"/>
    <w:multiLevelType w:val="hybridMultilevel"/>
    <w:tmpl w:val="F4285A12"/>
    <w:name w:val="WW8Num602"/>
    <w:lvl w:ilvl="0" w:tplc="87542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29806A7"/>
    <w:multiLevelType w:val="hybridMultilevel"/>
    <w:tmpl w:val="E79A95FE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2D22469"/>
    <w:multiLevelType w:val="hybridMultilevel"/>
    <w:tmpl w:val="294CAC32"/>
    <w:name w:val="WW8Num36223222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5" w15:restartNumberingAfterBreak="0">
    <w:nsid w:val="750873A8"/>
    <w:multiLevelType w:val="hybridMultilevel"/>
    <w:tmpl w:val="AAD65476"/>
    <w:lvl w:ilvl="0" w:tplc="E2B86D5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6" w15:restartNumberingAfterBreak="0">
    <w:nsid w:val="76A13DF1"/>
    <w:multiLevelType w:val="multilevel"/>
    <w:tmpl w:val="FF783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187" w15:restartNumberingAfterBreak="0">
    <w:nsid w:val="76E86ACB"/>
    <w:multiLevelType w:val="hybridMultilevel"/>
    <w:tmpl w:val="EC147512"/>
    <w:lvl w:ilvl="0" w:tplc="CAF0F056">
      <w:start w:val="3"/>
      <w:numFmt w:val="decimal"/>
      <w:lvlText w:val="%1)"/>
      <w:lvlJc w:val="left"/>
      <w:pPr>
        <w:ind w:left="2340" w:hanging="360"/>
      </w:pPr>
      <w:rPr>
        <w:rFonts w:hint="default"/>
        <w:color w:val="262626" w:themeColor="text1" w:themeTint="D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7C919CB"/>
    <w:multiLevelType w:val="multilevel"/>
    <w:tmpl w:val="B1DCDB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7F00FC0"/>
    <w:multiLevelType w:val="hybridMultilevel"/>
    <w:tmpl w:val="F2707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E4B5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8A05F06"/>
    <w:multiLevelType w:val="hybridMultilevel"/>
    <w:tmpl w:val="59707DD2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8E52F25"/>
    <w:multiLevelType w:val="hybridMultilevel"/>
    <w:tmpl w:val="94982140"/>
    <w:name w:val="WW8Num492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9285308"/>
    <w:multiLevelType w:val="hybridMultilevel"/>
    <w:tmpl w:val="27704E08"/>
    <w:lvl w:ilvl="0" w:tplc="DB4EF88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97306CD"/>
    <w:multiLevelType w:val="hybridMultilevel"/>
    <w:tmpl w:val="16D06E6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797A0789"/>
    <w:multiLevelType w:val="hybridMultilevel"/>
    <w:tmpl w:val="178E0A9A"/>
    <w:lvl w:ilvl="0" w:tplc="1C3C9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5" w15:restartNumberingAfterBreak="0">
    <w:nsid w:val="797C5913"/>
    <w:multiLevelType w:val="hybridMultilevel"/>
    <w:tmpl w:val="A4000ED6"/>
    <w:name w:val="WW8Num6922"/>
    <w:lvl w:ilvl="0" w:tplc="74AC5D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6" w15:restartNumberingAfterBreak="0">
    <w:nsid w:val="7BDA36B3"/>
    <w:multiLevelType w:val="multilevel"/>
    <w:tmpl w:val="C57A8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4"/>
      <w:numFmt w:val="decimal"/>
      <w:isLgl/>
      <w:lvlText w:val="%1.%2.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7" w15:restartNumberingAfterBreak="0">
    <w:nsid w:val="7C7869BE"/>
    <w:multiLevelType w:val="multilevel"/>
    <w:tmpl w:val="13DC2AE2"/>
    <w:name w:val="WW8Num69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FF0000"/>
      </w:rPr>
    </w:lvl>
  </w:abstractNum>
  <w:abstractNum w:abstractNumId="198" w15:restartNumberingAfterBreak="0">
    <w:nsid w:val="7E375995"/>
    <w:multiLevelType w:val="multilevel"/>
    <w:tmpl w:val="5D74B534"/>
    <w:name w:val="WW8Num1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9" w15:restartNumberingAfterBreak="0">
    <w:nsid w:val="7EB65E5F"/>
    <w:multiLevelType w:val="hybridMultilevel"/>
    <w:tmpl w:val="2FF8A5B6"/>
    <w:lvl w:ilvl="0" w:tplc="0C660D8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0" w15:restartNumberingAfterBreak="0">
    <w:nsid w:val="7F1476D4"/>
    <w:multiLevelType w:val="hybridMultilevel"/>
    <w:tmpl w:val="B68EF998"/>
    <w:lvl w:ilvl="0" w:tplc="04150019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1" w15:restartNumberingAfterBreak="0">
    <w:nsid w:val="7F564DD1"/>
    <w:multiLevelType w:val="hybridMultilevel"/>
    <w:tmpl w:val="40FEB34C"/>
    <w:lvl w:ilvl="0" w:tplc="CB760F6C">
      <w:start w:val="3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F8F6A39"/>
    <w:multiLevelType w:val="hybridMultilevel"/>
    <w:tmpl w:val="3214705A"/>
    <w:lvl w:ilvl="0" w:tplc="8C981B3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3" w15:restartNumberingAfterBreak="0">
    <w:nsid w:val="7FDF64DF"/>
    <w:multiLevelType w:val="hybridMultilevel"/>
    <w:tmpl w:val="04D47F20"/>
    <w:name w:val="WW8Num932"/>
    <w:lvl w:ilvl="0" w:tplc="E0E8B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3"/>
  </w:num>
  <w:num w:numId="5">
    <w:abstractNumId w:val="15"/>
  </w:num>
  <w:num w:numId="6">
    <w:abstractNumId w:val="28"/>
  </w:num>
  <w:num w:numId="7">
    <w:abstractNumId w:val="166"/>
  </w:num>
  <w:num w:numId="8">
    <w:abstractNumId w:val="196"/>
  </w:num>
  <w:num w:numId="9">
    <w:abstractNumId w:val="2"/>
  </w:num>
  <w:num w:numId="10">
    <w:abstractNumId w:val="1"/>
  </w:num>
  <w:num w:numId="11">
    <w:abstractNumId w:val="0"/>
  </w:num>
  <w:num w:numId="12">
    <w:abstractNumId w:val="194"/>
  </w:num>
  <w:num w:numId="13">
    <w:abstractNumId w:val="180"/>
  </w:num>
  <w:num w:numId="14">
    <w:abstractNumId w:val="130"/>
  </w:num>
  <w:num w:numId="15">
    <w:abstractNumId w:val="95"/>
  </w:num>
  <w:num w:numId="16">
    <w:abstractNumId w:val="116"/>
  </w:num>
  <w:num w:numId="17">
    <w:abstractNumId w:val="102"/>
  </w:num>
  <w:num w:numId="18">
    <w:abstractNumId w:val="200"/>
  </w:num>
  <w:num w:numId="19">
    <w:abstractNumId w:val="67"/>
  </w:num>
  <w:num w:numId="20">
    <w:abstractNumId w:val="169"/>
  </w:num>
  <w:num w:numId="21">
    <w:abstractNumId w:val="84"/>
  </w:num>
  <w:num w:numId="22">
    <w:abstractNumId w:val="129"/>
  </w:num>
  <w:num w:numId="23">
    <w:abstractNumId w:val="190"/>
  </w:num>
  <w:num w:numId="24">
    <w:abstractNumId w:val="23"/>
  </w:num>
  <w:num w:numId="25">
    <w:abstractNumId w:val="110"/>
  </w:num>
  <w:num w:numId="26">
    <w:abstractNumId w:val="37"/>
  </w:num>
  <w:num w:numId="27">
    <w:abstractNumId w:val="162"/>
  </w:num>
  <w:num w:numId="28">
    <w:abstractNumId w:val="89"/>
  </w:num>
  <w:num w:numId="29">
    <w:abstractNumId w:val="157"/>
    <w:lvlOverride w:ilvl="0">
      <w:startOverride w:val="1"/>
    </w:lvlOverride>
  </w:num>
  <w:num w:numId="30">
    <w:abstractNumId w:val="136"/>
    <w:lvlOverride w:ilvl="0">
      <w:startOverride w:val="1"/>
    </w:lvlOverride>
  </w:num>
  <w:num w:numId="31">
    <w:abstractNumId w:val="108"/>
  </w:num>
  <w:num w:numId="32">
    <w:abstractNumId w:val="78"/>
  </w:num>
  <w:num w:numId="33">
    <w:abstractNumId w:val="186"/>
  </w:num>
  <w:num w:numId="34">
    <w:abstractNumId w:val="192"/>
  </w:num>
  <w:num w:numId="35">
    <w:abstractNumId w:val="165"/>
  </w:num>
  <w:num w:numId="36">
    <w:abstractNumId w:val="75"/>
  </w:num>
  <w:num w:numId="37">
    <w:abstractNumId w:val="77"/>
  </w:num>
  <w:num w:numId="38">
    <w:abstractNumId w:val="71"/>
  </w:num>
  <w:num w:numId="39">
    <w:abstractNumId w:val="178"/>
  </w:num>
  <w:num w:numId="40">
    <w:abstractNumId w:val="70"/>
  </w:num>
  <w:num w:numId="41">
    <w:abstractNumId w:val="183"/>
  </w:num>
  <w:num w:numId="42">
    <w:abstractNumId w:val="90"/>
  </w:num>
  <w:num w:numId="43">
    <w:abstractNumId w:val="179"/>
  </w:num>
  <w:num w:numId="44">
    <w:abstractNumId w:val="123"/>
  </w:num>
  <w:num w:numId="45">
    <w:abstractNumId w:val="146"/>
  </w:num>
  <w:num w:numId="46">
    <w:abstractNumId w:val="168"/>
  </w:num>
  <w:num w:numId="47">
    <w:abstractNumId w:val="99"/>
  </w:num>
  <w:num w:numId="48">
    <w:abstractNumId w:val="131"/>
  </w:num>
  <w:num w:numId="49">
    <w:abstractNumId w:val="173"/>
  </w:num>
  <w:num w:numId="50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54"/>
  </w:num>
  <w:num w:numId="52">
    <w:abstractNumId w:val="128"/>
  </w:num>
  <w:num w:numId="53">
    <w:abstractNumId w:val="167"/>
  </w:num>
  <w:num w:numId="54">
    <w:abstractNumId w:val="151"/>
  </w:num>
  <w:num w:numId="55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92"/>
  </w:num>
  <w:num w:numId="57">
    <w:abstractNumId w:val="142"/>
  </w:num>
  <w:num w:numId="58">
    <w:abstractNumId w:val="170"/>
  </w:num>
  <w:num w:numId="59">
    <w:abstractNumId w:val="81"/>
  </w:num>
  <w:num w:numId="60">
    <w:abstractNumId w:val="164"/>
  </w:num>
  <w:num w:numId="61">
    <w:abstractNumId w:val="83"/>
  </w:num>
  <w:num w:numId="62">
    <w:abstractNumId w:val="114"/>
  </w:num>
  <w:num w:numId="63">
    <w:abstractNumId w:val="111"/>
  </w:num>
  <w:num w:numId="64">
    <w:abstractNumId w:val="185"/>
  </w:num>
  <w:num w:numId="65">
    <w:abstractNumId w:val="160"/>
  </w:num>
  <w:num w:numId="66">
    <w:abstractNumId w:val="122"/>
  </w:num>
  <w:num w:numId="67">
    <w:abstractNumId w:val="147"/>
  </w:num>
  <w:num w:numId="68">
    <w:abstractNumId w:val="72"/>
  </w:num>
  <w:num w:numId="69">
    <w:abstractNumId w:val="181"/>
  </w:num>
  <w:num w:numId="70">
    <w:abstractNumId w:val="158"/>
  </w:num>
  <w:num w:numId="71">
    <w:abstractNumId w:val="85"/>
  </w:num>
  <w:num w:numId="72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4"/>
    <w:lvlOverride w:ilvl="0">
      <w:startOverride w:val="1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  <w:lvlOverride w:ilvl="7">
      <w:startOverride w:val="8"/>
    </w:lvlOverride>
    <w:lvlOverride w:ilvl="8">
      <w:startOverride w:val="8"/>
    </w:lvlOverride>
  </w:num>
  <w:num w:numId="74">
    <w:abstractNumId w:val="93"/>
  </w:num>
  <w:num w:numId="75">
    <w:abstractNumId w:val="94"/>
  </w:num>
  <w:num w:numId="76">
    <w:abstractNumId w:val="159"/>
  </w:num>
  <w:num w:numId="77">
    <w:abstractNumId w:val="153"/>
  </w:num>
  <w:num w:numId="78">
    <w:abstractNumId w:val="150"/>
  </w:num>
  <w:num w:numId="79">
    <w:abstractNumId w:val="163"/>
  </w:num>
  <w:num w:numId="80">
    <w:abstractNumId w:val="189"/>
  </w:num>
  <w:num w:numId="81">
    <w:abstractNumId w:val="152"/>
  </w:num>
  <w:num w:numId="82">
    <w:abstractNumId w:val="201"/>
  </w:num>
  <w:num w:numId="83">
    <w:abstractNumId w:val="106"/>
  </w:num>
  <w:num w:numId="84">
    <w:abstractNumId w:val="91"/>
  </w:num>
  <w:num w:numId="85">
    <w:abstractNumId w:val="188"/>
  </w:num>
  <w:num w:numId="86">
    <w:abstractNumId w:val="176"/>
  </w:num>
  <w:num w:numId="87">
    <w:abstractNumId w:val="140"/>
  </w:num>
  <w:num w:numId="88">
    <w:abstractNumId w:val="65"/>
  </w:num>
  <w:num w:numId="89">
    <w:abstractNumId w:val="103"/>
  </w:num>
  <w:num w:numId="90">
    <w:abstractNumId w:val="171"/>
  </w:num>
  <w:num w:numId="91">
    <w:abstractNumId w:val="199"/>
  </w:num>
  <w:num w:numId="92">
    <w:abstractNumId w:val="118"/>
  </w:num>
  <w:num w:numId="93">
    <w:abstractNumId w:val="43"/>
  </w:num>
  <w:num w:numId="94">
    <w:abstractNumId w:val="76"/>
  </w:num>
  <w:num w:numId="95">
    <w:abstractNumId w:val="69"/>
  </w:num>
  <w:num w:numId="96">
    <w:abstractNumId w:val="155"/>
  </w:num>
  <w:num w:numId="97">
    <w:abstractNumId w:val="133"/>
  </w:num>
  <w:num w:numId="98">
    <w:abstractNumId w:val="202"/>
  </w:num>
  <w:num w:numId="99">
    <w:abstractNumId w:val="124"/>
  </w:num>
  <w:num w:numId="100">
    <w:abstractNumId w:val="187"/>
  </w:num>
  <w:num w:numId="101">
    <w:abstractNumId w:val="87"/>
  </w:num>
  <w:num w:numId="102">
    <w:abstractNumId w:val="132"/>
  </w:num>
  <w:num w:numId="103">
    <w:abstractNumId w:val="73"/>
  </w:num>
  <w:num w:numId="104">
    <w:abstractNumId w:val="64"/>
  </w:num>
  <w:num w:numId="105">
    <w:abstractNumId w:val="68"/>
  </w:num>
  <w:num w:numId="106">
    <w:abstractNumId w:val="193"/>
  </w:num>
  <w:num w:numId="107">
    <w:abstractNumId w:val="97"/>
  </w:num>
  <w:num w:numId="108">
    <w:abstractNumId w:val="80"/>
  </w:num>
  <w:num w:numId="109">
    <w:abstractNumId w:val="74"/>
  </w:num>
  <w:num w:numId="110">
    <w:abstractNumId w:val="113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defaultTabStop w:val="709"/>
  <w:hyphenationZone w:val="425"/>
  <w:drawingGridHorizontalSpacing w:val="10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E4"/>
    <w:rsid w:val="0000012C"/>
    <w:rsid w:val="000007F0"/>
    <w:rsid w:val="00000D8E"/>
    <w:rsid w:val="00001116"/>
    <w:rsid w:val="00001556"/>
    <w:rsid w:val="00001557"/>
    <w:rsid w:val="00002066"/>
    <w:rsid w:val="000023B4"/>
    <w:rsid w:val="0000267F"/>
    <w:rsid w:val="00002B70"/>
    <w:rsid w:val="00002FB2"/>
    <w:rsid w:val="00003001"/>
    <w:rsid w:val="0000316E"/>
    <w:rsid w:val="0000320F"/>
    <w:rsid w:val="000033AC"/>
    <w:rsid w:val="000034F7"/>
    <w:rsid w:val="00003783"/>
    <w:rsid w:val="000039BE"/>
    <w:rsid w:val="00003BF3"/>
    <w:rsid w:val="00003D30"/>
    <w:rsid w:val="00003D37"/>
    <w:rsid w:val="000045FC"/>
    <w:rsid w:val="00004798"/>
    <w:rsid w:val="000049F9"/>
    <w:rsid w:val="00004ACF"/>
    <w:rsid w:val="00004D78"/>
    <w:rsid w:val="0000579A"/>
    <w:rsid w:val="000057A2"/>
    <w:rsid w:val="000057DE"/>
    <w:rsid w:val="00005844"/>
    <w:rsid w:val="00005BCF"/>
    <w:rsid w:val="00005C67"/>
    <w:rsid w:val="0000689A"/>
    <w:rsid w:val="000069BF"/>
    <w:rsid w:val="00007228"/>
    <w:rsid w:val="000074AD"/>
    <w:rsid w:val="00007AD5"/>
    <w:rsid w:val="00007B94"/>
    <w:rsid w:val="000104E0"/>
    <w:rsid w:val="00010D48"/>
    <w:rsid w:val="000110AA"/>
    <w:rsid w:val="00011390"/>
    <w:rsid w:val="0001176A"/>
    <w:rsid w:val="00012772"/>
    <w:rsid w:val="000127AC"/>
    <w:rsid w:val="00012852"/>
    <w:rsid w:val="000129C9"/>
    <w:rsid w:val="00012E7B"/>
    <w:rsid w:val="000133CD"/>
    <w:rsid w:val="000136BA"/>
    <w:rsid w:val="00013E3A"/>
    <w:rsid w:val="00013EBB"/>
    <w:rsid w:val="00014304"/>
    <w:rsid w:val="00014457"/>
    <w:rsid w:val="00014BF7"/>
    <w:rsid w:val="00014CE1"/>
    <w:rsid w:val="00015272"/>
    <w:rsid w:val="00015706"/>
    <w:rsid w:val="0001579C"/>
    <w:rsid w:val="000160EB"/>
    <w:rsid w:val="00016B61"/>
    <w:rsid w:val="00016D5F"/>
    <w:rsid w:val="00016F17"/>
    <w:rsid w:val="00016F67"/>
    <w:rsid w:val="0001749C"/>
    <w:rsid w:val="00017B1B"/>
    <w:rsid w:val="00017C37"/>
    <w:rsid w:val="00020094"/>
    <w:rsid w:val="000205D1"/>
    <w:rsid w:val="00020947"/>
    <w:rsid w:val="000209E8"/>
    <w:rsid w:val="0002102D"/>
    <w:rsid w:val="00021381"/>
    <w:rsid w:val="000213BE"/>
    <w:rsid w:val="00021516"/>
    <w:rsid w:val="00021F04"/>
    <w:rsid w:val="00022213"/>
    <w:rsid w:val="000224AC"/>
    <w:rsid w:val="00022806"/>
    <w:rsid w:val="00022BF1"/>
    <w:rsid w:val="00022F59"/>
    <w:rsid w:val="00023274"/>
    <w:rsid w:val="00023AA4"/>
    <w:rsid w:val="0002479C"/>
    <w:rsid w:val="00024AC9"/>
    <w:rsid w:val="00024B08"/>
    <w:rsid w:val="00024DFF"/>
    <w:rsid w:val="00025048"/>
    <w:rsid w:val="00025366"/>
    <w:rsid w:val="00025ED0"/>
    <w:rsid w:val="00025F35"/>
    <w:rsid w:val="00025FB9"/>
    <w:rsid w:val="0002610F"/>
    <w:rsid w:val="00026A79"/>
    <w:rsid w:val="00026A7F"/>
    <w:rsid w:val="00026BCA"/>
    <w:rsid w:val="0002767C"/>
    <w:rsid w:val="000278B8"/>
    <w:rsid w:val="00027DFA"/>
    <w:rsid w:val="00030761"/>
    <w:rsid w:val="0003090C"/>
    <w:rsid w:val="000309E4"/>
    <w:rsid w:val="00030C05"/>
    <w:rsid w:val="00031594"/>
    <w:rsid w:val="000317EA"/>
    <w:rsid w:val="00031FEC"/>
    <w:rsid w:val="0003228D"/>
    <w:rsid w:val="000322BB"/>
    <w:rsid w:val="000326A8"/>
    <w:rsid w:val="00032A64"/>
    <w:rsid w:val="00032AEF"/>
    <w:rsid w:val="00033908"/>
    <w:rsid w:val="00033AE2"/>
    <w:rsid w:val="00033D67"/>
    <w:rsid w:val="00033E22"/>
    <w:rsid w:val="00033F91"/>
    <w:rsid w:val="00034399"/>
    <w:rsid w:val="000343FD"/>
    <w:rsid w:val="00034468"/>
    <w:rsid w:val="00034752"/>
    <w:rsid w:val="000349D5"/>
    <w:rsid w:val="00034B27"/>
    <w:rsid w:val="00035076"/>
    <w:rsid w:val="00035112"/>
    <w:rsid w:val="0003528C"/>
    <w:rsid w:val="00036247"/>
    <w:rsid w:val="000369F8"/>
    <w:rsid w:val="00036C85"/>
    <w:rsid w:val="00036FA1"/>
    <w:rsid w:val="0003713A"/>
    <w:rsid w:val="0003765A"/>
    <w:rsid w:val="00040409"/>
    <w:rsid w:val="00040531"/>
    <w:rsid w:val="00040600"/>
    <w:rsid w:val="00040AC0"/>
    <w:rsid w:val="00040D07"/>
    <w:rsid w:val="00041509"/>
    <w:rsid w:val="00041621"/>
    <w:rsid w:val="00041732"/>
    <w:rsid w:val="00041735"/>
    <w:rsid w:val="00042E04"/>
    <w:rsid w:val="00042F03"/>
    <w:rsid w:val="00043205"/>
    <w:rsid w:val="00043472"/>
    <w:rsid w:val="00043B73"/>
    <w:rsid w:val="00044D0D"/>
    <w:rsid w:val="00044E9E"/>
    <w:rsid w:val="0004507F"/>
    <w:rsid w:val="000452C2"/>
    <w:rsid w:val="000452FE"/>
    <w:rsid w:val="0004568F"/>
    <w:rsid w:val="00046139"/>
    <w:rsid w:val="00046CB7"/>
    <w:rsid w:val="000472E7"/>
    <w:rsid w:val="0004742E"/>
    <w:rsid w:val="00047663"/>
    <w:rsid w:val="000478EA"/>
    <w:rsid w:val="00047C6A"/>
    <w:rsid w:val="00047CFD"/>
    <w:rsid w:val="00050120"/>
    <w:rsid w:val="0005070E"/>
    <w:rsid w:val="00050E52"/>
    <w:rsid w:val="000514C9"/>
    <w:rsid w:val="0005153D"/>
    <w:rsid w:val="0005187B"/>
    <w:rsid w:val="000518C5"/>
    <w:rsid w:val="00051919"/>
    <w:rsid w:val="00051E82"/>
    <w:rsid w:val="00052B46"/>
    <w:rsid w:val="00052FAC"/>
    <w:rsid w:val="00053711"/>
    <w:rsid w:val="0005424B"/>
    <w:rsid w:val="0005451D"/>
    <w:rsid w:val="00054633"/>
    <w:rsid w:val="00055112"/>
    <w:rsid w:val="00055150"/>
    <w:rsid w:val="00055175"/>
    <w:rsid w:val="00055422"/>
    <w:rsid w:val="00055860"/>
    <w:rsid w:val="0005598B"/>
    <w:rsid w:val="00055ABA"/>
    <w:rsid w:val="00055BB8"/>
    <w:rsid w:val="00055F8C"/>
    <w:rsid w:val="0005608C"/>
    <w:rsid w:val="000560D5"/>
    <w:rsid w:val="00056F72"/>
    <w:rsid w:val="00057204"/>
    <w:rsid w:val="00060289"/>
    <w:rsid w:val="0006056A"/>
    <w:rsid w:val="000607A5"/>
    <w:rsid w:val="00060A63"/>
    <w:rsid w:val="00061181"/>
    <w:rsid w:val="00061A58"/>
    <w:rsid w:val="00061D23"/>
    <w:rsid w:val="00062A85"/>
    <w:rsid w:val="00062F85"/>
    <w:rsid w:val="0006311F"/>
    <w:rsid w:val="000632F6"/>
    <w:rsid w:val="000633AA"/>
    <w:rsid w:val="000633EB"/>
    <w:rsid w:val="0006346E"/>
    <w:rsid w:val="000637E6"/>
    <w:rsid w:val="000637E9"/>
    <w:rsid w:val="00064067"/>
    <w:rsid w:val="0006420C"/>
    <w:rsid w:val="000642EB"/>
    <w:rsid w:val="00064802"/>
    <w:rsid w:val="00064967"/>
    <w:rsid w:val="00064AFF"/>
    <w:rsid w:val="00064D37"/>
    <w:rsid w:val="00064D86"/>
    <w:rsid w:val="00064FA6"/>
    <w:rsid w:val="00064FEE"/>
    <w:rsid w:val="00065147"/>
    <w:rsid w:val="00065453"/>
    <w:rsid w:val="00065500"/>
    <w:rsid w:val="0006587A"/>
    <w:rsid w:val="00065970"/>
    <w:rsid w:val="00065ED6"/>
    <w:rsid w:val="000660AC"/>
    <w:rsid w:val="0006610D"/>
    <w:rsid w:val="00066263"/>
    <w:rsid w:val="0006632E"/>
    <w:rsid w:val="00066680"/>
    <w:rsid w:val="00067165"/>
    <w:rsid w:val="000678B2"/>
    <w:rsid w:val="00067C70"/>
    <w:rsid w:val="00067EDB"/>
    <w:rsid w:val="00070291"/>
    <w:rsid w:val="0007038A"/>
    <w:rsid w:val="000703EC"/>
    <w:rsid w:val="00070486"/>
    <w:rsid w:val="00070569"/>
    <w:rsid w:val="00070642"/>
    <w:rsid w:val="00070EB7"/>
    <w:rsid w:val="00071F6C"/>
    <w:rsid w:val="000722C2"/>
    <w:rsid w:val="0007231E"/>
    <w:rsid w:val="000725C8"/>
    <w:rsid w:val="00072AFE"/>
    <w:rsid w:val="00072C30"/>
    <w:rsid w:val="00072FBB"/>
    <w:rsid w:val="00073491"/>
    <w:rsid w:val="00073599"/>
    <w:rsid w:val="00073AA4"/>
    <w:rsid w:val="00073EC7"/>
    <w:rsid w:val="000748EF"/>
    <w:rsid w:val="0007563D"/>
    <w:rsid w:val="0007581F"/>
    <w:rsid w:val="000760FC"/>
    <w:rsid w:val="0007629A"/>
    <w:rsid w:val="000763F5"/>
    <w:rsid w:val="00076F0B"/>
    <w:rsid w:val="00077125"/>
    <w:rsid w:val="000776A4"/>
    <w:rsid w:val="00077B30"/>
    <w:rsid w:val="00077C34"/>
    <w:rsid w:val="00077F22"/>
    <w:rsid w:val="00080010"/>
    <w:rsid w:val="00080072"/>
    <w:rsid w:val="000801C4"/>
    <w:rsid w:val="00080448"/>
    <w:rsid w:val="00080D18"/>
    <w:rsid w:val="00080DE1"/>
    <w:rsid w:val="00080EF3"/>
    <w:rsid w:val="0008166B"/>
    <w:rsid w:val="00081A06"/>
    <w:rsid w:val="000823F2"/>
    <w:rsid w:val="0008353E"/>
    <w:rsid w:val="0008356F"/>
    <w:rsid w:val="00084329"/>
    <w:rsid w:val="0008479D"/>
    <w:rsid w:val="00084D69"/>
    <w:rsid w:val="00085874"/>
    <w:rsid w:val="0008590D"/>
    <w:rsid w:val="00085E22"/>
    <w:rsid w:val="000865B7"/>
    <w:rsid w:val="0008662D"/>
    <w:rsid w:val="00086CD1"/>
    <w:rsid w:val="00086CE0"/>
    <w:rsid w:val="00086F0D"/>
    <w:rsid w:val="0008721F"/>
    <w:rsid w:val="00087608"/>
    <w:rsid w:val="0008765E"/>
    <w:rsid w:val="000879F8"/>
    <w:rsid w:val="00087BEC"/>
    <w:rsid w:val="00090312"/>
    <w:rsid w:val="00090628"/>
    <w:rsid w:val="00090654"/>
    <w:rsid w:val="00091058"/>
    <w:rsid w:val="000911EF"/>
    <w:rsid w:val="0009133D"/>
    <w:rsid w:val="0009170E"/>
    <w:rsid w:val="00091B91"/>
    <w:rsid w:val="00091F7E"/>
    <w:rsid w:val="00092C69"/>
    <w:rsid w:val="0009354F"/>
    <w:rsid w:val="000935EF"/>
    <w:rsid w:val="00093D8D"/>
    <w:rsid w:val="000943F4"/>
    <w:rsid w:val="00094D14"/>
    <w:rsid w:val="00095102"/>
    <w:rsid w:val="000951F7"/>
    <w:rsid w:val="00095477"/>
    <w:rsid w:val="00095A1D"/>
    <w:rsid w:val="00096378"/>
    <w:rsid w:val="000965D9"/>
    <w:rsid w:val="00097149"/>
    <w:rsid w:val="00097178"/>
    <w:rsid w:val="000978BC"/>
    <w:rsid w:val="00097B58"/>
    <w:rsid w:val="00097CDF"/>
    <w:rsid w:val="000A0229"/>
    <w:rsid w:val="000A0590"/>
    <w:rsid w:val="000A0870"/>
    <w:rsid w:val="000A0AB4"/>
    <w:rsid w:val="000A135D"/>
    <w:rsid w:val="000A139E"/>
    <w:rsid w:val="000A1A28"/>
    <w:rsid w:val="000A1ACD"/>
    <w:rsid w:val="000A2053"/>
    <w:rsid w:val="000A2320"/>
    <w:rsid w:val="000A28C1"/>
    <w:rsid w:val="000A2B84"/>
    <w:rsid w:val="000A328E"/>
    <w:rsid w:val="000A42EB"/>
    <w:rsid w:val="000A4662"/>
    <w:rsid w:val="000A4BC2"/>
    <w:rsid w:val="000A5833"/>
    <w:rsid w:val="000A5EF8"/>
    <w:rsid w:val="000A6343"/>
    <w:rsid w:val="000A66B5"/>
    <w:rsid w:val="000A7024"/>
    <w:rsid w:val="000A7106"/>
    <w:rsid w:val="000A71D9"/>
    <w:rsid w:val="000A7DA8"/>
    <w:rsid w:val="000A7FB0"/>
    <w:rsid w:val="000B0098"/>
    <w:rsid w:val="000B0172"/>
    <w:rsid w:val="000B06BC"/>
    <w:rsid w:val="000B073C"/>
    <w:rsid w:val="000B0A1F"/>
    <w:rsid w:val="000B1672"/>
    <w:rsid w:val="000B176A"/>
    <w:rsid w:val="000B1DF5"/>
    <w:rsid w:val="000B25DF"/>
    <w:rsid w:val="000B278B"/>
    <w:rsid w:val="000B2DDB"/>
    <w:rsid w:val="000B3053"/>
    <w:rsid w:val="000B30BB"/>
    <w:rsid w:val="000B3977"/>
    <w:rsid w:val="000B4067"/>
    <w:rsid w:val="000B4599"/>
    <w:rsid w:val="000B4883"/>
    <w:rsid w:val="000B4CD1"/>
    <w:rsid w:val="000B4E27"/>
    <w:rsid w:val="000B612A"/>
    <w:rsid w:val="000B6362"/>
    <w:rsid w:val="000B63CF"/>
    <w:rsid w:val="000B6A0C"/>
    <w:rsid w:val="000B6E34"/>
    <w:rsid w:val="000B718B"/>
    <w:rsid w:val="000B71EA"/>
    <w:rsid w:val="000B7A2A"/>
    <w:rsid w:val="000B7D7C"/>
    <w:rsid w:val="000C1957"/>
    <w:rsid w:val="000C23F7"/>
    <w:rsid w:val="000C27B0"/>
    <w:rsid w:val="000C298C"/>
    <w:rsid w:val="000C2D07"/>
    <w:rsid w:val="000C3405"/>
    <w:rsid w:val="000C3517"/>
    <w:rsid w:val="000C3645"/>
    <w:rsid w:val="000C415F"/>
    <w:rsid w:val="000C4597"/>
    <w:rsid w:val="000C77CA"/>
    <w:rsid w:val="000C7B7C"/>
    <w:rsid w:val="000D004E"/>
    <w:rsid w:val="000D006B"/>
    <w:rsid w:val="000D00CD"/>
    <w:rsid w:val="000D0966"/>
    <w:rsid w:val="000D0D45"/>
    <w:rsid w:val="000D0D9D"/>
    <w:rsid w:val="000D0FD0"/>
    <w:rsid w:val="000D1257"/>
    <w:rsid w:val="000D1333"/>
    <w:rsid w:val="000D14DC"/>
    <w:rsid w:val="000D152C"/>
    <w:rsid w:val="000D18F8"/>
    <w:rsid w:val="000D21A4"/>
    <w:rsid w:val="000D36C6"/>
    <w:rsid w:val="000D3865"/>
    <w:rsid w:val="000D3976"/>
    <w:rsid w:val="000D3A97"/>
    <w:rsid w:val="000D3B7D"/>
    <w:rsid w:val="000D409D"/>
    <w:rsid w:val="000D4370"/>
    <w:rsid w:val="000D4C5B"/>
    <w:rsid w:val="000D4E1E"/>
    <w:rsid w:val="000D58F8"/>
    <w:rsid w:val="000D5F46"/>
    <w:rsid w:val="000D6825"/>
    <w:rsid w:val="000D6DA7"/>
    <w:rsid w:val="000D6FCB"/>
    <w:rsid w:val="000D70A1"/>
    <w:rsid w:val="000D7169"/>
    <w:rsid w:val="000D7254"/>
    <w:rsid w:val="000D7787"/>
    <w:rsid w:val="000D7C3E"/>
    <w:rsid w:val="000D7E89"/>
    <w:rsid w:val="000E0372"/>
    <w:rsid w:val="000E11A4"/>
    <w:rsid w:val="000E1453"/>
    <w:rsid w:val="000E15D4"/>
    <w:rsid w:val="000E2030"/>
    <w:rsid w:val="000E215C"/>
    <w:rsid w:val="000E217C"/>
    <w:rsid w:val="000E2CDE"/>
    <w:rsid w:val="000E2FDD"/>
    <w:rsid w:val="000E337B"/>
    <w:rsid w:val="000E3845"/>
    <w:rsid w:val="000E3D5D"/>
    <w:rsid w:val="000E4CAD"/>
    <w:rsid w:val="000E4DC2"/>
    <w:rsid w:val="000E4EE9"/>
    <w:rsid w:val="000E4FD6"/>
    <w:rsid w:val="000E5363"/>
    <w:rsid w:val="000E53F1"/>
    <w:rsid w:val="000E54B1"/>
    <w:rsid w:val="000E5B1B"/>
    <w:rsid w:val="000E5B91"/>
    <w:rsid w:val="000E615A"/>
    <w:rsid w:val="000E6297"/>
    <w:rsid w:val="000E68BD"/>
    <w:rsid w:val="000E6E48"/>
    <w:rsid w:val="000E768B"/>
    <w:rsid w:val="000E7833"/>
    <w:rsid w:val="000E7C21"/>
    <w:rsid w:val="000F0133"/>
    <w:rsid w:val="000F036C"/>
    <w:rsid w:val="000F04D3"/>
    <w:rsid w:val="000F08AA"/>
    <w:rsid w:val="000F1520"/>
    <w:rsid w:val="000F18A3"/>
    <w:rsid w:val="000F1CA3"/>
    <w:rsid w:val="000F2081"/>
    <w:rsid w:val="000F2B23"/>
    <w:rsid w:val="000F375D"/>
    <w:rsid w:val="000F43E7"/>
    <w:rsid w:val="000F477B"/>
    <w:rsid w:val="000F4E5E"/>
    <w:rsid w:val="000F4E64"/>
    <w:rsid w:val="000F4F54"/>
    <w:rsid w:val="000F57CE"/>
    <w:rsid w:val="000F5939"/>
    <w:rsid w:val="000F611D"/>
    <w:rsid w:val="000F6908"/>
    <w:rsid w:val="000F6DF0"/>
    <w:rsid w:val="000F7B9E"/>
    <w:rsid w:val="000F7ED3"/>
    <w:rsid w:val="0010003C"/>
    <w:rsid w:val="00100314"/>
    <w:rsid w:val="0010050C"/>
    <w:rsid w:val="00100541"/>
    <w:rsid w:val="00100842"/>
    <w:rsid w:val="00101E0E"/>
    <w:rsid w:val="00101EA4"/>
    <w:rsid w:val="001027A3"/>
    <w:rsid w:val="00102945"/>
    <w:rsid w:val="001030CC"/>
    <w:rsid w:val="001038C2"/>
    <w:rsid w:val="00103D77"/>
    <w:rsid w:val="00103E4A"/>
    <w:rsid w:val="0010469E"/>
    <w:rsid w:val="001048BC"/>
    <w:rsid w:val="00104AC6"/>
    <w:rsid w:val="00104F15"/>
    <w:rsid w:val="00104F90"/>
    <w:rsid w:val="00105002"/>
    <w:rsid w:val="001053D6"/>
    <w:rsid w:val="00105EA2"/>
    <w:rsid w:val="00106711"/>
    <w:rsid w:val="00106830"/>
    <w:rsid w:val="00106D15"/>
    <w:rsid w:val="001070D9"/>
    <w:rsid w:val="00107A5D"/>
    <w:rsid w:val="0011037C"/>
    <w:rsid w:val="0011068C"/>
    <w:rsid w:val="00110D88"/>
    <w:rsid w:val="00110F6D"/>
    <w:rsid w:val="0011136C"/>
    <w:rsid w:val="0011143F"/>
    <w:rsid w:val="00111958"/>
    <w:rsid w:val="00112194"/>
    <w:rsid w:val="00112527"/>
    <w:rsid w:val="00112608"/>
    <w:rsid w:val="00112843"/>
    <w:rsid w:val="00112993"/>
    <w:rsid w:val="00112EA5"/>
    <w:rsid w:val="00112FEE"/>
    <w:rsid w:val="00113A8C"/>
    <w:rsid w:val="00113B5E"/>
    <w:rsid w:val="00113EAE"/>
    <w:rsid w:val="00113EF6"/>
    <w:rsid w:val="00114069"/>
    <w:rsid w:val="001142A2"/>
    <w:rsid w:val="00114BE5"/>
    <w:rsid w:val="001152C6"/>
    <w:rsid w:val="00115C3F"/>
    <w:rsid w:val="001160AB"/>
    <w:rsid w:val="0011666B"/>
    <w:rsid w:val="001167B6"/>
    <w:rsid w:val="00116897"/>
    <w:rsid w:val="00116BF3"/>
    <w:rsid w:val="00116C8D"/>
    <w:rsid w:val="00116EB3"/>
    <w:rsid w:val="00117127"/>
    <w:rsid w:val="0011729C"/>
    <w:rsid w:val="0011754C"/>
    <w:rsid w:val="00117670"/>
    <w:rsid w:val="001177F6"/>
    <w:rsid w:val="001207E0"/>
    <w:rsid w:val="00120F8A"/>
    <w:rsid w:val="00121A01"/>
    <w:rsid w:val="00121CCB"/>
    <w:rsid w:val="00121EBB"/>
    <w:rsid w:val="001220F7"/>
    <w:rsid w:val="00122B7F"/>
    <w:rsid w:val="00122CCA"/>
    <w:rsid w:val="00122E7C"/>
    <w:rsid w:val="00123B7A"/>
    <w:rsid w:val="00123C21"/>
    <w:rsid w:val="00123E14"/>
    <w:rsid w:val="00123FB4"/>
    <w:rsid w:val="00124335"/>
    <w:rsid w:val="001243F5"/>
    <w:rsid w:val="001244C9"/>
    <w:rsid w:val="0012471F"/>
    <w:rsid w:val="001247CA"/>
    <w:rsid w:val="00124951"/>
    <w:rsid w:val="00124BB0"/>
    <w:rsid w:val="00124D4A"/>
    <w:rsid w:val="001251D6"/>
    <w:rsid w:val="00125303"/>
    <w:rsid w:val="001253C6"/>
    <w:rsid w:val="00125976"/>
    <w:rsid w:val="001266FC"/>
    <w:rsid w:val="00126F75"/>
    <w:rsid w:val="00127242"/>
    <w:rsid w:val="00127DE0"/>
    <w:rsid w:val="00130102"/>
    <w:rsid w:val="00130215"/>
    <w:rsid w:val="001302BE"/>
    <w:rsid w:val="001302F8"/>
    <w:rsid w:val="00130379"/>
    <w:rsid w:val="00130626"/>
    <w:rsid w:val="00130995"/>
    <w:rsid w:val="00130C9E"/>
    <w:rsid w:val="00131335"/>
    <w:rsid w:val="001316D4"/>
    <w:rsid w:val="00131955"/>
    <w:rsid w:val="00131A9A"/>
    <w:rsid w:val="0013281C"/>
    <w:rsid w:val="00132C2C"/>
    <w:rsid w:val="0013335F"/>
    <w:rsid w:val="001335E0"/>
    <w:rsid w:val="00134810"/>
    <w:rsid w:val="00134F96"/>
    <w:rsid w:val="00135179"/>
    <w:rsid w:val="00135315"/>
    <w:rsid w:val="00135497"/>
    <w:rsid w:val="00135683"/>
    <w:rsid w:val="001359DD"/>
    <w:rsid w:val="00135B14"/>
    <w:rsid w:val="0013605D"/>
    <w:rsid w:val="0013617D"/>
    <w:rsid w:val="0013692E"/>
    <w:rsid w:val="00136C32"/>
    <w:rsid w:val="00137614"/>
    <w:rsid w:val="001376DA"/>
    <w:rsid w:val="00140780"/>
    <w:rsid w:val="00140B4A"/>
    <w:rsid w:val="00140BC6"/>
    <w:rsid w:val="0014113F"/>
    <w:rsid w:val="0014115F"/>
    <w:rsid w:val="00141198"/>
    <w:rsid w:val="00141418"/>
    <w:rsid w:val="001419D1"/>
    <w:rsid w:val="00141CEF"/>
    <w:rsid w:val="00142003"/>
    <w:rsid w:val="00142068"/>
    <w:rsid w:val="001421B0"/>
    <w:rsid w:val="0014222D"/>
    <w:rsid w:val="001422ED"/>
    <w:rsid w:val="00142999"/>
    <w:rsid w:val="00142A67"/>
    <w:rsid w:val="00142C13"/>
    <w:rsid w:val="001430AC"/>
    <w:rsid w:val="001432A9"/>
    <w:rsid w:val="00143864"/>
    <w:rsid w:val="0014403B"/>
    <w:rsid w:val="00144C33"/>
    <w:rsid w:val="00144C98"/>
    <w:rsid w:val="00144DF2"/>
    <w:rsid w:val="00145415"/>
    <w:rsid w:val="001454BC"/>
    <w:rsid w:val="0014553C"/>
    <w:rsid w:val="0014597B"/>
    <w:rsid w:val="00145F03"/>
    <w:rsid w:val="00146066"/>
    <w:rsid w:val="0014626C"/>
    <w:rsid w:val="00146584"/>
    <w:rsid w:val="00146AF8"/>
    <w:rsid w:val="00146BF9"/>
    <w:rsid w:val="001470D2"/>
    <w:rsid w:val="0014779D"/>
    <w:rsid w:val="00147EAB"/>
    <w:rsid w:val="00147EAC"/>
    <w:rsid w:val="001500EE"/>
    <w:rsid w:val="001503A8"/>
    <w:rsid w:val="00150A7E"/>
    <w:rsid w:val="00150CD7"/>
    <w:rsid w:val="00151093"/>
    <w:rsid w:val="00151A69"/>
    <w:rsid w:val="00151EB2"/>
    <w:rsid w:val="00152428"/>
    <w:rsid w:val="00152C5D"/>
    <w:rsid w:val="00152D55"/>
    <w:rsid w:val="0015345B"/>
    <w:rsid w:val="00153780"/>
    <w:rsid w:val="0015386B"/>
    <w:rsid w:val="001539ED"/>
    <w:rsid w:val="00153E27"/>
    <w:rsid w:val="001540B9"/>
    <w:rsid w:val="00154151"/>
    <w:rsid w:val="001541F0"/>
    <w:rsid w:val="001546BF"/>
    <w:rsid w:val="001548D1"/>
    <w:rsid w:val="00154B04"/>
    <w:rsid w:val="00154B90"/>
    <w:rsid w:val="00154F18"/>
    <w:rsid w:val="00155040"/>
    <w:rsid w:val="0015524D"/>
    <w:rsid w:val="00155E07"/>
    <w:rsid w:val="00155F04"/>
    <w:rsid w:val="001571AD"/>
    <w:rsid w:val="00157893"/>
    <w:rsid w:val="00157909"/>
    <w:rsid w:val="00157D77"/>
    <w:rsid w:val="00157D7E"/>
    <w:rsid w:val="00160106"/>
    <w:rsid w:val="001601BD"/>
    <w:rsid w:val="00160B30"/>
    <w:rsid w:val="00160E71"/>
    <w:rsid w:val="00161018"/>
    <w:rsid w:val="0016161A"/>
    <w:rsid w:val="001617F2"/>
    <w:rsid w:val="00161EDC"/>
    <w:rsid w:val="00161F79"/>
    <w:rsid w:val="00161FFB"/>
    <w:rsid w:val="001622BC"/>
    <w:rsid w:val="001628AF"/>
    <w:rsid w:val="001629F7"/>
    <w:rsid w:val="00162A86"/>
    <w:rsid w:val="00162B9E"/>
    <w:rsid w:val="00162C87"/>
    <w:rsid w:val="00163704"/>
    <w:rsid w:val="00163FA6"/>
    <w:rsid w:val="001640CB"/>
    <w:rsid w:val="00164275"/>
    <w:rsid w:val="00164712"/>
    <w:rsid w:val="00164A06"/>
    <w:rsid w:val="00165323"/>
    <w:rsid w:val="001661A0"/>
    <w:rsid w:val="00166682"/>
    <w:rsid w:val="0016686E"/>
    <w:rsid w:val="00167120"/>
    <w:rsid w:val="00167B2A"/>
    <w:rsid w:val="00167E98"/>
    <w:rsid w:val="001705C0"/>
    <w:rsid w:val="00170716"/>
    <w:rsid w:val="0017074C"/>
    <w:rsid w:val="0017089C"/>
    <w:rsid w:val="0017100B"/>
    <w:rsid w:val="00171136"/>
    <w:rsid w:val="001711C4"/>
    <w:rsid w:val="00171264"/>
    <w:rsid w:val="0017146F"/>
    <w:rsid w:val="00172728"/>
    <w:rsid w:val="00172D52"/>
    <w:rsid w:val="00172F50"/>
    <w:rsid w:val="00173040"/>
    <w:rsid w:val="001731E8"/>
    <w:rsid w:val="001735E4"/>
    <w:rsid w:val="0017372E"/>
    <w:rsid w:val="001738AA"/>
    <w:rsid w:val="00173D65"/>
    <w:rsid w:val="00173DB4"/>
    <w:rsid w:val="0017421B"/>
    <w:rsid w:val="00174547"/>
    <w:rsid w:val="00174AE2"/>
    <w:rsid w:val="001751F9"/>
    <w:rsid w:val="00175876"/>
    <w:rsid w:val="00175EDA"/>
    <w:rsid w:val="00176047"/>
    <w:rsid w:val="001767DC"/>
    <w:rsid w:val="0017690A"/>
    <w:rsid w:val="00176D30"/>
    <w:rsid w:val="0017713D"/>
    <w:rsid w:val="00177426"/>
    <w:rsid w:val="00177B06"/>
    <w:rsid w:val="00177CD5"/>
    <w:rsid w:val="00180388"/>
    <w:rsid w:val="00180656"/>
    <w:rsid w:val="00180A6B"/>
    <w:rsid w:val="00180CC2"/>
    <w:rsid w:val="00180F13"/>
    <w:rsid w:val="0018111C"/>
    <w:rsid w:val="00181D95"/>
    <w:rsid w:val="0018282B"/>
    <w:rsid w:val="001829C0"/>
    <w:rsid w:val="001829D9"/>
    <w:rsid w:val="00182A16"/>
    <w:rsid w:val="00183188"/>
    <w:rsid w:val="001833E7"/>
    <w:rsid w:val="0018357A"/>
    <w:rsid w:val="00183800"/>
    <w:rsid w:val="00183897"/>
    <w:rsid w:val="001838C3"/>
    <w:rsid w:val="00183BFB"/>
    <w:rsid w:val="001840DE"/>
    <w:rsid w:val="00184265"/>
    <w:rsid w:val="0018426C"/>
    <w:rsid w:val="0018458A"/>
    <w:rsid w:val="001847C5"/>
    <w:rsid w:val="00185309"/>
    <w:rsid w:val="0018615D"/>
    <w:rsid w:val="001866AA"/>
    <w:rsid w:val="0018686D"/>
    <w:rsid w:val="00186CC2"/>
    <w:rsid w:val="00187067"/>
    <w:rsid w:val="00187315"/>
    <w:rsid w:val="0018769A"/>
    <w:rsid w:val="00190049"/>
    <w:rsid w:val="0019063C"/>
    <w:rsid w:val="00190E1E"/>
    <w:rsid w:val="00191310"/>
    <w:rsid w:val="001917B3"/>
    <w:rsid w:val="001918A2"/>
    <w:rsid w:val="00191A7C"/>
    <w:rsid w:val="00191B42"/>
    <w:rsid w:val="00191E4B"/>
    <w:rsid w:val="00191ED3"/>
    <w:rsid w:val="00192365"/>
    <w:rsid w:val="00192441"/>
    <w:rsid w:val="00192497"/>
    <w:rsid w:val="001925B3"/>
    <w:rsid w:val="00192984"/>
    <w:rsid w:val="00192E25"/>
    <w:rsid w:val="00192FFA"/>
    <w:rsid w:val="00193068"/>
    <w:rsid w:val="00193B68"/>
    <w:rsid w:val="00193FBA"/>
    <w:rsid w:val="00194695"/>
    <w:rsid w:val="00194925"/>
    <w:rsid w:val="00195709"/>
    <w:rsid w:val="001959EE"/>
    <w:rsid w:val="001962BD"/>
    <w:rsid w:val="00196611"/>
    <w:rsid w:val="00196F92"/>
    <w:rsid w:val="001971FA"/>
    <w:rsid w:val="00197919"/>
    <w:rsid w:val="00197C28"/>
    <w:rsid w:val="001A08E4"/>
    <w:rsid w:val="001A09B0"/>
    <w:rsid w:val="001A0C92"/>
    <w:rsid w:val="001A14F9"/>
    <w:rsid w:val="001A1DE5"/>
    <w:rsid w:val="001A253F"/>
    <w:rsid w:val="001A329B"/>
    <w:rsid w:val="001A33A3"/>
    <w:rsid w:val="001A3B1C"/>
    <w:rsid w:val="001A44F2"/>
    <w:rsid w:val="001A487F"/>
    <w:rsid w:val="001A4A5D"/>
    <w:rsid w:val="001A5445"/>
    <w:rsid w:val="001A562F"/>
    <w:rsid w:val="001A58AF"/>
    <w:rsid w:val="001A5A04"/>
    <w:rsid w:val="001A5FEA"/>
    <w:rsid w:val="001A60A9"/>
    <w:rsid w:val="001A61C7"/>
    <w:rsid w:val="001A6204"/>
    <w:rsid w:val="001A62CE"/>
    <w:rsid w:val="001A6E6B"/>
    <w:rsid w:val="001A72AC"/>
    <w:rsid w:val="001A73DB"/>
    <w:rsid w:val="001A7600"/>
    <w:rsid w:val="001A77A6"/>
    <w:rsid w:val="001A78CC"/>
    <w:rsid w:val="001A7A76"/>
    <w:rsid w:val="001B0331"/>
    <w:rsid w:val="001B0489"/>
    <w:rsid w:val="001B061D"/>
    <w:rsid w:val="001B0736"/>
    <w:rsid w:val="001B097A"/>
    <w:rsid w:val="001B1848"/>
    <w:rsid w:val="001B18EC"/>
    <w:rsid w:val="001B1B40"/>
    <w:rsid w:val="001B1B5D"/>
    <w:rsid w:val="001B1EED"/>
    <w:rsid w:val="001B1F53"/>
    <w:rsid w:val="001B2495"/>
    <w:rsid w:val="001B2AF5"/>
    <w:rsid w:val="001B3200"/>
    <w:rsid w:val="001B3722"/>
    <w:rsid w:val="001B3BF6"/>
    <w:rsid w:val="001B4142"/>
    <w:rsid w:val="001B468E"/>
    <w:rsid w:val="001B4938"/>
    <w:rsid w:val="001B4C98"/>
    <w:rsid w:val="001B4E90"/>
    <w:rsid w:val="001B511E"/>
    <w:rsid w:val="001B576A"/>
    <w:rsid w:val="001B5B08"/>
    <w:rsid w:val="001B5D48"/>
    <w:rsid w:val="001B6494"/>
    <w:rsid w:val="001B70EE"/>
    <w:rsid w:val="001B71CD"/>
    <w:rsid w:val="001B7E14"/>
    <w:rsid w:val="001C0029"/>
    <w:rsid w:val="001C00AC"/>
    <w:rsid w:val="001C0908"/>
    <w:rsid w:val="001C0AE4"/>
    <w:rsid w:val="001C0F99"/>
    <w:rsid w:val="001C18FB"/>
    <w:rsid w:val="001C1E6B"/>
    <w:rsid w:val="001C1F47"/>
    <w:rsid w:val="001C21EC"/>
    <w:rsid w:val="001C257B"/>
    <w:rsid w:val="001C258C"/>
    <w:rsid w:val="001C2675"/>
    <w:rsid w:val="001C3000"/>
    <w:rsid w:val="001C30E1"/>
    <w:rsid w:val="001C344F"/>
    <w:rsid w:val="001C371F"/>
    <w:rsid w:val="001C3D9B"/>
    <w:rsid w:val="001C4B5E"/>
    <w:rsid w:val="001C4C19"/>
    <w:rsid w:val="001C555A"/>
    <w:rsid w:val="001C57DF"/>
    <w:rsid w:val="001C58B8"/>
    <w:rsid w:val="001C5C98"/>
    <w:rsid w:val="001C674C"/>
    <w:rsid w:val="001C6D61"/>
    <w:rsid w:val="001C6E24"/>
    <w:rsid w:val="001C7043"/>
    <w:rsid w:val="001C70FF"/>
    <w:rsid w:val="001C7259"/>
    <w:rsid w:val="001C73C8"/>
    <w:rsid w:val="001C7559"/>
    <w:rsid w:val="001C791A"/>
    <w:rsid w:val="001C794D"/>
    <w:rsid w:val="001C7D47"/>
    <w:rsid w:val="001D0A82"/>
    <w:rsid w:val="001D0C14"/>
    <w:rsid w:val="001D11DE"/>
    <w:rsid w:val="001D1204"/>
    <w:rsid w:val="001D1516"/>
    <w:rsid w:val="001D15C8"/>
    <w:rsid w:val="001D1667"/>
    <w:rsid w:val="001D270F"/>
    <w:rsid w:val="001D2885"/>
    <w:rsid w:val="001D335D"/>
    <w:rsid w:val="001D382B"/>
    <w:rsid w:val="001D432D"/>
    <w:rsid w:val="001D43F6"/>
    <w:rsid w:val="001D4518"/>
    <w:rsid w:val="001D5105"/>
    <w:rsid w:val="001D5140"/>
    <w:rsid w:val="001D5319"/>
    <w:rsid w:val="001D563B"/>
    <w:rsid w:val="001D5795"/>
    <w:rsid w:val="001D584B"/>
    <w:rsid w:val="001D59D0"/>
    <w:rsid w:val="001D5ADC"/>
    <w:rsid w:val="001D619B"/>
    <w:rsid w:val="001D65D3"/>
    <w:rsid w:val="001D6D9F"/>
    <w:rsid w:val="001D71B2"/>
    <w:rsid w:val="001D7640"/>
    <w:rsid w:val="001D7674"/>
    <w:rsid w:val="001D771C"/>
    <w:rsid w:val="001D77C3"/>
    <w:rsid w:val="001E00F5"/>
    <w:rsid w:val="001E065D"/>
    <w:rsid w:val="001E0B50"/>
    <w:rsid w:val="001E102A"/>
    <w:rsid w:val="001E112B"/>
    <w:rsid w:val="001E120C"/>
    <w:rsid w:val="001E12DA"/>
    <w:rsid w:val="001E160C"/>
    <w:rsid w:val="001E1E6A"/>
    <w:rsid w:val="001E2144"/>
    <w:rsid w:val="001E2426"/>
    <w:rsid w:val="001E2C60"/>
    <w:rsid w:val="001E3B59"/>
    <w:rsid w:val="001E4058"/>
    <w:rsid w:val="001E4149"/>
    <w:rsid w:val="001E4250"/>
    <w:rsid w:val="001E4736"/>
    <w:rsid w:val="001E4A68"/>
    <w:rsid w:val="001E4CAC"/>
    <w:rsid w:val="001E5290"/>
    <w:rsid w:val="001E5E1C"/>
    <w:rsid w:val="001E61EA"/>
    <w:rsid w:val="001E645C"/>
    <w:rsid w:val="001E64EC"/>
    <w:rsid w:val="001E67FE"/>
    <w:rsid w:val="001E7201"/>
    <w:rsid w:val="001E7462"/>
    <w:rsid w:val="001E7954"/>
    <w:rsid w:val="001E7BC4"/>
    <w:rsid w:val="001E7D77"/>
    <w:rsid w:val="001F0348"/>
    <w:rsid w:val="001F0C01"/>
    <w:rsid w:val="001F0C66"/>
    <w:rsid w:val="001F105C"/>
    <w:rsid w:val="001F1DA8"/>
    <w:rsid w:val="001F219C"/>
    <w:rsid w:val="001F2639"/>
    <w:rsid w:val="001F276F"/>
    <w:rsid w:val="001F2D33"/>
    <w:rsid w:val="001F2DA0"/>
    <w:rsid w:val="001F2E86"/>
    <w:rsid w:val="001F2FE1"/>
    <w:rsid w:val="001F3CE4"/>
    <w:rsid w:val="001F4284"/>
    <w:rsid w:val="001F4EAB"/>
    <w:rsid w:val="001F5650"/>
    <w:rsid w:val="001F5CFD"/>
    <w:rsid w:val="001F5F4E"/>
    <w:rsid w:val="001F6516"/>
    <w:rsid w:val="001F69AB"/>
    <w:rsid w:val="001F6B3D"/>
    <w:rsid w:val="001F6E89"/>
    <w:rsid w:val="001F723F"/>
    <w:rsid w:val="001F7F87"/>
    <w:rsid w:val="0020027C"/>
    <w:rsid w:val="00200358"/>
    <w:rsid w:val="00200521"/>
    <w:rsid w:val="0020064A"/>
    <w:rsid w:val="0020089A"/>
    <w:rsid w:val="002011DC"/>
    <w:rsid w:val="00201849"/>
    <w:rsid w:val="002018E5"/>
    <w:rsid w:val="00201F29"/>
    <w:rsid w:val="002026A0"/>
    <w:rsid w:val="002041BB"/>
    <w:rsid w:val="002041FB"/>
    <w:rsid w:val="00204608"/>
    <w:rsid w:val="002046D2"/>
    <w:rsid w:val="00204901"/>
    <w:rsid w:val="002050F2"/>
    <w:rsid w:val="002052A9"/>
    <w:rsid w:val="00205535"/>
    <w:rsid w:val="0020612A"/>
    <w:rsid w:val="00206207"/>
    <w:rsid w:val="00206332"/>
    <w:rsid w:val="00206602"/>
    <w:rsid w:val="00206FE9"/>
    <w:rsid w:val="00207260"/>
    <w:rsid w:val="00207817"/>
    <w:rsid w:val="0021028C"/>
    <w:rsid w:val="00211736"/>
    <w:rsid w:val="00211C37"/>
    <w:rsid w:val="00211F11"/>
    <w:rsid w:val="00212C9D"/>
    <w:rsid w:val="00212D50"/>
    <w:rsid w:val="00213384"/>
    <w:rsid w:val="002135E3"/>
    <w:rsid w:val="00213922"/>
    <w:rsid w:val="00213A03"/>
    <w:rsid w:val="00213A27"/>
    <w:rsid w:val="002140AD"/>
    <w:rsid w:val="0021444E"/>
    <w:rsid w:val="00214876"/>
    <w:rsid w:val="00214B81"/>
    <w:rsid w:val="00214EDE"/>
    <w:rsid w:val="00215680"/>
    <w:rsid w:val="00215C9B"/>
    <w:rsid w:val="00215F92"/>
    <w:rsid w:val="00216683"/>
    <w:rsid w:val="00216A6C"/>
    <w:rsid w:val="00216E8C"/>
    <w:rsid w:val="002172E7"/>
    <w:rsid w:val="00217A15"/>
    <w:rsid w:val="00217B1E"/>
    <w:rsid w:val="00217BCF"/>
    <w:rsid w:val="00217EB5"/>
    <w:rsid w:val="00217F8D"/>
    <w:rsid w:val="002208BD"/>
    <w:rsid w:val="00221079"/>
    <w:rsid w:val="0022166B"/>
    <w:rsid w:val="00221C90"/>
    <w:rsid w:val="00221D0B"/>
    <w:rsid w:val="00222181"/>
    <w:rsid w:val="00222540"/>
    <w:rsid w:val="00222582"/>
    <w:rsid w:val="00222B82"/>
    <w:rsid w:val="00222D0A"/>
    <w:rsid w:val="00222D48"/>
    <w:rsid w:val="00222E02"/>
    <w:rsid w:val="00222FAF"/>
    <w:rsid w:val="002232B9"/>
    <w:rsid w:val="002232D1"/>
    <w:rsid w:val="00223366"/>
    <w:rsid w:val="002234D5"/>
    <w:rsid w:val="00223AB2"/>
    <w:rsid w:val="002241FE"/>
    <w:rsid w:val="00224506"/>
    <w:rsid w:val="002246EA"/>
    <w:rsid w:val="00224A24"/>
    <w:rsid w:val="00225022"/>
    <w:rsid w:val="00225775"/>
    <w:rsid w:val="0022583C"/>
    <w:rsid w:val="002259BE"/>
    <w:rsid w:val="00225EDB"/>
    <w:rsid w:val="00226017"/>
    <w:rsid w:val="00226064"/>
    <w:rsid w:val="00226386"/>
    <w:rsid w:val="0022640E"/>
    <w:rsid w:val="00227496"/>
    <w:rsid w:val="00227827"/>
    <w:rsid w:val="002308BA"/>
    <w:rsid w:val="002309B7"/>
    <w:rsid w:val="002309EA"/>
    <w:rsid w:val="00230A07"/>
    <w:rsid w:val="00230E86"/>
    <w:rsid w:val="002310CA"/>
    <w:rsid w:val="00231827"/>
    <w:rsid w:val="00231D9F"/>
    <w:rsid w:val="002321D2"/>
    <w:rsid w:val="002325D3"/>
    <w:rsid w:val="00232900"/>
    <w:rsid w:val="002329B6"/>
    <w:rsid w:val="00233D4A"/>
    <w:rsid w:val="00233D63"/>
    <w:rsid w:val="00234046"/>
    <w:rsid w:val="0023430E"/>
    <w:rsid w:val="002343A3"/>
    <w:rsid w:val="00234462"/>
    <w:rsid w:val="00234974"/>
    <w:rsid w:val="00234A6E"/>
    <w:rsid w:val="0023531E"/>
    <w:rsid w:val="0023597A"/>
    <w:rsid w:val="00235C8F"/>
    <w:rsid w:val="00235CE8"/>
    <w:rsid w:val="00235E8D"/>
    <w:rsid w:val="0023633C"/>
    <w:rsid w:val="00236414"/>
    <w:rsid w:val="00237504"/>
    <w:rsid w:val="00237A86"/>
    <w:rsid w:val="00237AB0"/>
    <w:rsid w:val="0024053E"/>
    <w:rsid w:val="00240E67"/>
    <w:rsid w:val="002414E9"/>
    <w:rsid w:val="002416CC"/>
    <w:rsid w:val="002417BD"/>
    <w:rsid w:val="00241D80"/>
    <w:rsid w:val="00242B1A"/>
    <w:rsid w:val="00242BFC"/>
    <w:rsid w:val="00242C9D"/>
    <w:rsid w:val="00242E03"/>
    <w:rsid w:val="0024368A"/>
    <w:rsid w:val="00243A33"/>
    <w:rsid w:val="00244BF3"/>
    <w:rsid w:val="00245038"/>
    <w:rsid w:val="0024582A"/>
    <w:rsid w:val="00245C6A"/>
    <w:rsid w:val="00245CC4"/>
    <w:rsid w:val="00245D57"/>
    <w:rsid w:val="0024606A"/>
    <w:rsid w:val="00246B30"/>
    <w:rsid w:val="00246C38"/>
    <w:rsid w:val="00250036"/>
    <w:rsid w:val="002504EA"/>
    <w:rsid w:val="0025075E"/>
    <w:rsid w:val="0025080F"/>
    <w:rsid w:val="0025085C"/>
    <w:rsid w:val="00250C8A"/>
    <w:rsid w:val="00250DA5"/>
    <w:rsid w:val="00250F24"/>
    <w:rsid w:val="00251036"/>
    <w:rsid w:val="00251265"/>
    <w:rsid w:val="0025182F"/>
    <w:rsid w:val="0025196D"/>
    <w:rsid w:val="00251F61"/>
    <w:rsid w:val="0025266A"/>
    <w:rsid w:val="00252A0B"/>
    <w:rsid w:val="00252AB7"/>
    <w:rsid w:val="002535C3"/>
    <w:rsid w:val="002535FC"/>
    <w:rsid w:val="002536F2"/>
    <w:rsid w:val="00253B21"/>
    <w:rsid w:val="00253D91"/>
    <w:rsid w:val="00253E59"/>
    <w:rsid w:val="00253EA3"/>
    <w:rsid w:val="0025408D"/>
    <w:rsid w:val="00254B28"/>
    <w:rsid w:val="002554A8"/>
    <w:rsid w:val="002554E0"/>
    <w:rsid w:val="002557D7"/>
    <w:rsid w:val="00255994"/>
    <w:rsid w:val="00255BE1"/>
    <w:rsid w:val="00255E4D"/>
    <w:rsid w:val="00255F53"/>
    <w:rsid w:val="00256143"/>
    <w:rsid w:val="002568F2"/>
    <w:rsid w:val="00256E31"/>
    <w:rsid w:val="0025798F"/>
    <w:rsid w:val="00257FAB"/>
    <w:rsid w:val="00260216"/>
    <w:rsid w:val="002606FC"/>
    <w:rsid w:val="00260A99"/>
    <w:rsid w:val="00260C22"/>
    <w:rsid w:val="0026156D"/>
    <w:rsid w:val="00261A8A"/>
    <w:rsid w:val="00261C35"/>
    <w:rsid w:val="00261DC8"/>
    <w:rsid w:val="00261EAF"/>
    <w:rsid w:val="00262263"/>
    <w:rsid w:val="0026265F"/>
    <w:rsid w:val="00262BFB"/>
    <w:rsid w:val="0026306C"/>
    <w:rsid w:val="002635A8"/>
    <w:rsid w:val="00263662"/>
    <w:rsid w:val="002637CB"/>
    <w:rsid w:val="00263E9B"/>
    <w:rsid w:val="002641A4"/>
    <w:rsid w:val="00264FFA"/>
    <w:rsid w:val="002654DB"/>
    <w:rsid w:val="0026615A"/>
    <w:rsid w:val="002663AA"/>
    <w:rsid w:val="00266A69"/>
    <w:rsid w:val="00266F09"/>
    <w:rsid w:val="0026730F"/>
    <w:rsid w:val="00267CAA"/>
    <w:rsid w:val="00267F1E"/>
    <w:rsid w:val="00267FF9"/>
    <w:rsid w:val="002700AD"/>
    <w:rsid w:val="002703DB"/>
    <w:rsid w:val="00270B93"/>
    <w:rsid w:val="00270BAC"/>
    <w:rsid w:val="00270BF2"/>
    <w:rsid w:val="00270EFA"/>
    <w:rsid w:val="00271939"/>
    <w:rsid w:val="002721CC"/>
    <w:rsid w:val="0027331A"/>
    <w:rsid w:val="002738B0"/>
    <w:rsid w:val="00273F93"/>
    <w:rsid w:val="0027459B"/>
    <w:rsid w:val="0027459D"/>
    <w:rsid w:val="00275188"/>
    <w:rsid w:val="00275405"/>
    <w:rsid w:val="00275975"/>
    <w:rsid w:val="00275D61"/>
    <w:rsid w:val="00276686"/>
    <w:rsid w:val="002769E1"/>
    <w:rsid w:val="00276B13"/>
    <w:rsid w:val="002773D4"/>
    <w:rsid w:val="002775CF"/>
    <w:rsid w:val="00277E10"/>
    <w:rsid w:val="002803D4"/>
    <w:rsid w:val="002804CC"/>
    <w:rsid w:val="00280AC4"/>
    <w:rsid w:val="00281285"/>
    <w:rsid w:val="002813DB"/>
    <w:rsid w:val="00281493"/>
    <w:rsid w:val="00281650"/>
    <w:rsid w:val="00281A66"/>
    <w:rsid w:val="00282262"/>
    <w:rsid w:val="00282321"/>
    <w:rsid w:val="00282A50"/>
    <w:rsid w:val="00282CB4"/>
    <w:rsid w:val="00282F2F"/>
    <w:rsid w:val="00283AEA"/>
    <w:rsid w:val="00283DEC"/>
    <w:rsid w:val="002847E7"/>
    <w:rsid w:val="00284A7C"/>
    <w:rsid w:val="00284D6A"/>
    <w:rsid w:val="002857D3"/>
    <w:rsid w:val="00285811"/>
    <w:rsid w:val="00285C6A"/>
    <w:rsid w:val="00285D6F"/>
    <w:rsid w:val="00285D8F"/>
    <w:rsid w:val="002863CA"/>
    <w:rsid w:val="0028650C"/>
    <w:rsid w:val="00286545"/>
    <w:rsid w:val="0028669E"/>
    <w:rsid w:val="002867DD"/>
    <w:rsid w:val="00286B25"/>
    <w:rsid w:val="00286D7A"/>
    <w:rsid w:val="002879DB"/>
    <w:rsid w:val="00287A59"/>
    <w:rsid w:val="00287B18"/>
    <w:rsid w:val="00287C4E"/>
    <w:rsid w:val="00290C4D"/>
    <w:rsid w:val="00291233"/>
    <w:rsid w:val="00291449"/>
    <w:rsid w:val="002914DF"/>
    <w:rsid w:val="002919B2"/>
    <w:rsid w:val="00291BDE"/>
    <w:rsid w:val="00291D24"/>
    <w:rsid w:val="00291F2A"/>
    <w:rsid w:val="00291F52"/>
    <w:rsid w:val="002920EF"/>
    <w:rsid w:val="00292120"/>
    <w:rsid w:val="00292316"/>
    <w:rsid w:val="0029268F"/>
    <w:rsid w:val="002926D2"/>
    <w:rsid w:val="00292828"/>
    <w:rsid w:val="00292F1F"/>
    <w:rsid w:val="0029301E"/>
    <w:rsid w:val="00293519"/>
    <w:rsid w:val="0029380E"/>
    <w:rsid w:val="00293C70"/>
    <w:rsid w:val="002942CF"/>
    <w:rsid w:val="002945D3"/>
    <w:rsid w:val="002947D2"/>
    <w:rsid w:val="00294ACE"/>
    <w:rsid w:val="00294B69"/>
    <w:rsid w:val="00294EB0"/>
    <w:rsid w:val="00295089"/>
    <w:rsid w:val="0029517F"/>
    <w:rsid w:val="0029552F"/>
    <w:rsid w:val="002955C0"/>
    <w:rsid w:val="0029589C"/>
    <w:rsid w:val="00296854"/>
    <w:rsid w:val="0029689F"/>
    <w:rsid w:val="00296AF7"/>
    <w:rsid w:val="00296C08"/>
    <w:rsid w:val="00297382"/>
    <w:rsid w:val="002977C6"/>
    <w:rsid w:val="00297F99"/>
    <w:rsid w:val="002A0185"/>
    <w:rsid w:val="002A09D6"/>
    <w:rsid w:val="002A0A5A"/>
    <w:rsid w:val="002A0C1E"/>
    <w:rsid w:val="002A0E34"/>
    <w:rsid w:val="002A1F88"/>
    <w:rsid w:val="002A214F"/>
    <w:rsid w:val="002A2620"/>
    <w:rsid w:val="002A284B"/>
    <w:rsid w:val="002A30CB"/>
    <w:rsid w:val="002A35C0"/>
    <w:rsid w:val="002A3B45"/>
    <w:rsid w:val="002A3E3C"/>
    <w:rsid w:val="002A42B5"/>
    <w:rsid w:val="002A433B"/>
    <w:rsid w:val="002A4602"/>
    <w:rsid w:val="002A4603"/>
    <w:rsid w:val="002A47D0"/>
    <w:rsid w:val="002A4AA6"/>
    <w:rsid w:val="002A537F"/>
    <w:rsid w:val="002A5386"/>
    <w:rsid w:val="002A55F5"/>
    <w:rsid w:val="002A5D75"/>
    <w:rsid w:val="002A68A7"/>
    <w:rsid w:val="002A693E"/>
    <w:rsid w:val="002A6F5B"/>
    <w:rsid w:val="002A79B3"/>
    <w:rsid w:val="002B02E2"/>
    <w:rsid w:val="002B0A06"/>
    <w:rsid w:val="002B0A28"/>
    <w:rsid w:val="002B0F2A"/>
    <w:rsid w:val="002B1312"/>
    <w:rsid w:val="002B131C"/>
    <w:rsid w:val="002B19E4"/>
    <w:rsid w:val="002B33CE"/>
    <w:rsid w:val="002B3503"/>
    <w:rsid w:val="002B387F"/>
    <w:rsid w:val="002B3D6D"/>
    <w:rsid w:val="002B40D7"/>
    <w:rsid w:val="002B42DB"/>
    <w:rsid w:val="002B45B9"/>
    <w:rsid w:val="002B4926"/>
    <w:rsid w:val="002B5003"/>
    <w:rsid w:val="002B5147"/>
    <w:rsid w:val="002B58C1"/>
    <w:rsid w:val="002B5C2D"/>
    <w:rsid w:val="002B5E46"/>
    <w:rsid w:val="002B6002"/>
    <w:rsid w:val="002B62B1"/>
    <w:rsid w:val="002B6585"/>
    <w:rsid w:val="002B71D4"/>
    <w:rsid w:val="002B7B61"/>
    <w:rsid w:val="002B7C09"/>
    <w:rsid w:val="002C1175"/>
    <w:rsid w:val="002C126C"/>
    <w:rsid w:val="002C1437"/>
    <w:rsid w:val="002C1738"/>
    <w:rsid w:val="002C1D00"/>
    <w:rsid w:val="002C1D36"/>
    <w:rsid w:val="002C29D9"/>
    <w:rsid w:val="002C2FFB"/>
    <w:rsid w:val="002C3515"/>
    <w:rsid w:val="002C36B7"/>
    <w:rsid w:val="002C378C"/>
    <w:rsid w:val="002C37AE"/>
    <w:rsid w:val="002C3AFC"/>
    <w:rsid w:val="002C4249"/>
    <w:rsid w:val="002C49BC"/>
    <w:rsid w:val="002C4C64"/>
    <w:rsid w:val="002C4CC7"/>
    <w:rsid w:val="002C4DDE"/>
    <w:rsid w:val="002C5124"/>
    <w:rsid w:val="002C596E"/>
    <w:rsid w:val="002C62B3"/>
    <w:rsid w:val="002C63DC"/>
    <w:rsid w:val="002C641E"/>
    <w:rsid w:val="002C678A"/>
    <w:rsid w:val="002C68D7"/>
    <w:rsid w:val="002C6EBD"/>
    <w:rsid w:val="002C6F2D"/>
    <w:rsid w:val="002C7485"/>
    <w:rsid w:val="002C7679"/>
    <w:rsid w:val="002C7695"/>
    <w:rsid w:val="002C7AEC"/>
    <w:rsid w:val="002C7DDE"/>
    <w:rsid w:val="002D006F"/>
    <w:rsid w:val="002D008A"/>
    <w:rsid w:val="002D008B"/>
    <w:rsid w:val="002D0716"/>
    <w:rsid w:val="002D087B"/>
    <w:rsid w:val="002D0A38"/>
    <w:rsid w:val="002D0E5D"/>
    <w:rsid w:val="002D0FCF"/>
    <w:rsid w:val="002D110D"/>
    <w:rsid w:val="002D126D"/>
    <w:rsid w:val="002D13DC"/>
    <w:rsid w:val="002D18DB"/>
    <w:rsid w:val="002D18FA"/>
    <w:rsid w:val="002D1927"/>
    <w:rsid w:val="002D19EB"/>
    <w:rsid w:val="002D1A56"/>
    <w:rsid w:val="002D251B"/>
    <w:rsid w:val="002D25D2"/>
    <w:rsid w:val="002D2709"/>
    <w:rsid w:val="002D327B"/>
    <w:rsid w:val="002D3A4F"/>
    <w:rsid w:val="002D3BC2"/>
    <w:rsid w:val="002D3C7C"/>
    <w:rsid w:val="002D4086"/>
    <w:rsid w:val="002D4167"/>
    <w:rsid w:val="002D423F"/>
    <w:rsid w:val="002D4475"/>
    <w:rsid w:val="002D455A"/>
    <w:rsid w:val="002D4E48"/>
    <w:rsid w:val="002D55D6"/>
    <w:rsid w:val="002D602E"/>
    <w:rsid w:val="002D6218"/>
    <w:rsid w:val="002D6693"/>
    <w:rsid w:val="002D68AD"/>
    <w:rsid w:val="002D6D94"/>
    <w:rsid w:val="002D77AD"/>
    <w:rsid w:val="002D7C0E"/>
    <w:rsid w:val="002E0DBA"/>
    <w:rsid w:val="002E151F"/>
    <w:rsid w:val="002E15A1"/>
    <w:rsid w:val="002E1670"/>
    <w:rsid w:val="002E185E"/>
    <w:rsid w:val="002E1A97"/>
    <w:rsid w:val="002E1B5B"/>
    <w:rsid w:val="002E2054"/>
    <w:rsid w:val="002E25D8"/>
    <w:rsid w:val="002E2680"/>
    <w:rsid w:val="002E2C87"/>
    <w:rsid w:val="002E2D16"/>
    <w:rsid w:val="002E314B"/>
    <w:rsid w:val="002E32DA"/>
    <w:rsid w:val="002E3921"/>
    <w:rsid w:val="002E3923"/>
    <w:rsid w:val="002E4724"/>
    <w:rsid w:val="002E4C3B"/>
    <w:rsid w:val="002E51EE"/>
    <w:rsid w:val="002E5898"/>
    <w:rsid w:val="002E5938"/>
    <w:rsid w:val="002E5961"/>
    <w:rsid w:val="002E5FF4"/>
    <w:rsid w:val="002E60AC"/>
    <w:rsid w:val="002E6617"/>
    <w:rsid w:val="002E675E"/>
    <w:rsid w:val="002E68D1"/>
    <w:rsid w:val="002E6F56"/>
    <w:rsid w:val="002E7839"/>
    <w:rsid w:val="002F03A7"/>
    <w:rsid w:val="002F0BAA"/>
    <w:rsid w:val="002F13BC"/>
    <w:rsid w:val="002F193F"/>
    <w:rsid w:val="002F25CB"/>
    <w:rsid w:val="002F354C"/>
    <w:rsid w:val="002F3BC0"/>
    <w:rsid w:val="002F3C4F"/>
    <w:rsid w:val="002F3F5D"/>
    <w:rsid w:val="002F445C"/>
    <w:rsid w:val="002F4ADA"/>
    <w:rsid w:val="002F4B86"/>
    <w:rsid w:val="002F4C6D"/>
    <w:rsid w:val="002F4D64"/>
    <w:rsid w:val="002F4D7E"/>
    <w:rsid w:val="002F4E7F"/>
    <w:rsid w:val="002F4EC4"/>
    <w:rsid w:val="002F50AE"/>
    <w:rsid w:val="002F5563"/>
    <w:rsid w:val="002F6234"/>
    <w:rsid w:val="002F63F9"/>
    <w:rsid w:val="002F6B1E"/>
    <w:rsid w:val="002F737E"/>
    <w:rsid w:val="002F795F"/>
    <w:rsid w:val="002F7E67"/>
    <w:rsid w:val="002F7F33"/>
    <w:rsid w:val="00300B54"/>
    <w:rsid w:val="00300B8C"/>
    <w:rsid w:val="0030132E"/>
    <w:rsid w:val="0030186F"/>
    <w:rsid w:val="00302040"/>
    <w:rsid w:val="003024C8"/>
    <w:rsid w:val="0030267C"/>
    <w:rsid w:val="00302728"/>
    <w:rsid w:val="00302F35"/>
    <w:rsid w:val="00302F42"/>
    <w:rsid w:val="003032D5"/>
    <w:rsid w:val="003032FC"/>
    <w:rsid w:val="003036A7"/>
    <w:rsid w:val="0030382E"/>
    <w:rsid w:val="00303A1D"/>
    <w:rsid w:val="00303C8D"/>
    <w:rsid w:val="0030447F"/>
    <w:rsid w:val="00304807"/>
    <w:rsid w:val="003049E5"/>
    <w:rsid w:val="00305526"/>
    <w:rsid w:val="003057E5"/>
    <w:rsid w:val="0030590A"/>
    <w:rsid w:val="003059F7"/>
    <w:rsid w:val="00305E6E"/>
    <w:rsid w:val="003066AC"/>
    <w:rsid w:val="00306CA4"/>
    <w:rsid w:val="0030736B"/>
    <w:rsid w:val="00307F12"/>
    <w:rsid w:val="00307F77"/>
    <w:rsid w:val="0031086A"/>
    <w:rsid w:val="00310DA0"/>
    <w:rsid w:val="00311862"/>
    <w:rsid w:val="00311A68"/>
    <w:rsid w:val="00311CF3"/>
    <w:rsid w:val="00311D2A"/>
    <w:rsid w:val="003121C3"/>
    <w:rsid w:val="00312795"/>
    <w:rsid w:val="00312CE5"/>
    <w:rsid w:val="00312EA7"/>
    <w:rsid w:val="0031376F"/>
    <w:rsid w:val="00313FB9"/>
    <w:rsid w:val="0031486C"/>
    <w:rsid w:val="00314AF2"/>
    <w:rsid w:val="00314D84"/>
    <w:rsid w:val="00314E3D"/>
    <w:rsid w:val="00315CB9"/>
    <w:rsid w:val="00317514"/>
    <w:rsid w:val="00317ACA"/>
    <w:rsid w:val="00317C1E"/>
    <w:rsid w:val="0032089C"/>
    <w:rsid w:val="00320BF4"/>
    <w:rsid w:val="003214CD"/>
    <w:rsid w:val="00321B4D"/>
    <w:rsid w:val="003220B3"/>
    <w:rsid w:val="003227A2"/>
    <w:rsid w:val="0032293D"/>
    <w:rsid w:val="00323153"/>
    <w:rsid w:val="0032368D"/>
    <w:rsid w:val="00323858"/>
    <w:rsid w:val="00323AC2"/>
    <w:rsid w:val="00323B64"/>
    <w:rsid w:val="00324148"/>
    <w:rsid w:val="003245B8"/>
    <w:rsid w:val="00324752"/>
    <w:rsid w:val="0032492F"/>
    <w:rsid w:val="00325197"/>
    <w:rsid w:val="0032527A"/>
    <w:rsid w:val="0032553C"/>
    <w:rsid w:val="00325749"/>
    <w:rsid w:val="003258C3"/>
    <w:rsid w:val="00326441"/>
    <w:rsid w:val="00326875"/>
    <w:rsid w:val="00326BFB"/>
    <w:rsid w:val="0032700E"/>
    <w:rsid w:val="00327122"/>
    <w:rsid w:val="00327138"/>
    <w:rsid w:val="00327210"/>
    <w:rsid w:val="003279F9"/>
    <w:rsid w:val="00327F0B"/>
    <w:rsid w:val="00327F77"/>
    <w:rsid w:val="0033015C"/>
    <w:rsid w:val="00330334"/>
    <w:rsid w:val="00330498"/>
    <w:rsid w:val="003308F9"/>
    <w:rsid w:val="00330E68"/>
    <w:rsid w:val="00330E70"/>
    <w:rsid w:val="00331A53"/>
    <w:rsid w:val="003329BF"/>
    <w:rsid w:val="00332D86"/>
    <w:rsid w:val="0033337D"/>
    <w:rsid w:val="003334E9"/>
    <w:rsid w:val="00333633"/>
    <w:rsid w:val="00333CE7"/>
    <w:rsid w:val="00333FE4"/>
    <w:rsid w:val="0033437D"/>
    <w:rsid w:val="003343BD"/>
    <w:rsid w:val="003348EB"/>
    <w:rsid w:val="003349FD"/>
    <w:rsid w:val="00334ABA"/>
    <w:rsid w:val="00334AFA"/>
    <w:rsid w:val="003354C1"/>
    <w:rsid w:val="00335ABD"/>
    <w:rsid w:val="00335B3E"/>
    <w:rsid w:val="00335F80"/>
    <w:rsid w:val="003360F7"/>
    <w:rsid w:val="0033674C"/>
    <w:rsid w:val="00336B93"/>
    <w:rsid w:val="003370A9"/>
    <w:rsid w:val="003370E7"/>
    <w:rsid w:val="0033717F"/>
    <w:rsid w:val="003372FF"/>
    <w:rsid w:val="003374BD"/>
    <w:rsid w:val="003376F0"/>
    <w:rsid w:val="0033773F"/>
    <w:rsid w:val="0033796B"/>
    <w:rsid w:val="00337A42"/>
    <w:rsid w:val="00337B93"/>
    <w:rsid w:val="00337CCD"/>
    <w:rsid w:val="00337D8B"/>
    <w:rsid w:val="00337DF6"/>
    <w:rsid w:val="00337F87"/>
    <w:rsid w:val="0034053B"/>
    <w:rsid w:val="00340913"/>
    <w:rsid w:val="00340F14"/>
    <w:rsid w:val="00341106"/>
    <w:rsid w:val="0034131C"/>
    <w:rsid w:val="00341E4A"/>
    <w:rsid w:val="0034213E"/>
    <w:rsid w:val="00342BF7"/>
    <w:rsid w:val="00342D05"/>
    <w:rsid w:val="00343712"/>
    <w:rsid w:val="0034399F"/>
    <w:rsid w:val="00343E8A"/>
    <w:rsid w:val="0034429B"/>
    <w:rsid w:val="00344978"/>
    <w:rsid w:val="00344A2B"/>
    <w:rsid w:val="00345235"/>
    <w:rsid w:val="00345343"/>
    <w:rsid w:val="0034555E"/>
    <w:rsid w:val="003455A7"/>
    <w:rsid w:val="0034564F"/>
    <w:rsid w:val="00345E9F"/>
    <w:rsid w:val="00345ECC"/>
    <w:rsid w:val="003460C9"/>
    <w:rsid w:val="0034752E"/>
    <w:rsid w:val="003478E5"/>
    <w:rsid w:val="00347ED3"/>
    <w:rsid w:val="00350384"/>
    <w:rsid w:val="00350527"/>
    <w:rsid w:val="0035091C"/>
    <w:rsid w:val="00350AA0"/>
    <w:rsid w:val="003512D3"/>
    <w:rsid w:val="003513AA"/>
    <w:rsid w:val="00351A59"/>
    <w:rsid w:val="00351EAB"/>
    <w:rsid w:val="003523A9"/>
    <w:rsid w:val="003524FC"/>
    <w:rsid w:val="003526EE"/>
    <w:rsid w:val="00352D39"/>
    <w:rsid w:val="00352EF6"/>
    <w:rsid w:val="003532A8"/>
    <w:rsid w:val="00353665"/>
    <w:rsid w:val="00353833"/>
    <w:rsid w:val="00353AA2"/>
    <w:rsid w:val="00353D86"/>
    <w:rsid w:val="00354A1D"/>
    <w:rsid w:val="00354B38"/>
    <w:rsid w:val="003559FD"/>
    <w:rsid w:val="00355B4C"/>
    <w:rsid w:val="003560E5"/>
    <w:rsid w:val="003564F4"/>
    <w:rsid w:val="00356915"/>
    <w:rsid w:val="0035694E"/>
    <w:rsid w:val="00356956"/>
    <w:rsid w:val="00357269"/>
    <w:rsid w:val="00357766"/>
    <w:rsid w:val="00357B55"/>
    <w:rsid w:val="00360239"/>
    <w:rsid w:val="0036030F"/>
    <w:rsid w:val="00360FC9"/>
    <w:rsid w:val="003614F0"/>
    <w:rsid w:val="003618B7"/>
    <w:rsid w:val="0036217A"/>
    <w:rsid w:val="00362424"/>
    <w:rsid w:val="00362785"/>
    <w:rsid w:val="00362AA3"/>
    <w:rsid w:val="00362F47"/>
    <w:rsid w:val="00363030"/>
    <w:rsid w:val="003630C4"/>
    <w:rsid w:val="0036366A"/>
    <w:rsid w:val="00363A33"/>
    <w:rsid w:val="00363AFB"/>
    <w:rsid w:val="00363E2E"/>
    <w:rsid w:val="00363F69"/>
    <w:rsid w:val="003644DA"/>
    <w:rsid w:val="00364D72"/>
    <w:rsid w:val="0036509B"/>
    <w:rsid w:val="003653CA"/>
    <w:rsid w:val="003653D8"/>
    <w:rsid w:val="00365BE3"/>
    <w:rsid w:val="00366461"/>
    <w:rsid w:val="00366595"/>
    <w:rsid w:val="003666D1"/>
    <w:rsid w:val="00366729"/>
    <w:rsid w:val="00366872"/>
    <w:rsid w:val="00366963"/>
    <w:rsid w:val="003670A7"/>
    <w:rsid w:val="003670C6"/>
    <w:rsid w:val="0036753A"/>
    <w:rsid w:val="0036774F"/>
    <w:rsid w:val="00367798"/>
    <w:rsid w:val="00367959"/>
    <w:rsid w:val="003679DA"/>
    <w:rsid w:val="00370035"/>
    <w:rsid w:val="00370072"/>
    <w:rsid w:val="0037037A"/>
    <w:rsid w:val="0037081F"/>
    <w:rsid w:val="00370EBC"/>
    <w:rsid w:val="00371258"/>
    <w:rsid w:val="00371478"/>
    <w:rsid w:val="00371795"/>
    <w:rsid w:val="00371A79"/>
    <w:rsid w:val="003721DE"/>
    <w:rsid w:val="003722EE"/>
    <w:rsid w:val="00372997"/>
    <w:rsid w:val="00372F03"/>
    <w:rsid w:val="003732A0"/>
    <w:rsid w:val="00373779"/>
    <w:rsid w:val="003743BF"/>
    <w:rsid w:val="00374698"/>
    <w:rsid w:val="003747B6"/>
    <w:rsid w:val="003749E2"/>
    <w:rsid w:val="003750EC"/>
    <w:rsid w:val="0037522C"/>
    <w:rsid w:val="003758D4"/>
    <w:rsid w:val="003760BA"/>
    <w:rsid w:val="003762A0"/>
    <w:rsid w:val="00376399"/>
    <w:rsid w:val="00380263"/>
    <w:rsid w:val="003802E5"/>
    <w:rsid w:val="003802FB"/>
    <w:rsid w:val="0038040E"/>
    <w:rsid w:val="003807B4"/>
    <w:rsid w:val="0038094D"/>
    <w:rsid w:val="00380EA8"/>
    <w:rsid w:val="003810E2"/>
    <w:rsid w:val="00381222"/>
    <w:rsid w:val="00381281"/>
    <w:rsid w:val="003821BE"/>
    <w:rsid w:val="003821EF"/>
    <w:rsid w:val="00382333"/>
    <w:rsid w:val="00382BE8"/>
    <w:rsid w:val="003836B6"/>
    <w:rsid w:val="00383C4B"/>
    <w:rsid w:val="00383CC0"/>
    <w:rsid w:val="00384AC4"/>
    <w:rsid w:val="00384FC4"/>
    <w:rsid w:val="003851ED"/>
    <w:rsid w:val="00385374"/>
    <w:rsid w:val="00385396"/>
    <w:rsid w:val="0038546D"/>
    <w:rsid w:val="00385B6E"/>
    <w:rsid w:val="0038615E"/>
    <w:rsid w:val="00386183"/>
    <w:rsid w:val="00386623"/>
    <w:rsid w:val="00386DC8"/>
    <w:rsid w:val="00386F1D"/>
    <w:rsid w:val="00387444"/>
    <w:rsid w:val="00387FFD"/>
    <w:rsid w:val="003900B6"/>
    <w:rsid w:val="0039024B"/>
    <w:rsid w:val="0039031F"/>
    <w:rsid w:val="003903AF"/>
    <w:rsid w:val="003910AD"/>
    <w:rsid w:val="003915FC"/>
    <w:rsid w:val="00391ACC"/>
    <w:rsid w:val="00391CFF"/>
    <w:rsid w:val="00391E4B"/>
    <w:rsid w:val="0039209F"/>
    <w:rsid w:val="00392542"/>
    <w:rsid w:val="00392AD0"/>
    <w:rsid w:val="0039316C"/>
    <w:rsid w:val="00393991"/>
    <w:rsid w:val="00393BF7"/>
    <w:rsid w:val="00393E06"/>
    <w:rsid w:val="00393E0D"/>
    <w:rsid w:val="00394091"/>
    <w:rsid w:val="003944DB"/>
    <w:rsid w:val="00394554"/>
    <w:rsid w:val="00394769"/>
    <w:rsid w:val="0039478B"/>
    <w:rsid w:val="00394C5B"/>
    <w:rsid w:val="00394D99"/>
    <w:rsid w:val="00395C9F"/>
    <w:rsid w:val="00395DCC"/>
    <w:rsid w:val="00396250"/>
    <w:rsid w:val="00396312"/>
    <w:rsid w:val="00396410"/>
    <w:rsid w:val="0039642A"/>
    <w:rsid w:val="003967C4"/>
    <w:rsid w:val="00396D73"/>
    <w:rsid w:val="003973A6"/>
    <w:rsid w:val="00397E9F"/>
    <w:rsid w:val="00397FDE"/>
    <w:rsid w:val="00397FF6"/>
    <w:rsid w:val="003A03BA"/>
    <w:rsid w:val="003A0D38"/>
    <w:rsid w:val="003A11E2"/>
    <w:rsid w:val="003A1435"/>
    <w:rsid w:val="003A2876"/>
    <w:rsid w:val="003A2937"/>
    <w:rsid w:val="003A2F53"/>
    <w:rsid w:val="003A31BB"/>
    <w:rsid w:val="003A324D"/>
    <w:rsid w:val="003A3495"/>
    <w:rsid w:val="003A36C4"/>
    <w:rsid w:val="003A38A1"/>
    <w:rsid w:val="003A3D40"/>
    <w:rsid w:val="003A3DCC"/>
    <w:rsid w:val="003A4656"/>
    <w:rsid w:val="003A494F"/>
    <w:rsid w:val="003A4AD9"/>
    <w:rsid w:val="003A4F27"/>
    <w:rsid w:val="003A520A"/>
    <w:rsid w:val="003A6518"/>
    <w:rsid w:val="003A6EC8"/>
    <w:rsid w:val="003A7028"/>
    <w:rsid w:val="003A70AA"/>
    <w:rsid w:val="003A7186"/>
    <w:rsid w:val="003A7366"/>
    <w:rsid w:val="003A76D4"/>
    <w:rsid w:val="003A7B76"/>
    <w:rsid w:val="003A7D0A"/>
    <w:rsid w:val="003B0825"/>
    <w:rsid w:val="003B0C08"/>
    <w:rsid w:val="003B0E2F"/>
    <w:rsid w:val="003B0FA2"/>
    <w:rsid w:val="003B1517"/>
    <w:rsid w:val="003B184B"/>
    <w:rsid w:val="003B1A9B"/>
    <w:rsid w:val="003B1B68"/>
    <w:rsid w:val="003B1DA8"/>
    <w:rsid w:val="003B2720"/>
    <w:rsid w:val="003B28DD"/>
    <w:rsid w:val="003B3557"/>
    <w:rsid w:val="003B357C"/>
    <w:rsid w:val="003B3725"/>
    <w:rsid w:val="003B3733"/>
    <w:rsid w:val="003B3B1D"/>
    <w:rsid w:val="003B3D5C"/>
    <w:rsid w:val="003B3ED0"/>
    <w:rsid w:val="003B40AF"/>
    <w:rsid w:val="003B465E"/>
    <w:rsid w:val="003B4AC6"/>
    <w:rsid w:val="003B4F43"/>
    <w:rsid w:val="003B5035"/>
    <w:rsid w:val="003B50EA"/>
    <w:rsid w:val="003B51E7"/>
    <w:rsid w:val="003B5973"/>
    <w:rsid w:val="003B6033"/>
    <w:rsid w:val="003B66EC"/>
    <w:rsid w:val="003B67B7"/>
    <w:rsid w:val="003B69A5"/>
    <w:rsid w:val="003B6B93"/>
    <w:rsid w:val="003B6C5A"/>
    <w:rsid w:val="003B6C8F"/>
    <w:rsid w:val="003B6CDD"/>
    <w:rsid w:val="003B7162"/>
    <w:rsid w:val="003B7284"/>
    <w:rsid w:val="003B7867"/>
    <w:rsid w:val="003B7898"/>
    <w:rsid w:val="003C051F"/>
    <w:rsid w:val="003C0AF8"/>
    <w:rsid w:val="003C0E45"/>
    <w:rsid w:val="003C108F"/>
    <w:rsid w:val="003C1A65"/>
    <w:rsid w:val="003C23E3"/>
    <w:rsid w:val="003C2641"/>
    <w:rsid w:val="003C2988"/>
    <w:rsid w:val="003C33B7"/>
    <w:rsid w:val="003C3420"/>
    <w:rsid w:val="003C373B"/>
    <w:rsid w:val="003C401E"/>
    <w:rsid w:val="003C41DD"/>
    <w:rsid w:val="003C4369"/>
    <w:rsid w:val="003C4ABB"/>
    <w:rsid w:val="003C4D46"/>
    <w:rsid w:val="003C4F93"/>
    <w:rsid w:val="003C5831"/>
    <w:rsid w:val="003C5957"/>
    <w:rsid w:val="003C5EED"/>
    <w:rsid w:val="003C604B"/>
    <w:rsid w:val="003C6430"/>
    <w:rsid w:val="003C6BF1"/>
    <w:rsid w:val="003C6D05"/>
    <w:rsid w:val="003C7500"/>
    <w:rsid w:val="003C7861"/>
    <w:rsid w:val="003C7864"/>
    <w:rsid w:val="003D057F"/>
    <w:rsid w:val="003D0BF4"/>
    <w:rsid w:val="003D14F3"/>
    <w:rsid w:val="003D15B2"/>
    <w:rsid w:val="003D15FE"/>
    <w:rsid w:val="003D2007"/>
    <w:rsid w:val="003D2622"/>
    <w:rsid w:val="003D2628"/>
    <w:rsid w:val="003D271D"/>
    <w:rsid w:val="003D2B3C"/>
    <w:rsid w:val="003D2BC5"/>
    <w:rsid w:val="003D336A"/>
    <w:rsid w:val="003D3459"/>
    <w:rsid w:val="003D374F"/>
    <w:rsid w:val="003D38F4"/>
    <w:rsid w:val="003D38F8"/>
    <w:rsid w:val="003D3B79"/>
    <w:rsid w:val="003D3B87"/>
    <w:rsid w:val="003D41B5"/>
    <w:rsid w:val="003D4E6F"/>
    <w:rsid w:val="003D58C7"/>
    <w:rsid w:val="003D58CB"/>
    <w:rsid w:val="003D5CC0"/>
    <w:rsid w:val="003D5DA2"/>
    <w:rsid w:val="003D618E"/>
    <w:rsid w:val="003D619C"/>
    <w:rsid w:val="003D6658"/>
    <w:rsid w:val="003D6725"/>
    <w:rsid w:val="003D6FB8"/>
    <w:rsid w:val="003D7E3E"/>
    <w:rsid w:val="003D7F0C"/>
    <w:rsid w:val="003D7FCB"/>
    <w:rsid w:val="003E0743"/>
    <w:rsid w:val="003E0800"/>
    <w:rsid w:val="003E0AF9"/>
    <w:rsid w:val="003E0E45"/>
    <w:rsid w:val="003E1EED"/>
    <w:rsid w:val="003E209A"/>
    <w:rsid w:val="003E2302"/>
    <w:rsid w:val="003E2740"/>
    <w:rsid w:val="003E2951"/>
    <w:rsid w:val="003E3741"/>
    <w:rsid w:val="003E39FB"/>
    <w:rsid w:val="003E3BD5"/>
    <w:rsid w:val="003E3D74"/>
    <w:rsid w:val="003E466A"/>
    <w:rsid w:val="003E46B2"/>
    <w:rsid w:val="003E4EAB"/>
    <w:rsid w:val="003E530E"/>
    <w:rsid w:val="003E5BBA"/>
    <w:rsid w:val="003E5C8F"/>
    <w:rsid w:val="003E5DD3"/>
    <w:rsid w:val="003E6161"/>
    <w:rsid w:val="003E65E1"/>
    <w:rsid w:val="003E65EC"/>
    <w:rsid w:val="003E6D76"/>
    <w:rsid w:val="003E7008"/>
    <w:rsid w:val="003E7B93"/>
    <w:rsid w:val="003E7FB0"/>
    <w:rsid w:val="003F0016"/>
    <w:rsid w:val="003F0395"/>
    <w:rsid w:val="003F0C6F"/>
    <w:rsid w:val="003F0FA5"/>
    <w:rsid w:val="003F129B"/>
    <w:rsid w:val="003F1C84"/>
    <w:rsid w:val="003F1E13"/>
    <w:rsid w:val="003F1F6B"/>
    <w:rsid w:val="003F2537"/>
    <w:rsid w:val="003F2C7D"/>
    <w:rsid w:val="003F315C"/>
    <w:rsid w:val="003F367F"/>
    <w:rsid w:val="003F37F8"/>
    <w:rsid w:val="003F3F1C"/>
    <w:rsid w:val="003F47E6"/>
    <w:rsid w:val="003F5282"/>
    <w:rsid w:val="003F53B7"/>
    <w:rsid w:val="003F58B3"/>
    <w:rsid w:val="003F58E7"/>
    <w:rsid w:val="003F5B82"/>
    <w:rsid w:val="003F688B"/>
    <w:rsid w:val="003F732A"/>
    <w:rsid w:val="003F73FB"/>
    <w:rsid w:val="003F77CA"/>
    <w:rsid w:val="003F7D3A"/>
    <w:rsid w:val="0040009B"/>
    <w:rsid w:val="00400755"/>
    <w:rsid w:val="004007D3"/>
    <w:rsid w:val="00400F31"/>
    <w:rsid w:val="00400F72"/>
    <w:rsid w:val="004010F0"/>
    <w:rsid w:val="00401A0F"/>
    <w:rsid w:val="00401B63"/>
    <w:rsid w:val="00401F94"/>
    <w:rsid w:val="0040212F"/>
    <w:rsid w:val="0040244B"/>
    <w:rsid w:val="0040250E"/>
    <w:rsid w:val="0040259B"/>
    <w:rsid w:val="0040285B"/>
    <w:rsid w:val="00402D4A"/>
    <w:rsid w:val="00402E9A"/>
    <w:rsid w:val="00404889"/>
    <w:rsid w:val="00404AC1"/>
    <w:rsid w:val="00404BB0"/>
    <w:rsid w:val="00404BEA"/>
    <w:rsid w:val="00405112"/>
    <w:rsid w:val="004056F9"/>
    <w:rsid w:val="00405D3F"/>
    <w:rsid w:val="00406909"/>
    <w:rsid w:val="00406B23"/>
    <w:rsid w:val="00406D73"/>
    <w:rsid w:val="00406DAE"/>
    <w:rsid w:val="0040793D"/>
    <w:rsid w:val="00407D30"/>
    <w:rsid w:val="004108E1"/>
    <w:rsid w:val="00410A78"/>
    <w:rsid w:val="00410B8B"/>
    <w:rsid w:val="00410E02"/>
    <w:rsid w:val="00411105"/>
    <w:rsid w:val="00411494"/>
    <w:rsid w:val="00411BEC"/>
    <w:rsid w:val="00412C5B"/>
    <w:rsid w:val="00412DF4"/>
    <w:rsid w:val="004130D3"/>
    <w:rsid w:val="0041328C"/>
    <w:rsid w:val="004132BA"/>
    <w:rsid w:val="0041375D"/>
    <w:rsid w:val="004144D1"/>
    <w:rsid w:val="00414933"/>
    <w:rsid w:val="00415084"/>
    <w:rsid w:val="004153AB"/>
    <w:rsid w:val="00415ABE"/>
    <w:rsid w:val="004161DB"/>
    <w:rsid w:val="00416813"/>
    <w:rsid w:val="00416832"/>
    <w:rsid w:val="00416B02"/>
    <w:rsid w:val="00417AF5"/>
    <w:rsid w:val="00417EF0"/>
    <w:rsid w:val="00420E0A"/>
    <w:rsid w:val="00420F38"/>
    <w:rsid w:val="00421246"/>
    <w:rsid w:val="004220BA"/>
    <w:rsid w:val="004221D9"/>
    <w:rsid w:val="00422635"/>
    <w:rsid w:val="0042275C"/>
    <w:rsid w:val="004229C3"/>
    <w:rsid w:val="00422EA3"/>
    <w:rsid w:val="004232FF"/>
    <w:rsid w:val="00423FEB"/>
    <w:rsid w:val="004241DD"/>
    <w:rsid w:val="004248A6"/>
    <w:rsid w:val="00425073"/>
    <w:rsid w:val="004250EE"/>
    <w:rsid w:val="004252FF"/>
    <w:rsid w:val="0042559C"/>
    <w:rsid w:val="004261DE"/>
    <w:rsid w:val="004262D5"/>
    <w:rsid w:val="00426A42"/>
    <w:rsid w:val="00426AB4"/>
    <w:rsid w:val="00426D7C"/>
    <w:rsid w:val="00426DCB"/>
    <w:rsid w:val="004270F0"/>
    <w:rsid w:val="004271BD"/>
    <w:rsid w:val="004271F1"/>
    <w:rsid w:val="004273E8"/>
    <w:rsid w:val="004300CF"/>
    <w:rsid w:val="004305A2"/>
    <w:rsid w:val="004305D4"/>
    <w:rsid w:val="00430818"/>
    <w:rsid w:val="00430A6E"/>
    <w:rsid w:val="00430DC5"/>
    <w:rsid w:val="00430F71"/>
    <w:rsid w:val="00430FBE"/>
    <w:rsid w:val="00431532"/>
    <w:rsid w:val="0043225F"/>
    <w:rsid w:val="00432313"/>
    <w:rsid w:val="004325A9"/>
    <w:rsid w:val="004326B8"/>
    <w:rsid w:val="00432B27"/>
    <w:rsid w:val="004335AA"/>
    <w:rsid w:val="00434227"/>
    <w:rsid w:val="004346DA"/>
    <w:rsid w:val="0043511F"/>
    <w:rsid w:val="004352D3"/>
    <w:rsid w:val="0043534F"/>
    <w:rsid w:val="0043549F"/>
    <w:rsid w:val="004357A1"/>
    <w:rsid w:val="004360E7"/>
    <w:rsid w:val="004360F8"/>
    <w:rsid w:val="00436167"/>
    <w:rsid w:val="0043643D"/>
    <w:rsid w:val="00436652"/>
    <w:rsid w:val="00436711"/>
    <w:rsid w:val="0043696D"/>
    <w:rsid w:val="004370F4"/>
    <w:rsid w:val="004372E2"/>
    <w:rsid w:val="00440305"/>
    <w:rsid w:val="004405F9"/>
    <w:rsid w:val="00440B62"/>
    <w:rsid w:val="00440D97"/>
    <w:rsid w:val="0044136A"/>
    <w:rsid w:val="00441F97"/>
    <w:rsid w:val="004428EC"/>
    <w:rsid w:val="00442A2A"/>
    <w:rsid w:val="00442AB4"/>
    <w:rsid w:val="00442C8F"/>
    <w:rsid w:val="004430E0"/>
    <w:rsid w:val="004436E8"/>
    <w:rsid w:val="00443831"/>
    <w:rsid w:val="00443DD4"/>
    <w:rsid w:val="00444092"/>
    <w:rsid w:val="0044418E"/>
    <w:rsid w:val="00444230"/>
    <w:rsid w:val="00444A3C"/>
    <w:rsid w:val="0044513E"/>
    <w:rsid w:val="00445303"/>
    <w:rsid w:val="004455E9"/>
    <w:rsid w:val="00445710"/>
    <w:rsid w:val="00445D28"/>
    <w:rsid w:val="00445D4B"/>
    <w:rsid w:val="004461BA"/>
    <w:rsid w:val="0044664F"/>
    <w:rsid w:val="004469E3"/>
    <w:rsid w:val="00446DE8"/>
    <w:rsid w:val="00447027"/>
    <w:rsid w:val="00447141"/>
    <w:rsid w:val="0044729C"/>
    <w:rsid w:val="00447350"/>
    <w:rsid w:val="004475D6"/>
    <w:rsid w:val="00447AEC"/>
    <w:rsid w:val="00450151"/>
    <w:rsid w:val="0045032C"/>
    <w:rsid w:val="0045042B"/>
    <w:rsid w:val="004507DE"/>
    <w:rsid w:val="004508C9"/>
    <w:rsid w:val="00450AFF"/>
    <w:rsid w:val="00450E72"/>
    <w:rsid w:val="00450F68"/>
    <w:rsid w:val="0045147A"/>
    <w:rsid w:val="004514C5"/>
    <w:rsid w:val="004518CC"/>
    <w:rsid w:val="004518F4"/>
    <w:rsid w:val="00451920"/>
    <w:rsid w:val="00451AEE"/>
    <w:rsid w:val="00451C69"/>
    <w:rsid w:val="004525A4"/>
    <w:rsid w:val="00452C84"/>
    <w:rsid w:val="00452CFD"/>
    <w:rsid w:val="00452E14"/>
    <w:rsid w:val="0045362E"/>
    <w:rsid w:val="004537AA"/>
    <w:rsid w:val="00453B18"/>
    <w:rsid w:val="00454B4D"/>
    <w:rsid w:val="00454B9E"/>
    <w:rsid w:val="00454BEA"/>
    <w:rsid w:val="00454CF0"/>
    <w:rsid w:val="00454EEA"/>
    <w:rsid w:val="0045523A"/>
    <w:rsid w:val="004554C7"/>
    <w:rsid w:val="0045550C"/>
    <w:rsid w:val="0045611B"/>
    <w:rsid w:val="004563A3"/>
    <w:rsid w:val="004566F0"/>
    <w:rsid w:val="00456727"/>
    <w:rsid w:val="00457745"/>
    <w:rsid w:val="004577D8"/>
    <w:rsid w:val="004579B5"/>
    <w:rsid w:val="004601C5"/>
    <w:rsid w:val="0046025C"/>
    <w:rsid w:val="0046115A"/>
    <w:rsid w:val="00461707"/>
    <w:rsid w:val="004620C0"/>
    <w:rsid w:val="004621DB"/>
    <w:rsid w:val="00462ACA"/>
    <w:rsid w:val="00462E98"/>
    <w:rsid w:val="004638A9"/>
    <w:rsid w:val="00464369"/>
    <w:rsid w:val="004645F4"/>
    <w:rsid w:val="0046496D"/>
    <w:rsid w:val="00464D24"/>
    <w:rsid w:val="0046569A"/>
    <w:rsid w:val="004657AB"/>
    <w:rsid w:val="004657DE"/>
    <w:rsid w:val="00465FD9"/>
    <w:rsid w:val="004664D2"/>
    <w:rsid w:val="0046650A"/>
    <w:rsid w:val="0046711B"/>
    <w:rsid w:val="0046736B"/>
    <w:rsid w:val="0046785D"/>
    <w:rsid w:val="00467950"/>
    <w:rsid w:val="00467DB0"/>
    <w:rsid w:val="004706E5"/>
    <w:rsid w:val="004711B6"/>
    <w:rsid w:val="00471551"/>
    <w:rsid w:val="00471C0F"/>
    <w:rsid w:val="00473EAC"/>
    <w:rsid w:val="00474345"/>
    <w:rsid w:val="00474358"/>
    <w:rsid w:val="0047499E"/>
    <w:rsid w:val="004756CC"/>
    <w:rsid w:val="00476024"/>
    <w:rsid w:val="004761FE"/>
    <w:rsid w:val="004766A3"/>
    <w:rsid w:val="0047672C"/>
    <w:rsid w:val="00476773"/>
    <w:rsid w:val="0047693E"/>
    <w:rsid w:val="0047695A"/>
    <w:rsid w:val="00476A46"/>
    <w:rsid w:val="00476AFD"/>
    <w:rsid w:val="0047711A"/>
    <w:rsid w:val="004776ED"/>
    <w:rsid w:val="00477AC4"/>
    <w:rsid w:val="004800AA"/>
    <w:rsid w:val="004803B1"/>
    <w:rsid w:val="004807F4"/>
    <w:rsid w:val="004812E0"/>
    <w:rsid w:val="00481487"/>
    <w:rsid w:val="0048165F"/>
    <w:rsid w:val="00481679"/>
    <w:rsid w:val="00481EC2"/>
    <w:rsid w:val="004822D4"/>
    <w:rsid w:val="00483348"/>
    <w:rsid w:val="0048348C"/>
    <w:rsid w:val="004835FF"/>
    <w:rsid w:val="0048395D"/>
    <w:rsid w:val="004846A5"/>
    <w:rsid w:val="00484E21"/>
    <w:rsid w:val="00484E6F"/>
    <w:rsid w:val="00484E74"/>
    <w:rsid w:val="00484E8F"/>
    <w:rsid w:val="00484FE2"/>
    <w:rsid w:val="0048527F"/>
    <w:rsid w:val="00485ACF"/>
    <w:rsid w:val="00485B11"/>
    <w:rsid w:val="00486024"/>
    <w:rsid w:val="004869BF"/>
    <w:rsid w:val="00486A62"/>
    <w:rsid w:val="00487C47"/>
    <w:rsid w:val="00490C49"/>
    <w:rsid w:val="00490DAF"/>
    <w:rsid w:val="0049101A"/>
    <w:rsid w:val="004918FC"/>
    <w:rsid w:val="004919CF"/>
    <w:rsid w:val="00491AB2"/>
    <w:rsid w:val="00491F01"/>
    <w:rsid w:val="004923F5"/>
    <w:rsid w:val="004924CB"/>
    <w:rsid w:val="004924E2"/>
    <w:rsid w:val="0049298E"/>
    <w:rsid w:val="0049378B"/>
    <w:rsid w:val="00493939"/>
    <w:rsid w:val="00494B89"/>
    <w:rsid w:val="00494D69"/>
    <w:rsid w:val="0049533B"/>
    <w:rsid w:val="004959AE"/>
    <w:rsid w:val="0049608D"/>
    <w:rsid w:val="00496096"/>
    <w:rsid w:val="0049654C"/>
    <w:rsid w:val="00496690"/>
    <w:rsid w:val="00496B27"/>
    <w:rsid w:val="00496ED6"/>
    <w:rsid w:val="00496EEF"/>
    <w:rsid w:val="00497027"/>
    <w:rsid w:val="0049718C"/>
    <w:rsid w:val="00497284"/>
    <w:rsid w:val="00497762"/>
    <w:rsid w:val="00497E4A"/>
    <w:rsid w:val="004A004B"/>
    <w:rsid w:val="004A01BA"/>
    <w:rsid w:val="004A03B2"/>
    <w:rsid w:val="004A05EF"/>
    <w:rsid w:val="004A0672"/>
    <w:rsid w:val="004A0763"/>
    <w:rsid w:val="004A07D7"/>
    <w:rsid w:val="004A0C6F"/>
    <w:rsid w:val="004A1435"/>
    <w:rsid w:val="004A1DBB"/>
    <w:rsid w:val="004A2666"/>
    <w:rsid w:val="004A3761"/>
    <w:rsid w:val="004A37E2"/>
    <w:rsid w:val="004A3926"/>
    <w:rsid w:val="004A40FB"/>
    <w:rsid w:val="004A445C"/>
    <w:rsid w:val="004A47AA"/>
    <w:rsid w:val="004A4901"/>
    <w:rsid w:val="004A4C71"/>
    <w:rsid w:val="004A4DD4"/>
    <w:rsid w:val="004A4F39"/>
    <w:rsid w:val="004A529B"/>
    <w:rsid w:val="004A54F1"/>
    <w:rsid w:val="004A55BC"/>
    <w:rsid w:val="004A5C26"/>
    <w:rsid w:val="004A5D10"/>
    <w:rsid w:val="004A5E98"/>
    <w:rsid w:val="004A5FAC"/>
    <w:rsid w:val="004A646B"/>
    <w:rsid w:val="004A6F8E"/>
    <w:rsid w:val="004A7090"/>
    <w:rsid w:val="004A7128"/>
    <w:rsid w:val="004A7BFC"/>
    <w:rsid w:val="004A7DE3"/>
    <w:rsid w:val="004B089B"/>
    <w:rsid w:val="004B1394"/>
    <w:rsid w:val="004B14AB"/>
    <w:rsid w:val="004B1765"/>
    <w:rsid w:val="004B17EC"/>
    <w:rsid w:val="004B1DE2"/>
    <w:rsid w:val="004B20C1"/>
    <w:rsid w:val="004B2242"/>
    <w:rsid w:val="004B26EE"/>
    <w:rsid w:val="004B32E8"/>
    <w:rsid w:val="004B331E"/>
    <w:rsid w:val="004B34D8"/>
    <w:rsid w:val="004B356F"/>
    <w:rsid w:val="004B371B"/>
    <w:rsid w:val="004B386D"/>
    <w:rsid w:val="004B3A0B"/>
    <w:rsid w:val="004B43F2"/>
    <w:rsid w:val="004B477E"/>
    <w:rsid w:val="004B4AA8"/>
    <w:rsid w:val="004B4ABE"/>
    <w:rsid w:val="004B4EA8"/>
    <w:rsid w:val="004B51FF"/>
    <w:rsid w:val="004B55F0"/>
    <w:rsid w:val="004B5B03"/>
    <w:rsid w:val="004B5D13"/>
    <w:rsid w:val="004B60D1"/>
    <w:rsid w:val="004B63F5"/>
    <w:rsid w:val="004B6C4F"/>
    <w:rsid w:val="004B7D3A"/>
    <w:rsid w:val="004C0413"/>
    <w:rsid w:val="004C0432"/>
    <w:rsid w:val="004C0439"/>
    <w:rsid w:val="004C0B92"/>
    <w:rsid w:val="004C1480"/>
    <w:rsid w:val="004C15FD"/>
    <w:rsid w:val="004C1863"/>
    <w:rsid w:val="004C19E4"/>
    <w:rsid w:val="004C1C95"/>
    <w:rsid w:val="004C2071"/>
    <w:rsid w:val="004C20FC"/>
    <w:rsid w:val="004C211C"/>
    <w:rsid w:val="004C220E"/>
    <w:rsid w:val="004C2A28"/>
    <w:rsid w:val="004C3494"/>
    <w:rsid w:val="004C39CF"/>
    <w:rsid w:val="004C473B"/>
    <w:rsid w:val="004C47F1"/>
    <w:rsid w:val="004C4E2D"/>
    <w:rsid w:val="004C57A0"/>
    <w:rsid w:val="004C57D0"/>
    <w:rsid w:val="004C5845"/>
    <w:rsid w:val="004C5C09"/>
    <w:rsid w:val="004C5ECC"/>
    <w:rsid w:val="004C63B0"/>
    <w:rsid w:val="004C6ED6"/>
    <w:rsid w:val="004C7299"/>
    <w:rsid w:val="004C73F8"/>
    <w:rsid w:val="004C7606"/>
    <w:rsid w:val="004C79AF"/>
    <w:rsid w:val="004D0D78"/>
    <w:rsid w:val="004D0D8E"/>
    <w:rsid w:val="004D1210"/>
    <w:rsid w:val="004D12C4"/>
    <w:rsid w:val="004D1913"/>
    <w:rsid w:val="004D193A"/>
    <w:rsid w:val="004D2115"/>
    <w:rsid w:val="004D22AC"/>
    <w:rsid w:val="004D29D6"/>
    <w:rsid w:val="004D39A8"/>
    <w:rsid w:val="004D3E37"/>
    <w:rsid w:val="004D3F1C"/>
    <w:rsid w:val="004D46DB"/>
    <w:rsid w:val="004D493F"/>
    <w:rsid w:val="004D4D0F"/>
    <w:rsid w:val="004D5707"/>
    <w:rsid w:val="004D5B92"/>
    <w:rsid w:val="004D5D21"/>
    <w:rsid w:val="004D5F2C"/>
    <w:rsid w:val="004D6144"/>
    <w:rsid w:val="004D6574"/>
    <w:rsid w:val="004D66F2"/>
    <w:rsid w:val="004D6B8F"/>
    <w:rsid w:val="004D6C23"/>
    <w:rsid w:val="004D7558"/>
    <w:rsid w:val="004D75ED"/>
    <w:rsid w:val="004E0F67"/>
    <w:rsid w:val="004E2B8B"/>
    <w:rsid w:val="004E2D43"/>
    <w:rsid w:val="004E2FFE"/>
    <w:rsid w:val="004E3943"/>
    <w:rsid w:val="004E3D5C"/>
    <w:rsid w:val="004E428F"/>
    <w:rsid w:val="004E472F"/>
    <w:rsid w:val="004E474A"/>
    <w:rsid w:val="004E4911"/>
    <w:rsid w:val="004E50BD"/>
    <w:rsid w:val="004E516C"/>
    <w:rsid w:val="004E540A"/>
    <w:rsid w:val="004E562A"/>
    <w:rsid w:val="004E5B76"/>
    <w:rsid w:val="004E5E6D"/>
    <w:rsid w:val="004E6169"/>
    <w:rsid w:val="004E676F"/>
    <w:rsid w:val="004E6E00"/>
    <w:rsid w:val="004E6F49"/>
    <w:rsid w:val="004E7094"/>
    <w:rsid w:val="004E7284"/>
    <w:rsid w:val="004E7305"/>
    <w:rsid w:val="004E73BD"/>
    <w:rsid w:val="004E7A27"/>
    <w:rsid w:val="004E7F5B"/>
    <w:rsid w:val="004F017D"/>
    <w:rsid w:val="004F0C00"/>
    <w:rsid w:val="004F0C4F"/>
    <w:rsid w:val="004F190E"/>
    <w:rsid w:val="004F2169"/>
    <w:rsid w:val="004F218C"/>
    <w:rsid w:val="004F28DB"/>
    <w:rsid w:val="004F2A90"/>
    <w:rsid w:val="004F2FF1"/>
    <w:rsid w:val="004F38B4"/>
    <w:rsid w:val="004F38E5"/>
    <w:rsid w:val="004F3C3D"/>
    <w:rsid w:val="004F3E9B"/>
    <w:rsid w:val="004F4148"/>
    <w:rsid w:val="004F440B"/>
    <w:rsid w:val="004F44FE"/>
    <w:rsid w:val="004F47B6"/>
    <w:rsid w:val="004F4A54"/>
    <w:rsid w:val="004F4CBA"/>
    <w:rsid w:val="004F4CEA"/>
    <w:rsid w:val="004F503A"/>
    <w:rsid w:val="004F53D6"/>
    <w:rsid w:val="004F579C"/>
    <w:rsid w:val="004F59F6"/>
    <w:rsid w:val="004F5BA1"/>
    <w:rsid w:val="004F5CCE"/>
    <w:rsid w:val="004F5F68"/>
    <w:rsid w:val="004F6163"/>
    <w:rsid w:val="004F68F8"/>
    <w:rsid w:val="004F75E4"/>
    <w:rsid w:val="004F7AFD"/>
    <w:rsid w:val="005001A9"/>
    <w:rsid w:val="00500456"/>
    <w:rsid w:val="00500A36"/>
    <w:rsid w:val="005013C0"/>
    <w:rsid w:val="0050151E"/>
    <w:rsid w:val="00501E82"/>
    <w:rsid w:val="005023F6"/>
    <w:rsid w:val="00502746"/>
    <w:rsid w:val="005027A2"/>
    <w:rsid w:val="00502BA8"/>
    <w:rsid w:val="00502C76"/>
    <w:rsid w:val="00502D6B"/>
    <w:rsid w:val="00502F78"/>
    <w:rsid w:val="00503007"/>
    <w:rsid w:val="005031FD"/>
    <w:rsid w:val="00503377"/>
    <w:rsid w:val="00503571"/>
    <w:rsid w:val="005037A9"/>
    <w:rsid w:val="00503DA1"/>
    <w:rsid w:val="00503FE2"/>
    <w:rsid w:val="005040C4"/>
    <w:rsid w:val="00504CF2"/>
    <w:rsid w:val="00505082"/>
    <w:rsid w:val="005052E0"/>
    <w:rsid w:val="005053F4"/>
    <w:rsid w:val="00506516"/>
    <w:rsid w:val="00506D4F"/>
    <w:rsid w:val="0050734E"/>
    <w:rsid w:val="00507494"/>
    <w:rsid w:val="0050756E"/>
    <w:rsid w:val="00507BDA"/>
    <w:rsid w:val="00507E5E"/>
    <w:rsid w:val="00507E72"/>
    <w:rsid w:val="005106BB"/>
    <w:rsid w:val="005106CD"/>
    <w:rsid w:val="005107EB"/>
    <w:rsid w:val="00510B5B"/>
    <w:rsid w:val="00510CA8"/>
    <w:rsid w:val="00510CC7"/>
    <w:rsid w:val="00510F9B"/>
    <w:rsid w:val="00510FCA"/>
    <w:rsid w:val="00512A99"/>
    <w:rsid w:val="00512E41"/>
    <w:rsid w:val="00513136"/>
    <w:rsid w:val="005134DC"/>
    <w:rsid w:val="005139CD"/>
    <w:rsid w:val="005148B1"/>
    <w:rsid w:val="00514A32"/>
    <w:rsid w:val="00514A44"/>
    <w:rsid w:val="00514FF5"/>
    <w:rsid w:val="005150A2"/>
    <w:rsid w:val="00515179"/>
    <w:rsid w:val="0051579C"/>
    <w:rsid w:val="00515820"/>
    <w:rsid w:val="005158E9"/>
    <w:rsid w:val="005159F9"/>
    <w:rsid w:val="00515A79"/>
    <w:rsid w:val="00515DD5"/>
    <w:rsid w:val="0051636F"/>
    <w:rsid w:val="00516498"/>
    <w:rsid w:val="005168EC"/>
    <w:rsid w:val="00516DBD"/>
    <w:rsid w:val="00516F5D"/>
    <w:rsid w:val="00517329"/>
    <w:rsid w:val="005176F3"/>
    <w:rsid w:val="00517BFF"/>
    <w:rsid w:val="00517CBE"/>
    <w:rsid w:val="00520BB1"/>
    <w:rsid w:val="00520C90"/>
    <w:rsid w:val="00520F48"/>
    <w:rsid w:val="005215D1"/>
    <w:rsid w:val="00521D82"/>
    <w:rsid w:val="00522542"/>
    <w:rsid w:val="00522884"/>
    <w:rsid w:val="00522A7E"/>
    <w:rsid w:val="00522B31"/>
    <w:rsid w:val="00523103"/>
    <w:rsid w:val="00523336"/>
    <w:rsid w:val="00523757"/>
    <w:rsid w:val="005237C3"/>
    <w:rsid w:val="00523957"/>
    <w:rsid w:val="0052398C"/>
    <w:rsid w:val="00523C71"/>
    <w:rsid w:val="005241D1"/>
    <w:rsid w:val="005245AC"/>
    <w:rsid w:val="00524F9C"/>
    <w:rsid w:val="00525BA5"/>
    <w:rsid w:val="005263A7"/>
    <w:rsid w:val="005274BA"/>
    <w:rsid w:val="0052767C"/>
    <w:rsid w:val="00527DFD"/>
    <w:rsid w:val="00530064"/>
    <w:rsid w:val="00530515"/>
    <w:rsid w:val="0053052A"/>
    <w:rsid w:val="00530547"/>
    <w:rsid w:val="00530A90"/>
    <w:rsid w:val="00530BD1"/>
    <w:rsid w:val="00530C17"/>
    <w:rsid w:val="00530C34"/>
    <w:rsid w:val="005311AC"/>
    <w:rsid w:val="00531342"/>
    <w:rsid w:val="0053136F"/>
    <w:rsid w:val="00531657"/>
    <w:rsid w:val="00531F3C"/>
    <w:rsid w:val="00531F61"/>
    <w:rsid w:val="00532B14"/>
    <w:rsid w:val="00532B52"/>
    <w:rsid w:val="0053347A"/>
    <w:rsid w:val="005334D2"/>
    <w:rsid w:val="00533ACA"/>
    <w:rsid w:val="00534112"/>
    <w:rsid w:val="00534775"/>
    <w:rsid w:val="00534E43"/>
    <w:rsid w:val="00534E9A"/>
    <w:rsid w:val="00535A0B"/>
    <w:rsid w:val="00535D31"/>
    <w:rsid w:val="00536E94"/>
    <w:rsid w:val="00536F29"/>
    <w:rsid w:val="00537179"/>
    <w:rsid w:val="005374AC"/>
    <w:rsid w:val="00537D27"/>
    <w:rsid w:val="00537EE6"/>
    <w:rsid w:val="005405F9"/>
    <w:rsid w:val="00540686"/>
    <w:rsid w:val="005406EC"/>
    <w:rsid w:val="00540EF3"/>
    <w:rsid w:val="005411A1"/>
    <w:rsid w:val="0054159E"/>
    <w:rsid w:val="005415E5"/>
    <w:rsid w:val="005417A3"/>
    <w:rsid w:val="005417FE"/>
    <w:rsid w:val="00541892"/>
    <w:rsid w:val="00541CF6"/>
    <w:rsid w:val="00541D5D"/>
    <w:rsid w:val="00542100"/>
    <w:rsid w:val="005421C2"/>
    <w:rsid w:val="00542B58"/>
    <w:rsid w:val="00542B62"/>
    <w:rsid w:val="00542BEB"/>
    <w:rsid w:val="00542EEE"/>
    <w:rsid w:val="0054328C"/>
    <w:rsid w:val="0054375E"/>
    <w:rsid w:val="0054375F"/>
    <w:rsid w:val="00543B9C"/>
    <w:rsid w:val="00543CA8"/>
    <w:rsid w:val="00543D4C"/>
    <w:rsid w:val="00543FBA"/>
    <w:rsid w:val="00544145"/>
    <w:rsid w:val="0054481A"/>
    <w:rsid w:val="00544956"/>
    <w:rsid w:val="0054535E"/>
    <w:rsid w:val="00545366"/>
    <w:rsid w:val="00545F36"/>
    <w:rsid w:val="005460C4"/>
    <w:rsid w:val="0054670D"/>
    <w:rsid w:val="00546741"/>
    <w:rsid w:val="005469B2"/>
    <w:rsid w:val="0054711F"/>
    <w:rsid w:val="005478AE"/>
    <w:rsid w:val="0055081D"/>
    <w:rsid w:val="00551680"/>
    <w:rsid w:val="00551B67"/>
    <w:rsid w:val="00551E4E"/>
    <w:rsid w:val="00551E7A"/>
    <w:rsid w:val="00552167"/>
    <w:rsid w:val="0055227A"/>
    <w:rsid w:val="005522A2"/>
    <w:rsid w:val="00552DC1"/>
    <w:rsid w:val="00552EA7"/>
    <w:rsid w:val="0055315B"/>
    <w:rsid w:val="00554036"/>
    <w:rsid w:val="005543F1"/>
    <w:rsid w:val="00554A58"/>
    <w:rsid w:val="00554FE8"/>
    <w:rsid w:val="005553D5"/>
    <w:rsid w:val="005554FD"/>
    <w:rsid w:val="0055572E"/>
    <w:rsid w:val="00556292"/>
    <w:rsid w:val="005567DD"/>
    <w:rsid w:val="00557087"/>
    <w:rsid w:val="005573F4"/>
    <w:rsid w:val="005576EA"/>
    <w:rsid w:val="00557710"/>
    <w:rsid w:val="005577F4"/>
    <w:rsid w:val="00557B7C"/>
    <w:rsid w:val="005602B2"/>
    <w:rsid w:val="00560C8B"/>
    <w:rsid w:val="0056123A"/>
    <w:rsid w:val="005612F8"/>
    <w:rsid w:val="00561341"/>
    <w:rsid w:val="0056135E"/>
    <w:rsid w:val="0056146E"/>
    <w:rsid w:val="00561BEE"/>
    <w:rsid w:val="0056380D"/>
    <w:rsid w:val="00563AA7"/>
    <w:rsid w:val="00563D36"/>
    <w:rsid w:val="00563E6D"/>
    <w:rsid w:val="0056442B"/>
    <w:rsid w:val="005648CE"/>
    <w:rsid w:val="0056493D"/>
    <w:rsid w:val="00564979"/>
    <w:rsid w:val="00564F34"/>
    <w:rsid w:val="00565163"/>
    <w:rsid w:val="00565379"/>
    <w:rsid w:val="0056558F"/>
    <w:rsid w:val="005655A7"/>
    <w:rsid w:val="00565A3D"/>
    <w:rsid w:val="00565CD2"/>
    <w:rsid w:val="00565EA4"/>
    <w:rsid w:val="00565F11"/>
    <w:rsid w:val="005667C5"/>
    <w:rsid w:val="00566B19"/>
    <w:rsid w:val="00567420"/>
    <w:rsid w:val="00567895"/>
    <w:rsid w:val="00567B03"/>
    <w:rsid w:val="00567D67"/>
    <w:rsid w:val="00570171"/>
    <w:rsid w:val="0057054A"/>
    <w:rsid w:val="0057085A"/>
    <w:rsid w:val="00570BAC"/>
    <w:rsid w:val="00570C23"/>
    <w:rsid w:val="00570CCC"/>
    <w:rsid w:val="00570EFA"/>
    <w:rsid w:val="005715E0"/>
    <w:rsid w:val="00571B9F"/>
    <w:rsid w:val="0057202C"/>
    <w:rsid w:val="005723C8"/>
    <w:rsid w:val="0057271F"/>
    <w:rsid w:val="005727FE"/>
    <w:rsid w:val="0057282D"/>
    <w:rsid w:val="00572BF4"/>
    <w:rsid w:val="00572E36"/>
    <w:rsid w:val="005732D5"/>
    <w:rsid w:val="00573412"/>
    <w:rsid w:val="00573551"/>
    <w:rsid w:val="00573667"/>
    <w:rsid w:val="00573CA0"/>
    <w:rsid w:val="005743AA"/>
    <w:rsid w:val="00574E62"/>
    <w:rsid w:val="005755E4"/>
    <w:rsid w:val="0057598C"/>
    <w:rsid w:val="00575F68"/>
    <w:rsid w:val="00576377"/>
    <w:rsid w:val="0057691C"/>
    <w:rsid w:val="00576DDC"/>
    <w:rsid w:val="00577151"/>
    <w:rsid w:val="005775DD"/>
    <w:rsid w:val="005777F8"/>
    <w:rsid w:val="00577908"/>
    <w:rsid w:val="00577949"/>
    <w:rsid w:val="00577C6D"/>
    <w:rsid w:val="00580B7D"/>
    <w:rsid w:val="00580C8C"/>
    <w:rsid w:val="00580D8F"/>
    <w:rsid w:val="00580EF0"/>
    <w:rsid w:val="00580FFF"/>
    <w:rsid w:val="005810CC"/>
    <w:rsid w:val="00581432"/>
    <w:rsid w:val="0058167A"/>
    <w:rsid w:val="00581B4D"/>
    <w:rsid w:val="005822F5"/>
    <w:rsid w:val="00582367"/>
    <w:rsid w:val="0058249A"/>
    <w:rsid w:val="00582B2A"/>
    <w:rsid w:val="00582C57"/>
    <w:rsid w:val="00583128"/>
    <w:rsid w:val="00583631"/>
    <w:rsid w:val="00583959"/>
    <w:rsid w:val="00584373"/>
    <w:rsid w:val="005845F1"/>
    <w:rsid w:val="00584E45"/>
    <w:rsid w:val="005850B7"/>
    <w:rsid w:val="005855E3"/>
    <w:rsid w:val="005856BA"/>
    <w:rsid w:val="00585AE3"/>
    <w:rsid w:val="00585C99"/>
    <w:rsid w:val="00585EC1"/>
    <w:rsid w:val="00585F97"/>
    <w:rsid w:val="00587102"/>
    <w:rsid w:val="0058735E"/>
    <w:rsid w:val="005875E9"/>
    <w:rsid w:val="00587BB5"/>
    <w:rsid w:val="00590337"/>
    <w:rsid w:val="005912F1"/>
    <w:rsid w:val="005918E6"/>
    <w:rsid w:val="00591A9E"/>
    <w:rsid w:val="00592137"/>
    <w:rsid w:val="00592B0D"/>
    <w:rsid w:val="00592C23"/>
    <w:rsid w:val="00593310"/>
    <w:rsid w:val="00593A9B"/>
    <w:rsid w:val="00593C4E"/>
    <w:rsid w:val="00593EAD"/>
    <w:rsid w:val="00593FC1"/>
    <w:rsid w:val="00594195"/>
    <w:rsid w:val="005945B5"/>
    <w:rsid w:val="005948C1"/>
    <w:rsid w:val="00594915"/>
    <w:rsid w:val="00594F3C"/>
    <w:rsid w:val="0059505B"/>
    <w:rsid w:val="005950BC"/>
    <w:rsid w:val="0059521C"/>
    <w:rsid w:val="00595310"/>
    <w:rsid w:val="005954C0"/>
    <w:rsid w:val="00595549"/>
    <w:rsid w:val="005955F0"/>
    <w:rsid w:val="00595780"/>
    <w:rsid w:val="00595B41"/>
    <w:rsid w:val="0059697E"/>
    <w:rsid w:val="00596CCE"/>
    <w:rsid w:val="00596FBB"/>
    <w:rsid w:val="005970E8"/>
    <w:rsid w:val="00597707"/>
    <w:rsid w:val="00597763"/>
    <w:rsid w:val="00597E92"/>
    <w:rsid w:val="005A02F9"/>
    <w:rsid w:val="005A03D0"/>
    <w:rsid w:val="005A07A2"/>
    <w:rsid w:val="005A0A03"/>
    <w:rsid w:val="005A0FA9"/>
    <w:rsid w:val="005A1656"/>
    <w:rsid w:val="005A1F96"/>
    <w:rsid w:val="005A2AE4"/>
    <w:rsid w:val="005A2CCD"/>
    <w:rsid w:val="005A31A7"/>
    <w:rsid w:val="005A3285"/>
    <w:rsid w:val="005A3D27"/>
    <w:rsid w:val="005A4A70"/>
    <w:rsid w:val="005A4CE4"/>
    <w:rsid w:val="005A4F8D"/>
    <w:rsid w:val="005A5B5C"/>
    <w:rsid w:val="005A5BC7"/>
    <w:rsid w:val="005A5F36"/>
    <w:rsid w:val="005A628F"/>
    <w:rsid w:val="005A656C"/>
    <w:rsid w:val="005A670E"/>
    <w:rsid w:val="005A689A"/>
    <w:rsid w:val="005A6A35"/>
    <w:rsid w:val="005A6B40"/>
    <w:rsid w:val="005A6CE2"/>
    <w:rsid w:val="005A7080"/>
    <w:rsid w:val="005A7240"/>
    <w:rsid w:val="005A74A6"/>
    <w:rsid w:val="005A74BD"/>
    <w:rsid w:val="005A7591"/>
    <w:rsid w:val="005A7783"/>
    <w:rsid w:val="005A7B26"/>
    <w:rsid w:val="005A7CA9"/>
    <w:rsid w:val="005B03DF"/>
    <w:rsid w:val="005B05B7"/>
    <w:rsid w:val="005B05BE"/>
    <w:rsid w:val="005B09BF"/>
    <w:rsid w:val="005B1624"/>
    <w:rsid w:val="005B2614"/>
    <w:rsid w:val="005B2DB1"/>
    <w:rsid w:val="005B300D"/>
    <w:rsid w:val="005B35A8"/>
    <w:rsid w:val="005B37FC"/>
    <w:rsid w:val="005B4311"/>
    <w:rsid w:val="005B46DD"/>
    <w:rsid w:val="005B54A8"/>
    <w:rsid w:val="005B57B5"/>
    <w:rsid w:val="005B5873"/>
    <w:rsid w:val="005B5C95"/>
    <w:rsid w:val="005B624F"/>
    <w:rsid w:val="005B6454"/>
    <w:rsid w:val="005B6487"/>
    <w:rsid w:val="005B696F"/>
    <w:rsid w:val="005B7C49"/>
    <w:rsid w:val="005C023A"/>
    <w:rsid w:val="005C056F"/>
    <w:rsid w:val="005C0BB1"/>
    <w:rsid w:val="005C127A"/>
    <w:rsid w:val="005C12A7"/>
    <w:rsid w:val="005C154C"/>
    <w:rsid w:val="005C15F5"/>
    <w:rsid w:val="005C1772"/>
    <w:rsid w:val="005C1E2D"/>
    <w:rsid w:val="005C234D"/>
    <w:rsid w:val="005C23D4"/>
    <w:rsid w:val="005C2842"/>
    <w:rsid w:val="005C3081"/>
    <w:rsid w:val="005C3E10"/>
    <w:rsid w:val="005C4528"/>
    <w:rsid w:val="005C46EE"/>
    <w:rsid w:val="005C4A49"/>
    <w:rsid w:val="005C4A5A"/>
    <w:rsid w:val="005C5330"/>
    <w:rsid w:val="005C550B"/>
    <w:rsid w:val="005C5620"/>
    <w:rsid w:val="005C5833"/>
    <w:rsid w:val="005C593D"/>
    <w:rsid w:val="005C5953"/>
    <w:rsid w:val="005C5A8F"/>
    <w:rsid w:val="005C6031"/>
    <w:rsid w:val="005C7292"/>
    <w:rsid w:val="005C738A"/>
    <w:rsid w:val="005C7DD7"/>
    <w:rsid w:val="005D0016"/>
    <w:rsid w:val="005D0354"/>
    <w:rsid w:val="005D051F"/>
    <w:rsid w:val="005D07EB"/>
    <w:rsid w:val="005D0F5D"/>
    <w:rsid w:val="005D123F"/>
    <w:rsid w:val="005D1484"/>
    <w:rsid w:val="005D182D"/>
    <w:rsid w:val="005D2663"/>
    <w:rsid w:val="005D277C"/>
    <w:rsid w:val="005D2C83"/>
    <w:rsid w:val="005D3117"/>
    <w:rsid w:val="005D32FD"/>
    <w:rsid w:val="005D3F9B"/>
    <w:rsid w:val="005D4471"/>
    <w:rsid w:val="005D4DA5"/>
    <w:rsid w:val="005D4EFF"/>
    <w:rsid w:val="005D51C9"/>
    <w:rsid w:val="005D51F6"/>
    <w:rsid w:val="005D52C1"/>
    <w:rsid w:val="005D56F6"/>
    <w:rsid w:val="005D5BCF"/>
    <w:rsid w:val="005D5D8A"/>
    <w:rsid w:val="005D67B7"/>
    <w:rsid w:val="005D6A76"/>
    <w:rsid w:val="005D6B72"/>
    <w:rsid w:val="005D75D4"/>
    <w:rsid w:val="005E011B"/>
    <w:rsid w:val="005E0674"/>
    <w:rsid w:val="005E085A"/>
    <w:rsid w:val="005E15BB"/>
    <w:rsid w:val="005E17EE"/>
    <w:rsid w:val="005E187A"/>
    <w:rsid w:val="005E1EC5"/>
    <w:rsid w:val="005E23ED"/>
    <w:rsid w:val="005E23EF"/>
    <w:rsid w:val="005E2408"/>
    <w:rsid w:val="005E2460"/>
    <w:rsid w:val="005E25E6"/>
    <w:rsid w:val="005E2601"/>
    <w:rsid w:val="005E2612"/>
    <w:rsid w:val="005E2861"/>
    <w:rsid w:val="005E29D5"/>
    <w:rsid w:val="005E32D0"/>
    <w:rsid w:val="005E343A"/>
    <w:rsid w:val="005E3579"/>
    <w:rsid w:val="005E4267"/>
    <w:rsid w:val="005E454E"/>
    <w:rsid w:val="005E502A"/>
    <w:rsid w:val="005E537F"/>
    <w:rsid w:val="005E559F"/>
    <w:rsid w:val="005E5D64"/>
    <w:rsid w:val="005E6462"/>
    <w:rsid w:val="005E71CA"/>
    <w:rsid w:val="005E721D"/>
    <w:rsid w:val="005E7894"/>
    <w:rsid w:val="005E78B3"/>
    <w:rsid w:val="005E7A1A"/>
    <w:rsid w:val="005E7D61"/>
    <w:rsid w:val="005E7ECA"/>
    <w:rsid w:val="005F0467"/>
    <w:rsid w:val="005F0D96"/>
    <w:rsid w:val="005F10D2"/>
    <w:rsid w:val="005F175D"/>
    <w:rsid w:val="005F1A4B"/>
    <w:rsid w:val="005F1DF6"/>
    <w:rsid w:val="005F2160"/>
    <w:rsid w:val="005F22DC"/>
    <w:rsid w:val="005F238B"/>
    <w:rsid w:val="005F2827"/>
    <w:rsid w:val="005F2B7E"/>
    <w:rsid w:val="005F2B9A"/>
    <w:rsid w:val="005F2D38"/>
    <w:rsid w:val="005F2DE3"/>
    <w:rsid w:val="005F2F53"/>
    <w:rsid w:val="005F346E"/>
    <w:rsid w:val="005F3671"/>
    <w:rsid w:val="005F369F"/>
    <w:rsid w:val="005F3B06"/>
    <w:rsid w:val="005F3B3A"/>
    <w:rsid w:val="005F3CDD"/>
    <w:rsid w:val="005F3D32"/>
    <w:rsid w:val="005F3D44"/>
    <w:rsid w:val="005F3EAB"/>
    <w:rsid w:val="005F432C"/>
    <w:rsid w:val="005F44DA"/>
    <w:rsid w:val="005F4A36"/>
    <w:rsid w:val="005F4F81"/>
    <w:rsid w:val="005F5383"/>
    <w:rsid w:val="005F5575"/>
    <w:rsid w:val="005F59B8"/>
    <w:rsid w:val="005F5E26"/>
    <w:rsid w:val="005F5F02"/>
    <w:rsid w:val="005F600C"/>
    <w:rsid w:val="005F6475"/>
    <w:rsid w:val="005F690C"/>
    <w:rsid w:val="005F726E"/>
    <w:rsid w:val="005F72CF"/>
    <w:rsid w:val="005F7808"/>
    <w:rsid w:val="00600324"/>
    <w:rsid w:val="006009FF"/>
    <w:rsid w:val="00600A5A"/>
    <w:rsid w:val="00600E05"/>
    <w:rsid w:val="006013BF"/>
    <w:rsid w:val="0060168D"/>
    <w:rsid w:val="006018F3"/>
    <w:rsid w:val="00602135"/>
    <w:rsid w:val="0060227A"/>
    <w:rsid w:val="00602A69"/>
    <w:rsid w:val="00603332"/>
    <w:rsid w:val="006037DE"/>
    <w:rsid w:val="00603B8B"/>
    <w:rsid w:val="0060433E"/>
    <w:rsid w:val="006043E1"/>
    <w:rsid w:val="006044C5"/>
    <w:rsid w:val="00604513"/>
    <w:rsid w:val="00604BD0"/>
    <w:rsid w:val="00604E6B"/>
    <w:rsid w:val="00605007"/>
    <w:rsid w:val="006054ED"/>
    <w:rsid w:val="006057A7"/>
    <w:rsid w:val="00605D14"/>
    <w:rsid w:val="0060663B"/>
    <w:rsid w:val="006067FC"/>
    <w:rsid w:val="006068B6"/>
    <w:rsid w:val="006068D7"/>
    <w:rsid w:val="00606902"/>
    <w:rsid w:val="00606FAA"/>
    <w:rsid w:val="0060722F"/>
    <w:rsid w:val="00607902"/>
    <w:rsid w:val="0060794E"/>
    <w:rsid w:val="00607C27"/>
    <w:rsid w:val="00611450"/>
    <w:rsid w:val="006117F1"/>
    <w:rsid w:val="0061281D"/>
    <w:rsid w:val="006128BE"/>
    <w:rsid w:val="00612C2C"/>
    <w:rsid w:val="00612CF6"/>
    <w:rsid w:val="00612EAA"/>
    <w:rsid w:val="0061331F"/>
    <w:rsid w:val="00613A2A"/>
    <w:rsid w:val="00613D9B"/>
    <w:rsid w:val="00613E1F"/>
    <w:rsid w:val="006141E5"/>
    <w:rsid w:val="0061438A"/>
    <w:rsid w:val="00614684"/>
    <w:rsid w:val="006147B1"/>
    <w:rsid w:val="00614A5B"/>
    <w:rsid w:val="006164CF"/>
    <w:rsid w:val="006169AA"/>
    <w:rsid w:val="00616B53"/>
    <w:rsid w:val="00617333"/>
    <w:rsid w:val="00617CA1"/>
    <w:rsid w:val="00617CB2"/>
    <w:rsid w:val="00617CF2"/>
    <w:rsid w:val="00617D50"/>
    <w:rsid w:val="00617FE1"/>
    <w:rsid w:val="00620738"/>
    <w:rsid w:val="006209DA"/>
    <w:rsid w:val="00620AF7"/>
    <w:rsid w:val="00620FA4"/>
    <w:rsid w:val="00621034"/>
    <w:rsid w:val="00622537"/>
    <w:rsid w:val="006228C5"/>
    <w:rsid w:val="006231E6"/>
    <w:rsid w:val="00623400"/>
    <w:rsid w:val="00623589"/>
    <w:rsid w:val="00623CA3"/>
    <w:rsid w:val="0062403D"/>
    <w:rsid w:val="0062444F"/>
    <w:rsid w:val="006244C7"/>
    <w:rsid w:val="00624AEE"/>
    <w:rsid w:val="00624FA2"/>
    <w:rsid w:val="00625FFA"/>
    <w:rsid w:val="006260A7"/>
    <w:rsid w:val="006260E4"/>
    <w:rsid w:val="00626312"/>
    <w:rsid w:val="00626788"/>
    <w:rsid w:val="00626B97"/>
    <w:rsid w:val="00626F2D"/>
    <w:rsid w:val="00627B13"/>
    <w:rsid w:val="00627BAE"/>
    <w:rsid w:val="00630614"/>
    <w:rsid w:val="00630815"/>
    <w:rsid w:val="00630B07"/>
    <w:rsid w:val="0063156A"/>
    <w:rsid w:val="00631A20"/>
    <w:rsid w:val="00631CA1"/>
    <w:rsid w:val="00632419"/>
    <w:rsid w:val="006332EA"/>
    <w:rsid w:val="00633426"/>
    <w:rsid w:val="0063387D"/>
    <w:rsid w:val="00633920"/>
    <w:rsid w:val="00633B21"/>
    <w:rsid w:val="006341BC"/>
    <w:rsid w:val="006344F6"/>
    <w:rsid w:val="006346AD"/>
    <w:rsid w:val="0063493B"/>
    <w:rsid w:val="00634A2F"/>
    <w:rsid w:val="00634B61"/>
    <w:rsid w:val="00634CFD"/>
    <w:rsid w:val="006352DD"/>
    <w:rsid w:val="006358D8"/>
    <w:rsid w:val="0063608D"/>
    <w:rsid w:val="00636199"/>
    <w:rsid w:val="0063699B"/>
    <w:rsid w:val="00637487"/>
    <w:rsid w:val="006375D4"/>
    <w:rsid w:val="00637617"/>
    <w:rsid w:val="00637628"/>
    <w:rsid w:val="006376D9"/>
    <w:rsid w:val="006379B1"/>
    <w:rsid w:val="00640318"/>
    <w:rsid w:val="006403EB"/>
    <w:rsid w:val="00640F29"/>
    <w:rsid w:val="006411B0"/>
    <w:rsid w:val="00642E2B"/>
    <w:rsid w:val="00643066"/>
    <w:rsid w:val="006431CC"/>
    <w:rsid w:val="00643288"/>
    <w:rsid w:val="006439F1"/>
    <w:rsid w:val="006449EC"/>
    <w:rsid w:val="00644CC8"/>
    <w:rsid w:val="00644CFD"/>
    <w:rsid w:val="006458F1"/>
    <w:rsid w:val="0064624F"/>
    <w:rsid w:val="00646589"/>
    <w:rsid w:val="00646B50"/>
    <w:rsid w:val="00647EAB"/>
    <w:rsid w:val="00651351"/>
    <w:rsid w:val="00651402"/>
    <w:rsid w:val="0065164D"/>
    <w:rsid w:val="00651F34"/>
    <w:rsid w:val="006520B8"/>
    <w:rsid w:val="0065215F"/>
    <w:rsid w:val="006524F6"/>
    <w:rsid w:val="006531C4"/>
    <w:rsid w:val="006534C8"/>
    <w:rsid w:val="0065351E"/>
    <w:rsid w:val="00653AD2"/>
    <w:rsid w:val="00653E13"/>
    <w:rsid w:val="0065564A"/>
    <w:rsid w:val="00656031"/>
    <w:rsid w:val="00656593"/>
    <w:rsid w:val="00656DD8"/>
    <w:rsid w:val="00656E87"/>
    <w:rsid w:val="00657707"/>
    <w:rsid w:val="0065778F"/>
    <w:rsid w:val="00660599"/>
    <w:rsid w:val="00660B13"/>
    <w:rsid w:val="00660B82"/>
    <w:rsid w:val="00660BC3"/>
    <w:rsid w:val="0066166B"/>
    <w:rsid w:val="006617AF"/>
    <w:rsid w:val="006619A5"/>
    <w:rsid w:val="00662115"/>
    <w:rsid w:val="00662288"/>
    <w:rsid w:val="00662A93"/>
    <w:rsid w:val="00662ABC"/>
    <w:rsid w:val="00662EDE"/>
    <w:rsid w:val="00664243"/>
    <w:rsid w:val="006645E6"/>
    <w:rsid w:val="00665134"/>
    <w:rsid w:val="00665195"/>
    <w:rsid w:val="00665A3E"/>
    <w:rsid w:val="00665EBD"/>
    <w:rsid w:val="006660CD"/>
    <w:rsid w:val="00666C88"/>
    <w:rsid w:val="00667509"/>
    <w:rsid w:val="00667670"/>
    <w:rsid w:val="00667F7F"/>
    <w:rsid w:val="00670404"/>
    <w:rsid w:val="00670EC5"/>
    <w:rsid w:val="0067108B"/>
    <w:rsid w:val="00671988"/>
    <w:rsid w:val="00671A63"/>
    <w:rsid w:val="006723F5"/>
    <w:rsid w:val="00672709"/>
    <w:rsid w:val="00672A9F"/>
    <w:rsid w:val="00672CA9"/>
    <w:rsid w:val="006734B0"/>
    <w:rsid w:val="00673F1D"/>
    <w:rsid w:val="00673F7C"/>
    <w:rsid w:val="00674079"/>
    <w:rsid w:val="0067412C"/>
    <w:rsid w:val="006741C0"/>
    <w:rsid w:val="00674571"/>
    <w:rsid w:val="00674ED0"/>
    <w:rsid w:val="00674F37"/>
    <w:rsid w:val="00675174"/>
    <w:rsid w:val="006752DD"/>
    <w:rsid w:val="006753B8"/>
    <w:rsid w:val="006753E4"/>
    <w:rsid w:val="0067572A"/>
    <w:rsid w:val="00675767"/>
    <w:rsid w:val="00675C4C"/>
    <w:rsid w:val="00675E9D"/>
    <w:rsid w:val="00675F51"/>
    <w:rsid w:val="006764FB"/>
    <w:rsid w:val="0067690F"/>
    <w:rsid w:val="006769F3"/>
    <w:rsid w:val="00676D22"/>
    <w:rsid w:val="00677083"/>
    <w:rsid w:val="00677D39"/>
    <w:rsid w:val="00677DD3"/>
    <w:rsid w:val="006800F7"/>
    <w:rsid w:val="006801D3"/>
    <w:rsid w:val="00680F53"/>
    <w:rsid w:val="00681603"/>
    <w:rsid w:val="006817B5"/>
    <w:rsid w:val="00681CE5"/>
    <w:rsid w:val="006826BA"/>
    <w:rsid w:val="006830E4"/>
    <w:rsid w:val="0068321B"/>
    <w:rsid w:val="00683249"/>
    <w:rsid w:val="00683751"/>
    <w:rsid w:val="006837ED"/>
    <w:rsid w:val="00683856"/>
    <w:rsid w:val="00683E6D"/>
    <w:rsid w:val="0068462E"/>
    <w:rsid w:val="00684956"/>
    <w:rsid w:val="0068498F"/>
    <w:rsid w:val="0068697A"/>
    <w:rsid w:val="00687709"/>
    <w:rsid w:val="00687D9F"/>
    <w:rsid w:val="006905D5"/>
    <w:rsid w:val="00690742"/>
    <w:rsid w:val="00690A7F"/>
    <w:rsid w:val="00691105"/>
    <w:rsid w:val="00691154"/>
    <w:rsid w:val="00691173"/>
    <w:rsid w:val="0069119D"/>
    <w:rsid w:val="00691208"/>
    <w:rsid w:val="0069123E"/>
    <w:rsid w:val="0069171F"/>
    <w:rsid w:val="00691872"/>
    <w:rsid w:val="00691D9C"/>
    <w:rsid w:val="006928EE"/>
    <w:rsid w:val="00692A49"/>
    <w:rsid w:val="00692FD6"/>
    <w:rsid w:val="0069320D"/>
    <w:rsid w:val="00693285"/>
    <w:rsid w:val="006933CC"/>
    <w:rsid w:val="00693887"/>
    <w:rsid w:val="00693A8A"/>
    <w:rsid w:val="00693DAB"/>
    <w:rsid w:val="006947CB"/>
    <w:rsid w:val="00694ADE"/>
    <w:rsid w:val="00694AF3"/>
    <w:rsid w:val="00694AFE"/>
    <w:rsid w:val="00694D4D"/>
    <w:rsid w:val="00694E68"/>
    <w:rsid w:val="006956D1"/>
    <w:rsid w:val="0069588C"/>
    <w:rsid w:val="00695CC5"/>
    <w:rsid w:val="00696D93"/>
    <w:rsid w:val="006971AC"/>
    <w:rsid w:val="006A0002"/>
    <w:rsid w:val="006A03B1"/>
    <w:rsid w:val="006A0892"/>
    <w:rsid w:val="006A0CAC"/>
    <w:rsid w:val="006A1177"/>
    <w:rsid w:val="006A144E"/>
    <w:rsid w:val="006A1496"/>
    <w:rsid w:val="006A15FF"/>
    <w:rsid w:val="006A27FC"/>
    <w:rsid w:val="006A34DF"/>
    <w:rsid w:val="006A38AF"/>
    <w:rsid w:val="006A3976"/>
    <w:rsid w:val="006A3DB8"/>
    <w:rsid w:val="006A4076"/>
    <w:rsid w:val="006A4413"/>
    <w:rsid w:val="006A451B"/>
    <w:rsid w:val="006A4D43"/>
    <w:rsid w:val="006A4F88"/>
    <w:rsid w:val="006A5042"/>
    <w:rsid w:val="006A5381"/>
    <w:rsid w:val="006A5930"/>
    <w:rsid w:val="006A59CE"/>
    <w:rsid w:val="006A5F74"/>
    <w:rsid w:val="006A6375"/>
    <w:rsid w:val="006A638D"/>
    <w:rsid w:val="006A69F3"/>
    <w:rsid w:val="006A732C"/>
    <w:rsid w:val="006A75FE"/>
    <w:rsid w:val="006A7C95"/>
    <w:rsid w:val="006B06CC"/>
    <w:rsid w:val="006B1100"/>
    <w:rsid w:val="006B1169"/>
    <w:rsid w:val="006B1344"/>
    <w:rsid w:val="006B1766"/>
    <w:rsid w:val="006B1C53"/>
    <w:rsid w:val="006B1D68"/>
    <w:rsid w:val="006B273D"/>
    <w:rsid w:val="006B2AF0"/>
    <w:rsid w:val="006B2DD9"/>
    <w:rsid w:val="006B2FBD"/>
    <w:rsid w:val="006B32C1"/>
    <w:rsid w:val="006B3B27"/>
    <w:rsid w:val="006B4BC9"/>
    <w:rsid w:val="006B4C92"/>
    <w:rsid w:val="006B5172"/>
    <w:rsid w:val="006B534B"/>
    <w:rsid w:val="006B5371"/>
    <w:rsid w:val="006B599A"/>
    <w:rsid w:val="006B5C57"/>
    <w:rsid w:val="006B6326"/>
    <w:rsid w:val="006B6569"/>
    <w:rsid w:val="006B696C"/>
    <w:rsid w:val="006B6E23"/>
    <w:rsid w:val="006B72D4"/>
    <w:rsid w:val="006B74A7"/>
    <w:rsid w:val="006B78C6"/>
    <w:rsid w:val="006B7982"/>
    <w:rsid w:val="006B7C91"/>
    <w:rsid w:val="006C073E"/>
    <w:rsid w:val="006C07C9"/>
    <w:rsid w:val="006C16D9"/>
    <w:rsid w:val="006C1C04"/>
    <w:rsid w:val="006C1CDF"/>
    <w:rsid w:val="006C24A9"/>
    <w:rsid w:val="006C27B7"/>
    <w:rsid w:val="006C27C9"/>
    <w:rsid w:val="006C297E"/>
    <w:rsid w:val="006C299C"/>
    <w:rsid w:val="006C3093"/>
    <w:rsid w:val="006C318C"/>
    <w:rsid w:val="006C32E7"/>
    <w:rsid w:val="006C3B86"/>
    <w:rsid w:val="006C3EBF"/>
    <w:rsid w:val="006C3FF6"/>
    <w:rsid w:val="006C4131"/>
    <w:rsid w:val="006C4266"/>
    <w:rsid w:val="006C42C5"/>
    <w:rsid w:val="006C44ED"/>
    <w:rsid w:val="006C4509"/>
    <w:rsid w:val="006C45B2"/>
    <w:rsid w:val="006C4D1E"/>
    <w:rsid w:val="006C4D8F"/>
    <w:rsid w:val="006C4F4D"/>
    <w:rsid w:val="006C517C"/>
    <w:rsid w:val="006C586A"/>
    <w:rsid w:val="006C59A2"/>
    <w:rsid w:val="006C6617"/>
    <w:rsid w:val="006C7F77"/>
    <w:rsid w:val="006D04E7"/>
    <w:rsid w:val="006D0E5C"/>
    <w:rsid w:val="006D1096"/>
    <w:rsid w:val="006D1366"/>
    <w:rsid w:val="006D1749"/>
    <w:rsid w:val="006D1C8C"/>
    <w:rsid w:val="006D1F65"/>
    <w:rsid w:val="006D1FC5"/>
    <w:rsid w:val="006D21F1"/>
    <w:rsid w:val="006D22D8"/>
    <w:rsid w:val="006D2305"/>
    <w:rsid w:val="006D2480"/>
    <w:rsid w:val="006D296D"/>
    <w:rsid w:val="006D29E1"/>
    <w:rsid w:val="006D3AC8"/>
    <w:rsid w:val="006D3B75"/>
    <w:rsid w:val="006D3C72"/>
    <w:rsid w:val="006D43C7"/>
    <w:rsid w:val="006D44F1"/>
    <w:rsid w:val="006D484A"/>
    <w:rsid w:val="006D4CC2"/>
    <w:rsid w:val="006D4F79"/>
    <w:rsid w:val="006D5091"/>
    <w:rsid w:val="006D580C"/>
    <w:rsid w:val="006D5DE6"/>
    <w:rsid w:val="006D6360"/>
    <w:rsid w:val="006E0071"/>
    <w:rsid w:val="006E0468"/>
    <w:rsid w:val="006E04D1"/>
    <w:rsid w:val="006E08C8"/>
    <w:rsid w:val="006E1399"/>
    <w:rsid w:val="006E1459"/>
    <w:rsid w:val="006E1712"/>
    <w:rsid w:val="006E1A7E"/>
    <w:rsid w:val="006E2074"/>
    <w:rsid w:val="006E22C0"/>
    <w:rsid w:val="006E2569"/>
    <w:rsid w:val="006E2615"/>
    <w:rsid w:val="006E2A2D"/>
    <w:rsid w:val="006E2AE3"/>
    <w:rsid w:val="006E327F"/>
    <w:rsid w:val="006E3311"/>
    <w:rsid w:val="006E3411"/>
    <w:rsid w:val="006E3518"/>
    <w:rsid w:val="006E3F41"/>
    <w:rsid w:val="006E3F63"/>
    <w:rsid w:val="006E410E"/>
    <w:rsid w:val="006E450F"/>
    <w:rsid w:val="006E4FA0"/>
    <w:rsid w:val="006E5778"/>
    <w:rsid w:val="006E5BCA"/>
    <w:rsid w:val="006E6694"/>
    <w:rsid w:val="006E713A"/>
    <w:rsid w:val="006E7BBF"/>
    <w:rsid w:val="006F06F5"/>
    <w:rsid w:val="006F0A8C"/>
    <w:rsid w:val="006F0AEB"/>
    <w:rsid w:val="006F1BC3"/>
    <w:rsid w:val="006F1E54"/>
    <w:rsid w:val="006F24D7"/>
    <w:rsid w:val="006F2948"/>
    <w:rsid w:val="006F2A41"/>
    <w:rsid w:val="006F2AD8"/>
    <w:rsid w:val="006F2DFF"/>
    <w:rsid w:val="006F4519"/>
    <w:rsid w:val="006F45D9"/>
    <w:rsid w:val="006F4784"/>
    <w:rsid w:val="006F4B31"/>
    <w:rsid w:val="006F4B4D"/>
    <w:rsid w:val="006F5072"/>
    <w:rsid w:val="006F56E1"/>
    <w:rsid w:val="006F6F3E"/>
    <w:rsid w:val="006F7073"/>
    <w:rsid w:val="006F7701"/>
    <w:rsid w:val="006F7A23"/>
    <w:rsid w:val="006F7C9F"/>
    <w:rsid w:val="006F7EA1"/>
    <w:rsid w:val="007003A2"/>
    <w:rsid w:val="00700757"/>
    <w:rsid w:val="0070098C"/>
    <w:rsid w:val="00700BD2"/>
    <w:rsid w:val="00700C26"/>
    <w:rsid w:val="007011CA"/>
    <w:rsid w:val="0070167C"/>
    <w:rsid w:val="00701CDC"/>
    <w:rsid w:val="0070210A"/>
    <w:rsid w:val="007025DD"/>
    <w:rsid w:val="0070276E"/>
    <w:rsid w:val="00702AEA"/>
    <w:rsid w:val="00702AF7"/>
    <w:rsid w:val="00702E46"/>
    <w:rsid w:val="007030A5"/>
    <w:rsid w:val="007033FE"/>
    <w:rsid w:val="00703426"/>
    <w:rsid w:val="00703D92"/>
    <w:rsid w:val="00704134"/>
    <w:rsid w:val="00704252"/>
    <w:rsid w:val="00704DA2"/>
    <w:rsid w:val="0070529F"/>
    <w:rsid w:val="00705E7D"/>
    <w:rsid w:val="00705F56"/>
    <w:rsid w:val="0070630B"/>
    <w:rsid w:val="00706437"/>
    <w:rsid w:val="00706548"/>
    <w:rsid w:val="0070696A"/>
    <w:rsid w:val="007070E4"/>
    <w:rsid w:val="00707257"/>
    <w:rsid w:val="0071017F"/>
    <w:rsid w:val="00710C0D"/>
    <w:rsid w:val="00710F1D"/>
    <w:rsid w:val="00711152"/>
    <w:rsid w:val="007111F5"/>
    <w:rsid w:val="00712E9A"/>
    <w:rsid w:val="007134A9"/>
    <w:rsid w:val="0071374E"/>
    <w:rsid w:val="00713D13"/>
    <w:rsid w:val="00713FB4"/>
    <w:rsid w:val="00713FC8"/>
    <w:rsid w:val="00714A23"/>
    <w:rsid w:val="00714A81"/>
    <w:rsid w:val="007155C2"/>
    <w:rsid w:val="00715885"/>
    <w:rsid w:val="00715CB6"/>
    <w:rsid w:val="00715EF0"/>
    <w:rsid w:val="00716015"/>
    <w:rsid w:val="007163A5"/>
    <w:rsid w:val="00716DB7"/>
    <w:rsid w:val="0071711D"/>
    <w:rsid w:val="007173DA"/>
    <w:rsid w:val="007173FC"/>
    <w:rsid w:val="007178E1"/>
    <w:rsid w:val="00717946"/>
    <w:rsid w:val="007204A4"/>
    <w:rsid w:val="0072051F"/>
    <w:rsid w:val="0072120A"/>
    <w:rsid w:val="00721F3F"/>
    <w:rsid w:val="00722203"/>
    <w:rsid w:val="007222F3"/>
    <w:rsid w:val="0072269E"/>
    <w:rsid w:val="007227AB"/>
    <w:rsid w:val="00722803"/>
    <w:rsid w:val="00722906"/>
    <w:rsid w:val="00723874"/>
    <w:rsid w:val="00723E33"/>
    <w:rsid w:val="007245EC"/>
    <w:rsid w:val="0072484D"/>
    <w:rsid w:val="007249FB"/>
    <w:rsid w:val="007252A0"/>
    <w:rsid w:val="007258E1"/>
    <w:rsid w:val="0072592E"/>
    <w:rsid w:val="0072603F"/>
    <w:rsid w:val="00726564"/>
    <w:rsid w:val="00726DAC"/>
    <w:rsid w:val="00726F27"/>
    <w:rsid w:val="00727E17"/>
    <w:rsid w:val="00730961"/>
    <w:rsid w:val="00730B97"/>
    <w:rsid w:val="00730EC5"/>
    <w:rsid w:val="00730FF5"/>
    <w:rsid w:val="00731A47"/>
    <w:rsid w:val="00731F75"/>
    <w:rsid w:val="0073252B"/>
    <w:rsid w:val="00732B6B"/>
    <w:rsid w:val="00732F26"/>
    <w:rsid w:val="007331BD"/>
    <w:rsid w:val="007332B5"/>
    <w:rsid w:val="00733625"/>
    <w:rsid w:val="00733831"/>
    <w:rsid w:val="00733AFD"/>
    <w:rsid w:val="00733CE4"/>
    <w:rsid w:val="007345A3"/>
    <w:rsid w:val="0073528C"/>
    <w:rsid w:val="00735A60"/>
    <w:rsid w:val="00735B02"/>
    <w:rsid w:val="00735EB6"/>
    <w:rsid w:val="0073651F"/>
    <w:rsid w:val="00736999"/>
    <w:rsid w:val="00737376"/>
    <w:rsid w:val="007376A0"/>
    <w:rsid w:val="00737B91"/>
    <w:rsid w:val="007405F2"/>
    <w:rsid w:val="007415DC"/>
    <w:rsid w:val="00741956"/>
    <w:rsid w:val="00741C24"/>
    <w:rsid w:val="00741D69"/>
    <w:rsid w:val="0074201B"/>
    <w:rsid w:val="007424D6"/>
    <w:rsid w:val="0074252C"/>
    <w:rsid w:val="00742772"/>
    <w:rsid w:val="00742DCE"/>
    <w:rsid w:val="00742E92"/>
    <w:rsid w:val="00742F56"/>
    <w:rsid w:val="00743027"/>
    <w:rsid w:val="00743328"/>
    <w:rsid w:val="007438A4"/>
    <w:rsid w:val="00743B26"/>
    <w:rsid w:val="00743E3C"/>
    <w:rsid w:val="00744D4A"/>
    <w:rsid w:val="00744D59"/>
    <w:rsid w:val="00745404"/>
    <w:rsid w:val="00745D4D"/>
    <w:rsid w:val="00745FE7"/>
    <w:rsid w:val="00745FEE"/>
    <w:rsid w:val="007464F2"/>
    <w:rsid w:val="00746C3F"/>
    <w:rsid w:val="00746D28"/>
    <w:rsid w:val="00746E1E"/>
    <w:rsid w:val="0074780A"/>
    <w:rsid w:val="00747974"/>
    <w:rsid w:val="00747B9D"/>
    <w:rsid w:val="007504F2"/>
    <w:rsid w:val="0075109D"/>
    <w:rsid w:val="00751197"/>
    <w:rsid w:val="00751251"/>
    <w:rsid w:val="00751479"/>
    <w:rsid w:val="00751522"/>
    <w:rsid w:val="0075173B"/>
    <w:rsid w:val="007517D0"/>
    <w:rsid w:val="007520C5"/>
    <w:rsid w:val="00752326"/>
    <w:rsid w:val="007524C5"/>
    <w:rsid w:val="007525C5"/>
    <w:rsid w:val="007528B7"/>
    <w:rsid w:val="00752AFE"/>
    <w:rsid w:val="00752B4E"/>
    <w:rsid w:val="00752EAD"/>
    <w:rsid w:val="00753030"/>
    <w:rsid w:val="007530B3"/>
    <w:rsid w:val="0075338D"/>
    <w:rsid w:val="00753A56"/>
    <w:rsid w:val="00753C7E"/>
    <w:rsid w:val="0075453D"/>
    <w:rsid w:val="0075499F"/>
    <w:rsid w:val="00754D74"/>
    <w:rsid w:val="00754FB6"/>
    <w:rsid w:val="0075550D"/>
    <w:rsid w:val="007556BB"/>
    <w:rsid w:val="0075673A"/>
    <w:rsid w:val="00756A09"/>
    <w:rsid w:val="00756B08"/>
    <w:rsid w:val="00756C6B"/>
    <w:rsid w:val="00756D84"/>
    <w:rsid w:val="00756E0F"/>
    <w:rsid w:val="00757122"/>
    <w:rsid w:val="0075720A"/>
    <w:rsid w:val="007572C9"/>
    <w:rsid w:val="0075772F"/>
    <w:rsid w:val="00757A81"/>
    <w:rsid w:val="00757AEC"/>
    <w:rsid w:val="00757EDC"/>
    <w:rsid w:val="007603C9"/>
    <w:rsid w:val="00760950"/>
    <w:rsid w:val="00761271"/>
    <w:rsid w:val="007613BF"/>
    <w:rsid w:val="00761C1C"/>
    <w:rsid w:val="007623CF"/>
    <w:rsid w:val="00762591"/>
    <w:rsid w:val="0076271B"/>
    <w:rsid w:val="007631DA"/>
    <w:rsid w:val="00763308"/>
    <w:rsid w:val="007636D1"/>
    <w:rsid w:val="007636FF"/>
    <w:rsid w:val="007637C8"/>
    <w:rsid w:val="00763A50"/>
    <w:rsid w:val="00763FC1"/>
    <w:rsid w:val="007640B1"/>
    <w:rsid w:val="0076494C"/>
    <w:rsid w:val="00764BD4"/>
    <w:rsid w:val="00764C50"/>
    <w:rsid w:val="00764D4D"/>
    <w:rsid w:val="00765562"/>
    <w:rsid w:val="0076567E"/>
    <w:rsid w:val="00765831"/>
    <w:rsid w:val="007660C5"/>
    <w:rsid w:val="0076663D"/>
    <w:rsid w:val="0076709C"/>
    <w:rsid w:val="00767A7C"/>
    <w:rsid w:val="00767DFA"/>
    <w:rsid w:val="00767F36"/>
    <w:rsid w:val="007702B3"/>
    <w:rsid w:val="007705CD"/>
    <w:rsid w:val="00770AE1"/>
    <w:rsid w:val="00770CBD"/>
    <w:rsid w:val="00770D83"/>
    <w:rsid w:val="007712CE"/>
    <w:rsid w:val="0077131E"/>
    <w:rsid w:val="00771393"/>
    <w:rsid w:val="00771536"/>
    <w:rsid w:val="00771703"/>
    <w:rsid w:val="00771E78"/>
    <w:rsid w:val="0077223F"/>
    <w:rsid w:val="00772C28"/>
    <w:rsid w:val="00772D53"/>
    <w:rsid w:val="00773FD3"/>
    <w:rsid w:val="00774168"/>
    <w:rsid w:val="0077477B"/>
    <w:rsid w:val="007748E7"/>
    <w:rsid w:val="00774C42"/>
    <w:rsid w:val="00775461"/>
    <w:rsid w:val="00775591"/>
    <w:rsid w:val="00775870"/>
    <w:rsid w:val="0077589E"/>
    <w:rsid w:val="007759BC"/>
    <w:rsid w:val="00775AC4"/>
    <w:rsid w:val="00775CDC"/>
    <w:rsid w:val="00776517"/>
    <w:rsid w:val="007765E0"/>
    <w:rsid w:val="00776760"/>
    <w:rsid w:val="00776B90"/>
    <w:rsid w:val="00776C27"/>
    <w:rsid w:val="00776E09"/>
    <w:rsid w:val="00777199"/>
    <w:rsid w:val="0077722A"/>
    <w:rsid w:val="007808E7"/>
    <w:rsid w:val="00780AA3"/>
    <w:rsid w:val="00780ADE"/>
    <w:rsid w:val="00780CF6"/>
    <w:rsid w:val="00780F3A"/>
    <w:rsid w:val="0078101F"/>
    <w:rsid w:val="00781ABA"/>
    <w:rsid w:val="00782379"/>
    <w:rsid w:val="007823F5"/>
    <w:rsid w:val="0078240D"/>
    <w:rsid w:val="007826DB"/>
    <w:rsid w:val="007828C5"/>
    <w:rsid w:val="00783023"/>
    <w:rsid w:val="007830E5"/>
    <w:rsid w:val="0078351E"/>
    <w:rsid w:val="00783735"/>
    <w:rsid w:val="00783964"/>
    <w:rsid w:val="0078401C"/>
    <w:rsid w:val="00784045"/>
    <w:rsid w:val="00784189"/>
    <w:rsid w:val="0078489A"/>
    <w:rsid w:val="00784BA9"/>
    <w:rsid w:val="00784BB1"/>
    <w:rsid w:val="00785BE4"/>
    <w:rsid w:val="00786C50"/>
    <w:rsid w:val="007871B7"/>
    <w:rsid w:val="007876CD"/>
    <w:rsid w:val="00787773"/>
    <w:rsid w:val="0078792D"/>
    <w:rsid w:val="00787FBE"/>
    <w:rsid w:val="00790A2F"/>
    <w:rsid w:val="00790B8E"/>
    <w:rsid w:val="007916A0"/>
    <w:rsid w:val="00791ECB"/>
    <w:rsid w:val="00791F59"/>
    <w:rsid w:val="00792F9A"/>
    <w:rsid w:val="00793043"/>
    <w:rsid w:val="00793170"/>
    <w:rsid w:val="00793418"/>
    <w:rsid w:val="0079387E"/>
    <w:rsid w:val="00793957"/>
    <w:rsid w:val="007939D2"/>
    <w:rsid w:val="00793B4E"/>
    <w:rsid w:val="00793CAC"/>
    <w:rsid w:val="007940BC"/>
    <w:rsid w:val="00794466"/>
    <w:rsid w:val="00794BA4"/>
    <w:rsid w:val="00794C3E"/>
    <w:rsid w:val="00794EBC"/>
    <w:rsid w:val="00795266"/>
    <w:rsid w:val="007952EE"/>
    <w:rsid w:val="007955F0"/>
    <w:rsid w:val="00795893"/>
    <w:rsid w:val="00795CCE"/>
    <w:rsid w:val="00795EF9"/>
    <w:rsid w:val="00795F2F"/>
    <w:rsid w:val="00796189"/>
    <w:rsid w:val="007966D8"/>
    <w:rsid w:val="00796E5F"/>
    <w:rsid w:val="007975C9"/>
    <w:rsid w:val="00797855"/>
    <w:rsid w:val="0079796A"/>
    <w:rsid w:val="007A0667"/>
    <w:rsid w:val="007A0909"/>
    <w:rsid w:val="007A12E8"/>
    <w:rsid w:val="007A13EB"/>
    <w:rsid w:val="007A1FED"/>
    <w:rsid w:val="007A225F"/>
    <w:rsid w:val="007A2421"/>
    <w:rsid w:val="007A244B"/>
    <w:rsid w:val="007A2468"/>
    <w:rsid w:val="007A2560"/>
    <w:rsid w:val="007A28ED"/>
    <w:rsid w:val="007A2A64"/>
    <w:rsid w:val="007A2AE5"/>
    <w:rsid w:val="007A2E5F"/>
    <w:rsid w:val="007A32FB"/>
    <w:rsid w:val="007A3B1E"/>
    <w:rsid w:val="007A3B79"/>
    <w:rsid w:val="007A41FD"/>
    <w:rsid w:val="007A44E6"/>
    <w:rsid w:val="007A56C0"/>
    <w:rsid w:val="007A5AEB"/>
    <w:rsid w:val="007A5AF6"/>
    <w:rsid w:val="007A5BA2"/>
    <w:rsid w:val="007A6070"/>
    <w:rsid w:val="007A64D9"/>
    <w:rsid w:val="007A65A4"/>
    <w:rsid w:val="007A6682"/>
    <w:rsid w:val="007A68F1"/>
    <w:rsid w:val="007A6E08"/>
    <w:rsid w:val="007A7025"/>
    <w:rsid w:val="007A79D6"/>
    <w:rsid w:val="007A7F66"/>
    <w:rsid w:val="007B01AF"/>
    <w:rsid w:val="007B0699"/>
    <w:rsid w:val="007B071D"/>
    <w:rsid w:val="007B0941"/>
    <w:rsid w:val="007B09C7"/>
    <w:rsid w:val="007B09D4"/>
    <w:rsid w:val="007B0AD5"/>
    <w:rsid w:val="007B117E"/>
    <w:rsid w:val="007B14DA"/>
    <w:rsid w:val="007B1561"/>
    <w:rsid w:val="007B1903"/>
    <w:rsid w:val="007B1FCB"/>
    <w:rsid w:val="007B23DC"/>
    <w:rsid w:val="007B267F"/>
    <w:rsid w:val="007B2A55"/>
    <w:rsid w:val="007B2F7B"/>
    <w:rsid w:val="007B35E5"/>
    <w:rsid w:val="007B3A4C"/>
    <w:rsid w:val="007B4078"/>
    <w:rsid w:val="007B42D0"/>
    <w:rsid w:val="007B4464"/>
    <w:rsid w:val="007B496B"/>
    <w:rsid w:val="007B4CE7"/>
    <w:rsid w:val="007B58BD"/>
    <w:rsid w:val="007B5C3B"/>
    <w:rsid w:val="007B5E73"/>
    <w:rsid w:val="007B5FC5"/>
    <w:rsid w:val="007B6468"/>
    <w:rsid w:val="007B6D92"/>
    <w:rsid w:val="007C1030"/>
    <w:rsid w:val="007C1C6A"/>
    <w:rsid w:val="007C1DD8"/>
    <w:rsid w:val="007C20E3"/>
    <w:rsid w:val="007C2160"/>
    <w:rsid w:val="007C23CA"/>
    <w:rsid w:val="007C2A69"/>
    <w:rsid w:val="007C2BE4"/>
    <w:rsid w:val="007C2CAB"/>
    <w:rsid w:val="007C2ECA"/>
    <w:rsid w:val="007C33BB"/>
    <w:rsid w:val="007C3564"/>
    <w:rsid w:val="007C35FF"/>
    <w:rsid w:val="007C37C1"/>
    <w:rsid w:val="007C39A1"/>
    <w:rsid w:val="007C447B"/>
    <w:rsid w:val="007C4559"/>
    <w:rsid w:val="007C4627"/>
    <w:rsid w:val="007C4782"/>
    <w:rsid w:val="007C47B4"/>
    <w:rsid w:val="007C48A6"/>
    <w:rsid w:val="007C4C73"/>
    <w:rsid w:val="007C5037"/>
    <w:rsid w:val="007C5717"/>
    <w:rsid w:val="007C5927"/>
    <w:rsid w:val="007C5A8D"/>
    <w:rsid w:val="007C5CBC"/>
    <w:rsid w:val="007C6415"/>
    <w:rsid w:val="007C6B73"/>
    <w:rsid w:val="007C7702"/>
    <w:rsid w:val="007C7F5A"/>
    <w:rsid w:val="007D0605"/>
    <w:rsid w:val="007D09AC"/>
    <w:rsid w:val="007D214B"/>
    <w:rsid w:val="007D26F9"/>
    <w:rsid w:val="007D27F7"/>
    <w:rsid w:val="007D2DEA"/>
    <w:rsid w:val="007D395B"/>
    <w:rsid w:val="007D3996"/>
    <w:rsid w:val="007D3B9A"/>
    <w:rsid w:val="007D3C1F"/>
    <w:rsid w:val="007D43ED"/>
    <w:rsid w:val="007D4948"/>
    <w:rsid w:val="007D4C22"/>
    <w:rsid w:val="007D4CF0"/>
    <w:rsid w:val="007D4D7C"/>
    <w:rsid w:val="007D549F"/>
    <w:rsid w:val="007D5B47"/>
    <w:rsid w:val="007D61F5"/>
    <w:rsid w:val="007D6771"/>
    <w:rsid w:val="007D6C05"/>
    <w:rsid w:val="007D6C47"/>
    <w:rsid w:val="007D7285"/>
    <w:rsid w:val="007D72DC"/>
    <w:rsid w:val="007D7953"/>
    <w:rsid w:val="007D798D"/>
    <w:rsid w:val="007D7A3A"/>
    <w:rsid w:val="007D7D86"/>
    <w:rsid w:val="007E0244"/>
    <w:rsid w:val="007E04EA"/>
    <w:rsid w:val="007E07E6"/>
    <w:rsid w:val="007E0851"/>
    <w:rsid w:val="007E0AD2"/>
    <w:rsid w:val="007E0F4C"/>
    <w:rsid w:val="007E0F4F"/>
    <w:rsid w:val="007E13DE"/>
    <w:rsid w:val="007E231F"/>
    <w:rsid w:val="007E2444"/>
    <w:rsid w:val="007E2B85"/>
    <w:rsid w:val="007E3910"/>
    <w:rsid w:val="007E3A05"/>
    <w:rsid w:val="007E3B96"/>
    <w:rsid w:val="007E3E05"/>
    <w:rsid w:val="007E482B"/>
    <w:rsid w:val="007E4DB4"/>
    <w:rsid w:val="007E505A"/>
    <w:rsid w:val="007E5124"/>
    <w:rsid w:val="007E5703"/>
    <w:rsid w:val="007E590C"/>
    <w:rsid w:val="007E5DD0"/>
    <w:rsid w:val="007E5E61"/>
    <w:rsid w:val="007E611E"/>
    <w:rsid w:val="007E6146"/>
    <w:rsid w:val="007E6682"/>
    <w:rsid w:val="007E6D61"/>
    <w:rsid w:val="007E6FBB"/>
    <w:rsid w:val="007E715F"/>
    <w:rsid w:val="007E7237"/>
    <w:rsid w:val="007E72C5"/>
    <w:rsid w:val="007E7643"/>
    <w:rsid w:val="007E78C4"/>
    <w:rsid w:val="007E7A46"/>
    <w:rsid w:val="007E7AD1"/>
    <w:rsid w:val="007F0548"/>
    <w:rsid w:val="007F06EF"/>
    <w:rsid w:val="007F0931"/>
    <w:rsid w:val="007F0CA7"/>
    <w:rsid w:val="007F1103"/>
    <w:rsid w:val="007F144C"/>
    <w:rsid w:val="007F18AB"/>
    <w:rsid w:val="007F1BED"/>
    <w:rsid w:val="007F1E58"/>
    <w:rsid w:val="007F1FD3"/>
    <w:rsid w:val="007F1FDE"/>
    <w:rsid w:val="007F3880"/>
    <w:rsid w:val="007F3FF3"/>
    <w:rsid w:val="007F40A4"/>
    <w:rsid w:val="007F413E"/>
    <w:rsid w:val="007F41EC"/>
    <w:rsid w:val="007F437F"/>
    <w:rsid w:val="007F4765"/>
    <w:rsid w:val="007F4A0F"/>
    <w:rsid w:val="007F4E7A"/>
    <w:rsid w:val="007F4EB7"/>
    <w:rsid w:val="007F512C"/>
    <w:rsid w:val="007F537C"/>
    <w:rsid w:val="007F5711"/>
    <w:rsid w:val="007F5E5C"/>
    <w:rsid w:val="007F5F4C"/>
    <w:rsid w:val="007F5F94"/>
    <w:rsid w:val="007F603F"/>
    <w:rsid w:val="007F60E5"/>
    <w:rsid w:val="007F65EB"/>
    <w:rsid w:val="007F6770"/>
    <w:rsid w:val="007F68AB"/>
    <w:rsid w:val="007F6C05"/>
    <w:rsid w:val="007F6CB9"/>
    <w:rsid w:val="007F6EFE"/>
    <w:rsid w:val="007F70AE"/>
    <w:rsid w:val="007F7164"/>
    <w:rsid w:val="007F7169"/>
    <w:rsid w:val="007F7639"/>
    <w:rsid w:val="007F7832"/>
    <w:rsid w:val="007F7C00"/>
    <w:rsid w:val="0080030F"/>
    <w:rsid w:val="00801082"/>
    <w:rsid w:val="00801212"/>
    <w:rsid w:val="0080179C"/>
    <w:rsid w:val="0080183A"/>
    <w:rsid w:val="008019F4"/>
    <w:rsid w:val="00801DE5"/>
    <w:rsid w:val="00802290"/>
    <w:rsid w:val="008022FB"/>
    <w:rsid w:val="0080258E"/>
    <w:rsid w:val="008026A3"/>
    <w:rsid w:val="00802888"/>
    <w:rsid w:val="008028B2"/>
    <w:rsid w:val="00802973"/>
    <w:rsid w:val="008029F2"/>
    <w:rsid w:val="008035BE"/>
    <w:rsid w:val="00803630"/>
    <w:rsid w:val="0080374D"/>
    <w:rsid w:val="00803F44"/>
    <w:rsid w:val="00804020"/>
    <w:rsid w:val="00804633"/>
    <w:rsid w:val="0080489E"/>
    <w:rsid w:val="00804AF0"/>
    <w:rsid w:val="00804B57"/>
    <w:rsid w:val="00804FF6"/>
    <w:rsid w:val="008050A3"/>
    <w:rsid w:val="00805281"/>
    <w:rsid w:val="0080564B"/>
    <w:rsid w:val="00805C6B"/>
    <w:rsid w:val="008077B0"/>
    <w:rsid w:val="008079C4"/>
    <w:rsid w:val="00810444"/>
    <w:rsid w:val="008104AB"/>
    <w:rsid w:val="00810828"/>
    <w:rsid w:val="00810DAB"/>
    <w:rsid w:val="0081104F"/>
    <w:rsid w:val="008115F4"/>
    <w:rsid w:val="00811CB4"/>
    <w:rsid w:val="00812FB5"/>
    <w:rsid w:val="008134C9"/>
    <w:rsid w:val="00813697"/>
    <w:rsid w:val="00813A65"/>
    <w:rsid w:val="00813C3B"/>
    <w:rsid w:val="00813CD2"/>
    <w:rsid w:val="00813DEE"/>
    <w:rsid w:val="008143C4"/>
    <w:rsid w:val="008149A0"/>
    <w:rsid w:val="00814C2E"/>
    <w:rsid w:val="008156E6"/>
    <w:rsid w:val="00815D72"/>
    <w:rsid w:val="008161F6"/>
    <w:rsid w:val="008164E8"/>
    <w:rsid w:val="00816506"/>
    <w:rsid w:val="00816D98"/>
    <w:rsid w:val="008172A8"/>
    <w:rsid w:val="00817472"/>
    <w:rsid w:val="00817530"/>
    <w:rsid w:val="00817798"/>
    <w:rsid w:val="008178B9"/>
    <w:rsid w:val="00817A3F"/>
    <w:rsid w:val="00817DBA"/>
    <w:rsid w:val="00817F8B"/>
    <w:rsid w:val="00820666"/>
    <w:rsid w:val="00820A33"/>
    <w:rsid w:val="00821756"/>
    <w:rsid w:val="00821A3B"/>
    <w:rsid w:val="00821A6D"/>
    <w:rsid w:val="00822495"/>
    <w:rsid w:val="008224DD"/>
    <w:rsid w:val="0082297C"/>
    <w:rsid w:val="00822AA0"/>
    <w:rsid w:val="00822B9F"/>
    <w:rsid w:val="00822BE2"/>
    <w:rsid w:val="008230DB"/>
    <w:rsid w:val="00823172"/>
    <w:rsid w:val="0082329F"/>
    <w:rsid w:val="00823FE0"/>
    <w:rsid w:val="008244BC"/>
    <w:rsid w:val="0082494C"/>
    <w:rsid w:val="008249BE"/>
    <w:rsid w:val="0082518A"/>
    <w:rsid w:val="00825A04"/>
    <w:rsid w:val="00825ADB"/>
    <w:rsid w:val="00825BC5"/>
    <w:rsid w:val="00825E5B"/>
    <w:rsid w:val="00826C60"/>
    <w:rsid w:val="00826DA1"/>
    <w:rsid w:val="00826F8C"/>
    <w:rsid w:val="008273B6"/>
    <w:rsid w:val="0082798B"/>
    <w:rsid w:val="00827995"/>
    <w:rsid w:val="00827FA8"/>
    <w:rsid w:val="00827FCC"/>
    <w:rsid w:val="0083008A"/>
    <w:rsid w:val="00830CA2"/>
    <w:rsid w:val="00831234"/>
    <w:rsid w:val="00831732"/>
    <w:rsid w:val="00831896"/>
    <w:rsid w:val="00831C2A"/>
    <w:rsid w:val="00831CEE"/>
    <w:rsid w:val="00831F71"/>
    <w:rsid w:val="008323D4"/>
    <w:rsid w:val="008329A2"/>
    <w:rsid w:val="00832CF8"/>
    <w:rsid w:val="00833037"/>
    <w:rsid w:val="00833449"/>
    <w:rsid w:val="0083347D"/>
    <w:rsid w:val="0083353C"/>
    <w:rsid w:val="00833ACE"/>
    <w:rsid w:val="008340A1"/>
    <w:rsid w:val="008343E1"/>
    <w:rsid w:val="00834BAC"/>
    <w:rsid w:val="00834D88"/>
    <w:rsid w:val="00834E66"/>
    <w:rsid w:val="00835793"/>
    <w:rsid w:val="00835ED8"/>
    <w:rsid w:val="00836397"/>
    <w:rsid w:val="00836468"/>
    <w:rsid w:val="008367A6"/>
    <w:rsid w:val="00836A44"/>
    <w:rsid w:val="008370D4"/>
    <w:rsid w:val="0083737F"/>
    <w:rsid w:val="0083757B"/>
    <w:rsid w:val="00837C14"/>
    <w:rsid w:val="00840564"/>
    <w:rsid w:val="00840567"/>
    <w:rsid w:val="008407FC"/>
    <w:rsid w:val="00840E2C"/>
    <w:rsid w:val="00840EFC"/>
    <w:rsid w:val="0084118B"/>
    <w:rsid w:val="008415A5"/>
    <w:rsid w:val="0084174F"/>
    <w:rsid w:val="008424D7"/>
    <w:rsid w:val="008425F9"/>
    <w:rsid w:val="008427A6"/>
    <w:rsid w:val="00842998"/>
    <w:rsid w:val="0084355A"/>
    <w:rsid w:val="0084399C"/>
    <w:rsid w:val="00843A49"/>
    <w:rsid w:val="00843C28"/>
    <w:rsid w:val="008448AD"/>
    <w:rsid w:val="00844B0D"/>
    <w:rsid w:val="00844DBA"/>
    <w:rsid w:val="00844FCC"/>
    <w:rsid w:val="00845304"/>
    <w:rsid w:val="0084566D"/>
    <w:rsid w:val="008456EF"/>
    <w:rsid w:val="00845AA1"/>
    <w:rsid w:val="00845AF0"/>
    <w:rsid w:val="008461C9"/>
    <w:rsid w:val="0084625B"/>
    <w:rsid w:val="0084667F"/>
    <w:rsid w:val="00846AA6"/>
    <w:rsid w:val="00846B8A"/>
    <w:rsid w:val="00846C7C"/>
    <w:rsid w:val="00846DF1"/>
    <w:rsid w:val="00846F82"/>
    <w:rsid w:val="00847221"/>
    <w:rsid w:val="008503D4"/>
    <w:rsid w:val="0085053A"/>
    <w:rsid w:val="008506AB"/>
    <w:rsid w:val="00850C7D"/>
    <w:rsid w:val="00850CC6"/>
    <w:rsid w:val="00850ED7"/>
    <w:rsid w:val="00851299"/>
    <w:rsid w:val="008513AE"/>
    <w:rsid w:val="00851401"/>
    <w:rsid w:val="0085141B"/>
    <w:rsid w:val="00851745"/>
    <w:rsid w:val="00851954"/>
    <w:rsid w:val="00852587"/>
    <w:rsid w:val="00853518"/>
    <w:rsid w:val="008539D1"/>
    <w:rsid w:val="00853F04"/>
    <w:rsid w:val="008541CF"/>
    <w:rsid w:val="00854B35"/>
    <w:rsid w:val="00854CAE"/>
    <w:rsid w:val="00854E8D"/>
    <w:rsid w:val="00854EFF"/>
    <w:rsid w:val="008550BC"/>
    <w:rsid w:val="008552D8"/>
    <w:rsid w:val="0085652D"/>
    <w:rsid w:val="00856544"/>
    <w:rsid w:val="0085673A"/>
    <w:rsid w:val="00856B0A"/>
    <w:rsid w:val="00856F4A"/>
    <w:rsid w:val="00856FB8"/>
    <w:rsid w:val="008578E2"/>
    <w:rsid w:val="00857F0A"/>
    <w:rsid w:val="00860375"/>
    <w:rsid w:val="008608CD"/>
    <w:rsid w:val="0086101D"/>
    <w:rsid w:val="00861E84"/>
    <w:rsid w:val="00861EF0"/>
    <w:rsid w:val="008626E5"/>
    <w:rsid w:val="0086279D"/>
    <w:rsid w:val="00862B6D"/>
    <w:rsid w:val="00862C01"/>
    <w:rsid w:val="0086305C"/>
    <w:rsid w:val="00863333"/>
    <w:rsid w:val="008633FE"/>
    <w:rsid w:val="008634DE"/>
    <w:rsid w:val="00863CDC"/>
    <w:rsid w:val="00863DF8"/>
    <w:rsid w:val="00864032"/>
    <w:rsid w:val="008645BB"/>
    <w:rsid w:val="00864BE2"/>
    <w:rsid w:val="00864EEE"/>
    <w:rsid w:val="00865225"/>
    <w:rsid w:val="008652E9"/>
    <w:rsid w:val="00865377"/>
    <w:rsid w:val="00865855"/>
    <w:rsid w:val="00865C3D"/>
    <w:rsid w:val="00865DB8"/>
    <w:rsid w:val="00865ED2"/>
    <w:rsid w:val="008665E9"/>
    <w:rsid w:val="00866D00"/>
    <w:rsid w:val="00866DE5"/>
    <w:rsid w:val="00867669"/>
    <w:rsid w:val="00867848"/>
    <w:rsid w:val="00867D45"/>
    <w:rsid w:val="00870171"/>
    <w:rsid w:val="00870CF0"/>
    <w:rsid w:val="00870DC4"/>
    <w:rsid w:val="008711D7"/>
    <w:rsid w:val="00872089"/>
    <w:rsid w:val="00872136"/>
    <w:rsid w:val="008724A2"/>
    <w:rsid w:val="0087264F"/>
    <w:rsid w:val="00872FAB"/>
    <w:rsid w:val="0087354E"/>
    <w:rsid w:val="0087374A"/>
    <w:rsid w:val="00873E29"/>
    <w:rsid w:val="00874220"/>
    <w:rsid w:val="008743B0"/>
    <w:rsid w:val="00874427"/>
    <w:rsid w:val="00874B6E"/>
    <w:rsid w:val="00874CA2"/>
    <w:rsid w:val="008763E1"/>
    <w:rsid w:val="00876E3A"/>
    <w:rsid w:val="008775E2"/>
    <w:rsid w:val="00877C18"/>
    <w:rsid w:val="008803F5"/>
    <w:rsid w:val="00880CD4"/>
    <w:rsid w:val="00880FA8"/>
    <w:rsid w:val="008811AB"/>
    <w:rsid w:val="008812A7"/>
    <w:rsid w:val="00881B3E"/>
    <w:rsid w:val="00881BD1"/>
    <w:rsid w:val="00881D51"/>
    <w:rsid w:val="00881F48"/>
    <w:rsid w:val="00882100"/>
    <w:rsid w:val="008823CE"/>
    <w:rsid w:val="0088257D"/>
    <w:rsid w:val="00883491"/>
    <w:rsid w:val="0088357F"/>
    <w:rsid w:val="00883803"/>
    <w:rsid w:val="0088403E"/>
    <w:rsid w:val="00884D58"/>
    <w:rsid w:val="008854CC"/>
    <w:rsid w:val="00885A73"/>
    <w:rsid w:val="00885FE3"/>
    <w:rsid w:val="0088628C"/>
    <w:rsid w:val="00887103"/>
    <w:rsid w:val="00887158"/>
    <w:rsid w:val="0089027D"/>
    <w:rsid w:val="008903FE"/>
    <w:rsid w:val="0089098E"/>
    <w:rsid w:val="00890F42"/>
    <w:rsid w:val="00890FFC"/>
    <w:rsid w:val="00891135"/>
    <w:rsid w:val="00891473"/>
    <w:rsid w:val="00891772"/>
    <w:rsid w:val="00891FFD"/>
    <w:rsid w:val="00892379"/>
    <w:rsid w:val="00892487"/>
    <w:rsid w:val="00892489"/>
    <w:rsid w:val="00893116"/>
    <w:rsid w:val="0089323B"/>
    <w:rsid w:val="008932C0"/>
    <w:rsid w:val="00893523"/>
    <w:rsid w:val="00893997"/>
    <w:rsid w:val="00893C29"/>
    <w:rsid w:val="00894172"/>
    <w:rsid w:val="00894915"/>
    <w:rsid w:val="008955BF"/>
    <w:rsid w:val="00895961"/>
    <w:rsid w:val="00895CF3"/>
    <w:rsid w:val="00895D2E"/>
    <w:rsid w:val="0089695A"/>
    <w:rsid w:val="008969D6"/>
    <w:rsid w:val="00896AE4"/>
    <w:rsid w:val="00896DA7"/>
    <w:rsid w:val="00897088"/>
    <w:rsid w:val="008976ED"/>
    <w:rsid w:val="00897705"/>
    <w:rsid w:val="00897BE3"/>
    <w:rsid w:val="008A0280"/>
    <w:rsid w:val="008A030F"/>
    <w:rsid w:val="008A074C"/>
    <w:rsid w:val="008A0773"/>
    <w:rsid w:val="008A08C0"/>
    <w:rsid w:val="008A0AFD"/>
    <w:rsid w:val="008A1051"/>
    <w:rsid w:val="008A1729"/>
    <w:rsid w:val="008A179F"/>
    <w:rsid w:val="008A1B8A"/>
    <w:rsid w:val="008A221D"/>
    <w:rsid w:val="008A2967"/>
    <w:rsid w:val="008A298E"/>
    <w:rsid w:val="008A2D6C"/>
    <w:rsid w:val="008A2DE7"/>
    <w:rsid w:val="008A2E02"/>
    <w:rsid w:val="008A316A"/>
    <w:rsid w:val="008A337D"/>
    <w:rsid w:val="008A34F2"/>
    <w:rsid w:val="008A3A57"/>
    <w:rsid w:val="008A3AEC"/>
    <w:rsid w:val="008A428A"/>
    <w:rsid w:val="008A42FE"/>
    <w:rsid w:val="008A4863"/>
    <w:rsid w:val="008A4870"/>
    <w:rsid w:val="008A49F1"/>
    <w:rsid w:val="008A4D88"/>
    <w:rsid w:val="008A51AB"/>
    <w:rsid w:val="008A613D"/>
    <w:rsid w:val="008A6679"/>
    <w:rsid w:val="008A688A"/>
    <w:rsid w:val="008A6C48"/>
    <w:rsid w:val="008A71CC"/>
    <w:rsid w:val="008A725F"/>
    <w:rsid w:val="008A72E5"/>
    <w:rsid w:val="008A735E"/>
    <w:rsid w:val="008A7512"/>
    <w:rsid w:val="008A769A"/>
    <w:rsid w:val="008A77AD"/>
    <w:rsid w:val="008A792A"/>
    <w:rsid w:val="008B0104"/>
    <w:rsid w:val="008B0FB0"/>
    <w:rsid w:val="008B10DA"/>
    <w:rsid w:val="008B11A9"/>
    <w:rsid w:val="008B12A9"/>
    <w:rsid w:val="008B1491"/>
    <w:rsid w:val="008B1D5F"/>
    <w:rsid w:val="008B20F1"/>
    <w:rsid w:val="008B2185"/>
    <w:rsid w:val="008B219A"/>
    <w:rsid w:val="008B2C07"/>
    <w:rsid w:val="008B32AD"/>
    <w:rsid w:val="008B3AA2"/>
    <w:rsid w:val="008B4292"/>
    <w:rsid w:val="008B4379"/>
    <w:rsid w:val="008B4704"/>
    <w:rsid w:val="008B4A84"/>
    <w:rsid w:val="008B4C97"/>
    <w:rsid w:val="008B51BA"/>
    <w:rsid w:val="008B5C64"/>
    <w:rsid w:val="008B6012"/>
    <w:rsid w:val="008B6113"/>
    <w:rsid w:val="008B6731"/>
    <w:rsid w:val="008B68CD"/>
    <w:rsid w:val="008B6D3F"/>
    <w:rsid w:val="008B7B07"/>
    <w:rsid w:val="008B7C9D"/>
    <w:rsid w:val="008C013C"/>
    <w:rsid w:val="008C052F"/>
    <w:rsid w:val="008C0965"/>
    <w:rsid w:val="008C0BC4"/>
    <w:rsid w:val="008C0CB7"/>
    <w:rsid w:val="008C1034"/>
    <w:rsid w:val="008C1D53"/>
    <w:rsid w:val="008C233D"/>
    <w:rsid w:val="008C233E"/>
    <w:rsid w:val="008C3128"/>
    <w:rsid w:val="008C35B1"/>
    <w:rsid w:val="008C387C"/>
    <w:rsid w:val="008C3FBC"/>
    <w:rsid w:val="008C4170"/>
    <w:rsid w:val="008C4590"/>
    <w:rsid w:val="008C4832"/>
    <w:rsid w:val="008C48C4"/>
    <w:rsid w:val="008C5140"/>
    <w:rsid w:val="008C5266"/>
    <w:rsid w:val="008C5582"/>
    <w:rsid w:val="008C58D5"/>
    <w:rsid w:val="008C5BD8"/>
    <w:rsid w:val="008C5F5F"/>
    <w:rsid w:val="008C638F"/>
    <w:rsid w:val="008C6415"/>
    <w:rsid w:val="008C6699"/>
    <w:rsid w:val="008C6D04"/>
    <w:rsid w:val="008C6F70"/>
    <w:rsid w:val="008C7C33"/>
    <w:rsid w:val="008C7C66"/>
    <w:rsid w:val="008C7D6B"/>
    <w:rsid w:val="008C7EB8"/>
    <w:rsid w:val="008D013B"/>
    <w:rsid w:val="008D0398"/>
    <w:rsid w:val="008D0B6D"/>
    <w:rsid w:val="008D0BD3"/>
    <w:rsid w:val="008D11C9"/>
    <w:rsid w:val="008D1C7C"/>
    <w:rsid w:val="008D1DCE"/>
    <w:rsid w:val="008D25A5"/>
    <w:rsid w:val="008D2680"/>
    <w:rsid w:val="008D2A92"/>
    <w:rsid w:val="008D2D42"/>
    <w:rsid w:val="008D2D58"/>
    <w:rsid w:val="008D2FA2"/>
    <w:rsid w:val="008D316B"/>
    <w:rsid w:val="008D3AE2"/>
    <w:rsid w:val="008D3D16"/>
    <w:rsid w:val="008D3D30"/>
    <w:rsid w:val="008D3E90"/>
    <w:rsid w:val="008D45C5"/>
    <w:rsid w:val="008D469E"/>
    <w:rsid w:val="008D4A5D"/>
    <w:rsid w:val="008D51BE"/>
    <w:rsid w:val="008D574D"/>
    <w:rsid w:val="008D57D7"/>
    <w:rsid w:val="008D57E3"/>
    <w:rsid w:val="008D5E4B"/>
    <w:rsid w:val="008D66A5"/>
    <w:rsid w:val="008D741F"/>
    <w:rsid w:val="008D76F6"/>
    <w:rsid w:val="008D7DCC"/>
    <w:rsid w:val="008E0225"/>
    <w:rsid w:val="008E02AF"/>
    <w:rsid w:val="008E032F"/>
    <w:rsid w:val="008E061E"/>
    <w:rsid w:val="008E0769"/>
    <w:rsid w:val="008E0B8E"/>
    <w:rsid w:val="008E0E6D"/>
    <w:rsid w:val="008E16A9"/>
    <w:rsid w:val="008E16CC"/>
    <w:rsid w:val="008E1DDA"/>
    <w:rsid w:val="008E201A"/>
    <w:rsid w:val="008E20D3"/>
    <w:rsid w:val="008E246F"/>
    <w:rsid w:val="008E27CC"/>
    <w:rsid w:val="008E2DE1"/>
    <w:rsid w:val="008E2F2A"/>
    <w:rsid w:val="008E3141"/>
    <w:rsid w:val="008E3421"/>
    <w:rsid w:val="008E3700"/>
    <w:rsid w:val="008E37E4"/>
    <w:rsid w:val="008E3A5C"/>
    <w:rsid w:val="008E3E68"/>
    <w:rsid w:val="008E4AF2"/>
    <w:rsid w:val="008E5A56"/>
    <w:rsid w:val="008E5A91"/>
    <w:rsid w:val="008E5C94"/>
    <w:rsid w:val="008E60D1"/>
    <w:rsid w:val="008E6375"/>
    <w:rsid w:val="008E65EE"/>
    <w:rsid w:val="008E7922"/>
    <w:rsid w:val="008F0214"/>
    <w:rsid w:val="008F0834"/>
    <w:rsid w:val="008F0D32"/>
    <w:rsid w:val="008F0E97"/>
    <w:rsid w:val="008F10A5"/>
    <w:rsid w:val="008F11D4"/>
    <w:rsid w:val="008F1979"/>
    <w:rsid w:val="008F1A5D"/>
    <w:rsid w:val="008F201E"/>
    <w:rsid w:val="008F2216"/>
    <w:rsid w:val="008F2220"/>
    <w:rsid w:val="008F22A7"/>
    <w:rsid w:val="008F2504"/>
    <w:rsid w:val="008F2C32"/>
    <w:rsid w:val="008F2DF9"/>
    <w:rsid w:val="008F308E"/>
    <w:rsid w:val="008F3791"/>
    <w:rsid w:val="008F3957"/>
    <w:rsid w:val="008F3B9B"/>
    <w:rsid w:val="008F3E05"/>
    <w:rsid w:val="008F3F7E"/>
    <w:rsid w:val="008F4120"/>
    <w:rsid w:val="008F42DB"/>
    <w:rsid w:val="008F45C7"/>
    <w:rsid w:val="008F4A38"/>
    <w:rsid w:val="008F56BF"/>
    <w:rsid w:val="008F615A"/>
    <w:rsid w:val="008F6BD2"/>
    <w:rsid w:val="008F7463"/>
    <w:rsid w:val="008F7A4D"/>
    <w:rsid w:val="008F7B1A"/>
    <w:rsid w:val="008F7B6E"/>
    <w:rsid w:val="00900176"/>
    <w:rsid w:val="00900569"/>
    <w:rsid w:val="009009CE"/>
    <w:rsid w:val="009009D3"/>
    <w:rsid w:val="00900A7D"/>
    <w:rsid w:val="00900EBF"/>
    <w:rsid w:val="009011A7"/>
    <w:rsid w:val="00901377"/>
    <w:rsid w:val="0090151F"/>
    <w:rsid w:val="009020EC"/>
    <w:rsid w:val="009029BF"/>
    <w:rsid w:val="00902A8B"/>
    <w:rsid w:val="0090312F"/>
    <w:rsid w:val="009032D3"/>
    <w:rsid w:val="0090362D"/>
    <w:rsid w:val="00903BFF"/>
    <w:rsid w:val="00903D91"/>
    <w:rsid w:val="0090459C"/>
    <w:rsid w:val="009049C2"/>
    <w:rsid w:val="00904B54"/>
    <w:rsid w:val="00905882"/>
    <w:rsid w:val="00905F4F"/>
    <w:rsid w:val="0090612C"/>
    <w:rsid w:val="0090667E"/>
    <w:rsid w:val="00906AC4"/>
    <w:rsid w:val="00906E45"/>
    <w:rsid w:val="00906F85"/>
    <w:rsid w:val="009078B9"/>
    <w:rsid w:val="009078FD"/>
    <w:rsid w:val="00907ABC"/>
    <w:rsid w:val="00907E65"/>
    <w:rsid w:val="0091026F"/>
    <w:rsid w:val="00910334"/>
    <w:rsid w:val="009106FD"/>
    <w:rsid w:val="00910990"/>
    <w:rsid w:val="00910AED"/>
    <w:rsid w:val="00910D55"/>
    <w:rsid w:val="00910E8D"/>
    <w:rsid w:val="00910FBF"/>
    <w:rsid w:val="009110E0"/>
    <w:rsid w:val="0091126F"/>
    <w:rsid w:val="009113A9"/>
    <w:rsid w:val="009114FA"/>
    <w:rsid w:val="0091198D"/>
    <w:rsid w:val="00911A05"/>
    <w:rsid w:val="00911A10"/>
    <w:rsid w:val="00912DCF"/>
    <w:rsid w:val="009134A8"/>
    <w:rsid w:val="0091374C"/>
    <w:rsid w:val="0091391F"/>
    <w:rsid w:val="00913CC7"/>
    <w:rsid w:val="00913CEC"/>
    <w:rsid w:val="00914584"/>
    <w:rsid w:val="00914642"/>
    <w:rsid w:val="00914680"/>
    <w:rsid w:val="009147FB"/>
    <w:rsid w:val="00914AAC"/>
    <w:rsid w:val="0091507C"/>
    <w:rsid w:val="0091524C"/>
    <w:rsid w:val="00915443"/>
    <w:rsid w:val="0091561E"/>
    <w:rsid w:val="0091575F"/>
    <w:rsid w:val="00915832"/>
    <w:rsid w:val="00915D1B"/>
    <w:rsid w:val="009161A8"/>
    <w:rsid w:val="00916CAD"/>
    <w:rsid w:val="00916ED4"/>
    <w:rsid w:val="00917477"/>
    <w:rsid w:val="00917858"/>
    <w:rsid w:val="00917BE1"/>
    <w:rsid w:val="00917D9B"/>
    <w:rsid w:val="00917F84"/>
    <w:rsid w:val="00917F94"/>
    <w:rsid w:val="0092033D"/>
    <w:rsid w:val="00920AB2"/>
    <w:rsid w:val="00920AC7"/>
    <w:rsid w:val="009210A4"/>
    <w:rsid w:val="00921586"/>
    <w:rsid w:val="00921784"/>
    <w:rsid w:val="009219D5"/>
    <w:rsid w:val="00921B3A"/>
    <w:rsid w:val="00922269"/>
    <w:rsid w:val="009229B9"/>
    <w:rsid w:val="00922E61"/>
    <w:rsid w:val="00923F15"/>
    <w:rsid w:val="0092469A"/>
    <w:rsid w:val="00924720"/>
    <w:rsid w:val="009249F8"/>
    <w:rsid w:val="00924D3F"/>
    <w:rsid w:val="0092509B"/>
    <w:rsid w:val="00925593"/>
    <w:rsid w:val="00925A77"/>
    <w:rsid w:val="009263B7"/>
    <w:rsid w:val="00926861"/>
    <w:rsid w:val="00926C4A"/>
    <w:rsid w:val="0092717C"/>
    <w:rsid w:val="00927674"/>
    <w:rsid w:val="00927AEE"/>
    <w:rsid w:val="00927D6E"/>
    <w:rsid w:val="00930557"/>
    <w:rsid w:val="009305CA"/>
    <w:rsid w:val="00930663"/>
    <w:rsid w:val="00930805"/>
    <w:rsid w:val="00930819"/>
    <w:rsid w:val="00930AB5"/>
    <w:rsid w:val="00930DD9"/>
    <w:rsid w:val="00931342"/>
    <w:rsid w:val="0093183F"/>
    <w:rsid w:val="00931E80"/>
    <w:rsid w:val="00932120"/>
    <w:rsid w:val="0093242E"/>
    <w:rsid w:val="00932C1C"/>
    <w:rsid w:val="00933657"/>
    <w:rsid w:val="009336EC"/>
    <w:rsid w:val="00933EF3"/>
    <w:rsid w:val="00933F0E"/>
    <w:rsid w:val="00933FF9"/>
    <w:rsid w:val="0093404A"/>
    <w:rsid w:val="009346FF"/>
    <w:rsid w:val="00934910"/>
    <w:rsid w:val="00934B90"/>
    <w:rsid w:val="00934BCA"/>
    <w:rsid w:val="00934CB3"/>
    <w:rsid w:val="00937895"/>
    <w:rsid w:val="00937AE5"/>
    <w:rsid w:val="00937E9D"/>
    <w:rsid w:val="0094019C"/>
    <w:rsid w:val="0094070A"/>
    <w:rsid w:val="00940DFA"/>
    <w:rsid w:val="00940E9F"/>
    <w:rsid w:val="00940EEE"/>
    <w:rsid w:val="009411D1"/>
    <w:rsid w:val="009413E5"/>
    <w:rsid w:val="00941CB5"/>
    <w:rsid w:val="00942B02"/>
    <w:rsid w:val="00942C46"/>
    <w:rsid w:val="00942FE5"/>
    <w:rsid w:val="009431BA"/>
    <w:rsid w:val="00943486"/>
    <w:rsid w:val="009437AA"/>
    <w:rsid w:val="00943FB7"/>
    <w:rsid w:val="00944757"/>
    <w:rsid w:val="009447CC"/>
    <w:rsid w:val="009447E3"/>
    <w:rsid w:val="00944F08"/>
    <w:rsid w:val="00944FD0"/>
    <w:rsid w:val="0094541C"/>
    <w:rsid w:val="009456A1"/>
    <w:rsid w:val="00945C77"/>
    <w:rsid w:val="00945F0B"/>
    <w:rsid w:val="009460AB"/>
    <w:rsid w:val="009461A8"/>
    <w:rsid w:val="009463C6"/>
    <w:rsid w:val="00946EDD"/>
    <w:rsid w:val="00946FDD"/>
    <w:rsid w:val="009470C5"/>
    <w:rsid w:val="00947AC1"/>
    <w:rsid w:val="00950212"/>
    <w:rsid w:val="0095033F"/>
    <w:rsid w:val="00950637"/>
    <w:rsid w:val="00950877"/>
    <w:rsid w:val="00950933"/>
    <w:rsid w:val="0095096D"/>
    <w:rsid w:val="00950CC9"/>
    <w:rsid w:val="009511F9"/>
    <w:rsid w:val="0095129D"/>
    <w:rsid w:val="009513D1"/>
    <w:rsid w:val="009516C8"/>
    <w:rsid w:val="00951A3C"/>
    <w:rsid w:val="00951DC4"/>
    <w:rsid w:val="00951DF2"/>
    <w:rsid w:val="00952912"/>
    <w:rsid w:val="00952AB4"/>
    <w:rsid w:val="00952F9C"/>
    <w:rsid w:val="009536DF"/>
    <w:rsid w:val="00953E5E"/>
    <w:rsid w:val="00954002"/>
    <w:rsid w:val="0095402D"/>
    <w:rsid w:val="00954247"/>
    <w:rsid w:val="0095425A"/>
    <w:rsid w:val="00954B77"/>
    <w:rsid w:val="00954CBD"/>
    <w:rsid w:val="00954DC8"/>
    <w:rsid w:val="00954E9D"/>
    <w:rsid w:val="00954F91"/>
    <w:rsid w:val="00955ED4"/>
    <w:rsid w:val="0095643D"/>
    <w:rsid w:val="00956A0F"/>
    <w:rsid w:val="00956A4C"/>
    <w:rsid w:val="00957377"/>
    <w:rsid w:val="00957C06"/>
    <w:rsid w:val="00957DF4"/>
    <w:rsid w:val="00960F6D"/>
    <w:rsid w:val="00961574"/>
    <w:rsid w:val="009615FB"/>
    <w:rsid w:val="00961B3D"/>
    <w:rsid w:val="00961E54"/>
    <w:rsid w:val="00961F76"/>
    <w:rsid w:val="0096202B"/>
    <w:rsid w:val="00962434"/>
    <w:rsid w:val="0096283E"/>
    <w:rsid w:val="00962A1F"/>
    <w:rsid w:val="00962CAB"/>
    <w:rsid w:val="0096357B"/>
    <w:rsid w:val="009639B6"/>
    <w:rsid w:val="00963E5B"/>
    <w:rsid w:val="00964445"/>
    <w:rsid w:val="0096560B"/>
    <w:rsid w:val="00965AF9"/>
    <w:rsid w:val="0096622B"/>
    <w:rsid w:val="0096643E"/>
    <w:rsid w:val="0096670B"/>
    <w:rsid w:val="0096687A"/>
    <w:rsid w:val="00966972"/>
    <w:rsid w:val="00966BD1"/>
    <w:rsid w:val="00966D17"/>
    <w:rsid w:val="00967400"/>
    <w:rsid w:val="009676BC"/>
    <w:rsid w:val="00970633"/>
    <w:rsid w:val="00970B09"/>
    <w:rsid w:val="00970D30"/>
    <w:rsid w:val="0097108C"/>
    <w:rsid w:val="00971655"/>
    <w:rsid w:val="0097176B"/>
    <w:rsid w:val="0097183C"/>
    <w:rsid w:val="00971CE4"/>
    <w:rsid w:val="00972312"/>
    <w:rsid w:val="00972854"/>
    <w:rsid w:val="00972E13"/>
    <w:rsid w:val="00972FFE"/>
    <w:rsid w:val="0097329B"/>
    <w:rsid w:val="00973559"/>
    <w:rsid w:val="00973697"/>
    <w:rsid w:val="009739DC"/>
    <w:rsid w:val="00973B75"/>
    <w:rsid w:val="009744C6"/>
    <w:rsid w:val="00974881"/>
    <w:rsid w:val="00974AEA"/>
    <w:rsid w:val="00974E6F"/>
    <w:rsid w:val="009756CF"/>
    <w:rsid w:val="00975892"/>
    <w:rsid w:val="00976EA8"/>
    <w:rsid w:val="009770A9"/>
    <w:rsid w:val="00977196"/>
    <w:rsid w:val="00977387"/>
    <w:rsid w:val="009775F4"/>
    <w:rsid w:val="00977AB7"/>
    <w:rsid w:val="00980820"/>
    <w:rsid w:val="00981CE3"/>
    <w:rsid w:val="009824A5"/>
    <w:rsid w:val="00982F47"/>
    <w:rsid w:val="009832B2"/>
    <w:rsid w:val="00983314"/>
    <w:rsid w:val="00983A34"/>
    <w:rsid w:val="00983B23"/>
    <w:rsid w:val="009844BA"/>
    <w:rsid w:val="00984C66"/>
    <w:rsid w:val="00985946"/>
    <w:rsid w:val="009859CF"/>
    <w:rsid w:val="00985CF8"/>
    <w:rsid w:val="009862FB"/>
    <w:rsid w:val="00986906"/>
    <w:rsid w:val="00986A69"/>
    <w:rsid w:val="009873BD"/>
    <w:rsid w:val="00990025"/>
    <w:rsid w:val="0099037E"/>
    <w:rsid w:val="00990512"/>
    <w:rsid w:val="00990656"/>
    <w:rsid w:val="00990A18"/>
    <w:rsid w:val="00990E0A"/>
    <w:rsid w:val="00990EC2"/>
    <w:rsid w:val="00990F14"/>
    <w:rsid w:val="00991827"/>
    <w:rsid w:val="00991C39"/>
    <w:rsid w:val="00992506"/>
    <w:rsid w:val="00992DC9"/>
    <w:rsid w:val="00993694"/>
    <w:rsid w:val="0099435A"/>
    <w:rsid w:val="00994862"/>
    <w:rsid w:val="00994AD6"/>
    <w:rsid w:val="00994DA5"/>
    <w:rsid w:val="00994E15"/>
    <w:rsid w:val="00994E85"/>
    <w:rsid w:val="00994FFC"/>
    <w:rsid w:val="009953DD"/>
    <w:rsid w:val="009957D1"/>
    <w:rsid w:val="00995B96"/>
    <w:rsid w:val="00995F3E"/>
    <w:rsid w:val="009975BE"/>
    <w:rsid w:val="0099763C"/>
    <w:rsid w:val="0099785D"/>
    <w:rsid w:val="00997A54"/>
    <w:rsid w:val="00997D79"/>
    <w:rsid w:val="009A05DF"/>
    <w:rsid w:val="009A090F"/>
    <w:rsid w:val="009A0AD4"/>
    <w:rsid w:val="009A0DD0"/>
    <w:rsid w:val="009A0DF5"/>
    <w:rsid w:val="009A0EFC"/>
    <w:rsid w:val="009A11D8"/>
    <w:rsid w:val="009A13AD"/>
    <w:rsid w:val="009A1C3F"/>
    <w:rsid w:val="009A22D6"/>
    <w:rsid w:val="009A2489"/>
    <w:rsid w:val="009A2572"/>
    <w:rsid w:val="009A266A"/>
    <w:rsid w:val="009A2A6F"/>
    <w:rsid w:val="009A2EC7"/>
    <w:rsid w:val="009A3079"/>
    <w:rsid w:val="009A3237"/>
    <w:rsid w:val="009A3708"/>
    <w:rsid w:val="009A3894"/>
    <w:rsid w:val="009A3A10"/>
    <w:rsid w:val="009A3D4C"/>
    <w:rsid w:val="009A41BF"/>
    <w:rsid w:val="009A464A"/>
    <w:rsid w:val="009A466E"/>
    <w:rsid w:val="009A55B5"/>
    <w:rsid w:val="009A56F1"/>
    <w:rsid w:val="009A5DC9"/>
    <w:rsid w:val="009A5FC2"/>
    <w:rsid w:val="009A65D7"/>
    <w:rsid w:val="009A6A51"/>
    <w:rsid w:val="009A6E7C"/>
    <w:rsid w:val="009A6F38"/>
    <w:rsid w:val="009A7826"/>
    <w:rsid w:val="009A7869"/>
    <w:rsid w:val="009A797E"/>
    <w:rsid w:val="009B01BE"/>
    <w:rsid w:val="009B0302"/>
    <w:rsid w:val="009B0780"/>
    <w:rsid w:val="009B0CE2"/>
    <w:rsid w:val="009B15F6"/>
    <w:rsid w:val="009B1CFD"/>
    <w:rsid w:val="009B1D66"/>
    <w:rsid w:val="009B1EF2"/>
    <w:rsid w:val="009B23FC"/>
    <w:rsid w:val="009B2B49"/>
    <w:rsid w:val="009B2BB3"/>
    <w:rsid w:val="009B33D9"/>
    <w:rsid w:val="009B34E1"/>
    <w:rsid w:val="009B3510"/>
    <w:rsid w:val="009B3C50"/>
    <w:rsid w:val="009B3EE7"/>
    <w:rsid w:val="009B4161"/>
    <w:rsid w:val="009B42B7"/>
    <w:rsid w:val="009B4583"/>
    <w:rsid w:val="009B459F"/>
    <w:rsid w:val="009B4656"/>
    <w:rsid w:val="009B4758"/>
    <w:rsid w:val="009B5714"/>
    <w:rsid w:val="009B5995"/>
    <w:rsid w:val="009B6091"/>
    <w:rsid w:val="009B60F9"/>
    <w:rsid w:val="009B6266"/>
    <w:rsid w:val="009B6286"/>
    <w:rsid w:val="009B687F"/>
    <w:rsid w:val="009B6EB7"/>
    <w:rsid w:val="009B72AB"/>
    <w:rsid w:val="009B779A"/>
    <w:rsid w:val="009B79E1"/>
    <w:rsid w:val="009C0786"/>
    <w:rsid w:val="009C08D7"/>
    <w:rsid w:val="009C1890"/>
    <w:rsid w:val="009C1EDA"/>
    <w:rsid w:val="009C1F4B"/>
    <w:rsid w:val="009C1FD7"/>
    <w:rsid w:val="009C2169"/>
    <w:rsid w:val="009C2DD2"/>
    <w:rsid w:val="009C2F77"/>
    <w:rsid w:val="009C3532"/>
    <w:rsid w:val="009C353F"/>
    <w:rsid w:val="009C3622"/>
    <w:rsid w:val="009C375B"/>
    <w:rsid w:val="009C3EAC"/>
    <w:rsid w:val="009C4869"/>
    <w:rsid w:val="009C522D"/>
    <w:rsid w:val="009C555C"/>
    <w:rsid w:val="009C5C6C"/>
    <w:rsid w:val="009C5DE8"/>
    <w:rsid w:val="009C6146"/>
    <w:rsid w:val="009C62B4"/>
    <w:rsid w:val="009C6741"/>
    <w:rsid w:val="009C68AA"/>
    <w:rsid w:val="009C6FA1"/>
    <w:rsid w:val="009C70CC"/>
    <w:rsid w:val="009C7542"/>
    <w:rsid w:val="009C7850"/>
    <w:rsid w:val="009C7B15"/>
    <w:rsid w:val="009C7C43"/>
    <w:rsid w:val="009D001B"/>
    <w:rsid w:val="009D09F3"/>
    <w:rsid w:val="009D0F9F"/>
    <w:rsid w:val="009D14DC"/>
    <w:rsid w:val="009D1520"/>
    <w:rsid w:val="009D1FBB"/>
    <w:rsid w:val="009D24E9"/>
    <w:rsid w:val="009D2784"/>
    <w:rsid w:val="009D283D"/>
    <w:rsid w:val="009D293E"/>
    <w:rsid w:val="009D2EFD"/>
    <w:rsid w:val="009D33ED"/>
    <w:rsid w:val="009D3C46"/>
    <w:rsid w:val="009D3D49"/>
    <w:rsid w:val="009D3FC3"/>
    <w:rsid w:val="009D40B4"/>
    <w:rsid w:val="009D42DA"/>
    <w:rsid w:val="009D4EE3"/>
    <w:rsid w:val="009D5497"/>
    <w:rsid w:val="009D5B59"/>
    <w:rsid w:val="009D5C23"/>
    <w:rsid w:val="009D6EBC"/>
    <w:rsid w:val="009D7086"/>
    <w:rsid w:val="009D7621"/>
    <w:rsid w:val="009D7993"/>
    <w:rsid w:val="009D79CF"/>
    <w:rsid w:val="009D7B46"/>
    <w:rsid w:val="009D7DC5"/>
    <w:rsid w:val="009D7DCA"/>
    <w:rsid w:val="009E001B"/>
    <w:rsid w:val="009E009D"/>
    <w:rsid w:val="009E0AE1"/>
    <w:rsid w:val="009E0CC5"/>
    <w:rsid w:val="009E12E0"/>
    <w:rsid w:val="009E1BD7"/>
    <w:rsid w:val="009E223B"/>
    <w:rsid w:val="009E247C"/>
    <w:rsid w:val="009E26EC"/>
    <w:rsid w:val="009E29DF"/>
    <w:rsid w:val="009E2C2D"/>
    <w:rsid w:val="009E2C3B"/>
    <w:rsid w:val="009E32E0"/>
    <w:rsid w:val="009E336F"/>
    <w:rsid w:val="009E3406"/>
    <w:rsid w:val="009E34A4"/>
    <w:rsid w:val="009E41BA"/>
    <w:rsid w:val="009E4302"/>
    <w:rsid w:val="009E442F"/>
    <w:rsid w:val="009E451D"/>
    <w:rsid w:val="009E4546"/>
    <w:rsid w:val="009E47A9"/>
    <w:rsid w:val="009E5644"/>
    <w:rsid w:val="009E5767"/>
    <w:rsid w:val="009E62E7"/>
    <w:rsid w:val="009E6503"/>
    <w:rsid w:val="009E6D09"/>
    <w:rsid w:val="009E6D2D"/>
    <w:rsid w:val="009E72B3"/>
    <w:rsid w:val="009E737B"/>
    <w:rsid w:val="009E79F7"/>
    <w:rsid w:val="009E7FB0"/>
    <w:rsid w:val="009F0091"/>
    <w:rsid w:val="009F009B"/>
    <w:rsid w:val="009F00DF"/>
    <w:rsid w:val="009F0134"/>
    <w:rsid w:val="009F0274"/>
    <w:rsid w:val="009F0281"/>
    <w:rsid w:val="009F0529"/>
    <w:rsid w:val="009F09E1"/>
    <w:rsid w:val="009F0B68"/>
    <w:rsid w:val="009F0FE7"/>
    <w:rsid w:val="009F18A2"/>
    <w:rsid w:val="009F2CB5"/>
    <w:rsid w:val="009F3422"/>
    <w:rsid w:val="009F423E"/>
    <w:rsid w:val="009F48CD"/>
    <w:rsid w:val="009F491F"/>
    <w:rsid w:val="009F4A6C"/>
    <w:rsid w:val="009F4D6B"/>
    <w:rsid w:val="009F5686"/>
    <w:rsid w:val="009F58C1"/>
    <w:rsid w:val="009F5AFC"/>
    <w:rsid w:val="009F5CC7"/>
    <w:rsid w:val="009F65F3"/>
    <w:rsid w:val="009F7945"/>
    <w:rsid w:val="009F7B1F"/>
    <w:rsid w:val="00A00744"/>
    <w:rsid w:val="00A00D07"/>
    <w:rsid w:val="00A016A4"/>
    <w:rsid w:val="00A01875"/>
    <w:rsid w:val="00A01B94"/>
    <w:rsid w:val="00A02592"/>
    <w:rsid w:val="00A02593"/>
    <w:rsid w:val="00A025F2"/>
    <w:rsid w:val="00A02D2C"/>
    <w:rsid w:val="00A03623"/>
    <w:rsid w:val="00A03C03"/>
    <w:rsid w:val="00A03F94"/>
    <w:rsid w:val="00A041DA"/>
    <w:rsid w:val="00A04211"/>
    <w:rsid w:val="00A04216"/>
    <w:rsid w:val="00A04663"/>
    <w:rsid w:val="00A04FBA"/>
    <w:rsid w:val="00A04FF9"/>
    <w:rsid w:val="00A05027"/>
    <w:rsid w:val="00A0519A"/>
    <w:rsid w:val="00A05757"/>
    <w:rsid w:val="00A05A36"/>
    <w:rsid w:val="00A05DEE"/>
    <w:rsid w:val="00A062BD"/>
    <w:rsid w:val="00A0630D"/>
    <w:rsid w:val="00A0632D"/>
    <w:rsid w:val="00A064D7"/>
    <w:rsid w:val="00A06DF9"/>
    <w:rsid w:val="00A06F2F"/>
    <w:rsid w:val="00A0703B"/>
    <w:rsid w:val="00A0717F"/>
    <w:rsid w:val="00A07628"/>
    <w:rsid w:val="00A076F5"/>
    <w:rsid w:val="00A07801"/>
    <w:rsid w:val="00A10109"/>
    <w:rsid w:val="00A10191"/>
    <w:rsid w:val="00A102E0"/>
    <w:rsid w:val="00A10E92"/>
    <w:rsid w:val="00A10F42"/>
    <w:rsid w:val="00A10FA6"/>
    <w:rsid w:val="00A10FC5"/>
    <w:rsid w:val="00A112B3"/>
    <w:rsid w:val="00A112C2"/>
    <w:rsid w:val="00A11DA1"/>
    <w:rsid w:val="00A11FF5"/>
    <w:rsid w:val="00A1212D"/>
    <w:rsid w:val="00A12530"/>
    <w:rsid w:val="00A12936"/>
    <w:rsid w:val="00A12B78"/>
    <w:rsid w:val="00A13220"/>
    <w:rsid w:val="00A13512"/>
    <w:rsid w:val="00A13DD2"/>
    <w:rsid w:val="00A1419C"/>
    <w:rsid w:val="00A14778"/>
    <w:rsid w:val="00A147FA"/>
    <w:rsid w:val="00A15036"/>
    <w:rsid w:val="00A1505C"/>
    <w:rsid w:val="00A15416"/>
    <w:rsid w:val="00A15A06"/>
    <w:rsid w:val="00A15CE2"/>
    <w:rsid w:val="00A15E95"/>
    <w:rsid w:val="00A163B3"/>
    <w:rsid w:val="00A16554"/>
    <w:rsid w:val="00A165FC"/>
    <w:rsid w:val="00A16B8A"/>
    <w:rsid w:val="00A16BE4"/>
    <w:rsid w:val="00A177FB"/>
    <w:rsid w:val="00A1795D"/>
    <w:rsid w:val="00A17EAA"/>
    <w:rsid w:val="00A201BC"/>
    <w:rsid w:val="00A20767"/>
    <w:rsid w:val="00A20C44"/>
    <w:rsid w:val="00A2122C"/>
    <w:rsid w:val="00A21504"/>
    <w:rsid w:val="00A21565"/>
    <w:rsid w:val="00A21868"/>
    <w:rsid w:val="00A21BD0"/>
    <w:rsid w:val="00A21F6D"/>
    <w:rsid w:val="00A22550"/>
    <w:rsid w:val="00A22644"/>
    <w:rsid w:val="00A22AB8"/>
    <w:rsid w:val="00A22C58"/>
    <w:rsid w:val="00A22C65"/>
    <w:rsid w:val="00A2347C"/>
    <w:rsid w:val="00A23A3F"/>
    <w:rsid w:val="00A23D5B"/>
    <w:rsid w:val="00A23FDC"/>
    <w:rsid w:val="00A241D6"/>
    <w:rsid w:val="00A249D3"/>
    <w:rsid w:val="00A24A3C"/>
    <w:rsid w:val="00A24E5E"/>
    <w:rsid w:val="00A24F05"/>
    <w:rsid w:val="00A25528"/>
    <w:rsid w:val="00A26B54"/>
    <w:rsid w:val="00A26FA6"/>
    <w:rsid w:val="00A2706A"/>
    <w:rsid w:val="00A27223"/>
    <w:rsid w:val="00A27233"/>
    <w:rsid w:val="00A27261"/>
    <w:rsid w:val="00A2744E"/>
    <w:rsid w:val="00A27F54"/>
    <w:rsid w:val="00A27FAC"/>
    <w:rsid w:val="00A3002B"/>
    <w:rsid w:val="00A3025F"/>
    <w:rsid w:val="00A3057E"/>
    <w:rsid w:val="00A30835"/>
    <w:rsid w:val="00A309AA"/>
    <w:rsid w:val="00A309EE"/>
    <w:rsid w:val="00A310FA"/>
    <w:rsid w:val="00A31267"/>
    <w:rsid w:val="00A313F8"/>
    <w:rsid w:val="00A31672"/>
    <w:rsid w:val="00A319CB"/>
    <w:rsid w:val="00A31E3B"/>
    <w:rsid w:val="00A32471"/>
    <w:rsid w:val="00A3257E"/>
    <w:rsid w:val="00A32692"/>
    <w:rsid w:val="00A32794"/>
    <w:rsid w:val="00A32991"/>
    <w:rsid w:val="00A32F19"/>
    <w:rsid w:val="00A3300E"/>
    <w:rsid w:val="00A33054"/>
    <w:rsid w:val="00A33386"/>
    <w:rsid w:val="00A33E36"/>
    <w:rsid w:val="00A34BB3"/>
    <w:rsid w:val="00A35A00"/>
    <w:rsid w:val="00A35C53"/>
    <w:rsid w:val="00A35F1A"/>
    <w:rsid w:val="00A362C4"/>
    <w:rsid w:val="00A36634"/>
    <w:rsid w:val="00A36744"/>
    <w:rsid w:val="00A36C00"/>
    <w:rsid w:val="00A36D00"/>
    <w:rsid w:val="00A3779B"/>
    <w:rsid w:val="00A37860"/>
    <w:rsid w:val="00A3791C"/>
    <w:rsid w:val="00A409C9"/>
    <w:rsid w:val="00A409FE"/>
    <w:rsid w:val="00A41445"/>
    <w:rsid w:val="00A41B2A"/>
    <w:rsid w:val="00A4207E"/>
    <w:rsid w:val="00A4208B"/>
    <w:rsid w:val="00A420D0"/>
    <w:rsid w:val="00A4222F"/>
    <w:rsid w:val="00A423A9"/>
    <w:rsid w:val="00A42510"/>
    <w:rsid w:val="00A42828"/>
    <w:rsid w:val="00A4288F"/>
    <w:rsid w:val="00A42AEA"/>
    <w:rsid w:val="00A43390"/>
    <w:rsid w:val="00A434FA"/>
    <w:rsid w:val="00A439D3"/>
    <w:rsid w:val="00A43A82"/>
    <w:rsid w:val="00A43F98"/>
    <w:rsid w:val="00A44596"/>
    <w:rsid w:val="00A445C9"/>
    <w:rsid w:val="00A44BF8"/>
    <w:rsid w:val="00A4559C"/>
    <w:rsid w:val="00A45718"/>
    <w:rsid w:val="00A464B2"/>
    <w:rsid w:val="00A4662A"/>
    <w:rsid w:val="00A472CF"/>
    <w:rsid w:val="00A473E9"/>
    <w:rsid w:val="00A4759C"/>
    <w:rsid w:val="00A4773A"/>
    <w:rsid w:val="00A478A1"/>
    <w:rsid w:val="00A47FDE"/>
    <w:rsid w:val="00A50135"/>
    <w:rsid w:val="00A505FA"/>
    <w:rsid w:val="00A50640"/>
    <w:rsid w:val="00A509FD"/>
    <w:rsid w:val="00A50B9C"/>
    <w:rsid w:val="00A517AC"/>
    <w:rsid w:val="00A5185E"/>
    <w:rsid w:val="00A5190D"/>
    <w:rsid w:val="00A51B96"/>
    <w:rsid w:val="00A52039"/>
    <w:rsid w:val="00A52173"/>
    <w:rsid w:val="00A52399"/>
    <w:rsid w:val="00A52919"/>
    <w:rsid w:val="00A52C18"/>
    <w:rsid w:val="00A52CBA"/>
    <w:rsid w:val="00A53570"/>
    <w:rsid w:val="00A53732"/>
    <w:rsid w:val="00A53AB9"/>
    <w:rsid w:val="00A53D9F"/>
    <w:rsid w:val="00A53DE9"/>
    <w:rsid w:val="00A5412C"/>
    <w:rsid w:val="00A542A1"/>
    <w:rsid w:val="00A54B3E"/>
    <w:rsid w:val="00A54CC8"/>
    <w:rsid w:val="00A54CEA"/>
    <w:rsid w:val="00A5516D"/>
    <w:rsid w:val="00A5534B"/>
    <w:rsid w:val="00A55B70"/>
    <w:rsid w:val="00A55DF2"/>
    <w:rsid w:val="00A55E20"/>
    <w:rsid w:val="00A5648C"/>
    <w:rsid w:val="00A56C99"/>
    <w:rsid w:val="00A579B6"/>
    <w:rsid w:val="00A60850"/>
    <w:rsid w:val="00A60A36"/>
    <w:rsid w:val="00A60ACD"/>
    <w:rsid w:val="00A60B97"/>
    <w:rsid w:val="00A610B3"/>
    <w:rsid w:val="00A61880"/>
    <w:rsid w:val="00A61CD3"/>
    <w:rsid w:val="00A624A2"/>
    <w:rsid w:val="00A63399"/>
    <w:rsid w:val="00A63719"/>
    <w:rsid w:val="00A64175"/>
    <w:rsid w:val="00A64599"/>
    <w:rsid w:val="00A64CE1"/>
    <w:rsid w:val="00A655D8"/>
    <w:rsid w:val="00A6563A"/>
    <w:rsid w:val="00A6580B"/>
    <w:rsid w:val="00A65CD7"/>
    <w:rsid w:val="00A660A1"/>
    <w:rsid w:val="00A6644C"/>
    <w:rsid w:val="00A664A1"/>
    <w:rsid w:val="00A667E8"/>
    <w:rsid w:val="00A668B7"/>
    <w:rsid w:val="00A674EC"/>
    <w:rsid w:val="00A675C2"/>
    <w:rsid w:val="00A6798E"/>
    <w:rsid w:val="00A67D43"/>
    <w:rsid w:val="00A67F4C"/>
    <w:rsid w:val="00A67FBD"/>
    <w:rsid w:val="00A70021"/>
    <w:rsid w:val="00A70486"/>
    <w:rsid w:val="00A708D5"/>
    <w:rsid w:val="00A70A39"/>
    <w:rsid w:val="00A7128C"/>
    <w:rsid w:val="00A715D4"/>
    <w:rsid w:val="00A71B0D"/>
    <w:rsid w:val="00A71C59"/>
    <w:rsid w:val="00A71F27"/>
    <w:rsid w:val="00A71F45"/>
    <w:rsid w:val="00A71FF7"/>
    <w:rsid w:val="00A722B4"/>
    <w:rsid w:val="00A7232B"/>
    <w:rsid w:val="00A727C4"/>
    <w:rsid w:val="00A72BCD"/>
    <w:rsid w:val="00A72C8D"/>
    <w:rsid w:val="00A73531"/>
    <w:rsid w:val="00A738E7"/>
    <w:rsid w:val="00A742EE"/>
    <w:rsid w:val="00A749F9"/>
    <w:rsid w:val="00A74EDA"/>
    <w:rsid w:val="00A75637"/>
    <w:rsid w:val="00A75AD9"/>
    <w:rsid w:val="00A75E1F"/>
    <w:rsid w:val="00A76DCA"/>
    <w:rsid w:val="00A7719E"/>
    <w:rsid w:val="00A77495"/>
    <w:rsid w:val="00A775AA"/>
    <w:rsid w:val="00A776A8"/>
    <w:rsid w:val="00A77FCB"/>
    <w:rsid w:val="00A80067"/>
    <w:rsid w:val="00A80488"/>
    <w:rsid w:val="00A80A4F"/>
    <w:rsid w:val="00A810E6"/>
    <w:rsid w:val="00A81230"/>
    <w:rsid w:val="00A81351"/>
    <w:rsid w:val="00A8289D"/>
    <w:rsid w:val="00A82C38"/>
    <w:rsid w:val="00A83012"/>
    <w:rsid w:val="00A833CF"/>
    <w:rsid w:val="00A8393A"/>
    <w:rsid w:val="00A84071"/>
    <w:rsid w:val="00A84A28"/>
    <w:rsid w:val="00A84B15"/>
    <w:rsid w:val="00A84DE3"/>
    <w:rsid w:val="00A84EF2"/>
    <w:rsid w:val="00A8564C"/>
    <w:rsid w:val="00A85A8F"/>
    <w:rsid w:val="00A8635C"/>
    <w:rsid w:val="00A86449"/>
    <w:rsid w:val="00A86467"/>
    <w:rsid w:val="00A864DC"/>
    <w:rsid w:val="00A86E0A"/>
    <w:rsid w:val="00A86F8F"/>
    <w:rsid w:val="00A873BE"/>
    <w:rsid w:val="00A8753D"/>
    <w:rsid w:val="00A87B5D"/>
    <w:rsid w:val="00A87E9D"/>
    <w:rsid w:val="00A87FFB"/>
    <w:rsid w:val="00A908E9"/>
    <w:rsid w:val="00A90A67"/>
    <w:rsid w:val="00A90B2D"/>
    <w:rsid w:val="00A90CCE"/>
    <w:rsid w:val="00A90F6B"/>
    <w:rsid w:val="00A91152"/>
    <w:rsid w:val="00A915B5"/>
    <w:rsid w:val="00A91B83"/>
    <w:rsid w:val="00A92FDF"/>
    <w:rsid w:val="00A9460E"/>
    <w:rsid w:val="00A9482D"/>
    <w:rsid w:val="00A949B3"/>
    <w:rsid w:val="00A94AAE"/>
    <w:rsid w:val="00A94C4D"/>
    <w:rsid w:val="00A94D60"/>
    <w:rsid w:val="00A94E7D"/>
    <w:rsid w:val="00A953F0"/>
    <w:rsid w:val="00A95899"/>
    <w:rsid w:val="00A958D5"/>
    <w:rsid w:val="00A9676B"/>
    <w:rsid w:val="00A96901"/>
    <w:rsid w:val="00A96A90"/>
    <w:rsid w:val="00A96B29"/>
    <w:rsid w:val="00A97002"/>
    <w:rsid w:val="00A97419"/>
    <w:rsid w:val="00A9773D"/>
    <w:rsid w:val="00A97A4B"/>
    <w:rsid w:val="00A97E92"/>
    <w:rsid w:val="00AA01DA"/>
    <w:rsid w:val="00AA0590"/>
    <w:rsid w:val="00AA05E3"/>
    <w:rsid w:val="00AA17E2"/>
    <w:rsid w:val="00AA184D"/>
    <w:rsid w:val="00AA2A7C"/>
    <w:rsid w:val="00AA313E"/>
    <w:rsid w:val="00AA3370"/>
    <w:rsid w:val="00AA33C6"/>
    <w:rsid w:val="00AA33F1"/>
    <w:rsid w:val="00AA35A2"/>
    <w:rsid w:val="00AA3726"/>
    <w:rsid w:val="00AA3E9C"/>
    <w:rsid w:val="00AA45C6"/>
    <w:rsid w:val="00AA48D5"/>
    <w:rsid w:val="00AA4F5D"/>
    <w:rsid w:val="00AA542F"/>
    <w:rsid w:val="00AA5650"/>
    <w:rsid w:val="00AA58EC"/>
    <w:rsid w:val="00AA5FF2"/>
    <w:rsid w:val="00AA66C9"/>
    <w:rsid w:val="00AA6836"/>
    <w:rsid w:val="00AA755A"/>
    <w:rsid w:val="00AA7780"/>
    <w:rsid w:val="00AA7A09"/>
    <w:rsid w:val="00AA7AC5"/>
    <w:rsid w:val="00AA7F30"/>
    <w:rsid w:val="00AA7FF2"/>
    <w:rsid w:val="00AB01C4"/>
    <w:rsid w:val="00AB04B5"/>
    <w:rsid w:val="00AB0571"/>
    <w:rsid w:val="00AB0608"/>
    <w:rsid w:val="00AB0678"/>
    <w:rsid w:val="00AB06F2"/>
    <w:rsid w:val="00AB080D"/>
    <w:rsid w:val="00AB1A63"/>
    <w:rsid w:val="00AB1CDE"/>
    <w:rsid w:val="00AB1DAD"/>
    <w:rsid w:val="00AB1F9A"/>
    <w:rsid w:val="00AB20FF"/>
    <w:rsid w:val="00AB3395"/>
    <w:rsid w:val="00AB3F78"/>
    <w:rsid w:val="00AB4218"/>
    <w:rsid w:val="00AB425A"/>
    <w:rsid w:val="00AB46A4"/>
    <w:rsid w:val="00AB47CB"/>
    <w:rsid w:val="00AB4B7E"/>
    <w:rsid w:val="00AB52FB"/>
    <w:rsid w:val="00AB568C"/>
    <w:rsid w:val="00AB5819"/>
    <w:rsid w:val="00AB59E4"/>
    <w:rsid w:val="00AB632F"/>
    <w:rsid w:val="00AB6B3B"/>
    <w:rsid w:val="00AB756A"/>
    <w:rsid w:val="00AB7593"/>
    <w:rsid w:val="00AB7811"/>
    <w:rsid w:val="00AB78BA"/>
    <w:rsid w:val="00AB7B51"/>
    <w:rsid w:val="00AB7D2A"/>
    <w:rsid w:val="00AB7DDF"/>
    <w:rsid w:val="00AC011D"/>
    <w:rsid w:val="00AC0848"/>
    <w:rsid w:val="00AC08E1"/>
    <w:rsid w:val="00AC09FC"/>
    <w:rsid w:val="00AC0F89"/>
    <w:rsid w:val="00AC147C"/>
    <w:rsid w:val="00AC1A7B"/>
    <w:rsid w:val="00AC1ACA"/>
    <w:rsid w:val="00AC2712"/>
    <w:rsid w:val="00AC286C"/>
    <w:rsid w:val="00AC2A44"/>
    <w:rsid w:val="00AC2C9B"/>
    <w:rsid w:val="00AC3146"/>
    <w:rsid w:val="00AC327D"/>
    <w:rsid w:val="00AC3511"/>
    <w:rsid w:val="00AC3767"/>
    <w:rsid w:val="00AC3AA6"/>
    <w:rsid w:val="00AC3C7B"/>
    <w:rsid w:val="00AC3EA2"/>
    <w:rsid w:val="00AC4425"/>
    <w:rsid w:val="00AC4995"/>
    <w:rsid w:val="00AC5D75"/>
    <w:rsid w:val="00AC600D"/>
    <w:rsid w:val="00AC62AF"/>
    <w:rsid w:val="00AC62D2"/>
    <w:rsid w:val="00AC68A3"/>
    <w:rsid w:val="00AC6F37"/>
    <w:rsid w:val="00AC70A4"/>
    <w:rsid w:val="00AC7217"/>
    <w:rsid w:val="00AC74CA"/>
    <w:rsid w:val="00AC7630"/>
    <w:rsid w:val="00AC77D1"/>
    <w:rsid w:val="00AC7F76"/>
    <w:rsid w:val="00AD0080"/>
    <w:rsid w:val="00AD0315"/>
    <w:rsid w:val="00AD09F1"/>
    <w:rsid w:val="00AD09FD"/>
    <w:rsid w:val="00AD0E45"/>
    <w:rsid w:val="00AD1146"/>
    <w:rsid w:val="00AD1E97"/>
    <w:rsid w:val="00AD1F2E"/>
    <w:rsid w:val="00AD20FD"/>
    <w:rsid w:val="00AD22E7"/>
    <w:rsid w:val="00AD249C"/>
    <w:rsid w:val="00AD2603"/>
    <w:rsid w:val="00AD2C5F"/>
    <w:rsid w:val="00AD3694"/>
    <w:rsid w:val="00AD370A"/>
    <w:rsid w:val="00AD3B23"/>
    <w:rsid w:val="00AD3C0A"/>
    <w:rsid w:val="00AD41D3"/>
    <w:rsid w:val="00AD425E"/>
    <w:rsid w:val="00AD4503"/>
    <w:rsid w:val="00AD4548"/>
    <w:rsid w:val="00AD4856"/>
    <w:rsid w:val="00AD4DAC"/>
    <w:rsid w:val="00AD515E"/>
    <w:rsid w:val="00AD54CC"/>
    <w:rsid w:val="00AD5A46"/>
    <w:rsid w:val="00AD6020"/>
    <w:rsid w:val="00AD6A0C"/>
    <w:rsid w:val="00AD6EE4"/>
    <w:rsid w:val="00AD7050"/>
    <w:rsid w:val="00AD705A"/>
    <w:rsid w:val="00AD7064"/>
    <w:rsid w:val="00AD749A"/>
    <w:rsid w:val="00AD75A8"/>
    <w:rsid w:val="00AD77C9"/>
    <w:rsid w:val="00AD78C8"/>
    <w:rsid w:val="00AD7BEF"/>
    <w:rsid w:val="00AD7F72"/>
    <w:rsid w:val="00AE02A4"/>
    <w:rsid w:val="00AE0705"/>
    <w:rsid w:val="00AE1489"/>
    <w:rsid w:val="00AE19BB"/>
    <w:rsid w:val="00AE1BFE"/>
    <w:rsid w:val="00AE1DC8"/>
    <w:rsid w:val="00AE2346"/>
    <w:rsid w:val="00AE23F0"/>
    <w:rsid w:val="00AE2466"/>
    <w:rsid w:val="00AE2CE5"/>
    <w:rsid w:val="00AE3028"/>
    <w:rsid w:val="00AE31E2"/>
    <w:rsid w:val="00AE39AE"/>
    <w:rsid w:val="00AE3A0C"/>
    <w:rsid w:val="00AE3F84"/>
    <w:rsid w:val="00AE3FC7"/>
    <w:rsid w:val="00AE4553"/>
    <w:rsid w:val="00AE462B"/>
    <w:rsid w:val="00AE492C"/>
    <w:rsid w:val="00AE4B23"/>
    <w:rsid w:val="00AE4F45"/>
    <w:rsid w:val="00AE54F9"/>
    <w:rsid w:val="00AE5578"/>
    <w:rsid w:val="00AE5997"/>
    <w:rsid w:val="00AE5B57"/>
    <w:rsid w:val="00AE65FC"/>
    <w:rsid w:val="00AE6691"/>
    <w:rsid w:val="00AE691F"/>
    <w:rsid w:val="00AE6EF2"/>
    <w:rsid w:val="00AE7066"/>
    <w:rsid w:val="00AE73D4"/>
    <w:rsid w:val="00AE79A6"/>
    <w:rsid w:val="00AE7F91"/>
    <w:rsid w:val="00AE7FDA"/>
    <w:rsid w:val="00AF0F22"/>
    <w:rsid w:val="00AF13D6"/>
    <w:rsid w:val="00AF14A1"/>
    <w:rsid w:val="00AF15AB"/>
    <w:rsid w:val="00AF1B98"/>
    <w:rsid w:val="00AF1CDB"/>
    <w:rsid w:val="00AF258A"/>
    <w:rsid w:val="00AF2753"/>
    <w:rsid w:val="00AF2A1D"/>
    <w:rsid w:val="00AF3350"/>
    <w:rsid w:val="00AF372C"/>
    <w:rsid w:val="00AF3741"/>
    <w:rsid w:val="00AF3A09"/>
    <w:rsid w:val="00AF3AB8"/>
    <w:rsid w:val="00AF3D60"/>
    <w:rsid w:val="00AF42A9"/>
    <w:rsid w:val="00AF4CEF"/>
    <w:rsid w:val="00AF5B23"/>
    <w:rsid w:val="00AF660E"/>
    <w:rsid w:val="00AF68C2"/>
    <w:rsid w:val="00AF6A5A"/>
    <w:rsid w:val="00AF6AE9"/>
    <w:rsid w:val="00AF6BDB"/>
    <w:rsid w:val="00AF6FB0"/>
    <w:rsid w:val="00AF7063"/>
    <w:rsid w:val="00AF7089"/>
    <w:rsid w:val="00AF765B"/>
    <w:rsid w:val="00AF78BE"/>
    <w:rsid w:val="00AF7A8C"/>
    <w:rsid w:val="00AF7FFD"/>
    <w:rsid w:val="00B00D18"/>
    <w:rsid w:val="00B00D62"/>
    <w:rsid w:val="00B00D81"/>
    <w:rsid w:val="00B01030"/>
    <w:rsid w:val="00B01080"/>
    <w:rsid w:val="00B0126B"/>
    <w:rsid w:val="00B01B3A"/>
    <w:rsid w:val="00B01B85"/>
    <w:rsid w:val="00B01B86"/>
    <w:rsid w:val="00B01F3C"/>
    <w:rsid w:val="00B02148"/>
    <w:rsid w:val="00B0217B"/>
    <w:rsid w:val="00B026DC"/>
    <w:rsid w:val="00B02B94"/>
    <w:rsid w:val="00B03449"/>
    <w:rsid w:val="00B0354D"/>
    <w:rsid w:val="00B03837"/>
    <w:rsid w:val="00B041F4"/>
    <w:rsid w:val="00B0436E"/>
    <w:rsid w:val="00B04435"/>
    <w:rsid w:val="00B04A1A"/>
    <w:rsid w:val="00B04A2C"/>
    <w:rsid w:val="00B04C2A"/>
    <w:rsid w:val="00B04E03"/>
    <w:rsid w:val="00B04E87"/>
    <w:rsid w:val="00B04F06"/>
    <w:rsid w:val="00B0572A"/>
    <w:rsid w:val="00B06541"/>
    <w:rsid w:val="00B06C90"/>
    <w:rsid w:val="00B072CB"/>
    <w:rsid w:val="00B0792D"/>
    <w:rsid w:val="00B07BD7"/>
    <w:rsid w:val="00B07D1F"/>
    <w:rsid w:val="00B07DD2"/>
    <w:rsid w:val="00B101FA"/>
    <w:rsid w:val="00B10B56"/>
    <w:rsid w:val="00B10C79"/>
    <w:rsid w:val="00B10FDE"/>
    <w:rsid w:val="00B1155F"/>
    <w:rsid w:val="00B115D6"/>
    <w:rsid w:val="00B11ABA"/>
    <w:rsid w:val="00B11BAF"/>
    <w:rsid w:val="00B11FD2"/>
    <w:rsid w:val="00B12286"/>
    <w:rsid w:val="00B12B64"/>
    <w:rsid w:val="00B12E20"/>
    <w:rsid w:val="00B13367"/>
    <w:rsid w:val="00B134A6"/>
    <w:rsid w:val="00B134CB"/>
    <w:rsid w:val="00B1386C"/>
    <w:rsid w:val="00B13FE0"/>
    <w:rsid w:val="00B1429E"/>
    <w:rsid w:val="00B1448D"/>
    <w:rsid w:val="00B144F8"/>
    <w:rsid w:val="00B14879"/>
    <w:rsid w:val="00B14E9F"/>
    <w:rsid w:val="00B14FEE"/>
    <w:rsid w:val="00B154E2"/>
    <w:rsid w:val="00B15A6F"/>
    <w:rsid w:val="00B15D05"/>
    <w:rsid w:val="00B15D7E"/>
    <w:rsid w:val="00B15FAA"/>
    <w:rsid w:val="00B16009"/>
    <w:rsid w:val="00B16028"/>
    <w:rsid w:val="00B1633B"/>
    <w:rsid w:val="00B163BA"/>
    <w:rsid w:val="00B16553"/>
    <w:rsid w:val="00B169A3"/>
    <w:rsid w:val="00B16C6A"/>
    <w:rsid w:val="00B1710C"/>
    <w:rsid w:val="00B17334"/>
    <w:rsid w:val="00B17425"/>
    <w:rsid w:val="00B17D75"/>
    <w:rsid w:val="00B200C7"/>
    <w:rsid w:val="00B205F1"/>
    <w:rsid w:val="00B20BDE"/>
    <w:rsid w:val="00B20E55"/>
    <w:rsid w:val="00B212D3"/>
    <w:rsid w:val="00B2146D"/>
    <w:rsid w:val="00B21D51"/>
    <w:rsid w:val="00B21EA3"/>
    <w:rsid w:val="00B2232D"/>
    <w:rsid w:val="00B225BC"/>
    <w:rsid w:val="00B2293B"/>
    <w:rsid w:val="00B229F8"/>
    <w:rsid w:val="00B22C79"/>
    <w:rsid w:val="00B22F71"/>
    <w:rsid w:val="00B231DB"/>
    <w:rsid w:val="00B234E9"/>
    <w:rsid w:val="00B238E4"/>
    <w:rsid w:val="00B23B67"/>
    <w:rsid w:val="00B23C9F"/>
    <w:rsid w:val="00B24752"/>
    <w:rsid w:val="00B247F1"/>
    <w:rsid w:val="00B24FC7"/>
    <w:rsid w:val="00B2574F"/>
    <w:rsid w:val="00B25B57"/>
    <w:rsid w:val="00B25B8B"/>
    <w:rsid w:val="00B26212"/>
    <w:rsid w:val="00B27EA5"/>
    <w:rsid w:val="00B30B68"/>
    <w:rsid w:val="00B30FFD"/>
    <w:rsid w:val="00B31217"/>
    <w:rsid w:val="00B31BA2"/>
    <w:rsid w:val="00B32643"/>
    <w:rsid w:val="00B326CA"/>
    <w:rsid w:val="00B32A16"/>
    <w:rsid w:val="00B330DC"/>
    <w:rsid w:val="00B33716"/>
    <w:rsid w:val="00B34552"/>
    <w:rsid w:val="00B34D45"/>
    <w:rsid w:val="00B34D8C"/>
    <w:rsid w:val="00B3501E"/>
    <w:rsid w:val="00B352FE"/>
    <w:rsid w:val="00B35499"/>
    <w:rsid w:val="00B355C3"/>
    <w:rsid w:val="00B35BD4"/>
    <w:rsid w:val="00B3608F"/>
    <w:rsid w:val="00B3625F"/>
    <w:rsid w:val="00B36522"/>
    <w:rsid w:val="00B36549"/>
    <w:rsid w:val="00B368BE"/>
    <w:rsid w:val="00B369E3"/>
    <w:rsid w:val="00B37002"/>
    <w:rsid w:val="00B371DE"/>
    <w:rsid w:val="00B37363"/>
    <w:rsid w:val="00B37489"/>
    <w:rsid w:val="00B375FB"/>
    <w:rsid w:val="00B37AA1"/>
    <w:rsid w:val="00B37F8F"/>
    <w:rsid w:val="00B402E6"/>
    <w:rsid w:val="00B403D8"/>
    <w:rsid w:val="00B406E9"/>
    <w:rsid w:val="00B40952"/>
    <w:rsid w:val="00B409F1"/>
    <w:rsid w:val="00B40B53"/>
    <w:rsid w:val="00B4114E"/>
    <w:rsid w:val="00B41249"/>
    <w:rsid w:val="00B41395"/>
    <w:rsid w:val="00B41F6E"/>
    <w:rsid w:val="00B424B0"/>
    <w:rsid w:val="00B42912"/>
    <w:rsid w:val="00B42C2D"/>
    <w:rsid w:val="00B43401"/>
    <w:rsid w:val="00B43702"/>
    <w:rsid w:val="00B437E4"/>
    <w:rsid w:val="00B43C2F"/>
    <w:rsid w:val="00B4408A"/>
    <w:rsid w:val="00B44BA1"/>
    <w:rsid w:val="00B44DEC"/>
    <w:rsid w:val="00B455AB"/>
    <w:rsid w:val="00B45AD5"/>
    <w:rsid w:val="00B464DA"/>
    <w:rsid w:val="00B465CD"/>
    <w:rsid w:val="00B46FE4"/>
    <w:rsid w:val="00B47075"/>
    <w:rsid w:val="00B47710"/>
    <w:rsid w:val="00B47B4E"/>
    <w:rsid w:val="00B47DDA"/>
    <w:rsid w:val="00B47F39"/>
    <w:rsid w:val="00B502EE"/>
    <w:rsid w:val="00B5036A"/>
    <w:rsid w:val="00B50647"/>
    <w:rsid w:val="00B5064A"/>
    <w:rsid w:val="00B50BAA"/>
    <w:rsid w:val="00B50EF0"/>
    <w:rsid w:val="00B50FCC"/>
    <w:rsid w:val="00B513DD"/>
    <w:rsid w:val="00B5159B"/>
    <w:rsid w:val="00B51613"/>
    <w:rsid w:val="00B51CE8"/>
    <w:rsid w:val="00B51DAF"/>
    <w:rsid w:val="00B51ECA"/>
    <w:rsid w:val="00B5283E"/>
    <w:rsid w:val="00B52B15"/>
    <w:rsid w:val="00B52D78"/>
    <w:rsid w:val="00B52DC0"/>
    <w:rsid w:val="00B5300A"/>
    <w:rsid w:val="00B5307A"/>
    <w:rsid w:val="00B530A7"/>
    <w:rsid w:val="00B53346"/>
    <w:rsid w:val="00B53350"/>
    <w:rsid w:val="00B533BA"/>
    <w:rsid w:val="00B535A2"/>
    <w:rsid w:val="00B53766"/>
    <w:rsid w:val="00B538D0"/>
    <w:rsid w:val="00B53F60"/>
    <w:rsid w:val="00B544AA"/>
    <w:rsid w:val="00B548AD"/>
    <w:rsid w:val="00B5496F"/>
    <w:rsid w:val="00B54C74"/>
    <w:rsid w:val="00B54E41"/>
    <w:rsid w:val="00B557B1"/>
    <w:rsid w:val="00B55B5B"/>
    <w:rsid w:val="00B55E96"/>
    <w:rsid w:val="00B56317"/>
    <w:rsid w:val="00B563FC"/>
    <w:rsid w:val="00B5648C"/>
    <w:rsid w:val="00B56675"/>
    <w:rsid w:val="00B5699C"/>
    <w:rsid w:val="00B56F1D"/>
    <w:rsid w:val="00B57E53"/>
    <w:rsid w:val="00B57EC5"/>
    <w:rsid w:val="00B602EF"/>
    <w:rsid w:val="00B60649"/>
    <w:rsid w:val="00B6088A"/>
    <w:rsid w:val="00B609C3"/>
    <w:rsid w:val="00B60CD0"/>
    <w:rsid w:val="00B61725"/>
    <w:rsid w:val="00B6220A"/>
    <w:rsid w:val="00B622FE"/>
    <w:rsid w:val="00B6256F"/>
    <w:rsid w:val="00B6343B"/>
    <w:rsid w:val="00B6365B"/>
    <w:rsid w:val="00B63689"/>
    <w:rsid w:val="00B638E7"/>
    <w:rsid w:val="00B63D42"/>
    <w:rsid w:val="00B6405D"/>
    <w:rsid w:val="00B640F0"/>
    <w:rsid w:val="00B6488E"/>
    <w:rsid w:val="00B64E3D"/>
    <w:rsid w:val="00B652BA"/>
    <w:rsid w:val="00B65303"/>
    <w:rsid w:val="00B6567B"/>
    <w:rsid w:val="00B65963"/>
    <w:rsid w:val="00B65E0A"/>
    <w:rsid w:val="00B66287"/>
    <w:rsid w:val="00B66E1C"/>
    <w:rsid w:val="00B671D0"/>
    <w:rsid w:val="00B67460"/>
    <w:rsid w:val="00B674B5"/>
    <w:rsid w:val="00B675C7"/>
    <w:rsid w:val="00B677DF"/>
    <w:rsid w:val="00B67B41"/>
    <w:rsid w:val="00B7020D"/>
    <w:rsid w:val="00B70850"/>
    <w:rsid w:val="00B70916"/>
    <w:rsid w:val="00B70921"/>
    <w:rsid w:val="00B70E15"/>
    <w:rsid w:val="00B71091"/>
    <w:rsid w:val="00B7124F"/>
    <w:rsid w:val="00B715F1"/>
    <w:rsid w:val="00B71653"/>
    <w:rsid w:val="00B7194B"/>
    <w:rsid w:val="00B727C9"/>
    <w:rsid w:val="00B72A50"/>
    <w:rsid w:val="00B72B73"/>
    <w:rsid w:val="00B7330C"/>
    <w:rsid w:val="00B7364B"/>
    <w:rsid w:val="00B7377E"/>
    <w:rsid w:val="00B739A9"/>
    <w:rsid w:val="00B73B0D"/>
    <w:rsid w:val="00B74095"/>
    <w:rsid w:val="00B74457"/>
    <w:rsid w:val="00B74A52"/>
    <w:rsid w:val="00B750F6"/>
    <w:rsid w:val="00B757F2"/>
    <w:rsid w:val="00B75FAA"/>
    <w:rsid w:val="00B75FD8"/>
    <w:rsid w:val="00B7632F"/>
    <w:rsid w:val="00B76614"/>
    <w:rsid w:val="00B76ABD"/>
    <w:rsid w:val="00B771F0"/>
    <w:rsid w:val="00B777A5"/>
    <w:rsid w:val="00B7785B"/>
    <w:rsid w:val="00B77953"/>
    <w:rsid w:val="00B802D1"/>
    <w:rsid w:val="00B803DC"/>
    <w:rsid w:val="00B804DB"/>
    <w:rsid w:val="00B8100F"/>
    <w:rsid w:val="00B810A3"/>
    <w:rsid w:val="00B81390"/>
    <w:rsid w:val="00B81593"/>
    <w:rsid w:val="00B815C8"/>
    <w:rsid w:val="00B81A20"/>
    <w:rsid w:val="00B81DD0"/>
    <w:rsid w:val="00B821E5"/>
    <w:rsid w:val="00B826C3"/>
    <w:rsid w:val="00B829B2"/>
    <w:rsid w:val="00B829B4"/>
    <w:rsid w:val="00B82BDE"/>
    <w:rsid w:val="00B83B5E"/>
    <w:rsid w:val="00B840D3"/>
    <w:rsid w:val="00B84201"/>
    <w:rsid w:val="00B846C0"/>
    <w:rsid w:val="00B847AC"/>
    <w:rsid w:val="00B84E9A"/>
    <w:rsid w:val="00B84F40"/>
    <w:rsid w:val="00B850BB"/>
    <w:rsid w:val="00B85306"/>
    <w:rsid w:val="00B85861"/>
    <w:rsid w:val="00B85BDF"/>
    <w:rsid w:val="00B875FE"/>
    <w:rsid w:val="00B8782C"/>
    <w:rsid w:val="00B87C9C"/>
    <w:rsid w:val="00B90A21"/>
    <w:rsid w:val="00B90F99"/>
    <w:rsid w:val="00B911C1"/>
    <w:rsid w:val="00B914D9"/>
    <w:rsid w:val="00B91533"/>
    <w:rsid w:val="00B91A9F"/>
    <w:rsid w:val="00B92521"/>
    <w:rsid w:val="00B92785"/>
    <w:rsid w:val="00B92C20"/>
    <w:rsid w:val="00B92E57"/>
    <w:rsid w:val="00B933BE"/>
    <w:rsid w:val="00B937D8"/>
    <w:rsid w:val="00B939B7"/>
    <w:rsid w:val="00B93ADE"/>
    <w:rsid w:val="00B93DD9"/>
    <w:rsid w:val="00B94379"/>
    <w:rsid w:val="00B94482"/>
    <w:rsid w:val="00B94CAD"/>
    <w:rsid w:val="00B953DE"/>
    <w:rsid w:val="00B955EC"/>
    <w:rsid w:val="00B95890"/>
    <w:rsid w:val="00B95F38"/>
    <w:rsid w:val="00B9618F"/>
    <w:rsid w:val="00B96392"/>
    <w:rsid w:val="00B963B4"/>
    <w:rsid w:val="00B96979"/>
    <w:rsid w:val="00B96D39"/>
    <w:rsid w:val="00B96EB4"/>
    <w:rsid w:val="00BA022B"/>
    <w:rsid w:val="00BA02EF"/>
    <w:rsid w:val="00BA04D5"/>
    <w:rsid w:val="00BA083B"/>
    <w:rsid w:val="00BA0DE2"/>
    <w:rsid w:val="00BA145F"/>
    <w:rsid w:val="00BA14D5"/>
    <w:rsid w:val="00BA157A"/>
    <w:rsid w:val="00BA199A"/>
    <w:rsid w:val="00BA1CAB"/>
    <w:rsid w:val="00BA21E6"/>
    <w:rsid w:val="00BA2E96"/>
    <w:rsid w:val="00BA2F29"/>
    <w:rsid w:val="00BA3062"/>
    <w:rsid w:val="00BA386B"/>
    <w:rsid w:val="00BA3BE8"/>
    <w:rsid w:val="00BA3D04"/>
    <w:rsid w:val="00BA4257"/>
    <w:rsid w:val="00BA42B5"/>
    <w:rsid w:val="00BA44E4"/>
    <w:rsid w:val="00BA4BDA"/>
    <w:rsid w:val="00BA4C03"/>
    <w:rsid w:val="00BA5091"/>
    <w:rsid w:val="00BA51A4"/>
    <w:rsid w:val="00BA525D"/>
    <w:rsid w:val="00BA57C9"/>
    <w:rsid w:val="00BA5C2C"/>
    <w:rsid w:val="00BA5D89"/>
    <w:rsid w:val="00BA61BB"/>
    <w:rsid w:val="00BA6747"/>
    <w:rsid w:val="00BA6883"/>
    <w:rsid w:val="00BA6DC0"/>
    <w:rsid w:val="00BA784C"/>
    <w:rsid w:val="00BB099B"/>
    <w:rsid w:val="00BB0DE3"/>
    <w:rsid w:val="00BB1430"/>
    <w:rsid w:val="00BB151E"/>
    <w:rsid w:val="00BB183D"/>
    <w:rsid w:val="00BB1997"/>
    <w:rsid w:val="00BB1B1D"/>
    <w:rsid w:val="00BB1C1F"/>
    <w:rsid w:val="00BB1D53"/>
    <w:rsid w:val="00BB219D"/>
    <w:rsid w:val="00BB2479"/>
    <w:rsid w:val="00BB29E8"/>
    <w:rsid w:val="00BB2C42"/>
    <w:rsid w:val="00BB3100"/>
    <w:rsid w:val="00BB312B"/>
    <w:rsid w:val="00BB3893"/>
    <w:rsid w:val="00BB3ADD"/>
    <w:rsid w:val="00BB43F0"/>
    <w:rsid w:val="00BB481A"/>
    <w:rsid w:val="00BB4D2F"/>
    <w:rsid w:val="00BB519E"/>
    <w:rsid w:val="00BB53A0"/>
    <w:rsid w:val="00BB5559"/>
    <w:rsid w:val="00BB5A92"/>
    <w:rsid w:val="00BB5C84"/>
    <w:rsid w:val="00BB69BF"/>
    <w:rsid w:val="00BB6B7D"/>
    <w:rsid w:val="00BB70AE"/>
    <w:rsid w:val="00BB7141"/>
    <w:rsid w:val="00BB72FB"/>
    <w:rsid w:val="00BB79BA"/>
    <w:rsid w:val="00BB7B43"/>
    <w:rsid w:val="00BB7CFC"/>
    <w:rsid w:val="00BC003E"/>
    <w:rsid w:val="00BC0051"/>
    <w:rsid w:val="00BC133C"/>
    <w:rsid w:val="00BC1A39"/>
    <w:rsid w:val="00BC1A43"/>
    <w:rsid w:val="00BC1B61"/>
    <w:rsid w:val="00BC2581"/>
    <w:rsid w:val="00BC2907"/>
    <w:rsid w:val="00BC2C3E"/>
    <w:rsid w:val="00BC344A"/>
    <w:rsid w:val="00BC3BC1"/>
    <w:rsid w:val="00BC40A4"/>
    <w:rsid w:val="00BC4176"/>
    <w:rsid w:val="00BC4517"/>
    <w:rsid w:val="00BC465A"/>
    <w:rsid w:val="00BC519C"/>
    <w:rsid w:val="00BC51BB"/>
    <w:rsid w:val="00BC5551"/>
    <w:rsid w:val="00BC6617"/>
    <w:rsid w:val="00BC6892"/>
    <w:rsid w:val="00BC6C4F"/>
    <w:rsid w:val="00BC6C89"/>
    <w:rsid w:val="00BC74C2"/>
    <w:rsid w:val="00BC7A59"/>
    <w:rsid w:val="00BD0598"/>
    <w:rsid w:val="00BD0793"/>
    <w:rsid w:val="00BD0828"/>
    <w:rsid w:val="00BD0C0A"/>
    <w:rsid w:val="00BD1077"/>
    <w:rsid w:val="00BD1428"/>
    <w:rsid w:val="00BD14C7"/>
    <w:rsid w:val="00BD153A"/>
    <w:rsid w:val="00BD15FC"/>
    <w:rsid w:val="00BD18F0"/>
    <w:rsid w:val="00BD1909"/>
    <w:rsid w:val="00BD1D1E"/>
    <w:rsid w:val="00BD2662"/>
    <w:rsid w:val="00BD2A2B"/>
    <w:rsid w:val="00BD363D"/>
    <w:rsid w:val="00BD3AAF"/>
    <w:rsid w:val="00BD3C1B"/>
    <w:rsid w:val="00BD3E6F"/>
    <w:rsid w:val="00BD538A"/>
    <w:rsid w:val="00BD53F4"/>
    <w:rsid w:val="00BD53FA"/>
    <w:rsid w:val="00BD5B3C"/>
    <w:rsid w:val="00BD5C38"/>
    <w:rsid w:val="00BD61B3"/>
    <w:rsid w:val="00BD6FD2"/>
    <w:rsid w:val="00BD704D"/>
    <w:rsid w:val="00BD71C3"/>
    <w:rsid w:val="00BD767F"/>
    <w:rsid w:val="00BD7B2F"/>
    <w:rsid w:val="00BE0087"/>
    <w:rsid w:val="00BE0410"/>
    <w:rsid w:val="00BE056E"/>
    <w:rsid w:val="00BE065C"/>
    <w:rsid w:val="00BE09B2"/>
    <w:rsid w:val="00BE0EE6"/>
    <w:rsid w:val="00BE11D3"/>
    <w:rsid w:val="00BE1376"/>
    <w:rsid w:val="00BE13E5"/>
    <w:rsid w:val="00BE1887"/>
    <w:rsid w:val="00BE1F5A"/>
    <w:rsid w:val="00BE211E"/>
    <w:rsid w:val="00BE22C6"/>
    <w:rsid w:val="00BE232B"/>
    <w:rsid w:val="00BE344A"/>
    <w:rsid w:val="00BE3858"/>
    <w:rsid w:val="00BE3A05"/>
    <w:rsid w:val="00BE3FA4"/>
    <w:rsid w:val="00BE51EF"/>
    <w:rsid w:val="00BE58C2"/>
    <w:rsid w:val="00BE5918"/>
    <w:rsid w:val="00BE5CE9"/>
    <w:rsid w:val="00BE5D32"/>
    <w:rsid w:val="00BE5ED5"/>
    <w:rsid w:val="00BE646D"/>
    <w:rsid w:val="00BE6652"/>
    <w:rsid w:val="00BE6779"/>
    <w:rsid w:val="00BE6A11"/>
    <w:rsid w:val="00BE6B3F"/>
    <w:rsid w:val="00BE6B43"/>
    <w:rsid w:val="00BE6DAB"/>
    <w:rsid w:val="00BE7923"/>
    <w:rsid w:val="00BE7B44"/>
    <w:rsid w:val="00BE7CD7"/>
    <w:rsid w:val="00BE7DA5"/>
    <w:rsid w:val="00BE7DEF"/>
    <w:rsid w:val="00BF01B5"/>
    <w:rsid w:val="00BF0556"/>
    <w:rsid w:val="00BF0A01"/>
    <w:rsid w:val="00BF0C64"/>
    <w:rsid w:val="00BF0F63"/>
    <w:rsid w:val="00BF106E"/>
    <w:rsid w:val="00BF1531"/>
    <w:rsid w:val="00BF1B91"/>
    <w:rsid w:val="00BF20F8"/>
    <w:rsid w:val="00BF210D"/>
    <w:rsid w:val="00BF215A"/>
    <w:rsid w:val="00BF2599"/>
    <w:rsid w:val="00BF29B9"/>
    <w:rsid w:val="00BF2C39"/>
    <w:rsid w:val="00BF2F24"/>
    <w:rsid w:val="00BF35AA"/>
    <w:rsid w:val="00BF363A"/>
    <w:rsid w:val="00BF38E8"/>
    <w:rsid w:val="00BF3C8F"/>
    <w:rsid w:val="00BF44A5"/>
    <w:rsid w:val="00BF44BC"/>
    <w:rsid w:val="00BF4641"/>
    <w:rsid w:val="00BF4680"/>
    <w:rsid w:val="00BF493E"/>
    <w:rsid w:val="00BF4B8F"/>
    <w:rsid w:val="00BF4CA6"/>
    <w:rsid w:val="00BF4D05"/>
    <w:rsid w:val="00BF5D7E"/>
    <w:rsid w:val="00BF6328"/>
    <w:rsid w:val="00BF6729"/>
    <w:rsid w:val="00BF6982"/>
    <w:rsid w:val="00BF6C8F"/>
    <w:rsid w:val="00BF774F"/>
    <w:rsid w:val="00BF7E1D"/>
    <w:rsid w:val="00C0050B"/>
    <w:rsid w:val="00C00B6F"/>
    <w:rsid w:val="00C00C89"/>
    <w:rsid w:val="00C00F57"/>
    <w:rsid w:val="00C01439"/>
    <w:rsid w:val="00C015CA"/>
    <w:rsid w:val="00C01842"/>
    <w:rsid w:val="00C018DA"/>
    <w:rsid w:val="00C01FAA"/>
    <w:rsid w:val="00C025E4"/>
    <w:rsid w:val="00C02994"/>
    <w:rsid w:val="00C02CD4"/>
    <w:rsid w:val="00C033EB"/>
    <w:rsid w:val="00C03979"/>
    <w:rsid w:val="00C03AE7"/>
    <w:rsid w:val="00C03B7A"/>
    <w:rsid w:val="00C03B7F"/>
    <w:rsid w:val="00C04AC7"/>
    <w:rsid w:val="00C04B33"/>
    <w:rsid w:val="00C0539B"/>
    <w:rsid w:val="00C05A6C"/>
    <w:rsid w:val="00C05A75"/>
    <w:rsid w:val="00C05DB7"/>
    <w:rsid w:val="00C061EE"/>
    <w:rsid w:val="00C06467"/>
    <w:rsid w:val="00C0655C"/>
    <w:rsid w:val="00C06CDC"/>
    <w:rsid w:val="00C0736C"/>
    <w:rsid w:val="00C0736D"/>
    <w:rsid w:val="00C073A1"/>
    <w:rsid w:val="00C079F8"/>
    <w:rsid w:val="00C07E63"/>
    <w:rsid w:val="00C10D77"/>
    <w:rsid w:val="00C10FFD"/>
    <w:rsid w:val="00C113BC"/>
    <w:rsid w:val="00C11471"/>
    <w:rsid w:val="00C118FB"/>
    <w:rsid w:val="00C12581"/>
    <w:rsid w:val="00C14031"/>
    <w:rsid w:val="00C14137"/>
    <w:rsid w:val="00C143F5"/>
    <w:rsid w:val="00C1444A"/>
    <w:rsid w:val="00C1496D"/>
    <w:rsid w:val="00C14DAD"/>
    <w:rsid w:val="00C14EDB"/>
    <w:rsid w:val="00C157EB"/>
    <w:rsid w:val="00C16044"/>
    <w:rsid w:val="00C161C4"/>
    <w:rsid w:val="00C163CE"/>
    <w:rsid w:val="00C165F4"/>
    <w:rsid w:val="00C16761"/>
    <w:rsid w:val="00C16BB8"/>
    <w:rsid w:val="00C16D9D"/>
    <w:rsid w:val="00C174DA"/>
    <w:rsid w:val="00C17986"/>
    <w:rsid w:val="00C17C77"/>
    <w:rsid w:val="00C20036"/>
    <w:rsid w:val="00C20658"/>
    <w:rsid w:val="00C212EB"/>
    <w:rsid w:val="00C21B72"/>
    <w:rsid w:val="00C2295E"/>
    <w:rsid w:val="00C22EA8"/>
    <w:rsid w:val="00C22F0A"/>
    <w:rsid w:val="00C230A5"/>
    <w:rsid w:val="00C235CF"/>
    <w:rsid w:val="00C241DE"/>
    <w:rsid w:val="00C241F2"/>
    <w:rsid w:val="00C24624"/>
    <w:rsid w:val="00C2489E"/>
    <w:rsid w:val="00C251DA"/>
    <w:rsid w:val="00C2548A"/>
    <w:rsid w:val="00C25BC1"/>
    <w:rsid w:val="00C26559"/>
    <w:rsid w:val="00C26733"/>
    <w:rsid w:val="00C26F18"/>
    <w:rsid w:val="00C2712C"/>
    <w:rsid w:val="00C274B9"/>
    <w:rsid w:val="00C277E9"/>
    <w:rsid w:val="00C27BBA"/>
    <w:rsid w:val="00C30264"/>
    <w:rsid w:val="00C307E8"/>
    <w:rsid w:val="00C30B79"/>
    <w:rsid w:val="00C30D95"/>
    <w:rsid w:val="00C31487"/>
    <w:rsid w:val="00C316FE"/>
    <w:rsid w:val="00C32069"/>
    <w:rsid w:val="00C32147"/>
    <w:rsid w:val="00C32266"/>
    <w:rsid w:val="00C3227B"/>
    <w:rsid w:val="00C3260D"/>
    <w:rsid w:val="00C328A9"/>
    <w:rsid w:val="00C32B0D"/>
    <w:rsid w:val="00C32B72"/>
    <w:rsid w:val="00C332E8"/>
    <w:rsid w:val="00C337A0"/>
    <w:rsid w:val="00C33950"/>
    <w:rsid w:val="00C339B8"/>
    <w:rsid w:val="00C33E97"/>
    <w:rsid w:val="00C34206"/>
    <w:rsid w:val="00C3453C"/>
    <w:rsid w:val="00C34E4C"/>
    <w:rsid w:val="00C3538C"/>
    <w:rsid w:val="00C3583F"/>
    <w:rsid w:val="00C36608"/>
    <w:rsid w:val="00C368E0"/>
    <w:rsid w:val="00C36CEC"/>
    <w:rsid w:val="00C36FC8"/>
    <w:rsid w:val="00C370EA"/>
    <w:rsid w:val="00C37A34"/>
    <w:rsid w:val="00C40332"/>
    <w:rsid w:val="00C407BD"/>
    <w:rsid w:val="00C412CA"/>
    <w:rsid w:val="00C41741"/>
    <w:rsid w:val="00C41F11"/>
    <w:rsid w:val="00C41F8A"/>
    <w:rsid w:val="00C421E2"/>
    <w:rsid w:val="00C4256F"/>
    <w:rsid w:val="00C426CB"/>
    <w:rsid w:val="00C42A53"/>
    <w:rsid w:val="00C42D15"/>
    <w:rsid w:val="00C42F97"/>
    <w:rsid w:val="00C431C3"/>
    <w:rsid w:val="00C4336F"/>
    <w:rsid w:val="00C4383A"/>
    <w:rsid w:val="00C43C67"/>
    <w:rsid w:val="00C442B3"/>
    <w:rsid w:val="00C44446"/>
    <w:rsid w:val="00C4450E"/>
    <w:rsid w:val="00C44C39"/>
    <w:rsid w:val="00C44FA9"/>
    <w:rsid w:val="00C454F8"/>
    <w:rsid w:val="00C457E4"/>
    <w:rsid w:val="00C4585D"/>
    <w:rsid w:val="00C45984"/>
    <w:rsid w:val="00C45C0B"/>
    <w:rsid w:val="00C46046"/>
    <w:rsid w:val="00C4694C"/>
    <w:rsid w:val="00C46D3E"/>
    <w:rsid w:val="00C46ED1"/>
    <w:rsid w:val="00C472A5"/>
    <w:rsid w:val="00C476ED"/>
    <w:rsid w:val="00C47A1F"/>
    <w:rsid w:val="00C5078F"/>
    <w:rsid w:val="00C508B0"/>
    <w:rsid w:val="00C509CC"/>
    <w:rsid w:val="00C50BC8"/>
    <w:rsid w:val="00C514CB"/>
    <w:rsid w:val="00C51808"/>
    <w:rsid w:val="00C51C49"/>
    <w:rsid w:val="00C51CFF"/>
    <w:rsid w:val="00C52512"/>
    <w:rsid w:val="00C5278A"/>
    <w:rsid w:val="00C52C07"/>
    <w:rsid w:val="00C52CC2"/>
    <w:rsid w:val="00C53269"/>
    <w:rsid w:val="00C53DAD"/>
    <w:rsid w:val="00C53F71"/>
    <w:rsid w:val="00C540EB"/>
    <w:rsid w:val="00C54300"/>
    <w:rsid w:val="00C5475D"/>
    <w:rsid w:val="00C55426"/>
    <w:rsid w:val="00C5584A"/>
    <w:rsid w:val="00C56245"/>
    <w:rsid w:val="00C562CD"/>
    <w:rsid w:val="00C5645F"/>
    <w:rsid w:val="00C5668B"/>
    <w:rsid w:val="00C56ADE"/>
    <w:rsid w:val="00C56AFA"/>
    <w:rsid w:val="00C56DA1"/>
    <w:rsid w:val="00C571CC"/>
    <w:rsid w:val="00C576D1"/>
    <w:rsid w:val="00C60213"/>
    <w:rsid w:val="00C60810"/>
    <w:rsid w:val="00C61351"/>
    <w:rsid w:val="00C615E5"/>
    <w:rsid w:val="00C61799"/>
    <w:rsid w:val="00C61A57"/>
    <w:rsid w:val="00C61CA2"/>
    <w:rsid w:val="00C62251"/>
    <w:rsid w:val="00C628D0"/>
    <w:rsid w:val="00C634FE"/>
    <w:rsid w:val="00C63556"/>
    <w:rsid w:val="00C63F5A"/>
    <w:rsid w:val="00C63F8C"/>
    <w:rsid w:val="00C64317"/>
    <w:rsid w:val="00C643B0"/>
    <w:rsid w:val="00C64410"/>
    <w:rsid w:val="00C64C11"/>
    <w:rsid w:val="00C64F2B"/>
    <w:rsid w:val="00C656F8"/>
    <w:rsid w:val="00C660BB"/>
    <w:rsid w:val="00C66284"/>
    <w:rsid w:val="00C668DD"/>
    <w:rsid w:val="00C6697D"/>
    <w:rsid w:val="00C66A9F"/>
    <w:rsid w:val="00C67065"/>
    <w:rsid w:val="00C67A23"/>
    <w:rsid w:val="00C67B27"/>
    <w:rsid w:val="00C702EB"/>
    <w:rsid w:val="00C705E3"/>
    <w:rsid w:val="00C71747"/>
    <w:rsid w:val="00C717CD"/>
    <w:rsid w:val="00C71C7B"/>
    <w:rsid w:val="00C72248"/>
    <w:rsid w:val="00C72692"/>
    <w:rsid w:val="00C7285B"/>
    <w:rsid w:val="00C72BB3"/>
    <w:rsid w:val="00C73508"/>
    <w:rsid w:val="00C73D62"/>
    <w:rsid w:val="00C73D88"/>
    <w:rsid w:val="00C73F8B"/>
    <w:rsid w:val="00C74651"/>
    <w:rsid w:val="00C751C7"/>
    <w:rsid w:val="00C756DC"/>
    <w:rsid w:val="00C75883"/>
    <w:rsid w:val="00C75A04"/>
    <w:rsid w:val="00C75A96"/>
    <w:rsid w:val="00C75C82"/>
    <w:rsid w:val="00C75CF3"/>
    <w:rsid w:val="00C76032"/>
    <w:rsid w:val="00C760B8"/>
    <w:rsid w:val="00C76C81"/>
    <w:rsid w:val="00C76FE9"/>
    <w:rsid w:val="00C7716F"/>
    <w:rsid w:val="00C77377"/>
    <w:rsid w:val="00C7777D"/>
    <w:rsid w:val="00C77943"/>
    <w:rsid w:val="00C77A7B"/>
    <w:rsid w:val="00C77D9F"/>
    <w:rsid w:val="00C77DDC"/>
    <w:rsid w:val="00C77FB9"/>
    <w:rsid w:val="00C800B8"/>
    <w:rsid w:val="00C8055A"/>
    <w:rsid w:val="00C80F23"/>
    <w:rsid w:val="00C8112E"/>
    <w:rsid w:val="00C8138F"/>
    <w:rsid w:val="00C813C2"/>
    <w:rsid w:val="00C813C8"/>
    <w:rsid w:val="00C82617"/>
    <w:rsid w:val="00C835DA"/>
    <w:rsid w:val="00C835F3"/>
    <w:rsid w:val="00C837D2"/>
    <w:rsid w:val="00C83CBF"/>
    <w:rsid w:val="00C83D3D"/>
    <w:rsid w:val="00C83E1C"/>
    <w:rsid w:val="00C83E4F"/>
    <w:rsid w:val="00C83F28"/>
    <w:rsid w:val="00C8413E"/>
    <w:rsid w:val="00C84D75"/>
    <w:rsid w:val="00C85033"/>
    <w:rsid w:val="00C85076"/>
    <w:rsid w:val="00C851EB"/>
    <w:rsid w:val="00C857A2"/>
    <w:rsid w:val="00C8601B"/>
    <w:rsid w:val="00C864D1"/>
    <w:rsid w:val="00C86A54"/>
    <w:rsid w:val="00C86D79"/>
    <w:rsid w:val="00C86DC3"/>
    <w:rsid w:val="00C86E0A"/>
    <w:rsid w:val="00C86F76"/>
    <w:rsid w:val="00C87678"/>
    <w:rsid w:val="00C876BE"/>
    <w:rsid w:val="00C878CE"/>
    <w:rsid w:val="00C87CFE"/>
    <w:rsid w:val="00C87E40"/>
    <w:rsid w:val="00C87FEC"/>
    <w:rsid w:val="00C906EB"/>
    <w:rsid w:val="00C90864"/>
    <w:rsid w:val="00C91287"/>
    <w:rsid w:val="00C91BFC"/>
    <w:rsid w:val="00C91E97"/>
    <w:rsid w:val="00C91ECF"/>
    <w:rsid w:val="00C920C7"/>
    <w:rsid w:val="00C92A13"/>
    <w:rsid w:val="00C92AA1"/>
    <w:rsid w:val="00C92D90"/>
    <w:rsid w:val="00C93888"/>
    <w:rsid w:val="00C941AD"/>
    <w:rsid w:val="00C9463E"/>
    <w:rsid w:val="00C94EB5"/>
    <w:rsid w:val="00C9531D"/>
    <w:rsid w:val="00C95A09"/>
    <w:rsid w:val="00C963F5"/>
    <w:rsid w:val="00C966F0"/>
    <w:rsid w:val="00C9690A"/>
    <w:rsid w:val="00C978DE"/>
    <w:rsid w:val="00C97A10"/>
    <w:rsid w:val="00C97A74"/>
    <w:rsid w:val="00CA0251"/>
    <w:rsid w:val="00CA0EF8"/>
    <w:rsid w:val="00CA0F32"/>
    <w:rsid w:val="00CA11C2"/>
    <w:rsid w:val="00CA12BE"/>
    <w:rsid w:val="00CA1362"/>
    <w:rsid w:val="00CA1816"/>
    <w:rsid w:val="00CA1C54"/>
    <w:rsid w:val="00CA2341"/>
    <w:rsid w:val="00CA2A21"/>
    <w:rsid w:val="00CA36C5"/>
    <w:rsid w:val="00CA38A2"/>
    <w:rsid w:val="00CA3CEC"/>
    <w:rsid w:val="00CA3E54"/>
    <w:rsid w:val="00CA457F"/>
    <w:rsid w:val="00CA4605"/>
    <w:rsid w:val="00CA4B89"/>
    <w:rsid w:val="00CA4C4D"/>
    <w:rsid w:val="00CA4E74"/>
    <w:rsid w:val="00CA4E8C"/>
    <w:rsid w:val="00CA55C1"/>
    <w:rsid w:val="00CA5CE0"/>
    <w:rsid w:val="00CA6866"/>
    <w:rsid w:val="00CA6D84"/>
    <w:rsid w:val="00CA7077"/>
    <w:rsid w:val="00CA7218"/>
    <w:rsid w:val="00CA73B1"/>
    <w:rsid w:val="00CA7950"/>
    <w:rsid w:val="00CA7C0B"/>
    <w:rsid w:val="00CA7C0F"/>
    <w:rsid w:val="00CB048D"/>
    <w:rsid w:val="00CB0513"/>
    <w:rsid w:val="00CB09E3"/>
    <w:rsid w:val="00CB132D"/>
    <w:rsid w:val="00CB158D"/>
    <w:rsid w:val="00CB1AB9"/>
    <w:rsid w:val="00CB1D06"/>
    <w:rsid w:val="00CB1FCC"/>
    <w:rsid w:val="00CB20AC"/>
    <w:rsid w:val="00CB226B"/>
    <w:rsid w:val="00CB32BC"/>
    <w:rsid w:val="00CB3F01"/>
    <w:rsid w:val="00CB407F"/>
    <w:rsid w:val="00CB4844"/>
    <w:rsid w:val="00CB4DAA"/>
    <w:rsid w:val="00CB4F8F"/>
    <w:rsid w:val="00CB539F"/>
    <w:rsid w:val="00CB55DA"/>
    <w:rsid w:val="00CB6019"/>
    <w:rsid w:val="00CB6107"/>
    <w:rsid w:val="00CB6629"/>
    <w:rsid w:val="00CB6907"/>
    <w:rsid w:val="00CB6A79"/>
    <w:rsid w:val="00CB6AE0"/>
    <w:rsid w:val="00CB6BF9"/>
    <w:rsid w:val="00CB7093"/>
    <w:rsid w:val="00CB7297"/>
    <w:rsid w:val="00CB79FD"/>
    <w:rsid w:val="00CB7AD2"/>
    <w:rsid w:val="00CC039A"/>
    <w:rsid w:val="00CC0677"/>
    <w:rsid w:val="00CC125C"/>
    <w:rsid w:val="00CC1714"/>
    <w:rsid w:val="00CC2248"/>
    <w:rsid w:val="00CC24C3"/>
    <w:rsid w:val="00CC24CD"/>
    <w:rsid w:val="00CC256E"/>
    <w:rsid w:val="00CC259E"/>
    <w:rsid w:val="00CC2A1C"/>
    <w:rsid w:val="00CC3020"/>
    <w:rsid w:val="00CC3024"/>
    <w:rsid w:val="00CC3026"/>
    <w:rsid w:val="00CC3187"/>
    <w:rsid w:val="00CC3767"/>
    <w:rsid w:val="00CC37B7"/>
    <w:rsid w:val="00CC3856"/>
    <w:rsid w:val="00CC39AB"/>
    <w:rsid w:val="00CC3B2F"/>
    <w:rsid w:val="00CC4131"/>
    <w:rsid w:val="00CC4216"/>
    <w:rsid w:val="00CC45AC"/>
    <w:rsid w:val="00CC46BC"/>
    <w:rsid w:val="00CC485C"/>
    <w:rsid w:val="00CC4A94"/>
    <w:rsid w:val="00CC4B1E"/>
    <w:rsid w:val="00CC5462"/>
    <w:rsid w:val="00CC5947"/>
    <w:rsid w:val="00CC5F77"/>
    <w:rsid w:val="00CC6059"/>
    <w:rsid w:val="00CC6084"/>
    <w:rsid w:val="00CC6859"/>
    <w:rsid w:val="00CC6A6D"/>
    <w:rsid w:val="00CC6C26"/>
    <w:rsid w:val="00CC6F62"/>
    <w:rsid w:val="00CC6FBC"/>
    <w:rsid w:val="00CC7709"/>
    <w:rsid w:val="00CC7793"/>
    <w:rsid w:val="00CD00A5"/>
    <w:rsid w:val="00CD0AA9"/>
    <w:rsid w:val="00CD0C6B"/>
    <w:rsid w:val="00CD10B7"/>
    <w:rsid w:val="00CD187A"/>
    <w:rsid w:val="00CD199A"/>
    <w:rsid w:val="00CD1CAC"/>
    <w:rsid w:val="00CD1DD2"/>
    <w:rsid w:val="00CD1F38"/>
    <w:rsid w:val="00CD244A"/>
    <w:rsid w:val="00CD26C9"/>
    <w:rsid w:val="00CD297E"/>
    <w:rsid w:val="00CD2E84"/>
    <w:rsid w:val="00CD2ECA"/>
    <w:rsid w:val="00CD4D4E"/>
    <w:rsid w:val="00CD4E0A"/>
    <w:rsid w:val="00CD5B1D"/>
    <w:rsid w:val="00CD626E"/>
    <w:rsid w:val="00CD63F1"/>
    <w:rsid w:val="00CD6AE1"/>
    <w:rsid w:val="00CD6FD7"/>
    <w:rsid w:val="00CD712F"/>
    <w:rsid w:val="00CD73C4"/>
    <w:rsid w:val="00CD7B72"/>
    <w:rsid w:val="00CD7DEC"/>
    <w:rsid w:val="00CE0801"/>
    <w:rsid w:val="00CE08AE"/>
    <w:rsid w:val="00CE0A3E"/>
    <w:rsid w:val="00CE0AF5"/>
    <w:rsid w:val="00CE0BB2"/>
    <w:rsid w:val="00CE0C3F"/>
    <w:rsid w:val="00CE0D9B"/>
    <w:rsid w:val="00CE0D9E"/>
    <w:rsid w:val="00CE0DC0"/>
    <w:rsid w:val="00CE1951"/>
    <w:rsid w:val="00CE19C4"/>
    <w:rsid w:val="00CE1ABF"/>
    <w:rsid w:val="00CE2306"/>
    <w:rsid w:val="00CE238C"/>
    <w:rsid w:val="00CE24A2"/>
    <w:rsid w:val="00CE2B68"/>
    <w:rsid w:val="00CE2C02"/>
    <w:rsid w:val="00CE2C1B"/>
    <w:rsid w:val="00CE2D5C"/>
    <w:rsid w:val="00CE2F8B"/>
    <w:rsid w:val="00CE30DD"/>
    <w:rsid w:val="00CE3245"/>
    <w:rsid w:val="00CE349F"/>
    <w:rsid w:val="00CE3809"/>
    <w:rsid w:val="00CE3866"/>
    <w:rsid w:val="00CE3E48"/>
    <w:rsid w:val="00CE45FB"/>
    <w:rsid w:val="00CE4ED5"/>
    <w:rsid w:val="00CE4FB3"/>
    <w:rsid w:val="00CE4FF2"/>
    <w:rsid w:val="00CE553E"/>
    <w:rsid w:val="00CE5680"/>
    <w:rsid w:val="00CE67B7"/>
    <w:rsid w:val="00CE7617"/>
    <w:rsid w:val="00CE7632"/>
    <w:rsid w:val="00CE77D3"/>
    <w:rsid w:val="00CE7B05"/>
    <w:rsid w:val="00CE7E7B"/>
    <w:rsid w:val="00CF007A"/>
    <w:rsid w:val="00CF082E"/>
    <w:rsid w:val="00CF0905"/>
    <w:rsid w:val="00CF0AAD"/>
    <w:rsid w:val="00CF0D96"/>
    <w:rsid w:val="00CF1C09"/>
    <w:rsid w:val="00CF1CF3"/>
    <w:rsid w:val="00CF1E5F"/>
    <w:rsid w:val="00CF20BA"/>
    <w:rsid w:val="00CF2712"/>
    <w:rsid w:val="00CF2744"/>
    <w:rsid w:val="00CF2A62"/>
    <w:rsid w:val="00CF2A81"/>
    <w:rsid w:val="00CF2A96"/>
    <w:rsid w:val="00CF2B22"/>
    <w:rsid w:val="00CF2B2C"/>
    <w:rsid w:val="00CF2B86"/>
    <w:rsid w:val="00CF2CD3"/>
    <w:rsid w:val="00CF394B"/>
    <w:rsid w:val="00CF3FF2"/>
    <w:rsid w:val="00CF4211"/>
    <w:rsid w:val="00CF43A3"/>
    <w:rsid w:val="00CF459B"/>
    <w:rsid w:val="00CF4ED9"/>
    <w:rsid w:val="00CF5355"/>
    <w:rsid w:val="00CF535B"/>
    <w:rsid w:val="00CF54E1"/>
    <w:rsid w:val="00CF5796"/>
    <w:rsid w:val="00CF596A"/>
    <w:rsid w:val="00CF5BE2"/>
    <w:rsid w:val="00CF5D3B"/>
    <w:rsid w:val="00CF6029"/>
    <w:rsid w:val="00CF6446"/>
    <w:rsid w:val="00CF6620"/>
    <w:rsid w:val="00CF67A5"/>
    <w:rsid w:val="00CF6C7A"/>
    <w:rsid w:val="00CF6CD9"/>
    <w:rsid w:val="00CF74D1"/>
    <w:rsid w:val="00CF7C31"/>
    <w:rsid w:val="00D002DD"/>
    <w:rsid w:val="00D00684"/>
    <w:rsid w:val="00D011B1"/>
    <w:rsid w:val="00D014F3"/>
    <w:rsid w:val="00D016E1"/>
    <w:rsid w:val="00D018DE"/>
    <w:rsid w:val="00D01CFF"/>
    <w:rsid w:val="00D01D37"/>
    <w:rsid w:val="00D01E10"/>
    <w:rsid w:val="00D02132"/>
    <w:rsid w:val="00D025F2"/>
    <w:rsid w:val="00D02AC1"/>
    <w:rsid w:val="00D02C96"/>
    <w:rsid w:val="00D02DE6"/>
    <w:rsid w:val="00D02E0B"/>
    <w:rsid w:val="00D03007"/>
    <w:rsid w:val="00D03634"/>
    <w:rsid w:val="00D043E0"/>
    <w:rsid w:val="00D04A74"/>
    <w:rsid w:val="00D058F8"/>
    <w:rsid w:val="00D060C6"/>
    <w:rsid w:val="00D06607"/>
    <w:rsid w:val="00D06729"/>
    <w:rsid w:val="00D06FF9"/>
    <w:rsid w:val="00D07A9D"/>
    <w:rsid w:val="00D07E40"/>
    <w:rsid w:val="00D107A2"/>
    <w:rsid w:val="00D107F8"/>
    <w:rsid w:val="00D113C0"/>
    <w:rsid w:val="00D121D5"/>
    <w:rsid w:val="00D1251C"/>
    <w:rsid w:val="00D12741"/>
    <w:rsid w:val="00D127B9"/>
    <w:rsid w:val="00D12883"/>
    <w:rsid w:val="00D12969"/>
    <w:rsid w:val="00D129B3"/>
    <w:rsid w:val="00D12B96"/>
    <w:rsid w:val="00D13A0B"/>
    <w:rsid w:val="00D13A79"/>
    <w:rsid w:val="00D13D5C"/>
    <w:rsid w:val="00D13D81"/>
    <w:rsid w:val="00D13EAA"/>
    <w:rsid w:val="00D13F56"/>
    <w:rsid w:val="00D14DC8"/>
    <w:rsid w:val="00D14FC3"/>
    <w:rsid w:val="00D15057"/>
    <w:rsid w:val="00D15649"/>
    <w:rsid w:val="00D15EF4"/>
    <w:rsid w:val="00D15F85"/>
    <w:rsid w:val="00D163B0"/>
    <w:rsid w:val="00D16492"/>
    <w:rsid w:val="00D16B5A"/>
    <w:rsid w:val="00D17402"/>
    <w:rsid w:val="00D17612"/>
    <w:rsid w:val="00D1788F"/>
    <w:rsid w:val="00D17A87"/>
    <w:rsid w:val="00D17D52"/>
    <w:rsid w:val="00D17FDE"/>
    <w:rsid w:val="00D20564"/>
    <w:rsid w:val="00D208B3"/>
    <w:rsid w:val="00D21352"/>
    <w:rsid w:val="00D21384"/>
    <w:rsid w:val="00D21E36"/>
    <w:rsid w:val="00D22164"/>
    <w:rsid w:val="00D22247"/>
    <w:rsid w:val="00D2279F"/>
    <w:rsid w:val="00D227FE"/>
    <w:rsid w:val="00D228F5"/>
    <w:rsid w:val="00D22B22"/>
    <w:rsid w:val="00D22EC6"/>
    <w:rsid w:val="00D22FBA"/>
    <w:rsid w:val="00D2315C"/>
    <w:rsid w:val="00D2349A"/>
    <w:rsid w:val="00D2380D"/>
    <w:rsid w:val="00D23FAD"/>
    <w:rsid w:val="00D24438"/>
    <w:rsid w:val="00D252E1"/>
    <w:rsid w:val="00D25A97"/>
    <w:rsid w:val="00D2663F"/>
    <w:rsid w:val="00D26846"/>
    <w:rsid w:val="00D26BAD"/>
    <w:rsid w:val="00D26D48"/>
    <w:rsid w:val="00D26D8B"/>
    <w:rsid w:val="00D26DF1"/>
    <w:rsid w:val="00D27032"/>
    <w:rsid w:val="00D276A8"/>
    <w:rsid w:val="00D27AC0"/>
    <w:rsid w:val="00D27C6C"/>
    <w:rsid w:val="00D303DE"/>
    <w:rsid w:val="00D30A54"/>
    <w:rsid w:val="00D30A63"/>
    <w:rsid w:val="00D30F69"/>
    <w:rsid w:val="00D3110E"/>
    <w:rsid w:val="00D31ED5"/>
    <w:rsid w:val="00D323C6"/>
    <w:rsid w:val="00D326E0"/>
    <w:rsid w:val="00D33585"/>
    <w:rsid w:val="00D33B6F"/>
    <w:rsid w:val="00D33E60"/>
    <w:rsid w:val="00D33ECB"/>
    <w:rsid w:val="00D34540"/>
    <w:rsid w:val="00D34DC0"/>
    <w:rsid w:val="00D34EA9"/>
    <w:rsid w:val="00D35411"/>
    <w:rsid w:val="00D35536"/>
    <w:rsid w:val="00D35E83"/>
    <w:rsid w:val="00D36261"/>
    <w:rsid w:val="00D362A0"/>
    <w:rsid w:val="00D36779"/>
    <w:rsid w:val="00D36C35"/>
    <w:rsid w:val="00D37476"/>
    <w:rsid w:val="00D378C9"/>
    <w:rsid w:val="00D37BB3"/>
    <w:rsid w:val="00D37CE6"/>
    <w:rsid w:val="00D37F5D"/>
    <w:rsid w:val="00D4027A"/>
    <w:rsid w:val="00D4059D"/>
    <w:rsid w:val="00D406AA"/>
    <w:rsid w:val="00D412C2"/>
    <w:rsid w:val="00D4168B"/>
    <w:rsid w:val="00D41721"/>
    <w:rsid w:val="00D4193A"/>
    <w:rsid w:val="00D41AA4"/>
    <w:rsid w:val="00D41C46"/>
    <w:rsid w:val="00D42227"/>
    <w:rsid w:val="00D42408"/>
    <w:rsid w:val="00D42717"/>
    <w:rsid w:val="00D4331B"/>
    <w:rsid w:val="00D4387B"/>
    <w:rsid w:val="00D43EF5"/>
    <w:rsid w:val="00D440FE"/>
    <w:rsid w:val="00D44AFB"/>
    <w:rsid w:val="00D451FB"/>
    <w:rsid w:val="00D460B0"/>
    <w:rsid w:val="00D460CD"/>
    <w:rsid w:val="00D4731B"/>
    <w:rsid w:val="00D476E5"/>
    <w:rsid w:val="00D47A35"/>
    <w:rsid w:val="00D47B61"/>
    <w:rsid w:val="00D47EA7"/>
    <w:rsid w:val="00D5053A"/>
    <w:rsid w:val="00D5054A"/>
    <w:rsid w:val="00D508DF"/>
    <w:rsid w:val="00D5094A"/>
    <w:rsid w:val="00D50E0F"/>
    <w:rsid w:val="00D51648"/>
    <w:rsid w:val="00D51DDD"/>
    <w:rsid w:val="00D52265"/>
    <w:rsid w:val="00D524C0"/>
    <w:rsid w:val="00D52512"/>
    <w:rsid w:val="00D52ADC"/>
    <w:rsid w:val="00D52D9A"/>
    <w:rsid w:val="00D538C3"/>
    <w:rsid w:val="00D53EB5"/>
    <w:rsid w:val="00D5466F"/>
    <w:rsid w:val="00D54A69"/>
    <w:rsid w:val="00D550AD"/>
    <w:rsid w:val="00D55D28"/>
    <w:rsid w:val="00D561A2"/>
    <w:rsid w:val="00D56450"/>
    <w:rsid w:val="00D5645B"/>
    <w:rsid w:val="00D5663B"/>
    <w:rsid w:val="00D56B81"/>
    <w:rsid w:val="00D57DC0"/>
    <w:rsid w:val="00D57E67"/>
    <w:rsid w:val="00D601EB"/>
    <w:rsid w:val="00D6057D"/>
    <w:rsid w:val="00D609BD"/>
    <w:rsid w:val="00D60DA5"/>
    <w:rsid w:val="00D61087"/>
    <w:rsid w:val="00D6111A"/>
    <w:rsid w:val="00D612EB"/>
    <w:rsid w:val="00D61467"/>
    <w:rsid w:val="00D61713"/>
    <w:rsid w:val="00D61B9D"/>
    <w:rsid w:val="00D62079"/>
    <w:rsid w:val="00D6228C"/>
    <w:rsid w:val="00D62379"/>
    <w:rsid w:val="00D624C2"/>
    <w:rsid w:val="00D62D50"/>
    <w:rsid w:val="00D62DBE"/>
    <w:rsid w:val="00D62DC9"/>
    <w:rsid w:val="00D631E1"/>
    <w:rsid w:val="00D636B1"/>
    <w:rsid w:val="00D63BDC"/>
    <w:rsid w:val="00D640B3"/>
    <w:rsid w:val="00D6435F"/>
    <w:rsid w:val="00D64741"/>
    <w:rsid w:val="00D6494B"/>
    <w:rsid w:val="00D64A19"/>
    <w:rsid w:val="00D64E3A"/>
    <w:rsid w:val="00D65641"/>
    <w:rsid w:val="00D65660"/>
    <w:rsid w:val="00D660EA"/>
    <w:rsid w:val="00D6633E"/>
    <w:rsid w:val="00D6688A"/>
    <w:rsid w:val="00D66A9C"/>
    <w:rsid w:val="00D66C98"/>
    <w:rsid w:val="00D7015A"/>
    <w:rsid w:val="00D70A40"/>
    <w:rsid w:val="00D70D67"/>
    <w:rsid w:val="00D70F6B"/>
    <w:rsid w:val="00D71449"/>
    <w:rsid w:val="00D714D4"/>
    <w:rsid w:val="00D7165E"/>
    <w:rsid w:val="00D71CC6"/>
    <w:rsid w:val="00D72346"/>
    <w:rsid w:val="00D728A8"/>
    <w:rsid w:val="00D728AA"/>
    <w:rsid w:val="00D72E64"/>
    <w:rsid w:val="00D73400"/>
    <w:rsid w:val="00D734D1"/>
    <w:rsid w:val="00D73568"/>
    <w:rsid w:val="00D73764"/>
    <w:rsid w:val="00D737A5"/>
    <w:rsid w:val="00D73A26"/>
    <w:rsid w:val="00D73C63"/>
    <w:rsid w:val="00D744A4"/>
    <w:rsid w:val="00D74973"/>
    <w:rsid w:val="00D7577E"/>
    <w:rsid w:val="00D75BD2"/>
    <w:rsid w:val="00D76AC1"/>
    <w:rsid w:val="00D76D3C"/>
    <w:rsid w:val="00D76E5B"/>
    <w:rsid w:val="00D771CA"/>
    <w:rsid w:val="00D77587"/>
    <w:rsid w:val="00D7761D"/>
    <w:rsid w:val="00D778AE"/>
    <w:rsid w:val="00D77A33"/>
    <w:rsid w:val="00D77B33"/>
    <w:rsid w:val="00D8039A"/>
    <w:rsid w:val="00D807DA"/>
    <w:rsid w:val="00D81082"/>
    <w:rsid w:val="00D812D5"/>
    <w:rsid w:val="00D8198A"/>
    <w:rsid w:val="00D819AD"/>
    <w:rsid w:val="00D819EA"/>
    <w:rsid w:val="00D81E9A"/>
    <w:rsid w:val="00D8201C"/>
    <w:rsid w:val="00D825BA"/>
    <w:rsid w:val="00D8261B"/>
    <w:rsid w:val="00D82956"/>
    <w:rsid w:val="00D82A39"/>
    <w:rsid w:val="00D83063"/>
    <w:rsid w:val="00D831A3"/>
    <w:rsid w:val="00D835C4"/>
    <w:rsid w:val="00D84179"/>
    <w:rsid w:val="00D841BE"/>
    <w:rsid w:val="00D842AD"/>
    <w:rsid w:val="00D84618"/>
    <w:rsid w:val="00D849B7"/>
    <w:rsid w:val="00D855AD"/>
    <w:rsid w:val="00D85619"/>
    <w:rsid w:val="00D8575C"/>
    <w:rsid w:val="00D858CB"/>
    <w:rsid w:val="00D85AF7"/>
    <w:rsid w:val="00D85CBD"/>
    <w:rsid w:val="00D85FED"/>
    <w:rsid w:val="00D860EE"/>
    <w:rsid w:val="00D86340"/>
    <w:rsid w:val="00D86356"/>
    <w:rsid w:val="00D86646"/>
    <w:rsid w:val="00D871B6"/>
    <w:rsid w:val="00D8742E"/>
    <w:rsid w:val="00D87B5D"/>
    <w:rsid w:val="00D87D10"/>
    <w:rsid w:val="00D87F76"/>
    <w:rsid w:val="00D90003"/>
    <w:rsid w:val="00D90146"/>
    <w:rsid w:val="00D90386"/>
    <w:rsid w:val="00D918FF"/>
    <w:rsid w:val="00D91AA0"/>
    <w:rsid w:val="00D91E75"/>
    <w:rsid w:val="00D91ED8"/>
    <w:rsid w:val="00D92776"/>
    <w:rsid w:val="00D92A62"/>
    <w:rsid w:val="00D92EC3"/>
    <w:rsid w:val="00D93576"/>
    <w:rsid w:val="00D9358A"/>
    <w:rsid w:val="00D93642"/>
    <w:rsid w:val="00D9381D"/>
    <w:rsid w:val="00D93961"/>
    <w:rsid w:val="00D93D20"/>
    <w:rsid w:val="00D9448E"/>
    <w:rsid w:val="00D94773"/>
    <w:rsid w:val="00D94CB9"/>
    <w:rsid w:val="00D95475"/>
    <w:rsid w:val="00D95959"/>
    <w:rsid w:val="00D95D27"/>
    <w:rsid w:val="00D96122"/>
    <w:rsid w:val="00D963CA"/>
    <w:rsid w:val="00D965C0"/>
    <w:rsid w:val="00D9710D"/>
    <w:rsid w:val="00D97456"/>
    <w:rsid w:val="00D9747C"/>
    <w:rsid w:val="00D975CF"/>
    <w:rsid w:val="00D97796"/>
    <w:rsid w:val="00D978A1"/>
    <w:rsid w:val="00D978E0"/>
    <w:rsid w:val="00D97F7B"/>
    <w:rsid w:val="00DA0164"/>
    <w:rsid w:val="00DA13A7"/>
    <w:rsid w:val="00DA19B0"/>
    <w:rsid w:val="00DA20AE"/>
    <w:rsid w:val="00DA2720"/>
    <w:rsid w:val="00DA2A44"/>
    <w:rsid w:val="00DA2CFC"/>
    <w:rsid w:val="00DA2E3D"/>
    <w:rsid w:val="00DA3281"/>
    <w:rsid w:val="00DA362C"/>
    <w:rsid w:val="00DA3C9B"/>
    <w:rsid w:val="00DA4492"/>
    <w:rsid w:val="00DA5195"/>
    <w:rsid w:val="00DA533E"/>
    <w:rsid w:val="00DA56CE"/>
    <w:rsid w:val="00DA587F"/>
    <w:rsid w:val="00DA5CE0"/>
    <w:rsid w:val="00DA625E"/>
    <w:rsid w:val="00DA68D9"/>
    <w:rsid w:val="00DA6FFD"/>
    <w:rsid w:val="00DA716B"/>
    <w:rsid w:val="00DA7372"/>
    <w:rsid w:val="00DA7737"/>
    <w:rsid w:val="00DA778F"/>
    <w:rsid w:val="00DA7A02"/>
    <w:rsid w:val="00DA7A54"/>
    <w:rsid w:val="00DB038E"/>
    <w:rsid w:val="00DB0C56"/>
    <w:rsid w:val="00DB0EE5"/>
    <w:rsid w:val="00DB1096"/>
    <w:rsid w:val="00DB16BC"/>
    <w:rsid w:val="00DB2311"/>
    <w:rsid w:val="00DB23C2"/>
    <w:rsid w:val="00DB2DB5"/>
    <w:rsid w:val="00DB2DF9"/>
    <w:rsid w:val="00DB3023"/>
    <w:rsid w:val="00DB319E"/>
    <w:rsid w:val="00DB32B1"/>
    <w:rsid w:val="00DB363C"/>
    <w:rsid w:val="00DB4828"/>
    <w:rsid w:val="00DB4837"/>
    <w:rsid w:val="00DB49AD"/>
    <w:rsid w:val="00DB4CB6"/>
    <w:rsid w:val="00DB4FC8"/>
    <w:rsid w:val="00DB4FF6"/>
    <w:rsid w:val="00DB559F"/>
    <w:rsid w:val="00DB5E12"/>
    <w:rsid w:val="00DB61DE"/>
    <w:rsid w:val="00DB64F3"/>
    <w:rsid w:val="00DB6745"/>
    <w:rsid w:val="00DB6CB6"/>
    <w:rsid w:val="00DB7594"/>
    <w:rsid w:val="00DB7670"/>
    <w:rsid w:val="00DB790D"/>
    <w:rsid w:val="00DB7A89"/>
    <w:rsid w:val="00DB7AC1"/>
    <w:rsid w:val="00DC0555"/>
    <w:rsid w:val="00DC08E1"/>
    <w:rsid w:val="00DC0A37"/>
    <w:rsid w:val="00DC0A4A"/>
    <w:rsid w:val="00DC0B75"/>
    <w:rsid w:val="00DC0B78"/>
    <w:rsid w:val="00DC11F9"/>
    <w:rsid w:val="00DC1895"/>
    <w:rsid w:val="00DC1965"/>
    <w:rsid w:val="00DC1B60"/>
    <w:rsid w:val="00DC2E6B"/>
    <w:rsid w:val="00DC3296"/>
    <w:rsid w:val="00DC3345"/>
    <w:rsid w:val="00DC33DE"/>
    <w:rsid w:val="00DC4550"/>
    <w:rsid w:val="00DC4F91"/>
    <w:rsid w:val="00DC4FCE"/>
    <w:rsid w:val="00DC691B"/>
    <w:rsid w:val="00DC6EDD"/>
    <w:rsid w:val="00DC72D2"/>
    <w:rsid w:val="00DC7ABF"/>
    <w:rsid w:val="00DC7CC9"/>
    <w:rsid w:val="00DC7D61"/>
    <w:rsid w:val="00DC7E6B"/>
    <w:rsid w:val="00DD00BA"/>
    <w:rsid w:val="00DD026D"/>
    <w:rsid w:val="00DD065C"/>
    <w:rsid w:val="00DD079E"/>
    <w:rsid w:val="00DD1D50"/>
    <w:rsid w:val="00DD1F62"/>
    <w:rsid w:val="00DD2235"/>
    <w:rsid w:val="00DD22E7"/>
    <w:rsid w:val="00DD2BD0"/>
    <w:rsid w:val="00DD2CB2"/>
    <w:rsid w:val="00DD3205"/>
    <w:rsid w:val="00DD3412"/>
    <w:rsid w:val="00DD3D5A"/>
    <w:rsid w:val="00DD42B0"/>
    <w:rsid w:val="00DD463C"/>
    <w:rsid w:val="00DD487A"/>
    <w:rsid w:val="00DD4DC4"/>
    <w:rsid w:val="00DD4F41"/>
    <w:rsid w:val="00DD4FF8"/>
    <w:rsid w:val="00DD5A11"/>
    <w:rsid w:val="00DD5B59"/>
    <w:rsid w:val="00DD5C85"/>
    <w:rsid w:val="00DD5C91"/>
    <w:rsid w:val="00DD5D22"/>
    <w:rsid w:val="00DD5F1E"/>
    <w:rsid w:val="00DD5F4F"/>
    <w:rsid w:val="00DD5FE2"/>
    <w:rsid w:val="00DD61E1"/>
    <w:rsid w:val="00DD6259"/>
    <w:rsid w:val="00DD676D"/>
    <w:rsid w:val="00DD67A8"/>
    <w:rsid w:val="00DD68DD"/>
    <w:rsid w:val="00DD6A54"/>
    <w:rsid w:val="00DD6D72"/>
    <w:rsid w:val="00DD7025"/>
    <w:rsid w:val="00DD7340"/>
    <w:rsid w:val="00DD7C81"/>
    <w:rsid w:val="00DE0643"/>
    <w:rsid w:val="00DE07D6"/>
    <w:rsid w:val="00DE0ADB"/>
    <w:rsid w:val="00DE0B5F"/>
    <w:rsid w:val="00DE0BED"/>
    <w:rsid w:val="00DE0CC3"/>
    <w:rsid w:val="00DE1682"/>
    <w:rsid w:val="00DE1830"/>
    <w:rsid w:val="00DE1972"/>
    <w:rsid w:val="00DE1EDF"/>
    <w:rsid w:val="00DE256C"/>
    <w:rsid w:val="00DE2750"/>
    <w:rsid w:val="00DE3227"/>
    <w:rsid w:val="00DE33BC"/>
    <w:rsid w:val="00DE3502"/>
    <w:rsid w:val="00DE3853"/>
    <w:rsid w:val="00DE42B0"/>
    <w:rsid w:val="00DE4C72"/>
    <w:rsid w:val="00DE4E03"/>
    <w:rsid w:val="00DE56C2"/>
    <w:rsid w:val="00DE5E04"/>
    <w:rsid w:val="00DE61CF"/>
    <w:rsid w:val="00DE63BA"/>
    <w:rsid w:val="00DE66DF"/>
    <w:rsid w:val="00DE6ABB"/>
    <w:rsid w:val="00DE6DF5"/>
    <w:rsid w:val="00DE7327"/>
    <w:rsid w:val="00DE7637"/>
    <w:rsid w:val="00DF006B"/>
    <w:rsid w:val="00DF00B4"/>
    <w:rsid w:val="00DF033C"/>
    <w:rsid w:val="00DF06F4"/>
    <w:rsid w:val="00DF090C"/>
    <w:rsid w:val="00DF0940"/>
    <w:rsid w:val="00DF10C4"/>
    <w:rsid w:val="00DF11ED"/>
    <w:rsid w:val="00DF233B"/>
    <w:rsid w:val="00DF25D4"/>
    <w:rsid w:val="00DF2905"/>
    <w:rsid w:val="00DF29F4"/>
    <w:rsid w:val="00DF2D48"/>
    <w:rsid w:val="00DF32EB"/>
    <w:rsid w:val="00DF3776"/>
    <w:rsid w:val="00DF39EB"/>
    <w:rsid w:val="00DF3DC5"/>
    <w:rsid w:val="00DF4050"/>
    <w:rsid w:val="00DF45DA"/>
    <w:rsid w:val="00DF4940"/>
    <w:rsid w:val="00DF4E68"/>
    <w:rsid w:val="00DF4FDC"/>
    <w:rsid w:val="00DF57DA"/>
    <w:rsid w:val="00DF5B66"/>
    <w:rsid w:val="00DF6309"/>
    <w:rsid w:val="00DF66DE"/>
    <w:rsid w:val="00DF676C"/>
    <w:rsid w:val="00DF67E0"/>
    <w:rsid w:val="00DF6C65"/>
    <w:rsid w:val="00DF6D7A"/>
    <w:rsid w:val="00DF6D7D"/>
    <w:rsid w:val="00DF6F9F"/>
    <w:rsid w:val="00DF7641"/>
    <w:rsid w:val="00DF77C3"/>
    <w:rsid w:val="00DF7CDB"/>
    <w:rsid w:val="00DF7E66"/>
    <w:rsid w:val="00DF7EF6"/>
    <w:rsid w:val="00E00230"/>
    <w:rsid w:val="00E003A7"/>
    <w:rsid w:val="00E003F3"/>
    <w:rsid w:val="00E00478"/>
    <w:rsid w:val="00E008B8"/>
    <w:rsid w:val="00E00C8D"/>
    <w:rsid w:val="00E00DC9"/>
    <w:rsid w:val="00E01368"/>
    <w:rsid w:val="00E01C52"/>
    <w:rsid w:val="00E028E1"/>
    <w:rsid w:val="00E02C71"/>
    <w:rsid w:val="00E02D1F"/>
    <w:rsid w:val="00E031A2"/>
    <w:rsid w:val="00E03402"/>
    <w:rsid w:val="00E03BB1"/>
    <w:rsid w:val="00E03DCC"/>
    <w:rsid w:val="00E04695"/>
    <w:rsid w:val="00E04E96"/>
    <w:rsid w:val="00E054F1"/>
    <w:rsid w:val="00E054F4"/>
    <w:rsid w:val="00E05662"/>
    <w:rsid w:val="00E0620D"/>
    <w:rsid w:val="00E07524"/>
    <w:rsid w:val="00E07AB1"/>
    <w:rsid w:val="00E07FE2"/>
    <w:rsid w:val="00E10A7E"/>
    <w:rsid w:val="00E11144"/>
    <w:rsid w:val="00E11896"/>
    <w:rsid w:val="00E11D27"/>
    <w:rsid w:val="00E1238F"/>
    <w:rsid w:val="00E12689"/>
    <w:rsid w:val="00E127AA"/>
    <w:rsid w:val="00E128C3"/>
    <w:rsid w:val="00E12D63"/>
    <w:rsid w:val="00E130D3"/>
    <w:rsid w:val="00E13468"/>
    <w:rsid w:val="00E1373E"/>
    <w:rsid w:val="00E138E6"/>
    <w:rsid w:val="00E13B35"/>
    <w:rsid w:val="00E13FAB"/>
    <w:rsid w:val="00E13FFC"/>
    <w:rsid w:val="00E148D6"/>
    <w:rsid w:val="00E15220"/>
    <w:rsid w:val="00E157A8"/>
    <w:rsid w:val="00E158E8"/>
    <w:rsid w:val="00E15B6B"/>
    <w:rsid w:val="00E15F3F"/>
    <w:rsid w:val="00E16428"/>
    <w:rsid w:val="00E164A5"/>
    <w:rsid w:val="00E166EF"/>
    <w:rsid w:val="00E16739"/>
    <w:rsid w:val="00E16756"/>
    <w:rsid w:val="00E167EC"/>
    <w:rsid w:val="00E16C03"/>
    <w:rsid w:val="00E16DD8"/>
    <w:rsid w:val="00E16FA2"/>
    <w:rsid w:val="00E1716D"/>
    <w:rsid w:val="00E17D1B"/>
    <w:rsid w:val="00E17D3A"/>
    <w:rsid w:val="00E201A6"/>
    <w:rsid w:val="00E20826"/>
    <w:rsid w:val="00E209A9"/>
    <w:rsid w:val="00E214EA"/>
    <w:rsid w:val="00E21E23"/>
    <w:rsid w:val="00E21F01"/>
    <w:rsid w:val="00E2205D"/>
    <w:rsid w:val="00E220D7"/>
    <w:rsid w:val="00E22360"/>
    <w:rsid w:val="00E23843"/>
    <w:rsid w:val="00E23872"/>
    <w:rsid w:val="00E24587"/>
    <w:rsid w:val="00E248C9"/>
    <w:rsid w:val="00E2553C"/>
    <w:rsid w:val="00E25879"/>
    <w:rsid w:val="00E258B8"/>
    <w:rsid w:val="00E25B97"/>
    <w:rsid w:val="00E25CB1"/>
    <w:rsid w:val="00E26241"/>
    <w:rsid w:val="00E26E72"/>
    <w:rsid w:val="00E275B8"/>
    <w:rsid w:val="00E27765"/>
    <w:rsid w:val="00E27AB4"/>
    <w:rsid w:val="00E27CCE"/>
    <w:rsid w:val="00E300C8"/>
    <w:rsid w:val="00E30172"/>
    <w:rsid w:val="00E30489"/>
    <w:rsid w:val="00E304A0"/>
    <w:rsid w:val="00E305BD"/>
    <w:rsid w:val="00E31662"/>
    <w:rsid w:val="00E31826"/>
    <w:rsid w:val="00E319C1"/>
    <w:rsid w:val="00E31A27"/>
    <w:rsid w:val="00E31AC9"/>
    <w:rsid w:val="00E3258B"/>
    <w:rsid w:val="00E327AD"/>
    <w:rsid w:val="00E327B2"/>
    <w:rsid w:val="00E329BB"/>
    <w:rsid w:val="00E32C7B"/>
    <w:rsid w:val="00E32FEA"/>
    <w:rsid w:val="00E33071"/>
    <w:rsid w:val="00E337A2"/>
    <w:rsid w:val="00E33890"/>
    <w:rsid w:val="00E3397C"/>
    <w:rsid w:val="00E33C1B"/>
    <w:rsid w:val="00E33CF7"/>
    <w:rsid w:val="00E33FA4"/>
    <w:rsid w:val="00E3403C"/>
    <w:rsid w:val="00E340D3"/>
    <w:rsid w:val="00E342AE"/>
    <w:rsid w:val="00E3459F"/>
    <w:rsid w:val="00E34777"/>
    <w:rsid w:val="00E34919"/>
    <w:rsid w:val="00E35091"/>
    <w:rsid w:val="00E355F3"/>
    <w:rsid w:val="00E35BBD"/>
    <w:rsid w:val="00E35C71"/>
    <w:rsid w:val="00E366ED"/>
    <w:rsid w:val="00E36A92"/>
    <w:rsid w:val="00E36AA1"/>
    <w:rsid w:val="00E36BF3"/>
    <w:rsid w:val="00E37040"/>
    <w:rsid w:val="00E378CD"/>
    <w:rsid w:val="00E37B3C"/>
    <w:rsid w:val="00E37B84"/>
    <w:rsid w:val="00E37D52"/>
    <w:rsid w:val="00E37E62"/>
    <w:rsid w:val="00E4094B"/>
    <w:rsid w:val="00E41242"/>
    <w:rsid w:val="00E41E09"/>
    <w:rsid w:val="00E4206D"/>
    <w:rsid w:val="00E42178"/>
    <w:rsid w:val="00E4227C"/>
    <w:rsid w:val="00E4239B"/>
    <w:rsid w:val="00E42A33"/>
    <w:rsid w:val="00E42AD2"/>
    <w:rsid w:val="00E4303E"/>
    <w:rsid w:val="00E43465"/>
    <w:rsid w:val="00E4362C"/>
    <w:rsid w:val="00E4362F"/>
    <w:rsid w:val="00E43C6B"/>
    <w:rsid w:val="00E43C9C"/>
    <w:rsid w:val="00E43DF8"/>
    <w:rsid w:val="00E4448A"/>
    <w:rsid w:val="00E444E3"/>
    <w:rsid w:val="00E44DCC"/>
    <w:rsid w:val="00E459B8"/>
    <w:rsid w:val="00E45A36"/>
    <w:rsid w:val="00E4641E"/>
    <w:rsid w:val="00E46DEA"/>
    <w:rsid w:val="00E47500"/>
    <w:rsid w:val="00E477D1"/>
    <w:rsid w:val="00E478DB"/>
    <w:rsid w:val="00E5028B"/>
    <w:rsid w:val="00E503FF"/>
    <w:rsid w:val="00E50527"/>
    <w:rsid w:val="00E50978"/>
    <w:rsid w:val="00E50ADE"/>
    <w:rsid w:val="00E50EB5"/>
    <w:rsid w:val="00E5158C"/>
    <w:rsid w:val="00E51A18"/>
    <w:rsid w:val="00E52059"/>
    <w:rsid w:val="00E520F7"/>
    <w:rsid w:val="00E525BD"/>
    <w:rsid w:val="00E52717"/>
    <w:rsid w:val="00E528F4"/>
    <w:rsid w:val="00E52B7E"/>
    <w:rsid w:val="00E52BB6"/>
    <w:rsid w:val="00E52CE6"/>
    <w:rsid w:val="00E52E22"/>
    <w:rsid w:val="00E52F9A"/>
    <w:rsid w:val="00E53591"/>
    <w:rsid w:val="00E53711"/>
    <w:rsid w:val="00E53729"/>
    <w:rsid w:val="00E5375B"/>
    <w:rsid w:val="00E53EC3"/>
    <w:rsid w:val="00E54664"/>
    <w:rsid w:val="00E54820"/>
    <w:rsid w:val="00E54B15"/>
    <w:rsid w:val="00E5585C"/>
    <w:rsid w:val="00E55F32"/>
    <w:rsid w:val="00E55FE8"/>
    <w:rsid w:val="00E564F0"/>
    <w:rsid w:val="00E56762"/>
    <w:rsid w:val="00E56803"/>
    <w:rsid w:val="00E57B05"/>
    <w:rsid w:val="00E57F1A"/>
    <w:rsid w:val="00E60734"/>
    <w:rsid w:val="00E60F10"/>
    <w:rsid w:val="00E6100B"/>
    <w:rsid w:val="00E610F5"/>
    <w:rsid w:val="00E6115D"/>
    <w:rsid w:val="00E61364"/>
    <w:rsid w:val="00E61610"/>
    <w:rsid w:val="00E626F3"/>
    <w:rsid w:val="00E635CD"/>
    <w:rsid w:val="00E63D5B"/>
    <w:rsid w:val="00E64B6F"/>
    <w:rsid w:val="00E6543F"/>
    <w:rsid w:val="00E6548B"/>
    <w:rsid w:val="00E654E8"/>
    <w:rsid w:val="00E659FD"/>
    <w:rsid w:val="00E65A34"/>
    <w:rsid w:val="00E661A9"/>
    <w:rsid w:val="00E6631A"/>
    <w:rsid w:val="00E664A6"/>
    <w:rsid w:val="00E66BB3"/>
    <w:rsid w:val="00E670C0"/>
    <w:rsid w:val="00E67FCF"/>
    <w:rsid w:val="00E70B64"/>
    <w:rsid w:val="00E713A5"/>
    <w:rsid w:val="00E714DE"/>
    <w:rsid w:val="00E718A8"/>
    <w:rsid w:val="00E71EC0"/>
    <w:rsid w:val="00E724F1"/>
    <w:rsid w:val="00E725BA"/>
    <w:rsid w:val="00E727F2"/>
    <w:rsid w:val="00E72CA8"/>
    <w:rsid w:val="00E72D84"/>
    <w:rsid w:val="00E72DE8"/>
    <w:rsid w:val="00E73042"/>
    <w:rsid w:val="00E73044"/>
    <w:rsid w:val="00E7318C"/>
    <w:rsid w:val="00E7319F"/>
    <w:rsid w:val="00E737A6"/>
    <w:rsid w:val="00E738CA"/>
    <w:rsid w:val="00E73B48"/>
    <w:rsid w:val="00E73C9D"/>
    <w:rsid w:val="00E742BB"/>
    <w:rsid w:val="00E750DC"/>
    <w:rsid w:val="00E75845"/>
    <w:rsid w:val="00E75C10"/>
    <w:rsid w:val="00E75E3B"/>
    <w:rsid w:val="00E76A0D"/>
    <w:rsid w:val="00E76C2A"/>
    <w:rsid w:val="00E77DFA"/>
    <w:rsid w:val="00E77F42"/>
    <w:rsid w:val="00E805DA"/>
    <w:rsid w:val="00E80810"/>
    <w:rsid w:val="00E8093B"/>
    <w:rsid w:val="00E80F43"/>
    <w:rsid w:val="00E8100E"/>
    <w:rsid w:val="00E81799"/>
    <w:rsid w:val="00E82032"/>
    <w:rsid w:val="00E820DB"/>
    <w:rsid w:val="00E823C5"/>
    <w:rsid w:val="00E824BC"/>
    <w:rsid w:val="00E83055"/>
    <w:rsid w:val="00E833EF"/>
    <w:rsid w:val="00E837FD"/>
    <w:rsid w:val="00E83FF4"/>
    <w:rsid w:val="00E84B0B"/>
    <w:rsid w:val="00E85BB8"/>
    <w:rsid w:val="00E85EF5"/>
    <w:rsid w:val="00E862CE"/>
    <w:rsid w:val="00E86F71"/>
    <w:rsid w:val="00E874CC"/>
    <w:rsid w:val="00E87B7B"/>
    <w:rsid w:val="00E9005F"/>
    <w:rsid w:val="00E903E2"/>
    <w:rsid w:val="00E9122F"/>
    <w:rsid w:val="00E91303"/>
    <w:rsid w:val="00E9140C"/>
    <w:rsid w:val="00E919D0"/>
    <w:rsid w:val="00E91A02"/>
    <w:rsid w:val="00E921DB"/>
    <w:rsid w:val="00E92EA4"/>
    <w:rsid w:val="00E93285"/>
    <w:rsid w:val="00E933CE"/>
    <w:rsid w:val="00E93620"/>
    <w:rsid w:val="00E93BB4"/>
    <w:rsid w:val="00E93E68"/>
    <w:rsid w:val="00E93EC7"/>
    <w:rsid w:val="00E93FBF"/>
    <w:rsid w:val="00E94568"/>
    <w:rsid w:val="00E94750"/>
    <w:rsid w:val="00E94B62"/>
    <w:rsid w:val="00E95034"/>
    <w:rsid w:val="00E957C5"/>
    <w:rsid w:val="00E966FE"/>
    <w:rsid w:val="00E96971"/>
    <w:rsid w:val="00E96D57"/>
    <w:rsid w:val="00E977A4"/>
    <w:rsid w:val="00E97DC3"/>
    <w:rsid w:val="00EA00F1"/>
    <w:rsid w:val="00EA09C1"/>
    <w:rsid w:val="00EA0C10"/>
    <w:rsid w:val="00EA1368"/>
    <w:rsid w:val="00EA1863"/>
    <w:rsid w:val="00EA1882"/>
    <w:rsid w:val="00EA190C"/>
    <w:rsid w:val="00EA195E"/>
    <w:rsid w:val="00EA19AF"/>
    <w:rsid w:val="00EA23C7"/>
    <w:rsid w:val="00EA2570"/>
    <w:rsid w:val="00EA2598"/>
    <w:rsid w:val="00EA27DF"/>
    <w:rsid w:val="00EA285E"/>
    <w:rsid w:val="00EA2B1C"/>
    <w:rsid w:val="00EA2BB1"/>
    <w:rsid w:val="00EA2D5F"/>
    <w:rsid w:val="00EA335B"/>
    <w:rsid w:val="00EA33A6"/>
    <w:rsid w:val="00EA3804"/>
    <w:rsid w:val="00EA398B"/>
    <w:rsid w:val="00EA3C43"/>
    <w:rsid w:val="00EA404C"/>
    <w:rsid w:val="00EA4593"/>
    <w:rsid w:val="00EA46B9"/>
    <w:rsid w:val="00EA479F"/>
    <w:rsid w:val="00EA4C2B"/>
    <w:rsid w:val="00EA5262"/>
    <w:rsid w:val="00EA5281"/>
    <w:rsid w:val="00EA52D9"/>
    <w:rsid w:val="00EA54E3"/>
    <w:rsid w:val="00EA5C86"/>
    <w:rsid w:val="00EA5FEF"/>
    <w:rsid w:val="00EA65F0"/>
    <w:rsid w:val="00EA7241"/>
    <w:rsid w:val="00EA7301"/>
    <w:rsid w:val="00EA73AB"/>
    <w:rsid w:val="00EA7BAD"/>
    <w:rsid w:val="00EB0100"/>
    <w:rsid w:val="00EB0CB0"/>
    <w:rsid w:val="00EB0DFD"/>
    <w:rsid w:val="00EB1019"/>
    <w:rsid w:val="00EB1A4F"/>
    <w:rsid w:val="00EB22E6"/>
    <w:rsid w:val="00EB266E"/>
    <w:rsid w:val="00EB293A"/>
    <w:rsid w:val="00EB2EEA"/>
    <w:rsid w:val="00EB3676"/>
    <w:rsid w:val="00EB3782"/>
    <w:rsid w:val="00EB3D76"/>
    <w:rsid w:val="00EB3DE8"/>
    <w:rsid w:val="00EB3F7A"/>
    <w:rsid w:val="00EB45DC"/>
    <w:rsid w:val="00EB4A02"/>
    <w:rsid w:val="00EB4D0D"/>
    <w:rsid w:val="00EB4D5A"/>
    <w:rsid w:val="00EB546C"/>
    <w:rsid w:val="00EB54F3"/>
    <w:rsid w:val="00EB59E1"/>
    <w:rsid w:val="00EB5B70"/>
    <w:rsid w:val="00EB6481"/>
    <w:rsid w:val="00EB6B7B"/>
    <w:rsid w:val="00EB6CBA"/>
    <w:rsid w:val="00EB6E1E"/>
    <w:rsid w:val="00EB72DC"/>
    <w:rsid w:val="00EB749A"/>
    <w:rsid w:val="00EB7CCA"/>
    <w:rsid w:val="00EC02F4"/>
    <w:rsid w:val="00EC0D79"/>
    <w:rsid w:val="00EC0F87"/>
    <w:rsid w:val="00EC1407"/>
    <w:rsid w:val="00EC1428"/>
    <w:rsid w:val="00EC1497"/>
    <w:rsid w:val="00EC1866"/>
    <w:rsid w:val="00EC1870"/>
    <w:rsid w:val="00EC26AC"/>
    <w:rsid w:val="00EC2861"/>
    <w:rsid w:val="00EC294D"/>
    <w:rsid w:val="00EC2EA5"/>
    <w:rsid w:val="00EC301D"/>
    <w:rsid w:val="00EC3676"/>
    <w:rsid w:val="00EC3E61"/>
    <w:rsid w:val="00EC3EAF"/>
    <w:rsid w:val="00EC3EBA"/>
    <w:rsid w:val="00EC4070"/>
    <w:rsid w:val="00EC41CE"/>
    <w:rsid w:val="00EC4553"/>
    <w:rsid w:val="00EC4941"/>
    <w:rsid w:val="00EC4DCD"/>
    <w:rsid w:val="00EC5638"/>
    <w:rsid w:val="00EC56D0"/>
    <w:rsid w:val="00EC5949"/>
    <w:rsid w:val="00EC5A51"/>
    <w:rsid w:val="00EC5D7C"/>
    <w:rsid w:val="00EC6183"/>
    <w:rsid w:val="00EC622E"/>
    <w:rsid w:val="00EC626E"/>
    <w:rsid w:val="00EC67A2"/>
    <w:rsid w:val="00EC6D84"/>
    <w:rsid w:val="00EC750B"/>
    <w:rsid w:val="00EC7A70"/>
    <w:rsid w:val="00EC7DAA"/>
    <w:rsid w:val="00ED019E"/>
    <w:rsid w:val="00ED0310"/>
    <w:rsid w:val="00ED04E9"/>
    <w:rsid w:val="00ED0837"/>
    <w:rsid w:val="00ED0B3A"/>
    <w:rsid w:val="00ED11EF"/>
    <w:rsid w:val="00ED15B8"/>
    <w:rsid w:val="00ED15FB"/>
    <w:rsid w:val="00ED175F"/>
    <w:rsid w:val="00ED1AF7"/>
    <w:rsid w:val="00ED209E"/>
    <w:rsid w:val="00ED21DA"/>
    <w:rsid w:val="00ED2669"/>
    <w:rsid w:val="00ED2DBC"/>
    <w:rsid w:val="00ED2ED8"/>
    <w:rsid w:val="00ED316E"/>
    <w:rsid w:val="00ED3768"/>
    <w:rsid w:val="00ED41B1"/>
    <w:rsid w:val="00ED4367"/>
    <w:rsid w:val="00ED44F2"/>
    <w:rsid w:val="00ED495D"/>
    <w:rsid w:val="00ED50F5"/>
    <w:rsid w:val="00ED5876"/>
    <w:rsid w:val="00ED5971"/>
    <w:rsid w:val="00ED5995"/>
    <w:rsid w:val="00ED59DC"/>
    <w:rsid w:val="00ED5A85"/>
    <w:rsid w:val="00ED638F"/>
    <w:rsid w:val="00ED63C0"/>
    <w:rsid w:val="00ED651F"/>
    <w:rsid w:val="00ED6B16"/>
    <w:rsid w:val="00ED6C1D"/>
    <w:rsid w:val="00ED7122"/>
    <w:rsid w:val="00ED7851"/>
    <w:rsid w:val="00ED7FD3"/>
    <w:rsid w:val="00EE03BA"/>
    <w:rsid w:val="00EE0F41"/>
    <w:rsid w:val="00EE1030"/>
    <w:rsid w:val="00EE15A1"/>
    <w:rsid w:val="00EE1954"/>
    <w:rsid w:val="00EE1FA0"/>
    <w:rsid w:val="00EE2B29"/>
    <w:rsid w:val="00EE3048"/>
    <w:rsid w:val="00EE43F3"/>
    <w:rsid w:val="00EE45EE"/>
    <w:rsid w:val="00EE460C"/>
    <w:rsid w:val="00EE483C"/>
    <w:rsid w:val="00EE4961"/>
    <w:rsid w:val="00EE4A41"/>
    <w:rsid w:val="00EE4E2A"/>
    <w:rsid w:val="00EE51AF"/>
    <w:rsid w:val="00EE54DB"/>
    <w:rsid w:val="00EE58AB"/>
    <w:rsid w:val="00EE5AA8"/>
    <w:rsid w:val="00EE5B17"/>
    <w:rsid w:val="00EE5BAB"/>
    <w:rsid w:val="00EE5DB0"/>
    <w:rsid w:val="00EE6096"/>
    <w:rsid w:val="00EE6380"/>
    <w:rsid w:val="00EE6416"/>
    <w:rsid w:val="00EE661A"/>
    <w:rsid w:val="00EE686D"/>
    <w:rsid w:val="00EE68FF"/>
    <w:rsid w:val="00EE6C3E"/>
    <w:rsid w:val="00EE700D"/>
    <w:rsid w:val="00EE7182"/>
    <w:rsid w:val="00EE72E2"/>
    <w:rsid w:val="00EE7506"/>
    <w:rsid w:val="00EE7C3B"/>
    <w:rsid w:val="00EE7DD1"/>
    <w:rsid w:val="00EE7F5D"/>
    <w:rsid w:val="00EF0826"/>
    <w:rsid w:val="00EF0C96"/>
    <w:rsid w:val="00EF0E45"/>
    <w:rsid w:val="00EF0E73"/>
    <w:rsid w:val="00EF12B3"/>
    <w:rsid w:val="00EF15B9"/>
    <w:rsid w:val="00EF16A5"/>
    <w:rsid w:val="00EF1D20"/>
    <w:rsid w:val="00EF1DA9"/>
    <w:rsid w:val="00EF2000"/>
    <w:rsid w:val="00EF238A"/>
    <w:rsid w:val="00EF2461"/>
    <w:rsid w:val="00EF24B4"/>
    <w:rsid w:val="00EF280E"/>
    <w:rsid w:val="00EF2B4E"/>
    <w:rsid w:val="00EF2C4F"/>
    <w:rsid w:val="00EF2E7A"/>
    <w:rsid w:val="00EF2E93"/>
    <w:rsid w:val="00EF3531"/>
    <w:rsid w:val="00EF44D0"/>
    <w:rsid w:val="00EF4527"/>
    <w:rsid w:val="00EF478D"/>
    <w:rsid w:val="00EF49A7"/>
    <w:rsid w:val="00EF4B55"/>
    <w:rsid w:val="00EF4C47"/>
    <w:rsid w:val="00EF4F27"/>
    <w:rsid w:val="00EF50E5"/>
    <w:rsid w:val="00EF5222"/>
    <w:rsid w:val="00EF53C1"/>
    <w:rsid w:val="00EF5523"/>
    <w:rsid w:val="00EF5D81"/>
    <w:rsid w:val="00EF6259"/>
    <w:rsid w:val="00EF6693"/>
    <w:rsid w:val="00EF76F2"/>
    <w:rsid w:val="00EF7E42"/>
    <w:rsid w:val="00EF7F30"/>
    <w:rsid w:val="00F0024F"/>
    <w:rsid w:val="00F008A0"/>
    <w:rsid w:val="00F00997"/>
    <w:rsid w:val="00F00A6D"/>
    <w:rsid w:val="00F0109B"/>
    <w:rsid w:val="00F010DF"/>
    <w:rsid w:val="00F01140"/>
    <w:rsid w:val="00F01147"/>
    <w:rsid w:val="00F01524"/>
    <w:rsid w:val="00F01F1D"/>
    <w:rsid w:val="00F0212E"/>
    <w:rsid w:val="00F02220"/>
    <w:rsid w:val="00F02B3E"/>
    <w:rsid w:val="00F02E52"/>
    <w:rsid w:val="00F03162"/>
    <w:rsid w:val="00F03675"/>
    <w:rsid w:val="00F03E8B"/>
    <w:rsid w:val="00F04BA2"/>
    <w:rsid w:val="00F04BE4"/>
    <w:rsid w:val="00F04CB4"/>
    <w:rsid w:val="00F05257"/>
    <w:rsid w:val="00F05532"/>
    <w:rsid w:val="00F05575"/>
    <w:rsid w:val="00F05A6F"/>
    <w:rsid w:val="00F0627D"/>
    <w:rsid w:val="00F062D1"/>
    <w:rsid w:val="00F07125"/>
    <w:rsid w:val="00F07305"/>
    <w:rsid w:val="00F075B2"/>
    <w:rsid w:val="00F07614"/>
    <w:rsid w:val="00F07A93"/>
    <w:rsid w:val="00F07DDE"/>
    <w:rsid w:val="00F10107"/>
    <w:rsid w:val="00F104C0"/>
    <w:rsid w:val="00F1073C"/>
    <w:rsid w:val="00F10C6A"/>
    <w:rsid w:val="00F10FED"/>
    <w:rsid w:val="00F11596"/>
    <w:rsid w:val="00F11838"/>
    <w:rsid w:val="00F11929"/>
    <w:rsid w:val="00F11DD8"/>
    <w:rsid w:val="00F121D6"/>
    <w:rsid w:val="00F1239E"/>
    <w:rsid w:val="00F123EE"/>
    <w:rsid w:val="00F1271B"/>
    <w:rsid w:val="00F12AC6"/>
    <w:rsid w:val="00F12FEC"/>
    <w:rsid w:val="00F1334D"/>
    <w:rsid w:val="00F13662"/>
    <w:rsid w:val="00F1391C"/>
    <w:rsid w:val="00F139D1"/>
    <w:rsid w:val="00F13BD8"/>
    <w:rsid w:val="00F14001"/>
    <w:rsid w:val="00F14438"/>
    <w:rsid w:val="00F144E5"/>
    <w:rsid w:val="00F14796"/>
    <w:rsid w:val="00F1497F"/>
    <w:rsid w:val="00F15059"/>
    <w:rsid w:val="00F1517B"/>
    <w:rsid w:val="00F152A6"/>
    <w:rsid w:val="00F155AB"/>
    <w:rsid w:val="00F156B7"/>
    <w:rsid w:val="00F1575E"/>
    <w:rsid w:val="00F15847"/>
    <w:rsid w:val="00F168FC"/>
    <w:rsid w:val="00F16BDD"/>
    <w:rsid w:val="00F16E4B"/>
    <w:rsid w:val="00F173D6"/>
    <w:rsid w:val="00F1768E"/>
    <w:rsid w:val="00F20057"/>
    <w:rsid w:val="00F200A4"/>
    <w:rsid w:val="00F20A46"/>
    <w:rsid w:val="00F2123B"/>
    <w:rsid w:val="00F212D4"/>
    <w:rsid w:val="00F21488"/>
    <w:rsid w:val="00F21529"/>
    <w:rsid w:val="00F217D8"/>
    <w:rsid w:val="00F21A3E"/>
    <w:rsid w:val="00F221B7"/>
    <w:rsid w:val="00F228BA"/>
    <w:rsid w:val="00F22E9A"/>
    <w:rsid w:val="00F23385"/>
    <w:rsid w:val="00F2338B"/>
    <w:rsid w:val="00F23FD1"/>
    <w:rsid w:val="00F24020"/>
    <w:rsid w:val="00F24247"/>
    <w:rsid w:val="00F24272"/>
    <w:rsid w:val="00F24463"/>
    <w:rsid w:val="00F24B8C"/>
    <w:rsid w:val="00F24C6A"/>
    <w:rsid w:val="00F24E49"/>
    <w:rsid w:val="00F26794"/>
    <w:rsid w:val="00F268B8"/>
    <w:rsid w:val="00F26D33"/>
    <w:rsid w:val="00F27695"/>
    <w:rsid w:val="00F2791F"/>
    <w:rsid w:val="00F30163"/>
    <w:rsid w:val="00F30B25"/>
    <w:rsid w:val="00F30BD1"/>
    <w:rsid w:val="00F3110D"/>
    <w:rsid w:val="00F31364"/>
    <w:rsid w:val="00F315F0"/>
    <w:rsid w:val="00F31771"/>
    <w:rsid w:val="00F31DD9"/>
    <w:rsid w:val="00F31EC9"/>
    <w:rsid w:val="00F32033"/>
    <w:rsid w:val="00F32223"/>
    <w:rsid w:val="00F322C1"/>
    <w:rsid w:val="00F32793"/>
    <w:rsid w:val="00F32B5B"/>
    <w:rsid w:val="00F32B9F"/>
    <w:rsid w:val="00F32F7F"/>
    <w:rsid w:val="00F33F9C"/>
    <w:rsid w:val="00F34664"/>
    <w:rsid w:val="00F348F3"/>
    <w:rsid w:val="00F34BBE"/>
    <w:rsid w:val="00F34D22"/>
    <w:rsid w:val="00F35063"/>
    <w:rsid w:val="00F3512C"/>
    <w:rsid w:val="00F35586"/>
    <w:rsid w:val="00F356A3"/>
    <w:rsid w:val="00F35AD0"/>
    <w:rsid w:val="00F361BD"/>
    <w:rsid w:val="00F36593"/>
    <w:rsid w:val="00F37B15"/>
    <w:rsid w:val="00F400DA"/>
    <w:rsid w:val="00F408BD"/>
    <w:rsid w:val="00F415FD"/>
    <w:rsid w:val="00F41717"/>
    <w:rsid w:val="00F4180C"/>
    <w:rsid w:val="00F42017"/>
    <w:rsid w:val="00F424DA"/>
    <w:rsid w:val="00F42BA4"/>
    <w:rsid w:val="00F42F11"/>
    <w:rsid w:val="00F42F24"/>
    <w:rsid w:val="00F434BA"/>
    <w:rsid w:val="00F43D46"/>
    <w:rsid w:val="00F43E1A"/>
    <w:rsid w:val="00F44143"/>
    <w:rsid w:val="00F45C36"/>
    <w:rsid w:val="00F45C9D"/>
    <w:rsid w:val="00F46351"/>
    <w:rsid w:val="00F465C9"/>
    <w:rsid w:val="00F467E2"/>
    <w:rsid w:val="00F468D2"/>
    <w:rsid w:val="00F46A99"/>
    <w:rsid w:val="00F46F1A"/>
    <w:rsid w:val="00F46FF8"/>
    <w:rsid w:val="00F4719C"/>
    <w:rsid w:val="00F473D7"/>
    <w:rsid w:val="00F479A1"/>
    <w:rsid w:val="00F500D0"/>
    <w:rsid w:val="00F50A6F"/>
    <w:rsid w:val="00F5178B"/>
    <w:rsid w:val="00F52AEC"/>
    <w:rsid w:val="00F53A1D"/>
    <w:rsid w:val="00F53D52"/>
    <w:rsid w:val="00F53FA7"/>
    <w:rsid w:val="00F5466C"/>
    <w:rsid w:val="00F54797"/>
    <w:rsid w:val="00F54D23"/>
    <w:rsid w:val="00F55034"/>
    <w:rsid w:val="00F55687"/>
    <w:rsid w:val="00F5631B"/>
    <w:rsid w:val="00F56461"/>
    <w:rsid w:val="00F56714"/>
    <w:rsid w:val="00F571AD"/>
    <w:rsid w:val="00F5775B"/>
    <w:rsid w:val="00F57C27"/>
    <w:rsid w:val="00F600E1"/>
    <w:rsid w:val="00F60609"/>
    <w:rsid w:val="00F6061A"/>
    <w:rsid w:val="00F60A10"/>
    <w:rsid w:val="00F61030"/>
    <w:rsid w:val="00F615A4"/>
    <w:rsid w:val="00F616BD"/>
    <w:rsid w:val="00F61EA1"/>
    <w:rsid w:val="00F6278E"/>
    <w:rsid w:val="00F62839"/>
    <w:rsid w:val="00F62B68"/>
    <w:rsid w:val="00F62D06"/>
    <w:rsid w:val="00F63114"/>
    <w:rsid w:val="00F63706"/>
    <w:rsid w:val="00F63F6E"/>
    <w:rsid w:val="00F64318"/>
    <w:rsid w:val="00F646CF"/>
    <w:rsid w:val="00F657C3"/>
    <w:rsid w:val="00F65E93"/>
    <w:rsid w:val="00F65F6B"/>
    <w:rsid w:val="00F66031"/>
    <w:rsid w:val="00F6661B"/>
    <w:rsid w:val="00F66C98"/>
    <w:rsid w:val="00F67CA8"/>
    <w:rsid w:val="00F702C9"/>
    <w:rsid w:val="00F702E3"/>
    <w:rsid w:val="00F704F7"/>
    <w:rsid w:val="00F708BE"/>
    <w:rsid w:val="00F70A8F"/>
    <w:rsid w:val="00F70B95"/>
    <w:rsid w:val="00F713F2"/>
    <w:rsid w:val="00F71469"/>
    <w:rsid w:val="00F719CE"/>
    <w:rsid w:val="00F71A2A"/>
    <w:rsid w:val="00F71B67"/>
    <w:rsid w:val="00F7236F"/>
    <w:rsid w:val="00F72590"/>
    <w:rsid w:val="00F72805"/>
    <w:rsid w:val="00F72B67"/>
    <w:rsid w:val="00F72BE7"/>
    <w:rsid w:val="00F73266"/>
    <w:rsid w:val="00F733D7"/>
    <w:rsid w:val="00F73701"/>
    <w:rsid w:val="00F739B3"/>
    <w:rsid w:val="00F7438F"/>
    <w:rsid w:val="00F7476E"/>
    <w:rsid w:val="00F74EBE"/>
    <w:rsid w:val="00F74EFA"/>
    <w:rsid w:val="00F7589F"/>
    <w:rsid w:val="00F75DAA"/>
    <w:rsid w:val="00F75E6B"/>
    <w:rsid w:val="00F76489"/>
    <w:rsid w:val="00F76DB5"/>
    <w:rsid w:val="00F771A6"/>
    <w:rsid w:val="00F77550"/>
    <w:rsid w:val="00F778C5"/>
    <w:rsid w:val="00F801B3"/>
    <w:rsid w:val="00F804F7"/>
    <w:rsid w:val="00F8108E"/>
    <w:rsid w:val="00F82137"/>
    <w:rsid w:val="00F82228"/>
    <w:rsid w:val="00F822F2"/>
    <w:rsid w:val="00F82A2D"/>
    <w:rsid w:val="00F835ED"/>
    <w:rsid w:val="00F83CF2"/>
    <w:rsid w:val="00F8405A"/>
    <w:rsid w:val="00F84358"/>
    <w:rsid w:val="00F8461B"/>
    <w:rsid w:val="00F8470D"/>
    <w:rsid w:val="00F8471C"/>
    <w:rsid w:val="00F849D3"/>
    <w:rsid w:val="00F84F13"/>
    <w:rsid w:val="00F85336"/>
    <w:rsid w:val="00F8552F"/>
    <w:rsid w:val="00F8553E"/>
    <w:rsid w:val="00F859D1"/>
    <w:rsid w:val="00F85A79"/>
    <w:rsid w:val="00F85D90"/>
    <w:rsid w:val="00F86244"/>
    <w:rsid w:val="00F86922"/>
    <w:rsid w:val="00F87A9B"/>
    <w:rsid w:val="00F87B82"/>
    <w:rsid w:val="00F87C60"/>
    <w:rsid w:val="00F903C6"/>
    <w:rsid w:val="00F9040B"/>
    <w:rsid w:val="00F90792"/>
    <w:rsid w:val="00F9100F"/>
    <w:rsid w:val="00F912C6"/>
    <w:rsid w:val="00F912E4"/>
    <w:rsid w:val="00F916E4"/>
    <w:rsid w:val="00F91991"/>
    <w:rsid w:val="00F91A28"/>
    <w:rsid w:val="00F9279D"/>
    <w:rsid w:val="00F92E96"/>
    <w:rsid w:val="00F93728"/>
    <w:rsid w:val="00F93DBE"/>
    <w:rsid w:val="00F96307"/>
    <w:rsid w:val="00F967B3"/>
    <w:rsid w:val="00F96A1B"/>
    <w:rsid w:val="00F971B0"/>
    <w:rsid w:val="00F972B9"/>
    <w:rsid w:val="00F973D5"/>
    <w:rsid w:val="00F974EB"/>
    <w:rsid w:val="00F977DA"/>
    <w:rsid w:val="00F9782F"/>
    <w:rsid w:val="00F97E71"/>
    <w:rsid w:val="00F97FE9"/>
    <w:rsid w:val="00FA055B"/>
    <w:rsid w:val="00FA0A37"/>
    <w:rsid w:val="00FA0F3F"/>
    <w:rsid w:val="00FA126B"/>
    <w:rsid w:val="00FA16E8"/>
    <w:rsid w:val="00FA1707"/>
    <w:rsid w:val="00FA182B"/>
    <w:rsid w:val="00FA1845"/>
    <w:rsid w:val="00FA19E6"/>
    <w:rsid w:val="00FA19F9"/>
    <w:rsid w:val="00FA1D86"/>
    <w:rsid w:val="00FA21E3"/>
    <w:rsid w:val="00FA2857"/>
    <w:rsid w:val="00FA2F88"/>
    <w:rsid w:val="00FA30D8"/>
    <w:rsid w:val="00FA323A"/>
    <w:rsid w:val="00FA3478"/>
    <w:rsid w:val="00FA38FE"/>
    <w:rsid w:val="00FA3A5A"/>
    <w:rsid w:val="00FA4414"/>
    <w:rsid w:val="00FA46C5"/>
    <w:rsid w:val="00FA48F3"/>
    <w:rsid w:val="00FA4A74"/>
    <w:rsid w:val="00FA4BBC"/>
    <w:rsid w:val="00FA4D7C"/>
    <w:rsid w:val="00FA4E74"/>
    <w:rsid w:val="00FA6062"/>
    <w:rsid w:val="00FA6721"/>
    <w:rsid w:val="00FA68A9"/>
    <w:rsid w:val="00FA6B8C"/>
    <w:rsid w:val="00FA74EC"/>
    <w:rsid w:val="00FA7877"/>
    <w:rsid w:val="00FB06BE"/>
    <w:rsid w:val="00FB0A64"/>
    <w:rsid w:val="00FB0B09"/>
    <w:rsid w:val="00FB13A9"/>
    <w:rsid w:val="00FB1428"/>
    <w:rsid w:val="00FB1AF3"/>
    <w:rsid w:val="00FB1F1D"/>
    <w:rsid w:val="00FB2174"/>
    <w:rsid w:val="00FB2691"/>
    <w:rsid w:val="00FB2985"/>
    <w:rsid w:val="00FB2B92"/>
    <w:rsid w:val="00FB2FFF"/>
    <w:rsid w:val="00FB31F1"/>
    <w:rsid w:val="00FB32D6"/>
    <w:rsid w:val="00FB37E7"/>
    <w:rsid w:val="00FB3B13"/>
    <w:rsid w:val="00FB4258"/>
    <w:rsid w:val="00FB46D6"/>
    <w:rsid w:val="00FB4E2C"/>
    <w:rsid w:val="00FB4EA0"/>
    <w:rsid w:val="00FB52DA"/>
    <w:rsid w:val="00FB53E8"/>
    <w:rsid w:val="00FB61F2"/>
    <w:rsid w:val="00FB6428"/>
    <w:rsid w:val="00FB706C"/>
    <w:rsid w:val="00FB71BB"/>
    <w:rsid w:val="00FB77A0"/>
    <w:rsid w:val="00FB7CB8"/>
    <w:rsid w:val="00FC07AB"/>
    <w:rsid w:val="00FC0ED3"/>
    <w:rsid w:val="00FC14B4"/>
    <w:rsid w:val="00FC1520"/>
    <w:rsid w:val="00FC1BBD"/>
    <w:rsid w:val="00FC20F7"/>
    <w:rsid w:val="00FC2626"/>
    <w:rsid w:val="00FC2CB4"/>
    <w:rsid w:val="00FC2CE7"/>
    <w:rsid w:val="00FC3B3C"/>
    <w:rsid w:val="00FC3CF8"/>
    <w:rsid w:val="00FC4985"/>
    <w:rsid w:val="00FC4A14"/>
    <w:rsid w:val="00FC4D0C"/>
    <w:rsid w:val="00FC5044"/>
    <w:rsid w:val="00FC5556"/>
    <w:rsid w:val="00FC631E"/>
    <w:rsid w:val="00FC69F3"/>
    <w:rsid w:val="00FC6BE2"/>
    <w:rsid w:val="00FC6C75"/>
    <w:rsid w:val="00FC6C86"/>
    <w:rsid w:val="00FC7DCD"/>
    <w:rsid w:val="00FD08ED"/>
    <w:rsid w:val="00FD09E1"/>
    <w:rsid w:val="00FD1114"/>
    <w:rsid w:val="00FD161C"/>
    <w:rsid w:val="00FD19CD"/>
    <w:rsid w:val="00FD1FCD"/>
    <w:rsid w:val="00FD2A97"/>
    <w:rsid w:val="00FD2BE5"/>
    <w:rsid w:val="00FD2C54"/>
    <w:rsid w:val="00FD2CE2"/>
    <w:rsid w:val="00FD30B9"/>
    <w:rsid w:val="00FD322F"/>
    <w:rsid w:val="00FD33E6"/>
    <w:rsid w:val="00FD3579"/>
    <w:rsid w:val="00FD3B02"/>
    <w:rsid w:val="00FD3B61"/>
    <w:rsid w:val="00FD3D41"/>
    <w:rsid w:val="00FD3F5A"/>
    <w:rsid w:val="00FD4040"/>
    <w:rsid w:val="00FD40B1"/>
    <w:rsid w:val="00FD4770"/>
    <w:rsid w:val="00FD4D6B"/>
    <w:rsid w:val="00FD544E"/>
    <w:rsid w:val="00FD5597"/>
    <w:rsid w:val="00FD66A8"/>
    <w:rsid w:val="00FD6943"/>
    <w:rsid w:val="00FD6BA4"/>
    <w:rsid w:val="00FD6F4A"/>
    <w:rsid w:val="00FD7063"/>
    <w:rsid w:val="00FD70DB"/>
    <w:rsid w:val="00FD7561"/>
    <w:rsid w:val="00FD7B27"/>
    <w:rsid w:val="00FD7C70"/>
    <w:rsid w:val="00FE1122"/>
    <w:rsid w:val="00FE1695"/>
    <w:rsid w:val="00FE18C0"/>
    <w:rsid w:val="00FE19A2"/>
    <w:rsid w:val="00FE20B9"/>
    <w:rsid w:val="00FE2295"/>
    <w:rsid w:val="00FE2333"/>
    <w:rsid w:val="00FE25A7"/>
    <w:rsid w:val="00FE2C34"/>
    <w:rsid w:val="00FE31DB"/>
    <w:rsid w:val="00FE32D9"/>
    <w:rsid w:val="00FE3633"/>
    <w:rsid w:val="00FE381F"/>
    <w:rsid w:val="00FE3979"/>
    <w:rsid w:val="00FE3A19"/>
    <w:rsid w:val="00FE3DDD"/>
    <w:rsid w:val="00FE4939"/>
    <w:rsid w:val="00FE4985"/>
    <w:rsid w:val="00FE4A3D"/>
    <w:rsid w:val="00FE4B49"/>
    <w:rsid w:val="00FE4D29"/>
    <w:rsid w:val="00FE52C6"/>
    <w:rsid w:val="00FE5542"/>
    <w:rsid w:val="00FE5C17"/>
    <w:rsid w:val="00FE5EF9"/>
    <w:rsid w:val="00FE6047"/>
    <w:rsid w:val="00FE614D"/>
    <w:rsid w:val="00FE6552"/>
    <w:rsid w:val="00FE6998"/>
    <w:rsid w:val="00FE6BE4"/>
    <w:rsid w:val="00FE742B"/>
    <w:rsid w:val="00FE783F"/>
    <w:rsid w:val="00FE7921"/>
    <w:rsid w:val="00FE7967"/>
    <w:rsid w:val="00FF0460"/>
    <w:rsid w:val="00FF07C2"/>
    <w:rsid w:val="00FF0805"/>
    <w:rsid w:val="00FF13DA"/>
    <w:rsid w:val="00FF14BD"/>
    <w:rsid w:val="00FF172B"/>
    <w:rsid w:val="00FF178F"/>
    <w:rsid w:val="00FF1AFA"/>
    <w:rsid w:val="00FF1FD1"/>
    <w:rsid w:val="00FF2439"/>
    <w:rsid w:val="00FF2A16"/>
    <w:rsid w:val="00FF3374"/>
    <w:rsid w:val="00FF345B"/>
    <w:rsid w:val="00FF36F7"/>
    <w:rsid w:val="00FF3C66"/>
    <w:rsid w:val="00FF4086"/>
    <w:rsid w:val="00FF48B2"/>
    <w:rsid w:val="00FF4CBA"/>
    <w:rsid w:val="00FF530A"/>
    <w:rsid w:val="00FF566D"/>
    <w:rsid w:val="00FF5B0A"/>
    <w:rsid w:val="00FF5F2E"/>
    <w:rsid w:val="00FF6C6D"/>
    <w:rsid w:val="00FF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17A03"/>
  <w15:docId w15:val="{20E485C5-1910-4CA4-A0B5-F05A31FB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13DB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F47E6"/>
    <w:pPr>
      <w:keepNext/>
      <w:numPr>
        <w:numId w:val="1"/>
      </w:numPr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3F47E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link w:val="Nagwek3Znak"/>
    <w:qFormat/>
    <w:rsid w:val="003F47E6"/>
    <w:pPr>
      <w:keepNext/>
      <w:numPr>
        <w:ilvl w:val="2"/>
        <w:numId w:val="1"/>
      </w:numPr>
      <w:spacing w:before="280" w:after="280"/>
      <w:ind w:left="425"/>
      <w:outlineLvl w:val="2"/>
    </w:pPr>
    <w:rPr>
      <w:b/>
      <w:sz w:val="27"/>
    </w:rPr>
  </w:style>
  <w:style w:type="paragraph" w:styleId="Nagwek4">
    <w:name w:val="heading 4"/>
    <w:basedOn w:val="Normalny"/>
    <w:next w:val="Normalny"/>
    <w:link w:val="Nagwek4Znak"/>
    <w:qFormat/>
    <w:rsid w:val="00A4207E"/>
    <w:pPr>
      <w:keepNext/>
      <w:suppressAutoHyphens w:val="0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A4207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4207E"/>
    <w:pPr>
      <w:keepNext/>
      <w:suppressAutoHyphens w:val="0"/>
      <w:outlineLvl w:val="5"/>
    </w:pPr>
    <w:rPr>
      <w:rFonts w:ascii="CG Times (WE)" w:hAnsi="CG Times (WE)"/>
      <w:b/>
      <w:sz w:val="4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3F47E6"/>
    <w:pPr>
      <w:keepNext/>
      <w:numPr>
        <w:numId w:val="2"/>
      </w:numPr>
      <w:tabs>
        <w:tab w:val="left" w:pos="360"/>
      </w:tabs>
      <w:spacing w:line="276" w:lineRule="auto"/>
      <w:jc w:val="both"/>
      <w:outlineLvl w:val="6"/>
    </w:pPr>
    <w:rPr>
      <w:b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4207E"/>
    <w:pPr>
      <w:keepNext/>
      <w:suppressAutoHyphens w:val="0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A4207E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F47E6"/>
    <w:rPr>
      <w:rFonts w:ascii="Times New Roman" w:eastAsia="Times New Roman" w:hAnsi="Times New Roman"/>
      <w:sz w:val="24"/>
      <w:lang w:eastAsia="ar-SA"/>
    </w:rPr>
  </w:style>
  <w:style w:type="character" w:customStyle="1" w:styleId="Nagwek2Znak">
    <w:name w:val="Nagłówek 2 Znak"/>
    <w:link w:val="Nagwek2"/>
    <w:rsid w:val="003F47E6"/>
    <w:rPr>
      <w:rFonts w:ascii="Times New Roman" w:eastAsia="Times New Roman" w:hAnsi="Times New Roman"/>
      <w:b/>
      <w:bCs/>
      <w:lang w:eastAsia="ar-SA"/>
    </w:rPr>
  </w:style>
  <w:style w:type="paragraph" w:styleId="Tekstpodstawowy">
    <w:name w:val="Body Text"/>
    <w:basedOn w:val="Normalny"/>
    <w:link w:val="TekstpodstawowyZnak"/>
    <w:uiPriority w:val="99"/>
    <w:qFormat/>
    <w:rsid w:val="003F47E6"/>
    <w:pPr>
      <w:spacing w:after="120"/>
    </w:pPr>
  </w:style>
  <w:style w:type="character" w:customStyle="1" w:styleId="TekstpodstawowyZnak">
    <w:name w:val="Tekst podstawowy Znak"/>
    <w:link w:val="Tekstpodstawowy"/>
    <w:uiPriority w:val="99"/>
    <w:qFormat/>
    <w:rsid w:val="003F47E6"/>
    <w:rPr>
      <w:rFonts w:ascii="Times New Roman" w:eastAsia="Times New Roman" w:hAnsi="Times New Roman"/>
      <w:lang w:eastAsia="ar-SA"/>
    </w:rPr>
  </w:style>
  <w:style w:type="character" w:customStyle="1" w:styleId="Nagwek3Znak">
    <w:name w:val="Nagłówek 3 Znak"/>
    <w:link w:val="Nagwek3"/>
    <w:rsid w:val="003F47E6"/>
    <w:rPr>
      <w:rFonts w:ascii="Times New Roman" w:eastAsia="Times New Roman" w:hAnsi="Times New Roman"/>
      <w:b/>
      <w:sz w:val="27"/>
      <w:lang w:eastAsia="ar-SA"/>
    </w:rPr>
  </w:style>
  <w:style w:type="character" w:customStyle="1" w:styleId="Nagwek7Znak">
    <w:name w:val="Nagłówek 7 Znak"/>
    <w:link w:val="Nagwek7"/>
    <w:uiPriority w:val="9"/>
    <w:rsid w:val="003F47E6"/>
    <w:rPr>
      <w:rFonts w:ascii="Times New Roman" w:eastAsia="Times New Roman" w:hAnsi="Times New Roman"/>
      <w:b/>
      <w:sz w:val="22"/>
      <w:szCs w:val="22"/>
      <w:lang w:eastAsia="ar-SA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3379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33796B"/>
  </w:style>
  <w:style w:type="paragraph" w:styleId="Stopka">
    <w:name w:val="footer"/>
    <w:basedOn w:val="Normalny"/>
    <w:link w:val="StopkaZnak"/>
    <w:unhideWhenUsed/>
    <w:rsid w:val="003379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3796B"/>
  </w:style>
  <w:style w:type="paragraph" w:styleId="Tekstdymka">
    <w:name w:val="Balloon Text"/>
    <w:basedOn w:val="Normalny"/>
    <w:link w:val="TekstdymkaZnak"/>
    <w:unhideWhenUsed/>
    <w:rsid w:val="0033796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rsid w:val="0033796B"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rsid w:val="00F400DA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rsid w:val="00F400DA"/>
  </w:style>
  <w:style w:type="character" w:customStyle="1" w:styleId="TekstprzypisudolnegoZnak">
    <w:name w:val="Tekst przypisu dolnego Znak"/>
    <w:aliases w:val="Podrozdział Znak,Footnote Znak"/>
    <w:link w:val="Tekstprzypisudolnego"/>
    <w:rsid w:val="00F400DA"/>
    <w:rPr>
      <w:rFonts w:ascii="Times New Roman" w:eastAsia="Times New Roman" w:hAnsi="Times New Roman"/>
    </w:rPr>
  </w:style>
  <w:style w:type="character" w:styleId="Hipercze">
    <w:name w:val="Hyperlink"/>
    <w:unhideWhenUsed/>
    <w:rsid w:val="00356915"/>
    <w:rPr>
      <w:color w:val="0000FF"/>
      <w:u w:val="single"/>
    </w:rPr>
  </w:style>
  <w:style w:type="paragraph" w:customStyle="1" w:styleId="Zawartotabeli">
    <w:name w:val="Zawartość tabeli"/>
    <w:basedOn w:val="Normalny"/>
    <w:rsid w:val="003F47E6"/>
    <w:pPr>
      <w:suppressLineNumbers/>
    </w:pPr>
  </w:style>
  <w:style w:type="paragraph" w:styleId="NormalnyWeb">
    <w:name w:val="Normal (Web)"/>
    <w:basedOn w:val="Normalny"/>
    <w:uiPriority w:val="99"/>
    <w:qFormat/>
    <w:rsid w:val="003F47E6"/>
  </w:style>
  <w:style w:type="paragraph" w:customStyle="1" w:styleId="WYCZYFORMATOWANIE">
    <w:name w:val="WYCZY?? FORMATOWANIE"/>
    <w:basedOn w:val="NormalnyWeb"/>
    <w:uiPriority w:val="99"/>
    <w:qFormat/>
    <w:rsid w:val="003F47E6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qFormat/>
    <w:rsid w:val="003F47E6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rsid w:val="003F47E6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uiPriority w:val="99"/>
    <w:rsid w:val="003F47E6"/>
    <w:pPr>
      <w:spacing w:line="360" w:lineRule="auto"/>
      <w:jc w:val="both"/>
    </w:pPr>
    <w:rPr>
      <w:color w:val="000000"/>
      <w:sz w:val="22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3F47E6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E16756"/>
    <w:rPr>
      <w:rFonts w:ascii="Times New Roman" w:eastAsia="Times New Roman" w:hAnsi="Times New Roman"/>
      <w:lang w:eastAsia="ar-SA"/>
    </w:rPr>
  </w:style>
  <w:style w:type="paragraph" w:customStyle="1" w:styleId="ZnakZnakZnakZnakZnakZnakZnak">
    <w:name w:val="Znak Znak Znak Znak Znak Znak Znak"/>
    <w:basedOn w:val="Normalny"/>
    <w:rsid w:val="003F47E6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0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014BF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014BF7"/>
    <w:rPr>
      <w:rFonts w:ascii="Times New Roman" w:eastAsia="Times New Roman" w:hAnsi="Times New Roman"/>
      <w:lang w:eastAsia="ar-SA"/>
    </w:rPr>
  </w:style>
  <w:style w:type="paragraph" w:customStyle="1" w:styleId="StandardowyArial11">
    <w:name w:val="Standardowy + Arial 11"/>
    <w:basedOn w:val="Normalny"/>
    <w:uiPriority w:val="99"/>
    <w:rsid w:val="006D0E5C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semiHidden/>
    <w:unhideWhenUsed/>
    <w:rsid w:val="00617F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7FE1"/>
  </w:style>
  <w:style w:type="character" w:customStyle="1" w:styleId="TekstkomentarzaZnak">
    <w:name w:val="Tekst komentarza Znak"/>
    <w:link w:val="Tekstkomentarza"/>
    <w:rsid w:val="00617FE1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17FE1"/>
    <w:rPr>
      <w:b/>
      <w:bCs/>
    </w:rPr>
  </w:style>
  <w:style w:type="character" w:customStyle="1" w:styleId="TematkomentarzaZnak">
    <w:name w:val="Temat komentarza Znak"/>
    <w:link w:val="Tematkomentarza"/>
    <w:rsid w:val="00617FE1"/>
    <w:rPr>
      <w:rFonts w:ascii="Times New Roman" w:eastAsia="Times New Roman" w:hAnsi="Times New Roman"/>
      <w:b/>
      <w:bCs/>
      <w:lang w:eastAsia="ar-SA"/>
    </w:rPr>
  </w:style>
  <w:style w:type="paragraph" w:customStyle="1" w:styleId="Standard">
    <w:name w:val="Standard"/>
    <w:rsid w:val="008F250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user">
    <w:name w:val="Standard (user)"/>
    <w:rsid w:val="008F2504"/>
    <w:pPr>
      <w:widowControl w:val="0"/>
      <w:suppressAutoHyphens/>
      <w:autoSpaceDN w:val="0"/>
      <w:textAlignment w:val="baseline"/>
    </w:pPr>
    <w:rPr>
      <w:rFonts w:ascii="Times New Roman" w:eastAsia="Arial Unicode MS" w:hAnsi="Times New Roman"/>
      <w:color w:val="000000"/>
      <w:kern w:val="3"/>
      <w:sz w:val="24"/>
      <w:szCs w:val="24"/>
      <w:lang w:val="en-US" w:eastAsia="zh-CN" w:bidi="en-US"/>
    </w:rPr>
  </w:style>
  <w:style w:type="paragraph" w:customStyle="1" w:styleId="Default">
    <w:name w:val="Default"/>
    <w:basedOn w:val="Standard"/>
    <w:qFormat/>
    <w:rsid w:val="008F2504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nhideWhenUsed/>
    <w:rsid w:val="00486A6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486A62"/>
    <w:rPr>
      <w:rFonts w:ascii="Times New Roman" w:eastAsia="Times New Roman" w:hAnsi="Times New Roman"/>
      <w:lang w:eastAsia="ar-SA"/>
    </w:rPr>
  </w:style>
  <w:style w:type="paragraph" w:customStyle="1" w:styleId="Styl1">
    <w:name w:val="Styl1"/>
    <w:basedOn w:val="Normalny"/>
    <w:uiPriority w:val="99"/>
    <w:rsid w:val="009078FD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rsid w:val="00DF45DA"/>
  </w:style>
  <w:style w:type="character" w:customStyle="1" w:styleId="Domylnaczcionkaakapitu1">
    <w:name w:val="Domyślna czcionka akapitu1"/>
    <w:qFormat/>
    <w:rsid w:val="00A23FDC"/>
  </w:style>
  <w:style w:type="paragraph" w:customStyle="1" w:styleId="Normalny1">
    <w:name w:val="Normalny1"/>
    <w:rsid w:val="00A23FDC"/>
    <w:pPr>
      <w:widowControl w:val="0"/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kapitzlist1">
    <w:name w:val="Akapit z listą1"/>
    <w:basedOn w:val="Normalny"/>
    <w:link w:val="ListParagraphChar"/>
    <w:rsid w:val="00243A33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uiPriority w:val="99"/>
    <w:rsid w:val="00243A33"/>
    <w:pPr>
      <w:suppressAutoHyphens/>
      <w:spacing w:line="100" w:lineRule="atLeast"/>
    </w:pPr>
    <w:rPr>
      <w:rFonts w:ascii="Times New Roman" w:eastAsia="Times New Roman" w:hAnsi="Times New Roman"/>
      <w:lang w:eastAsia="zh-CN"/>
    </w:rPr>
  </w:style>
  <w:style w:type="character" w:styleId="Pogrubienie">
    <w:name w:val="Strong"/>
    <w:uiPriority w:val="22"/>
    <w:qFormat/>
    <w:rsid w:val="0059697E"/>
    <w:rPr>
      <w:b/>
      <w:bCs/>
    </w:rPr>
  </w:style>
  <w:style w:type="character" w:customStyle="1" w:styleId="luchili">
    <w:name w:val="luc_hili"/>
    <w:basedOn w:val="Domylnaczcionkaakapitu"/>
    <w:rsid w:val="009516C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3B23"/>
  </w:style>
  <w:style w:type="character" w:customStyle="1" w:styleId="TekstprzypisukocowegoZnak">
    <w:name w:val="Tekst przypisu końcowego Znak"/>
    <w:link w:val="Tekstprzypisukocowego"/>
    <w:rsid w:val="00AD3B23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semiHidden/>
    <w:unhideWhenUsed/>
    <w:rsid w:val="00AD3B23"/>
    <w:rPr>
      <w:vertAlign w:val="superscript"/>
    </w:rPr>
  </w:style>
  <w:style w:type="paragraph" w:styleId="Bezodstpw">
    <w:name w:val="No Spacing"/>
    <w:uiPriority w:val="1"/>
    <w:qFormat/>
    <w:rsid w:val="00D71CC6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Akapitzlist2">
    <w:name w:val="Akapit z listą2"/>
    <w:basedOn w:val="Normalny"/>
    <w:uiPriority w:val="99"/>
    <w:rsid w:val="004C20FC"/>
    <w:pPr>
      <w:ind w:left="708"/>
    </w:pPr>
    <w:rPr>
      <w:rFonts w:eastAsia="Calibri"/>
    </w:rPr>
  </w:style>
  <w:style w:type="paragraph" w:customStyle="1" w:styleId="western">
    <w:name w:val="western"/>
    <w:basedOn w:val="Normalny"/>
    <w:rsid w:val="00EB72DC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uiPriority w:val="99"/>
    <w:rsid w:val="007C6B73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7C6B73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uiPriority w:val="99"/>
    <w:rsid w:val="007C6B73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uiPriority w:val="99"/>
    <w:rsid w:val="007C6B73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uiPriority w:val="99"/>
    <w:rsid w:val="007C6B73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DB4828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0D5F46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character" w:customStyle="1" w:styleId="Nagwek4Znak">
    <w:name w:val="Nagłówek 4 Znak"/>
    <w:link w:val="Nagwek4"/>
    <w:rsid w:val="00A4207E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link w:val="Nagwek5"/>
    <w:rsid w:val="00A4207E"/>
    <w:rPr>
      <w:rFonts w:eastAsia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rsid w:val="00A4207E"/>
    <w:rPr>
      <w:rFonts w:ascii="CG Times (WE)" w:eastAsia="Times New Roman" w:hAnsi="CG Times (WE)"/>
      <w:b/>
      <w:sz w:val="40"/>
    </w:rPr>
  </w:style>
  <w:style w:type="character" w:customStyle="1" w:styleId="Nagwek8Znak">
    <w:name w:val="Nagłówek 8 Znak"/>
    <w:link w:val="Nagwek8"/>
    <w:uiPriority w:val="9"/>
    <w:rsid w:val="00A4207E"/>
    <w:rPr>
      <w:rFonts w:ascii="Times New Roman" w:eastAsia="Times New Roman" w:hAnsi="Times New Roman"/>
      <w:sz w:val="24"/>
    </w:rPr>
  </w:style>
  <w:style w:type="character" w:customStyle="1" w:styleId="Nagwek9Znak">
    <w:name w:val="Nagłówek 9 Znak"/>
    <w:link w:val="Nagwek9"/>
    <w:rsid w:val="00A4207E"/>
    <w:rPr>
      <w:rFonts w:ascii="Cambria" w:eastAsia="Times New Roman" w:hAnsi="Cambria"/>
      <w:i/>
      <w:iCs/>
      <w:color w:val="40404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A4207E"/>
  </w:style>
  <w:style w:type="paragraph" w:customStyle="1" w:styleId="Tekstpodstawowy22">
    <w:name w:val="Tekst podstawowy 22"/>
    <w:basedOn w:val="Normalny"/>
    <w:rsid w:val="00A4207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A4207E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4207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A4207E"/>
    <w:rPr>
      <w:rFonts w:ascii="Times New Roman" w:eastAsia="Times New Roman" w:hAnsi="Times New Roman"/>
      <w:lang w:eastAsia="ar-SA"/>
    </w:rPr>
  </w:style>
  <w:style w:type="paragraph" w:customStyle="1" w:styleId="Tekstpodstawowy23">
    <w:name w:val="Tekst podstawowy 23"/>
    <w:basedOn w:val="Normalny"/>
    <w:uiPriority w:val="99"/>
    <w:qFormat/>
    <w:rsid w:val="00A4207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A4207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A4207E"/>
    <w:rPr>
      <w:rFonts w:ascii="Times New Roman" w:eastAsia="Times New Roman" w:hAnsi="Times New Roman"/>
      <w:snapToGrid w:val="0"/>
      <w:sz w:val="24"/>
    </w:rPr>
  </w:style>
  <w:style w:type="paragraph" w:customStyle="1" w:styleId="Tekstpodstawowywcity32">
    <w:name w:val="Tekst podstawowy wcięty 32"/>
    <w:basedOn w:val="Normalny"/>
    <w:rsid w:val="00A4207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A4207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A4207E"/>
    <w:rPr>
      <w:rFonts w:ascii="Times New Roman" w:eastAsia="Times New Roman" w:hAnsi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4207E"/>
    <w:rPr>
      <w:color w:val="800080"/>
      <w:u w:val="single"/>
    </w:rPr>
  </w:style>
  <w:style w:type="character" w:customStyle="1" w:styleId="Tekstpodstawowywcity3Znak">
    <w:name w:val="Tekst podstawowy wcięty 3 Znak"/>
    <w:rsid w:val="00A4207E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rsid w:val="00A4207E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link w:val="Tekstpodstawowywcity3"/>
    <w:semiHidden/>
    <w:rsid w:val="00A4207E"/>
    <w:rPr>
      <w:rFonts w:ascii="CG Times (WE)" w:eastAsia="Times New Roman" w:hAnsi="CG Times (WE)"/>
      <w:sz w:val="24"/>
      <w:lang w:eastAsia="ar-SA"/>
    </w:rPr>
  </w:style>
  <w:style w:type="character" w:customStyle="1" w:styleId="StopkaZnak1">
    <w:name w:val="Stopka Znak1"/>
    <w:rsid w:val="00A42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A4207E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Podtytu">
    <w:name w:val="Subtitle"/>
    <w:basedOn w:val="Normalny"/>
    <w:link w:val="PodtytuZnak"/>
    <w:qFormat/>
    <w:rsid w:val="00A4207E"/>
    <w:pPr>
      <w:suppressAutoHyphens w:val="0"/>
    </w:pPr>
    <w:rPr>
      <w:rFonts w:ascii="Univers" w:hAnsi="Univers"/>
      <w:b/>
      <w:sz w:val="24"/>
    </w:rPr>
  </w:style>
  <w:style w:type="character" w:customStyle="1" w:styleId="PodtytuZnak">
    <w:name w:val="Podtytuł Znak"/>
    <w:link w:val="Podtytu"/>
    <w:rsid w:val="00A4207E"/>
    <w:rPr>
      <w:rFonts w:ascii="Univers" w:eastAsia="Times New Roman" w:hAnsi="Univers"/>
      <w:b/>
      <w:sz w:val="24"/>
    </w:rPr>
  </w:style>
  <w:style w:type="paragraph" w:styleId="Tytu">
    <w:name w:val="Title"/>
    <w:basedOn w:val="Normalny"/>
    <w:link w:val="TytuZnak"/>
    <w:qFormat/>
    <w:rsid w:val="00A4207E"/>
    <w:pPr>
      <w:suppressAutoHyphens w:val="0"/>
      <w:jc w:val="center"/>
    </w:pPr>
    <w:rPr>
      <w:rFonts w:ascii="Univers" w:hAnsi="Univers"/>
      <w:sz w:val="24"/>
    </w:rPr>
  </w:style>
  <w:style w:type="character" w:customStyle="1" w:styleId="TytuZnak">
    <w:name w:val="Tytuł Znak"/>
    <w:link w:val="Tytu"/>
    <w:rsid w:val="00A4207E"/>
    <w:rPr>
      <w:rFonts w:ascii="Univers" w:eastAsia="Times New Roman" w:hAnsi="Univers"/>
      <w:sz w:val="24"/>
    </w:rPr>
  </w:style>
  <w:style w:type="paragraph" w:styleId="Legenda">
    <w:name w:val="caption"/>
    <w:basedOn w:val="Normalny"/>
    <w:next w:val="Normalny"/>
    <w:qFormat/>
    <w:rsid w:val="00A4207E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rsid w:val="00A4207E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uiPriority w:val="99"/>
    <w:rsid w:val="00A4207E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link w:val="Zwykytekst"/>
    <w:uiPriority w:val="99"/>
    <w:rsid w:val="00A4207E"/>
    <w:rPr>
      <w:rFonts w:ascii="Courier New" w:eastAsia="Times New Roman" w:hAnsi="Courier New"/>
      <w:lang w:eastAsia="ar-SA"/>
    </w:rPr>
  </w:style>
  <w:style w:type="character" w:customStyle="1" w:styleId="BezodstpwZnak">
    <w:name w:val="Bez odstępów Znak"/>
    <w:rsid w:val="00A4207E"/>
    <w:rPr>
      <w:sz w:val="22"/>
      <w:szCs w:val="22"/>
      <w:lang w:eastAsia="en-US" w:bidi="ar-SA"/>
    </w:rPr>
  </w:style>
  <w:style w:type="character" w:customStyle="1" w:styleId="NagwekZnak1">
    <w:name w:val="Nagłówek Znak1"/>
    <w:rsid w:val="00A4207E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A4207E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A4207E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A4207E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A4207E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A4207E"/>
    <w:pPr>
      <w:numPr>
        <w:numId w:val="9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A4207E"/>
    <w:pPr>
      <w:numPr>
        <w:numId w:val="10"/>
      </w:numPr>
      <w:suppressAutoHyphens w:val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A4207E"/>
    <w:pPr>
      <w:numPr>
        <w:numId w:val="11"/>
      </w:numPr>
      <w:suppressAutoHyphens w:val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A4207E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A4207E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link w:val="Tekstpodstawowyzwciciem2"/>
    <w:semiHidden/>
    <w:rsid w:val="00A4207E"/>
    <w:rPr>
      <w:rFonts w:ascii="Times New Roman" w:eastAsia="Times New Roman" w:hAnsi="Times New Roman"/>
      <w:lang w:eastAsia="ar-SA"/>
    </w:rPr>
  </w:style>
  <w:style w:type="character" w:customStyle="1" w:styleId="PlandokumentuZnak">
    <w:name w:val="Plan dokumentu Znak"/>
    <w:semiHidden/>
    <w:rsid w:val="00A4207E"/>
    <w:rPr>
      <w:rFonts w:ascii="Tahoma" w:eastAsia="Times New Roman" w:hAnsi="Tahoma" w:cs="Tahoma"/>
      <w:sz w:val="16"/>
      <w:szCs w:val="16"/>
    </w:rPr>
  </w:style>
  <w:style w:type="paragraph" w:customStyle="1" w:styleId="a">
    <w:basedOn w:val="Normalny"/>
    <w:next w:val="Mapadokumentu1"/>
    <w:unhideWhenUsed/>
    <w:rsid w:val="00A4207E"/>
    <w:pPr>
      <w:suppressAutoHyphens w:val="0"/>
    </w:pPr>
    <w:rPr>
      <w:rFonts w:ascii="Tahoma" w:hAnsi="Tahoma"/>
      <w:sz w:val="16"/>
      <w:szCs w:val="16"/>
    </w:rPr>
  </w:style>
  <w:style w:type="character" w:customStyle="1" w:styleId="PlandokumentuZnak1">
    <w:name w:val="Plan dokumentu Znak1"/>
    <w:semiHidden/>
    <w:rsid w:val="00A4207E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A42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A4207E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A4207E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A4207E"/>
    <w:pPr>
      <w:suppressAutoHyphens w:val="0"/>
    </w:pPr>
    <w:rPr>
      <w:lang w:eastAsia="pl-PL"/>
    </w:rPr>
  </w:style>
  <w:style w:type="character" w:customStyle="1" w:styleId="dane1">
    <w:name w:val="dane1"/>
    <w:rsid w:val="00A4207E"/>
    <w:rPr>
      <w:color w:val="0000CD"/>
    </w:rPr>
  </w:style>
  <w:style w:type="paragraph" w:customStyle="1" w:styleId="pkt">
    <w:name w:val="pkt"/>
    <w:basedOn w:val="Normalny"/>
    <w:link w:val="pktZnak"/>
    <w:rsid w:val="00A4207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A4207E"/>
    <w:rPr>
      <w:rFonts w:ascii="Times New Roman" w:eastAsia="Times New Roman" w:hAnsi="Times New Roman"/>
      <w:sz w:val="24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A4207E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A4207E"/>
    <w:rPr>
      <w:rFonts w:ascii="Segoe UI" w:eastAsia="Times New Roman" w:hAnsi="Segoe UI" w:cs="Segoe UI"/>
      <w:sz w:val="16"/>
      <w:szCs w:val="16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702AF7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C717CD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C717CD"/>
    <w:rPr>
      <w:rFonts w:ascii="Arial Narrow" w:hAnsi="Arial Narrow"/>
      <w:b/>
      <w:bCs/>
      <w:smallCaps/>
      <w:sz w:val="20"/>
      <w:szCs w:val="20"/>
    </w:rPr>
  </w:style>
  <w:style w:type="paragraph" w:customStyle="1" w:styleId="abody">
    <w:name w:val="a) body"/>
    <w:rsid w:val="00A75AD9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/>
      <w:ind w:left="379" w:hanging="379"/>
    </w:pPr>
    <w:rPr>
      <w:rFonts w:ascii="Arial" w:eastAsia="ヒラギノ角ゴ Pro W3" w:hAnsi="Arial"/>
      <w:color w:val="000000"/>
    </w:rPr>
  </w:style>
  <w:style w:type="paragraph" w:styleId="Lista">
    <w:name w:val="List"/>
    <w:basedOn w:val="Normalny"/>
    <w:semiHidden/>
    <w:unhideWhenUsed/>
    <w:rsid w:val="005D182D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972312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972312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0E5B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6E3411"/>
  </w:style>
  <w:style w:type="paragraph" w:customStyle="1" w:styleId="text-justify">
    <w:name w:val="text-justify"/>
    <w:basedOn w:val="Normalny"/>
    <w:rsid w:val="006E341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6E3411"/>
  </w:style>
  <w:style w:type="character" w:customStyle="1" w:styleId="page-name">
    <w:name w:val="page-name"/>
    <w:basedOn w:val="Domylnaczcionkaakapitu"/>
    <w:rsid w:val="00C74651"/>
  </w:style>
  <w:style w:type="character" w:customStyle="1" w:styleId="page-place">
    <w:name w:val="page-place"/>
    <w:basedOn w:val="Domylnaczcionkaakapitu"/>
    <w:rsid w:val="00C74651"/>
  </w:style>
  <w:style w:type="paragraph" w:customStyle="1" w:styleId="Zawartotabeli0">
    <w:name w:val="Zawartoœæ tabeli"/>
    <w:basedOn w:val="Normalny"/>
    <w:rsid w:val="00CF54E1"/>
  </w:style>
  <w:style w:type="paragraph" w:customStyle="1" w:styleId="Tekstpodstawowy1">
    <w:name w:val="Tekst podstawowy1"/>
    <w:basedOn w:val="Normalny"/>
    <w:rsid w:val="006E1399"/>
    <w:pPr>
      <w:suppressAutoHyphens w:val="0"/>
    </w:pPr>
    <w:rPr>
      <w:color w:val="000000"/>
      <w:sz w:val="24"/>
      <w:lang w:val="cs-CZ"/>
    </w:rPr>
  </w:style>
  <w:style w:type="numbering" w:customStyle="1" w:styleId="WW8Num1">
    <w:name w:val="WW8Num1"/>
    <w:basedOn w:val="Bezlisty"/>
    <w:rsid w:val="00F50A6F"/>
    <w:pPr>
      <w:numPr>
        <w:numId w:val="27"/>
      </w:numPr>
    </w:pPr>
  </w:style>
  <w:style w:type="character" w:customStyle="1" w:styleId="TekstprzypisudolnegoZnak1">
    <w:name w:val="Tekst przypisu dolnego Znak1"/>
    <w:aliases w:val="Podrozdział Znak1,Footnote Znak1"/>
    <w:semiHidden/>
    <w:rsid w:val="00F50A6F"/>
    <w:rPr>
      <w:rFonts w:ascii="Times New Roman" w:eastAsia="Times New Roman" w:hAnsi="Times New Roman"/>
      <w:lang w:eastAsia="ar-SA"/>
    </w:rPr>
  </w:style>
  <w:style w:type="character" w:customStyle="1" w:styleId="FontStyle42">
    <w:name w:val="Font Style42"/>
    <w:basedOn w:val="Domylnaczcionkaakapitu"/>
    <w:uiPriority w:val="99"/>
    <w:rsid w:val="0080374D"/>
    <w:rPr>
      <w:rFonts w:ascii="Calibri" w:hAnsi="Calibri" w:cs="Calibri"/>
      <w:sz w:val="22"/>
      <w:szCs w:val="22"/>
    </w:rPr>
  </w:style>
  <w:style w:type="paragraph" w:customStyle="1" w:styleId="xl520">
    <w:name w:val="xl520"/>
    <w:basedOn w:val="Normalny"/>
    <w:rsid w:val="00ED59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1">
    <w:name w:val="xl521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2">
    <w:name w:val="xl522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3">
    <w:name w:val="xl523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24">
    <w:name w:val="xl524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25">
    <w:name w:val="xl525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6">
    <w:name w:val="xl526"/>
    <w:basedOn w:val="Normalny"/>
    <w:rsid w:val="00ED59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7">
    <w:name w:val="xl527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8">
    <w:name w:val="xl528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9">
    <w:name w:val="xl529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  <w:lang w:eastAsia="pl-PL"/>
    </w:rPr>
  </w:style>
  <w:style w:type="paragraph" w:customStyle="1" w:styleId="xl530">
    <w:name w:val="xl530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31">
    <w:name w:val="xl531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2">
    <w:name w:val="xl532"/>
    <w:basedOn w:val="Normalny"/>
    <w:rsid w:val="00ED59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3">
    <w:name w:val="xl533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4">
    <w:name w:val="xl534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5">
    <w:name w:val="xl535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6">
    <w:name w:val="xl536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7">
    <w:name w:val="xl537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8">
    <w:name w:val="xl538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9">
    <w:name w:val="xl539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40">
    <w:name w:val="xl540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41">
    <w:name w:val="xl541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42">
    <w:name w:val="xl542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12"/>
      <w:szCs w:val="12"/>
      <w:lang w:eastAsia="pl-PL"/>
    </w:rPr>
  </w:style>
  <w:style w:type="paragraph" w:customStyle="1" w:styleId="xl543">
    <w:name w:val="xl543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4">
    <w:name w:val="xl544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5">
    <w:name w:val="xl545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6">
    <w:name w:val="xl546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7">
    <w:name w:val="xl547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color w:val="FF0000"/>
      <w:sz w:val="12"/>
      <w:szCs w:val="12"/>
      <w:lang w:eastAsia="pl-PL"/>
    </w:rPr>
  </w:style>
  <w:style w:type="paragraph" w:customStyle="1" w:styleId="xl548">
    <w:name w:val="xl548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49">
    <w:name w:val="xl549"/>
    <w:basedOn w:val="Normalny"/>
    <w:rsid w:val="00ED59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0">
    <w:name w:val="xl550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1">
    <w:name w:val="xl551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2">
    <w:name w:val="xl552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3">
    <w:name w:val="xl553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4">
    <w:name w:val="xl554"/>
    <w:basedOn w:val="Normalny"/>
    <w:rsid w:val="00ED59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5">
    <w:name w:val="xl555"/>
    <w:basedOn w:val="Normalny"/>
    <w:rsid w:val="00ED59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6">
    <w:name w:val="xl556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7">
    <w:name w:val="xl557"/>
    <w:basedOn w:val="Normalny"/>
    <w:rsid w:val="00ED59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8">
    <w:name w:val="xl558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9">
    <w:name w:val="xl559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0">
    <w:name w:val="xl560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1">
    <w:name w:val="xl561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2">
    <w:name w:val="xl562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3">
    <w:name w:val="xl563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64">
    <w:name w:val="xl564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5">
    <w:name w:val="xl565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6">
    <w:name w:val="xl566"/>
    <w:basedOn w:val="Normalny"/>
    <w:rsid w:val="00ED59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7">
    <w:name w:val="xl567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8">
    <w:name w:val="xl568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9">
    <w:name w:val="xl569"/>
    <w:basedOn w:val="Normalny"/>
    <w:rsid w:val="00ED59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0">
    <w:name w:val="xl570"/>
    <w:basedOn w:val="Normalny"/>
    <w:rsid w:val="00ED59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1">
    <w:name w:val="xl571"/>
    <w:basedOn w:val="Normalny"/>
    <w:rsid w:val="00ED59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2">
    <w:name w:val="xl572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3">
    <w:name w:val="xl573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4">
    <w:name w:val="xl574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5">
    <w:name w:val="xl575"/>
    <w:basedOn w:val="Normalny"/>
    <w:rsid w:val="00ED59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76">
    <w:name w:val="xl576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7">
    <w:name w:val="xl577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8">
    <w:name w:val="xl578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9">
    <w:name w:val="xl579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0">
    <w:name w:val="xl580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1">
    <w:name w:val="xl581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2">
    <w:name w:val="xl582"/>
    <w:basedOn w:val="Normalny"/>
    <w:rsid w:val="00ED59D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3">
    <w:name w:val="xl583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4">
    <w:name w:val="xl584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85">
    <w:name w:val="xl585"/>
    <w:basedOn w:val="Normalny"/>
    <w:rsid w:val="00ED59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6">
    <w:name w:val="xl586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7">
    <w:name w:val="xl587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8">
    <w:name w:val="xl588"/>
    <w:basedOn w:val="Normalny"/>
    <w:rsid w:val="00ED59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9">
    <w:name w:val="xl589"/>
    <w:basedOn w:val="Normalny"/>
    <w:rsid w:val="00ED59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0">
    <w:name w:val="xl590"/>
    <w:basedOn w:val="Normalny"/>
    <w:rsid w:val="00ED59D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1">
    <w:name w:val="xl591"/>
    <w:basedOn w:val="Normalny"/>
    <w:rsid w:val="00ED59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2">
    <w:name w:val="xl592"/>
    <w:basedOn w:val="Normalny"/>
    <w:rsid w:val="00ED59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3">
    <w:name w:val="xl593"/>
    <w:basedOn w:val="Normalny"/>
    <w:rsid w:val="00ED59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94">
    <w:name w:val="xl594"/>
    <w:basedOn w:val="Normalny"/>
    <w:rsid w:val="00ED59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5">
    <w:name w:val="xl595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96">
    <w:name w:val="xl596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597">
    <w:name w:val="xl597"/>
    <w:basedOn w:val="Normalny"/>
    <w:rsid w:val="00ED59D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8">
    <w:name w:val="xl598"/>
    <w:basedOn w:val="Normalny"/>
    <w:rsid w:val="00ED59D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9">
    <w:name w:val="xl599"/>
    <w:basedOn w:val="Normalny"/>
    <w:rsid w:val="00ED59D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0">
    <w:name w:val="xl600"/>
    <w:basedOn w:val="Normalny"/>
    <w:rsid w:val="00ED59D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1">
    <w:name w:val="xl601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2">
    <w:name w:val="xl602"/>
    <w:basedOn w:val="Normalny"/>
    <w:rsid w:val="00ED59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3">
    <w:name w:val="xl603"/>
    <w:basedOn w:val="Normalny"/>
    <w:rsid w:val="00ED59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4">
    <w:name w:val="xl604"/>
    <w:basedOn w:val="Normalny"/>
    <w:rsid w:val="00ED59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605">
    <w:name w:val="xl605"/>
    <w:basedOn w:val="Normalny"/>
    <w:rsid w:val="00ED59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6">
    <w:name w:val="xl606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07">
    <w:name w:val="xl607"/>
    <w:basedOn w:val="Normalny"/>
    <w:rsid w:val="00ED59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8">
    <w:name w:val="xl608"/>
    <w:basedOn w:val="Normalny"/>
    <w:rsid w:val="00ED59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9">
    <w:name w:val="xl609"/>
    <w:basedOn w:val="Normalny"/>
    <w:rsid w:val="00ED59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610">
    <w:name w:val="xl610"/>
    <w:basedOn w:val="Normalny"/>
    <w:rsid w:val="00ED59DC"/>
    <w:pPr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1">
    <w:name w:val="xl611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12">
    <w:name w:val="xl612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613">
    <w:name w:val="xl613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4">
    <w:name w:val="xl614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5">
    <w:name w:val="xl615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xl616">
    <w:name w:val="xl616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NormalBold">
    <w:name w:val="NormalBold"/>
    <w:basedOn w:val="Normalny"/>
    <w:link w:val="NormalBoldChar"/>
    <w:rsid w:val="001F5650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1F5650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1F5650"/>
    <w:rPr>
      <w:b/>
      <w:i/>
      <w:spacing w:val="0"/>
    </w:rPr>
  </w:style>
  <w:style w:type="paragraph" w:customStyle="1" w:styleId="Text1">
    <w:name w:val="Text 1"/>
    <w:basedOn w:val="Normalny"/>
    <w:rsid w:val="001F5650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1F5650"/>
    <w:pPr>
      <w:suppressAutoHyphens w:val="0"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1F5650"/>
    <w:pPr>
      <w:numPr>
        <w:numId w:val="2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1F5650"/>
    <w:pPr>
      <w:numPr>
        <w:numId w:val="30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1F5650"/>
    <w:pPr>
      <w:numPr>
        <w:numId w:val="3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1F5650"/>
    <w:pPr>
      <w:numPr>
        <w:ilvl w:val="1"/>
        <w:numId w:val="3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1F5650"/>
    <w:pPr>
      <w:numPr>
        <w:ilvl w:val="2"/>
        <w:numId w:val="3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1F5650"/>
    <w:pPr>
      <w:numPr>
        <w:ilvl w:val="3"/>
        <w:numId w:val="3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F5650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F5650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F5650"/>
    <w:pPr>
      <w:suppressAutoHyphens w:val="0"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markedcontent">
    <w:name w:val="markedcontent"/>
    <w:basedOn w:val="Domylnaczcionkaakapitu"/>
    <w:rsid w:val="00523C71"/>
  </w:style>
  <w:style w:type="paragraph" w:customStyle="1" w:styleId="pkt1">
    <w:name w:val="pkt1"/>
    <w:basedOn w:val="Normalny"/>
    <w:qFormat/>
    <w:rsid w:val="000D7254"/>
    <w:pPr>
      <w:numPr>
        <w:numId w:val="35"/>
      </w:numPr>
      <w:suppressAutoHyphens w:val="0"/>
      <w:ind w:left="567" w:hanging="567"/>
      <w:jc w:val="both"/>
    </w:pPr>
    <w:rPr>
      <w:sz w:val="24"/>
      <w:szCs w:val="24"/>
      <w:lang w:eastAsia="pl-PL"/>
    </w:rPr>
  </w:style>
  <w:style w:type="character" w:customStyle="1" w:styleId="FontStyle23">
    <w:name w:val="Font Style23"/>
    <w:rsid w:val="00043472"/>
    <w:rPr>
      <w:rFonts w:ascii="Arial" w:hAnsi="Arial" w:cs="Arial"/>
      <w:sz w:val="22"/>
      <w:szCs w:val="22"/>
    </w:rPr>
  </w:style>
  <w:style w:type="paragraph" w:customStyle="1" w:styleId="ZnakZnakZnakZnak">
    <w:name w:val="Znak Znak Znak Znak"/>
    <w:basedOn w:val="Normalny"/>
    <w:rsid w:val="00675767"/>
    <w:pPr>
      <w:tabs>
        <w:tab w:val="left" w:pos="709"/>
      </w:tabs>
      <w:suppressAutoHyphens w:val="0"/>
    </w:pPr>
    <w:rPr>
      <w:rFonts w:ascii="Tahoma" w:hAnsi="Tahoma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76C2A"/>
    <w:rPr>
      <w:i/>
      <w:iCs/>
    </w:rPr>
  </w:style>
  <w:style w:type="paragraph" w:customStyle="1" w:styleId="Zwykytekst1">
    <w:name w:val="Zwykły tekst1"/>
    <w:basedOn w:val="Normalny"/>
    <w:rsid w:val="004B63F5"/>
    <w:pPr>
      <w:suppressAutoHyphens w:val="0"/>
    </w:pPr>
    <w:rPr>
      <w:rFonts w:ascii="Courier New" w:hAnsi="Courier New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1244C9"/>
  </w:style>
  <w:style w:type="character" w:customStyle="1" w:styleId="WW8Num1z0">
    <w:name w:val="WW8Num1z0"/>
    <w:rsid w:val="001244C9"/>
  </w:style>
  <w:style w:type="character" w:customStyle="1" w:styleId="WW8Num1z1">
    <w:name w:val="WW8Num1z1"/>
    <w:rsid w:val="001244C9"/>
  </w:style>
  <w:style w:type="character" w:customStyle="1" w:styleId="WW8Num1z2">
    <w:name w:val="WW8Num1z2"/>
    <w:rsid w:val="001244C9"/>
  </w:style>
  <w:style w:type="character" w:customStyle="1" w:styleId="WW8Num1z3">
    <w:name w:val="WW8Num1z3"/>
    <w:rsid w:val="001244C9"/>
  </w:style>
  <w:style w:type="character" w:customStyle="1" w:styleId="WW8Num1z4">
    <w:name w:val="WW8Num1z4"/>
    <w:rsid w:val="001244C9"/>
  </w:style>
  <w:style w:type="character" w:customStyle="1" w:styleId="WW8Num1z5">
    <w:name w:val="WW8Num1z5"/>
    <w:rsid w:val="001244C9"/>
  </w:style>
  <w:style w:type="character" w:customStyle="1" w:styleId="WW8Num1z6">
    <w:name w:val="WW8Num1z6"/>
    <w:rsid w:val="001244C9"/>
  </w:style>
  <w:style w:type="character" w:customStyle="1" w:styleId="WW8Num1z7">
    <w:name w:val="WW8Num1z7"/>
    <w:rsid w:val="001244C9"/>
  </w:style>
  <w:style w:type="character" w:customStyle="1" w:styleId="WW8Num1z8">
    <w:name w:val="WW8Num1z8"/>
    <w:rsid w:val="001244C9"/>
  </w:style>
  <w:style w:type="character" w:customStyle="1" w:styleId="WW8Num2z0">
    <w:name w:val="WW8Num2z0"/>
    <w:rsid w:val="001244C9"/>
    <w:rPr>
      <w:rFonts w:ascii="Calibri" w:hAnsi="Calibri" w:cs="Calibri" w:hint="default"/>
      <w:color w:val="000000"/>
      <w:sz w:val="22"/>
      <w:szCs w:val="22"/>
    </w:rPr>
  </w:style>
  <w:style w:type="character" w:customStyle="1" w:styleId="WW8Num2z1">
    <w:name w:val="WW8Num2z1"/>
    <w:rsid w:val="001244C9"/>
    <w:rPr>
      <w:rFonts w:cs="Calibri"/>
    </w:rPr>
  </w:style>
  <w:style w:type="character" w:customStyle="1" w:styleId="WW8Num2z2">
    <w:name w:val="WW8Num2z2"/>
    <w:rsid w:val="001244C9"/>
  </w:style>
  <w:style w:type="character" w:customStyle="1" w:styleId="WW8Num2z3">
    <w:name w:val="WW8Num2z3"/>
    <w:rsid w:val="001244C9"/>
  </w:style>
  <w:style w:type="character" w:customStyle="1" w:styleId="WW8Num2z4">
    <w:name w:val="WW8Num2z4"/>
    <w:rsid w:val="001244C9"/>
  </w:style>
  <w:style w:type="character" w:customStyle="1" w:styleId="WW8Num2z5">
    <w:name w:val="WW8Num2z5"/>
    <w:rsid w:val="001244C9"/>
  </w:style>
  <w:style w:type="character" w:customStyle="1" w:styleId="WW8Num2z6">
    <w:name w:val="WW8Num2z6"/>
    <w:rsid w:val="001244C9"/>
  </w:style>
  <w:style w:type="character" w:customStyle="1" w:styleId="WW8Num2z7">
    <w:name w:val="WW8Num2z7"/>
    <w:rsid w:val="001244C9"/>
  </w:style>
  <w:style w:type="character" w:customStyle="1" w:styleId="WW8Num2z8">
    <w:name w:val="WW8Num2z8"/>
    <w:rsid w:val="001244C9"/>
  </w:style>
  <w:style w:type="character" w:customStyle="1" w:styleId="WW8Num3z0">
    <w:name w:val="WW8Num3z0"/>
    <w:rsid w:val="001244C9"/>
    <w:rPr>
      <w:rFonts w:ascii="Calibri" w:hAnsi="Calibri" w:cs="Calibri"/>
      <w:sz w:val="22"/>
      <w:szCs w:val="22"/>
    </w:rPr>
  </w:style>
  <w:style w:type="character" w:customStyle="1" w:styleId="WW8Num3z1">
    <w:name w:val="WW8Num3z1"/>
    <w:rsid w:val="001244C9"/>
    <w:rPr>
      <w:rFonts w:ascii="Calibri" w:hAnsi="Calibri" w:cs="Calibri"/>
    </w:rPr>
  </w:style>
  <w:style w:type="character" w:customStyle="1" w:styleId="WW8Num3z2">
    <w:name w:val="WW8Num3z2"/>
    <w:rsid w:val="001244C9"/>
  </w:style>
  <w:style w:type="character" w:customStyle="1" w:styleId="WW8Num3z3">
    <w:name w:val="WW8Num3z3"/>
    <w:rsid w:val="001244C9"/>
  </w:style>
  <w:style w:type="character" w:customStyle="1" w:styleId="WW8Num3z4">
    <w:name w:val="WW8Num3z4"/>
    <w:rsid w:val="001244C9"/>
  </w:style>
  <w:style w:type="character" w:customStyle="1" w:styleId="WW8Num3z5">
    <w:name w:val="WW8Num3z5"/>
    <w:rsid w:val="001244C9"/>
  </w:style>
  <w:style w:type="character" w:customStyle="1" w:styleId="WW8Num3z6">
    <w:name w:val="WW8Num3z6"/>
    <w:rsid w:val="001244C9"/>
  </w:style>
  <w:style w:type="character" w:customStyle="1" w:styleId="WW8Num3z7">
    <w:name w:val="WW8Num3z7"/>
    <w:rsid w:val="001244C9"/>
  </w:style>
  <w:style w:type="character" w:customStyle="1" w:styleId="WW8Num3z8">
    <w:name w:val="WW8Num3z8"/>
    <w:rsid w:val="001244C9"/>
  </w:style>
  <w:style w:type="character" w:customStyle="1" w:styleId="WW8Num4z0">
    <w:name w:val="WW8Num4z0"/>
    <w:rsid w:val="001244C9"/>
    <w:rPr>
      <w:rFonts w:ascii="Calibri" w:eastAsia="Tahoma" w:hAnsi="Calibri" w:cs="Calibri"/>
      <w:color w:val="00000A"/>
      <w:sz w:val="22"/>
      <w:szCs w:val="22"/>
      <w:lang w:val="en-US"/>
    </w:rPr>
  </w:style>
  <w:style w:type="character" w:customStyle="1" w:styleId="WW8Num4z1">
    <w:name w:val="WW8Num4z1"/>
    <w:rsid w:val="001244C9"/>
    <w:rPr>
      <w:rFonts w:ascii="Calibri" w:hAnsi="Calibri" w:cs="Calibri"/>
      <w:sz w:val="22"/>
      <w:szCs w:val="22"/>
    </w:rPr>
  </w:style>
  <w:style w:type="character" w:customStyle="1" w:styleId="WW8Num4z2">
    <w:name w:val="WW8Num4z2"/>
    <w:rsid w:val="001244C9"/>
  </w:style>
  <w:style w:type="character" w:customStyle="1" w:styleId="WW8Num4z3">
    <w:name w:val="WW8Num4z3"/>
    <w:rsid w:val="001244C9"/>
  </w:style>
  <w:style w:type="character" w:customStyle="1" w:styleId="WW8Num4z4">
    <w:name w:val="WW8Num4z4"/>
    <w:rsid w:val="001244C9"/>
  </w:style>
  <w:style w:type="character" w:customStyle="1" w:styleId="WW8Num4z5">
    <w:name w:val="WW8Num4z5"/>
    <w:rsid w:val="001244C9"/>
  </w:style>
  <w:style w:type="character" w:customStyle="1" w:styleId="WW8Num4z6">
    <w:name w:val="WW8Num4z6"/>
    <w:rsid w:val="001244C9"/>
  </w:style>
  <w:style w:type="character" w:customStyle="1" w:styleId="WW8Num4z7">
    <w:name w:val="WW8Num4z7"/>
    <w:rsid w:val="001244C9"/>
  </w:style>
  <w:style w:type="character" w:customStyle="1" w:styleId="WW8Num4z8">
    <w:name w:val="WW8Num4z8"/>
    <w:rsid w:val="001244C9"/>
  </w:style>
  <w:style w:type="character" w:customStyle="1" w:styleId="WW8Num5z0">
    <w:name w:val="WW8Num5z0"/>
    <w:rsid w:val="001244C9"/>
    <w:rPr>
      <w:rFonts w:ascii="Calibri" w:eastAsia="Tahoma" w:hAnsi="Calibri" w:cs="Calibri"/>
      <w:b/>
      <w:color w:val="00000A"/>
      <w:sz w:val="22"/>
      <w:szCs w:val="22"/>
    </w:rPr>
  </w:style>
  <w:style w:type="character" w:customStyle="1" w:styleId="WW8Num5z1">
    <w:name w:val="WW8Num5z1"/>
    <w:rsid w:val="001244C9"/>
    <w:rPr>
      <w:rFonts w:ascii="Calibri" w:hAnsi="Calibri" w:cs="Calibri"/>
      <w:sz w:val="22"/>
      <w:szCs w:val="22"/>
    </w:rPr>
  </w:style>
  <w:style w:type="character" w:customStyle="1" w:styleId="WW8Num5z2">
    <w:name w:val="WW8Num5z2"/>
    <w:rsid w:val="001244C9"/>
  </w:style>
  <w:style w:type="character" w:customStyle="1" w:styleId="WW8Num5z3">
    <w:name w:val="WW8Num5z3"/>
    <w:rsid w:val="001244C9"/>
  </w:style>
  <w:style w:type="character" w:customStyle="1" w:styleId="WW8Num5z4">
    <w:name w:val="WW8Num5z4"/>
    <w:rsid w:val="001244C9"/>
  </w:style>
  <w:style w:type="character" w:customStyle="1" w:styleId="WW8Num5z5">
    <w:name w:val="WW8Num5z5"/>
    <w:rsid w:val="001244C9"/>
  </w:style>
  <w:style w:type="character" w:customStyle="1" w:styleId="WW8Num5z6">
    <w:name w:val="WW8Num5z6"/>
    <w:rsid w:val="001244C9"/>
  </w:style>
  <w:style w:type="character" w:customStyle="1" w:styleId="WW8Num5z7">
    <w:name w:val="WW8Num5z7"/>
    <w:rsid w:val="001244C9"/>
  </w:style>
  <w:style w:type="character" w:customStyle="1" w:styleId="WW8Num5z8">
    <w:name w:val="WW8Num5z8"/>
    <w:rsid w:val="001244C9"/>
  </w:style>
  <w:style w:type="character" w:customStyle="1" w:styleId="WW8Num6z0">
    <w:name w:val="WW8Num6z0"/>
    <w:rsid w:val="001244C9"/>
  </w:style>
  <w:style w:type="character" w:customStyle="1" w:styleId="WW8Num6z1">
    <w:name w:val="WW8Num6z1"/>
    <w:rsid w:val="001244C9"/>
  </w:style>
  <w:style w:type="character" w:customStyle="1" w:styleId="WW8Num6z2">
    <w:name w:val="WW8Num6z2"/>
    <w:rsid w:val="001244C9"/>
  </w:style>
  <w:style w:type="character" w:customStyle="1" w:styleId="WW8Num6z3">
    <w:name w:val="WW8Num6z3"/>
    <w:rsid w:val="001244C9"/>
  </w:style>
  <w:style w:type="character" w:customStyle="1" w:styleId="WW8Num6z4">
    <w:name w:val="WW8Num6z4"/>
    <w:rsid w:val="001244C9"/>
  </w:style>
  <w:style w:type="character" w:customStyle="1" w:styleId="WW8Num6z5">
    <w:name w:val="WW8Num6z5"/>
    <w:rsid w:val="001244C9"/>
  </w:style>
  <w:style w:type="character" w:customStyle="1" w:styleId="WW8Num6z6">
    <w:name w:val="WW8Num6z6"/>
    <w:rsid w:val="001244C9"/>
  </w:style>
  <w:style w:type="character" w:customStyle="1" w:styleId="WW8Num6z7">
    <w:name w:val="WW8Num6z7"/>
    <w:rsid w:val="001244C9"/>
  </w:style>
  <w:style w:type="character" w:customStyle="1" w:styleId="WW8Num6z8">
    <w:name w:val="WW8Num6z8"/>
    <w:rsid w:val="001244C9"/>
  </w:style>
  <w:style w:type="character" w:customStyle="1" w:styleId="WW8Num7z0">
    <w:name w:val="WW8Num7z0"/>
    <w:rsid w:val="001244C9"/>
    <w:rPr>
      <w:rFonts w:ascii="Calibri" w:hAnsi="Calibri" w:cs="Calibri"/>
      <w:sz w:val="22"/>
      <w:szCs w:val="22"/>
      <w:vertAlign w:val="superscript"/>
    </w:rPr>
  </w:style>
  <w:style w:type="character" w:customStyle="1" w:styleId="WW8Num7z1">
    <w:name w:val="WW8Num7z1"/>
    <w:rsid w:val="001244C9"/>
  </w:style>
  <w:style w:type="character" w:customStyle="1" w:styleId="WW8Num7z2">
    <w:name w:val="WW8Num7z2"/>
    <w:rsid w:val="001244C9"/>
  </w:style>
  <w:style w:type="character" w:customStyle="1" w:styleId="WW8Num7z3">
    <w:name w:val="WW8Num7z3"/>
    <w:rsid w:val="001244C9"/>
  </w:style>
  <w:style w:type="character" w:customStyle="1" w:styleId="WW8Num7z4">
    <w:name w:val="WW8Num7z4"/>
    <w:rsid w:val="001244C9"/>
  </w:style>
  <w:style w:type="character" w:customStyle="1" w:styleId="WW8Num7z5">
    <w:name w:val="WW8Num7z5"/>
    <w:rsid w:val="001244C9"/>
  </w:style>
  <w:style w:type="character" w:customStyle="1" w:styleId="WW8Num7z6">
    <w:name w:val="WW8Num7z6"/>
    <w:rsid w:val="001244C9"/>
  </w:style>
  <w:style w:type="character" w:customStyle="1" w:styleId="WW8Num7z7">
    <w:name w:val="WW8Num7z7"/>
    <w:rsid w:val="001244C9"/>
  </w:style>
  <w:style w:type="character" w:customStyle="1" w:styleId="WW8Num7z8">
    <w:name w:val="WW8Num7z8"/>
    <w:rsid w:val="001244C9"/>
  </w:style>
  <w:style w:type="character" w:customStyle="1" w:styleId="WW8Num8z0">
    <w:name w:val="WW8Num8z0"/>
    <w:rsid w:val="001244C9"/>
    <w:rPr>
      <w:rFonts w:ascii="Calibri" w:hAnsi="Calibri" w:cs="Calibri"/>
      <w:sz w:val="22"/>
      <w:szCs w:val="22"/>
      <w:vertAlign w:val="superscript"/>
    </w:rPr>
  </w:style>
  <w:style w:type="character" w:customStyle="1" w:styleId="WW8Num9z0">
    <w:name w:val="WW8Num9z0"/>
    <w:rsid w:val="001244C9"/>
    <w:rPr>
      <w:rFonts w:ascii="Calibri" w:hAnsi="Calibri" w:cs="Calibri" w:hint="default"/>
      <w:sz w:val="22"/>
      <w:szCs w:val="22"/>
    </w:rPr>
  </w:style>
  <w:style w:type="character" w:customStyle="1" w:styleId="WW8Num9z1">
    <w:name w:val="WW8Num9z1"/>
    <w:rsid w:val="001244C9"/>
    <w:rPr>
      <w:b/>
    </w:rPr>
  </w:style>
  <w:style w:type="character" w:customStyle="1" w:styleId="WW8Num9z2">
    <w:name w:val="WW8Num9z2"/>
    <w:rsid w:val="001244C9"/>
  </w:style>
  <w:style w:type="character" w:customStyle="1" w:styleId="WW8Num9z3">
    <w:name w:val="WW8Num9z3"/>
    <w:rsid w:val="001244C9"/>
  </w:style>
  <w:style w:type="character" w:customStyle="1" w:styleId="WW8Num9z4">
    <w:name w:val="WW8Num9z4"/>
    <w:rsid w:val="001244C9"/>
  </w:style>
  <w:style w:type="character" w:customStyle="1" w:styleId="WW8Num9z5">
    <w:name w:val="WW8Num9z5"/>
    <w:rsid w:val="001244C9"/>
  </w:style>
  <w:style w:type="character" w:customStyle="1" w:styleId="WW8Num9z6">
    <w:name w:val="WW8Num9z6"/>
    <w:rsid w:val="001244C9"/>
  </w:style>
  <w:style w:type="character" w:customStyle="1" w:styleId="WW8Num9z7">
    <w:name w:val="WW8Num9z7"/>
    <w:rsid w:val="001244C9"/>
  </w:style>
  <w:style w:type="character" w:customStyle="1" w:styleId="WW8Num9z8">
    <w:name w:val="WW8Num9z8"/>
    <w:rsid w:val="001244C9"/>
  </w:style>
  <w:style w:type="character" w:customStyle="1" w:styleId="WW8Num10z0">
    <w:name w:val="WW8Num10z0"/>
    <w:rsid w:val="001244C9"/>
    <w:rPr>
      <w:rFonts w:ascii="Calibri" w:hAnsi="Calibri" w:cs="Calibri"/>
      <w:b/>
      <w:sz w:val="22"/>
      <w:szCs w:val="22"/>
    </w:rPr>
  </w:style>
  <w:style w:type="character" w:customStyle="1" w:styleId="WW8Num10z1">
    <w:name w:val="WW8Num10z1"/>
    <w:rsid w:val="001244C9"/>
    <w:rPr>
      <w:rFonts w:ascii="Calibri" w:hAnsi="Calibri" w:cs="Calibri"/>
      <w:b/>
      <w:sz w:val="22"/>
      <w:szCs w:val="22"/>
    </w:rPr>
  </w:style>
  <w:style w:type="character" w:customStyle="1" w:styleId="WW8Num10z2">
    <w:name w:val="WW8Num10z2"/>
    <w:rsid w:val="001244C9"/>
  </w:style>
  <w:style w:type="character" w:customStyle="1" w:styleId="WW8Num10z3">
    <w:name w:val="WW8Num10z3"/>
    <w:rsid w:val="001244C9"/>
  </w:style>
  <w:style w:type="character" w:customStyle="1" w:styleId="WW8Num10z4">
    <w:name w:val="WW8Num10z4"/>
    <w:rsid w:val="001244C9"/>
  </w:style>
  <w:style w:type="character" w:customStyle="1" w:styleId="WW8Num10z5">
    <w:name w:val="WW8Num10z5"/>
    <w:rsid w:val="001244C9"/>
  </w:style>
  <w:style w:type="character" w:customStyle="1" w:styleId="WW8Num10z6">
    <w:name w:val="WW8Num10z6"/>
    <w:rsid w:val="001244C9"/>
  </w:style>
  <w:style w:type="character" w:customStyle="1" w:styleId="WW8Num10z7">
    <w:name w:val="WW8Num10z7"/>
    <w:rsid w:val="001244C9"/>
  </w:style>
  <w:style w:type="character" w:customStyle="1" w:styleId="WW8Num10z8">
    <w:name w:val="WW8Num10z8"/>
    <w:rsid w:val="001244C9"/>
  </w:style>
  <w:style w:type="character" w:customStyle="1" w:styleId="WW8Num11z0">
    <w:name w:val="WW8Num11z0"/>
    <w:rsid w:val="001244C9"/>
    <w:rPr>
      <w:rFonts w:ascii="Symbol" w:eastAsia="Times New Roman" w:hAnsi="Symbol" w:cs="Calibri" w:hint="default"/>
      <w:color w:val="00000A"/>
      <w:sz w:val="22"/>
      <w:szCs w:val="22"/>
    </w:rPr>
  </w:style>
  <w:style w:type="character" w:customStyle="1" w:styleId="WW8Num11z1">
    <w:name w:val="WW8Num11z1"/>
    <w:rsid w:val="001244C9"/>
    <w:rPr>
      <w:rFonts w:ascii="Courier New" w:hAnsi="Courier New" w:cs="Courier New" w:hint="default"/>
      <w:b/>
      <w:sz w:val="22"/>
      <w:szCs w:val="22"/>
    </w:rPr>
  </w:style>
  <w:style w:type="character" w:customStyle="1" w:styleId="WW8Num11z2">
    <w:name w:val="WW8Num11z2"/>
    <w:rsid w:val="001244C9"/>
    <w:rPr>
      <w:rFonts w:ascii="Wingdings" w:hAnsi="Wingdings" w:cs="Wingdings" w:hint="default"/>
    </w:rPr>
  </w:style>
  <w:style w:type="character" w:customStyle="1" w:styleId="WW8Num11z3">
    <w:name w:val="WW8Num11z3"/>
    <w:rsid w:val="001244C9"/>
    <w:rPr>
      <w:rFonts w:ascii="Symbol" w:hAnsi="Symbol" w:cs="Symbol" w:hint="default"/>
    </w:rPr>
  </w:style>
  <w:style w:type="character" w:customStyle="1" w:styleId="WW8Num11z4">
    <w:name w:val="WW8Num11z4"/>
    <w:rsid w:val="001244C9"/>
  </w:style>
  <w:style w:type="character" w:customStyle="1" w:styleId="WW8Num11z5">
    <w:name w:val="WW8Num11z5"/>
    <w:rsid w:val="001244C9"/>
  </w:style>
  <w:style w:type="character" w:customStyle="1" w:styleId="WW8Num11z6">
    <w:name w:val="WW8Num11z6"/>
    <w:rsid w:val="001244C9"/>
  </w:style>
  <w:style w:type="character" w:customStyle="1" w:styleId="WW8Num11z7">
    <w:name w:val="WW8Num11z7"/>
    <w:rsid w:val="001244C9"/>
  </w:style>
  <w:style w:type="character" w:customStyle="1" w:styleId="WW8Num11z8">
    <w:name w:val="WW8Num11z8"/>
    <w:rsid w:val="001244C9"/>
  </w:style>
  <w:style w:type="character" w:customStyle="1" w:styleId="WW8Num12z0">
    <w:name w:val="WW8Num12z0"/>
    <w:rsid w:val="001244C9"/>
    <w:rPr>
      <w:rFonts w:ascii="Calibri" w:hAnsi="Calibri" w:cs="Calibri" w:hint="default"/>
      <w:sz w:val="22"/>
      <w:szCs w:val="22"/>
    </w:rPr>
  </w:style>
  <w:style w:type="character" w:customStyle="1" w:styleId="WW8Num12z1">
    <w:name w:val="WW8Num12z1"/>
    <w:rsid w:val="001244C9"/>
    <w:rPr>
      <w:rFonts w:cs="Calibri"/>
      <w:b/>
    </w:rPr>
  </w:style>
  <w:style w:type="character" w:customStyle="1" w:styleId="WW8Num12z2">
    <w:name w:val="WW8Num12z2"/>
    <w:rsid w:val="001244C9"/>
  </w:style>
  <w:style w:type="character" w:customStyle="1" w:styleId="WW8Num12z3">
    <w:name w:val="WW8Num12z3"/>
    <w:rsid w:val="001244C9"/>
  </w:style>
  <w:style w:type="character" w:customStyle="1" w:styleId="WW8Num12z4">
    <w:name w:val="WW8Num12z4"/>
    <w:rsid w:val="001244C9"/>
  </w:style>
  <w:style w:type="character" w:customStyle="1" w:styleId="WW8Num12z5">
    <w:name w:val="WW8Num12z5"/>
    <w:rsid w:val="001244C9"/>
  </w:style>
  <w:style w:type="character" w:customStyle="1" w:styleId="WW8Num12z6">
    <w:name w:val="WW8Num12z6"/>
    <w:rsid w:val="001244C9"/>
  </w:style>
  <w:style w:type="character" w:customStyle="1" w:styleId="WW8Num12z7">
    <w:name w:val="WW8Num12z7"/>
    <w:rsid w:val="001244C9"/>
  </w:style>
  <w:style w:type="character" w:customStyle="1" w:styleId="WW8Num12z8">
    <w:name w:val="WW8Num12z8"/>
    <w:rsid w:val="001244C9"/>
  </w:style>
  <w:style w:type="character" w:customStyle="1" w:styleId="WW8Num13z0">
    <w:name w:val="WW8Num13z0"/>
    <w:rsid w:val="001244C9"/>
    <w:rPr>
      <w:rFonts w:ascii="Calibri" w:hAnsi="Calibri" w:cs="Calibri" w:hint="default"/>
      <w:b/>
      <w:color w:val="00000A"/>
      <w:sz w:val="22"/>
      <w:szCs w:val="22"/>
    </w:rPr>
  </w:style>
  <w:style w:type="character" w:customStyle="1" w:styleId="WW8Num14z0">
    <w:name w:val="WW8Num14z0"/>
    <w:rsid w:val="001244C9"/>
    <w:rPr>
      <w:rFonts w:ascii="Calibri" w:hAnsi="Calibri" w:cs="Calibri"/>
      <w:color w:val="000000"/>
      <w:sz w:val="24"/>
      <w:szCs w:val="24"/>
    </w:rPr>
  </w:style>
  <w:style w:type="character" w:customStyle="1" w:styleId="WW8Num15z0">
    <w:name w:val="WW8Num15z0"/>
    <w:rsid w:val="001244C9"/>
    <w:rPr>
      <w:rFonts w:ascii="Symbol" w:eastAsia="Times New Roman" w:hAnsi="Symbol" w:cs="Calibri" w:hint="default"/>
      <w:b/>
      <w:color w:val="00000A"/>
      <w:sz w:val="22"/>
      <w:szCs w:val="22"/>
    </w:rPr>
  </w:style>
  <w:style w:type="character" w:customStyle="1" w:styleId="WW8Num16z0">
    <w:name w:val="WW8Num16z0"/>
    <w:rsid w:val="001244C9"/>
    <w:rPr>
      <w:rFonts w:cs="Calibri"/>
    </w:rPr>
  </w:style>
  <w:style w:type="character" w:customStyle="1" w:styleId="WW8Num16z1">
    <w:name w:val="WW8Num16z1"/>
    <w:rsid w:val="001244C9"/>
    <w:rPr>
      <w:rFonts w:ascii="Calibri" w:hAnsi="Calibri" w:cs="Calibri"/>
      <w:sz w:val="22"/>
      <w:szCs w:val="22"/>
    </w:rPr>
  </w:style>
  <w:style w:type="character" w:customStyle="1" w:styleId="WW8Num16z3">
    <w:name w:val="WW8Num16z3"/>
    <w:rsid w:val="001244C9"/>
  </w:style>
  <w:style w:type="character" w:customStyle="1" w:styleId="WW8Num16z4">
    <w:name w:val="WW8Num16z4"/>
    <w:rsid w:val="001244C9"/>
  </w:style>
  <w:style w:type="character" w:customStyle="1" w:styleId="WW8Num16z5">
    <w:name w:val="WW8Num16z5"/>
    <w:rsid w:val="001244C9"/>
  </w:style>
  <w:style w:type="character" w:customStyle="1" w:styleId="WW8Num16z6">
    <w:name w:val="WW8Num16z6"/>
    <w:rsid w:val="001244C9"/>
  </w:style>
  <w:style w:type="character" w:customStyle="1" w:styleId="WW8Num16z7">
    <w:name w:val="WW8Num16z7"/>
    <w:rsid w:val="001244C9"/>
  </w:style>
  <w:style w:type="character" w:customStyle="1" w:styleId="WW8Num16z8">
    <w:name w:val="WW8Num16z8"/>
    <w:rsid w:val="001244C9"/>
  </w:style>
  <w:style w:type="character" w:customStyle="1" w:styleId="WW8Num17z0">
    <w:name w:val="WW8Num17z0"/>
    <w:rsid w:val="001244C9"/>
    <w:rPr>
      <w:rFonts w:ascii="Calibri" w:eastAsia="Times New Roman" w:hAnsi="Calibri" w:cs="Calibri"/>
      <w:sz w:val="22"/>
      <w:szCs w:val="22"/>
    </w:rPr>
  </w:style>
  <w:style w:type="character" w:customStyle="1" w:styleId="WW8Num18z0">
    <w:name w:val="WW8Num18z0"/>
    <w:rsid w:val="001244C9"/>
    <w:rPr>
      <w:rFonts w:ascii="Calibri" w:hAnsi="Calibri" w:cs="Calibri"/>
      <w:sz w:val="22"/>
      <w:szCs w:val="22"/>
    </w:rPr>
  </w:style>
  <w:style w:type="character" w:customStyle="1" w:styleId="WW8Num19z0">
    <w:name w:val="WW8Num19z0"/>
    <w:rsid w:val="001244C9"/>
    <w:rPr>
      <w:rFonts w:ascii="Calibri" w:hAnsi="Calibri" w:cs="Calibri" w:hint="default"/>
      <w:b/>
      <w:bCs/>
      <w:color w:val="00000A"/>
      <w:sz w:val="22"/>
      <w:szCs w:val="22"/>
    </w:rPr>
  </w:style>
  <w:style w:type="character" w:customStyle="1" w:styleId="WW8Num19z1">
    <w:name w:val="WW8Num19z1"/>
    <w:rsid w:val="001244C9"/>
    <w:rPr>
      <w:rFonts w:ascii="Calibri" w:hAnsi="Calibri" w:cs="Calibri"/>
      <w:sz w:val="22"/>
      <w:szCs w:val="22"/>
    </w:rPr>
  </w:style>
  <w:style w:type="character" w:customStyle="1" w:styleId="WW8Num19z2">
    <w:name w:val="WW8Num19z2"/>
    <w:rsid w:val="001244C9"/>
    <w:rPr>
      <w:rFonts w:cs="Calibri"/>
    </w:rPr>
  </w:style>
  <w:style w:type="character" w:customStyle="1" w:styleId="WW8Num19z3">
    <w:name w:val="WW8Num19z3"/>
    <w:rsid w:val="001244C9"/>
  </w:style>
  <w:style w:type="character" w:customStyle="1" w:styleId="WW8Num19z4">
    <w:name w:val="WW8Num19z4"/>
    <w:rsid w:val="001244C9"/>
  </w:style>
  <w:style w:type="character" w:customStyle="1" w:styleId="WW8Num19z5">
    <w:name w:val="WW8Num19z5"/>
    <w:rsid w:val="001244C9"/>
  </w:style>
  <w:style w:type="character" w:customStyle="1" w:styleId="WW8Num19z6">
    <w:name w:val="WW8Num19z6"/>
    <w:rsid w:val="001244C9"/>
  </w:style>
  <w:style w:type="character" w:customStyle="1" w:styleId="WW8Num19z7">
    <w:name w:val="WW8Num19z7"/>
    <w:rsid w:val="001244C9"/>
  </w:style>
  <w:style w:type="character" w:customStyle="1" w:styleId="WW8Num19z8">
    <w:name w:val="WW8Num19z8"/>
    <w:rsid w:val="001244C9"/>
  </w:style>
  <w:style w:type="character" w:customStyle="1" w:styleId="WW8Num20z0">
    <w:name w:val="WW8Num20z0"/>
    <w:rsid w:val="001244C9"/>
    <w:rPr>
      <w:rFonts w:ascii="Calibri" w:hAnsi="Calibri" w:cs="Calibri"/>
      <w:i/>
      <w:sz w:val="22"/>
      <w:szCs w:val="22"/>
      <w:vertAlign w:val="superscript"/>
    </w:rPr>
  </w:style>
  <w:style w:type="character" w:customStyle="1" w:styleId="WW8Num20z1">
    <w:name w:val="WW8Num20z1"/>
    <w:rsid w:val="001244C9"/>
  </w:style>
  <w:style w:type="character" w:customStyle="1" w:styleId="WW8Num21z0">
    <w:name w:val="WW8Num21z0"/>
    <w:rsid w:val="001244C9"/>
    <w:rPr>
      <w:rFonts w:cs="Calibri"/>
    </w:rPr>
  </w:style>
  <w:style w:type="character" w:customStyle="1" w:styleId="WW8Num22z0">
    <w:name w:val="WW8Num22z0"/>
    <w:rsid w:val="001244C9"/>
    <w:rPr>
      <w:rFonts w:cs="Calibri" w:hint="default"/>
    </w:rPr>
  </w:style>
  <w:style w:type="character" w:customStyle="1" w:styleId="WW8Num22z1">
    <w:name w:val="WW8Num22z1"/>
    <w:rsid w:val="001244C9"/>
  </w:style>
  <w:style w:type="character" w:customStyle="1" w:styleId="WW8Num22z2">
    <w:name w:val="WW8Num22z2"/>
    <w:rsid w:val="001244C9"/>
  </w:style>
  <w:style w:type="character" w:customStyle="1" w:styleId="WW8Num22z3">
    <w:name w:val="WW8Num22z3"/>
    <w:rsid w:val="001244C9"/>
  </w:style>
  <w:style w:type="character" w:customStyle="1" w:styleId="WW8Num22z4">
    <w:name w:val="WW8Num22z4"/>
    <w:rsid w:val="001244C9"/>
  </w:style>
  <w:style w:type="character" w:customStyle="1" w:styleId="WW8Num22z5">
    <w:name w:val="WW8Num22z5"/>
    <w:rsid w:val="001244C9"/>
  </w:style>
  <w:style w:type="character" w:customStyle="1" w:styleId="WW8Num22z6">
    <w:name w:val="WW8Num22z6"/>
    <w:rsid w:val="001244C9"/>
  </w:style>
  <w:style w:type="character" w:customStyle="1" w:styleId="WW8Num22z7">
    <w:name w:val="WW8Num22z7"/>
    <w:rsid w:val="001244C9"/>
  </w:style>
  <w:style w:type="character" w:customStyle="1" w:styleId="WW8Num22z8">
    <w:name w:val="WW8Num22z8"/>
    <w:rsid w:val="001244C9"/>
  </w:style>
  <w:style w:type="character" w:customStyle="1" w:styleId="WW8Num23z0">
    <w:name w:val="WW8Num23z0"/>
    <w:rsid w:val="001244C9"/>
    <w:rPr>
      <w:rFonts w:ascii="Calibri" w:hAnsi="Calibri" w:cs="Calibri" w:hint="default"/>
      <w:b/>
      <w:sz w:val="22"/>
      <w:szCs w:val="22"/>
    </w:rPr>
  </w:style>
  <w:style w:type="character" w:customStyle="1" w:styleId="WW8Num23z1">
    <w:name w:val="WW8Num23z1"/>
    <w:rsid w:val="001244C9"/>
    <w:rPr>
      <w:rFonts w:cs="Calibri" w:hint="default"/>
    </w:rPr>
  </w:style>
  <w:style w:type="character" w:customStyle="1" w:styleId="WW8Num23z2">
    <w:name w:val="WW8Num23z2"/>
    <w:rsid w:val="001244C9"/>
  </w:style>
  <w:style w:type="character" w:customStyle="1" w:styleId="WW8Num23z3">
    <w:name w:val="WW8Num23z3"/>
    <w:rsid w:val="001244C9"/>
  </w:style>
  <w:style w:type="character" w:customStyle="1" w:styleId="WW8Num23z4">
    <w:name w:val="WW8Num23z4"/>
    <w:rsid w:val="001244C9"/>
  </w:style>
  <w:style w:type="character" w:customStyle="1" w:styleId="WW8Num23z5">
    <w:name w:val="WW8Num23z5"/>
    <w:rsid w:val="001244C9"/>
  </w:style>
  <w:style w:type="character" w:customStyle="1" w:styleId="WW8Num23z6">
    <w:name w:val="WW8Num23z6"/>
    <w:rsid w:val="001244C9"/>
  </w:style>
  <w:style w:type="character" w:customStyle="1" w:styleId="WW8Num23z7">
    <w:name w:val="WW8Num23z7"/>
    <w:rsid w:val="001244C9"/>
  </w:style>
  <w:style w:type="character" w:customStyle="1" w:styleId="WW8Num23z8">
    <w:name w:val="WW8Num23z8"/>
    <w:rsid w:val="001244C9"/>
  </w:style>
  <w:style w:type="character" w:customStyle="1" w:styleId="WW8Num24z0">
    <w:name w:val="WW8Num24z0"/>
    <w:rsid w:val="001244C9"/>
    <w:rPr>
      <w:rFonts w:ascii="Calibri" w:hAnsi="Calibri" w:cs="Calibri"/>
      <w:b/>
      <w:sz w:val="22"/>
      <w:szCs w:val="22"/>
    </w:rPr>
  </w:style>
  <w:style w:type="character" w:customStyle="1" w:styleId="WW8Num24z1">
    <w:name w:val="WW8Num24z1"/>
    <w:rsid w:val="001244C9"/>
    <w:rPr>
      <w:rFonts w:ascii="Courier New" w:hAnsi="Courier New" w:cs="Courier New" w:hint="default"/>
    </w:rPr>
  </w:style>
  <w:style w:type="character" w:customStyle="1" w:styleId="WW8Num24z2">
    <w:name w:val="WW8Num24z2"/>
    <w:rsid w:val="001244C9"/>
  </w:style>
  <w:style w:type="character" w:customStyle="1" w:styleId="WW8Num24z3">
    <w:name w:val="WW8Num24z3"/>
    <w:rsid w:val="001244C9"/>
  </w:style>
  <w:style w:type="character" w:customStyle="1" w:styleId="WW8Num24z4">
    <w:name w:val="WW8Num24z4"/>
    <w:rsid w:val="001244C9"/>
  </w:style>
  <w:style w:type="character" w:customStyle="1" w:styleId="WW8Num24z5">
    <w:name w:val="WW8Num24z5"/>
    <w:rsid w:val="001244C9"/>
  </w:style>
  <w:style w:type="character" w:customStyle="1" w:styleId="WW8Num24z6">
    <w:name w:val="WW8Num24z6"/>
    <w:rsid w:val="001244C9"/>
  </w:style>
  <w:style w:type="character" w:customStyle="1" w:styleId="WW8Num24z7">
    <w:name w:val="WW8Num24z7"/>
    <w:rsid w:val="001244C9"/>
  </w:style>
  <w:style w:type="character" w:customStyle="1" w:styleId="WW8Num24z8">
    <w:name w:val="WW8Num24z8"/>
    <w:rsid w:val="001244C9"/>
  </w:style>
  <w:style w:type="character" w:customStyle="1" w:styleId="WW8Num25z0">
    <w:name w:val="WW8Num25z0"/>
    <w:rsid w:val="001244C9"/>
    <w:rPr>
      <w:rFonts w:cs="Calibri"/>
    </w:rPr>
  </w:style>
  <w:style w:type="character" w:customStyle="1" w:styleId="WW8Num25z1">
    <w:name w:val="WW8Num25z1"/>
    <w:rsid w:val="001244C9"/>
    <w:rPr>
      <w:rFonts w:ascii="Calibri" w:hAnsi="Calibri" w:cs="Calibri"/>
      <w:sz w:val="22"/>
      <w:szCs w:val="22"/>
    </w:rPr>
  </w:style>
  <w:style w:type="character" w:customStyle="1" w:styleId="WW8Num25z2">
    <w:name w:val="WW8Num25z2"/>
    <w:rsid w:val="001244C9"/>
    <w:rPr>
      <w:rFonts w:ascii="Calibri" w:hAnsi="Calibri" w:cs="Calibri" w:hint="default"/>
      <w:sz w:val="22"/>
      <w:szCs w:val="22"/>
    </w:rPr>
  </w:style>
  <w:style w:type="character" w:customStyle="1" w:styleId="WW8Num25z3">
    <w:name w:val="WW8Num25z3"/>
    <w:rsid w:val="001244C9"/>
  </w:style>
  <w:style w:type="character" w:customStyle="1" w:styleId="WW8Num25z4">
    <w:name w:val="WW8Num25z4"/>
    <w:rsid w:val="001244C9"/>
  </w:style>
  <w:style w:type="character" w:customStyle="1" w:styleId="WW8Num25z5">
    <w:name w:val="WW8Num25z5"/>
    <w:rsid w:val="001244C9"/>
  </w:style>
  <w:style w:type="character" w:customStyle="1" w:styleId="WW8Num25z6">
    <w:name w:val="WW8Num25z6"/>
    <w:rsid w:val="001244C9"/>
  </w:style>
  <w:style w:type="character" w:customStyle="1" w:styleId="WW8Num25z7">
    <w:name w:val="WW8Num25z7"/>
    <w:rsid w:val="001244C9"/>
  </w:style>
  <w:style w:type="character" w:customStyle="1" w:styleId="WW8Num25z8">
    <w:name w:val="WW8Num25z8"/>
    <w:rsid w:val="001244C9"/>
  </w:style>
  <w:style w:type="character" w:customStyle="1" w:styleId="WW8Num26z0">
    <w:name w:val="WW8Num26z0"/>
    <w:rsid w:val="001244C9"/>
    <w:rPr>
      <w:rFonts w:ascii="Calibri" w:eastAsia="Calibri" w:hAnsi="Calibri" w:cs="Calibri" w:hint="default"/>
      <w:sz w:val="22"/>
      <w:szCs w:val="22"/>
    </w:rPr>
  </w:style>
  <w:style w:type="character" w:customStyle="1" w:styleId="WW8Num26z1">
    <w:name w:val="WW8Num26z1"/>
    <w:rsid w:val="001244C9"/>
    <w:rPr>
      <w:rFonts w:ascii="Calibri" w:hAnsi="Calibri" w:cs="Calibri"/>
      <w:sz w:val="22"/>
      <w:szCs w:val="22"/>
    </w:rPr>
  </w:style>
  <w:style w:type="character" w:customStyle="1" w:styleId="WW8Num26z2">
    <w:name w:val="WW8Num26z2"/>
    <w:rsid w:val="001244C9"/>
    <w:rPr>
      <w:rFonts w:ascii="Calibri" w:hAnsi="Calibri" w:cs="Calibri"/>
      <w:b/>
      <w:bCs/>
      <w:sz w:val="22"/>
      <w:szCs w:val="22"/>
    </w:rPr>
  </w:style>
  <w:style w:type="character" w:customStyle="1" w:styleId="WW8Num26z3">
    <w:name w:val="WW8Num26z3"/>
    <w:rsid w:val="001244C9"/>
  </w:style>
  <w:style w:type="character" w:customStyle="1" w:styleId="WW8Num26z4">
    <w:name w:val="WW8Num26z4"/>
    <w:rsid w:val="001244C9"/>
  </w:style>
  <w:style w:type="character" w:customStyle="1" w:styleId="WW8Num26z5">
    <w:name w:val="WW8Num26z5"/>
    <w:rsid w:val="001244C9"/>
  </w:style>
  <w:style w:type="character" w:customStyle="1" w:styleId="WW8Num26z6">
    <w:name w:val="WW8Num26z6"/>
    <w:rsid w:val="001244C9"/>
  </w:style>
  <w:style w:type="character" w:customStyle="1" w:styleId="WW8Num26z7">
    <w:name w:val="WW8Num26z7"/>
    <w:rsid w:val="001244C9"/>
  </w:style>
  <w:style w:type="character" w:customStyle="1" w:styleId="WW8Num26z8">
    <w:name w:val="WW8Num26z8"/>
    <w:rsid w:val="001244C9"/>
  </w:style>
  <w:style w:type="character" w:customStyle="1" w:styleId="WW8Num27z0">
    <w:name w:val="WW8Num27z0"/>
    <w:rsid w:val="001244C9"/>
    <w:rPr>
      <w:rFonts w:cs="Calibri" w:hint="default"/>
    </w:rPr>
  </w:style>
  <w:style w:type="character" w:customStyle="1" w:styleId="WW8Num27z1">
    <w:name w:val="WW8Num27z1"/>
    <w:rsid w:val="001244C9"/>
    <w:rPr>
      <w:rFonts w:ascii="Calibri" w:hAnsi="Calibri" w:cs="Calibri" w:hint="default"/>
      <w:sz w:val="22"/>
      <w:szCs w:val="22"/>
    </w:rPr>
  </w:style>
  <w:style w:type="character" w:customStyle="1" w:styleId="WW8Num27z2">
    <w:name w:val="WW8Num27z2"/>
    <w:rsid w:val="001244C9"/>
    <w:rPr>
      <w:rFonts w:ascii="Calibri" w:hAnsi="Calibri" w:cs="Calibri"/>
      <w:b/>
      <w:bCs/>
      <w:sz w:val="22"/>
      <w:szCs w:val="22"/>
    </w:rPr>
  </w:style>
  <w:style w:type="character" w:customStyle="1" w:styleId="WW8Num27z3">
    <w:name w:val="WW8Num27z3"/>
    <w:rsid w:val="001244C9"/>
  </w:style>
  <w:style w:type="character" w:customStyle="1" w:styleId="WW8Num27z4">
    <w:name w:val="WW8Num27z4"/>
    <w:rsid w:val="001244C9"/>
  </w:style>
  <w:style w:type="character" w:customStyle="1" w:styleId="WW8Num27z5">
    <w:name w:val="WW8Num27z5"/>
    <w:rsid w:val="001244C9"/>
  </w:style>
  <w:style w:type="character" w:customStyle="1" w:styleId="WW8Num27z6">
    <w:name w:val="WW8Num27z6"/>
    <w:rsid w:val="001244C9"/>
  </w:style>
  <w:style w:type="character" w:customStyle="1" w:styleId="WW8Num27z7">
    <w:name w:val="WW8Num27z7"/>
    <w:rsid w:val="001244C9"/>
  </w:style>
  <w:style w:type="character" w:customStyle="1" w:styleId="WW8Num27z8">
    <w:name w:val="WW8Num27z8"/>
    <w:rsid w:val="001244C9"/>
  </w:style>
  <w:style w:type="character" w:customStyle="1" w:styleId="WW8Num28z0">
    <w:name w:val="WW8Num28z0"/>
    <w:rsid w:val="001244C9"/>
    <w:rPr>
      <w:rFonts w:ascii="Calibri" w:hAnsi="Calibri" w:cs="Calibri" w:hint="default"/>
      <w:color w:val="00000A"/>
      <w:sz w:val="22"/>
      <w:szCs w:val="22"/>
    </w:rPr>
  </w:style>
  <w:style w:type="character" w:customStyle="1" w:styleId="WW8Num29z0">
    <w:name w:val="WW8Num29z0"/>
    <w:rsid w:val="001244C9"/>
    <w:rPr>
      <w:rFonts w:ascii="Calibri" w:hAnsi="Calibri" w:cs="Calibri" w:hint="default"/>
      <w:sz w:val="22"/>
      <w:szCs w:val="22"/>
    </w:rPr>
  </w:style>
  <w:style w:type="character" w:customStyle="1" w:styleId="WW8Num29z1">
    <w:name w:val="WW8Num29z1"/>
    <w:rsid w:val="001244C9"/>
  </w:style>
  <w:style w:type="character" w:customStyle="1" w:styleId="WW8Num29z2">
    <w:name w:val="WW8Num29z2"/>
    <w:rsid w:val="001244C9"/>
  </w:style>
  <w:style w:type="character" w:customStyle="1" w:styleId="WW8Num29z3">
    <w:name w:val="WW8Num29z3"/>
    <w:rsid w:val="001244C9"/>
  </w:style>
  <w:style w:type="character" w:customStyle="1" w:styleId="WW8Num29z4">
    <w:name w:val="WW8Num29z4"/>
    <w:rsid w:val="001244C9"/>
  </w:style>
  <w:style w:type="character" w:customStyle="1" w:styleId="WW8Num29z5">
    <w:name w:val="WW8Num29z5"/>
    <w:rsid w:val="001244C9"/>
  </w:style>
  <w:style w:type="character" w:customStyle="1" w:styleId="WW8Num29z6">
    <w:name w:val="WW8Num29z6"/>
    <w:rsid w:val="001244C9"/>
  </w:style>
  <w:style w:type="character" w:customStyle="1" w:styleId="WW8Num29z7">
    <w:name w:val="WW8Num29z7"/>
    <w:rsid w:val="001244C9"/>
  </w:style>
  <w:style w:type="character" w:customStyle="1" w:styleId="WW8Num29z8">
    <w:name w:val="WW8Num29z8"/>
    <w:rsid w:val="001244C9"/>
  </w:style>
  <w:style w:type="character" w:customStyle="1" w:styleId="WW8Num30z0">
    <w:name w:val="WW8Num30z0"/>
    <w:rsid w:val="001244C9"/>
    <w:rPr>
      <w:rFonts w:ascii="Calibri" w:hAnsi="Calibri" w:cs="Calibri" w:hint="default"/>
      <w:sz w:val="22"/>
      <w:szCs w:val="22"/>
    </w:rPr>
  </w:style>
  <w:style w:type="character" w:customStyle="1" w:styleId="WW8Num30z1">
    <w:name w:val="WW8Num30z1"/>
    <w:rsid w:val="001244C9"/>
  </w:style>
  <w:style w:type="character" w:customStyle="1" w:styleId="WW8Num30z2">
    <w:name w:val="WW8Num30z2"/>
    <w:rsid w:val="001244C9"/>
  </w:style>
  <w:style w:type="character" w:customStyle="1" w:styleId="WW8Num30z3">
    <w:name w:val="WW8Num30z3"/>
    <w:rsid w:val="001244C9"/>
  </w:style>
  <w:style w:type="character" w:customStyle="1" w:styleId="WW8Num30z4">
    <w:name w:val="WW8Num30z4"/>
    <w:rsid w:val="001244C9"/>
  </w:style>
  <w:style w:type="character" w:customStyle="1" w:styleId="WW8Num30z5">
    <w:name w:val="WW8Num30z5"/>
    <w:rsid w:val="001244C9"/>
  </w:style>
  <w:style w:type="character" w:customStyle="1" w:styleId="WW8Num30z6">
    <w:name w:val="WW8Num30z6"/>
    <w:rsid w:val="001244C9"/>
  </w:style>
  <w:style w:type="character" w:customStyle="1" w:styleId="WW8Num30z7">
    <w:name w:val="WW8Num30z7"/>
    <w:rsid w:val="001244C9"/>
  </w:style>
  <w:style w:type="character" w:customStyle="1" w:styleId="WW8Num30z8">
    <w:name w:val="WW8Num30z8"/>
    <w:rsid w:val="001244C9"/>
  </w:style>
  <w:style w:type="character" w:customStyle="1" w:styleId="WW8Num31z0">
    <w:name w:val="WW8Num31z0"/>
    <w:rsid w:val="001244C9"/>
    <w:rPr>
      <w:rFonts w:ascii="Calibri" w:hAnsi="Calibri" w:cs="Calibri" w:hint="default"/>
      <w:sz w:val="22"/>
      <w:szCs w:val="22"/>
    </w:rPr>
  </w:style>
  <w:style w:type="character" w:customStyle="1" w:styleId="WW8Num31z1">
    <w:name w:val="WW8Num31z1"/>
    <w:rsid w:val="001244C9"/>
  </w:style>
  <w:style w:type="character" w:customStyle="1" w:styleId="WW8Num31z2">
    <w:name w:val="WW8Num31z2"/>
    <w:rsid w:val="001244C9"/>
  </w:style>
  <w:style w:type="character" w:customStyle="1" w:styleId="WW8Num31z3">
    <w:name w:val="WW8Num31z3"/>
    <w:rsid w:val="001244C9"/>
  </w:style>
  <w:style w:type="character" w:customStyle="1" w:styleId="WW8Num31z4">
    <w:name w:val="WW8Num31z4"/>
    <w:rsid w:val="001244C9"/>
  </w:style>
  <w:style w:type="character" w:customStyle="1" w:styleId="WW8Num31z5">
    <w:name w:val="WW8Num31z5"/>
    <w:rsid w:val="001244C9"/>
  </w:style>
  <w:style w:type="character" w:customStyle="1" w:styleId="WW8Num31z6">
    <w:name w:val="WW8Num31z6"/>
    <w:rsid w:val="001244C9"/>
  </w:style>
  <w:style w:type="character" w:customStyle="1" w:styleId="WW8Num31z7">
    <w:name w:val="WW8Num31z7"/>
    <w:rsid w:val="001244C9"/>
  </w:style>
  <w:style w:type="character" w:customStyle="1" w:styleId="WW8Num31z8">
    <w:name w:val="WW8Num31z8"/>
    <w:rsid w:val="001244C9"/>
  </w:style>
  <w:style w:type="character" w:customStyle="1" w:styleId="WW8Num32z0">
    <w:name w:val="WW8Num32z0"/>
    <w:rsid w:val="001244C9"/>
    <w:rPr>
      <w:rFonts w:ascii="Calibri" w:eastAsia="Times New Roman" w:hAnsi="Calibri" w:cs="Times New Roman"/>
      <w:sz w:val="22"/>
      <w:szCs w:val="22"/>
      <w:vertAlign w:val="superscript"/>
    </w:rPr>
  </w:style>
  <w:style w:type="character" w:customStyle="1" w:styleId="WW8Num32z1">
    <w:name w:val="WW8Num32z1"/>
    <w:rsid w:val="001244C9"/>
  </w:style>
  <w:style w:type="character" w:customStyle="1" w:styleId="WW8Num32z2">
    <w:name w:val="WW8Num32z2"/>
    <w:rsid w:val="001244C9"/>
  </w:style>
  <w:style w:type="character" w:customStyle="1" w:styleId="WW8Num32z3">
    <w:name w:val="WW8Num32z3"/>
    <w:rsid w:val="001244C9"/>
  </w:style>
  <w:style w:type="character" w:customStyle="1" w:styleId="WW8Num32z4">
    <w:name w:val="WW8Num32z4"/>
    <w:rsid w:val="001244C9"/>
  </w:style>
  <w:style w:type="character" w:customStyle="1" w:styleId="WW8Num32z5">
    <w:name w:val="WW8Num32z5"/>
    <w:rsid w:val="001244C9"/>
  </w:style>
  <w:style w:type="character" w:customStyle="1" w:styleId="WW8Num32z6">
    <w:name w:val="WW8Num32z6"/>
    <w:rsid w:val="001244C9"/>
  </w:style>
  <w:style w:type="character" w:customStyle="1" w:styleId="WW8Num32z7">
    <w:name w:val="WW8Num32z7"/>
    <w:rsid w:val="001244C9"/>
  </w:style>
  <w:style w:type="character" w:customStyle="1" w:styleId="WW8Num32z8">
    <w:name w:val="WW8Num32z8"/>
    <w:rsid w:val="001244C9"/>
  </w:style>
  <w:style w:type="character" w:customStyle="1" w:styleId="WW8Num33z0">
    <w:name w:val="WW8Num33z0"/>
    <w:rsid w:val="001244C9"/>
  </w:style>
  <w:style w:type="character" w:customStyle="1" w:styleId="WW8Num33z1">
    <w:name w:val="WW8Num33z1"/>
    <w:rsid w:val="001244C9"/>
  </w:style>
  <w:style w:type="character" w:customStyle="1" w:styleId="WW8Num33z2">
    <w:name w:val="WW8Num33z2"/>
    <w:rsid w:val="001244C9"/>
  </w:style>
  <w:style w:type="character" w:customStyle="1" w:styleId="WW8Num33z3">
    <w:name w:val="WW8Num33z3"/>
    <w:rsid w:val="001244C9"/>
  </w:style>
  <w:style w:type="character" w:customStyle="1" w:styleId="WW8Num33z4">
    <w:name w:val="WW8Num33z4"/>
    <w:rsid w:val="001244C9"/>
  </w:style>
  <w:style w:type="character" w:customStyle="1" w:styleId="WW8Num33z5">
    <w:name w:val="WW8Num33z5"/>
    <w:rsid w:val="001244C9"/>
  </w:style>
  <w:style w:type="character" w:customStyle="1" w:styleId="WW8Num33z6">
    <w:name w:val="WW8Num33z6"/>
    <w:rsid w:val="001244C9"/>
  </w:style>
  <w:style w:type="character" w:customStyle="1" w:styleId="WW8Num33z7">
    <w:name w:val="WW8Num33z7"/>
    <w:rsid w:val="001244C9"/>
  </w:style>
  <w:style w:type="character" w:customStyle="1" w:styleId="WW8Num33z8">
    <w:name w:val="WW8Num33z8"/>
    <w:rsid w:val="001244C9"/>
  </w:style>
  <w:style w:type="character" w:customStyle="1" w:styleId="WW8Num34z0">
    <w:name w:val="WW8Num34z0"/>
    <w:rsid w:val="001244C9"/>
    <w:rPr>
      <w:rFonts w:hint="default"/>
    </w:rPr>
  </w:style>
  <w:style w:type="character" w:customStyle="1" w:styleId="WW8Num34z1">
    <w:name w:val="WW8Num34z1"/>
    <w:rsid w:val="001244C9"/>
  </w:style>
  <w:style w:type="character" w:customStyle="1" w:styleId="WW8Num35z0">
    <w:name w:val="WW8Num35z0"/>
    <w:rsid w:val="001244C9"/>
    <w:rPr>
      <w:rFonts w:ascii="Calibri" w:eastAsia="Calibri" w:hAnsi="Calibri" w:cs="Calibri"/>
      <w:b w:val="0"/>
      <w:sz w:val="22"/>
      <w:szCs w:val="22"/>
    </w:rPr>
  </w:style>
  <w:style w:type="character" w:customStyle="1" w:styleId="WW8Num35z1">
    <w:name w:val="WW8Num35z1"/>
    <w:rsid w:val="001244C9"/>
  </w:style>
  <w:style w:type="character" w:customStyle="1" w:styleId="WW8Num35z2">
    <w:name w:val="WW8Num35z2"/>
    <w:rsid w:val="001244C9"/>
  </w:style>
  <w:style w:type="character" w:customStyle="1" w:styleId="WW8Num35z3">
    <w:name w:val="WW8Num35z3"/>
    <w:rsid w:val="001244C9"/>
  </w:style>
  <w:style w:type="character" w:customStyle="1" w:styleId="WW8Num35z4">
    <w:name w:val="WW8Num35z4"/>
    <w:rsid w:val="001244C9"/>
  </w:style>
  <w:style w:type="character" w:customStyle="1" w:styleId="WW8Num35z5">
    <w:name w:val="WW8Num35z5"/>
    <w:rsid w:val="001244C9"/>
  </w:style>
  <w:style w:type="character" w:customStyle="1" w:styleId="WW8Num35z6">
    <w:name w:val="WW8Num35z6"/>
    <w:rsid w:val="001244C9"/>
  </w:style>
  <w:style w:type="character" w:customStyle="1" w:styleId="WW8Num35z7">
    <w:name w:val="WW8Num35z7"/>
    <w:rsid w:val="001244C9"/>
  </w:style>
  <w:style w:type="character" w:customStyle="1" w:styleId="WW8Num35z8">
    <w:name w:val="WW8Num35z8"/>
    <w:rsid w:val="001244C9"/>
  </w:style>
  <w:style w:type="character" w:customStyle="1" w:styleId="WW8Num36z0">
    <w:name w:val="WW8Num36z0"/>
    <w:rsid w:val="001244C9"/>
    <w:rPr>
      <w:rFonts w:cs="Calibri" w:hint="default"/>
    </w:rPr>
  </w:style>
  <w:style w:type="character" w:customStyle="1" w:styleId="WW8Num36z1">
    <w:name w:val="WW8Num36z1"/>
    <w:rsid w:val="001244C9"/>
  </w:style>
  <w:style w:type="character" w:customStyle="1" w:styleId="WW8Num36z2">
    <w:name w:val="WW8Num36z2"/>
    <w:rsid w:val="001244C9"/>
  </w:style>
  <w:style w:type="character" w:customStyle="1" w:styleId="WW8Num36z3">
    <w:name w:val="WW8Num36z3"/>
    <w:rsid w:val="001244C9"/>
  </w:style>
  <w:style w:type="character" w:customStyle="1" w:styleId="WW8Num36z4">
    <w:name w:val="WW8Num36z4"/>
    <w:rsid w:val="001244C9"/>
  </w:style>
  <w:style w:type="character" w:customStyle="1" w:styleId="WW8Num36z5">
    <w:name w:val="WW8Num36z5"/>
    <w:rsid w:val="001244C9"/>
  </w:style>
  <w:style w:type="character" w:customStyle="1" w:styleId="WW8Num36z6">
    <w:name w:val="WW8Num36z6"/>
    <w:rsid w:val="001244C9"/>
  </w:style>
  <w:style w:type="character" w:customStyle="1" w:styleId="WW8Num36z7">
    <w:name w:val="WW8Num36z7"/>
    <w:rsid w:val="001244C9"/>
  </w:style>
  <w:style w:type="character" w:customStyle="1" w:styleId="WW8Num36z8">
    <w:name w:val="WW8Num36z8"/>
    <w:rsid w:val="001244C9"/>
  </w:style>
  <w:style w:type="character" w:customStyle="1" w:styleId="WW8Num37z0">
    <w:name w:val="WW8Num37z0"/>
    <w:rsid w:val="001244C9"/>
    <w:rPr>
      <w:rFonts w:ascii="Calibri" w:eastAsia="Calibri" w:hAnsi="Calibri" w:cs="Calibri" w:hint="default"/>
      <w:sz w:val="22"/>
      <w:szCs w:val="22"/>
    </w:rPr>
  </w:style>
  <w:style w:type="character" w:customStyle="1" w:styleId="WW8Num37z1">
    <w:name w:val="WW8Num37z1"/>
    <w:rsid w:val="001244C9"/>
  </w:style>
  <w:style w:type="character" w:customStyle="1" w:styleId="WW8Num37z2">
    <w:name w:val="WW8Num37z2"/>
    <w:rsid w:val="001244C9"/>
  </w:style>
  <w:style w:type="character" w:customStyle="1" w:styleId="WW8Num37z3">
    <w:name w:val="WW8Num37z3"/>
    <w:rsid w:val="001244C9"/>
  </w:style>
  <w:style w:type="character" w:customStyle="1" w:styleId="WW8Num37z4">
    <w:name w:val="WW8Num37z4"/>
    <w:rsid w:val="001244C9"/>
  </w:style>
  <w:style w:type="character" w:customStyle="1" w:styleId="WW8Num37z5">
    <w:name w:val="WW8Num37z5"/>
    <w:rsid w:val="001244C9"/>
  </w:style>
  <w:style w:type="character" w:customStyle="1" w:styleId="WW8Num37z6">
    <w:name w:val="WW8Num37z6"/>
    <w:rsid w:val="001244C9"/>
  </w:style>
  <w:style w:type="character" w:customStyle="1" w:styleId="WW8Num37z7">
    <w:name w:val="WW8Num37z7"/>
    <w:rsid w:val="001244C9"/>
  </w:style>
  <w:style w:type="character" w:customStyle="1" w:styleId="WW8Num37z8">
    <w:name w:val="WW8Num37z8"/>
    <w:rsid w:val="001244C9"/>
  </w:style>
  <w:style w:type="character" w:customStyle="1" w:styleId="WW8Num38z0">
    <w:name w:val="WW8Num38z0"/>
    <w:rsid w:val="001244C9"/>
    <w:rPr>
      <w:rFonts w:ascii="Calibri" w:hAnsi="Calibri" w:cs="Calibri" w:hint="default"/>
      <w:sz w:val="22"/>
      <w:szCs w:val="22"/>
    </w:rPr>
  </w:style>
  <w:style w:type="character" w:customStyle="1" w:styleId="WW8Num38z1">
    <w:name w:val="WW8Num38z1"/>
    <w:rsid w:val="001244C9"/>
  </w:style>
  <w:style w:type="character" w:customStyle="1" w:styleId="WW8Num38z2">
    <w:name w:val="WW8Num38z2"/>
    <w:rsid w:val="001244C9"/>
  </w:style>
  <w:style w:type="character" w:customStyle="1" w:styleId="WW8Num38z3">
    <w:name w:val="WW8Num38z3"/>
    <w:rsid w:val="001244C9"/>
  </w:style>
  <w:style w:type="character" w:customStyle="1" w:styleId="WW8Num38z4">
    <w:name w:val="WW8Num38z4"/>
    <w:rsid w:val="001244C9"/>
  </w:style>
  <w:style w:type="character" w:customStyle="1" w:styleId="WW8Num38z5">
    <w:name w:val="WW8Num38z5"/>
    <w:rsid w:val="001244C9"/>
  </w:style>
  <w:style w:type="character" w:customStyle="1" w:styleId="WW8Num38z6">
    <w:name w:val="WW8Num38z6"/>
    <w:rsid w:val="001244C9"/>
  </w:style>
  <w:style w:type="character" w:customStyle="1" w:styleId="WW8Num38z7">
    <w:name w:val="WW8Num38z7"/>
    <w:rsid w:val="001244C9"/>
  </w:style>
  <w:style w:type="character" w:customStyle="1" w:styleId="WW8Num38z8">
    <w:name w:val="WW8Num38z8"/>
    <w:rsid w:val="001244C9"/>
  </w:style>
  <w:style w:type="character" w:customStyle="1" w:styleId="WW8Num39z0">
    <w:name w:val="WW8Num39z0"/>
    <w:rsid w:val="001244C9"/>
    <w:rPr>
      <w:rFonts w:ascii="Calibri" w:eastAsia="Times New Roman" w:hAnsi="Calibri" w:cs="Calibri"/>
      <w:sz w:val="22"/>
      <w:szCs w:val="22"/>
    </w:rPr>
  </w:style>
  <w:style w:type="character" w:customStyle="1" w:styleId="WW8Num39z1">
    <w:name w:val="WW8Num39z1"/>
    <w:rsid w:val="001244C9"/>
  </w:style>
  <w:style w:type="character" w:customStyle="1" w:styleId="WW8Num39z2">
    <w:name w:val="WW8Num39z2"/>
    <w:rsid w:val="001244C9"/>
  </w:style>
  <w:style w:type="character" w:customStyle="1" w:styleId="WW8Num39z3">
    <w:name w:val="WW8Num39z3"/>
    <w:rsid w:val="001244C9"/>
  </w:style>
  <w:style w:type="character" w:customStyle="1" w:styleId="WW8Num39z4">
    <w:name w:val="WW8Num39z4"/>
    <w:rsid w:val="001244C9"/>
  </w:style>
  <w:style w:type="character" w:customStyle="1" w:styleId="WW8Num39z5">
    <w:name w:val="WW8Num39z5"/>
    <w:rsid w:val="001244C9"/>
  </w:style>
  <w:style w:type="character" w:customStyle="1" w:styleId="WW8Num39z6">
    <w:name w:val="WW8Num39z6"/>
    <w:rsid w:val="001244C9"/>
  </w:style>
  <w:style w:type="character" w:customStyle="1" w:styleId="WW8Num39z7">
    <w:name w:val="WW8Num39z7"/>
    <w:rsid w:val="001244C9"/>
  </w:style>
  <w:style w:type="character" w:customStyle="1" w:styleId="WW8Num39z8">
    <w:name w:val="WW8Num39z8"/>
    <w:rsid w:val="001244C9"/>
  </w:style>
  <w:style w:type="character" w:customStyle="1" w:styleId="WW8Num40z0">
    <w:name w:val="WW8Num40z0"/>
    <w:rsid w:val="001244C9"/>
  </w:style>
  <w:style w:type="character" w:customStyle="1" w:styleId="WW8Num41z0">
    <w:name w:val="WW8Num41z0"/>
    <w:rsid w:val="001244C9"/>
    <w:rPr>
      <w:rFonts w:ascii="Calibri" w:hAnsi="Calibri" w:cs="Calibri" w:hint="default"/>
      <w:sz w:val="22"/>
      <w:szCs w:val="22"/>
    </w:rPr>
  </w:style>
  <w:style w:type="character" w:customStyle="1" w:styleId="WW8Num41z1">
    <w:name w:val="WW8Num41z1"/>
    <w:rsid w:val="001244C9"/>
  </w:style>
  <w:style w:type="character" w:customStyle="1" w:styleId="WW8Num41z2">
    <w:name w:val="WW8Num41z2"/>
    <w:rsid w:val="001244C9"/>
  </w:style>
  <w:style w:type="character" w:customStyle="1" w:styleId="WW8Num41z3">
    <w:name w:val="WW8Num41z3"/>
    <w:rsid w:val="001244C9"/>
  </w:style>
  <w:style w:type="character" w:customStyle="1" w:styleId="WW8Num41z4">
    <w:name w:val="WW8Num41z4"/>
    <w:rsid w:val="001244C9"/>
  </w:style>
  <w:style w:type="character" w:customStyle="1" w:styleId="WW8Num41z5">
    <w:name w:val="WW8Num41z5"/>
    <w:rsid w:val="001244C9"/>
  </w:style>
  <w:style w:type="character" w:customStyle="1" w:styleId="WW8Num41z6">
    <w:name w:val="WW8Num41z6"/>
    <w:rsid w:val="001244C9"/>
  </w:style>
  <w:style w:type="character" w:customStyle="1" w:styleId="WW8Num41z7">
    <w:name w:val="WW8Num41z7"/>
    <w:rsid w:val="001244C9"/>
  </w:style>
  <w:style w:type="character" w:customStyle="1" w:styleId="WW8Num41z8">
    <w:name w:val="WW8Num41z8"/>
    <w:rsid w:val="001244C9"/>
  </w:style>
  <w:style w:type="character" w:customStyle="1" w:styleId="WW8Num42z0">
    <w:name w:val="WW8Num42z0"/>
    <w:rsid w:val="001244C9"/>
    <w:rPr>
      <w:rFonts w:ascii="Calibri" w:hAnsi="Calibri" w:cs="Calibri" w:hint="default"/>
      <w:sz w:val="22"/>
      <w:szCs w:val="22"/>
    </w:rPr>
  </w:style>
  <w:style w:type="character" w:customStyle="1" w:styleId="WW8Num42z1">
    <w:name w:val="WW8Num42z1"/>
    <w:rsid w:val="001244C9"/>
  </w:style>
  <w:style w:type="character" w:customStyle="1" w:styleId="WW8Num42z2">
    <w:name w:val="WW8Num42z2"/>
    <w:rsid w:val="001244C9"/>
  </w:style>
  <w:style w:type="character" w:customStyle="1" w:styleId="WW8Num42z3">
    <w:name w:val="WW8Num42z3"/>
    <w:rsid w:val="001244C9"/>
  </w:style>
  <w:style w:type="character" w:customStyle="1" w:styleId="WW8Num42z4">
    <w:name w:val="WW8Num42z4"/>
    <w:rsid w:val="001244C9"/>
  </w:style>
  <w:style w:type="character" w:customStyle="1" w:styleId="WW8Num42z5">
    <w:name w:val="WW8Num42z5"/>
    <w:rsid w:val="001244C9"/>
  </w:style>
  <w:style w:type="character" w:customStyle="1" w:styleId="WW8Num42z6">
    <w:name w:val="WW8Num42z6"/>
    <w:rsid w:val="001244C9"/>
  </w:style>
  <w:style w:type="character" w:customStyle="1" w:styleId="WW8Num42z7">
    <w:name w:val="WW8Num42z7"/>
    <w:rsid w:val="001244C9"/>
  </w:style>
  <w:style w:type="character" w:customStyle="1" w:styleId="WW8Num42z8">
    <w:name w:val="WW8Num42z8"/>
    <w:rsid w:val="001244C9"/>
  </w:style>
  <w:style w:type="character" w:customStyle="1" w:styleId="WW8Num43z0">
    <w:name w:val="WW8Num43z0"/>
    <w:rsid w:val="001244C9"/>
    <w:rPr>
      <w:rFonts w:ascii="Calibri" w:eastAsia="Times New Roman" w:hAnsi="Calibri" w:cs="Calibri"/>
    </w:rPr>
  </w:style>
  <w:style w:type="character" w:customStyle="1" w:styleId="WW8Num43z1">
    <w:name w:val="WW8Num43z1"/>
    <w:rsid w:val="001244C9"/>
    <w:rPr>
      <w:rFonts w:ascii="Calibri" w:hAnsi="Calibri" w:cs="Calibri"/>
      <w:sz w:val="22"/>
      <w:szCs w:val="22"/>
    </w:rPr>
  </w:style>
  <w:style w:type="character" w:customStyle="1" w:styleId="WW8Num43z2">
    <w:name w:val="WW8Num43z2"/>
    <w:rsid w:val="001244C9"/>
    <w:rPr>
      <w:rFonts w:cs="Calibri" w:hint="default"/>
    </w:rPr>
  </w:style>
  <w:style w:type="character" w:customStyle="1" w:styleId="WW8Num44z0">
    <w:name w:val="WW8Num44z0"/>
    <w:rsid w:val="001244C9"/>
    <w:rPr>
      <w:rFonts w:ascii="Calibri" w:hAnsi="Calibri" w:cs="Calibri"/>
      <w:sz w:val="22"/>
      <w:szCs w:val="22"/>
    </w:rPr>
  </w:style>
  <w:style w:type="character" w:customStyle="1" w:styleId="WW8Num44z1">
    <w:name w:val="WW8Num44z1"/>
    <w:rsid w:val="001244C9"/>
    <w:rPr>
      <w:rFonts w:ascii="Calibri" w:hAnsi="Calibri" w:cs="Calibri"/>
      <w:sz w:val="22"/>
      <w:szCs w:val="22"/>
    </w:rPr>
  </w:style>
  <w:style w:type="character" w:customStyle="1" w:styleId="WW8Num44z2">
    <w:name w:val="WW8Num44z2"/>
    <w:rsid w:val="001244C9"/>
  </w:style>
  <w:style w:type="character" w:customStyle="1" w:styleId="WW8Num44z3">
    <w:name w:val="WW8Num44z3"/>
    <w:rsid w:val="001244C9"/>
  </w:style>
  <w:style w:type="character" w:customStyle="1" w:styleId="WW8Num44z4">
    <w:name w:val="WW8Num44z4"/>
    <w:rsid w:val="001244C9"/>
  </w:style>
  <w:style w:type="character" w:customStyle="1" w:styleId="WW8Num44z5">
    <w:name w:val="WW8Num44z5"/>
    <w:rsid w:val="001244C9"/>
  </w:style>
  <w:style w:type="character" w:customStyle="1" w:styleId="WW8Num44z6">
    <w:name w:val="WW8Num44z6"/>
    <w:rsid w:val="001244C9"/>
  </w:style>
  <w:style w:type="character" w:customStyle="1" w:styleId="WW8Num44z7">
    <w:name w:val="WW8Num44z7"/>
    <w:rsid w:val="001244C9"/>
  </w:style>
  <w:style w:type="character" w:customStyle="1" w:styleId="WW8Num44z8">
    <w:name w:val="WW8Num44z8"/>
    <w:rsid w:val="001244C9"/>
  </w:style>
  <w:style w:type="character" w:customStyle="1" w:styleId="Domylnaczcionkaakapitu6">
    <w:name w:val="Domyślna czcionka akapitu6"/>
    <w:rsid w:val="001244C9"/>
  </w:style>
  <w:style w:type="character" w:customStyle="1" w:styleId="WW8Num8z1">
    <w:name w:val="WW8Num8z1"/>
    <w:rsid w:val="001244C9"/>
  </w:style>
  <w:style w:type="character" w:customStyle="1" w:styleId="WW8Num8z2">
    <w:name w:val="WW8Num8z2"/>
    <w:rsid w:val="001244C9"/>
  </w:style>
  <w:style w:type="character" w:customStyle="1" w:styleId="WW8Num8z3">
    <w:name w:val="WW8Num8z3"/>
    <w:rsid w:val="001244C9"/>
  </w:style>
  <w:style w:type="character" w:customStyle="1" w:styleId="WW8Num8z4">
    <w:name w:val="WW8Num8z4"/>
    <w:rsid w:val="001244C9"/>
  </w:style>
  <w:style w:type="character" w:customStyle="1" w:styleId="WW8Num8z5">
    <w:name w:val="WW8Num8z5"/>
    <w:rsid w:val="001244C9"/>
  </w:style>
  <w:style w:type="character" w:customStyle="1" w:styleId="WW8Num8z6">
    <w:name w:val="WW8Num8z6"/>
    <w:rsid w:val="001244C9"/>
  </w:style>
  <w:style w:type="character" w:customStyle="1" w:styleId="WW8Num8z7">
    <w:name w:val="WW8Num8z7"/>
    <w:rsid w:val="001244C9"/>
  </w:style>
  <w:style w:type="character" w:customStyle="1" w:styleId="WW8Num8z8">
    <w:name w:val="WW8Num8z8"/>
    <w:rsid w:val="001244C9"/>
  </w:style>
  <w:style w:type="character" w:customStyle="1" w:styleId="WW8Num13z1">
    <w:name w:val="WW8Num13z1"/>
    <w:rsid w:val="001244C9"/>
    <w:rPr>
      <w:rFonts w:ascii="Calibri" w:hAnsi="Calibri" w:cs="Calibri"/>
      <w:b/>
      <w:color w:val="FF0000"/>
      <w:sz w:val="22"/>
      <w:szCs w:val="22"/>
    </w:rPr>
  </w:style>
  <w:style w:type="character" w:customStyle="1" w:styleId="WW8Num13z2">
    <w:name w:val="WW8Num13z2"/>
    <w:rsid w:val="001244C9"/>
  </w:style>
  <w:style w:type="character" w:customStyle="1" w:styleId="WW8Num13z3">
    <w:name w:val="WW8Num13z3"/>
    <w:rsid w:val="001244C9"/>
  </w:style>
  <w:style w:type="character" w:customStyle="1" w:styleId="WW8Num13z4">
    <w:name w:val="WW8Num13z4"/>
    <w:rsid w:val="001244C9"/>
  </w:style>
  <w:style w:type="character" w:customStyle="1" w:styleId="WW8Num13z5">
    <w:name w:val="WW8Num13z5"/>
    <w:rsid w:val="001244C9"/>
  </w:style>
  <w:style w:type="character" w:customStyle="1" w:styleId="WW8Num13z6">
    <w:name w:val="WW8Num13z6"/>
    <w:rsid w:val="001244C9"/>
  </w:style>
  <w:style w:type="character" w:customStyle="1" w:styleId="WW8Num13z7">
    <w:name w:val="WW8Num13z7"/>
    <w:rsid w:val="001244C9"/>
  </w:style>
  <w:style w:type="character" w:customStyle="1" w:styleId="WW8Num13z8">
    <w:name w:val="WW8Num13z8"/>
    <w:rsid w:val="001244C9"/>
  </w:style>
  <w:style w:type="character" w:customStyle="1" w:styleId="WW8Num17z1">
    <w:name w:val="WW8Num17z1"/>
    <w:rsid w:val="001244C9"/>
    <w:rPr>
      <w:rFonts w:cs="Calibri"/>
    </w:rPr>
  </w:style>
  <w:style w:type="character" w:customStyle="1" w:styleId="WW8Num17z3">
    <w:name w:val="WW8Num17z3"/>
    <w:rsid w:val="001244C9"/>
  </w:style>
  <w:style w:type="character" w:customStyle="1" w:styleId="WW8Num17z4">
    <w:name w:val="WW8Num17z4"/>
    <w:rsid w:val="001244C9"/>
  </w:style>
  <w:style w:type="character" w:customStyle="1" w:styleId="WW8Num17z5">
    <w:name w:val="WW8Num17z5"/>
    <w:rsid w:val="001244C9"/>
  </w:style>
  <w:style w:type="character" w:customStyle="1" w:styleId="WW8Num17z6">
    <w:name w:val="WW8Num17z6"/>
    <w:rsid w:val="001244C9"/>
  </w:style>
  <w:style w:type="character" w:customStyle="1" w:styleId="WW8Num17z7">
    <w:name w:val="WW8Num17z7"/>
    <w:rsid w:val="001244C9"/>
  </w:style>
  <w:style w:type="character" w:customStyle="1" w:styleId="WW8Num17z8">
    <w:name w:val="WW8Num17z8"/>
    <w:rsid w:val="001244C9"/>
  </w:style>
  <w:style w:type="character" w:customStyle="1" w:styleId="WW8Num20z2">
    <w:name w:val="WW8Num20z2"/>
    <w:rsid w:val="001244C9"/>
  </w:style>
  <w:style w:type="character" w:customStyle="1" w:styleId="WW8Num20z3">
    <w:name w:val="WW8Num20z3"/>
    <w:rsid w:val="001244C9"/>
  </w:style>
  <w:style w:type="character" w:customStyle="1" w:styleId="WW8Num20z4">
    <w:name w:val="WW8Num20z4"/>
    <w:rsid w:val="001244C9"/>
  </w:style>
  <w:style w:type="character" w:customStyle="1" w:styleId="WW8Num20z5">
    <w:name w:val="WW8Num20z5"/>
    <w:rsid w:val="001244C9"/>
  </w:style>
  <w:style w:type="character" w:customStyle="1" w:styleId="WW8Num20z6">
    <w:name w:val="WW8Num20z6"/>
    <w:rsid w:val="001244C9"/>
  </w:style>
  <w:style w:type="character" w:customStyle="1" w:styleId="WW8Num20z7">
    <w:name w:val="WW8Num20z7"/>
    <w:rsid w:val="001244C9"/>
  </w:style>
  <w:style w:type="character" w:customStyle="1" w:styleId="WW8Num20z8">
    <w:name w:val="WW8Num20z8"/>
    <w:rsid w:val="001244C9"/>
  </w:style>
  <w:style w:type="character" w:customStyle="1" w:styleId="WW8Num21z1">
    <w:name w:val="WW8Num21z1"/>
    <w:rsid w:val="001244C9"/>
  </w:style>
  <w:style w:type="character" w:customStyle="1" w:styleId="WW8Num21z2">
    <w:name w:val="WW8Num21z2"/>
    <w:rsid w:val="001244C9"/>
  </w:style>
  <w:style w:type="character" w:customStyle="1" w:styleId="WW8Num21z3">
    <w:name w:val="WW8Num21z3"/>
    <w:rsid w:val="001244C9"/>
  </w:style>
  <w:style w:type="character" w:customStyle="1" w:styleId="WW8Num21z4">
    <w:name w:val="WW8Num21z4"/>
    <w:rsid w:val="001244C9"/>
  </w:style>
  <w:style w:type="character" w:customStyle="1" w:styleId="WW8Num21z5">
    <w:name w:val="WW8Num21z5"/>
    <w:rsid w:val="001244C9"/>
  </w:style>
  <w:style w:type="character" w:customStyle="1" w:styleId="WW8Num21z6">
    <w:name w:val="WW8Num21z6"/>
    <w:rsid w:val="001244C9"/>
  </w:style>
  <w:style w:type="character" w:customStyle="1" w:styleId="WW8Num21z7">
    <w:name w:val="WW8Num21z7"/>
    <w:rsid w:val="001244C9"/>
  </w:style>
  <w:style w:type="character" w:customStyle="1" w:styleId="WW8Num21z8">
    <w:name w:val="WW8Num21z8"/>
    <w:rsid w:val="001244C9"/>
  </w:style>
  <w:style w:type="character" w:customStyle="1" w:styleId="WW8Num14z1">
    <w:name w:val="WW8Num14z1"/>
    <w:rsid w:val="001244C9"/>
  </w:style>
  <w:style w:type="character" w:customStyle="1" w:styleId="WW8Num14z2">
    <w:name w:val="WW8Num14z2"/>
    <w:rsid w:val="001244C9"/>
  </w:style>
  <w:style w:type="character" w:customStyle="1" w:styleId="WW8Num14z3">
    <w:name w:val="WW8Num14z3"/>
    <w:rsid w:val="001244C9"/>
  </w:style>
  <w:style w:type="character" w:customStyle="1" w:styleId="WW8Num14z4">
    <w:name w:val="WW8Num14z4"/>
    <w:rsid w:val="001244C9"/>
  </w:style>
  <w:style w:type="character" w:customStyle="1" w:styleId="WW8Num14z5">
    <w:name w:val="WW8Num14z5"/>
    <w:rsid w:val="001244C9"/>
  </w:style>
  <w:style w:type="character" w:customStyle="1" w:styleId="WW8Num14z6">
    <w:name w:val="WW8Num14z6"/>
    <w:rsid w:val="001244C9"/>
  </w:style>
  <w:style w:type="character" w:customStyle="1" w:styleId="WW8Num14z7">
    <w:name w:val="WW8Num14z7"/>
    <w:rsid w:val="001244C9"/>
  </w:style>
  <w:style w:type="character" w:customStyle="1" w:styleId="WW8Num14z8">
    <w:name w:val="WW8Num14z8"/>
    <w:rsid w:val="001244C9"/>
  </w:style>
  <w:style w:type="character" w:customStyle="1" w:styleId="WW8Num15z1">
    <w:name w:val="WW8Num15z1"/>
    <w:rsid w:val="001244C9"/>
    <w:rPr>
      <w:rFonts w:ascii="Courier New" w:hAnsi="Courier New" w:cs="Courier New" w:hint="default"/>
      <w:b/>
      <w:sz w:val="22"/>
      <w:szCs w:val="22"/>
    </w:rPr>
  </w:style>
  <w:style w:type="character" w:customStyle="1" w:styleId="WW8Num15z2">
    <w:name w:val="WW8Num15z2"/>
    <w:rsid w:val="001244C9"/>
    <w:rPr>
      <w:rFonts w:ascii="Wingdings" w:hAnsi="Wingdings" w:cs="Wingdings" w:hint="default"/>
    </w:rPr>
  </w:style>
  <w:style w:type="character" w:customStyle="1" w:styleId="WW8Num15z3">
    <w:name w:val="WW8Num15z3"/>
    <w:rsid w:val="001244C9"/>
    <w:rPr>
      <w:rFonts w:ascii="Symbol" w:hAnsi="Symbol" w:cs="Symbol" w:hint="default"/>
    </w:rPr>
  </w:style>
  <w:style w:type="character" w:customStyle="1" w:styleId="WW8Num15z4">
    <w:name w:val="WW8Num15z4"/>
    <w:rsid w:val="001244C9"/>
  </w:style>
  <w:style w:type="character" w:customStyle="1" w:styleId="WW8Num15z5">
    <w:name w:val="WW8Num15z5"/>
    <w:rsid w:val="001244C9"/>
  </w:style>
  <w:style w:type="character" w:customStyle="1" w:styleId="WW8Num15z6">
    <w:name w:val="WW8Num15z6"/>
    <w:rsid w:val="001244C9"/>
  </w:style>
  <w:style w:type="character" w:customStyle="1" w:styleId="WW8Num15z7">
    <w:name w:val="WW8Num15z7"/>
    <w:rsid w:val="001244C9"/>
  </w:style>
  <w:style w:type="character" w:customStyle="1" w:styleId="WW8Num15z8">
    <w:name w:val="WW8Num15z8"/>
    <w:rsid w:val="001244C9"/>
  </w:style>
  <w:style w:type="character" w:customStyle="1" w:styleId="WW8Num28z1">
    <w:name w:val="WW8Num28z1"/>
    <w:rsid w:val="001244C9"/>
    <w:rPr>
      <w:rFonts w:cs="Calibri" w:hint="default"/>
    </w:rPr>
  </w:style>
  <w:style w:type="character" w:customStyle="1" w:styleId="WW8Num28z2">
    <w:name w:val="WW8Num28z2"/>
    <w:rsid w:val="001244C9"/>
    <w:rPr>
      <w:rFonts w:cs="Calibri"/>
    </w:rPr>
  </w:style>
  <w:style w:type="character" w:customStyle="1" w:styleId="WW8Num34z2">
    <w:name w:val="WW8Num34z2"/>
    <w:rsid w:val="001244C9"/>
  </w:style>
  <w:style w:type="character" w:customStyle="1" w:styleId="WW8Num34z3">
    <w:name w:val="WW8Num34z3"/>
    <w:rsid w:val="001244C9"/>
  </w:style>
  <w:style w:type="character" w:customStyle="1" w:styleId="Domylnaczcionkaakapitu5">
    <w:name w:val="Domyślna czcionka akapitu5"/>
    <w:rsid w:val="001244C9"/>
  </w:style>
  <w:style w:type="character" w:customStyle="1" w:styleId="WW8Num16z2">
    <w:name w:val="WW8Num16z2"/>
    <w:rsid w:val="001244C9"/>
  </w:style>
  <w:style w:type="character" w:customStyle="1" w:styleId="WW8Num18z1">
    <w:name w:val="WW8Num18z1"/>
    <w:rsid w:val="001244C9"/>
  </w:style>
  <w:style w:type="character" w:customStyle="1" w:styleId="WW8Num18z2">
    <w:name w:val="WW8Num18z2"/>
    <w:rsid w:val="001244C9"/>
  </w:style>
  <w:style w:type="character" w:customStyle="1" w:styleId="WW8Num18z3">
    <w:name w:val="WW8Num18z3"/>
    <w:rsid w:val="001244C9"/>
  </w:style>
  <w:style w:type="character" w:customStyle="1" w:styleId="WW8Num18z4">
    <w:name w:val="WW8Num18z4"/>
    <w:rsid w:val="001244C9"/>
  </w:style>
  <w:style w:type="character" w:customStyle="1" w:styleId="WW8Num18z5">
    <w:name w:val="WW8Num18z5"/>
    <w:rsid w:val="001244C9"/>
  </w:style>
  <w:style w:type="character" w:customStyle="1" w:styleId="WW8Num18z6">
    <w:name w:val="WW8Num18z6"/>
    <w:rsid w:val="001244C9"/>
  </w:style>
  <w:style w:type="character" w:customStyle="1" w:styleId="WW8Num18z7">
    <w:name w:val="WW8Num18z7"/>
    <w:rsid w:val="001244C9"/>
  </w:style>
  <w:style w:type="character" w:customStyle="1" w:styleId="WW8Num18z8">
    <w:name w:val="WW8Num18z8"/>
    <w:rsid w:val="001244C9"/>
  </w:style>
  <w:style w:type="character" w:customStyle="1" w:styleId="Domylnaczcionkaakapitu4">
    <w:name w:val="Domyślna czcionka akapitu4"/>
    <w:rsid w:val="001244C9"/>
  </w:style>
  <w:style w:type="character" w:customStyle="1" w:styleId="WW8Num28z3">
    <w:name w:val="WW8Num28z3"/>
    <w:rsid w:val="001244C9"/>
  </w:style>
  <w:style w:type="character" w:customStyle="1" w:styleId="WW8Num28z4">
    <w:name w:val="WW8Num28z4"/>
    <w:rsid w:val="001244C9"/>
  </w:style>
  <w:style w:type="character" w:customStyle="1" w:styleId="WW8Num28z5">
    <w:name w:val="WW8Num28z5"/>
    <w:rsid w:val="001244C9"/>
  </w:style>
  <w:style w:type="character" w:customStyle="1" w:styleId="WW8Num28z6">
    <w:name w:val="WW8Num28z6"/>
    <w:rsid w:val="001244C9"/>
  </w:style>
  <w:style w:type="character" w:customStyle="1" w:styleId="WW8Num28z7">
    <w:name w:val="WW8Num28z7"/>
    <w:rsid w:val="001244C9"/>
  </w:style>
  <w:style w:type="character" w:customStyle="1" w:styleId="WW8Num28z8">
    <w:name w:val="WW8Num28z8"/>
    <w:rsid w:val="001244C9"/>
  </w:style>
  <w:style w:type="character" w:customStyle="1" w:styleId="Domylnaczcionkaakapitu3">
    <w:name w:val="Domyślna czcionka akapitu3"/>
    <w:rsid w:val="001244C9"/>
  </w:style>
  <w:style w:type="character" w:customStyle="1" w:styleId="WW8Num17z2">
    <w:name w:val="WW8Num17z2"/>
    <w:rsid w:val="001244C9"/>
    <w:rPr>
      <w:rFonts w:cs="Calibri" w:hint="default"/>
    </w:rPr>
  </w:style>
  <w:style w:type="character" w:customStyle="1" w:styleId="WW8Num34z4">
    <w:name w:val="WW8Num34z4"/>
    <w:rsid w:val="001244C9"/>
  </w:style>
  <w:style w:type="character" w:customStyle="1" w:styleId="WW8Num34z5">
    <w:name w:val="WW8Num34z5"/>
    <w:rsid w:val="001244C9"/>
  </w:style>
  <w:style w:type="character" w:customStyle="1" w:styleId="WW8Num34z6">
    <w:name w:val="WW8Num34z6"/>
    <w:rsid w:val="001244C9"/>
  </w:style>
  <w:style w:type="character" w:customStyle="1" w:styleId="WW8Num34z7">
    <w:name w:val="WW8Num34z7"/>
    <w:rsid w:val="001244C9"/>
  </w:style>
  <w:style w:type="character" w:customStyle="1" w:styleId="WW8Num34z8">
    <w:name w:val="WW8Num34z8"/>
    <w:rsid w:val="001244C9"/>
  </w:style>
  <w:style w:type="character" w:customStyle="1" w:styleId="WW8Num40z1">
    <w:name w:val="WW8Num40z1"/>
    <w:rsid w:val="001244C9"/>
  </w:style>
  <w:style w:type="character" w:customStyle="1" w:styleId="WW8Num40z2">
    <w:name w:val="WW8Num40z2"/>
    <w:rsid w:val="001244C9"/>
  </w:style>
  <w:style w:type="character" w:customStyle="1" w:styleId="WW8Num40z3">
    <w:name w:val="WW8Num40z3"/>
    <w:rsid w:val="001244C9"/>
  </w:style>
  <w:style w:type="character" w:customStyle="1" w:styleId="WW8Num40z4">
    <w:name w:val="WW8Num40z4"/>
    <w:rsid w:val="001244C9"/>
  </w:style>
  <w:style w:type="character" w:customStyle="1" w:styleId="WW8Num40z5">
    <w:name w:val="WW8Num40z5"/>
    <w:rsid w:val="001244C9"/>
  </w:style>
  <w:style w:type="character" w:customStyle="1" w:styleId="WW8Num40z6">
    <w:name w:val="WW8Num40z6"/>
    <w:rsid w:val="001244C9"/>
  </w:style>
  <w:style w:type="character" w:customStyle="1" w:styleId="WW8Num40z7">
    <w:name w:val="WW8Num40z7"/>
    <w:rsid w:val="001244C9"/>
  </w:style>
  <w:style w:type="character" w:customStyle="1" w:styleId="WW8Num40z8">
    <w:name w:val="WW8Num40z8"/>
    <w:rsid w:val="001244C9"/>
  </w:style>
  <w:style w:type="character" w:customStyle="1" w:styleId="WW8Num43z3">
    <w:name w:val="WW8Num43z3"/>
    <w:rsid w:val="001244C9"/>
  </w:style>
  <w:style w:type="character" w:customStyle="1" w:styleId="WW8Num43z4">
    <w:name w:val="WW8Num43z4"/>
    <w:rsid w:val="001244C9"/>
  </w:style>
  <w:style w:type="character" w:customStyle="1" w:styleId="WW8Num43z5">
    <w:name w:val="WW8Num43z5"/>
    <w:rsid w:val="001244C9"/>
  </w:style>
  <w:style w:type="character" w:customStyle="1" w:styleId="WW8Num43z6">
    <w:name w:val="WW8Num43z6"/>
    <w:rsid w:val="001244C9"/>
  </w:style>
  <w:style w:type="character" w:customStyle="1" w:styleId="WW8Num43z7">
    <w:name w:val="WW8Num43z7"/>
    <w:rsid w:val="001244C9"/>
  </w:style>
  <w:style w:type="character" w:customStyle="1" w:styleId="WW8Num43z8">
    <w:name w:val="WW8Num43z8"/>
    <w:rsid w:val="001244C9"/>
  </w:style>
  <w:style w:type="character" w:customStyle="1" w:styleId="Domylnaczcionkaakapitu2">
    <w:name w:val="Domyślna czcionka akapitu2"/>
    <w:rsid w:val="001244C9"/>
  </w:style>
  <w:style w:type="character" w:customStyle="1" w:styleId="DefaultParagraphFont1">
    <w:name w:val="Default Paragraph Font1"/>
    <w:rsid w:val="001244C9"/>
  </w:style>
  <w:style w:type="character" w:customStyle="1" w:styleId="Numerstrony1">
    <w:name w:val="Numer strony1"/>
    <w:basedOn w:val="DefaultParagraphFont1"/>
    <w:rsid w:val="001244C9"/>
  </w:style>
  <w:style w:type="character" w:customStyle="1" w:styleId="FollowedHyperlink1">
    <w:name w:val="FollowedHyperlink1"/>
    <w:basedOn w:val="DefaultParagraphFont1"/>
    <w:rsid w:val="001244C9"/>
  </w:style>
  <w:style w:type="character" w:customStyle="1" w:styleId="FootnoteCharacters">
    <w:name w:val="Footnote Characters"/>
    <w:rsid w:val="001244C9"/>
    <w:rPr>
      <w:vertAlign w:val="superscript"/>
    </w:rPr>
  </w:style>
  <w:style w:type="character" w:customStyle="1" w:styleId="Odwoanieprzypisudolnego1">
    <w:name w:val="Odwołanie przypisu dolnego1"/>
    <w:rsid w:val="001244C9"/>
    <w:rPr>
      <w:vertAlign w:val="superscript"/>
    </w:rPr>
  </w:style>
  <w:style w:type="character" w:customStyle="1" w:styleId="Odwoanieprzypisukocowego1">
    <w:name w:val="Odwołanie przypisu końcowego1"/>
    <w:rsid w:val="001244C9"/>
    <w:rPr>
      <w:vertAlign w:val="superscript"/>
    </w:rPr>
  </w:style>
  <w:style w:type="character" w:customStyle="1" w:styleId="ListLabel1">
    <w:name w:val="ListLabel 1"/>
    <w:rsid w:val="001244C9"/>
    <w:rPr>
      <w:rFonts w:cs="Times New Roman"/>
      <w:sz w:val="24"/>
    </w:rPr>
  </w:style>
  <w:style w:type="character" w:customStyle="1" w:styleId="ListLabel2">
    <w:name w:val="ListLabel 2"/>
    <w:rsid w:val="001244C9"/>
    <w:rPr>
      <w:sz w:val="20"/>
    </w:rPr>
  </w:style>
  <w:style w:type="character" w:customStyle="1" w:styleId="ListLabel3">
    <w:name w:val="ListLabel 3"/>
    <w:rsid w:val="001244C9"/>
    <w:rPr>
      <w:rFonts w:cs="Calibri"/>
    </w:rPr>
  </w:style>
  <w:style w:type="character" w:customStyle="1" w:styleId="ListLabel4">
    <w:name w:val="ListLabel 4"/>
    <w:rsid w:val="001244C9"/>
    <w:rPr>
      <w:rFonts w:cs="Courier New"/>
    </w:rPr>
  </w:style>
  <w:style w:type="character" w:customStyle="1" w:styleId="ListLabel5">
    <w:name w:val="ListLabel 5"/>
    <w:rsid w:val="001244C9"/>
    <w:rPr>
      <w:rFonts w:cs="Calibri"/>
      <w:b/>
    </w:rPr>
  </w:style>
  <w:style w:type="character" w:customStyle="1" w:styleId="ListLabel6">
    <w:name w:val="ListLabel 6"/>
    <w:rsid w:val="001244C9"/>
    <w:rPr>
      <w:rFonts w:cs="Calibri"/>
      <w:vertAlign w:val="superscript"/>
    </w:rPr>
  </w:style>
  <w:style w:type="character" w:customStyle="1" w:styleId="Znakiprzypiswdolnych">
    <w:name w:val="Znaki przypisów dolnych"/>
    <w:rsid w:val="001244C9"/>
    <w:rPr>
      <w:vertAlign w:val="superscript"/>
    </w:rPr>
  </w:style>
  <w:style w:type="character" w:customStyle="1" w:styleId="NumberingSymbols">
    <w:name w:val="Numbering Symbols"/>
    <w:rsid w:val="001244C9"/>
  </w:style>
  <w:style w:type="character" w:customStyle="1" w:styleId="Odwoanieprzypisu">
    <w:name w:val="Odwołanie przypisu"/>
    <w:rsid w:val="001244C9"/>
    <w:rPr>
      <w:vertAlign w:val="superscript"/>
    </w:rPr>
  </w:style>
  <w:style w:type="character" w:customStyle="1" w:styleId="Znakiprzypiswkocowych">
    <w:name w:val="Znaki przypisów końcowych"/>
    <w:rsid w:val="001244C9"/>
    <w:rPr>
      <w:vertAlign w:val="superscript"/>
    </w:rPr>
  </w:style>
  <w:style w:type="character" w:customStyle="1" w:styleId="EndnoteCharacters">
    <w:name w:val="Endnote Characters"/>
    <w:rsid w:val="001244C9"/>
  </w:style>
  <w:style w:type="character" w:customStyle="1" w:styleId="Odwoaniedokomentarza1">
    <w:name w:val="Odwołanie do komentarza1"/>
    <w:rsid w:val="001244C9"/>
    <w:rPr>
      <w:sz w:val="18"/>
      <w:szCs w:val="18"/>
    </w:rPr>
  </w:style>
  <w:style w:type="character" w:customStyle="1" w:styleId="WW-Odwoanieprzypisu">
    <w:name w:val="WW-Odwołanie przypisu"/>
    <w:rsid w:val="001244C9"/>
    <w:rPr>
      <w:vertAlign w:val="superscript"/>
    </w:rPr>
  </w:style>
  <w:style w:type="character" w:customStyle="1" w:styleId="Odwoanieprzypisukocowego10">
    <w:name w:val="Odwołanie przypisu końcowego1"/>
    <w:rsid w:val="001244C9"/>
    <w:rPr>
      <w:vertAlign w:val="superscript"/>
    </w:rPr>
  </w:style>
  <w:style w:type="character" w:customStyle="1" w:styleId="Odwoaniedokomentarza2">
    <w:name w:val="Odwołanie do komentarza2"/>
    <w:rsid w:val="001244C9"/>
    <w:rPr>
      <w:sz w:val="16"/>
      <w:szCs w:val="16"/>
    </w:rPr>
  </w:style>
  <w:style w:type="character" w:customStyle="1" w:styleId="TekstkomentarzaZnak1">
    <w:name w:val="Tekst komentarza Znak1"/>
    <w:rsid w:val="001244C9"/>
  </w:style>
  <w:style w:type="character" w:customStyle="1" w:styleId="Odwoanieprzypisudolnego10">
    <w:name w:val="Odwołanie przypisu dolnego1"/>
    <w:rsid w:val="001244C9"/>
    <w:rPr>
      <w:vertAlign w:val="superscript"/>
    </w:rPr>
  </w:style>
  <w:style w:type="character" w:customStyle="1" w:styleId="Odwoanieprzypisukocowego2">
    <w:name w:val="Odwołanie przypisu końcowego2"/>
    <w:rsid w:val="001244C9"/>
    <w:rPr>
      <w:vertAlign w:val="superscript"/>
    </w:rPr>
  </w:style>
  <w:style w:type="character" w:customStyle="1" w:styleId="Znakinumeracji">
    <w:name w:val="Znaki numeracji"/>
    <w:rsid w:val="001244C9"/>
  </w:style>
  <w:style w:type="character" w:customStyle="1" w:styleId="Tekstpodstawowywcity2Znak1">
    <w:name w:val="Tekst podstawowy wcięty 2 Znak1"/>
    <w:rsid w:val="001244C9"/>
  </w:style>
  <w:style w:type="character" w:customStyle="1" w:styleId="Tekstpodstawowy2Znak1">
    <w:name w:val="Tekst podstawowy 2 Znak1"/>
    <w:rsid w:val="001244C9"/>
  </w:style>
  <w:style w:type="character" w:customStyle="1" w:styleId="FootnoteSymbol">
    <w:name w:val="Footnote Symbol"/>
    <w:rsid w:val="001244C9"/>
    <w:rPr>
      <w:vertAlign w:val="superscript"/>
    </w:rPr>
  </w:style>
  <w:style w:type="character" w:customStyle="1" w:styleId="Odwoanieprzypisudolnego2">
    <w:name w:val="Odwołanie przypisu dolnego2"/>
    <w:rsid w:val="001244C9"/>
    <w:rPr>
      <w:vertAlign w:val="superscript"/>
    </w:rPr>
  </w:style>
  <w:style w:type="character" w:customStyle="1" w:styleId="Odwoanieprzypisukocowego3">
    <w:name w:val="Odwołanie przypisu końcowego3"/>
    <w:rsid w:val="001244C9"/>
    <w:rPr>
      <w:vertAlign w:val="superscript"/>
    </w:rPr>
  </w:style>
  <w:style w:type="character" w:customStyle="1" w:styleId="Absatz-Standardschriftart">
    <w:name w:val="Absatz-Standardschriftart"/>
    <w:rsid w:val="001244C9"/>
  </w:style>
  <w:style w:type="character" w:customStyle="1" w:styleId="WW-Absatz-Standardschriftart">
    <w:name w:val="WW-Absatz-Standardschriftart"/>
    <w:rsid w:val="001244C9"/>
  </w:style>
  <w:style w:type="character" w:customStyle="1" w:styleId="WW-Absatz-Standardschriftart1">
    <w:name w:val="WW-Absatz-Standardschriftart1"/>
    <w:rsid w:val="001244C9"/>
  </w:style>
  <w:style w:type="character" w:customStyle="1" w:styleId="WW-Absatz-Standardschriftart11">
    <w:name w:val="WW-Absatz-Standardschriftart11"/>
    <w:rsid w:val="001244C9"/>
  </w:style>
  <w:style w:type="character" w:customStyle="1" w:styleId="WW-Absatz-Standardschriftart111">
    <w:name w:val="WW-Absatz-Standardschriftart111"/>
    <w:rsid w:val="001244C9"/>
  </w:style>
  <w:style w:type="character" w:customStyle="1" w:styleId="WW-Absatz-Standardschriftart1111">
    <w:name w:val="WW-Absatz-Standardschriftart1111"/>
    <w:rsid w:val="001244C9"/>
  </w:style>
  <w:style w:type="character" w:customStyle="1" w:styleId="WW-Absatz-Standardschriftart11111">
    <w:name w:val="WW-Absatz-Standardschriftart11111"/>
    <w:rsid w:val="001244C9"/>
  </w:style>
  <w:style w:type="character" w:customStyle="1" w:styleId="WW-Absatz-Standardschriftart111111">
    <w:name w:val="WW-Absatz-Standardschriftart111111"/>
    <w:rsid w:val="001244C9"/>
  </w:style>
  <w:style w:type="character" w:customStyle="1" w:styleId="Symbolewypunktowania">
    <w:name w:val="Symbole wypunktowania"/>
    <w:rsid w:val="001244C9"/>
    <w:rPr>
      <w:rFonts w:ascii="OpenSymbol" w:eastAsia="OpenSymbol" w:hAnsi="OpenSymbol" w:cs="OpenSymbol"/>
    </w:rPr>
  </w:style>
  <w:style w:type="character" w:customStyle="1" w:styleId="Odwoaniedokomentarza3">
    <w:name w:val="Odwołanie do komentarza3"/>
    <w:rsid w:val="001244C9"/>
    <w:rPr>
      <w:sz w:val="16"/>
      <w:szCs w:val="16"/>
    </w:rPr>
  </w:style>
  <w:style w:type="character" w:customStyle="1" w:styleId="TekstkomentarzaZnak2">
    <w:name w:val="Tekst komentarza Znak2"/>
    <w:rsid w:val="001244C9"/>
  </w:style>
  <w:style w:type="character" w:customStyle="1" w:styleId="FontStyle113">
    <w:name w:val="Font Style113"/>
    <w:rsid w:val="001244C9"/>
    <w:rPr>
      <w:rFonts w:ascii="Arial" w:hAnsi="Arial" w:cs="Arial"/>
      <w:sz w:val="16"/>
      <w:szCs w:val="16"/>
    </w:rPr>
  </w:style>
  <w:style w:type="character" w:customStyle="1" w:styleId="FontStyle111">
    <w:name w:val="Font Style111"/>
    <w:rsid w:val="001244C9"/>
    <w:rPr>
      <w:rFonts w:ascii="Arial" w:hAnsi="Arial" w:cs="Arial"/>
      <w:smallCaps/>
      <w:sz w:val="20"/>
      <w:szCs w:val="20"/>
    </w:rPr>
  </w:style>
  <w:style w:type="character" w:customStyle="1" w:styleId="Odwoanieprzypisudolnego3">
    <w:name w:val="Odwołanie przypisu dolnego3"/>
    <w:rsid w:val="001244C9"/>
    <w:rPr>
      <w:vertAlign w:val="superscript"/>
    </w:rPr>
  </w:style>
  <w:style w:type="character" w:customStyle="1" w:styleId="Odwoanieprzypisukocowego4">
    <w:name w:val="Odwołanie przypisu końcowego4"/>
    <w:rsid w:val="001244C9"/>
    <w:rPr>
      <w:vertAlign w:val="superscript"/>
    </w:rPr>
  </w:style>
  <w:style w:type="paragraph" w:customStyle="1" w:styleId="Nagwek50">
    <w:name w:val="Nagłówek5"/>
    <w:basedOn w:val="Normalny"/>
    <w:next w:val="Tekstpodstawowy"/>
    <w:rsid w:val="001244C9"/>
    <w:pPr>
      <w:keepNext/>
      <w:widowControl w:val="0"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5">
    <w:name w:val="Podpis5"/>
    <w:basedOn w:val="Normalny"/>
    <w:rsid w:val="001244C9"/>
    <w:pPr>
      <w:widowControl w:val="0"/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1244C9"/>
    <w:pPr>
      <w:widowControl w:val="0"/>
      <w:suppressLineNumbers/>
    </w:pPr>
    <w:rPr>
      <w:rFonts w:cs="Arial"/>
    </w:rPr>
  </w:style>
  <w:style w:type="paragraph" w:customStyle="1" w:styleId="Nagwek40">
    <w:name w:val="Nagłówek4"/>
    <w:basedOn w:val="Normalny"/>
    <w:next w:val="Tekstpodstawowy"/>
    <w:rsid w:val="001244C9"/>
    <w:pPr>
      <w:keepNext/>
      <w:widowControl w:val="0"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4">
    <w:name w:val="Podpis4"/>
    <w:basedOn w:val="Normalny"/>
    <w:rsid w:val="001244C9"/>
    <w:pPr>
      <w:widowControl w:val="0"/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1244C9"/>
    <w:pPr>
      <w:keepNext/>
      <w:widowControl w:val="0"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3">
    <w:name w:val="Podpis3"/>
    <w:basedOn w:val="Normalny"/>
    <w:rsid w:val="001244C9"/>
    <w:pPr>
      <w:widowControl w:val="0"/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1244C9"/>
    <w:pPr>
      <w:keepNext/>
      <w:widowControl w:val="0"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Normalny"/>
    <w:rsid w:val="001244C9"/>
    <w:pPr>
      <w:widowControl w:val="0"/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1244C9"/>
    <w:pPr>
      <w:keepNext/>
      <w:widowControl w:val="0"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rsid w:val="001244C9"/>
    <w:pPr>
      <w:widowControl w:val="0"/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Legenda1">
    <w:name w:val="Legenda1"/>
    <w:basedOn w:val="Normalny"/>
    <w:rsid w:val="001244C9"/>
    <w:pPr>
      <w:widowControl w:val="0"/>
      <w:suppressLineNumbers/>
      <w:spacing w:before="120" w:after="120"/>
    </w:pPr>
  </w:style>
  <w:style w:type="paragraph" w:customStyle="1" w:styleId="Index">
    <w:name w:val="Index"/>
    <w:basedOn w:val="Normalny"/>
    <w:rsid w:val="001244C9"/>
    <w:pPr>
      <w:widowControl w:val="0"/>
      <w:suppressLineNumbers/>
    </w:pPr>
    <w:rPr>
      <w:rFonts w:cs="Arial"/>
    </w:rPr>
  </w:style>
  <w:style w:type="paragraph" w:customStyle="1" w:styleId="Heading">
    <w:name w:val="Heading"/>
    <w:basedOn w:val="Normalny"/>
    <w:next w:val="Tekstpodstawowy"/>
    <w:rsid w:val="001244C9"/>
    <w:pPr>
      <w:keepNext/>
      <w:widowControl w:val="0"/>
      <w:spacing w:before="240" w:after="120"/>
    </w:pPr>
  </w:style>
  <w:style w:type="paragraph" w:customStyle="1" w:styleId="NormalWeb1">
    <w:name w:val="Normal (Web)1"/>
    <w:basedOn w:val="Normalny"/>
    <w:rsid w:val="001244C9"/>
    <w:pPr>
      <w:widowControl w:val="0"/>
      <w:suppressAutoHyphens w:val="0"/>
      <w:spacing w:before="100" w:after="119"/>
    </w:pPr>
  </w:style>
  <w:style w:type="paragraph" w:customStyle="1" w:styleId="Tekstblokowy1">
    <w:name w:val="Tekst blokowy1"/>
    <w:basedOn w:val="Normalny"/>
    <w:rsid w:val="001244C9"/>
    <w:pPr>
      <w:widowControl w:val="0"/>
      <w:suppressAutoHyphens w:val="0"/>
      <w:ind w:left="-180" w:right="-470"/>
    </w:pPr>
  </w:style>
  <w:style w:type="paragraph" w:customStyle="1" w:styleId="ust">
    <w:name w:val="ust"/>
    <w:rsid w:val="001244C9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lang w:eastAsia="ar-SA"/>
    </w:rPr>
  </w:style>
  <w:style w:type="paragraph" w:customStyle="1" w:styleId="Tekstpodstawowy31">
    <w:name w:val="Tekst podstawowy 31"/>
    <w:basedOn w:val="Normalny"/>
    <w:rsid w:val="001244C9"/>
    <w:pPr>
      <w:widowControl w:val="0"/>
      <w:suppressAutoHyphens w:val="0"/>
    </w:pPr>
  </w:style>
  <w:style w:type="paragraph" w:customStyle="1" w:styleId="tytu0">
    <w:name w:val="tytuł"/>
    <w:basedOn w:val="Normalny"/>
    <w:rsid w:val="001244C9"/>
    <w:pPr>
      <w:keepNext/>
      <w:widowControl w:val="0"/>
      <w:suppressLineNumbers/>
      <w:suppressAutoHyphens w:val="0"/>
      <w:spacing w:before="60" w:after="60"/>
      <w:jc w:val="center"/>
    </w:pPr>
    <w:rPr>
      <w:b/>
    </w:rPr>
  </w:style>
  <w:style w:type="paragraph" w:customStyle="1" w:styleId="Znak">
    <w:name w:val="Znak"/>
    <w:basedOn w:val="Normalny"/>
    <w:rsid w:val="001244C9"/>
    <w:pPr>
      <w:widowControl w:val="0"/>
      <w:suppressAutoHyphens w:val="0"/>
    </w:pPr>
  </w:style>
  <w:style w:type="paragraph" w:customStyle="1" w:styleId="Tekstprzypisudolnego1">
    <w:name w:val="Tekst przypisu dolnego1"/>
    <w:basedOn w:val="Normalny"/>
    <w:rsid w:val="001244C9"/>
    <w:pPr>
      <w:widowControl w:val="0"/>
      <w:suppressAutoHyphens w:val="0"/>
    </w:pPr>
  </w:style>
  <w:style w:type="paragraph" w:customStyle="1" w:styleId="Pa4">
    <w:name w:val="Pa4"/>
    <w:basedOn w:val="Normalny"/>
    <w:rsid w:val="001244C9"/>
    <w:pPr>
      <w:widowControl w:val="0"/>
      <w:spacing w:line="201" w:lineRule="atLeast"/>
    </w:pPr>
  </w:style>
  <w:style w:type="paragraph" w:customStyle="1" w:styleId="BodyTextIndent31">
    <w:name w:val="Body Text Indent 31"/>
    <w:basedOn w:val="Normalny"/>
    <w:rsid w:val="001244C9"/>
    <w:pPr>
      <w:widowControl w:val="0"/>
      <w:suppressAutoHyphens w:val="0"/>
      <w:spacing w:after="120"/>
      <w:ind w:left="283"/>
    </w:pPr>
  </w:style>
  <w:style w:type="paragraph" w:customStyle="1" w:styleId="BodyText21">
    <w:name w:val="Body Text 21"/>
    <w:basedOn w:val="Normalny"/>
    <w:rsid w:val="001244C9"/>
    <w:pPr>
      <w:widowControl w:val="0"/>
      <w:suppressAutoHyphens w:val="0"/>
      <w:spacing w:after="120" w:line="480" w:lineRule="auto"/>
    </w:pPr>
  </w:style>
  <w:style w:type="paragraph" w:customStyle="1" w:styleId="PlainText1">
    <w:name w:val="Plain Text1"/>
    <w:basedOn w:val="Normalny"/>
    <w:rsid w:val="001244C9"/>
    <w:pPr>
      <w:widowControl w:val="0"/>
      <w:suppressAutoHyphens w:val="0"/>
    </w:pPr>
  </w:style>
  <w:style w:type="paragraph" w:customStyle="1" w:styleId="BodyTextIndent21">
    <w:name w:val="Body Text Indent 21"/>
    <w:basedOn w:val="Normalny"/>
    <w:rsid w:val="001244C9"/>
    <w:pPr>
      <w:widowControl w:val="0"/>
      <w:spacing w:after="120" w:line="480" w:lineRule="auto"/>
      <w:ind w:left="283"/>
    </w:pPr>
  </w:style>
  <w:style w:type="paragraph" w:customStyle="1" w:styleId="Nagwek11">
    <w:name w:val="Nagłówek 11"/>
    <w:basedOn w:val="Normalny"/>
    <w:rsid w:val="001244C9"/>
    <w:pPr>
      <w:keepNext/>
      <w:widowControl w:val="0"/>
    </w:pPr>
    <w:rPr>
      <w:kern w:val="1"/>
      <w:sz w:val="28"/>
      <w:lang w:eastAsia="hi-IN" w:bidi="hi-IN"/>
    </w:rPr>
  </w:style>
  <w:style w:type="paragraph" w:customStyle="1" w:styleId="Textbody">
    <w:name w:val="Text body"/>
    <w:basedOn w:val="Standard"/>
    <w:rsid w:val="001244C9"/>
    <w:pPr>
      <w:autoSpaceDN/>
      <w:spacing w:after="120"/>
      <w:textAlignment w:val="auto"/>
    </w:pPr>
    <w:rPr>
      <w:rFonts w:eastAsia="Times New Roman" w:cs="Times New Roman"/>
      <w:kern w:val="0"/>
      <w:sz w:val="20"/>
      <w:szCs w:val="20"/>
      <w:lang w:val="pl-PL" w:eastAsia="ar-SA" w:bidi="ar-SA"/>
    </w:rPr>
  </w:style>
  <w:style w:type="paragraph" w:customStyle="1" w:styleId="Nagwek31">
    <w:name w:val="Nagłówek 31"/>
    <w:basedOn w:val="Normalny"/>
    <w:rsid w:val="001244C9"/>
    <w:pPr>
      <w:keepNext/>
      <w:keepLines/>
      <w:widowControl w:val="0"/>
      <w:spacing w:before="40"/>
    </w:pPr>
  </w:style>
  <w:style w:type="paragraph" w:customStyle="1" w:styleId="Tekstprzypisukocowego1">
    <w:name w:val="Tekst przypisu końcowego1"/>
    <w:basedOn w:val="Normalny"/>
    <w:rsid w:val="001244C9"/>
    <w:pPr>
      <w:widowControl w:val="0"/>
    </w:pPr>
  </w:style>
  <w:style w:type="paragraph" w:customStyle="1" w:styleId="TableContents">
    <w:name w:val="Table Contents"/>
    <w:basedOn w:val="Normalny"/>
    <w:rsid w:val="001244C9"/>
    <w:pPr>
      <w:widowControl w:val="0"/>
      <w:suppressLineNumbers/>
    </w:pPr>
  </w:style>
  <w:style w:type="paragraph" w:customStyle="1" w:styleId="TableHeading">
    <w:name w:val="Table Heading"/>
    <w:basedOn w:val="TableContents"/>
    <w:rsid w:val="001244C9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sid w:val="001244C9"/>
    <w:pPr>
      <w:widowControl w:val="0"/>
    </w:pPr>
    <w:rPr>
      <w:sz w:val="24"/>
      <w:szCs w:val="24"/>
    </w:rPr>
  </w:style>
  <w:style w:type="paragraph" w:customStyle="1" w:styleId="Nagwektabeli">
    <w:name w:val="Nagłówek tabeli"/>
    <w:basedOn w:val="Zawartotabeli"/>
    <w:rsid w:val="001244C9"/>
    <w:pPr>
      <w:widowControl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rsid w:val="001244C9"/>
    <w:pPr>
      <w:widowControl w:val="0"/>
    </w:pPr>
  </w:style>
  <w:style w:type="paragraph" w:customStyle="1" w:styleId="Textbodyuser">
    <w:name w:val="Text body (user)"/>
    <w:basedOn w:val="Normalny"/>
    <w:rsid w:val="001244C9"/>
    <w:pPr>
      <w:widowControl w:val="0"/>
      <w:spacing w:after="120"/>
      <w:textAlignment w:val="baseline"/>
    </w:pPr>
    <w:rPr>
      <w:rFonts w:eastAsia="SimSun" w:cs="Arial"/>
      <w:kern w:val="1"/>
      <w:sz w:val="24"/>
      <w:szCs w:val="24"/>
      <w:lang w:eastAsia="hi-IN" w:bidi="hi-IN"/>
    </w:rPr>
  </w:style>
  <w:style w:type="paragraph" w:customStyle="1" w:styleId="Znak0">
    <w:name w:val="Znak"/>
    <w:basedOn w:val="Normalny"/>
    <w:rsid w:val="001244C9"/>
    <w:pPr>
      <w:suppressAutoHyphens w:val="0"/>
    </w:pPr>
    <w:rPr>
      <w:sz w:val="24"/>
      <w:szCs w:val="24"/>
    </w:rPr>
  </w:style>
  <w:style w:type="paragraph" w:customStyle="1" w:styleId="Textbodyindent">
    <w:name w:val="Text body indent"/>
    <w:basedOn w:val="Standard"/>
    <w:rsid w:val="001244C9"/>
    <w:pPr>
      <w:autoSpaceDN/>
      <w:spacing w:after="120"/>
      <w:ind w:left="283"/>
    </w:pPr>
    <w:rPr>
      <w:rFonts w:eastAsia="Times New Roman" w:cs="Times New Roman"/>
      <w:kern w:val="1"/>
      <w:szCs w:val="20"/>
      <w:lang w:val="en-US" w:eastAsia="hi-IN" w:bidi="hi-IN"/>
    </w:rPr>
  </w:style>
  <w:style w:type="paragraph" w:customStyle="1" w:styleId="AbsatzTableFormat">
    <w:name w:val="AbsatzTableFormat"/>
    <w:basedOn w:val="Normalny"/>
    <w:rsid w:val="001244C9"/>
    <w:pPr>
      <w:suppressAutoHyphens w:val="0"/>
    </w:pPr>
    <w:rPr>
      <w:rFonts w:ascii="Arial Narrow" w:hAnsi="Arial Narrow" w:cs="Arial Narrow"/>
      <w:kern w:val="1"/>
    </w:rPr>
  </w:style>
  <w:style w:type="paragraph" w:customStyle="1" w:styleId="Style8">
    <w:name w:val="Style8"/>
    <w:basedOn w:val="Normalny"/>
    <w:rsid w:val="001244C9"/>
    <w:pPr>
      <w:widowControl w:val="0"/>
      <w:suppressAutoHyphens w:val="0"/>
      <w:autoSpaceDE w:val="0"/>
      <w:spacing w:line="206" w:lineRule="exact"/>
    </w:pPr>
    <w:rPr>
      <w:kern w:val="1"/>
      <w:sz w:val="24"/>
      <w:szCs w:val="24"/>
    </w:rPr>
  </w:style>
  <w:style w:type="paragraph" w:customStyle="1" w:styleId="BalloonText1">
    <w:name w:val="Balloon Text1"/>
    <w:basedOn w:val="Normalny"/>
    <w:rsid w:val="001244C9"/>
    <w:pPr>
      <w:suppressAutoHyphens w:val="0"/>
    </w:pPr>
    <w:rPr>
      <w:rFonts w:ascii="Tahoma" w:hAnsi="Tahoma" w:cs="Tahoma"/>
      <w:kern w:val="1"/>
      <w:sz w:val="16"/>
      <w:szCs w:val="16"/>
    </w:rPr>
  </w:style>
  <w:style w:type="paragraph" w:customStyle="1" w:styleId="Skrconyadreszwrotny">
    <w:name w:val="Skrócony adres zwrotny"/>
    <w:basedOn w:val="Normalny"/>
    <w:rsid w:val="001244C9"/>
    <w:pPr>
      <w:widowControl w:val="0"/>
    </w:pPr>
    <w:rPr>
      <w:rFonts w:eastAsia="Andale Sans UI"/>
      <w:kern w:val="1"/>
      <w:sz w:val="24"/>
    </w:rPr>
  </w:style>
  <w:style w:type="paragraph" w:customStyle="1" w:styleId="Lista-kontynuacja1">
    <w:name w:val="Lista - kontynuacja1"/>
    <w:basedOn w:val="Normalny"/>
    <w:rsid w:val="001244C9"/>
    <w:pPr>
      <w:widowControl w:val="0"/>
      <w:spacing w:after="120"/>
      <w:ind w:left="283"/>
    </w:pPr>
    <w:rPr>
      <w:rFonts w:eastAsia="Andale Sans UI"/>
      <w:kern w:val="1"/>
      <w:sz w:val="24"/>
      <w:szCs w:val="24"/>
    </w:rPr>
  </w:style>
  <w:style w:type="paragraph" w:customStyle="1" w:styleId="Lista-kontynuacja21">
    <w:name w:val="Lista - kontynuacja 21"/>
    <w:basedOn w:val="Lista-kontynuacja1"/>
    <w:rsid w:val="001244C9"/>
    <w:pPr>
      <w:widowControl/>
      <w:suppressAutoHyphens w:val="0"/>
      <w:spacing w:after="160"/>
      <w:ind w:left="1080" w:hanging="360"/>
    </w:pPr>
    <w:rPr>
      <w:rFonts w:eastAsia="Times New Roman"/>
      <w:sz w:val="20"/>
      <w:szCs w:val="20"/>
    </w:rPr>
  </w:style>
  <w:style w:type="paragraph" w:customStyle="1" w:styleId="Tekstkomentarza3">
    <w:name w:val="Tekst komentarza3"/>
    <w:basedOn w:val="Normalny"/>
    <w:rsid w:val="001244C9"/>
    <w:pPr>
      <w:widowControl w:val="0"/>
    </w:pPr>
    <w:rPr>
      <w:sz w:val="24"/>
      <w:szCs w:val="24"/>
    </w:rPr>
  </w:style>
  <w:style w:type="paragraph" w:customStyle="1" w:styleId="Tekstwstpniesformatowany">
    <w:name w:val="Tekst wstępnie sformatowany"/>
    <w:basedOn w:val="Normalny"/>
    <w:rsid w:val="001244C9"/>
    <w:pPr>
      <w:widowControl w:val="0"/>
    </w:pPr>
    <w:rPr>
      <w:rFonts w:ascii="Courier New" w:eastAsia="Courier New" w:hAnsi="Courier New" w:cs="Courier New"/>
      <w:kern w:val="1"/>
    </w:rPr>
  </w:style>
  <w:style w:type="paragraph" w:customStyle="1" w:styleId="Style2">
    <w:name w:val="Style2"/>
    <w:basedOn w:val="Normalny"/>
    <w:rsid w:val="001244C9"/>
    <w:pPr>
      <w:widowControl w:val="0"/>
      <w:suppressAutoHyphens w:val="0"/>
      <w:autoSpaceDE w:val="0"/>
      <w:spacing w:line="252" w:lineRule="exact"/>
    </w:pPr>
    <w:rPr>
      <w:sz w:val="24"/>
      <w:szCs w:val="24"/>
    </w:rPr>
  </w:style>
  <w:style w:type="paragraph" w:customStyle="1" w:styleId="Style21">
    <w:name w:val="Style21"/>
    <w:basedOn w:val="Normalny"/>
    <w:rsid w:val="001244C9"/>
    <w:pPr>
      <w:widowControl w:val="0"/>
      <w:suppressAutoHyphens w:val="0"/>
      <w:autoSpaceDE w:val="0"/>
      <w:spacing w:line="183" w:lineRule="exact"/>
    </w:pPr>
    <w:rPr>
      <w:sz w:val="24"/>
      <w:szCs w:val="24"/>
    </w:rPr>
  </w:style>
  <w:style w:type="paragraph" w:customStyle="1" w:styleId="Numerowanie1">
    <w:name w:val="!Numerowanie1"/>
    <w:basedOn w:val="Standard"/>
    <w:rsid w:val="001244C9"/>
    <w:pPr>
      <w:autoSpaceDN/>
      <w:spacing w:before="120" w:after="120"/>
      <w:jc w:val="both"/>
    </w:pPr>
    <w:rPr>
      <w:rFonts w:eastAsia="Times New Roman" w:cs="Times New Roman"/>
      <w:kern w:val="1"/>
      <w:sz w:val="20"/>
      <w:szCs w:val="20"/>
      <w:lang w:val="pl-PL" w:eastAsia="ar-SA" w:bidi="ar-SA"/>
    </w:rPr>
  </w:style>
  <w:style w:type="paragraph" w:customStyle="1" w:styleId="Numerowanie2">
    <w:name w:val="!Numerowanie2"/>
    <w:basedOn w:val="Numerowanie1"/>
    <w:rsid w:val="001244C9"/>
    <w:pPr>
      <w:ind w:left="1287"/>
    </w:pPr>
  </w:style>
  <w:style w:type="paragraph" w:styleId="Spistreci2">
    <w:name w:val="toc 2"/>
    <w:basedOn w:val="Normalny"/>
    <w:next w:val="Normalny"/>
    <w:autoRedefine/>
    <w:semiHidden/>
    <w:unhideWhenUsed/>
    <w:rsid w:val="001244C9"/>
    <w:pPr>
      <w:suppressAutoHyphens w:val="0"/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semiHidden/>
    <w:unhideWhenUsed/>
    <w:rsid w:val="001244C9"/>
    <w:pPr>
      <w:suppressAutoHyphens w:val="0"/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semiHidden/>
    <w:rsid w:val="001244C9"/>
  </w:style>
  <w:style w:type="paragraph" w:customStyle="1" w:styleId="Bezodstpw1">
    <w:name w:val="Bez odstępów1"/>
    <w:rsid w:val="001244C9"/>
    <w:rPr>
      <w:rFonts w:ascii="Cambria" w:eastAsia="Times New Roman" w:hAnsi="Cambria" w:cs="Cambria"/>
      <w:sz w:val="24"/>
      <w:szCs w:val="24"/>
      <w:lang w:val="cs-CZ"/>
    </w:rPr>
  </w:style>
  <w:style w:type="character" w:customStyle="1" w:styleId="ListParagraphChar">
    <w:name w:val="List Paragraph Char"/>
    <w:link w:val="Akapitzlist1"/>
    <w:locked/>
    <w:rsid w:val="001244C9"/>
    <w:rPr>
      <w:rFonts w:ascii="Times New Roman" w:hAnsi="Times New Roman"/>
      <w:lang w:eastAsia="zh-CN"/>
    </w:rPr>
  </w:style>
  <w:style w:type="paragraph" w:customStyle="1" w:styleId="style">
    <w:name w:val="style"/>
    <w:basedOn w:val="Normalny"/>
    <w:rsid w:val="004B55F0"/>
    <w:pPr>
      <w:suppressAutoHyphens w:val="0"/>
      <w:spacing w:before="150" w:after="150"/>
      <w:ind w:left="150" w:right="450"/>
      <w:jc w:val="both"/>
    </w:pPr>
    <w:rPr>
      <w:rFonts w:ascii="Verdana" w:hAnsi="Verdana"/>
      <w:color w:val="666666"/>
      <w:sz w:val="18"/>
      <w:szCs w:val="1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02F42"/>
    <w:rPr>
      <w:color w:val="808080"/>
    </w:rPr>
  </w:style>
  <w:style w:type="character" w:customStyle="1" w:styleId="ng-binding">
    <w:name w:val="ng-binding"/>
    <w:basedOn w:val="Domylnaczcionkaakapitu"/>
    <w:rsid w:val="007F7169"/>
  </w:style>
  <w:style w:type="numbering" w:customStyle="1" w:styleId="Biecalista1">
    <w:name w:val="Bieżąca lista1"/>
    <w:uiPriority w:val="99"/>
    <w:rsid w:val="00CA6866"/>
    <w:pPr>
      <w:numPr>
        <w:numId w:val="39"/>
      </w:numPr>
    </w:pPr>
  </w:style>
  <w:style w:type="paragraph" w:customStyle="1" w:styleId="FR1">
    <w:name w:val="FR1"/>
    <w:rsid w:val="00BD18F0"/>
    <w:pPr>
      <w:widowControl w:val="0"/>
      <w:jc w:val="both"/>
    </w:pPr>
    <w:rPr>
      <w:rFonts w:ascii="Times New Roman" w:eastAsia="Times New Roman" w:hAnsi="Times New Roman"/>
      <w:sz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3205"/>
    <w:rPr>
      <w:color w:val="605E5C"/>
      <w:shd w:val="clear" w:color="auto" w:fill="E1DFDD"/>
    </w:rPr>
  </w:style>
  <w:style w:type="paragraph" w:customStyle="1" w:styleId="tabulka">
    <w:name w:val="tabulka"/>
    <w:basedOn w:val="Normalny"/>
    <w:uiPriority w:val="99"/>
    <w:rsid w:val="008B11A9"/>
    <w:pPr>
      <w:widowControl w:val="0"/>
      <w:spacing w:before="120" w:line="240" w:lineRule="exact"/>
      <w:jc w:val="center"/>
    </w:pPr>
    <w:rPr>
      <w:rFonts w:ascii="Arial" w:hAnsi="Arial" w:cs="Arial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79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77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20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74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0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05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1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67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5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217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6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909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1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88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58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4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7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421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4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85204">
                                      <w:marLeft w:val="115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32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74512">
                                              <w:marLeft w:val="0"/>
                                              <w:marRight w:val="0"/>
                                              <w:marTop w:val="173"/>
                                              <w:marBottom w:val="17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578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22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037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7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60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0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40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12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26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1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2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977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703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466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28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074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ALEW~1\AppData\Local\Temp\2012%20SIWZ%20ma&#322;a%20ce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441C5-818B-401A-BB3F-352474454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SIWZ mała cena.dotx</Template>
  <TotalTime>277</TotalTime>
  <Pages>3</Pages>
  <Words>904</Words>
  <Characters>5425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P E C Y F I K A C J A</vt:lpstr>
      <vt:lpstr>S P E C Y F I K A C J A</vt:lpstr>
    </vt:vector>
  </TitlesOfParts>
  <Company>Hewlett-Packard Company</Company>
  <LinksUpToDate>false</LinksUpToDate>
  <CharactersWithSpaces>6317</CharactersWithSpaces>
  <SharedDoc>false</SharedDoc>
  <HLinks>
    <vt:vector size="42" baseType="variant">
      <vt:variant>
        <vt:i4>4325381</vt:i4>
      </vt:variant>
      <vt:variant>
        <vt:i4>18</vt:i4>
      </vt:variant>
      <vt:variant>
        <vt:i4>0</vt:i4>
      </vt:variant>
      <vt:variant>
        <vt:i4>5</vt:i4>
      </vt:variant>
      <vt:variant>
        <vt:lpwstr>http://mojafirma.infor.pl/odszkodowania/</vt:lpwstr>
      </vt:variant>
      <vt:variant>
        <vt:lpwstr/>
      </vt:variant>
      <vt:variant>
        <vt:i4>1769476</vt:i4>
      </vt:variant>
      <vt:variant>
        <vt:i4>15</vt:i4>
      </vt:variant>
      <vt:variant>
        <vt:i4>0</vt:i4>
      </vt:variant>
      <vt:variant>
        <vt:i4>5</vt:i4>
      </vt:variant>
      <vt:variant>
        <vt:lpwstr>http://www.onkologia.szczecin.pl/</vt:lpwstr>
      </vt:variant>
      <vt:variant>
        <vt:lpwstr/>
      </vt:variant>
      <vt:variant>
        <vt:i4>5308442</vt:i4>
      </vt:variant>
      <vt:variant>
        <vt:i4>12</vt:i4>
      </vt:variant>
      <vt:variant>
        <vt:i4>0</vt:i4>
      </vt:variant>
      <vt:variant>
        <vt:i4>5</vt:i4>
      </vt:variant>
      <vt:variant>
        <vt:lpwstr>mailto:zamowienia_publiczne@onkologia.szczecin.pl</vt:lpwstr>
      </vt:variant>
      <vt:variant>
        <vt:lpwstr/>
      </vt:variant>
      <vt:variant>
        <vt:i4>1769476</vt:i4>
      </vt:variant>
      <vt:variant>
        <vt:i4>9</vt:i4>
      </vt:variant>
      <vt:variant>
        <vt:i4>0</vt:i4>
      </vt:variant>
      <vt:variant>
        <vt:i4>5</vt:i4>
      </vt:variant>
      <vt:variant>
        <vt:lpwstr>http://www.onkologia.szczecin.pl/</vt:lpwstr>
      </vt:variant>
      <vt:variant>
        <vt:lpwstr/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/dokument/16796118</vt:lpwstr>
      </vt:variant>
      <vt:variant>
        <vt:i4>4128822</vt:i4>
      </vt:variant>
      <vt:variant>
        <vt:i4>3</vt:i4>
      </vt:variant>
      <vt:variant>
        <vt:i4>0</vt:i4>
      </vt:variant>
      <vt:variant>
        <vt:i4>5</vt:i4>
      </vt:variant>
      <vt:variant>
        <vt:lpwstr>http://sip.legalis.pl/document-view.seam?documentId=mfrxilrtgi2tqobzg42tgltqmfyc4mzvguytoojtge</vt:lpwstr>
      </vt:variant>
      <vt:variant>
        <vt:lpwstr/>
      </vt:variant>
      <vt:variant>
        <vt:i4>3866678</vt:i4>
      </vt:variant>
      <vt:variant>
        <vt:i4>0</vt:i4>
      </vt:variant>
      <vt:variant>
        <vt:i4>0</vt:i4>
      </vt:variant>
      <vt:variant>
        <vt:i4>5</vt:i4>
      </vt:variant>
      <vt:variant>
        <vt:lpwstr>http://sip.legalis.pl/document-view.seam?documentId=mfrxilrtgi2tqobzg42tgltqmfyc4mzvguytoojtga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creator>azalewska</dc:creator>
  <cp:lastModifiedBy>Adrianna Zalewska</cp:lastModifiedBy>
  <cp:revision>87</cp:revision>
  <cp:lastPrinted>2022-12-28T09:55:00Z</cp:lastPrinted>
  <dcterms:created xsi:type="dcterms:W3CDTF">2024-09-13T11:27:00Z</dcterms:created>
  <dcterms:modified xsi:type="dcterms:W3CDTF">2024-09-20T11:13:00Z</dcterms:modified>
</cp:coreProperties>
</file>