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FC3" w:rsidRPr="009E4289" w:rsidRDefault="00E25FC3" w:rsidP="00B041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"/>
          <w:szCs w:val="2"/>
        </w:rPr>
      </w:pPr>
    </w:p>
    <w:p w:rsidR="00B041AC" w:rsidRPr="00AB32E3" w:rsidRDefault="00B041AC" w:rsidP="0075721D">
      <w:pPr>
        <w:widowControl/>
        <w:autoSpaceDN/>
        <w:ind w:left="7088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10 do SWZ</w:t>
      </w:r>
    </w:p>
    <w:p w:rsidR="00B041AC" w:rsidRPr="00AB32E3" w:rsidRDefault="00B041AC" w:rsidP="0075721D">
      <w:pPr>
        <w:widowControl/>
        <w:autoSpaceDN/>
        <w:ind w:left="7088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</w:t>
      </w:r>
      <w:r w:rsidR="009B701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n</w:t>
      </w:r>
      <w:r w:rsidRP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r </w:t>
      </w:r>
      <w:r w:rsidR="009B701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65</w:t>
      </w:r>
      <w:r w:rsidRP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</w:t>
      </w:r>
      <w:r w:rsidRP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/ZT</w:t>
      </w:r>
    </w:p>
    <w:p w:rsidR="00B041AC" w:rsidRPr="00147FF7" w:rsidRDefault="00B041AC" w:rsidP="00B041AC">
      <w:pPr>
        <w:jc w:val="center"/>
        <w:rPr>
          <w:rFonts w:ascii="Century Gothic" w:hAnsi="Century Gothic"/>
          <w:sz w:val="20"/>
          <w:szCs w:val="20"/>
        </w:rPr>
      </w:pPr>
    </w:p>
    <w:p w:rsidR="00B041AC" w:rsidRPr="00147FF7" w:rsidRDefault="00B041AC" w:rsidP="00B041AC">
      <w:pPr>
        <w:jc w:val="center"/>
        <w:rPr>
          <w:rFonts w:ascii="Century Gothic" w:hAnsi="Century Gothic"/>
          <w:sz w:val="20"/>
          <w:szCs w:val="20"/>
        </w:rPr>
      </w:pPr>
    </w:p>
    <w:p w:rsidR="00B041AC" w:rsidRPr="00142D84" w:rsidRDefault="00B041AC" w:rsidP="00B041AC">
      <w:pPr>
        <w:jc w:val="center"/>
        <w:rPr>
          <w:rFonts w:eastAsia="Arial" w:cs="Times New Roman"/>
          <w:kern w:val="1"/>
        </w:rPr>
      </w:pPr>
      <w:r w:rsidRPr="0075721D">
        <w:rPr>
          <w:rFonts w:ascii="Century Gothic" w:hAnsi="Century Gothic"/>
          <w:sz w:val="22"/>
          <w:szCs w:val="22"/>
        </w:rPr>
        <w:t xml:space="preserve"> </w:t>
      </w:r>
      <w:r w:rsidRPr="00142D84">
        <w:rPr>
          <w:rFonts w:eastAsia="Arial" w:cs="Times New Roman"/>
          <w:b/>
          <w:kern w:val="1"/>
        </w:rPr>
        <w:t xml:space="preserve">Zobowiązanie </w:t>
      </w:r>
      <w:r w:rsidRPr="00142D84">
        <w:rPr>
          <w:rFonts w:cs="Times New Roman"/>
          <w:b/>
          <w:kern w:val="1"/>
        </w:rPr>
        <w:t>podmiotu</w:t>
      </w:r>
      <w:r w:rsidRPr="00142D84">
        <w:rPr>
          <w:rFonts w:eastAsia="Arial" w:cs="Times New Roman"/>
          <w:b/>
          <w:kern w:val="1"/>
        </w:rPr>
        <w:t xml:space="preserve"> </w:t>
      </w:r>
      <w:r w:rsidRPr="00142D84">
        <w:rPr>
          <w:rFonts w:cs="Times New Roman"/>
          <w:b/>
          <w:kern w:val="1"/>
        </w:rPr>
        <w:t>o oddaniu Wykonawcy swoich zasobów</w:t>
      </w:r>
    </w:p>
    <w:p w:rsidR="00B041AC" w:rsidRPr="00142D84" w:rsidRDefault="00B041AC" w:rsidP="00B041AC">
      <w:pPr>
        <w:widowControl/>
        <w:autoSpaceDN/>
        <w:jc w:val="center"/>
        <w:rPr>
          <w:rFonts w:eastAsia="Arial" w:cs="Times New Roman"/>
          <w:kern w:val="1"/>
        </w:rPr>
      </w:pPr>
      <w:r w:rsidRPr="00142D84">
        <w:rPr>
          <w:rFonts w:cs="Times New Roman"/>
          <w:b/>
          <w:kern w:val="1"/>
        </w:rPr>
        <w:t>w zakresie zdolności technicznych/zawodowych</w:t>
      </w:r>
    </w:p>
    <w:p w:rsidR="00B041AC" w:rsidRPr="00142D84" w:rsidRDefault="00B041AC" w:rsidP="00B041A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B041AC" w:rsidRPr="00142D84" w:rsidRDefault="00B041AC" w:rsidP="00B041AC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B041AC" w:rsidRPr="00142D84" w:rsidRDefault="00B041AC" w:rsidP="00B041A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142D84">
        <w:rPr>
          <w:rFonts w:eastAsia="Arial" w:cs="Times New Roman"/>
          <w:bCs/>
          <w:iCs/>
          <w:color w:val="000000"/>
          <w:kern w:val="1"/>
        </w:rPr>
        <w:t>Ja/My</w:t>
      </w:r>
    </w:p>
    <w:p w:rsidR="00B041AC" w:rsidRPr="00147FF7" w:rsidRDefault="00B041AC" w:rsidP="00B041A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</w:pPr>
      <w:r w:rsidRPr="00142D84">
        <w:rPr>
          <w:rFonts w:eastAsia="Arial" w:cs="Times New Roman"/>
          <w:bCs/>
          <w:iCs/>
          <w:color w:val="000000"/>
          <w:kern w:val="1"/>
        </w:rPr>
        <w:t>.................................................</w:t>
      </w:r>
      <w:r w:rsidR="0075721D" w:rsidRPr="00142D84">
        <w:rPr>
          <w:rFonts w:eastAsia="Arial" w:cs="Times New Roman"/>
          <w:bCs/>
          <w:iCs/>
          <w:color w:val="000000"/>
          <w:kern w:val="1"/>
        </w:rPr>
        <w:t>...</w:t>
      </w:r>
      <w:r w:rsidRPr="00142D84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</w:t>
      </w:r>
      <w:r w:rsidRPr="00147FF7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  <w:t>1</w:t>
      </w:r>
    </w:p>
    <w:p w:rsidR="00B041AC" w:rsidRPr="00142D84" w:rsidRDefault="00B041AC" w:rsidP="00B041A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  <w:r w:rsidRPr="00142D84"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  <w:t>(nazwa Podmiotu udostępniającego zasoby)</w:t>
      </w:r>
    </w:p>
    <w:p w:rsidR="00B041AC" w:rsidRPr="00142D84" w:rsidRDefault="00B041AC" w:rsidP="00B041A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142D84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B041AC" w:rsidRPr="00147FF7" w:rsidRDefault="00B041AC" w:rsidP="00B041A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</w:pPr>
      <w:r w:rsidRPr="00142D84">
        <w:rPr>
          <w:rFonts w:eastAsia="Arial" w:cs="Times New Roman"/>
          <w:bCs/>
          <w:iCs/>
          <w:color w:val="000000"/>
          <w:kern w:val="1"/>
        </w:rPr>
        <w:t>.............................</w:t>
      </w:r>
      <w:r w:rsidR="0075721D" w:rsidRPr="00142D84">
        <w:rPr>
          <w:rFonts w:eastAsia="Arial" w:cs="Times New Roman"/>
          <w:bCs/>
          <w:iCs/>
          <w:color w:val="000000"/>
          <w:kern w:val="1"/>
        </w:rPr>
        <w:t>............</w:t>
      </w:r>
      <w:r w:rsidRPr="00142D84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</w:t>
      </w:r>
      <w:r w:rsidRPr="00147FF7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  <w:t>1</w:t>
      </w:r>
    </w:p>
    <w:p w:rsidR="00B041AC" w:rsidRPr="00142D84" w:rsidRDefault="00B041AC" w:rsidP="00B041A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  <w:r w:rsidRPr="00142D84">
        <w:rPr>
          <w:rFonts w:eastAsia="Arial" w:cs="Times New Roman"/>
          <w:bCs/>
          <w:i/>
          <w:iCs/>
          <w:color w:val="000000"/>
          <w:kern w:val="1"/>
          <w:sz w:val="20"/>
          <w:szCs w:val="20"/>
          <w:vertAlign w:val="superscript"/>
        </w:rPr>
        <w:t>(nazwa Wykonawcy ubiegającego się o udzielenie zamówienia)</w:t>
      </w:r>
    </w:p>
    <w:p w:rsidR="004C0CAE" w:rsidRDefault="00B041AC" w:rsidP="00B041A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142D84">
        <w:rPr>
          <w:rFonts w:eastAsia="Arial" w:cs="Times New Roman"/>
          <w:bCs/>
          <w:iCs/>
          <w:color w:val="000000"/>
          <w:kern w:val="1"/>
        </w:rPr>
        <w:t xml:space="preserve">niezbędnych zasobów na potrzeby </w:t>
      </w:r>
      <w:bookmarkStart w:id="0" w:name="_GoBack"/>
      <w:bookmarkEnd w:id="0"/>
      <w:r w:rsidRPr="00142D84">
        <w:rPr>
          <w:rFonts w:eastAsia="Arial" w:cs="Times New Roman"/>
          <w:bCs/>
          <w:iCs/>
          <w:color w:val="000000"/>
          <w:kern w:val="1"/>
        </w:rPr>
        <w:t xml:space="preserve">wykonania zamówienia pn. </w:t>
      </w:r>
      <w:r w:rsidRPr="00142D84">
        <w:rPr>
          <w:rFonts w:eastAsia="Arial" w:cs="Times New Roman"/>
          <w:b/>
          <w:bCs/>
          <w:iCs/>
          <w:color w:val="000000"/>
          <w:kern w:val="1"/>
        </w:rPr>
        <w:t>„</w:t>
      </w:r>
      <w:r w:rsidR="009B7012">
        <w:rPr>
          <w:rFonts w:eastAsia="Arial" w:cs="Times New Roman"/>
          <w:b/>
          <w:bCs/>
          <w:iCs/>
          <w:color w:val="000000"/>
          <w:kern w:val="1"/>
        </w:rPr>
        <w:t>Ś</w:t>
      </w:r>
      <w:r w:rsidR="009B7012" w:rsidRPr="009B7012">
        <w:rPr>
          <w:rFonts w:eastAsia="Arial" w:cs="Times New Roman"/>
          <w:b/>
          <w:bCs/>
          <w:iCs/>
          <w:color w:val="000000"/>
          <w:kern w:val="1"/>
        </w:rPr>
        <w:t xml:space="preserve">wiadczenie usług polegających na opróżnianiu pomieszczeń ze </w:t>
      </w:r>
      <w:r w:rsidR="004C0CAE" w:rsidRPr="004C0CAE">
        <w:rPr>
          <w:rFonts w:eastAsia="Arial" w:cs="Times New Roman"/>
          <w:b/>
          <w:bCs/>
          <w:iCs/>
          <w:color w:val="000000"/>
          <w:kern w:val="1"/>
        </w:rPr>
        <w:t xml:space="preserve">składników rzeczowych majątku ruchomego </w:t>
      </w:r>
      <w:r w:rsidR="009B7012" w:rsidRPr="009B7012">
        <w:rPr>
          <w:rFonts w:eastAsia="Arial" w:cs="Times New Roman"/>
          <w:b/>
          <w:bCs/>
          <w:iCs/>
          <w:color w:val="000000"/>
          <w:kern w:val="1"/>
        </w:rPr>
        <w:t xml:space="preserve">z terenu Centrum Szkolenia Policji w Legionowie oraz Zakładu Kynologii Policyjnej </w:t>
      </w:r>
      <w:r w:rsidR="004C0CAE">
        <w:rPr>
          <w:rFonts w:eastAsia="Arial" w:cs="Times New Roman"/>
          <w:b/>
          <w:bCs/>
          <w:iCs/>
          <w:color w:val="000000"/>
          <w:kern w:val="1"/>
        </w:rPr>
        <w:br/>
      </w:r>
      <w:r w:rsidR="009B7012" w:rsidRPr="009B7012">
        <w:rPr>
          <w:rFonts w:eastAsia="Arial" w:cs="Times New Roman"/>
          <w:b/>
          <w:bCs/>
          <w:iCs/>
          <w:color w:val="000000"/>
          <w:kern w:val="1"/>
        </w:rPr>
        <w:t>w Sułkowicach</w:t>
      </w:r>
      <w:r w:rsidRPr="00142D84">
        <w:rPr>
          <w:rFonts w:eastAsia="Arial" w:cs="Times New Roman"/>
          <w:b/>
          <w:bCs/>
          <w:iCs/>
          <w:color w:val="000000"/>
          <w:kern w:val="1"/>
        </w:rPr>
        <w:t>”</w:t>
      </w:r>
      <w:r w:rsidRPr="009B7012">
        <w:rPr>
          <w:rFonts w:eastAsia="Arial" w:cs="Times New Roman"/>
          <w:bCs/>
          <w:iCs/>
          <w:color w:val="000000"/>
          <w:kern w:val="1"/>
        </w:rPr>
        <w:t xml:space="preserve">, nr sprawy </w:t>
      </w:r>
      <w:r w:rsidR="009B7012" w:rsidRPr="009B7012">
        <w:rPr>
          <w:rFonts w:eastAsia="Arial" w:cs="Times New Roman"/>
          <w:bCs/>
          <w:iCs/>
          <w:color w:val="000000"/>
          <w:kern w:val="1"/>
        </w:rPr>
        <w:t>65</w:t>
      </w:r>
      <w:r w:rsidRPr="009B7012">
        <w:rPr>
          <w:rFonts w:eastAsia="Arial" w:cs="Times New Roman"/>
          <w:bCs/>
          <w:iCs/>
          <w:color w:val="000000"/>
          <w:kern w:val="1"/>
        </w:rPr>
        <w:t>/2</w:t>
      </w:r>
      <w:r w:rsidR="00142D84" w:rsidRPr="009B7012">
        <w:rPr>
          <w:rFonts w:eastAsia="Arial" w:cs="Times New Roman"/>
          <w:bCs/>
          <w:iCs/>
          <w:color w:val="000000"/>
          <w:kern w:val="1"/>
        </w:rPr>
        <w:t>4</w:t>
      </w:r>
      <w:r w:rsidRPr="009B7012">
        <w:rPr>
          <w:rFonts w:eastAsia="Arial" w:cs="Times New Roman"/>
          <w:bCs/>
          <w:iCs/>
          <w:color w:val="000000"/>
          <w:kern w:val="1"/>
        </w:rPr>
        <w:t xml:space="preserve">/ZT </w:t>
      </w:r>
      <w:r w:rsidRPr="00142D84">
        <w:rPr>
          <w:rFonts w:eastAsia="Arial" w:cs="Times New Roman"/>
          <w:bCs/>
          <w:iCs/>
          <w:color w:val="000000"/>
          <w:kern w:val="1"/>
        </w:rPr>
        <w:t xml:space="preserve">w związku z powołaniem się na te zasoby w celu spełniania warunku udziału w postępowaniu przez Wykonawcę w zakresie zdolności </w:t>
      </w:r>
      <w:r w:rsidRPr="00142D84">
        <w:rPr>
          <w:rFonts w:eastAsia="Arial" w:cs="Times New Roman"/>
          <w:bCs/>
          <w:iCs/>
          <w:kern w:val="1"/>
        </w:rPr>
        <w:t>technicznych/zawodowych</w:t>
      </w:r>
      <w:r w:rsidRPr="00142D84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142D84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142D84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142D84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142D84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142D84">
        <w:rPr>
          <w:rFonts w:eastAsia="Arial" w:cs="Times New Roman"/>
          <w:bCs/>
          <w:iCs/>
          <w:kern w:val="1"/>
        </w:rPr>
        <w:t xml:space="preserve">dostawy/usługi/roboty budowlane </w:t>
      </w:r>
      <w:r w:rsidRPr="00142D84">
        <w:rPr>
          <w:rFonts w:eastAsia="Arial" w:cs="Times New Roman"/>
          <w:bCs/>
          <w:iCs/>
          <w:color w:val="000000"/>
          <w:kern w:val="1"/>
        </w:rPr>
        <w:t>w zakresie ……………………………</w:t>
      </w:r>
      <w:r w:rsidR="004C0CAE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Pr="00142D84">
        <w:rPr>
          <w:rFonts w:eastAsia="Arial" w:cs="Times New Roman"/>
          <w:bCs/>
          <w:iCs/>
          <w:color w:val="000000"/>
          <w:kern w:val="1"/>
        </w:rPr>
        <w:t>………….</w:t>
      </w:r>
      <w:r w:rsidRPr="00142D84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142D84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B041AC" w:rsidRPr="00142D84" w:rsidRDefault="00B041AC" w:rsidP="00B041A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kern w:val="1"/>
          <w:sz w:val="20"/>
          <w:szCs w:val="20"/>
        </w:rPr>
      </w:pPr>
      <w:r w:rsidRPr="009B7012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9B7012">
        <w:rPr>
          <w:rFonts w:eastAsia="Arial" w:cs="Times New Roman"/>
          <w:bCs/>
          <w:i/>
          <w:iCs/>
          <w:kern w:val="1"/>
          <w:sz w:val="15"/>
          <w:szCs w:val="15"/>
        </w:rPr>
        <w:t>technicznych/zawodowych)</w:t>
      </w:r>
      <w:r w:rsidRPr="00142D84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:rsidR="00B041AC" w:rsidRPr="00142D84" w:rsidRDefault="00B041AC" w:rsidP="00B041A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142D84">
        <w:rPr>
          <w:rFonts w:eastAsia="Arial" w:cs="Times New Roman"/>
          <w:bCs/>
          <w:iCs/>
          <w:color w:val="000000"/>
          <w:kern w:val="1"/>
        </w:rPr>
        <w:t>na okres ………………………</w:t>
      </w:r>
      <w:r w:rsidR="0075721D" w:rsidRPr="00142D84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142D84">
        <w:rPr>
          <w:rFonts w:eastAsia="Arial" w:cs="Times New Roman"/>
          <w:bCs/>
          <w:iCs/>
          <w:color w:val="000000"/>
          <w:kern w:val="1"/>
        </w:rPr>
        <w:t>……………………………………………..</w:t>
      </w:r>
      <w:r w:rsidRPr="00142D84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142D84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B041AC" w:rsidRPr="00147FF7" w:rsidRDefault="00B041AC" w:rsidP="00B041AC">
      <w:pPr>
        <w:widowControl/>
        <w:autoSpaceDN/>
        <w:jc w:val="both"/>
        <w:rPr>
          <w:rFonts w:ascii="Century Gothic" w:eastAsia="Arial" w:hAnsi="Century Gothic" w:cs="Times New Roman"/>
          <w:b/>
          <w:color w:val="000000"/>
          <w:kern w:val="1"/>
          <w:sz w:val="20"/>
          <w:szCs w:val="20"/>
        </w:rPr>
      </w:pPr>
    </w:p>
    <w:p w:rsidR="00B041AC" w:rsidRPr="00147FF7" w:rsidRDefault="00B041AC" w:rsidP="00B041AC">
      <w:pPr>
        <w:widowControl/>
        <w:autoSpaceDN/>
        <w:jc w:val="both"/>
        <w:rPr>
          <w:rFonts w:ascii="Century Gothic" w:eastAsia="Arial" w:hAnsi="Century Gothic" w:cs="Times New Roman"/>
          <w:b/>
          <w:color w:val="000000"/>
          <w:kern w:val="1"/>
          <w:sz w:val="20"/>
          <w:szCs w:val="20"/>
        </w:rPr>
      </w:pPr>
    </w:p>
    <w:p w:rsidR="00B041AC" w:rsidRPr="00142D84" w:rsidRDefault="00B041AC" w:rsidP="00B041AC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16"/>
          <w:szCs w:val="16"/>
        </w:rPr>
      </w:pPr>
      <w:r w:rsidRPr="00142D84">
        <w:rPr>
          <w:rFonts w:eastAsia="Arial" w:cs="Times New Roman"/>
          <w:b/>
          <w:color w:val="000000"/>
          <w:kern w:val="1"/>
          <w:sz w:val="16"/>
          <w:szCs w:val="16"/>
          <w:vertAlign w:val="superscript"/>
        </w:rPr>
        <w:t>1</w:t>
      </w:r>
      <w:r w:rsidRPr="00142D84">
        <w:rPr>
          <w:rFonts w:eastAsia="Arial" w:cs="Times New Roman"/>
          <w:b/>
          <w:color w:val="000000"/>
          <w:kern w:val="1"/>
          <w:sz w:val="16"/>
          <w:szCs w:val="16"/>
        </w:rPr>
        <w:t xml:space="preserve"> – należy wypełnić</w:t>
      </w:r>
    </w:p>
    <w:p w:rsidR="00B041AC" w:rsidRPr="00142D84" w:rsidRDefault="00B041AC" w:rsidP="00B041AC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16"/>
          <w:szCs w:val="16"/>
        </w:rPr>
      </w:pPr>
      <w:r w:rsidRPr="00142D84">
        <w:rPr>
          <w:rFonts w:eastAsia="Arial" w:cs="Times New Roman"/>
          <w:b/>
          <w:color w:val="000000"/>
          <w:kern w:val="1"/>
          <w:sz w:val="16"/>
          <w:szCs w:val="16"/>
          <w:vertAlign w:val="superscript"/>
        </w:rPr>
        <w:t>2</w:t>
      </w:r>
      <w:r w:rsidRPr="00142D84">
        <w:rPr>
          <w:rFonts w:eastAsia="Arial" w:cs="Times New Roman"/>
          <w:b/>
          <w:color w:val="000000"/>
          <w:kern w:val="1"/>
          <w:sz w:val="16"/>
          <w:szCs w:val="16"/>
        </w:rPr>
        <w:t xml:space="preserve"> – niepotrzebne skreślić</w:t>
      </w:r>
    </w:p>
    <w:p w:rsidR="00B041AC" w:rsidRPr="00142D84" w:rsidRDefault="00B041AC" w:rsidP="00B041AC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B041AC" w:rsidRPr="00147FF7" w:rsidRDefault="00B041AC" w:rsidP="00B041AC">
      <w:pPr>
        <w:widowControl/>
        <w:autoSpaceDN/>
        <w:rPr>
          <w:rFonts w:ascii="Century Gothic" w:eastAsia="Arial" w:hAnsi="Century Gothic" w:cs="Times New Roman"/>
          <w:b/>
          <w:color w:val="000000"/>
          <w:kern w:val="1"/>
          <w:sz w:val="20"/>
          <w:szCs w:val="20"/>
        </w:rPr>
      </w:pPr>
    </w:p>
    <w:p w:rsidR="00B041AC" w:rsidRPr="00147FF7" w:rsidRDefault="00B041AC" w:rsidP="00B041AC">
      <w:pPr>
        <w:widowControl/>
        <w:autoSpaceDN/>
        <w:rPr>
          <w:rFonts w:ascii="Century Gothic" w:eastAsia="Arial" w:hAnsi="Century Gothic" w:cs="Times New Roman"/>
          <w:b/>
          <w:color w:val="000000"/>
          <w:kern w:val="1"/>
          <w:sz w:val="20"/>
          <w:szCs w:val="20"/>
        </w:rPr>
      </w:pPr>
    </w:p>
    <w:p w:rsidR="00B041AC" w:rsidRPr="00147FF7" w:rsidRDefault="00B041AC" w:rsidP="00B041AC">
      <w:pPr>
        <w:widowControl/>
        <w:autoSpaceDN/>
        <w:rPr>
          <w:rFonts w:ascii="Century Gothic" w:eastAsia="Arial" w:hAnsi="Century Gothic" w:cs="Times New Roman"/>
          <w:b/>
          <w:color w:val="000000"/>
          <w:kern w:val="1"/>
          <w:sz w:val="20"/>
          <w:szCs w:val="20"/>
        </w:rPr>
      </w:pPr>
    </w:p>
    <w:p w:rsidR="00B041AC" w:rsidRPr="00147FF7" w:rsidRDefault="00B041AC" w:rsidP="00B041AC">
      <w:pPr>
        <w:widowControl/>
        <w:autoSpaceDN/>
        <w:rPr>
          <w:rFonts w:ascii="Century Gothic" w:eastAsia="Arial" w:hAnsi="Century Gothic" w:cs="Times New Roman"/>
          <w:b/>
          <w:color w:val="000000"/>
          <w:kern w:val="1"/>
          <w:sz w:val="20"/>
          <w:szCs w:val="20"/>
        </w:rPr>
      </w:pPr>
    </w:p>
    <w:p w:rsidR="00B041AC" w:rsidRDefault="00B041AC" w:rsidP="00B041AC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75721D" w:rsidRPr="00147FF7" w:rsidRDefault="0075721D" w:rsidP="00B041AC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E25FC3" w:rsidRDefault="00E25FC3" w:rsidP="00E25FC3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E25FC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  <w:r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E25FC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B041AC" w:rsidRPr="00147FF7" w:rsidRDefault="00B041AC" w:rsidP="00B041AC">
      <w:pPr>
        <w:rPr>
          <w:rFonts w:ascii="Century Gothic" w:hAnsi="Century Gothic"/>
          <w:sz w:val="20"/>
          <w:szCs w:val="20"/>
        </w:rPr>
      </w:pPr>
    </w:p>
    <w:p w:rsidR="00F049E6" w:rsidRPr="00147FF7" w:rsidRDefault="00F049E6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7F20CF" w:rsidRPr="00147FF7" w:rsidRDefault="007F20CF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7F20CF" w:rsidRDefault="007F20CF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E25FC3" w:rsidRDefault="00E25FC3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E25FC3" w:rsidRDefault="00E25FC3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E25FC3" w:rsidRDefault="00E25FC3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E25FC3" w:rsidRDefault="00E25FC3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E25FC3" w:rsidRDefault="00E25FC3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E25FC3" w:rsidRDefault="00E25FC3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E25FC3" w:rsidRDefault="00E25FC3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E25FC3" w:rsidRPr="00147FF7" w:rsidRDefault="00E25FC3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sectPr w:rsidR="00E25FC3" w:rsidRPr="00147FF7" w:rsidSect="00622464">
      <w:pgSz w:w="11906" w:h="16838"/>
      <w:pgMar w:top="1276" w:right="1418" w:bottom="993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103" w:rsidRDefault="00B15103" w:rsidP="000F1D63">
      <w:r>
        <w:separator/>
      </w:r>
    </w:p>
  </w:endnote>
  <w:endnote w:type="continuationSeparator" w:id="0">
    <w:p w:rsidR="00B15103" w:rsidRDefault="00B1510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103" w:rsidRDefault="00B15103" w:rsidP="000F1D63">
      <w:r>
        <w:separator/>
      </w:r>
    </w:p>
  </w:footnote>
  <w:footnote w:type="continuationSeparator" w:id="0">
    <w:p w:rsidR="00B15103" w:rsidRDefault="00B1510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46EE913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A"/>
    <w:multiLevelType w:val="singleLevel"/>
    <w:tmpl w:val="A9F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775C899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818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206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2326232"/>
    <w:multiLevelType w:val="hybridMultilevel"/>
    <w:tmpl w:val="B02E4540"/>
    <w:lvl w:ilvl="0" w:tplc="F288030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E853FD5"/>
    <w:multiLevelType w:val="hybridMultilevel"/>
    <w:tmpl w:val="1E70114A"/>
    <w:lvl w:ilvl="0" w:tplc="C60AFA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051291B"/>
    <w:multiLevelType w:val="hybridMultilevel"/>
    <w:tmpl w:val="FD7E5A4E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3E03CFE"/>
    <w:multiLevelType w:val="hybridMultilevel"/>
    <w:tmpl w:val="50567DAA"/>
    <w:lvl w:ilvl="0" w:tplc="AFDC3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33913"/>
    <w:multiLevelType w:val="hybridMultilevel"/>
    <w:tmpl w:val="B0D203E4"/>
    <w:lvl w:ilvl="0" w:tplc="38A8E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AEEC3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11B7F"/>
    <w:multiLevelType w:val="hybridMultilevel"/>
    <w:tmpl w:val="4D448D9E"/>
    <w:lvl w:ilvl="0" w:tplc="88443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A542AE0"/>
    <w:lvl w:ilvl="0" w:tplc="3DC66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7F571EF"/>
    <w:multiLevelType w:val="hybridMultilevel"/>
    <w:tmpl w:val="C396FF82"/>
    <w:lvl w:ilvl="0" w:tplc="7A2C5D2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DC4C22"/>
    <w:multiLevelType w:val="multilevel"/>
    <w:tmpl w:val="23142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9190E31"/>
    <w:multiLevelType w:val="multilevel"/>
    <w:tmpl w:val="CA9A00CA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708AF"/>
    <w:multiLevelType w:val="multilevel"/>
    <w:tmpl w:val="7DC42A7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07D77"/>
    <w:multiLevelType w:val="hybridMultilevel"/>
    <w:tmpl w:val="422E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AB2C23"/>
    <w:multiLevelType w:val="multilevel"/>
    <w:tmpl w:val="E42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31"/>
  </w:num>
  <w:num w:numId="7">
    <w:abstractNumId w:val="1"/>
  </w:num>
  <w:num w:numId="8">
    <w:abstractNumId w:val="3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bCs/>
          <w:color w:val="000000"/>
          <w:spacing w:val="-3"/>
          <w:sz w:val="24"/>
          <w:szCs w:val="24"/>
        </w:rPr>
      </w:lvl>
    </w:lvlOverride>
  </w:num>
  <w:num w:numId="9">
    <w:abstractNumId w:val="25"/>
  </w:num>
  <w:num w:numId="10">
    <w:abstractNumId w:val="32"/>
  </w:num>
  <w:num w:numId="11">
    <w:abstractNumId w:val="21"/>
  </w:num>
  <w:num w:numId="12">
    <w:abstractNumId w:val="37"/>
  </w:num>
  <w:num w:numId="13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 w:val="16"/>
          <w:szCs w:val="16"/>
        </w:rPr>
      </w:lvl>
    </w:lvlOverride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42"/>
  </w:num>
  <w:num w:numId="21">
    <w:abstractNumId w:val="40"/>
  </w:num>
  <w:num w:numId="22">
    <w:abstractNumId w:val="41"/>
  </w:num>
  <w:num w:numId="23">
    <w:abstractNumId w:val="45"/>
  </w:num>
  <w:num w:numId="24">
    <w:abstractNumId w:val="35"/>
  </w:num>
  <w:num w:numId="25">
    <w:abstractNumId w:val="26"/>
  </w:num>
  <w:num w:numId="26">
    <w:abstractNumId w:val="19"/>
  </w:num>
  <w:num w:numId="27">
    <w:abstractNumId w:val="43"/>
  </w:num>
  <w:num w:numId="28">
    <w:abstractNumId w:val="1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3"/>
  </w:num>
  <w:num w:numId="35">
    <w:abstractNumId w:val="28"/>
  </w:num>
  <w:num w:numId="36">
    <w:abstractNumId w:val="29"/>
  </w:num>
  <w:num w:numId="37">
    <w:abstractNumId w:val="17"/>
  </w:num>
  <w:num w:numId="38">
    <w:abstractNumId w:val="34"/>
  </w:num>
  <w:num w:numId="39">
    <w:abstractNumId w:val="24"/>
  </w:num>
  <w:num w:numId="40">
    <w:abstractNumId w:val="20"/>
  </w:num>
  <w:num w:numId="41">
    <w:abstractNumId w:val="27"/>
  </w:num>
  <w:num w:numId="42">
    <w:abstractNumId w:val="38"/>
  </w:num>
  <w:num w:numId="43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31C2"/>
    <w:rsid w:val="00004B2D"/>
    <w:rsid w:val="00005EE0"/>
    <w:rsid w:val="00007213"/>
    <w:rsid w:val="0001795A"/>
    <w:rsid w:val="00022FDA"/>
    <w:rsid w:val="000237FF"/>
    <w:rsid w:val="000255C7"/>
    <w:rsid w:val="0003011D"/>
    <w:rsid w:val="00030364"/>
    <w:rsid w:val="00030444"/>
    <w:rsid w:val="0003044C"/>
    <w:rsid w:val="00030C5F"/>
    <w:rsid w:val="00032A61"/>
    <w:rsid w:val="0003785B"/>
    <w:rsid w:val="00054A55"/>
    <w:rsid w:val="00056FA1"/>
    <w:rsid w:val="0006249B"/>
    <w:rsid w:val="000624C7"/>
    <w:rsid w:val="00062EE7"/>
    <w:rsid w:val="00063C34"/>
    <w:rsid w:val="00064301"/>
    <w:rsid w:val="00064388"/>
    <w:rsid w:val="0006470B"/>
    <w:rsid w:val="000652D1"/>
    <w:rsid w:val="000706E1"/>
    <w:rsid w:val="00077403"/>
    <w:rsid w:val="0007740D"/>
    <w:rsid w:val="00083541"/>
    <w:rsid w:val="000878DB"/>
    <w:rsid w:val="00091EFF"/>
    <w:rsid w:val="00096FB1"/>
    <w:rsid w:val="000A4117"/>
    <w:rsid w:val="000A4325"/>
    <w:rsid w:val="000A65C1"/>
    <w:rsid w:val="000A66E7"/>
    <w:rsid w:val="000B2743"/>
    <w:rsid w:val="000B3FBA"/>
    <w:rsid w:val="000B4C51"/>
    <w:rsid w:val="000B5319"/>
    <w:rsid w:val="000B6DCC"/>
    <w:rsid w:val="000B75F8"/>
    <w:rsid w:val="000B7660"/>
    <w:rsid w:val="000C15B4"/>
    <w:rsid w:val="000C391E"/>
    <w:rsid w:val="000C44B1"/>
    <w:rsid w:val="000C50AC"/>
    <w:rsid w:val="000C58D2"/>
    <w:rsid w:val="000D02FA"/>
    <w:rsid w:val="000D0CBA"/>
    <w:rsid w:val="000D2B20"/>
    <w:rsid w:val="000D42DF"/>
    <w:rsid w:val="000D481E"/>
    <w:rsid w:val="000D4D16"/>
    <w:rsid w:val="000D508D"/>
    <w:rsid w:val="000D70F3"/>
    <w:rsid w:val="000E1340"/>
    <w:rsid w:val="000E29A0"/>
    <w:rsid w:val="000E2A80"/>
    <w:rsid w:val="000E3ED9"/>
    <w:rsid w:val="000E6333"/>
    <w:rsid w:val="000F1D63"/>
    <w:rsid w:val="000F38BD"/>
    <w:rsid w:val="000F61CF"/>
    <w:rsid w:val="000F6CAE"/>
    <w:rsid w:val="000F72E5"/>
    <w:rsid w:val="00103D56"/>
    <w:rsid w:val="00105C26"/>
    <w:rsid w:val="001065FE"/>
    <w:rsid w:val="00106B53"/>
    <w:rsid w:val="0010744F"/>
    <w:rsid w:val="001118C6"/>
    <w:rsid w:val="00111BFE"/>
    <w:rsid w:val="00112D38"/>
    <w:rsid w:val="00113C6D"/>
    <w:rsid w:val="00115449"/>
    <w:rsid w:val="0011739F"/>
    <w:rsid w:val="0011768D"/>
    <w:rsid w:val="00117940"/>
    <w:rsid w:val="00122179"/>
    <w:rsid w:val="00123B61"/>
    <w:rsid w:val="00124AF5"/>
    <w:rsid w:val="001266B1"/>
    <w:rsid w:val="00126D7B"/>
    <w:rsid w:val="001319D0"/>
    <w:rsid w:val="00133212"/>
    <w:rsid w:val="00135960"/>
    <w:rsid w:val="001360E1"/>
    <w:rsid w:val="00136D87"/>
    <w:rsid w:val="00142ACA"/>
    <w:rsid w:val="00142D84"/>
    <w:rsid w:val="00142F90"/>
    <w:rsid w:val="00147FF7"/>
    <w:rsid w:val="00150240"/>
    <w:rsid w:val="00150B74"/>
    <w:rsid w:val="001553E0"/>
    <w:rsid w:val="0015726F"/>
    <w:rsid w:val="00157555"/>
    <w:rsid w:val="001576BA"/>
    <w:rsid w:val="00157BC0"/>
    <w:rsid w:val="0016008B"/>
    <w:rsid w:val="00160F24"/>
    <w:rsid w:val="0016590A"/>
    <w:rsid w:val="00166944"/>
    <w:rsid w:val="0016767B"/>
    <w:rsid w:val="00167F6D"/>
    <w:rsid w:val="0017046A"/>
    <w:rsid w:val="00171793"/>
    <w:rsid w:val="00173BB8"/>
    <w:rsid w:val="00174DEC"/>
    <w:rsid w:val="0017736F"/>
    <w:rsid w:val="001802B2"/>
    <w:rsid w:val="00181449"/>
    <w:rsid w:val="00181EA4"/>
    <w:rsid w:val="0018513D"/>
    <w:rsid w:val="0018523E"/>
    <w:rsid w:val="00185B42"/>
    <w:rsid w:val="00187B30"/>
    <w:rsid w:val="001A0543"/>
    <w:rsid w:val="001A485D"/>
    <w:rsid w:val="001A5753"/>
    <w:rsid w:val="001B39B9"/>
    <w:rsid w:val="001B3EFE"/>
    <w:rsid w:val="001B6197"/>
    <w:rsid w:val="001B7C64"/>
    <w:rsid w:val="001C3E7D"/>
    <w:rsid w:val="001C5F64"/>
    <w:rsid w:val="001C76AB"/>
    <w:rsid w:val="001C7D34"/>
    <w:rsid w:val="001D2775"/>
    <w:rsid w:val="001D54CF"/>
    <w:rsid w:val="001E3145"/>
    <w:rsid w:val="001E7B10"/>
    <w:rsid w:val="001F1504"/>
    <w:rsid w:val="001F703A"/>
    <w:rsid w:val="00201D7C"/>
    <w:rsid w:val="002030BF"/>
    <w:rsid w:val="002107D0"/>
    <w:rsid w:val="002116C1"/>
    <w:rsid w:val="0021259E"/>
    <w:rsid w:val="002130ED"/>
    <w:rsid w:val="00213DF6"/>
    <w:rsid w:val="0021767D"/>
    <w:rsid w:val="00217F63"/>
    <w:rsid w:val="00223E31"/>
    <w:rsid w:val="00223F6A"/>
    <w:rsid w:val="002246B3"/>
    <w:rsid w:val="00225EF4"/>
    <w:rsid w:val="00227BF7"/>
    <w:rsid w:val="002334AD"/>
    <w:rsid w:val="00233BF3"/>
    <w:rsid w:val="00234467"/>
    <w:rsid w:val="00235D6A"/>
    <w:rsid w:val="00240039"/>
    <w:rsid w:val="002410B5"/>
    <w:rsid w:val="002414C6"/>
    <w:rsid w:val="00241D51"/>
    <w:rsid w:val="00243AC8"/>
    <w:rsid w:val="00243DB1"/>
    <w:rsid w:val="002455E7"/>
    <w:rsid w:val="002460BE"/>
    <w:rsid w:val="00251D6B"/>
    <w:rsid w:val="00251EDB"/>
    <w:rsid w:val="0025783B"/>
    <w:rsid w:val="0026120B"/>
    <w:rsid w:val="002645C6"/>
    <w:rsid w:val="00267555"/>
    <w:rsid w:val="00270887"/>
    <w:rsid w:val="00271775"/>
    <w:rsid w:val="00272A8D"/>
    <w:rsid w:val="0027560D"/>
    <w:rsid w:val="0027697D"/>
    <w:rsid w:val="00280AF5"/>
    <w:rsid w:val="002819DE"/>
    <w:rsid w:val="00282CE6"/>
    <w:rsid w:val="002843D7"/>
    <w:rsid w:val="0028678B"/>
    <w:rsid w:val="00292C40"/>
    <w:rsid w:val="0029571E"/>
    <w:rsid w:val="002A0344"/>
    <w:rsid w:val="002A39E0"/>
    <w:rsid w:val="002A62D1"/>
    <w:rsid w:val="002B106C"/>
    <w:rsid w:val="002B2D00"/>
    <w:rsid w:val="002C28B5"/>
    <w:rsid w:val="002C3A49"/>
    <w:rsid w:val="002C4B49"/>
    <w:rsid w:val="002C571E"/>
    <w:rsid w:val="002C596A"/>
    <w:rsid w:val="002C7A5F"/>
    <w:rsid w:val="002D582E"/>
    <w:rsid w:val="002D5F0A"/>
    <w:rsid w:val="002E07EF"/>
    <w:rsid w:val="002E373A"/>
    <w:rsid w:val="002E4290"/>
    <w:rsid w:val="002E4EFA"/>
    <w:rsid w:val="002F07BD"/>
    <w:rsid w:val="002F0D14"/>
    <w:rsid w:val="002F24C1"/>
    <w:rsid w:val="002F3EE1"/>
    <w:rsid w:val="002F70BD"/>
    <w:rsid w:val="00301CCF"/>
    <w:rsid w:val="0030723C"/>
    <w:rsid w:val="003118E1"/>
    <w:rsid w:val="00315725"/>
    <w:rsid w:val="00315DFB"/>
    <w:rsid w:val="00317E3E"/>
    <w:rsid w:val="00320259"/>
    <w:rsid w:val="00321EE8"/>
    <w:rsid w:val="00322EBA"/>
    <w:rsid w:val="00324340"/>
    <w:rsid w:val="00335A73"/>
    <w:rsid w:val="00341FC5"/>
    <w:rsid w:val="00342A6C"/>
    <w:rsid w:val="00343722"/>
    <w:rsid w:val="00343794"/>
    <w:rsid w:val="00345A15"/>
    <w:rsid w:val="00345EB7"/>
    <w:rsid w:val="00352893"/>
    <w:rsid w:val="003535C7"/>
    <w:rsid w:val="00353700"/>
    <w:rsid w:val="00353A8C"/>
    <w:rsid w:val="003551BC"/>
    <w:rsid w:val="003561D2"/>
    <w:rsid w:val="0035701B"/>
    <w:rsid w:val="003631F2"/>
    <w:rsid w:val="00366DA1"/>
    <w:rsid w:val="00366FAA"/>
    <w:rsid w:val="00367A09"/>
    <w:rsid w:val="0037379E"/>
    <w:rsid w:val="00374C13"/>
    <w:rsid w:val="00375860"/>
    <w:rsid w:val="0038060E"/>
    <w:rsid w:val="0038068B"/>
    <w:rsid w:val="0038268A"/>
    <w:rsid w:val="00384532"/>
    <w:rsid w:val="003857E2"/>
    <w:rsid w:val="00385F3B"/>
    <w:rsid w:val="00386EB5"/>
    <w:rsid w:val="003879B3"/>
    <w:rsid w:val="00387FB8"/>
    <w:rsid w:val="00391E5F"/>
    <w:rsid w:val="0039390D"/>
    <w:rsid w:val="00395F49"/>
    <w:rsid w:val="00397055"/>
    <w:rsid w:val="003A39F9"/>
    <w:rsid w:val="003A40DB"/>
    <w:rsid w:val="003A4152"/>
    <w:rsid w:val="003B0DAC"/>
    <w:rsid w:val="003B270B"/>
    <w:rsid w:val="003B3CBD"/>
    <w:rsid w:val="003B5EAF"/>
    <w:rsid w:val="003B5F21"/>
    <w:rsid w:val="003C0C0D"/>
    <w:rsid w:val="003C5715"/>
    <w:rsid w:val="003C616B"/>
    <w:rsid w:val="003C620B"/>
    <w:rsid w:val="003C7266"/>
    <w:rsid w:val="003D0930"/>
    <w:rsid w:val="003D097C"/>
    <w:rsid w:val="003D56E8"/>
    <w:rsid w:val="003D7393"/>
    <w:rsid w:val="003E154C"/>
    <w:rsid w:val="003E32B4"/>
    <w:rsid w:val="003E32E0"/>
    <w:rsid w:val="003E3736"/>
    <w:rsid w:val="003E4225"/>
    <w:rsid w:val="003E571C"/>
    <w:rsid w:val="003E620F"/>
    <w:rsid w:val="003E7DB1"/>
    <w:rsid w:val="003F05C7"/>
    <w:rsid w:val="003F1F44"/>
    <w:rsid w:val="003F21F0"/>
    <w:rsid w:val="003F27DD"/>
    <w:rsid w:val="003F2E7F"/>
    <w:rsid w:val="003F3F97"/>
    <w:rsid w:val="00400D85"/>
    <w:rsid w:val="00402FAE"/>
    <w:rsid w:val="00404CD3"/>
    <w:rsid w:val="00405EDE"/>
    <w:rsid w:val="00406103"/>
    <w:rsid w:val="00410AFA"/>
    <w:rsid w:val="004110CA"/>
    <w:rsid w:val="004124C5"/>
    <w:rsid w:val="00413084"/>
    <w:rsid w:val="00416E6E"/>
    <w:rsid w:val="004170A4"/>
    <w:rsid w:val="00420765"/>
    <w:rsid w:val="00421639"/>
    <w:rsid w:val="004220DC"/>
    <w:rsid w:val="00422A70"/>
    <w:rsid w:val="00423FE0"/>
    <w:rsid w:val="004314B2"/>
    <w:rsid w:val="0043205E"/>
    <w:rsid w:val="00433FD9"/>
    <w:rsid w:val="00435E26"/>
    <w:rsid w:val="00436944"/>
    <w:rsid w:val="004400D5"/>
    <w:rsid w:val="004415F9"/>
    <w:rsid w:val="00441FF1"/>
    <w:rsid w:val="00442BC1"/>
    <w:rsid w:val="00444A6B"/>
    <w:rsid w:val="004532F4"/>
    <w:rsid w:val="00456FC5"/>
    <w:rsid w:val="00457411"/>
    <w:rsid w:val="00462941"/>
    <w:rsid w:val="00462F83"/>
    <w:rsid w:val="00463C36"/>
    <w:rsid w:val="0047329E"/>
    <w:rsid w:val="00482BC0"/>
    <w:rsid w:val="004861E1"/>
    <w:rsid w:val="00486CAF"/>
    <w:rsid w:val="00493E4C"/>
    <w:rsid w:val="00494DA9"/>
    <w:rsid w:val="004A04FB"/>
    <w:rsid w:val="004A1903"/>
    <w:rsid w:val="004B0177"/>
    <w:rsid w:val="004B07F5"/>
    <w:rsid w:val="004B2D44"/>
    <w:rsid w:val="004B409E"/>
    <w:rsid w:val="004B4B0B"/>
    <w:rsid w:val="004C021D"/>
    <w:rsid w:val="004C0353"/>
    <w:rsid w:val="004C0678"/>
    <w:rsid w:val="004C0CAE"/>
    <w:rsid w:val="004C3AEC"/>
    <w:rsid w:val="004C4CF8"/>
    <w:rsid w:val="004C5021"/>
    <w:rsid w:val="004C5221"/>
    <w:rsid w:val="004C6EC3"/>
    <w:rsid w:val="004D149C"/>
    <w:rsid w:val="004D79CE"/>
    <w:rsid w:val="004E1897"/>
    <w:rsid w:val="004E3BA7"/>
    <w:rsid w:val="004E40C2"/>
    <w:rsid w:val="004F2A99"/>
    <w:rsid w:val="004F40A1"/>
    <w:rsid w:val="004F5220"/>
    <w:rsid w:val="004F7449"/>
    <w:rsid w:val="0050496E"/>
    <w:rsid w:val="00511873"/>
    <w:rsid w:val="00511A21"/>
    <w:rsid w:val="00511D5B"/>
    <w:rsid w:val="00514644"/>
    <w:rsid w:val="0051474C"/>
    <w:rsid w:val="00520A5B"/>
    <w:rsid w:val="005232DA"/>
    <w:rsid w:val="00530456"/>
    <w:rsid w:val="00542079"/>
    <w:rsid w:val="00544761"/>
    <w:rsid w:val="00545C5E"/>
    <w:rsid w:val="005501D0"/>
    <w:rsid w:val="0055234A"/>
    <w:rsid w:val="0055265C"/>
    <w:rsid w:val="00553FE5"/>
    <w:rsid w:val="005545BD"/>
    <w:rsid w:val="00555E2A"/>
    <w:rsid w:val="00557449"/>
    <w:rsid w:val="00561C13"/>
    <w:rsid w:val="0057465F"/>
    <w:rsid w:val="005749B4"/>
    <w:rsid w:val="00580D7E"/>
    <w:rsid w:val="005815EE"/>
    <w:rsid w:val="00582BC5"/>
    <w:rsid w:val="0058449C"/>
    <w:rsid w:val="005907FD"/>
    <w:rsid w:val="005921A2"/>
    <w:rsid w:val="00593B85"/>
    <w:rsid w:val="005942E7"/>
    <w:rsid w:val="00596106"/>
    <w:rsid w:val="00596AA8"/>
    <w:rsid w:val="005A1A72"/>
    <w:rsid w:val="005A3571"/>
    <w:rsid w:val="005A5881"/>
    <w:rsid w:val="005A5955"/>
    <w:rsid w:val="005A667A"/>
    <w:rsid w:val="005B2054"/>
    <w:rsid w:val="005B69C4"/>
    <w:rsid w:val="005C2811"/>
    <w:rsid w:val="005C397A"/>
    <w:rsid w:val="005C6E90"/>
    <w:rsid w:val="005D131F"/>
    <w:rsid w:val="005D155A"/>
    <w:rsid w:val="005E5D8D"/>
    <w:rsid w:val="005E7790"/>
    <w:rsid w:val="005F020A"/>
    <w:rsid w:val="005F3E3F"/>
    <w:rsid w:val="005F4514"/>
    <w:rsid w:val="005F64A1"/>
    <w:rsid w:val="0060073D"/>
    <w:rsid w:val="00601521"/>
    <w:rsid w:val="00607E37"/>
    <w:rsid w:val="006103A6"/>
    <w:rsid w:val="00611BF7"/>
    <w:rsid w:val="0061225F"/>
    <w:rsid w:val="00613B5F"/>
    <w:rsid w:val="00615781"/>
    <w:rsid w:val="00617812"/>
    <w:rsid w:val="00622464"/>
    <w:rsid w:val="00624D75"/>
    <w:rsid w:val="00627959"/>
    <w:rsid w:val="00632305"/>
    <w:rsid w:val="0063513A"/>
    <w:rsid w:val="0064436A"/>
    <w:rsid w:val="006530ED"/>
    <w:rsid w:val="0065325E"/>
    <w:rsid w:val="00654EAB"/>
    <w:rsid w:val="00660599"/>
    <w:rsid w:val="00663D15"/>
    <w:rsid w:val="00664768"/>
    <w:rsid w:val="00675885"/>
    <w:rsid w:val="00677E28"/>
    <w:rsid w:val="00680B9A"/>
    <w:rsid w:val="006827CD"/>
    <w:rsid w:val="006875BE"/>
    <w:rsid w:val="0069028C"/>
    <w:rsid w:val="006924F2"/>
    <w:rsid w:val="00692723"/>
    <w:rsid w:val="00693A16"/>
    <w:rsid w:val="006967C0"/>
    <w:rsid w:val="00696E8C"/>
    <w:rsid w:val="00697C06"/>
    <w:rsid w:val="00697CFA"/>
    <w:rsid w:val="006A0226"/>
    <w:rsid w:val="006A0963"/>
    <w:rsid w:val="006A3CF3"/>
    <w:rsid w:val="006A66E6"/>
    <w:rsid w:val="006B349D"/>
    <w:rsid w:val="006B35C9"/>
    <w:rsid w:val="006B4CFD"/>
    <w:rsid w:val="006B6614"/>
    <w:rsid w:val="006C03C4"/>
    <w:rsid w:val="006C083F"/>
    <w:rsid w:val="006C0AF0"/>
    <w:rsid w:val="006C3EAC"/>
    <w:rsid w:val="006C597F"/>
    <w:rsid w:val="006D3AF5"/>
    <w:rsid w:val="006D3D63"/>
    <w:rsid w:val="006D69B8"/>
    <w:rsid w:val="006E1E01"/>
    <w:rsid w:val="006E2C90"/>
    <w:rsid w:val="006E4183"/>
    <w:rsid w:val="006E61C8"/>
    <w:rsid w:val="006F018F"/>
    <w:rsid w:val="006F0B1C"/>
    <w:rsid w:val="006F143E"/>
    <w:rsid w:val="006F1B7C"/>
    <w:rsid w:val="006F4DCE"/>
    <w:rsid w:val="006F5E9F"/>
    <w:rsid w:val="006F6886"/>
    <w:rsid w:val="006F7BF6"/>
    <w:rsid w:val="007005D5"/>
    <w:rsid w:val="0070158D"/>
    <w:rsid w:val="0070213C"/>
    <w:rsid w:val="00702564"/>
    <w:rsid w:val="00705E52"/>
    <w:rsid w:val="007112AE"/>
    <w:rsid w:val="00711909"/>
    <w:rsid w:val="00713C76"/>
    <w:rsid w:val="007202B0"/>
    <w:rsid w:val="0072164F"/>
    <w:rsid w:val="00723986"/>
    <w:rsid w:val="007243F3"/>
    <w:rsid w:val="00726F4D"/>
    <w:rsid w:val="0073001E"/>
    <w:rsid w:val="00731007"/>
    <w:rsid w:val="00731047"/>
    <w:rsid w:val="00731734"/>
    <w:rsid w:val="00733181"/>
    <w:rsid w:val="00735A29"/>
    <w:rsid w:val="00736F69"/>
    <w:rsid w:val="00737557"/>
    <w:rsid w:val="007378E4"/>
    <w:rsid w:val="0074073D"/>
    <w:rsid w:val="007420C5"/>
    <w:rsid w:val="007429AB"/>
    <w:rsid w:val="007443E3"/>
    <w:rsid w:val="00746390"/>
    <w:rsid w:val="007469DC"/>
    <w:rsid w:val="00747F1C"/>
    <w:rsid w:val="00754665"/>
    <w:rsid w:val="00757139"/>
    <w:rsid w:val="0075721D"/>
    <w:rsid w:val="0076029F"/>
    <w:rsid w:val="007603DF"/>
    <w:rsid w:val="00770453"/>
    <w:rsid w:val="00772F63"/>
    <w:rsid w:val="007736D9"/>
    <w:rsid w:val="00774584"/>
    <w:rsid w:val="00783EC6"/>
    <w:rsid w:val="007860E7"/>
    <w:rsid w:val="00790B44"/>
    <w:rsid w:val="00792AF0"/>
    <w:rsid w:val="00794E8A"/>
    <w:rsid w:val="007958B3"/>
    <w:rsid w:val="00797745"/>
    <w:rsid w:val="007A1101"/>
    <w:rsid w:val="007A2133"/>
    <w:rsid w:val="007A606E"/>
    <w:rsid w:val="007A74A0"/>
    <w:rsid w:val="007A7B3F"/>
    <w:rsid w:val="007B0B7A"/>
    <w:rsid w:val="007B52C6"/>
    <w:rsid w:val="007B5325"/>
    <w:rsid w:val="007C00F0"/>
    <w:rsid w:val="007C1D51"/>
    <w:rsid w:val="007C213D"/>
    <w:rsid w:val="007C26C3"/>
    <w:rsid w:val="007C45EE"/>
    <w:rsid w:val="007C6D09"/>
    <w:rsid w:val="007D0FA4"/>
    <w:rsid w:val="007D1492"/>
    <w:rsid w:val="007D2956"/>
    <w:rsid w:val="007D3C53"/>
    <w:rsid w:val="007D4C85"/>
    <w:rsid w:val="007D5397"/>
    <w:rsid w:val="007E2084"/>
    <w:rsid w:val="007E3290"/>
    <w:rsid w:val="007F040A"/>
    <w:rsid w:val="007F20CF"/>
    <w:rsid w:val="007F3ED4"/>
    <w:rsid w:val="007F7912"/>
    <w:rsid w:val="00801AF6"/>
    <w:rsid w:val="008021A7"/>
    <w:rsid w:val="0080304C"/>
    <w:rsid w:val="00804F7F"/>
    <w:rsid w:val="00805DA6"/>
    <w:rsid w:val="00806BC0"/>
    <w:rsid w:val="00807117"/>
    <w:rsid w:val="008072BA"/>
    <w:rsid w:val="00807455"/>
    <w:rsid w:val="00810C8E"/>
    <w:rsid w:val="00816258"/>
    <w:rsid w:val="008179F1"/>
    <w:rsid w:val="0082053C"/>
    <w:rsid w:val="0082143D"/>
    <w:rsid w:val="00821E04"/>
    <w:rsid w:val="008249E6"/>
    <w:rsid w:val="00824C23"/>
    <w:rsid w:val="00826542"/>
    <w:rsid w:val="00827DE1"/>
    <w:rsid w:val="00831144"/>
    <w:rsid w:val="00831F3F"/>
    <w:rsid w:val="00834417"/>
    <w:rsid w:val="00836133"/>
    <w:rsid w:val="00836414"/>
    <w:rsid w:val="00842D54"/>
    <w:rsid w:val="008509E2"/>
    <w:rsid w:val="00850B46"/>
    <w:rsid w:val="00853885"/>
    <w:rsid w:val="008573EC"/>
    <w:rsid w:val="00857B00"/>
    <w:rsid w:val="00861FBA"/>
    <w:rsid w:val="00862E4D"/>
    <w:rsid w:val="008702B9"/>
    <w:rsid w:val="008713B5"/>
    <w:rsid w:val="008731A1"/>
    <w:rsid w:val="00874F85"/>
    <w:rsid w:val="00875A8E"/>
    <w:rsid w:val="00875F6A"/>
    <w:rsid w:val="0087630F"/>
    <w:rsid w:val="008811AA"/>
    <w:rsid w:val="00881E82"/>
    <w:rsid w:val="00882271"/>
    <w:rsid w:val="008822CA"/>
    <w:rsid w:val="00893628"/>
    <w:rsid w:val="008948EA"/>
    <w:rsid w:val="00895015"/>
    <w:rsid w:val="00895C0A"/>
    <w:rsid w:val="008A310C"/>
    <w:rsid w:val="008A36D2"/>
    <w:rsid w:val="008B1718"/>
    <w:rsid w:val="008B186A"/>
    <w:rsid w:val="008B2063"/>
    <w:rsid w:val="008B5C84"/>
    <w:rsid w:val="008C309C"/>
    <w:rsid w:val="008C3B95"/>
    <w:rsid w:val="008D173B"/>
    <w:rsid w:val="008D1C42"/>
    <w:rsid w:val="008D2363"/>
    <w:rsid w:val="008D2A00"/>
    <w:rsid w:val="008D3BC6"/>
    <w:rsid w:val="008D7899"/>
    <w:rsid w:val="008E1BEA"/>
    <w:rsid w:val="008E2A6E"/>
    <w:rsid w:val="008E33EF"/>
    <w:rsid w:val="008E435D"/>
    <w:rsid w:val="008E5F94"/>
    <w:rsid w:val="008E62C1"/>
    <w:rsid w:val="008E7AC6"/>
    <w:rsid w:val="008F0554"/>
    <w:rsid w:val="008F08C5"/>
    <w:rsid w:val="008F0FBD"/>
    <w:rsid w:val="008F1F03"/>
    <w:rsid w:val="008F336C"/>
    <w:rsid w:val="008F3A75"/>
    <w:rsid w:val="008F5798"/>
    <w:rsid w:val="008F65F5"/>
    <w:rsid w:val="008F7B22"/>
    <w:rsid w:val="00900CF2"/>
    <w:rsid w:val="00901ED2"/>
    <w:rsid w:val="0090246A"/>
    <w:rsid w:val="00906EDA"/>
    <w:rsid w:val="009119A4"/>
    <w:rsid w:val="009153FE"/>
    <w:rsid w:val="009178F0"/>
    <w:rsid w:val="00917A1B"/>
    <w:rsid w:val="0092168A"/>
    <w:rsid w:val="00921854"/>
    <w:rsid w:val="00924D55"/>
    <w:rsid w:val="0092511F"/>
    <w:rsid w:val="0092526E"/>
    <w:rsid w:val="0092796F"/>
    <w:rsid w:val="00927B7A"/>
    <w:rsid w:val="00927BF2"/>
    <w:rsid w:val="009327D2"/>
    <w:rsid w:val="00932FF3"/>
    <w:rsid w:val="00933E96"/>
    <w:rsid w:val="00941BD5"/>
    <w:rsid w:val="0094521E"/>
    <w:rsid w:val="00951960"/>
    <w:rsid w:val="0095322B"/>
    <w:rsid w:val="009615F3"/>
    <w:rsid w:val="009668D6"/>
    <w:rsid w:val="009708A9"/>
    <w:rsid w:val="00971DF3"/>
    <w:rsid w:val="0097314D"/>
    <w:rsid w:val="00985A82"/>
    <w:rsid w:val="00991FE2"/>
    <w:rsid w:val="0099291B"/>
    <w:rsid w:val="0099443F"/>
    <w:rsid w:val="009A2704"/>
    <w:rsid w:val="009A4517"/>
    <w:rsid w:val="009B2C3C"/>
    <w:rsid w:val="009B4315"/>
    <w:rsid w:val="009B54E1"/>
    <w:rsid w:val="009B7012"/>
    <w:rsid w:val="009C4C56"/>
    <w:rsid w:val="009D0E04"/>
    <w:rsid w:val="009D1228"/>
    <w:rsid w:val="009D146E"/>
    <w:rsid w:val="009D343E"/>
    <w:rsid w:val="009D5C30"/>
    <w:rsid w:val="009D60EF"/>
    <w:rsid w:val="009E16E5"/>
    <w:rsid w:val="009E3176"/>
    <w:rsid w:val="009E4289"/>
    <w:rsid w:val="009E447B"/>
    <w:rsid w:val="009E638A"/>
    <w:rsid w:val="009E79BC"/>
    <w:rsid w:val="009F197E"/>
    <w:rsid w:val="00A00B69"/>
    <w:rsid w:val="00A00CE1"/>
    <w:rsid w:val="00A04461"/>
    <w:rsid w:val="00A0485F"/>
    <w:rsid w:val="00A10977"/>
    <w:rsid w:val="00A11337"/>
    <w:rsid w:val="00A130AF"/>
    <w:rsid w:val="00A164F8"/>
    <w:rsid w:val="00A20680"/>
    <w:rsid w:val="00A21030"/>
    <w:rsid w:val="00A3076C"/>
    <w:rsid w:val="00A316EF"/>
    <w:rsid w:val="00A354F8"/>
    <w:rsid w:val="00A35622"/>
    <w:rsid w:val="00A35F4B"/>
    <w:rsid w:val="00A363C3"/>
    <w:rsid w:val="00A36465"/>
    <w:rsid w:val="00A409EB"/>
    <w:rsid w:val="00A4388A"/>
    <w:rsid w:val="00A44BBC"/>
    <w:rsid w:val="00A47FE6"/>
    <w:rsid w:val="00A50A5E"/>
    <w:rsid w:val="00A57C4A"/>
    <w:rsid w:val="00A81785"/>
    <w:rsid w:val="00A85719"/>
    <w:rsid w:val="00A91AF6"/>
    <w:rsid w:val="00A922F5"/>
    <w:rsid w:val="00A95F90"/>
    <w:rsid w:val="00A96562"/>
    <w:rsid w:val="00AA206B"/>
    <w:rsid w:val="00AA249B"/>
    <w:rsid w:val="00AA2ED7"/>
    <w:rsid w:val="00AB32E3"/>
    <w:rsid w:val="00AC2468"/>
    <w:rsid w:val="00AC7C8B"/>
    <w:rsid w:val="00AD053D"/>
    <w:rsid w:val="00AD1577"/>
    <w:rsid w:val="00AD3E06"/>
    <w:rsid w:val="00AD4C4C"/>
    <w:rsid w:val="00AD6DB1"/>
    <w:rsid w:val="00AE0515"/>
    <w:rsid w:val="00AE1EBB"/>
    <w:rsid w:val="00AE4799"/>
    <w:rsid w:val="00AF3BCE"/>
    <w:rsid w:val="00B0106D"/>
    <w:rsid w:val="00B02555"/>
    <w:rsid w:val="00B041AC"/>
    <w:rsid w:val="00B04EC7"/>
    <w:rsid w:val="00B07B27"/>
    <w:rsid w:val="00B138F0"/>
    <w:rsid w:val="00B15103"/>
    <w:rsid w:val="00B1532A"/>
    <w:rsid w:val="00B15E1A"/>
    <w:rsid w:val="00B176D8"/>
    <w:rsid w:val="00B27230"/>
    <w:rsid w:val="00B278AD"/>
    <w:rsid w:val="00B3078D"/>
    <w:rsid w:val="00B31911"/>
    <w:rsid w:val="00B41199"/>
    <w:rsid w:val="00B437B4"/>
    <w:rsid w:val="00B43C3B"/>
    <w:rsid w:val="00B46400"/>
    <w:rsid w:val="00B50682"/>
    <w:rsid w:val="00B5083E"/>
    <w:rsid w:val="00B53E04"/>
    <w:rsid w:val="00B71026"/>
    <w:rsid w:val="00B74A0B"/>
    <w:rsid w:val="00B74F4B"/>
    <w:rsid w:val="00B760BD"/>
    <w:rsid w:val="00B8014A"/>
    <w:rsid w:val="00B8107C"/>
    <w:rsid w:val="00B8253C"/>
    <w:rsid w:val="00B94E7C"/>
    <w:rsid w:val="00BA08A1"/>
    <w:rsid w:val="00BA29B8"/>
    <w:rsid w:val="00BA4AEA"/>
    <w:rsid w:val="00BA4C32"/>
    <w:rsid w:val="00BA4D92"/>
    <w:rsid w:val="00BA70BC"/>
    <w:rsid w:val="00BB3812"/>
    <w:rsid w:val="00BB5F7A"/>
    <w:rsid w:val="00BC4A7D"/>
    <w:rsid w:val="00BD364A"/>
    <w:rsid w:val="00BE0A82"/>
    <w:rsid w:val="00BE4FE7"/>
    <w:rsid w:val="00BF09F0"/>
    <w:rsid w:val="00BF1783"/>
    <w:rsid w:val="00BF1915"/>
    <w:rsid w:val="00BF2ACB"/>
    <w:rsid w:val="00BF4248"/>
    <w:rsid w:val="00BF4C5C"/>
    <w:rsid w:val="00BF4C82"/>
    <w:rsid w:val="00BF7A99"/>
    <w:rsid w:val="00C014BE"/>
    <w:rsid w:val="00C03C37"/>
    <w:rsid w:val="00C043AB"/>
    <w:rsid w:val="00C11DE8"/>
    <w:rsid w:val="00C11E7E"/>
    <w:rsid w:val="00C13A1F"/>
    <w:rsid w:val="00C14DB9"/>
    <w:rsid w:val="00C1553C"/>
    <w:rsid w:val="00C17B4A"/>
    <w:rsid w:val="00C2079A"/>
    <w:rsid w:val="00C22E75"/>
    <w:rsid w:val="00C26F3A"/>
    <w:rsid w:val="00C32EB2"/>
    <w:rsid w:val="00C34FFC"/>
    <w:rsid w:val="00C35723"/>
    <w:rsid w:val="00C42C85"/>
    <w:rsid w:val="00C42D87"/>
    <w:rsid w:val="00C4769F"/>
    <w:rsid w:val="00C500FB"/>
    <w:rsid w:val="00C50F43"/>
    <w:rsid w:val="00C51C9D"/>
    <w:rsid w:val="00C55887"/>
    <w:rsid w:val="00C561D8"/>
    <w:rsid w:val="00C6259C"/>
    <w:rsid w:val="00C63E80"/>
    <w:rsid w:val="00C642EF"/>
    <w:rsid w:val="00C66E0D"/>
    <w:rsid w:val="00C81087"/>
    <w:rsid w:val="00C810A0"/>
    <w:rsid w:val="00C82E30"/>
    <w:rsid w:val="00C83F83"/>
    <w:rsid w:val="00C86CD6"/>
    <w:rsid w:val="00C93180"/>
    <w:rsid w:val="00C94E6F"/>
    <w:rsid w:val="00C96936"/>
    <w:rsid w:val="00CA3C96"/>
    <w:rsid w:val="00CA3CF8"/>
    <w:rsid w:val="00CB6874"/>
    <w:rsid w:val="00CB6BD1"/>
    <w:rsid w:val="00CB78FA"/>
    <w:rsid w:val="00CC4C94"/>
    <w:rsid w:val="00CC7643"/>
    <w:rsid w:val="00CC7F70"/>
    <w:rsid w:val="00CD33BC"/>
    <w:rsid w:val="00CD3672"/>
    <w:rsid w:val="00CE30DD"/>
    <w:rsid w:val="00CE35C6"/>
    <w:rsid w:val="00CE3F56"/>
    <w:rsid w:val="00CF090C"/>
    <w:rsid w:val="00CF1241"/>
    <w:rsid w:val="00CF47E6"/>
    <w:rsid w:val="00CF56DF"/>
    <w:rsid w:val="00CF69AC"/>
    <w:rsid w:val="00CF75FC"/>
    <w:rsid w:val="00D0028B"/>
    <w:rsid w:val="00D00BEC"/>
    <w:rsid w:val="00D05356"/>
    <w:rsid w:val="00D07073"/>
    <w:rsid w:val="00D07D71"/>
    <w:rsid w:val="00D101A1"/>
    <w:rsid w:val="00D11FA2"/>
    <w:rsid w:val="00D146B9"/>
    <w:rsid w:val="00D21C73"/>
    <w:rsid w:val="00D22288"/>
    <w:rsid w:val="00D2274D"/>
    <w:rsid w:val="00D2626B"/>
    <w:rsid w:val="00D322F6"/>
    <w:rsid w:val="00D33210"/>
    <w:rsid w:val="00D33E8E"/>
    <w:rsid w:val="00D340C1"/>
    <w:rsid w:val="00D35540"/>
    <w:rsid w:val="00D425AE"/>
    <w:rsid w:val="00D44B44"/>
    <w:rsid w:val="00D456E2"/>
    <w:rsid w:val="00D46633"/>
    <w:rsid w:val="00D47512"/>
    <w:rsid w:val="00D475C8"/>
    <w:rsid w:val="00D51357"/>
    <w:rsid w:val="00D5240C"/>
    <w:rsid w:val="00D53255"/>
    <w:rsid w:val="00D549D8"/>
    <w:rsid w:val="00D55139"/>
    <w:rsid w:val="00D570AD"/>
    <w:rsid w:val="00D57D62"/>
    <w:rsid w:val="00D62514"/>
    <w:rsid w:val="00D726AB"/>
    <w:rsid w:val="00D7357C"/>
    <w:rsid w:val="00D7576D"/>
    <w:rsid w:val="00D76468"/>
    <w:rsid w:val="00D76D21"/>
    <w:rsid w:val="00D774C8"/>
    <w:rsid w:val="00D7753F"/>
    <w:rsid w:val="00D77EEB"/>
    <w:rsid w:val="00D82BD6"/>
    <w:rsid w:val="00D8525F"/>
    <w:rsid w:val="00D852B7"/>
    <w:rsid w:val="00D86B3B"/>
    <w:rsid w:val="00D9094A"/>
    <w:rsid w:val="00D9147D"/>
    <w:rsid w:val="00D91928"/>
    <w:rsid w:val="00D92084"/>
    <w:rsid w:val="00D92461"/>
    <w:rsid w:val="00D945FA"/>
    <w:rsid w:val="00DA208F"/>
    <w:rsid w:val="00DA271D"/>
    <w:rsid w:val="00DA3BCC"/>
    <w:rsid w:val="00DA51C1"/>
    <w:rsid w:val="00DA7AA3"/>
    <w:rsid w:val="00DB1DA5"/>
    <w:rsid w:val="00DB378D"/>
    <w:rsid w:val="00DB4072"/>
    <w:rsid w:val="00DB4980"/>
    <w:rsid w:val="00DC128A"/>
    <w:rsid w:val="00DC2EA0"/>
    <w:rsid w:val="00DC3120"/>
    <w:rsid w:val="00DC3447"/>
    <w:rsid w:val="00DC3ADE"/>
    <w:rsid w:val="00DC3AFD"/>
    <w:rsid w:val="00DC4AF7"/>
    <w:rsid w:val="00DC7531"/>
    <w:rsid w:val="00DD0F26"/>
    <w:rsid w:val="00DD16B3"/>
    <w:rsid w:val="00DD1D88"/>
    <w:rsid w:val="00DD4D2A"/>
    <w:rsid w:val="00DD5949"/>
    <w:rsid w:val="00DE222A"/>
    <w:rsid w:val="00DE39F9"/>
    <w:rsid w:val="00DE3C09"/>
    <w:rsid w:val="00DF05A4"/>
    <w:rsid w:val="00DF20B9"/>
    <w:rsid w:val="00DF4819"/>
    <w:rsid w:val="00DF6C3B"/>
    <w:rsid w:val="00DF78DA"/>
    <w:rsid w:val="00DF7B9D"/>
    <w:rsid w:val="00E04E22"/>
    <w:rsid w:val="00E04F5F"/>
    <w:rsid w:val="00E054D4"/>
    <w:rsid w:val="00E074EB"/>
    <w:rsid w:val="00E13261"/>
    <w:rsid w:val="00E1332D"/>
    <w:rsid w:val="00E138A6"/>
    <w:rsid w:val="00E204F1"/>
    <w:rsid w:val="00E212BA"/>
    <w:rsid w:val="00E23090"/>
    <w:rsid w:val="00E25FC3"/>
    <w:rsid w:val="00E3084A"/>
    <w:rsid w:val="00E32D88"/>
    <w:rsid w:val="00E33D96"/>
    <w:rsid w:val="00E36321"/>
    <w:rsid w:val="00E36846"/>
    <w:rsid w:val="00E36D3C"/>
    <w:rsid w:val="00E3717C"/>
    <w:rsid w:val="00E413C5"/>
    <w:rsid w:val="00E417FE"/>
    <w:rsid w:val="00E447BA"/>
    <w:rsid w:val="00E45008"/>
    <w:rsid w:val="00E45128"/>
    <w:rsid w:val="00E55218"/>
    <w:rsid w:val="00E64A63"/>
    <w:rsid w:val="00E66646"/>
    <w:rsid w:val="00E673AD"/>
    <w:rsid w:val="00E7217D"/>
    <w:rsid w:val="00E72584"/>
    <w:rsid w:val="00E756BE"/>
    <w:rsid w:val="00E75A86"/>
    <w:rsid w:val="00E761C3"/>
    <w:rsid w:val="00E80F2B"/>
    <w:rsid w:val="00E86D0E"/>
    <w:rsid w:val="00E91ED5"/>
    <w:rsid w:val="00E92342"/>
    <w:rsid w:val="00E93E83"/>
    <w:rsid w:val="00EA0524"/>
    <w:rsid w:val="00EA0D85"/>
    <w:rsid w:val="00EA124C"/>
    <w:rsid w:val="00EA2294"/>
    <w:rsid w:val="00EA29F6"/>
    <w:rsid w:val="00EA5252"/>
    <w:rsid w:val="00EA65C7"/>
    <w:rsid w:val="00EA6F1C"/>
    <w:rsid w:val="00EA74D3"/>
    <w:rsid w:val="00EA77B0"/>
    <w:rsid w:val="00EB1567"/>
    <w:rsid w:val="00EB1AA5"/>
    <w:rsid w:val="00EB2A84"/>
    <w:rsid w:val="00EB2CA7"/>
    <w:rsid w:val="00EB51CB"/>
    <w:rsid w:val="00EB5425"/>
    <w:rsid w:val="00EB608A"/>
    <w:rsid w:val="00EB7006"/>
    <w:rsid w:val="00EB703B"/>
    <w:rsid w:val="00EB7F05"/>
    <w:rsid w:val="00EC3C3C"/>
    <w:rsid w:val="00EC4EC5"/>
    <w:rsid w:val="00EC7271"/>
    <w:rsid w:val="00ED289E"/>
    <w:rsid w:val="00ED3C03"/>
    <w:rsid w:val="00ED4D6E"/>
    <w:rsid w:val="00ED4F43"/>
    <w:rsid w:val="00ED7DEE"/>
    <w:rsid w:val="00EE0486"/>
    <w:rsid w:val="00EE186A"/>
    <w:rsid w:val="00EE360D"/>
    <w:rsid w:val="00EE3C20"/>
    <w:rsid w:val="00EE4AE7"/>
    <w:rsid w:val="00EF3274"/>
    <w:rsid w:val="00EF37BD"/>
    <w:rsid w:val="00F00EE3"/>
    <w:rsid w:val="00F049E6"/>
    <w:rsid w:val="00F04C5D"/>
    <w:rsid w:val="00F06D85"/>
    <w:rsid w:val="00F06E82"/>
    <w:rsid w:val="00F147D3"/>
    <w:rsid w:val="00F23887"/>
    <w:rsid w:val="00F323D9"/>
    <w:rsid w:val="00F33AAB"/>
    <w:rsid w:val="00F37C1E"/>
    <w:rsid w:val="00F4031A"/>
    <w:rsid w:val="00F411DB"/>
    <w:rsid w:val="00F43289"/>
    <w:rsid w:val="00F439B8"/>
    <w:rsid w:val="00F44D08"/>
    <w:rsid w:val="00F50099"/>
    <w:rsid w:val="00F51096"/>
    <w:rsid w:val="00F52183"/>
    <w:rsid w:val="00F55105"/>
    <w:rsid w:val="00F56698"/>
    <w:rsid w:val="00F7430F"/>
    <w:rsid w:val="00F7794F"/>
    <w:rsid w:val="00F809B0"/>
    <w:rsid w:val="00F8161B"/>
    <w:rsid w:val="00F824EF"/>
    <w:rsid w:val="00F82B4E"/>
    <w:rsid w:val="00F82C22"/>
    <w:rsid w:val="00F849FD"/>
    <w:rsid w:val="00F85A7D"/>
    <w:rsid w:val="00F86660"/>
    <w:rsid w:val="00F92E08"/>
    <w:rsid w:val="00FA063F"/>
    <w:rsid w:val="00FA09A4"/>
    <w:rsid w:val="00FA0E6D"/>
    <w:rsid w:val="00FA1890"/>
    <w:rsid w:val="00FA2E08"/>
    <w:rsid w:val="00FA2FF0"/>
    <w:rsid w:val="00FA3316"/>
    <w:rsid w:val="00FA3CFF"/>
    <w:rsid w:val="00FA77FE"/>
    <w:rsid w:val="00FA7C29"/>
    <w:rsid w:val="00FB757F"/>
    <w:rsid w:val="00FC0C08"/>
    <w:rsid w:val="00FC1FF7"/>
    <w:rsid w:val="00FC5CA8"/>
    <w:rsid w:val="00FC5F1E"/>
    <w:rsid w:val="00FD1453"/>
    <w:rsid w:val="00FD2DE9"/>
    <w:rsid w:val="00FD6E38"/>
    <w:rsid w:val="00FD7E08"/>
    <w:rsid w:val="00FE05FA"/>
    <w:rsid w:val="00FE0FA6"/>
    <w:rsid w:val="00FE42FB"/>
    <w:rsid w:val="00FE4AAA"/>
    <w:rsid w:val="00FF196A"/>
    <w:rsid w:val="00FF35E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24809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025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2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3E32B4"/>
  </w:style>
  <w:style w:type="character" w:customStyle="1" w:styleId="Domylnaczcionkaakapitu7">
    <w:name w:val="Domyślna czcionka akapitu7"/>
    <w:rsid w:val="003E32B4"/>
  </w:style>
  <w:style w:type="character" w:customStyle="1" w:styleId="highlight">
    <w:name w:val="highlight"/>
    <w:basedOn w:val="Domylnaczcionkaakapitu"/>
    <w:rsid w:val="008E1BEA"/>
  </w:style>
  <w:style w:type="character" w:customStyle="1" w:styleId="markedcontent">
    <w:name w:val="markedcontent"/>
    <w:basedOn w:val="Domylnaczcionkaakapitu"/>
    <w:rsid w:val="005D155A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33D9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AA21-151B-4D6C-80F2-33327CB9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162</cp:revision>
  <cp:lastPrinted>2024-11-19T06:35:00Z</cp:lastPrinted>
  <dcterms:created xsi:type="dcterms:W3CDTF">2024-11-15T08:09:00Z</dcterms:created>
  <dcterms:modified xsi:type="dcterms:W3CDTF">2024-11-19T12:18:00Z</dcterms:modified>
</cp:coreProperties>
</file>