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A29F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</w:t>
      </w:r>
      <w:r w:rsidR="009E6CE5">
        <w:rPr>
          <w:rFonts w:ascii="Montserrat" w:hAnsi="Montserrat"/>
          <w:i/>
          <w:iCs/>
          <w:color w:val="009999"/>
          <w:sz w:val="18"/>
          <w:szCs w:val="18"/>
        </w:rPr>
        <w:t>, Pakiet nr 1</w:t>
      </w:r>
    </w:p>
    <w:p w14:paraId="500F9B02" w14:textId="77777777" w:rsidR="00494F2D" w:rsidRPr="00363076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01BA6F47" w14:textId="46C2B140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B24E1E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="00AF4DF1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684B9835" w14:textId="77777777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71B29E9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 w:rsidR="00DE1526">
        <w:rPr>
          <w:rFonts w:ascii="Montserrat" w:hAnsi="Montserrat"/>
          <w:i/>
          <w:iCs/>
          <w:color w:val="009999"/>
          <w:sz w:val="18"/>
          <w:szCs w:val="18"/>
        </w:rPr>
        <w:t>3</w:t>
      </w:r>
    </w:p>
    <w:p w14:paraId="28239568" w14:textId="1FC3FE55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B24E1E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 w:rsidR="00AF4DF1"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78276E60" w14:textId="77777777" w:rsidR="00494F2D" w:rsidRDefault="00494F2D" w:rsidP="00AD7B9E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BC2508A" w14:textId="77777777" w:rsidR="00494F2D" w:rsidRDefault="00494F2D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089874C2" w14:textId="77777777" w:rsidR="008F7C7D" w:rsidRDefault="008F7C7D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2A04A0">
        <w:rPr>
          <w:rFonts w:ascii="Montserrat" w:hAnsi="Montserrat"/>
          <w:b/>
        </w:rPr>
        <w:t>Pakiet nr 1:</w:t>
      </w:r>
      <w:r w:rsidRPr="002A04A0">
        <w:rPr>
          <w:rFonts w:ascii="Montserrat" w:hAnsi="Montserrat"/>
        </w:rPr>
        <w:t xml:space="preserve"> </w:t>
      </w:r>
      <w:r w:rsidRPr="006E64FA">
        <w:rPr>
          <w:rFonts w:ascii="Montserrat" w:hAnsi="Montserrat"/>
          <w:b/>
        </w:rPr>
        <w:t>Dostawa skanera preparatów patomorfologicznych do uzyskiwania obrazów cyfrowych, Zakład Patomorfologii</w:t>
      </w:r>
      <w:r>
        <w:rPr>
          <w:rFonts w:ascii="Montserrat" w:hAnsi="Montserrat"/>
          <w:b/>
        </w:rPr>
        <w:t>.</w:t>
      </w:r>
    </w:p>
    <w:p w14:paraId="5BC3F9E9" w14:textId="77777777" w:rsidR="00494F2D" w:rsidRPr="009C3170" w:rsidRDefault="009C3170" w:rsidP="00494F2D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</w:t>
      </w:r>
      <w:r w:rsidR="00494F2D" w:rsidRPr="009C3170">
        <w:rPr>
          <w:rFonts w:ascii="Montserrat" w:hAnsi="Montserrat"/>
          <w:b/>
          <w:i/>
        </w:rPr>
        <w:t>(tabela wypełniana przez Wykonawcę)</w:t>
      </w:r>
    </w:p>
    <w:p w14:paraId="08574BC5" w14:textId="77777777" w:rsidR="00494F2D" w:rsidRPr="009C3170" w:rsidRDefault="00494F2D" w:rsidP="00494F2D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996"/>
        <w:gridCol w:w="1640"/>
        <w:gridCol w:w="834"/>
        <w:gridCol w:w="1169"/>
        <w:gridCol w:w="1013"/>
        <w:gridCol w:w="1121"/>
      </w:tblGrid>
      <w:tr w:rsidR="00494F2D" w:rsidRPr="009C3170" w14:paraId="0159E249" w14:textId="77777777" w:rsidTr="000B6C15">
        <w:tc>
          <w:tcPr>
            <w:tcW w:w="606" w:type="dxa"/>
            <w:vAlign w:val="center"/>
          </w:tcPr>
          <w:p w14:paraId="18027C2A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2996" w:type="dxa"/>
            <w:vAlign w:val="center"/>
          </w:tcPr>
          <w:p w14:paraId="3262288E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640" w:type="dxa"/>
            <w:vAlign w:val="center"/>
          </w:tcPr>
          <w:p w14:paraId="7ABAAC7E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cena jednostkowa netto [zł]</w:t>
            </w:r>
          </w:p>
        </w:tc>
        <w:tc>
          <w:tcPr>
            <w:tcW w:w="834" w:type="dxa"/>
            <w:vAlign w:val="center"/>
          </w:tcPr>
          <w:p w14:paraId="667866F7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169" w:type="dxa"/>
            <w:vAlign w:val="center"/>
          </w:tcPr>
          <w:p w14:paraId="3413020D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013" w:type="dxa"/>
            <w:vAlign w:val="center"/>
          </w:tcPr>
          <w:p w14:paraId="58426AE9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121" w:type="dxa"/>
            <w:vAlign w:val="center"/>
          </w:tcPr>
          <w:p w14:paraId="070C63B6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4F769C" w:rsidRPr="004F769C" w14:paraId="1E48F799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704AC197" w14:textId="77777777" w:rsidR="00494F2D" w:rsidRPr="004F769C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2996" w:type="dxa"/>
            <w:vAlign w:val="center"/>
          </w:tcPr>
          <w:p w14:paraId="7EF1AB19" w14:textId="77777777" w:rsidR="00494F2D" w:rsidRPr="004F769C" w:rsidRDefault="008F7C7D" w:rsidP="00F22389">
            <w:pPr>
              <w:rPr>
                <w:rFonts w:ascii="Montserrat" w:hAnsi="Montserrat"/>
                <w:iCs/>
              </w:rPr>
            </w:pPr>
            <w:r w:rsidRPr="00B129E7">
              <w:rPr>
                <w:rFonts w:ascii="Montserrat" w:hAnsi="Montserrat"/>
              </w:rPr>
              <w:t>dostawa skanera preparatów patomorfologicznych do uzyskiwania obrazów cyfrowych</w:t>
            </w:r>
          </w:p>
        </w:tc>
        <w:tc>
          <w:tcPr>
            <w:tcW w:w="1640" w:type="dxa"/>
            <w:vAlign w:val="center"/>
          </w:tcPr>
          <w:p w14:paraId="183DE362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948DF7A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szt.</w:t>
            </w:r>
          </w:p>
        </w:tc>
        <w:tc>
          <w:tcPr>
            <w:tcW w:w="1169" w:type="dxa"/>
            <w:vAlign w:val="center"/>
          </w:tcPr>
          <w:p w14:paraId="1BB1F9A1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15C252B5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5AEBAC97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0B6C15" w14:paraId="48B722DA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704F5AC8" w14:textId="77777777" w:rsidR="00494F2D" w:rsidRPr="000B6C15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0B6C15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2996" w:type="dxa"/>
            <w:vAlign w:val="center"/>
          </w:tcPr>
          <w:p w14:paraId="1BED1963" w14:textId="77777777" w:rsidR="00494F2D" w:rsidRDefault="008F7C7D" w:rsidP="00711BC1">
            <w:pPr>
              <w:rPr>
                <w:rFonts w:ascii="Montserrat" w:hAnsi="Montserrat"/>
              </w:rPr>
            </w:pPr>
            <w:r w:rsidRPr="000B6C15">
              <w:rPr>
                <w:rFonts w:ascii="Montserrat" w:hAnsi="Montserrat"/>
              </w:rPr>
              <w:t>dostawa wyposażenia dodatkowego</w:t>
            </w:r>
            <w:r w:rsidR="00D46F07">
              <w:rPr>
                <w:rFonts w:ascii="Montserrat" w:hAnsi="Montserrat"/>
              </w:rPr>
              <w:t>:</w:t>
            </w:r>
          </w:p>
          <w:p w14:paraId="2F5A9F52" w14:textId="6F14E73A" w:rsidR="00D46F07" w:rsidRPr="000B6C15" w:rsidRDefault="00D46F07" w:rsidP="00711BC1">
            <w:pPr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</w:rPr>
              <w:t>….. (</w:t>
            </w:r>
            <w:r w:rsidRPr="00D46F07">
              <w:rPr>
                <w:rFonts w:ascii="Montserrat" w:hAnsi="Montserrat"/>
                <w:i/>
              </w:rPr>
              <w:t>proszę wymienić</w:t>
            </w:r>
            <w:r>
              <w:rPr>
                <w:rFonts w:ascii="Montserrat" w:hAnsi="Montserrat"/>
              </w:rPr>
              <w:t>)</w:t>
            </w:r>
          </w:p>
        </w:tc>
        <w:tc>
          <w:tcPr>
            <w:tcW w:w="1640" w:type="dxa"/>
            <w:vAlign w:val="center"/>
          </w:tcPr>
          <w:p w14:paraId="429EDF96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63F44C51" w14:textId="77777777" w:rsidR="00494F2D" w:rsidRPr="000B6C15" w:rsidRDefault="000B6C15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0B6C15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69" w:type="dxa"/>
            <w:vAlign w:val="center"/>
          </w:tcPr>
          <w:p w14:paraId="2E209C90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342311B0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406A4A74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4F769C" w14:paraId="2B59C024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34C0CF73" w14:textId="77777777" w:rsidR="00494F2D" w:rsidRPr="004F769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3</w:t>
            </w:r>
            <w:r w:rsidR="00494F2D" w:rsidRP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63E348D7" w14:textId="267A68DC" w:rsidR="00494F2D" w:rsidRPr="00F22389" w:rsidRDefault="008F7C7D" w:rsidP="00853A91">
            <w:pPr>
              <w:rPr>
                <w:rFonts w:ascii="Montserrat" w:hAnsi="Montserrat"/>
                <w:color w:val="FF0000"/>
                <w:sz w:val="22"/>
              </w:rPr>
            </w:pPr>
            <w:r w:rsidRPr="00F22389">
              <w:rPr>
                <w:rFonts w:ascii="Montserrat" w:eastAsia="Calibri" w:hAnsi="Montserrat" w:cs="Calibri"/>
                <w:szCs w:val="18"/>
              </w:rPr>
              <w:t xml:space="preserve">integracja skanera </w:t>
            </w:r>
            <w:r w:rsidR="00FC7D69">
              <w:rPr>
                <w:rFonts w:ascii="Montserrat" w:eastAsia="Calibri" w:hAnsi="Montserrat" w:cs="Calibri"/>
                <w:szCs w:val="18"/>
              </w:rPr>
              <w:br/>
            </w:r>
            <w:r w:rsidRPr="00F22389">
              <w:rPr>
                <w:rFonts w:ascii="Montserrat" w:eastAsia="Calibri" w:hAnsi="Montserrat" w:cs="Calibri"/>
                <w:szCs w:val="18"/>
              </w:rPr>
              <w:t xml:space="preserve">z posiadanym </w:t>
            </w:r>
            <w:r w:rsidR="00FC7D69">
              <w:rPr>
                <w:rFonts w:ascii="Montserrat" w:eastAsia="Calibri" w:hAnsi="Montserrat" w:cs="Calibri"/>
                <w:szCs w:val="18"/>
              </w:rPr>
              <w:br/>
            </w:r>
            <w:r w:rsidRPr="00F22389">
              <w:rPr>
                <w:rFonts w:ascii="Montserrat" w:eastAsia="Calibri" w:hAnsi="Montserrat" w:cs="Calibri"/>
                <w:szCs w:val="18"/>
              </w:rPr>
              <w:t>i użytkowanym przez ZAMAWIAJĄCEGO systemem informatycz</w:t>
            </w:r>
            <w:r w:rsidR="00853A91">
              <w:rPr>
                <w:rFonts w:ascii="Montserrat" w:eastAsia="Calibri" w:hAnsi="Montserrat" w:cs="Calibri"/>
                <w:szCs w:val="18"/>
              </w:rPr>
              <w:t>nym w Zakładzie Patomorfologii</w:t>
            </w:r>
          </w:p>
        </w:tc>
        <w:tc>
          <w:tcPr>
            <w:tcW w:w="1640" w:type="dxa"/>
            <w:vAlign w:val="center"/>
          </w:tcPr>
          <w:p w14:paraId="216E46AF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E9A749A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2678074C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65BCAFCC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12B10000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4F769C" w14:paraId="21A147FD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2D2CEB23" w14:textId="77777777" w:rsidR="00494F2D" w:rsidRPr="004F769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4</w:t>
            </w:r>
            <w:r w:rsid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2F457130" w14:textId="77777777" w:rsidR="00494F2D" w:rsidRPr="004F769C" w:rsidRDefault="008F7C7D" w:rsidP="00F22389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A37F68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1640" w:type="dxa"/>
            <w:vAlign w:val="center"/>
          </w:tcPr>
          <w:p w14:paraId="1613FF41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83418AA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21A2E02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007D894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6B07B46A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4F769C" w14:paraId="13A1F871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43536F21" w14:textId="77777777" w:rsidR="00494F2D" w:rsidRPr="004F769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5</w:t>
            </w:r>
            <w:r w:rsid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72DB23FF" w14:textId="466A1410" w:rsidR="00494F2D" w:rsidRPr="004F769C" w:rsidRDefault="008F7C7D" w:rsidP="00D46F07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 xml:space="preserve">szkolenie personelu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 xml:space="preserve">z zakresu użytkowania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 xml:space="preserve">i obsługi oferowanego przedmiotu zamówienia, przeprowadzone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>w siedzibie ZAMAWIAJĄCEGO</w:t>
            </w:r>
            <w:r w:rsidR="00D46F07">
              <w:rPr>
                <w:rFonts w:ascii="Montserrat" w:hAnsi="Montserrat"/>
              </w:rPr>
              <w:t>, dla maksymalnie 20 użytkowników</w:t>
            </w:r>
          </w:p>
        </w:tc>
        <w:tc>
          <w:tcPr>
            <w:tcW w:w="1640" w:type="dxa"/>
            <w:vAlign w:val="center"/>
          </w:tcPr>
          <w:p w14:paraId="5C00D3C3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26C8CFDC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00DAF39B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6AC03C20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6BCF880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94F2D" w:rsidRPr="009C3170" w14:paraId="1D5FA6D8" w14:textId="77777777" w:rsidTr="000B6C15">
        <w:trPr>
          <w:trHeight w:val="454"/>
        </w:trPr>
        <w:tc>
          <w:tcPr>
            <w:tcW w:w="60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C4CB9C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2996" w:type="dxa"/>
            <w:vAlign w:val="center"/>
          </w:tcPr>
          <w:p w14:paraId="63C4013A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64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6FFAF0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FAC677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69" w:type="dxa"/>
            <w:vAlign w:val="center"/>
          </w:tcPr>
          <w:p w14:paraId="029CB80C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4D5EBA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2037F285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79906DBA" w14:textId="77777777" w:rsidR="009C3170" w:rsidRPr="009C3170" w:rsidRDefault="009C3170" w:rsidP="00494F2D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34CE80CA" w14:textId="77777777" w:rsidR="00494F2D" w:rsidRPr="009C3170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494F2D" w:rsidRPr="009C3170" w14:paraId="3D34A118" w14:textId="77777777" w:rsidTr="00711BC1">
        <w:trPr>
          <w:trHeight w:val="397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712FA7E9" w14:textId="77777777" w:rsidR="00494F2D" w:rsidRPr="009C3170" w:rsidRDefault="00494F2D" w:rsidP="006B4213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 w:rsidR="006B4213">
              <w:rPr>
                <w:rFonts w:ascii="Montserrat" w:hAnsi="Montserrat"/>
              </w:rPr>
              <w:t>4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4C499060" w14:textId="77777777" w:rsidR="00494F2D" w:rsidRPr="00711BC1" w:rsidRDefault="00494F2D" w:rsidP="00494F2D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</w:rPr>
            </w:pPr>
            <w:r w:rsidRPr="00711BC1">
              <w:rPr>
                <w:rFonts w:ascii="Montserrat" w:hAnsi="Montserrat"/>
                <w:i/>
                <w:iCs/>
                <w:color w:val="C4BC96"/>
                <w:sz w:val="16"/>
              </w:rPr>
              <w:t>podpisy osób upoważnionych do składania oświadczeń woli w imieniu wykonawcy</w:t>
            </w:r>
          </w:p>
        </w:tc>
      </w:tr>
    </w:tbl>
    <w:p w14:paraId="2714F6FA" w14:textId="77777777" w:rsidR="000B6C15" w:rsidRDefault="000B6C1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A53A5D1" w14:textId="77777777" w:rsidR="000B6C15" w:rsidRDefault="000B6C15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</w:rPr>
      </w:pPr>
      <w:r>
        <w:rPr>
          <w:rFonts w:ascii="Montserrat" w:hAnsi="Montserrat"/>
          <w:i/>
          <w:iCs/>
          <w:color w:val="009999"/>
          <w:sz w:val="18"/>
          <w:szCs w:val="18"/>
        </w:rPr>
        <w:br w:type="page"/>
      </w:r>
    </w:p>
    <w:p w14:paraId="260D2A54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lastRenderedPageBreak/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3, Pakiet nr 2</w:t>
      </w:r>
    </w:p>
    <w:p w14:paraId="621DA577" w14:textId="77777777" w:rsidR="009E6CE5" w:rsidRPr="00363076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2661B4FA" w14:textId="3E0ADD04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0D68A022" w14:textId="77777777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01D3EC81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</w:t>
      </w:r>
    </w:p>
    <w:p w14:paraId="3A24D486" w14:textId="0BBAA690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31F9F359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5CF95F91" w14:textId="77777777" w:rsidR="00C100C7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65D42D64" w14:textId="77777777" w:rsidR="00711BC1" w:rsidRPr="009C3170" w:rsidRDefault="00711BC1" w:rsidP="00C100C7">
      <w:pPr>
        <w:pStyle w:val="NormalnyWeb"/>
        <w:spacing w:line="276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Pakiet</w:t>
      </w:r>
      <w:r w:rsidRPr="00711BC1">
        <w:rPr>
          <w:rFonts w:ascii="Montserrat" w:hAnsi="Montserrat"/>
          <w:b/>
        </w:rPr>
        <w:t xml:space="preserve"> nr 2: Dostawa serwerów do przechowywania i wymiany danych obrazowych,</w:t>
      </w:r>
      <w:r>
        <w:rPr>
          <w:rFonts w:ascii="Montserrat" w:hAnsi="Montserrat"/>
          <w:b/>
        </w:rPr>
        <w:t xml:space="preserve"> </w:t>
      </w:r>
      <w:r w:rsidRPr="00711BC1">
        <w:rPr>
          <w:rFonts w:ascii="Montserrat" w:hAnsi="Montserrat"/>
          <w:b/>
        </w:rPr>
        <w:t>Dział Informatyki i Bezpieczeństwa Informacji</w:t>
      </w:r>
      <w:r>
        <w:rPr>
          <w:rFonts w:ascii="Montserrat" w:hAnsi="Montserrat"/>
          <w:b/>
        </w:rPr>
        <w:t>.</w:t>
      </w:r>
    </w:p>
    <w:p w14:paraId="17DE4EDD" w14:textId="77777777" w:rsidR="00C100C7" w:rsidRPr="009C3170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(tabela wypełniana przez Wykonawcę)</w:t>
      </w:r>
    </w:p>
    <w:p w14:paraId="46843F97" w14:textId="77777777" w:rsidR="00C100C7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037"/>
        <w:gridCol w:w="1579"/>
        <w:gridCol w:w="835"/>
        <w:gridCol w:w="1176"/>
        <w:gridCol w:w="1015"/>
        <w:gridCol w:w="1125"/>
      </w:tblGrid>
      <w:tr w:rsidR="00C100C7" w:rsidRPr="009C3170" w14:paraId="7F3111F8" w14:textId="77777777" w:rsidTr="00C46AC4">
        <w:tc>
          <w:tcPr>
            <w:tcW w:w="612" w:type="dxa"/>
            <w:vAlign w:val="center"/>
          </w:tcPr>
          <w:p w14:paraId="5A884C62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3037" w:type="dxa"/>
            <w:vAlign w:val="center"/>
          </w:tcPr>
          <w:p w14:paraId="39E74536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579" w:type="dxa"/>
            <w:vAlign w:val="center"/>
          </w:tcPr>
          <w:p w14:paraId="7856FAE3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cena jednostkowa netto [zł]</w:t>
            </w:r>
          </w:p>
        </w:tc>
        <w:tc>
          <w:tcPr>
            <w:tcW w:w="835" w:type="dxa"/>
            <w:vAlign w:val="center"/>
          </w:tcPr>
          <w:p w14:paraId="3BE3C13D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176" w:type="dxa"/>
            <w:vAlign w:val="center"/>
          </w:tcPr>
          <w:p w14:paraId="2B7914DB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015" w:type="dxa"/>
            <w:vAlign w:val="center"/>
          </w:tcPr>
          <w:p w14:paraId="5F21EB46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125" w:type="dxa"/>
            <w:vAlign w:val="center"/>
          </w:tcPr>
          <w:p w14:paraId="334BD4D7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C100C7" w:rsidRPr="004F769C" w14:paraId="38B53EB1" w14:textId="77777777" w:rsidTr="00FD71DF">
        <w:trPr>
          <w:trHeight w:val="454"/>
        </w:trPr>
        <w:tc>
          <w:tcPr>
            <w:tcW w:w="612" w:type="dxa"/>
            <w:vAlign w:val="center"/>
          </w:tcPr>
          <w:p w14:paraId="188B5D71" w14:textId="77777777" w:rsidR="00C100C7" w:rsidRPr="004F769C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3037" w:type="dxa"/>
            <w:vAlign w:val="center"/>
          </w:tcPr>
          <w:p w14:paraId="358C85C1" w14:textId="6C64896C" w:rsidR="00C100C7" w:rsidRPr="00EF2796" w:rsidRDefault="00FD71DF" w:rsidP="00053609">
            <w:pPr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 xml:space="preserve">dostawa </w:t>
            </w:r>
            <w:r w:rsidR="00053609">
              <w:rPr>
                <w:rFonts w:ascii="Montserrat" w:hAnsi="Montserrat"/>
              </w:rPr>
              <w:t>serwera</w:t>
            </w:r>
            <w:r w:rsidRPr="00DA1F23">
              <w:rPr>
                <w:rFonts w:ascii="Montserrat" w:hAnsi="Montserrat"/>
              </w:rPr>
              <w:t xml:space="preserve"> do przechowywania </w:t>
            </w:r>
            <w:r w:rsidR="00A83E12">
              <w:rPr>
                <w:rFonts w:ascii="Montserrat" w:hAnsi="Montserrat"/>
              </w:rPr>
              <w:br/>
              <w:t>i wymiany danych obrazowych</w:t>
            </w:r>
          </w:p>
        </w:tc>
        <w:tc>
          <w:tcPr>
            <w:tcW w:w="1579" w:type="dxa"/>
            <w:vAlign w:val="center"/>
          </w:tcPr>
          <w:p w14:paraId="6AF3FE73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vAlign w:val="center"/>
          </w:tcPr>
          <w:p w14:paraId="2D756A9A" w14:textId="77777777" w:rsidR="00C100C7" w:rsidRPr="00EF2796" w:rsidRDefault="00EF2796" w:rsidP="00FD71DF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EF2796">
              <w:rPr>
                <w:rFonts w:ascii="Montserrat" w:hAnsi="Montserrat"/>
                <w:iCs/>
              </w:rPr>
              <w:t>4 sztuki</w:t>
            </w:r>
          </w:p>
        </w:tc>
        <w:tc>
          <w:tcPr>
            <w:tcW w:w="1176" w:type="dxa"/>
            <w:vAlign w:val="center"/>
          </w:tcPr>
          <w:p w14:paraId="0C877449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vAlign w:val="center"/>
          </w:tcPr>
          <w:p w14:paraId="4384BBEF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562A8821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C100C7" w:rsidRPr="004F769C" w14:paraId="7913252D" w14:textId="77777777" w:rsidTr="00FD71DF">
        <w:trPr>
          <w:trHeight w:val="454"/>
        </w:trPr>
        <w:tc>
          <w:tcPr>
            <w:tcW w:w="612" w:type="dxa"/>
            <w:vAlign w:val="center"/>
          </w:tcPr>
          <w:p w14:paraId="1C32EAF0" w14:textId="77777777" w:rsidR="00C100C7" w:rsidRPr="004F769C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2</w:t>
            </w:r>
            <w:r w:rsidR="00C100C7" w:rsidRP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3037" w:type="dxa"/>
            <w:vAlign w:val="center"/>
          </w:tcPr>
          <w:p w14:paraId="686BBC79" w14:textId="77777777" w:rsidR="00C100C7" w:rsidRPr="004F769C" w:rsidRDefault="00FD71DF" w:rsidP="00FD71DF">
            <w:pPr>
              <w:rPr>
                <w:rFonts w:ascii="Montserrat" w:hAnsi="Montserrat"/>
                <w:iCs/>
              </w:rPr>
            </w:pPr>
            <w:r w:rsidRPr="00DA1F23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1579" w:type="dxa"/>
            <w:vAlign w:val="center"/>
          </w:tcPr>
          <w:p w14:paraId="082A4C25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835" w:type="dxa"/>
            <w:vAlign w:val="center"/>
          </w:tcPr>
          <w:p w14:paraId="59B7E747" w14:textId="77777777" w:rsidR="00C100C7" w:rsidRPr="00EF2796" w:rsidRDefault="00EF2796" w:rsidP="00FD71DF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EF2796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76" w:type="dxa"/>
            <w:vAlign w:val="center"/>
          </w:tcPr>
          <w:p w14:paraId="7F3085B3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015" w:type="dxa"/>
            <w:vAlign w:val="center"/>
          </w:tcPr>
          <w:p w14:paraId="03862E59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25" w:type="dxa"/>
            <w:vAlign w:val="center"/>
          </w:tcPr>
          <w:p w14:paraId="4DACCBCC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C100C7" w:rsidRPr="004F769C" w14:paraId="0A5AB3E1" w14:textId="77777777" w:rsidTr="00FD71DF">
        <w:trPr>
          <w:trHeight w:val="454"/>
        </w:trPr>
        <w:tc>
          <w:tcPr>
            <w:tcW w:w="612" w:type="dxa"/>
            <w:vAlign w:val="center"/>
          </w:tcPr>
          <w:p w14:paraId="6E8627E8" w14:textId="77777777" w:rsidR="00C100C7" w:rsidRPr="004F769C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3</w:t>
            </w:r>
            <w:r w:rsidR="00C100C7" w:rsidRP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3037" w:type="dxa"/>
            <w:vAlign w:val="center"/>
          </w:tcPr>
          <w:p w14:paraId="2BB5D32A" w14:textId="249F8A36" w:rsidR="00C100C7" w:rsidRPr="004F769C" w:rsidRDefault="00FD71DF" w:rsidP="00FD71DF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 xml:space="preserve">szkolenie personelu </w:t>
            </w:r>
            <w:r w:rsidR="00A83E12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 xml:space="preserve">z zakresu użytkowania </w:t>
            </w:r>
            <w:r w:rsidR="00A83E12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>i obsługi oferowanego przedmiotu zamówienia, przeprowadzone w siedzibie ZAMAWIAJĄCEGO</w:t>
            </w:r>
            <w:r w:rsidR="00CE051C">
              <w:rPr>
                <w:rFonts w:ascii="Montserrat" w:hAnsi="Montserrat"/>
              </w:rPr>
              <w:t xml:space="preserve"> dla maksymalnie </w:t>
            </w:r>
            <w:r w:rsidR="00CE051C">
              <w:rPr>
                <w:rFonts w:ascii="Montserrat" w:hAnsi="Montserrat"/>
              </w:rPr>
              <w:br/>
              <w:t>4</w:t>
            </w:r>
            <w:r w:rsidR="00265AD2">
              <w:rPr>
                <w:rFonts w:ascii="Montserrat" w:hAnsi="Montserrat"/>
              </w:rPr>
              <w:t xml:space="preserve"> użytkowników</w:t>
            </w:r>
          </w:p>
        </w:tc>
        <w:tc>
          <w:tcPr>
            <w:tcW w:w="1579" w:type="dxa"/>
            <w:vAlign w:val="center"/>
          </w:tcPr>
          <w:p w14:paraId="7972AAAD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vAlign w:val="center"/>
          </w:tcPr>
          <w:p w14:paraId="3F0AA66F" w14:textId="77777777" w:rsidR="00C100C7" w:rsidRPr="00EF2796" w:rsidRDefault="00EF2796" w:rsidP="00EF2796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EF2796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76" w:type="dxa"/>
            <w:vAlign w:val="center"/>
          </w:tcPr>
          <w:p w14:paraId="169FC645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vAlign w:val="center"/>
          </w:tcPr>
          <w:p w14:paraId="0A8605A8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5293C789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C100C7" w:rsidRPr="009C3170" w14:paraId="14240500" w14:textId="77777777" w:rsidTr="00C46AC4">
        <w:trPr>
          <w:trHeight w:val="454"/>
        </w:trPr>
        <w:tc>
          <w:tcPr>
            <w:tcW w:w="61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B381CC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3037" w:type="dxa"/>
            <w:vAlign w:val="center"/>
          </w:tcPr>
          <w:p w14:paraId="05875EC2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5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4ADE51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3F98DA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6" w:type="dxa"/>
            <w:vAlign w:val="center"/>
          </w:tcPr>
          <w:p w14:paraId="66D7AB59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AD57276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6994FFBE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44E096D5" w14:textId="77777777" w:rsidR="00C100C7" w:rsidRDefault="00C100C7" w:rsidP="00C100C7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77074E4E" w14:textId="77777777" w:rsidR="00C100C7" w:rsidRPr="009C3170" w:rsidRDefault="00C100C7" w:rsidP="00C100C7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6E53F9DF" w14:textId="77777777" w:rsidR="00C100C7" w:rsidRPr="009C3170" w:rsidRDefault="00C100C7" w:rsidP="00C100C7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C100C7" w:rsidRPr="009C3170" w14:paraId="2DD9EDAE" w14:textId="77777777" w:rsidTr="00C46AC4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26A5E3D0" w14:textId="77777777" w:rsidR="00C100C7" w:rsidRPr="009C3170" w:rsidRDefault="00C100C7" w:rsidP="00C46AC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4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45216985" w14:textId="77777777" w:rsidR="00C100C7" w:rsidRPr="009C3170" w:rsidRDefault="00C100C7" w:rsidP="00C46AC4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</w:rPr>
            </w:pPr>
            <w:r w:rsidRPr="004B6D4D">
              <w:rPr>
                <w:rFonts w:ascii="Montserrat" w:hAnsi="Montserrat"/>
                <w:i/>
                <w:iCs/>
                <w:color w:val="C4BC96"/>
                <w:sz w:val="14"/>
              </w:rPr>
              <w:t>podpisy osób upoważnionych do składania oświadczeń woli w imieniu wykonawcy</w:t>
            </w:r>
          </w:p>
        </w:tc>
      </w:tr>
    </w:tbl>
    <w:p w14:paraId="1C80084D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76CB2E83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6BC44ECC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650FE803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2E449754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186E3BFF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58006E3E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23921ABD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371892D0" w14:textId="77777777" w:rsidR="00E77419" w:rsidRDefault="00E77419">
      <w:pPr>
        <w:suppressAutoHyphens w:val="0"/>
        <w:rPr>
          <w:rFonts w:ascii="Montserrat" w:hAnsi="Montserrat"/>
          <w:b/>
        </w:rPr>
      </w:pPr>
      <w:r>
        <w:rPr>
          <w:rFonts w:ascii="Montserrat" w:hAnsi="Montserrat"/>
          <w:b/>
        </w:rPr>
        <w:br w:type="page"/>
      </w:r>
    </w:p>
    <w:p w14:paraId="44C4FA59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lastRenderedPageBreak/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3, Pakiet nr 3</w:t>
      </w:r>
    </w:p>
    <w:p w14:paraId="53C4F86E" w14:textId="77777777" w:rsidR="009E6CE5" w:rsidRPr="00363076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467B7478" w14:textId="1D03E6F3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092FF7A3" w14:textId="77777777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03BEC1A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</w:t>
      </w:r>
    </w:p>
    <w:p w14:paraId="65DD6AA6" w14:textId="0A019338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1C266A77" w14:textId="77777777" w:rsidR="00C100C7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08CF1F17" w14:textId="77777777" w:rsidR="00E77419" w:rsidRPr="002A04A0" w:rsidRDefault="00E77419" w:rsidP="00E77419">
      <w:pPr>
        <w:pStyle w:val="Akapitzlist"/>
        <w:snapToGrid w:val="0"/>
        <w:spacing w:after="120"/>
        <w:ind w:left="0"/>
        <w:jc w:val="center"/>
        <w:rPr>
          <w:rFonts w:ascii="Montserrat" w:hAnsi="Montserrat"/>
          <w:bCs/>
        </w:rPr>
      </w:pPr>
      <w:r w:rsidRPr="002A04A0">
        <w:rPr>
          <w:rFonts w:ascii="Montserrat" w:hAnsi="Montserrat"/>
          <w:b/>
        </w:rPr>
        <w:t>Pakiet nr 3</w:t>
      </w:r>
      <w:r w:rsidRPr="002A04A0">
        <w:rPr>
          <w:rFonts w:ascii="Montserrat" w:hAnsi="Montserrat"/>
        </w:rPr>
        <w:t>:</w:t>
      </w:r>
    </w:p>
    <w:p w14:paraId="0CE87041" w14:textId="77777777" w:rsidR="00E77419" w:rsidRPr="002A04A0" w:rsidRDefault="00A437A0" w:rsidP="00E77419">
      <w:pPr>
        <w:pStyle w:val="Akapitzlist"/>
        <w:snapToGrid w:val="0"/>
        <w:spacing w:after="120"/>
        <w:ind w:left="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A) </w:t>
      </w:r>
      <w:r w:rsidR="00E77419" w:rsidRPr="002A04A0">
        <w:rPr>
          <w:rFonts w:ascii="Montserrat" w:hAnsi="Montserrat"/>
          <w:b/>
        </w:rPr>
        <w:t xml:space="preserve">Dostawa oprogramowania do serwerów informatycznych do gromadzenia </w:t>
      </w:r>
      <w:r w:rsidR="008B20F9">
        <w:rPr>
          <w:rFonts w:ascii="Montserrat" w:hAnsi="Montserrat"/>
          <w:b/>
        </w:rPr>
        <w:br/>
      </w:r>
      <w:r w:rsidR="00E77419" w:rsidRPr="002A04A0">
        <w:rPr>
          <w:rFonts w:ascii="Montserrat" w:hAnsi="Montserrat"/>
          <w:b/>
        </w:rPr>
        <w:t>i przechowywania danych, Dział Informat</w:t>
      </w:r>
      <w:r>
        <w:rPr>
          <w:rFonts w:ascii="Montserrat" w:hAnsi="Montserrat"/>
          <w:b/>
        </w:rPr>
        <w:t>yki i Bezpieczeństwa Informacji.</w:t>
      </w:r>
    </w:p>
    <w:p w14:paraId="4C27183F" w14:textId="77777777" w:rsidR="00E77419" w:rsidRDefault="00A437A0" w:rsidP="00E77419">
      <w:pPr>
        <w:pStyle w:val="Akapitzlist"/>
        <w:snapToGrid w:val="0"/>
        <w:spacing w:after="120"/>
        <w:ind w:left="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  <w:bCs/>
        </w:rPr>
        <w:t xml:space="preserve">B) </w:t>
      </w:r>
      <w:r w:rsidR="00E77419" w:rsidRPr="002A04A0">
        <w:rPr>
          <w:rFonts w:ascii="Montserrat" w:hAnsi="Montserrat"/>
          <w:b/>
        </w:rPr>
        <w:t xml:space="preserve">Dostawa oprogramowania do postprocesingu badań piersi i prostaty w oparciu </w:t>
      </w:r>
      <w:r w:rsidR="008B20F9">
        <w:rPr>
          <w:rFonts w:ascii="Montserrat" w:hAnsi="Montserrat"/>
          <w:b/>
        </w:rPr>
        <w:br/>
      </w:r>
      <w:r w:rsidR="00E77419" w:rsidRPr="002A04A0">
        <w:rPr>
          <w:rFonts w:ascii="Montserrat" w:hAnsi="Montserrat"/>
          <w:b/>
        </w:rPr>
        <w:t>o algorytm sztuc</w:t>
      </w:r>
      <w:r>
        <w:rPr>
          <w:rFonts w:ascii="Montserrat" w:hAnsi="Montserrat"/>
          <w:b/>
        </w:rPr>
        <w:t>znej inteligencji: AI (MG i MR)</w:t>
      </w:r>
      <w:r w:rsidR="00DB6FCB">
        <w:rPr>
          <w:rFonts w:ascii="Montserrat" w:hAnsi="Montserrat"/>
          <w:b/>
        </w:rPr>
        <w:t xml:space="preserve"> Zakład Diagnostyki Obrazowej</w:t>
      </w:r>
      <w:r w:rsidR="00AD7142">
        <w:rPr>
          <w:rFonts w:ascii="Montserrat" w:hAnsi="Montserrat"/>
          <w:b/>
        </w:rPr>
        <w:t xml:space="preserve"> </w:t>
      </w:r>
      <w:r w:rsidR="00AD7142">
        <w:rPr>
          <w:rFonts w:ascii="Montserrat" w:hAnsi="Montserrat"/>
          <w:b/>
        </w:rPr>
        <w:br/>
        <w:t>i Medycyny Nuklearnej</w:t>
      </w:r>
      <w:r>
        <w:rPr>
          <w:rFonts w:ascii="Montserrat" w:hAnsi="Montserrat"/>
          <w:b/>
        </w:rPr>
        <w:t>.</w:t>
      </w:r>
    </w:p>
    <w:p w14:paraId="12DA104A" w14:textId="77777777" w:rsidR="00325948" w:rsidRDefault="00325948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</w:p>
    <w:p w14:paraId="52AFB3D5" w14:textId="77777777" w:rsidR="00C100C7" w:rsidRPr="009C3170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(tabela wypełniana przez Wykonawcę)</w:t>
      </w:r>
    </w:p>
    <w:p w14:paraId="3992E120" w14:textId="77777777" w:rsidR="00C100C7" w:rsidRPr="009C3170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037"/>
        <w:gridCol w:w="1579"/>
        <w:gridCol w:w="835"/>
        <w:gridCol w:w="1176"/>
        <w:gridCol w:w="1015"/>
        <w:gridCol w:w="1125"/>
      </w:tblGrid>
      <w:tr w:rsidR="00C100C7" w:rsidRPr="00F0595E" w14:paraId="5462E550" w14:textId="77777777" w:rsidTr="00C46AC4">
        <w:tc>
          <w:tcPr>
            <w:tcW w:w="612" w:type="dxa"/>
            <w:vAlign w:val="center"/>
          </w:tcPr>
          <w:p w14:paraId="52D34DEF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037" w:type="dxa"/>
            <w:vAlign w:val="center"/>
          </w:tcPr>
          <w:p w14:paraId="0F61A457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nazwa określonej części przedmiotu zamówienia</w:t>
            </w:r>
          </w:p>
        </w:tc>
        <w:tc>
          <w:tcPr>
            <w:tcW w:w="1579" w:type="dxa"/>
            <w:vAlign w:val="center"/>
          </w:tcPr>
          <w:p w14:paraId="2FEA6144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cena jednostkowa netto [zł]</w:t>
            </w:r>
          </w:p>
        </w:tc>
        <w:tc>
          <w:tcPr>
            <w:tcW w:w="835" w:type="dxa"/>
            <w:vAlign w:val="center"/>
          </w:tcPr>
          <w:p w14:paraId="4DA2485E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liczba</w:t>
            </w:r>
          </w:p>
        </w:tc>
        <w:tc>
          <w:tcPr>
            <w:tcW w:w="1176" w:type="dxa"/>
            <w:vAlign w:val="center"/>
          </w:tcPr>
          <w:p w14:paraId="65BF0FBE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wartość netto [zł]</w:t>
            </w:r>
          </w:p>
        </w:tc>
        <w:tc>
          <w:tcPr>
            <w:tcW w:w="1015" w:type="dxa"/>
            <w:vAlign w:val="center"/>
          </w:tcPr>
          <w:p w14:paraId="6DCBE4CE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stawka vat [%]</w:t>
            </w:r>
          </w:p>
        </w:tc>
        <w:tc>
          <w:tcPr>
            <w:tcW w:w="1125" w:type="dxa"/>
            <w:vAlign w:val="center"/>
          </w:tcPr>
          <w:p w14:paraId="4215AB8C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wartość brutto [zł]</w:t>
            </w:r>
          </w:p>
        </w:tc>
      </w:tr>
      <w:tr w:rsidR="00C100C7" w:rsidRPr="00F0595E" w14:paraId="5520639D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71040487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1.</w:t>
            </w:r>
          </w:p>
        </w:tc>
        <w:tc>
          <w:tcPr>
            <w:tcW w:w="3037" w:type="dxa"/>
            <w:vAlign w:val="center"/>
          </w:tcPr>
          <w:p w14:paraId="422EA069" w14:textId="32BA6F1C" w:rsidR="00C100C7" w:rsidRPr="00F0595E" w:rsidRDefault="00DD2CCB" w:rsidP="00F0595E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>d</w:t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 xml:space="preserve">ostawa oprogramowania do serwerów informatycznych do gromadzenia </w:t>
            </w:r>
            <w:r w:rsidR="00F0595E">
              <w:rPr>
                <w:rFonts w:ascii="Montserrat" w:hAnsi="Montserrat"/>
                <w:sz w:val="18"/>
                <w:szCs w:val="18"/>
              </w:rPr>
              <w:br/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 xml:space="preserve">i </w:t>
            </w:r>
            <w:r w:rsidR="00F0595E">
              <w:rPr>
                <w:rFonts w:ascii="Montserrat" w:hAnsi="Montserrat"/>
                <w:sz w:val="18"/>
                <w:szCs w:val="18"/>
              </w:rPr>
              <w:t>p</w:t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>rzechowywania danych</w:t>
            </w:r>
          </w:p>
        </w:tc>
        <w:tc>
          <w:tcPr>
            <w:tcW w:w="1579" w:type="dxa"/>
            <w:vAlign w:val="center"/>
          </w:tcPr>
          <w:p w14:paraId="11CCAF3E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46BA1DB" w14:textId="77777777" w:rsidR="00C100C7" w:rsidRPr="00F0595E" w:rsidRDefault="008B20F9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176" w:type="dxa"/>
            <w:vAlign w:val="center"/>
          </w:tcPr>
          <w:p w14:paraId="602D4192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3397759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EA46E19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C100C7" w:rsidRPr="00F0595E" w14:paraId="3FAA9E71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569A5028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2.</w:t>
            </w:r>
          </w:p>
        </w:tc>
        <w:tc>
          <w:tcPr>
            <w:tcW w:w="3037" w:type="dxa"/>
            <w:vAlign w:val="center"/>
          </w:tcPr>
          <w:p w14:paraId="7901EB5D" w14:textId="354540BE" w:rsidR="00C100C7" w:rsidRPr="00F0595E" w:rsidRDefault="00DD2CCB" w:rsidP="00DD2CCB">
            <w:pPr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>d</w:t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 xml:space="preserve">ostawa oprogramowania do postprocesingu badań piersi </w:t>
            </w:r>
            <w:r w:rsidR="00F0595E">
              <w:rPr>
                <w:rFonts w:ascii="Montserrat" w:hAnsi="Montserrat"/>
                <w:sz w:val="18"/>
                <w:szCs w:val="18"/>
              </w:rPr>
              <w:br/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 xml:space="preserve">i prostaty w oparciu </w:t>
            </w:r>
            <w:r w:rsidR="00AD7142" w:rsidRPr="00F0595E">
              <w:rPr>
                <w:rFonts w:ascii="Montserrat" w:hAnsi="Montserrat"/>
                <w:sz w:val="18"/>
                <w:szCs w:val="18"/>
              </w:rPr>
              <w:br/>
            </w:r>
            <w:r w:rsidR="00A437A0" w:rsidRPr="00F0595E">
              <w:rPr>
                <w:rFonts w:ascii="Montserrat" w:hAnsi="Montserrat"/>
                <w:sz w:val="18"/>
                <w:szCs w:val="18"/>
              </w:rPr>
              <w:t>o algorytm sztuc</w:t>
            </w:r>
            <w:r w:rsidR="00EC3B51" w:rsidRPr="00F0595E">
              <w:rPr>
                <w:rFonts w:ascii="Montserrat" w:hAnsi="Montserrat"/>
                <w:sz w:val="18"/>
                <w:szCs w:val="18"/>
              </w:rPr>
              <w:t>znej inteligencji: AI (MG i MR)</w:t>
            </w:r>
          </w:p>
        </w:tc>
        <w:tc>
          <w:tcPr>
            <w:tcW w:w="1579" w:type="dxa"/>
            <w:vAlign w:val="center"/>
          </w:tcPr>
          <w:p w14:paraId="59AF5102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35C3AE3E" w14:textId="77777777" w:rsidR="00C100C7" w:rsidRPr="00F0595E" w:rsidRDefault="008B20F9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176" w:type="dxa"/>
            <w:vAlign w:val="center"/>
          </w:tcPr>
          <w:p w14:paraId="2F00454F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86FB7CC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0EAED9E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</w:tc>
      </w:tr>
      <w:tr w:rsidR="00C100C7" w:rsidRPr="00F0595E" w14:paraId="6DBEA688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0F8D18F0" w14:textId="77777777" w:rsidR="00C100C7" w:rsidRPr="00F0595E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3</w:t>
            </w:r>
            <w:r w:rsidR="00C100C7" w:rsidRPr="00F0595E">
              <w:rPr>
                <w:rFonts w:ascii="Montserrat" w:hAnsi="Montserrat"/>
                <w:iCs/>
                <w:sz w:val="18"/>
                <w:szCs w:val="18"/>
              </w:rPr>
              <w:t>.</w:t>
            </w:r>
          </w:p>
        </w:tc>
        <w:tc>
          <w:tcPr>
            <w:tcW w:w="3037" w:type="dxa"/>
            <w:vAlign w:val="center"/>
          </w:tcPr>
          <w:p w14:paraId="33027865" w14:textId="77777777" w:rsidR="000B6C15" w:rsidRPr="00F0595E" w:rsidRDefault="00A437A0" w:rsidP="00DD2CCB">
            <w:pPr>
              <w:tabs>
                <w:tab w:val="left" w:pos="1134"/>
              </w:tabs>
              <w:rPr>
                <w:rFonts w:ascii="Montserrat" w:hAnsi="Montserrat"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 xml:space="preserve">instalacja </w:t>
            </w:r>
            <w:r w:rsidR="000B6C15" w:rsidRPr="00F0595E">
              <w:rPr>
                <w:rFonts w:ascii="Montserrat" w:hAnsi="Montserrat"/>
                <w:sz w:val="18"/>
                <w:szCs w:val="18"/>
              </w:rPr>
              <w:t>i uruchomienie na dedykowanych serwerach Zamawiającego</w:t>
            </w:r>
          </w:p>
          <w:p w14:paraId="00D17FEE" w14:textId="77777777" w:rsidR="00C100C7" w:rsidRPr="00F0595E" w:rsidRDefault="00A437A0" w:rsidP="000B6C15">
            <w:pPr>
              <w:tabs>
                <w:tab w:val="left" w:pos="1134"/>
              </w:tabs>
              <w:rPr>
                <w:rFonts w:ascii="Montserrat" w:hAnsi="Montserrat"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 xml:space="preserve">przedmiotu zamówienia </w:t>
            </w:r>
          </w:p>
        </w:tc>
        <w:tc>
          <w:tcPr>
            <w:tcW w:w="1579" w:type="dxa"/>
            <w:vAlign w:val="center"/>
          </w:tcPr>
          <w:p w14:paraId="00257AA6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38DED3BA" w14:textId="77777777" w:rsidR="00C100C7" w:rsidRPr="00F0595E" w:rsidRDefault="008B20F9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kpl.</w:t>
            </w:r>
          </w:p>
        </w:tc>
        <w:tc>
          <w:tcPr>
            <w:tcW w:w="1176" w:type="dxa"/>
            <w:vAlign w:val="center"/>
          </w:tcPr>
          <w:p w14:paraId="576D45FE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1623174A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B412894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C100C7" w:rsidRPr="00F0595E" w14:paraId="1047DB52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46079768" w14:textId="77777777" w:rsidR="00C100C7" w:rsidRPr="00F0595E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4</w:t>
            </w:r>
            <w:r w:rsidR="00A437A0" w:rsidRPr="00F0595E">
              <w:rPr>
                <w:rFonts w:ascii="Montserrat" w:hAnsi="Montserrat"/>
                <w:iCs/>
                <w:sz w:val="18"/>
                <w:szCs w:val="18"/>
              </w:rPr>
              <w:t>.</w:t>
            </w:r>
          </w:p>
        </w:tc>
        <w:tc>
          <w:tcPr>
            <w:tcW w:w="3037" w:type="dxa"/>
            <w:vAlign w:val="center"/>
          </w:tcPr>
          <w:p w14:paraId="2C484F1E" w14:textId="3F086FB8" w:rsidR="00C100C7" w:rsidRPr="00F0595E" w:rsidRDefault="00A437A0" w:rsidP="00DD2CCB">
            <w:pPr>
              <w:tabs>
                <w:tab w:val="left" w:pos="1134"/>
              </w:tabs>
              <w:rPr>
                <w:rFonts w:ascii="Montserrat" w:hAnsi="Montserrat"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 xml:space="preserve">szkolenie personelu </w:t>
            </w:r>
            <w:r w:rsidR="00A83E12" w:rsidRPr="00F0595E">
              <w:rPr>
                <w:rFonts w:ascii="Montserrat" w:hAnsi="Montserrat"/>
                <w:sz w:val="18"/>
                <w:szCs w:val="18"/>
              </w:rPr>
              <w:br/>
            </w:r>
            <w:r w:rsidRPr="00F0595E">
              <w:rPr>
                <w:rFonts w:ascii="Montserrat" w:hAnsi="Montserrat"/>
                <w:sz w:val="18"/>
                <w:szCs w:val="18"/>
              </w:rPr>
              <w:t xml:space="preserve">z zakresu użytkowania </w:t>
            </w:r>
            <w:r w:rsidR="00A83E12" w:rsidRPr="00F0595E">
              <w:rPr>
                <w:rFonts w:ascii="Montserrat" w:hAnsi="Montserrat"/>
                <w:sz w:val="18"/>
                <w:szCs w:val="18"/>
              </w:rPr>
              <w:br/>
            </w:r>
            <w:r w:rsidRPr="00F0595E">
              <w:rPr>
                <w:rFonts w:ascii="Montserrat" w:hAnsi="Montserrat"/>
                <w:sz w:val="18"/>
                <w:szCs w:val="18"/>
              </w:rPr>
              <w:t xml:space="preserve">i obsługi oferowanego przedmiotu zamówienia, przeprowadzone </w:t>
            </w:r>
            <w:r w:rsidR="00A83E12" w:rsidRPr="00F0595E">
              <w:rPr>
                <w:rFonts w:ascii="Montserrat" w:hAnsi="Montserrat"/>
                <w:sz w:val="18"/>
                <w:szCs w:val="18"/>
              </w:rPr>
              <w:br/>
            </w:r>
            <w:r w:rsidRPr="00F0595E">
              <w:rPr>
                <w:rFonts w:ascii="Montserrat" w:hAnsi="Montserrat"/>
                <w:sz w:val="18"/>
                <w:szCs w:val="18"/>
              </w:rPr>
              <w:t>w siedzibie ZAMAWIAJĄCEGO</w:t>
            </w:r>
          </w:p>
        </w:tc>
        <w:tc>
          <w:tcPr>
            <w:tcW w:w="1579" w:type="dxa"/>
            <w:vAlign w:val="center"/>
          </w:tcPr>
          <w:p w14:paraId="6D0FFFAC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9D05828" w14:textId="77777777" w:rsidR="00C100C7" w:rsidRPr="00F0595E" w:rsidRDefault="008B20F9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kpl.</w:t>
            </w:r>
          </w:p>
        </w:tc>
        <w:tc>
          <w:tcPr>
            <w:tcW w:w="1176" w:type="dxa"/>
            <w:vAlign w:val="center"/>
          </w:tcPr>
          <w:p w14:paraId="68D2B4F2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76748D84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065E67A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EC3B51" w:rsidRPr="00F0595E" w14:paraId="45174F3B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30D93D1F" w14:textId="2A47744F" w:rsidR="00EC3B51" w:rsidRPr="00F0595E" w:rsidRDefault="00EC3B51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4.1.</w:t>
            </w:r>
          </w:p>
        </w:tc>
        <w:tc>
          <w:tcPr>
            <w:tcW w:w="3037" w:type="dxa"/>
            <w:vAlign w:val="center"/>
          </w:tcPr>
          <w:p w14:paraId="190AA661" w14:textId="0B2CDDA2" w:rsidR="00EC3B51" w:rsidRPr="00F0595E" w:rsidRDefault="00EC3B51" w:rsidP="00DD2CCB">
            <w:pPr>
              <w:tabs>
                <w:tab w:val="left" w:pos="1134"/>
              </w:tabs>
              <w:rPr>
                <w:rFonts w:ascii="Montserrat" w:hAnsi="Montserrat"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 xml:space="preserve">dla maksymalnie </w:t>
            </w:r>
            <w:r w:rsidR="00F0595E">
              <w:rPr>
                <w:rFonts w:ascii="Montserrat" w:hAnsi="Montserrat"/>
                <w:sz w:val="18"/>
                <w:szCs w:val="18"/>
              </w:rPr>
              <w:br/>
            </w:r>
            <w:r w:rsidR="00CE051C">
              <w:rPr>
                <w:rFonts w:ascii="Montserrat" w:hAnsi="Montserrat"/>
                <w:sz w:val="18"/>
                <w:szCs w:val="18"/>
              </w:rPr>
              <w:t>4</w:t>
            </w:r>
            <w:r w:rsidRPr="00F0595E">
              <w:rPr>
                <w:rFonts w:ascii="Montserrat" w:hAnsi="Montserrat"/>
                <w:sz w:val="18"/>
                <w:szCs w:val="18"/>
              </w:rPr>
              <w:t xml:space="preserve"> użytkowników w zakresie oprogramowania do serwerów informatycznych do gromadzenia </w:t>
            </w:r>
            <w:r w:rsidRPr="00F0595E">
              <w:rPr>
                <w:rFonts w:ascii="Montserrat" w:hAnsi="Montserrat"/>
                <w:sz w:val="18"/>
                <w:szCs w:val="18"/>
              </w:rPr>
              <w:br/>
              <w:t>i przechowywania danych</w:t>
            </w:r>
          </w:p>
        </w:tc>
        <w:tc>
          <w:tcPr>
            <w:tcW w:w="1579" w:type="dxa"/>
            <w:vAlign w:val="center"/>
          </w:tcPr>
          <w:p w14:paraId="489DA217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626037CD" w14:textId="1F65EC5D" w:rsidR="00EC3B51" w:rsidRPr="00F0595E" w:rsidRDefault="00EC3B51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kpl.</w:t>
            </w:r>
          </w:p>
        </w:tc>
        <w:tc>
          <w:tcPr>
            <w:tcW w:w="1176" w:type="dxa"/>
            <w:vAlign w:val="center"/>
          </w:tcPr>
          <w:p w14:paraId="20499F72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376A870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A28AA3A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EC3B51" w:rsidRPr="00F0595E" w14:paraId="356964D0" w14:textId="77777777" w:rsidTr="008B20F9">
        <w:trPr>
          <w:trHeight w:val="454"/>
        </w:trPr>
        <w:tc>
          <w:tcPr>
            <w:tcW w:w="612" w:type="dxa"/>
            <w:vAlign w:val="center"/>
          </w:tcPr>
          <w:p w14:paraId="75AE8704" w14:textId="1245C76E" w:rsidR="00EC3B51" w:rsidRPr="00F0595E" w:rsidRDefault="00EC3B51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4.2.</w:t>
            </w:r>
          </w:p>
        </w:tc>
        <w:tc>
          <w:tcPr>
            <w:tcW w:w="3037" w:type="dxa"/>
            <w:vAlign w:val="center"/>
          </w:tcPr>
          <w:p w14:paraId="437EA734" w14:textId="51CCDCBE" w:rsidR="00EC3B51" w:rsidRPr="00F0595E" w:rsidRDefault="00EC3B51" w:rsidP="00EC3B51">
            <w:pPr>
              <w:tabs>
                <w:tab w:val="left" w:pos="1134"/>
              </w:tabs>
              <w:rPr>
                <w:rFonts w:ascii="Montserrat" w:hAnsi="Montserrat"/>
                <w:sz w:val="18"/>
                <w:szCs w:val="18"/>
              </w:rPr>
            </w:pPr>
            <w:r w:rsidRPr="00F0595E">
              <w:rPr>
                <w:rFonts w:ascii="Montserrat" w:hAnsi="Montserrat"/>
                <w:sz w:val="18"/>
                <w:szCs w:val="18"/>
              </w:rPr>
              <w:t xml:space="preserve">dla maksymalnie </w:t>
            </w:r>
            <w:r w:rsidR="00F0595E">
              <w:rPr>
                <w:rFonts w:ascii="Montserrat" w:hAnsi="Montserrat"/>
                <w:sz w:val="18"/>
                <w:szCs w:val="18"/>
              </w:rPr>
              <w:br/>
            </w:r>
            <w:r w:rsidRPr="00F0595E">
              <w:rPr>
                <w:rFonts w:ascii="Montserrat" w:hAnsi="Montserrat"/>
                <w:sz w:val="18"/>
                <w:szCs w:val="18"/>
              </w:rPr>
              <w:t xml:space="preserve">22 użytkowników w zakresie oprogramowania do postprocesingu badań piersi </w:t>
            </w:r>
            <w:r w:rsidR="00F0595E">
              <w:rPr>
                <w:rFonts w:ascii="Montserrat" w:hAnsi="Montserrat"/>
                <w:sz w:val="18"/>
                <w:szCs w:val="18"/>
              </w:rPr>
              <w:br/>
            </w:r>
            <w:r w:rsidRPr="00F0595E">
              <w:rPr>
                <w:rFonts w:ascii="Montserrat" w:hAnsi="Montserrat"/>
                <w:sz w:val="18"/>
                <w:szCs w:val="18"/>
              </w:rPr>
              <w:t xml:space="preserve">i prostaty w oparciu </w:t>
            </w:r>
            <w:r w:rsidRPr="00F0595E">
              <w:rPr>
                <w:rFonts w:ascii="Montserrat" w:hAnsi="Montserrat"/>
                <w:sz w:val="18"/>
                <w:szCs w:val="18"/>
              </w:rPr>
              <w:br/>
              <w:t>o algorytm sztucznej inteligencji: AI (MG i MR)</w:t>
            </w:r>
          </w:p>
        </w:tc>
        <w:tc>
          <w:tcPr>
            <w:tcW w:w="1579" w:type="dxa"/>
            <w:vAlign w:val="center"/>
          </w:tcPr>
          <w:p w14:paraId="6CE14E61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1A88CCF0" w14:textId="11FB5423" w:rsidR="00EC3B51" w:rsidRPr="00F0595E" w:rsidRDefault="00EC3B51" w:rsidP="008B20F9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iCs/>
                <w:sz w:val="18"/>
                <w:szCs w:val="18"/>
              </w:rPr>
              <w:t>1 kpl.</w:t>
            </w:r>
          </w:p>
        </w:tc>
        <w:tc>
          <w:tcPr>
            <w:tcW w:w="1176" w:type="dxa"/>
            <w:vAlign w:val="center"/>
          </w:tcPr>
          <w:p w14:paraId="0D2AC3AB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CA13E9A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0EB7EBA" w14:textId="77777777" w:rsidR="00EC3B51" w:rsidRPr="00F0595E" w:rsidRDefault="00EC3B51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C100C7" w:rsidRPr="00F0595E" w14:paraId="7918DEAE" w14:textId="77777777" w:rsidTr="00C46AC4">
        <w:trPr>
          <w:trHeight w:val="454"/>
        </w:trPr>
        <w:tc>
          <w:tcPr>
            <w:tcW w:w="61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B59C27" w14:textId="77777777" w:rsidR="00C100C7" w:rsidRPr="00F0595E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653442F5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F0595E">
              <w:rPr>
                <w:rFonts w:ascii="Montserrat" w:hAnsi="Montserrat"/>
                <w:b/>
                <w:iCs/>
                <w:sz w:val="18"/>
                <w:szCs w:val="18"/>
              </w:rPr>
              <w:t>łączna wartość</w:t>
            </w:r>
          </w:p>
        </w:tc>
        <w:tc>
          <w:tcPr>
            <w:tcW w:w="15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F99316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8C83EB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6AD8871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A58281F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3081BA1" w14:textId="77777777" w:rsidR="00C100C7" w:rsidRPr="00F0595E" w:rsidRDefault="00C100C7" w:rsidP="00C46AC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</w:tbl>
    <w:p w14:paraId="1D26F3E7" w14:textId="77777777" w:rsidR="00C100C7" w:rsidRPr="009C3170" w:rsidRDefault="00C100C7" w:rsidP="00C100C7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C100C7" w:rsidRPr="009C3170" w14:paraId="3831B4D7" w14:textId="77777777" w:rsidTr="00C46AC4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7A67A654" w14:textId="77777777" w:rsidR="00C100C7" w:rsidRPr="009C3170" w:rsidRDefault="00C100C7" w:rsidP="00C46AC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4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7564D44E" w14:textId="77777777" w:rsidR="00C100C7" w:rsidRPr="009C3170" w:rsidRDefault="00C100C7" w:rsidP="00C46AC4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</w:rPr>
            </w:pPr>
            <w:r w:rsidRPr="004B6D4D">
              <w:rPr>
                <w:rFonts w:ascii="Montserrat" w:hAnsi="Montserrat"/>
                <w:i/>
                <w:iCs/>
                <w:color w:val="C4BC96"/>
                <w:sz w:val="14"/>
              </w:rPr>
              <w:t>podpisy osób upoważnionych do składania oświadczeń woli w imieniu wykonawcy</w:t>
            </w:r>
          </w:p>
        </w:tc>
      </w:tr>
    </w:tbl>
    <w:p w14:paraId="05673D00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530E0692" w14:textId="77777777" w:rsidR="0005315B" w:rsidRDefault="0005315B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</w:rPr>
      </w:pPr>
      <w:r>
        <w:rPr>
          <w:rFonts w:ascii="Montserrat" w:hAnsi="Montserrat"/>
          <w:i/>
          <w:iCs/>
          <w:color w:val="009999"/>
          <w:sz w:val="18"/>
          <w:szCs w:val="18"/>
        </w:rPr>
        <w:br w:type="page"/>
      </w:r>
    </w:p>
    <w:p w14:paraId="5C1F0354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lastRenderedPageBreak/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3, Pakiet nr 4</w:t>
      </w:r>
    </w:p>
    <w:p w14:paraId="2CCF83C2" w14:textId="77777777" w:rsidR="009E6CE5" w:rsidRPr="00363076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2FFE85F0" w14:textId="02E8FD4F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52652792" w14:textId="77777777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0DABEEA6" w14:textId="77777777" w:rsidR="009E6CE5" w:rsidRPr="00363076" w:rsidRDefault="009E6CE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</w:t>
      </w:r>
    </w:p>
    <w:p w14:paraId="17EF0B48" w14:textId="25B5BC96" w:rsidR="009E6CE5" w:rsidRDefault="009E6CE5" w:rsidP="009E6CE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A83E12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48908CBE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</w:p>
    <w:p w14:paraId="6C7428B7" w14:textId="77777777" w:rsidR="00C100C7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3F4AF090" w14:textId="77777777" w:rsidR="00DB6FCB" w:rsidRDefault="00DB6FCB" w:rsidP="00DB6FCB">
      <w:pPr>
        <w:snapToGrid w:val="0"/>
        <w:spacing w:after="120"/>
        <w:jc w:val="center"/>
        <w:rPr>
          <w:rFonts w:ascii="Montserrat" w:hAnsi="Montserrat"/>
        </w:rPr>
      </w:pPr>
      <w:r>
        <w:rPr>
          <w:rFonts w:ascii="Montserrat" w:hAnsi="Montserrat"/>
          <w:b/>
        </w:rPr>
        <w:t>Pakiet</w:t>
      </w:r>
      <w:r w:rsidRPr="006E64FA">
        <w:rPr>
          <w:rFonts w:ascii="Montserrat" w:hAnsi="Montserrat"/>
          <w:b/>
        </w:rPr>
        <w:t xml:space="preserve"> </w:t>
      </w:r>
      <w:r w:rsidRPr="006E64FA">
        <w:rPr>
          <w:rFonts w:ascii="Montserrat" w:hAnsi="Montserrat"/>
          <w:b/>
          <w:bCs/>
        </w:rPr>
        <w:t xml:space="preserve">nr 4: Dostawa </w:t>
      </w:r>
      <w:r w:rsidRPr="006E64FA">
        <w:rPr>
          <w:rFonts w:ascii="Montserrat" w:hAnsi="Montserrat"/>
          <w:b/>
        </w:rPr>
        <w:t xml:space="preserve">oprogramowania oraz serwer i stacja robocza do automatycznego konturowania struktur krytycznych: narządów i obszarów węzłowych, Oddział </w:t>
      </w:r>
      <w:r w:rsidR="004B34E3">
        <w:rPr>
          <w:rFonts w:ascii="Montserrat" w:hAnsi="Montserrat"/>
          <w:b/>
        </w:rPr>
        <w:t xml:space="preserve">Kliniczny </w:t>
      </w:r>
      <w:r w:rsidRPr="006E64FA">
        <w:rPr>
          <w:rFonts w:ascii="Montserrat" w:hAnsi="Montserrat"/>
          <w:b/>
        </w:rPr>
        <w:t>Radioterapii</w:t>
      </w:r>
      <w:r w:rsidR="00325948">
        <w:rPr>
          <w:rFonts w:ascii="Montserrat" w:hAnsi="Montserrat"/>
        </w:rPr>
        <w:t>.</w:t>
      </w:r>
    </w:p>
    <w:p w14:paraId="38FB965C" w14:textId="77777777" w:rsidR="00C100C7" w:rsidRPr="009C3170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(tabela wypełniana przez Wykonawcę)</w:t>
      </w:r>
    </w:p>
    <w:p w14:paraId="26C41D4B" w14:textId="77777777" w:rsidR="00C100C7" w:rsidRPr="009C3170" w:rsidRDefault="00C100C7" w:rsidP="00C100C7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037"/>
        <w:gridCol w:w="1579"/>
        <w:gridCol w:w="835"/>
        <w:gridCol w:w="1176"/>
        <w:gridCol w:w="1015"/>
        <w:gridCol w:w="1125"/>
      </w:tblGrid>
      <w:tr w:rsidR="00C100C7" w:rsidRPr="009C3170" w14:paraId="6D83A446" w14:textId="77777777" w:rsidTr="00C46AC4">
        <w:tc>
          <w:tcPr>
            <w:tcW w:w="612" w:type="dxa"/>
            <w:vAlign w:val="center"/>
          </w:tcPr>
          <w:p w14:paraId="4CA47FDE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3037" w:type="dxa"/>
            <w:vAlign w:val="center"/>
          </w:tcPr>
          <w:p w14:paraId="5DCA3546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579" w:type="dxa"/>
            <w:vAlign w:val="center"/>
          </w:tcPr>
          <w:p w14:paraId="316A9F2A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cena jednostkowa netto [zł]</w:t>
            </w:r>
          </w:p>
        </w:tc>
        <w:tc>
          <w:tcPr>
            <w:tcW w:w="835" w:type="dxa"/>
            <w:vAlign w:val="center"/>
          </w:tcPr>
          <w:p w14:paraId="6268D4D7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176" w:type="dxa"/>
            <w:vAlign w:val="center"/>
          </w:tcPr>
          <w:p w14:paraId="6ABA19FD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015" w:type="dxa"/>
            <w:vAlign w:val="center"/>
          </w:tcPr>
          <w:p w14:paraId="0083EF9B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125" w:type="dxa"/>
            <w:vAlign w:val="center"/>
          </w:tcPr>
          <w:p w14:paraId="608BC7FA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C100C7" w:rsidRPr="004F769C" w14:paraId="5DBE440F" w14:textId="77777777" w:rsidTr="009F4217">
        <w:trPr>
          <w:trHeight w:val="454"/>
        </w:trPr>
        <w:tc>
          <w:tcPr>
            <w:tcW w:w="612" w:type="dxa"/>
            <w:vAlign w:val="center"/>
          </w:tcPr>
          <w:p w14:paraId="6E4210A8" w14:textId="77777777" w:rsidR="00C100C7" w:rsidRPr="004F769C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3037" w:type="dxa"/>
            <w:vAlign w:val="center"/>
          </w:tcPr>
          <w:p w14:paraId="7785E75A" w14:textId="77777777" w:rsidR="00C100C7" w:rsidRPr="004F769C" w:rsidRDefault="00325948" w:rsidP="00325948">
            <w:pPr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d</w:t>
            </w:r>
            <w:r w:rsidRPr="00325948">
              <w:rPr>
                <w:rFonts w:ascii="Montserrat" w:hAnsi="Montserrat"/>
                <w:iCs/>
              </w:rPr>
              <w:t xml:space="preserve">ostawa oprogramowania do automatycznego konturowania struktur krytycznych: narządów </w:t>
            </w:r>
            <w:r w:rsidR="009F4217">
              <w:rPr>
                <w:rFonts w:ascii="Montserrat" w:hAnsi="Montserrat"/>
                <w:iCs/>
              </w:rPr>
              <w:br/>
            </w:r>
            <w:r w:rsidRPr="00325948">
              <w:rPr>
                <w:rFonts w:ascii="Montserrat" w:hAnsi="Montserrat"/>
                <w:iCs/>
              </w:rPr>
              <w:t>i obszarów węzłowych</w:t>
            </w:r>
          </w:p>
        </w:tc>
        <w:tc>
          <w:tcPr>
            <w:tcW w:w="1579" w:type="dxa"/>
            <w:vAlign w:val="center"/>
          </w:tcPr>
          <w:p w14:paraId="67095E4E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vAlign w:val="center"/>
          </w:tcPr>
          <w:p w14:paraId="6D73C4DA" w14:textId="77777777" w:rsidR="00C100C7" w:rsidRPr="009F4217" w:rsidRDefault="009F4217" w:rsidP="009F4217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9F4217">
              <w:rPr>
                <w:rFonts w:ascii="Montserrat" w:hAnsi="Montserrat"/>
                <w:iCs/>
              </w:rPr>
              <w:t>1 szt.</w:t>
            </w:r>
          </w:p>
        </w:tc>
        <w:tc>
          <w:tcPr>
            <w:tcW w:w="1176" w:type="dxa"/>
            <w:vAlign w:val="center"/>
          </w:tcPr>
          <w:p w14:paraId="0D53DC54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vAlign w:val="center"/>
          </w:tcPr>
          <w:p w14:paraId="6538432D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3A760C2F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C100C7" w:rsidRPr="004F769C" w14:paraId="5D5069D5" w14:textId="77777777" w:rsidTr="009F4217">
        <w:trPr>
          <w:trHeight w:val="454"/>
        </w:trPr>
        <w:tc>
          <w:tcPr>
            <w:tcW w:w="612" w:type="dxa"/>
            <w:vAlign w:val="center"/>
          </w:tcPr>
          <w:p w14:paraId="6745DD3F" w14:textId="77777777" w:rsidR="00C100C7" w:rsidRPr="004F769C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3037" w:type="dxa"/>
            <w:vAlign w:val="center"/>
          </w:tcPr>
          <w:p w14:paraId="7E45A601" w14:textId="4C981596" w:rsidR="00C100C7" w:rsidRPr="004F769C" w:rsidRDefault="00325948" w:rsidP="00C46AC4">
            <w:pPr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 xml:space="preserve">dostawa </w:t>
            </w:r>
            <w:r w:rsidRPr="00325948">
              <w:rPr>
                <w:rFonts w:ascii="Montserrat" w:hAnsi="Montserrat"/>
                <w:iCs/>
              </w:rPr>
              <w:t>serwer</w:t>
            </w:r>
            <w:r>
              <w:rPr>
                <w:rFonts w:ascii="Montserrat" w:hAnsi="Montserrat"/>
                <w:iCs/>
              </w:rPr>
              <w:t>a</w:t>
            </w:r>
            <w:r w:rsidR="0035624C">
              <w:rPr>
                <w:rFonts w:ascii="Montserrat" w:hAnsi="Montserrat"/>
                <w:iCs/>
              </w:rPr>
              <w:t xml:space="preserve"> aplikacyjnego</w:t>
            </w:r>
          </w:p>
        </w:tc>
        <w:tc>
          <w:tcPr>
            <w:tcW w:w="1579" w:type="dxa"/>
            <w:vAlign w:val="center"/>
          </w:tcPr>
          <w:p w14:paraId="50FE78B0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835" w:type="dxa"/>
            <w:vAlign w:val="center"/>
          </w:tcPr>
          <w:p w14:paraId="4D68C962" w14:textId="77777777" w:rsidR="00C100C7" w:rsidRPr="009F4217" w:rsidRDefault="009F4217" w:rsidP="009F4217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9F4217">
              <w:rPr>
                <w:rFonts w:ascii="Montserrat" w:hAnsi="Montserrat"/>
                <w:iCs/>
              </w:rPr>
              <w:t>1 szt.</w:t>
            </w:r>
          </w:p>
        </w:tc>
        <w:tc>
          <w:tcPr>
            <w:tcW w:w="1176" w:type="dxa"/>
            <w:vAlign w:val="center"/>
          </w:tcPr>
          <w:p w14:paraId="48029F73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015" w:type="dxa"/>
            <w:vAlign w:val="center"/>
          </w:tcPr>
          <w:p w14:paraId="27ABD95E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25" w:type="dxa"/>
            <w:vAlign w:val="center"/>
          </w:tcPr>
          <w:p w14:paraId="06BEB5C8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C100C7" w:rsidRPr="004F769C" w14:paraId="0F3B4481" w14:textId="77777777" w:rsidTr="009F4217">
        <w:trPr>
          <w:trHeight w:val="454"/>
        </w:trPr>
        <w:tc>
          <w:tcPr>
            <w:tcW w:w="612" w:type="dxa"/>
            <w:vAlign w:val="center"/>
          </w:tcPr>
          <w:p w14:paraId="70F908B6" w14:textId="77777777" w:rsidR="00C100C7" w:rsidRPr="004F769C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3.</w:t>
            </w:r>
          </w:p>
        </w:tc>
        <w:tc>
          <w:tcPr>
            <w:tcW w:w="3037" w:type="dxa"/>
            <w:vAlign w:val="center"/>
          </w:tcPr>
          <w:p w14:paraId="1CD02362" w14:textId="77777777" w:rsidR="00C100C7" w:rsidRPr="004F769C" w:rsidRDefault="00325948" w:rsidP="00C46AC4">
            <w:pPr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dostawa stacji roboczej</w:t>
            </w:r>
          </w:p>
        </w:tc>
        <w:tc>
          <w:tcPr>
            <w:tcW w:w="1579" w:type="dxa"/>
            <w:vAlign w:val="center"/>
          </w:tcPr>
          <w:p w14:paraId="77EA246A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835" w:type="dxa"/>
            <w:vAlign w:val="center"/>
          </w:tcPr>
          <w:p w14:paraId="6C83F117" w14:textId="77777777" w:rsidR="00C100C7" w:rsidRPr="009F4217" w:rsidRDefault="009F4217" w:rsidP="009F4217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9F4217">
              <w:rPr>
                <w:rFonts w:ascii="Montserrat" w:hAnsi="Montserrat"/>
                <w:iCs/>
              </w:rPr>
              <w:t>1 szt.</w:t>
            </w:r>
          </w:p>
        </w:tc>
        <w:tc>
          <w:tcPr>
            <w:tcW w:w="1176" w:type="dxa"/>
            <w:vAlign w:val="center"/>
          </w:tcPr>
          <w:p w14:paraId="1CC4DF7E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015" w:type="dxa"/>
            <w:vAlign w:val="center"/>
          </w:tcPr>
          <w:p w14:paraId="47BE9A0C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25" w:type="dxa"/>
            <w:vAlign w:val="center"/>
          </w:tcPr>
          <w:p w14:paraId="76289DD1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C100C7" w:rsidRPr="004F769C" w14:paraId="52348228" w14:textId="77777777" w:rsidTr="009F4217">
        <w:trPr>
          <w:trHeight w:val="454"/>
        </w:trPr>
        <w:tc>
          <w:tcPr>
            <w:tcW w:w="612" w:type="dxa"/>
            <w:vAlign w:val="center"/>
          </w:tcPr>
          <w:p w14:paraId="6FBFB9CA" w14:textId="77777777" w:rsidR="00C100C7" w:rsidRPr="004F769C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4</w:t>
            </w:r>
            <w:r w:rsidR="00C100C7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3037" w:type="dxa"/>
            <w:vAlign w:val="center"/>
          </w:tcPr>
          <w:p w14:paraId="29476BAD" w14:textId="77777777" w:rsidR="00C100C7" w:rsidRPr="004F769C" w:rsidRDefault="00D57509" w:rsidP="00C46AC4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D57509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1579" w:type="dxa"/>
            <w:vAlign w:val="center"/>
          </w:tcPr>
          <w:p w14:paraId="33FA97E7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vAlign w:val="center"/>
          </w:tcPr>
          <w:p w14:paraId="2FA23A68" w14:textId="77777777" w:rsidR="00C100C7" w:rsidRPr="009F4217" w:rsidRDefault="009F4217" w:rsidP="009F4217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9F4217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76" w:type="dxa"/>
            <w:vAlign w:val="center"/>
          </w:tcPr>
          <w:p w14:paraId="7DA7782D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vAlign w:val="center"/>
          </w:tcPr>
          <w:p w14:paraId="1CBA52BB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3304977E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C100C7" w:rsidRPr="004F769C" w14:paraId="2326E2CA" w14:textId="77777777" w:rsidTr="009F4217">
        <w:trPr>
          <w:trHeight w:val="454"/>
        </w:trPr>
        <w:tc>
          <w:tcPr>
            <w:tcW w:w="612" w:type="dxa"/>
            <w:vAlign w:val="center"/>
          </w:tcPr>
          <w:p w14:paraId="43721A03" w14:textId="77777777" w:rsidR="00C100C7" w:rsidRPr="004F769C" w:rsidRDefault="000B6C15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5</w:t>
            </w:r>
            <w:r w:rsidR="00C100C7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3037" w:type="dxa"/>
            <w:vAlign w:val="center"/>
          </w:tcPr>
          <w:p w14:paraId="0B5CCAFF" w14:textId="22FC731C" w:rsidR="008F6668" w:rsidRPr="004F769C" w:rsidRDefault="008F6668" w:rsidP="00C46AC4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FF0020">
              <w:rPr>
                <w:rFonts w:ascii="Montserrat" w:hAnsi="Montserrat"/>
              </w:rPr>
              <w:t xml:space="preserve">szkolenie </w:t>
            </w:r>
            <w:r>
              <w:rPr>
                <w:rFonts w:ascii="Montserrat" w:hAnsi="Montserrat"/>
              </w:rPr>
              <w:t>personelu</w:t>
            </w:r>
            <w:r w:rsidRPr="007E0166">
              <w:rPr>
                <w:rFonts w:ascii="Montserrat" w:hAnsi="Montserrat"/>
                <w:bCs/>
              </w:rPr>
              <w:t xml:space="preserve"> </w:t>
            </w:r>
            <w:r>
              <w:rPr>
                <w:rFonts w:ascii="Montserrat" w:hAnsi="Montserrat"/>
                <w:bCs/>
              </w:rPr>
              <w:br/>
            </w:r>
            <w:r w:rsidRPr="007E0166">
              <w:rPr>
                <w:rFonts w:ascii="Montserrat" w:hAnsi="Montserrat"/>
                <w:bCs/>
              </w:rPr>
              <w:t xml:space="preserve">z obsługi dostarczanego systemu w terminie uzgodnionym </w:t>
            </w:r>
            <w:r>
              <w:rPr>
                <w:rFonts w:ascii="Montserrat" w:hAnsi="Montserrat"/>
                <w:bCs/>
              </w:rPr>
              <w:br/>
            </w:r>
            <w:r w:rsidRPr="007E0166">
              <w:rPr>
                <w:rFonts w:ascii="Montserrat" w:hAnsi="Montserrat"/>
                <w:bCs/>
              </w:rPr>
              <w:t xml:space="preserve">z użytkownikiem, szkolenie na miejscu u ZAMAWIAJĄCEGO, liczba osób biorących udział </w:t>
            </w:r>
            <w:r>
              <w:rPr>
                <w:rFonts w:ascii="Montserrat" w:hAnsi="Montserrat"/>
                <w:bCs/>
              </w:rPr>
              <w:br/>
            </w:r>
            <w:r w:rsidRPr="007E0166">
              <w:rPr>
                <w:rFonts w:ascii="Montserrat" w:hAnsi="Montserrat"/>
                <w:bCs/>
              </w:rPr>
              <w:t>w szkoleniu: lekarze – 22 osoby, fizycy – 10 osób, technicy elektroradiologii – 5 osób</w:t>
            </w:r>
          </w:p>
        </w:tc>
        <w:tc>
          <w:tcPr>
            <w:tcW w:w="1579" w:type="dxa"/>
            <w:vAlign w:val="center"/>
          </w:tcPr>
          <w:p w14:paraId="01E44D51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vAlign w:val="center"/>
          </w:tcPr>
          <w:p w14:paraId="2E76C424" w14:textId="77777777" w:rsidR="00C100C7" w:rsidRPr="009F4217" w:rsidRDefault="009F4217" w:rsidP="009F4217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9F4217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76" w:type="dxa"/>
            <w:vAlign w:val="center"/>
          </w:tcPr>
          <w:p w14:paraId="1D4F56E6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vAlign w:val="center"/>
          </w:tcPr>
          <w:p w14:paraId="07C57A6B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3DF60B93" w14:textId="77777777" w:rsidR="00C100C7" w:rsidRPr="004F769C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C100C7" w:rsidRPr="009C3170" w14:paraId="0A96A0B2" w14:textId="77777777" w:rsidTr="00C46AC4">
        <w:trPr>
          <w:trHeight w:val="454"/>
        </w:trPr>
        <w:tc>
          <w:tcPr>
            <w:tcW w:w="61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D737CD" w14:textId="77777777" w:rsidR="00C100C7" w:rsidRPr="009C3170" w:rsidRDefault="00C100C7" w:rsidP="00C46AC4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3037" w:type="dxa"/>
            <w:vAlign w:val="center"/>
          </w:tcPr>
          <w:p w14:paraId="4C8473D6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5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5CB3B5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66EDDC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6" w:type="dxa"/>
            <w:vAlign w:val="center"/>
          </w:tcPr>
          <w:p w14:paraId="3ABFF939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C8D38D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5" w:type="dxa"/>
            <w:vAlign w:val="center"/>
          </w:tcPr>
          <w:p w14:paraId="4068ABE1" w14:textId="77777777" w:rsidR="00C100C7" w:rsidRPr="009C3170" w:rsidRDefault="00C100C7" w:rsidP="00C46AC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4F9F8ADB" w14:textId="77777777" w:rsidR="00C100C7" w:rsidRDefault="00C100C7" w:rsidP="00C100C7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369EC442" w14:textId="77777777" w:rsidR="00C100C7" w:rsidRPr="009C3170" w:rsidRDefault="00C100C7" w:rsidP="00C100C7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03DBE382" w14:textId="77777777" w:rsidR="00C100C7" w:rsidRPr="009C3170" w:rsidRDefault="00C100C7" w:rsidP="00C100C7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C100C7" w:rsidRPr="009C3170" w14:paraId="63B765F4" w14:textId="77777777" w:rsidTr="00C46AC4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25B3A94D" w14:textId="77777777" w:rsidR="00C100C7" w:rsidRPr="009C3170" w:rsidRDefault="00C100C7" w:rsidP="00C46AC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4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7872B5DA" w14:textId="77777777" w:rsidR="00C100C7" w:rsidRPr="009C3170" w:rsidRDefault="00C100C7" w:rsidP="00C46AC4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</w:rPr>
            </w:pPr>
            <w:r w:rsidRPr="004B6D4D">
              <w:rPr>
                <w:rFonts w:ascii="Montserrat" w:hAnsi="Montserrat"/>
                <w:i/>
                <w:iCs/>
                <w:color w:val="C4BC96"/>
                <w:sz w:val="14"/>
              </w:rPr>
              <w:t>podpisy osób upoważnionych do składania oświadczeń woli w imieniu wykonawcy</w:t>
            </w:r>
          </w:p>
        </w:tc>
      </w:tr>
    </w:tbl>
    <w:p w14:paraId="0DCF21ED" w14:textId="77777777" w:rsidR="00C100C7" w:rsidRDefault="00C100C7" w:rsidP="00AD7B9E">
      <w:pPr>
        <w:pStyle w:val="NormalnyWeb"/>
        <w:spacing w:line="276" w:lineRule="auto"/>
        <w:jc w:val="right"/>
        <w:rPr>
          <w:i/>
          <w:iCs/>
          <w:color w:val="0000CC"/>
          <w:sz w:val="22"/>
        </w:rPr>
      </w:pPr>
      <w:bookmarkStart w:id="0" w:name="_GoBack"/>
      <w:bookmarkEnd w:id="0"/>
    </w:p>
    <w:sectPr w:rsidR="00C100C7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D83" w14:textId="77777777" w:rsidR="007F4F86" w:rsidRDefault="007F4F86" w:rsidP="0033796B">
      <w:r>
        <w:separator/>
      </w:r>
    </w:p>
  </w:endnote>
  <w:endnote w:type="continuationSeparator" w:id="0">
    <w:p w14:paraId="49E9F489" w14:textId="77777777" w:rsidR="007F4F86" w:rsidRDefault="007F4F86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FDD5" w14:textId="77777777" w:rsidR="007F4F86" w:rsidRDefault="007F4F86" w:rsidP="0033796B">
      <w:r>
        <w:separator/>
      </w:r>
    </w:p>
  </w:footnote>
  <w:footnote w:type="continuationSeparator" w:id="0">
    <w:p w14:paraId="14CE0C8D" w14:textId="77777777" w:rsidR="007F4F86" w:rsidRDefault="007F4F86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969" w14:textId="07EDEFCD" w:rsidR="00CA1FEF" w:rsidRDefault="00CA1FEF">
    <w:pPr>
      <w:pStyle w:val="Nagwek"/>
    </w:pPr>
    <w:r>
      <w:rPr>
        <w:noProof/>
        <w:lang w:eastAsia="pl-PL"/>
      </w:rPr>
      <w:drawing>
        <wp:inline distT="0" distB="0" distL="0" distR="0" wp14:anchorId="379ABA94" wp14:editId="5EE16509">
          <wp:extent cx="2573020" cy="80454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9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unFQ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6312E8"/>
    <w:multiLevelType w:val="hybridMultilevel"/>
    <w:tmpl w:val="F9D28306"/>
    <w:lvl w:ilvl="0" w:tplc="45DC6E1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3B84C1F"/>
    <w:multiLevelType w:val="hybridMultilevel"/>
    <w:tmpl w:val="FD787880"/>
    <w:lvl w:ilvl="0" w:tplc="ADE6D968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77B28D4"/>
    <w:multiLevelType w:val="hybridMultilevel"/>
    <w:tmpl w:val="FB6CF13E"/>
    <w:lvl w:ilvl="0" w:tplc="B136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332B9D"/>
    <w:multiLevelType w:val="hybridMultilevel"/>
    <w:tmpl w:val="BB04F88A"/>
    <w:lvl w:ilvl="0" w:tplc="D9F643A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F92AE4"/>
    <w:multiLevelType w:val="hybridMultilevel"/>
    <w:tmpl w:val="6262C768"/>
    <w:lvl w:ilvl="0" w:tplc="DB1C4C7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5" w15:restartNumberingAfterBreak="0">
    <w:nsid w:val="103F7E25"/>
    <w:multiLevelType w:val="multilevel"/>
    <w:tmpl w:val="8D929224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31B2262"/>
    <w:multiLevelType w:val="hybridMultilevel"/>
    <w:tmpl w:val="6E0084EE"/>
    <w:lvl w:ilvl="0" w:tplc="D234A1C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F1836"/>
    <w:multiLevelType w:val="hybridMultilevel"/>
    <w:tmpl w:val="FA1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10F2D"/>
    <w:multiLevelType w:val="hybridMultilevel"/>
    <w:tmpl w:val="E75EA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6FD1220"/>
    <w:multiLevelType w:val="hybridMultilevel"/>
    <w:tmpl w:val="F9DE4F74"/>
    <w:lvl w:ilvl="0" w:tplc="10A2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5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331C98"/>
    <w:multiLevelType w:val="hybridMultilevel"/>
    <w:tmpl w:val="6330B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9643F5"/>
    <w:multiLevelType w:val="hybridMultilevel"/>
    <w:tmpl w:val="C36E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A3283B"/>
    <w:multiLevelType w:val="hybridMultilevel"/>
    <w:tmpl w:val="24AAEA2E"/>
    <w:lvl w:ilvl="0" w:tplc="D632F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6ED2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BA191B"/>
    <w:multiLevelType w:val="hybridMultilevel"/>
    <w:tmpl w:val="C008893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7D9E9ECE">
      <w:start w:val="1"/>
      <w:numFmt w:val="lowerLetter"/>
      <w:lvlText w:val="%2)"/>
      <w:lvlJc w:val="left"/>
      <w:pPr>
        <w:ind w:left="2007" w:hanging="360"/>
      </w:pPr>
      <w:rPr>
        <w:rFonts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3B515A"/>
    <w:multiLevelType w:val="hybridMultilevel"/>
    <w:tmpl w:val="409C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463E76"/>
    <w:multiLevelType w:val="hybridMultilevel"/>
    <w:tmpl w:val="D034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9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913043"/>
    <w:multiLevelType w:val="hybridMultilevel"/>
    <w:tmpl w:val="88CC8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B82051"/>
    <w:multiLevelType w:val="hybridMultilevel"/>
    <w:tmpl w:val="078022D6"/>
    <w:lvl w:ilvl="0" w:tplc="8878011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15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733700"/>
    <w:multiLevelType w:val="multilevel"/>
    <w:tmpl w:val="54BADB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A8251B"/>
    <w:multiLevelType w:val="hybridMultilevel"/>
    <w:tmpl w:val="61E2B1AC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0CC3490"/>
    <w:multiLevelType w:val="hybridMultilevel"/>
    <w:tmpl w:val="5B8A2BC2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1" w15:restartNumberingAfterBreak="0">
    <w:nsid w:val="319A2466"/>
    <w:multiLevelType w:val="hybridMultilevel"/>
    <w:tmpl w:val="958472FC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3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36045C"/>
    <w:multiLevelType w:val="hybridMultilevel"/>
    <w:tmpl w:val="2EEC9BD6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B561E2A"/>
    <w:multiLevelType w:val="hybridMultilevel"/>
    <w:tmpl w:val="AE185776"/>
    <w:lvl w:ilvl="0" w:tplc="72C467D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3DCA248E"/>
    <w:multiLevelType w:val="hybridMultilevel"/>
    <w:tmpl w:val="4FCCAFD6"/>
    <w:lvl w:ilvl="0" w:tplc="CCE2B01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E07D5B"/>
    <w:multiLevelType w:val="hybridMultilevel"/>
    <w:tmpl w:val="E5B4B36A"/>
    <w:lvl w:ilvl="0" w:tplc="3502EAA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 w15:restartNumberingAfterBreak="0">
    <w:nsid w:val="3F8E6BBF"/>
    <w:multiLevelType w:val="hybridMultilevel"/>
    <w:tmpl w:val="8B74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D348B3"/>
    <w:multiLevelType w:val="hybridMultilevel"/>
    <w:tmpl w:val="A7CA7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3891BE7"/>
    <w:multiLevelType w:val="hybridMultilevel"/>
    <w:tmpl w:val="35B83FF0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1" w15:restartNumberingAfterBreak="0">
    <w:nsid w:val="43F8433F"/>
    <w:multiLevelType w:val="hybridMultilevel"/>
    <w:tmpl w:val="0A1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5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3" w15:restartNumberingAfterBreak="0">
    <w:nsid w:val="4C9F2E01"/>
    <w:multiLevelType w:val="hybridMultilevel"/>
    <w:tmpl w:val="58FE80DE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8806EB9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CA63F76"/>
    <w:multiLevelType w:val="hybridMultilevel"/>
    <w:tmpl w:val="A93601FE"/>
    <w:lvl w:ilvl="0" w:tplc="143EEB0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474CB3"/>
    <w:multiLevelType w:val="hybridMultilevel"/>
    <w:tmpl w:val="53FA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B9192D"/>
    <w:multiLevelType w:val="hybridMultilevel"/>
    <w:tmpl w:val="2D347922"/>
    <w:lvl w:ilvl="0" w:tplc="D9F643A8">
      <w:start w:val="1"/>
      <w:numFmt w:val="lowerLetter"/>
      <w:lvlText w:val="%1)"/>
      <w:lvlJc w:val="left"/>
      <w:pPr>
        <w:ind w:left="1571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54A21EFB"/>
    <w:multiLevelType w:val="hybridMultilevel"/>
    <w:tmpl w:val="7AE66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B77726"/>
    <w:multiLevelType w:val="hybridMultilevel"/>
    <w:tmpl w:val="7E2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C14F2D"/>
    <w:multiLevelType w:val="hybridMultilevel"/>
    <w:tmpl w:val="AE2A0752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2" w15:restartNumberingAfterBreak="0">
    <w:nsid w:val="5FED5CEB"/>
    <w:multiLevelType w:val="hybridMultilevel"/>
    <w:tmpl w:val="F0BE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0D94042"/>
    <w:multiLevelType w:val="hybridMultilevel"/>
    <w:tmpl w:val="A99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5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3993BDB"/>
    <w:multiLevelType w:val="hybridMultilevel"/>
    <w:tmpl w:val="141A7114"/>
    <w:lvl w:ilvl="0" w:tplc="E21255EC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4B5C1A"/>
    <w:multiLevelType w:val="hybridMultilevel"/>
    <w:tmpl w:val="2F3C8594"/>
    <w:lvl w:ilvl="0" w:tplc="68D657EE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D91EB4"/>
    <w:multiLevelType w:val="hybridMultilevel"/>
    <w:tmpl w:val="4322D4C6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4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1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5B87501"/>
    <w:multiLevelType w:val="hybridMultilevel"/>
    <w:tmpl w:val="F5A2EA3C"/>
    <w:lvl w:ilvl="0" w:tplc="BB0C3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42347F"/>
    <w:multiLevelType w:val="hybridMultilevel"/>
    <w:tmpl w:val="6BC25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B5F34F4"/>
    <w:multiLevelType w:val="hybridMultilevel"/>
    <w:tmpl w:val="F44ED72E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7B745641"/>
    <w:multiLevelType w:val="hybridMultilevel"/>
    <w:tmpl w:val="86249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7" w15:restartNumberingAfterBreak="0">
    <w:nsid w:val="7C3849F7"/>
    <w:multiLevelType w:val="hybridMultilevel"/>
    <w:tmpl w:val="81867002"/>
    <w:lvl w:ilvl="0" w:tplc="E4C646F0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77"/>
  </w:num>
  <w:num w:numId="7">
    <w:abstractNumId w:val="206"/>
  </w:num>
  <w:num w:numId="8">
    <w:abstractNumId w:val="2"/>
  </w:num>
  <w:num w:numId="9">
    <w:abstractNumId w:val="1"/>
  </w:num>
  <w:num w:numId="10">
    <w:abstractNumId w:val="0"/>
  </w:num>
  <w:num w:numId="11">
    <w:abstractNumId w:val="202"/>
  </w:num>
  <w:num w:numId="12">
    <w:abstractNumId w:val="188"/>
  </w:num>
  <w:num w:numId="13">
    <w:abstractNumId w:val="131"/>
  </w:num>
  <w:num w:numId="14">
    <w:abstractNumId w:val="83"/>
  </w:num>
  <w:num w:numId="15">
    <w:abstractNumId w:val="109"/>
  </w:num>
  <w:num w:numId="16">
    <w:abstractNumId w:val="89"/>
  </w:num>
  <w:num w:numId="17">
    <w:abstractNumId w:val="181"/>
  </w:num>
  <w:num w:numId="18">
    <w:abstractNumId w:val="78"/>
  </w:num>
  <w:num w:numId="19">
    <w:abstractNumId w:val="130"/>
  </w:num>
  <w:num w:numId="20">
    <w:abstractNumId w:val="116"/>
  </w:num>
  <w:num w:numId="21">
    <w:abstractNumId w:val="104"/>
  </w:num>
  <w:num w:numId="22">
    <w:abstractNumId w:val="3"/>
  </w:num>
  <w:num w:numId="23">
    <w:abstractNumId w:val="144"/>
  </w:num>
  <w:num w:numId="24">
    <w:abstractNumId w:val="174"/>
  </w:num>
  <w:num w:numId="25">
    <w:abstractNumId w:val="125"/>
  </w:num>
  <w:num w:numId="26">
    <w:abstractNumId w:val="171"/>
    <w:lvlOverride w:ilvl="0">
      <w:startOverride w:val="1"/>
    </w:lvlOverride>
  </w:num>
  <w:num w:numId="27">
    <w:abstractNumId w:val="137"/>
    <w:lvlOverride w:ilvl="0">
      <w:startOverride w:val="1"/>
    </w:lvlOverride>
  </w:num>
  <w:num w:numId="28">
    <w:abstractNumId w:val="98"/>
  </w:num>
  <w:num w:numId="29">
    <w:abstractNumId w:val="189"/>
  </w:num>
  <w:num w:numId="30">
    <w:abstractNumId w:val="69"/>
  </w:num>
  <w:num w:numId="31">
    <w:abstractNumId w:val="100"/>
  </w:num>
  <w:num w:numId="32">
    <w:abstractNumId w:val="80"/>
  </w:num>
  <w:num w:numId="33">
    <w:abstractNumId w:val="175"/>
  </w:num>
  <w:num w:numId="34">
    <w:abstractNumId w:val="157"/>
  </w:num>
  <w:num w:numId="35">
    <w:abstractNumId w:val="182"/>
  </w:num>
  <w:num w:numId="36">
    <w:abstractNumId w:val="107"/>
  </w:num>
  <w:num w:numId="37">
    <w:abstractNumId w:val="171"/>
  </w:num>
  <w:num w:numId="38">
    <w:abstractNumId w:val="137"/>
  </w:num>
  <w:num w:numId="3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7"/>
  </w:num>
  <w:num w:numId="41">
    <w:abstractNumId w:val="196"/>
  </w:num>
  <w:num w:numId="42">
    <w:abstractNumId w:val="143"/>
  </w:num>
  <w:num w:numId="43">
    <w:abstractNumId w:val="190"/>
  </w:num>
  <w:num w:numId="44">
    <w:abstractNumId w:val="132"/>
  </w:num>
  <w:num w:numId="45">
    <w:abstractNumId w:val="75"/>
  </w:num>
  <w:num w:numId="46">
    <w:abstractNumId w:val="164"/>
  </w:num>
  <w:num w:numId="47">
    <w:abstractNumId w:val="135"/>
  </w:num>
  <w:num w:numId="48">
    <w:abstractNumId w:val="147"/>
  </w:num>
  <w:num w:numId="49">
    <w:abstractNumId w:val="94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38"/>
  </w:num>
  <w:num w:numId="63">
    <w:abstractNumId w:val="161"/>
  </w:num>
  <w:num w:numId="64">
    <w:abstractNumId w:val="153"/>
  </w:num>
  <w:num w:numId="65">
    <w:abstractNumId w:val="96"/>
  </w:num>
  <w:num w:numId="66">
    <w:abstractNumId w:val="209"/>
  </w:num>
  <w:num w:numId="67">
    <w:abstractNumId w:val="124"/>
  </w:num>
  <w:num w:numId="68">
    <w:abstractNumId w:val="121"/>
  </w:num>
  <w:num w:numId="69">
    <w:abstractNumId w:val="67"/>
  </w:num>
  <w:num w:numId="70">
    <w:abstractNumId w:val="117"/>
  </w:num>
  <w:num w:numId="71">
    <w:abstractNumId w:val="160"/>
  </w:num>
  <w:num w:numId="72">
    <w:abstractNumId w:val="119"/>
  </w:num>
  <w:num w:numId="73">
    <w:abstractNumId w:val="146"/>
  </w:num>
  <w:num w:numId="74">
    <w:abstractNumId w:val="149"/>
  </w:num>
  <w:num w:numId="75">
    <w:abstractNumId w:val="15"/>
  </w:num>
  <w:num w:numId="76">
    <w:abstractNumId w:val="115"/>
  </w:num>
  <w:num w:numId="77">
    <w:abstractNumId w:val="200"/>
  </w:num>
  <w:num w:numId="78">
    <w:abstractNumId w:val="186"/>
  </w:num>
  <w:num w:numId="79">
    <w:abstractNumId w:val="122"/>
  </w:num>
  <w:num w:numId="80">
    <w:abstractNumId w:val="152"/>
  </w:num>
  <w:num w:numId="81">
    <w:abstractNumId w:val="180"/>
  </w:num>
  <w:num w:numId="82">
    <w:abstractNumId w:val="86"/>
  </w:num>
  <w:num w:numId="83">
    <w:abstractNumId w:val="204"/>
  </w:num>
  <w:num w:numId="84">
    <w:abstractNumId w:val="65"/>
  </w:num>
  <w:num w:numId="85">
    <w:abstractNumId w:val="167"/>
  </w:num>
  <w:num w:numId="86">
    <w:abstractNumId w:val="194"/>
  </w:num>
  <w:num w:numId="87">
    <w:abstractNumId w:val="178"/>
  </w:num>
  <w:num w:numId="88">
    <w:abstractNumId w:val="73"/>
  </w:num>
  <w:num w:numId="89">
    <w:abstractNumId w:val="128"/>
  </w:num>
  <w:num w:numId="90">
    <w:abstractNumId w:val="169"/>
  </w:num>
  <w:num w:numId="91">
    <w:abstractNumId w:val="71"/>
  </w:num>
  <w:num w:numId="92">
    <w:abstractNumId w:val="173"/>
  </w:num>
  <w:num w:numId="93">
    <w:abstractNumId w:val="103"/>
  </w:num>
  <w:num w:numId="94">
    <w:abstractNumId w:val="111"/>
  </w:num>
  <w:num w:numId="95">
    <w:abstractNumId w:val="101"/>
  </w:num>
  <w:num w:numId="96">
    <w:abstractNumId w:val="165"/>
  </w:num>
  <w:num w:numId="97">
    <w:abstractNumId w:val="92"/>
  </w:num>
  <w:num w:numId="98">
    <w:abstractNumId w:val="205"/>
  </w:num>
  <w:num w:numId="99">
    <w:abstractNumId w:val="141"/>
  </w:num>
  <w:num w:numId="100">
    <w:abstractNumId w:val="77"/>
  </w:num>
  <w:num w:numId="101">
    <w:abstractNumId w:val="133"/>
  </w:num>
  <w:num w:numId="102">
    <w:abstractNumId w:val="134"/>
  </w:num>
  <w:num w:numId="103">
    <w:abstractNumId w:val="172"/>
  </w:num>
  <w:num w:numId="104">
    <w:abstractNumId w:val="201"/>
  </w:num>
  <w:num w:numId="105">
    <w:abstractNumId w:val="129"/>
  </w:num>
  <w:num w:numId="106">
    <w:abstractNumId w:val="163"/>
  </w:num>
  <w:num w:numId="107">
    <w:abstractNumId w:val="79"/>
  </w:num>
  <w:num w:numId="108">
    <w:abstractNumId w:val="68"/>
  </w:num>
  <w:num w:numId="109">
    <w:abstractNumId w:val="90"/>
  </w:num>
  <w:num w:numId="110">
    <w:abstractNumId w:val="162"/>
  </w:num>
  <w:num w:numId="111">
    <w:abstractNumId w:val="118"/>
  </w:num>
  <w:num w:numId="112">
    <w:abstractNumId w:val="95"/>
  </w:num>
  <w:num w:numId="113">
    <w:abstractNumId w:val="112"/>
  </w:num>
  <w:num w:numId="114">
    <w:abstractNumId w:val="63"/>
  </w:num>
  <w:num w:numId="115">
    <w:abstractNumId w:val="120"/>
  </w:num>
  <w:num w:numId="116">
    <w:abstractNumId w:val="140"/>
  </w:num>
  <w:num w:numId="117">
    <w:abstractNumId w:val="179"/>
  </w:num>
  <w:num w:numId="118">
    <w:abstractNumId w:val="155"/>
  </w:num>
  <w:num w:numId="119">
    <w:abstractNumId w:val="191"/>
  </w:num>
  <w:num w:numId="120">
    <w:abstractNumId w:val="82"/>
  </w:num>
  <w:num w:numId="121">
    <w:abstractNumId w:val="154"/>
  </w:num>
  <w:num w:numId="122">
    <w:abstractNumId w:val="207"/>
  </w:num>
  <w:num w:numId="123">
    <w:abstractNumId w:val="126"/>
  </w:num>
  <w:num w:numId="124">
    <w:abstractNumId w:val="195"/>
  </w:num>
  <w:num w:numId="125">
    <w:abstractNumId w:val="76"/>
  </w:num>
  <w:num w:numId="126">
    <w:abstractNumId w:val="70"/>
  </w:num>
  <w:num w:numId="127">
    <w:abstractNumId w:val="62"/>
  </w:num>
  <w:num w:numId="128">
    <w:abstractNumId w:val="1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4FE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F9"/>
    <w:rsid w:val="000F6DF0"/>
    <w:rsid w:val="000F7B9E"/>
    <w:rsid w:val="000F7ED3"/>
    <w:rsid w:val="001000A0"/>
    <w:rsid w:val="0010092C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D95"/>
    <w:rsid w:val="00181EDC"/>
    <w:rsid w:val="0018215C"/>
    <w:rsid w:val="0018282B"/>
    <w:rsid w:val="001829C0"/>
    <w:rsid w:val="00183188"/>
    <w:rsid w:val="001831B8"/>
    <w:rsid w:val="001838C3"/>
    <w:rsid w:val="00183BFB"/>
    <w:rsid w:val="00183FDD"/>
    <w:rsid w:val="001844E0"/>
    <w:rsid w:val="0018458A"/>
    <w:rsid w:val="001847C5"/>
    <w:rsid w:val="00184A42"/>
    <w:rsid w:val="00184B59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F9"/>
    <w:rsid w:val="001A15BC"/>
    <w:rsid w:val="001A165C"/>
    <w:rsid w:val="001A1AB8"/>
    <w:rsid w:val="001A265E"/>
    <w:rsid w:val="001A2754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1167"/>
    <w:rsid w:val="00211F11"/>
    <w:rsid w:val="00213384"/>
    <w:rsid w:val="0021341A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40E67"/>
    <w:rsid w:val="00241D80"/>
    <w:rsid w:val="00242BFC"/>
    <w:rsid w:val="0024368A"/>
    <w:rsid w:val="00243828"/>
    <w:rsid w:val="00243A33"/>
    <w:rsid w:val="00243FA1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30C"/>
    <w:rsid w:val="00270381"/>
    <w:rsid w:val="00270B93"/>
    <w:rsid w:val="00270EFA"/>
    <w:rsid w:val="00271E95"/>
    <w:rsid w:val="0027215D"/>
    <w:rsid w:val="0027331A"/>
    <w:rsid w:val="002738B0"/>
    <w:rsid w:val="00273C61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617"/>
    <w:rsid w:val="002E675E"/>
    <w:rsid w:val="002E68D1"/>
    <w:rsid w:val="002E709B"/>
    <w:rsid w:val="002E7152"/>
    <w:rsid w:val="002E7EC8"/>
    <w:rsid w:val="002E7F89"/>
    <w:rsid w:val="002F0BAA"/>
    <w:rsid w:val="002F0FBD"/>
    <w:rsid w:val="002F13BC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15A"/>
    <w:rsid w:val="003214CD"/>
    <w:rsid w:val="00321B4D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11A"/>
    <w:rsid w:val="003653CA"/>
    <w:rsid w:val="00366461"/>
    <w:rsid w:val="00366595"/>
    <w:rsid w:val="00366900"/>
    <w:rsid w:val="00366B4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6E5"/>
    <w:rsid w:val="003821BE"/>
    <w:rsid w:val="003821EF"/>
    <w:rsid w:val="00382BE8"/>
    <w:rsid w:val="00382DE7"/>
    <w:rsid w:val="00382E02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6D4"/>
    <w:rsid w:val="003A7866"/>
    <w:rsid w:val="003A7B76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950"/>
    <w:rsid w:val="00470ABA"/>
    <w:rsid w:val="00470F45"/>
    <w:rsid w:val="004711C6"/>
    <w:rsid w:val="00471B2F"/>
    <w:rsid w:val="00471BCF"/>
    <w:rsid w:val="0047250B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F5B"/>
    <w:rsid w:val="004E7F6E"/>
    <w:rsid w:val="004F0C4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E73"/>
    <w:rsid w:val="005119B0"/>
    <w:rsid w:val="00512447"/>
    <w:rsid w:val="00512A99"/>
    <w:rsid w:val="00512E41"/>
    <w:rsid w:val="00512F91"/>
    <w:rsid w:val="00513136"/>
    <w:rsid w:val="0051376D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2B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963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554"/>
    <w:rsid w:val="00693887"/>
    <w:rsid w:val="00693DAB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DAC"/>
    <w:rsid w:val="00726F27"/>
    <w:rsid w:val="00727562"/>
    <w:rsid w:val="00727E17"/>
    <w:rsid w:val="00727F02"/>
    <w:rsid w:val="007304E5"/>
    <w:rsid w:val="00730B97"/>
    <w:rsid w:val="00730EC5"/>
    <w:rsid w:val="00730EF7"/>
    <w:rsid w:val="00730FF5"/>
    <w:rsid w:val="00731579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F4B"/>
    <w:rsid w:val="00810444"/>
    <w:rsid w:val="00810828"/>
    <w:rsid w:val="0081119B"/>
    <w:rsid w:val="008113AE"/>
    <w:rsid w:val="008115F4"/>
    <w:rsid w:val="00812359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5B1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1230"/>
    <w:rsid w:val="00A818F1"/>
    <w:rsid w:val="00A82435"/>
    <w:rsid w:val="00A8289E"/>
    <w:rsid w:val="00A82A43"/>
    <w:rsid w:val="00A82B05"/>
    <w:rsid w:val="00A833CF"/>
    <w:rsid w:val="00A83E12"/>
    <w:rsid w:val="00A84071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94"/>
    <w:rsid w:val="00AE79A6"/>
    <w:rsid w:val="00AE7E5F"/>
    <w:rsid w:val="00AE7F91"/>
    <w:rsid w:val="00AE7FDA"/>
    <w:rsid w:val="00AF077C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B73"/>
    <w:rsid w:val="00B7330C"/>
    <w:rsid w:val="00B7364B"/>
    <w:rsid w:val="00B7377E"/>
    <w:rsid w:val="00B7390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EEC"/>
    <w:rsid w:val="00C32266"/>
    <w:rsid w:val="00C32B0D"/>
    <w:rsid w:val="00C32BFC"/>
    <w:rsid w:val="00C339B8"/>
    <w:rsid w:val="00C33F9C"/>
    <w:rsid w:val="00C34206"/>
    <w:rsid w:val="00C3453C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BDE"/>
    <w:rsid w:val="00CA1FEF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FCE"/>
    <w:rsid w:val="00DC5EC7"/>
    <w:rsid w:val="00DC624A"/>
    <w:rsid w:val="00DC691B"/>
    <w:rsid w:val="00DC71C9"/>
    <w:rsid w:val="00DC72D2"/>
    <w:rsid w:val="00DC7B5B"/>
    <w:rsid w:val="00DC7CC9"/>
    <w:rsid w:val="00DC7E6B"/>
    <w:rsid w:val="00DD0009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9BA"/>
    <w:rsid w:val="00E44CD2"/>
    <w:rsid w:val="00E4534D"/>
    <w:rsid w:val="00E45404"/>
    <w:rsid w:val="00E463B7"/>
    <w:rsid w:val="00E4641E"/>
    <w:rsid w:val="00E46BB9"/>
    <w:rsid w:val="00E46DEA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D84"/>
    <w:rsid w:val="00EC7204"/>
    <w:rsid w:val="00EC78B5"/>
    <w:rsid w:val="00EC7C83"/>
    <w:rsid w:val="00ED025E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794"/>
    <w:rsid w:val="00F26D33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C9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982"/>
    <w:rsid w:val="00F55995"/>
    <w:rsid w:val="00F563E0"/>
    <w:rsid w:val="00F564C7"/>
    <w:rsid w:val="00F56714"/>
    <w:rsid w:val="00F571AD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66E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BC3B-FE29-416F-97BE-47E32CC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1346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5119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272</cp:revision>
  <cp:lastPrinted>2024-09-18T11:12:00Z</cp:lastPrinted>
  <dcterms:created xsi:type="dcterms:W3CDTF">2024-08-29T08:58:00Z</dcterms:created>
  <dcterms:modified xsi:type="dcterms:W3CDTF">2024-09-20T09:33:00Z</dcterms:modified>
</cp:coreProperties>
</file>