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B609A" w14:textId="6231740F" w:rsidR="00022806" w:rsidRPr="00E444E3" w:rsidRDefault="00022806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  <w:bookmarkStart w:id="0" w:name="_Hlk176774899"/>
      <w:r w:rsidRPr="00E444E3"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 w:rsidR="00C01439"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  <w:t>7</w:t>
      </w:r>
    </w:p>
    <w:p w14:paraId="5335E709" w14:textId="77777777" w:rsidR="00022806" w:rsidRPr="00E444E3" w:rsidRDefault="00022806" w:rsidP="00022806">
      <w:pPr>
        <w:ind w:left="2124"/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  <w:r w:rsidRPr="00E444E3"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  <w:t xml:space="preserve">do Specyfikacji </w:t>
      </w:r>
    </w:p>
    <w:p w14:paraId="55ED1E1C" w14:textId="77777777" w:rsidR="00022806" w:rsidRPr="00E444E3" w:rsidRDefault="00022806" w:rsidP="00022806">
      <w:pPr>
        <w:ind w:left="2124"/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  <w:r w:rsidRPr="00E444E3"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  <w:t>Warunków Zamówienia</w:t>
      </w:r>
    </w:p>
    <w:p w14:paraId="04A8E9D9" w14:textId="2F79BECA" w:rsidR="00022806" w:rsidRPr="00E444E3" w:rsidRDefault="00022806" w:rsidP="00022806">
      <w:pPr>
        <w:ind w:left="2124"/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  <w:r w:rsidRPr="00E444E3"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  <w:t>nr TP-</w:t>
      </w:r>
      <w:r w:rsidR="00D65641"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  <w:t>40/</w:t>
      </w:r>
      <w:r w:rsidRPr="00E444E3"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  <w:t>24</w:t>
      </w:r>
    </w:p>
    <w:p w14:paraId="5F1FDCDB" w14:textId="77777777" w:rsidR="00022806" w:rsidRPr="00E444E3" w:rsidRDefault="00022806" w:rsidP="00022806">
      <w:pPr>
        <w:spacing w:line="480" w:lineRule="auto"/>
        <w:jc w:val="both"/>
        <w:rPr>
          <w:rFonts w:ascii="Montserrat" w:hAnsi="Montserrat" w:cs="Arial"/>
          <w:b/>
        </w:rPr>
      </w:pPr>
      <w:r w:rsidRPr="00E444E3">
        <w:rPr>
          <w:rFonts w:ascii="Montserrat" w:hAnsi="Montserrat" w:cs="Arial"/>
          <w:b/>
        </w:rPr>
        <w:t>WYKONAWCA:</w:t>
      </w:r>
    </w:p>
    <w:p w14:paraId="6468B225" w14:textId="77777777" w:rsidR="00022806" w:rsidRPr="00E444E3" w:rsidRDefault="00022806" w:rsidP="00022806">
      <w:pPr>
        <w:spacing w:after="120"/>
        <w:ind w:right="-286"/>
        <w:jc w:val="both"/>
        <w:rPr>
          <w:rFonts w:ascii="Montserrat" w:hAnsi="Montserrat"/>
        </w:rPr>
      </w:pPr>
      <w:r w:rsidRPr="00E444E3">
        <w:rPr>
          <w:rFonts w:ascii="Montserrat" w:hAnsi="Montserrat"/>
        </w:rPr>
        <w:t>..................................................................................</w:t>
      </w:r>
    </w:p>
    <w:p w14:paraId="1F87278F" w14:textId="77777777" w:rsidR="00022806" w:rsidRPr="00E444E3" w:rsidRDefault="00022806" w:rsidP="00022806">
      <w:pPr>
        <w:spacing w:after="120"/>
        <w:ind w:right="-286"/>
        <w:rPr>
          <w:rFonts w:ascii="Montserrat" w:hAnsi="Montserrat"/>
          <w:sz w:val="18"/>
          <w:szCs w:val="18"/>
        </w:rPr>
      </w:pPr>
      <w:r w:rsidRPr="00E444E3">
        <w:rPr>
          <w:rFonts w:ascii="Montserrat" w:hAnsi="Montserrat"/>
          <w:sz w:val="18"/>
          <w:szCs w:val="18"/>
        </w:rPr>
        <w:t>/nazwa (firma) i adres WYKONAWCY/</w:t>
      </w:r>
    </w:p>
    <w:p w14:paraId="1F0564EE" w14:textId="77777777" w:rsidR="00022806" w:rsidRPr="00E444E3" w:rsidRDefault="00022806" w:rsidP="00022806">
      <w:pPr>
        <w:pStyle w:val="Tekstpodstawowy2"/>
        <w:spacing w:line="240" w:lineRule="auto"/>
        <w:rPr>
          <w:rFonts w:ascii="Montserrat" w:hAnsi="Montserrat" w:cstheme="minorHAnsi"/>
          <w:sz w:val="16"/>
          <w:szCs w:val="16"/>
        </w:rPr>
      </w:pPr>
    </w:p>
    <w:p w14:paraId="2CFDB8FB" w14:textId="77777777" w:rsidR="00022806" w:rsidRDefault="00022806" w:rsidP="00022806">
      <w:pPr>
        <w:shd w:val="clear" w:color="auto" w:fill="FFFFFF"/>
        <w:spacing w:before="60"/>
        <w:rPr>
          <w:rFonts w:ascii="Montserrat" w:hAnsi="Montserrat" w:cs="Arial"/>
          <w:b/>
          <w:bCs/>
          <w:color w:val="222222"/>
          <w:sz w:val="10"/>
          <w:szCs w:val="10"/>
        </w:rPr>
      </w:pPr>
    </w:p>
    <w:p w14:paraId="1CAE49B5" w14:textId="77777777" w:rsidR="00022806" w:rsidRPr="00E444E3" w:rsidRDefault="00022806" w:rsidP="00022806">
      <w:pPr>
        <w:shd w:val="clear" w:color="auto" w:fill="FFFFFF"/>
        <w:spacing w:before="60"/>
        <w:jc w:val="center"/>
        <w:rPr>
          <w:rFonts w:ascii="Montserrat" w:hAnsi="Montserrat" w:cs="Arial"/>
          <w:b/>
          <w:bCs/>
          <w:color w:val="222222"/>
        </w:rPr>
      </w:pPr>
      <w:r w:rsidRPr="00C01439">
        <w:rPr>
          <w:rFonts w:ascii="Montserrat" w:hAnsi="Montserrat" w:cs="Arial"/>
          <w:b/>
          <w:bCs/>
          <w:color w:val="222222"/>
        </w:rPr>
        <w:t>WYKAZ OSÓB SKIEROWANYCH DO REALIZACJI ZAMÓWIENIA</w:t>
      </w:r>
    </w:p>
    <w:p w14:paraId="654E5408" w14:textId="75212BF1" w:rsidR="00022806" w:rsidRPr="00E444E3" w:rsidRDefault="00C01439" w:rsidP="00C01439">
      <w:pPr>
        <w:shd w:val="clear" w:color="auto" w:fill="FFFFFF"/>
        <w:spacing w:before="60"/>
        <w:jc w:val="center"/>
        <w:rPr>
          <w:rFonts w:ascii="Montserrat" w:hAnsi="Montserrat" w:cs="Arial"/>
          <w:b/>
          <w:bCs/>
          <w:color w:val="222222"/>
          <w:sz w:val="10"/>
          <w:szCs w:val="10"/>
        </w:rPr>
      </w:pPr>
      <w:r w:rsidRPr="00EA2598">
        <w:rPr>
          <w:rFonts w:ascii="Montserrat" w:hAnsi="Montserrat"/>
          <w:b/>
          <w:color w:val="000000" w:themeColor="text1"/>
        </w:rPr>
        <w:t>POTWIERDZENIE KRYTERIUM NR 3 I KRYTERIUM NR 4</w:t>
      </w:r>
    </w:p>
    <w:p w14:paraId="08FAA85A" w14:textId="77777777" w:rsidR="00022806" w:rsidRPr="00E444E3" w:rsidRDefault="00022806" w:rsidP="00022806">
      <w:pPr>
        <w:spacing w:after="60"/>
        <w:rPr>
          <w:rFonts w:ascii="Montserrat" w:hAnsi="Montserrat" w:cs="Arial"/>
          <w:b/>
        </w:rPr>
      </w:pP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702"/>
        <w:gridCol w:w="2269"/>
        <w:gridCol w:w="3403"/>
        <w:gridCol w:w="1560"/>
      </w:tblGrid>
      <w:tr w:rsidR="00022806" w:rsidRPr="00E444E3" w14:paraId="4454E390" w14:textId="77777777" w:rsidTr="00B6488E">
        <w:trPr>
          <w:trHeight w:val="99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193853" w14:textId="77777777" w:rsidR="00022806" w:rsidRPr="00E444E3" w:rsidRDefault="00022806" w:rsidP="00B6488E">
            <w:pPr>
              <w:snapToGrid w:val="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928166" w14:textId="77777777" w:rsidR="00022806" w:rsidRPr="00E444E3" w:rsidRDefault="00022806" w:rsidP="00B6488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Montserrat" w:hAnsi="Montserrat"/>
                <w:b/>
                <w:bCs/>
                <w:sz w:val="18"/>
                <w:szCs w:val="18"/>
                <w:lang w:val="pl-PL"/>
              </w:rPr>
            </w:pPr>
            <w:r w:rsidRPr="00E444E3">
              <w:rPr>
                <w:rFonts w:ascii="Montserrat" w:hAnsi="Montserrat"/>
                <w:b/>
                <w:bCs/>
                <w:sz w:val="18"/>
                <w:szCs w:val="18"/>
                <w:lang w:val="pl-PL"/>
              </w:rPr>
              <w:t>imię i nazwisko</w:t>
            </w:r>
          </w:p>
          <w:p w14:paraId="147AF734" w14:textId="77777777" w:rsidR="00022806" w:rsidRPr="00E444E3" w:rsidRDefault="00022806" w:rsidP="00B6488E">
            <w:pPr>
              <w:snapToGrid w:val="0"/>
              <w:spacing w:after="100" w:afterAutospacing="1"/>
              <w:ind w:left="-66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/>
                <w:b/>
                <w:bCs/>
                <w:sz w:val="18"/>
                <w:szCs w:val="18"/>
              </w:rPr>
              <w:t>oraz zakres wykonywanych czynności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A54DD" w14:textId="77777777" w:rsidR="00022806" w:rsidRPr="00E444E3" w:rsidRDefault="00022806" w:rsidP="00B6488E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E444E3">
              <w:rPr>
                <w:rFonts w:ascii="Montserrat" w:hAnsi="Montserrat" w:cs="Arial"/>
                <w:b/>
                <w:bCs/>
                <w:sz w:val="18"/>
                <w:szCs w:val="18"/>
              </w:rPr>
              <w:t>kwalifikacje zawodowe</w:t>
            </w:r>
          </w:p>
          <w:p w14:paraId="26468D5C" w14:textId="77777777" w:rsidR="00022806" w:rsidRPr="00E444E3" w:rsidRDefault="00022806" w:rsidP="00B6488E">
            <w:pPr>
              <w:snapToGrid w:val="0"/>
              <w:spacing w:before="120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       uprawnienia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9CB8C" w14:textId="77777777" w:rsidR="00022806" w:rsidRPr="00E444E3" w:rsidRDefault="00022806" w:rsidP="00B6488E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E444E3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doświadczenie zawodowe </w:t>
            </w:r>
          </w:p>
          <w:p w14:paraId="3BF2C4DA" w14:textId="77777777" w:rsidR="00022806" w:rsidRPr="00E444E3" w:rsidRDefault="00022806" w:rsidP="00B6488E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E444E3">
              <w:rPr>
                <w:rFonts w:ascii="Montserrat" w:hAnsi="Montserrat" w:cs="Arial"/>
                <w:bCs/>
                <w:sz w:val="18"/>
                <w:szCs w:val="18"/>
              </w:rPr>
              <w:t>(zgodnie z warunkami określonymi w SWZ)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6B6EF" w14:textId="77777777" w:rsidR="00022806" w:rsidRPr="00E444E3" w:rsidRDefault="00022806" w:rsidP="00B6488E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vertAlign w:val="superscript"/>
              </w:rPr>
            </w:pPr>
            <w:r w:rsidRPr="00E444E3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informacja </w:t>
            </w:r>
            <w:r w:rsidRPr="00E444E3">
              <w:rPr>
                <w:rFonts w:ascii="Montserrat" w:hAnsi="Montserrat" w:cs="Arial"/>
                <w:b/>
                <w:bCs/>
                <w:sz w:val="18"/>
                <w:szCs w:val="18"/>
              </w:rPr>
              <w:br/>
              <w:t>o podstawie do dysponowania osobą***</w:t>
            </w:r>
          </w:p>
        </w:tc>
      </w:tr>
      <w:tr w:rsidR="00022806" w:rsidRPr="00E444E3" w14:paraId="15FF0B30" w14:textId="77777777" w:rsidTr="00B6488E">
        <w:trPr>
          <w:trHeight w:val="99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AAE528" w14:textId="77777777" w:rsidR="00022806" w:rsidRPr="00E444E3" w:rsidRDefault="00022806" w:rsidP="00B6488E">
            <w:pPr>
              <w:snapToGrid w:val="0"/>
              <w:jc w:val="center"/>
              <w:rPr>
                <w:rFonts w:ascii="Montserrat" w:hAnsi="Montserrat" w:cs="Arial"/>
                <w:sz w:val="16"/>
                <w:szCs w:val="16"/>
              </w:rPr>
            </w:pPr>
            <w:bookmarkStart w:id="1" w:name="_Hlk172550941"/>
            <w:r w:rsidRPr="00E444E3">
              <w:rPr>
                <w:rFonts w:ascii="Montserrat" w:hAnsi="Montserrat" w:cs="Arial"/>
                <w:sz w:val="16"/>
                <w:szCs w:val="16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25DAD7" w14:textId="77777777" w:rsidR="00022806" w:rsidRPr="00E444E3" w:rsidRDefault="00022806" w:rsidP="00B6488E">
            <w:pPr>
              <w:snapToGrid w:val="0"/>
              <w:spacing w:line="480" w:lineRule="auto"/>
              <w:ind w:left="-66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p. ………………………….</w:t>
            </w:r>
          </w:p>
          <w:p w14:paraId="4149437F" w14:textId="77777777" w:rsidR="00022806" w:rsidRPr="00E444E3" w:rsidRDefault="00022806" w:rsidP="00B6488E">
            <w:pPr>
              <w:snapToGrid w:val="0"/>
              <w:ind w:left="-66"/>
              <w:jc w:val="center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t>Projektant wiodący – projektant architektury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AF2D5D" w14:textId="77777777" w:rsidR="00022806" w:rsidRPr="00E444E3" w:rsidRDefault="00022806" w:rsidP="00B6488E">
            <w:pPr>
              <w:snapToGrid w:val="0"/>
              <w:spacing w:before="120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uprawnienia nr …………………………………</w:t>
            </w:r>
          </w:p>
          <w:p w14:paraId="056C148B" w14:textId="77777777" w:rsidR="00022806" w:rsidRPr="00E444E3" w:rsidRDefault="00022806" w:rsidP="00B6488E">
            <w:pPr>
              <w:snapToGrid w:val="0"/>
              <w:spacing w:before="120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w specjalności …………………………………</w:t>
            </w:r>
          </w:p>
          <w:p w14:paraId="1E5CBE1D" w14:textId="77777777" w:rsidR="00022806" w:rsidRPr="00E444E3" w:rsidRDefault="00022806" w:rsidP="00B6488E">
            <w:pPr>
              <w:snapToGrid w:val="0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w zakresie:</w:t>
            </w:r>
          </w:p>
          <w:p w14:paraId="66F6190D" w14:textId="77777777" w:rsidR="00022806" w:rsidRPr="00E444E3" w:rsidRDefault="00022806" w:rsidP="00B6488E">
            <w:pPr>
              <w:snapToGrid w:val="0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……………………………………………………………………</w:t>
            </w:r>
          </w:p>
          <w:p w14:paraId="0A2C029C" w14:textId="77777777" w:rsidR="00022806" w:rsidRPr="00E444E3" w:rsidRDefault="00022806" w:rsidP="00B6488E">
            <w:pPr>
              <w:snapToGrid w:val="0"/>
              <w:spacing w:before="120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data uzyskania uprawnień:</w:t>
            </w:r>
          </w:p>
          <w:p w14:paraId="556CC9F3" w14:textId="77777777" w:rsidR="00022806" w:rsidRPr="00E444E3" w:rsidRDefault="00022806" w:rsidP="00B6488E">
            <w:pPr>
              <w:snapToGrid w:val="0"/>
              <w:spacing w:before="120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…………………………………</w:t>
            </w:r>
          </w:p>
          <w:p w14:paraId="498C60B8" w14:textId="77777777" w:rsidR="00022806" w:rsidRPr="00E444E3" w:rsidRDefault="00022806" w:rsidP="00B6488E">
            <w:pPr>
              <w:snapToGrid w:val="0"/>
              <w:rPr>
                <w:rFonts w:ascii="Montserrat" w:hAnsi="Montserrat" w:cs="Arial"/>
                <w:sz w:val="16"/>
                <w:szCs w:val="16"/>
              </w:rPr>
            </w:pPr>
          </w:p>
          <w:p w14:paraId="29674CD6" w14:textId="77777777" w:rsidR="00022806" w:rsidRPr="00E444E3" w:rsidRDefault="00022806" w:rsidP="00B6488E">
            <w:pPr>
              <w:snapToGrid w:val="0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FB66FC" w14:textId="77777777" w:rsidR="00022806" w:rsidRPr="00E444E3" w:rsidRDefault="00022806" w:rsidP="00B6488E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i/>
                <w:iCs/>
                <w:sz w:val="14"/>
                <w:szCs w:val="14"/>
              </w:rPr>
            </w:pPr>
            <w:r w:rsidRPr="00E444E3">
              <w:rPr>
                <w:rFonts w:ascii="Montserrat" w:hAnsi="Montserrat" w:cs="Arial"/>
                <w:i/>
                <w:iCs/>
                <w:sz w:val="14"/>
                <w:szCs w:val="14"/>
              </w:rPr>
              <w:t>Wskazana osoba ma posiadać:</w:t>
            </w:r>
          </w:p>
          <w:p w14:paraId="19AAC90F" w14:textId="77777777" w:rsidR="00022806" w:rsidRPr="00E444E3" w:rsidRDefault="00022806" w:rsidP="007975C9">
            <w:pPr>
              <w:pStyle w:val="Akapitzlist"/>
              <w:numPr>
                <w:ilvl w:val="0"/>
                <w:numId w:val="75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Montserrat" w:hAnsi="Montserrat" w:cs="Arial"/>
                <w:i/>
                <w:iCs/>
                <w:sz w:val="14"/>
                <w:szCs w:val="14"/>
              </w:rPr>
            </w:pPr>
            <w:r w:rsidRPr="00E444E3">
              <w:rPr>
                <w:rFonts w:ascii="Montserrat" w:hAnsi="Montserrat" w:cs="Arial"/>
                <w:i/>
                <w:iCs/>
                <w:sz w:val="14"/>
                <w:szCs w:val="14"/>
              </w:rPr>
              <w:t>uprawnienia budowlane do projektowania bez ograniczeń w specjalności architektonicznej lub odpowiednie kwalifikacje zawodowe uznane na zasadach określonych w przepisach odrębnych,</w:t>
            </w:r>
          </w:p>
          <w:p w14:paraId="47F01380" w14:textId="77777777" w:rsidR="00022806" w:rsidRPr="00E444E3" w:rsidRDefault="00022806" w:rsidP="007975C9">
            <w:pPr>
              <w:pStyle w:val="Akapitzlist"/>
              <w:numPr>
                <w:ilvl w:val="0"/>
                <w:numId w:val="75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Montserrat" w:hAnsi="Montserrat" w:cs="Arial"/>
                <w:i/>
                <w:iCs/>
                <w:sz w:val="14"/>
                <w:szCs w:val="14"/>
              </w:rPr>
            </w:pPr>
            <w:r w:rsidRPr="00E444E3">
              <w:rPr>
                <w:rFonts w:ascii="Montserrat" w:hAnsi="Montserrat" w:cs="Arial"/>
                <w:i/>
                <w:iCs/>
                <w:sz w:val="14"/>
                <w:szCs w:val="14"/>
              </w:rPr>
              <w:t>co najmniej 5-cio letnie (ciągłe) doświadczenie zawodowe w zakresie projektowania w branż architektonicznej,</w:t>
            </w:r>
          </w:p>
          <w:p w14:paraId="6028E12D" w14:textId="77777777" w:rsidR="00022806" w:rsidRPr="00E444E3" w:rsidRDefault="00022806" w:rsidP="007975C9">
            <w:pPr>
              <w:pStyle w:val="Akapitzlist"/>
              <w:numPr>
                <w:ilvl w:val="0"/>
                <w:numId w:val="75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Montserrat" w:hAnsi="Montserrat" w:cs="Arial"/>
                <w:i/>
                <w:iCs/>
                <w:sz w:val="14"/>
                <w:szCs w:val="14"/>
              </w:rPr>
            </w:pPr>
            <w:r w:rsidRPr="00E444E3">
              <w:rPr>
                <w:rFonts w:ascii="Montserrat" w:hAnsi="Montserrat" w:cs="Arial"/>
                <w:i/>
                <w:iCs/>
                <w:sz w:val="14"/>
                <w:szCs w:val="14"/>
              </w:rPr>
              <w:t>doświadczenie w postaci pełnienia funkcji projektanta wiodącego  przy opracowaniu co najmniej jednego Programu Funkcjonalno-Użytkowego inwestycji zrealizowanej w formule „zaprojektuj i wybuduj”, dotyczącej obiektu opieki zdrowotnej zawierającego pomieszczenia o różnych funkcjach, w tym m. in.  Gabinety lekarskie i zabiegowe oraz pomieszczenia o podwyższonych wymogach techniczno-sanitarnych w zakresie czystości powietrza (np. sale produkcji leków, laboratoria) oraz pomieszczenia o podwyższonych wymogach techniczno-sanitarnych w zakresie osłon stałych i ruchomych przed promieniowaniem jonizującym (pracownie diagnostyczne RTG, MR lub TK).,</w:t>
            </w:r>
          </w:p>
          <w:p w14:paraId="1B5366B9" w14:textId="77777777" w:rsidR="00022806" w:rsidRPr="00E444E3" w:rsidRDefault="00022806" w:rsidP="007975C9">
            <w:pPr>
              <w:pStyle w:val="Akapitzlist"/>
              <w:numPr>
                <w:ilvl w:val="0"/>
                <w:numId w:val="75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Montserrat" w:hAnsi="Montserrat" w:cs="Arial"/>
                <w:i/>
                <w:iCs/>
                <w:sz w:val="14"/>
                <w:szCs w:val="14"/>
              </w:rPr>
            </w:pPr>
            <w:r w:rsidRPr="00E444E3">
              <w:rPr>
                <w:rFonts w:ascii="Montserrat" w:hAnsi="Montserrat"/>
                <w:color w:val="000000" w:themeColor="text1"/>
                <w:sz w:val="14"/>
                <w:szCs w:val="14"/>
              </w:rPr>
              <w:t>doświadczenie w postaci opracowania co najmniej jednej dokumentacji projektowej w branży architektonicznej dla obiektu szpitalnego lub opieki zdrowotnej</w:t>
            </w:r>
            <w:r w:rsidRPr="00E444E3">
              <w:rPr>
                <w:rFonts w:ascii="Montserrat" w:hAnsi="Montserrat"/>
                <w:sz w:val="14"/>
                <w:szCs w:val="14"/>
              </w:rPr>
              <w:t xml:space="preserve"> </w:t>
            </w:r>
            <w:r w:rsidRPr="00E444E3">
              <w:rPr>
                <w:rFonts w:ascii="Montserrat" w:hAnsi="Montserrat"/>
                <w:color w:val="000000" w:themeColor="text1"/>
                <w:sz w:val="14"/>
                <w:szCs w:val="14"/>
              </w:rPr>
              <w:t>o powierzchni użytkowej budynku co najmniej 1000 m</w:t>
            </w:r>
            <w:r w:rsidRPr="00E444E3">
              <w:rPr>
                <w:rFonts w:ascii="Montserrat" w:hAnsi="Montserrat"/>
                <w:color w:val="000000" w:themeColor="text1"/>
                <w:sz w:val="14"/>
                <w:szCs w:val="14"/>
                <w:vertAlign w:val="superscript"/>
              </w:rPr>
              <w:t>2</w:t>
            </w:r>
          </w:p>
          <w:p w14:paraId="699885D8" w14:textId="77777777" w:rsidR="00022806" w:rsidRPr="00E444E3" w:rsidRDefault="00022806" w:rsidP="007975C9">
            <w:pPr>
              <w:pStyle w:val="Akapitzlist"/>
              <w:numPr>
                <w:ilvl w:val="0"/>
                <w:numId w:val="75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i/>
                <w:iCs/>
                <w:sz w:val="14"/>
                <w:szCs w:val="14"/>
              </w:rPr>
              <w:t>wpis do centralnego rejestru osób posiadających uprawnienia budowlane lub aktualny wpis na listę członków właściwej izby samorządu zawodowego potwierdzony zaświadczeniem</w:t>
            </w:r>
          </w:p>
          <w:p w14:paraId="1B53A9FB" w14:textId="77777777" w:rsidR="00022806" w:rsidRPr="00E444E3" w:rsidRDefault="00022806" w:rsidP="00B6488E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</w:p>
          <w:p w14:paraId="73ACB4FB" w14:textId="77777777" w:rsidR="00022806" w:rsidRPr="00E444E3" w:rsidRDefault="00022806" w:rsidP="00B6488E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t>Przedmiot prac projektowych (pełna nazwa zadania inwestycyjnego)</w:t>
            </w:r>
          </w:p>
          <w:p w14:paraId="43A8073B" w14:textId="77777777" w:rsidR="00022806" w:rsidRPr="00E444E3" w:rsidRDefault="00022806" w:rsidP="00B6488E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t>……………………………………………………………………………………………………..….*</w:t>
            </w:r>
          </w:p>
          <w:p w14:paraId="202A3AA0" w14:textId="77777777" w:rsidR="00022806" w:rsidRPr="00E444E3" w:rsidRDefault="00022806" w:rsidP="00B6488E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t>Technologia wykonania obiektu: ………………………..</w:t>
            </w:r>
          </w:p>
          <w:p w14:paraId="0F17DDF3" w14:textId="77777777" w:rsidR="00022806" w:rsidRPr="00E444E3" w:rsidRDefault="00022806" w:rsidP="00B6488E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lastRenderedPageBreak/>
              <w:t>Powierzchnia użytkowa obiektu ………………………...*</w:t>
            </w:r>
          </w:p>
          <w:p w14:paraId="21AA743E" w14:textId="77777777" w:rsidR="00022806" w:rsidRPr="00E444E3" w:rsidRDefault="00022806" w:rsidP="00B6488E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t>Nazwa inwestora: ……………………..……*</w:t>
            </w:r>
          </w:p>
          <w:p w14:paraId="233A3482" w14:textId="77777777" w:rsidR="00022806" w:rsidRPr="00E444E3" w:rsidRDefault="00022806" w:rsidP="00B6488E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t>Zakres wykonanych prac projektowych: ………………….………..*</w:t>
            </w:r>
          </w:p>
          <w:p w14:paraId="0AFD2BBB" w14:textId="77777777" w:rsidR="00022806" w:rsidRPr="00E444E3" w:rsidRDefault="00022806" w:rsidP="00B6488E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t>Termin odbioru końcowego dokumentacji: ……………………*</w:t>
            </w:r>
          </w:p>
          <w:p w14:paraId="2D8369DE" w14:textId="77777777" w:rsidR="00022806" w:rsidRPr="00E444E3" w:rsidRDefault="00022806" w:rsidP="00B6488E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t>Termin zakończenia budowy obiektu: ……………………………………….…..*</w:t>
            </w:r>
          </w:p>
          <w:p w14:paraId="258147AF" w14:textId="77777777" w:rsidR="00022806" w:rsidRPr="00E444E3" w:rsidRDefault="00022806" w:rsidP="00B6488E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i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A7DCD6" w14:textId="77777777" w:rsidR="00022806" w:rsidRPr="00E444E3" w:rsidRDefault="00022806" w:rsidP="00B6488E">
            <w:pPr>
              <w:pStyle w:val="Tekstpodstawowy21"/>
              <w:snapToGrid w:val="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lastRenderedPageBreak/>
              <w:t xml:space="preserve">dysponuję ** </w:t>
            </w:r>
          </w:p>
          <w:p w14:paraId="21CFFCE6" w14:textId="77777777" w:rsidR="00022806" w:rsidRPr="00E444E3" w:rsidRDefault="00022806" w:rsidP="00B6488E">
            <w:pPr>
              <w:pStyle w:val="Tekstpodstawowy21"/>
              <w:snapToGrid w:val="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lub</w:t>
            </w:r>
          </w:p>
          <w:p w14:paraId="4325C079" w14:textId="77777777" w:rsidR="00022806" w:rsidRPr="00E444E3" w:rsidRDefault="00022806" w:rsidP="00B6488E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będę dysponował **</w:t>
            </w:r>
          </w:p>
          <w:p w14:paraId="1A55AF49" w14:textId="77777777" w:rsidR="00022806" w:rsidRPr="00E444E3" w:rsidRDefault="00022806" w:rsidP="00B6488E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na podstawie:</w:t>
            </w:r>
          </w:p>
          <w:p w14:paraId="64324860" w14:textId="77777777" w:rsidR="00022806" w:rsidRPr="00E444E3" w:rsidRDefault="00022806" w:rsidP="00B6488E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  <w:p w14:paraId="780F884D" w14:textId="77777777" w:rsidR="00022806" w:rsidRPr="00E444E3" w:rsidRDefault="00022806" w:rsidP="00B6488E">
            <w:pPr>
              <w:pStyle w:val="Tekstpodstawowy21"/>
              <w:snapToGrid w:val="0"/>
              <w:ind w:left="-70"/>
              <w:jc w:val="center"/>
              <w:rPr>
                <w:rFonts w:ascii="Montserrat" w:hAnsi="Montserrat" w:cs="Arial"/>
                <w:i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i/>
                <w:sz w:val="16"/>
                <w:szCs w:val="16"/>
              </w:rPr>
              <w:t>…………………………………………</w:t>
            </w:r>
          </w:p>
          <w:p w14:paraId="06ECF4BA" w14:textId="77777777" w:rsidR="00022806" w:rsidRPr="00E444E3" w:rsidRDefault="00022806" w:rsidP="00B6488E">
            <w:pPr>
              <w:pStyle w:val="Tekstpodstawowy21"/>
              <w:snapToGrid w:val="0"/>
              <w:ind w:left="-70"/>
              <w:rPr>
                <w:rFonts w:ascii="Montserrat" w:hAnsi="Montserrat" w:cs="Arial"/>
                <w:i/>
                <w:sz w:val="16"/>
                <w:szCs w:val="16"/>
              </w:rPr>
            </w:pPr>
          </w:p>
          <w:p w14:paraId="4B7535B2" w14:textId="77777777" w:rsidR="00022806" w:rsidRPr="00E444E3" w:rsidRDefault="00022806" w:rsidP="00B6488E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rFonts w:ascii="Montserrat" w:hAnsi="Montserrat" w:cs="Arial"/>
                <w:i/>
                <w:i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i/>
                <w:iCs/>
                <w:sz w:val="16"/>
                <w:szCs w:val="16"/>
              </w:rPr>
              <w:t xml:space="preserve">(należy wskazać rodzaj umowy lub </w:t>
            </w:r>
          </w:p>
          <w:p w14:paraId="6A99DB5B" w14:textId="77777777" w:rsidR="00022806" w:rsidRPr="00E444E3" w:rsidRDefault="00022806" w:rsidP="00B6488E">
            <w:pPr>
              <w:pStyle w:val="Tekstpodstawowy21"/>
              <w:snapToGrid w:val="0"/>
              <w:ind w:left="-70"/>
              <w:jc w:val="center"/>
              <w:rPr>
                <w:rFonts w:ascii="Montserrat" w:hAnsi="Montserrat" w:cs="Arial"/>
                <w:i/>
                <w:i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i/>
                <w:iCs/>
                <w:sz w:val="16"/>
                <w:szCs w:val="16"/>
              </w:rPr>
              <w:t>podać podstawę dysponowania)</w:t>
            </w:r>
          </w:p>
          <w:p w14:paraId="2B812F44" w14:textId="77777777" w:rsidR="00022806" w:rsidRPr="00E444E3" w:rsidRDefault="00022806" w:rsidP="00B6488E">
            <w:pPr>
              <w:snapToGrid w:val="0"/>
              <w:jc w:val="center"/>
              <w:rPr>
                <w:rFonts w:ascii="Montserrat" w:hAnsi="Montserrat" w:cs="Arial"/>
                <w:b/>
                <w:highlight w:val="yellow"/>
              </w:rPr>
            </w:pPr>
          </w:p>
        </w:tc>
      </w:tr>
      <w:tr w:rsidR="00022806" w:rsidRPr="00E444E3" w14:paraId="74290708" w14:textId="77777777" w:rsidTr="00B6488E">
        <w:trPr>
          <w:trHeight w:val="99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5CEEDA" w14:textId="77777777" w:rsidR="00022806" w:rsidRPr="00E444E3" w:rsidRDefault="00022806" w:rsidP="00B6488E">
            <w:pPr>
              <w:snapToGrid w:val="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4406CD" w14:textId="77777777" w:rsidR="00022806" w:rsidRPr="00E444E3" w:rsidRDefault="00022806" w:rsidP="00B6488E">
            <w:pPr>
              <w:snapToGrid w:val="0"/>
              <w:spacing w:line="480" w:lineRule="auto"/>
              <w:ind w:left="-66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p. ………………………….</w:t>
            </w:r>
          </w:p>
          <w:p w14:paraId="48C5A5A3" w14:textId="77777777" w:rsidR="00022806" w:rsidRPr="00E444E3" w:rsidRDefault="00022806" w:rsidP="00B6488E">
            <w:pPr>
              <w:snapToGrid w:val="0"/>
              <w:ind w:left="-66"/>
              <w:jc w:val="center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t>Projektant technologii medycznej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703CC6" w14:textId="77777777" w:rsidR="00022806" w:rsidRPr="00E444E3" w:rsidRDefault="00022806" w:rsidP="00B6488E">
            <w:pPr>
              <w:snapToGrid w:val="0"/>
              <w:rPr>
                <w:rFonts w:ascii="Montserrat" w:hAnsi="Montserrat" w:cs="Arial"/>
                <w:sz w:val="16"/>
                <w:szCs w:val="16"/>
              </w:rPr>
            </w:pPr>
          </w:p>
          <w:p w14:paraId="29D85A9D" w14:textId="77777777" w:rsidR="00022806" w:rsidRPr="00E444E3" w:rsidRDefault="00022806" w:rsidP="00B6488E">
            <w:pPr>
              <w:snapToGrid w:val="0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8F4FA" w14:textId="77777777" w:rsidR="00022806" w:rsidRPr="00E444E3" w:rsidRDefault="00022806" w:rsidP="00B6488E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i/>
                <w:iCs/>
                <w:sz w:val="14"/>
                <w:szCs w:val="14"/>
              </w:rPr>
            </w:pPr>
            <w:r w:rsidRPr="00E444E3">
              <w:rPr>
                <w:rFonts w:ascii="Montserrat" w:hAnsi="Montserrat" w:cs="Arial"/>
                <w:i/>
                <w:iCs/>
                <w:sz w:val="14"/>
                <w:szCs w:val="14"/>
              </w:rPr>
              <w:t xml:space="preserve">Wskazana osoba ma </w:t>
            </w:r>
            <w:bookmarkStart w:id="2" w:name="_Hlk172284990"/>
            <w:r w:rsidRPr="00E444E3">
              <w:rPr>
                <w:rFonts w:ascii="Montserrat" w:hAnsi="Montserrat" w:cs="Arial"/>
                <w:i/>
                <w:iCs/>
                <w:sz w:val="14"/>
                <w:szCs w:val="14"/>
              </w:rPr>
              <w:t>posiadać:</w:t>
            </w:r>
          </w:p>
          <w:p w14:paraId="147B00A7" w14:textId="77777777" w:rsidR="00022806" w:rsidRPr="00E444E3" w:rsidRDefault="00022806" w:rsidP="007975C9">
            <w:pPr>
              <w:pStyle w:val="Akapitzlist"/>
              <w:numPr>
                <w:ilvl w:val="0"/>
                <w:numId w:val="75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Montserrat" w:hAnsi="Montserrat" w:cs="Arial"/>
                <w:i/>
                <w:iCs/>
                <w:sz w:val="14"/>
                <w:szCs w:val="14"/>
              </w:rPr>
            </w:pPr>
            <w:r w:rsidRPr="00E444E3">
              <w:rPr>
                <w:rFonts w:ascii="Montserrat" w:hAnsi="Montserrat" w:cs="Arial"/>
                <w:i/>
                <w:iCs/>
                <w:sz w:val="14"/>
                <w:szCs w:val="14"/>
              </w:rPr>
              <w:t xml:space="preserve">co najmniej 5-cio letnie (ciągłe) doświadczenie zawodowe w zakresie projektowania technologii medycznej </w:t>
            </w:r>
          </w:p>
          <w:p w14:paraId="4DD4B473" w14:textId="77777777" w:rsidR="00022806" w:rsidRPr="00E444E3" w:rsidRDefault="00022806" w:rsidP="007975C9">
            <w:pPr>
              <w:pStyle w:val="Akapitzlist"/>
              <w:numPr>
                <w:ilvl w:val="0"/>
                <w:numId w:val="75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i/>
                <w:iCs/>
                <w:sz w:val="14"/>
                <w:szCs w:val="14"/>
              </w:rPr>
              <w:t>doświadczenie w postaci wykonania projektu  technologii medycznej dla zrealizowanego obiektu szpitalnego lub opieki zdrowotnej o powierzchni użytkowej minimum 1000 m</w:t>
            </w:r>
            <w:r w:rsidRPr="00E444E3">
              <w:rPr>
                <w:rFonts w:ascii="Montserrat" w:hAnsi="Montserrat" w:cs="Arial"/>
                <w:i/>
                <w:iCs/>
                <w:sz w:val="14"/>
                <w:szCs w:val="14"/>
                <w:vertAlign w:val="superscript"/>
              </w:rPr>
              <w:t>2</w:t>
            </w:r>
            <w:r w:rsidRPr="00E444E3">
              <w:rPr>
                <w:rFonts w:ascii="Montserrat" w:hAnsi="Montserrat" w:cs="Arial"/>
                <w:i/>
                <w:iCs/>
                <w:sz w:val="14"/>
                <w:szCs w:val="14"/>
              </w:rPr>
              <w:t xml:space="preserve"> zawierającego pomieszczenia o różnych funkcjach, w tym m. in. pomieszczenia o podwyższonych wymogach techniczno-sanitarnych w zakresie czystości powietrza (np. sale produkcji leków, laboratoria) oraz pomieszczenia o podwyższonych wymogach techniczno-sanitarnych w zakresie osłon stałych i ruchomych przed promieniowaniem jonizującym (pracownie diagnostyczne RTG, MR lub TK),</w:t>
            </w:r>
            <w:bookmarkEnd w:id="2"/>
          </w:p>
          <w:p w14:paraId="741B78F0" w14:textId="77777777" w:rsidR="00022806" w:rsidRPr="00E444E3" w:rsidRDefault="00022806" w:rsidP="00B6488E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t>Przedmiot prac projektowych (pełna nazwa zadania inwestycyjnego)</w:t>
            </w:r>
          </w:p>
          <w:p w14:paraId="5CFB953C" w14:textId="77777777" w:rsidR="00022806" w:rsidRPr="00E444E3" w:rsidRDefault="00022806" w:rsidP="00B6488E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t>……………………………………………………………………………………………………..….*</w:t>
            </w:r>
          </w:p>
          <w:p w14:paraId="3A98F6FD" w14:textId="77777777" w:rsidR="00022806" w:rsidRPr="00E444E3" w:rsidRDefault="00022806" w:rsidP="00B6488E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t>Powierzchnia użytkowa obiektu ………………………...*</w:t>
            </w:r>
          </w:p>
          <w:p w14:paraId="194819BC" w14:textId="77777777" w:rsidR="00022806" w:rsidRPr="00E444E3" w:rsidRDefault="00022806" w:rsidP="00B6488E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t>Nazwa inwestora: ……………………..……*</w:t>
            </w:r>
          </w:p>
          <w:p w14:paraId="7E100242" w14:textId="77777777" w:rsidR="00022806" w:rsidRPr="00E444E3" w:rsidRDefault="00022806" w:rsidP="00B6488E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t>Zakres wykonanych prac projektowych: ………………….………..*</w:t>
            </w:r>
          </w:p>
          <w:p w14:paraId="47338A53" w14:textId="77777777" w:rsidR="00022806" w:rsidRPr="00E444E3" w:rsidRDefault="00022806" w:rsidP="00B6488E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t>Termin odbioru końcowego dokumentacji: ……………………*</w:t>
            </w:r>
          </w:p>
          <w:p w14:paraId="1F4E5ECE" w14:textId="77777777" w:rsidR="00022806" w:rsidRPr="00E444E3" w:rsidRDefault="00022806" w:rsidP="00B6488E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i/>
                <w:sz w:val="12"/>
                <w:szCs w:val="12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t>Termin zakończenia budowy obiektu: ……………………………………….…..*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97D7B6" w14:textId="77777777" w:rsidR="00022806" w:rsidRPr="00E444E3" w:rsidRDefault="00022806" w:rsidP="00B6488E">
            <w:pPr>
              <w:pStyle w:val="Tekstpodstawowy21"/>
              <w:snapToGrid w:val="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 xml:space="preserve">dysponuję ** </w:t>
            </w:r>
          </w:p>
          <w:p w14:paraId="083B108D" w14:textId="77777777" w:rsidR="00022806" w:rsidRPr="00E444E3" w:rsidRDefault="00022806" w:rsidP="00B6488E">
            <w:pPr>
              <w:pStyle w:val="Tekstpodstawowy21"/>
              <w:snapToGrid w:val="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lub</w:t>
            </w:r>
          </w:p>
          <w:p w14:paraId="5CF6A3DF" w14:textId="77777777" w:rsidR="00022806" w:rsidRPr="00E444E3" w:rsidRDefault="00022806" w:rsidP="00B6488E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będę dysponował **</w:t>
            </w:r>
          </w:p>
          <w:p w14:paraId="7CF99A1E" w14:textId="77777777" w:rsidR="00022806" w:rsidRPr="00E444E3" w:rsidRDefault="00022806" w:rsidP="00B6488E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na podstawie:</w:t>
            </w:r>
          </w:p>
          <w:p w14:paraId="0E9A779F" w14:textId="77777777" w:rsidR="00022806" w:rsidRPr="00E444E3" w:rsidRDefault="00022806" w:rsidP="00B6488E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  <w:p w14:paraId="56EBD904" w14:textId="77777777" w:rsidR="00022806" w:rsidRPr="00E444E3" w:rsidRDefault="00022806" w:rsidP="00B6488E">
            <w:pPr>
              <w:pStyle w:val="Tekstpodstawowy21"/>
              <w:snapToGrid w:val="0"/>
              <w:ind w:left="-70"/>
              <w:jc w:val="center"/>
              <w:rPr>
                <w:rFonts w:ascii="Montserrat" w:hAnsi="Montserrat" w:cs="Arial"/>
                <w:i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i/>
                <w:sz w:val="16"/>
                <w:szCs w:val="16"/>
              </w:rPr>
              <w:t>…………………………………………</w:t>
            </w:r>
          </w:p>
          <w:p w14:paraId="30F14885" w14:textId="77777777" w:rsidR="00022806" w:rsidRPr="00E444E3" w:rsidRDefault="00022806" w:rsidP="00B6488E">
            <w:pPr>
              <w:pStyle w:val="Tekstpodstawowy21"/>
              <w:snapToGrid w:val="0"/>
              <w:ind w:left="-70"/>
              <w:rPr>
                <w:rFonts w:ascii="Montserrat" w:hAnsi="Montserrat" w:cs="Arial"/>
                <w:i/>
                <w:sz w:val="16"/>
                <w:szCs w:val="16"/>
              </w:rPr>
            </w:pPr>
          </w:p>
          <w:p w14:paraId="3377D688" w14:textId="77777777" w:rsidR="00022806" w:rsidRPr="00E444E3" w:rsidRDefault="00022806" w:rsidP="00B6488E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rFonts w:ascii="Montserrat" w:hAnsi="Montserrat" w:cs="Arial"/>
                <w:i/>
                <w:i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i/>
                <w:iCs/>
                <w:sz w:val="16"/>
                <w:szCs w:val="16"/>
              </w:rPr>
              <w:t xml:space="preserve">(należy wskazać rodzaj umowy lub </w:t>
            </w:r>
          </w:p>
          <w:p w14:paraId="176DEC6F" w14:textId="77777777" w:rsidR="00022806" w:rsidRPr="00E444E3" w:rsidRDefault="00022806" w:rsidP="00B6488E">
            <w:pPr>
              <w:pStyle w:val="Tekstpodstawowy21"/>
              <w:snapToGrid w:val="0"/>
              <w:ind w:left="-70"/>
              <w:jc w:val="center"/>
              <w:rPr>
                <w:rFonts w:ascii="Montserrat" w:hAnsi="Montserrat" w:cs="Arial"/>
                <w:i/>
                <w:i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i/>
                <w:iCs/>
                <w:sz w:val="16"/>
                <w:szCs w:val="16"/>
              </w:rPr>
              <w:t>podać podstawę dysponowania)</w:t>
            </w:r>
          </w:p>
          <w:p w14:paraId="6F142DAC" w14:textId="77777777" w:rsidR="00022806" w:rsidRPr="00E444E3" w:rsidRDefault="00022806" w:rsidP="00B6488E">
            <w:pPr>
              <w:snapToGrid w:val="0"/>
              <w:jc w:val="center"/>
              <w:rPr>
                <w:rFonts w:ascii="Montserrat" w:hAnsi="Montserrat" w:cs="Arial"/>
                <w:b/>
                <w:highlight w:val="yellow"/>
              </w:rPr>
            </w:pPr>
          </w:p>
        </w:tc>
        <w:bookmarkEnd w:id="1"/>
      </w:tr>
    </w:tbl>
    <w:p w14:paraId="64FFBF4E" w14:textId="77777777" w:rsidR="00022806" w:rsidRPr="00E444E3" w:rsidRDefault="00022806" w:rsidP="00022806">
      <w:pPr>
        <w:shd w:val="clear" w:color="auto" w:fill="FFFFFF"/>
        <w:rPr>
          <w:rFonts w:ascii="Montserrat" w:hAnsi="Montserrat" w:cstheme="minorHAnsi"/>
          <w:bCs/>
          <w:color w:val="222222"/>
          <w:sz w:val="16"/>
          <w:szCs w:val="16"/>
        </w:rPr>
      </w:pPr>
      <w:r w:rsidRPr="00E444E3">
        <w:rPr>
          <w:rFonts w:ascii="Montserrat" w:hAnsi="Montserrat" w:cstheme="minorHAnsi"/>
          <w:bCs/>
          <w:sz w:val="16"/>
          <w:szCs w:val="16"/>
        </w:rPr>
        <w:t>(*) należy wypełnić</w:t>
      </w:r>
    </w:p>
    <w:p w14:paraId="425B07DA" w14:textId="77777777" w:rsidR="00022806" w:rsidRPr="00E444E3" w:rsidRDefault="00022806" w:rsidP="00022806">
      <w:pPr>
        <w:shd w:val="clear" w:color="auto" w:fill="FFFFFF"/>
        <w:rPr>
          <w:rFonts w:ascii="Montserrat" w:hAnsi="Montserrat" w:cstheme="minorHAnsi"/>
          <w:bCs/>
          <w:i/>
          <w:sz w:val="16"/>
          <w:szCs w:val="16"/>
        </w:rPr>
      </w:pPr>
      <w:r w:rsidRPr="00E444E3">
        <w:rPr>
          <w:rFonts w:ascii="Montserrat" w:hAnsi="Montserrat" w:cstheme="minorHAnsi"/>
          <w:bCs/>
          <w:sz w:val="16"/>
          <w:szCs w:val="16"/>
        </w:rPr>
        <w:t>(**) niepotrzebne skreślić</w:t>
      </w:r>
      <w:r w:rsidRPr="00E444E3">
        <w:rPr>
          <w:rFonts w:ascii="Montserrat" w:hAnsi="Montserrat" w:cstheme="minorHAnsi"/>
          <w:bCs/>
          <w:i/>
          <w:sz w:val="16"/>
          <w:szCs w:val="16"/>
        </w:rPr>
        <w:t xml:space="preserve"> </w:t>
      </w:r>
    </w:p>
    <w:p w14:paraId="3948FAFB" w14:textId="77777777" w:rsidR="00022806" w:rsidRPr="00E444E3" w:rsidRDefault="00022806" w:rsidP="00022806">
      <w:pPr>
        <w:shd w:val="clear" w:color="auto" w:fill="FFFFFF"/>
        <w:rPr>
          <w:rFonts w:ascii="Montserrat" w:hAnsi="Montserrat" w:cstheme="minorHAnsi"/>
          <w:bCs/>
          <w:iCs/>
          <w:color w:val="222222"/>
          <w:sz w:val="16"/>
          <w:szCs w:val="16"/>
          <w:lang w:eastAsia="pl-PL"/>
        </w:rPr>
      </w:pPr>
      <w:r w:rsidRPr="00E444E3">
        <w:rPr>
          <w:rFonts w:ascii="Montserrat" w:hAnsi="Montserrat" w:cstheme="minorHAnsi"/>
          <w:bCs/>
          <w:iCs/>
          <w:sz w:val="16"/>
          <w:szCs w:val="16"/>
        </w:rPr>
        <w:t xml:space="preserve">(***) </w:t>
      </w:r>
      <w:r w:rsidRPr="00E444E3">
        <w:rPr>
          <w:rFonts w:ascii="Montserrat" w:hAnsi="Montserrat" w:cstheme="minorHAnsi"/>
          <w:bCs/>
          <w:sz w:val="16"/>
          <w:szCs w:val="16"/>
        </w:rPr>
        <w:t>(n</w:t>
      </w:r>
      <w:r w:rsidRPr="00E444E3">
        <w:rPr>
          <w:rFonts w:ascii="Montserrat" w:hAnsi="Montserrat" w:cstheme="minorHAnsi"/>
          <w:bCs/>
          <w:i/>
          <w:iCs/>
          <w:sz w:val="16"/>
          <w:szCs w:val="16"/>
        </w:rPr>
        <w:t>ależy wskazać na jakiej podstawie Wykonawca dysponuje lub będzie dysponował osobą, którą skieruje do realizacji zamówienia (np. pracownik Wykonawcy, zleceniobiorca na podstawie umowy cywilno-prawnej albo zdolności techniczne innego podmiotu zgodnie z art. 118 ustawy PZP.</w:t>
      </w:r>
    </w:p>
    <w:p w14:paraId="3FD13F48" w14:textId="77777777" w:rsidR="00022806" w:rsidRPr="00E444E3" w:rsidRDefault="00022806" w:rsidP="00022806">
      <w:pPr>
        <w:spacing w:line="252" w:lineRule="auto"/>
        <w:ind w:right="320"/>
        <w:jc w:val="both"/>
        <w:rPr>
          <w:rFonts w:ascii="Montserrat" w:hAnsi="Montserrat" w:cs="Arial"/>
          <w:b/>
          <w:i/>
        </w:rPr>
      </w:pPr>
    </w:p>
    <w:p w14:paraId="59758DAA" w14:textId="77777777" w:rsidR="00022806" w:rsidRPr="00E444E3" w:rsidRDefault="00022806" w:rsidP="00022806">
      <w:pPr>
        <w:spacing w:line="252" w:lineRule="auto"/>
        <w:ind w:left="-142" w:right="-142"/>
        <w:jc w:val="both"/>
        <w:rPr>
          <w:rFonts w:ascii="Montserrat" w:hAnsi="Montserrat" w:cs="Arial"/>
          <w:b/>
          <w:i/>
        </w:rPr>
      </w:pPr>
      <w:r w:rsidRPr="00E444E3">
        <w:rPr>
          <w:rFonts w:ascii="Montserrat" w:hAnsi="Montserrat" w:cs="Arial"/>
          <w:b/>
          <w:i/>
        </w:rPr>
        <w:t xml:space="preserve">Oświadczam, że osoby, które będą skierowane do realizacji zamówienia posiadają wymagane uprawnienia, jeżeli ustawa nakłada obowiązek posiadania takich uprawnień. </w:t>
      </w:r>
    </w:p>
    <w:p w14:paraId="0DC88ACD" w14:textId="77777777" w:rsidR="00022806" w:rsidRPr="00E444E3" w:rsidRDefault="00022806" w:rsidP="00022806">
      <w:pPr>
        <w:shd w:val="clear" w:color="auto" w:fill="FFFFFF"/>
        <w:spacing w:before="120"/>
        <w:rPr>
          <w:rFonts w:ascii="Montserrat" w:hAnsi="Montserrat" w:cs="Calibri"/>
          <w:color w:val="222222"/>
          <w:sz w:val="12"/>
          <w:szCs w:val="12"/>
        </w:rPr>
      </w:pPr>
    </w:p>
    <w:p w14:paraId="61819E5B" w14:textId="77777777" w:rsidR="00022806" w:rsidRPr="00E444E3" w:rsidRDefault="00022806" w:rsidP="00022806">
      <w:pPr>
        <w:jc w:val="right"/>
        <w:rPr>
          <w:rFonts w:ascii="Montserrat" w:hAnsi="Montserrat"/>
          <w:i/>
          <w:iCs/>
          <w:color w:val="0000CC"/>
          <w:sz w:val="24"/>
          <w:szCs w:val="24"/>
        </w:rPr>
      </w:pPr>
      <w:r w:rsidRPr="00E444E3">
        <w:rPr>
          <w:rFonts w:ascii="Montserrat" w:hAnsi="Montserrat" w:cs="Arial"/>
          <w:i/>
        </w:rPr>
        <w:tab/>
      </w:r>
      <w:r w:rsidRPr="00E444E3">
        <w:rPr>
          <w:rFonts w:ascii="Montserrat" w:hAnsi="Montserrat" w:cs="Arial"/>
          <w:i/>
        </w:rPr>
        <w:tab/>
      </w:r>
      <w:r w:rsidRPr="00E444E3">
        <w:rPr>
          <w:rFonts w:ascii="Montserrat" w:hAnsi="Montserrat" w:cs="Arial"/>
          <w:i/>
        </w:rPr>
        <w:tab/>
        <w:t xml:space="preserve">     </w:t>
      </w:r>
      <w:r w:rsidRPr="00E444E3">
        <w:rPr>
          <w:rFonts w:ascii="Montserrat" w:hAnsi="Montserrat"/>
          <w:i/>
          <w:iCs/>
          <w:color w:val="000000" w:themeColor="text1"/>
          <w:sz w:val="18"/>
          <w:szCs w:val="18"/>
        </w:rPr>
        <w:t>podpisy osób upoważnionych do składania</w:t>
      </w:r>
      <w:r w:rsidRPr="00E444E3">
        <w:rPr>
          <w:rFonts w:ascii="Montserrat" w:hAnsi="Montserrat"/>
          <w:i/>
          <w:iCs/>
          <w:color w:val="000000" w:themeColor="text1"/>
          <w:sz w:val="18"/>
          <w:szCs w:val="18"/>
        </w:rPr>
        <w:br/>
        <w:t xml:space="preserve"> oświadczeń woli w imieniu WYKONAWCY</w:t>
      </w:r>
      <w:bookmarkEnd w:id="0"/>
    </w:p>
    <w:p w14:paraId="7546973C" w14:textId="77777777" w:rsidR="00DA5195" w:rsidRPr="00E444E3" w:rsidRDefault="00DA5195" w:rsidP="00DA5195">
      <w:pPr>
        <w:ind w:right="5953"/>
        <w:rPr>
          <w:rFonts w:ascii="Montserrat" w:hAnsi="Montserrat" w:cs="Arial"/>
          <w:i/>
        </w:rPr>
      </w:pPr>
      <w:bookmarkStart w:id="3" w:name="_GoBack"/>
      <w:bookmarkEnd w:id="3"/>
    </w:p>
    <w:sectPr w:rsidR="00DA5195" w:rsidRPr="00E444E3" w:rsidSect="00851299">
      <w:headerReference w:type="first" r:id="rId8"/>
      <w:pgSz w:w="11906" w:h="16838"/>
      <w:pgMar w:top="1582" w:right="1418" w:bottom="851" w:left="1701" w:header="425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918D9" w14:textId="77777777" w:rsidR="00B6488E" w:rsidRPr="00E444E3" w:rsidRDefault="00B6488E" w:rsidP="0033796B">
      <w:r w:rsidRPr="00E444E3">
        <w:separator/>
      </w:r>
    </w:p>
  </w:endnote>
  <w:endnote w:type="continuationSeparator" w:id="0">
    <w:p w14:paraId="5C51307B" w14:textId="77777777" w:rsidR="00B6488E" w:rsidRPr="00E444E3" w:rsidRDefault="00B6488E" w:rsidP="0033796B">
      <w:r w:rsidRPr="00E444E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00"/>
    <w:family w:val="roman"/>
    <w:pitch w:val="default"/>
    <w:sig w:usb0="00000005" w:usb1="08070000" w:usb2="00000010" w:usb3="00000000" w:csb0="00020002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StarSymbol">
    <w:altName w:val="Arial Unicode MS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E)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BFE17" w14:textId="77777777" w:rsidR="00B6488E" w:rsidRPr="00E444E3" w:rsidRDefault="00B6488E" w:rsidP="0033796B">
      <w:r w:rsidRPr="00E444E3">
        <w:separator/>
      </w:r>
    </w:p>
  </w:footnote>
  <w:footnote w:type="continuationSeparator" w:id="0">
    <w:p w14:paraId="58FE23FB" w14:textId="77777777" w:rsidR="00B6488E" w:rsidRPr="00E444E3" w:rsidRDefault="00B6488E" w:rsidP="0033796B">
      <w:r w:rsidRPr="00E444E3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4821C" w14:textId="77777777" w:rsidR="00B6488E" w:rsidRPr="00E444E3" w:rsidRDefault="00B6488E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 w:rsidRPr="00E444E3">
      <w:rPr>
        <w:noProof/>
        <w:lang w:eastAsia="pl-PL"/>
      </w:rPr>
      <w:drawing>
        <wp:anchor distT="0" distB="0" distL="114935" distR="114935" simplePos="0" relativeHeight="251661824" behindDoc="0" locked="0" layoutInCell="1" allowOverlap="1" wp14:anchorId="2B7C199E" wp14:editId="52EF7AD2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199647673" name="Obraz 199647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444E3">
      <w:rPr>
        <w:b/>
        <w:sz w:val="32"/>
        <w:szCs w:val="32"/>
        <w:lang w:eastAsia="pl-PL"/>
      </w:rPr>
      <w:t xml:space="preserve">                                                </w:t>
    </w:r>
    <w:r w:rsidRPr="00E444E3">
      <w:rPr>
        <w:b/>
        <w:sz w:val="32"/>
        <w:szCs w:val="32"/>
        <w:lang w:eastAsia="pl-PL"/>
      </w:rPr>
      <w:tab/>
    </w:r>
  </w:p>
  <w:p w14:paraId="65706375" w14:textId="5322371F" w:rsidR="00B6488E" w:rsidRPr="00E444E3" w:rsidRDefault="00B6488E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 w:rsidRPr="00E444E3"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48479B83" wp14:editId="2E8C3035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971AA9" w14:textId="77777777" w:rsidR="00B6488E" w:rsidRPr="00E444E3" w:rsidRDefault="00B6488E" w:rsidP="00E93285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E444E3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28743C4" wp14:editId="0A3F973D">
                                <wp:extent cx="1181100" cy="266700"/>
                                <wp:effectExtent l="0" t="0" r="0" b="0"/>
                                <wp:docPr id="670357179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444E3">
                            <w:rPr>
                              <w:b/>
                              <w:sz w:val="12"/>
                              <w:szCs w:val="12"/>
                            </w:rPr>
                            <w:t>BREAST- CENTER</w:t>
                          </w:r>
                          <w:r w:rsidRPr="00E444E3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2FE69F29" w14:textId="77777777" w:rsidR="00B6488E" w:rsidRPr="00E444E3" w:rsidRDefault="00B6488E" w:rsidP="00E93285">
                          <w:pPr>
                            <w:pStyle w:val="NormalnyWeb"/>
                          </w:pPr>
                          <w:r w:rsidRPr="00E444E3">
                            <w:rPr>
                              <w:rFonts w:ascii="Calibri" w:hAnsi="Calibri"/>
                              <w:sz w:val="12"/>
                              <w:szCs w:val="12"/>
                            </w:rPr>
                            <w:t>The SIS/ISS and PSBCR Dual (International and National)</w:t>
                          </w:r>
                        </w:p>
                        <w:p w14:paraId="3D74B299" w14:textId="77777777" w:rsidR="00B6488E" w:rsidRPr="00E444E3" w:rsidRDefault="00B6488E" w:rsidP="00E93285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E444E3">
                            <w:rPr>
                              <w:sz w:val="12"/>
                              <w:szCs w:val="12"/>
                            </w:rPr>
                            <w:t xml:space="preserve">Five-year full Accreditation (January 2019 – December 2023)     </w:t>
                          </w:r>
                        </w:p>
                        <w:p w14:paraId="40F47518" w14:textId="77777777" w:rsidR="00B6488E" w:rsidRPr="00E444E3" w:rsidRDefault="00B6488E" w:rsidP="00E93285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444E3">
                            <w:rPr>
                              <w:sz w:val="16"/>
                              <w:szCs w:val="16"/>
                            </w:rPr>
                            <w:t xml:space="preserve">                                                                 </w:t>
                          </w:r>
                        </w:p>
                        <w:p w14:paraId="7D3CE791" w14:textId="77777777" w:rsidR="00B6488E" w:rsidRPr="00E444E3" w:rsidRDefault="00B6488E" w:rsidP="00E9328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479B83" id="Pole tekstowe 10" o:spid="_x0000_s1026" style="position:absolute;left:0;text-align:left;margin-left:262.9pt;margin-top:12.25pt;width:163.15pt;height:51.8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30971AA9" w14:textId="77777777" w:rsidR="00B6488E" w:rsidRPr="00E444E3" w:rsidRDefault="00B6488E" w:rsidP="00E93285">
                    <w:pPr>
                      <w:rPr>
                        <w:sz w:val="12"/>
                        <w:szCs w:val="12"/>
                      </w:rPr>
                    </w:pPr>
                    <w:r w:rsidRPr="00E444E3">
                      <w:rPr>
                        <w:noProof/>
                        <w:lang w:eastAsia="pl-PL"/>
                      </w:rPr>
                      <w:drawing>
                        <wp:inline distT="0" distB="0" distL="0" distR="0" wp14:anchorId="328743C4" wp14:editId="0A3F973D">
                          <wp:extent cx="1181100" cy="266700"/>
                          <wp:effectExtent l="0" t="0" r="0" b="0"/>
                          <wp:docPr id="670357179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444E3">
                      <w:rPr>
                        <w:b/>
                        <w:sz w:val="12"/>
                        <w:szCs w:val="12"/>
                      </w:rPr>
                      <w:t>BREAST- CENTER</w:t>
                    </w:r>
                    <w:r w:rsidRPr="00E444E3">
                      <w:rPr>
                        <w:sz w:val="12"/>
                        <w:szCs w:val="12"/>
                      </w:rPr>
                      <w:t xml:space="preserve"> </w:t>
                    </w:r>
                  </w:p>
                  <w:p w14:paraId="2FE69F29" w14:textId="77777777" w:rsidR="00B6488E" w:rsidRPr="00E444E3" w:rsidRDefault="00B6488E" w:rsidP="00E93285">
                    <w:pPr>
                      <w:pStyle w:val="NormalnyWeb"/>
                    </w:pPr>
                    <w:r w:rsidRPr="00E444E3">
                      <w:rPr>
                        <w:rFonts w:ascii="Calibri" w:hAnsi="Calibri"/>
                        <w:sz w:val="12"/>
                        <w:szCs w:val="12"/>
                      </w:rPr>
                      <w:t>The SIS/ISS and PSBCR Dual (International and National)</w:t>
                    </w:r>
                  </w:p>
                  <w:p w14:paraId="3D74B299" w14:textId="77777777" w:rsidR="00B6488E" w:rsidRPr="00E444E3" w:rsidRDefault="00B6488E" w:rsidP="00E93285">
                    <w:pPr>
                      <w:rPr>
                        <w:sz w:val="12"/>
                        <w:szCs w:val="12"/>
                      </w:rPr>
                    </w:pPr>
                    <w:r w:rsidRPr="00E444E3">
                      <w:rPr>
                        <w:sz w:val="12"/>
                        <w:szCs w:val="12"/>
                      </w:rPr>
                      <w:t xml:space="preserve">Five-year full Accreditation (January 2019 – December 2023)     </w:t>
                    </w:r>
                  </w:p>
                  <w:p w14:paraId="40F47518" w14:textId="77777777" w:rsidR="00B6488E" w:rsidRPr="00E444E3" w:rsidRDefault="00B6488E" w:rsidP="00E93285">
                    <w:pPr>
                      <w:rPr>
                        <w:sz w:val="16"/>
                        <w:szCs w:val="16"/>
                      </w:rPr>
                    </w:pPr>
                    <w:r w:rsidRPr="00E444E3">
                      <w:rPr>
                        <w:sz w:val="16"/>
                        <w:szCs w:val="16"/>
                      </w:rPr>
                      <w:t xml:space="preserve">                                                                 </w:t>
                    </w:r>
                  </w:p>
                  <w:p w14:paraId="7D3CE791" w14:textId="77777777" w:rsidR="00B6488E" w:rsidRPr="00E444E3" w:rsidRDefault="00B6488E" w:rsidP="00E93285"/>
                </w:txbxContent>
              </v:textbox>
              <w10:wrap type="square"/>
            </v:shape>
          </w:pict>
        </mc:Fallback>
      </mc:AlternateContent>
    </w:r>
  </w:p>
  <w:p w14:paraId="23A45FF0" w14:textId="77777777" w:rsidR="00B6488E" w:rsidRPr="00E444E3" w:rsidRDefault="00B6488E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 w:rsidRPr="00E444E3"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E25C687" wp14:editId="0A3E365D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992929794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444E3">
      <w:rPr>
        <w:noProof/>
        <w:lang w:eastAsia="pl-PL"/>
      </w:rPr>
      <w:drawing>
        <wp:anchor distT="0" distB="0" distL="114935" distR="114935" simplePos="0" relativeHeight="251663872" behindDoc="0" locked="0" layoutInCell="1" allowOverlap="1" wp14:anchorId="0FB83114" wp14:editId="283F94F3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237637435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444E3">
      <w:rPr>
        <w:b/>
        <w:sz w:val="24"/>
        <w:szCs w:val="24"/>
        <w:lang w:eastAsia="pl-PL"/>
      </w:rPr>
      <w:t xml:space="preserve">ZACHODNIOPOMORSKIE              </w:t>
    </w:r>
    <w:r w:rsidRPr="00E444E3">
      <w:rPr>
        <w:b/>
        <w:sz w:val="24"/>
        <w:szCs w:val="24"/>
        <w:lang w:eastAsia="pl-PL"/>
      </w:rPr>
      <w:br/>
      <w:t>CENTRUM ONKOLOGII</w:t>
    </w:r>
  </w:p>
  <w:p w14:paraId="74014B42" w14:textId="77777777" w:rsidR="00B6488E" w:rsidRPr="00E444E3" w:rsidRDefault="00B6488E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70B11158" w14:textId="69837877" w:rsidR="00B6488E" w:rsidRPr="00E444E3" w:rsidRDefault="00B6488E" w:rsidP="00AE2CE5">
    <w:pPr>
      <w:pStyle w:val="Nagwek"/>
      <w:ind w:left="142"/>
      <w:rPr>
        <w:b/>
        <w:sz w:val="24"/>
        <w:szCs w:val="24"/>
        <w:lang w:eastAsia="pl-PL"/>
      </w:rPr>
    </w:pPr>
    <w:r w:rsidRPr="00E444E3"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2A41E919" wp14:editId="56A3EB37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9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4F7AC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59.45pt;margin-top:14.05pt;width:564.95pt;height:.1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2"/>
    <w:multiLevelType w:val="multilevel"/>
    <w:tmpl w:val="3B84AA1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5"/>
    <w:multiLevelType w:val="multilevel"/>
    <w:tmpl w:val="5568CFB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6"/>
    <w:multiLevelType w:val="singleLevel"/>
    <w:tmpl w:val="00000006"/>
    <w:name w:val="WW8Num132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9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8"/>
    <w:multiLevelType w:val="multilevel"/>
    <w:tmpl w:val="861ECD7A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cs="Symbol"/>
        <w:color w:val="000000"/>
      </w:rPr>
    </w:lvl>
    <w:lvl w:ilvl="1">
      <w:start w:val="14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4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4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4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4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4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4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A"/>
    <w:multiLevelType w:val="multilevel"/>
    <w:tmpl w:val="1188F68E"/>
    <w:name w:val="WW8Num16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0000000B"/>
    <w:multiLevelType w:val="multilevel"/>
    <w:tmpl w:val="4A44607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0000000E"/>
    <w:multiLevelType w:val="multilevel"/>
    <w:tmpl w:val="1F22C3B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0F"/>
    <w:multiLevelType w:val="multilevel"/>
    <w:tmpl w:val="4776FA4E"/>
    <w:name w:val="WW8Num15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8">
      <w:start w:val="1"/>
      <w:numFmt w:val="decimal"/>
      <w:lvlText w:val="%9)"/>
      <w:lvlJc w:val="left"/>
      <w:pPr>
        <w:tabs>
          <w:tab w:val="num" w:pos="600"/>
        </w:tabs>
        <w:ind w:left="600" w:firstLine="0"/>
      </w:pPr>
    </w:lvl>
  </w:abstractNum>
  <w:abstractNum w:abstractNumId="17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8" w15:restartNumberingAfterBreak="0">
    <w:nsid w:val="00000011"/>
    <w:multiLevelType w:val="multilevel"/>
    <w:tmpl w:val="02C6D95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00000012"/>
    <w:multiLevelType w:val="multilevel"/>
    <w:tmpl w:val="FBAC8A0C"/>
    <w:name w:val="WW8Num18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  <w:lang w:val="de-D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0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1" w15:restartNumberingAfterBreak="0">
    <w:nsid w:val="00000015"/>
    <w:multiLevelType w:val="multilevel"/>
    <w:tmpl w:val="B8FE715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22" w15:restartNumberingAfterBreak="0">
    <w:nsid w:val="00000016"/>
    <w:multiLevelType w:val="singleLevel"/>
    <w:tmpl w:val="A2F89A92"/>
    <w:name w:val="WW8Num18222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b w:val="0"/>
        <w:lang w:val="de-DE"/>
      </w:rPr>
    </w:lvl>
  </w:abstractNum>
  <w:abstractNum w:abstractNumId="23" w15:restartNumberingAfterBreak="0">
    <w:nsid w:val="00000017"/>
    <w:multiLevelType w:val="singleLevel"/>
    <w:tmpl w:val="5E8E0BDC"/>
    <w:lvl w:ilvl="0">
      <w:start w:val="2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  <w:color w:val="000000"/>
      </w:rPr>
    </w:lvl>
  </w:abstractNum>
  <w:abstractNum w:abstractNumId="24" w15:restartNumberingAfterBreak="0">
    <w:nsid w:val="00000018"/>
    <w:multiLevelType w:val="multilevel"/>
    <w:tmpl w:val="9A320DCE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25" w15:restartNumberingAfterBreak="0">
    <w:nsid w:val="00000019"/>
    <w:multiLevelType w:val="multilevel"/>
    <w:tmpl w:val="0476818E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</w:abstractNum>
  <w:abstractNum w:abstractNumId="26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7" w15:restartNumberingAfterBreak="0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C"/>
    <w:multiLevelType w:val="singleLevel"/>
    <w:tmpl w:val="4E58F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</w:abstractNum>
  <w:abstractNum w:abstractNumId="29" w15:restartNumberingAfterBreak="0">
    <w:nsid w:val="0000001D"/>
    <w:multiLevelType w:val="singleLevel"/>
    <w:tmpl w:val="ED3C9D04"/>
    <w:name w:val="WW8Num59"/>
    <w:lvl w:ilvl="0">
      <w:start w:val="8"/>
      <w:numFmt w:val="upperRoman"/>
      <w:lvlText w:val="%1."/>
      <w:lvlJc w:val="left"/>
      <w:pPr>
        <w:tabs>
          <w:tab w:val="num" w:pos="-76"/>
        </w:tabs>
        <w:ind w:left="1004" w:hanging="720"/>
      </w:pPr>
      <w:rPr>
        <w:rFonts w:hint="default"/>
        <w:b/>
      </w:rPr>
    </w:lvl>
  </w:abstractNum>
  <w:abstractNum w:abstractNumId="30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00000020"/>
    <w:multiLevelType w:val="singleLevel"/>
    <w:tmpl w:val="4302FF6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2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00000022"/>
    <w:multiLevelType w:val="multilevel"/>
    <w:tmpl w:val="E40E8064"/>
    <w:name w:val="WW8Num4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35" w15:restartNumberingAfterBreak="0">
    <w:nsid w:val="00000025"/>
    <w:multiLevelType w:val="multilevel"/>
    <w:tmpl w:val="00000025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sz w:val="22"/>
        <w:szCs w:val="22"/>
      </w:rPr>
    </w:lvl>
  </w:abstractNum>
  <w:abstractNum w:abstractNumId="37" w15:restartNumberingAfterBreak="0">
    <w:nsid w:val="00000028"/>
    <w:multiLevelType w:val="multilevel"/>
    <w:tmpl w:val="480EAB8E"/>
    <w:name w:val="WW8Num5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00000029"/>
    <w:multiLevelType w:val="singleLevel"/>
    <w:tmpl w:val="00000029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0000002A"/>
    <w:multiLevelType w:val="singleLevel"/>
    <w:tmpl w:val="CA90A34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40" w15:restartNumberingAfterBreak="0">
    <w:nsid w:val="0000002B"/>
    <w:multiLevelType w:val="multilevel"/>
    <w:tmpl w:val="0000002B"/>
    <w:name w:val="WW8Num7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</w:abstractNum>
  <w:abstractNum w:abstractNumId="41" w15:restartNumberingAfterBreak="0">
    <w:nsid w:val="0000002C"/>
    <w:multiLevelType w:val="singleLevel"/>
    <w:tmpl w:val="0000002C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42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43" w15:restartNumberingAfterBreak="0">
    <w:nsid w:val="0000002E"/>
    <w:multiLevelType w:val="multilevel"/>
    <w:tmpl w:val="536CDEA0"/>
    <w:name w:val="WW8Num54"/>
    <w:lvl w:ilvl="0">
      <w:start w:val="3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hint="default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4" w15:restartNumberingAfterBreak="0">
    <w:nsid w:val="0000002F"/>
    <w:multiLevelType w:val="multilevel"/>
    <w:tmpl w:val="0BC6F43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18"/>
        <w:szCs w:val="18"/>
      </w:rPr>
    </w:lvl>
  </w:abstractNum>
  <w:abstractNum w:abstractNumId="45" w15:restartNumberingAfterBreak="0">
    <w:nsid w:val="00000030"/>
    <w:multiLevelType w:val="singleLevel"/>
    <w:tmpl w:val="00000030"/>
    <w:name w:val="WW8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6" w15:restartNumberingAfterBreak="0">
    <w:nsid w:val="00000032"/>
    <w:multiLevelType w:val="singleLevel"/>
    <w:tmpl w:val="00000032"/>
    <w:name w:val="WW8Num9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47" w15:restartNumberingAfterBreak="0">
    <w:nsid w:val="00000034"/>
    <w:multiLevelType w:val="multilevel"/>
    <w:tmpl w:val="B5867C96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35"/>
    <w:multiLevelType w:val="multilevel"/>
    <w:tmpl w:val="4F40BCA2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0000003A"/>
    <w:multiLevelType w:val="singleLevel"/>
    <w:tmpl w:val="0000003A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0" w15:restartNumberingAfterBreak="0">
    <w:nsid w:val="0000003B"/>
    <w:multiLevelType w:val="singleLevel"/>
    <w:tmpl w:val="A46C3C66"/>
    <w:name w:val="WW8Num95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</w:abstractNum>
  <w:abstractNum w:abstractNumId="51" w15:restartNumberingAfterBreak="0">
    <w:nsid w:val="00000048"/>
    <w:multiLevelType w:val="multilevel"/>
    <w:tmpl w:val="00000048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2" w15:restartNumberingAfterBreak="0">
    <w:nsid w:val="0000004C"/>
    <w:multiLevelType w:val="multilevel"/>
    <w:tmpl w:val="0000004C"/>
    <w:name w:val="WW8Num11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5" w:hanging="360"/>
      </w:pPr>
      <w:rPr>
        <w:rFonts w:hint="default"/>
        <w:b w:val="0"/>
        <w:i w:val="0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sz w:val="22"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sz w:val="22"/>
        <w:szCs w:val="22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sz w:val="22"/>
        <w:szCs w:val="22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sz w:val="22"/>
        <w:szCs w:val="22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sz w:val="22"/>
        <w:szCs w:val="22"/>
        <w:lang w:val="pl-PL"/>
      </w:rPr>
    </w:lvl>
  </w:abstractNum>
  <w:abstractNum w:abstractNumId="53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54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00000064"/>
    <w:multiLevelType w:val="multilevel"/>
    <w:tmpl w:val="00000064"/>
    <w:name w:val="WW8Num146"/>
    <w:lvl w:ilvl="0">
      <w:start w:val="8"/>
      <w:numFmt w:val="upperRoman"/>
      <w:lvlText w:val="%1."/>
      <w:lvlJc w:val="right"/>
      <w:pPr>
        <w:tabs>
          <w:tab w:val="num" w:pos="0"/>
        </w:tabs>
        <w:ind w:left="2345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345" w:hanging="360"/>
      </w:pPr>
      <w:rPr>
        <w:rFonts w:ascii="Symbol" w:hAnsi="Symbol" w:cs="Symbol" w:hint="default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85" w:hanging="1800"/>
      </w:pPr>
      <w:rPr>
        <w:rFonts w:hint="default"/>
      </w:rPr>
    </w:lvl>
  </w:abstractNum>
  <w:abstractNum w:abstractNumId="56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7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9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1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2" w15:restartNumberingAfterBreak="0">
    <w:nsid w:val="0000008D"/>
    <w:multiLevelType w:val="singleLevel"/>
    <w:tmpl w:val="0000008D"/>
    <w:name w:val="WW8Num19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NewRoman"/>
        <w:sz w:val="22"/>
        <w:szCs w:val="22"/>
      </w:rPr>
    </w:lvl>
  </w:abstractNum>
  <w:abstractNum w:abstractNumId="63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64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5" w15:restartNumberingAfterBreak="0">
    <w:nsid w:val="017A5C5E"/>
    <w:multiLevelType w:val="hybridMultilevel"/>
    <w:tmpl w:val="151ADF90"/>
    <w:lvl w:ilvl="0" w:tplc="14FA27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01B05E3E"/>
    <w:multiLevelType w:val="multilevel"/>
    <w:tmpl w:val="93687F86"/>
    <w:name w:val="WW8Num1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</w:abstractNum>
  <w:abstractNum w:abstractNumId="67" w15:restartNumberingAfterBreak="0">
    <w:nsid w:val="03D23B4A"/>
    <w:multiLevelType w:val="hybridMultilevel"/>
    <w:tmpl w:val="FD402FB0"/>
    <w:lvl w:ilvl="0" w:tplc="CEDC7D2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BB6E0CCA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4CD61F2"/>
    <w:multiLevelType w:val="hybridMultilevel"/>
    <w:tmpl w:val="979CBAE4"/>
    <w:name w:val="WW8Num6924"/>
    <w:lvl w:ilvl="0" w:tplc="768430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76F575C"/>
    <w:multiLevelType w:val="hybridMultilevel"/>
    <w:tmpl w:val="AC748D20"/>
    <w:name w:val="WW8Num362232"/>
    <w:lvl w:ilvl="0" w:tplc="9BEC40E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07D7692E"/>
    <w:multiLevelType w:val="hybridMultilevel"/>
    <w:tmpl w:val="997E1A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083E645F"/>
    <w:multiLevelType w:val="hybridMultilevel"/>
    <w:tmpl w:val="10447C16"/>
    <w:lvl w:ilvl="0" w:tplc="DC7AC83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89C6674"/>
    <w:multiLevelType w:val="hybridMultilevel"/>
    <w:tmpl w:val="E020B8E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3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74" w15:restartNumberingAfterBreak="0">
    <w:nsid w:val="0D175FC9"/>
    <w:multiLevelType w:val="hybridMultilevel"/>
    <w:tmpl w:val="EF3438B6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D4E0FE6"/>
    <w:multiLevelType w:val="hybridMultilevel"/>
    <w:tmpl w:val="945E865E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0DD72137"/>
    <w:multiLevelType w:val="hybridMultilevel"/>
    <w:tmpl w:val="686A384E"/>
    <w:lvl w:ilvl="0" w:tplc="83A8644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0DFB7947"/>
    <w:multiLevelType w:val="hybridMultilevel"/>
    <w:tmpl w:val="8CE6F4C2"/>
    <w:lvl w:ilvl="0" w:tplc="635C2C60">
      <w:start w:val="1"/>
      <w:numFmt w:val="decimal"/>
      <w:lvlText w:val="%1."/>
      <w:lvlJc w:val="left"/>
      <w:pPr>
        <w:ind w:left="644" w:hanging="360"/>
      </w:pPr>
      <w:rPr>
        <w:rFonts w:ascii="Montserrat" w:hAnsi="Montserrat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F35072B"/>
    <w:multiLevelType w:val="hybridMultilevel"/>
    <w:tmpl w:val="3C423330"/>
    <w:name w:val="WW8Num692"/>
    <w:lvl w:ilvl="0" w:tplc="190C6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0F5B3B90"/>
    <w:multiLevelType w:val="multilevel"/>
    <w:tmpl w:val="AB3CA756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80" w15:restartNumberingAfterBreak="0">
    <w:nsid w:val="0F932628"/>
    <w:multiLevelType w:val="hybridMultilevel"/>
    <w:tmpl w:val="3008F226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FD8082D"/>
    <w:multiLevelType w:val="hybridMultilevel"/>
    <w:tmpl w:val="AF0284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103F7E25"/>
    <w:multiLevelType w:val="multilevel"/>
    <w:tmpl w:val="07627E40"/>
    <w:name w:val="WW8Num13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3" w15:restartNumberingAfterBreak="0">
    <w:nsid w:val="11B9243A"/>
    <w:multiLevelType w:val="hybridMultilevel"/>
    <w:tmpl w:val="02CA3F84"/>
    <w:lvl w:ilvl="0" w:tplc="E2B86D5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4" w15:restartNumberingAfterBreak="0">
    <w:nsid w:val="1363693D"/>
    <w:multiLevelType w:val="hybridMultilevel"/>
    <w:tmpl w:val="56A0C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479230D"/>
    <w:multiLevelType w:val="hybridMultilevel"/>
    <w:tmpl w:val="AAAE4080"/>
    <w:lvl w:ilvl="0" w:tplc="E2B86D5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6" w15:restartNumberingAfterBreak="0">
    <w:nsid w:val="15470495"/>
    <w:multiLevelType w:val="hybridMultilevel"/>
    <w:tmpl w:val="02DE35F4"/>
    <w:name w:val="WW8Num108222"/>
    <w:lvl w:ilvl="0" w:tplc="0B22563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15830993"/>
    <w:multiLevelType w:val="hybridMultilevel"/>
    <w:tmpl w:val="210658BC"/>
    <w:lvl w:ilvl="0" w:tplc="5FC8D9D4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59B1CC4"/>
    <w:multiLevelType w:val="multilevel"/>
    <w:tmpl w:val="19A2B946"/>
    <w:name w:val="WW8Num12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89" w15:restartNumberingAfterBreak="0">
    <w:nsid w:val="15C26AB3"/>
    <w:multiLevelType w:val="multilevel"/>
    <w:tmpl w:val="245AE5BC"/>
    <w:lvl w:ilvl="0">
      <w:start w:val="8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90" w15:restartNumberingAfterBreak="0">
    <w:nsid w:val="16DC1D68"/>
    <w:multiLevelType w:val="multilevel"/>
    <w:tmpl w:val="472E3502"/>
    <w:lvl w:ilvl="0">
      <w:start w:val="7"/>
      <w:numFmt w:val="upperRoman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1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6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6" w:hanging="1800"/>
      </w:pPr>
      <w:rPr>
        <w:rFonts w:hint="default"/>
      </w:rPr>
    </w:lvl>
  </w:abstractNum>
  <w:abstractNum w:abstractNumId="91" w15:restartNumberingAfterBreak="0">
    <w:nsid w:val="173D3E25"/>
    <w:multiLevelType w:val="hybridMultilevel"/>
    <w:tmpl w:val="4DC6F7AE"/>
    <w:lvl w:ilvl="0" w:tplc="6E9A66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CDBA0A4A">
      <w:start w:val="1"/>
      <w:numFmt w:val="decimal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8802478A">
      <w:start w:val="1"/>
      <w:numFmt w:val="lowerLetter"/>
      <w:lvlText w:val="%3)"/>
      <w:lvlJc w:val="left"/>
      <w:pPr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2" w15:restartNumberingAfterBreak="0">
    <w:nsid w:val="182F047E"/>
    <w:multiLevelType w:val="hybridMultilevel"/>
    <w:tmpl w:val="EE04910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18C8687B"/>
    <w:multiLevelType w:val="hybridMultilevel"/>
    <w:tmpl w:val="076E451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1A50364D"/>
    <w:multiLevelType w:val="hybridMultilevel"/>
    <w:tmpl w:val="E72283DA"/>
    <w:lvl w:ilvl="0" w:tplc="E2B86D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1A974EF8"/>
    <w:multiLevelType w:val="hybridMultilevel"/>
    <w:tmpl w:val="820A606E"/>
    <w:lvl w:ilvl="0" w:tplc="E070E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AF26A94"/>
    <w:multiLevelType w:val="multilevel"/>
    <w:tmpl w:val="2C144630"/>
    <w:name w:val="WW8Num202"/>
    <w:lvl w:ilvl="0">
      <w:start w:val="4"/>
      <w:numFmt w:val="upperRoman"/>
      <w:lvlText w:val="%1."/>
      <w:lvlJc w:val="left"/>
      <w:pPr>
        <w:tabs>
          <w:tab w:val="num" w:pos="348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0" w:hanging="720"/>
      </w:pPr>
      <w:rPr>
        <w:rFonts w:hint="default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5" w:hanging="720"/>
      </w:pPr>
      <w:rPr>
        <w:rFonts w:hint="default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0" w:hanging="1080"/>
      </w:pPr>
      <w:rPr>
        <w:rFonts w:hint="default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65" w:hanging="1080"/>
      </w:pPr>
      <w:rPr>
        <w:rFonts w:hint="default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0" w:hanging="1440"/>
      </w:pPr>
      <w:rPr>
        <w:rFonts w:hint="default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55" w:hanging="1440"/>
      </w:pPr>
      <w:rPr>
        <w:rFonts w:hint="default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0" w:hanging="1800"/>
      </w:pPr>
      <w:rPr>
        <w:rFonts w:hint="default"/>
        <w:szCs w:val="22"/>
      </w:rPr>
    </w:lvl>
  </w:abstractNum>
  <w:abstractNum w:abstractNumId="97" w15:restartNumberingAfterBreak="0">
    <w:nsid w:val="1B5259E6"/>
    <w:multiLevelType w:val="hybridMultilevel"/>
    <w:tmpl w:val="3C66A414"/>
    <w:lvl w:ilvl="0" w:tplc="32F435E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8" w15:restartNumberingAfterBreak="0">
    <w:nsid w:val="1BE439B3"/>
    <w:multiLevelType w:val="hybridMultilevel"/>
    <w:tmpl w:val="6E1819CA"/>
    <w:name w:val="WW8Num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CED6AB0"/>
    <w:multiLevelType w:val="multilevel"/>
    <w:tmpl w:val="5052B23E"/>
    <w:lvl w:ilvl="0">
      <w:start w:val="15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0" w15:restartNumberingAfterBreak="0">
    <w:nsid w:val="1D865860"/>
    <w:multiLevelType w:val="hybridMultilevel"/>
    <w:tmpl w:val="F306C782"/>
    <w:name w:val="WW8Num4922"/>
    <w:lvl w:ilvl="0" w:tplc="6B9EE45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 w15:restartNumberingAfterBreak="0">
    <w:nsid w:val="1D882EF5"/>
    <w:multiLevelType w:val="multilevel"/>
    <w:tmpl w:val="2B28076E"/>
    <w:name w:val="WW8Num47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02" w15:restartNumberingAfterBreak="0">
    <w:nsid w:val="1DE519A6"/>
    <w:multiLevelType w:val="hybridMultilevel"/>
    <w:tmpl w:val="93EE8FF6"/>
    <w:lvl w:ilvl="0" w:tplc="D868A0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ED34833"/>
    <w:multiLevelType w:val="singleLevel"/>
    <w:tmpl w:val="831ADDDC"/>
    <w:lvl w:ilvl="0">
      <w:start w:val="1"/>
      <w:numFmt w:val="decimal"/>
      <w:lvlText w:val="%1)"/>
      <w:legacy w:legacy="1" w:legacySpace="0" w:legacyIndent="360"/>
      <w:lvlJc w:val="left"/>
      <w:rPr>
        <w:rFonts w:ascii="Montserrat" w:hAnsi="Montserrat" w:cs="Times New Roman" w:hint="default"/>
        <w:b w:val="0"/>
      </w:rPr>
    </w:lvl>
  </w:abstractNum>
  <w:abstractNum w:abstractNumId="104" w15:restartNumberingAfterBreak="0">
    <w:nsid w:val="1FB04E0A"/>
    <w:multiLevelType w:val="hybridMultilevel"/>
    <w:tmpl w:val="537649D6"/>
    <w:name w:val="WW8Num3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21090B71"/>
    <w:multiLevelType w:val="multilevel"/>
    <w:tmpl w:val="BE52CF4E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6" w15:restartNumberingAfterBreak="0">
    <w:nsid w:val="2152090F"/>
    <w:multiLevelType w:val="hybridMultilevel"/>
    <w:tmpl w:val="6C125320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2891384"/>
    <w:multiLevelType w:val="hybridMultilevel"/>
    <w:tmpl w:val="C0F89886"/>
    <w:name w:val="WW8Num732"/>
    <w:lvl w:ilvl="0" w:tplc="3C54AD8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23150B98"/>
    <w:multiLevelType w:val="hybridMultilevel"/>
    <w:tmpl w:val="0A386C7C"/>
    <w:name w:val="WW8Num182222"/>
    <w:lvl w:ilvl="0" w:tplc="A016F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4992EC5"/>
    <w:multiLevelType w:val="hybridMultilevel"/>
    <w:tmpl w:val="04523F44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52948C2"/>
    <w:multiLevelType w:val="hybridMultilevel"/>
    <w:tmpl w:val="02BEA092"/>
    <w:lvl w:ilvl="0" w:tplc="E2B86D5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2" w15:restartNumberingAfterBreak="0">
    <w:nsid w:val="257367B6"/>
    <w:multiLevelType w:val="multilevel"/>
    <w:tmpl w:val="C106A360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3" w15:restartNumberingAfterBreak="0">
    <w:nsid w:val="26182CA8"/>
    <w:multiLevelType w:val="hybridMultilevel"/>
    <w:tmpl w:val="E20440EE"/>
    <w:lvl w:ilvl="0" w:tplc="9A8C632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662407C"/>
    <w:multiLevelType w:val="hybridMultilevel"/>
    <w:tmpl w:val="452E47F6"/>
    <w:lvl w:ilvl="0" w:tplc="E2B86D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270054BC"/>
    <w:multiLevelType w:val="multilevel"/>
    <w:tmpl w:val="2B28076E"/>
    <w:name w:val="WW8Num4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16" w15:restartNumberingAfterBreak="0">
    <w:nsid w:val="27A65045"/>
    <w:multiLevelType w:val="hybridMultilevel"/>
    <w:tmpl w:val="04A6C0D6"/>
    <w:lvl w:ilvl="0" w:tplc="CE400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BAB7854"/>
    <w:multiLevelType w:val="hybridMultilevel"/>
    <w:tmpl w:val="F342DF02"/>
    <w:lvl w:ilvl="0" w:tplc="6F5A6A62">
      <w:start w:val="1"/>
      <w:numFmt w:val="decimal"/>
      <w:lvlText w:val="%1)"/>
      <w:lvlJc w:val="left"/>
      <w:pPr>
        <w:ind w:left="1429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9" w15:restartNumberingAfterBreak="0">
    <w:nsid w:val="2C403CDA"/>
    <w:multiLevelType w:val="hybridMultilevel"/>
    <w:tmpl w:val="5FBC2E18"/>
    <w:name w:val="WW8Num492232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0" w15:restartNumberingAfterBreak="0">
    <w:nsid w:val="2CE04B96"/>
    <w:multiLevelType w:val="multilevel"/>
    <w:tmpl w:val="705253CE"/>
    <w:name w:val="WW8Num69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abstractNum w:abstractNumId="121" w15:restartNumberingAfterBreak="0">
    <w:nsid w:val="2D2A6D65"/>
    <w:multiLevelType w:val="hybridMultilevel"/>
    <w:tmpl w:val="E9144A6E"/>
    <w:lvl w:ilvl="0" w:tplc="EF02CA1A">
      <w:start w:val="1"/>
      <w:numFmt w:val="upperRoman"/>
      <w:lvlText w:val="%1."/>
      <w:lvlJc w:val="left"/>
      <w:pPr>
        <w:ind w:left="2496" w:hanging="720"/>
      </w:pPr>
      <w:rPr>
        <w:color w:val="262626" w:themeColor="text1" w:themeTint="D9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122" w15:restartNumberingAfterBreak="0">
    <w:nsid w:val="326E7104"/>
    <w:multiLevelType w:val="hybridMultilevel"/>
    <w:tmpl w:val="E5104BDA"/>
    <w:lvl w:ilvl="0" w:tplc="A462C7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3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24" w15:restartNumberingAfterBreak="0">
    <w:nsid w:val="379D36CB"/>
    <w:multiLevelType w:val="hybridMultilevel"/>
    <w:tmpl w:val="6C929092"/>
    <w:lvl w:ilvl="0" w:tplc="8772B7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8A7118F"/>
    <w:multiLevelType w:val="hybridMultilevel"/>
    <w:tmpl w:val="A934BB44"/>
    <w:name w:val="WW8Num432"/>
    <w:lvl w:ilvl="0" w:tplc="0D1C2BB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CDC10A2"/>
    <w:multiLevelType w:val="multilevel"/>
    <w:tmpl w:val="8DC09FF8"/>
    <w:name w:val="WW8Num18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27" w15:restartNumberingAfterBreak="0">
    <w:nsid w:val="3CFB2109"/>
    <w:multiLevelType w:val="hybridMultilevel"/>
    <w:tmpl w:val="0E624392"/>
    <w:lvl w:ilvl="0" w:tplc="C1ECF794">
      <w:start w:val="1"/>
      <w:numFmt w:val="decimal"/>
      <w:lvlText w:val="%1)"/>
      <w:lvlJc w:val="left"/>
      <w:pPr>
        <w:ind w:left="360" w:hanging="360"/>
      </w:pPr>
      <w:rPr>
        <w:rFonts w:ascii="Montserrat" w:eastAsia="Times New Roman" w:hAnsi="Montserrat" w:cs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3DF81A66"/>
    <w:multiLevelType w:val="hybridMultilevel"/>
    <w:tmpl w:val="BF0CE320"/>
    <w:lvl w:ilvl="0" w:tplc="E2B86D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3E4A4F94"/>
    <w:multiLevelType w:val="hybridMultilevel"/>
    <w:tmpl w:val="A8D47B9A"/>
    <w:lvl w:ilvl="0" w:tplc="2D2A2846">
      <w:start w:val="1"/>
      <w:numFmt w:val="decimal"/>
      <w:lvlText w:val="%1."/>
      <w:lvlJc w:val="left"/>
      <w:pPr>
        <w:ind w:left="644" w:hanging="360"/>
      </w:pPr>
      <w:rPr>
        <w:rFonts w:ascii="Montserrat" w:hAnsi="Montserrat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F171CD4"/>
    <w:multiLevelType w:val="multilevel"/>
    <w:tmpl w:val="F0801F1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2" w15:restartNumberingAfterBreak="0">
    <w:nsid w:val="3F3E6C88"/>
    <w:multiLevelType w:val="hybridMultilevel"/>
    <w:tmpl w:val="E950387A"/>
    <w:lvl w:ilvl="0" w:tplc="2AAA36BC">
      <w:start w:val="1"/>
      <w:numFmt w:val="decimal"/>
      <w:lvlText w:val="%1."/>
      <w:lvlJc w:val="left"/>
      <w:pPr>
        <w:ind w:left="284" w:hanging="284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0067207"/>
    <w:multiLevelType w:val="hybridMultilevel"/>
    <w:tmpl w:val="90523B3E"/>
    <w:lvl w:ilvl="0" w:tplc="6F5A6A62">
      <w:start w:val="1"/>
      <w:numFmt w:val="decimal"/>
      <w:lvlText w:val="%1)"/>
      <w:lvlJc w:val="left"/>
      <w:pPr>
        <w:ind w:left="136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4" w15:restartNumberingAfterBreak="0">
    <w:nsid w:val="41423B4D"/>
    <w:multiLevelType w:val="hybridMultilevel"/>
    <w:tmpl w:val="F4C4ABD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3A3A47D6">
      <w:start w:val="1"/>
      <w:numFmt w:val="decimal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5" w15:restartNumberingAfterBreak="0">
    <w:nsid w:val="41897291"/>
    <w:multiLevelType w:val="hybridMultilevel"/>
    <w:tmpl w:val="780E3A9A"/>
    <w:name w:val="WW8Num423"/>
    <w:lvl w:ilvl="0" w:tplc="942C06F2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7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3566B41"/>
    <w:multiLevelType w:val="hybridMultilevel"/>
    <w:tmpl w:val="9E1299A0"/>
    <w:name w:val="WW8Num4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070FEA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45F80B80"/>
    <w:multiLevelType w:val="hybridMultilevel"/>
    <w:tmpl w:val="B0BA419E"/>
    <w:name w:val="WW8Num532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47500553"/>
    <w:multiLevelType w:val="hybridMultilevel"/>
    <w:tmpl w:val="C164A816"/>
    <w:lvl w:ilvl="0" w:tplc="F5623B6E">
      <w:start w:val="1"/>
      <w:numFmt w:val="decimal"/>
      <w:lvlText w:val="%1)"/>
      <w:lvlJc w:val="left"/>
      <w:pPr>
        <w:ind w:left="1080" w:hanging="360"/>
      </w:pPr>
      <w:rPr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478B6506"/>
    <w:multiLevelType w:val="hybridMultilevel"/>
    <w:tmpl w:val="B504ECCE"/>
    <w:name w:val="WW8Num49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94651F3"/>
    <w:multiLevelType w:val="hybridMultilevel"/>
    <w:tmpl w:val="21E8473C"/>
    <w:lvl w:ilvl="0" w:tplc="E2B86D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3" w15:restartNumberingAfterBreak="0">
    <w:nsid w:val="4A9B7089"/>
    <w:multiLevelType w:val="hybridMultilevel"/>
    <w:tmpl w:val="27E6E53E"/>
    <w:name w:val="WW8Num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C355DCC"/>
    <w:multiLevelType w:val="hybridMultilevel"/>
    <w:tmpl w:val="5240B3A0"/>
    <w:name w:val="WW8Num292"/>
    <w:lvl w:ilvl="0" w:tplc="9A7AD08C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C3D0684"/>
    <w:multiLevelType w:val="multilevel"/>
    <w:tmpl w:val="646A91CE"/>
    <w:name w:val="WW8Num133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46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47" w15:restartNumberingAfterBreak="0">
    <w:nsid w:val="4C9B2A1F"/>
    <w:multiLevelType w:val="hybridMultilevel"/>
    <w:tmpl w:val="393C34F4"/>
    <w:lvl w:ilvl="0" w:tplc="E2B86D5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8" w15:restartNumberingAfterBreak="0">
    <w:nsid w:val="4CAA64A1"/>
    <w:multiLevelType w:val="multilevel"/>
    <w:tmpl w:val="3F54EA86"/>
    <w:name w:val="WW8Num1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9" w15:restartNumberingAfterBreak="0">
    <w:nsid w:val="4E5965F1"/>
    <w:multiLevelType w:val="hybridMultilevel"/>
    <w:tmpl w:val="49A4740C"/>
    <w:name w:val="WW8Num2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0" w15:restartNumberingAfterBreak="0">
    <w:nsid w:val="4FC74FCD"/>
    <w:multiLevelType w:val="hybridMultilevel"/>
    <w:tmpl w:val="5704A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2A552E9"/>
    <w:multiLevelType w:val="hybridMultilevel"/>
    <w:tmpl w:val="02748674"/>
    <w:lvl w:ilvl="0" w:tplc="E2B86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6570AFC"/>
    <w:multiLevelType w:val="hybridMultilevel"/>
    <w:tmpl w:val="EE0AA8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B1646D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851705D"/>
    <w:multiLevelType w:val="hybridMultilevel"/>
    <w:tmpl w:val="E084B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91A7D2B"/>
    <w:multiLevelType w:val="hybridMultilevel"/>
    <w:tmpl w:val="75F48DA6"/>
    <w:lvl w:ilvl="0" w:tplc="E2B86D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59F01A40"/>
    <w:multiLevelType w:val="multilevel"/>
    <w:tmpl w:val="5A4EF3D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56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8" w15:restartNumberingAfterBreak="0">
    <w:nsid w:val="5DAD0296"/>
    <w:multiLevelType w:val="hybridMultilevel"/>
    <w:tmpl w:val="BAB08BF2"/>
    <w:lvl w:ilvl="0" w:tplc="4280894E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9" w15:restartNumberingAfterBreak="0">
    <w:nsid w:val="5F1C71BF"/>
    <w:multiLevelType w:val="hybridMultilevel"/>
    <w:tmpl w:val="46B4B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96B22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FB57586"/>
    <w:multiLevelType w:val="hybridMultilevel"/>
    <w:tmpl w:val="A87889BA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61" w15:restartNumberingAfterBreak="0">
    <w:nsid w:val="61605A3A"/>
    <w:multiLevelType w:val="hybridMultilevel"/>
    <w:tmpl w:val="6BDEBF7E"/>
    <w:name w:val="WW8Num6923"/>
    <w:lvl w:ilvl="0" w:tplc="B374D8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63" w15:restartNumberingAfterBreak="0">
    <w:nsid w:val="61897F9F"/>
    <w:multiLevelType w:val="hybridMultilevel"/>
    <w:tmpl w:val="73B44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19C69BE"/>
    <w:multiLevelType w:val="hybridMultilevel"/>
    <w:tmpl w:val="6FE888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5" w15:restartNumberingAfterBreak="0">
    <w:nsid w:val="628D0506"/>
    <w:multiLevelType w:val="hybridMultilevel"/>
    <w:tmpl w:val="90EACD50"/>
    <w:lvl w:ilvl="0" w:tplc="0B1EE594">
      <w:start w:val="1"/>
      <w:numFmt w:val="decimal"/>
      <w:pStyle w:val="pkt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4392BB3"/>
    <w:multiLevelType w:val="hybridMultilevel"/>
    <w:tmpl w:val="58E60332"/>
    <w:lvl w:ilvl="0" w:tplc="DC5682EA">
      <w:start w:val="1"/>
      <w:numFmt w:val="decimal"/>
      <w:lvlText w:val="%1)"/>
      <w:lvlJc w:val="left"/>
      <w:pPr>
        <w:ind w:left="2629" w:hanging="360"/>
      </w:pPr>
      <w:rPr>
        <w:rFonts w:ascii="Montserrat" w:eastAsia="Times New Roman" w:hAnsi="Montserrat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65D90C5B"/>
    <w:multiLevelType w:val="multilevel"/>
    <w:tmpl w:val="01822F8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222" w:hanging="360"/>
      </w:pPr>
      <w:rPr>
        <w:rFonts w:ascii="Montserrat" w:hAnsi="Montserrat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68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9" w15:restartNumberingAfterBreak="0">
    <w:nsid w:val="66B506DB"/>
    <w:multiLevelType w:val="hybridMultilevel"/>
    <w:tmpl w:val="5CD4A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93A10B3"/>
    <w:multiLevelType w:val="hybridMultilevel"/>
    <w:tmpl w:val="7B9CA99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 w15:restartNumberingAfterBreak="0">
    <w:nsid w:val="6A726B28"/>
    <w:multiLevelType w:val="hybridMultilevel"/>
    <w:tmpl w:val="71F43776"/>
    <w:lvl w:ilvl="0" w:tplc="042427B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6BA8635E"/>
    <w:multiLevelType w:val="hybridMultilevel"/>
    <w:tmpl w:val="815635B8"/>
    <w:name w:val="WW8Num62"/>
    <w:lvl w:ilvl="0" w:tplc="04150011">
      <w:start w:val="1"/>
      <w:numFmt w:val="decimal"/>
      <w:lvlText w:val="%1)"/>
      <w:lvlJc w:val="left"/>
      <w:pPr>
        <w:tabs>
          <w:tab w:val="num" w:pos="2674"/>
        </w:tabs>
        <w:ind w:left="2674" w:hanging="360"/>
      </w:pPr>
      <w:rPr>
        <w:rFonts w:hint="default"/>
        <w:color w:val="auto"/>
      </w:rPr>
    </w:lvl>
    <w:lvl w:ilvl="1" w:tplc="A07AE8F2">
      <w:start w:val="6"/>
      <w:numFmt w:val="decimal"/>
      <w:lvlText w:val="%2."/>
      <w:lvlJc w:val="left"/>
      <w:pPr>
        <w:tabs>
          <w:tab w:val="num" w:pos="2674"/>
        </w:tabs>
        <w:ind w:left="2674" w:hanging="360"/>
      </w:pPr>
      <w:rPr>
        <w:rFonts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3394"/>
        </w:tabs>
        <w:ind w:left="33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114"/>
        </w:tabs>
        <w:ind w:left="41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834"/>
        </w:tabs>
        <w:ind w:left="48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54"/>
        </w:tabs>
        <w:ind w:left="55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74"/>
        </w:tabs>
        <w:ind w:left="62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94"/>
        </w:tabs>
        <w:ind w:left="69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714"/>
        </w:tabs>
        <w:ind w:left="7714" w:hanging="180"/>
      </w:pPr>
      <w:rPr>
        <w:rFonts w:cs="Times New Roman"/>
      </w:rPr>
    </w:lvl>
  </w:abstractNum>
  <w:abstractNum w:abstractNumId="173" w15:restartNumberingAfterBreak="0">
    <w:nsid w:val="6BDE60FE"/>
    <w:multiLevelType w:val="hybridMultilevel"/>
    <w:tmpl w:val="B2F27AF6"/>
    <w:name w:val="WW8Num203"/>
    <w:lvl w:ilvl="0" w:tplc="98DA647A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C0136F2"/>
    <w:multiLevelType w:val="multilevel"/>
    <w:tmpl w:val="B7DAAF68"/>
    <w:name w:val="WW8Num2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75" w15:restartNumberingAfterBreak="0">
    <w:nsid w:val="6CCD4A46"/>
    <w:multiLevelType w:val="hybridMultilevel"/>
    <w:tmpl w:val="24CC247E"/>
    <w:name w:val="WW8Num632"/>
    <w:lvl w:ilvl="0" w:tplc="6A84A6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CDB5D62"/>
    <w:multiLevelType w:val="hybridMultilevel"/>
    <w:tmpl w:val="A0F8BA3A"/>
    <w:lvl w:ilvl="0" w:tplc="F7DEB7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6D064CD5"/>
    <w:multiLevelType w:val="multilevel"/>
    <w:tmpl w:val="2254638E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7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8" w15:restartNumberingAfterBreak="0">
    <w:nsid w:val="6DB219D2"/>
    <w:multiLevelType w:val="multilevel"/>
    <w:tmpl w:val="9A32FF0C"/>
    <w:styleLink w:val="Biecalista1"/>
    <w:lvl w:ilvl="0">
      <w:start w:val="1"/>
      <w:numFmt w:val="lowerLetter"/>
      <w:lvlText w:val="%1)"/>
      <w:lvlJc w:val="left"/>
      <w:pPr>
        <w:ind w:left="1146" w:hanging="360"/>
      </w:pPr>
      <w:rPr>
        <w:rFonts w:ascii="Montserrat" w:eastAsia="Times New Roman" w:hAnsi="Montserrat" w:cs="Arial Narrow" w:hint="default"/>
        <w:b w:val="0"/>
        <w:bCs/>
        <w:strike w:val="0"/>
        <w:dstrike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9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0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1" w15:restartNumberingAfterBreak="0">
    <w:nsid w:val="70FE7EBA"/>
    <w:multiLevelType w:val="hybridMultilevel"/>
    <w:tmpl w:val="0428CCE2"/>
    <w:lvl w:ilvl="0" w:tplc="E2B86D5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2" w15:restartNumberingAfterBreak="0">
    <w:nsid w:val="71F75869"/>
    <w:multiLevelType w:val="hybridMultilevel"/>
    <w:tmpl w:val="F4285A12"/>
    <w:name w:val="WW8Num602"/>
    <w:lvl w:ilvl="0" w:tplc="87542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29806A7"/>
    <w:multiLevelType w:val="hybridMultilevel"/>
    <w:tmpl w:val="E79A95FE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2D22469"/>
    <w:multiLevelType w:val="hybridMultilevel"/>
    <w:tmpl w:val="294CAC32"/>
    <w:name w:val="WW8Num3622322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5" w15:restartNumberingAfterBreak="0">
    <w:nsid w:val="750873A8"/>
    <w:multiLevelType w:val="hybridMultilevel"/>
    <w:tmpl w:val="AAD65476"/>
    <w:lvl w:ilvl="0" w:tplc="E2B86D5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6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87" w15:restartNumberingAfterBreak="0">
    <w:nsid w:val="76E86ACB"/>
    <w:multiLevelType w:val="hybridMultilevel"/>
    <w:tmpl w:val="EC147512"/>
    <w:lvl w:ilvl="0" w:tplc="CAF0F056">
      <w:start w:val="3"/>
      <w:numFmt w:val="decimal"/>
      <w:lvlText w:val="%1)"/>
      <w:lvlJc w:val="left"/>
      <w:pPr>
        <w:ind w:left="2340" w:hanging="360"/>
      </w:pPr>
      <w:rPr>
        <w:rFonts w:hint="default"/>
        <w:color w:val="262626" w:themeColor="text1" w:themeTint="D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7C919CB"/>
    <w:multiLevelType w:val="multilevel"/>
    <w:tmpl w:val="B1DCDB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7F00FC0"/>
    <w:multiLevelType w:val="hybridMultilevel"/>
    <w:tmpl w:val="F2707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E4B5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8A05F06"/>
    <w:multiLevelType w:val="hybridMultilevel"/>
    <w:tmpl w:val="59707DD2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8E52F25"/>
    <w:multiLevelType w:val="hybridMultilevel"/>
    <w:tmpl w:val="94982140"/>
    <w:name w:val="WW8Num49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9285308"/>
    <w:multiLevelType w:val="hybridMultilevel"/>
    <w:tmpl w:val="27704E08"/>
    <w:lvl w:ilvl="0" w:tplc="DB4EF8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97306CD"/>
    <w:multiLevelType w:val="hybridMultilevel"/>
    <w:tmpl w:val="16D06E6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97A0789"/>
    <w:multiLevelType w:val="hybridMultilevel"/>
    <w:tmpl w:val="178E0A9A"/>
    <w:lvl w:ilvl="0" w:tplc="1C3C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5" w15:restartNumberingAfterBreak="0">
    <w:nsid w:val="797C5913"/>
    <w:multiLevelType w:val="hybridMultilevel"/>
    <w:tmpl w:val="A4000ED6"/>
    <w:name w:val="WW8Num6922"/>
    <w:lvl w:ilvl="0" w:tplc="74AC5D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6" w15:restartNumberingAfterBreak="0">
    <w:nsid w:val="7BDA36B3"/>
    <w:multiLevelType w:val="multilevel"/>
    <w:tmpl w:val="C57A8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4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7" w15:restartNumberingAfterBreak="0">
    <w:nsid w:val="7C7869BE"/>
    <w:multiLevelType w:val="multilevel"/>
    <w:tmpl w:val="13DC2AE2"/>
    <w:name w:val="WW8Num69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abstractNum w:abstractNumId="198" w15:restartNumberingAfterBreak="0">
    <w:nsid w:val="7E375995"/>
    <w:multiLevelType w:val="multilevel"/>
    <w:tmpl w:val="5D74B534"/>
    <w:name w:val="WW8Num1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9" w15:restartNumberingAfterBreak="0">
    <w:nsid w:val="7EB65E5F"/>
    <w:multiLevelType w:val="hybridMultilevel"/>
    <w:tmpl w:val="2FF8A5B6"/>
    <w:lvl w:ilvl="0" w:tplc="0C660D8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0" w15:restartNumberingAfterBreak="0">
    <w:nsid w:val="7F1476D4"/>
    <w:multiLevelType w:val="hybridMultilevel"/>
    <w:tmpl w:val="B68EF998"/>
    <w:lvl w:ilvl="0" w:tplc="04150019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1" w15:restartNumberingAfterBreak="0">
    <w:nsid w:val="7F564DD1"/>
    <w:multiLevelType w:val="hybridMultilevel"/>
    <w:tmpl w:val="40FEB34C"/>
    <w:lvl w:ilvl="0" w:tplc="CB760F6C">
      <w:start w:val="3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F8F6A39"/>
    <w:multiLevelType w:val="hybridMultilevel"/>
    <w:tmpl w:val="3214705A"/>
    <w:lvl w:ilvl="0" w:tplc="8C981B3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3" w15:restartNumberingAfterBreak="0">
    <w:nsid w:val="7FDF64DF"/>
    <w:multiLevelType w:val="hybridMultilevel"/>
    <w:tmpl w:val="04D47F20"/>
    <w:name w:val="WW8Num932"/>
    <w:lvl w:ilvl="0" w:tplc="E0E8B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3"/>
  </w:num>
  <w:num w:numId="5">
    <w:abstractNumId w:val="15"/>
  </w:num>
  <w:num w:numId="6">
    <w:abstractNumId w:val="28"/>
  </w:num>
  <w:num w:numId="7">
    <w:abstractNumId w:val="166"/>
  </w:num>
  <w:num w:numId="8">
    <w:abstractNumId w:val="196"/>
  </w:num>
  <w:num w:numId="9">
    <w:abstractNumId w:val="2"/>
  </w:num>
  <w:num w:numId="10">
    <w:abstractNumId w:val="1"/>
  </w:num>
  <w:num w:numId="11">
    <w:abstractNumId w:val="0"/>
  </w:num>
  <w:num w:numId="12">
    <w:abstractNumId w:val="194"/>
  </w:num>
  <w:num w:numId="13">
    <w:abstractNumId w:val="180"/>
  </w:num>
  <w:num w:numId="14">
    <w:abstractNumId w:val="130"/>
  </w:num>
  <w:num w:numId="15">
    <w:abstractNumId w:val="95"/>
  </w:num>
  <w:num w:numId="16">
    <w:abstractNumId w:val="116"/>
  </w:num>
  <w:num w:numId="17">
    <w:abstractNumId w:val="102"/>
  </w:num>
  <w:num w:numId="18">
    <w:abstractNumId w:val="200"/>
  </w:num>
  <w:num w:numId="19">
    <w:abstractNumId w:val="67"/>
  </w:num>
  <w:num w:numId="20">
    <w:abstractNumId w:val="169"/>
  </w:num>
  <w:num w:numId="21">
    <w:abstractNumId w:val="84"/>
  </w:num>
  <w:num w:numId="22">
    <w:abstractNumId w:val="129"/>
  </w:num>
  <w:num w:numId="23">
    <w:abstractNumId w:val="190"/>
  </w:num>
  <w:num w:numId="24">
    <w:abstractNumId w:val="23"/>
  </w:num>
  <w:num w:numId="25">
    <w:abstractNumId w:val="110"/>
  </w:num>
  <w:num w:numId="26">
    <w:abstractNumId w:val="37"/>
  </w:num>
  <w:num w:numId="27">
    <w:abstractNumId w:val="162"/>
  </w:num>
  <w:num w:numId="28">
    <w:abstractNumId w:val="89"/>
  </w:num>
  <w:num w:numId="29">
    <w:abstractNumId w:val="157"/>
    <w:lvlOverride w:ilvl="0">
      <w:startOverride w:val="1"/>
    </w:lvlOverride>
  </w:num>
  <w:num w:numId="30">
    <w:abstractNumId w:val="136"/>
    <w:lvlOverride w:ilvl="0">
      <w:startOverride w:val="1"/>
    </w:lvlOverride>
  </w:num>
  <w:num w:numId="31">
    <w:abstractNumId w:val="108"/>
  </w:num>
  <w:num w:numId="32">
    <w:abstractNumId w:val="78"/>
  </w:num>
  <w:num w:numId="33">
    <w:abstractNumId w:val="186"/>
  </w:num>
  <w:num w:numId="34">
    <w:abstractNumId w:val="192"/>
  </w:num>
  <w:num w:numId="35">
    <w:abstractNumId w:val="165"/>
  </w:num>
  <w:num w:numId="36">
    <w:abstractNumId w:val="75"/>
  </w:num>
  <w:num w:numId="37">
    <w:abstractNumId w:val="77"/>
  </w:num>
  <w:num w:numId="38">
    <w:abstractNumId w:val="71"/>
  </w:num>
  <w:num w:numId="39">
    <w:abstractNumId w:val="178"/>
  </w:num>
  <w:num w:numId="40">
    <w:abstractNumId w:val="70"/>
  </w:num>
  <w:num w:numId="41">
    <w:abstractNumId w:val="183"/>
  </w:num>
  <w:num w:numId="42">
    <w:abstractNumId w:val="90"/>
  </w:num>
  <w:num w:numId="43">
    <w:abstractNumId w:val="179"/>
  </w:num>
  <w:num w:numId="44">
    <w:abstractNumId w:val="123"/>
  </w:num>
  <w:num w:numId="45">
    <w:abstractNumId w:val="146"/>
  </w:num>
  <w:num w:numId="46">
    <w:abstractNumId w:val="168"/>
  </w:num>
  <w:num w:numId="47">
    <w:abstractNumId w:val="99"/>
  </w:num>
  <w:num w:numId="48">
    <w:abstractNumId w:val="131"/>
  </w:num>
  <w:num w:numId="49">
    <w:abstractNumId w:val="173"/>
  </w:num>
  <w:num w:numId="50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4"/>
  </w:num>
  <w:num w:numId="52">
    <w:abstractNumId w:val="128"/>
  </w:num>
  <w:num w:numId="53">
    <w:abstractNumId w:val="167"/>
  </w:num>
  <w:num w:numId="54">
    <w:abstractNumId w:val="151"/>
  </w:num>
  <w:num w:numId="55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2"/>
  </w:num>
  <w:num w:numId="57">
    <w:abstractNumId w:val="142"/>
  </w:num>
  <w:num w:numId="58">
    <w:abstractNumId w:val="170"/>
  </w:num>
  <w:num w:numId="59">
    <w:abstractNumId w:val="81"/>
  </w:num>
  <w:num w:numId="60">
    <w:abstractNumId w:val="164"/>
  </w:num>
  <w:num w:numId="61">
    <w:abstractNumId w:val="83"/>
  </w:num>
  <w:num w:numId="62">
    <w:abstractNumId w:val="114"/>
  </w:num>
  <w:num w:numId="63">
    <w:abstractNumId w:val="111"/>
  </w:num>
  <w:num w:numId="64">
    <w:abstractNumId w:val="185"/>
  </w:num>
  <w:num w:numId="65">
    <w:abstractNumId w:val="160"/>
  </w:num>
  <w:num w:numId="66">
    <w:abstractNumId w:val="122"/>
  </w:num>
  <w:num w:numId="67">
    <w:abstractNumId w:val="147"/>
  </w:num>
  <w:num w:numId="68">
    <w:abstractNumId w:val="72"/>
  </w:num>
  <w:num w:numId="69">
    <w:abstractNumId w:val="181"/>
  </w:num>
  <w:num w:numId="70">
    <w:abstractNumId w:val="158"/>
  </w:num>
  <w:num w:numId="71">
    <w:abstractNumId w:val="85"/>
  </w:num>
  <w:num w:numId="72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4"/>
    <w:lvlOverride w:ilvl="0">
      <w:startOverride w:val="1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74">
    <w:abstractNumId w:val="93"/>
  </w:num>
  <w:num w:numId="75">
    <w:abstractNumId w:val="94"/>
  </w:num>
  <w:num w:numId="76">
    <w:abstractNumId w:val="159"/>
  </w:num>
  <w:num w:numId="77">
    <w:abstractNumId w:val="153"/>
  </w:num>
  <w:num w:numId="78">
    <w:abstractNumId w:val="150"/>
  </w:num>
  <w:num w:numId="79">
    <w:abstractNumId w:val="163"/>
  </w:num>
  <w:num w:numId="80">
    <w:abstractNumId w:val="189"/>
  </w:num>
  <w:num w:numId="81">
    <w:abstractNumId w:val="152"/>
  </w:num>
  <w:num w:numId="82">
    <w:abstractNumId w:val="201"/>
  </w:num>
  <w:num w:numId="83">
    <w:abstractNumId w:val="106"/>
  </w:num>
  <w:num w:numId="84">
    <w:abstractNumId w:val="91"/>
  </w:num>
  <w:num w:numId="85">
    <w:abstractNumId w:val="188"/>
  </w:num>
  <w:num w:numId="86">
    <w:abstractNumId w:val="176"/>
  </w:num>
  <w:num w:numId="87">
    <w:abstractNumId w:val="140"/>
  </w:num>
  <w:num w:numId="88">
    <w:abstractNumId w:val="65"/>
  </w:num>
  <w:num w:numId="89">
    <w:abstractNumId w:val="103"/>
  </w:num>
  <w:num w:numId="90">
    <w:abstractNumId w:val="171"/>
  </w:num>
  <w:num w:numId="91">
    <w:abstractNumId w:val="199"/>
  </w:num>
  <w:num w:numId="92">
    <w:abstractNumId w:val="118"/>
  </w:num>
  <w:num w:numId="93">
    <w:abstractNumId w:val="43"/>
  </w:num>
  <w:num w:numId="94">
    <w:abstractNumId w:val="76"/>
  </w:num>
  <w:num w:numId="95">
    <w:abstractNumId w:val="69"/>
  </w:num>
  <w:num w:numId="96">
    <w:abstractNumId w:val="155"/>
  </w:num>
  <w:num w:numId="97">
    <w:abstractNumId w:val="133"/>
  </w:num>
  <w:num w:numId="98">
    <w:abstractNumId w:val="202"/>
  </w:num>
  <w:num w:numId="99">
    <w:abstractNumId w:val="124"/>
  </w:num>
  <w:num w:numId="100">
    <w:abstractNumId w:val="187"/>
  </w:num>
  <w:num w:numId="101">
    <w:abstractNumId w:val="87"/>
  </w:num>
  <w:num w:numId="102">
    <w:abstractNumId w:val="132"/>
  </w:num>
  <w:num w:numId="103">
    <w:abstractNumId w:val="73"/>
  </w:num>
  <w:num w:numId="104">
    <w:abstractNumId w:val="64"/>
  </w:num>
  <w:num w:numId="105">
    <w:abstractNumId w:val="68"/>
  </w:num>
  <w:num w:numId="106">
    <w:abstractNumId w:val="193"/>
  </w:num>
  <w:num w:numId="107">
    <w:abstractNumId w:val="97"/>
  </w:num>
  <w:num w:numId="108">
    <w:abstractNumId w:val="80"/>
  </w:num>
  <w:num w:numId="109">
    <w:abstractNumId w:val="74"/>
  </w:num>
  <w:num w:numId="110">
    <w:abstractNumId w:val="113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09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E4"/>
    <w:rsid w:val="0000012C"/>
    <w:rsid w:val="000007F0"/>
    <w:rsid w:val="00000D8E"/>
    <w:rsid w:val="00001116"/>
    <w:rsid w:val="00001556"/>
    <w:rsid w:val="00001557"/>
    <w:rsid w:val="00002066"/>
    <w:rsid w:val="000023B4"/>
    <w:rsid w:val="0000267F"/>
    <w:rsid w:val="00002B70"/>
    <w:rsid w:val="00002FB2"/>
    <w:rsid w:val="00003001"/>
    <w:rsid w:val="0000316E"/>
    <w:rsid w:val="0000320F"/>
    <w:rsid w:val="000033AC"/>
    <w:rsid w:val="000034F7"/>
    <w:rsid w:val="00003783"/>
    <w:rsid w:val="000039BE"/>
    <w:rsid w:val="00003BF3"/>
    <w:rsid w:val="00003D30"/>
    <w:rsid w:val="00003D37"/>
    <w:rsid w:val="000045FC"/>
    <w:rsid w:val="00004798"/>
    <w:rsid w:val="000049F9"/>
    <w:rsid w:val="00004ACF"/>
    <w:rsid w:val="00004D78"/>
    <w:rsid w:val="0000579A"/>
    <w:rsid w:val="000057A2"/>
    <w:rsid w:val="000057DE"/>
    <w:rsid w:val="00005844"/>
    <w:rsid w:val="00005BCF"/>
    <w:rsid w:val="00005C67"/>
    <w:rsid w:val="0000689A"/>
    <w:rsid w:val="000069BF"/>
    <w:rsid w:val="00007228"/>
    <w:rsid w:val="000074AD"/>
    <w:rsid w:val="00007AD5"/>
    <w:rsid w:val="00007B94"/>
    <w:rsid w:val="000104E0"/>
    <w:rsid w:val="00010D48"/>
    <w:rsid w:val="000110AA"/>
    <w:rsid w:val="00011390"/>
    <w:rsid w:val="0001176A"/>
    <w:rsid w:val="00012772"/>
    <w:rsid w:val="000127AC"/>
    <w:rsid w:val="00012852"/>
    <w:rsid w:val="000129C9"/>
    <w:rsid w:val="00012E7B"/>
    <w:rsid w:val="000133CD"/>
    <w:rsid w:val="000136BA"/>
    <w:rsid w:val="00013E3A"/>
    <w:rsid w:val="00013EBB"/>
    <w:rsid w:val="00014304"/>
    <w:rsid w:val="00014457"/>
    <w:rsid w:val="00014BF7"/>
    <w:rsid w:val="00014CE1"/>
    <w:rsid w:val="00015272"/>
    <w:rsid w:val="00015706"/>
    <w:rsid w:val="0001579C"/>
    <w:rsid w:val="000160EB"/>
    <w:rsid w:val="00016B61"/>
    <w:rsid w:val="00016D5F"/>
    <w:rsid w:val="00016F17"/>
    <w:rsid w:val="00016F67"/>
    <w:rsid w:val="0001749C"/>
    <w:rsid w:val="00017B1B"/>
    <w:rsid w:val="00017C37"/>
    <w:rsid w:val="00020094"/>
    <w:rsid w:val="000205D1"/>
    <w:rsid w:val="00020947"/>
    <w:rsid w:val="000209E8"/>
    <w:rsid w:val="0002102D"/>
    <w:rsid w:val="00021381"/>
    <w:rsid w:val="000213BE"/>
    <w:rsid w:val="00021516"/>
    <w:rsid w:val="00021F04"/>
    <w:rsid w:val="00022213"/>
    <w:rsid w:val="000224AC"/>
    <w:rsid w:val="00022806"/>
    <w:rsid w:val="00022BF1"/>
    <w:rsid w:val="00022F59"/>
    <w:rsid w:val="00023274"/>
    <w:rsid w:val="00023AA4"/>
    <w:rsid w:val="0002479C"/>
    <w:rsid w:val="00024AC9"/>
    <w:rsid w:val="00024B08"/>
    <w:rsid w:val="00024DFF"/>
    <w:rsid w:val="00025048"/>
    <w:rsid w:val="00025366"/>
    <w:rsid w:val="00025ED0"/>
    <w:rsid w:val="00025F35"/>
    <w:rsid w:val="00025FB9"/>
    <w:rsid w:val="0002610F"/>
    <w:rsid w:val="00026A79"/>
    <w:rsid w:val="00026A7F"/>
    <w:rsid w:val="00026BCA"/>
    <w:rsid w:val="0002767C"/>
    <w:rsid w:val="000278B8"/>
    <w:rsid w:val="00027DFA"/>
    <w:rsid w:val="00030761"/>
    <w:rsid w:val="0003090C"/>
    <w:rsid w:val="000309E4"/>
    <w:rsid w:val="00030C05"/>
    <w:rsid w:val="00031594"/>
    <w:rsid w:val="000317EA"/>
    <w:rsid w:val="00031FEC"/>
    <w:rsid w:val="0003228D"/>
    <w:rsid w:val="000322BB"/>
    <w:rsid w:val="000326A8"/>
    <w:rsid w:val="00032A64"/>
    <w:rsid w:val="00032AEF"/>
    <w:rsid w:val="00033908"/>
    <w:rsid w:val="00033AE2"/>
    <w:rsid w:val="00033D67"/>
    <w:rsid w:val="00033E22"/>
    <w:rsid w:val="00033F91"/>
    <w:rsid w:val="00034399"/>
    <w:rsid w:val="000343FD"/>
    <w:rsid w:val="00034468"/>
    <w:rsid w:val="00034752"/>
    <w:rsid w:val="000349D5"/>
    <w:rsid w:val="00034B27"/>
    <w:rsid w:val="00035076"/>
    <w:rsid w:val="00035112"/>
    <w:rsid w:val="0003528C"/>
    <w:rsid w:val="00036247"/>
    <w:rsid w:val="000369F8"/>
    <w:rsid w:val="00036C85"/>
    <w:rsid w:val="00036FA1"/>
    <w:rsid w:val="0003713A"/>
    <w:rsid w:val="0003765A"/>
    <w:rsid w:val="00040409"/>
    <w:rsid w:val="00040531"/>
    <w:rsid w:val="00040600"/>
    <w:rsid w:val="00040AC0"/>
    <w:rsid w:val="00040D07"/>
    <w:rsid w:val="00041509"/>
    <w:rsid w:val="00041621"/>
    <w:rsid w:val="00041732"/>
    <w:rsid w:val="00041735"/>
    <w:rsid w:val="00042E04"/>
    <w:rsid w:val="00042F03"/>
    <w:rsid w:val="00043205"/>
    <w:rsid w:val="00043472"/>
    <w:rsid w:val="00043B73"/>
    <w:rsid w:val="00044D0D"/>
    <w:rsid w:val="00044E9E"/>
    <w:rsid w:val="0004507F"/>
    <w:rsid w:val="000452C2"/>
    <w:rsid w:val="000452FE"/>
    <w:rsid w:val="0004568F"/>
    <w:rsid w:val="00046139"/>
    <w:rsid w:val="00046CB7"/>
    <w:rsid w:val="000472E7"/>
    <w:rsid w:val="0004742E"/>
    <w:rsid w:val="00047663"/>
    <w:rsid w:val="000478EA"/>
    <w:rsid w:val="00047C6A"/>
    <w:rsid w:val="00047CFD"/>
    <w:rsid w:val="00050120"/>
    <w:rsid w:val="0005070E"/>
    <w:rsid w:val="00050E52"/>
    <w:rsid w:val="000514C9"/>
    <w:rsid w:val="0005153D"/>
    <w:rsid w:val="0005187B"/>
    <w:rsid w:val="000518C5"/>
    <w:rsid w:val="00051919"/>
    <w:rsid w:val="00051E82"/>
    <w:rsid w:val="00052B46"/>
    <w:rsid w:val="00052FAC"/>
    <w:rsid w:val="00053711"/>
    <w:rsid w:val="0005424B"/>
    <w:rsid w:val="0005451D"/>
    <w:rsid w:val="00054633"/>
    <w:rsid w:val="00055112"/>
    <w:rsid w:val="00055150"/>
    <w:rsid w:val="00055175"/>
    <w:rsid w:val="00055422"/>
    <w:rsid w:val="00055860"/>
    <w:rsid w:val="0005598B"/>
    <w:rsid w:val="00055ABA"/>
    <w:rsid w:val="00055BB8"/>
    <w:rsid w:val="00055F8C"/>
    <w:rsid w:val="0005608C"/>
    <w:rsid w:val="000560D5"/>
    <w:rsid w:val="00056F72"/>
    <w:rsid w:val="00057204"/>
    <w:rsid w:val="00060289"/>
    <w:rsid w:val="0006056A"/>
    <w:rsid w:val="000607A5"/>
    <w:rsid w:val="00060A63"/>
    <w:rsid w:val="00061181"/>
    <w:rsid w:val="00061A58"/>
    <w:rsid w:val="00061D23"/>
    <w:rsid w:val="00062A85"/>
    <w:rsid w:val="00062F85"/>
    <w:rsid w:val="0006311F"/>
    <w:rsid w:val="000632F6"/>
    <w:rsid w:val="000633AA"/>
    <w:rsid w:val="000633EB"/>
    <w:rsid w:val="0006346E"/>
    <w:rsid w:val="000637E6"/>
    <w:rsid w:val="000637E9"/>
    <w:rsid w:val="00064067"/>
    <w:rsid w:val="0006420C"/>
    <w:rsid w:val="000642EB"/>
    <w:rsid w:val="00064802"/>
    <w:rsid w:val="00064967"/>
    <w:rsid w:val="00064AFF"/>
    <w:rsid w:val="00064D37"/>
    <w:rsid w:val="00064D86"/>
    <w:rsid w:val="00064FA6"/>
    <w:rsid w:val="00064FEE"/>
    <w:rsid w:val="00065147"/>
    <w:rsid w:val="00065453"/>
    <w:rsid w:val="00065500"/>
    <w:rsid w:val="0006587A"/>
    <w:rsid w:val="00065970"/>
    <w:rsid w:val="00065ED6"/>
    <w:rsid w:val="000660AC"/>
    <w:rsid w:val="0006610D"/>
    <w:rsid w:val="00066263"/>
    <w:rsid w:val="0006632E"/>
    <w:rsid w:val="00066680"/>
    <w:rsid w:val="00067165"/>
    <w:rsid w:val="000678B2"/>
    <w:rsid w:val="00067C70"/>
    <w:rsid w:val="00067EDB"/>
    <w:rsid w:val="00070291"/>
    <w:rsid w:val="0007038A"/>
    <w:rsid w:val="000703EC"/>
    <w:rsid w:val="00070486"/>
    <w:rsid w:val="00070569"/>
    <w:rsid w:val="00070642"/>
    <w:rsid w:val="00070EB7"/>
    <w:rsid w:val="00071F6C"/>
    <w:rsid w:val="000722C2"/>
    <w:rsid w:val="0007231E"/>
    <w:rsid w:val="000725C8"/>
    <w:rsid w:val="00072AFE"/>
    <w:rsid w:val="00072C30"/>
    <w:rsid w:val="00072FBB"/>
    <w:rsid w:val="00073491"/>
    <w:rsid w:val="00073599"/>
    <w:rsid w:val="00073AA4"/>
    <w:rsid w:val="00073EC7"/>
    <w:rsid w:val="000748EF"/>
    <w:rsid w:val="0007563D"/>
    <w:rsid w:val="0007581F"/>
    <w:rsid w:val="000760FC"/>
    <w:rsid w:val="0007629A"/>
    <w:rsid w:val="000763F5"/>
    <w:rsid w:val="00076F0B"/>
    <w:rsid w:val="00077125"/>
    <w:rsid w:val="000776A4"/>
    <w:rsid w:val="00077B30"/>
    <w:rsid w:val="00077C34"/>
    <w:rsid w:val="00077F22"/>
    <w:rsid w:val="00080010"/>
    <w:rsid w:val="00080072"/>
    <w:rsid w:val="000801C4"/>
    <w:rsid w:val="00080448"/>
    <w:rsid w:val="00080D18"/>
    <w:rsid w:val="00080DE1"/>
    <w:rsid w:val="00080EF3"/>
    <w:rsid w:val="0008166B"/>
    <w:rsid w:val="00081A06"/>
    <w:rsid w:val="000823F2"/>
    <w:rsid w:val="0008353E"/>
    <w:rsid w:val="0008356F"/>
    <w:rsid w:val="00084329"/>
    <w:rsid w:val="0008479D"/>
    <w:rsid w:val="00084D69"/>
    <w:rsid w:val="00085874"/>
    <w:rsid w:val="0008590D"/>
    <w:rsid w:val="00085E22"/>
    <w:rsid w:val="000865B7"/>
    <w:rsid w:val="0008662D"/>
    <w:rsid w:val="00086CD1"/>
    <w:rsid w:val="00086CE0"/>
    <w:rsid w:val="00086F0D"/>
    <w:rsid w:val="0008721F"/>
    <w:rsid w:val="00087608"/>
    <w:rsid w:val="0008765E"/>
    <w:rsid w:val="000879F8"/>
    <w:rsid w:val="00087BEC"/>
    <w:rsid w:val="00090312"/>
    <w:rsid w:val="00090628"/>
    <w:rsid w:val="00090654"/>
    <w:rsid w:val="00091058"/>
    <w:rsid w:val="000911EF"/>
    <w:rsid w:val="0009133D"/>
    <w:rsid w:val="0009170E"/>
    <w:rsid w:val="00091B91"/>
    <w:rsid w:val="00091F7E"/>
    <w:rsid w:val="00092C69"/>
    <w:rsid w:val="0009354F"/>
    <w:rsid w:val="000935EF"/>
    <w:rsid w:val="00093D8D"/>
    <w:rsid w:val="000943F4"/>
    <w:rsid w:val="00094D14"/>
    <w:rsid w:val="00095102"/>
    <w:rsid w:val="000951F7"/>
    <w:rsid w:val="00095477"/>
    <w:rsid w:val="00095A1D"/>
    <w:rsid w:val="00096378"/>
    <w:rsid w:val="000965D9"/>
    <w:rsid w:val="00097149"/>
    <w:rsid w:val="00097178"/>
    <w:rsid w:val="000978BC"/>
    <w:rsid w:val="00097B58"/>
    <w:rsid w:val="00097CDF"/>
    <w:rsid w:val="000A0229"/>
    <w:rsid w:val="000A0590"/>
    <w:rsid w:val="000A0870"/>
    <w:rsid w:val="000A0AB4"/>
    <w:rsid w:val="000A135D"/>
    <w:rsid w:val="000A139E"/>
    <w:rsid w:val="000A1A28"/>
    <w:rsid w:val="000A1ACD"/>
    <w:rsid w:val="000A2053"/>
    <w:rsid w:val="000A2320"/>
    <w:rsid w:val="000A28C1"/>
    <w:rsid w:val="000A2B84"/>
    <w:rsid w:val="000A328E"/>
    <w:rsid w:val="000A42EB"/>
    <w:rsid w:val="000A4662"/>
    <w:rsid w:val="000A4BC2"/>
    <w:rsid w:val="000A5833"/>
    <w:rsid w:val="000A5EF8"/>
    <w:rsid w:val="000A6343"/>
    <w:rsid w:val="000A66B5"/>
    <w:rsid w:val="000A7024"/>
    <w:rsid w:val="000A7106"/>
    <w:rsid w:val="000A71D9"/>
    <w:rsid w:val="000A7DA8"/>
    <w:rsid w:val="000A7FB0"/>
    <w:rsid w:val="000B0098"/>
    <w:rsid w:val="000B0172"/>
    <w:rsid w:val="000B06BC"/>
    <w:rsid w:val="000B073C"/>
    <w:rsid w:val="000B0A1F"/>
    <w:rsid w:val="000B1672"/>
    <w:rsid w:val="000B176A"/>
    <w:rsid w:val="000B1DF5"/>
    <w:rsid w:val="000B25DF"/>
    <w:rsid w:val="000B278B"/>
    <w:rsid w:val="000B2DDB"/>
    <w:rsid w:val="000B3053"/>
    <w:rsid w:val="000B30BB"/>
    <w:rsid w:val="000B3977"/>
    <w:rsid w:val="000B4067"/>
    <w:rsid w:val="000B4599"/>
    <w:rsid w:val="000B4883"/>
    <w:rsid w:val="000B4CD1"/>
    <w:rsid w:val="000B4E27"/>
    <w:rsid w:val="000B612A"/>
    <w:rsid w:val="000B6362"/>
    <w:rsid w:val="000B63CF"/>
    <w:rsid w:val="000B6A0C"/>
    <w:rsid w:val="000B6E34"/>
    <w:rsid w:val="000B718B"/>
    <w:rsid w:val="000B71EA"/>
    <w:rsid w:val="000B7A2A"/>
    <w:rsid w:val="000B7D7C"/>
    <w:rsid w:val="000C1957"/>
    <w:rsid w:val="000C23F7"/>
    <w:rsid w:val="000C27B0"/>
    <w:rsid w:val="000C298C"/>
    <w:rsid w:val="000C2D07"/>
    <w:rsid w:val="000C3405"/>
    <w:rsid w:val="000C3517"/>
    <w:rsid w:val="000C3645"/>
    <w:rsid w:val="000C415F"/>
    <w:rsid w:val="000C4597"/>
    <w:rsid w:val="000C77CA"/>
    <w:rsid w:val="000C7B7C"/>
    <w:rsid w:val="000D004E"/>
    <w:rsid w:val="000D006B"/>
    <w:rsid w:val="000D00CD"/>
    <w:rsid w:val="000D0966"/>
    <w:rsid w:val="000D0D45"/>
    <w:rsid w:val="000D0D9D"/>
    <w:rsid w:val="000D0FD0"/>
    <w:rsid w:val="000D1257"/>
    <w:rsid w:val="000D1333"/>
    <w:rsid w:val="000D14DC"/>
    <w:rsid w:val="000D152C"/>
    <w:rsid w:val="000D18F8"/>
    <w:rsid w:val="000D21A4"/>
    <w:rsid w:val="000D36C6"/>
    <w:rsid w:val="000D3865"/>
    <w:rsid w:val="000D3976"/>
    <w:rsid w:val="000D3A97"/>
    <w:rsid w:val="000D3B7D"/>
    <w:rsid w:val="000D409D"/>
    <w:rsid w:val="000D4370"/>
    <w:rsid w:val="000D4C5B"/>
    <w:rsid w:val="000D4E1E"/>
    <w:rsid w:val="000D58F8"/>
    <w:rsid w:val="000D5F46"/>
    <w:rsid w:val="000D6825"/>
    <w:rsid w:val="000D6DA7"/>
    <w:rsid w:val="000D6FCB"/>
    <w:rsid w:val="000D70A1"/>
    <w:rsid w:val="000D7169"/>
    <w:rsid w:val="000D7254"/>
    <w:rsid w:val="000D7787"/>
    <w:rsid w:val="000D7C3E"/>
    <w:rsid w:val="000D7E89"/>
    <w:rsid w:val="000E0372"/>
    <w:rsid w:val="000E11A4"/>
    <w:rsid w:val="000E1453"/>
    <w:rsid w:val="000E15D4"/>
    <w:rsid w:val="000E2030"/>
    <w:rsid w:val="000E215C"/>
    <w:rsid w:val="000E217C"/>
    <w:rsid w:val="000E2CDE"/>
    <w:rsid w:val="000E2FDD"/>
    <w:rsid w:val="000E337B"/>
    <w:rsid w:val="000E3845"/>
    <w:rsid w:val="000E3D5D"/>
    <w:rsid w:val="000E4CAD"/>
    <w:rsid w:val="000E4DC2"/>
    <w:rsid w:val="000E4EE9"/>
    <w:rsid w:val="000E4FD6"/>
    <w:rsid w:val="000E5363"/>
    <w:rsid w:val="000E53F1"/>
    <w:rsid w:val="000E54B1"/>
    <w:rsid w:val="000E5B1B"/>
    <w:rsid w:val="000E5B91"/>
    <w:rsid w:val="000E615A"/>
    <w:rsid w:val="000E6297"/>
    <w:rsid w:val="000E68BD"/>
    <w:rsid w:val="000E6E48"/>
    <w:rsid w:val="000E768B"/>
    <w:rsid w:val="000E7833"/>
    <w:rsid w:val="000E7C21"/>
    <w:rsid w:val="000F0133"/>
    <w:rsid w:val="000F036C"/>
    <w:rsid w:val="000F04D3"/>
    <w:rsid w:val="000F08AA"/>
    <w:rsid w:val="000F1520"/>
    <w:rsid w:val="000F18A3"/>
    <w:rsid w:val="000F1CA3"/>
    <w:rsid w:val="000F2081"/>
    <w:rsid w:val="000F2B23"/>
    <w:rsid w:val="000F375D"/>
    <w:rsid w:val="000F43E7"/>
    <w:rsid w:val="000F477B"/>
    <w:rsid w:val="000F4E5E"/>
    <w:rsid w:val="000F4E64"/>
    <w:rsid w:val="000F4F54"/>
    <w:rsid w:val="000F57CE"/>
    <w:rsid w:val="000F5939"/>
    <w:rsid w:val="000F611D"/>
    <w:rsid w:val="000F6908"/>
    <w:rsid w:val="000F6DF0"/>
    <w:rsid w:val="000F7B9E"/>
    <w:rsid w:val="000F7ED3"/>
    <w:rsid w:val="0010003C"/>
    <w:rsid w:val="00100314"/>
    <w:rsid w:val="0010050C"/>
    <w:rsid w:val="00100541"/>
    <w:rsid w:val="00100842"/>
    <w:rsid w:val="00101E0E"/>
    <w:rsid w:val="00101EA4"/>
    <w:rsid w:val="001027A3"/>
    <w:rsid w:val="00102945"/>
    <w:rsid w:val="001030CC"/>
    <w:rsid w:val="001038C2"/>
    <w:rsid w:val="00103D77"/>
    <w:rsid w:val="00103E4A"/>
    <w:rsid w:val="0010469E"/>
    <w:rsid w:val="001048BC"/>
    <w:rsid w:val="00104AC6"/>
    <w:rsid w:val="00104F15"/>
    <w:rsid w:val="00104F90"/>
    <w:rsid w:val="00105002"/>
    <w:rsid w:val="001053D6"/>
    <w:rsid w:val="00105EA2"/>
    <w:rsid w:val="00106711"/>
    <w:rsid w:val="00106830"/>
    <w:rsid w:val="00106D15"/>
    <w:rsid w:val="001070D9"/>
    <w:rsid w:val="00107A5D"/>
    <w:rsid w:val="0011037C"/>
    <w:rsid w:val="0011068C"/>
    <w:rsid w:val="00110D88"/>
    <w:rsid w:val="00110F6D"/>
    <w:rsid w:val="0011136C"/>
    <w:rsid w:val="0011143F"/>
    <w:rsid w:val="00111958"/>
    <w:rsid w:val="00112194"/>
    <w:rsid w:val="00112527"/>
    <w:rsid w:val="00112608"/>
    <w:rsid w:val="00112843"/>
    <w:rsid w:val="00112993"/>
    <w:rsid w:val="00112EA5"/>
    <w:rsid w:val="00112FEE"/>
    <w:rsid w:val="00113A8C"/>
    <w:rsid w:val="00113B5E"/>
    <w:rsid w:val="00113EAE"/>
    <w:rsid w:val="00113EF6"/>
    <w:rsid w:val="00114069"/>
    <w:rsid w:val="001142A2"/>
    <w:rsid w:val="00114BE5"/>
    <w:rsid w:val="001152C6"/>
    <w:rsid w:val="00115C3F"/>
    <w:rsid w:val="001160AB"/>
    <w:rsid w:val="0011666B"/>
    <w:rsid w:val="001167B6"/>
    <w:rsid w:val="00116897"/>
    <w:rsid w:val="00116BF3"/>
    <w:rsid w:val="00116C8D"/>
    <w:rsid w:val="00116EB3"/>
    <w:rsid w:val="00117127"/>
    <w:rsid w:val="0011729C"/>
    <w:rsid w:val="0011754C"/>
    <w:rsid w:val="00117670"/>
    <w:rsid w:val="001177F6"/>
    <w:rsid w:val="001207E0"/>
    <w:rsid w:val="00120F8A"/>
    <w:rsid w:val="00121A01"/>
    <w:rsid w:val="00121CCB"/>
    <w:rsid w:val="00121EBB"/>
    <w:rsid w:val="001220F7"/>
    <w:rsid w:val="00122B7F"/>
    <w:rsid w:val="00122CCA"/>
    <w:rsid w:val="00122E7C"/>
    <w:rsid w:val="00123B7A"/>
    <w:rsid w:val="00123C21"/>
    <w:rsid w:val="00123E14"/>
    <w:rsid w:val="00123FB4"/>
    <w:rsid w:val="00124335"/>
    <w:rsid w:val="001243F5"/>
    <w:rsid w:val="001244C9"/>
    <w:rsid w:val="0012471F"/>
    <w:rsid w:val="001247CA"/>
    <w:rsid w:val="00124951"/>
    <w:rsid w:val="00124BB0"/>
    <w:rsid w:val="00124D4A"/>
    <w:rsid w:val="001251D6"/>
    <w:rsid w:val="00125303"/>
    <w:rsid w:val="001253C6"/>
    <w:rsid w:val="00125976"/>
    <w:rsid w:val="001266FC"/>
    <w:rsid w:val="00126F75"/>
    <w:rsid w:val="00127242"/>
    <w:rsid w:val="00127DE0"/>
    <w:rsid w:val="00130102"/>
    <w:rsid w:val="00130215"/>
    <w:rsid w:val="001302BE"/>
    <w:rsid w:val="001302F8"/>
    <w:rsid w:val="00130379"/>
    <w:rsid w:val="00130626"/>
    <w:rsid w:val="00130995"/>
    <w:rsid w:val="00130C9E"/>
    <w:rsid w:val="00131335"/>
    <w:rsid w:val="001316D4"/>
    <w:rsid w:val="00131955"/>
    <w:rsid w:val="00131A9A"/>
    <w:rsid w:val="0013281C"/>
    <w:rsid w:val="00132C2C"/>
    <w:rsid w:val="0013335F"/>
    <w:rsid w:val="001335E0"/>
    <w:rsid w:val="00134810"/>
    <w:rsid w:val="00134F96"/>
    <w:rsid w:val="00135179"/>
    <w:rsid w:val="00135315"/>
    <w:rsid w:val="00135497"/>
    <w:rsid w:val="00135683"/>
    <w:rsid w:val="001359DD"/>
    <w:rsid w:val="00135B14"/>
    <w:rsid w:val="0013605D"/>
    <w:rsid w:val="0013617D"/>
    <w:rsid w:val="0013692E"/>
    <w:rsid w:val="00136C32"/>
    <w:rsid w:val="00137614"/>
    <w:rsid w:val="001376DA"/>
    <w:rsid w:val="00140780"/>
    <w:rsid w:val="00140B4A"/>
    <w:rsid w:val="00140BC6"/>
    <w:rsid w:val="0014113F"/>
    <w:rsid w:val="0014115F"/>
    <w:rsid w:val="00141198"/>
    <w:rsid w:val="00141418"/>
    <w:rsid w:val="001419D1"/>
    <w:rsid w:val="00141CEF"/>
    <w:rsid w:val="00142003"/>
    <w:rsid w:val="00142068"/>
    <w:rsid w:val="001421B0"/>
    <w:rsid w:val="0014222D"/>
    <w:rsid w:val="001422ED"/>
    <w:rsid w:val="00142999"/>
    <w:rsid w:val="00142A67"/>
    <w:rsid w:val="00142C13"/>
    <w:rsid w:val="001430AC"/>
    <w:rsid w:val="001432A9"/>
    <w:rsid w:val="00143864"/>
    <w:rsid w:val="0014403B"/>
    <w:rsid w:val="00144C33"/>
    <w:rsid w:val="00144C98"/>
    <w:rsid w:val="00144DF2"/>
    <w:rsid w:val="00145415"/>
    <w:rsid w:val="001454BC"/>
    <w:rsid w:val="0014553C"/>
    <w:rsid w:val="0014597B"/>
    <w:rsid w:val="00145F03"/>
    <w:rsid w:val="00146066"/>
    <w:rsid w:val="0014626C"/>
    <w:rsid w:val="00146584"/>
    <w:rsid w:val="00146AF8"/>
    <w:rsid w:val="00146BF9"/>
    <w:rsid w:val="001470D2"/>
    <w:rsid w:val="0014779D"/>
    <w:rsid w:val="00147EAB"/>
    <w:rsid w:val="00147EAC"/>
    <w:rsid w:val="001500EE"/>
    <w:rsid w:val="001503A8"/>
    <w:rsid w:val="00150A7E"/>
    <w:rsid w:val="00150CD7"/>
    <w:rsid w:val="00151093"/>
    <w:rsid w:val="00151A69"/>
    <w:rsid w:val="00151EB2"/>
    <w:rsid w:val="00152428"/>
    <w:rsid w:val="00152C5D"/>
    <w:rsid w:val="00152D55"/>
    <w:rsid w:val="0015345B"/>
    <w:rsid w:val="00153780"/>
    <w:rsid w:val="0015386B"/>
    <w:rsid w:val="001539ED"/>
    <w:rsid w:val="00153E27"/>
    <w:rsid w:val="001540B9"/>
    <w:rsid w:val="00154151"/>
    <w:rsid w:val="001541F0"/>
    <w:rsid w:val="001546BF"/>
    <w:rsid w:val="001548D1"/>
    <w:rsid w:val="00154B04"/>
    <w:rsid w:val="00154B90"/>
    <w:rsid w:val="00154F18"/>
    <w:rsid w:val="00155040"/>
    <w:rsid w:val="0015524D"/>
    <w:rsid w:val="00155E07"/>
    <w:rsid w:val="00155F04"/>
    <w:rsid w:val="001571AD"/>
    <w:rsid w:val="00157893"/>
    <w:rsid w:val="00157909"/>
    <w:rsid w:val="00157D77"/>
    <w:rsid w:val="00157D7E"/>
    <w:rsid w:val="00160106"/>
    <w:rsid w:val="001601BD"/>
    <w:rsid w:val="00160B30"/>
    <w:rsid w:val="00160E71"/>
    <w:rsid w:val="00161018"/>
    <w:rsid w:val="0016161A"/>
    <w:rsid w:val="001617F2"/>
    <w:rsid w:val="00161EDC"/>
    <w:rsid w:val="00161F79"/>
    <w:rsid w:val="00161FFB"/>
    <w:rsid w:val="001622BC"/>
    <w:rsid w:val="001628AF"/>
    <w:rsid w:val="001629F7"/>
    <w:rsid w:val="00162A86"/>
    <w:rsid w:val="00162B9E"/>
    <w:rsid w:val="00162C87"/>
    <w:rsid w:val="00163704"/>
    <w:rsid w:val="00163FA6"/>
    <w:rsid w:val="001640CB"/>
    <w:rsid w:val="00164275"/>
    <w:rsid w:val="00164712"/>
    <w:rsid w:val="00164A06"/>
    <w:rsid w:val="00165323"/>
    <w:rsid w:val="001661A0"/>
    <w:rsid w:val="00166682"/>
    <w:rsid w:val="0016686E"/>
    <w:rsid w:val="00167120"/>
    <w:rsid w:val="00167B2A"/>
    <w:rsid w:val="00167E98"/>
    <w:rsid w:val="001705C0"/>
    <w:rsid w:val="00170716"/>
    <w:rsid w:val="0017074C"/>
    <w:rsid w:val="0017089C"/>
    <w:rsid w:val="0017100B"/>
    <w:rsid w:val="00171136"/>
    <w:rsid w:val="001711C4"/>
    <w:rsid w:val="00171264"/>
    <w:rsid w:val="0017146F"/>
    <w:rsid w:val="00172728"/>
    <w:rsid w:val="00172D52"/>
    <w:rsid w:val="00172F50"/>
    <w:rsid w:val="00173040"/>
    <w:rsid w:val="001731E8"/>
    <w:rsid w:val="001735E4"/>
    <w:rsid w:val="0017372E"/>
    <w:rsid w:val="001738AA"/>
    <w:rsid w:val="00173D65"/>
    <w:rsid w:val="00173DB4"/>
    <w:rsid w:val="0017421B"/>
    <w:rsid w:val="00174547"/>
    <w:rsid w:val="00174AE2"/>
    <w:rsid w:val="001751F9"/>
    <w:rsid w:val="00175876"/>
    <w:rsid w:val="00175EDA"/>
    <w:rsid w:val="00176047"/>
    <w:rsid w:val="001767DC"/>
    <w:rsid w:val="0017690A"/>
    <w:rsid w:val="00176D30"/>
    <w:rsid w:val="0017713D"/>
    <w:rsid w:val="00177426"/>
    <w:rsid w:val="00177B06"/>
    <w:rsid w:val="00177CD5"/>
    <w:rsid w:val="00180388"/>
    <w:rsid w:val="00180656"/>
    <w:rsid w:val="00180A6B"/>
    <w:rsid w:val="00180CC2"/>
    <w:rsid w:val="00180F13"/>
    <w:rsid w:val="0018111C"/>
    <w:rsid w:val="00181D95"/>
    <w:rsid w:val="0018282B"/>
    <w:rsid w:val="001829C0"/>
    <w:rsid w:val="001829D9"/>
    <w:rsid w:val="00182A16"/>
    <w:rsid w:val="00183188"/>
    <w:rsid w:val="001833E7"/>
    <w:rsid w:val="0018357A"/>
    <w:rsid w:val="00183800"/>
    <w:rsid w:val="00183897"/>
    <w:rsid w:val="001838C3"/>
    <w:rsid w:val="00183BFB"/>
    <w:rsid w:val="001840DE"/>
    <w:rsid w:val="00184265"/>
    <w:rsid w:val="0018426C"/>
    <w:rsid w:val="0018458A"/>
    <w:rsid w:val="001847C5"/>
    <w:rsid w:val="00185309"/>
    <w:rsid w:val="0018615D"/>
    <w:rsid w:val="001866AA"/>
    <w:rsid w:val="0018686D"/>
    <w:rsid w:val="00186CC2"/>
    <w:rsid w:val="00187067"/>
    <w:rsid w:val="00187315"/>
    <w:rsid w:val="0018769A"/>
    <w:rsid w:val="00190049"/>
    <w:rsid w:val="0019063C"/>
    <w:rsid w:val="00190E1E"/>
    <w:rsid w:val="00191310"/>
    <w:rsid w:val="001917B3"/>
    <w:rsid w:val="001918A2"/>
    <w:rsid w:val="00191A7C"/>
    <w:rsid w:val="00191B42"/>
    <w:rsid w:val="00191E4B"/>
    <w:rsid w:val="00191ED3"/>
    <w:rsid w:val="00192365"/>
    <w:rsid w:val="00192441"/>
    <w:rsid w:val="00192497"/>
    <w:rsid w:val="001925B3"/>
    <w:rsid w:val="00192984"/>
    <w:rsid w:val="00192E25"/>
    <w:rsid w:val="00192FFA"/>
    <w:rsid w:val="00193068"/>
    <w:rsid w:val="00193B68"/>
    <w:rsid w:val="00193FBA"/>
    <w:rsid w:val="00194695"/>
    <w:rsid w:val="00194925"/>
    <w:rsid w:val="00195709"/>
    <w:rsid w:val="001959EE"/>
    <w:rsid w:val="001962BD"/>
    <w:rsid w:val="00196611"/>
    <w:rsid w:val="00196F92"/>
    <w:rsid w:val="001971FA"/>
    <w:rsid w:val="00197919"/>
    <w:rsid w:val="00197C28"/>
    <w:rsid w:val="001A08E4"/>
    <w:rsid w:val="001A09B0"/>
    <w:rsid w:val="001A0C92"/>
    <w:rsid w:val="001A14F9"/>
    <w:rsid w:val="001A1DE5"/>
    <w:rsid w:val="001A253F"/>
    <w:rsid w:val="001A329B"/>
    <w:rsid w:val="001A33A3"/>
    <w:rsid w:val="001A3B1C"/>
    <w:rsid w:val="001A44F2"/>
    <w:rsid w:val="001A487F"/>
    <w:rsid w:val="001A4A5D"/>
    <w:rsid w:val="001A5445"/>
    <w:rsid w:val="001A562F"/>
    <w:rsid w:val="001A58AF"/>
    <w:rsid w:val="001A5A04"/>
    <w:rsid w:val="001A5FEA"/>
    <w:rsid w:val="001A60A9"/>
    <w:rsid w:val="001A61C7"/>
    <w:rsid w:val="001A6204"/>
    <w:rsid w:val="001A62CE"/>
    <w:rsid w:val="001A6E6B"/>
    <w:rsid w:val="001A72AC"/>
    <w:rsid w:val="001A73DB"/>
    <w:rsid w:val="001A7600"/>
    <w:rsid w:val="001A77A6"/>
    <w:rsid w:val="001A78CC"/>
    <w:rsid w:val="001A7A76"/>
    <w:rsid w:val="001B0331"/>
    <w:rsid w:val="001B0489"/>
    <w:rsid w:val="001B061D"/>
    <w:rsid w:val="001B0736"/>
    <w:rsid w:val="001B097A"/>
    <w:rsid w:val="001B1848"/>
    <w:rsid w:val="001B18EC"/>
    <w:rsid w:val="001B1B40"/>
    <w:rsid w:val="001B1B5D"/>
    <w:rsid w:val="001B1EED"/>
    <w:rsid w:val="001B1F53"/>
    <w:rsid w:val="001B2495"/>
    <w:rsid w:val="001B2AF5"/>
    <w:rsid w:val="001B3200"/>
    <w:rsid w:val="001B3722"/>
    <w:rsid w:val="001B3BF6"/>
    <w:rsid w:val="001B4142"/>
    <w:rsid w:val="001B468E"/>
    <w:rsid w:val="001B4938"/>
    <w:rsid w:val="001B4C98"/>
    <w:rsid w:val="001B4E90"/>
    <w:rsid w:val="001B511E"/>
    <w:rsid w:val="001B576A"/>
    <w:rsid w:val="001B5B08"/>
    <w:rsid w:val="001B5D48"/>
    <w:rsid w:val="001B6494"/>
    <w:rsid w:val="001B70EE"/>
    <w:rsid w:val="001B71CD"/>
    <w:rsid w:val="001B7E14"/>
    <w:rsid w:val="001C0029"/>
    <w:rsid w:val="001C00AC"/>
    <w:rsid w:val="001C0908"/>
    <w:rsid w:val="001C0AE4"/>
    <w:rsid w:val="001C0F99"/>
    <w:rsid w:val="001C18FB"/>
    <w:rsid w:val="001C1E6B"/>
    <w:rsid w:val="001C1F47"/>
    <w:rsid w:val="001C21EC"/>
    <w:rsid w:val="001C257B"/>
    <w:rsid w:val="001C258C"/>
    <w:rsid w:val="001C2675"/>
    <w:rsid w:val="001C3000"/>
    <w:rsid w:val="001C30E1"/>
    <w:rsid w:val="001C344F"/>
    <w:rsid w:val="001C371F"/>
    <w:rsid w:val="001C3D9B"/>
    <w:rsid w:val="001C4B5E"/>
    <w:rsid w:val="001C4C19"/>
    <w:rsid w:val="001C555A"/>
    <w:rsid w:val="001C57DF"/>
    <w:rsid w:val="001C58B8"/>
    <w:rsid w:val="001C5C98"/>
    <w:rsid w:val="001C674C"/>
    <w:rsid w:val="001C6D61"/>
    <w:rsid w:val="001C6E24"/>
    <w:rsid w:val="001C7043"/>
    <w:rsid w:val="001C70FF"/>
    <w:rsid w:val="001C7259"/>
    <w:rsid w:val="001C73C8"/>
    <w:rsid w:val="001C7559"/>
    <w:rsid w:val="001C791A"/>
    <w:rsid w:val="001C794D"/>
    <w:rsid w:val="001C7D47"/>
    <w:rsid w:val="001D0A82"/>
    <w:rsid w:val="001D0C14"/>
    <w:rsid w:val="001D11DE"/>
    <w:rsid w:val="001D1204"/>
    <w:rsid w:val="001D1516"/>
    <w:rsid w:val="001D15C8"/>
    <w:rsid w:val="001D1667"/>
    <w:rsid w:val="001D270F"/>
    <w:rsid w:val="001D2885"/>
    <w:rsid w:val="001D335D"/>
    <w:rsid w:val="001D382B"/>
    <w:rsid w:val="001D432D"/>
    <w:rsid w:val="001D43F6"/>
    <w:rsid w:val="001D4518"/>
    <w:rsid w:val="001D5105"/>
    <w:rsid w:val="001D5140"/>
    <w:rsid w:val="001D5319"/>
    <w:rsid w:val="001D563B"/>
    <w:rsid w:val="001D5795"/>
    <w:rsid w:val="001D584B"/>
    <w:rsid w:val="001D59D0"/>
    <w:rsid w:val="001D5ADC"/>
    <w:rsid w:val="001D619B"/>
    <w:rsid w:val="001D65D3"/>
    <w:rsid w:val="001D6D9F"/>
    <w:rsid w:val="001D71B2"/>
    <w:rsid w:val="001D7640"/>
    <w:rsid w:val="001D7674"/>
    <w:rsid w:val="001D771C"/>
    <w:rsid w:val="001D77C3"/>
    <w:rsid w:val="001E00F5"/>
    <w:rsid w:val="001E065D"/>
    <w:rsid w:val="001E0B50"/>
    <w:rsid w:val="001E102A"/>
    <w:rsid w:val="001E112B"/>
    <w:rsid w:val="001E120C"/>
    <w:rsid w:val="001E12DA"/>
    <w:rsid w:val="001E160C"/>
    <w:rsid w:val="001E1E6A"/>
    <w:rsid w:val="001E2144"/>
    <w:rsid w:val="001E2426"/>
    <w:rsid w:val="001E2C60"/>
    <w:rsid w:val="001E3B59"/>
    <w:rsid w:val="001E4058"/>
    <w:rsid w:val="001E4149"/>
    <w:rsid w:val="001E4250"/>
    <w:rsid w:val="001E4736"/>
    <w:rsid w:val="001E4A68"/>
    <w:rsid w:val="001E4CAC"/>
    <w:rsid w:val="001E5290"/>
    <w:rsid w:val="001E5E1C"/>
    <w:rsid w:val="001E61EA"/>
    <w:rsid w:val="001E645C"/>
    <w:rsid w:val="001E64EC"/>
    <w:rsid w:val="001E67FE"/>
    <w:rsid w:val="001E7201"/>
    <w:rsid w:val="001E7462"/>
    <w:rsid w:val="001E7954"/>
    <w:rsid w:val="001E7BC4"/>
    <w:rsid w:val="001E7D77"/>
    <w:rsid w:val="001F0348"/>
    <w:rsid w:val="001F0C01"/>
    <w:rsid w:val="001F0C66"/>
    <w:rsid w:val="001F105C"/>
    <w:rsid w:val="001F1DA8"/>
    <w:rsid w:val="001F219C"/>
    <w:rsid w:val="001F2639"/>
    <w:rsid w:val="001F276F"/>
    <w:rsid w:val="001F2D33"/>
    <w:rsid w:val="001F2DA0"/>
    <w:rsid w:val="001F2E86"/>
    <w:rsid w:val="001F2FE1"/>
    <w:rsid w:val="001F3CE4"/>
    <w:rsid w:val="001F4284"/>
    <w:rsid w:val="001F4EAB"/>
    <w:rsid w:val="001F5650"/>
    <w:rsid w:val="001F5CFD"/>
    <w:rsid w:val="001F5F4E"/>
    <w:rsid w:val="001F6516"/>
    <w:rsid w:val="001F69AB"/>
    <w:rsid w:val="001F6B3D"/>
    <w:rsid w:val="001F6E89"/>
    <w:rsid w:val="001F723F"/>
    <w:rsid w:val="001F7F87"/>
    <w:rsid w:val="0020027C"/>
    <w:rsid w:val="00200358"/>
    <w:rsid w:val="00200521"/>
    <w:rsid w:val="0020064A"/>
    <w:rsid w:val="0020089A"/>
    <w:rsid w:val="002011DC"/>
    <w:rsid w:val="00201849"/>
    <w:rsid w:val="002018E5"/>
    <w:rsid w:val="00201F29"/>
    <w:rsid w:val="002026A0"/>
    <w:rsid w:val="002041BB"/>
    <w:rsid w:val="002041FB"/>
    <w:rsid w:val="00204608"/>
    <w:rsid w:val="002046D2"/>
    <w:rsid w:val="00204901"/>
    <w:rsid w:val="002050F2"/>
    <w:rsid w:val="002052A9"/>
    <w:rsid w:val="00205535"/>
    <w:rsid w:val="0020612A"/>
    <w:rsid w:val="00206207"/>
    <w:rsid w:val="00206332"/>
    <w:rsid w:val="00206602"/>
    <w:rsid w:val="00206FE9"/>
    <w:rsid w:val="00207260"/>
    <w:rsid w:val="00207817"/>
    <w:rsid w:val="0021028C"/>
    <w:rsid w:val="00211736"/>
    <w:rsid w:val="00211C37"/>
    <w:rsid w:val="00211F11"/>
    <w:rsid w:val="00212C9D"/>
    <w:rsid w:val="00212D50"/>
    <w:rsid w:val="00213384"/>
    <w:rsid w:val="002135E3"/>
    <w:rsid w:val="00213922"/>
    <w:rsid w:val="00213A03"/>
    <w:rsid w:val="00213A27"/>
    <w:rsid w:val="002140AD"/>
    <w:rsid w:val="0021444E"/>
    <w:rsid w:val="00214876"/>
    <w:rsid w:val="00214B81"/>
    <w:rsid w:val="00214EDE"/>
    <w:rsid w:val="00215680"/>
    <w:rsid w:val="00215C9B"/>
    <w:rsid w:val="00215F92"/>
    <w:rsid w:val="00216683"/>
    <w:rsid w:val="00216A6C"/>
    <w:rsid w:val="00216E8C"/>
    <w:rsid w:val="002172E7"/>
    <w:rsid w:val="00217A15"/>
    <w:rsid w:val="00217B1E"/>
    <w:rsid w:val="00217BCF"/>
    <w:rsid w:val="00217EB5"/>
    <w:rsid w:val="00217F8D"/>
    <w:rsid w:val="002208BD"/>
    <w:rsid w:val="00221079"/>
    <w:rsid w:val="0022166B"/>
    <w:rsid w:val="00221C90"/>
    <w:rsid w:val="00221D0B"/>
    <w:rsid w:val="00222181"/>
    <w:rsid w:val="00222540"/>
    <w:rsid w:val="00222582"/>
    <w:rsid w:val="00222B82"/>
    <w:rsid w:val="00222D0A"/>
    <w:rsid w:val="00222D48"/>
    <w:rsid w:val="00222E02"/>
    <w:rsid w:val="00222FAF"/>
    <w:rsid w:val="002232B9"/>
    <w:rsid w:val="002232D1"/>
    <w:rsid w:val="00223366"/>
    <w:rsid w:val="002234D5"/>
    <w:rsid w:val="00223AB2"/>
    <w:rsid w:val="002241FE"/>
    <w:rsid w:val="00224506"/>
    <w:rsid w:val="002246EA"/>
    <w:rsid w:val="00224A24"/>
    <w:rsid w:val="00225022"/>
    <w:rsid w:val="00225775"/>
    <w:rsid w:val="0022583C"/>
    <w:rsid w:val="002259BE"/>
    <w:rsid w:val="00225EDB"/>
    <w:rsid w:val="00226017"/>
    <w:rsid w:val="00226064"/>
    <w:rsid w:val="00226386"/>
    <w:rsid w:val="0022640E"/>
    <w:rsid w:val="00227496"/>
    <w:rsid w:val="00227827"/>
    <w:rsid w:val="002308BA"/>
    <w:rsid w:val="002309B7"/>
    <w:rsid w:val="002309EA"/>
    <w:rsid w:val="00230A07"/>
    <w:rsid w:val="00230E86"/>
    <w:rsid w:val="002310CA"/>
    <w:rsid w:val="00231827"/>
    <w:rsid w:val="00231D9F"/>
    <w:rsid w:val="002321D2"/>
    <w:rsid w:val="002325D3"/>
    <w:rsid w:val="00232900"/>
    <w:rsid w:val="002329B6"/>
    <w:rsid w:val="00233D4A"/>
    <w:rsid w:val="00233D63"/>
    <w:rsid w:val="00234046"/>
    <w:rsid w:val="0023430E"/>
    <w:rsid w:val="002343A3"/>
    <w:rsid w:val="00234462"/>
    <w:rsid w:val="00234974"/>
    <w:rsid w:val="00234A6E"/>
    <w:rsid w:val="0023531E"/>
    <w:rsid w:val="0023597A"/>
    <w:rsid w:val="00235C8F"/>
    <w:rsid w:val="00235CE8"/>
    <w:rsid w:val="00235E8D"/>
    <w:rsid w:val="0023633C"/>
    <w:rsid w:val="00236414"/>
    <w:rsid w:val="00237504"/>
    <w:rsid w:val="00237A86"/>
    <w:rsid w:val="00237AB0"/>
    <w:rsid w:val="0024053E"/>
    <w:rsid w:val="00240E67"/>
    <w:rsid w:val="002414E9"/>
    <w:rsid w:val="002416CC"/>
    <w:rsid w:val="002417BD"/>
    <w:rsid w:val="00241D80"/>
    <w:rsid w:val="00242B1A"/>
    <w:rsid w:val="00242BFC"/>
    <w:rsid w:val="00242C9D"/>
    <w:rsid w:val="00242E03"/>
    <w:rsid w:val="0024368A"/>
    <w:rsid w:val="00243A33"/>
    <w:rsid w:val="00244BF3"/>
    <w:rsid w:val="00245038"/>
    <w:rsid w:val="0024582A"/>
    <w:rsid w:val="00245C6A"/>
    <w:rsid w:val="00245CC4"/>
    <w:rsid w:val="00245D57"/>
    <w:rsid w:val="0024606A"/>
    <w:rsid w:val="00246B30"/>
    <w:rsid w:val="00246C38"/>
    <w:rsid w:val="00250036"/>
    <w:rsid w:val="002504EA"/>
    <w:rsid w:val="0025075E"/>
    <w:rsid w:val="0025080F"/>
    <w:rsid w:val="0025085C"/>
    <w:rsid w:val="00250C8A"/>
    <w:rsid w:val="00250DA5"/>
    <w:rsid w:val="00250F24"/>
    <w:rsid w:val="00251036"/>
    <w:rsid w:val="00251265"/>
    <w:rsid w:val="0025182F"/>
    <w:rsid w:val="0025196D"/>
    <w:rsid w:val="00251F61"/>
    <w:rsid w:val="0025266A"/>
    <w:rsid w:val="00252A0B"/>
    <w:rsid w:val="00252AB7"/>
    <w:rsid w:val="002535C3"/>
    <w:rsid w:val="002535FC"/>
    <w:rsid w:val="002536F2"/>
    <w:rsid w:val="00253B21"/>
    <w:rsid w:val="00253D91"/>
    <w:rsid w:val="00253E59"/>
    <w:rsid w:val="00253EA3"/>
    <w:rsid w:val="0025408D"/>
    <w:rsid w:val="00254B28"/>
    <w:rsid w:val="002554A8"/>
    <w:rsid w:val="002554E0"/>
    <w:rsid w:val="002557D7"/>
    <w:rsid w:val="00255994"/>
    <w:rsid w:val="00255BE1"/>
    <w:rsid w:val="00255E4D"/>
    <w:rsid w:val="00255F53"/>
    <w:rsid w:val="00256143"/>
    <w:rsid w:val="002568F2"/>
    <w:rsid w:val="00256E31"/>
    <w:rsid w:val="0025798F"/>
    <w:rsid w:val="00257FAB"/>
    <w:rsid w:val="00260216"/>
    <w:rsid w:val="002606FC"/>
    <w:rsid w:val="00260A99"/>
    <w:rsid w:val="00260C22"/>
    <w:rsid w:val="0026156D"/>
    <w:rsid w:val="00261A8A"/>
    <w:rsid w:val="00261C35"/>
    <w:rsid w:val="00261DC8"/>
    <w:rsid w:val="00261EAF"/>
    <w:rsid w:val="00262263"/>
    <w:rsid w:val="0026265F"/>
    <w:rsid w:val="00262BFB"/>
    <w:rsid w:val="0026306C"/>
    <w:rsid w:val="002635A8"/>
    <w:rsid w:val="00263662"/>
    <w:rsid w:val="002637CB"/>
    <w:rsid w:val="00263E9B"/>
    <w:rsid w:val="002641A4"/>
    <w:rsid w:val="00264FFA"/>
    <w:rsid w:val="002654DB"/>
    <w:rsid w:val="0026615A"/>
    <w:rsid w:val="002663AA"/>
    <w:rsid w:val="00266A69"/>
    <w:rsid w:val="00266F09"/>
    <w:rsid w:val="0026730F"/>
    <w:rsid w:val="00267CAA"/>
    <w:rsid w:val="00267F1E"/>
    <w:rsid w:val="00267FF9"/>
    <w:rsid w:val="002700AD"/>
    <w:rsid w:val="002703DB"/>
    <w:rsid w:val="00270B93"/>
    <w:rsid w:val="00270BAC"/>
    <w:rsid w:val="00270BF2"/>
    <w:rsid w:val="00270EFA"/>
    <w:rsid w:val="00271939"/>
    <w:rsid w:val="002721CC"/>
    <w:rsid w:val="0027331A"/>
    <w:rsid w:val="002738B0"/>
    <w:rsid w:val="00273F93"/>
    <w:rsid w:val="0027459B"/>
    <w:rsid w:val="0027459D"/>
    <w:rsid w:val="00275188"/>
    <w:rsid w:val="00275405"/>
    <w:rsid w:val="00275975"/>
    <w:rsid w:val="00275D61"/>
    <w:rsid w:val="00276686"/>
    <w:rsid w:val="002769E1"/>
    <w:rsid w:val="00276B13"/>
    <w:rsid w:val="002773D4"/>
    <w:rsid w:val="002775CF"/>
    <w:rsid w:val="00277E10"/>
    <w:rsid w:val="002803D4"/>
    <w:rsid w:val="002804CC"/>
    <w:rsid w:val="00280AC4"/>
    <w:rsid w:val="00281285"/>
    <w:rsid w:val="002813DB"/>
    <w:rsid w:val="00281493"/>
    <w:rsid w:val="00281650"/>
    <w:rsid w:val="00281A66"/>
    <w:rsid w:val="00282262"/>
    <w:rsid w:val="00282321"/>
    <w:rsid w:val="00282A50"/>
    <w:rsid w:val="00282CB4"/>
    <w:rsid w:val="00282F2F"/>
    <w:rsid w:val="00283AEA"/>
    <w:rsid w:val="00283DEC"/>
    <w:rsid w:val="002847E7"/>
    <w:rsid w:val="00284A7C"/>
    <w:rsid w:val="00284D6A"/>
    <w:rsid w:val="002857D3"/>
    <w:rsid w:val="00285811"/>
    <w:rsid w:val="00285C6A"/>
    <w:rsid w:val="00285D6F"/>
    <w:rsid w:val="00285D8F"/>
    <w:rsid w:val="002863CA"/>
    <w:rsid w:val="0028650C"/>
    <w:rsid w:val="00286545"/>
    <w:rsid w:val="0028669E"/>
    <w:rsid w:val="002867DD"/>
    <w:rsid w:val="00286B25"/>
    <w:rsid w:val="00286D7A"/>
    <w:rsid w:val="002879DB"/>
    <w:rsid w:val="00287A59"/>
    <w:rsid w:val="00287B18"/>
    <w:rsid w:val="00287C4E"/>
    <w:rsid w:val="00290C4D"/>
    <w:rsid w:val="00291233"/>
    <w:rsid w:val="00291449"/>
    <w:rsid w:val="002914DF"/>
    <w:rsid w:val="002919B2"/>
    <w:rsid w:val="00291BDE"/>
    <w:rsid w:val="00291D24"/>
    <w:rsid w:val="00291F2A"/>
    <w:rsid w:val="00291F52"/>
    <w:rsid w:val="002920EF"/>
    <w:rsid w:val="00292120"/>
    <w:rsid w:val="00292316"/>
    <w:rsid w:val="0029268F"/>
    <w:rsid w:val="002926D2"/>
    <w:rsid w:val="00292828"/>
    <w:rsid w:val="00292F1F"/>
    <w:rsid w:val="0029301E"/>
    <w:rsid w:val="00293519"/>
    <w:rsid w:val="0029380E"/>
    <w:rsid w:val="00293C70"/>
    <w:rsid w:val="002942CF"/>
    <w:rsid w:val="002945D3"/>
    <w:rsid w:val="002947D2"/>
    <w:rsid w:val="00294ACE"/>
    <w:rsid w:val="00294B69"/>
    <w:rsid w:val="00294EB0"/>
    <w:rsid w:val="00295089"/>
    <w:rsid w:val="0029517F"/>
    <w:rsid w:val="0029552F"/>
    <w:rsid w:val="002955C0"/>
    <w:rsid w:val="0029589C"/>
    <w:rsid w:val="00296854"/>
    <w:rsid w:val="0029689F"/>
    <w:rsid w:val="00296AF7"/>
    <w:rsid w:val="00296C08"/>
    <w:rsid w:val="00297382"/>
    <w:rsid w:val="002977C6"/>
    <w:rsid w:val="00297F99"/>
    <w:rsid w:val="002A0185"/>
    <w:rsid w:val="002A09D6"/>
    <w:rsid w:val="002A0A5A"/>
    <w:rsid w:val="002A0C1E"/>
    <w:rsid w:val="002A0E34"/>
    <w:rsid w:val="002A1F88"/>
    <w:rsid w:val="002A214F"/>
    <w:rsid w:val="002A2620"/>
    <w:rsid w:val="002A284B"/>
    <w:rsid w:val="002A30CB"/>
    <w:rsid w:val="002A35C0"/>
    <w:rsid w:val="002A3B45"/>
    <w:rsid w:val="002A3E3C"/>
    <w:rsid w:val="002A42B5"/>
    <w:rsid w:val="002A433B"/>
    <w:rsid w:val="002A4602"/>
    <w:rsid w:val="002A4603"/>
    <w:rsid w:val="002A47D0"/>
    <w:rsid w:val="002A4AA6"/>
    <w:rsid w:val="002A537F"/>
    <w:rsid w:val="002A5386"/>
    <w:rsid w:val="002A55F5"/>
    <w:rsid w:val="002A5D75"/>
    <w:rsid w:val="002A68A7"/>
    <w:rsid w:val="002A693E"/>
    <w:rsid w:val="002A6F5B"/>
    <w:rsid w:val="002A79B3"/>
    <w:rsid w:val="002B02E2"/>
    <w:rsid w:val="002B0A06"/>
    <w:rsid w:val="002B0A28"/>
    <w:rsid w:val="002B0F2A"/>
    <w:rsid w:val="002B1312"/>
    <w:rsid w:val="002B131C"/>
    <w:rsid w:val="002B19E4"/>
    <w:rsid w:val="002B33CE"/>
    <w:rsid w:val="002B3503"/>
    <w:rsid w:val="002B387F"/>
    <w:rsid w:val="002B3D6D"/>
    <w:rsid w:val="002B40D7"/>
    <w:rsid w:val="002B42DB"/>
    <w:rsid w:val="002B45B9"/>
    <w:rsid w:val="002B4926"/>
    <w:rsid w:val="002B5003"/>
    <w:rsid w:val="002B5147"/>
    <w:rsid w:val="002B58C1"/>
    <w:rsid w:val="002B5C2D"/>
    <w:rsid w:val="002B5E46"/>
    <w:rsid w:val="002B6002"/>
    <w:rsid w:val="002B62B1"/>
    <w:rsid w:val="002B6585"/>
    <w:rsid w:val="002B71D4"/>
    <w:rsid w:val="002B7B61"/>
    <w:rsid w:val="002B7C09"/>
    <w:rsid w:val="002C1175"/>
    <w:rsid w:val="002C126C"/>
    <w:rsid w:val="002C1437"/>
    <w:rsid w:val="002C1738"/>
    <w:rsid w:val="002C1D00"/>
    <w:rsid w:val="002C1D36"/>
    <w:rsid w:val="002C29D9"/>
    <w:rsid w:val="002C2FFB"/>
    <w:rsid w:val="002C3515"/>
    <w:rsid w:val="002C36B7"/>
    <w:rsid w:val="002C378C"/>
    <w:rsid w:val="002C37AE"/>
    <w:rsid w:val="002C3AFC"/>
    <w:rsid w:val="002C4249"/>
    <w:rsid w:val="002C49BC"/>
    <w:rsid w:val="002C4C64"/>
    <w:rsid w:val="002C4CC7"/>
    <w:rsid w:val="002C4DDE"/>
    <w:rsid w:val="002C5124"/>
    <w:rsid w:val="002C596E"/>
    <w:rsid w:val="002C62B3"/>
    <w:rsid w:val="002C63DC"/>
    <w:rsid w:val="002C641E"/>
    <w:rsid w:val="002C678A"/>
    <w:rsid w:val="002C68D7"/>
    <w:rsid w:val="002C6EBD"/>
    <w:rsid w:val="002C6F2D"/>
    <w:rsid w:val="002C7485"/>
    <w:rsid w:val="002C7679"/>
    <w:rsid w:val="002C7695"/>
    <w:rsid w:val="002C7AEC"/>
    <w:rsid w:val="002C7DDE"/>
    <w:rsid w:val="002D006F"/>
    <w:rsid w:val="002D008A"/>
    <w:rsid w:val="002D008B"/>
    <w:rsid w:val="002D0716"/>
    <w:rsid w:val="002D087B"/>
    <w:rsid w:val="002D0A38"/>
    <w:rsid w:val="002D0E5D"/>
    <w:rsid w:val="002D0FCF"/>
    <w:rsid w:val="002D110D"/>
    <w:rsid w:val="002D126D"/>
    <w:rsid w:val="002D13DC"/>
    <w:rsid w:val="002D18DB"/>
    <w:rsid w:val="002D18FA"/>
    <w:rsid w:val="002D1927"/>
    <w:rsid w:val="002D19EB"/>
    <w:rsid w:val="002D1A56"/>
    <w:rsid w:val="002D251B"/>
    <w:rsid w:val="002D25D2"/>
    <w:rsid w:val="002D2709"/>
    <w:rsid w:val="002D327B"/>
    <w:rsid w:val="002D3A4F"/>
    <w:rsid w:val="002D3BC2"/>
    <w:rsid w:val="002D3C7C"/>
    <w:rsid w:val="002D4086"/>
    <w:rsid w:val="002D4167"/>
    <w:rsid w:val="002D423F"/>
    <w:rsid w:val="002D4475"/>
    <w:rsid w:val="002D455A"/>
    <w:rsid w:val="002D4E48"/>
    <w:rsid w:val="002D55D6"/>
    <w:rsid w:val="002D602E"/>
    <w:rsid w:val="002D6218"/>
    <w:rsid w:val="002D6693"/>
    <w:rsid w:val="002D68AD"/>
    <w:rsid w:val="002D6D94"/>
    <w:rsid w:val="002D77AD"/>
    <w:rsid w:val="002D7C0E"/>
    <w:rsid w:val="002E0DBA"/>
    <w:rsid w:val="002E151F"/>
    <w:rsid w:val="002E15A1"/>
    <w:rsid w:val="002E1670"/>
    <w:rsid w:val="002E185E"/>
    <w:rsid w:val="002E1A97"/>
    <w:rsid w:val="002E1B5B"/>
    <w:rsid w:val="002E2054"/>
    <w:rsid w:val="002E25D8"/>
    <w:rsid w:val="002E2680"/>
    <w:rsid w:val="002E2C87"/>
    <w:rsid w:val="002E2D16"/>
    <w:rsid w:val="002E314B"/>
    <w:rsid w:val="002E32DA"/>
    <w:rsid w:val="002E3921"/>
    <w:rsid w:val="002E3923"/>
    <w:rsid w:val="002E4724"/>
    <w:rsid w:val="002E4C3B"/>
    <w:rsid w:val="002E51EE"/>
    <w:rsid w:val="002E5898"/>
    <w:rsid w:val="002E5938"/>
    <w:rsid w:val="002E5961"/>
    <w:rsid w:val="002E5FF4"/>
    <w:rsid w:val="002E60AC"/>
    <w:rsid w:val="002E6617"/>
    <w:rsid w:val="002E675E"/>
    <w:rsid w:val="002E68D1"/>
    <w:rsid w:val="002E6F56"/>
    <w:rsid w:val="002E7839"/>
    <w:rsid w:val="002F03A7"/>
    <w:rsid w:val="002F0BAA"/>
    <w:rsid w:val="002F13BC"/>
    <w:rsid w:val="002F193F"/>
    <w:rsid w:val="002F25CB"/>
    <w:rsid w:val="002F354C"/>
    <w:rsid w:val="002F3BC0"/>
    <w:rsid w:val="002F3C4F"/>
    <w:rsid w:val="002F3F5D"/>
    <w:rsid w:val="002F445C"/>
    <w:rsid w:val="002F4ADA"/>
    <w:rsid w:val="002F4B86"/>
    <w:rsid w:val="002F4C6D"/>
    <w:rsid w:val="002F4D64"/>
    <w:rsid w:val="002F4D7E"/>
    <w:rsid w:val="002F4E7F"/>
    <w:rsid w:val="002F4EC4"/>
    <w:rsid w:val="002F50AE"/>
    <w:rsid w:val="002F5563"/>
    <w:rsid w:val="002F6234"/>
    <w:rsid w:val="002F63F9"/>
    <w:rsid w:val="002F6B1E"/>
    <w:rsid w:val="002F737E"/>
    <w:rsid w:val="002F795F"/>
    <w:rsid w:val="002F7E67"/>
    <w:rsid w:val="002F7F33"/>
    <w:rsid w:val="00300B54"/>
    <w:rsid w:val="00300B8C"/>
    <w:rsid w:val="0030132E"/>
    <w:rsid w:val="0030186F"/>
    <w:rsid w:val="00302040"/>
    <w:rsid w:val="003024C8"/>
    <w:rsid w:val="0030267C"/>
    <w:rsid w:val="00302728"/>
    <w:rsid w:val="00302F35"/>
    <w:rsid w:val="00302F42"/>
    <w:rsid w:val="003032D5"/>
    <w:rsid w:val="003032FC"/>
    <w:rsid w:val="003036A7"/>
    <w:rsid w:val="0030382E"/>
    <w:rsid w:val="00303A1D"/>
    <w:rsid w:val="00303C8D"/>
    <w:rsid w:val="0030447F"/>
    <w:rsid w:val="00304807"/>
    <w:rsid w:val="003049E5"/>
    <w:rsid w:val="00305526"/>
    <w:rsid w:val="003057E5"/>
    <w:rsid w:val="0030590A"/>
    <w:rsid w:val="003059F7"/>
    <w:rsid w:val="00305E6E"/>
    <w:rsid w:val="003066AC"/>
    <w:rsid w:val="00306CA4"/>
    <w:rsid w:val="0030736B"/>
    <w:rsid w:val="00307F12"/>
    <w:rsid w:val="00307F77"/>
    <w:rsid w:val="0031086A"/>
    <w:rsid w:val="00310DA0"/>
    <w:rsid w:val="00311862"/>
    <w:rsid w:val="00311A68"/>
    <w:rsid w:val="00311CF3"/>
    <w:rsid w:val="00311D2A"/>
    <w:rsid w:val="003121C3"/>
    <w:rsid w:val="00312795"/>
    <w:rsid w:val="00312CE5"/>
    <w:rsid w:val="00312EA7"/>
    <w:rsid w:val="0031376F"/>
    <w:rsid w:val="00313FB9"/>
    <w:rsid w:val="0031486C"/>
    <w:rsid w:val="00314AF2"/>
    <w:rsid w:val="00314D84"/>
    <w:rsid w:val="00314E3D"/>
    <w:rsid w:val="00315CB9"/>
    <w:rsid w:val="00317514"/>
    <w:rsid w:val="00317ACA"/>
    <w:rsid w:val="00317C1E"/>
    <w:rsid w:val="0032089C"/>
    <w:rsid w:val="00320BF4"/>
    <w:rsid w:val="003214CD"/>
    <w:rsid w:val="00321B4D"/>
    <w:rsid w:val="003220B3"/>
    <w:rsid w:val="003227A2"/>
    <w:rsid w:val="0032293D"/>
    <w:rsid w:val="00323153"/>
    <w:rsid w:val="0032368D"/>
    <w:rsid w:val="00323858"/>
    <w:rsid w:val="00323AC2"/>
    <w:rsid w:val="00323B64"/>
    <w:rsid w:val="00324148"/>
    <w:rsid w:val="003245B8"/>
    <w:rsid w:val="00324752"/>
    <w:rsid w:val="0032492F"/>
    <w:rsid w:val="00325197"/>
    <w:rsid w:val="0032527A"/>
    <w:rsid w:val="0032553C"/>
    <w:rsid w:val="00325749"/>
    <w:rsid w:val="003258C3"/>
    <w:rsid w:val="00326441"/>
    <w:rsid w:val="00326875"/>
    <w:rsid w:val="00326BFB"/>
    <w:rsid w:val="0032700E"/>
    <w:rsid w:val="00327122"/>
    <w:rsid w:val="00327138"/>
    <w:rsid w:val="00327210"/>
    <w:rsid w:val="003279F9"/>
    <w:rsid w:val="00327F0B"/>
    <w:rsid w:val="00327F77"/>
    <w:rsid w:val="0033015C"/>
    <w:rsid w:val="00330334"/>
    <w:rsid w:val="00330498"/>
    <w:rsid w:val="003308F9"/>
    <w:rsid w:val="00330E68"/>
    <w:rsid w:val="00330E70"/>
    <w:rsid w:val="00331A53"/>
    <w:rsid w:val="003329BF"/>
    <w:rsid w:val="00332D86"/>
    <w:rsid w:val="0033337D"/>
    <w:rsid w:val="003334E9"/>
    <w:rsid w:val="00333633"/>
    <w:rsid w:val="00333CE7"/>
    <w:rsid w:val="00333FE4"/>
    <w:rsid w:val="0033437D"/>
    <w:rsid w:val="003343BD"/>
    <w:rsid w:val="003348EB"/>
    <w:rsid w:val="003349FD"/>
    <w:rsid w:val="00334ABA"/>
    <w:rsid w:val="00334AFA"/>
    <w:rsid w:val="003354C1"/>
    <w:rsid w:val="00335ABD"/>
    <w:rsid w:val="00335B3E"/>
    <w:rsid w:val="00335F80"/>
    <w:rsid w:val="003360F7"/>
    <w:rsid w:val="0033674C"/>
    <w:rsid w:val="00336B93"/>
    <w:rsid w:val="003370A9"/>
    <w:rsid w:val="003370E7"/>
    <w:rsid w:val="0033717F"/>
    <w:rsid w:val="003372FF"/>
    <w:rsid w:val="003374BD"/>
    <w:rsid w:val="003376F0"/>
    <w:rsid w:val="0033773F"/>
    <w:rsid w:val="0033796B"/>
    <w:rsid w:val="00337A42"/>
    <w:rsid w:val="00337B93"/>
    <w:rsid w:val="00337CCD"/>
    <w:rsid w:val="00337D8B"/>
    <w:rsid w:val="00337DF6"/>
    <w:rsid w:val="00337F87"/>
    <w:rsid w:val="0034053B"/>
    <w:rsid w:val="00340913"/>
    <w:rsid w:val="00340F14"/>
    <w:rsid w:val="00341106"/>
    <w:rsid w:val="0034131C"/>
    <w:rsid w:val="00341E4A"/>
    <w:rsid w:val="0034213E"/>
    <w:rsid w:val="00342BF7"/>
    <w:rsid w:val="00342D05"/>
    <w:rsid w:val="00343712"/>
    <w:rsid w:val="0034399F"/>
    <w:rsid w:val="00343E8A"/>
    <w:rsid w:val="0034429B"/>
    <w:rsid w:val="00344978"/>
    <w:rsid w:val="00344A2B"/>
    <w:rsid w:val="00345235"/>
    <w:rsid w:val="00345343"/>
    <w:rsid w:val="0034555E"/>
    <w:rsid w:val="003455A7"/>
    <w:rsid w:val="0034564F"/>
    <w:rsid w:val="00345E9F"/>
    <w:rsid w:val="00345ECC"/>
    <w:rsid w:val="003460C9"/>
    <w:rsid w:val="0034752E"/>
    <w:rsid w:val="003478E5"/>
    <w:rsid w:val="00347ED3"/>
    <w:rsid w:val="00350384"/>
    <w:rsid w:val="00350527"/>
    <w:rsid w:val="0035091C"/>
    <w:rsid w:val="00350AA0"/>
    <w:rsid w:val="003512D3"/>
    <w:rsid w:val="003513AA"/>
    <w:rsid w:val="00351A59"/>
    <w:rsid w:val="00351EAB"/>
    <w:rsid w:val="003523A9"/>
    <w:rsid w:val="003524FC"/>
    <w:rsid w:val="003526EE"/>
    <w:rsid w:val="00352D39"/>
    <w:rsid w:val="00352EF6"/>
    <w:rsid w:val="003532A8"/>
    <w:rsid w:val="00353665"/>
    <w:rsid w:val="00353833"/>
    <w:rsid w:val="00353AA2"/>
    <w:rsid w:val="00353D86"/>
    <w:rsid w:val="00354A1D"/>
    <w:rsid w:val="00354B38"/>
    <w:rsid w:val="003559FD"/>
    <w:rsid w:val="00355B4C"/>
    <w:rsid w:val="003560E5"/>
    <w:rsid w:val="003564F4"/>
    <w:rsid w:val="00356915"/>
    <w:rsid w:val="0035694E"/>
    <w:rsid w:val="00356956"/>
    <w:rsid w:val="00357269"/>
    <w:rsid w:val="00357766"/>
    <w:rsid w:val="00357B55"/>
    <w:rsid w:val="00360239"/>
    <w:rsid w:val="0036030F"/>
    <w:rsid w:val="00360FC9"/>
    <w:rsid w:val="003614F0"/>
    <w:rsid w:val="003618B7"/>
    <w:rsid w:val="0036217A"/>
    <w:rsid w:val="00362424"/>
    <w:rsid w:val="00362785"/>
    <w:rsid w:val="00362AA3"/>
    <w:rsid w:val="00362F47"/>
    <w:rsid w:val="00363030"/>
    <w:rsid w:val="003630C4"/>
    <w:rsid w:val="0036366A"/>
    <w:rsid w:val="00363A33"/>
    <w:rsid w:val="00363AFB"/>
    <w:rsid w:val="00363E2E"/>
    <w:rsid w:val="00363F69"/>
    <w:rsid w:val="003644DA"/>
    <w:rsid w:val="00364D72"/>
    <w:rsid w:val="0036509B"/>
    <w:rsid w:val="003653CA"/>
    <w:rsid w:val="003653D8"/>
    <w:rsid w:val="00365BE3"/>
    <w:rsid w:val="00366461"/>
    <w:rsid w:val="00366595"/>
    <w:rsid w:val="003666D1"/>
    <w:rsid w:val="00366729"/>
    <w:rsid w:val="00366872"/>
    <w:rsid w:val="00366963"/>
    <w:rsid w:val="003670A7"/>
    <w:rsid w:val="003670C6"/>
    <w:rsid w:val="0036753A"/>
    <w:rsid w:val="0036774F"/>
    <w:rsid w:val="00367798"/>
    <w:rsid w:val="00367959"/>
    <w:rsid w:val="003679DA"/>
    <w:rsid w:val="00370035"/>
    <w:rsid w:val="00370072"/>
    <w:rsid w:val="0037037A"/>
    <w:rsid w:val="0037081F"/>
    <w:rsid w:val="00370EBC"/>
    <w:rsid w:val="00371258"/>
    <w:rsid w:val="00371478"/>
    <w:rsid w:val="00371795"/>
    <w:rsid w:val="00371A79"/>
    <w:rsid w:val="003721DE"/>
    <w:rsid w:val="003722EE"/>
    <w:rsid w:val="00372997"/>
    <w:rsid w:val="00372F03"/>
    <w:rsid w:val="003732A0"/>
    <w:rsid w:val="00373779"/>
    <w:rsid w:val="003743BF"/>
    <w:rsid w:val="00374698"/>
    <w:rsid w:val="003747B6"/>
    <w:rsid w:val="003749E2"/>
    <w:rsid w:val="003750EC"/>
    <w:rsid w:val="0037522C"/>
    <w:rsid w:val="003758D4"/>
    <w:rsid w:val="003760BA"/>
    <w:rsid w:val="003762A0"/>
    <w:rsid w:val="00376399"/>
    <w:rsid w:val="00380263"/>
    <w:rsid w:val="003802E5"/>
    <w:rsid w:val="003802FB"/>
    <w:rsid w:val="0038040E"/>
    <w:rsid w:val="003807B4"/>
    <w:rsid w:val="0038094D"/>
    <w:rsid w:val="00380EA8"/>
    <w:rsid w:val="003810E2"/>
    <w:rsid w:val="00381222"/>
    <w:rsid w:val="00381281"/>
    <w:rsid w:val="003821BE"/>
    <w:rsid w:val="003821EF"/>
    <w:rsid w:val="00382333"/>
    <w:rsid w:val="00382BE8"/>
    <w:rsid w:val="003836B6"/>
    <w:rsid w:val="00383C4B"/>
    <w:rsid w:val="00383CC0"/>
    <w:rsid w:val="00384AC4"/>
    <w:rsid w:val="00384FC4"/>
    <w:rsid w:val="003851ED"/>
    <w:rsid w:val="00385374"/>
    <w:rsid w:val="00385396"/>
    <w:rsid w:val="0038546D"/>
    <w:rsid w:val="00385B6E"/>
    <w:rsid w:val="0038615E"/>
    <w:rsid w:val="00386183"/>
    <w:rsid w:val="00386623"/>
    <w:rsid w:val="00386DC8"/>
    <w:rsid w:val="00386F1D"/>
    <w:rsid w:val="00387444"/>
    <w:rsid w:val="00387FFD"/>
    <w:rsid w:val="003900B6"/>
    <w:rsid w:val="0039024B"/>
    <w:rsid w:val="0039031F"/>
    <w:rsid w:val="003903AF"/>
    <w:rsid w:val="003910AD"/>
    <w:rsid w:val="003915FC"/>
    <w:rsid w:val="00391ACC"/>
    <w:rsid w:val="00391CFF"/>
    <w:rsid w:val="00391E4B"/>
    <w:rsid w:val="0039209F"/>
    <w:rsid w:val="00392542"/>
    <w:rsid w:val="00392AD0"/>
    <w:rsid w:val="0039316C"/>
    <w:rsid w:val="00393991"/>
    <w:rsid w:val="00393BF7"/>
    <w:rsid w:val="00393E06"/>
    <w:rsid w:val="00393E0D"/>
    <w:rsid w:val="00394091"/>
    <w:rsid w:val="003944DB"/>
    <w:rsid w:val="00394554"/>
    <w:rsid w:val="00394769"/>
    <w:rsid w:val="0039478B"/>
    <w:rsid w:val="00394C5B"/>
    <w:rsid w:val="00394D99"/>
    <w:rsid w:val="00395C9F"/>
    <w:rsid w:val="00395DCC"/>
    <w:rsid w:val="00396250"/>
    <w:rsid w:val="00396312"/>
    <w:rsid w:val="00396410"/>
    <w:rsid w:val="0039642A"/>
    <w:rsid w:val="003967C4"/>
    <w:rsid w:val="00396D73"/>
    <w:rsid w:val="003973A6"/>
    <w:rsid w:val="00397E9F"/>
    <w:rsid w:val="00397FDE"/>
    <w:rsid w:val="00397FF6"/>
    <w:rsid w:val="003A03BA"/>
    <w:rsid w:val="003A0D38"/>
    <w:rsid w:val="003A11E2"/>
    <w:rsid w:val="003A1435"/>
    <w:rsid w:val="003A2876"/>
    <w:rsid w:val="003A2937"/>
    <w:rsid w:val="003A2F53"/>
    <w:rsid w:val="003A31BB"/>
    <w:rsid w:val="003A324D"/>
    <w:rsid w:val="003A3495"/>
    <w:rsid w:val="003A36C4"/>
    <w:rsid w:val="003A38A1"/>
    <w:rsid w:val="003A3D40"/>
    <w:rsid w:val="003A3DCC"/>
    <w:rsid w:val="003A4656"/>
    <w:rsid w:val="003A494F"/>
    <w:rsid w:val="003A4AD9"/>
    <w:rsid w:val="003A4F27"/>
    <w:rsid w:val="003A520A"/>
    <w:rsid w:val="003A6518"/>
    <w:rsid w:val="003A6EC8"/>
    <w:rsid w:val="003A7028"/>
    <w:rsid w:val="003A70AA"/>
    <w:rsid w:val="003A7186"/>
    <w:rsid w:val="003A7366"/>
    <w:rsid w:val="003A76D4"/>
    <w:rsid w:val="003A7B76"/>
    <w:rsid w:val="003A7D0A"/>
    <w:rsid w:val="003B0825"/>
    <w:rsid w:val="003B0C08"/>
    <w:rsid w:val="003B0E2F"/>
    <w:rsid w:val="003B0FA2"/>
    <w:rsid w:val="003B1517"/>
    <w:rsid w:val="003B184B"/>
    <w:rsid w:val="003B1A9B"/>
    <w:rsid w:val="003B1B68"/>
    <w:rsid w:val="003B1DA8"/>
    <w:rsid w:val="003B2720"/>
    <w:rsid w:val="003B28DD"/>
    <w:rsid w:val="003B3557"/>
    <w:rsid w:val="003B357C"/>
    <w:rsid w:val="003B3725"/>
    <w:rsid w:val="003B3733"/>
    <w:rsid w:val="003B3B1D"/>
    <w:rsid w:val="003B3D5C"/>
    <w:rsid w:val="003B3ED0"/>
    <w:rsid w:val="003B40AF"/>
    <w:rsid w:val="003B465E"/>
    <w:rsid w:val="003B4AC6"/>
    <w:rsid w:val="003B4F43"/>
    <w:rsid w:val="003B5035"/>
    <w:rsid w:val="003B50EA"/>
    <w:rsid w:val="003B51E7"/>
    <w:rsid w:val="003B5973"/>
    <w:rsid w:val="003B6033"/>
    <w:rsid w:val="003B66EC"/>
    <w:rsid w:val="003B67B7"/>
    <w:rsid w:val="003B69A5"/>
    <w:rsid w:val="003B6B93"/>
    <w:rsid w:val="003B6C5A"/>
    <w:rsid w:val="003B6C8F"/>
    <w:rsid w:val="003B6CDD"/>
    <w:rsid w:val="003B7162"/>
    <w:rsid w:val="003B7284"/>
    <w:rsid w:val="003B7867"/>
    <w:rsid w:val="003B7898"/>
    <w:rsid w:val="003C051F"/>
    <w:rsid w:val="003C0AF8"/>
    <w:rsid w:val="003C0E45"/>
    <w:rsid w:val="003C108F"/>
    <w:rsid w:val="003C1A65"/>
    <w:rsid w:val="003C23E3"/>
    <w:rsid w:val="003C2641"/>
    <w:rsid w:val="003C2988"/>
    <w:rsid w:val="003C33B7"/>
    <w:rsid w:val="003C3420"/>
    <w:rsid w:val="003C373B"/>
    <w:rsid w:val="003C401E"/>
    <w:rsid w:val="003C41DD"/>
    <w:rsid w:val="003C4369"/>
    <w:rsid w:val="003C4ABB"/>
    <w:rsid w:val="003C4D46"/>
    <w:rsid w:val="003C4F93"/>
    <w:rsid w:val="003C5831"/>
    <w:rsid w:val="003C5957"/>
    <w:rsid w:val="003C5EED"/>
    <w:rsid w:val="003C604B"/>
    <w:rsid w:val="003C6430"/>
    <w:rsid w:val="003C6BF1"/>
    <w:rsid w:val="003C6D05"/>
    <w:rsid w:val="003C7500"/>
    <w:rsid w:val="003C7861"/>
    <w:rsid w:val="003C7864"/>
    <w:rsid w:val="003D057F"/>
    <w:rsid w:val="003D0BF4"/>
    <w:rsid w:val="003D14F3"/>
    <w:rsid w:val="003D15B2"/>
    <w:rsid w:val="003D15FE"/>
    <w:rsid w:val="003D2007"/>
    <w:rsid w:val="003D2622"/>
    <w:rsid w:val="003D2628"/>
    <w:rsid w:val="003D271D"/>
    <w:rsid w:val="003D2B3C"/>
    <w:rsid w:val="003D2BC5"/>
    <w:rsid w:val="003D336A"/>
    <w:rsid w:val="003D3459"/>
    <w:rsid w:val="003D374F"/>
    <w:rsid w:val="003D38F4"/>
    <w:rsid w:val="003D38F8"/>
    <w:rsid w:val="003D3B79"/>
    <w:rsid w:val="003D3B87"/>
    <w:rsid w:val="003D41B5"/>
    <w:rsid w:val="003D4E6F"/>
    <w:rsid w:val="003D58C7"/>
    <w:rsid w:val="003D58CB"/>
    <w:rsid w:val="003D5CC0"/>
    <w:rsid w:val="003D5DA2"/>
    <w:rsid w:val="003D618E"/>
    <w:rsid w:val="003D619C"/>
    <w:rsid w:val="003D6658"/>
    <w:rsid w:val="003D6725"/>
    <w:rsid w:val="003D6FB8"/>
    <w:rsid w:val="003D7E3E"/>
    <w:rsid w:val="003D7F0C"/>
    <w:rsid w:val="003D7FCB"/>
    <w:rsid w:val="003E0743"/>
    <w:rsid w:val="003E0800"/>
    <w:rsid w:val="003E0AF9"/>
    <w:rsid w:val="003E0E45"/>
    <w:rsid w:val="003E1EED"/>
    <w:rsid w:val="003E209A"/>
    <w:rsid w:val="003E2302"/>
    <w:rsid w:val="003E2740"/>
    <w:rsid w:val="003E2951"/>
    <w:rsid w:val="003E3741"/>
    <w:rsid w:val="003E39FB"/>
    <w:rsid w:val="003E3BD5"/>
    <w:rsid w:val="003E3D74"/>
    <w:rsid w:val="003E466A"/>
    <w:rsid w:val="003E46B2"/>
    <w:rsid w:val="003E4EAB"/>
    <w:rsid w:val="003E530E"/>
    <w:rsid w:val="003E5BBA"/>
    <w:rsid w:val="003E5C8F"/>
    <w:rsid w:val="003E5DD3"/>
    <w:rsid w:val="003E6161"/>
    <w:rsid w:val="003E65E1"/>
    <w:rsid w:val="003E65EC"/>
    <w:rsid w:val="003E6D76"/>
    <w:rsid w:val="003E7008"/>
    <w:rsid w:val="003E7B93"/>
    <w:rsid w:val="003E7FB0"/>
    <w:rsid w:val="003F0016"/>
    <w:rsid w:val="003F0395"/>
    <w:rsid w:val="003F0C6F"/>
    <w:rsid w:val="003F0FA5"/>
    <w:rsid w:val="003F129B"/>
    <w:rsid w:val="003F1C84"/>
    <w:rsid w:val="003F1E13"/>
    <w:rsid w:val="003F1F6B"/>
    <w:rsid w:val="003F2537"/>
    <w:rsid w:val="003F2C7D"/>
    <w:rsid w:val="003F315C"/>
    <w:rsid w:val="003F367F"/>
    <w:rsid w:val="003F37F8"/>
    <w:rsid w:val="003F3F1C"/>
    <w:rsid w:val="003F47E6"/>
    <w:rsid w:val="003F5282"/>
    <w:rsid w:val="003F53B7"/>
    <w:rsid w:val="003F58B3"/>
    <w:rsid w:val="003F58E7"/>
    <w:rsid w:val="003F5B82"/>
    <w:rsid w:val="003F688B"/>
    <w:rsid w:val="003F732A"/>
    <w:rsid w:val="003F73FB"/>
    <w:rsid w:val="003F77CA"/>
    <w:rsid w:val="003F7D3A"/>
    <w:rsid w:val="0040009B"/>
    <w:rsid w:val="00400755"/>
    <w:rsid w:val="004007D3"/>
    <w:rsid w:val="00400F31"/>
    <w:rsid w:val="00400F72"/>
    <w:rsid w:val="004010F0"/>
    <w:rsid w:val="00401A0F"/>
    <w:rsid w:val="00401B63"/>
    <w:rsid w:val="00401F94"/>
    <w:rsid w:val="0040212F"/>
    <w:rsid w:val="0040244B"/>
    <w:rsid w:val="0040250E"/>
    <w:rsid w:val="0040259B"/>
    <w:rsid w:val="0040285B"/>
    <w:rsid w:val="00402D4A"/>
    <w:rsid w:val="00402E9A"/>
    <w:rsid w:val="00404889"/>
    <w:rsid w:val="00404AC1"/>
    <w:rsid w:val="00404BB0"/>
    <w:rsid w:val="00404BEA"/>
    <w:rsid w:val="00405112"/>
    <w:rsid w:val="004056F9"/>
    <w:rsid w:val="00405D3F"/>
    <w:rsid w:val="00406909"/>
    <w:rsid w:val="00406B23"/>
    <w:rsid w:val="00406D73"/>
    <w:rsid w:val="00406DAE"/>
    <w:rsid w:val="0040793D"/>
    <w:rsid w:val="00407D30"/>
    <w:rsid w:val="004101EC"/>
    <w:rsid w:val="004108E1"/>
    <w:rsid w:val="00410A78"/>
    <w:rsid w:val="00410B8B"/>
    <w:rsid w:val="00410E02"/>
    <w:rsid w:val="00411105"/>
    <w:rsid w:val="00411494"/>
    <w:rsid w:val="00411BEC"/>
    <w:rsid w:val="00412C5B"/>
    <w:rsid w:val="00412DF4"/>
    <w:rsid w:val="004130D3"/>
    <w:rsid w:val="0041328C"/>
    <w:rsid w:val="004132BA"/>
    <w:rsid w:val="0041375D"/>
    <w:rsid w:val="004144D1"/>
    <w:rsid w:val="00414933"/>
    <w:rsid w:val="00415084"/>
    <w:rsid w:val="004153AB"/>
    <w:rsid w:val="00415ABE"/>
    <w:rsid w:val="004161DB"/>
    <w:rsid w:val="00416813"/>
    <w:rsid w:val="00416832"/>
    <w:rsid w:val="00416B02"/>
    <w:rsid w:val="00417AF5"/>
    <w:rsid w:val="00417EF0"/>
    <w:rsid w:val="00420E0A"/>
    <w:rsid w:val="00420F38"/>
    <w:rsid w:val="00421246"/>
    <w:rsid w:val="004220BA"/>
    <w:rsid w:val="004221D9"/>
    <w:rsid w:val="00422635"/>
    <w:rsid w:val="0042275C"/>
    <w:rsid w:val="004229C3"/>
    <w:rsid w:val="00422EA3"/>
    <w:rsid w:val="004232FF"/>
    <w:rsid w:val="00423FEB"/>
    <w:rsid w:val="004241DD"/>
    <w:rsid w:val="004248A6"/>
    <w:rsid w:val="00425073"/>
    <w:rsid w:val="004250EE"/>
    <w:rsid w:val="004252FF"/>
    <w:rsid w:val="0042559C"/>
    <w:rsid w:val="004261DE"/>
    <w:rsid w:val="004262D5"/>
    <w:rsid w:val="00426A42"/>
    <w:rsid w:val="00426AB4"/>
    <w:rsid w:val="00426D7C"/>
    <w:rsid w:val="00426DCB"/>
    <w:rsid w:val="004270F0"/>
    <w:rsid w:val="004271BD"/>
    <w:rsid w:val="004271F1"/>
    <w:rsid w:val="004273E8"/>
    <w:rsid w:val="004300CF"/>
    <w:rsid w:val="004305A2"/>
    <w:rsid w:val="004305D4"/>
    <w:rsid w:val="00430818"/>
    <w:rsid w:val="00430A6E"/>
    <w:rsid w:val="00430DC5"/>
    <w:rsid w:val="00430F71"/>
    <w:rsid w:val="00430FBE"/>
    <w:rsid w:val="00431532"/>
    <w:rsid w:val="0043225F"/>
    <w:rsid w:val="00432313"/>
    <w:rsid w:val="004325A9"/>
    <w:rsid w:val="004326B8"/>
    <w:rsid w:val="00432B27"/>
    <w:rsid w:val="004335AA"/>
    <w:rsid w:val="00434227"/>
    <w:rsid w:val="004346DA"/>
    <w:rsid w:val="0043511F"/>
    <w:rsid w:val="004352D3"/>
    <w:rsid w:val="0043534F"/>
    <w:rsid w:val="0043549F"/>
    <w:rsid w:val="004357A1"/>
    <w:rsid w:val="004360E7"/>
    <w:rsid w:val="004360F8"/>
    <w:rsid w:val="00436167"/>
    <w:rsid w:val="0043643D"/>
    <w:rsid w:val="00436652"/>
    <w:rsid w:val="00436711"/>
    <w:rsid w:val="0043696D"/>
    <w:rsid w:val="004370F4"/>
    <w:rsid w:val="004372E2"/>
    <w:rsid w:val="00440305"/>
    <w:rsid w:val="004405F9"/>
    <w:rsid w:val="00440B62"/>
    <w:rsid w:val="00440D97"/>
    <w:rsid w:val="0044136A"/>
    <w:rsid w:val="00441F97"/>
    <w:rsid w:val="004428EC"/>
    <w:rsid w:val="00442A2A"/>
    <w:rsid w:val="00442AB4"/>
    <w:rsid w:val="00442C8F"/>
    <w:rsid w:val="004430E0"/>
    <w:rsid w:val="004436E8"/>
    <w:rsid w:val="00443831"/>
    <w:rsid w:val="00443DD4"/>
    <w:rsid w:val="00444092"/>
    <w:rsid w:val="0044418E"/>
    <w:rsid w:val="00444230"/>
    <w:rsid w:val="00444A3C"/>
    <w:rsid w:val="0044513E"/>
    <w:rsid w:val="00445303"/>
    <w:rsid w:val="004455E9"/>
    <w:rsid w:val="00445710"/>
    <w:rsid w:val="00445D28"/>
    <w:rsid w:val="00445D4B"/>
    <w:rsid w:val="004461BA"/>
    <w:rsid w:val="0044664F"/>
    <w:rsid w:val="004469E3"/>
    <w:rsid w:val="00446DE8"/>
    <w:rsid w:val="00447027"/>
    <w:rsid w:val="00447141"/>
    <w:rsid w:val="0044729C"/>
    <w:rsid w:val="00447350"/>
    <w:rsid w:val="004475D6"/>
    <w:rsid w:val="00447AEC"/>
    <w:rsid w:val="00450151"/>
    <w:rsid w:val="0045032C"/>
    <w:rsid w:val="0045042B"/>
    <w:rsid w:val="004507DE"/>
    <w:rsid w:val="004508C9"/>
    <w:rsid w:val="00450AFF"/>
    <w:rsid w:val="00450E72"/>
    <w:rsid w:val="00450F68"/>
    <w:rsid w:val="0045147A"/>
    <w:rsid w:val="004514C5"/>
    <w:rsid w:val="004518CC"/>
    <w:rsid w:val="004518F4"/>
    <w:rsid w:val="00451920"/>
    <w:rsid w:val="00451AEE"/>
    <w:rsid w:val="00451C69"/>
    <w:rsid w:val="004525A4"/>
    <w:rsid w:val="00452C84"/>
    <w:rsid w:val="00452CFD"/>
    <w:rsid w:val="00452E14"/>
    <w:rsid w:val="0045362E"/>
    <w:rsid w:val="004537AA"/>
    <w:rsid w:val="00453B18"/>
    <w:rsid w:val="00454B4D"/>
    <w:rsid w:val="00454B9E"/>
    <w:rsid w:val="00454BEA"/>
    <w:rsid w:val="00454CF0"/>
    <w:rsid w:val="00454EEA"/>
    <w:rsid w:val="0045523A"/>
    <w:rsid w:val="004554C7"/>
    <w:rsid w:val="0045550C"/>
    <w:rsid w:val="0045611B"/>
    <w:rsid w:val="004563A3"/>
    <w:rsid w:val="004566F0"/>
    <w:rsid w:val="00456727"/>
    <w:rsid w:val="00457745"/>
    <w:rsid w:val="004577D8"/>
    <w:rsid w:val="004579B5"/>
    <w:rsid w:val="004601C5"/>
    <w:rsid w:val="0046025C"/>
    <w:rsid w:val="0046115A"/>
    <w:rsid w:val="00461707"/>
    <w:rsid w:val="004620C0"/>
    <w:rsid w:val="004621DB"/>
    <w:rsid w:val="00462ACA"/>
    <w:rsid w:val="00462E98"/>
    <w:rsid w:val="004638A9"/>
    <w:rsid w:val="00464369"/>
    <w:rsid w:val="004645F4"/>
    <w:rsid w:val="0046496D"/>
    <w:rsid w:val="00464D24"/>
    <w:rsid w:val="0046569A"/>
    <w:rsid w:val="004657AB"/>
    <w:rsid w:val="004657DE"/>
    <w:rsid w:val="00465FD9"/>
    <w:rsid w:val="004664D2"/>
    <w:rsid w:val="0046650A"/>
    <w:rsid w:val="0046711B"/>
    <w:rsid w:val="0046736B"/>
    <w:rsid w:val="0046785D"/>
    <w:rsid w:val="00467950"/>
    <w:rsid w:val="00467DB0"/>
    <w:rsid w:val="004706E5"/>
    <w:rsid w:val="004711B6"/>
    <w:rsid w:val="00471551"/>
    <w:rsid w:val="00471C0F"/>
    <w:rsid w:val="00473EAC"/>
    <w:rsid w:val="00474345"/>
    <w:rsid w:val="00474358"/>
    <w:rsid w:val="0047499E"/>
    <w:rsid w:val="004756CC"/>
    <w:rsid w:val="00476024"/>
    <w:rsid w:val="004761FE"/>
    <w:rsid w:val="004766A3"/>
    <w:rsid w:val="0047672C"/>
    <w:rsid w:val="00476773"/>
    <w:rsid w:val="0047693E"/>
    <w:rsid w:val="0047695A"/>
    <w:rsid w:val="00476A46"/>
    <w:rsid w:val="00476AFD"/>
    <w:rsid w:val="0047711A"/>
    <w:rsid w:val="004776ED"/>
    <w:rsid w:val="00477AC4"/>
    <w:rsid w:val="004800AA"/>
    <w:rsid w:val="004803B1"/>
    <w:rsid w:val="004807F4"/>
    <w:rsid w:val="004812E0"/>
    <w:rsid w:val="00481487"/>
    <w:rsid w:val="0048165F"/>
    <w:rsid w:val="00481679"/>
    <w:rsid w:val="00481EC2"/>
    <w:rsid w:val="004822D4"/>
    <w:rsid w:val="00483348"/>
    <w:rsid w:val="0048348C"/>
    <w:rsid w:val="004835FF"/>
    <w:rsid w:val="0048395D"/>
    <w:rsid w:val="004846A5"/>
    <w:rsid w:val="00484E21"/>
    <w:rsid w:val="00484E6F"/>
    <w:rsid w:val="00484E74"/>
    <w:rsid w:val="00484E8F"/>
    <w:rsid w:val="00484FE2"/>
    <w:rsid w:val="0048527F"/>
    <w:rsid w:val="00485ACF"/>
    <w:rsid w:val="00485B11"/>
    <w:rsid w:val="00486024"/>
    <w:rsid w:val="004869BF"/>
    <w:rsid w:val="00486A62"/>
    <w:rsid w:val="00487C47"/>
    <w:rsid w:val="00490C49"/>
    <w:rsid w:val="00490DAF"/>
    <w:rsid w:val="0049101A"/>
    <w:rsid w:val="004918FC"/>
    <w:rsid w:val="004919CF"/>
    <w:rsid w:val="00491AB2"/>
    <w:rsid w:val="00491F01"/>
    <w:rsid w:val="004923F5"/>
    <w:rsid w:val="004924CB"/>
    <w:rsid w:val="004924E2"/>
    <w:rsid w:val="0049298E"/>
    <w:rsid w:val="0049378B"/>
    <w:rsid w:val="00493939"/>
    <w:rsid w:val="00494B89"/>
    <w:rsid w:val="00494D69"/>
    <w:rsid w:val="0049533B"/>
    <w:rsid w:val="004959AE"/>
    <w:rsid w:val="0049608D"/>
    <w:rsid w:val="00496096"/>
    <w:rsid w:val="0049654C"/>
    <w:rsid w:val="00496690"/>
    <w:rsid w:val="00496B27"/>
    <w:rsid w:val="00496ED6"/>
    <w:rsid w:val="00496EEF"/>
    <w:rsid w:val="00497027"/>
    <w:rsid w:val="0049718C"/>
    <w:rsid w:val="00497284"/>
    <w:rsid w:val="00497762"/>
    <w:rsid w:val="00497E4A"/>
    <w:rsid w:val="004A004B"/>
    <w:rsid w:val="004A01BA"/>
    <w:rsid w:val="004A03B2"/>
    <w:rsid w:val="004A05EF"/>
    <w:rsid w:val="004A0672"/>
    <w:rsid w:val="004A0763"/>
    <w:rsid w:val="004A07D7"/>
    <w:rsid w:val="004A0C6F"/>
    <w:rsid w:val="004A1435"/>
    <w:rsid w:val="004A1DBB"/>
    <w:rsid w:val="004A2666"/>
    <w:rsid w:val="004A3761"/>
    <w:rsid w:val="004A37E2"/>
    <w:rsid w:val="004A3926"/>
    <w:rsid w:val="004A40FB"/>
    <w:rsid w:val="004A445C"/>
    <w:rsid w:val="004A47AA"/>
    <w:rsid w:val="004A4901"/>
    <w:rsid w:val="004A4C71"/>
    <w:rsid w:val="004A4DD4"/>
    <w:rsid w:val="004A4F39"/>
    <w:rsid w:val="004A529B"/>
    <w:rsid w:val="004A54F1"/>
    <w:rsid w:val="004A55BC"/>
    <w:rsid w:val="004A5C26"/>
    <w:rsid w:val="004A5D10"/>
    <w:rsid w:val="004A5E98"/>
    <w:rsid w:val="004A5FAC"/>
    <w:rsid w:val="004A646B"/>
    <w:rsid w:val="004A6F8E"/>
    <w:rsid w:val="004A7090"/>
    <w:rsid w:val="004A7128"/>
    <w:rsid w:val="004A7BFC"/>
    <w:rsid w:val="004A7DE3"/>
    <w:rsid w:val="004B089B"/>
    <w:rsid w:val="004B1394"/>
    <w:rsid w:val="004B14AB"/>
    <w:rsid w:val="004B1765"/>
    <w:rsid w:val="004B17EC"/>
    <w:rsid w:val="004B1DE2"/>
    <w:rsid w:val="004B20C1"/>
    <w:rsid w:val="004B2242"/>
    <w:rsid w:val="004B26EE"/>
    <w:rsid w:val="004B32E8"/>
    <w:rsid w:val="004B331E"/>
    <w:rsid w:val="004B34D8"/>
    <w:rsid w:val="004B356F"/>
    <w:rsid w:val="004B371B"/>
    <w:rsid w:val="004B386D"/>
    <w:rsid w:val="004B3A0B"/>
    <w:rsid w:val="004B43F2"/>
    <w:rsid w:val="004B477E"/>
    <w:rsid w:val="004B4AA8"/>
    <w:rsid w:val="004B4ABE"/>
    <w:rsid w:val="004B4EA8"/>
    <w:rsid w:val="004B51FF"/>
    <w:rsid w:val="004B55F0"/>
    <w:rsid w:val="004B5B03"/>
    <w:rsid w:val="004B5D13"/>
    <w:rsid w:val="004B60D1"/>
    <w:rsid w:val="004B63F5"/>
    <w:rsid w:val="004B6C4F"/>
    <w:rsid w:val="004B7D3A"/>
    <w:rsid w:val="004C0413"/>
    <w:rsid w:val="004C0432"/>
    <w:rsid w:val="004C0439"/>
    <w:rsid w:val="004C0B92"/>
    <w:rsid w:val="004C1480"/>
    <w:rsid w:val="004C15FD"/>
    <w:rsid w:val="004C1863"/>
    <w:rsid w:val="004C19E4"/>
    <w:rsid w:val="004C1C95"/>
    <w:rsid w:val="004C2071"/>
    <w:rsid w:val="004C20FC"/>
    <w:rsid w:val="004C211C"/>
    <w:rsid w:val="004C220E"/>
    <w:rsid w:val="004C2A28"/>
    <w:rsid w:val="004C3494"/>
    <w:rsid w:val="004C39CF"/>
    <w:rsid w:val="004C473B"/>
    <w:rsid w:val="004C47F1"/>
    <w:rsid w:val="004C4E2D"/>
    <w:rsid w:val="004C57A0"/>
    <w:rsid w:val="004C57D0"/>
    <w:rsid w:val="004C5845"/>
    <w:rsid w:val="004C5C09"/>
    <w:rsid w:val="004C5ECC"/>
    <w:rsid w:val="004C63B0"/>
    <w:rsid w:val="004C6ED6"/>
    <w:rsid w:val="004C7299"/>
    <w:rsid w:val="004C73F8"/>
    <w:rsid w:val="004C7606"/>
    <w:rsid w:val="004C79AF"/>
    <w:rsid w:val="004D0D78"/>
    <w:rsid w:val="004D0D8E"/>
    <w:rsid w:val="004D1210"/>
    <w:rsid w:val="004D12C4"/>
    <w:rsid w:val="004D1913"/>
    <w:rsid w:val="004D193A"/>
    <w:rsid w:val="004D2115"/>
    <w:rsid w:val="004D22AC"/>
    <w:rsid w:val="004D29D6"/>
    <w:rsid w:val="004D39A8"/>
    <w:rsid w:val="004D3E37"/>
    <w:rsid w:val="004D3F1C"/>
    <w:rsid w:val="004D46DB"/>
    <w:rsid w:val="004D493F"/>
    <w:rsid w:val="004D4D0F"/>
    <w:rsid w:val="004D5707"/>
    <w:rsid w:val="004D5B92"/>
    <w:rsid w:val="004D5D21"/>
    <w:rsid w:val="004D5F2C"/>
    <w:rsid w:val="004D6144"/>
    <w:rsid w:val="004D6574"/>
    <w:rsid w:val="004D66F2"/>
    <w:rsid w:val="004D6B8F"/>
    <w:rsid w:val="004D6C23"/>
    <w:rsid w:val="004D7558"/>
    <w:rsid w:val="004D75ED"/>
    <w:rsid w:val="004E0F67"/>
    <w:rsid w:val="004E2B8B"/>
    <w:rsid w:val="004E2D43"/>
    <w:rsid w:val="004E2FFE"/>
    <w:rsid w:val="004E3943"/>
    <w:rsid w:val="004E3D5C"/>
    <w:rsid w:val="004E428F"/>
    <w:rsid w:val="004E472F"/>
    <w:rsid w:val="004E474A"/>
    <w:rsid w:val="004E4911"/>
    <w:rsid w:val="004E50BD"/>
    <w:rsid w:val="004E516C"/>
    <w:rsid w:val="004E540A"/>
    <w:rsid w:val="004E562A"/>
    <w:rsid w:val="004E5B76"/>
    <w:rsid w:val="004E5E6D"/>
    <w:rsid w:val="004E6169"/>
    <w:rsid w:val="004E676F"/>
    <w:rsid w:val="004E6E00"/>
    <w:rsid w:val="004E6F49"/>
    <w:rsid w:val="004E7094"/>
    <w:rsid w:val="004E7284"/>
    <w:rsid w:val="004E7305"/>
    <w:rsid w:val="004E73BD"/>
    <w:rsid w:val="004E7A27"/>
    <w:rsid w:val="004E7F5B"/>
    <w:rsid w:val="004F017D"/>
    <w:rsid w:val="004F0C00"/>
    <w:rsid w:val="004F0C4F"/>
    <w:rsid w:val="004F190E"/>
    <w:rsid w:val="004F2169"/>
    <w:rsid w:val="004F218C"/>
    <w:rsid w:val="004F28DB"/>
    <w:rsid w:val="004F2A90"/>
    <w:rsid w:val="004F2FF1"/>
    <w:rsid w:val="004F38B4"/>
    <w:rsid w:val="004F38E5"/>
    <w:rsid w:val="004F3C3D"/>
    <w:rsid w:val="004F3E9B"/>
    <w:rsid w:val="004F4148"/>
    <w:rsid w:val="004F440B"/>
    <w:rsid w:val="004F44FE"/>
    <w:rsid w:val="004F47B6"/>
    <w:rsid w:val="004F4A54"/>
    <w:rsid w:val="004F4CBA"/>
    <w:rsid w:val="004F4CEA"/>
    <w:rsid w:val="004F503A"/>
    <w:rsid w:val="004F53D6"/>
    <w:rsid w:val="004F579C"/>
    <w:rsid w:val="004F59F6"/>
    <w:rsid w:val="004F5BA1"/>
    <w:rsid w:val="004F5CCE"/>
    <w:rsid w:val="004F5F68"/>
    <w:rsid w:val="004F6163"/>
    <w:rsid w:val="004F68F8"/>
    <w:rsid w:val="004F75E4"/>
    <w:rsid w:val="004F7AFD"/>
    <w:rsid w:val="005001A9"/>
    <w:rsid w:val="00500456"/>
    <w:rsid w:val="00500A36"/>
    <w:rsid w:val="005013C0"/>
    <w:rsid w:val="0050151E"/>
    <w:rsid w:val="00501E82"/>
    <w:rsid w:val="005023F6"/>
    <w:rsid w:val="00502746"/>
    <w:rsid w:val="005027A2"/>
    <w:rsid w:val="00502BA8"/>
    <w:rsid w:val="00502C76"/>
    <w:rsid w:val="00502D6B"/>
    <w:rsid w:val="00502F78"/>
    <w:rsid w:val="00503007"/>
    <w:rsid w:val="005031FD"/>
    <w:rsid w:val="00503377"/>
    <w:rsid w:val="00503571"/>
    <w:rsid w:val="005037A9"/>
    <w:rsid w:val="00503DA1"/>
    <w:rsid w:val="00503FE2"/>
    <w:rsid w:val="005040C4"/>
    <w:rsid w:val="00504CF2"/>
    <w:rsid w:val="00505082"/>
    <w:rsid w:val="005052E0"/>
    <w:rsid w:val="005053F4"/>
    <w:rsid w:val="00506516"/>
    <w:rsid w:val="00506D4F"/>
    <w:rsid w:val="0050734E"/>
    <w:rsid w:val="00507494"/>
    <w:rsid w:val="0050756E"/>
    <w:rsid w:val="00507BDA"/>
    <w:rsid w:val="00507E5E"/>
    <w:rsid w:val="00507E72"/>
    <w:rsid w:val="005106BB"/>
    <w:rsid w:val="005106CD"/>
    <w:rsid w:val="005107EB"/>
    <w:rsid w:val="00510B5B"/>
    <w:rsid w:val="00510CA8"/>
    <w:rsid w:val="00510CC7"/>
    <w:rsid w:val="00510F9B"/>
    <w:rsid w:val="00510FCA"/>
    <w:rsid w:val="00512A99"/>
    <w:rsid w:val="00512E41"/>
    <w:rsid w:val="00513136"/>
    <w:rsid w:val="005134DC"/>
    <w:rsid w:val="005139CD"/>
    <w:rsid w:val="005148B1"/>
    <w:rsid w:val="00514A32"/>
    <w:rsid w:val="00514A44"/>
    <w:rsid w:val="00514FF5"/>
    <w:rsid w:val="005150A2"/>
    <w:rsid w:val="00515179"/>
    <w:rsid w:val="0051579C"/>
    <w:rsid w:val="00515820"/>
    <w:rsid w:val="005158E9"/>
    <w:rsid w:val="005159F9"/>
    <w:rsid w:val="00515A79"/>
    <w:rsid w:val="00515DD5"/>
    <w:rsid w:val="0051636F"/>
    <w:rsid w:val="00516498"/>
    <w:rsid w:val="005168EC"/>
    <w:rsid w:val="00516DBD"/>
    <w:rsid w:val="00516F5D"/>
    <w:rsid w:val="00517329"/>
    <w:rsid w:val="005176F3"/>
    <w:rsid w:val="00517BFF"/>
    <w:rsid w:val="00517CBE"/>
    <w:rsid w:val="00520BB1"/>
    <w:rsid w:val="00520C90"/>
    <w:rsid w:val="00520F48"/>
    <w:rsid w:val="005215D1"/>
    <w:rsid w:val="00521D82"/>
    <w:rsid w:val="00522542"/>
    <w:rsid w:val="00522884"/>
    <w:rsid w:val="00522A7E"/>
    <w:rsid w:val="00522B31"/>
    <w:rsid w:val="00523103"/>
    <w:rsid w:val="00523336"/>
    <w:rsid w:val="00523757"/>
    <w:rsid w:val="005237C3"/>
    <w:rsid w:val="00523957"/>
    <w:rsid w:val="0052398C"/>
    <w:rsid w:val="00523C71"/>
    <w:rsid w:val="005241D1"/>
    <w:rsid w:val="005245AC"/>
    <w:rsid w:val="00524F9C"/>
    <w:rsid w:val="00525BA5"/>
    <w:rsid w:val="005263A7"/>
    <w:rsid w:val="005274BA"/>
    <w:rsid w:val="0052767C"/>
    <w:rsid w:val="00527DFD"/>
    <w:rsid w:val="00530064"/>
    <w:rsid w:val="00530515"/>
    <w:rsid w:val="0053052A"/>
    <w:rsid w:val="00530547"/>
    <w:rsid w:val="00530A90"/>
    <w:rsid w:val="00530BD1"/>
    <w:rsid w:val="00530C17"/>
    <w:rsid w:val="00530C34"/>
    <w:rsid w:val="005311AC"/>
    <w:rsid w:val="00531342"/>
    <w:rsid w:val="0053136F"/>
    <w:rsid w:val="00531657"/>
    <w:rsid w:val="00531F3C"/>
    <w:rsid w:val="00531F61"/>
    <w:rsid w:val="00532B14"/>
    <w:rsid w:val="00532B52"/>
    <w:rsid w:val="0053347A"/>
    <w:rsid w:val="005334D2"/>
    <w:rsid w:val="00533ACA"/>
    <w:rsid w:val="00534112"/>
    <w:rsid w:val="00534775"/>
    <w:rsid w:val="00534E43"/>
    <w:rsid w:val="00534E9A"/>
    <w:rsid w:val="00535A0B"/>
    <w:rsid w:val="00535D31"/>
    <w:rsid w:val="00536E94"/>
    <w:rsid w:val="00536F29"/>
    <w:rsid w:val="00537179"/>
    <w:rsid w:val="005374AC"/>
    <w:rsid w:val="00537D27"/>
    <w:rsid w:val="00537EE6"/>
    <w:rsid w:val="005405F9"/>
    <w:rsid w:val="00540686"/>
    <w:rsid w:val="005406EC"/>
    <w:rsid w:val="00540EF3"/>
    <w:rsid w:val="005411A1"/>
    <w:rsid w:val="0054159E"/>
    <w:rsid w:val="005415E5"/>
    <w:rsid w:val="005417A3"/>
    <w:rsid w:val="005417FE"/>
    <w:rsid w:val="00541892"/>
    <w:rsid w:val="00541CF6"/>
    <w:rsid w:val="00541D5D"/>
    <w:rsid w:val="00542100"/>
    <w:rsid w:val="005421C2"/>
    <w:rsid w:val="00542B58"/>
    <w:rsid w:val="00542B62"/>
    <w:rsid w:val="00542BEB"/>
    <w:rsid w:val="00542EEE"/>
    <w:rsid w:val="0054328C"/>
    <w:rsid w:val="0054375E"/>
    <w:rsid w:val="0054375F"/>
    <w:rsid w:val="00543B9C"/>
    <w:rsid w:val="00543CA8"/>
    <w:rsid w:val="00543D4C"/>
    <w:rsid w:val="00543FBA"/>
    <w:rsid w:val="00544145"/>
    <w:rsid w:val="0054481A"/>
    <w:rsid w:val="00544956"/>
    <w:rsid w:val="0054535E"/>
    <w:rsid w:val="00545366"/>
    <w:rsid w:val="00545F36"/>
    <w:rsid w:val="005460C4"/>
    <w:rsid w:val="0054670D"/>
    <w:rsid w:val="00546741"/>
    <w:rsid w:val="005469B2"/>
    <w:rsid w:val="0054711F"/>
    <w:rsid w:val="005478AE"/>
    <w:rsid w:val="0055081D"/>
    <w:rsid w:val="00551680"/>
    <w:rsid w:val="00551B67"/>
    <w:rsid w:val="00551E4E"/>
    <w:rsid w:val="00551E7A"/>
    <w:rsid w:val="00552167"/>
    <w:rsid w:val="0055227A"/>
    <w:rsid w:val="005522A2"/>
    <w:rsid w:val="00552DC1"/>
    <w:rsid w:val="00552EA7"/>
    <w:rsid w:val="0055315B"/>
    <w:rsid w:val="00554036"/>
    <w:rsid w:val="005543F1"/>
    <w:rsid w:val="00554A58"/>
    <w:rsid w:val="00554FE8"/>
    <w:rsid w:val="005553D5"/>
    <w:rsid w:val="005554FD"/>
    <w:rsid w:val="0055572E"/>
    <w:rsid w:val="00556292"/>
    <w:rsid w:val="005567DD"/>
    <w:rsid w:val="00557087"/>
    <w:rsid w:val="005573F4"/>
    <w:rsid w:val="005576EA"/>
    <w:rsid w:val="00557710"/>
    <w:rsid w:val="005577F4"/>
    <w:rsid w:val="00557B7C"/>
    <w:rsid w:val="005602B2"/>
    <w:rsid w:val="00560C8B"/>
    <w:rsid w:val="0056123A"/>
    <w:rsid w:val="005612F8"/>
    <w:rsid w:val="00561341"/>
    <w:rsid w:val="0056135E"/>
    <w:rsid w:val="0056146E"/>
    <w:rsid w:val="00561BEE"/>
    <w:rsid w:val="0056380D"/>
    <w:rsid w:val="00563AA7"/>
    <w:rsid w:val="00563D36"/>
    <w:rsid w:val="00563E6D"/>
    <w:rsid w:val="0056442B"/>
    <w:rsid w:val="005648CE"/>
    <w:rsid w:val="0056493D"/>
    <w:rsid w:val="00564979"/>
    <w:rsid w:val="00564F34"/>
    <w:rsid w:val="00565163"/>
    <w:rsid w:val="00565379"/>
    <w:rsid w:val="0056558F"/>
    <w:rsid w:val="005655A7"/>
    <w:rsid w:val="00565A3D"/>
    <w:rsid w:val="00565CD2"/>
    <w:rsid w:val="00565EA4"/>
    <w:rsid w:val="00565F11"/>
    <w:rsid w:val="005667C5"/>
    <w:rsid w:val="00566B19"/>
    <w:rsid w:val="00567420"/>
    <w:rsid w:val="00567895"/>
    <w:rsid w:val="00567B03"/>
    <w:rsid w:val="00567D67"/>
    <w:rsid w:val="00570171"/>
    <w:rsid w:val="0057054A"/>
    <w:rsid w:val="0057085A"/>
    <w:rsid w:val="00570BAC"/>
    <w:rsid w:val="00570C23"/>
    <w:rsid w:val="00570CCC"/>
    <w:rsid w:val="00570EFA"/>
    <w:rsid w:val="005715E0"/>
    <w:rsid w:val="00571B9F"/>
    <w:rsid w:val="0057202C"/>
    <w:rsid w:val="005723C8"/>
    <w:rsid w:val="0057271F"/>
    <w:rsid w:val="005727FE"/>
    <w:rsid w:val="0057282D"/>
    <w:rsid w:val="00572BF4"/>
    <w:rsid w:val="00572E36"/>
    <w:rsid w:val="005732D5"/>
    <w:rsid w:val="00573412"/>
    <w:rsid w:val="00573551"/>
    <w:rsid w:val="00573667"/>
    <w:rsid w:val="00573CA0"/>
    <w:rsid w:val="005743AA"/>
    <w:rsid w:val="00574E62"/>
    <w:rsid w:val="005755E4"/>
    <w:rsid w:val="0057598C"/>
    <w:rsid w:val="00575F68"/>
    <w:rsid w:val="00576377"/>
    <w:rsid w:val="0057691C"/>
    <w:rsid w:val="00576DDC"/>
    <w:rsid w:val="00577151"/>
    <w:rsid w:val="005775DD"/>
    <w:rsid w:val="005777F8"/>
    <w:rsid w:val="00577908"/>
    <w:rsid w:val="00577949"/>
    <w:rsid w:val="00577C6D"/>
    <w:rsid w:val="00580B7D"/>
    <w:rsid w:val="00580C8C"/>
    <w:rsid w:val="00580D8F"/>
    <w:rsid w:val="00580EF0"/>
    <w:rsid w:val="00580FFF"/>
    <w:rsid w:val="005810CC"/>
    <w:rsid w:val="00581432"/>
    <w:rsid w:val="0058167A"/>
    <w:rsid w:val="00581B4D"/>
    <w:rsid w:val="005822F5"/>
    <w:rsid w:val="00582367"/>
    <w:rsid w:val="0058249A"/>
    <w:rsid w:val="00582B2A"/>
    <w:rsid w:val="00582C57"/>
    <w:rsid w:val="00583128"/>
    <w:rsid w:val="00583631"/>
    <w:rsid w:val="00583959"/>
    <w:rsid w:val="00584373"/>
    <w:rsid w:val="005845F1"/>
    <w:rsid w:val="00584E45"/>
    <w:rsid w:val="005850B7"/>
    <w:rsid w:val="005855E3"/>
    <w:rsid w:val="005856BA"/>
    <w:rsid w:val="00585AE3"/>
    <w:rsid w:val="00585C99"/>
    <w:rsid w:val="00585EC1"/>
    <w:rsid w:val="00585F97"/>
    <w:rsid w:val="00587102"/>
    <w:rsid w:val="0058735E"/>
    <w:rsid w:val="005875E9"/>
    <w:rsid w:val="00587BB5"/>
    <w:rsid w:val="00590337"/>
    <w:rsid w:val="005912F1"/>
    <w:rsid w:val="005918E6"/>
    <w:rsid w:val="00591A9E"/>
    <w:rsid w:val="00592137"/>
    <w:rsid w:val="00592B0D"/>
    <w:rsid w:val="00592C23"/>
    <w:rsid w:val="00593310"/>
    <w:rsid w:val="00593A9B"/>
    <w:rsid w:val="00593C4E"/>
    <w:rsid w:val="00593EAD"/>
    <w:rsid w:val="00593FC1"/>
    <w:rsid w:val="00594195"/>
    <w:rsid w:val="005945B5"/>
    <w:rsid w:val="005948C1"/>
    <w:rsid w:val="00594915"/>
    <w:rsid w:val="00594F3C"/>
    <w:rsid w:val="0059505B"/>
    <w:rsid w:val="005950BC"/>
    <w:rsid w:val="0059521C"/>
    <w:rsid w:val="00595310"/>
    <w:rsid w:val="005954C0"/>
    <w:rsid w:val="00595549"/>
    <w:rsid w:val="005955F0"/>
    <w:rsid w:val="00595780"/>
    <w:rsid w:val="00595B41"/>
    <w:rsid w:val="0059697E"/>
    <w:rsid w:val="00596CCE"/>
    <w:rsid w:val="00596FBB"/>
    <w:rsid w:val="005970E8"/>
    <w:rsid w:val="00597707"/>
    <w:rsid w:val="00597763"/>
    <w:rsid w:val="00597E92"/>
    <w:rsid w:val="005A02F9"/>
    <w:rsid w:val="005A03D0"/>
    <w:rsid w:val="005A07A2"/>
    <w:rsid w:val="005A0A03"/>
    <w:rsid w:val="005A0FA9"/>
    <w:rsid w:val="005A1656"/>
    <w:rsid w:val="005A1F96"/>
    <w:rsid w:val="005A2AE4"/>
    <w:rsid w:val="005A2CCD"/>
    <w:rsid w:val="005A31A7"/>
    <w:rsid w:val="005A3285"/>
    <w:rsid w:val="005A3D27"/>
    <w:rsid w:val="005A4A70"/>
    <w:rsid w:val="005A4CE4"/>
    <w:rsid w:val="005A4F8D"/>
    <w:rsid w:val="005A5B5C"/>
    <w:rsid w:val="005A5BC7"/>
    <w:rsid w:val="005A5F36"/>
    <w:rsid w:val="005A628F"/>
    <w:rsid w:val="005A656C"/>
    <w:rsid w:val="005A670E"/>
    <w:rsid w:val="005A689A"/>
    <w:rsid w:val="005A6A35"/>
    <w:rsid w:val="005A6B40"/>
    <w:rsid w:val="005A6CE2"/>
    <w:rsid w:val="005A7080"/>
    <w:rsid w:val="005A7240"/>
    <w:rsid w:val="005A74A6"/>
    <w:rsid w:val="005A74BD"/>
    <w:rsid w:val="005A7591"/>
    <w:rsid w:val="005A7783"/>
    <w:rsid w:val="005A7B26"/>
    <w:rsid w:val="005A7CA9"/>
    <w:rsid w:val="005B03DF"/>
    <w:rsid w:val="005B05B7"/>
    <w:rsid w:val="005B05BE"/>
    <w:rsid w:val="005B09BF"/>
    <w:rsid w:val="005B1624"/>
    <w:rsid w:val="005B2614"/>
    <w:rsid w:val="005B2DB1"/>
    <w:rsid w:val="005B300D"/>
    <w:rsid w:val="005B35A8"/>
    <w:rsid w:val="005B37FC"/>
    <w:rsid w:val="005B4311"/>
    <w:rsid w:val="005B46DD"/>
    <w:rsid w:val="005B54A8"/>
    <w:rsid w:val="005B57B5"/>
    <w:rsid w:val="005B5873"/>
    <w:rsid w:val="005B5C95"/>
    <w:rsid w:val="005B624F"/>
    <w:rsid w:val="005B6454"/>
    <w:rsid w:val="005B6487"/>
    <w:rsid w:val="005B696F"/>
    <w:rsid w:val="005B7C49"/>
    <w:rsid w:val="005C023A"/>
    <w:rsid w:val="005C056F"/>
    <w:rsid w:val="005C0BB1"/>
    <w:rsid w:val="005C127A"/>
    <w:rsid w:val="005C12A7"/>
    <w:rsid w:val="005C154C"/>
    <w:rsid w:val="005C15F5"/>
    <w:rsid w:val="005C1772"/>
    <w:rsid w:val="005C1E2D"/>
    <w:rsid w:val="005C234D"/>
    <w:rsid w:val="005C23D4"/>
    <w:rsid w:val="005C2842"/>
    <w:rsid w:val="005C3081"/>
    <w:rsid w:val="005C3E10"/>
    <w:rsid w:val="005C4528"/>
    <w:rsid w:val="005C46EE"/>
    <w:rsid w:val="005C4A49"/>
    <w:rsid w:val="005C4A5A"/>
    <w:rsid w:val="005C5330"/>
    <w:rsid w:val="005C550B"/>
    <w:rsid w:val="005C5620"/>
    <w:rsid w:val="005C5833"/>
    <w:rsid w:val="005C593D"/>
    <w:rsid w:val="005C5953"/>
    <w:rsid w:val="005C5A8F"/>
    <w:rsid w:val="005C6031"/>
    <w:rsid w:val="005C7292"/>
    <w:rsid w:val="005C738A"/>
    <w:rsid w:val="005C7DD7"/>
    <w:rsid w:val="005D0016"/>
    <w:rsid w:val="005D0354"/>
    <w:rsid w:val="005D051F"/>
    <w:rsid w:val="005D07EB"/>
    <w:rsid w:val="005D0F5D"/>
    <w:rsid w:val="005D123F"/>
    <w:rsid w:val="005D1484"/>
    <w:rsid w:val="005D182D"/>
    <w:rsid w:val="005D2663"/>
    <w:rsid w:val="005D277C"/>
    <w:rsid w:val="005D2C83"/>
    <w:rsid w:val="005D3117"/>
    <w:rsid w:val="005D32FD"/>
    <w:rsid w:val="005D3F9B"/>
    <w:rsid w:val="005D4471"/>
    <w:rsid w:val="005D4DA5"/>
    <w:rsid w:val="005D4EFF"/>
    <w:rsid w:val="005D51C9"/>
    <w:rsid w:val="005D51F6"/>
    <w:rsid w:val="005D52C1"/>
    <w:rsid w:val="005D56F6"/>
    <w:rsid w:val="005D5BCF"/>
    <w:rsid w:val="005D5D8A"/>
    <w:rsid w:val="005D67B7"/>
    <w:rsid w:val="005D6A76"/>
    <w:rsid w:val="005D6B72"/>
    <w:rsid w:val="005D75D4"/>
    <w:rsid w:val="005E011B"/>
    <w:rsid w:val="005E0674"/>
    <w:rsid w:val="005E085A"/>
    <w:rsid w:val="005E15BB"/>
    <w:rsid w:val="005E17EE"/>
    <w:rsid w:val="005E187A"/>
    <w:rsid w:val="005E1EC5"/>
    <w:rsid w:val="005E23ED"/>
    <w:rsid w:val="005E23EF"/>
    <w:rsid w:val="005E2408"/>
    <w:rsid w:val="005E2460"/>
    <w:rsid w:val="005E25E6"/>
    <w:rsid w:val="005E2601"/>
    <w:rsid w:val="005E2612"/>
    <w:rsid w:val="005E2861"/>
    <w:rsid w:val="005E29D5"/>
    <w:rsid w:val="005E32D0"/>
    <w:rsid w:val="005E343A"/>
    <w:rsid w:val="005E3579"/>
    <w:rsid w:val="005E4267"/>
    <w:rsid w:val="005E454E"/>
    <w:rsid w:val="005E502A"/>
    <w:rsid w:val="005E537F"/>
    <w:rsid w:val="005E559F"/>
    <w:rsid w:val="005E5D64"/>
    <w:rsid w:val="005E6462"/>
    <w:rsid w:val="005E71CA"/>
    <w:rsid w:val="005E721D"/>
    <w:rsid w:val="005E7894"/>
    <w:rsid w:val="005E78B3"/>
    <w:rsid w:val="005E7A1A"/>
    <w:rsid w:val="005E7D61"/>
    <w:rsid w:val="005E7ECA"/>
    <w:rsid w:val="005F0467"/>
    <w:rsid w:val="005F0D96"/>
    <w:rsid w:val="005F10D2"/>
    <w:rsid w:val="005F175D"/>
    <w:rsid w:val="005F1A4B"/>
    <w:rsid w:val="005F1DF6"/>
    <w:rsid w:val="005F2160"/>
    <w:rsid w:val="005F22DC"/>
    <w:rsid w:val="005F238B"/>
    <w:rsid w:val="005F2827"/>
    <w:rsid w:val="005F2B7E"/>
    <w:rsid w:val="005F2B9A"/>
    <w:rsid w:val="005F2D38"/>
    <w:rsid w:val="005F2DE3"/>
    <w:rsid w:val="005F2F53"/>
    <w:rsid w:val="005F346E"/>
    <w:rsid w:val="005F3671"/>
    <w:rsid w:val="005F369F"/>
    <w:rsid w:val="005F3B06"/>
    <w:rsid w:val="005F3B3A"/>
    <w:rsid w:val="005F3CDD"/>
    <w:rsid w:val="005F3D32"/>
    <w:rsid w:val="005F3D44"/>
    <w:rsid w:val="005F3EAB"/>
    <w:rsid w:val="005F432C"/>
    <w:rsid w:val="005F44DA"/>
    <w:rsid w:val="005F4A36"/>
    <w:rsid w:val="005F4F81"/>
    <w:rsid w:val="005F5383"/>
    <w:rsid w:val="005F5575"/>
    <w:rsid w:val="005F59B8"/>
    <w:rsid w:val="005F5E26"/>
    <w:rsid w:val="005F5F02"/>
    <w:rsid w:val="005F600C"/>
    <w:rsid w:val="005F6475"/>
    <w:rsid w:val="005F690C"/>
    <w:rsid w:val="005F726E"/>
    <w:rsid w:val="005F72CF"/>
    <w:rsid w:val="005F7808"/>
    <w:rsid w:val="00600324"/>
    <w:rsid w:val="006009FF"/>
    <w:rsid w:val="00600A5A"/>
    <w:rsid w:val="00600E05"/>
    <w:rsid w:val="006013BF"/>
    <w:rsid w:val="0060168D"/>
    <w:rsid w:val="006018F3"/>
    <w:rsid w:val="00602135"/>
    <w:rsid w:val="0060227A"/>
    <w:rsid w:val="00602A69"/>
    <w:rsid w:val="00603332"/>
    <w:rsid w:val="006037DE"/>
    <w:rsid w:val="00603B8B"/>
    <w:rsid w:val="0060433E"/>
    <w:rsid w:val="006043E1"/>
    <w:rsid w:val="006044C5"/>
    <w:rsid w:val="00604513"/>
    <w:rsid w:val="00604BD0"/>
    <w:rsid w:val="00604E6B"/>
    <w:rsid w:val="00605007"/>
    <w:rsid w:val="006054ED"/>
    <w:rsid w:val="006057A7"/>
    <w:rsid w:val="00605D14"/>
    <w:rsid w:val="0060663B"/>
    <w:rsid w:val="006067FC"/>
    <w:rsid w:val="006068B6"/>
    <w:rsid w:val="006068D7"/>
    <w:rsid w:val="00606902"/>
    <w:rsid w:val="00606FAA"/>
    <w:rsid w:val="0060722F"/>
    <w:rsid w:val="00607902"/>
    <w:rsid w:val="0060794E"/>
    <w:rsid w:val="00607C27"/>
    <w:rsid w:val="00611450"/>
    <w:rsid w:val="006117F1"/>
    <w:rsid w:val="0061281D"/>
    <w:rsid w:val="006128BE"/>
    <w:rsid w:val="00612C2C"/>
    <w:rsid w:val="00612CF6"/>
    <w:rsid w:val="00612EAA"/>
    <w:rsid w:val="0061331F"/>
    <w:rsid w:val="00613A2A"/>
    <w:rsid w:val="00613D9B"/>
    <w:rsid w:val="00613E1F"/>
    <w:rsid w:val="006141E5"/>
    <w:rsid w:val="0061438A"/>
    <w:rsid w:val="00614684"/>
    <w:rsid w:val="006147B1"/>
    <w:rsid w:val="00614A5B"/>
    <w:rsid w:val="006164CF"/>
    <w:rsid w:val="00616B53"/>
    <w:rsid w:val="00617333"/>
    <w:rsid w:val="00617CA1"/>
    <w:rsid w:val="00617CB2"/>
    <w:rsid w:val="00617CF2"/>
    <w:rsid w:val="00617D50"/>
    <w:rsid w:val="00617FE1"/>
    <w:rsid w:val="00620738"/>
    <w:rsid w:val="006209DA"/>
    <w:rsid w:val="00620AF7"/>
    <w:rsid w:val="00620FA4"/>
    <w:rsid w:val="00621034"/>
    <w:rsid w:val="00622537"/>
    <w:rsid w:val="006228C5"/>
    <w:rsid w:val="006231E6"/>
    <w:rsid w:val="00623400"/>
    <w:rsid w:val="00623589"/>
    <w:rsid w:val="00623CA3"/>
    <w:rsid w:val="0062403D"/>
    <w:rsid w:val="0062444F"/>
    <w:rsid w:val="006244C7"/>
    <w:rsid w:val="00624AEE"/>
    <w:rsid w:val="00624FA2"/>
    <w:rsid w:val="00625FFA"/>
    <w:rsid w:val="006260A7"/>
    <w:rsid w:val="006260E4"/>
    <w:rsid w:val="00626312"/>
    <w:rsid w:val="00626788"/>
    <w:rsid w:val="00626B97"/>
    <w:rsid w:val="00626F2D"/>
    <w:rsid w:val="00627B13"/>
    <w:rsid w:val="00627BAE"/>
    <w:rsid w:val="00630614"/>
    <w:rsid w:val="00630815"/>
    <w:rsid w:val="00630B07"/>
    <w:rsid w:val="0063156A"/>
    <w:rsid w:val="00631A20"/>
    <w:rsid w:val="00631CA1"/>
    <w:rsid w:val="00632419"/>
    <w:rsid w:val="006332EA"/>
    <w:rsid w:val="00633426"/>
    <w:rsid w:val="0063387D"/>
    <w:rsid w:val="00633920"/>
    <w:rsid w:val="00633B21"/>
    <w:rsid w:val="006341BC"/>
    <w:rsid w:val="006344F6"/>
    <w:rsid w:val="006346AD"/>
    <w:rsid w:val="0063493B"/>
    <w:rsid w:val="00634A2F"/>
    <w:rsid w:val="00634B61"/>
    <w:rsid w:val="00634CFD"/>
    <w:rsid w:val="006352DD"/>
    <w:rsid w:val="006358D8"/>
    <w:rsid w:val="0063608D"/>
    <w:rsid w:val="00636199"/>
    <w:rsid w:val="0063699B"/>
    <w:rsid w:val="00637487"/>
    <w:rsid w:val="006375D4"/>
    <w:rsid w:val="00637617"/>
    <w:rsid w:val="00637628"/>
    <w:rsid w:val="006376D9"/>
    <w:rsid w:val="006379B1"/>
    <w:rsid w:val="00640318"/>
    <w:rsid w:val="006403EB"/>
    <w:rsid w:val="00640F29"/>
    <w:rsid w:val="006411B0"/>
    <w:rsid w:val="00642E2B"/>
    <w:rsid w:val="00643066"/>
    <w:rsid w:val="006431CC"/>
    <w:rsid w:val="00643288"/>
    <w:rsid w:val="006439F1"/>
    <w:rsid w:val="006449EC"/>
    <w:rsid w:val="00644CC8"/>
    <w:rsid w:val="00644CFD"/>
    <w:rsid w:val="006458F1"/>
    <w:rsid w:val="0064624F"/>
    <w:rsid w:val="00646589"/>
    <w:rsid w:val="00646B50"/>
    <w:rsid w:val="00647EAB"/>
    <w:rsid w:val="00651351"/>
    <w:rsid w:val="00651402"/>
    <w:rsid w:val="0065164D"/>
    <w:rsid w:val="00651F34"/>
    <w:rsid w:val="006520B8"/>
    <w:rsid w:val="0065215F"/>
    <w:rsid w:val="006524F6"/>
    <w:rsid w:val="006531C4"/>
    <w:rsid w:val="006534C8"/>
    <w:rsid w:val="0065351E"/>
    <w:rsid w:val="00653AD2"/>
    <w:rsid w:val="00653E13"/>
    <w:rsid w:val="0065564A"/>
    <w:rsid w:val="00656031"/>
    <w:rsid w:val="00656593"/>
    <w:rsid w:val="00656DD8"/>
    <w:rsid w:val="00656E87"/>
    <w:rsid w:val="00657707"/>
    <w:rsid w:val="0065778F"/>
    <w:rsid w:val="00660599"/>
    <w:rsid w:val="00660B13"/>
    <w:rsid w:val="00660B82"/>
    <w:rsid w:val="00660BC3"/>
    <w:rsid w:val="0066166B"/>
    <w:rsid w:val="006617AF"/>
    <w:rsid w:val="006619A5"/>
    <w:rsid w:val="00662115"/>
    <w:rsid w:val="00662288"/>
    <w:rsid w:val="00662A93"/>
    <w:rsid w:val="00662ABC"/>
    <w:rsid w:val="00662EDE"/>
    <w:rsid w:val="00664243"/>
    <w:rsid w:val="006645E6"/>
    <w:rsid w:val="00665134"/>
    <w:rsid w:val="00665195"/>
    <w:rsid w:val="00665A3E"/>
    <w:rsid w:val="00665EBD"/>
    <w:rsid w:val="006660CD"/>
    <w:rsid w:val="00666C88"/>
    <w:rsid w:val="00667509"/>
    <w:rsid w:val="00667670"/>
    <w:rsid w:val="00667F7F"/>
    <w:rsid w:val="00670404"/>
    <w:rsid w:val="00670EC5"/>
    <w:rsid w:val="0067108B"/>
    <w:rsid w:val="00671988"/>
    <w:rsid w:val="00671A63"/>
    <w:rsid w:val="006723F5"/>
    <w:rsid w:val="00672709"/>
    <w:rsid w:val="00672A9F"/>
    <w:rsid w:val="00672CA9"/>
    <w:rsid w:val="006734B0"/>
    <w:rsid w:val="00673F1D"/>
    <w:rsid w:val="00673F7C"/>
    <w:rsid w:val="00674079"/>
    <w:rsid w:val="0067412C"/>
    <w:rsid w:val="006741C0"/>
    <w:rsid w:val="00674571"/>
    <w:rsid w:val="00674ED0"/>
    <w:rsid w:val="00674F37"/>
    <w:rsid w:val="00675174"/>
    <w:rsid w:val="006752DD"/>
    <w:rsid w:val="006753B8"/>
    <w:rsid w:val="006753E4"/>
    <w:rsid w:val="0067572A"/>
    <w:rsid w:val="00675767"/>
    <w:rsid w:val="00675C4C"/>
    <w:rsid w:val="00675E9D"/>
    <w:rsid w:val="00675F51"/>
    <w:rsid w:val="006764FB"/>
    <w:rsid w:val="0067690F"/>
    <w:rsid w:val="006769F3"/>
    <w:rsid w:val="00676D22"/>
    <w:rsid w:val="00677083"/>
    <w:rsid w:val="00677D39"/>
    <w:rsid w:val="00677DD3"/>
    <w:rsid w:val="006800F7"/>
    <w:rsid w:val="006801D3"/>
    <w:rsid w:val="00680F53"/>
    <w:rsid w:val="00681603"/>
    <w:rsid w:val="006817B5"/>
    <w:rsid w:val="00681CE5"/>
    <w:rsid w:val="006826BA"/>
    <w:rsid w:val="006830E4"/>
    <w:rsid w:val="0068321B"/>
    <w:rsid w:val="00683249"/>
    <w:rsid w:val="00683751"/>
    <w:rsid w:val="006837ED"/>
    <w:rsid w:val="00683856"/>
    <w:rsid w:val="00683E6D"/>
    <w:rsid w:val="0068462E"/>
    <w:rsid w:val="00684956"/>
    <w:rsid w:val="0068498F"/>
    <w:rsid w:val="0068697A"/>
    <w:rsid w:val="00687709"/>
    <w:rsid w:val="00687D9F"/>
    <w:rsid w:val="006905D5"/>
    <w:rsid w:val="00690742"/>
    <w:rsid w:val="00690A7F"/>
    <w:rsid w:val="00691105"/>
    <w:rsid w:val="00691154"/>
    <w:rsid w:val="00691173"/>
    <w:rsid w:val="0069119D"/>
    <w:rsid w:val="00691208"/>
    <w:rsid w:val="0069123E"/>
    <w:rsid w:val="0069171F"/>
    <w:rsid w:val="00691872"/>
    <w:rsid w:val="00691D9C"/>
    <w:rsid w:val="006928EE"/>
    <w:rsid w:val="00692A49"/>
    <w:rsid w:val="00692FD6"/>
    <w:rsid w:val="0069320D"/>
    <w:rsid w:val="00693285"/>
    <w:rsid w:val="006933CC"/>
    <w:rsid w:val="00693887"/>
    <w:rsid w:val="00693A8A"/>
    <w:rsid w:val="00693DAB"/>
    <w:rsid w:val="006947CB"/>
    <w:rsid w:val="00694ADE"/>
    <w:rsid w:val="00694AF3"/>
    <w:rsid w:val="00694AFE"/>
    <w:rsid w:val="00694D4D"/>
    <w:rsid w:val="00694E68"/>
    <w:rsid w:val="006956D1"/>
    <w:rsid w:val="0069588C"/>
    <w:rsid w:val="00695CC5"/>
    <w:rsid w:val="00696D93"/>
    <w:rsid w:val="006971AC"/>
    <w:rsid w:val="006A0002"/>
    <w:rsid w:val="006A03B1"/>
    <w:rsid w:val="006A0892"/>
    <w:rsid w:val="006A0CAC"/>
    <w:rsid w:val="006A1177"/>
    <w:rsid w:val="006A144E"/>
    <w:rsid w:val="006A1496"/>
    <w:rsid w:val="006A15FF"/>
    <w:rsid w:val="006A27FC"/>
    <w:rsid w:val="006A34DF"/>
    <w:rsid w:val="006A38AF"/>
    <w:rsid w:val="006A3976"/>
    <w:rsid w:val="006A3DB8"/>
    <w:rsid w:val="006A4076"/>
    <w:rsid w:val="006A4413"/>
    <w:rsid w:val="006A451B"/>
    <w:rsid w:val="006A4D43"/>
    <w:rsid w:val="006A4F88"/>
    <w:rsid w:val="006A5042"/>
    <w:rsid w:val="006A5381"/>
    <w:rsid w:val="006A5930"/>
    <w:rsid w:val="006A59CE"/>
    <w:rsid w:val="006A5F74"/>
    <w:rsid w:val="006A6375"/>
    <w:rsid w:val="006A638D"/>
    <w:rsid w:val="006A69F3"/>
    <w:rsid w:val="006A732C"/>
    <w:rsid w:val="006A75FE"/>
    <w:rsid w:val="006A7C95"/>
    <w:rsid w:val="006B06CC"/>
    <w:rsid w:val="006B1100"/>
    <w:rsid w:val="006B1169"/>
    <w:rsid w:val="006B1344"/>
    <w:rsid w:val="006B1766"/>
    <w:rsid w:val="006B1C53"/>
    <w:rsid w:val="006B1D68"/>
    <w:rsid w:val="006B273D"/>
    <w:rsid w:val="006B2AF0"/>
    <w:rsid w:val="006B2DD9"/>
    <w:rsid w:val="006B2FBD"/>
    <w:rsid w:val="006B32C1"/>
    <w:rsid w:val="006B3B27"/>
    <w:rsid w:val="006B4BC9"/>
    <w:rsid w:val="006B4C92"/>
    <w:rsid w:val="006B5172"/>
    <w:rsid w:val="006B534B"/>
    <w:rsid w:val="006B5371"/>
    <w:rsid w:val="006B599A"/>
    <w:rsid w:val="006B5C57"/>
    <w:rsid w:val="006B6326"/>
    <w:rsid w:val="006B6569"/>
    <w:rsid w:val="006B696C"/>
    <w:rsid w:val="006B6E23"/>
    <w:rsid w:val="006B72D4"/>
    <w:rsid w:val="006B74A7"/>
    <w:rsid w:val="006B78C6"/>
    <w:rsid w:val="006B7982"/>
    <w:rsid w:val="006B7C91"/>
    <w:rsid w:val="006C073E"/>
    <w:rsid w:val="006C07C9"/>
    <w:rsid w:val="006C16D9"/>
    <w:rsid w:val="006C1C04"/>
    <w:rsid w:val="006C1CDF"/>
    <w:rsid w:val="006C24A9"/>
    <w:rsid w:val="006C27B7"/>
    <w:rsid w:val="006C27C9"/>
    <w:rsid w:val="006C297E"/>
    <w:rsid w:val="006C299C"/>
    <w:rsid w:val="006C3093"/>
    <w:rsid w:val="006C318C"/>
    <w:rsid w:val="006C32E7"/>
    <w:rsid w:val="006C3B86"/>
    <w:rsid w:val="006C3EBF"/>
    <w:rsid w:val="006C3FF6"/>
    <w:rsid w:val="006C4131"/>
    <w:rsid w:val="006C4266"/>
    <w:rsid w:val="006C42C5"/>
    <w:rsid w:val="006C44ED"/>
    <w:rsid w:val="006C4509"/>
    <w:rsid w:val="006C45B2"/>
    <w:rsid w:val="006C4D1E"/>
    <w:rsid w:val="006C4D8F"/>
    <w:rsid w:val="006C4F4D"/>
    <w:rsid w:val="006C517C"/>
    <w:rsid w:val="006C586A"/>
    <w:rsid w:val="006C59A2"/>
    <w:rsid w:val="006C6617"/>
    <w:rsid w:val="006C7F77"/>
    <w:rsid w:val="006D04E7"/>
    <w:rsid w:val="006D0E5C"/>
    <w:rsid w:val="006D1096"/>
    <w:rsid w:val="006D1366"/>
    <w:rsid w:val="006D1749"/>
    <w:rsid w:val="006D1C8C"/>
    <w:rsid w:val="006D1F65"/>
    <w:rsid w:val="006D1FC5"/>
    <w:rsid w:val="006D21F1"/>
    <w:rsid w:val="006D22D8"/>
    <w:rsid w:val="006D2305"/>
    <w:rsid w:val="006D2480"/>
    <w:rsid w:val="006D296D"/>
    <w:rsid w:val="006D29E1"/>
    <w:rsid w:val="006D3AC8"/>
    <w:rsid w:val="006D3B75"/>
    <w:rsid w:val="006D3C72"/>
    <w:rsid w:val="006D43C7"/>
    <w:rsid w:val="006D44F1"/>
    <w:rsid w:val="006D484A"/>
    <w:rsid w:val="006D4CC2"/>
    <w:rsid w:val="006D4F79"/>
    <w:rsid w:val="006D5091"/>
    <w:rsid w:val="006D580C"/>
    <w:rsid w:val="006D5DE6"/>
    <w:rsid w:val="006D6360"/>
    <w:rsid w:val="006E0071"/>
    <w:rsid w:val="006E0468"/>
    <w:rsid w:val="006E04D1"/>
    <w:rsid w:val="006E08C8"/>
    <w:rsid w:val="006E1399"/>
    <w:rsid w:val="006E1459"/>
    <w:rsid w:val="006E1712"/>
    <w:rsid w:val="006E1A7E"/>
    <w:rsid w:val="006E2074"/>
    <w:rsid w:val="006E22C0"/>
    <w:rsid w:val="006E2569"/>
    <w:rsid w:val="006E2615"/>
    <w:rsid w:val="006E2A2D"/>
    <w:rsid w:val="006E2AE3"/>
    <w:rsid w:val="006E327F"/>
    <w:rsid w:val="006E3311"/>
    <w:rsid w:val="006E3411"/>
    <w:rsid w:val="006E3518"/>
    <w:rsid w:val="006E3F41"/>
    <w:rsid w:val="006E3F63"/>
    <w:rsid w:val="006E410E"/>
    <w:rsid w:val="006E450F"/>
    <w:rsid w:val="006E4FA0"/>
    <w:rsid w:val="006E5778"/>
    <w:rsid w:val="006E5BCA"/>
    <w:rsid w:val="006E6694"/>
    <w:rsid w:val="006E713A"/>
    <w:rsid w:val="006E7BBF"/>
    <w:rsid w:val="006F06F5"/>
    <w:rsid w:val="006F0A8C"/>
    <w:rsid w:val="006F0AEB"/>
    <w:rsid w:val="006F1BC3"/>
    <w:rsid w:val="006F1E54"/>
    <w:rsid w:val="006F24D7"/>
    <w:rsid w:val="006F2948"/>
    <w:rsid w:val="006F2A41"/>
    <w:rsid w:val="006F2AD8"/>
    <w:rsid w:val="006F2DFF"/>
    <w:rsid w:val="006F4519"/>
    <w:rsid w:val="006F45D9"/>
    <w:rsid w:val="006F4784"/>
    <w:rsid w:val="006F4B31"/>
    <w:rsid w:val="006F4B4D"/>
    <w:rsid w:val="006F5072"/>
    <w:rsid w:val="006F56E1"/>
    <w:rsid w:val="006F6F3E"/>
    <w:rsid w:val="006F7073"/>
    <w:rsid w:val="006F7701"/>
    <w:rsid w:val="006F7A23"/>
    <w:rsid w:val="006F7C9F"/>
    <w:rsid w:val="006F7EA1"/>
    <w:rsid w:val="007003A2"/>
    <w:rsid w:val="00700757"/>
    <w:rsid w:val="0070098C"/>
    <w:rsid w:val="00700BD2"/>
    <w:rsid w:val="00700C26"/>
    <w:rsid w:val="007011CA"/>
    <w:rsid w:val="0070167C"/>
    <w:rsid w:val="00701CDC"/>
    <w:rsid w:val="0070210A"/>
    <w:rsid w:val="007025DD"/>
    <w:rsid w:val="0070276E"/>
    <w:rsid w:val="00702AEA"/>
    <w:rsid w:val="00702AF7"/>
    <w:rsid w:val="00702E46"/>
    <w:rsid w:val="007030A5"/>
    <w:rsid w:val="007033FE"/>
    <w:rsid w:val="00703426"/>
    <w:rsid w:val="00703D92"/>
    <w:rsid w:val="00704134"/>
    <w:rsid w:val="00704252"/>
    <w:rsid w:val="00704DA2"/>
    <w:rsid w:val="0070529F"/>
    <w:rsid w:val="00705E7D"/>
    <w:rsid w:val="00705F56"/>
    <w:rsid w:val="0070630B"/>
    <w:rsid w:val="00706437"/>
    <w:rsid w:val="00706548"/>
    <w:rsid w:val="0070696A"/>
    <w:rsid w:val="007070E4"/>
    <w:rsid w:val="00707257"/>
    <w:rsid w:val="0071017F"/>
    <w:rsid w:val="00710C0D"/>
    <w:rsid w:val="00710F1D"/>
    <w:rsid w:val="00711152"/>
    <w:rsid w:val="007111F5"/>
    <w:rsid w:val="00712E9A"/>
    <w:rsid w:val="007134A9"/>
    <w:rsid w:val="0071374E"/>
    <w:rsid w:val="00713D13"/>
    <w:rsid w:val="00713FB4"/>
    <w:rsid w:val="00713FC8"/>
    <w:rsid w:val="00714A23"/>
    <w:rsid w:val="00714A81"/>
    <w:rsid w:val="007155C2"/>
    <w:rsid w:val="00715885"/>
    <w:rsid w:val="00715CB6"/>
    <w:rsid w:val="00715EF0"/>
    <w:rsid w:val="00716015"/>
    <w:rsid w:val="007163A5"/>
    <w:rsid w:val="00716DB7"/>
    <w:rsid w:val="0071711D"/>
    <w:rsid w:val="007173DA"/>
    <w:rsid w:val="007173FC"/>
    <w:rsid w:val="007178E1"/>
    <w:rsid w:val="00717946"/>
    <w:rsid w:val="007204A4"/>
    <w:rsid w:val="0072051F"/>
    <w:rsid w:val="0072120A"/>
    <w:rsid w:val="00721F3F"/>
    <w:rsid w:val="00722203"/>
    <w:rsid w:val="007222F3"/>
    <w:rsid w:val="0072269E"/>
    <w:rsid w:val="007227AB"/>
    <w:rsid w:val="00722803"/>
    <w:rsid w:val="00722906"/>
    <w:rsid w:val="00723874"/>
    <w:rsid w:val="00723E33"/>
    <w:rsid w:val="007245EC"/>
    <w:rsid w:val="0072484D"/>
    <w:rsid w:val="007249FB"/>
    <w:rsid w:val="007252A0"/>
    <w:rsid w:val="007258E1"/>
    <w:rsid w:val="0072592E"/>
    <w:rsid w:val="0072603F"/>
    <w:rsid w:val="00726564"/>
    <w:rsid w:val="00726DAC"/>
    <w:rsid w:val="00726F27"/>
    <w:rsid w:val="00727E17"/>
    <w:rsid w:val="00730961"/>
    <w:rsid w:val="00730B97"/>
    <w:rsid w:val="00730EC5"/>
    <w:rsid w:val="00730FF5"/>
    <w:rsid w:val="00731A47"/>
    <w:rsid w:val="00731F75"/>
    <w:rsid w:val="0073252B"/>
    <w:rsid w:val="00732B6B"/>
    <w:rsid w:val="00732F26"/>
    <w:rsid w:val="007331BD"/>
    <w:rsid w:val="007332B5"/>
    <w:rsid w:val="00733625"/>
    <w:rsid w:val="00733831"/>
    <w:rsid w:val="00733AFD"/>
    <w:rsid w:val="00733CE4"/>
    <w:rsid w:val="007345A3"/>
    <w:rsid w:val="0073528C"/>
    <w:rsid w:val="00735A60"/>
    <w:rsid w:val="00735B02"/>
    <w:rsid w:val="00735EB6"/>
    <w:rsid w:val="0073651F"/>
    <w:rsid w:val="00736999"/>
    <w:rsid w:val="00737376"/>
    <w:rsid w:val="007376A0"/>
    <w:rsid w:val="00737B91"/>
    <w:rsid w:val="007405F2"/>
    <w:rsid w:val="007415DC"/>
    <w:rsid w:val="00741956"/>
    <w:rsid w:val="00741C24"/>
    <w:rsid w:val="00741D69"/>
    <w:rsid w:val="0074201B"/>
    <w:rsid w:val="007424D6"/>
    <w:rsid w:val="0074252C"/>
    <w:rsid w:val="00742772"/>
    <w:rsid w:val="00742DCE"/>
    <w:rsid w:val="00742E92"/>
    <w:rsid w:val="00742F56"/>
    <w:rsid w:val="00743027"/>
    <w:rsid w:val="00743328"/>
    <w:rsid w:val="007438A4"/>
    <w:rsid w:val="00743B26"/>
    <w:rsid w:val="00743E3C"/>
    <w:rsid w:val="00744D4A"/>
    <w:rsid w:val="00744D59"/>
    <w:rsid w:val="00745404"/>
    <w:rsid w:val="00745D4D"/>
    <w:rsid w:val="00745FE7"/>
    <w:rsid w:val="00745FEE"/>
    <w:rsid w:val="007464F2"/>
    <w:rsid w:val="00746C3F"/>
    <w:rsid w:val="00746D28"/>
    <w:rsid w:val="00746E1E"/>
    <w:rsid w:val="0074780A"/>
    <w:rsid w:val="00747974"/>
    <w:rsid w:val="00747B9D"/>
    <w:rsid w:val="007504F2"/>
    <w:rsid w:val="0075109D"/>
    <w:rsid w:val="00751197"/>
    <w:rsid w:val="00751251"/>
    <w:rsid w:val="00751479"/>
    <w:rsid w:val="00751522"/>
    <w:rsid w:val="0075173B"/>
    <w:rsid w:val="007517D0"/>
    <w:rsid w:val="007520C5"/>
    <w:rsid w:val="00752326"/>
    <w:rsid w:val="007524C5"/>
    <w:rsid w:val="007525C5"/>
    <w:rsid w:val="007528B7"/>
    <w:rsid w:val="00752AFE"/>
    <w:rsid w:val="00752B4E"/>
    <w:rsid w:val="00752EAD"/>
    <w:rsid w:val="00753030"/>
    <w:rsid w:val="007530B3"/>
    <w:rsid w:val="0075338D"/>
    <w:rsid w:val="00753A56"/>
    <w:rsid w:val="00753C7E"/>
    <w:rsid w:val="0075453D"/>
    <w:rsid w:val="0075499F"/>
    <w:rsid w:val="00754D74"/>
    <w:rsid w:val="00754FB6"/>
    <w:rsid w:val="0075550D"/>
    <w:rsid w:val="007556BB"/>
    <w:rsid w:val="0075673A"/>
    <w:rsid w:val="00756A09"/>
    <w:rsid w:val="00756B08"/>
    <w:rsid w:val="00756C6B"/>
    <w:rsid w:val="00756D84"/>
    <w:rsid w:val="00756E0F"/>
    <w:rsid w:val="00757122"/>
    <w:rsid w:val="0075720A"/>
    <w:rsid w:val="007572C9"/>
    <w:rsid w:val="0075772F"/>
    <w:rsid w:val="00757A81"/>
    <w:rsid w:val="00757AEC"/>
    <w:rsid w:val="00757EDC"/>
    <w:rsid w:val="007603C9"/>
    <w:rsid w:val="00760950"/>
    <w:rsid w:val="00761271"/>
    <w:rsid w:val="007613BF"/>
    <w:rsid w:val="00761C1C"/>
    <w:rsid w:val="007623CF"/>
    <w:rsid w:val="00762591"/>
    <w:rsid w:val="0076271B"/>
    <w:rsid w:val="007631DA"/>
    <w:rsid w:val="00763308"/>
    <w:rsid w:val="007636D1"/>
    <w:rsid w:val="007636FF"/>
    <w:rsid w:val="007637C8"/>
    <w:rsid w:val="00763A50"/>
    <w:rsid w:val="00763FC1"/>
    <w:rsid w:val="007640B1"/>
    <w:rsid w:val="0076494C"/>
    <w:rsid w:val="00764BD4"/>
    <w:rsid w:val="00764C50"/>
    <w:rsid w:val="00764D4D"/>
    <w:rsid w:val="00765562"/>
    <w:rsid w:val="0076567E"/>
    <w:rsid w:val="00765831"/>
    <w:rsid w:val="007660C5"/>
    <w:rsid w:val="0076663D"/>
    <w:rsid w:val="0076709C"/>
    <w:rsid w:val="00767A7C"/>
    <w:rsid w:val="00767DFA"/>
    <w:rsid w:val="00767F36"/>
    <w:rsid w:val="007702B3"/>
    <w:rsid w:val="007705CD"/>
    <w:rsid w:val="00770AE1"/>
    <w:rsid w:val="00770CBD"/>
    <w:rsid w:val="00770D83"/>
    <w:rsid w:val="007712CE"/>
    <w:rsid w:val="0077131E"/>
    <w:rsid w:val="00771393"/>
    <w:rsid w:val="00771536"/>
    <w:rsid w:val="00771703"/>
    <w:rsid w:val="00771E78"/>
    <w:rsid w:val="0077223F"/>
    <w:rsid w:val="00772C28"/>
    <w:rsid w:val="00772D53"/>
    <w:rsid w:val="00773FD3"/>
    <w:rsid w:val="00774168"/>
    <w:rsid w:val="0077477B"/>
    <w:rsid w:val="007748E7"/>
    <w:rsid w:val="00774C42"/>
    <w:rsid w:val="00775461"/>
    <w:rsid w:val="00775591"/>
    <w:rsid w:val="00775870"/>
    <w:rsid w:val="0077589E"/>
    <w:rsid w:val="007759BC"/>
    <w:rsid w:val="00775AC4"/>
    <w:rsid w:val="00775CDC"/>
    <w:rsid w:val="00776517"/>
    <w:rsid w:val="007765E0"/>
    <w:rsid w:val="00776760"/>
    <w:rsid w:val="00776B90"/>
    <w:rsid w:val="00776C27"/>
    <w:rsid w:val="00776E09"/>
    <w:rsid w:val="00777199"/>
    <w:rsid w:val="0077722A"/>
    <w:rsid w:val="007808E7"/>
    <w:rsid w:val="00780AA3"/>
    <w:rsid w:val="00780ADE"/>
    <w:rsid w:val="00780CF6"/>
    <w:rsid w:val="00780F3A"/>
    <w:rsid w:val="0078101F"/>
    <w:rsid w:val="00781ABA"/>
    <w:rsid w:val="00782379"/>
    <w:rsid w:val="007823F5"/>
    <w:rsid w:val="0078240D"/>
    <w:rsid w:val="007826DB"/>
    <w:rsid w:val="007828C5"/>
    <w:rsid w:val="00783023"/>
    <w:rsid w:val="007830E5"/>
    <w:rsid w:val="0078351E"/>
    <w:rsid w:val="00783735"/>
    <w:rsid w:val="00783964"/>
    <w:rsid w:val="0078401C"/>
    <w:rsid w:val="00784045"/>
    <w:rsid w:val="00784189"/>
    <w:rsid w:val="0078489A"/>
    <w:rsid w:val="00784BA9"/>
    <w:rsid w:val="00784BB1"/>
    <w:rsid w:val="00785BE4"/>
    <w:rsid w:val="00786C50"/>
    <w:rsid w:val="007871B7"/>
    <w:rsid w:val="007876CD"/>
    <w:rsid w:val="00787773"/>
    <w:rsid w:val="0078792D"/>
    <w:rsid w:val="00787FBE"/>
    <w:rsid w:val="00790A2F"/>
    <w:rsid w:val="00790B8E"/>
    <w:rsid w:val="007916A0"/>
    <w:rsid w:val="00791ECB"/>
    <w:rsid w:val="00791F59"/>
    <w:rsid w:val="00792F9A"/>
    <w:rsid w:val="00793043"/>
    <w:rsid w:val="00793170"/>
    <w:rsid w:val="00793418"/>
    <w:rsid w:val="0079387E"/>
    <w:rsid w:val="00793957"/>
    <w:rsid w:val="007939D2"/>
    <w:rsid w:val="00793B4E"/>
    <w:rsid w:val="00793CAC"/>
    <w:rsid w:val="007940BC"/>
    <w:rsid w:val="00794466"/>
    <w:rsid w:val="00794BA4"/>
    <w:rsid w:val="00794C3E"/>
    <w:rsid w:val="00794EBC"/>
    <w:rsid w:val="00795266"/>
    <w:rsid w:val="007952EE"/>
    <w:rsid w:val="007955F0"/>
    <w:rsid w:val="00795893"/>
    <w:rsid w:val="00795CCE"/>
    <w:rsid w:val="00795EF9"/>
    <w:rsid w:val="00795F2F"/>
    <w:rsid w:val="00796189"/>
    <w:rsid w:val="007966D8"/>
    <w:rsid w:val="00796E5F"/>
    <w:rsid w:val="007975C9"/>
    <w:rsid w:val="00797855"/>
    <w:rsid w:val="0079796A"/>
    <w:rsid w:val="007A0667"/>
    <w:rsid w:val="007A0909"/>
    <w:rsid w:val="007A12E8"/>
    <w:rsid w:val="007A13EB"/>
    <w:rsid w:val="007A1FED"/>
    <w:rsid w:val="007A225F"/>
    <w:rsid w:val="007A2421"/>
    <w:rsid w:val="007A244B"/>
    <w:rsid w:val="007A2468"/>
    <w:rsid w:val="007A2560"/>
    <w:rsid w:val="007A28ED"/>
    <w:rsid w:val="007A2A64"/>
    <w:rsid w:val="007A2AE5"/>
    <w:rsid w:val="007A2E5F"/>
    <w:rsid w:val="007A32FB"/>
    <w:rsid w:val="007A3B1E"/>
    <w:rsid w:val="007A3B79"/>
    <w:rsid w:val="007A41FD"/>
    <w:rsid w:val="007A44E6"/>
    <w:rsid w:val="007A56C0"/>
    <w:rsid w:val="007A5AEB"/>
    <w:rsid w:val="007A5AF6"/>
    <w:rsid w:val="007A5BA2"/>
    <w:rsid w:val="007A6070"/>
    <w:rsid w:val="007A64D9"/>
    <w:rsid w:val="007A65A4"/>
    <w:rsid w:val="007A6682"/>
    <w:rsid w:val="007A68F1"/>
    <w:rsid w:val="007A6E08"/>
    <w:rsid w:val="007A7025"/>
    <w:rsid w:val="007A79D6"/>
    <w:rsid w:val="007A7F66"/>
    <w:rsid w:val="007B01AF"/>
    <w:rsid w:val="007B0699"/>
    <w:rsid w:val="007B071D"/>
    <w:rsid w:val="007B0941"/>
    <w:rsid w:val="007B09C7"/>
    <w:rsid w:val="007B09D4"/>
    <w:rsid w:val="007B0AD5"/>
    <w:rsid w:val="007B117E"/>
    <w:rsid w:val="007B14DA"/>
    <w:rsid w:val="007B1561"/>
    <w:rsid w:val="007B1903"/>
    <w:rsid w:val="007B1FCB"/>
    <w:rsid w:val="007B23DC"/>
    <w:rsid w:val="007B267F"/>
    <w:rsid w:val="007B2A55"/>
    <w:rsid w:val="007B2F7B"/>
    <w:rsid w:val="007B35E5"/>
    <w:rsid w:val="007B3A4C"/>
    <w:rsid w:val="007B4078"/>
    <w:rsid w:val="007B42D0"/>
    <w:rsid w:val="007B4464"/>
    <w:rsid w:val="007B496B"/>
    <w:rsid w:val="007B4CE7"/>
    <w:rsid w:val="007B58BD"/>
    <w:rsid w:val="007B5C3B"/>
    <w:rsid w:val="007B5E73"/>
    <w:rsid w:val="007B5FC5"/>
    <w:rsid w:val="007B6468"/>
    <w:rsid w:val="007B6D92"/>
    <w:rsid w:val="007C1030"/>
    <w:rsid w:val="007C1C6A"/>
    <w:rsid w:val="007C1DD8"/>
    <w:rsid w:val="007C20E3"/>
    <w:rsid w:val="007C2160"/>
    <w:rsid w:val="007C23CA"/>
    <w:rsid w:val="007C2A69"/>
    <w:rsid w:val="007C2BE4"/>
    <w:rsid w:val="007C2CAB"/>
    <w:rsid w:val="007C2ECA"/>
    <w:rsid w:val="007C33BB"/>
    <w:rsid w:val="007C3564"/>
    <w:rsid w:val="007C35FF"/>
    <w:rsid w:val="007C37C1"/>
    <w:rsid w:val="007C39A1"/>
    <w:rsid w:val="007C447B"/>
    <w:rsid w:val="007C4559"/>
    <w:rsid w:val="007C4627"/>
    <w:rsid w:val="007C4782"/>
    <w:rsid w:val="007C47B4"/>
    <w:rsid w:val="007C48A6"/>
    <w:rsid w:val="007C4C73"/>
    <w:rsid w:val="007C5037"/>
    <w:rsid w:val="007C5717"/>
    <w:rsid w:val="007C5927"/>
    <w:rsid w:val="007C5A8D"/>
    <w:rsid w:val="007C5CBC"/>
    <w:rsid w:val="007C6415"/>
    <w:rsid w:val="007C6B73"/>
    <w:rsid w:val="007C7702"/>
    <w:rsid w:val="007C7F5A"/>
    <w:rsid w:val="007D0605"/>
    <w:rsid w:val="007D09AC"/>
    <w:rsid w:val="007D214B"/>
    <w:rsid w:val="007D26F9"/>
    <w:rsid w:val="007D27F7"/>
    <w:rsid w:val="007D2DEA"/>
    <w:rsid w:val="007D395B"/>
    <w:rsid w:val="007D3996"/>
    <w:rsid w:val="007D3B9A"/>
    <w:rsid w:val="007D3C1F"/>
    <w:rsid w:val="007D43ED"/>
    <w:rsid w:val="007D4948"/>
    <w:rsid w:val="007D4C22"/>
    <w:rsid w:val="007D4CF0"/>
    <w:rsid w:val="007D4D7C"/>
    <w:rsid w:val="007D549F"/>
    <w:rsid w:val="007D5B47"/>
    <w:rsid w:val="007D61F5"/>
    <w:rsid w:val="007D6771"/>
    <w:rsid w:val="007D6C05"/>
    <w:rsid w:val="007D6C47"/>
    <w:rsid w:val="007D7285"/>
    <w:rsid w:val="007D72DC"/>
    <w:rsid w:val="007D7953"/>
    <w:rsid w:val="007D798D"/>
    <w:rsid w:val="007D7A3A"/>
    <w:rsid w:val="007D7D86"/>
    <w:rsid w:val="007E0244"/>
    <w:rsid w:val="007E04EA"/>
    <w:rsid w:val="007E07E6"/>
    <w:rsid w:val="007E0851"/>
    <w:rsid w:val="007E0AD2"/>
    <w:rsid w:val="007E0F4C"/>
    <w:rsid w:val="007E0F4F"/>
    <w:rsid w:val="007E13DE"/>
    <w:rsid w:val="007E231F"/>
    <w:rsid w:val="007E2444"/>
    <w:rsid w:val="007E2B85"/>
    <w:rsid w:val="007E3910"/>
    <w:rsid w:val="007E3A05"/>
    <w:rsid w:val="007E3B96"/>
    <w:rsid w:val="007E3E05"/>
    <w:rsid w:val="007E482B"/>
    <w:rsid w:val="007E4DB4"/>
    <w:rsid w:val="007E505A"/>
    <w:rsid w:val="007E5124"/>
    <w:rsid w:val="007E5703"/>
    <w:rsid w:val="007E590C"/>
    <w:rsid w:val="007E5DD0"/>
    <w:rsid w:val="007E5E61"/>
    <w:rsid w:val="007E611E"/>
    <w:rsid w:val="007E6146"/>
    <w:rsid w:val="007E6682"/>
    <w:rsid w:val="007E6D61"/>
    <w:rsid w:val="007E6FBB"/>
    <w:rsid w:val="007E715F"/>
    <w:rsid w:val="007E7237"/>
    <w:rsid w:val="007E72C5"/>
    <w:rsid w:val="007E7643"/>
    <w:rsid w:val="007E78C4"/>
    <w:rsid w:val="007E7A46"/>
    <w:rsid w:val="007E7AD1"/>
    <w:rsid w:val="007F0548"/>
    <w:rsid w:val="007F06EF"/>
    <w:rsid w:val="007F0931"/>
    <w:rsid w:val="007F0CA7"/>
    <w:rsid w:val="007F1103"/>
    <w:rsid w:val="007F144C"/>
    <w:rsid w:val="007F18AB"/>
    <w:rsid w:val="007F1BED"/>
    <w:rsid w:val="007F1E58"/>
    <w:rsid w:val="007F1FD3"/>
    <w:rsid w:val="007F1FDE"/>
    <w:rsid w:val="007F3880"/>
    <w:rsid w:val="007F3FF3"/>
    <w:rsid w:val="007F40A4"/>
    <w:rsid w:val="007F413E"/>
    <w:rsid w:val="007F41EC"/>
    <w:rsid w:val="007F437F"/>
    <w:rsid w:val="007F4765"/>
    <w:rsid w:val="007F4A0F"/>
    <w:rsid w:val="007F4E7A"/>
    <w:rsid w:val="007F4EB7"/>
    <w:rsid w:val="007F512C"/>
    <w:rsid w:val="007F537C"/>
    <w:rsid w:val="007F5711"/>
    <w:rsid w:val="007F5E5C"/>
    <w:rsid w:val="007F5F4C"/>
    <w:rsid w:val="007F5F94"/>
    <w:rsid w:val="007F603F"/>
    <w:rsid w:val="007F60E5"/>
    <w:rsid w:val="007F65EB"/>
    <w:rsid w:val="007F6770"/>
    <w:rsid w:val="007F68AB"/>
    <w:rsid w:val="007F6C05"/>
    <w:rsid w:val="007F6CB9"/>
    <w:rsid w:val="007F6EFE"/>
    <w:rsid w:val="007F70AE"/>
    <w:rsid w:val="007F7164"/>
    <w:rsid w:val="007F7169"/>
    <w:rsid w:val="007F7639"/>
    <w:rsid w:val="007F7832"/>
    <w:rsid w:val="007F7C00"/>
    <w:rsid w:val="0080030F"/>
    <w:rsid w:val="00801082"/>
    <w:rsid w:val="00801212"/>
    <w:rsid w:val="0080179C"/>
    <w:rsid w:val="0080183A"/>
    <w:rsid w:val="008019F4"/>
    <w:rsid w:val="00801DE5"/>
    <w:rsid w:val="00802290"/>
    <w:rsid w:val="008022FB"/>
    <w:rsid w:val="0080258E"/>
    <w:rsid w:val="008026A3"/>
    <w:rsid w:val="00802888"/>
    <w:rsid w:val="008028B2"/>
    <w:rsid w:val="00802973"/>
    <w:rsid w:val="008029F2"/>
    <w:rsid w:val="008035BE"/>
    <w:rsid w:val="00803630"/>
    <w:rsid w:val="0080374D"/>
    <w:rsid w:val="00803F44"/>
    <w:rsid w:val="00804020"/>
    <w:rsid w:val="00804633"/>
    <w:rsid w:val="0080489E"/>
    <w:rsid w:val="00804AF0"/>
    <w:rsid w:val="00804B57"/>
    <w:rsid w:val="00804FF6"/>
    <w:rsid w:val="008050A3"/>
    <w:rsid w:val="00805281"/>
    <w:rsid w:val="0080564B"/>
    <w:rsid w:val="00805C6B"/>
    <w:rsid w:val="008077B0"/>
    <w:rsid w:val="008079C4"/>
    <w:rsid w:val="00810444"/>
    <w:rsid w:val="008104AB"/>
    <w:rsid w:val="00810828"/>
    <w:rsid w:val="00810DAB"/>
    <w:rsid w:val="0081104F"/>
    <w:rsid w:val="008115F4"/>
    <w:rsid w:val="00811CB4"/>
    <w:rsid w:val="00812FB5"/>
    <w:rsid w:val="008134C9"/>
    <w:rsid w:val="00813697"/>
    <w:rsid w:val="00813A65"/>
    <w:rsid w:val="00813C3B"/>
    <w:rsid w:val="00813CD2"/>
    <w:rsid w:val="00813DEE"/>
    <w:rsid w:val="008143C4"/>
    <w:rsid w:val="008149A0"/>
    <w:rsid w:val="00814C2E"/>
    <w:rsid w:val="008156E6"/>
    <w:rsid w:val="00815D72"/>
    <w:rsid w:val="008161F6"/>
    <w:rsid w:val="008164E8"/>
    <w:rsid w:val="00816506"/>
    <w:rsid w:val="00816D98"/>
    <w:rsid w:val="008172A8"/>
    <w:rsid w:val="00817472"/>
    <w:rsid w:val="00817530"/>
    <w:rsid w:val="00817798"/>
    <w:rsid w:val="008178B9"/>
    <w:rsid w:val="00817A3F"/>
    <w:rsid w:val="00817DBA"/>
    <w:rsid w:val="00817F8B"/>
    <w:rsid w:val="00820666"/>
    <w:rsid w:val="00820A33"/>
    <w:rsid w:val="00821756"/>
    <w:rsid w:val="00821A3B"/>
    <w:rsid w:val="00821A6D"/>
    <w:rsid w:val="00822495"/>
    <w:rsid w:val="008224DD"/>
    <w:rsid w:val="0082297C"/>
    <w:rsid w:val="00822AA0"/>
    <w:rsid w:val="00822B9F"/>
    <w:rsid w:val="00822BE2"/>
    <w:rsid w:val="008230DB"/>
    <w:rsid w:val="00823172"/>
    <w:rsid w:val="0082329F"/>
    <w:rsid w:val="00823FE0"/>
    <w:rsid w:val="008244BC"/>
    <w:rsid w:val="0082494C"/>
    <w:rsid w:val="008249BE"/>
    <w:rsid w:val="0082518A"/>
    <w:rsid w:val="00825A04"/>
    <w:rsid w:val="00825ADB"/>
    <w:rsid w:val="00825BC5"/>
    <w:rsid w:val="00825E5B"/>
    <w:rsid w:val="00826C60"/>
    <w:rsid w:val="00826DA1"/>
    <w:rsid w:val="00826F8C"/>
    <w:rsid w:val="008273B6"/>
    <w:rsid w:val="0082798B"/>
    <w:rsid w:val="00827995"/>
    <w:rsid w:val="00827FA8"/>
    <w:rsid w:val="00827FCC"/>
    <w:rsid w:val="0083008A"/>
    <w:rsid w:val="00830CA2"/>
    <w:rsid w:val="00831234"/>
    <w:rsid w:val="00831732"/>
    <w:rsid w:val="00831896"/>
    <w:rsid w:val="00831C2A"/>
    <w:rsid w:val="00831CEE"/>
    <w:rsid w:val="00831F71"/>
    <w:rsid w:val="008323D4"/>
    <w:rsid w:val="008329A2"/>
    <w:rsid w:val="00832CF8"/>
    <w:rsid w:val="00833037"/>
    <w:rsid w:val="00833449"/>
    <w:rsid w:val="0083347D"/>
    <w:rsid w:val="0083353C"/>
    <w:rsid w:val="00833ACE"/>
    <w:rsid w:val="008340A1"/>
    <w:rsid w:val="008343E1"/>
    <w:rsid w:val="00834BAC"/>
    <w:rsid w:val="00834D88"/>
    <w:rsid w:val="00834E66"/>
    <w:rsid w:val="00835793"/>
    <w:rsid w:val="00835ED8"/>
    <w:rsid w:val="00836397"/>
    <w:rsid w:val="00836468"/>
    <w:rsid w:val="008367A6"/>
    <w:rsid w:val="00836A44"/>
    <w:rsid w:val="008370D4"/>
    <w:rsid w:val="0083737F"/>
    <w:rsid w:val="0083757B"/>
    <w:rsid w:val="00837C14"/>
    <w:rsid w:val="00840564"/>
    <w:rsid w:val="00840567"/>
    <w:rsid w:val="008407FC"/>
    <w:rsid w:val="00840E2C"/>
    <w:rsid w:val="00840EFC"/>
    <w:rsid w:val="0084118B"/>
    <w:rsid w:val="008415A5"/>
    <w:rsid w:val="0084174F"/>
    <w:rsid w:val="008424D7"/>
    <w:rsid w:val="008425F9"/>
    <w:rsid w:val="008427A6"/>
    <w:rsid w:val="00842998"/>
    <w:rsid w:val="0084355A"/>
    <w:rsid w:val="0084399C"/>
    <w:rsid w:val="00843A49"/>
    <w:rsid w:val="00843C28"/>
    <w:rsid w:val="008448AD"/>
    <w:rsid w:val="00844B0D"/>
    <w:rsid w:val="00844DBA"/>
    <w:rsid w:val="00844FCC"/>
    <w:rsid w:val="00845304"/>
    <w:rsid w:val="0084566D"/>
    <w:rsid w:val="008456EF"/>
    <w:rsid w:val="00845AA1"/>
    <w:rsid w:val="00845AF0"/>
    <w:rsid w:val="008461C9"/>
    <w:rsid w:val="0084625B"/>
    <w:rsid w:val="0084667F"/>
    <w:rsid w:val="00846AA6"/>
    <w:rsid w:val="00846B8A"/>
    <w:rsid w:val="00846C7C"/>
    <w:rsid w:val="00846DF1"/>
    <w:rsid w:val="00846F82"/>
    <w:rsid w:val="00847221"/>
    <w:rsid w:val="008503D4"/>
    <w:rsid w:val="0085053A"/>
    <w:rsid w:val="008506AB"/>
    <w:rsid w:val="00850C7D"/>
    <w:rsid w:val="00850CC6"/>
    <w:rsid w:val="00850ED7"/>
    <w:rsid w:val="00851299"/>
    <w:rsid w:val="008513AE"/>
    <w:rsid w:val="00851401"/>
    <w:rsid w:val="0085141B"/>
    <w:rsid w:val="00851745"/>
    <w:rsid w:val="00851954"/>
    <w:rsid w:val="00852587"/>
    <w:rsid w:val="00853518"/>
    <w:rsid w:val="008539D1"/>
    <w:rsid w:val="00853F04"/>
    <w:rsid w:val="008541CF"/>
    <w:rsid w:val="00854B35"/>
    <w:rsid w:val="00854CAE"/>
    <w:rsid w:val="00854E8D"/>
    <w:rsid w:val="00854EFF"/>
    <w:rsid w:val="008550BC"/>
    <w:rsid w:val="008552D8"/>
    <w:rsid w:val="0085652D"/>
    <w:rsid w:val="00856544"/>
    <w:rsid w:val="0085673A"/>
    <w:rsid w:val="00856B0A"/>
    <w:rsid w:val="00856F4A"/>
    <w:rsid w:val="00856FB8"/>
    <w:rsid w:val="008578E2"/>
    <w:rsid w:val="00857F0A"/>
    <w:rsid w:val="00860375"/>
    <w:rsid w:val="008608CD"/>
    <w:rsid w:val="0086101D"/>
    <w:rsid w:val="00861E84"/>
    <w:rsid w:val="00861EF0"/>
    <w:rsid w:val="008626E5"/>
    <w:rsid w:val="0086279D"/>
    <w:rsid w:val="00862B6D"/>
    <w:rsid w:val="00862C01"/>
    <w:rsid w:val="0086305C"/>
    <w:rsid w:val="00863333"/>
    <w:rsid w:val="008633FE"/>
    <w:rsid w:val="008634DE"/>
    <w:rsid w:val="00863CDC"/>
    <w:rsid w:val="00863DF8"/>
    <w:rsid w:val="00864032"/>
    <w:rsid w:val="008645BB"/>
    <w:rsid w:val="00864BE2"/>
    <w:rsid w:val="00864EEE"/>
    <w:rsid w:val="00865225"/>
    <w:rsid w:val="008652E9"/>
    <w:rsid w:val="00865377"/>
    <w:rsid w:val="00865855"/>
    <w:rsid w:val="00865C3D"/>
    <w:rsid w:val="00865DB8"/>
    <w:rsid w:val="00865ED2"/>
    <w:rsid w:val="008665E9"/>
    <w:rsid w:val="00866D00"/>
    <w:rsid w:val="00866DE5"/>
    <w:rsid w:val="00867669"/>
    <w:rsid w:val="00867848"/>
    <w:rsid w:val="00867D45"/>
    <w:rsid w:val="00870171"/>
    <w:rsid w:val="00870CF0"/>
    <w:rsid w:val="00870DC4"/>
    <w:rsid w:val="008711D7"/>
    <w:rsid w:val="00872089"/>
    <w:rsid w:val="00872136"/>
    <w:rsid w:val="008724A2"/>
    <w:rsid w:val="0087264F"/>
    <w:rsid w:val="00872FAB"/>
    <w:rsid w:val="0087354E"/>
    <w:rsid w:val="0087374A"/>
    <w:rsid w:val="00873E29"/>
    <w:rsid w:val="00874220"/>
    <w:rsid w:val="008743B0"/>
    <w:rsid w:val="00874427"/>
    <w:rsid w:val="00874B6E"/>
    <w:rsid w:val="00874CA2"/>
    <w:rsid w:val="008763E1"/>
    <w:rsid w:val="00876E3A"/>
    <w:rsid w:val="008775E2"/>
    <w:rsid w:val="00877C18"/>
    <w:rsid w:val="008803F5"/>
    <w:rsid w:val="00880CD4"/>
    <w:rsid w:val="00880FA8"/>
    <w:rsid w:val="008811AB"/>
    <w:rsid w:val="008812A7"/>
    <w:rsid w:val="00881B3E"/>
    <w:rsid w:val="00881BD1"/>
    <w:rsid w:val="00881D51"/>
    <w:rsid w:val="00881F48"/>
    <w:rsid w:val="00882100"/>
    <w:rsid w:val="008823CE"/>
    <w:rsid w:val="0088257D"/>
    <w:rsid w:val="00883491"/>
    <w:rsid w:val="0088357F"/>
    <w:rsid w:val="00883803"/>
    <w:rsid w:val="0088403E"/>
    <w:rsid w:val="00884D58"/>
    <w:rsid w:val="008854CC"/>
    <w:rsid w:val="00885A73"/>
    <w:rsid w:val="00885FE3"/>
    <w:rsid w:val="0088628C"/>
    <w:rsid w:val="00887103"/>
    <w:rsid w:val="00887158"/>
    <w:rsid w:val="0089027D"/>
    <w:rsid w:val="008903FE"/>
    <w:rsid w:val="0089098E"/>
    <w:rsid w:val="00890F42"/>
    <w:rsid w:val="00890FFC"/>
    <w:rsid w:val="00891135"/>
    <w:rsid w:val="00891473"/>
    <w:rsid w:val="00891772"/>
    <w:rsid w:val="00891FFD"/>
    <w:rsid w:val="00892379"/>
    <w:rsid w:val="00892487"/>
    <w:rsid w:val="00892489"/>
    <w:rsid w:val="00893116"/>
    <w:rsid w:val="0089323B"/>
    <w:rsid w:val="008932C0"/>
    <w:rsid w:val="00893523"/>
    <w:rsid w:val="00893997"/>
    <w:rsid w:val="00893C29"/>
    <w:rsid w:val="00894172"/>
    <w:rsid w:val="00894915"/>
    <w:rsid w:val="008955BF"/>
    <w:rsid w:val="00895961"/>
    <w:rsid w:val="00895CF3"/>
    <w:rsid w:val="00895D2E"/>
    <w:rsid w:val="0089695A"/>
    <w:rsid w:val="008969D6"/>
    <w:rsid w:val="00896AE4"/>
    <w:rsid w:val="00896DA7"/>
    <w:rsid w:val="00897088"/>
    <w:rsid w:val="008976ED"/>
    <w:rsid w:val="00897705"/>
    <w:rsid w:val="00897BE3"/>
    <w:rsid w:val="008A0280"/>
    <w:rsid w:val="008A030F"/>
    <w:rsid w:val="008A074C"/>
    <w:rsid w:val="008A0773"/>
    <w:rsid w:val="008A08C0"/>
    <w:rsid w:val="008A0AFD"/>
    <w:rsid w:val="008A1051"/>
    <w:rsid w:val="008A1729"/>
    <w:rsid w:val="008A179F"/>
    <w:rsid w:val="008A1B8A"/>
    <w:rsid w:val="008A221D"/>
    <w:rsid w:val="008A2967"/>
    <w:rsid w:val="008A298E"/>
    <w:rsid w:val="008A2D6C"/>
    <w:rsid w:val="008A2DE7"/>
    <w:rsid w:val="008A2E02"/>
    <w:rsid w:val="008A316A"/>
    <w:rsid w:val="008A337D"/>
    <w:rsid w:val="008A34F2"/>
    <w:rsid w:val="008A3A57"/>
    <w:rsid w:val="008A3AEC"/>
    <w:rsid w:val="008A428A"/>
    <w:rsid w:val="008A42FE"/>
    <w:rsid w:val="008A4863"/>
    <w:rsid w:val="008A4870"/>
    <w:rsid w:val="008A49F1"/>
    <w:rsid w:val="008A4D88"/>
    <w:rsid w:val="008A51AB"/>
    <w:rsid w:val="008A613D"/>
    <w:rsid w:val="008A6679"/>
    <w:rsid w:val="008A688A"/>
    <w:rsid w:val="008A6C48"/>
    <w:rsid w:val="008A71CC"/>
    <w:rsid w:val="008A725F"/>
    <w:rsid w:val="008A72E5"/>
    <w:rsid w:val="008A735E"/>
    <w:rsid w:val="008A7512"/>
    <w:rsid w:val="008A769A"/>
    <w:rsid w:val="008A77AD"/>
    <w:rsid w:val="008A792A"/>
    <w:rsid w:val="008B0104"/>
    <w:rsid w:val="008B0FB0"/>
    <w:rsid w:val="008B10DA"/>
    <w:rsid w:val="008B11A9"/>
    <w:rsid w:val="008B12A9"/>
    <w:rsid w:val="008B1491"/>
    <w:rsid w:val="008B1D5F"/>
    <w:rsid w:val="008B20F1"/>
    <w:rsid w:val="008B2185"/>
    <w:rsid w:val="008B219A"/>
    <w:rsid w:val="008B2C07"/>
    <w:rsid w:val="008B32AD"/>
    <w:rsid w:val="008B3AA2"/>
    <w:rsid w:val="008B4292"/>
    <w:rsid w:val="008B4379"/>
    <w:rsid w:val="008B4704"/>
    <w:rsid w:val="008B4A84"/>
    <w:rsid w:val="008B4C97"/>
    <w:rsid w:val="008B51BA"/>
    <w:rsid w:val="008B5C64"/>
    <w:rsid w:val="008B6012"/>
    <w:rsid w:val="008B6113"/>
    <w:rsid w:val="008B6731"/>
    <w:rsid w:val="008B68CD"/>
    <w:rsid w:val="008B6D3F"/>
    <w:rsid w:val="008B7B07"/>
    <w:rsid w:val="008B7C9D"/>
    <w:rsid w:val="008C013C"/>
    <w:rsid w:val="008C052F"/>
    <w:rsid w:val="008C0965"/>
    <w:rsid w:val="008C0BC4"/>
    <w:rsid w:val="008C0CB7"/>
    <w:rsid w:val="008C1034"/>
    <w:rsid w:val="008C1D53"/>
    <w:rsid w:val="008C233D"/>
    <w:rsid w:val="008C233E"/>
    <w:rsid w:val="008C3128"/>
    <w:rsid w:val="008C35B1"/>
    <w:rsid w:val="008C387C"/>
    <w:rsid w:val="008C3FBC"/>
    <w:rsid w:val="008C4170"/>
    <w:rsid w:val="008C4590"/>
    <w:rsid w:val="008C4832"/>
    <w:rsid w:val="008C48C4"/>
    <w:rsid w:val="008C5140"/>
    <w:rsid w:val="008C5266"/>
    <w:rsid w:val="008C5582"/>
    <w:rsid w:val="008C58D5"/>
    <w:rsid w:val="008C5BD8"/>
    <w:rsid w:val="008C5F5F"/>
    <w:rsid w:val="008C638F"/>
    <w:rsid w:val="008C6415"/>
    <w:rsid w:val="008C6699"/>
    <w:rsid w:val="008C6D04"/>
    <w:rsid w:val="008C6F70"/>
    <w:rsid w:val="008C7C33"/>
    <w:rsid w:val="008C7C66"/>
    <w:rsid w:val="008C7D6B"/>
    <w:rsid w:val="008C7EB8"/>
    <w:rsid w:val="008D013B"/>
    <w:rsid w:val="008D0398"/>
    <w:rsid w:val="008D0B6D"/>
    <w:rsid w:val="008D0BD3"/>
    <w:rsid w:val="008D11C9"/>
    <w:rsid w:val="008D1C7C"/>
    <w:rsid w:val="008D1DCE"/>
    <w:rsid w:val="008D25A5"/>
    <w:rsid w:val="008D2680"/>
    <w:rsid w:val="008D2A92"/>
    <w:rsid w:val="008D2D42"/>
    <w:rsid w:val="008D2D58"/>
    <w:rsid w:val="008D2FA2"/>
    <w:rsid w:val="008D316B"/>
    <w:rsid w:val="008D3AE2"/>
    <w:rsid w:val="008D3D16"/>
    <w:rsid w:val="008D3D30"/>
    <w:rsid w:val="008D3E90"/>
    <w:rsid w:val="008D45C5"/>
    <w:rsid w:val="008D469E"/>
    <w:rsid w:val="008D4A5D"/>
    <w:rsid w:val="008D51BE"/>
    <w:rsid w:val="008D574D"/>
    <w:rsid w:val="008D57D7"/>
    <w:rsid w:val="008D57E3"/>
    <w:rsid w:val="008D5E4B"/>
    <w:rsid w:val="008D66A5"/>
    <w:rsid w:val="008D741F"/>
    <w:rsid w:val="008D76F6"/>
    <w:rsid w:val="008D7DCC"/>
    <w:rsid w:val="008E0225"/>
    <w:rsid w:val="008E02AF"/>
    <w:rsid w:val="008E032F"/>
    <w:rsid w:val="008E061E"/>
    <w:rsid w:val="008E0769"/>
    <w:rsid w:val="008E0B8E"/>
    <w:rsid w:val="008E0E6D"/>
    <w:rsid w:val="008E16A9"/>
    <w:rsid w:val="008E16CC"/>
    <w:rsid w:val="008E1DDA"/>
    <w:rsid w:val="008E201A"/>
    <w:rsid w:val="008E20D3"/>
    <w:rsid w:val="008E246F"/>
    <w:rsid w:val="008E27CC"/>
    <w:rsid w:val="008E2DE1"/>
    <w:rsid w:val="008E2F2A"/>
    <w:rsid w:val="008E3141"/>
    <w:rsid w:val="008E3421"/>
    <w:rsid w:val="008E3700"/>
    <w:rsid w:val="008E37E4"/>
    <w:rsid w:val="008E3A5C"/>
    <w:rsid w:val="008E3E68"/>
    <w:rsid w:val="008E4AF2"/>
    <w:rsid w:val="008E5A56"/>
    <w:rsid w:val="008E5A91"/>
    <w:rsid w:val="008E5C94"/>
    <w:rsid w:val="008E60D1"/>
    <w:rsid w:val="008E6375"/>
    <w:rsid w:val="008E65EE"/>
    <w:rsid w:val="008E7922"/>
    <w:rsid w:val="008F0214"/>
    <w:rsid w:val="008F0834"/>
    <w:rsid w:val="008F0D32"/>
    <w:rsid w:val="008F0E97"/>
    <w:rsid w:val="008F10A5"/>
    <w:rsid w:val="008F11D4"/>
    <w:rsid w:val="008F1979"/>
    <w:rsid w:val="008F1A5D"/>
    <w:rsid w:val="008F201E"/>
    <w:rsid w:val="008F2216"/>
    <w:rsid w:val="008F2220"/>
    <w:rsid w:val="008F22A7"/>
    <w:rsid w:val="008F2504"/>
    <w:rsid w:val="008F2C32"/>
    <w:rsid w:val="008F2DF9"/>
    <w:rsid w:val="008F308E"/>
    <w:rsid w:val="008F3791"/>
    <w:rsid w:val="008F3957"/>
    <w:rsid w:val="008F3B9B"/>
    <w:rsid w:val="008F3E05"/>
    <w:rsid w:val="008F3F7E"/>
    <w:rsid w:val="008F4120"/>
    <w:rsid w:val="008F42DB"/>
    <w:rsid w:val="008F45C7"/>
    <w:rsid w:val="008F4A38"/>
    <w:rsid w:val="008F56BF"/>
    <w:rsid w:val="008F615A"/>
    <w:rsid w:val="008F6BD2"/>
    <w:rsid w:val="008F7463"/>
    <w:rsid w:val="008F7A4D"/>
    <w:rsid w:val="008F7B1A"/>
    <w:rsid w:val="008F7B6E"/>
    <w:rsid w:val="00900176"/>
    <w:rsid w:val="00900569"/>
    <w:rsid w:val="009009CE"/>
    <w:rsid w:val="009009D3"/>
    <w:rsid w:val="00900A7D"/>
    <w:rsid w:val="00900EBF"/>
    <w:rsid w:val="009011A7"/>
    <w:rsid w:val="00901377"/>
    <w:rsid w:val="0090151F"/>
    <w:rsid w:val="009020EC"/>
    <w:rsid w:val="009029BF"/>
    <w:rsid w:val="00902A8B"/>
    <w:rsid w:val="0090312F"/>
    <w:rsid w:val="009032D3"/>
    <w:rsid w:val="0090362D"/>
    <w:rsid w:val="00903BFF"/>
    <w:rsid w:val="00903D91"/>
    <w:rsid w:val="0090459C"/>
    <w:rsid w:val="009049C2"/>
    <w:rsid w:val="00904B54"/>
    <w:rsid w:val="00905882"/>
    <w:rsid w:val="00905F4F"/>
    <w:rsid w:val="0090612C"/>
    <w:rsid w:val="0090667E"/>
    <w:rsid w:val="00906AC4"/>
    <w:rsid w:val="00906E45"/>
    <w:rsid w:val="00906F85"/>
    <w:rsid w:val="009078B9"/>
    <w:rsid w:val="009078FD"/>
    <w:rsid w:val="00907ABC"/>
    <w:rsid w:val="00907E65"/>
    <w:rsid w:val="0091026F"/>
    <w:rsid w:val="00910334"/>
    <w:rsid w:val="009106FD"/>
    <w:rsid w:val="00910990"/>
    <w:rsid w:val="00910AED"/>
    <w:rsid w:val="00910D55"/>
    <w:rsid w:val="00910E8D"/>
    <w:rsid w:val="00910FBF"/>
    <w:rsid w:val="009110E0"/>
    <w:rsid w:val="0091126F"/>
    <w:rsid w:val="009113A9"/>
    <w:rsid w:val="009114FA"/>
    <w:rsid w:val="0091198D"/>
    <w:rsid w:val="00911A05"/>
    <w:rsid w:val="00911A10"/>
    <w:rsid w:val="00912DCF"/>
    <w:rsid w:val="009134A8"/>
    <w:rsid w:val="0091374C"/>
    <w:rsid w:val="0091391F"/>
    <w:rsid w:val="00913CC7"/>
    <w:rsid w:val="00913CEC"/>
    <w:rsid w:val="00914584"/>
    <w:rsid w:val="00914642"/>
    <w:rsid w:val="00914680"/>
    <w:rsid w:val="009147FB"/>
    <w:rsid w:val="00914AAC"/>
    <w:rsid w:val="0091507C"/>
    <w:rsid w:val="0091524C"/>
    <w:rsid w:val="00915443"/>
    <w:rsid w:val="0091561E"/>
    <w:rsid w:val="0091575F"/>
    <w:rsid w:val="00915832"/>
    <w:rsid w:val="00915D1B"/>
    <w:rsid w:val="009161A8"/>
    <w:rsid w:val="00916CAD"/>
    <w:rsid w:val="00916ED4"/>
    <w:rsid w:val="00917477"/>
    <w:rsid w:val="00917858"/>
    <w:rsid w:val="00917BE1"/>
    <w:rsid w:val="00917D9B"/>
    <w:rsid w:val="00917F84"/>
    <w:rsid w:val="00917F94"/>
    <w:rsid w:val="0092033D"/>
    <w:rsid w:val="00920AB2"/>
    <w:rsid w:val="00920AC7"/>
    <w:rsid w:val="009210A4"/>
    <w:rsid w:val="00921586"/>
    <w:rsid w:val="00921784"/>
    <w:rsid w:val="009219D5"/>
    <w:rsid w:val="00921B3A"/>
    <w:rsid w:val="00922269"/>
    <w:rsid w:val="009229B9"/>
    <w:rsid w:val="00922E61"/>
    <w:rsid w:val="00923F15"/>
    <w:rsid w:val="0092469A"/>
    <w:rsid w:val="00924720"/>
    <w:rsid w:val="009249F8"/>
    <w:rsid w:val="00924D3F"/>
    <w:rsid w:val="0092509B"/>
    <w:rsid w:val="00925593"/>
    <w:rsid w:val="00925A77"/>
    <w:rsid w:val="009263B7"/>
    <w:rsid w:val="00926861"/>
    <w:rsid w:val="00926C4A"/>
    <w:rsid w:val="0092717C"/>
    <w:rsid w:val="00927674"/>
    <w:rsid w:val="00927AEE"/>
    <w:rsid w:val="00927D6E"/>
    <w:rsid w:val="00930557"/>
    <w:rsid w:val="009305CA"/>
    <w:rsid w:val="00930663"/>
    <w:rsid w:val="00930805"/>
    <w:rsid w:val="00930819"/>
    <w:rsid w:val="00930AB5"/>
    <w:rsid w:val="00930DD9"/>
    <w:rsid w:val="00931342"/>
    <w:rsid w:val="0093183F"/>
    <w:rsid w:val="00931E80"/>
    <w:rsid w:val="00932120"/>
    <w:rsid w:val="0093242E"/>
    <w:rsid w:val="00932C1C"/>
    <w:rsid w:val="00933657"/>
    <w:rsid w:val="009336EC"/>
    <w:rsid w:val="00933EF3"/>
    <w:rsid w:val="00933F0E"/>
    <w:rsid w:val="00933FF9"/>
    <w:rsid w:val="0093404A"/>
    <w:rsid w:val="009346FF"/>
    <w:rsid w:val="00934910"/>
    <w:rsid w:val="00934B90"/>
    <w:rsid w:val="00934BCA"/>
    <w:rsid w:val="00934CB3"/>
    <w:rsid w:val="00937895"/>
    <w:rsid w:val="00937AE5"/>
    <w:rsid w:val="00937E9D"/>
    <w:rsid w:val="0094019C"/>
    <w:rsid w:val="0094070A"/>
    <w:rsid w:val="00940DFA"/>
    <w:rsid w:val="00940E9F"/>
    <w:rsid w:val="00940EEE"/>
    <w:rsid w:val="009411D1"/>
    <w:rsid w:val="009413E5"/>
    <w:rsid w:val="00941CB5"/>
    <w:rsid w:val="00942B02"/>
    <w:rsid w:val="00942C46"/>
    <w:rsid w:val="00942FE5"/>
    <w:rsid w:val="009431BA"/>
    <w:rsid w:val="00943486"/>
    <w:rsid w:val="009437AA"/>
    <w:rsid w:val="00943FB7"/>
    <w:rsid w:val="00944757"/>
    <w:rsid w:val="009447CC"/>
    <w:rsid w:val="009447E3"/>
    <w:rsid w:val="00944F08"/>
    <w:rsid w:val="00944FD0"/>
    <w:rsid w:val="0094541C"/>
    <w:rsid w:val="009456A1"/>
    <w:rsid w:val="00945C77"/>
    <w:rsid w:val="00945F0B"/>
    <w:rsid w:val="009460AB"/>
    <w:rsid w:val="009461A8"/>
    <w:rsid w:val="009463C6"/>
    <w:rsid w:val="00946EDD"/>
    <w:rsid w:val="00946FDD"/>
    <w:rsid w:val="009470C5"/>
    <w:rsid w:val="00947AC1"/>
    <w:rsid w:val="00950212"/>
    <w:rsid w:val="0095033F"/>
    <w:rsid w:val="00950637"/>
    <w:rsid w:val="00950877"/>
    <w:rsid w:val="00950933"/>
    <w:rsid w:val="0095096D"/>
    <w:rsid w:val="00950CC9"/>
    <w:rsid w:val="009511F9"/>
    <w:rsid w:val="0095129D"/>
    <w:rsid w:val="009513D1"/>
    <w:rsid w:val="009516C8"/>
    <w:rsid w:val="00951A3C"/>
    <w:rsid w:val="00951DC4"/>
    <w:rsid w:val="00951DF2"/>
    <w:rsid w:val="00952912"/>
    <w:rsid w:val="00952AB4"/>
    <w:rsid w:val="00952F9C"/>
    <w:rsid w:val="009536DF"/>
    <w:rsid w:val="00953E5E"/>
    <w:rsid w:val="00954002"/>
    <w:rsid w:val="0095402D"/>
    <w:rsid w:val="00954247"/>
    <w:rsid w:val="0095425A"/>
    <w:rsid w:val="00954B77"/>
    <w:rsid w:val="00954CBD"/>
    <w:rsid w:val="00954DC8"/>
    <w:rsid w:val="00954E9D"/>
    <w:rsid w:val="00954F91"/>
    <w:rsid w:val="00955ED4"/>
    <w:rsid w:val="0095643D"/>
    <w:rsid w:val="00956A0F"/>
    <w:rsid w:val="00956A4C"/>
    <w:rsid w:val="00957377"/>
    <w:rsid w:val="00957C06"/>
    <w:rsid w:val="00957DF4"/>
    <w:rsid w:val="00960F6D"/>
    <w:rsid w:val="00961574"/>
    <w:rsid w:val="009615FB"/>
    <w:rsid w:val="00961B3D"/>
    <w:rsid w:val="00961E54"/>
    <w:rsid w:val="00961F76"/>
    <w:rsid w:val="0096202B"/>
    <w:rsid w:val="00962434"/>
    <w:rsid w:val="0096283E"/>
    <w:rsid w:val="00962A1F"/>
    <w:rsid w:val="00962CAB"/>
    <w:rsid w:val="0096357B"/>
    <w:rsid w:val="009639B6"/>
    <w:rsid w:val="00963E5B"/>
    <w:rsid w:val="00964445"/>
    <w:rsid w:val="0096560B"/>
    <w:rsid w:val="00965AF9"/>
    <w:rsid w:val="0096622B"/>
    <w:rsid w:val="0096643E"/>
    <w:rsid w:val="0096670B"/>
    <w:rsid w:val="0096687A"/>
    <w:rsid w:val="00966972"/>
    <w:rsid w:val="00966BD1"/>
    <w:rsid w:val="00966D17"/>
    <w:rsid w:val="00967400"/>
    <w:rsid w:val="009676BC"/>
    <w:rsid w:val="00970633"/>
    <w:rsid w:val="00970B09"/>
    <w:rsid w:val="00970D30"/>
    <w:rsid w:val="0097108C"/>
    <w:rsid w:val="00971655"/>
    <w:rsid w:val="0097176B"/>
    <w:rsid w:val="0097183C"/>
    <w:rsid w:val="00971CE4"/>
    <w:rsid w:val="00972312"/>
    <w:rsid w:val="00972854"/>
    <w:rsid w:val="00972E13"/>
    <w:rsid w:val="00972FFE"/>
    <w:rsid w:val="0097329B"/>
    <w:rsid w:val="00973559"/>
    <w:rsid w:val="00973697"/>
    <w:rsid w:val="009739DC"/>
    <w:rsid w:val="00973B75"/>
    <w:rsid w:val="009744C6"/>
    <w:rsid w:val="00974881"/>
    <w:rsid w:val="00974AEA"/>
    <w:rsid w:val="00974E6F"/>
    <w:rsid w:val="009756CF"/>
    <w:rsid w:val="00975892"/>
    <w:rsid w:val="00976EA8"/>
    <w:rsid w:val="009770A9"/>
    <w:rsid w:val="00977196"/>
    <w:rsid w:val="00977387"/>
    <w:rsid w:val="009775F4"/>
    <w:rsid w:val="00977AB7"/>
    <w:rsid w:val="00980820"/>
    <w:rsid w:val="00981CE3"/>
    <w:rsid w:val="009824A5"/>
    <w:rsid w:val="00982F47"/>
    <w:rsid w:val="009832B2"/>
    <w:rsid w:val="00983314"/>
    <w:rsid w:val="00983A34"/>
    <w:rsid w:val="00983B23"/>
    <w:rsid w:val="009844BA"/>
    <w:rsid w:val="00984C66"/>
    <w:rsid w:val="00985946"/>
    <w:rsid w:val="009859CF"/>
    <w:rsid w:val="00985CF8"/>
    <w:rsid w:val="009862FB"/>
    <w:rsid w:val="00986344"/>
    <w:rsid w:val="00986906"/>
    <w:rsid w:val="00986A69"/>
    <w:rsid w:val="009873BD"/>
    <w:rsid w:val="00990025"/>
    <w:rsid w:val="0099037E"/>
    <w:rsid w:val="00990512"/>
    <w:rsid w:val="00990656"/>
    <w:rsid w:val="00990A18"/>
    <w:rsid w:val="00990E0A"/>
    <w:rsid w:val="00990EC2"/>
    <w:rsid w:val="00990F14"/>
    <w:rsid w:val="00991827"/>
    <w:rsid w:val="00991C39"/>
    <w:rsid w:val="00992506"/>
    <w:rsid w:val="00992DC9"/>
    <w:rsid w:val="00993694"/>
    <w:rsid w:val="0099435A"/>
    <w:rsid w:val="00994862"/>
    <w:rsid w:val="00994AD6"/>
    <w:rsid w:val="00994DA5"/>
    <w:rsid w:val="00994E15"/>
    <w:rsid w:val="00994E85"/>
    <w:rsid w:val="00994FFC"/>
    <w:rsid w:val="009953DD"/>
    <w:rsid w:val="009957D1"/>
    <w:rsid w:val="00995B96"/>
    <w:rsid w:val="00995F3E"/>
    <w:rsid w:val="009975BE"/>
    <w:rsid w:val="0099763C"/>
    <w:rsid w:val="0099785D"/>
    <w:rsid w:val="00997A54"/>
    <w:rsid w:val="00997D79"/>
    <w:rsid w:val="009A05DF"/>
    <w:rsid w:val="009A090F"/>
    <w:rsid w:val="009A0AD4"/>
    <w:rsid w:val="009A0DD0"/>
    <w:rsid w:val="009A0DF5"/>
    <w:rsid w:val="009A0EFC"/>
    <w:rsid w:val="009A11D8"/>
    <w:rsid w:val="009A13AD"/>
    <w:rsid w:val="009A1C3F"/>
    <w:rsid w:val="009A22D6"/>
    <w:rsid w:val="009A2489"/>
    <w:rsid w:val="009A2572"/>
    <w:rsid w:val="009A266A"/>
    <w:rsid w:val="009A2A6F"/>
    <w:rsid w:val="009A2EC7"/>
    <w:rsid w:val="009A3079"/>
    <w:rsid w:val="009A3237"/>
    <w:rsid w:val="009A3708"/>
    <w:rsid w:val="009A3894"/>
    <w:rsid w:val="009A3A10"/>
    <w:rsid w:val="009A3D4C"/>
    <w:rsid w:val="009A41BF"/>
    <w:rsid w:val="009A464A"/>
    <w:rsid w:val="009A466E"/>
    <w:rsid w:val="009A55B5"/>
    <w:rsid w:val="009A56F1"/>
    <w:rsid w:val="009A5DC9"/>
    <w:rsid w:val="009A5FC2"/>
    <w:rsid w:val="009A65D7"/>
    <w:rsid w:val="009A6A51"/>
    <w:rsid w:val="009A6E7C"/>
    <w:rsid w:val="009A6F38"/>
    <w:rsid w:val="009A7826"/>
    <w:rsid w:val="009A7869"/>
    <w:rsid w:val="009A797E"/>
    <w:rsid w:val="009B01BE"/>
    <w:rsid w:val="009B0302"/>
    <w:rsid w:val="009B0780"/>
    <w:rsid w:val="009B0CE2"/>
    <w:rsid w:val="009B15F6"/>
    <w:rsid w:val="009B1CFD"/>
    <w:rsid w:val="009B1D66"/>
    <w:rsid w:val="009B1EF2"/>
    <w:rsid w:val="009B23FC"/>
    <w:rsid w:val="009B2B49"/>
    <w:rsid w:val="009B2BB3"/>
    <w:rsid w:val="009B33D9"/>
    <w:rsid w:val="009B34E1"/>
    <w:rsid w:val="009B3510"/>
    <w:rsid w:val="009B3C50"/>
    <w:rsid w:val="009B3EE7"/>
    <w:rsid w:val="009B4161"/>
    <w:rsid w:val="009B42B7"/>
    <w:rsid w:val="009B4583"/>
    <w:rsid w:val="009B459F"/>
    <w:rsid w:val="009B4656"/>
    <w:rsid w:val="009B4758"/>
    <w:rsid w:val="009B5714"/>
    <w:rsid w:val="009B5995"/>
    <w:rsid w:val="009B6091"/>
    <w:rsid w:val="009B60F9"/>
    <w:rsid w:val="009B6266"/>
    <w:rsid w:val="009B6286"/>
    <w:rsid w:val="009B687F"/>
    <w:rsid w:val="009B6EB7"/>
    <w:rsid w:val="009B72AB"/>
    <w:rsid w:val="009B779A"/>
    <w:rsid w:val="009B79E1"/>
    <w:rsid w:val="009C0786"/>
    <w:rsid w:val="009C08D7"/>
    <w:rsid w:val="009C1890"/>
    <w:rsid w:val="009C1EDA"/>
    <w:rsid w:val="009C1F4B"/>
    <w:rsid w:val="009C1FD7"/>
    <w:rsid w:val="009C2169"/>
    <w:rsid w:val="009C2DD2"/>
    <w:rsid w:val="009C2F77"/>
    <w:rsid w:val="009C3532"/>
    <w:rsid w:val="009C353F"/>
    <w:rsid w:val="009C3622"/>
    <w:rsid w:val="009C375B"/>
    <w:rsid w:val="009C3EAC"/>
    <w:rsid w:val="009C4869"/>
    <w:rsid w:val="009C522D"/>
    <w:rsid w:val="009C555C"/>
    <w:rsid w:val="009C5C6C"/>
    <w:rsid w:val="009C5DE8"/>
    <w:rsid w:val="009C6146"/>
    <w:rsid w:val="009C62B4"/>
    <w:rsid w:val="009C6741"/>
    <w:rsid w:val="009C68AA"/>
    <w:rsid w:val="009C6FA1"/>
    <w:rsid w:val="009C70CC"/>
    <w:rsid w:val="009C7542"/>
    <w:rsid w:val="009C7850"/>
    <w:rsid w:val="009C7B15"/>
    <w:rsid w:val="009C7C43"/>
    <w:rsid w:val="009D001B"/>
    <w:rsid w:val="009D09F3"/>
    <w:rsid w:val="009D0F9F"/>
    <w:rsid w:val="009D14DC"/>
    <w:rsid w:val="009D1520"/>
    <w:rsid w:val="009D1FBB"/>
    <w:rsid w:val="009D24E9"/>
    <w:rsid w:val="009D2784"/>
    <w:rsid w:val="009D283D"/>
    <w:rsid w:val="009D293E"/>
    <w:rsid w:val="009D2EFD"/>
    <w:rsid w:val="009D33ED"/>
    <w:rsid w:val="009D3C46"/>
    <w:rsid w:val="009D3D49"/>
    <w:rsid w:val="009D3FC3"/>
    <w:rsid w:val="009D40B4"/>
    <w:rsid w:val="009D42DA"/>
    <w:rsid w:val="009D4EE3"/>
    <w:rsid w:val="009D5497"/>
    <w:rsid w:val="009D5B59"/>
    <w:rsid w:val="009D5C23"/>
    <w:rsid w:val="009D6EBC"/>
    <w:rsid w:val="009D7086"/>
    <w:rsid w:val="009D7621"/>
    <w:rsid w:val="009D7993"/>
    <w:rsid w:val="009D79CF"/>
    <w:rsid w:val="009D7B46"/>
    <w:rsid w:val="009D7DC5"/>
    <w:rsid w:val="009D7DCA"/>
    <w:rsid w:val="009E001B"/>
    <w:rsid w:val="009E009D"/>
    <w:rsid w:val="009E0AE1"/>
    <w:rsid w:val="009E0CC5"/>
    <w:rsid w:val="009E12E0"/>
    <w:rsid w:val="009E1BD7"/>
    <w:rsid w:val="009E223B"/>
    <w:rsid w:val="009E247C"/>
    <w:rsid w:val="009E26EC"/>
    <w:rsid w:val="009E29DF"/>
    <w:rsid w:val="009E2C2D"/>
    <w:rsid w:val="009E2C3B"/>
    <w:rsid w:val="009E32E0"/>
    <w:rsid w:val="009E336F"/>
    <w:rsid w:val="009E3406"/>
    <w:rsid w:val="009E34A4"/>
    <w:rsid w:val="009E41BA"/>
    <w:rsid w:val="009E4302"/>
    <w:rsid w:val="009E442F"/>
    <w:rsid w:val="009E451D"/>
    <w:rsid w:val="009E4546"/>
    <w:rsid w:val="009E47A9"/>
    <w:rsid w:val="009E5644"/>
    <w:rsid w:val="009E5767"/>
    <w:rsid w:val="009E62E7"/>
    <w:rsid w:val="009E6503"/>
    <w:rsid w:val="009E6D09"/>
    <w:rsid w:val="009E6D2D"/>
    <w:rsid w:val="009E72B3"/>
    <w:rsid w:val="009E737B"/>
    <w:rsid w:val="009E79F7"/>
    <w:rsid w:val="009E7FB0"/>
    <w:rsid w:val="009F0091"/>
    <w:rsid w:val="009F009B"/>
    <w:rsid w:val="009F00DF"/>
    <w:rsid w:val="009F0134"/>
    <w:rsid w:val="009F0274"/>
    <w:rsid w:val="009F0281"/>
    <w:rsid w:val="009F0529"/>
    <w:rsid w:val="009F09E1"/>
    <w:rsid w:val="009F0B68"/>
    <w:rsid w:val="009F0FE7"/>
    <w:rsid w:val="009F18A2"/>
    <w:rsid w:val="009F2CB5"/>
    <w:rsid w:val="009F3422"/>
    <w:rsid w:val="009F423E"/>
    <w:rsid w:val="009F48CD"/>
    <w:rsid w:val="009F491F"/>
    <w:rsid w:val="009F4A6C"/>
    <w:rsid w:val="009F4D6B"/>
    <w:rsid w:val="009F5686"/>
    <w:rsid w:val="009F58C1"/>
    <w:rsid w:val="009F5AFC"/>
    <w:rsid w:val="009F5CC7"/>
    <w:rsid w:val="009F65F3"/>
    <w:rsid w:val="009F7945"/>
    <w:rsid w:val="009F7B1F"/>
    <w:rsid w:val="00A00744"/>
    <w:rsid w:val="00A00D07"/>
    <w:rsid w:val="00A016A4"/>
    <w:rsid w:val="00A01875"/>
    <w:rsid w:val="00A01B94"/>
    <w:rsid w:val="00A02592"/>
    <w:rsid w:val="00A02593"/>
    <w:rsid w:val="00A025F2"/>
    <w:rsid w:val="00A02D2C"/>
    <w:rsid w:val="00A03623"/>
    <w:rsid w:val="00A03C03"/>
    <w:rsid w:val="00A03F94"/>
    <w:rsid w:val="00A041DA"/>
    <w:rsid w:val="00A04211"/>
    <w:rsid w:val="00A04216"/>
    <w:rsid w:val="00A04663"/>
    <w:rsid w:val="00A04FBA"/>
    <w:rsid w:val="00A04FF9"/>
    <w:rsid w:val="00A05027"/>
    <w:rsid w:val="00A0519A"/>
    <w:rsid w:val="00A05757"/>
    <w:rsid w:val="00A05A36"/>
    <w:rsid w:val="00A05DEE"/>
    <w:rsid w:val="00A062BD"/>
    <w:rsid w:val="00A0630D"/>
    <w:rsid w:val="00A0632D"/>
    <w:rsid w:val="00A064D7"/>
    <w:rsid w:val="00A06DF9"/>
    <w:rsid w:val="00A06F2F"/>
    <w:rsid w:val="00A0703B"/>
    <w:rsid w:val="00A0717F"/>
    <w:rsid w:val="00A07628"/>
    <w:rsid w:val="00A076F5"/>
    <w:rsid w:val="00A07801"/>
    <w:rsid w:val="00A10109"/>
    <w:rsid w:val="00A10191"/>
    <w:rsid w:val="00A102E0"/>
    <w:rsid w:val="00A10E92"/>
    <w:rsid w:val="00A10F42"/>
    <w:rsid w:val="00A10FA6"/>
    <w:rsid w:val="00A10FC5"/>
    <w:rsid w:val="00A112B3"/>
    <w:rsid w:val="00A112C2"/>
    <w:rsid w:val="00A11DA1"/>
    <w:rsid w:val="00A11FF5"/>
    <w:rsid w:val="00A1212D"/>
    <w:rsid w:val="00A12530"/>
    <w:rsid w:val="00A12936"/>
    <w:rsid w:val="00A12B78"/>
    <w:rsid w:val="00A13220"/>
    <w:rsid w:val="00A13512"/>
    <w:rsid w:val="00A13DD2"/>
    <w:rsid w:val="00A1419C"/>
    <w:rsid w:val="00A14778"/>
    <w:rsid w:val="00A147FA"/>
    <w:rsid w:val="00A15036"/>
    <w:rsid w:val="00A1505C"/>
    <w:rsid w:val="00A15416"/>
    <w:rsid w:val="00A15A06"/>
    <w:rsid w:val="00A15CE2"/>
    <w:rsid w:val="00A15E95"/>
    <w:rsid w:val="00A163B3"/>
    <w:rsid w:val="00A16554"/>
    <w:rsid w:val="00A165FC"/>
    <w:rsid w:val="00A16B8A"/>
    <w:rsid w:val="00A16BE4"/>
    <w:rsid w:val="00A177FB"/>
    <w:rsid w:val="00A1795D"/>
    <w:rsid w:val="00A17EAA"/>
    <w:rsid w:val="00A201BC"/>
    <w:rsid w:val="00A20767"/>
    <w:rsid w:val="00A20C44"/>
    <w:rsid w:val="00A2122C"/>
    <w:rsid w:val="00A21504"/>
    <w:rsid w:val="00A21565"/>
    <w:rsid w:val="00A21868"/>
    <w:rsid w:val="00A21BD0"/>
    <w:rsid w:val="00A21F6D"/>
    <w:rsid w:val="00A22550"/>
    <w:rsid w:val="00A22644"/>
    <w:rsid w:val="00A22AB8"/>
    <w:rsid w:val="00A22C58"/>
    <w:rsid w:val="00A22C65"/>
    <w:rsid w:val="00A2347C"/>
    <w:rsid w:val="00A23A3F"/>
    <w:rsid w:val="00A23D5B"/>
    <w:rsid w:val="00A23FDC"/>
    <w:rsid w:val="00A241D6"/>
    <w:rsid w:val="00A249D3"/>
    <w:rsid w:val="00A24A3C"/>
    <w:rsid w:val="00A24E5E"/>
    <w:rsid w:val="00A24F05"/>
    <w:rsid w:val="00A25528"/>
    <w:rsid w:val="00A26B54"/>
    <w:rsid w:val="00A26FA6"/>
    <w:rsid w:val="00A2706A"/>
    <w:rsid w:val="00A27223"/>
    <w:rsid w:val="00A27233"/>
    <w:rsid w:val="00A27261"/>
    <w:rsid w:val="00A2744E"/>
    <w:rsid w:val="00A27F54"/>
    <w:rsid w:val="00A27FAC"/>
    <w:rsid w:val="00A3002B"/>
    <w:rsid w:val="00A3025F"/>
    <w:rsid w:val="00A3057E"/>
    <w:rsid w:val="00A30835"/>
    <w:rsid w:val="00A309AA"/>
    <w:rsid w:val="00A309EE"/>
    <w:rsid w:val="00A310FA"/>
    <w:rsid w:val="00A31267"/>
    <w:rsid w:val="00A313F8"/>
    <w:rsid w:val="00A31672"/>
    <w:rsid w:val="00A319CB"/>
    <w:rsid w:val="00A31E3B"/>
    <w:rsid w:val="00A32471"/>
    <w:rsid w:val="00A3257E"/>
    <w:rsid w:val="00A32692"/>
    <w:rsid w:val="00A32794"/>
    <w:rsid w:val="00A32991"/>
    <w:rsid w:val="00A32F19"/>
    <w:rsid w:val="00A3300E"/>
    <w:rsid w:val="00A33054"/>
    <w:rsid w:val="00A33386"/>
    <w:rsid w:val="00A33E36"/>
    <w:rsid w:val="00A34BB3"/>
    <w:rsid w:val="00A35A00"/>
    <w:rsid w:val="00A35C53"/>
    <w:rsid w:val="00A35F1A"/>
    <w:rsid w:val="00A362C4"/>
    <w:rsid w:val="00A36634"/>
    <w:rsid w:val="00A36744"/>
    <w:rsid w:val="00A36C00"/>
    <w:rsid w:val="00A36D00"/>
    <w:rsid w:val="00A3779B"/>
    <w:rsid w:val="00A37860"/>
    <w:rsid w:val="00A3791C"/>
    <w:rsid w:val="00A409C9"/>
    <w:rsid w:val="00A409FE"/>
    <w:rsid w:val="00A41445"/>
    <w:rsid w:val="00A41B2A"/>
    <w:rsid w:val="00A4207E"/>
    <w:rsid w:val="00A4208B"/>
    <w:rsid w:val="00A420D0"/>
    <w:rsid w:val="00A4222F"/>
    <w:rsid w:val="00A423A9"/>
    <w:rsid w:val="00A42510"/>
    <w:rsid w:val="00A42828"/>
    <w:rsid w:val="00A4288F"/>
    <w:rsid w:val="00A42AEA"/>
    <w:rsid w:val="00A43390"/>
    <w:rsid w:val="00A434FA"/>
    <w:rsid w:val="00A439D3"/>
    <w:rsid w:val="00A43A82"/>
    <w:rsid w:val="00A43F98"/>
    <w:rsid w:val="00A44596"/>
    <w:rsid w:val="00A445C9"/>
    <w:rsid w:val="00A44BF8"/>
    <w:rsid w:val="00A4559C"/>
    <w:rsid w:val="00A45718"/>
    <w:rsid w:val="00A464B2"/>
    <w:rsid w:val="00A4662A"/>
    <w:rsid w:val="00A472CF"/>
    <w:rsid w:val="00A473E9"/>
    <w:rsid w:val="00A4759C"/>
    <w:rsid w:val="00A4773A"/>
    <w:rsid w:val="00A478A1"/>
    <w:rsid w:val="00A47FDE"/>
    <w:rsid w:val="00A50135"/>
    <w:rsid w:val="00A505FA"/>
    <w:rsid w:val="00A50640"/>
    <w:rsid w:val="00A509FD"/>
    <w:rsid w:val="00A50B9C"/>
    <w:rsid w:val="00A517AC"/>
    <w:rsid w:val="00A5185E"/>
    <w:rsid w:val="00A5190D"/>
    <w:rsid w:val="00A51B96"/>
    <w:rsid w:val="00A52039"/>
    <w:rsid w:val="00A52173"/>
    <w:rsid w:val="00A52399"/>
    <w:rsid w:val="00A52919"/>
    <w:rsid w:val="00A52C18"/>
    <w:rsid w:val="00A52CBA"/>
    <w:rsid w:val="00A53570"/>
    <w:rsid w:val="00A53732"/>
    <w:rsid w:val="00A53AB9"/>
    <w:rsid w:val="00A53D9F"/>
    <w:rsid w:val="00A53DE9"/>
    <w:rsid w:val="00A5412C"/>
    <w:rsid w:val="00A542A1"/>
    <w:rsid w:val="00A54B3E"/>
    <w:rsid w:val="00A54CC8"/>
    <w:rsid w:val="00A54CEA"/>
    <w:rsid w:val="00A5516D"/>
    <w:rsid w:val="00A5534B"/>
    <w:rsid w:val="00A55B70"/>
    <w:rsid w:val="00A55DF2"/>
    <w:rsid w:val="00A55E20"/>
    <w:rsid w:val="00A5648C"/>
    <w:rsid w:val="00A56C99"/>
    <w:rsid w:val="00A579B6"/>
    <w:rsid w:val="00A60850"/>
    <w:rsid w:val="00A60A36"/>
    <w:rsid w:val="00A60ACD"/>
    <w:rsid w:val="00A60B97"/>
    <w:rsid w:val="00A610B3"/>
    <w:rsid w:val="00A61880"/>
    <w:rsid w:val="00A61CD3"/>
    <w:rsid w:val="00A624A2"/>
    <w:rsid w:val="00A63399"/>
    <w:rsid w:val="00A63719"/>
    <w:rsid w:val="00A64175"/>
    <w:rsid w:val="00A64599"/>
    <w:rsid w:val="00A64CE1"/>
    <w:rsid w:val="00A655D8"/>
    <w:rsid w:val="00A6563A"/>
    <w:rsid w:val="00A6580B"/>
    <w:rsid w:val="00A65CD7"/>
    <w:rsid w:val="00A660A1"/>
    <w:rsid w:val="00A6644C"/>
    <w:rsid w:val="00A664A1"/>
    <w:rsid w:val="00A667E8"/>
    <w:rsid w:val="00A668B7"/>
    <w:rsid w:val="00A674EC"/>
    <w:rsid w:val="00A675C2"/>
    <w:rsid w:val="00A6798E"/>
    <w:rsid w:val="00A67D43"/>
    <w:rsid w:val="00A67F4C"/>
    <w:rsid w:val="00A67FBD"/>
    <w:rsid w:val="00A70021"/>
    <w:rsid w:val="00A70486"/>
    <w:rsid w:val="00A708D5"/>
    <w:rsid w:val="00A70A39"/>
    <w:rsid w:val="00A7128C"/>
    <w:rsid w:val="00A715D4"/>
    <w:rsid w:val="00A71B0D"/>
    <w:rsid w:val="00A71C59"/>
    <w:rsid w:val="00A71F27"/>
    <w:rsid w:val="00A71F45"/>
    <w:rsid w:val="00A71FF7"/>
    <w:rsid w:val="00A722B4"/>
    <w:rsid w:val="00A7232B"/>
    <w:rsid w:val="00A727C4"/>
    <w:rsid w:val="00A72BCD"/>
    <w:rsid w:val="00A72C8D"/>
    <w:rsid w:val="00A73531"/>
    <w:rsid w:val="00A738E7"/>
    <w:rsid w:val="00A742EE"/>
    <w:rsid w:val="00A749F9"/>
    <w:rsid w:val="00A74EDA"/>
    <w:rsid w:val="00A75637"/>
    <w:rsid w:val="00A75AD9"/>
    <w:rsid w:val="00A75E1F"/>
    <w:rsid w:val="00A76DCA"/>
    <w:rsid w:val="00A7719E"/>
    <w:rsid w:val="00A77495"/>
    <w:rsid w:val="00A775AA"/>
    <w:rsid w:val="00A776A8"/>
    <w:rsid w:val="00A77FCB"/>
    <w:rsid w:val="00A80067"/>
    <w:rsid w:val="00A80488"/>
    <w:rsid w:val="00A80A4F"/>
    <w:rsid w:val="00A810E6"/>
    <w:rsid w:val="00A81230"/>
    <w:rsid w:val="00A81351"/>
    <w:rsid w:val="00A8289D"/>
    <w:rsid w:val="00A82C38"/>
    <w:rsid w:val="00A83012"/>
    <w:rsid w:val="00A833CF"/>
    <w:rsid w:val="00A8393A"/>
    <w:rsid w:val="00A84071"/>
    <w:rsid w:val="00A84A28"/>
    <w:rsid w:val="00A84B15"/>
    <w:rsid w:val="00A84DE3"/>
    <w:rsid w:val="00A84EF2"/>
    <w:rsid w:val="00A8564C"/>
    <w:rsid w:val="00A85A8F"/>
    <w:rsid w:val="00A8635C"/>
    <w:rsid w:val="00A86449"/>
    <w:rsid w:val="00A86467"/>
    <w:rsid w:val="00A864DC"/>
    <w:rsid w:val="00A86E0A"/>
    <w:rsid w:val="00A86F8F"/>
    <w:rsid w:val="00A873BE"/>
    <w:rsid w:val="00A8753D"/>
    <w:rsid w:val="00A87B5D"/>
    <w:rsid w:val="00A87E9D"/>
    <w:rsid w:val="00A87FFB"/>
    <w:rsid w:val="00A908E9"/>
    <w:rsid w:val="00A90A67"/>
    <w:rsid w:val="00A90B2D"/>
    <w:rsid w:val="00A90CCE"/>
    <w:rsid w:val="00A90F6B"/>
    <w:rsid w:val="00A91152"/>
    <w:rsid w:val="00A915B5"/>
    <w:rsid w:val="00A91B83"/>
    <w:rsid w:val="00A92FDF"/>
    <w:rsid w:val="00A9460E"/>
    <w:rsid w:val="00A9482D"/>
    <w:rsid w:val="00A949B3"/>
    <w:rsid w:val="00A94AAE"/>
    <w:rsid w:val="00A94C4D"/>
    <w:rsid w:val="00A94D60"/>
    <w:rsid w:val="00A94E7D"/>
    <w:rsid w:val="00A953F0"/>
    <w:rsid w:val="00A95899"/>
    <w:rsid w:val="00A958D5"/>
    <w:rsid w:val="00A9676B"/>
    <w:rsid w:val="00A96901"/>
    <w:rsid w:val="00A96A90"/>
    <w:rsid w:val="00A96B29"/>
    <w:rsid w:val="00A97002"/>
    <w:rsid w:val="00A97419"/>
    <w:rsid w:val="00A9773D"/>
    <w:rsid w:val="00A97A4B"/>
    <w:rsid w:val="00A97E92"/>
    <w:rsid w:val="00AA01DA"/>
    <w:rsid w:val="00AA0590"/>
    <w:rsid w:val="00AA05E3"/>
    <w:rsid w:val="00AA17E2"/>
    <w:rsid w:val="00AA184D"/>
    <w:rsid w:val="00AA2A7C"/>
    <w:rsid w:val="00AA313E"/>
    <w:rsid w:val="00AA3370"/>
    <w:rsid w:val="00AA33C6"/>
    <w:rsid w:val="00AA33F1"/>
    <w:rsid w:val="00AA35A2"/>
    <w:rsid w:val="00AA3726"/>
    <w:rsid w:val="00AA3E9C"/>
    <w:rsid w:val="00AA45C6"/>
    <w:rsid w:val="00AA48D5"/>
    <w:rsid w:val="00AA4F5D"/>
    <w:rsid w:val="00AA542F"/>
    <w:rsid w:val="00AA5650"/>
    <w:rsid w:val="00AA58EC"/>
    <w:rsid w:val="00AA5FF2"/>
    <w:rsid w:val="00AA66C9"/>
    <w:rsid w:val="00AA6836"/>
    <w:rsid w:val="00AA755A"/>
    <w:rsid w:val="00AA7780"/>
    <w:rsid w:val="00AA7A09"/>
    <w:rsid w:val="00AA7AC5"/>
    <w:rsid w:val="00AA7F30"/>
    <w:rsid w:val="00AA7FF2"/>
    <w:rsid w:val="00AB01C4"/>
    <w:rsid w:val="00AB04B5"/>
    <w:rsid w:val="00AB0571"/>
    <w:rsid w:val="00AB0608"/>
    <w:rsid w:val="00AB0678"/>
    <w:rsid w:val="00AB06F2"/>
    <w:rsid w:val="00AB080D"/>
    <w:rsid w:val="00AB1A63"/>
    <w:rsid w:val="00AB1CDE"/>
    <w:rsid w:val="00AB1DAD"/>
    <w:rsid w:val="00AB1F9A"/>
    <w:rsid w:val="00AB20FF"/>
    <w:rsid w:val="00AB3395"/>
    <w:rsid w:val="00AB3F78"/>
    <w:rsid w:val="00AB4218"/>
    <w:rsid w:val="00AB425A"/>
    <w:rsid w:val="00AB46A4"/>
    <w:rsid w:val="00AB47CB"/>
    <w:rsid w:val="00AB4B7E"/>
    <w:rsid w:val="00AB52FB"/>
    <w:rsid w:val="00AB568C"/>
    <w:rsid w:val="00AB5819"/>
    <w:rsid w:val="00AB59E4"/>
    <w:rsid w:val="00AB632F"/>
    <w:rsid w:val="00AB6B3B"/>
    <w:rsid w:val="00AB756A"/>
    <w:rsid w:val="00AB7593"/>
    <w:rsid w:val="00AB7811"/>
    <w:rsid w:val="00AB78BA"/>
    <w:rsid w:val="00AB7B51"/>
    <w:rsid w:val="00AB7D2A"/>
    <w:rsid w:val="00AB7DDF"/>
    <w:rsid w:val="00AC011D"/>
    <w:rsid w:val="00AC0848"/>
    <w:rsid w:val="00AC08E1"/>
    <w:rsid w:val="00AC09FC"/>
    <w:rsid w:val="00AC0F89"/>
    <w:rsid w:val="00AC147C"/>
    <w:rsid w:val="00AC1A7B"/>
    <w:rsid w:val="00AC1ACA"/>
    <w:rsid w:val="00AC2712"/>
    <w:rsid w:val="00AC286C"/>
    <w:rsid w:val="00AC2A44"/>
    <w:rsid w:val="00AC2C9B"/>
    <w:rsid w:val="00AC3146"/>
    <w:rsid w:val="00AC327D"/>
    <w:rsid w:val="00AC3511"/>
    <w:rsid w:val="00AC3767"/>
    <w:rsid w:val="00AC3AA6"/>
    <w:rsid w:val="00AC3C7B"/>
    <w:rsid w:val="00AC3EA2"/>
    <w:rsid w:val="00AC4425"/>
    <w:rsid w:val="00AC4995"/>
    <w:rsid w:val="00AC5D75"/>
    <w:rsid w:val="00AC600D"/>
    <w:rsid w:val="00AC62AF"/>
    <w:rsid w:val="00AC62D2"/>
    <w:rsid w:val="00AC68A3"/>
    <w:rsid w:val="00AC6F37"/>
    <w:rsid w:val="00AC70A4"/>
    <w:rsid w:val="00AC7217"/>
    <w:rsid w:val="00AC74CA"/>
    <w:rsid w:val="00AC7630"/>
    <w:rsid w:val="00AC77D1"/>
    <w:rsid w:val="00AC7F76"/>
    <w:rsid w:val="00AD0080"/>
    <w:rsid w:val="00AD0315"/>
    <w:rsid w:val="00AD09F1"/>
    <w:rsid w:val="00AD09FD"/>
    <w:rsid w:val="00AD0E45"/>
    <w:rsid w:val="00AD1146"/>
    <w:rsid w:val="00AD1E97"/>
    <w:rsid w:val="00AD1F2E"/>
    <w:rsid w:val="00AD20FD"/>
    <w:rsid w:val="00AD22E7"/>
    <w:rsid w:val="00AD249C"/>
    <w:rsid w:val="00AD2603"/>
    <w:rsid w:val="00AD2C5F"/>
    <w:rsid w:val="00AD3694"/>
    <w:rsid w:val="00AD370A"/>
    <w:rsid w:val="00AD3B23"/>
    <w:rsid w:val="00AD3C0A"/>
    <w:rsid w:val="00AD41D3"/>
    <w:rsid w:val="00AD425E"/>
    <w:rsid w:val="00AD4503"/>
    <w:rsid w:val="00AD4548"/>
    <w:rsid w:val="00AD4856"/>
    <w:rsid w:val="00AD4DAC"/>
    <w:rsid w:val="00AD515E"/>
    <w:rsid w:val="00AD54CC"/>
    <w:rsid w:val="00AD5A46"/>
    <w:rsid w:val="00AD6020"/>
    <w:rsid w:val="00AD6A0C"/>
    <w:rsid w:val="00AD6EE4"/>
    <w:rsid w:val="00AD7050"/>
    <w:rsid w:val="00AD705A"/>
    <w:rsid w:val="00AD7064"/>
    <w:rsid w:val="00AD749A"/>
    <w:rsid w:val="00AD75A8"/>
    <w:rsid w:val="00AD77C9"/>
    <w:rsid w:val="00AD78C8"/>
    <w:rsid w:val="00AD7BEF"/>
    <w:rsid w:val="00AD7F72"/>
    <w:rsid w:val="00AE02A4"/>
    <w:rsid w:val="00AE0705"/>
    <w:rsid w:val="00AE1489"/>
    <w:rsid w:val="00AE19BB"/>
    <w:rsid w:val="00AE1BFE"/>
    <w:rsid w:val="00AE1DC8"/>
    <w:rsid w:val="00AE2346"/>
    <w:rsid w:val="00AE23F0"/>
    <w:rsid w:val="00AE2466"/>
    <w:rsid w:val="00AE2CE5"/>
    <w:rsid w:val="00AE3028"/>
    <w:rsid w:val="00AE31E2"/>
    <w:rsid w:val="00AE39AE"/>
    <w:rsid w:val="00AE3A0C"/>
    <w:rsid w:val="00AE3F84"/>
    <w:rsid w:val="00AE3FC7"/>
    <w:rsid w:val="00AE4553"/>
    <w:rsid w:val="00AE462B"/>
    <w:rsid w:val="00AE492C"/>
    <w:rsid w:val="00AE4B23"/>
    <w:rsid w:val="00AE4F45"/>
    <w:rsid w:val="00AE54F9"/>
    <w:rsid w:val="00AE5578"/>
    <w:rsid w:val="00AE5997"/>
    <w:rsid w:val="00AE5B57"/>
    <w:rsid w:val="00AE65FC"/>
    <w:rsid w:val="00AE6691"/>
    <w:rsid w:val="00AE691F"/>
    <w:rsid w:val="00AE6EF2"/>
    <w:rsid w:val="00AE7066"/>
    <w:rsid w:val="00AE73D4"/>
    <w:rsid w:val="00AE79A6"/>
    <w:rsid w:val="00AE7F91"/>
    <w:rsid w:val="00AE7FDA"/>
    <w:rsid w:val="00AF0F22"/>
    <w:rsid w:val="00AF13D6"/>
    <w:rsid w:val="00AF14A1"/>
    <w:rsid w:val="00AF15AB"/>
    <w:rsid w:val="00AF1B98"/>
    <w:rsid w:val="00AF1CDB"/>
    <w:rsid w:val="00AF258A"/>
    <w:rsid w:val="00AF2753"/>
    <w:rsid w:val="00AF2A1D"/>
    <w:rsid w:val="00AF3350"/>
    <w:rsid w:val="00AF372C"/>
    <w:rsid w:val="00AF3741"/>
    <w:rsid w:val="00AF3A09"/>
    <w:rsid w:val="00AF3AB8"/>
    <w:rsid w:val="00AF3D60"/>
    <w:rsid w:val="00AF42A9"/>
    <w:rsid w:val="00AF4CEF"/>
    <w:rsid w:val="00AF5B23"/>
    <w:rsid w:val="00AF660E"/>
    <w:rsid w:val="00AF68C2"/>
    <w:rsid w:val="00AF6A5A"/>
    <w:rsid w:val="00AF6AE9"/>
    <w:rsid w:val="00AF6BDB"/>
    <w:rsid w:val="00AF6FB0"/>
    <w:rsid w:val="00AF7063"/>
    <w:rsid w:val="00AF7089"/>
    <w:rsid w:val="00AF765B"/>
    <w:rsid w:val="00AF78BE"/>
    <w:rsid w:val="00AF7A8C"/>
    <w:rsid w:val="00AF7FFD"/>
    <w:rsid w:val="00B00D18"/>
    <w:rsid w:val="00B00D62"/>
    <w:rsid w:val="00B00D81"/>
    <w:rsid w:val="00B01030"/>
    <w:rsid w:val="00B01080"/>
    <w:rsid w:val="00B0126B"/>
    <w:rsid w:val="00B01B3A"/>
    <w:rsid w:val="00B01B85"/>
    <w:rsid w:val="00B01B86"/>
    <w:rsid w:val="00B01F3C"/>
    <w:rsid w:val="00B02148"/>
    <w:rsid w:val="00B0217B"/>
    <w:rsid w:val="00B026DC"/>
    <w:rsid w:val="00B02B94"/>
    <w:rsid w:val="00B03449"/>
    <w:rsid w:val="00B0354D"/>
    <w:rsid w:val="00B03837"/>
    <w:rsid w:val="00B041F4"/>
    <w:rsid w:val="00B0436E"/>
    <w:rsid w:val="00B04435"/>
    <w:rsid w:val="00B04A1A"/>
    <w:rsid w:val="00B04A2C"/>
    <w:rsid w:val="00B04C2A"/>
    <w:rsid w:val="00B04E03"/>
    <w:rsid w:val="00B04E87"/>
    <w:rsid w:val="00B04F06"/>
    <w:rsid w:val="00B0572A"/>
    <w:rsid w:val="00B06541"/>
    <w:rsid w:val="00B06C90"/>
    <w:rsid w:val="00B072CB"/>
    <w:rsid w:val="00B0792D"/>
    <w:rsid w:val="00B07BD7"/>
    <w:rsid w:val="00B07D1F"/>
    <w:rsid w:val="00B07DD2"/>
    <w:rsid w:val="00B101FA"/>
    <w:rsid w:val="00B10B56"/>
    <w:rsid w:val="00B10C79"/>
    <w:rsid w:val="00B10FDE"/>
    <w:rsid w:val="00B1155F"/>
    <w:rsid w:val="00B115D6"/>
    <w:rsid w:val="00B11ABA"/>
    <w:rsid w:val="00B11BAF"/>
    <w:rsid w:val="00B11FD2"/>
    <w:rsid w:val="00B12286"/>
    <w:rsid w:val="00B12B64"/>
    <w:rsid w:val="00B12E20"/>
    <w:rsid w:val="00B13367"/>
    <w:rsid w:val="00B134A6"/>
    <w:rsid w:val="00B134CB"/>
    <w:rsid w:val="00B1386C"/>
    <w:rsid w:val="00B13FE0"/>
    <w:rsid w:val="00B1429E"/>
    <w:rsid w:val="00B1448D"/>
    <w:rsid w:val="00B144F8"/>
    <w:rsid w:val="00B14879"/>
    <w:rsid w:val="00B14E9F"/>
    <w:rsid w:val="00B14FEE"/>
    <w:rsid w:val="00B154E2"/>
    <w:rsid w:val="00B15A6F"/>
    <w:rsid w:val="00B15D05"/>
    <w:rsid w:val="00B15D7E"/>
    <w:rsid w:val="00B15FAA"/>
    <w:rsid w:val="00B16009"/>
    <w:rsid w:val="00B16028"/>
    <w:rsid w:val="00B1633B"/>
    <w:rsid w:val="00B163BA"/>
    <w:rsid w:val="00B16553"/>
    <w:rsid w:val="00B169A3"/>
    <w:rsid w:val="00B16C6A"/>
    <w:rsid w:val="00B1710C"/>
    <w:rsid w:val="00B17334"/>
    <w:rsid w:val="00B17425"/>
    <w:rsid w:val="00B17D75"/>
    <w:rsid w:val="00B200C7"/>
    <w:rsid w:val="00B205F1"/>
    <w:rsid w:val="00B20BDE"/>
    <w:rsid w:val="00B20E55"/>
    <w:rsid w:val="00B212D3"/>
    <w:rsid w:val="00B2146D"/>
    <w:rsid w:val="00B21D51"/>
    <w:rsid w:val="00B21EA3"/>
    <w:rsid w:val="00B2232D"/>
    <w:rsid w:val="00B225BC"/>
    <w:rsid w:val="00B2293B"/>
    <w:rsid w:val="00B229F8"/>
    <w:rsid w:val="00B22C79"/>
    <w:rsid w:val="00B22F71"/>
    <w:rsid w:val="00B231DB"/>
    <w:rsid w:val="00B234E9"/>
    <w:rsid w:val="00B238E4"/>
    <w:rsid w:val="00B23B67"/>
    <w:rsid w:val="00B23C9F"/>
    <w:rsid w:val="00B24752"/>
    <w:rsid w:val="00B247F1"/>
    <w:rsid w:val="00B24FC7"/>
    <w:rsid w:val="00B2574F"/>
    <w:rsid w:val="00B25B57"/>
    <w:rsid w:val="00B25B8B"/>
    <w:rsid w:val="00B26212"/>
    <w:rsid w:val="00B27EA5"/>
    <w:rsid w:val="00B30B68"/>
    <w:rsid w:val="00B30FFD"/>
    <w:rsid w:val="00B31217"/>
    <w:rsid w:val="00B31BA2"/>
    <w:rsid w:val="00B32643"/>
    <w:rsid w:val="00B326CA"/>
    <w:rsid w:val="00B32A16"/>
    <w:rsid w:val="00B330DC"/>
    <w:rsid w:val="00B33716"/>
    <w:rsid w:val="00B34552"/>
    <w:rsid w:val="00B34D45"/>
    <w:rsid w:val="00B34D8C"/>
    <w:rsid w:val="00B3501E"/>
    <w:rsid w:val="00B352FE"/>
    <w:rsid w:val="00B35499"/>
    <w:rsid w:val="00B355C3"/>
    <w:rsid w:val="00B35BD4"/>
    <w:rsid w:val="00B3608F"/>
    <w:rsid w:val="00B3625F"/>
    <w:rsid w:val="00B36522"/>
    <w:rsid w:val="00B36549"/>
    <w:rsid w:val="00B368BE"/>
    <w:rsid w:val="00B369E3"/>
    <w:rsid w:val="00B37002"/>
    <w:rsid w:val="00B371DE"/>
    <w:rsid w:val="00B37363"/>
    <w:rsid w:val="00B37489"/>
    <w:rsid w:val="00B375FB"/>
    <w:rsid w:val="00B37AA1"/>
    <w:rsid w:val="00B37F8F"/>
    <w:rsid w:val="00B402E6"/>
    <w:rsid w:val="00B403D8"/>
    <w:rsid w:val="00B406E9"/>
    <w:rsid w:val="00B40952"/>
    <w:rsid w:val="00B409F1"/>
    <w:rsid w:val="00B40B53"/>
    <w:rsid w:val="00B4114E"/>
    <w:rsid w:val="00B41249"/>
    <w:rsid w:val="00B41395"/>
    <w:rsid w:val="00B41F6E"/>
    <w:rsid w:val="00B424B0"/>
    <w:rsid w:val="00B42912"/>
    <w:rsid w:val="00B42C2D"/>
    <w:rsid w:val="00B43401"/>
    <w:rsid w:val="00B43702"/>
    <w:rsid w:val="00B437E4"/>
    <w:rsid w:val="00B43C2F"/>
    <w:rsid w:val="00B4408A"/>
    <w:rsid w:val="00B44BA1"/>
    <w:rsid w:val="00B44DEC"/>
    <w:rsid w:val="00B455AB"/>
    <w:rsid w:val="00B45AD5"/>
    <w:rsid w:val="00B464DA"/>
    <w:rsid w:val="00B465CD"/>
    <w:rsid w:val="00B46FE4"/>
    <w:rsid w:val="00B47075"/>
    <w:rsid w:val="00B47710"/>
    <w:rsid w:val="00B47B4E"/>
    <w:rsid w:val="00B47DDA"/>
    <w:rsid w:val="00B47F39"/>
    <w:rsid w:val="00B502EE"/>
    <w:rsid w:val="00B5036A"/>
    <w:rsid w:val="00B50647"/>
    <w:rsid w:val="00B5064A"/>
    <w:rsid w:val="00B50BAA"/>
    <w:rsid w:val="00B50EF0"/>
    <w:rsid w:val="00B50FCC"/>
    <w:rsid w:val="00B513DD"/>
    <w:rsid w:val="00B5159B"/>
    <w:rsid w:val="00B51613"/>
    <w:rsid w:val="00B51CE8"/>
    <w:rsid w:val="00B51DAF"/>
    <w:rsid w:val="00B51ECA"/>
    <w:rsid w:val="00B5283E"/>
    <w:rsid w:val="00B52B15"/>
    <w:rsid w:val="00B52D78"/>
    <w:rsid w:val="00B52DC0"/>
    <w:rsid w:val="00B5300A"/>
    <w:rsid w:val="00B5307A"/>
    <w:rsid w:val="00B530A7"/>
    <w:rsid w:val="00B53346"/>
    <w:rsid w:val="00B53350"/>
    <w:rsid w:val="00B533BA"/>
    <w:rsid w:val="00B535A2"/>
    <w:rsid w:val="00B53766"/>
    <w:rsid w:val="00B538D0"/>
    <w:rsid w:val="00B53F60"/>
    <w:rsid w:val="00B544AA"/>
    <w:rsid w:val="00B548AD"/>
    <w:rsid w:val="00B5496F"/>
    <w:rsid w:val="00B54C74"/>
    <w:rsid w:val="00B54E41"/>
    <w:rsid w:val="00B557B1"/>
    <w:rsid w:val="00B55B5B"/>
    <w:rsid w:val="00B55E96"/>
    <w:rsid w:val="00B56317"/>
    <w:rsid w:val="00B563FC"/>
    <w:rsid w:val="00B5648C"/>
    <w:rsid w:val="00B56675"/>
    <w:rsid w:val="00B5699C"/>
    <w:rsid w:val="00B56F1D"/>
    <w:rsid w:val="00B57E53"/>
    <w:rsid w:val="00B57EC5"/>
    <w:rsid w:val="00B602EF"/>
    <w:rsid w:val="00B60649"/>
    <w:rsid w:val="00B6088A"/>
    <w:rsid w:val="00B609C3"/>
    <w:rsid w:val="00B60CD0"/>
    <w:rsid w:val="00B61725"/>
    <w:rsid w:val="00B6220A"/>
    <w:rsid w:val="00B622FE"/>
    <w:rsid w:val="00B6256F"/>
    <w:rsid w:val="00B6343B"/>
    <w:rsid w:val="00B6365B"/>
    <w:rsid w:val="00B63689"/>
    <w:rsid w:val="00B638E7"/>
    <w:rsid w:val="00B63D42"/>
    <w:rsid w:val="00B6405D"/>
    <w:rsid w:val="00B640F0"/>
    <w:rsid w:val="00B6488E"/>
    <w:rsid w:val="00B64E3D"/>
    <w:rsid w:val="00B652BA"/>
    <w:rsid w:val="00B65303"/>
    <w:rsid w:val="00B6567B"/>
    <w:rsid w:val="00B65963"/>
    <w:rsid w:val="00B65E0A"/>
    <w:rsid w:val="00B66287"/>
    <w:rsid w:val="00B66E1C"/>
    <w:rsid w:val="00B671D0"/>
    <w:rsid w:val="00B67460"/>
    <w:rsid w:val="00B674B5"/>
    <w:rsid w:val="00B675C7"/>
    <w:rsid w:val="00B677DF"/>
    <w:rsid w:val="00B67B41"/>
    <w:rsid w:val="00B7020D"/>
    <w:rsid w:val="00B70850"/>
    <w:rsid w:val="00B70916"/>
    <w:rsid w:val="00B70921"/>
    <w:rsid w:val="00B70E15"/>
    <w:rsid w:val="00B71091"/>
    <w:rsid w:val="00B7124F"/>
    <w:rsid w:val="00B715F1"/>
    <w:rsid w:val="00B71653"/>
    <w:rsid w:val="00B7194B"/>
    <w:rsid w:val="00B727C9"/>
    <w:rsid w:val="00B72A50"/>
    <w:rsid w:val="00B72B73"/>
    <w:rsid w:val="00B7330C"/>
    <w:rsid w:val="00B7364B"/>
    <w:rsid w:val="00B7377E"/>
    <w:rsid w:val="00B739A9"/>
    <w:rsid w:val="00B73B0D"/>
    <w:rsid w:val="00B74095"/>
    <w:rsid w:val="00B74457"/>
    <w:rsid w:val="00B74A52"/>
    <w:rsid w:val="00B750F6"/>
    <w:rsid w:val="00B757F2"/>
    <w:rsid w:val="00B75FAA"/>
    <w:rsid w:val="00B75FD8"/>
    <w:rsid w:val="00B7632F"/>
    <w:rsid w:val="00B76614"/>
    <w:rsid w:val="00B76ABD"/>
    <w:rsid w:val="00B771F0"/>
    <w:rsid w:val="00B777A5"/>
    <w:rsid w:val="00B7785B"/>
    <w:rsid w:val="00B77953"/>
    <w:rsid w:val="00B802D1"/>
    <w:rsid w:val="00B803DC"/>
    <w:rsid w:val="00B804DB"/>
    <w:rsid w:val="00B8100F"/>
    <w:rsid w:val="00B810A3"/>
    <w:rsid w:val="00B81390"/>
    <w:rsid w:val="00B81593"/>
    <w:rsid w:val="00B815C8"/>
    <w:rsid w:val="00B81A20"/>
    <w:rsid w:val="00B81DD0"/>
    <w:rsid w:val="00B821E5"/>
    <w:rsid w:val="00B826C3"/>
    <w:rsid w:val="00B829B2"/>
    <w:rsid w:val="00B829B4"/>
    <w:rsid w:val="00B82BDE"/>
    <w:rsid w:val="00B83B5E"/>
    <w:rsid w:val="00B840D3"/>
    <w:rsid w:val="00B84201"/>
    <w:rsid w:val="00B846C0"/>
    <w:rsid w:val="00B847AC"/>
    <w:rsid w:val="00B84E9A"/>
    <w:rsid w:val="00B84F40"/>
    <w:rsid w:val="00B850BB"/>
    <w:rsid w:val="00B85306"/>
    <w:rsid w:val="00B85861"/>
    <w:rsid w:val="00B85BDF"/>
    <w:rsid w:val="00B875FE"/>
    <w:rsid w:val="00B8782C"/>
    <w:rsid w:val="00B87C9C"/>
    <w:rsid w:val="00B90A21"/>
    <w:rsid w:val="00B90F99"/>
    <w:rsid w:val="00B911C1"/>
    <w:rsid w:val="00B914D9"/>
    <w:rsid w:val="00B91533"/>
    <w:rsid w:val="00B91A9F"/>
    <w:rsid w:val="00B92521"/>
    <w:rsid w:val="00B92785"/>
    <w:rsid w:val="00B92C20"/>
    <w:rsid w:val="00B92E57"/>
    <w:rsid w:val="00B933BE"/>
    <w:rsid w:val="00B937D8"/>
    <w:rsid w:val="00B939B7"/>
    <w:rsid w:val="00B93ADE"/>
    <w:rsid w:val="00B93DD9"/>
    <w:rsid w:val="00B94379"/>
    <w:rsid w:val="00B94482"/>
    <w:rsid w:val="00B94CAD"/>
    <w:rsid w:val="00B953DE"/>
    <w:rsid w:val="00B955EC"/>
    <w:rsid w:val="00B95890"/>
    <w:rsid w:val="00B95F38"/>
    <w:rsid w:val="00B9618F"/>
    <w:rsid w:val="00B96392"/>
    <w:rsid w:val="00B963B4"/>
    <w:rsid w:val="00B96979"/>
    <w:rsid w:val="00B96D39"/>
    <w:rsid w:val="00B96EB4"/>
    <w:rsid w:val="00BA022B"/>
    <w:rsid w:val="00BA02EF"/>
    <w:rsid w:val="00BA04D5"/>
    <w:rsid w:val="00BA083B"/>
    <w:rsid w:val="00BA0DE2"/>
    <w:rsid w:val="00BA145F"/>
    <w:rsid w:val="00BA14D5"/>
    <w:rsid w:val="00BA157A"/>
    <w:rsid w:val="00BA199A"/>
    <w:rsid w:val="00BA1CAB"/>
    <w:rsid w:val="00BA21E6"/>
    <w:rsid w:val="00BA2E96"/>
    <w:rsid w:val="00BA2F29"/>
    <w:rsid w:val="00BA3062"/>
    <w:rsid w:val="00BA3796"/>
    <w:rsid w:val="00BA386B"/>
    <w:rsid w:val="00BA3BE8"/>
    <w:rsid w:val="00BA3D04"/>
    <w:rsid w:val="00BA4257"/>
    <w:rsid w:val="00BA42B5"/>
    <w:rsid w:val="00BA44E4"/>
    <w:rsid w:val="00BA4BDA"/>
    <w:rsid w:val="00BA4C03"/>
    <w:rsid w:val="00BA5091"/>
    <w:rsid w:val="00BA51A4"/>
    <w:rsid w:val="00BA525D"/>
    <w:rsid w:val="00BA57C9"/>
    <w:rsid w:val="00BA5C2C"/>
    <w:rsid w:val="00BA5D89"/>
    <w:rsid w:val="00BA61BB"/>
    <w:rsid w:val="00BA6747"/>
    <w:rsid w:val="00BA6883"/>
    <w:rsid w:val="00BA6DC0"/>
    <w:rsid w:val="00BA784C"/>
    <w:rsid w:val="00BB099B"/>
    <w:rsid w:val="00BB0DE3"/>
    <w:rsid w:val="00BB1430"/>
    <w:rsid w:val="00BB151E"/>
    <w:rsid w:val="00BB183D"/>
    <w:rsid w:val="00BB1997"/>
    <w:rsid w:val="00BB1B1D"/>
    <w:rsid w:val="00BB1C1F"/>
    <w:rsid w:val="00BB1D53"/>
    <w:rsid w:val="00BB219D"/>
    <w:rsid w:val="00BB2479"/>
    <w:rsid w:val="00BB29E8"/>
    <w:rsid w:val="00BB2C42"/>
    <w:rsid w:val="00BB3100"/>
    <w:rsid w:val="00BB312B"/>
    <w:rsid w:val="00BB3893"/>
    <w:rsid w:val="00BB3ADD"/>
    <w:rsid w:val="00BB43F0"/>
    <w:rsid w:val="00BB481A"/>
    <w:rsid w:val="00BB4D2F"/>
    <w:rsid w:val="00BB519E"/>
    <w:rsid w:val="00BB53A0"/>
    <w:rsid w:val="00BB5559"/>
    <w:rsid w:val="00BB5A92"/>
    <w:rsid w:val="00BB5C84"/>
    <w:rsid w:val="00BB69BF"/>
    <w:rsid w:val="00BB6B7D"/>
    <w:rsid w:val="00BB70AE"/>
    <w:rsid w:val="00BB7141"/>
    <w:rsid w:val="00BB72FB"/>
    <w:rsid w:val="00BB79BA"/>
    <w:rsid w:val="00BB7B43"/>
    <w:rsid w:val="00BB7CFC"/>
    <w:rsid w:val="00BC003E"/>
    <w:rsid w:val="00BC0051"/>
    <w:rsid w:val="00BC133C"/>
    <w:rsid w:val="00BC1A39"/>
    <w:rsid w:val="00BC1A43"/>
    <w:rsid w:val="00BC1B61"/>
    <w:rsid w:val="00BC2581"/>
    <w:rsid w:val="00BC2907"/>
    <w:rsid w:val="00BC2C3E"/>
    <w:rsid w:val="00BC344A"/>
    <w:rsid w:val="00BC3BC1"/>
    <w:rsid w:val="00BC40A4"/>
    <w:rsid w:val="00BC4176"/>
    <w:rsid w:val="00BC4517"/>
    <w:rsid w:val="00BC465A"/>
    <w:rsid w:val="00BC519C"/>
    <w:rsid w:val="00BC51BB"/>
    <w:rsid w:val="00BC5551"/>
    <w:rsid w:val="00BC6617"/>
    <w:rsid w:val="00BC6892"/>
    <w:rsid w:val="00BC6C4F"/>
    <w:rsid w:val="00BC6C89"/>
    <w:rsid w:val="00BC74C2"/>
    <w:rsid w:val="00BC7A59"/>
    <w:rsid w:val="00BD0598"/>
    <w:rsid w:val="00BD0793"/>
    <w:rsid w:val="00BD0828"/>
    <w:rsid w:val="00BD0C0A"/>
    <w:rsid w:val="00BD1077"/>
    <w:rsid w:val="00BD1428"/>
    <w:rsid w:val="00BD14C7"/>
    <w:rsid w:val="00BD153A"/>
    <w:rsid w:val="00BD15FC"/>
    <w:rsid w:val="00BD18F0"/>
    <w:rsid w:val="00BD1909"/>
    <w:rsid w:val="00BD1D1E"/>
    <w:rsid w:val="00BD2662"/>
    <w:rsid w:val="00BD2A2B"/>
    <w:rsid w:val="00BD363D"/>
    <w:rsid w:val="00BD3AAF"/>
    <w:rsid w:val="00BD3C1B"/>
    <w:rsid w:val="00BD3E6F"/>
    <w:rsid w:val="00BD538A"/>
    <w:rsid w:val="00BD53F4"/>
    <w:rsid w:val="00BD53FA"/>
    <w:rsid w:val="00BD5B3C"/>
    <w:rsid w:val="00BD5C38"/>
    <w:rsid w:val="00BD61B3"/>
    <w:rsid w:val="00BD6FD2"/>
    <w:rsid w:val="00BD704D"/>
    <w:rsid w:val="00BD71C3"/>
    <w:rsid w:val="00BD767F"/>
    <w:rsid w:val="00BD7B2F"/>
    <w:rsid w:val="00BE0087"/>
    <w:rsid w:val="00BE0410"/>
    <w:rsid w:val="00BE056E"/>
    <w:rsid w:val="00BE065C"/>
    <w:rsid w:val="00BE09B2"/>
    <w:rsid w:val="00BE0EE6"/>
    <w:rsid w:val="00BE11D3"/>
    <w:rsid w:val="00BE1376"/>
    <w:rsid w:val="00BE13E5"/>
    <w:rsid w:val="00BE1887"/>
    <w:rsid w:val="00BE1F5A"/>
    <w:rsid w:val="00BE211E"/>
    <w:rsid w:val="00BE22C6"/>
    <w:rsid w:val="00BE232B"/>
    <w:rsid w:val="00BE344A"/>
    <w:rsid w:val="00BE3858"/>
    <w:rsid w:val="00BE3A05"/>
    <w:rsid w:val="00BE3FA4"/>
    <w:rsid w:val="00BE51EF"/>
    <w:rsid w:val="00BE58C2"/>
    <w:rsid w:val="00BE5918"/>
    <w:rsid w:val="00BE5CE9"/>
    <w:rsid w:val="00BE5D32"/>
    <w:rsid w:val="00BE5ED5"/>
    <w:rsid w:val="00BE646D"/>
    <w:rsid w:val="00BE6652"/>
    <w:rsid w:val="00BE6779"/>
    <w:rsid w:val="00BE6A11"/>
    <w:rsid w:val="00BE6B3F"/>
    <w:rsid w:val="00BE6B43"/>
    <w:rsid w:val="00BE6DAB"/>
    <w:rsid w:val="00BE7923"/>
    <w:rsid w:val="00BE7B44"/>
    <w:rsid w:val="00BE7CD7"/>
    <w:rsid w:val="00BE7DA5"/>
    <w:rsid w:val="00BE7DEF"/>
    <w:rsid w:val="00BF01B5"/>
    <w:rsid w:val="00BF0556"/>
    <w:rsid w:val="00BF0A01"/>
    <w:rsid w:val="00BF0C64"/>
    <w:rsid w:val="00BF0F63"/>
    <w:rsid w:val="00BF106E"/>
    <w:rsid w:val="00BF1531"/>
    <w:rsid w:val="00BF1B91"/>
    <w:rsid w:val="00BF20F8"/>
    <w:rsid w:val="00BF210D"/>
    <w:rsid w:val="00BF215A"/>
    <w:rsid w:val="00BF2599"/>
    <w:rsid w:val="00BF29B9"/>
    <w:rsid w:val="00BF2C39"/>
    <w:rsid w:val="00BF2F24"/>
    <w:rsid w:val="00BF35AA"/>
    <w:rsid w:val="00BF363A"/>
    <w:rsid w:val="00BF38E8"/>
    <w:rsid w:val="00BF3C8F"/>
    <w:rsid w:val="00BF44A5"/>
    <w:rsid w:val="00BF44BC"/>
    <w:rsid w:val="00BF4641"/>
    <w:rsid w:val="00BF4680"/>
    <w:rsid w:val="00BF493E"/>
    <w:rsid w:val="00BF4B8F"/>
    <w:rsid w:val="00BF4CA6"/>
    <w:rsid w:val="00BF4D05"/>
    <w:rsid w:val="00BF5D7E"/>
    <w:rsid w:val="00BF6328"/>
    <w:rsid w:val="00BF6729"/>
    <w:rsid w:val="00BF6982"/>
    <w:rsid w:val="00BF6C8F"/>
    <w:rsid w:val="00BF774F"/>
    <w:rsid w:val="00BF7E1D"/>
    <w:rsid w:val="00C0050B"/>
    <w:rsid w:val="00C00B6F"/>
    <w:rsid w:val="00C00C89"/>
    <w:rsid w:val="00C00F57"/>
    <w:rsid w:val="00C01439"/>
    <w:rsid w:val="00C015CA"/>
    <w:rsid w:val="00C01842"/>
    <w:rsid w:val="00C018DA"/>
    <w:rsid w:val="00C01FAA"/>
    <w:rsid w:val="00C025E4"/>
    <w:rsid w:val="00C02994"/>
    <w:rsid w:val="00C02CD4"/>
    <w:rsid w:val="00C033EB"/>
    <w:rsid w:val="00C03979"/>
    <w:rsid w:val="00C03AE7"/>
    <w:rsid w:val="00C03B7A"/>
    <w:rsid w:val="00C03B7F"/>
    <w:rsid w:val="00C04AC7"/>
    <w:rsid w:val="00C04B33"/>
    <w:rsid w:val="00C0539B"/>
    <w:rsid w:val="00C05A6C"/>
    <w:rsid w:val="00C05A75"/>
    <w:rsid w:val="00C05DB7"/>
    <w:rsid w:val="00C061EE"/>
    <w:rsid w:val="00C06467"/>
    <w:rsid w:val="00C0655C"/>
    <w:rsid w:val="00C06CDC"/>
    <w:rsid w:val="00C0736C"/>
    <w:rsid w:val="00C0736D"/>
    <w:rsid w:val="00C073A1"/>
    <w:rsid w:val="00C079F8"/>
    <w:rsid w:val="00C07E63"/>
    <w:rsid w:val="00C10D77"/>
    <w:rsid w:val="00C10FFD"/>
    <w:rsid w:val="00C113BC"/>
    <w:rsid w:val="00C11471"/>
    <w:rsid w:val="00C118FB"/>
    <w:rsid w:val="00C12581"/>
    <w:rsid w:val="00C14031"/>
    <w:rsid w:val="00C14137"/>
    <w:rsid w:val="00C143F5"/>
    <w:rsid w:val="00C1444A"/>
    <w:rsid w:val="00C1496D"/>
    <w:rsid w:val="00C14DAD"/>
    <w:rsid w:val="00C14EDB"/>
    <w:rsid w:val="00C157EB"/>
    <w:rsid w:val="00C16044"/>
    <w:rsid w:val="00C161C4"/>
    <w:rsid w:val="00C163CE"/>
    <w:rsid w:val="00C165F4"/>
    <w:rsid w:val="00C16761"/>
    <w:rsid w:val="00C16BB8"/>
    <w:rsid w:val="00C16D9D"/>
    <w:rsid w:val="00C174DA"/>
    <w:rsid w:val="00C17986"/>
    <w:rsid w:val="00C17C77"/>
    <w:rsid w:val="00C20036"/>
    <w:rsid w:val="00C20658"/>
    <w:rsid w:val="00C212EB"/>
    <w:rsid w:val="00C21B72"/>
    <w:rsid w:val="00C2295E"/>
    <w:rsid w:val="00C22EA8"/>
    <w:rsid w:val="00C22F0A"/>
    <w:rsid w:val="00C230A5"/>
    <w:rsid w:val="00C235CF"/>
    <w:rsid w:val="00C241DE"/>
    <w:rsid w:val="00C241F2"/>
    <w:rsid w:val="00C24624"/>
    <w:rsid w:val="00C2489E"/>
    <w:rsid w:val="00C251DA"/>
    <w:rsid w:val="00C2548A"/>
    <w:rsid w:val="00C25BC1"/>
    <w:rsid w:val="00C26559"/>
    <w:rsid w:val="00C26733"/>
    <w:rsid w:val="00C26F18"/>
    <w:rsid w:val="00C2712C"/>
    <w:rsid w:val="00C274B9"/>
    <w:rsid w:val="00C277E9"/>
    <w:rsid w:val="00C27BBA"/>
    <w:rsid w:val="00C30264"/>
    <w:rsid w:val="00C307E8"/>
    <w:rsid w:val="00C30B79"/>
    <w:rsid w:val="00C30D95"/>
    <w:rsid w:val="00C31487"/>
    <w:rsid w:val="00C316FE"/>
    <w:rsid w:val="00C32069"/>
    <w:rsid w:val="00C32147"/>
    <w:rsid w:val="00C32266"/>
    <w:rsid w:val="00C3227B"/>
    <w:rsid w:val="00C3260D"/>
    <w:rsid w:val="00C328A9"/>
    <w:rsid w:val="00C32B0D"/>
    <w:rsid w:val="00C32B72"/>
    <w:rsid w:val="00C332E8"/>
    <w:rsid w:val="00C337A0"/>
    <w:rsid w:val="00C33950"/>
    <w:rsid w:val="00C339B8"/>
    <w:rsid w:val="00C33E97"/>
    <w:rsid w:val="00C34206"/>
    <w:rsid w:val="00C3453C"/>
    <w:rsid w:val="00C34E4C"/>
    <w:rsid w:val="00C3538C"/>
    <w:rsid w:val="00C3583F"/>
    <w:rsid w:val="00C36608"/>
    <w:rsid w:val="00C368E0"/>
    <w:rsid w:val="00C36CEC"/>
    <w:rsid w:val="00C36FC8"/>
    <w:rsid w:val="00C370EA"/>
    <w:rsid w:val="00C37A34"/>
    <w:rsid w:val="00C40332"/>
    <w:rsid w:val="00C407BD"/>
    <w:rsid w:val="00C412CA"/>
    <w:rsid w:val="00C41741"/>
    <w:rsid w:val="00C41F11"/>
    <w:rsid w:val="00C41F8A"/>
    <w:rsid w:val="00C421E2"/>
    <w:rsid w:val="00C4256F"/>
    <w:rsid w:val="00C426CB"/>
    <w:rsid w:val="00C42A53"/>
    <w:rsid w:val="00C42D15"/>
    <w:rsid w:val="00C42F97"/>
    <w:rsid w:val="00C431C3"/>
    <w:rsid w:val="00C4336F"/>
    <w:rsid w:val="00C4383A"/>
    <w:rsid w:val="00C43C67"/>
    <w:rsid w:val="00C442B3"/>
    <w:rsid w:val="00C44446"/>
    <w:rsid w:val="00C4450E"/>
    <w:rsid w:val="00C44C39"/>
    <w:rsid w:val="00C44FA9"/>
    <w:rsid w:val="00C454F8"/>
    <w:rsid w:val="00C457E4"/>
    <w:rsid w:val="00C4585D"/>
    <w:rsid w:val="00C45984"/>
    <w:rsid w:val="00C45C0B"/>
    <w:rsid w:val="00C46046"/>
    <w:rsid w:val="00C4694C"/>
    <w:rsid w:val="00C46D3E"/>
    <w:rsid w:val="00C46ED1"/>
    <w:rsid w:val="00C472A5"/>
    <w:rsid w:val="00C476ED"/>
    <w:rsid w:val="00C47A1F"/>
    <w:rsid w:val="00C5078F"/>
    <w:rsid w:val="00C508B0"/>
    <w:rsid w:val="00C509CC"/>
    <w:rsid w:val="00C50BC8"/>
    <w:rsid w:val="00C514CB"/>
    <w:rsid w:val="00C51808"/>
    <w:rsid w:val="00C51C49"/>
    <w:rsid w:val="00C51CFF"/>
    <w:rsid w:val="00C52512"/>
    <w:rsid w:val="00C5278A"/>
    <w:rsid w:val="00C52C07"/>
    <w:rsid w:val="00C52CC2"/>
    <w:rsid w:val="00C53269"/>
    <w:rsid w:val="00C53DAD"/>
    <w:rsid w:val="00C53F71"/>
    <w:rsid w:val="00C540EB"/>
    <w:rsid w:val="00C54300"/>
    <w:rsid w:val="00C5475D"/>
    <w:rsid w:val="00C55426"/>
    <w:rsid w:val="00C5584A"/>
    <w:rsid w:val="00C56245"/>
    <w:rsid w:val="00C562CD"/>
    <w:rsid w:val="00C5645F"/>
    <w:rsid w:val="00C5668B"/>
    <w:rsid w:val="00C56ADE"/>
    <w:rsid w:val="00C56AFA"/>
    <w:rsid w:val="00C56DA1"/>
    <w:rsid w:val="00C571CC"/>
    <w:rsid w:val="00C576D1"/>
    <w:rsid w:val="00C60213"/>
    <w:rsid w:val="00C60810"/>
    <w:rsid w:val="00C61351"/>
    <w:rsid w:val="00C615E5"/>
    <w:rsid w:val="00C61799"/>
    <w:rsid w:val="00C61A57"/>
    <w:rsid w:val="00C61CA2"/>
    <w:rsid w:val="00C62251"/>
    <w:rsid w:val="00C628D0"/>
    <w:rsid w:val="00C634FE"/>
    <w:rsid w:val="00C63556"/>
    <w:rsid w:val="00C63F5A"/>
    <w:rsid w:val="00C63F8C"/>
    <w:rsid w:val="00C64317"/>
    <w:rsid w:val="00C643B0"/>
    <w:rsid w:val="00C64410"/>
    <w:rsid w:val="00C64C11"/>
    <w:rsid w:val="00C64F2B"/>
    <w:rsid w:val="00C656F8"/>
    <w:rsid w:val="00C660BB"/>
    <w:rsid w:val="00C66284"/>
    <w:rsid w:val="00C668DD"/>
    <w:rsid w:val="00C6697D"/>
    <w:rsid w:val="00C66A9F"/>
    <w:rsid w:val="00C67065"/>
    <w:rsid w:val="00C67A23"/>
    <w:rsid w:val="00C67B27"/>
    <w:rsid w:val="00C702EB"/>
    <w:rsid w:val="00C705E3"/>
    <w:rsid w:val="00C71747"/>
    <w:rsid w:val="00C717CD"/>
    <w:rsid w:val="00C71C7B"/>
    <w:rsid w:val="00C72248"/>
    <w:rsid w:val="00C72692"/>
    <w:rsid w:val="00C7285B"/>
    <w:rsid w:val="00C72BB3"/>
    <w:rsid w:val="00C73508"/>
    <w:rsid w:val="00C73D62"/>
    <w:rsid w:val="00C73D88"/>
    <w:rsid w:val="00C73F8B"/>
    <w:rsid w:val="00C74651"/>
    <w:rsid w:val="00C751C7"/>
    <w:rsid w:val="00C756DC"/>
    <w:rsid w:val="00C75883"/>
    <w:rsid w:val="00C75A04"/>
    <w:rsid w:val="00C75A96"/>
    <w:rsid w:val="00C75C82"/>
    <w:rsid w:val="00C75CF3"/>
    <w:rsid w:val="00C76032"/>
    <w:rsid w:val="00C760B8"/>
    <w:rsid w:val="00C76C81"/>
    <w:rsid w:val="00C76FE9"/>
    <w:rsid w:val="00C7716F"/>
    <w:rsid w:val="00C77377"/>
    <w:rsid w:val="00C7777D"/>
    <w:rsid w:val="00C77943"/>
    <w:rsid w:val="00C77A7B"/>
    <w:rsid w:val="00C77D9F"/>
    <w:rsid w:val="00C77DDC"/>
    <w:rsid w:val="00C77FB9"/>
    <w:rsid w:val="00C800B8"/>
    <w:rsid w:val="00C8055A"/>
    <w:rsid w:val="00C80F23"/>
    <w:rsid w:val="00C8112E"/>
    <w:rsid w:val="00C8138F"/>
    <w:rsid w:val="00C813C2"/>
    <w:rsid w:val="00C813C8"/>
    <w:rsid w:val="00C82617"/>
    <w:rsid w:val="00C835DA"/>
    <w:rsid w:val="00C835F3"/>
    <w:rsid w:val="00C837D2"/>
    <w:rsid w:val="00C83CBF"/>
    <w:rsid w:val="00C83D3D"/>
    <w:rsid w:val="00C83E1C"/>
    <w:rsid w:val="00C83E4F"/>
    <w:rsid w:val="00C83F28"/>
    <w:rsid w:val="00C8413E"/>
    <w:rsid w:val="00C84D75"/>
    <w:rsid w:val="00C85033"/>
    <w:rsid w:val="00C85076"/>
    <w:rsid w:val="00C851EB"/>
    <w:rsid w:val="00C857A2"/>
    <w:rsid w:val="00C8601B"/>
    <w:rsid w:val="00C864D1"/>
    <w:rsid w:val="00C86A54"/>
    <w:rsid w:val="00C86D79"/>
    <w:rsid w:val="00C86DC3"/>
    <w:rsid w:val="00C86E0A"/>
    <w:rsid w:val="00C86F76"/>
    <w:rsid w:val="00C87678"/>
    <w:rsid w:val="00C876BE"/>
    <w:rsid w:val="00C878CE"/>
    <w:rsid w:val="00C87CFE"/>
    <w:rsid w:val="00C87E40"/>
    <w:rsid w:val="00C87FEC"/>
    <w:rsid w:val="00C906EB"/>
    <w:rsid w:val="00C90864"/>
    <w:rsid w:val="00C91287"/>
    <w:rsid w:val="00C91BFC"/>
    <w:rsid w:val="00C91E97"/>
    <w:rsid w:val="00C91ECF"/>
    <w:rsid w:val="00C920C7"/>
    <w:rsid w:val="00C92A13"/>
    <w:rsid w:val="00C92AA1"/>
    <w:rsid w:val="00C92D90"/>
    <w:rsid w:val="00C93888"/>
    <w:rsid w:val="00C941AD"/>
    <w:rsid w:val="00C9463E"/>
    <w:rsid w:val="00C94EB5"/>
    <w:rsid w:val="00C9531D"/>
    <w:rsid w:val="00C95A09"/>
    <w:rsid w:val="00C963F5"/>
    <w:rsid w:val="00C966F0"/>
    <w:rsid w:val="00C9690A"/>
    <w:rsid w:val="00C978DE"/>
    <w:rsid w:val="00C97A10"/>
    <w:rsid w:val="00C97A74"/>
    <w:rsid w:val="00CA0251"/>
    <w:rsid w:val="00CA0EF8"/>
    <w:rsid w:val="00CA0F32"/>
    <w:rsid w:val="00CA11C2"/>
    <w:rsid w:val="00CA12BE"/>
    <w:rsid w:val="00CA1362"/>
    <w:rsid w:val="00CA1816"/>
    <w:rsid w:val="00CA1C54"/>
    <w:rsid w:val="00CA2341"/>
    <w:rsid w:val="00CA2A21"/>
    <w:rsid w:val="00CA36C5"/>
    <w:rsid w:val="00CA38A2"/>
    <w:rsid w:val="00CA3CEC"/>
    <w:rsid w:val="00CA3E54"/>
    <w:rsid w:val="00CA457F"/>
    <w:rsid w:val="00CA4605"/>
    <w:rsid w:val="00CA4B89"/>
    <w:rsid w:val="00CA4C4D"/>
    <w:rsid w:val="00CA4E74"/>
    <w:rsid w:val="00CA4E8C"/>
    <w:rsid w:val="00CA55C1"/>
    <w:rsid w:val="00CA5CE0"/>
    <w:rsid w:val="00CA6866"/>
    <w:rsid w:val="00CA6D84"/>
    <w:rsid w:val="00CA7077"/>
    <w:rsid w:val="00CA7218"/>
    <w:rsid w:val="00CA73B1"/>
    <w:rsid w:val="00CA7950"/>
    <w:rsid w:val="00CA7C0B"/>
    <w:rsid w:val="00CA7C0F"/>
    <w:rsid w:val="00CB048D"/>
    <w:rsid w:val="00CB0513"/>
    <w:rsid w:val="00CB09E3"/>
    <w:rsid w:val="00CB132D"/>
    <w:rsid w:val="00CB158D"/>
    <w:rsid w:val="00CB1AB9"/>
    <w:rsid w:val="00CB1D06"/>
    <w:rsid w:val="00CB1FCC"/>
    <w:rsid w:val="00CB20AC"/>
    <w:rsid w:val="00CB226B"/>
    <w:rsid w:val="00CB32BC"/>
    <w:rsid w:val="00CB3F01"/>
    <w:rsid w:val="00CB407F"/>
    <w:rsid w:val="00CB4844"/>
    <w:rsid w:val="00CB4DAA"/>
    <w:rsid w:val="00CB4F8F"/>
    <w:rsid w:val="00CB539F"/>
    <w:rsid w:val="00CB55DA"/>
    <w:rsid w:val="00CB6019"/>
    <w:rsid w:val="00CB6107"/>
    <w:rsid w:val="00CB6629"/>
    <w:rsid w:val="00CB6907"/>
    <w:rsid w:val="00CB6A79"/>
    <w:rsid w:val="00CB6AE0"/>
    <w:rsid w:val="00CB6BF9"/>
    <w:rsid w:val="00CB7093"/>
    <w:rsid w:val="00CB7297"/>
    <w:rsid w:val="00CB79FD"/>
    <w:rsid w:val="00CB7AD2"/>
    <w:rsid w:val="00CC039A"/>
    <w:rsid w:val="00CC0677"/>
    <w:rsid w:val="00CC125C"/>
    <w:rsid w:val="00CC1714"/>
    <w:rsid w:val="00CC2248"/>
    <w:rsid w:val="00CC24C3"/>
    <w:rsid w:val="00CC24CD"/>
    <w:rsid w:val="00CC256E"/>
    <w:rsid w:val="00CC259E"/>
    <w:rsid w:val="00CC2A1C"/>
    <w:rsid w:val="00CC3020"/>
    <w:rsid w:val="00CC3024"/>
    <w:rsid w:val="00CC3026"/>
    <w:rsid w:val="00CC3187"/>
    <w:rsid w:val="00CC3767"/>
    <w:rsid w:val="00CC37B7"/>
    <w:rsid w:val="00CC3856"/>
    <w:rsid w:val="00CC39AB"/>
    <w:rsid w:val="00CC3B2F"/>
    <w:rsid w:val="00CC4131"/>
    <w:rsid w:val="00CC4216"/>
    <w:rsid w:val="00CC45AC"/>
    <w:rsid w:val="00CC46BC"/>
    <w:rsid w:val="00CC485C"/>
    <w:rsid w:val="00CC4A94"/>
    <w:rsid w:val="00CC4B1E"/>
    <w:rsid w:val="00CC5462"/>
    <w:rsid w:val="00CC5947"/>
    <w:rsid w:val="00CC5F77"/>
    <w:rsid w:val="00CC6059"/>
    <w:rsid w:val="00CC6084"/>
    <w:rsid w:val="00CC6859"/>
    <w:rsid w:val="00CC6A6D"/>
    <w:rsid w:val="00CC6C26"/>
    <w:rsid w:val="00CC6F62"/>
    <w:rsid w:val="00CC6FBC"/>
    <w:rsid w:val="00CC7709"/>
    <w:rsid w:val="00CC7793"/>
    <w:rsid w:val="00CD00A5"/>
    <w:rsid w:val="00CD0AA9"/>
    <w:rsid w:val="00CD0C6B"/>
    <w:rsid w:val="00CD10B7"/>
    <w:rsid w:val="00CD187A"/>
    <w:rsid w:val="00CD199A"/>
    <w:rsid w:val="00CD1CAC"/>
    <w:rsid w:val="00CD1DD2"/>
    <w:rsid w:val="00CD1F38"/>
    <w:rsid w:val="00CD244A"/>
    <w:rsid w:val="00CD26C9"/>
    <w:rsid w:val="00CD297E"/>
    <w:rsid w:val="00CD2E84"/>
    <w:rsid w:val="00CD2ECA"/>
    <w:rsid w:val="00CD4D4E"/>
    <w:rsid w:val="00CD4E0A"/>
    <w:rsid w:val="00CD5B1D"/>
    <w:rsid w:val="00CD626E"/>
    <w:rsid w:val="00CD63F1"/>
    <w:rsid w:val="00CD6AE1"/>
    <w:rsid w:val="00CD6FD7"/>
    <w:rsid w:val="00CD712F"/>
    <w:rsid w:val="00CD73C4"/>
    <w:rsid w:val="00CD7B72"/>
    <w:rsid w:val="00CD7DEC"/>
    <w:rsid w:val="00CE0801"/>
    <w:rsid w:val="00CE08AE"/>
    <w:rsid w:val="00CE0A3E"/>
    <w:rsid w:val="00CE0AF5"/>
    <w:rsid w:val="00CE0BB2"/>
    <w:rsid w:val="00CE0C3F"/>
    <w:rsid w:val="00CE0D9B"/>
    <w:rsid w:val="00CE0D9E"/>
    <w:rsid w:val="00CE0DC0"/>
    <w:rsid w:val="00CE1951"/>
    <w:rsid w:val="00CE19C4"/>
    <w:rsid w:val="00CE1ABF"/>
    <w:rsid w:val="00CE2306"/>
    <w:rsid w:val="00CE238C"/>
    <w:rsid w:val="00CE24A2"/>
    <w:rsid w:val="00CE2B68"/>
    <w:rsid w:val="00CE2C02"/>
    <w:rsid w:val="00CE2C1B"/>
    <w:rsid w:val="00CE2D5C"/>
    <w:rsid w:val="00CE2F8B"/>
    <w:rsid w:val="00CE30DD"/>
    <w:rsid w:val="00CE3245"/>
    <w:rsid w:val="00CE349F"/>
    <w:rsid w:val="00CE3809"/>
    <w:rsid w:val="00CE3866"/>
    <w:rsid w:val="00CE3E48"/>
    <w:rsid w:val="00CE45FB"/>
    <w:rsid w:val="00CE4ED5"/>
    <w:rsid w:val="00CE4FB3"/>
    <w:rsid w:val="00CE4FF2"/>
    <w:rsid w:val="00CE553E"/>
    <w:rsid w:val="00CE5680"/>
    <w:rsid w:val="00CE67B7"/>
    <w:rsid w:val="00CE7617"/>
    <w:rsid w:val="00CE7632"/>
    <w:rsid w:val="00CE77D3"/>
    <w:rsid w:val="00CE7B05"/>
    <w:rsid w:val="00CE7E7B"/>
    <w:rsid w:val="00CF007A"/>
    <w:rsid w:val="00CF082E"/>
    <w:rsid w:val="00CF0905"/>
    <w:rsid w:val="00CF0AAD"/>
    <w:rsid w:val="00CF0D96"/>
    <w:rsid w:val="00CF1C09"/>
    <w:rsid w:val="00CF1CF3"/>
    <w:rsid w:val="00CF1E5F"/>
    <w:rsid w:val="00CF20BA"/>
    <w:rsid w:val="00CF2712"/>
    <w:rsid w:val="00CF2744"/>
    <w:rsid w:val="00CF2A62"/>
    <w:rsid w:val="00CF2A81"/>
    <w:rsid w:val="00CF2A96"/>
    <w:rsid w:val="00CF2B22"/>
    <w:rsid w:val="00CF2B2C"/>
    <w:rsid w:val="00CF2B86"/>
    <w:rsid w:val="00CF2CD3"/>
    <w:rsid w:val="00CF394B"/>
    <w:rsid w:val="00CF3FF2"/>
    <w:rsid w:val="00CF4211"/>
    <w:rsid w:val="00CF43A3"/>
    <w:rsid w:val="00CF459B"/>
    <w:rsid w:val="00CF4ED9"/>
    <w:rsid w:val="00CF5355"/>
    <w:rsid w:val="00CF535B"/>
    <w:rsid w:val="00CF54E1"/>
    <w:rsid w:val="00CF5796"/>
    <w:rsid w:val="00CF596A"/>
    <w:rsid w:val="00CF5BE2"/>
    <w:rsid w:val="00CF5D3B"/>
    <w:rsid w:val="00CF6029"/>
    <w:rsid w:val="00CF6446"/>
    <w:rsid w:val="00CF6620"/>
    <w:rsid w:val="00CF67A5"/>
    <w:rsid w:val="00CF6C7A"/>
    <w:rsid w:val="00CF6CD9"/>
    <w:rsid w:val="00CF74D1"/>
    <w:rsid w:val="00CF7C31"/>
    <w:rsid w:val="00D002DD"/>
    <w:rsid w:val="00D00684"/>
    <w:rsid w:val="00D011B1"/>
    <w:rsid w:val="00D014F3"/>
    <w:rsid w:val="00D016E1"/>
    <w:rsid w:val="00D018DE"/>
    <w:rsid w:val="00D01CFF"/>
    <w:rsid w:val="00D01D37"/>
    <w:rsid w:val="00D01E10"/>
    <w:rsid w:val="00D02132"/>
    <w:rsid w:val="00D025F2"/>
    <w:rsid w:val="00D02AC1"/>
    <w:rsid w:val="00D02C96"/>
    <w:rsid w:val="00D02DE6"/>
    <w:rsid w:val="00D02E0B"/>
    <w:rsid w:val="00D03007"/>
    <w:rsid w:val="00D03634"/>
    <w:rsid w:val="00D043E0"/>
    <w:rsid w:val="00D04A74"/>
    <w:rsid w:val="00D058F8"/>
    <w:rsid w:val="00D060C6"/>
    <w:rsid w:val="00D06607"/>
    <w:rsid w:val="00D06729"/>
    <w:rsid w:val="00D06FF9"/>
    <w:rsid w:val="00D07A9D"/>
    <w:rsid w:val="00D07E40"/>
    <w:rsid w:val="00D107A2"/>
    <w:rsid w:val="00D107F8"/>
    <w:rsid w:val="00D113C0"/>
    <w:rsid w:val="00D121D5"/>
    <w:rsid w:val="00D1251C"/>
    <w:rsid w:val="00D12741"/>
    <w:rsid w:val="00D127B9"/>
    <w:rsid w:val="00D12883"/>
    <w:rsid w:val="00D12969"/>
    <w:rsid w:val="00D129B3"/>
    <w:rsid w:val="00D12B96"/>
    <w:rsid w:val="00D13A0B"/>
    <w:rsid w:val="00D13A79"/>
    <w:rsid w:val="00D13D5C"/>
    <w:rsid w:val="00D13D81"/>
    <w:rsid w:val="00D13EAA"/>
    <w:rsid w:val="00D13F56"/>
    <w:rsid w:val="00D14DC8"/>
    <w:rsid w:val="00D14FC3"/>
    <w:rsid w:val="00D15057"/>
    <w:rsid w:val="00D15649"/>
    <w:rsid w:val="00D15EF4"/>
    <w:rsid w:val="00D15F85"/>
    <w:rsid w:val="00D163B0"/>
    <w:rsid w:val="00D16492"/>
    <w:rsid w:val="00D16B5A"/>
    <w:rsid w:val="00D17402"/>
    <w:rsid w:val="00D17612"/>
    <w:rsid w:val="00D1788F"/>
    <w:rsid w:val="00D17A87"/>
    <w:rsid w:val="00D17D52"/>
    <w:rsid w:val="00D17FDE"/>
    <w:rsid w:val="00D20564"/>
    <w:rsid w:val="00D208B3"/>
    <w:rsid w:val="00D21352"/>
    <w:rsid w:val="00D21384"/>
    <w:rsid w:val="00D21E36"/>
    <w:rsid w:val="00D22164"/>
    <w:rsid w:val="00D22247"/>
    <w:rsid w:val="00D2279F"/>
    <w:rsid w:val="00D227FE"/>
    <w:rsid w:val="00D228F5"/>
    <w:rsid w:val="00D22B22"/>
    <w:rsid w:val="00D22EC6"/>
    <w:rsid w:val="00D22FBA"/>
    <w:rsid w:val="00D2315C"/>
    <w:rsid w:val="00D2349A"/>
    <w:rsid w:val="00D2380D"/>
    <w:rsid w:val="00D23FAD"/>
    <w:rsid w:val="00D24438"/>
    <w:rsid w:val="00D252E1"/>
    <w:rsid w:val="00D25A97"/>
    <w:rsid w:val="00D2663F"/>
    <w:rsid w:val="00D26846"/>
    <w:rsid w:val="00D26BAD"/>
    <w:rsid w:val="00D26D48"/>
    <w:rsid w:val="00D26D8B"/>
    <w:rsid w:val="00D26DF1"/>
    <w:rsid w:val="00D27032"/>
    <w:rsid w:val="00D276A8"/>
    <w:rsid w:val="00D27AC0"/>
    <w:rsid w:val="00D27C6C"/>
    <w:rsid w:val="00D303DE"/>
    <w:rsid w:val="00D30A54"/>
    <w:rsid w:val="00D30A63"/>
    <w:rsid w:val="00D30F69"/>
    <w:rsid w:val="00D3110E"/>
    <w:rsid w:val="00D31ED5"/>
    <w:rsid w:val="00D323C6"/>
    <w:rsid w:val="00D326E0"/>
    <w:rsid w:val="00D33585"/>
    <w:rsid w:val="00D33B6F"/>
    <w:rsid w:val="00D33E60"/>
    <w:rsid w:val="00D33ECB"/>
    <w:rsid w:val="00D34540"/>
    <w:rsid w:val="00D34DC0"/>
    <w:rsid w:val="00D34EA9"/>
    <w:rsid w:val="00D35411"/>
    <w:rsid w:val="00D35536"/>
    <w:rsid w:val="00D35E83"/>
    <w:rsid w:val="00D36261"/>
    <w:rsid w:val="00D362A0"/>
    <w:rsid w:val="00D36779"/>
    <w:rsid w:val="00D36C35"/>
    <w:rsid w:val="00D37476"/>
    <w:rsid w:val="00D378C9"/>
    <w:rsid w:val="00D37BB3"/>
    <w:rsid w:val="00D37CE6"/>
    <w:rsid w:val="00D37F5D"/>
    <w:rsid w:val="00D4027A"/>
    <w:rsid w:val="00D4059D"/>
    <w:rsid w:val="00D406AA"/>
    <w:rsid w:val="00D412C2"/>
    <w:rsid w:val="00D4168B"/>
    <w:rsid w:val="00D41721"/>
    <w:rsid w:val="00D4193A"/>
    <w:rsid w:val="00D41AA4"/>
    <w:rsid w:val="00D41C46"/>
    <w:rsid w:val="00D42227"/>
    <w:rsid w:val="00D42408"/>
    <w:rsid w:val="00D42717"/>
    <w:rsid w:val="00D4331B"/>
    <w:rsid w:val="00D4387B"/>
    <w:rsid w:val="00D43EF5"/>
    <w:rsid w:val="00D440FE"/>
    <w:rsid w:val="00D44AFB"/>
    <w:rsid w:val="00D451FB"/>
    <w:rsid w:val="00D460B0"/>
    <w:rsid w:val="00D460CD"/>
    <w:rsid w:val="00D4731B"/>
    <w:rsid w:val="00D476E5"/>
    <w:rsid w:val="00D47A35"/>
    <w:rsid w:val="00D47B61"/>
    <w:rsid w:val="00D47EA7"/>
    <w:rsid w:val="00D5053A"/>
    <w:rsid w:val="00D5054A"/>
    <w:rsid w:val="00D508DF"/>
    <w:rsid w:val="00D5094A"/>
    <w:rsid w:val="00D50E0F"/>
    <w:rsid w:val="00D51648"/>
    <w:rsid w:val="00D51DDD"/>
    <w:rsid w:val="00D52265"/>
    <w:rsid w:val="00D524C0"/>
    <w:rsid w:val="00D52512"/>
    <w:rsid w:val="00D52ADC"/>
    <w:rsid w:val="00D52D9A"/>
    <w:rsid w:val="00D538C3"/>
    <w:rsid w:val="00D53EB5"/>
    <w:rsid w:val="00D5466F"/>
    <w:rsid w:val="00D54A69"/>
    <w:rsid w:val="00D550AD"/>
    <w:rsid w:val="00D55D28"/>
    <w:rsid w:val="00D561A2"/>
    <w:rsid w:val="00D56450"/>
    <w:rsid w:val="00D5645B"/>
    <w:rsid w:val="00D5663B"/>
    <w:rsid w:val="00D56B81"/>
    <w:rsid w:val="00D57DC0"/>
    <w:rsid w:val="00D57E67"/>
    <w:rsid w:val="00D601EB"/>
    <w:rsid w:val="00D6057D"/>
    <w:rsid w:val="00D609BD"/>
    <w:rsid w:val="00D60DA5"/>
    <w:rsid w:val="00D61087"/>
    <w:rsid w:val="00D6111A"/>
    <w:rsid w:val="00D612EB"/>
    <w:rsid w:val="00D61467"/>
    <w:rsid w:val="00D61713"/>
    <w:rsid w:val="00D61B9D"/>
    <w:rsid w:val="00D62079"/>
    <w:rsid w:val="00D6228C"/>
    <w:rsid w:val="00D62379"/>
    <w:rsid w:val="00D624C2"/>
    <w:rsid w:val="00D62D50"/>
    <w:rsid w:val="00D62DBE"/>
    <w:rsid w:val="00D62DC9"/>
    <w:rsid w:val="00D631E1"/>
    <w:rsid w:val="00D636B1"/>
    <w:rsid w:val="00D63BDC"/>
    <w:rsid w:val="00D640B3"/>
    <w:rsid w:val="00D6435F"/>
    <w:rsid w:val="00D64741"/>
    <w:rsid w:val="00D6494B"/>
    <w:rsid w:val="00D64A19"/>
    <w:rsid w:val="00D64E3A"/>
    <w:rsid w:val="00D65641"/>
    <w:rsid w:val="00D65660"/>
    <w:rsid w:val="00D660EA"/>
    <w:rsid w:val="00D6633E"/>
    <w:rsid w:val="00D6688A"/>
    <w:rsid w:val="00D66A9C"/>
    <w:rsid w:val="00D66C98"/>
    <w:rsid w:val="00D7015A"/>
    <w:rsid w:val="00D70A40"/>
    <w:rsid w:val="00D70D67"/>
    <w:rsid w:val="00D70F6B"/>
    <w:rsid w:val="00D71449"/>
    <w:rsid w:val="00D714D4"/>
    <w:rsid w:val="00D7165E"/>
    <w:rsid w:val="00D71CC6"/>
    <w:rsid w:val="00D72346"/>
    <w:rsid w:val="00D728A8"/>
    <w:rsid w:val="00D728AA"/>
    <w:rsid w:val="00D72E64"/>
    <w:rsid w:val="00D73400"/>
    <w:rsid w:val="00D734D1"/>
    <w:rsid w:val="00D73568"/>
    <w:rsid w:val="00D73764"/>
    <w:rsid w:val="00D737A5"/>
    <w:rsid w:val="00D73A26"/>
    <w:rsid w:val="00D73C63"/>
    <w:rsid w:val="00D744A4"/>
    <w:rsid w:val="00D74973"/>
    <w:rsid w:val="00D7577E"/>
    <w:rsid w:val="00D75BD2"/>
    <w:rsid w:val="00D76AC1"/>
    <w:rsid w:val="00D76D3C"/>
    <w:rsid w:val="00D76E5B"/>
    <w:rsid w:val="00D771CA"/>
    <w:rsid w:val="00D77587"/>
    <w:rsid w:val="00D7761D"/>
    <w:rsid w:val="00D778AE"/>
    <w:rsid w:val="00D77A33"/>
    <w:rsid w:val="00D77B33"/>
    <w:rsid w:val="00D8039A"/>
    <w:rsid w:val="00D807DA"/>
    <w:rsid w:val="00D81082"/>
    <w:rsid w:val="00D812D5"/>
    <w:rsid w:val="00D8198A"/>
    <w:rsid w:val="00D819AD"/>
    <w:rsid w:val="00D819EA"/>
    <w:rsid w:val="00D81E9A"/>
    <w:rsid w:val="00D8201C"/>
    <w:rsid w:val="00D825BA"/>
    <w:rsid w:val="00D8261B"/>
    <w:rsid w:val="00D82956"/>
    <w:rsid w:val="00D82A39"/>
    <w:rsid w:val="00D83063"/>
    <w:rsid w:val="00D831A3"/>
    <w:rsid w:val="00D835C4"/>
    <w:rsid w:val="00D84179"/>
    <w:rsid w:val="00D841BE"/>
    <w:rsid w:val="00D842AD"/>
    <w:rsid w:val="00D84618"/>
    <w:rsid w:val="00D849B7"/>
    <w:rsid w:val="00D855AD"/>
    <w:rsid w:val="00D85619"/>
    <w:rsid w:val="00D8575C"/>
    <w:rsid w:val="00D858CB"/>
    <w:rsid w:val="00D85AF7"/>
    <w:rsid w:val="00D85CBD"/>
    <w:rsid w:val="00D85FED"/>
    <w:rsid w:val="00D860EE"/>
    <w:rsid w:val="00D86340"/>
    <w:rsid w:val="00D86356"/>
    <w:rsid w:val="00D86646"/>
    <w:rsid w:val="00D871B6"/>
    <w:rsid w:val="00D8742E"/>
    <w:rsid w:val="00D87B5D"/>
    <w:rsid w:val="00D87D10"/>
    <w:rsid w:val="00D87F76"/>
    <w:rsid w:val="00D90003"/>
    <w:rsid w:val="00D90146"/>
    <w:rsid w:val="00D90386"/>
    <w:rsid w:val="00D918FF"/>
    <w:rsid w:val="00D91AA0"/>
    <w:rsid w:val="00D91E75"/>
    <w:rsid w:val="00D91ED8"/>
    <w:rsid w:val="00D92776"/>
    <w:rsid w:val="00D92A62"/>
    <w:rsid w:val="00D92EC3"/>
    <w:rsid w:val="00D93576"/>
    <w:rsid w:val="00D9358A"/>
    <w:rsid w:val="00D93642"/>
    <w:rsid w:val="00D9381D"/>
    <w:rsid w:val="00D93961"/>
    <w:rsid w:val="00D93D20"/>
    <w:rsid w:val="00D9448E"/>
    <w:rsid w:val="00D94773"/>
    <w:rsid w:val="00D94CB9"/>
    <w:rsid w:val="00D95475"/>
    <w:rsid w:val="00D95959"/>
    <w:rsid w:val="00D95D27"/>
    <w:rsid w:val="00D96122"/>
    <w:rsid w:val="00D963CA"/>
    <w:rsid w:val="00D965C0"/>
    <w:rsid w:val="00D9710D"/>
    <w:rsid w:val="00D97456"/>
    <w:rsid w:val="00D9747C"/>
    <w:rsid w:val="00D975CF"/>
    <w:rsid w:val="00D97796"/>
    <w:rsid w:val="00D978A1"/>
    <w:rsid w:val="00D978E0"/>
    <w:rsid w:val="00D97F7B"/>
    <w:rsid w:val="00DA0164"/>
    <w:rsid w:val="00DA13A7"/>
    <w:rsid w:val="00DA19B0"/>
    <w:rsid w:val="00DA20AE"/>
    <w:rsid w:val="00DA2720"/>
    <w:rsid w:val="00DA2A44"/>
    <w:rsid w:val="00DA2CFC"/>
    <w:rsid w:val="00DA2E3D"/>
    <w:rsid w:val="00DA3281"/>
    <w:rsid w:val="00DA362C"/>
    <w:rsid w:val="00DA3C9B"/>
    <w:rsid w:val="00DA4492"/>
    <w:rsid w:val="00DA5195"/>
    <w:rsid w:val="00DA533E"/>
    <w:rsid w:val="00DA56CE"/>
    <w:rsid w:val="00DA587F"/>
    <w:rsid w:val="00DA5CE0"/>
    <w:rsid w:val="00DA625E"/>
    <w:rsid w:val="00DA68D9"/>
    <w:rsid w:val="00DA6FFD"/>
    <w:rsid w:val="00DA716B"/>
    <w:rsid w:val="00DA7372"/>
    <w:rsid w:val="00DA7737"/>
    <w:rsid w:val="00DA778F"/>
    <w:rsid w:val="00DA7A02"/>
    <w:rsid w:val="00DA7A54"/>
    <w:rsid w:val="00DB038E"/>
    <w:rsid w:val="00DB0C56"/>
    <w:rsid w:val="00DB0EE5"/>
    <w:rsid w:val="00DB1096"/>
    <w:rsid w:val="00DB16BC"/>
    <w:rsid w:val="00DB2311"/>
    <w:rsid w:val="00DB23C2"/>
    <w:rsid w:val="00DB2DB5"/>
    <w:rsid w:val="00DB2DF9"/>
    <w:rsid w:val="00DB3023"/>
    <w:rsid w:val="00DB319E"/>
    <w:rsid w:val="00DB32B1"/>
    <w:rsid w:val="00DB363C"/>
    <w:rsid w:val="00DB4828"/>
    <w:rsid w:val="00DB4837"/>
    <w:rsid w:val="00DB49AD"/>
    <w:rsid w:val="00DB4CB6"/>
    <w:rsid w:val="00DB4FC8"/>
    <w:rsid w:val="00DB4FF6"/>
    <w:rsid w:val="00DB559F"/>
    <w:rsid w:val="00DB5E12"/>
    <w:rsid w:val="00DB61DE"/>
    <w:rsid w:val="00DB64F3"/>
    <w:rsid w:val="00DB6745"/>
    <w:rsid w:val="00DB6CB6"/>
    <w:rsid w:val="00DB7594"/>
    <w:rsid w:val="00DB7670"/>
    <w:rsid w:val="00DB790D"/>
    <w:rsid w:val="00DB7A89"/>
    <w:rsid w:val="00DB7AC1"/>
    <w:rsid w:val="00DC0555"/>
    <w:rsid w:val="00DC08E1"/>
    <w:rsid w:val="00DC0A37"/>
    <w:rsid w:val="00DC0A4A"/>
    <w:rsid w:val="00DC0B75"/>
    <w:rsid w:val="00DC0B78"/>
    <w:rsid w:val="00DC11F9"/>
    <w:rsid w:val="00DC1895"/>
    <w:rsid w:val="00DC1965"/>
    <w:rsid w:val="00DC1B60"/>
    <w:rsid w:val="00DC2E6B"/>
    <w:rsid w:val="00DC3296"/>
    <w:rsid w:val="00DC3345"/>
    <w:rsid w:val="00DC33DE"/>
    <w:rsid w:val="00DC4550"/>
    <w:rsid w:val="00DC4F91"/>
    <w:rsid w:val="00DC4FCE"/>
    <w:rsid w:val="00DC691B"/>
    <w:rsid w:val="00DC6C55"/>
    <w:rsid w:val="00DC6EDD"/>
    <w:rsid w:val="00DC72D2"/>
    <w:rsid w:val="00DC7ABF"/>
    <w:rsid w:val="00DC7CC9"/>
    <w:rsid w:val="00DC7D61"/>
    <w:rsid w:val="00DC7E6B"/>
    <w:rsid w:val="00DD00BA"/>
    <w:rsid w:val="00DD026D"/>
    <w:rsid w:val="00DD065C"/>
    <w:rsid w:val="00DD079E"/>
    <w:rsid w:val="00DD1D50"/>
    <w:rsid w:val="00DD1F62"/>
    <w:rsid w:val="00DD2235"/>
    <w:rsid w:val="00DD22E7"/>
    <w:rsid w:val="00DD2BD0"/>
    <w:rsid w:val="00DD2CB2"/>
    <w:rsid w:val="00DD3205"/>
    <w:rsid w:val="00DD3412"/>
    <w:rsid w:val="00DD3D5A"/>
    <w:rsid w:val="00DD42B0"/>
    <w:rsid w:val="00DD463C"/>
    <w:rsid w:val="00DD487A"/>
    <w:rsid w:val="00DD4DC4"/>
    <w:rsid w:val="00DD4F41"/>
    <w:rsid w:val="00DD4FF8"/>
    <w:rsid w:val="00DD5A11"/>
    <w:rsid w:val="00DD5B59"/>
    <w:rsid w:val="00DD5C85"/>
    <w:rsid w:val="00DD5C91"/>
    <w:rsid w:val="00DD5D22"/>
    <w:rsid w:val="00DD5F1E"/>
    <w:rsid w:val="00DD5F4F"/>
    <w:rsid w:val="00DD5FE2"/>
    <w:rsid w:val="00DD61E1"/>
    <w:rsid w:val="00DD6259"/>
    <w:rsid w:val="00DD676D"/>
    <w:rsid w:val="00DD67A8"/>
    <w:rsid w:val="00DD68DD"/>
    <w:rsid w:val="00DD6A54"/>
    <w:rsid w:val="00DD6D72"/>
    <w:rsid w:val="00DD7025"/>
    <w:rsid w:val="00DD7340"/>
    <w:rsid w:val="00DD7C81"/>
    <w:rsid w:val="00DE0643"/>
    <w:rsid w:val="00DE07D6"/>
    <w:rsid w:val="00DE0ADB"/>
    <w:rsid w:val="00DE0B5F"/>
    <w:rsid w:val="00DE0BED"/>
    <w:rsid w:val="00DE0CC3"/>
    <w:rsid w:val="00DE1682"/>
    <w:rsid w:val="00DE1830"/>
    <w:rsid w:val="00DE1972"/>
    <w:rsid w:val="00DE1EDF"/>
    <w:rsid w:val="00DE256C"/>
    <w:rsid w:val="00DE2750"/>
    <w:rsid w:val="00DE3227"/>
    <w:rsid w:val="00DE33BC"/>
    <w:rsid w:val="00DE3502"/>
    <w:rsid w:val="00DE3853"/>
    <w:rsid w:val="00DE42B0"/>
    <w:rsid w:val="00DE4C72"/>
    <w:rsid w:val="00DE4E03"/>
    <w:rsid w:val="00DE56C2"/>
    <w:rsid w:val="00DE5E04"/>
    <w:rsid w:val="00DE61CF"/>
    <w:rsid w:val="00DE63BA"/>
    <w:rsid w:val="00DE66DF"/>
    <w:rsid w:val="00DE6ABB"/>
    <w:rsid w:val="00DE6DF5"/>
    <w:rsid w:val="00DE7327"/>
    <w:rsid w:val="00DE7637"/>
    <w:rsid w:val="00DF006B"/>
    <w:rsid w:val="00DF00B4"/>
    <w:rsid w:val="00DF033C"/>
    <w:rsid w:val="00DF06F4"/>
    <w:rsid w:val="00DF090C"/>
    <w:rsid w:val="00DF0940"/>
    <w:rsid w:val="00DF10C4"/>
    <w:rsid w:val="00DF11ED"/>
    <w:rsid w:val="00DF233B"/>
    <w:rsid w:val="00DF25D4"/>
    <w:rsid w:val="00DF2905"/>
    <w:rsid w:val="00DF29F4"/>
    <w:rsid w:val="00DF2D48"/>
    <w:rsid w:val="00DF32EB"/>
    <w:rsid w:val="00DF3776"/>
    <w:rsid w:val="00DF39EB"/>
    <w:rsid w:val="00DF3DC5"/>
    <w:rsid w:val="00DF4050"/>
    <w:rsid w:val="00DF45DA"/>
    <w:rsid w:val="00DF4940"/>
    <w:rsid w:val="00DF4E68"/>
    <w:rsid w:val="00DF4FDC"/>
    <w:rsid w:val="00DF57DA"/>
    <w:rsid w:val="00DF5B66"/>
    <w:rsid w:val="00DF6309"/>
    <w:rsid w:val="00DF66DE"/>
    <w:rsid w:val="00DF676C"/>
    <w:rsid w:val="00DF67E0"/>
    <w:rsid w:val="00DF6C65"/>
    <w:rsid w:val="00DF6D7A"/>
    <w:rsid w:val="00DF6D7D"/>
    <w:rsid w:val="00DF6F9F"/>
    <w:rsid w:val="00DF7641"/>
    <w:rsid w:val="00DF77C3"/>
    <w:rsid w:val="00DF7CDB"/>
    <w:rsid w:val="00DF7E66"/>
    <w:rsid w:val="00DF7EF6"/>
    <w:rsid w:val="00E00230"/>
    <w:rsid w:val="00E003A7"/>
    <w:rsid w:val="00E003F3"/>
    <w:rsid w:val="00E00478"/>
    <w:rsid w:val="00E008B8"/>
    <w:rsid w:val="00E00C8D"/>
    <w:rsid w:val="00E00DC9"/>
    <w:rsid w:val="00E01368"/>
    <w:rsid w:val="00E01C52"/>
    <w:rsid w:val="00E028E1"/>
    <w:rsid w:val="00E02C71"/>
    <w:rsid w:val="00E02D1F"/>
    <w:rsid w:val="00E031A2"/>
    <w:rsid w:val="00E03402"/>
    <w:rsid w:val="00E03BB1"/>
    <w:rsid w:val="00E03DCC"/>
    <w:rsid w:val="00E04695"/>
    <w:rsid w:val="00E04E96"/>
    <w:rsid w:val="00E054F1"/>
    <w:rsid w:val="00E054F4"/>
    <w:rsid w:val="00E05662"/>
    <w:rsid w:val="00E0620D"/>
    <w:rsid w:val="00E07524"/>
    <w:rsid w:val="00E07AB1"/>
    <w:rsid w:val="00E07FE2"/>
    <w:rsid w:val="00E10A7E"/>
    <w:rsid w:val="00E11144"/>
    <w:rsid w:val="00E11896"/>
    <w:rsid w:val="00E11D27"/>
    <w:rsid w:val="00E1238F"/>
    <w:rsid w:val="00E12689"/>
    <w:rsid w:val="00E127AA"/>
    <w:rsid w:val="00E128C3"/>
    <w:rsid w:val="00E12D63"/>
    <w:rsid w:val="00E130D3"/>
    <w:rsid w:val="00E13468"/>
    <w:rsid w:val="00E1373E"/>
    <w:rsid w:val="00E138E6"/>
    <w:rsid w:val="00E13B35"/>
    <w:rsid w:val="00E13FAB"/>
    <w:rsid w:val="00E13FFC"/>
    <w:rsid w:val="00E148D6"/>
    <w:rsid w:val="00E15220"/>
    <w:rsid w:val="00E157A8"/>
    <w:rsid w:val="00E158E8"/>
    <w:rsid w:val="00E15B6B"/>
    <w:rsid w:val="00E15F3F"/>
    <w:rsid w:val="00E16428"/>
    <w:rsid w:val="00E164A5"/>
    <w:rsid w:val="00E166EF"/>
    <w:rsid w:val="00E16739"/>
    <w:rsid w:val="00E16756"/>
    <w:rsid w:val="00E167EC"/>
    <w:rsid w:val="00E16C03"/>
    <w:rsid w:val="00E16DD8"/>
    <w:rsid w:val="00E16FA2"/>
    <w:rsid w:val="00E1716D"/>
    <w:rsid w:val="00E17D1B"/>
    <w:rsid w:val="00E17D3A"/>
    <w:rsid w:val="00E201A6"/>
    <w:rsid w:val="00E20826"/>
    <w:rsid w:val="00E209A9"/>
    <w:rsid w:val="00E214EA"/>
    <w:rsid w:val="00E21E23"/>
    <w:rsid w:val="00E21F01"/>
    <w:rsid w:val="00E2205D"/>
    <w:rsid w:val="00E220D7"/>
    <w:rsid w:val="00E22360"/>
    <w:rsid w:val="00E23843"/>
    <w:rsid w:val="00E23872"/>
    <w:rsid w:val="00E24587"/>
    <w:rsid w:val="00E248C9"/>
    <w:rsid w:val="00E2553C"/>
    <w:rsid w:val="00E25879"/>
    <w:rsid w:val="00E258B8"/>
    <w:rsid w:val="00E25B97"/>
    <w:rsid w:val="00E25CB1"/>
    <w:rsid w:val="00E26241"/>
    <w:rsid w:val="00E26E72"/>
    <w:rsid w:val="00E275B8"/>
    <w:rsid w:val="00E27765"/>
    <w:rsid w:val="00E27AB4"/>
    <w:rsid w:val="00E27CCE"/>
    <w:rsid w:val="00E300C8"/>
    <w:rsid w:val="00E30172"/>
    <w:rsid w:val="00E30489"/>
    <w:rsid w:val="00E304A0"/>
    <w:rsid w:val="00E305BD"/>
    <w:rsid w:val="00E31662"/>
    <w:rsid w:val="00E31826"/>
    <w:rsid w:val="00E319C1"/>
    <w:rsid w:val="00E31A27"/>
    <w:rsid w:val="00E31AC9"/>
    <w:rsid w:val="00E3258B"/>
    <w:rsid w:val="00E327AD"/>
    <w:rsid w:val="00E327B2"/>
    <w:rsid w:val="00E329BB"/>
    <w:rsid w:val="00E32C7B"/>
    <w:rsid w:val="00E32FEA"/>
    <w:rsid w:val="00E33071"/>
    <w:rsid w:val="00E337A2"/>
    <w:rsid w:val="00E33890"/>
    <w:rsid w:val="00E3397C"/>
    <w:rsid w:val="00E33C1B"/>
    <w:rsid w:val="00E33CF7"/>
    <w:rsid w:val="00E33FA4"/>
    <w:rsid w:val="00E3403C"/>
    <w:rsid w:val="00E340D3"/>
    <w:rsid w:val="00E342AE"/>
    <w:rsid w:val="00E3459F"/>
    <w:rsid w:val="00E34777"/>
    <w:rsid w:val="00E34919"/>
    <w:rsid w:val="00E35091"/>
    <w:rsid w:val="00E355F3"/>
    <w:rsid w:val="00E35BBD"/>
    <w:rsid w:val="00E35C71"/>
    <w:rsid w:val="00E366ED"/>
    <w:rsid w:val="00E36A92"/>
    <w:rsid w:val="00E36AA1"/>
    <w:rsid w:val="00E36BF3"/>
    <w:rsid w:val="00E37040"/>
    <w:rsid w:val="00E378CD"/>
    <w:rsid w:val="00E37B3C"/>
    <w:rsid w:val="00E37B84"/>
    <w:rsid w:val="00E37D52"/>
    <w:rsid w:val="00E37E62"/>
    <w:rsid w:val="00E4094B"/>
    <w:rsid w:val="00E41242"/>
    <w:rsid w:val="00E41E09"/>
    <w:rsid w:val="00E4206D"/>
    <w:rsid w:val="00E42178"/>
    <w:rsid w:val="00E4227C"/>
    <w:rsid w:val="00E4239B"/>
    <w:rsid w:val="00E42A33"/>
    <w:rsid w:val="00E42AD2"/>
    <w:rsid w:val="00E4303E"/>
    <w:rsid w:val="00E43465"/>
    <w:rsid w:val="00E4362C"/>
    <w:rsid w:val="00E4362F"/>
    <w:rsid w:val="00E43C6B"/>
    <w:rsid w:val="00E43C9C"/>
    <w:rsid w:val="00E43DF8"/>
    <w:rsid w:val="00E4448A"/>
    <w:rsid w:val="00E444E3"/>
    <w:rsid w:val="00E44DCC"/>
    <w:rsid w:val="00E459B8"/>
    <w:rsid w:val="00E45A36"/>
    <w:rsid w:val="00E4641E"/>
    <w:rsid w:val="00E46DEA"/>
    <w:rsid w:val="00E47500"/>
    <w:rsid w:val="00E477D1"/>
    <w:rsid w:val="00E478DB"/>
    <w:rsid w:val="00E5028B"/>
    <w:rsid w:val="00E503FF"/>
    <w:rsid w:val="00E50527"/>
    <w:rsid w:val="00E50978"/>
    <w:rsid w:val="00E50ADE"/>
    <w:rsid w:val="00E50EB5"/>
    <w:rsid w:val="00E5158C"/>
    <w:rsid w:val="00E51A18"/>
    <w:rsid w:val="00E52059"/>
    <w:rsid w:val="00E520F7"/>
    <w:rsid w:val="00E525BD"/>
    <w:rsid w:val="00E52717"/>
    <w:rsid w:val="00E528F4"/>
    <w:rsid w:val="00E52B7E"/>
    <w:rsid w:val="00E52BB6"/>
    <w:rsid w:val="00E52CE6"/>
    <w:rsid w:val="00E52E22"/>
    <w:rsid w:val="00E52F9A"/>
    <w:rsid w:val="00E53591"/>
    <w:rsid w:val="00E53711"/>
    <w:rsid w:val="00E53729"/>
    <w:rsid w:val="00E5375B"/>
    <w:rsid w:val="00E53EC3"/>
    <w:rsid w:val="00E54664"/>
    <w:rsid w:val="00E54820"/>
    <w:rsid w:val="00E54B15"/>
    <w:rsid w:val="00E5585C"/>
    <w:rsid w:val="00E55F32"/>
    <w:rsid w:val="00E55FE8"/>
    <w:rsid w:val="00E564F0"/>
    <w:rsid w:val="00E56762"/>
    <w:rsid w:val="00E56803"/>
    <w:rsid w:val="00E57B05"/>
    <w:rsid w:val="00E57F1A"/>
    <w:rsid w:val="00E60734"/>
    <w:rsid w:val="00E60F10"/>
    <w:rsid w:val="00E6100B"/>
    <w:rsid w:val="00E610F5"/>
    <w:rsid w:val="00E6115D"/>
    <w:rsid w:val="00E61364"/>
    <w:rsid w:val="00E61610"/>
    <w:rsid w:val="00E626F3"/>
    <w:rsid w:val="00E635CD"/>
    <w:rsid w:val="00E63D5B"/>
    <w:rsid w:val="00E64B6F"/>
    <w:rsid w:val="00E6543F"/>
    <w:rsid w:val="00E6548B"/>
    <w:rsid w:val="00E654E8"/>
    <w:rsid w:val="00E659FD"/>
    <w:rsid w:val="00E65A34"/>
    <w:rsid w:val="00E661A9"/>
    <w:rsid w:val="00E6631A"/>
    <w:rsid w:val="00E664A6"/>
    <w:rsid w:val="00E66BB3"/>
    <w:rsid w:val="00E670C0"/>
    <w:rsid w:val="00E67FCF"/>
    <w:rsid w:val="00E70B64"/>
    <w:rsid w:val="00E713A5"/>
    <w:rsid w:val="00E714DE"/>
    <w:rsid w:val="00E718A8"/>
    <w:rsid w:val="00E71EC0"/>
    <w:rsid w:val="00E724F1"/>
    <w:rsid w:val="00E725BA"/>
    <w:rsid w:val="00E727F2"/>
    <w:rsid w:val="00E72CA8"/>
    <w:rsid w:val="00E72D84"/>
    <w:rsid w:val="00E72DE8"/>
    <w:rsid w:val="00E73042"/>
    <w:rsid w:val="00E73044"/>
    <w:rsid w:val="00E7318C"/>
    <w:rsid w:val="00E7319F"/>
    <w:rsid w:val="00E737A6"/>
    <w:rsid w:val="00E738CA"/>
    <w:rsid w:val="00E73B48"/>
    <w:rsid w:val="00E73C9D"/>
    <w:rsid w:val="00E742BB"/>
    <w:rsid w:val="00E750DC"/>
    <w:rsid w:val="00E75845"/>
    <w:rsid w:val="00E75C10"/>
    <w:rsid w:val="00E75E3B"/>
    <w:rsid w:val="00E76A0D"/>
    <w:rsid w:val="00E76C2A"/>
    <w:rsid w:val="00E77DFA"/>
    <w:rsid w:val="00E77F42"/>
    <w:rsid w:val="00E805DA"/>
    <w:rsid w:val="00E80810"/>
    <w:rsid w:val="00E8093B"/>
    <w:rsid w:val="00E80F43"/>
    <w:rsid w:val="00E8100E"/>
    <w:rsid w:val="00E81799"/>
    <w:rsid w:val="00E82032"/>
    <w:rsid w:val="00E820DB"/>
    <w:rsid w:val="00E823C5"/>
    <w:rsid w:val="00E824BC"/>
    <w:rsid w:val="00E83055"/>
    <w:rsid w:val="00E833EF"/>
    <w:rsid w:val="00E837FD"/>
    <w:rsid w:val="00E83FF4"/>
    <w:rsid w:val="00E84B0B"/>
    <w:rsid w:val="00E85BB8"/>
    <w:rsid w:val="00E85EF5"/>
    <w:rsid w:val="00E862CE"/>
    <w:rsid w:val="00E86F71"/>
    <w:rsid w:val="00E874CC"/>
    <w:rsid w:val="00E87B7B"/>
    <w:rsid w:val="00E9005F"/>
    <w:rsid w:val="00E903E2"/>
    <w:rsid w:val="00E9122F"/>
    <w:rsid w:val="00E91303"/>
    <w:rsid w:val="00E9140C"/>
    <w:rsid w:val="00E919D0"/>
    <w:rsid w:val="00E91A02"/>
    <w:rsid w:val="00E921DB"/>
    <w:rsid w:val="00E92EA4"/>
    <w:rsid w:val="00E93285"/>
    <w:rsid w:val="00E933CE"/>
    <w:rsid w:val="00E93620"/>
    <w:rsid w:val="00E93BB4"/>
    <w:rsid w:val="00E93E68"/>
    <w:rsid w:val="00E93EC7"/>
    <w:rsid w:val="00E93FBF"/>
    <w:rsid w:val="00E94568"/>
    <w:rsid w:val="00E94750"/>
    <w:rsid w:val="00E94B62"/>
    <w:rsid w:val="00E95034"/>
    <w:rsid w:val="00E957C5"/>
    <w:rsid w:val="00E966FE"/>
    <w:rsid w:val="00E96971"/>
    <w:rsid w:val="00E96D57"/>
    <w:rsid w:val="00E977A4"/>
    <w:rsid w:val="00E97DC3"/>
    <w:rsid w:val="00EA00F1"/>
    <w:rsid w:val="00EA09C1"/>
    <w:rsid w:val="00EA0C10"/>
    <w:rsid w:val="00EA1368"/>
    <w:rsid w:val="00EA1863"/>
    <w:rsid w:val="00EA1882"/>
    <w:rsid w:val="00EA190C"/>
    <w:rsid w:val="00EA195E"/>
    <w:rsid w:val="00EA19AF"/>
    <w:rsid w:val="00EA23C7"/>
    <w:rsid w:val="00EA2570"/>
    <w:rsid w:val="00EA2598"/>
    <w:rsid w:val="00EA27DF"/>
    <w:rsid w:val="00EA285E"/>
    <w:rsid w:val="00EA2B1C"/>
    <w:rsid w:val="00EA2BB1"/>
    <w:rsid w:val="00EA2D5F"/>
    <w:rsid w:val="00EA335B"/>
    <w:rsid w:val="00EA33A6"/>
    <w:rsid w:val="00EA3804"/>
    <w:rsid w:val="00EA398B"/>
    <w:rsid w:val="00EA3C43"/>
    <w:rsid w:val="00EA404C"/>
    <w:rsid w:val="00EA4593"/>
    <w:rsid w:val="00EA46B9"/>
    <w:rsid w:val="00EA479F"/>
    <w:rsid w:val="00EA4C2B"/>
    <w:rsid w:val="00EA5262"/>
    <w:rsid w:val="00EA5281"/>
    <w:rsid w:val="00EA52D9"/>
    <w:rsid w:val="00EA54E3"/>
    <w:rsid w:val="00EA5C86"/>
    <w:rsid w:val="00EA5FEF"/>
    <w:rsid w:val="00EA65F0"/>
    <w:rsid w:val="00EA7241"/>
    <w:rsid w:val="00EA7301"/>
    <w:rsid w:val="00EA73AB"/>
    <w:rsid w:val="00EA7BAD"/>
    <w:rsid w:val="00EB0100"/>
    <w:rsid w:val="00EB0CB0"/>
    <w:rsid w:val="00EB0DFD"/>
    <w:rsid w:val="00EB1019"/>
    <w:rsid w:val="00EB1A4F"/>
    <w:rsid w:val="00EB22E6"/>
    <w:rsid w:val="00EB266E"/>
    <w:rsid w:val="00EB293A"/>
    <w:rsid w:val="00EB2EEA"/>
    <w:rsid w:val="00EB3676"/>
    <w:rsid w:val="00EB3782"/>
    <w:rsid w:val="00EB3D76"/>
    <w:rsid w:val="00EB3DE8"/>
    <w:rsid w:val="00EB3F7A"/>
    <w:rsid w:val="00EB45DC"/>
    <w:rsid w:val="00EB4A02"/>
    <w:rsid w:val="00EB4D0D"/>
    <w:rsid w:val="00EB4D5A"/>
    <w:rsid w:val="00EB546C"/>
    <w:rsid w:val="00EB54F3"/>
    <w:rsid w:val="00EB59E1"/>
    <w:rsid w:val="00EB5B70"/>
    <w:rsid w:val="00EB6481"/>
    <w:rsid w:val="00EB6B7B"/>
    <w:rsid w:val="00EB6CBA"/>
    <w:rsid w:val="00EB6E1E"/>
    <w:rsid w:val="00EB72DC"/>
    <w:rsid w:val="00EB749A"/>
    <w:rsid w:val="00EB7CCA"/>
    <w:rsid w:val="00EC02F4"/>
    <w:rsid w:val="00EC0D79"/>
    <w:rsid w:val="00EC0F87"/>
    <w:rsid w:val="00EC1407"/>
    <w:rsid w:val="00EC1428"/>
    <w:rsid w:val="00EC1497"/>
    <w:rsid w:val="00EC1866"/>
    <w:rsid w:val="00EC1870"/>
    <w:rsid w:val="00EC26AC"/>
    <w:rsid w:val="00EC2861"/>
    <w:rsid w:val="00EC294D"/>
    <w:rsid w:val="00EC2EA5"/>
    <w:rsid w:val="00EC301D"/>
    <w:rsid w:val="00EC3676"/>
    <w:rsid w:val="00EC3E61"/>
    <w:rsid w:val="00EC3EAF"/>
    <w:rsid w:val="00EC3EBA"/>
    <w:rsid w:val="00EC4070"/>
    <w:rsid w:val="00EC41CE"/>
    <w:rsid w:val="00EC4553"/>
    <w:rsid w:val="00EC4941"/>
    <w:rsid w:val="00EC4DCD"/>
    <w:rsid w:val="00EC5638"/>
    <w:rsid w:val="00EC56D0"/>
    <w:rsid w:val="00EC5949"/>
    <w:rsid w:val="00EC5A51"/>
    <w:rsid w:val="00EC5D7C"/>
    <w:rsid w:val="00EC6183"/>
    <w:rsid w:val="00EC622E"/>
    <w:rsid w:val="00EC626E"/>
    <w:rsid w:val="00EC67A2"/>
    <w:rsid w:val="00EC6D84"/>
    <w:rsid w:val="00EC750B"/>
    <w:rsid w:val="00EC7A70"/>
    <w:rsid w:val="00EC7DAA"/>
    <w:rsid w:val="00ED019E"/>
    <w:rsid w:val="00ED0310"/>
    <w:rsid w:val="00ED04E9"/>
    <w:rsid w:val="00ED0837"/>
    <w:rsid w:val="00ED0B3A"/>
    <w:rsid w:val="00ED11EF"/>
    <w:rsid w:val="00ED15B8"/>
    <w:rsid w:val="00ED15FB"/>
    <w:rsid w:val="00ED175F"/>
    <w:rsid w:val="00ED1AF7"/>
    <w:rsid w:val="00ED209E"/>
    <w:rsid w:val="00ED21DA"/>
    <w:rsid w:val="00ED2669"/>
    <w:rsid w:val="00ED2DBC"/>
    <w:rsid w:val="00ED2ED8"/>
    <w:rsid w:val="00ED316E"/>
    <w:rsid w:val="00ED3768"/>
    <w:rsid w:val="00ED41B1"/>
    <w:rsid w:val="00ED4367"/>
    <w:rsid w:val="00ED44F2"/>
    <w:rsid w:val="00ED495D"/>
    <w:rsid w:val="00ED50F5"/>
    <w:rsid w:val="00ED5876"/>
    <w:rsid w:val="00ED5971"/>
    <w:rsid w:val="00ED5995"/>
    <w:rsid w:val="00ED59DC"/>
    <w:rsid w:val="00ED5A85"/>
    <w:rsid w:val="00ED638F"/>
    <w:rsid w:val="00ED63C0"/>
    <w:rsid w:val="00ED651F"/>
    <w:rsid w:val="00ED6B16"/>
    <w:rsid w:val="00ED6C1D"/>
    <w:rsid w:val="00ED7122"/>
    <w:rsid w:val="00ED7851"/>
    <w:rsid w:val="00ED7FD3"/>
    <w:rsid w:val="00EE03BA"/>
    <w:rsid w:val="00EE0F41"/>
    <w:rsid w:val="00EE1030"/>
    <w:rsid w:val="00EE15A1"/>
    <w:rsid w:val="00EE1954"/>
    <w:rsid w:val="00EE1FA0"/>
    <w:rsid w:val="00EE2B29"/>
    <w:rsid w:val="00EE3048"/>
    <w:rsid w:val="00EE43F3"/>
    <w:rsid w:val="00EE45EE"/>
    <w:rsid w:val="00EE460C"/>
    <w:rsid w:val="00EE483C"/>
    <w:rsid w:val="00EE4961"/>
    <w:rsid w:val="00EE4A41"/>
    <w:rsid w:val="00EE4E2A"/>
    <w:rsid w:val="00EE51AF"/>
    <w:rsid w:val="00EE54DB"/>
    <w:rsid w:val="00EE58AB"/>
    <w:rsid w:val="00EE5AA8"/>
    <w:rsid w:val="00EE5B17"/>
    <w:rsid w:val="00EE5BAB"/>
    <w:rsid w:val="00EE5DB0"/>
    <w:rsid w:val="00EE6096"/>
    <w:rsid w:val="00EE6380"/>
    <w:rsid w:val="00EE6416"/>
    <w:rsid w:val="00EE661A"/>
    <w:rsid w:val="00EE686D"/>
    <w:rsid w:val="00EE68FF"/>
    <w:rsid w:val="00EE6C3E"/>
    <w:rsid w:val="00EE700D"/>
    <w:rsid w:val="00EE7182"/>
    <w:rsid w:val="00EE72E2"/>
    <w:rsid w:val="00EE7506"/>
    <w:rsid w:val="00EE7C3B"/>
    <w:rsid w:val="00EE7DD1"/>
    <w:rsid w:val="00EE7F5D"/>
    <w:rsid w:val="00EF0826"/>
    <w:rsid w:val="00EF0C96"/>
    <w:rsid w:val="00EF0E45"/>
    <w:rsid w:val="00EF0E73"/>
    <w:rsid w:val="00EF12B3"/>
    <w:rsid w:val="00EF15B9"/>
    <w:rsid w:val="00EF16A5"/>
    <w:rsid w:val="00EF1D20"/>
    <w:rsid w:val="00EF1DA9"/>
    <w:rsid w:val="00EF2000"/>
    <w:rsid w:val="00EF238A"/>
    <w:rsid w:val="00EF2461"/>
    <w:rsid w:val="00EF24B4"/>
    <w:rsid w:val="00EF280E"/>
    <w:rsid w:val="00EF2B4E"/>
    <w:rsid w:val="00EF2C4F"/>
    <w:rsid w:val="00EF2E7A"/>
    <w:rsid w:val="00EF2E93"/>
    <w:rsid w:val="00EF3531"/>
    <w:rsid w:val="00EF44D0"/>
    <w:rsid w:val="00EF4527"/>
    <w:rsid w:val="00EF478D"/>
    <w:rsid w:val="00EF49A7"/>
    <w:rsid w:val="00EF4B55"/>
    <w:rsid w:val="00EF4C47"/>
    <w:rsid w:val="00EF4F27"/>
    <w:rsid w:val="00EF50E5"/>
    <w:rsid w:val="00EF5222"/>
    <w:rsid w:val="00EF53C1"/>
    <w:rsid w:val="00EF5523"/>
    <w:rsid w:val="00EF5D81"/>
    <w:rsid w:val="00EF6259"/>
    <w:rsid w:val="00EF6693"/>
    <w:rsid w:val="00EF76F2"/>
    <w:rsid w:val="00EF7E42"/>
    <w:rsid w:val="00EF7F30"/>
    <w:rsid w:val="00F0024F"/>
    <w:rsid w:val="00F008A0"/>
    <w:rsid w:val="00F00997"/>
    <w:rsid w:val="00F00A6D"/>
    <w:rsid w:val="00F0109B"/>
    <w:rsid w:val="00F010DF"/>
    <w:rsid w:val="00F01140"/>
    <w:rsid w:val="00F01147"/>
    <w:rsid w:val="00F01524"/>
    <w:rsid w:val="00F01F1D"/>
    <w:rsid w:val="00F0212E"/>
    <w:rsid w:val="00F02220"/>
    <w:rsid w:val="00F02B3E"/>
    <w:rsid w:val="00F02E52"/>
    <w:rsid w:val="00F03162"/>
    <w:rsid w:val="00F03675"/>
    <w:rsid w:val="00F03E8B"/>
    <w:rsid w:val="00F04BA2"/>
    <w:rsid w:val="00F04BE4"/>
    <w:rsid w:val="00F04CB4"/>
    <w:rsid w:val="00F05257"/>
    <w:rsid w:val="00F05532"/>
    <w:rsid w:val="00F05575"/>
    <w:rsid w:val="00F05A6F"/>
    <w:rsid w:val="00F0627D"/>
    <w:rsid w:val="00F062D1"/>
    <w:rsid w:val="00F07125"/>
    <w:rsid w:val="00F07305"/>
    <w:rsid w:val="00F075B2"/>
    <w:rsid w:val="00F07614"/>
    <w:rsid w:val="00F07A93"/>
    <w:rsid w:val="00F07DDE"/>
    <w:rsid w:val="00F10107"/>
    <w:rsid w:val="00F104C0"/>
    <w:rsid w:val="00F1073C"/>
    <w:rsid w:val="00F10C6A"/>
    <w:rsid w:val="00F10FED"/>
    <w:rsid w:val="00F11596"/>
    <w:rsid w:val="00F11838"/>
    <w:rsid w:val="00F11929"/>
    <w:rsid w:val="00F11DD8"/>
    <w:rsid w:val="00F121D6"/>
    <w:rsid w:val="00F1239E"/>
    <w:rsid w:val="00F123EE"/>
    <w:rsid w:val="00F1271B"/>
    <w:rsid w:val="00F12AC6"/>
    <w:rsid w:val="00F12FEC"/>
    <w:rsid w:val="00F1334D"/>
    <w:rsid w:val="00F13662"/>
    <w:rsid w:val="00F1391C"/>
    <w:rsid w:val="00F139D1"/>
    <w:rsid w:val="00F13BD8"/>
    <w:rsid w:val="00F14001"/>
    <w:rsid w:val="00F14438"/>
    <w:rsid w:val="00F144E5"/>
    <w:rsid w:val="00F14796"/>
    <w:rsid w:val="00F1497F"/>
    <w:rsid w:val="00F15059"/>
    <w:rsid w:val="00F1517B"/>
    <w:rsid w:val="00F152A6"/>
    <w:rsid w:val="00F155AB"/>
    <w:rsid w:val="00F156B7"/>
    <w:rsid w:val="00F1575E"/>
    <w:rsid w:val="00F15847"/>
    <w:rsid w:val="00F168FC"/>
    <w:rsid w:val="00F16BDD"/>
    <w:rsid w:val="00F16E4B"/>
    <w:rsid w:val="00F173D6"/>
    <w:rsid w:val="00F1768E"/>
    <w:rsid w:val="00F20057"/>
    <w:rsid w:val="00F200A4"/>
    <w:rsid w:val="00F20A46"/>
    <w:rsid w:val="00F2123B"/>
    <w:rsid w:val="00F212D4"/>
    <w:rsid w:val="00F21488"/>
    <w:rsid w:val="00F21529"/>
    <w:rsid w:val="00F217D8"/>
    <w:rsid w:val="00F21A3E"/>
    <w:rsid w:val="00F221B7"/>
    <w:rsid w:val="00F228BA"/>
    <w:rsid w:val="00F22E9A"/>
    <w:rsid w:val="00F23385"/>
    <w:rsid w:val="00F2338B"/>
    <w:rsid w:val="00F23FD1"/>
    <w:rsid w:val="00F24020"/>
    <w:rsid w:val="00F24247"/>
    <w:rsid w:val="00F24272"/>
    <w:rsid w:val="00F24463"/>
    <w:rsid w:val="00F24B8C"/>
    <w:rsid w:val="00F24C6A"/>
    <w:rsid w:val="00F24E49"/>
    <w:rsid w:val="00F26794"/>
    <w:rsid w:val="00F268B8"/>
    <w:rsid w:val="00F26D33"/>
    <w:rsid w:val="00F27695"/>
    <w:rsid w:val="00F2791F"/>
    <w:rsid w:val="00F30163"/>
    <w:rsid w:val="00F30B25"/>
    <w:rsid w:val="00F30BD1"/>
    <w:rsid w:val="00F3110D"/>
    <w:rsid w:val="00F31364"/>
    <w:rsid w:val="00F315F0"/>
    <w:rsid w:val="00F31771"/>
    <w:rsid w:val="00F31DD9"/>
    <w:rsid w:val="00F31EC9"/>
    <w:rsid w:val="00F32033"/>
    <w:rsid w:val="00F32223"/>
    <w:rsid w:val="00F322C1"/>
    <w:rsid w:val="00F32793"/>
    <w:rsid w:val="00F32B5B"/>
    <w:rsid w:val="00F32B9F"/>
    <w:rsid w:val="00F32F7F"/>
    <w:rsid w:val="00F33F9C"/>
    <w:rsid w:val="00F34664"/>
    <w:rsid w:val="00F348F3"/>
    <w:rsid w:val="00F34BBE"/>
    <w:rsid w:val="00F34D22"/>
    <w:rsid w:val="00F35063"/>
    <w:rsid w:val="00F3512C"/>
    <w:rsid w:val="00F35586"/>
    <w:rsid w:val="00F356A3"/>
    <w:rsid w:val="00F35AD0"/>
    <w:rsid w:val="00F361BD"/>
    <w:rsid w:val="00F36593"/>
    <w:rsid w:val="00F37B15"/>
    <w:rsid w:val="00F400DA"/>
    <w:rsid w:val="00F408BD"/>
    <w:rsid w:val="00F415FD"/>
    <w:rsid w:val="00F41717"/>
    <w:rsid w:val="00F4180C"/>
    <w:rsid w:val="00F42017"/>
    <w:rsid w:val="00F424DA"/>
    <w:rsid w:val="00F42BA4"/>
    <w:rsid w:val="00F42F11"/>
    <w:rsid w:val="00F42F24"/>
    <w:rsid w:val="00F434BA"/>
    <w:rsid w:val="00F43D46"/>
    <w:rsid w:val="00F43E1A"/>
    <w:rsid w:val="00F44143"/>
    <w:rsid w:val="00F45C36"/>
    <w:rsid w:val="00F45C9D"/>
    <w:rsid w:val="00F46351"/>
    <w:rsid w:val="00F465C9"/>
    <w:rsid w:val="00F467E2"/>
    <w:rsid w:val="00F468D2"/>
    <w:rsid w:val="00F46A99"/>
    <w:rsid w:val="00F46F1A"/>
    <w:rsid w:val="00F46FF8"/>
    <w:rsid w:val="00F4719C"/>
    <w:rsid w:val="00F473D7"/>
    <w:rsid w:val="00F479A1"/>
    <w:rsid w:val="00F500D0"/>
    <w:rsid w:val="00F50A6F"/>
    <w:rsid w:val="00F5178B"/>
    <w:rsid w:val="00F52AEC"/>
    <w:rsid w:val="00F53A1D"/>
    <w:rsid w:val="00F53D52"/>
    <w:rsid w:val="00F53FA7"/>
    <w:rsid w:val="00F5466C"/>
    <w:rsid w:val="00F54797"/>
    <w:rsid w:val="00F54D23"/>
    <w:rsid w:val="00F55034"/>
    <w:rsid w:val="00F55687"/>
    <w:rsid w:val="00F5631B"/>
    <w:rsid w:val="00F56461"/>
    <w:rsid w:val="00F56714"/>
    <w:rsid w:val="00F571AD"/>
    <w:rsid w:val="00F5775B"/>
    <w:rsid w:val="00F57C27"/>
    <w:rsid w:val="00F600E1"/>
    <w:rsid w:val="00F60609"/>
    <w:rsid w:val="00F6061A"/>
    <w:rsid w:val="00F60A10"/>
    <w:rsid w:val="00F61030"/>
    <w:rsid w:val="00F615A4"/>
    <w:rsid w:val="00F616BD"/>
    <w:rsid w:val="00F61EA1"/>
    <w:rsid w:val="00F6278E"/>
    <w:rsid w:val="00F62839"/>
    <w:rsid w:val="00F62B68"/>
    <w:rsid w:val="00F62D06"/>
    <w:rsid w:val="00F63114"/>
    <w:rsid w:val="00F63706"/>
    <w:rsid w:val="00F63F6E"/>
    <w:rsid w:val="00F64318"/>
    <w:rsid w:val="00F646CF"/>
    <w:rsid w:val="00F657C3"/>
    <w:rsid w:val="00F65E93"/>
    <w:rsid w:val="00F65F6B"/>
    <w:rsid w:val="00F66031"/>
    <w:rsid w:val="00F6661B"/>
    <w:rsid w:val="00F66C98"/>
    <w:rsid w:val="00F67CA8"/>
    <w:rsid w:val="00F702C9"/>
    <w:rsid w:val="00F702E3"/>
    <w:rsid w:val="00F704F7"/>
    <w:rsid w:val="00F708BE"/>
    <w:rsid w:val="00F70A8F"/>
    <w:rsid w:val="00F70B95"/>
    <w:rsid w:val="00F713F2"/>
    <w:rsid w:val="00F71469"/>
    <w:rsid w:val="00F719CE"/>
    <w:rsid w:val="00F71A2A"/>
    <w:rsid w:val="00F71B67"/>
    <w:rsid w:val="00F7236F"/>
    <w:rsid w:val="00F72590"/>
    <w:rsid w:val="00F72805"/>
    <w:rsid w:val="00F72B67"/>
    <w:rsid w:val="00F72BE7"/>
    <w:rsid w:val="00F73266"/>
    <w:rsid w:val="00F733D7"/>
    <w:rsid w:val="00F73701"/>
    <w:rsid w:val="00F739B3"/>
    <w:rsid w:val="00F7438F"/>
    <w:rsid w:val="00F7476E"/>
    <w:rsid w:val="00F74EBE"/>
    <w:rsid w:val="00F74EFA"/>
    <w:rsid w:val="00F7589F"/>
    <w:rsid w:val="00F75DAA"/>
    <w:rsid w:val="00F75E6B"/>
    <w:rsid w:val="00F76489"/>
    <w:rsid w:val="00F76DB5"/>
    <w:rsid w:val="00F771A6"/>
    <w:rsid w:val="00F77550"/>
    <w:rsid w:val="00F778C5"/>
    <w:rsid w:val="00F801B3"/>
    <w:rsid w:val="00F804F7"/>
    <w:rsid w:val="00F8108E"/>
    <w:rsid w:val="00F82137"/>
    <w:rsid w:val="00F82228"/>
    <w:rsid w:val="00F822F2"/>
    <w:rsid w:val="00F82A2D"/>
    <w:rsid w:val="00F835ED"/>
    <w:rsid w:val="00F83CF2"/>
    <w:rsid w:val="00F8405A"/>
    <w:rsid w:val="00F84358"/>
    <w:rsid w:val="00F8461B"/>
    <w:rsid w:val="00F8470D"/>
    <w:rsid w:val="00F8471C"/>
    <w:rsid w:val="00F849D3"/>
    <w:rsid w:val="00F84F13"/>
    <w:rsid w:val="00F85336"/>
    <w:rsid w:val="00F8552F"/>
    <w:rsid w:val="00F8553E"/>
    <w:rsid w:val="00F859D1"/>
    <w:rsid w:val="00F85A79"/>
    <w:rsid w:val="00F85D90"/>
    <w:rsid w:val="00F86244"/>
    <w:rsid w:val="00F86922"/>
    <w:rsid w:val="00F87A9B"/>
    <w:rsid w:val="00F87B82"/>
    <w:rsid w:val="00F87C60"/>
    <w:rsid w:val="00F903C6"/>
    <w:rsid w:val="00F9040B"/>
    <w:rsid w:val="00F90792"/>
    <w:rsid w:val="00F9100F"/>
    <w:rsid w:val="00F912C6"/>
    <w:rsid w:val="00F912E4"/>
    <w:rsid w:val="00F916E4"/>
    <w:rsid w:val="00F91991"/>
    <w:rsid w:val="00F91A28"/>
    <w:rsid w:val="00F9279D"/>
    <w:rsid w:val="00F92E96"/>
    <w:rsid w:val="00F93728"/>
    <w:rsid w:val="00F93DBE"/>
    <w:rsid w:val="00F96307"/>
    <w:rsid w:val="00F967B3"/>
    <w:rsid w:val="00F96A1B"/>
    <w:rsid w:val="00F971B0"/>
    <w:rsid w:val="00F972B9"/>
    <w:rsid w:val="00F973D5"/>
    <w:rsid w:val="00F974EB"/>
    <w:rsid w:val="00F977DA"/>
    <w:rsid w:val="00F9782F"/>
    <w:rsid w:val="00F97E71"/>
    <w:rsid w:val="00F97FE9"/>
    <w:rsid w:val="00FA055B"/>
    <w:rsid w:val="00FA0A37"/>
    <w:rsid w:val="00FA0F3F"/>
    <w:rsid w:val="00FA126B"/>
    <w:rsid w:val="00FA16E8"/>
    <w:rsid w:val="00FA1707"/>
    <w:rsid w:val="00FA182B"/>
    <w:rsid w:val="00FA1845"/>
    <w:rsid w:val="00FA19E6"/>
    <w:rsid w:val="00FA19F9"/>
    <w:rsid w:val="00FA1D86"/>
    <w:rsid w:val="00FA21E3"/>
    <w:rsid w:val="00FA2857"/>
    <w:rsid w:val="00FA2F88"/>
    <w:rsid w:val="00FA30D8"/>
    <w:rsid w:val="00FA323A"/>
    <w:rsid w:val="00FA3478"/>
    <w:rsid w:val="00FA38FE"/>
    <w:rsid w:val="00FA3A5A"/>
    <w:rsid w:val="00FA4414"/>
    <w:rsid w:val="00FA46C5"/>
    <w:rsid w:val="00FA48F3"/>
    <w:rsid w:val="00FA4A74"/>
    <w:rsid w:val="00FA4BBC"/>
    <w:rsid w:val="00FA4D7C"/>
    <w:rsid w:val="00FA4E74"/>
    <w:rsid w:val="00FA6062"/>
    <w:rsid w:val="00FA6721"/>
    <w:rsid w:val="00FA68A9"/>
    <w:rsid w:val="00FA6B8C"/>
    <w:rsid w:val="00FA74EC"/>
    <w:rsid w:val="00FA7877"/>
    <w:rsid w:val="00FB06BE"/>
    <w:rsid w:val="00FB0A64"/>
    <w:rsid w:val="00FB0B09"/>
    <w:rsid w:val="00FB13A9"/>
    <w:rsid w:val="00FB1428"/>
    <w:rsid w:val="00FB1AF3"/>
    <w:rsid w:val="00FB1F1D"/>
    <w:rsid w:val="00FB2174"/>
    <w:rsid w:val="00FB2691"/>
    <w:rsid w:val="00FB2985"/>
    <w:rsid w:val="00FB2B92"/>
    <w:rsid w:val="00FB2FFF"/>
    <w:rsid w:val="00FB31F1"/>
    <w:rsid w:val="00FB32D6"/>
    <w:rsid w:val="00FB37E7"/>
    <w:rsid w:val="00FB3B13"/>
    <w:rsid w:val="00FB4258"/>
    <w:rsid w:val="00FB46D6"/>
    <w:rsid w:val="00FB4E2C"/>
    <w:rsid w:val="00FB4EA0"/>
    <w:rsid w:val="00FB52DA"/>
    <w:rsid w:val="00FB53E8"/>
    <w:rsid w:val="00FB61F2"/>
    <w:rsid w:val="00FB6428"/>
    <w:rsid w:val="00FB706C"/>
    <w:rsid w:val="00FB71BB"/>
    <w:rsid w:val="00FB77A0"/>
    <w:rsid w:val="00FB7CB8"/>
    <w:rsid w:val="00FC07AB"/>
    <w:rsid w:val="00FC0ED3"/>
    <w:rsid w:val="00FC14B4"/>
    <w:rsid w:val="00FC1520"/>
    <w:rsid w:val="00FC1BBD"/>
    <w:rsid w:val="00FC20F7"/>
    <w:rsid w:val="00FC2626"/>
    <w:rsid w:val="00FC2CB4"/>
    <w:rsid w:val="00FC2CE7"/>
    <w:rsid w:val="00FC3B3C"/>
    <w:rsid w:val="00FC3CF8"/>
    <w:rsid w:val="00FC4985"/>
    <w:rsid w:val="00FC4A14"/>
    <w:rsid w:val="00FC4D0C"/>
    <w:rsid w:val="00FC5044"/>
    <w:rsid w:val="00FC5556"/>
    <w:rsid w:val="00FC631E"/>
    <w:rsid w:val="00FC69F3"/>
    <w:rsid w:val="00FC6BE2"/>
    <w:rsid w:val="00FC6C75"/>
    <w:rsid w:val="00FC6C86"/>
    <w:rsid w:val="00FC7DCD"/>
    <w:rsid w:val="00FD08ED"/>
    <w:rsid w:val="00FD09E1"/>
    <w:rsid w:val="00FD1114"/>
    <w:rsid w:val="00FD161C"/>
    <w:rsid w:val="00FD19CD"/>
    <w:rsid w:val="00FD1FCD"/>
    <w:rsid w:val="00FD2A97"/>
    <w:rsid w:val="00FD2BE5"/>
    <w:rsid w:val="00FD2C54"/>
    <w:rsid w:val="00FD2CE2"/>
    <w:rsid w:val="00FD30B9"/>
    <w:rsid w:val="00FD322F"/>
    <w:rsid w:val="00FD33E6"/>
    <w:rsid w:val="00FD3579"/>
    <w:rsid w:val="00FD3B02"/>
    <w:rsid w:val="00FD3B61"/>
    <w:rsid w:val="00FD3D41"/>
    <w:rsid w:val="00FD3F5A"/>
    <w:rsid w:val="00FD4040"/>
    <w:rsid w:val="00FD40B1"/>
    <w:rsid w:val="00FD4770"/>
    <w:rsid w:val="00FD4D6B"/>
    <w:rsid w:val="00FD544E"/>
    <w:rsid w:val="00FD5597"/>
    <w:rsid w:val="00FD66A8"/>
    <w:rsid w:val="00FD6943"/>
    <w:rsid w:val="00FD6BA4"/>
    <w:rsid w:val="00FD6F4A"/>
    <w:rsid w:val="00FD7063"/>
    <w:rsid w:val="00FD70DB"/>
    <w:rsid w:val="00FD7561"/>
    <w:rsid w:val="00FD7B27"/>
    <w:rsid w:val="00FD7C70"/>
    <w:rsid w:val="00FE1122"/>
    <w:rsid w:val="00FE1695"/>
    <w:rsid w:val="00FE18C0"/>
    <w:rsid w:val="00FE19A2"/>
    <w:rsid w:val="00FE20B9"/>
    <w:rsid w:val="00FE2295"/>
    <w:rsid w:val="00FE2333"/>
    <w:rsid w:val="00FE25A7"/>
    <w:rsid w:val="00FE2C34"/>
    <w:rsid w:val="00FE31DB"/>
    <w:rsid w:val="00FE32D9"/>
    <w:rsid w:val="00FE3633"/>
    <w:rsid w:val="00FE381F"/>
    <w:rsid w:val="00FE3979"/>
    <w:rsid w:val="00FE3A19"/>
    <w:rsid w:val="00FE3DDD"/>
    <w:rsid w:val="00FE4939"/>
    <w:rsid w:val="00FE4985"/>
    <w:rsid w:val="00FE4A3D"/>
    <w:rsid w:val="00FE4B49"/>
    <w:rsid w:val="00FE4D29"/>
    <w:rsid w:val="00FE52C6"/>
    <w:rsid w:val="00FE5542"/>
    <w:rsid w:val="00FE5C17"/>
    <w:rsid w:val="00FE5EF9"/>
    <w:rsid w:val="00FE6047"/>
    <w:rsid w:val="00FE614D"/>
    <w:rsid w:val="00FE6552"/>
    <w:rsid w:val="00FE6998"/>
    <w:rsid w:val="00FE6BE4"/>
    <w:rsid w:val="00FE742B"/>
    <w:rsid w:val="00FE783F"/>
    <w:rsid w:val="00FE7921"/>
    <w:rsid w:val="00FE7967"/>
    <w:rsid w:val="00FF0460"/>
    <w:rsid w:val="00FF07C2"/>
    <w:rsid w:val="00FF0805"/>
    <w:rsid w:val="00FF13DA"/>
    <w:rsid w:val="00FF14BD"/>
    <w:rsid w:val="00FF172B"/>
    <w:rsid w:val="00FF178F"/>
    <w:rsid w:val="00FF1AFA"/>
    <w:rsid w:val="00FF1FD1"/>
    <w:rsid w:val="00FF2439"/>
    <w:rsid w:val="00FF2A16"/>
    <w:rsid w:val="00FF3374"/>
    <w:rsid w:val="00FF345B"/>
    <w:rsid w:val="00FF36F7"/>
    <w:rsid w:val="00FF3C66"/>
    <w:rsid w:val="00FF4086"/>
    <w:rsid w:val="00FF48B2"/>
    <w:rsid w:val="00FF4CBA"/>
    <w:rsid w:val="00FF530A"/>
    <w:rsid w:val="00FF566D"/>
    <w:rsid w:val="00FF5B0A"/>
    <w:rsid w:val="00FF5F2E"/>
    <w:rsid w:val="00FF6C6D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17A03"/>
  <w15:docId w15:val="{20E485C5-1910-4CA4-A0B5-F05A31FB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3DB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F47E6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3F47E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F47E6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A4207E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420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4207E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F47E6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4207E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A4207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F47E6"/>
    <w:rPr>
      <w:rFonts w:ascii="Times New Roman" w:eastAsia="Times New Roman" w:hAnsi="Times New Roman"/>
      <w:sz w:val="24"/>
      <w:lang w:eastAsia="ar-SA"/>
    </w:rPr>
  </w:style>
  <w:style w:type="character" w:customStyle="1" w:styleId="Nagwek2Znak">
    <w:name w:val="Nagłówek 2 Znak"/>
    <w:link w:val="Nagwek2"/>
    <w:rsid w:val="003F47E6"/>
    <w:rPr>
      <w:rFonts w:ascii="Times New Roman" w:eastAsia="Times New Roman" w:hAnsi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uiPriority w:val="99"/>
    <w:qFormat/>
    <w:rsid w:val="003F47E6"/>
    <w:pPr>
      <w:spacing w:after="120"/>
    </w:pPr>
  </w:style>
  <w:style w:type="character" w:customStyle="1" w:styleId="TekstpodstawowyZnak">
    <w:name w:val="Tekst podstawowy Znak"/>
    <w:link w:val="Tekstpodstawowy"/>
    <w:uiPriority w:val="99"/>
    <w:qFormat/>
    <w:rsid w:val="003F47E6"/>
    <w:rPr>
      <w:rFonts w:ascii="Times New Roman" w:eastAsia="Times New Roman" w:hAnsi="Times New Roman"/>
      <w:lang w:eastAsia="ar-SA"/>
    </w:rPr>
  </w:style>
  <w:style w:type="character" w:customStyle="1" w:styleId="Nagwek3Znak">
    <w:name w:val="Nagłówek 3 Znak"/>
    <w:link w:val="Nagwek3"/>
    <w:rsid w:val="003F47E6"/>
    <w:rPr>
      <w:rFonts w:ascii="Times New Roman" w:eastAsia="Times New Roman" w:hAnsi="Times New Roman"/>
      <w:b/>
      <w:sz w:val="27"/>
      <w:lang w:eastAsia="ar-SA"/>
    </w:rPr>
  </w:style>
  <w:style w:type="character" w:customStyle="1" w:styleId="Nagwek7Znak">
    <w:name w:val="Nagłówek 7 Znak"/>
    <w:link w:val="Nagwek7"/>
    <w:uiPriority w:val="9"/>
    <w:rsid w:val="003F47E6"/>
    <w:rPr>
      <w:rFonts w:ascii="Times New Roman" w:eastAsia="Times New Roman" w:hAnsi="Times New Roman"/>
      <w:b/>
      <w:sz w:val="22"/>
      <w:szCs w:val="22"/>
      <w:lang w:eastAsia="ar-SA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3379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33796B"/>
  </w:style>
  <w:style w:type="paragraph" w:styleId="Stopka">
    <w:name w:val="footer"/>
    <w:basedOn w:val="Normalny"/>
    <w:link w:val="Stopka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3796B"/>
  </w:style>
  <w:style w:type="paragraph" w:styleId="Tekstdymka">
    <w:name w:val="Balloon Text"/>
    <w:basedOn w:val="Normalny"/>
    <w:link w:val="TekstdymkaZnak"/>
    <w:unhideWhenUsed/>
    <w:rsid w:val="0033796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rsid w:val="0033796B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rsid w:val="00F400DA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rsid w:val="00F400DA"/>
  </w:style>
  <w:style w:type="character" w:customStyle="1" w:styleId="TekstprzypisudolnegoZnak">
    <w:name w:val="Tekst przypisu dolnego Znak"/>
    <w:aliases w:val="Podrozdział Znak,Footnote Znak"/>
    <w:link w:val="Tekstprzypisudolnego"/>
    <w:rsid w:val="00F400DA"/>
    <w:rPr>
      <w:rFonts w:ascii="Times New Roman" w:eastAsia="Times New Roman" w:hAnsi="Times New Roman"/>
    </w:rPr>
  </w:style>
  <w:style w:type="character" w:styleId="Hipercze">
    <w:name w:val="Hyperlink"/>
    <w:unhideWhenUsed/>
    <w:rsid w:val="00356915"/>
    <w:rPr>
      <w:color w:val="0000FF"/>
      <w:u w:val="single"/>
    </w:rPr>
  </w:style>
  <w:style w:type="paragraph" w:customStyle="1" w:styleId="Zawartotabeli">
    <w:name w:val="Zawartość tabeli"/>
    <w:basedOn w:val="Normalny"/>
    <w:rsid w:val="003F47E6"/>
    <w:pPr>
      <w:suppressLineNumbers/>
    </w:pPr>
  </w:style>
  <w:style w:type="paragraph" w:styleId="NormalnyWeb">
    <w:name w:val="Normal (Web)"/>
    <w:basedOn w:val="Normalny"/>
    <w:uiPriority w:val="99"/>
    <w:qFormat/>
    <w:rsid w:val="003F47E6"/>
  </w:style>
  <w:style w:type="paragraph" w:customStyle="1" w:styleId="WYCZYFORMATOWANIE">
    <w:name w:val="WYCZY?? FORMATOWANIE"/>
    <w:basedOn w:val="NormalnyWeb"/>
    <w:uiPriority w:val="99"/>
    <w:qFormat/>
    <w:rsid w:val="003F47E6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3F47E6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rsid w:val="003F47E6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uiPriority w:val="99"/>
    <w:rsid w:val="003F47E6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3F47E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E16756"/>
    <w:rPr>
      <w:rFonts w:ascii="Times New Roman" w:eastAsia="Times New Roman" w:hAnsi="Times New Roman"/>
      <w:lang w:eastAsia="ar-SA"/>
    </w:rPr>
  </w:style>
  <w:style w:type="paragraph" w:customStyle="1" w:styleId="ZnakZnakZnakZnakZnakZnakZnak">
    <w:name w:val="Znak Znak Znak Znak Znak Znak Znak"/>
    <w:basedOn w:val="Normalny"/>
    <w:rsid w:val="003F47E6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0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014BF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14BF7"/>
    <w:rPr>
      <w:rFonts w:ascii="Times New Roman" w:eastAsia="Times New Roman" w:hAnsi="Times New Roman"/>
      <w:lang w:eastAsia="ar-SA"/>
    </w:rPr>
  </w:style>
  <w:style w:type="paragraph" w:customStyle="1" w:styleId="StandardowyArial11">
    <w:name w:val="Standardowy + Arial 11"/>
    <w:basedOn w:val="Normalny"/>
    <w:uiPriority w:val="99"/>
    <w:rsid w:val="006D0E5C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semiHidden/>
    <w:unhideWhenUsed/>
    <w:rsid w:val="00617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7FE1"/>
  </w:style>
  <w:style w:type="character" w:customStyle="1" w:styleId="TekstkomentarzaZnak">
    <w:name w:val="Tekst komentarza Znak"/>
    <w:link w:val="Tekstkomentarza"/>
    <w:rsid w:val="00617FE1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17FE1"/>
    <w:rPr>
      <w:b/>
      <w:bCs/>
    </w:rPr>
  </w:style>
  <w:style w:type="character" w:customStyle="1" w:styleId="TematkomentarzaZnak">
    <w:name w:val="Temat komentarza Znak"/>
    <w:link w:val="Tematkomentarza"/>
    <w:rsid w:val="00617FE1"/>
    <w:rPr>
      <w:rFonts w:ascii="Times New Roman" w:eastAsia="Times New Roman" w:hAnsi="Times New Roman"/>
      <w:b/>
      <w:bCs/>
      <w:lang w:eastAsia="ar-SA"/>
    </w:rPr>
  </w:style>
  <w:style w:type="paragraph" w:customStyle="1" w:styleId="Standard">
    <w:name w:val="Standard"/>
    <w:rsid w:val="008F250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rsid w:val="008F2504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8F2504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nhideWhenUsed/>
    <w:rsid w:val="00486A6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486A62"/>
    <w:rPr>
      <w:rFonts w:ascii="Times New Roman" w:eastAsia="Times New Roman" w:hAnsi="Times New Roman"/>
      <w:lang w:eastAsia="ar-SA"/>
    </w:rPr>
  </w:style>
  <w:style w:type="paragraph" w:customStyle="1" w:styleId="Styl1">
    <w:name w:val="Styl1"/>
    <w:basedOn w:val="Normalny"/>
    <w:uiPriority w:val="99"/>
    <w:rsid w:val="009078FD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DF45DA"/>
  </w:style>
  <w:style w:type="character" w:customStyle="1" w:styleId="Domylnaczcionkaakapitu1">
    <w:name w:val="Domyślna czcionka akapitu1"/>
    <w:qFormat/>
    <w:rsid w:val="00A23FDC"/>
  </w:style>
  <w:style w:type="paragraph" w:customStyle="1" w:styleId="Normalny1">
    <w:name w:val="Normalny1"/>
    <w:rsid w:val="00A23FDC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link w:val="ListParagraphChar"/>
    <w:rsid w:val="00243A33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uiPriority w:val="99"/>
    <w:rsid w:val="00243A33"/>
    <w:pPr>
      <w:suppressAutoHyphens/>
      <w:spacing w:line="100" w:lineRule="atLeast"/>
    </w:pPr>
    <w:rPr>
      <w:rFonts w:ascii="Times New Roman" w:eastAsia="Times New Roman" w:hAnsi="Times New Roman"/>
      <w:lang w:eastAsia="zh-CN"/>
    </w:rPr>
  </w:style>
  <w:style w:type="character" w:styleId="Pogrubienie">
    <w:name w:val="Strong"/>
    <w:uiPriority w:val="22"/>
    <w:qFormat/>
    <w:rsid w:val="0059697E"/>
    <w:rPr>
      <w:b/>
      <w:bCs/>
    </w:rPr>
  </w:style>
  <w:style w:type="character" w:customStyle="1" w:styleId="luchili">
    <w:name w:val="luc_hili"/>
    <w:basedOn w:val="Domylnaczcionkaakapitu"/>
    <w:rsid w:val="009516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B23"/>
  </w:style>
  <w:style w:type="character" w:customStyle="1" w:styleId="TekstprzypisukocowegoZnak">
    <w:name w:val="Tekst przypisu końcowego Znak"/>
    <w:link w:val="Tekstprzypisukocowego"/>
    <w:rsid w:val="00AD3B23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semiHidden/>
    <w:unhideWhenUsed/>
    <w:rsid w:val="00AD3B23"/>
    <w:rPr>
      <w:vertAlign w:val="superscript"/>
    </w:rPr>
  </w:style>
  <w:style w:type="paragraph" w:styleId="Bezodstpw">
    <w:name w:val="No Spacing"/>
    <w:uiPriority w:val="1"/>
    <w:qFormat/>
    <w:rsid w:val="00D71CC6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Akapitzlist2">
    <w:name w:val="Akapit z listą2"/>
    <w:basedOn w:val="Normalny"/>
    <w:uiPriority w:val="99"/>
    <w:rsid w:val="004C20FC"/>
    <w:pPr>
      <w:ind w:left="708"/>
    </w:pPr>
    <w:rPr>
      <w:rFonts w:eastAsia="Calibri"/>
    </w:rPr>
  </w:style>
  <w:style w:type="paragraph" w:customStyle="1" w:styleId="western">
    <w:name w:val="western"/>
    <w:basedOn w:val="Normalny"/>
    <w:rsid w:val="00EB72DC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7C6B73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DB4828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0D5F46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character" w:customStyle="1" w:styleId="Nagwek4Znak">
    <w:name w:val="Nagłówek 4 Znak"/>
    <w:link w:val="Nagwek4"/>
    <w:rsid w:val="00A4207E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A4207E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A4207E"/>
    <w:rPr>
      <w:rFonts w:ascii="CG Times (WE)" w:eastAsia="Times New Roman" w:hAnsi="CG Times (WE)"/>
      <w:b/>
      <w:sz w:val="40"/>
    </w:rPr>
  </w:style>
  <w:style w:type="character" w:customStyle="1" w:styleId="Nagwek8Znak">
    <w:name w:val="Nagłówek 8 Znak"/>
    <w:link w:val="Nagwek8"/>
    <w:uiPriority w:val="9"/>
    <w:rsid w:val="00A4207E"/>
    <w:rPr>
      <w:rFonts w:ascii="Times New Roman" w:eastAsia="Times New Roman" w:hAnsi="Times New Roman"/>
      <w:sz w:val="24"/>
    </w:rPr>
  </w:style>
  <w:style w:type="character" w:customStyle="1" w:styleId="Nagwek9Znak">
    <w:name w:val="Nagłówek 9 Znak"/>
    <w:link w:val="Nagwek9"/>
    <w:rsid w:val="00A4207E"/>
    <w:rPr>
      <w:rFonts w:ascii="Cambria" w:eastAsia="Times New Roman" w:hAnsi="Cambria"/>
      <w:i/>
      <w:iCs/>
      <w:color w:val="40404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A4207E"/>
  </w:style>
  <w:style w:type="paragraph" w:customStyle="1" w:styleId="Tekstpodstawowy22">
    <w:name w:val="Tekst podstawowy 22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A4207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420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A4207E"/>
    <w:rPr>
      <w:rFonts w:ascii="Times New Roman" w:eastAsia="Times New Roman" w:hAnsi="Times New Roman"/>
      <w:lang w:eastAsia="ar-SA"/>
    </w:rPr>
  </w:style>
  <w:style w:type="paragraph" w:customStyle="1" w:styleId="Tekstpodstawowy23">
    <w:name w:val="Tekst podstawowy 23"/>
    <w:basedOn w:val="Normalny"/>
    <w:uiPriority w:val="99"/>
    <w:qFormat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A4207E"/>
    <w:rPr>
      <w:rFonts w:ascii="Times New Roman" w:eastAsia="Times New Roman" w:hAnsi="Times New Roman"/>
      <w:snapToGrid w:val="0"/>
      <w:sz w:val="24"/>
    </w:rPr>
  </w:style>
  <w:style w:type="paragraph" w:customStyle="1" w:styleId="Tekstpodstawowywcity32">
    <w:name w:val="Tekst podstawowy wcięty 3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420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A4207E"/>
    <w:rPr>
      <w:rFonts w:ascii="Times New Roman" w:eastAsia="Times New Roman" w:hAnsi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4207E"/>
    <w:rPr>
      <w:color w:val="800080"/>
      <w:u w:val="single"/>
    </w:rPr>
  </w:style>
  <w:style w:type="character" w:customStyle="1" w:styleId="Tekstpodstawowywcity3Znak">
    <w:name w:val="Tekst podstawowy wcięty 3 Znak"/>
    <w:rsid w:val="00A4207E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rsid w:val="00A4207E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link w:val="Tekstpodstawowywcity3"/>
    <w:semiHidden/>
    <w:rsid w:val="00A4207E"/>
    <w:rPr>
      <w:rFonts w:ascii="CG Times (WE)" w:eastAsia="Times New Roman" w:hAnsi="CG Times (WE)"/>
      <w:sz w:val="24"/>
      <w:lang w:eastAsia="ar-SA"/>
    </w:rPr>
  </w:style>
  <w:style w:type="character" w:customStyle="1" w:styleId="StopkaZnak1">
    <w:name w:val="Stopka Znak1"/>
    <w:rsid w:val="00A42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A4207E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A4207E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link w:val="Podtytu"/>
    <w:rsid w:val="00A4207E"/>
    <w:rPr>
      <w:rFonts w:ascii="Univers" w:eastAsia="Times New Roman" w:hAnsi="Univers"/>
      <w:b/>
      <w:sz w:val="24"/>
    </w:rPr>
  </w:style>
  <w:style w:type="paragraph" w:styleId="Tytu">
    <w:name w:val="Title"/>
    <w:basedOn w:val="Normalny"/>
    <w:link w:val="TytuZnak"/>
    <w:qFormat/>
    <w:rsid w:val="00A4207E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link w:val="Tytu"/>
    <w:rsid w:val="00A4207E"/>
    <w:rPr>
      <w:rFonts w:ascii="Univers" w:eastAsia="Times New Roman" w:hAnsi="Univers"/>
      <w:sz w:val="24"/>
    </w:rPr>
  </w:style>
  <w:style w:type="paragraph" w:styleId="Legenda">
    <w:name w:val="caption"/>
    <w:basedOn w:val="Normalny"/>
    <w:next w:val="Normalny"/>
    <w:qFormat/>
    <w:rsid w:val="00A4207E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rsid w:val="00A4207E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A4207E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link w:val="Zwykytekst"/>
    <w:uiPriority w:val="99"/>
    <w:rsid w:val="00A4207E"/>
    <w:rPr>
      <w:rFonts w:ascii="Courier New" w:eastAsia="Times New Roman" w:hAnsi="Courier New"/>
      <w:lang w:eastAsia="ar-SA"/>
    </w:rPr>
  </w:style>
  <w:style w:type="character" w:customStyle="1" w:styleId="BezodstpwZnak">
    <w:name w:val="Bez odstępów Znak"/>
    <w:rsid w:val="00A4207E"/>
    <w:rPr>
      <w:sz w:val="22"/>
      <w:szCs w:val="22"/>
      <w:lang w:eastAsia="en-US" w:bidi="ar-SA"/>
    </w:rPr>
  </w:style>
  <w:style w:type="character" w:customStyle="1" w:styleId="NagwekZnak1">
    <w:name w:val="Nagłówek Znak1"/>
    <w:rsid w:val="00A4207E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A4207E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A4207E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A4207E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A4207E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A4207E"/>
    <w:pPr>
      <w:numPr>
        <w:numId w:val="9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A4207E"/>
    <w:pPr>
      <w:numPr>
        <w:numId w:val="10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A4207E"/>
    <w:pPr>
      <w:numPr>
        <w:numId w:val="11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A4207E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A4207E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link w:val="Tekstpodstawowyzwciciem2"/>
    <w:semiHidden/>
    <w:rsid w:val="00A4207E"/>
    <w:rPr>
      <w:rFonts w:ascii="Times New Roman" w:eastAsia="Times New Roman" w:hAnsi="Times New Roman"/>
      <w:lang w:eastAsia="ar-SA"/>
    </w:rPr>
  </w:style>
  <w:style w:type="character" w:customStyle="1" w:styleId="PlandokumentuZnak">
    <w:name w:val="Plan dokumentu Znak"/>
    <w:semiHidden/>
    <w:rsid w:val="00A4207E"/>
    <w:rPr>
      <w:rFonts w:ascii="Tahoma" w:eastAsia="Times New Roman" w:hAnsi="Tahoma" w:cs="Tahoma"/>
      <w:sz w:val="16"/>
      <w:szCs w:val="16"/>
    </w:rPr>
  </w:style>
  <w:style w:type="paragraph" w:customStyle="1" w:styleId="a">
    <w:basedOn w:val="Normalny"/>
    <w:next w:val="Mapadokumentu1"/>
    <w:unhideWhenUsed/>
    <w:rsid w:val="00A4207E"/>
    <w:pPr>
      <w:suppressAutoHyphens w:val="0"/>
    </w:pPr>
    <w:rPr>
      <w:rFonts w:ascii="Tahoma" w:hAnsi="Tahoma"/>
      <w:sz w:val="16"/>
      <w:szCs w:val="16"/>
    </w:rPr>
  </w:style>
  <w:style w:type="character" w:customStyle="1" w:styleId="PlandokumentuZnak1">
    <w:name w:val="Plan dokumentu Znak1"/>
    <w:semiHidden/>
    <w:rsid w:val="00A4207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A4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A4207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4207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A4207E"/>
    <w:pPr>
      <w:suppressAutoHyphens w:val="0"/>
    </w:pPr>
    <w:rPr>
      <w:lang w:eastAsia="pl-PL"/>
    </w:rPr>
  </w:style>
  <w:style w:type="character" w:customStyle="1" w:styleId="dane1">
    <w:name w:val="dane1"/>
    <w:rsid w:val="00A4207E"/>
    <w:rPr>
      <w:color w:val="0000CD"/>
    </w:rPr>
  </w:style>
  <w:style w:type="paragraph" w:customStyle="1" w:styleId="pkt">
    <w:name w:val="pkt"/>
    <w:basedOn w:val="Normalny"/>
    <w:link w:val="pktZnak"/>
    <w:rsid w:val="00A4207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A4207E"/>
    <w:rPr>
      <w:rFonts w:ascii="Times New Roman" w:eastAsia="Times New Roman" w:hAnsi="Times New Roman"/>
      <w:sz w:val="24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A4207E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A4207E"/>
    <w:rPr>
      <w:rFonts w:ascii="Segoe UI" w:eastAsia="Times New Roman" w:hAnsi="Segoe UI" w:cs="Segoe UI"/>
      <w:sz w:val="16"/>
      <w:szCs w:val="16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702AF7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C717CD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C717CD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A75AD9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/>
      <w:ind w:left="379" w:hanging="379"/>
    </w:pPr>
    <w:rPr>
      <w:rFonts w:ascii="Arial" w:eastAsia="ヒラギノ角ゴ Pro W3" w:hAnsi="Arial"/>
      <w:color w:val="000000"/>
    </w:rPr>
  </w:style>
  <w:style w:type="paragraph" w:styleId="Lista">
    <w:name w:val="List"/>
    <w:basedOn w:val="Normalny"/>
    <w:semiHidden/>
    <w:unhideWhenUsed/>
    <w:rsid w:val="005D182D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972312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972312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0E5B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6E3411"/>
  </w:style>
  <w:style w:type="paragraph" w:customStyle="1" w:styleId="text-justify">
    <w:name w:val="text-justify"/>
    <w:basedOn w:val="Normalny"/>
    <w:rsid w:val="006E341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6E3411"/>
  </w:style>
  <w:style w:type="character" w:customStyle="1" w:styleId="page-name">
    <w:name w:val="page-name"/>
    <w:basedOn w:val="Domylnaczcionkaakapitu"/>
    <w:rsid w:val="00C74651"/>
  </w:style>
  <w:style w:type="character" w:customStyle="1" w:styleId="page-place">
    <w:name w:val="page-place"/>
    <w:basedOn w:val="Domylnaczcionkaakapitu"/>
    <w:rsid w:val="00C74651"/>
  </w:style>
  <w:style w:type="paragraph" w:customStyle="1" w:styleId="Zawartotabeli0">
    <w:name w:val="Zawartoœæ tabeli"/>
    <w:basedOn w:val="Normalny"/>
    <w:rsid w:val="00CF54E1"/>
  </w:style>
  <w:style w:type="paragraph" w:customStyle="1" w:styleId="Tekstpodstawowy1">
    <w:name w:val="Tekst podstawowy1"/>
    <w:basedOn w:val="Normalny"/>
    <w:rsid w:val="006E1399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rsid w:val="00F50A6F"/>
    <w:pPr>
      <w:numPr>
        <w:numId w:val="27"/>
      </w:numPr>
    </w:pPr>
  </w:style>
  <w:style w:type="character" w:customStyle="1" w:styleId="TekstprzypisudolnegoZnak1">
    <w:name w:val="Tekst przypisu dolnego Znak1"/>
    <w:aliases w:val="Podrozdział Znak1,Footnote Znak1"/>
    <w:semiHidden/>
    <w:rsid w:val="00F50A6F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80374D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ED59D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ED59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ED59D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ED59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ED59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ED59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ED59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ED59D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ED59D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ED59D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ED59D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ED59DC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1F5650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1F5650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1F5650"/>
    <w:rPr>
      <w:b/>
      <w:i/>
      <w:spacing w:val="0"/>
    </w:rPr>
  </w:style>
  <w:style w:type="paragraph" w:customStyle="1" w:styleId="Text1">
    <w:name w:val="Text 1"/>
    <w:basedOn w:val="Normalny"/>
    <w:rsid w:val="001F565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1F5650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1F5650"/>
    <w:pPr>
      <w:numPr>
        <w:numId w:val="2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1F5650"/>
    <w:pPr>
      <w:numPr>
        <w:numId w:val="30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1F5650"/>
    <w:pPr>
      <w:numPr>
        <w:numId w:val="3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1F5650"/>
    <w:pPr>
      <w:numPr>
        <w:ilvl w:val="1"/>
        <w:numId w:val="3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1F5650"/>
    <w:pPr>
      <w:numPr>
        <w:ilvl w:val="2"/>
        <w:numId w:val="3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1F5650"/>
    <w:pPr>
      <w:numPr>
        <w:ilvl w:val="3"/>
        <w:numId w:val="3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F565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F565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F5650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markedcontent">
    <w:name w:val="markedcontent"/>
    <w:basedOn w:val="Domylnaczcionkaakapitu"/>
    <w:rsid w:val="00523C71"/>
  </w:style>
  <w:style w:type="paragraph" w:customStyle="1" w:styleId="pkt1">
    <w:name w:val="pkt1"/>
    <w:basedOn w:val="Normalny"/>
    <w:qFormat/>
    <w:rsid w:val="000D7254"/>
    <w:pPr>
      <w:numPr>
        <w:numId w:val="35"/>
      </w:numPr>
      <w:suppressAutoHyphens w:val="0"/>
      <w:ind w:left="567" w:hanging="567"/>
      <w:jc w:val="both"/>
    </w:pPr>
    <w:rPr>
      <w:sz w:val="24"/>
      <w:szCs w:val="24"/>
      <w:lang w:eastAsia="pl-PL"/>
    </w:rPr>
  </w:style>
  <w:style w:type="character" w:customStyle="1" w:styleId="FontStyle23">
    <w:name w:val="Font Style23"/>
    <w:rsid w:val="00043472"/>
    <w:rPr>
      <w:rFonts w:ascii="Arial" w:hAnsi="Arial" w:cs="Arial"/>
      <w:sz w:val="22"/>
      <w:szCs w:val="22"/>
    </w:rPr>
  </w:style>
  <w:style w:type="paragraph" w:customStyle="1" w:styleId="ZnakZnakZnakZnak">
    <w:name w:val="Znak Znak Znak Znak"/>
    <w:basedOn w:val="Normalny"/>
    <w:rsid w:val="00675767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76C2A"/>
    <w:rPr>
      <w:i/>
      <w:iCs/>
    </w:rPr>
  </w:style>
  <w:style w:type="paragraph" w:customStyle="1" w:styleId="Zwykytekst1">
    <w:name w:val="Zwykły tekst1"/>
    <w:basedOn w:val="Normalny"/>
    <w:rsid w:val="004B63F5"/>
    <w:pPr>
      <w:suppressAutoHyphens w:val="0"/>
    </w:pPr>
    <w:rPr>
      <w:rFonts w:ascii="Courier New" w:hAnsi="Courier New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1244C9"/>
  </w:style>
  <w:style w:type="character" w:customStyle="1" w:styleId="WW8Num1z0">
    <w:name w:val="WW8Num1z0"/>
    <w:rsid w:val="001244C9"/>
  </w:style>
  <w:style w:type="character" w:customStyle="1" w:styleId="WW8Num1z1">
    <w:name w:val="WW8Num1z1"/>
    <w:rsid w:val="001244C9"/>
  </w:style>
  <w:style w:type="character" w:customStyle="1" w:styleId="WW8Num1z2">
    <w:name w:val="WW8Num1z2"/>
    <w:rsid w:val="001244C9"/>
  </w:style>
  <w:style w:type="character" w:customStyle="1" w:styleId="WW8Num1z3">
    <w:name w:val="WW8Num1z3"/>
    <w:rsid w:val="001244C9"/>
  </w:style>
  <w:style w:type="character" w:customStyle="1" w:styleId="WW8Num1z4">
    <w:name w:val="WW8Num1z4"/>
    <w:rsid w:val="001244C9"/>
  </w:style>
  <w:style w:type="character" w:customStyle="1" w:styleId="WW8Num1z5">
    <w:name w:val="WW8Num1z5"/>
    <w:rsid w:val="001244C9"/>
  </w:style>
  <w:style w:type="character" w:customStyle="1" w:styleId="WW8Num1z6">
    <w:name w:val="WW8Num1z6"/>
    <w:rsid w:val="001244C9"/>
  </w:style>
  <w:style w:type="character" w:customStyle="1" w:styleId="WW8Num1z7">
    <w:name w:val="WW8Num1z7"/>
    <w:rsid w:val="001244C9"/>
  </w:style>
  <w:style w:type="character" w:customStyle="1" w:styleId="WW8Num1z8">
    <w:name w:val="WW8Num1z8"/>
    <w:rsid w:val="001244C9"/>
  </w:style>
  <w:style w:type="character" w:customStyle="1" w:styleId="WW8Num2z0">
    <w:name w:val="WW8Num2z0"/>
    <w:rsid w:val="001244C9"/>
    <w:rPr>
      <w:rFonts w:ascii="Calibri" w:hAnsi="Calibri" w:cs="Calibri" w:hint="default"/>
      <w:color w:val="000000"/>
      <w:sz w:val="22"/>
      <w:szCs w:val="22"/>
    </w:rPr>
  </w:style>
  <w:style w:type="character" w:customStyle="1" w:styleId="WW8Num2z1">
    <w:name w:val="WW8Num2z1"/>
    <w:rsid w:val="001244C9"/>
    <w:rPr>
      <w:rFonts w:cs="Calibri"/>
    </w:rPr>
  </w:style>
  <w:style w:type="character" w:customStyle="1" w:styleId="WW8Num2z2">
    <w:name w:val="WW8Num2z2"/>
    <w:rsid w:val="001244C9"/>
  </w:style>
  <w:style w:type="character" w:customStyle="1" w:styleId="WW8Num2z3">
    <w:name w:val="WW8Num2z3"/>
    <w:rsid w:val="001244C9"/>
  </w:style>
  <w:style w:type="character" w:customStyle="1" w:styleId="WW8Num2z4">
    <w:name w:val="WW8Num2z4"/>
    <w:rsid w:val="001244C9"/>
  </w:style>
  <w:style w:type="character" w:customStyle="1" w:styleId="WW8Num2z5">
    <w:name w:val="WW8Num2z5"/>
    <w:rsid w:val="001244C9"/>
  </w:style>
  <w:style w:type="character" w:customStyle="1" w:styleId="WW8Num2z6">
    <w:name w:val="WW8Num2z6"/>
    <w:rsid w:val="001244C9"/>
  </w:style>
  <w:style w:type="character" w:customStyle="1" w:styleId="WW8Num2z7">
    <w:name w:val="WW8Num2z7"/>
    <w:rsid w:val="001244C9"/>
  </w:style>
  <w:style w:type="character" w:customStyle="1" w:styleId="WW8Num2z8">
    <w:name w:val="WW8Num2z8"/>
    <w:rsid w:val="001244C9"/>
  </w:style>
  <w:style w:type="character" w:customStyle="1" w:styleId="WW8Num3z0">
    <w:name w:val="WW8Num3z0"/>
    <w:rsid w:val="001244C9"/>
    <w:rPr>
      <w:rFonts w:ascii="Calibri" w:hAnsi="Calibri" w:cs="Calibri"/>
      <w:sz w:val="22"/>
      <w:szCs w:val="22"/>
    </w:rPr>
  </w:style>
  <w:style w:type="character" w:customStyle="1" w:styleId="WW8Num3z1">
    <w:name w:val="WW8Num3z1"/>
    <w:rsid w:val="001244C9"/>
    <w:rPr>
      <w:rFonts w:ascii="Calibri" w:hAnsi="Calibri" w:cs="Calibri"/>
    </w:rPr>
  </w:style>
  <w:style w:type="character" w:customStyle="1" w:styleId="WW8Num3z2">
    <w:name w:val="WW8Num3z2"/>
    <w:rsid w:val="001244C9"/>
  </w:style>
  <w:style w:type="character" w:customStyle="1" w:styleId="WW8Num3z3">
    <w:name w:val="WW8Num3z3"/>
    <w:rsid w:val="001244C9"/>
  </w:style>
  <w:style w:type="character" w:customStyle="1" w:styleId="WW8Num3z4">
    <w:name w:val="WW8Num3z4"/>
    <w:rsid w:val="001244C9"/>
  </w:style>
  <w:style w:type="character" w:customStyle="1" w:styleId="WW8Num3z5">
    <w:name w:val="WW8Num3z5"/>
    <w:rsid w:val="001244C9"/>
  </w:style>
  <w:style w:type="character" w:customStyle="1" w:styleId="WW8Num3z6">
    <w:name w:val="WW8Num3z6"/>
    <w:rsid w:val="001244C9"/>
  </w:style>
  <w:style w:type="character" w:customStyle="1" w:styleId="WW8Num3z7">
    <w:name w:val="WW8Num3z7"/>
    <w:rsid w:val="001244C9"/>
  </w:style>
  <w:style w:type="character" w:customStyle="1" w:styleId="WW8Num3z8">
    <w:name w:val="WW8Num3z8"/>
    <w:rsid w:val="001244C9"/>
  </w:style>
  <w:style w:type="character" w:customStyle="1" w:styleId="WW8Num4z0">
    <w:name w:val="WW8Num4z0"/>
    <w:rsid w:val="001244C9"/>
    <w:rPr>
      <w:rFonts w:ascii="Calibri" w:eastAsia="Tahoma" w:hAnsi="Calibri" w:cs="Calibri"/>
      <w:color w:val="00000A"/>
      <w:sz w:val="22"/>
      <w:szCs w:val="22"/>
      <w:lang w:val="en-US"/>
    </w:rPr>
  </w:style>
  <w:style w:type="character" w:customStyle="1" w:styleId="WW8Num4z1">
    <w:name w:val="WW8Num4z1"/>
    <w:rsid w:val="001244C9"/>
    <w:rPr>
      <w:rFonts w:ascii="Calibri" w:hAnsi="Calibri" w:cs="Calibri"/>
      <w:sz w:val="22"/>
      <w:szCs w:val="22"/>
    </w:rPr>
  </w:style>
  <w:style w:type="character" w:customStyle="1" w:styleId="WW8Num4z2">
    <w:name w:val="WW8Num4z2"/>
    <w:rsid w:val="001244C9"/>
  </w:style>
  <w:style w:type="character" w:customStyle="1" w:styleId="WW8Num4z3">
    <w:name w:val="WW8Num4z3"/>
    <w:rsid w:val="001244C9"/>
  </w:style>
  <w:style w:type="character" w:customStyle="1" w:styleId="WW8Num4z4">
    <w:name w:val="WW8Num4z4"/>
    <w:rsid w:val="001244C9"/>
  </w:style>
  <w:style w:type="character" w:customStyle="1" w:styleId="WW8Num4z5">
    <w:name w:val="WW8Num4z5"/>
    <w:rsid w:val="001244C9"/>
  </w:style>
  <w:style w:type="character" w:customStyle="1" w:styleId="WW8Num4z6">
    <w:name w:val="WW8Num4z6"/>
    <w:rsid w:val="001244C9"/>
  </w:style>
  <w:style w:type="character" w:customStyle="1" w:styleId="WW8Num4z7">
    <w:name w:val="WW8Num4z7"/>
    <w:rsid w:val="001244C9"/>
  </w:style>
  <w:style w:type="character" w:customStyle="1" w:styleId="WW8Num4z8">
    <w:name w:val="WW8Num4z8"/>
    <w:rsid w:val="001244C9"/>
  </w:style>
  <w:style w:type="character" w:customStyle="1" w:styleId="WW8Num5z0">
    <w:name w:val="WW8Num5z0"/>
    <w:rsid w:val="001244C9"/>
    <w:rPr>
      <w:rFonts w:ascii="Calibri" w:eastAsia="Tahoma" w:hAnsi="Calibri" w:cs="Calibri"/>
      <w:b/>
      <w:color w:val="00000A"/>
      <w:sz w:val="22"/>
      <w:szCs w:val="22"/>
    </w:rPr>
  </w:style>
  <w:style w:type="character" w:customStyle="1" w:styleId="WW8Num5z1">
    <w:name w:val="WW8Num5z1"/>
    <w:rsid w:val="001244C9"/>
    <w:rPr>
      <w:rFonts w:ascii="Calibri" w:hAnsi="Calibri" w:cs="Calibri"/>
      <w:sz w:val="22"/>
      <w:szCs w:val="22"/>
    </w:rPr>
  </w:style>
  <w:style w:type="character" w:customStyle="1" w:styleId="WW8Num5z2">
    <w:name w:val="WW8Num5z2"/>
    <w:rsid w:val="001244C9"/>
  </w:style>
  <w:style w:type="character" w:customStyle="1" w:styleId="WW8Num5z3">
    <w:name w:val="WW8Num5z3"/>
    <w:rsid w:val="001244C9"/>
  </w:style>
  <w:style w:type="character" w:customStyle="1" w:styleId="WW8Num5z4">
    <w:name w:val="WW8Num5z4"/>
    <w:rsid w:val="001244C9"/>
  </w:style>
  <w:style w:type="character" w:customStyle="1" w:styleId="WW8Num5z5">
    <w:name w:val="WW8Num5z5"/>
    <w:rsid w:val="001244C9"/>
  </w:style>
  <w:style w:type="character" w:customStyle="1" w:styleId="WW8Num5z6">
    <w:name w:val="WW8Num5z6"/>
    <w:rsid w:val="001244C9"/>
  </w:style>
  <w:style w:type="character" w:customStyle="1" w:styleId="WW8Num5z7">
    <w:name w:val="WW8Num5z7"/>
    <w:rsid w:val="001244C9"/>
  </w:style>
  <w:style w:type="character" w:customStyle="1" w:styleId="WW8Num5z8">
    <w:name w:val="WW8Num5z8"/>
    <w:rsid w:val="001244C9"/>
  </w:style>
  <w:style w:type="character" w:customStyle="1" w:styleId="WW8Num6z0">
    <w:name w:val="WW8Num6z0"/>
    <w:rsid w:val="001244C9"/>
  </w:style>
  <w:style w:type="character" w:customStyle="1" w:styleId="WW8Num6z1">
    <w:name w:val="WW8Num6z1"/>
    <w:rsid w:val="001244C9"/>
  </w:style>
  <w:style w:type="character" w:customStyle="1" w:styleId="WW8Num6z2">
    <w:name w:val="WW8Num6z2"/>
    <w:rsid w:val="001244C9"/>
  </w:style>
  <w:style w:type="character" w:customStyle="1" w:styleId="WW8Num6z3">
    <w:name w:val="WW8Num6z3"/>
    <w:rsid w:val="001244C9"/>
  </w:style>
  <w:style w:type="character" w:customStyle="1" w:styleId="WW8Num6z4">
    <w:name w:val="WW8Num6z4"/>
    <w:rsid w:val="001244C9"/>
  </w:style>
  <w:style w:type="character" w:customStyle="1" w:styleId="WW8Num6z5">
    <w:name w:val="WW8Num6z5"/>
    <w:rsid w:val="001244C9"/>
  </w:style>
  <w:style w:type="character" w:customStyle="1" w:styleId="WW8Num6z6">
    <w:name w:val="WW8Num6z6"/>
    <w:rsid w:val="001244C9"/>
  </w:style>
  <w:style w:type="character" w:customStyle="1" w:styleId="WW8Num6z7">
    <w:name w:val="WW8Num6z7"/>
    <w:rsid w:val="001244C9"/>
  </w:style>
  <w:style w:type="character" w:customStyle="1" w:styleId="WW8Num6z8">
    <w:name w:val="WW8Num6z8"/>
    <w:rsid w:val="001244C9"/>
  </w:style>
  <w:style w:type="character" w:customStyle="1" w:styleId="WW8Num7z0">
    <w:name w:val="WW8Num7z0"/>
    <w:rsid w:val="001244C9"/>
    <w:rPr>
      <w:rFonts w:ascii="Calibri" w:hAnsi="Calibri" w:cs="Calibri"/>
      <w:sz w:val="22"/>
      <w:szCs w:val="22"/>
      <w:vertAlign w:val="superscript"/>
    </w:rPr>
  </w:style>
  <w:style w:type="character" w:customStyle="1" w:styleId="WW8Num7z1">
    <w:name w:val="WW8Num7z1"/>
    <w:rsid w:val="001244C9"/>
  </w:style>
  <w:style w:type="character" w:customStyle="1" w:styleId="WW8Num7z2">
    <w:name w:val="WW8Num7z2"/>
    <w:rsid w:val="001244C9"/>
  </w:style>
  <w:style w:type="character" w:customStyle="1" w:styleId="WW8Num7z3">
    <w:name w:val="WW8Num7z3"/>
    <w:rsid w:val="001244C9"/>
  </w:style>
  <w:style w:type="character" w:customStyle="1" w:styleId="WW8Num7z4">
    <w:name w:val="WW8Num7z4"/>
    <w:rsid w:val="001244C9"/>
  </w:style>
  <w:style w:type="character" w:customStyle="1" w:styleId="WW8Num7z5">
    <w:name w:val="WW8Num7z5"/>
    <w:rsid w:val="001244C9"/>
  </w:style>
  <w:style w:type="character" w:customStyle="1" w:styleId="WW8Num7z6">
    <w:name w:val="WW8Num7z6"/>
    <w:rsid w:val="001244C9"/>
  </w:style>
  <w:style w:type="character" w:customStyle="1" w:styleId="WW8Num7z7">
    <w:name w:val="WW8Num7z7"/>
    <w:rsid w:val="001244C9"/>
  </w:style>
  <w:style w:type="character" w:customStyle="1" w:styleId="WW8Num7z8">
    <w:name w:val="WW8Num7z8"/>
    <w:rsid w:val="001244C9"/>
  </w:style>
  <w:style w:type="character" w:customStyle="1" w:styleId="WW8Num8z0">
    <w:name w:val="WW8Num8z0"/>
    <w:rsid w:val="001244C9"/>
    <w:rPr>
      <w:rFonts w:ascii="Calibri" w:hAnsi="Calibri" w:cs="Calibri"/>
      <w:sz w:val="22"/>
      <w:szCs w:val="22"/>
      <w:vertAlign w:val="superscript"/>
    </w:rPr>
  </w:style>
  <w:style w:type="character" w:customStyle="1" w:styleId="WW8Num9z0">
    <w:name w:val="WW8Num9z0"/>
    <w:rsid w:val="001244C9"/>
    <w:rPr>
      <w:rFonts w:ascii="Calibri" w:hAnsi="Calibri" w:cs="Calibri" w:hint="default"/>
      <w:sz w:val="22"/>
      <w:szCs w:val="22"/>
    </w:rPr>
  </w:style>
  <w:style w:type="character" w:customStyle="1" w:styleId="WW8Num9z1">
    <w:name w:val="WW8Num9z1"/>
    <w:rsid w:val="001244C9"/>
    <w:rPr>
      <w:b/>
    </w:rPr>
  </w:style>
  <w:style w:type="character" w:customStyle="1" w:styleId="WW8Num9z2">
    <w:name w:val="WW8Num9z2"/>
    <w:rsid w:val="001244C9"/>
  </w:style>
  <w:style w:type="character" w:customStyle="1" w:styleId="WW8Num9z3">
    <w:name w:val="WW8Num9z3"/>
    <w:rsid w:val="001244C9"/>
  </w:style>
  <w:style w:type="character" w:customStyle="1" w:styleId="WW8Num9z4">
    <w:name w:val="WW8Num9z4"/>
    <w:rsid w:val="001244C9"/>
  </w:style>
  <w:style w:type="character" w:customStyle="1" w:styleId="WW8Num9z5">
    <w:name w:val="WW8Num9z5"/>
    <w:rsid w:val="001244C9"/>
  </w:style>
  <w:style w:type="character" w:customStyle="1" w:styleId="WW8Num9z6">
    <w:name w:val="WW8Num9z6"/>
    <w:rsid w:val="001244C9"/>
  </w:style>
  <w:style w:type="character" w:customStyle="1" w:styleId="WW8Num9z7">
    <w:name w:val="WW8Num9z7"/>
    <w:rsid w:val="001244C9"/>
  </w:style>
  <w:style w:type="character" w:customStyle="1" w:styleId="WW8Num9z8">
    <w:name w:val="WW8Num9z8"/>
    <w:rsid w:val="001244C9"/>
  </w:style>
  <w:style w:type="character" w:customStyle="1" w:styleId="WW8Num10z0">
    <w:name w:val="WW8Num10z0"/>
    <w:rsid w:val="001244C9"/>
    <w:rPr>
      <w:rFonts w:ascii="Calibri" w:hAnsi="Calibri" w:cs="Calibri"/>
      <w:b/>
      <w:sz w:val="22"/>
      <w:szCs w:val="22"/>
    </w:rPr>
  </w:style>
  <w:style w:type="character" w:customStyle="1" w:styleId="WW8Num10z1">
    <w:name w:val="WW8Num10z1"/>
    <w:rsid w:val="001244C9"/>
    <w:rPr>
      <w:rFonts w:ascii="Calibri" w:hAnsi="Calibri" w:cs="Calibri"/>
      <w:b/>
      <w:sz w:val="22"/>
      <w:szCs w:val="22"/>
    </w:rPr>
  </w:style>
  <w:style w:type="character" w:customStyle="1" w:styleId="WW8Num10z2">
    <w:name w:val="WW8Num10z2"/>
    <w:rsid w:val="001244C9"/>
  </w:style>
  <w:style w:type="character" w:customStyle="1" w:styleId="WW8Num10z3">
    <w:name w:val="WW8Num10z3"/>
    <w:rsid w:val="001244C9"/>
  </w:style>
  <w:style w:type="character" w:customStyle="1" w:styleId="WW8Num10z4">
    <w:name w:val="WW8Num10z4"/>
    <w:rsid w:val="001244C9"/>
  </w:style>
  <w:style w:type="character" w:customStyle="1" w:styleId="WW8Num10z5">
    <w:name w:val="WW8Num10z5"/>
    <w:rsid w:val="001244C9"/>
  </w:style>
  <w:style w:type="character" w:customStyle="1" w:styleId="WW8Num10z6">
    <w:name w:val="WW8Num10z6"/>
    <w:rsid w:val="001244C9"/>
  </w:style>
  <w:style w:type="character" w:customStyle="1" w:styleId="WW8Num10z7">
    <w:name w:val="WW8Num10z7"/>
    <w:rsid w:val="001244C9"/>
  </w:style>
  <w:style w:type="character" w:customStyle="1" w:styleId="WW8Num10z8">
    <w:name w:val="WW8Num10z8"/>
    <w:rsid w:val="001244C9"/>
  </w:style>
  <w:style w:type="character" w:customStyle="1" w:styleId="WW8Num11z0">
    <w:name w:val="WW8Num11z0"/>
    <w:rsid w:val="001244C9"/>
    <w:rPr>
      <w:rFonts w:ascii="Symbol" w:eastAsia="Times New Roman" w:hAnsi="Symbol" w:cs="Calibri" w:hint="default"/>
      <w:color w:val="00000A"/>
      <w:sz w:val="22"/>
      <w:szCs w:val="22"/>
    </w:rPr>
  </w:style>
  <w:style w:type="character" w:customStyle="1" w:styleId="WW8Num11z1">
    <w:name w:val="WW8Num11z1"/>
    <w:rsid w:val="001244C9"/>
    <w:rPr>
      <w:rFonts w:ascii="Courier New" w:hAnsi="Courier New" w:cs="Courier New" w:hint="default"/>
      <w:b/>
      <w:sz w:val="22"/>
      <w:szCs w:val="22"/>
    </w:rPr>
  </w:style>
  <w:style w:type="character" w:customStyle="1" w:styleId="WW8Num11z2">
    <w:name w:val="WW8Num11z2"/>
    <w:rsid w:val="001244C9"/>
    <w:rPr>
      <w:rFonts w:ascii="Wingdings" w:hAnsi="Wingdings" w:cs="Wingdings" w:hint="default"/>
    </w:rPr>
  </w:style>
  <w:style w:type="character" w:customStyle="1" w:styleId="WW8Num11z3">
    <w:name w:val="WW8Num11z3"/>
    <w:rsid w:val="001244C9"/>
    <w:rPr>
      <w:rFonts w:ascii="Symbol" w:hAnsi="Symbol" w:cs="Symbol" w:hint="default"/>
    </w:rPr>
  </w:style>
  <w:style w:type="character" w:customStyle="1" w:styleId="WW8Num11z4">
    <w:name w:val="WW8Num11z4"/>
    <w:rsid w:val="001244C9"/>
  </w:style>
  <w:style w:type="character" w:customStyle="1" w:styleId="WW8Num11z5">
    <w:name w:val="WW8Num11z5"/>
    <w:rsid w:val="001244C9"/>
  </w:style>
  <w:style w:type="character" w:customStyle="1" w:styleId="WW8Num11z6">
    <w:name w:val="WW8Num11z6"/>
    <w:rsid w:val="001244C9"/>
  </w:style>
  <w:style w:type="character" w:customStyle="1" w:styleId="WW8Num11z7">
    <w:name w:val="WW8Num11z7"/>
    <w:rsid w:val="001244C9"/>
  </w:style>
  <w:style w:type="character" w:customStyle="1" w:styleId="WW8Num11z8">
    <w:name w:val="WW8Num11z8"/>
    <w:rsid w:val="001244C9"/>
  </w:style>
  <w:style w:type="character" w:customStyle="1" w:styleId="WW8Num12z0">
    <w:name w:val="WW8Num12z0"/>
    <w:rsid w:val="001244C9"/>
    <w:rPr>
      <w:rFonts w:ascii="Calibri" w:hAnsi="Calibri" w:cs="Calibri" w:hint="default"/>
      <w:sz w:val="22"/>
      <w:szCs w:val="22"/>
    </w:rPr>
  </w:style>
  <w:style w:type="character" w:customStyle="1" w:styleId="WW8Num12z1">
    <w:name w:val="WW8Num12z1"/>
    <w:rsid w:val="001244C9"/>
    <w:rPr>
      <w:rFonts w:cs="Calibri"/>
      <w:b/>
    </w:rPr>
  </w:style>
  <w:style w:type="character" w:customStyle="1" w:styleId="WW8Num12z2">
    <w:name w:val="WW8Num12z2"/>
    <w:rsid w:val="001244C9"/>
  </w:style>
  <w:style w:type="character" w:customStyle="1" w:styleId="WW8Num12z3">
    <w:name w:val="WW8Num12z3"/>
    <w:rsid w:val="001244C9"/>
  </w:style>
  <w:style w:type="character" w:customStyle="1" w:styleId="WW8Num12z4">
    <w:name w:val="WW8Num12z4"/>
    <w:rsid w:val="001244C9"/>
  </w:style>
  <w:style w:type="character" w:customStyle="1" w:styleId="WW8Num12z5">
    <w:name w:val="WW8Num12z5"/>
    <w:rsid w:val="001244C9"/>
  </w:style>
  <w:style w:type="character" w:customStyle="1" w:styleId="WW8Num12z6">
    <w:name w:val="WW8Num12z6"/>
    <w:rsid w:val="001244C9"/>
  </w:style>
  <w:style w:type="character" w:customStyle="1" w:styleId="WW8Num12z7">
    <w:name w:val="WW8Num12z7"/>
    <w:rsid w:val="001244C9"/>
  </w:style>
  <w:style w:type="character" w:customStyle="1" w:styleId="WW8Num12z8">
    <w:name w:val="WW8Num12z8"/>
    <w:rsid w:val="001244C9"/>
  </w:style>
  <w:style w:type="character" w:customStyle="1" w:styleId="WW8Num13z0">
    <w:name w:val="WW8Num13z0"/>
    <w:rsid w:val="001244C9"/>
    <w:rPr>
      <w:rFonts w:ascii="Calibri" w:hAnsi="Calibri" w:cs="Calibri" w:hint="default"/>
      <w:b/>
      <w:color w:val="00000A"/>
      <w:sz w:val="22"/>
      <w:szCs w:val="22"/>
    </w:rPr>
  </w:style>
  <w:style w:type="character" w:customStyle="1" w:styleId="WW8Num14z0">
    <w:name w:val="WW8Num14z0"/>
    <w:rsid w:val="001244C9"/>
    <w:rPr>
      <w:rFonts w:ascii="Calibri" w:hAnsi="Calibri" w:cs="Calibri"/>
      <w:color w:val="000000"/>
      <w:sz w:val="24"/>
      <w:szCs w:val="24"/>
    </w:rPr>
  </w:style>
  <w:style w:type="character" w:customStyle="1" w:styleId="WW8Num15z0">
    <w:name w:val="WW8Num15z0"/>
    <w:rsid w:val="001244C9"/>
    <w:rPr>
      <w:rFonts w:ascii="Symbol" w:eastAsia="Times New Roman" w:hAnsi="Symbol" w:cs="Calibri" w:hint="default"/>
      <w:b/>
      <w:color w:val="00000A"/>
      <w:sz w:val="22"/>
      <w:szCs w:val="22"/>
    </w:rPr>
  </w:style>
  <w:style w:type="character" w:customStyle="1" w:styleId="WW8Num16z0">
    <w:name w:val="WW8Num16z0"/>
    <w:rsid w:val="001244C9"/>
    <w:rPr>
      <w:rFonts w:cs="Calibri"/>
    </w:rPr>
  </w:style>
  <w:style w:type="character" w:customStyle="1" w:styleId="WW8Num16z1">
    <w:name w:val="WW8Num16z1"/>
    <w:rsid w:val="001244C9"/>
    <w:rPr>
      <w:rFonts w:ascii="Calibri" w:hAnsi="Calibri" w:cs="Calibri"/>
      <w:sz w:val="22"/>
      <w:szCs w:val="22"/>
    </w:rPr>
  </w:style>
  <w:style w:type="character" w:customStyle="1" w:styleId="WW8Num16z3">
    <w:name w:val="WW8Num16z3"/>
    <w:rsid w:val="001244C9"/>
  </w:style>
  <w:style w:type="character" w:customStyle="1" w:styleId="WW8Num16z4">
    <w:name w:val="WW8Num16z4"/>
    <w:rsid w:val="001244C9"/>
  </w:style>
  <w:style w:type="character" w:customStyle="1" w:styleId="WW8Num16z5">
    <w:name w:val="WW8Num16z5"/>
    <w:rsid w:val="001244C9"/>
  </w:style>
  <w:style w:type="character" w:customStyle="1" w:styleId="WW8Num16z6">
    <w:name w:val="WW8Num16z6"/>
    <w:rsid w:val="001244C9"/>
  </w:style>
  <w:style w:type="character" w:customStyle="1" w:styleId="WW8Num16z7">
    <w:name w:val="WW8Num16z7"/>
    <w:rsid w:val="001244C9"/>
  </w:style>
  <w:style w:type="character" w:customStyle="1" w:styleId="WW8Num16z8">
    <w:name w:val="WW8Num16z8"/>
    <w:rsid w:val="001244C9"/>
  </w:style>
  <w:style w:type="character" w:customStyle="1" w:styleId="WW8Num17z0">
    <w:name w:val="WW8Num17z0"/>
    <w:rsid w:val="001244C9"/>
    <w:rPr>
      <w:rFonts w:ascii="Calibri" w:eastAsia="Times New Roman" w:hAnsi="Calibri" w:cs="Calibri"/>
      <w:sz w:val="22"/>
      <w:szCs w:val="22"/>
    </w:rPr>
  </w:style>
  <w:style w:type="character" w:customStyle="1" w:styleId="WW8Num18z0">
    <w:name w:val="WW8Num18z0"/>
    <w:rsid w:val="001244C9"/>
    <w:rPr>
      <w:rFonts w:ascii="Calibri" w:hAnsi="Calibri" w:cs="Calibri"/>
      <w:sz w:val="22"/>
      <w:szCs w:val="22"/>
    </w:rPr>
  </w:style>
  <w:style w:type="character" w:customStyle="1" w:styleId="WW8Num19z0">
    <w:name w:val="WW8Num19z0"/>
    <w:rsid w:val="001244C9"/>
    <w:rPr>
      <w:rFonts w:ascii="Calibri" w:hAnsi="Calibri" w:cs="Calibri" w:hint="default"/>
      <w:b/>
      <w:bCs/>
      <w:color w:val="00000A"/>
      <w:sz w:val="22"/>
      <w:szCs w:val="22"/>
    </w:rPr>
  </w:style>
  <w:style w:type="character" w:customStyle="1" w:styleId="WW8Num19z1">
    <w:name w:val="WW8Num19z1"/>
    <w:rsid w:val="001244C9"/>
    <w:rPr>
      <w:rFonts w:ascii="Calibri" w:hAnsi="Calibri" w:cs="Calibri"/>
      <w:sz w:val="22"/>
      <w:szCs w:val="22"/>
    </w:rPr>
  </w:style>
  <w:style w:type="character" w:customStyle="1" w:styleId="WW8Num19z2">
    <w:name w:val="WW8Num19z2"/>
    <w:rsid w:val="001244C9"/>
    <w:rPr>
      <w:rFonts w:cs="Calibri"/>
    </w:rPr>
  </w:style>
  <w:style w:type="character" w:customStyle="1" w:styleId="WW8Num19z3">
    <w:name w:val="WW8Num19z3"/>
    <w:rsid w:val="001244C9"/>
  </w:style>
  <w:style w:type="character" w:customStyle="1" w:styleId="WW8Num19z4">
    <w:name w:val="WW8Num19z4"/>
    <w:rsid w:val="001244C9"/>
  </w:style>
  <w:style w:type="character" w:customStyle="1" w:styleId="WW8Num19z5">
    <w:name w:val="WW8Num19z5"/>
    <w:rsid w:val="001244C9"/>
  </w:style>
  <w:style w:type="character" w:customStyle="1" w:styleId="WW8Num19z6">
    <w:name w:val="WW8Num19z6"/>
    <w:rsid w:val="001244C9"/>
  </w:style>
  <w:style w:type="character" w:customStyle="1" w:styleId="WW8Num19z7">
    <w:name w:val="WW8Num19z7"/>
    <w:rsid w:val="001244C9"/>
  </w:style>
  <w:style w:type="character" w:customStyle="1" w:styleId="WW8Num19z8">
    <w:name w:val="WW8Num19z8"/>
    <w:rsid w:val="001244C9"/>
  </w:style>
  <w:style w:type="character" w:customStyle="1" w:styleId="WW8Num20z0">
    <w:name w:val="WW8Num20z0"/>
    <w:rsid w:val="001244C9"/>
    <w:rPr>
      <w:rFonts w:ascii="Calibri" w:hAnsi="Calibri" w:cs="Calibri"/>
      <w:i/>
      <w:sz w:val="22"/>
      <w:szCs w:val="22"/>
      <w:vertAlign w:val="superscript"/>
    </w:rPr>
  </w:style>
  <w:style w:type="character" w:customStyle="1" w:styleId="WW8Num20z1">
    <w:name w:val="WW8Num20z1"/>
    <w:rsid w:val="001244C9"/>
  </w:style>
  <w:style w:type="character" w:customStyle="1" w:styleId="WW8Num21z0">
    <w:name w:val="WW8Num21z0"/>
    <w:rsid w:val="001244C9"/>
    <w:rPr>
      <w:rFonts w:cs="Calibri"/>
    </w:rPr>
  </w:style>
  <w:style w:type="character" w:customStyle="1" w:styleId="WW8Num22z0">
    <w:name w:val="WW8Num22z0"/>
    <w:rsid w:val="001244C9"/>
    <w:rPr>
      <w:rFonts w:cs="Calibri" w:hint="default"/>
    </w:rPr>
  </w:style>
  <w:style w:type="character" w:customStyle="1" w:styleId="WW8Num22z1">
    <w:name w:val="WW8Num22z1"/>
    <w:rsid w:val="001244C9"/>
  </w:style>
  <w:style w:type="character" w:customStyle="1" w:styleId="WW8Num22z2">
    <w:name w:val="WW8Num22z2"/>
    <w:rsid w:val="001244C9"/>
  </w:style>
  <w:style w:type="character" w:customStyle="1" w:styleId="WW8Num22z3">
    <w:name w:val="WW8Num22z3"/>
    <w:rsid w:val="001244C9"/>
  </w:style>
  <w:style w:type="character" w:customStyle="1" w:styleId="WW8Num22z4">
    <w:name w:val="WW8Num22z4"/>
    <w:rsid w:val="001244C9"/>
  </w:style>
  <w:style w:type="character" w:customStyle="1" w:styleId="WW8Num22z5">
    <w:name w:val="WW8Num22z5"/>
    <w:rsid w:val="001244C9"/>
  </w:style>
  <w:style w:type="character" w:customStyle="1" w:styleId="WW8Num22z6">
    <w:name w:val="WW8Num22z6"/>
    <w:rsid w:val="001244C9"/>
  </w:style>
  <w:style w:type="character" w:customStyle="1" w:styleId="WW8Num22z7">
    <w:name w:val="WW8Num22z7"/>
    <w:rsid w:val="001244C9"/>
  </w:style>
  <w:style w:type="character" w:customStyle="1" w:styleId="WW8Num22z8">
    <w:name w:val="WW8Num22z8"/>
    <w:rsid w:val="001244C9"/>
  </w:style>
  <w:style w:type="character" w:customStyle="1" w:styleId="WW8Num23z0">
    <w:name w:val="WW8Num23z0"/>
    <w:rsid w:val="001244C9"/>
    <w:rPr>
      <w:rFonts w:ascii="Calibri" w:hAnsi="Calibri" w:cs="Calibri" w:hint="default"/>
      <w:b/>
      <w:sz w:val="22"/>
      <w:szCs w:val="22"/>
    </w:rPr>
  </w:style>
  <w:style w:type="character" w:customStyle="1" w:styleId="WW8Num23z1">
    <w:name w:val="WW8Num23z1"/>
    <w:rsid w:val="001244C9"/>
    <w:rPr>
      <w:rFonts w:cs="Calibri" w:hint="default"/>
    </w:rPr>
  </w:style>
  <w:style w:type="character" w:customStyle="1" w:styleId="WW8Num23z2">
    <w:name w:val="WW8Num23z2"/>
    <w:rsid w:val="001244C9"/>
  </w:style>
  <w:style w:type="character" w:customStyle="1" w:styleId="WW8Num23z3">
    <w:name w:val="WW8Num23z3"/>
    <w:rsid w:val="001244C9"/>
  </w:style>
  <w:style w:type="character" w:customStyle="1" w:styleId="WW8Num23z4">
    <w:name w:val="WW8Num23z4"/>
    <w:rsid w:val="001244C9"/>
  </w:style>
  <w:style w:type="character" w:customStyle="1" w:styleId="WW8Num23z5">
    <w:name w:val="WW8Num23z5"/>
    <w:rsid w:val="001244C9"/>
  </w:style>
  <w:style w:type="character" w:customStyle="1" w:styleId="WW8Num23z6">
    <w:name w:val="WW8Num23z6"/>
    <w:rsid w:val="001244C9"/>
  </w:style>
  <w:style w:type="character" w:customStyle="1" w:styleId="WW8Num23z7">
    <w:name w:val="WW8Num23z7"/>
    <w:rsid w:val="001244C9"/>
  </w:style>
  <w:style w:type="character" w:customStyle="1" w:styleId="WW8Num23z8">
    <w:name w:val="WW8Num23z8"/>
    <w:rsid w:val="001244C9"/>
  </w:style>
  <w:style w:type="character" w:customStyle="1" w:styleId="WW8Num24z0">
    <w:name w:val="WW8Num24z0"/>
    <w:rsid w:val="001244C9"/>
    <w:rPr>
      <w:rFonts w:ascii="Calibri" w:hAnsi="Calibri" w:cs="Calibri"/>
      <w:b/>
      <w:sz w:val="22"/>
      <w:szCs w:val="22"/>
    </w:rPr>
  </w:style>
  <w:style w:type="character" w:customStyle="1" w:styleId="WW8Num24z1">
    <w:name w:val="WW8Num24z1"/>
    <w:rsid w:val="001244C9"/>
    <w:rPr>
      <w:rFonts w:ascii="Courier New" w:hAnsi="Courier New" w:cs="Courier New" w:hint="default"/>
    </w:rPr>
  </w:style>
  <w:style w:type="character" w:customStyle="1" w:styleId="WW8Num24z2">
    <w:name w:val="WW8Num24z2"/>
    <w:rsid w:val="001244C9"/>
  </w:style>
  <w:style w:type="character" w:customStyle="1" w:styleId="WW8Num24z3">
    <w:name w:val="WW8Num24z3"/>
    <w:rsid w:val="001244C9"/>
  </w:style>
  <w:style w:type="character" w:customStyle="1" w:styleId="WW8Num24z4">
    <w:name w:val="WW8Num24z4"/>
    <w:rsid w:val="001244C9"/>
  </w:style>
  <w:style w:type="character" w:customStyle="1" w:styleId="WW8Num24z5">
    <w:name w:val="WW8Num24z5"/>
    <w:rsid w:val="001244C9"/>
  </w:style>
  <w:style w:type="character" w:customStyle="1" w:styleId="WW8Num24z6">
    <w:name w:val="WW8Num24z6"/>
    <w:rsid w:val="001244C9"/>
  </w:style>
  <w:style w:type="character" w:customStyle="1" w:styleId="WW8Num24z7">
    <w:name w:val="WW8Num24z7"/>
    <w:rsid w:val="001244C9"/>
  </w:style>
  <w:style w:type="character" w:customStyle="1" w:styleId="WW8Num24z8">
    <w:name w:val="WW8Num24z8"/>
    <w:rsid w:val="001244C9"/>
  </w:style>
  <w:style w:type="character" w:customStyle="1" w:styleId="WW8Num25z0">
    <w:name w:val="WW8Num25z0"/>
    <w:rsid w:val="001244C9"/>
    <w:rPr>
      <w:rFonts w:cs="Calibri"/>
    </w:rPr>
  </w:style>
  <w:style w:type="character" w:customStyle="1" w:styleId="WW8Num25z1">
    <w:name w:val="WW8Num25z1"/>
    <w:rsid w:val="001244C9"/>
    <w:rPr>
      <w:rFonts w:ascii="Calibri" w:hAnsi="Calibri" w:cs="Calibri"/>
      <w:sz w:val="22"/>
      <w:szCs w:val="22"/>
    </w:rPr>
  </w:style>
  <w:style w:type="character" w:customStyle="1" w:styleId="WW8Num25z2">
    <w:name w:val="WW8Num25z2"/>
    <w:rsid w:val="001244C9"/>
    <w:rPr>
      <w:rFonts w:ascii="Calibri" w:hAnsi="Calibri" w:cs="Calibri" w:hint="default"/>
      <w:sz w:val="22"/>
      <w:szCs w:val="22"/>
    </w:rPr>
  </w:style>
  <w:style w:type="character" w:customStyle="1" w:styleId="WW8Num25z3">
    <w:name w:val="WW8Num25z3"/>
    <w:rsid w:val="001244C9"/>
  </w:style>
  <w:style w:type="character" w:customStyle="1" w:styleId="WW8Num25z4">
    <w:name w:val="WW8Num25z4"/>
    <w:rsid w:val="001244C9"/>
  </w:style>
  <w:style w:type="character" w:customStyle="1" w:styleId="WW8Num25z5">
    <w:name w:val="WW8Num25z5"/>
    <w:rsid w:val="001244C9"/>
  </w:style>
  <w:style w:type="character" w:customStyle="1" w:styleId="WW8Num25z6">
    <w:name w:val="WW8Num25z6"/>
    <w:rsid w:val="001244C9"/>
  </w:style>
  <w:style w:type="character" w:customStyle="1" w:styleId="WW8Num25z7">
    <w:name w:val="WW8Num25z7"/>
    <w:rsid w:val="001244C9"/>
  </w:style>
  <w:style w:type="character" w:customStyle="1" w:styleId="WW8Num25z8">
    <w:name w:val="WW8Num25z8"/>
    <w:rsid w:val="001244C9"/>
  </w:style>
  <w:style w:type="character" w:customStyle="1" w:styleId="WW8Num26z0">
    <w:name w:val="WW8Num26z0"/>
    <w:rsid w:val="001244C9"/>
    <w:rPr>
      <w:rFonts w:ascii="Calibri" w:eastAsia="Calibri" w:hAnsi="Calibri" w:cs="Calibri" w:hint="default"/>
      <w:sz w:val="22"/>
      <w:szCs w:val="22"/>
    </w:rPr>
  </w:style>
  <w:style w:type="character" w:customStyle="1" w:styleId="WW8Num26z1">
    <w:name w:val="WW8Num26z1"/>
    <w:rsid w:val="001244C9"/>
    <w:rPr>
      <w:rFonts w:ascii="Calibri" w:hAnsi="Calibri" w:cs="Calibri"/>
      <w:sz w:val="22"/>
      <w:szCs w:val="22"/>
    </w:rPr>
  </w:style>
  <w:style w:type="character" w:customStyle="1" w:styleId="WW8Num26z2">
    <w:name w:val="WW8Num26z2"/>
    <w:rsid w:val="001244C9"/>
    <w:rPr>
      <w:rFonts w:ascii="Calibri" w:hAnsi="Calibri" w:cs="Calibri"/>
      <w:b/>
      <w:bCs/>
      <w:sz w:val="22"/>
      <w:szCs w:val="22"/>
    </w:rPr>
  </w:style>
  <w:style w:type="character" w:customStyle="1" w:styleId="WW8Num26z3">
    <w:name w:val="WW8Num26z3"/>
    <w:rsid w:val="001244C9"/>
  </w:style>
  <w:style w:type="character" w:customStyle="1" w:styleId="WW8Num26z4">
    <w:name w:val="WW8Num26z4"/>
    <w:rsid w:val="001244C9"/>
  </w:style>
  <w:style w:type="character" w:customStyle="1" w:styleId="WW8Num26z5">
    <w:name w:val="WW8Num26z5"/>
    <w:rsid w:val="001244C9"/>
  </w:style>
  <w:style w:type="character" w:customStyle="1" w:styleId="WW8Num26z6">
    <w:name w:val="WW8Num26z6"/>
    <w:rsid w:val="001244C9"/>
  </w:style>
  <w:style w:type="character" w:customStyle="1" w:styleId="WW8Num26z7">
    <w:name w:val="WW8Num26z7"/>
    <w:rsid w:val="001244C9"/>
  </w:style>
  <w:style w:type="character" w:customStyle="1" w:styleId="WW8Num26z8">
    <w:name w:val="WW8Num26z8"/>
    <w:rsid w:val="001244C9"/>
  </w:style>
  <w:style w:type="character" w:customStyle="1" w:styleId="WW8Num27z0">
    <w:name w:val="WW8Num27z0"/>
    <w:rsid w:val="001244C9"/>
    <w:rPr>
      <w:rFonts w:cs="Calibri" w:hint="default"/>
    </w:rPr>
  </w:style>
  <w:style w:type="character" w:customStyle="1" w:styleId="WW8Num27z1">
    <w:name w:val="WW8Num27z1"/>
    <w:rsid w:val="001244C9"/>
    <w:rPr>
      <w:rFonts w:ascii="Calibri" w:hAnsi="Calibri" w:cs="Calibri" w:hint="default"/>
      <w:sz w:val="22"/>
      <w:szCs w:val="22"/>
    </w:rPr>
  </w:style>
  <w:style w:type="character" w:customStyle="1" w:styleId="WW8Num27z2">
    <w:name w:val="WW8Num27z2"/>
    <w:rsid w:val="001244C9"/>
    <w:rPr>
      <w:rFonts w:ascii="Calibri" w:hAnsi="Calibri" w:cs="Calibri"/>
      <w:b/>
      <w:bCs/>
      <w:sz w:val="22"/>
      <w:szCs w:val="22"/>
    </w:rPr>
  </w:style>
  <w:style w:type="character" w:customStyle="1" w:styleId="WW8Num27z3">
    <w:name w:val="WW8Num27z3"/>
    <w:rsid w:val="001244C9"/>
  </w:style>
  <w:style w:type="character" w:customStyle="1" w:styleId="WW8Num27z4">
    <w:name w:val="WW8Num27z4"/>
    <w:rsid w:val="001244C9"/>
  </w:style>
  <w:style w:type="character" w:customStyle="1" w:styleId="WW8Num27z5">
    <w:name w:val="WW8Num27z5"/>
    <w:rsid w:val="001244C9"/>
  </w:style>
  <w:style w:type="character" w:customStyle="1" w:styleId="WW8Num27z6">
    <w:name w:val="WW8Num27z6"/>
    <w:rsid w:val="001244C9"/>
  </w:style>
  <w:style w:type="character" w:customStyle="1" w:styleId="WW8Num27z7">
    <w:name w:val="WW8Num27z7"/>
    <w:rsid w:val="001244C9"/>
  </w:style>
  <w:style w:type="character" w:customStyle="1" w:styleId="WW8Num27z8">
    <w:name w:val="WW8Num27z8"/>
    <w:rsid w:val="001244C9"/>
  </w:style>
  <w:style w:type="character" w:customStyle="1" w:styleId="WW8Num28z0">
    <w:name w:val="WW8Num28z0"/>
    <w:rsid w:val="001244C9"/>
    <w:rPr>
      <w:rFonts w:ascii="Calibri" w:hAnsi="Calibri" w:cs="Calibri" w:hint="default"/>
      <w:color w:val="00000A"/>
      <w:sz w:val="22"/>
      <w:szCs w:val="22"/>
    </w:rPr>
  </w:style>
  <w:style w:type="character" w:customStyle="1" w:styleId="WW8Num29z0">
    <w:name w:val="WW8Num29z0"/>
    <w:rsid w:val="001244C9"/>
    <w:rPr>
      <w:rFonts w:ascii="Calibri" w:hAnsi="Calibri" w:cs="Calibri" w:hint="default"/>
      <w:sz w:val="22"/>
      <w:szCs w:val="22"/>
    </w:rPr>
  </w:style>
  <w:style w:type="character" w:customStyle="1" w:styleId="WW8Num29z1">
    <w:name w:val="WW8Num29z1"/>
    <w:rsid w:val="001244C9"/>
  </w:style>
  <w:style w:type="character" w:customStyle="1" w:styleId="WW8Num29z2">
    <w:name w:val="WW8Num29z2"/>
    <w:rsid w:val="001244C9"/>
  </w:style>
  <w:style w:type="character" w:customStyle="1" w:styleId="WW8Num29z3">
    <w:name w:val="WW8Num29z3"/>
    <w:rsid w:val="001244C9"/>
  </w:style>
  <w:style w:type="character" w:customStyle="1" w:styleId="WW8Num29z4">
    <w:name w:val="WW8Num29z4"/>
    <w:rsid w:val="001244C9"/>
  </w:style>
  <w:style w:type="character" w:customStyle="1" w:styleId="WW8Num29z5">
    <w:name w:val="WW8Num29z5"/>
    <w:rsid w:val="001244C9"/>
  </w:style>
  <w:style w:type="character" w:customStyle="1" w:styleId="WW8Num29z6">
    <w:name w:val="WW8Num29z6"/>
    <w:rsid w:val="001244C9"/>
  </w:style>
  <w:style w:type="character" w:customStyle="1" w:styleId="WW8Num29z7">
    <w:name w:val="WW8Num29z7"/>
    <w:rsid w:val="001244C9"/>
  </w:style>
  <w:style w:type="character" w:customStyle="1" w:styleId="WW8Num29z8">
    <w:name w:val="WW8Num29z8"/>
    <w:rsid w:val="001244C9"/>
  </w:style>
  <w:style w:type="character" w:customStyle="1" w:styleId="WW8Num30z0">
    <w:name w:val="WW8Num30z0"/>
    <w:rsid w:val="001244C9"/>
    <w:rPr>
      <w:rFonts w:ascii="Calibri" w:hAnsi="Calibri" w:cs="Calibri" w:hint="default"/>
      <w:sz w:val="22"/>
      <w:szCs w:val="22"/>
    </w:rPr>
  </w:style>
  <w:style w:type="character" w:customStyle="1" w:styleId="WW8Num30z1">
    <w:name w:val="WW8Num30z1"/>
    <w:rsid w:val="001244C9"/>
  </w:style>
  <w:style w:type="character" w:customStyle="1" w:styleId="WW8Num30z2">
    <w:name w:val="WW8Num30z2"/>
    <w:rsid w:val="001244C9"/>
  </w:style>
  <w:style w:type="character" w:customStyle="1" w:styleId="WW8Num30z3">
    <w:name w:val="WW8Num30z3"/>
    <w:rsid w:val="001244C9"/>
  </w:style>
  <w:style w:type="character" w:customStyle="1" w:styleId="WW8Num30z4">
    <w:name w:val="WW8Num30z4"/>
    <w:rsid w:val="001244C9"/>
  </w:style>
  <w:style w:type="character" w:customStyle="1" w:styleId="WW8Num30z5">
    <w:name w:val="WW8Num30z5"/>
    <w:rsid w:val="001244C9"/>
  </w:style>
  <w:style w:type="character" w:customStyle="1" w:styleId="WW8Num30z6">
    <w:name w:val="WW8Num30z6"/>
    <w:rsid w:val="001244C9"/>
  </w:style>
  <w:style w:type="character" w:customStyle="1" w:styleId="WW8Num30z7">
    <w:name w:val="WW8Num30z7"/>
    <w:rsid w:val="001244C9"/>
  </w:style>
  <w:style w:type="character" w:customStyle="1" w:styleId="WW8Num30z8">
    <w:name w:val="WW8Num30z8"/>
    <w:rsid w:val="001244C9"/>
  </w:style>
  <w:style w:type="character" w:customStyle="1" w:styleId="WW8Num31z0">
    <w:name w:val="WW8Num31z0"/>
    <w:rsid w:val="001244C9"/>
    <w:rPr>
      <w:rFonts w:ascii="Calibri" w:hAnsi="Calibri" w:cs="Calibri" w:hint="default"/>
      <w:sz w:val="22"/>
      <w:szCs w:val="22"/>
    </w:rPr>
  </w:style>
  <w:style w:type="character" w:customStyle="1" w:styleId="WW8Num31z1">
    <w:name w:val="WW8Num31z1"/>
    <w:rsid w:val="001244C9"/>
  </w:style>
  <w:style w:type="character" w:customStyle="1" w:styleId="WW8Num31z2">
    <w:name w:val="WW8Num31z2"/>
    <w:rsid w:val="001244C9"/>
  </w:style>
  <w:style w:type="character" w:customStyle="1" w:styleId="WW8Num31z3">
    <w:name w:val="WW8Num31z3"/>
    <w:rsid w:val="001244C9"/>
  </w:style>
  <w:style w:type="character" w:customStyle="1" w:styleId="WW8Num31z4">
    <w:name w:val="WW8Num31z4"/>
    <w:rsid w:val="001244C9"/>
  </w:style>
  <w:style w:type="character" w:customStyle="1" w:styleId="WW8Num31z5">
    <w:name w:val="WW8Num31z5"/>
    <w:rsid w:val="001244C9"/>
  </w:style>
  <w:style w:type="character" w:customStyle="1" w:styleId="WW8Num31z6">
    <w:name w:val="WW8Num31z6"/>
    <w:rsid w:val="001244C9"/>
  </w:style>
  <w:style w:type="character" w:customStyle="1" w:styleId="WW8Num31z7">
    <w:name w:val="WW8Num31z7"/>
    <w:rsid w:val="001244C9"/>
  </w:style>
  <w:style w:type="character" w:customStyle="1" w:styleId="WW8Num31z8">
    <w:name w:val="WW8Num31z8"/>
    <w:rsid w:val="001244C9"/>
  </w:style>
  <w:style w:type="character" w:customStyle="1" w:styleId="WW8Num32z0">
    <w:name w:val="WW8Num32z0"/>
    <w:rsid w:val="001244C9"/>
    <w:rPr>
      <w:rFonts w:ascii="Calibri" w:eastAsia="Times New Roman" w:hAnsi="Calibri" w:cs="Times New Roman"/>
      <w:sz w:val="22"/>
      <w:szCs w:val="22"/>
      <w:vertAlign w:val="superscript"/>
    </w:rPr>
  </w:style>
  <w:style w:type="character" w:customStyle="1" w:styleId="WW8Num32z1">
    <w:name w:val="WW8Num32z1"/>
    <w:rsid w:val="001244C9"/>
  </w:style>
  <w:style w:type="character" w:customStyle="1" w:styleId="WW8Num32z2">
    <w:name w:val="WW8Num32z2"/>
    <w:rsid w:val="001244C9"/>
  </w:style>
  <w:style w:type="character" w:customStyle="1" w:styleId="WW8Num32z3">
    <w:name w:val="WW8Num32z3"/>
    <w:rsid w:val="001244C9"/>
  </w:style>
  <w:style w:type="character" w:customStyle="1" w:styleId="WW8Num32z4">
    <w:name w:val="WW8Num32z4"/>
    <w:rsid w:val="001244C9"/>
  </w:style>
  <w:style w:type="character" w:customStyle="1" w:styleId="WW8Num32z5">
    <w:name w:val="WW8Num32z5"/>
    <w:rsid w:val="001244C9"/>
  </w:style>
  <w:style w:type="character" w:customStyle="1" w:styleId="WW8Num32z6">
    <w:name w:val="WW8Num32z6"/>
    <w:rsid w:val="001244C9"/>
  </w:style>
  <w:style w:type="character" w:customStyle="1" w:styleId="WW8Num32z7">
    <w:name w:val="WW8Num32z7"/>
    <w:rsid w:val="001244C9"/>
  </w:style>
  <w:style w:type="character" w:customStyle="1" w:styleId="WW8Num32z8">
    <w:name w:val="WW8Num32z8"/>
    <w:rsid w:val="001244C9"/>
  </w:style>
  <w:style w:type="character" w:customStyle="1" w:styleId="WW8Num33z0">
    <w:name w:val="WW8Num33z0"/>
    <w:rsid w:val="001244C9"/>
  </w:style>
  <w:style w:type="character" w:customStyle="1" w:styleId="WW8Num33z1">
    <w:name w:val="WW8Num33z1"/>
    <w:rsid w:val="001244C9"/>
  </w:style>
  <w:style w:type="character" w:customStyle="1" w:styleId="WW8Num33z2">
    <w:name w:val="WW8Num33z2"/>
    <w:rsid w:val="001244C9"/>
  </w:style>
  <w:style w:type="character" w:customStyle="1" w:styleId="WW8Num33z3">
    <w:name w:val="WW8Num33z3"/>
    <w:rsid w:val="001244C9"/>
  </w:style>
  <w:style w:type="character" w:customStyle="1" w:styleId="WW8Num33z4">
    <w:name w:val="WW8Num33z4"/>
    <w:rsid w:val="001244C9"/>
  </w:style>
  <w:style w:type="character" w:customStyle="1" w:styleId="WW8Num33z5">
    <w:name w:val="WW8Num33z5"/>
    <w:rsid w:val="001244C9"/>
  </w:style>
  <w:style w:type="character" w:customStyle="1" w:styleId="WW8Num33z6">
    <w:name w:val="WW8Num33z6"/>
    <w:rsid w:val="001244C9"/>
  </w:style>
  <w:style w:type="character" w:customStyle="1" w:styleId="WW8Num33z7">
    <w:name w:val="WW8Num33z7"/>
    <w:rsid w:val="001244C9"/>
  </w:style>
  <w:style w:type="character" w:customStyle="1" w:styleId="WW8Num33z8">
    <w:name w:val="WW8Num33z8"/>
    <w:rsid w:val="001244C9"/>
  </w:style>
  <w:style w:type="character" w:customStyle="1" w:styleId="WW8Num34z0">
    <w:name w:val="WW8Num34z0"/>
    <w:rsid w:val="001244C9"/>
    <w:rPr>
      <w:rFonts w:hint="default"/>
    </w:rPr>
  </w:style>
  <w:style w:type="character" w:customStyle="1" w:styleId="WW8Num34z1">
    <w:name w:val="WW8Num34z1"/>
    <w:rsid w:val="001244C9"/>
  </w:style>
  <w:style w:type="character" w:customStyle="1" w:styleId="WW8Num35z0">
    <w:name w:val="WW8Num35z0"/>
    <w:rsid w:val="001244C9"/>
    <w:rPr>
      <w:rFonts w:ascii="Calibri" w:eastAsia="Calibri" w:hAnsi="Calibri" w:cs="Calibri"/>
      <w:b w:val="0"/>
      <w:sz w:val="22"/>
      <w:szCs w:val="22"/>
    </w:rPr>
  </w:style>
  <w:style w:type="character" w:customStyle="1" w:styleId="WW8Num35z1">
    <w:name w:val="WW8Num35z1"/>
    <w:rsid w:val="001244C9"/>
  </w:style>
  <w:style w:type="character" w:customStyle="1" w:styleId="WW8Num35z2">
    <w:name w:val="WW8Num35z2"/>
    <w:rsid w:val="001244C9"/>
  </w:style>
  <w:style w:type="character" w:customStyle="1" w:styleId="WW8Num35z3">
    <w:name w:val="WW8Num35z3"/>
    <w:rsid w:val="001244C9"/>
  </w:style>
  <w:style w:type="character" w:customStyle="1" w:styleId="WW8Num35z4">
    <w:name w:val="WW8Num35z4"/>
    <w:rsid w:val="001244C9"/>
  </w:style>
  <w:style w:type="character" w:customStyle="1" w:styleId="WW8Num35z5">
    <w:name w:val="WW8Num35z5"/>
    <w:rsid w:val="001244C9"/>
  </w:style>
  <w:style w:type="character" w:customStyle="1" w:styleId="WW8Num35z6">
    <w:name w:val="WW8Num35z6"/>
    <w:rsid w:val="001244C9"/>
  </w:style>
  <w:style w:type="character" w:customStyle="1" w:styleId="WW8Num35z7">
    <w:name w:val="WW8Num35z7"/>
    <w:rsid w:val="001244C9"/>
  </w:style>
  <w:style w:type="character" w:customStyle="1" w:styleId="WW8Num35z8">
    <w:name w:val="WW8Num35z8"/>
    <w:rsid w:val="001244C9"/>
  </w:style>
  <w:style w:type="character" w:customStyle="1" w:styleId="WW8Num36z0">
    <w:name w:val="WW8Num36z0"/>
    <w:rsid w:val="001244C9"/>
    <w:rPr>
      <w:rFonts w:cs="Calibri" w:hint="default"/>
    </w:rPr>
  </w:style>
  <w:style w:type="character" w:customStyle="1" w:styleId="WW8Num36z1">
    <w:name w:val="WW8Num36z1"/>
    <w:rsid w:val="001244C9"/>
  </w:style>
  <w:style w:type="character" w:customStyle="1" w:styleId="WW8Num36z2">
    <w:name w:val="WW8Num36z2"/>
    <w:rsid w:val="001244C9"/>
  </w:style>
  <w:style w:type="character" w:customStyle="1" w:styleId="WW8Num36z3">
    <w:name w:val="WW8Num36z3"/>
    <w:rsid w:val="001244C9"/>
  </w:style>
  <w:style w:type="character" w:customStyle="1" w:styleId="WW8Num36z4">
    <w:name w:val="WW8Num36z4"/>
    <w:rsid w:val="001244C9"/>
  </w:style>
  <w:style w:type="character" w:customStyle="1" w:styleId="WW8Num36z5">
    <w:name w:val="WW8Num36z5"/>
    <w:rsid w:val="001244C9"/>
  </w:style>
  <w:style w:type="character" w:customStyle="1" w:styleId="WW8Num36z6">
    <w:name w:val="WW8Num36z6"/>
    <w:rsid w:val="001244C9"/>
  </w:style>
  <w:style w:type="character" w:customStyle="1" w:styleId="WW8Num36z7">
    <w:name w:val="WW8Num36z7"/>
    <w:rsid w:val="001244C9"/>
  </w:style>
  <w:style w:type="character" w:customStyle="1" w:styleId="WW8Num36z8">
    <w:name w:val="WW8Num36z8"/>
    <w:rsid w:val="001244C9"/>
  </w:style>
  <w:style w:type="character" w:customStyle="1" w:styleId="WW8Num37z0">
    <w:name w:val="WW8Num37z0"/>
    <w:rsid w:val="001244C9"/>
    <w:rPr>
      <w:rFonts w:ascii="Calibri" w:eastAsia="Calibri" w:hAnsi="Calibri" w:cs="Calibri" w:hint="default"/>
      <w:sz w:val="22"/>
      <w:szCs w:val="22"/>
    </w:rPr>
  </w:style>
  <w:style w:type="character" w:customStyle="1" w:styleId="WW8Num37z1">
    <w:name w:val="WW8Num37z1"/>
    <w:rsid w:val="001244C9"/>
  </w:style>
  <w:style w:type="character" w:customStyle="1" w:styleId="WW8Num37z2">
    <w:name w:val="WW8Num37z2"/>
    <w:rsid w:val="001244C9"/>
  </w:style>
  <w:style w:type="character" w:customStyle="1" w:styleId="WW8Num37z3">
    <w:name w:val="WW8Num37z3"/>
    <w:rsid w:val="001244C9"/>
  </w:style>
  <w:style w:type="character" w:customStyle="1" w:styleId="WW8Num37z4">
    <w:name w:val="WW8Num37z4"/>
    <w:rsid w:val="001244C9"/>
  </w:style>
  <w:style w:type="character" w:customStyle="1" w:styleId="WW8Num37z5">
    <w:name w:val="WW8Num37z5"/>
    <w:rsid w:val="001244C9"/>
  </w:style>
  <w:style w:type="character" w:customStyle="1" w:styleId="WW8Num37z6">
    <w:name w:val="WW8Num37z6"/>
    <w:rsid w:val="001244C9"/>
  </w:style>
  <w:style w:type="character" w:customStyle="1" w:styleId="WW8Num37z7">
    <w:name w:val="WW8Num37z7"/>
    <w:rsid w:val="001244C9"/>
  </w:style>
  <w:style w:type="character" w:customStyle="1" w:styleId="WW8Num37z8">
    <w:name w:val="WW8Num37z8"/>
    <w:rsid w:val="001244C9"/>
  </w:style>
  <w:style w:type="character" w:customStyle="1" w:styleId="WW8Num38z0">
    <w:name w:val="WW8Num38z0"/>
    <w:rsid w:val="001244C9"/>
    <w:rPr>
      <w:rFonts w:ascii="Calibri" w:hAnsi="Calibri" w:cs="Calibri" w:hint="default"/>
      <w:sz w:val="22"/>
      <w:szCs w:val="22"/>
    </w:rPr>
  </w:style>
  <w:style w:type="character" w:customStyle="1" w:styleId="WW8Num38z1">
    <w:name w:val="WW8Num38z1"/>
    <w:rsid w:val="001244C9"/>
  </w:style>
  <w:style w:type="character" w:customStyle="1" w:styleId="WW8Num38z2">
    <w:name w:val="WW8Num38z2"/>
    <w:rsid w:val="001244C9"/>
  </w:style>
  <w:style w:type="character" w:customStyle="1" w:styleId="WW8Num38z3">
    <w:name w:val="WW8Num38z3"/>
    <w:rsid w:val="001244C9"/>
  </w:style>
  <w:style w:type="character" w:customStyle="1" w:styleId="WW8Num38z4">
    <w:name w:val="WW8Num38z4"/>
    <w:rsid w:val="001244C9"/>
  </w:style>
  <w:style w:type="character" w:customStyle="1" w:styleId="WW8Num38z5">
    <w:name w:val="WW8Num38z5"/>
    <w:rsid w:val="001244C9"/>
  </w:style>
  <w:style w:type="character" w:customStyle="1" w:styleId="WW8Num38z6">
    <w:name w:val="WW8Num38z6"/>
    <w:rsid w:val="001244C9"/>
  </w:style>
  <w:style w:type="character" w:customStyle="1" w:styleId="WW8Num38z7">
    <w:name w:val="WW8Num38z7"/>
    <w:rsid w:val="001244C9"/>
  </w:style>
  <w:style w:type="character" w:customStyle="1" w:styleId="WW8Num38z8">
    <w:name w:val="WW8Num38z8"/>
    <w:rsid w:val="001244C9"/>
  </w:style>
  <w:style w:type="character" w:customStyle="1" w:styleId="WW8Num39z0">
    <w:name w:val="WW8Num39z0"/>
    <w:rsid w:val="001244C9"/>
    <w:rPr>
      <w:rFonts w:ascii="Calibri" w:eastAsia="Times New Roman" w:hAnsi="Calibri" w:cs="Calibri"/>
      <w:sz w:val="22"/>
      <w:szCs w:val="22"/>
    </w:rPr>
  </w:style>
  <w:style w:type="character" w:customStyle="1" w:styleId="WW8Num39z1">
    <w:name w:val="WW8Num39z1"/>
    <w:rsid w:val="001244C9"/>
  </w:style>
  <w:style w:type="character" w:customStyle="1" w:styleId="WW8Num39z2">
    <w:name w:val="WW8Num39z2"/>
    <w:rsid w:val="001244C9"/>
  </w:style>
  <w:style w:type="character" w:customStyle="1" w:styleId="WW8Num39z3">
    <w:name w:val="WW8Num39z3"/>
    <w:rsid w:val="001244C9"/>
  </w:style>
  <w:style w:type="character" w:customStyle="1" w:styleId="WW8Num39z4">
    <w:name w:val="WW8Num39z4"/>
    <w:rsid w:val="001244C9"/>
  </w:style>
  <w:style w:type="character" w:customStyle="1" w:styleId="WW8Num39z5">
    <w:name w:val="WW8Num39z5"/>
    <w:rsid w:val="001244C9"/>
  </w:style>
  <w:style w:type="character" w:customStyle="1" w:styleId="WW8Num39z6">
    <w:name w:val="WW8Num39z6"/>
    <w:rsid w:val="001244C9"/>
  </w:style>
  <w:style w:type="character" w:customStyle="1" w:styleId="WW8Num39z7">
    <w:name w:val="WW8Num39z7"/>
    <w:rsid w:val="001244C9"/>
  </w:style>
  <w:style w:type="character" w:customStyle="1" w:styleId="WW8Num39z8">
    <w:name w:val="WW8Num39z8"/>
    <w:rsid w:val="001244C9"/>
  </w:style>
  <w:style w:type="character" w:customStyle="1" w:styleId="WW8Num40z0">
    <w:name w:val="WW8Num40z0"/>
    <w:rsid w:val="001244C9"/>
  </w:style>
  <w:style w:type="character" w:customStyle="1" w:styleId="WW8Num41z0">
    <w:name w:val="WW8Num41z0"/>
    <w:rsid w:val="001244C9"/>
    <w:rPr>
      <w:rFonts w:ascii="Calibri" w:hAnsi="Calibri" w:cs="Calibri" w:hint="default"/>
      <w:sz w:val="22"/>
      <w:szCs w:val="22"/>
    </w:rPr>
  </w:style>
  <w:style w:type="character" w:customStyle="1" w:styleId="WW8Num41z1">
    <w:name w:val="WW8Num41z1"/>
    <w:rsid w:val="001244C9"/>
  </w:style>
  <w:style w:type="character" w:customStyle="1" w:styleId="WW8Num41z2">
    <w:name w:val="WW8Num41z2"/>
    <w:rsid w:val="001244C9"/>
  </w:style>
  <w:style w:type="character" w:customStyle="1" w:styleId="WW8Num41z3">
    <w:name w:val="WW8Num41z3"/>
    <w:rsid w:val="001244C9"/>
  </w:style>
  <w:style w:type="character" w:customStyle="1" w:styleId="WW8Num41z4">
    <w:name w:val="WW8Num41z4"/>
    <w:rsid w:val="001244C9"/>
  </w:style>
  <w:style w:type="character" w:customStyle="1" w:styleId="WW8Num41z5">
    <w:name w:val="WW8Num41z5"/>
    <w:rsid w:val="001244C9"/>
  </w:style>
  <w:style w:type="character" w:customStyle="1" w:styleId="WW8Num41z6">
    <w:name w:val="WW8Num41z6"/>
    <w:rsid w:val="001244C9"/>
  </w:style>
  <w:style w:type="character" w:customStyle="1" w:styleId="WW8Num41z7">
    <w:name w:val="WW8Num41z7"/>
    <w:rsid w:val="001244C9"/>
  </w:style>
  <w:style w:type="character" w:customStyle="1" w:styleId="WW8Num41z8">
    <w:name w:val="WW8Num41z8"/>
    <w:rsid w:val="001244C9"/>
  </w:style>
  <w:style w:type="character" w:customStyle="1" w:styleId="WW8Num42z0">
    <w:name w:val="WW8Num42z0"/>
    <w:rsid w:val="001244C9"/>
    <w:rPr>
      <w:rFonts w:ascii="Calibri" w:hAnsi="Calibri" w:cs="Calibri" w:hint="default"/>
      <w:sz w:val="22"/>
      <w:szCs w:val="22"/>
    </w:rPr>
  </w:style>
  <w:style w:type="character" w:customStyle="1" w:styleId="WW8Num42z1">
    <w:name w:val="WW8Num42z1"/>
    <w:rsid w:val="001244C9"/>
  </w:style>
  <w:style w:type="character" w:customStyle="1" w:styleId="WW8Num42z2">
    <w:name w:val="WW8Num42z2"/>
    <w:rsid w:val="001244C9"/>
  </w:style>
  <w:style w:type="character" w:customStyle="1" w:styleId="WW8Num42z3">
    <w:name w:val="WW8Num42z3"/>
    <w:rsid w:val="001244C9"/>
  </w:style>
  <w:style w:type="character" w:customStyle="1" w:styleId="WW8Num42z4">
    <w:name w:val="WW8Num42z4"/>
    <w:rsid w:val="001244C9"/>
  </w:style>
  <w:style w:type="character" w:customStyle="1" w:styleId="WW8Num42z5">
    <w:name w:val="WW8Num42z5"/>
    <w:rsid w:val="001244C9"/>
  </w:style>
  <w:style w:type="character" w:customStyle="1" w:styleId="WW8Num42z6">
    <w:name w:val="WW8Num42z6"/>
    <w:rsid w:val="001244C9"/>
  </w:style>
  <w:style w:type="character" w:customStyle="1" w:styleId="WW8Num42z7">
    <w:name w:val="WW8Num42z7"/>
    <w:rsid w:val="001244C9"/>
  </w:style>
  <w:style w:type="character" w:customStyle="1" w:styleId="WW8Num42z8">
    <w:name w:val="WW8Num42z8"/>
    <w:rsid w:val="001244C9"/>
  </w:style>
  <w:style w:type="character" w:customStyle="1" w:styleId="WW8Num43z0">
    <w:name w:val="WW8Num43z0"/>
    <w:rsid w:val="001244C9"/>
    <w:rPr>
      <w:rFonts w:ascii="Calibri" w:eastAsia="Times New Roman" w:hAnsi="Calibri" w:cs="Calibri"/>
    </w:rPr>
  </w:style>
  <w:style w:type="character" w:customStyle="1" w:styleId="WW8Num43z1">
    <w:name w:val="WW8Num43z1"/>
    <w:rsid w:val="001244C9"/>
    <w:rPr>
      <w:rFonts w:ascii="Calibri" w:hAnsi="Calibri" w:cs="Calibri"/>
      <w:sz w:val="22"/>
      <w:szCs w:val="22"/>
    </w:rPr>
  </w:style>
  <w:style w:type="character" w:customStyle="1" w:styleId="WW8Num43z2">
    <w:name w:val="WW8Num43z2"/>
    <w:rsid w:val="001244C9"/>
    <w:rPr>
      <w:rFonts w:cs="Calibri" w:hint="default"/>
    </w:rPr>
  </w:style>
  <w:style w:type="character" w:customStyle="1" w:styleId="WW8Num44z0">
    <w:name w:val="WW8Num44z0"/>
    <w:rsid w:val="001244C9"/>
    <w:rPr>
      <w:rFonts w:ascii="Calibri" w:hAnsi="Calibri" w:cs="Calibri"/>
      <w:sz w:val="22"/>
      <w:szCs w:val="22"/>
    </w:rPr>
  </w:style>
  <w:style w:type="character" w:customStyle="1" w:styleId="WW8Num44z1">
    <w:name w:val="WW8Num44z1"/>
    <w:rsid w:val="001244C9"/>
    <w:rPr>
      <w:rFonts w:ascii="Calibri" w:hAnsi="Calibri" w:cs="Calibri"/>
      <w:sz w:val="22"/>
      <w:szCs w:val="22"/>
    </w:rPr>
  </w:style>
  <w:style w:type="character" w:customStyle="1" w:styleId="WW8Num44z2">
    <w:name w:val="WW8Num44z2"/>
    <w:rsid w:val="001244C9"/>
  </w:style>
  <w:style w:type="character" w:customStyle="1" w:styleId="WW8Num44z3">
    <w:name w:val="WW8Num44z3"/>
    <w:rsid w:val="001244C9"/>
  </w:style>
  <w:style w:type="character" w:customStyle="1" w:styleId="WW8Num44z4">
    <w:name w:val="WW8Num44z4"/>
    <w:rsid w:val="001244C9"/>
  </w:style>
  <w:style w:type="character" w:customStyle="1" w:styleId="WW8Num44z5">
    <w:name w:val="WW8Num44z5"/>
    <w:rsid w:val="001244C9"/>
  </w:style>
  <w:style w:type="character" w:customStyle="1" w:styleId="WW8Num44z6">
    <w:name w:val="WW8Num44z6"/>
    <w:rsid w:val="001244C9"/>
  </w:style>
  <w:style w:type="character" w:customStyle="1" w:styleId="WW8Num44z7">
    <w:name w:val="WW8Num44z7"/>
    <w:rsid w:val="001244C9"/>
  </w:style>
  <w:style w:type="character" w:customStyle="1" w:styleId="WW8Num44z8">
    <w:name w:val="WW8Num44z8"/>
    <w:rsid w:val="001244C9"/>
  </w:style>
  <w:style w:type="character" w:customStyle="1" w:styleId="Domylnaczcionkaakapitu6">
    <w:name w:val="Domyślna czcionka akapitu6"/>
    <w:rsid w:val="001244C9"/>
  </w:style>
  <w:style w:type="character" w:customStyle="1" w:styleId="WW8Num8z1">
    <w:name w:val="WW8Num8z1"/>
    <w:rsid w:val="001244C9"/>
  </w:style>
  <w:style w:type="character" w:customStyle="1" w:styleId="WW8Num8z2">
    <w:name w:val="WW8Num8z2"/>
    <w:rsid w:val="001244C9"/>
  </w:style>
  <w:style w:type="character" w:customStyle="1" w:styleId="WW8Num8z3">
    <w:name w:val="WW8Num8z3"/>
    <w:rsid w:val="001244C9"/>
  </w:style>
  <w:style w:type="character" w:customStyle="1" w:styleId="WW8Num8z4">
    <w:name w:val="WW8Num8z4"/>
    <w:rsid w:val="001244C9"/>
  </w:style>
  <w:style w:type="character" w:customStyle="1" w:styleId="WW8Num8z5">
    <w:name w:val="WW8Num8z5"/>
    <w:rsid w:val="001244C9"/>
  </w:style>
  <w:style w:type="character" w:customStyle="1" w:styleId="WW8Num8z6">
    <w:name w:val="WW8Num8z6"/>
    <w:rsid w:val="001244C9"/>
  </w:style>
  <w:style w:type="character" w:customStyle="1" w:styleId="WW8Num8z7">
    <w:name w:val="WW8Num8z7"/>
    <w:rsid w:val="001244C9"/>
  </w:style>
  <w:style w:type="character" w:customStyle="1" w:styleId="WW8Num8z8">
    <w:name w:val="WW8Num8z8"/>
    <w:rsid w:val="001244C9"/>
  </w:style>
  <w:style w:type="character" w:customStyle="1" w:styleId="WW8Num13z1">
    <w:name w:val="WW8Num13z1"/>
    <w:rsid w:val="001244C9"/>
    <w:rPr>
      <w:rFonts w:ascii="Calibri" w:hAnsi="Calibri" w:cs="Calibri"/>
      <w:b/>
      <w:color w:val="FF0000"/>
      <w:sz w:val="22"/>
      <w:szCs w:val="22"/>
    </w:rPr>
  </w:style>
  <w:style w:type="character" w:customStyle="1" w:styleId="WW8Num13z2">
    <w:name w:val="WW8Num13z2"/>
    <w:rsid w:val="001244C9"/>
  </w:style>
  <w:style w:type="character" w:customStyle="1" w:styleId="WW8Num13z3">
    <w:name w:val="WW8Num13z3"/>
    <w:rsid w:val="001244C9"/>
  </w:style>
  <w:style w:type="character" w:customStyle="1" w:styleId="WW8Num13z4">
    <w:name w:val="WW8Num13z4"/>
    <w:rsid w:val="001244C9"/>
  </w:style>
  <w:style w:type="character" w:customStyle="1" w:styleId="WW8Num13z5">
    <w:name w:val="WW8Num13z5"/>
    <w:rsid w:val="001244C9"/>
  </w:style>
  <w:style w:type="character" w:customStyle="1" w:styleId="WW8Num13z6">
    <w:name w:val="WW8Num13z6"/>
    <w:rsid w:val="001244C9"/>
  </w:style>
  <w:style w:type="character" w:customStyle="1" w:styleId="WW8Num13z7">
    <w:name w:val="WW8Num13z7"/>
    <w:rsid w:val="001244C9"/>
  </w:style>
  <w:style w:type="character" w:customStyle="1" w:styleId="WW8Num13z8">
    <w:name w:val="WW8Num13z8"/>
    <w:rsid w:val="001244C9"/>
  </w:style>
  <w:style w:type="character" w:customStyle="1" w:styleId="WW8Num17z1">
    <w:name w:val="WW8Num17z1"/>
    <w:rsid w:val="001244C9"/>
    <w:rPr>
      <w:rFonts w:cs="Calibri"/>
    </w:rPr>
  </w:style>
  <w:style w:type="character" w:customStyle="1" w:styleId="WW8Num17z3">
    <w:name w:val="WW8Num17z3"/>
    <w:rsid w:val="001244C9"/>
  </w:style>
  <w:style w:type="character" w:customStyle="1" w:styleId="WW8Num17z4">
    <w:name w:val="WW8Num17z4"/>
    <w:rsid w:val="001244C9"/>
  </w:style>
  <w:style w:type="character" w:customStyle="1" w:styleId="WW8Num17z5">
    <w:name w:val="WW8Num17z5"/>
    <w:rsid w:val="001244C9"/>
  </w:style>
  <w:style w:type="character" w:customStyle="1" w:styleId="WW8Num17z6">
    <w:name w:val="WW8Num17z6"/>
    <w:rsid w:val="001244C9"/>
  </w:style>
  <w:style w:type="character" w:customStyle="1" w:styleId="WW8Num17z7">
    <w:name w:val="WW8Num17z7"/>
    <w:rsid w:val="001244C9"/>
  </w:style>
  <w:style w:type="character" w:customStyle="1" w:styleId="WW8Num17z8">
    <w:name w:val="WW8Num17z8"/>
    <w:rsid w:val="001244C9"/>
  </w:style>
  <w:style w:type="character" w:customStyle="1" w:styleId="WW8Num20z2">
    <w:name w:val="WW8Num20z2"/>
    <w:rsid w:val="001244C9"/>
  </w:style>
  <w:style w:type="character" w:customStyle="1" w:styleId="WW8Num20z3">
    <w:name w:val="WW8Num20z3"/>
    <w:rsid w:val="001244C9"/>
  </w:style>
  <w:style w:type="character" w:customStyle="1" w:styleId="WW8Num20z4">
    <w:name w:val="WW8Num20z4"/>
    <w:rsid w:val="001244C9"/>
  </w:style>
  <w:style w:type="character" w:customStyle="1" w:styleId="WW8Num20z5">
    <w:name w:val="WW8Num20z5"/>
    <w:rsid w:val="001244C9"/>
  </w:style>
  <w:style w:type="character" w:customStyle="1" w:styleId="WW8Num20z6">
    <w:name w:val="WW8Num20z6"/>
    <w:rsid w:val="001244C9"/>
  </w:style>
  <w:style w:type="character" w:customStyle="1" w:styleId="WW8Num20z7">
    <w:name w:val="WW8Num20z7"/>
    <w:rsid w:val="001244C9"/>
  </w:style>
  <w:style w:type="character" w:customStyle="1" w:styleId="WW8Num20z8">
    <w:name w:val="WW8Num20z8"/>
    <w:rsid w:val="001244C9"/>
  </w:style>
  <w:style w:type="character" w:customStyle="1" w:styleId="WW8Num21z1">
    <w:name w:val="WW8Num21z1"/>
    <w:rsid w:val="001244C9"/>
  </w:style>
  <w:style w:type="character" w:customStyle="1" w:styleId="WW8Num21z2">
    <w:name w:val="WW8Num21z2"/>
    <w:rsid w:val="001244C9"/>
  </w:style>
  <w:style w:type="character" w:customStyle="1" w:styleId="WW8Num21z3">
    <w:name w:val="WW8Num21z3"/>
    <w:rsid w:val="001244C9"/>
  </w:style>
  <w:style w:type="character" w:customStyle="1" w:styleId="WW8Num21z4">
    <w:name w:val="WW8Num21z4"/>
    <w:rsid w:val="001244C9"/>
  </w:style>
  <w:style w:type="character" w:customStyle="1" w:styleId="WW8Num21z5">
    <w:name w:val="WW8Num21z5"/>
    <w:rsid w:val="001244C9"/>
  </w:style>
  <w:style w:type="character" w:customStyle="1" w:styleId="WW8Num21z6">
    <w:name w:val="WW8Num21z6"/>
    <w:rsid w:val="001244C9"/>
  </w:style>
  <w:style w:type="character" w:customStyle="1" w:styleId="WW8Num21z7">
    <w:name w:val="WW8Num21z7"/>
    <w:rsid w:val="001244C9"/>
  </w:style>
  <w:style w:type="character" w:customStyle="1" w:styleId="WW8Num21z8">
    <w:name w:val="WW8Num21z8"/>
    <w:rsid w:val="001244C9"/>
  </w:style>
  <w:style w:type="character" w:customStyle="1" w:styleId="WW8Num14z1">
    <w:name w:val="WW8Num14z1"/>
    <w:rsid w:val="001244C9"/>
  </w:style>
  <w:style w:type="character" w:customStyle="1" w:styleId="WW8Num14z2">
    <w:name w:val="WW8Num14z2"/>
    <w:rsid w:val="001244C9"/>
  </w:style>
  <w:style w:type="character" w:customStyle="1" w:styleId="WW8Num14z3">
    <w:name w:val="WW8Num14z3"/>
    <w:rsid w:val="001244C9"/>
  </w:style>
  <w:style w:type="character" w:customStyle="1" w:styleId="WW8Num14z4">
    <w:name w:val="WW8Num14z4"/>
    <w:rsid w:val="001244C9"/>
  </w:style>
  <w:style w:type="character" w:customStyle="1" w:styleId="WW8Num14z5">
    <w:name w:val="WW8Num14z5"/>
    <w:rsid w:val="001244C9"/>
  </w:style>
  <w:style w:type="character" w:customStyle="1" w:styleId="WW8Num14z6">
    <w:name w:val="WW8Num14z6"/>
    <w:rsid w:val="001244C9"/>
  </w:style>
  <w:style w:type="character" w:customStyle="1" w:styleId="WW8Num14z7">
    <w:name w:val="WW8Num14z7"/>
    <w:rsid w:val="001244C9"/>
  </w:style>
  <w:style w:type="character" w:customStyle="1" w:styleId="WW8Num14z8">
    <w:name w:val="WW8Num14z8"/>
    <w:rsid w:val="001244C9"/>
  </w:style>
  <w:style w:type="character" w:customStyle="1" w:styleId="WW8Num15z1">
    <w:name w:val="WW8Num15z1"/>
    <w:rsid w:val="001244C9"/>
    <w:rPr>
      <w:rFonts w:ascii="Courier New" w:hAnsi="Courier New" w:cs="Courier New" w:hint="default"/>
      <w:b/>
      <w:sz w:val="22"/>
      <w:szCs w:val="22"/>
    </w:rPr>
  </w:style>
  <w:style w:type="character" w:customStyle="1" w:styleId="WW8Num15z2">
    <w:name w:val="WW8Num15z2"/>
    <w:rsid w:val="001244C9"/>
    <w:rPr>
      <w:rFonts w:ascii="Wingdings" w:hAnsi="Wingdings" w:cs="Wingdings" w:hint="default"/>
    </w:rPr>
  </w:style>
  <w:style w:type="character" w:customStyle="1" w:styleId="WW8Num15z3">
    <w:name w:val="WW8Num15z3"/>
    <w:rsid w:val="001244C9"/>
    <w:rPr>
      <w:rFonts w:ascii="Symbol" w:hAnsi="Symbol" w:cs="Symbol" w:hint="default"/>
    </w:rPr>
  </w:style>
  <w:style w:type="character" w:customStyle="1" w:styleId="WW8Num15z4">
    <w:name w:val="WW8Num15z4"/>
    <w:rsid w:val="001244C9"/>
  </w:style>
  <w:style w:type="character" w:customStyle="1" w:styleId="WW8Num15z5">
    <w:name w:val="WW8Num15z5"/>
    <w:rsid w:val="001244C9"/>
  </w:style>
  <w:style w:type="character" w:customStyle="1" w:styleId="WW8Num15z6">
    <w:name w:val="WW8Num15z6"/>
    <w:rsid w:val="001244C9"/>
  </w:style>
  <w:style w:type="character" w:customStyle="1" w:styleId="WW8Num15z7">
    <w:name w:val="WW8Num15z7"/>
    <w:rsid w:val="001244C9"/>
  </w:style>
  <w:style w:type="character" w:customStyle="1" w:styleId="WW8Num15z8">
    <w:name w:val="WW8Num15z8"/>
    <w:rsid w:val="001244C9"/>
  </w:style>
  <w:style w:type="character" w:customStyle="1" w:styleId="WW8Num28z1">
    <w:name w:val="WW8Num28z1"/>
    <w:rsid w:val="001244C9"/>
    <w:rPr>
      <w:rFonts w:cs="Calibri" w:hint="default"/>
    </w:rPr>
  </w:style>
  <w:style w:type="character" w:customStyle="1" w:styleId="WW8Num28z2">
    <w:name w:val="WW8Num28z2"/>
    <w:rsid w:val="001244C9"/>
    <w:rPr>
      <w:rFonts w:cs="Calibri"/>
    </w:rPr>
  </w:style>
  <w:style w:type="character" w:customStyle="1" w:styleId="WW8Num34z2">
    <w:name w:val="WW8Num34z2"/>
    <w:rsid w:val="001244C9"/>
  </w:style>
  <w:style w:type="character" w:customStyle="1" w:styleId="WW8Num34z3">
    <w:name w:val="WW8Num34z3"/>
    <w:rsid w:val="001244C9"/>
  </w:style>
  <w:style w:type="character" w:customStyle="1" w:styleId="Domylnaczcionkaakapitu5">
    <w:name w:val="Domyślna czcionka akapitu5"/>
    <w:rsid w:val="001244C9"/>
  </w:style>
  <w:style w:type="character" w:customStyle="1" w:styleId="WW8Num16z2">
    <w:name w:val="WW8Num16z2"/>
    <w:rsid w:val="001244C9"/>
  </w:style>
  <w:style w:type="character" w:customStyle="1" w:styleId="WW8Num18z1">
    <w:name w:val="WW8Num18z1"/>
    <w:rsid w:val="001244C9"/>
  </w:style>
  <w:style w:type="character" w:customStyle="1" w:styleId="WW8Num18z2">
    <w:name w:val="WW8Num18z2"/>
    <w:rsid w:val="001244C9"/>
  </w:style>
  <w:style w:type="character" w:customStyle="1" w:styleId="WW8Num18z3">
    <w:name w:val="WW8Num18z3"/>
    <w:rsid w:val="001244C9"/>
  </w:style>
  <w:style w:type="character" w:customStyle="1" w:styleId="WW8Num18z4">
    <w:name w:val="WW8Num18z4"/>
    <w:rsid w:val="001244C9"/>
  </w:style>
  <w:style w:type="character" w:customStyle="1" w:styleId="WW8Num18z5">
    <w:name w:val="WW8Num18z5"/>
    <w:rsid w:val="001244C9"/>
  </w:style>
  <w:style w:type="character" w:customStyle="1" w:styleId="WW8Num18z6">
    <w:name w:val="WW8Num18z6"/>
    <w:rsid w:val="001244C9"/>
  </w:style>
  <w:style w:type="character" w:customStyle="1" w:styleId="WW8Num18z7">
    <w:name w:val="WW8Num18z7"/>
    <w:rsid w:val="001244C9"/>
  </w:style>
  <w:style w:type="character" w:customStyle="1" w:styleId="WW8Num18z8">
    <w:name w:val="WW8Num18z8"/>
    <w:rsid w:val="001244C9"/>
  </w:style>
  <w:style w:type="character" w:customStyle="1" w:styleId="Domylnaczcionkaakapitu4">
    <w:name w:val="Domyślna czcionka akapitu4"/>
    <w:rsid w:val="001244C9"/>
  </w:style>
  <w:style w:type="character" w:customStyle="1" w:styleId="WW8Num28z3">
    <w:name w:val="WW8Num28z3"/>
    <w:rsid w:val="001244C9"/>
  </w:style>
  <w:style w:type="character" w:customStyle="1" w:styleId="WW8Num28z4">
    <w:name w:val="WW8Num28z4"/>
    <w:rsid w:val="001244C9"/>
  </w:style>
  <w:style w:type="character" w:customStyle="1" w:styleId="WW8Num28z5">
    <w:name w:val="WW8Num28z5"/>
    <w:rsid w:val="001244C9"/>
  </w:style>
  <w:style w:type="character" w:customStyle="1" w:styleId="WW8Num28z6">
    <w:name w:val="WW8Num28z6"/>
    <w:rsid w:val="001244C9"/>
  </w:style>
  <w:style w:type="character" w:customStyle="1" w:styleId="WW8Num28z7">
    <w:name w:val="WW8Num28z7"/>
    <w:rsid w:val="001244C9"/>
  </w:style>
  <w:style w:type="character" w:customStyle="1" w:styleId="WW8Num28z8">
    <w:name w:val="WW8Num28z8"/>
    <w:rsid w:val="001244C9"/>
  </w:style>
  <w:style w:type="character" w:customStyle="1" w:styleId="Domylnaczcionkaakapitu3">
    <w:name w:val="Domyślna czcionka akapitu3"/>
    <w:rsid w:val="001244C9"/>
  </w:style>
  <w:style w:type="character" w:customStyle="1" w:styleId="WW8Num17z2">
    <w:name w:val="WW8Num17z2"/>
    <w:rsid w:val="001244C9"/>
    <w:rPr>
      <w:rFonts w:cs="Calibri" w:hint="default"/>
    </w:rPr>
  </w:style>
  <w:style w:type="character" w:customStyle="1" w:styleId="WW8Num34z4">
    <w:name w:val="WW8Num34z4"/>
    <w:rsid w:val="001244C9"/>
  </w:style>
  <w:style w:type="character" w:customStyle="1" w:styleId="WW8Num34z5">
    <w:name w:val="WW8Num34z5"/>
    <w:rsid w:val="001244C9"/>
  </w:style>
  <w:style w:type="character" w:customStyle="1" w:styleId="WW8Num34z6">
    <w:name w:val="WW8Num34z6"/>
    <w:rsid w:val="001244C9"/>
  </w:style>
  <w:style w:type="character" w:customStyle="1" w:styleId="WW8Num34z7">
    <w:name w:val="WW8Num34z7"/>
    <w:rsid w:val="001244C9"/>
  </w:style>
  <w:style w:type="character" w:customStyle="1" w:styleId="WW8Num34z8">
    <w:name w:val="WW8Num34z8"/>
    <w:rsid w:val="001244C9"/>
  </w:style>
  <w:style w:type="character" w:customStyle="1" w:styleId="WW8Num40z1">
    <w:name w:val="WW8Num40z1"/>
    <w:rsid w:val="001244C9"/>
  </w:style>
  <w:style w:type="character" w:customStyle="1" w:styleId="WW8Num40z2">
    <w:name w:val="WW8Num40z2"/>
    <w:rsid w:val="001244C9"/>
  </w:style>
  <w:style w:type="character" w:customStyle="1" w:styleId="WW8Num40z3">
    <w:name w:val="WW8Num40z3"/>
    <w:rsid w:val="001244C9"/>
  </w:style>
  <w:style w:type="character" w:customStyle="1" w:styleId="WW8Num40z4">
    <w:name w:val="WW8Num40z4"/>
    <w:rsid w:val="001244C9"/>
  </w:style>
  <w:style w:type="character" w:customStyle="1" w:styleId="WW8Num40z5">
    <w:name w:val="WW8Num40z5"/>
    <w:rsid w:val="001244C9"/>
  </w:style>
  <w:style w:type="character" w:customStyle="1" w:styleId="WW8Num40z6">
    <w:name w:val="WW8Num40z6"/>
    <w:rsid w:val="001244C9"/>
  </w:style>
  <w:style w:type="character" w:customStyle="1" w:styleId="WW8Num40z7">
    <w:name w:val="WW8Num40z7"/>
    <w:rsid w:val="001244C9"/>
  </w:style>
  <w:style w:type="character" w:customStyle="1" w:styleId="WW8Num40z8">
    <w:name w:val="WW8Num40z8"/>
    <w:rsid w:val="001244C9"/>
  </w:style>
  <w:style w:type="character" w:customStyle="1" w:styleId="WW8Num43z3">
    <w:name w:val="WW8Num43z3"/>
    <w:rsid w:val="001244C9"/>
  </w:style>
  <w:style w:type="character" w:customStyle="1" w:styleId="WW8Num43z4">
    <w:name w:val="WW8Num43z4"/>
    <w:rsid w:val="001244C9"/>
  </w:style>
  <w:style w:type="character" w:customStyle="1" w:styleId="WW8Num43z5">
    <w:name w:val="WW8Num43z5"/>
    <w:rsid w:val="001244C9"/>
  </w:style>
  <w:style w:type="character" w:customStyle="1" w:styleId="WW8Num43z6">
    <w:name w:val="WW8Num43z6"/>
    <w:rsid w:val="001244C9"/>
  </w:style>
  <w:style w:type="character" w:customStyle="1" w:styleId="WW8Num43z7">
    <w:name w:val="WW8Num43z7"/>
    <w:rsid w:val="001244C9"/>
  </w:style>
  <w:style w:type="character" w:customStyle="1" w:styleId="WW8Num43z8">
    <w:name w:val="WW8Num43z8"/>
    <w:rsid w:val="001244C9"/>
  </w:style>
  <w:style w:type="character" w:customStyle="1" w:styleId="Domylnaczcionkaakapitu2">
    <w:name w:val="Domyślna czcionka akapitu2"/>
    <w:rsid w:val="001244C9"/>
  </w:style>
  <w:style w:type="character" w:customStyle="1" w:styleId="DefaultParagraphFont1">
    <w:name w:val="Default Paragraph Font1"/>
    <w:rsid w:val="001244C9"/>
  </w:style>
  <w:style w:type="character" w:customStyle="1" w:styleId="Numerstrony1">
    <w:name w:val="Numer strony1"/>
    <w:basedOn w:val="DefaultParagraphFont1"/>
    <w:rsid w:val="001244C9"/>
  </w:style>
  <w:style w:type="character" w:customStyle="1" w:styleId="FollowedHyperlink1">
    <w:name w:val="FollowedHyperlink1"/>
    <w:basedOn w:val="DefaultParagraphFont1"/>
    <w:rsid w:val="001244C9"/>
  </w:style>
  <w:style w:type="character" w:customStyle="1" w:styleId="FootnoteCharacters">
    <w:name w:val="Footnote Characters"/>
    <w:rsid w:val="001244C9"/>
    <w:rPr>
      <w:vertAlign w:val="superscript"/>
    </w:rPr>
  </w:style>
  <w:style w:type="character" w:customStyle="1" w:styleId="Odwoanieprzypisudolnego1">
    <w:name w:val="Odwołanie przypisu dolnego1"/>
    <w:rsid w:val="001244C9"/>
    <w:rPr>
      <w:vertAlign w:val="superscript"/>
    </w:rPr>
  </w:style>
  <w:style w:type="character" w:customStyle="1" w:styleId="Odwoanieprzypisukocowego1">
    <w:name w:val="Odwołanie przypisu końcowego1"/>
    <w:rsid w:val="001244C9"/>
    <w:rPr>
      <w:vertAlign w:val="superscript"/>
    </w:rPr>
  </w:style>
  <w:style w:type="character" w:customStyle="1" w:styleId="ListLabel1">
    <w:name w:val="ListLabel 1"/>
    <w:rsid w:val="001244C9"/>
    <w:rPr>
      <w:rFonts w:cs="Times New Roman"/>
      <w:sz w:val="24"/>
    </w:rPr>
  </w:style>
  <w:style w:type="character" w:customStyle="1" w:styleId="ListLabel2">
    <w:name w:val="ListLabel 2"/>
    <w:rsid w:val="001244C9"/>
    <w:rPr>
      <w:sz w:val="20"/>
    </w:rPr>
  </w:style>
  <w:style w:type="character" w:customStyle="1" w:styleId="ListLabel3">
    <w:name w:val="ListLabel 3"/>
    <w:rsid w:val="001244C9"/>
    <w:rPr>
      <w:rFonts w:cs="Calibri"/>
    </w:rPr>
  </w:style>
  <w:style w:type="character" w:customStyle="1" w:styleId="ListLabel4">
    <w:name w:val="ListLabel 4"/>
    <w:rsid w:val="001244C9"/>
    <w:rPr>
      <w:rFonts w:cs="Courier New"/>
    </w:rPr>
  </w:style>
  <w:style w:type="character" w:customStyle="1" w:styleId="ListLabel5">
    <w:name w:val="ListLabel 5"/>
    <w:rsid w:val="001244C9"/>
    <w:rPr>
      <w:rFonts w:cs="Calibri"/>
      <w:b/>
    </w:rPr>
  </w:style>
  <w:style w:type="character" w:customStyle="1" w:styleId="ListLabel6">
    <w:name w:val="ListLabel 6"/>
    <w:rsid w:val="001244C9"/>
    <w:rPr>
      <w:rFonts w:cs="Calibri"/>
      <w:vertAlign w:val="superscript"/>
    </w:rPr>
  </w:style>
  <w:style w:type="character" w:customStyle="1" w:styleId="Znakiprzypiswdolnych">
    <w:name w:val="Znaki przypisów dolnych"/>
    <w:rsid w:val="001244C9"/>
    <w:rPr>
      <w:vertAlign w:val="superscript"/>
    </w:rPr>
  </w:style>
  <w:style w:type="character" w:customStyle="1" w:styleId="NumberingSymbols">
    <w:name w:val="Numbering Symbols"/>
    <w:rsid w:val="001244C9"/>
  </w:style>
  <w:style w:type="character" w:customStyle="1" w:styleId="Odwoanieprzypisu">
    <w:name w:val="Odwołanie przypisu"/>
    <w:rsid w:val="001244C9"/>
    <w:rPr>
      <w:vertAlign w:val="superscript"/>
    </w:rPr>
  </w:style>
  <w:style w:type="character" w:customStyle="1" w:styleId="Znakiprzypiswkocowych">
    <w:name w:val="Znaki przypisów końcowych"/>
    <w:rsid w:val="001244C9"/>
    <w:rPr>
      <w:vertAlign w:val="superscript"/>
    </w:rPr>
  </w:style>
  <w:style w:type="character" w:customStyle="1" w:styleId="EndnoteCharacters">
    <w:name w:val="Endnote Characters"/>
    <w:rsid w:val="001244C9"/>
  </w:style>
  <w:style w:type="character" w:customStyle="1" w:styleId="Odwoaniedokomentarza1">
    <w:name w:val="Odwołanie do komentarza1"/>
    <w:rsid w:val="001244C9"/>
    <w:rPr>
      <w:sz w:val="18"/>
      <w:szCs w:val="18"/>
    </w:rPr>
  </w:style>
  <w:style w:type="character" w:customStyle="1" w:styleId="WW-Odwoanieprzypisu">
    <w:name w:val="WW-Odwołanie przypisu"/>
    <w:rsid w:val="001244C9"/>
    <w:rPr>
      <w:vertAlign w:val="superscript"/>
    </w:rPr>
  </w:style>
  <w:style w:type="character" w:customStyle="1" w:styleId="Odwoanieprzypisukocowego10">
    <w:name w:val="Odwołanie przypisu końcowego1"/>
    <w:rsid w:val="001244C9"/>
    <w:rPr>
      <w:vertAlign w:val="superscript"/>
    </w:rPr>
  </w:style>
  <w:style w:type="character" w:customStyle="1" w:styleId="Odwoaniedokomentarza2">
    <w:name w:val="Odwołanie do komentarza2"/>
    <w:rsid w:val="001244C9"/>
    <w:rPr>
      <w:sz w:val="16"/>
      <w:szCs w:val="16"/>
    </w:rPr>
  </w:style>
  <w:style w:type="character" w:customStyle="1" w:styleId="TekstkomentarzaZnak1">
    <w:name w:val="Tekst komentarza Znak1"/>
    <w:rsid w:val="001244C9"/>
  </w:style>
  <w:style w:type="character" w:customStyle="1" w:styleId="Odwoanieprzypisudolnego10">
    <w:name w:val="Odwołanie przypisu dolnego1"/>
    <w:rsid w:val="001244C9"/>
    <w:rPr>
      <w:vertAlign w:val="superscript"/>
    </w:rPr>
  </w:style>
  <w:style w:type="character" w:customStyle="1" w:styleId="Odwoanieprzypisukocowego2">
    <w:name w:val="Odwołanie przypisu końcowego2"/>
    <w:rsid w:val="001244C9"/>
    <w:rPr>
      <w:vertAlign w:val="superscript"/>
    </w:rPr>
  </w:style>
  <w:style w:type="character" w:customStyle="1" w:styleId="Znakinumeracji">
    <w:name w:val="Znaki numeracji"/>
    <w:rsid w:val="001244C9"/>
  </w:style>
  <w:style w:type="character" w:customStyle="1" w:styleId="Tekstpodstawowywcity2Znak1">
    <w:name w:val="Tekst podstawowy wcięty 2 Znak1"/>
    <w:rsid w:val="001244C9"/>
  </w:style>
  <w:style w:type="character" w:customStyle="1" w:styleId="Tekstpodstawowy2Znak1">
    <w:name w:val="Tekst podstawowy 2 Znak1"/>
    <w:rsid w:val="001244C9"/>
  </w:style>
  <w:style w:type="character" w:customStyle="1" w:styleId="FootnoteSymbol">
    <w:name w:val="Footnote Symbol"/>
    <w:rsid w:val="001244C9"/>
    <w:rPr>
      <w:vertAlign w:val="superscript"/>
    </w:rPr>
  </w:style>
  <w:style w:type="character" w:customStyle="1" w:styleId="Odwoanieprzypisudolnego2">
    <w:name w:val="Odwołanie przypisu dolnego2"/>
    <w:rsid w:val="001244C9"/>
    <w:rPr>
      <w:vertAlign w:val="superscript"/>
    </w:rPr>
  </w:style>
  <w:style w:type="character" w:customStyle="1" w:styleId="Odwoanieprzypisukocowego3">
    <w:name w:val="Odwołanie przypisu końcowego3"/>
    <w:rsid w:val="001244C9"/>
    <w:rPr>
      <w:vertAlign w:val="superscript"/>
    </w:rPr>
  </w:style>
  <w:style w:type="character" w:customStyle="1" w:styleId="Absatz-Standardschriftart">
    <w:name w:val="Absatz-Standardschriftart"/>
    <w:rsid w:val="001244C9"/>
  </w:style>
  <w:style w:type="character" w:customStyle="1" w:styleId="WW-Absatz-Standardschriftart">
    <w:name w:val="WW-Absatz-Standardschriftart"/>
    <w:rsid w:val="001244C9"/>
  </w:style>
  <w:style w:type="character" w:customStyle="1" w:styleId="WW-Absatz-Standardschriftart1">
    <w:name w:val="WW-Absatz-Standardschriftart1"/>
    <w:rsid w:val="001244C9"/>
  </w:style>
  <w:style w:type="character" w:customStyle="1" w:styleId="WW-Absatz-Standardschriftart11">
    <w:name w:val="WW-Absatz-Standardschriftart11"/>
    <w:rsid w:val="001244C9"/>
  </w:style>
  <w:style w:type="character" w:customStyle="1" w:styleId="WW-Absatz-Standardschriftart111">
    <w:name w:val="WW-Absatz-Standardschriftart111"/>
    <w:rsid w:val="001244C9"/>
  </w:style>
  <w:style w:type="character" w:customStyle="1" w:styleId="WW-Absatz-Standardschriftart1111">
    <w:name w:val="WW-Absatz-Standardschriftart1111"/>
    <w:rsid w:val="001244C9"/>
  </w:style>
  <w:style w:type="character" w:customStyle="1" w:styleId="WW-Absatz-Standardschriftart11111">
    <w:name w:val="WW-Absatz-Standardschriftart11111"/>
    <w:rsid w:val="001244C9"/>
  </w:style>
  <w:style w:type="character" w:customStyle="1" w:styleId="WW-Absatz-Standardschriftart111111">
    <w:name w:val="WW-Absatz-Standardschriftart111111"/>
    <w:rsid w:val="001244C9"/>
  </w:style>
  <w:style w:type="character" w:customStyle="1" w:styleId="Symbolewypunktowania">
    <w:name w:val="Symbole wypunktowania"/>
    <w:rsid w:val="001244C9"/>
    <w:rPr>
      <w:rFonts w:ascii="OpenSymbol" w:eastAsia="OpenSymbol" w:hAnsi="OpenSymbol" w:cs="OpenSymbol"/>
    </w:rPr>
  </w:style>
  <w:style w:type="character" w:customStyle="1" w:styleId="Odwoaniedokomentarza3">
    <w:name w:val="Odwołanie do komentarza3"/>
    <w:rsid w:val="001244C9"/>
    <w:rPr>
      <w:sz w:val="16"/>
      <w:szCs w:val="16"/>
    </w:rPr>
  </w:style>
  <w:style w:type="character" w:customStyle="1" w:styleId="TekstkomentarzaZnak2">
    <w:name w:val="Tekst komentarza Znak2"/>
    <w:rsid w:val="001244C9"/>
  </w:style>
  <w:style w:type="character" w:customStyle="1" w:styleId="FontStyle113">
    <w:name w:val="Font Style113"/>
    <w:rsid w:val="001244C9"/>
    <w:rPr>
      <w:rFonts w:ascii="Arial" w:hAnsi="Arial" w:cs="Arial"/>
      <w:sz w:val="16"/>
      <w:szCs w:val="16"/>
    </w:rPr>
  </w:style>
  <w:style w:type="character" w:customStyle="1" w:styleId="FontStyle111">
    <w:name w:val="Font Style111"/>
    <w:rsid w:val="001244C9"/>
    <w:rPr>
      <w:rFonts w:ascii="Arial" w:hAnsi="Arial" w:cs="Arial"/>
      <w:smallCaps/>
      <w:sz w:val="20"/>
      <w:szCs w:val="20"/>
    </w:rPr>
  </w:style>
  <w:style w:type="character" w:customStyle="1" w:styleId="Odwoanieprzypisudolnego3">
    <w:name w:val="Odwołanie przypisu dolnego3"/>
    <w:rsid w:val="001244C9"/>
    <w:rPr>
      <w:vertAlign w:val="superscript"/>
    </w:rPr>
  </w:style>
  <w:style w:type="character" w:customStyle="1" w:styleId="Odwoanieprzypisukocowego4">
    <w:name w:val="Odwołanie przypisu końcowego4"/>
    <w:rsid w:val="001244C9"/>
    <w:rPr>
      <w:vertAlign w:val="superscript"/>
    </w:rPr>
  </w:style>
  <w:style w:type="paragraph" w:customStyle="1" w:styleId="Nagwek50">
    <w:name w:val="Nagłówek5"/>
    <w:basedOn w:val="Normalny"/>
    <w:next w:val="Tekstpodstawowy"/>
    <w:rsid w:val="001244C9"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">
    <w:name w:val="Podpis5"/>
    <w:basedOn w:val="Normalny"/>
    <w:rsid w:val="001244C9"/>
    <w:pPr>
      <w:widowControl w:val="0"/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1244C9"/>
    <w:pPr>
      <w:widowControl w:val="0"/>
      <w:suppressLineNumbers/>
    </w:pPr>
    <w:rPr>
      <w:rFonts w:cs="Arial"/>
    </w:rPr>
  </w:style>
  <w:style w:type="paragraph" w:customStyle="1" w:styleId="Nagwek40">
    <w:name w:val="Nagłówek4"/>
    <w:basedOn w:val="Normalny"/>
    <w:next w:val="Tekstpodstawowy"/>
    <w:rsid w:val="001244C9"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rsid w:val="001244C9"/>
    <w:pPr>
      <w:widowControl w:val="0"/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1244C9"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rsid w:val="001244C9"/>
    <w:pPr>
      <w:widowControl w:val="0"/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1244C9"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rsid w:val="001244C9"/>
    <w:pPr>
      <w:widowControl w:val="0"/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1244C9"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rsid w:val="001244C9"/>
    <w:pPr>
      <w:widowControl w:val="0"/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egenda1">
    <w:name w:val="Legenda1"/>
    <w:basedOn w:val="Normalny"/>
    <w:rsid w:val="001244C9"/>
    <w:pPr>
      <w:widowControl w:val="0"/>
      <w:suppressLineNumbers/>
      <w:spacing w:before="120" w:after="120"/>
    </w:pPr>
  </w:style>
  <w:style w:type="paragraph" w:customStyle="1" w:styleId="Index">
    <w:name w:val="Index"/>
    <w:basedOn w:val="Normalny"/>
    <w:rsid w:val="001244C9"/>
    <w:pPr>
      <w:widowControl w:val="0"/>
      <w:suppressLineNumbers/>
    </w:pPr>
    <w:rPr>
      <w:rFonts w:cs="Arial"/>
    </w:rPr>
  </w:style>
  <w:style w:type="paragraph" w:customStyle="1" w:styleId="Heading">
    <w:name w:val="Heading"/>
    <w:basedOn w:val="Normalny"/>
    <w:next w:val="Tekstpodstawowy"/>
    <w:rsid w:val="001244C9"/>
    <w:pPr>
      <w:keepNext/>
      <w:widowControl w:val="0"/>
      <w:spacing w:before="240" w:after="120"/>
    </w:pPr>
  </w:style>
  <w:style w:type="paragraph" w:customStyle="1" w:styleId="NormalWeb1">
    <w:name w:val="Normal (Web)1"/>
    <w:basedOn w:val="Normalny"/>
    <w:rsid w:val="001244C9"/>
    <w:pPr>
      <w:widowControl w:val="0"/>
      <w:suppressAutoHyphens w:val="0"/>
      <w:spacing w:before="100" w:after="119"/>
    </w:pPr>
  </w:style>
  <w:style w:type="paragraph" w:customStyle="1" w:styleId="Tekstblokowy1">
    <w:name w:val="Tekst blokowy1"/>
    <w:basedOn w:val="Normalny"/>
    <w:rsid w:val="001244C9"/>
    <w:pPr>
      <w:widowControl w:val="0"/>
      <w:suppressAutoHyphens w:val="0"/>
      <w:ind w:left="-180" w:right="-470"/>
    </w:pPr>
  </w:style>
  <w:style w:type="paragraph" w:customStyle="1" w:styleId="ust">
    <w:name w:val="ust"/>
    <w:rsid w:val="001244C9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lang w:eastAsia="ar-SA"/>
    </w:rPr>
  </w:style>
  <w:style w:type="paragraph" w:customStyle="1" w:styleId="Tekstpodstawowy31">
    <w:name w:val="Tekst podstawowy 31"/>
    <w:basedOn w:val="Normalny"/>
    <w:rsid w:val="001244C9"/>
    <w:pPr>
      <w:widowControl w:val="0"/>
      <w:suppressAutoHyphens w:val="0"/>
    </w:pPr>
  </w:style>
  <w:style w:type="paragraph" w:customStyle="1" w:styleId="tytu0">
    <w:name w:val="tytuł"/>
    <w:basedOn w:val="Normalny"/>
    <w:rsid w:val="001244C9"/>
    <w:pPr>
      <w:keepNext/>
      <w:widowControl w:val="0"/>
      <w:suppressLineNumbers/>
      <w:suppressAutoHyphens w:val="0"/>
      <w:spacing w:before="60" w:after="60"/>
      <w:jc w:val="center"/>
    </w:pPr>
    <w:rPr>
      <w:b/>
    </w:rPr>
  </w:style>
  <w:style w:type="paragraph" w:customStyle="1" w:styleId="Znak">
    <w:name w:val="Znak"/>
    <w:basedOn w:val="Normalny"/>
    <w:rsid w:val="001244C9"/>
    <w:pPr>
      <w:widowControl w:val="0"/>
      <w:suppressAutoHyphens w:val="0"/>
    </w:pPr>
  </w:style>
  <w:style w:type="paragraph" w:customStyle="1" w:styleId="Tekstprzypisudolnego1">
    <w:name w:val="Tekst przypisu dolnego1"/>
    <w:basedOn w:val="Normalny"/>
    <w:rsid w:val="001244C9"/>
    <w:pPr>
      <w:widowControl w:val="0"/>
      <w:suppressAutoHyphens w:val="0"/>
    </w:pPr>
  </w:style>
  <w:style w:type="paragraph" w:customStyle="1" w:styleId="Pa4">
    <w:name w:val="Pa4"/>
    <w:basedOn w:val="Normalny"/>
    <w:rsid w:val="001244C9"/>
    <w:pPr>
      <w:widowControl w:val="0"/>
      <w:spacing w:line="201" w:lineRule="atLeast"/>
    </w:pPr>
  </w:style>
  <w:style w:type="paragraph" w:customStyle="1" w:styleId="BodyTextIndent31">
    <w:name w:val="Body Text Indent 31"/>
    <w:basedOn w:val="Normalny"/>
    <w:rsid w:val="001244C9"/>
    <w:pPr>
      <w:widowControl w:val="0"/>
      <w:suppressAutoHyphens w:val="0"/>
      <w:spacing w:after="120"/>
      <w:ind w:left="283"/>
    </w:pPr>
  </w:style>
  <w:style w:type="paragraph" w:customStyle="1" w:styleId="BodyText21">
    <w:name w:val="Body Text 21"/>
    <w:basedOn w:val="Normalny"/>
    <w:rsid w:val="001244C9"/>
    <w:pPr>
      <w:widowControl w:val="0"/>
      <w:suppressAutoHyphens w:val="0"/>
      <w:spacing w:after="120" w:line="480" w:lineRule="auto"/>
    </w:pPr>
  </w:style>
  <w:style w:type="paragraph" w:customStyle="1" w:styleId="PlainText1">
    <w:name w:val="Plain Text1"/>
    <w:basedOn w:val="Normalny"/>
    <w:rsid w:val="001244C9"/>
    <w:pPr>
      <w:widowControl w:val="0"/>
      <w:suppressAutoHyphens w:val="0"/>
    </w:pPr>
  </w:style>
  <w:style w:type="paragraph" w:customStyle="1" w:styleId="BodyTextIndent21">
    <w:name w:val="Body Text Indent 21"/>
    <w:basedOn w:val="Normalny"/>
    <w:rsid w:val="001244C9"/>
    <w:pPr>
      <w:widowControl w:val="0"/>
      <w:spacing w:after="120" w:line="480" w:lineRule="auto"/>
      <w:ind w:left="283"/>
    </w:pPr>
  </w:style>
  <w:style w:type="paragraph" w:customStyle="1" w:styleId="Nagwek11">
    <w:name w:val="Nagłówek 11"/>
    <w:basedOn w:val="Normalny"/>
    <w:rsid w:val="001244C9"/>
    <w:pPr>
      <w:keepNext/>
      <w:widowControl w:val="0"/>
    </w:pPr>
    <w:rPr>
      <w:kern w:val="1"/>
      <w:sz w:val="28"/>
      <w:lang w:eastAsia="hi-IN" w:bidi="hi-IN"/>
    </w:rPr>
  </w:style>
  <w:style w:type="paragraph" w:customStyle="1" w:styleId="Textbody">
    <w:name w:val="Text body"/>
    <w:basedOn w:val="Standard"/>
    <w:rsid w:val="001244C9"/>
    <w:pPr>
      <w:autoSpaceDN/>
      <w:spacing w:after="120"/>
      <w:textAlignment w:val="auto"/>
    </w:pPr>
    <w:rPr>
      <w:rFonts w:eastAsia="Times New Roman" w:cs="Times New Roman"/>
      <w:kern w:val="0"/>
      <w:sz w:val="20"/>
      <w:szCs w:val="20"/>
      <w:lang w:val="pl-PL" w:eastAsia="ar-SA" w:bidi="ar-SA"/>
    </w:rPr>
  </w:style>
  <w:style w:type="paragraph" w:customStyle="1" w:styleId="Nagwek31">
    <w:name w:val="Nagłówek 31"/>
    <w:basedOn w:val="Normalny"/>
    <w:rsid w:val="001244C9"/>
    <w:pPr>
      <w:keepNext/>
      <w:keepLines/>
      <w:widowControl w:val="0"/>
      <w:spacing w:before="40"/>
    </w:pPr>
  </w:style>
  <w:style w:type="paragraph" w:customStyle="1" w:styleId="Tekstprzypisukocowego1">
    <w:name w:val="Tekst przypisu końcowego1"/>
    <w:basedOn w:val="Normalny"/>
    <w:rsid w:val="001244C9"/>
    <w:pPr>
      <w:widowControl w:val="0"/>
    </w:pPr>
  </w:style>
  <w:style w:type="paragraph" w:customStyle="1" w:styleId="TableContents">
    <w:name w:val="Table Contents"/>
    <w:basedOn w:val="Normalny"/>
    <w:rsid w:val="001244C9"/>
    <w:pPr>
      <w:widowControl w:val="0"/>
      <w:suppressLineNumbers/>
    </w:pPr>
  </w:style>
  <w:style w:type="paragraph" w:customStyle="1" w:styleId="TableHeading">
    <w:name w:val="Table Heading"/>
    <w:basedOn w:val="TableContents"/>
    <w:rsid w:val="001244C9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sid w:val="001244C9"/>
    <w:pPr>
      <w:widowControl w:val="0"/>
    </w:pPr>
    <w:rPr>
      <w:sz w:val="24"/>
      <w:szCs w:val="24"/>
    </w:rPr>
  </w:style>
  <w:style w:type="paragraph" w:customStyle="1" w:styleId="Nagwektabeli">
    <w:name w:val="Nagłówek tabeli"/>
    <w:basedOn w:val="Zawartotabeli"/>
    <w:rsid w:val="001244C9"/>
    <w:pPr>
      <w:widowControl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1244C9"/>
    <w:pPr>
      <w:widowControl w:val="0"/>
    </w:pPr>
  </w:style>
  <w:style w:type="paragraph" w:customStyle="1" w:styleId="Textbodyuser">
    <w:name w:val="Text body (user)"/>
    <w:basedOn w:val="Normalny"/>
    <w:rsid w:val="001244C9"/>
    <w:pPr>
      <w:widowControl w:val="0"/>
      <w:spacing w:after="120"/>
      <w:textAlignment w:val="baseline"/>
    </w:pPr>
    <w:rPr>
      <w:rFonts w:eastAsia="SimSun" w:cs="Arial"/>
      <w:kern w:val="1"/>
      <w:sz w:val="24"/>
      <w:szCs w:val="24"/>
      <w:lang w:eastAsia="hi-IN" w:bidi="hi-IN"/>
    </w:rPr>
  </w:style>
  <w:style w:type="paragraph" w:customStyle="1" w:styleId="Znak0">
    <w:name w:val="Znak"/>
    <w:basedOn w:val="Normalny"/>
    <w:rsid w:val="001244C9"/>
    <w:pPr>
      <w:suppressAutoHyphens w:val="0"/>
    </w:pPr>
    <w:rPr>
      <w:sz w:val="24"/>
      <w:szCs w:val="24"/>
    </w:rPr>
  </w:style>
  <w:style w:type="paragraph" w:customStyle="1" w:styleId="Textbodyindent">
    <w:name w:val="Text body indent"/>
    <w:basedOn w:val="Standard"/>
    <w:rsid w:val="001244C9"/>
    <w:pPr>
      <w:autoSpaceDN/>
      <w:spacing w:after="120"/>
      <w:ind w:left="283"/>
    </w:pPr>
    <w:rPr>
      <w:rFonts w:eastAsia="Times New Roman" w:cs="Times New Roman"/>
      <w:kern w:val="1"/>
      <w:szCs w:val="20"/>
      <w:lang w:val="en-US" w:eastAsia="hi-IN" w:bidi="hi-IN"/>
    </w:rPr>
  </w:style>
  <w:style w:type="paragraph" w:customStyle="1" w:styleId="AbsatzTableFormat">
    <w:name w:val="AbsatzTableFormat"/>
    <w:basedOn w:val="Normalny"/>
    <w:rsid w:val="001244C9"/>
    <w:pPr>
      <w:suppressAutoHyphens w:val="0"/>
    </w:pPr>
    <w:rPr>
      <w:rFonts w:ascii="Arial Narrow" w:hAnsi="Arial Narrow" w:cs="Arial Narrow"/>
      <w:kern w:val="1"/>
    </w:rPr>
  </w:style>
  <w:style w:type="paragraph" w:customStyle="1" w:styleId="Style8">
    <w:name w:val="Style8"/>
    <w:basedOn w:val="Normalny"/>
    <w:rsid w:val="001244C9"/>
    <w:pPr>
      <w:widowControl w:val="0"/>
      <w:suppressAutoHyphens w:val="0"/>
      <w:autoSpaceDE w:val="0"/>
      <w:spacing w:line="206" w:lineRule="exact"/>
    </w:pPr>
    <w:rPr>
      <w:kern w:val="1"/>
      <w:sz w:val="24"/>
      <w:szCs w:val="24"/>
    </w:rPr>
  </w:style>
  <w:style w:type="paragraph" w:customStyle="1" w:styleId="BalloonText1">
    <w:name w:val="Balloon Text1"/>
    <w:basedOn w:val="Normalny"/>
    <w:rsid w:val="001244C9"/>
    <w:pPr>
      <w:suppressAutoHyphens w:val="0"/>
    </w:pPr>
    <w:rPr>
      <w:rFonts w:ascii="Tahoma" w:hAnsi="Tahoma" w:cs="Tahoma"/>
      <w:kern w:val="1"/>
      <w:sz w:val="16"/>
      <w:szCs w:val="16"/>
    </w:rPr>
  </w:style>
  <w:style w:type="paragraph" w:customStyle="1" w:styleId="Skrconyadreszwrotny">
    <w:name w:val="Skrócony adres zwrotny"/>
    <w:basedOn w:val="Normalny"/>
    <w:rsid w:val="001244C9"/>
    <w:pPr>
      <w:widowControl w:val="0"/>
    </w:pPr>
    <w:rPr>
      <w:rFonts w:eastAsia="Andale Sans UI"/>
      <w:kern w:val="1"/>
      <w:sz w:val="24"/>
    </w:rPr>
  </w:style>
  <w:style w:type="paragraph" w:customStyle="1" w:styleId="Lista-kontynuacja1">
    <w:name w:val="Lista - kontynuacja1"/>
    <w:basedOn w:val="Normalny"/>
    <w:rsid w:val="001244C9"/>
    <w:pPr>
      <w:widowControl w:val="0"/>
      <w:spacing w:after="120"/>
      <w:ind w:left="283"/>
    </w:pPr>
    <w:rPr>
      <w:rFonts w:eastAsia="Andale Sans UI"/>
      <w:kern w:val="1"/>
      <w:sz w:val="24"/>
      <w:szCs w:val="24"/>
    </w:rPr>
  </w:style>
  <w:style w:type="paragraph" w:customStyle="1" w:styleId="Lista-kontynuacja21">
    <w:name w:val="Lista - kontynuacja 21"/>
    <w:basedOn w:val="Lista-kontynuacja1"/>
    <w:rsid w:val="001244C9"/>
    <w:pPr>
      <w:widowControl/>
      <w:suppressAutoHyphens w:val="0"/>
      <w:spacing w:after="160"/>
      <w:ind w:left="1080" w:hanging="360"/>
    </w:pPr>
    <w:rPr>
      <w:rFonts w:eastAsia="Times New Roman"/>
      <w:sz w:val="20"/>
      <w:szCs w:val="20"/>
    </w:rPr>
  </w:style>
  <w:style w:type="paragraph" w:customStyle="1" w:styleId="Tekstkomentarza3">
    <w:name w:val="Tekst komentarza3"/>
    <w:basedOn w:val="Normalny"/>
    <w:rsid w:val="001244C9"/>
    <w:pPr>
      <w:widowControl w:val="0"/>
    </w:pPr>
    <w:rPr>
      <w:sz w:val="24"/>
      <w:szCs w:val="24"/>
    </w:rPr>
  </w:style>
  <w:style w:type="paragraph" w:customStyle="1" w:styleId="Tekstwstpniesformatowany">
    <w:name w:val="Tekst wstępnie sformatowany"/>
    <w:basedOn w:val="Normalny"/>
    <w:rsid w:val="001244C9"/>
    <w:pPr>
      <w:widowControl w:val="0"/>
    </w:pPr>
    <w:rPr>
      <w:rFonts w:ascii="Courier New" w:eastAsia="Courier New" w:hAnsi="Courier New" w:cs="Courier New"/>
      <w:kern w:val="1"/>
    </w:rPr>
  </w:style>
  <w:style w:type="paragraph" w:customStyle="1" w:styleId="Style2">
    <w:name w:val="Style2"/>
    <w:basedOn w:val="Normalny"/>
    <w:rsid w:val="001244C9"/>
    <w:pPr>
      <w:widowControl w:val="0"/>
      <w:suppressAutoHyphens w:val="0"/>
      <w:autoSpaceDE w:val="0"/>
      <w:spacing w:line="252" w:lineRule="exact"/>
    </w:pPr>
    <w:rPr>
      <w:sz w:val="24"/>
      <w:szCs w:val="24"/>
    </w:rPr>
  </w:style>
  <w:style w:type="paragraph" w:customStyle="1" w:styleId="Style21">
    <w:name w:val="Style21"/>
    <w:basedOn w:val="Normalny"/>
    <w:rsid w:val="001244C9"/>
    <w:pPr>
      <w:widowControl w:val="0"/>
      <w:suppressAutoHyphens w:val="0"/>
      <w:autoSpaceDE w:val="0"/>
      <w:spacing w:line="183" w:lineRule="exact"/>
    </w:pPr>
    <w:rPr>
      <w:sz w:val="24"/>
      <w:szCs w:val="24"/>
    </w:rPr>
  </w:style>
  <w:style w:type="paragraph" w:customStyle="1" w:styleId="Numerowanie1">
    <w:name w:val="!Numerowanie1"/>
    <w:basedOn w:val="Standard"/>
    <w:rsid w:val="001244C9"/>
    <w:pPr>
      <w:autoSpaceDN/>
      <w:spacing w:before="120" w:after="120"/>
      <w:jc w:val="both"/>
    </w:pPr>
    <w:rPr>
      <w:rFonts w:eastAsia="Times New Roman" w:cs="Times New Roman"/>
      <w:kern w:val="1"/>
      <w:sz w:val="20"/>
      <w:szCs w:val="20"/>
      <w:lang w:val="pl-PL" w:eastAsia="ar-SA" w:bidi="ar-SA"/>
    </w:rPr>
  </w:style>
  <w:style w:type="paragraph" w:customStyle="1" w:styleId="Numerowanie2">
    <w:name w:val="!Numerowanie2"/>
    <w:basedOn w:val="Numerowanie1"/>
    <w:rsid w:val="001244C9"/>
    <w:pPr>
      <w:ind w:left="1287"/>
    </w:pPr>
  </w:style>
  <w:style w:type="paragraph" w:styleId="Spistreci2">
    <w:name w:val="toc 2"/>
    <w:basedOn w:val="Normalny"/>
    <w:next w:val="Normalny"/>
    <w:autoRedefine/>
    <w:semiHidden/>
    <w:unhideWhenUsed/>
    <w:rsid w:val="001244C9"/>
    <w:pPr>
      <w:suppressAutoHyphens w:val="0"/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semiHidden/>
    <w:unhideWhenUsed/>
    <w:rsid w:val="001244C9"/>
    <w:pPr>
      <w:suppressAutoHyphens w:val="0"/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semiHidden/>
    <w:rsid w:val="001244C9"/>
  </w:style>
  <w:style w:type="paragraph" w:customStyle="1" w:styleId="Bezodstpw1">
    <w:name w:val="Bez odstępów1"/>
    <w:rsid w:val="001244C9"/>
    <w:rPr>
      <w:rFonts w:ascii="Cambria" w:eastAsia="Times New Roman" w:hAnsi="Cambria" w:cs="Cambria"/>
      <w:sz w:val="24"/>
      <w:szCs w:val="24"/>
      <w:lang w:val="cs-CZ"/>
    </w:rPr>
  </w:style>
  <w:style w:type="character" w:customStyle="1" w:styleId="ListParagraphChar">
    <w:name w:val="List Paragraph Char"/>
    <w:link w:val="Akapitzlist1"/>
    <w:locked/>
    <w:rsid w:val="001244C9"/>
    <w:rPr>
      <w:rFonts w:ascii="Times New Roman" w:hAnsi="Times New Roman"/>
      <w:lang w:eastAsia="zh-CN"/>
    </w:rPr>
  </w:style>
  <w:style w:type="paragraph" w:customStyle="1" w:styleId="style">
    <w:name w:val="style"/>
    <w:basedOn w:val="Normalny"/>
    <w:rsid w:val="004B55F0"/>
    <w:pPr>
      <w:suppressAutoHyphens w:val="0"/>
      <w:spacing w:before="150" w:after="150"/>
      <w:ind w:left="150" w:right="450"/>
      <w:jc w:val="both"/>
    </w:pPr>
    <w:rPr>
      <w:rFonts w:ascii="Verdana" w:hAnsi="Verdana"/>
      <w:color w:val="666666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02F42"/>
    <w:rPr>
      <w:color w:val="808080"/>
    </w:rPr>
  </w:style>
  <w:style w:type="character" w:customStyle="1" w:styleId="ng-binding">
    <w:name w:val="ng-binding"/>
    <w:basedOn w:val="Domylnaczcionkaakapitu"/>
    <w:rsid w:val="007F7169"/>
  </w:style>
  <w:style w:type="numbering" w:customStyle="1" w:styleId="Biecalista1">
    <w:name w:val="Bieżąca lista1"/>
    <w:uiPriority w:val="99"/>
    <w:rsid w:val="00CA6866"/>
    <w:pPr>
      <w:numPr>
        <w:numId w:val="39"/>
      </w:numPr>
    </w:pPr>
  </w:style>
  <w:style w:type="paragraph" w:customStyle="1" w:styleId="FR1">
    <w:name w:val="FR1"/>
    <w:rsid w:val="00BD18F0"/>
    <w:pPr>
      <w:widowControl w:val="0"/>
      <w:jc w:val="both"/>
    </w:pPr>
    <w:rPr>
      <w:rFonts w:ascii="Times New Roman" w:eastAsia="Times New Roman" w:hAnsi="Times New Roman"/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3205"/>
    <w:rPr>
      <w:color w:val="605E5C"/>
      <w:shd w:val="clear" w:color="auto" w:fill="E1DFDD"/>
    </w:rPr>
  </w:style>
  <w:style w:type="paragraph" w:customStyle="1" w:styleId="tabulka">
    <w:name w:val="tabulka"/>
    <w:basedOn w:val="Normalny"/>
    <w:uiPriority w:val="99"/>
    <w:rsid w:val="008B11A9"/>
    <w:pPr>
      <w:widowControl w:val="0"/>
      <w:spacing w:before="120" w:line="240" w:lineRule="exact"/>
      <w:jc w:val="center"/>
    </w:pPr>
    <w:rPr>
      <w:rFonts w:ascii="Arial" w:hAnsi="Arial" w:cs="Arial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05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7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5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17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6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909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1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8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58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4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421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5204">
                                      <w:marLeft w:val="115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2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74512">
                                              <w:marLeft w:val="0"/>
                                              <w:marRight w:val="0"/>
                                              <w:marTop w:val="173"/>
                                              <w:marBottom w:val="1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7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22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03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7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60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0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2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2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977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03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46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28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07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ALEW~1\AppData\Local\Temp\2012%20SIWZ%20ma&#322;a%20ce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0191D-DCD4-4516-8239-4EDDE066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SIWZ mała cena.dotx</Template>
  <TotalTime>278</TotalTime>
  <Pages>2</Pages>
  <Words>620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P E C Y F I K A C J A</vt:lpstr>
      <vt:lpstr>S P E C Y F I K A C J A</vt:lpstr>
    </vt:vector>
  </TitlesOfParts>
  <Company>Hewlett-Packard Company</Company>
  <LinksUpToDate>false</LinksUpToDate>
  <CharactersWithSpaces>4335</CharactersWithSpaces>
  <SharedDoc>false</SharedDoc>
  <HLinks>
    <vt:vector size="42" baseType="variant">
      <vt:variant>
        <vt:i4>4325381</vt:i4>
      </vt:variant>
      <vt:variant>
        <vt:i4>18</vt:i4>
      </vt:variant>
      <vt:variant>
        <vt:i4>0</vt:i4>
      </vt:variant>
      <vt:variant>
        <vt:i4>5</vt:i4>
      </vt:variant>
      <vt:variant>
        <vt:lpwstr>http://mojafirma.infor.pl/odszkodowania/</vt:lpwstr>
      </vt:variant>
      <vt:variant>
        <vt:lpwstr/>
      </vt:variant>
      <vt:variant>
        <vt:i4>1769476</vt:i4>
      </vt:variant>
      <vt:variant>
        <vt:i4>15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5308442</vt:i4>
      </vt:variant>
      <vt:variant>
        <vt:i4>12</vt:i4>
      </vt:variant>
      <vt:variant>
        <vt:i4>0</vt:i4>
      </vt:variant>
      <vt:variant>
        <vt:i4>5</vt:i4>
      </vt:variant>
      <vt:variant>
        <vt:lpwstr>mailto:zamowienia_publiczne@onkologia.szczecin.pl</vt:lpwstr>
      </vt:variant>
      <vt:variant>
        <vt:lpwstr/>
      </vt:variant>
      <vt:variant>
        <vt:i4>1769476</vt:i4>
      </vt:variant>
      <vt:variant>
        <vt:i4>9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/dokument/16796118</vt:lpwstr>
      </vt:variant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http://sip.legalis.pl/document-view.seam?documentId=mfrxilrtgi2tqobzg42tgltqmfyc4mzvguytoojtge</vt:lpwstr>
      </vt:variant>
      <vt:variant>
        <vt:lpwstr/>
      </vt:variant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azalewska</dc:creator>
  <cp:lastModifiedBy>Adrianna Zalewska</cp:lastModifiedBy>
  <cp:revision>91</cp:revision>
  <cp:lastPrinted>2022-12-28T09:55:00Z</cp:lastPrinted>
  <dcterms:created xsi:type="dcterms:W3CDTF">2024-09-13T11:27:00Z</dcterms:created>
  <dcterms:modified xsi:type="dcterms:W3CDTF">2024-09-20T11:19:00Z</dcterms:modified>
</cp:coreProperties>
</file>