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4958156E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8D62C4">
        <w:rPr>
          <w:rFonts w:asciiTheme="minorHAnsi" w:eastAsia="Calibri" w:hAnsiTheme="minorHAnsi" w:cstheme="minorHAnsi"/>
          <w:sz w:val="22"/>
          <w:szCs w:val="22"/>
        </w:rPr>
        <w:t>31</w:t>
      </w:r>
      <w:r w:rsidR="00DA20C1">
        <w:rPr>
          <w:rFonts w:asciiTheme="minorHAnsi" w:eastAsia="Calibri" w:hAnsiTheme="minorHAnsi" w:cstheme="minorHAnsi"/>
          <w:sz w:val="22"/>
          <w:szCs w:val="22"/>
        </w:rPr>
        <w:t>.03</w:t>
      </w:r>
      <w:r w:rsidR="008E2613">
        <w:rPr>
          <w:rFonts w:asciiTheme="minorHAnsi" w:eastAsia="Calibri" w:hAnsiTheme="minorHAnsi" w:cstheme="minorHAnsi"/>
          <w:sz w:val="22"/>
          <w:szCs w:val="22"/>
        </w:rPr>
        <w:t>.2025 r.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ED715D" w:rsidRDefault="005E4033" w:rsidP="00B41AB8">
      <w:pPr>
        <w:jc w:val="center"/>
        <w:rPr>
          <w:rFonts w:asciiTheme="minorHAnsi" w:hAnsiTheme="minorHAnsi" w:cstheme="minorHAnsi"/>
          <w:b/>
          <w:szCs w:val="22"/>
          <w:u w:val="single"/>
          <w:lang w:eastAsia="ar-SA"/>
        </w:rPr>
      </w:pPr>
      <w:r w:rsidRPr="00ED715D">
        <w:rPr>
          <w:rFonts w:asciiTheme="minorHAnsi" w:hAnsiTheme="minorHAnsi" w:cstheme="minorHAnsi"/>
          <w:b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054B94C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6AE553C6" w:rsidR="005E4033" w:rsidRPr="004E6B4C" w:rsidRDefault="00887470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 w Szczecinie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2A20ABAA" w14:textId="2F0C98B1" w:rsidR="00ED715D" w:rsidRPr="00245506" w:rsidRDefault="00ED715D" w:rsidP="00ED715D">
      <w:pPr>
        <w:spacing w:before="240" w:line="276" w:lineRule="auto"/>
        <w:jc w:val="center"/>
        <w:rPr>
          <w:rFonts w:asciiTheme="minorHAnsi" w:hAnsiTheme="minorHAnsi" w:cstheme="minorHAnsi"/>
          <w:bCs/>
          <w:sz w:val="22"/>
        </w:rPr>
      </w:pPr>
      <w:r w:rsidRPr="00245506">
        <w:rPr>
          <w:rFonts w:asciiTheme="minorHAnsi" w:hAnsiTheme="minorHAnsi" w:cstheme="minorHAnsi"/>
          <w:b/>
          <w:bCs/>
          <w:kern w:val="32"/>
          <w:sz w:val="22"/>
        </w:rPr>
        <w:t>„</w:t>
      </w:r>
      <w:bookmarkStart w:id="0" w:name="_Hlk186183134"/>
      <w:r w:rsidR="00804B1E">
        <w:rPr>
          <w:rFonts w:asciiTheme="minorHAnsi" w:eastAsia="Calibri" w:hAnsiTheme="minorHAnsi" w:cstheme="minorHAnsi"/>
          <w:b/>
          <w:bCs/>
          <w:sz w:val="22"/>
          <w:szCs w:val="22"/>
        </w:rPr>
        <w:t>Modernizacja systemu sterowania punktu zlewnego OŚ „Pomorzany” w Szczecinie</w:t>
      </w:r>
      <w:bookmarkEnd w:id="0"/>
      <w:r w:rsidRPr="00245506">
        <w:rPr>
          <w:rFonts w:asciiTheme="minorHAnsi" w:hAnsiTheme="minorHAnsi" w:cstheme="minorHAnsi"/>
          <w:b/>
          <w:bCs/>
          <w:kern w:val="32"/>
          <w:sz w:val="22"/>
        </w:rPr>
        <w:t>”</w:t>
      </w:r>
    </w:p>
    <w:p w14:paraId="01A71518" w14:textId="77777777" w:rsidR="003A140B" w:rsidRPr="004E6B4C" w:rsidRDefault="003A140B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26E94D" w14:textId="4D0225DC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16949176" w:rsidR="003A140B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>w rozumieniu przepisów ustawy z dnia 8 marca 2013 r. o przeciwdziałaniu nadmiernym opóźnieniom w transakcjach handlowych</w:t>
      </w:r>
      <w:r w:rsidR="00102CE0">
        <w:rPr>
          <w:rFonts w:asciiTheme="minorHAnsi" w:hAnsiTheme="minorHAnsi" w:cstheme="minorHAnsi"/>
          <w:sz w:val="20"/>
          <w:szCs w:val="22"/>
          <w:lang w:eastAsia="pl-PL"/>
        </w:rPr>
        <w:t xml:space="preserve"> (Dz.U. z 2023 r. poz. 1790)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oraz Załącznika nr 1 do Rozporządzenia Komisji (UE) nr 651/2014 z dnia 17 czerwca 2014 r. uznającego niektóre rodzaje pomocy za zgodne z rynkiem wewnętrznym w zastosowaniu art. 107 i 108 Traktatu (Dz. Urz. UE L 187 z 26.06.2014, str.1, z </w:t>
      </w:r>
      <w:proofErr w:type="spellStart"/>
      <w:r w:rsidRPr="004E6B4C">
        <w:rPr>
          <w:rFonts w:asciiTheme="minorHAnsi" w:hAnsiTheme="minorHAnsi" w:cstheme="minorHAnsi"/>
          <w:sz w:val="20"/>
          <w:szCs w:val="22"/>
          <w:lang w:eastAsia="pl-PL"/>
        </w:rPr>
        <w:t>późn</w:t>
      </w:r>
      <w:proofErr w:type="spellEnd"/>
      <w:r w:rsidRPr="004E6B4C">
        <w:rPr>
          <w:rFonts w:asciiTheme="minorHAnsi" w:hAnsiTheme="minorHAnsi" w:cstheme="minorHAnsi"/>
          <w:sz w:val="20"/>
          <w:szCs w:val="22"/>
          <w:lang w:eastAsia="pl-PL"/>
        </w:rPr>
        <w:t>. zm.).</w:t>
      </w:r>
    </w:p>
    <w:p w14:paraId="7FDAFB51" w14:textId="0EE84465" w:rsidR="0039003E" w:rsidRDefault="0039003E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</w:p>
    <w:p w14:paraId="021D92EF" w14:textId="77777777" w:rsidR="0039003E" w:rsidRPr="00813287" w:rsidRDefault="0039003E" w:rsidP="0039003E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13287">
        <w:rPr>
          <w:rFonts w:asciiTheme="minorHAnsi" w:hAnsiTheme="minorHAnsi" w:cstheme="minorHAnsi"/>
          <w:b/>
          <w:bCs/>
          <w:sz w:val="22"/>
          <w:szCs w:val="22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439A841C" w14:textId="77777777" w:rsidR="0039003E" w:rsidRPr="00813287" w:rsidRDefault="0039003E" w:rsidP="0039003E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19CB033D" w14:textId="77777777" w:rsidR="0039003E" w:rsidRPr="00813287" w:rsidRDefault="0039003E" w:rsidP="0039003E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36FD6FD4" w14:textId="421E1CB8" w:rsidR="005D513A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840A666" w14:textId="033C4B95" w:rsidR="002A022A" w:rsidRDefault="002A022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B2C5345" w14:textId="2E834421" w:rsidR="002A022A" w:rsidRDefault="002A022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CD96A18" w14:textId="3BC81F31" w:rsidR="002A022A" w:rsidRDefault="002A022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7617A0A" w14:textId="41937FF0" w:rsidR="002A022A" w:rsidRDefault="002A022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29FFDC4" w14:textId="5ED73167" w:rsidR="002A022A" w:rsidRDefault="002A022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08F1729" w14:textId="0C78321A" w:rsidR="002A022A" w:rsidRDefault="002A022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A26B761" w14:textId="3A5608D3" w:rsidR="002A022A" w:rsidRDefault="002A022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19D5D33" w14:textId="5D0D1922" w:rsidR="002A022A" w:rsidRDefault="002A022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A8A229D" w14:textId="005EC525" w:rsidR="002A022A" w:rsidRDefault="002A022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EBDC354" w14:textId="60FB51C5" w:rsidR="002A022A" w:rsidRDefault="002A022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47CDC24" w14:textId="77777777" w:rsidR="002A022A" w:rsidRPr="004E6B4C" w:rsidRDefault="002A022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5B7BA6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lastRenderedPageBreak/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Pr="005B7BA6">
        <w:rPr>
          <w:rFonts w:asciiTheme="minorHAnsi" w:hAnsiTheme="minorHAnsi" w:cstheme="minorHAnsi"/>
          <w:b/>
          <w:sz w:val="22"/>
          <w:szCs w:val="22"/>
          <w:lang w:eastAsia="pl-PL"/>
        </w:rPr>
        <w:t>OPIS PRZEDMIOTU ZAMÓWIENIA</w:t>
      </w:r>
      <w:r w:rsidR="00E26A7E" w:rsidRPr="005B7BA6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5B7BA6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5B7BA6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7192E86C" w14:textId="3657C522" w:rsidR="00804B1E" w:rsidRPr="00297655" w:rsidRDefault="00804B1E" w:rsidP="00804B1E">
      <w:pPr>
        <w:numPr>
          <w:ilvl w:val="0"/>
          <w:numId w:val="2"/>
        </w:numPr>
        <w:tabs>
          <w:tab w:val="clear" w:pos="0"/>
          <w:tab w:val="num" w:pos="-1985"/>
        </w:tabs>
        <w:suppressAutoHyphens/>
        <w:spacing w:before="60"/>
        <w:ind w:left="425" w:hanging="425"/>
        <w:jc w:val="both"/>
        <w:rPr>
          <w:rStyle w:val="Teksttreci"/>
          <w:rFonts w:asciiTheme="minorHAnsi" w:hAnsiTheme="minorHAnsi" w:cstheme="minorHAnsi"/>
          <w:sz w:val="22"/>
          <w:szCs w:val="22"/>
        </w:rPr>
      </w:pPr>
      <w:r w:rsidRPr="00FD7ADF">
        <w:rPr>
          <w:rFonts w:asciiTheme="minorHAnsi" w:hAnsiTheme="minorHAnsi" w:cstheme="minorHAnsi"/>
          <w:sz w:val="22"/>
          <w:szCs w:val="22"/>
          <w:lang w:eastAsia="pl-PL"/>
        </w:rPr>
        <w:t>Przedmiotem zamówienia jest usługa polegająca na wykonaniu opracowania pn.</w:t>
      </w:r>
      <w:r w:rsidRPr="00447153">
        <w:rPr>
          <w:rFonts w:asciiTheme="minorHAnsi" w:hAnsiTheme="minorHAnsi" w:cstheme="minorHAnsi"/>
          <w:sz w:val="22"/>
          <w:szCs w:val="22"/>
          <w:lang w:eastAsia="pl-PL"/>
        </w:rPr>
        <w:t xml:space="preserve">: </w:t>
      </w:r>
      <w:r w:rsidRPr="00EA3303">
        <w:rPr>
          <w:rFonts w:asciiTheme="minorHAnsi" w:hAnsiTheme="minorHAnsi" w:cstheme="minorHAnsi"/>
          <w:sz w:val="22"/>
          <w:szCs w:val="22"/>
          <w:lang w:eastAsia="pl-PL"/>
        </w:rPr>
        <w:t>„Modernizacja systemu sterowania punktu zlewnego OŚ „Pomorzany” w Szczecinie”.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EA3303">
        <w:rPr>
          <w:rFonts w:asciiTheme="minorHAnsi" w:hAnsiTheme="minorHAnsi" w:cstheme="minorHAnsi"/>
          <w:sz w:val="22"/>
          <w:szCs w:val="22"/>
          <w:lang w:eastAsia="pl-PL"/>
        </w:rPr>
        <w:t>Zakres</w:t>
      </w:r>
      <w:r w:rsidRPr="00297655">
        <w:rPr>
          <w:rFonts w:asciiTheme="minorHAnsi" w:hAnsiTheme="minorHAnsi" w:cstheme="minorHAnsi"/>
          <w:sz w:val="22"/>
          <w:szCs w:val="20"/>
        </w:rPr>
        <w:t xml:space="preserve"> zamówienia </w:t>
      </w:r>
      <w:r>
        <w:rPr>
          <w:rFonts w:asciiTheme="minorHAnsi" w:hAnsiTheme="minorHAnsi" w:cstheme="minorHAnsi"/>
          <w:sz w:val="22"/>
          <w:szCs w:val="20"/>
        </w:rPr>
        <w:t xml:space="preserve">został </w:t>
      </w:r>
      <w:r w:rsidRPr="00297655">
        <w:rPr>
          <w:rFonts w:asciiTheme="minorHAnsi" w:hAnsiTheme="minorHAnsi" w:cstheme="minorHAnsi"/>
          <w:sz w:val="22"/>
          <w:szCs w:val="20"/>
        </w:rPr>
        <w:t>określon</w:t>
      </w:r>
      <w:r>
        <w:rPr>
          <w:rFonts w:asciiTheme="minorHAnsi" w:hAnsiTheme="minorHAnsi" w:cstheme="minorHAnsi"/>
          <w:sz w:val="22"/>
          <w:szCs w:val="20"/>
        </w:rPr>
        <w:t>y</w:t>
      </w:r>
      <w:r w:rsidRPr="00297655">
        <w:rPr>
          <w:rFonts w:asciiTheme="minorHAnsi" w:hAnsiTheme="minorHAnsi" w:cstheme="minorHAnsi"/>
          <w:sz w:val="22"/>
          <w:szCs w:val="20"/>
        </w:rPr>
        <w:t xml:space="preserve"> w </w:t>
      </w:r>
      <w:r w:rsidRPr="00772610">
        <w:rPr>
          <w:rFonts w:asciiTheme="minorHAnsi" w:hAnsiTheme="minorHAnsi" w:cstheme="minorHAnsi"/>
          <w:sz w:val="22"/>
          <w:szCs w:val="20"/>
        </w:rPr>
        <w:t xml:space="preserve">Załączniku nr 2 </w:t>
      </w:r>
      <w:r>
        <w:rPr>
          <w:rFonts w:asciiTheme="minorHAnsi" w:hAnsiTheme="minorHAnsi" w:cstheme="minorHAnsi"/>
          <w:sz w:val="22"/>
          <w:szCs w:val="20"/>
        </w:rPr>
        <w:t xml:space="preserve">do ZO </w:t>
      </w:r>
      <w:r w:rsidRPr="00772610">
        <w:rPr>
          <w:rFonts w:asciiTheme="minorHAnsi" w:hAnsiTheme="minorHAnsi" w:cstheme="minorHAnsi"/>
          <w:sz w:val="22"/>
          <w:szCs w:val="20"/>
        </w:rPr>
        <w:t>(</w:t>
      </w:r>
      <w:r>
        <w:rPr>
          <w:rFonts w:asciiTheme="minorHAnsi" w:hAnsiTheme="minorHAnsi" w:cstheme="minorHAnsi"/>
          <w:sz w:val="22"/>
          <w:szCs w:val="20"/>
        </w:rPr>
        <w:t>o</w:t>
      </w:r>
      <w:r w:rsidRPr="00772610">
        <w:rPr>
          <w:rFonts w:asciiTheme="minorHAnsi" w:hAnsiTheme="minorHAnsi" w:cstheme="minorHAnsi"/>
          <w:sz w:val="22"/>
          <w:szCs w:val="20"/>
        </w:rPr>
        <w:t>pis</w:t>
      </w:r>
      <w:r w:rsidRPr="00297655">
        <w:rPr>
          <w:rFonts w:asciiTheme="minorHAnsi" w:hAnsiTheme="minorHAnsi" w:cstheme="minorHAnsi"/>
          <w:sz w:val="22"/>
          <w:szCs w:val="20"/>
        </w:rPr>
        <w:t xml:space="preserve"> przedmiotu zamówienia).</w:t>
      </w:r>
    </w:p>
    <w:p w14:paraId="2BEB7437" w14:textId="6C935F3A" w:rsidR="00804B1E" w:rsidRPr="0038530E" w:rsidRDefault="00804B1E" w:rsidP="00804B1E">
      <w:pPr>
        <w:pStyle w:val="Akapitzlist"/>
        <w:numPr>
          <w:ilvl w:val="0"/>
          <w:numId w:val="2"/>
        </w:numPr>
        <w:autoSpaceDE w:val="0"/>
        <w:autoSpaceDN w:val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8530E">
        <w:rPr>
          <w:rFonts w:asciiTheme="minorHAnsi" w:hAnsiTheme="minorHAnsi" w:cstheme="minorHAnsi"/>
          <w:sz w:val="22"/>
          <w:szCs w:val="22"/>
        </w:rPr>
        <w:t xml:space="preserve">Termin wizji lokalnej ustala się na dzień </w:t>
      </w:r>
      <w:r w:rsidR="000001C6" w:rsidRPr="000001C6">
        <w:rPr>
          <w:rFonts w:asciiTheme="minorHAnsi" w:hAnsiTheme="minorHAnsi" w:cstheme="minorHAnsi"/>
          <w:b/>
          <w:bCs/>
          <w:sz w:val="22"/>
          <w:szCs w:val="22"/>
        </w:rPr>
        <w:t>04.04.</w:t>
      </w:r>
      <w:r w:rsidRPr="0038530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1E4DD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8530E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Pr="0038530E">
        <w:rPr>
          <w:rFonts w:asciiTheme="minorHAnsi" w:hAnsiTheme="minorHAnsi" w:cstheme="minorHAnsi"/>
          <w:sz w:val="22"/>
          <w:szCs w:val="22"/>
        </w:rPr>
        <w:t xml:space="preserve">, godz. </w:t>
      </w:r>
      <w:r w:rsidRPr="0038530E">
        <w:rPr>
          <w:rFonts w:asciiTheme="minorHAnsi" w:hAnsiTheme="minorHAnsi" w:cstheme="minorHAnsi"/>
          <w:b/>
          <w:bCs/>
          <w:sz w:val="22"/>
          <w:szCs w:val="22"/>
        </w:rPr>
        <w:t>10:00</w:t>
      </w:r>
      <w:r w:rsidRPr="0038530E">
        <w:rPr>
          <w:rFonts w:asciiTheme="minorHAnsi" w:hAnsiTheme="minorHAnsi" w:cstheme="minorHAnsi"/>
          <w:sz w:val="22"/>
          <w:szCs w:val="22"/>
        </w:rPr>
        <w:t>. Zbiórka zainteresowanych Wykonawców przed wejściem do budynku administracyjnego Oczyszczalni ścieków „Pomorzany” ul. Tama Pomorzańska 8 w Szczecinie.</w:t>
      </w:r>
      <w:r w:rsidRPr="0038530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8530E">
        <w:rPr>
          <w:rFonts w:asciiTheme="minorHAnsi" w:hAnsiTheme="minorHAnsi" w:cstheme="minorHAnsi"/>
          <w:sz w:val="22"/>
          <w:szCs w:val="22"/>
        </w:rPr>
        <w:t>Zainteresowani Wykonawcy zobowiązani są zgłosić zamiar uczestniczenia  w wizji lokalnej,</w:t>
      </w:r>
      <w:r w:rsidRPr="0038530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8530E">
        <w:rPr>
          <w:rFonts w:asciiTheme="minorHAnsi" w:hAnsiTheme="minorHAnsi" w:cstheme="minorHAnsi"/>
          <w:sz w:val="22"/>
          <w:szCs w:val="22"/>
        </w:rPr>
        <w:t>poprzez przesłanie zgłoszenia zawierającego: dane firmy i nazwisko osoby upoważnionej, nr kontaktowy.</w:t>
      </w:r>
      <w:r w:rsidRPr="0038530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8530E">
        <w:rPr>
          <w:rFonts w:asciiTheme="minorHAnsi" w:hAnsiTheme="minorHAnsi" w:cstheme="minorHAnsi"/>
          <w:sz w:val="22"/>
          <w:szCs w:val="22"/>
        </w:rPr>
        <w:t xml:space="preserve">Zgłoszenia należy przesyłać poprzez wiadomość prywatną na platformie zakupowej Open </w:t>
      </w:r>
      <w:proofErr w:type="spellStart"/>
      <w:r w:rsidRPr="0038530E">
        <w:rPr>
          <w:rFonts w:asciiTheme="minorHAnsi" w:hAnsiTheme="minorHAnsi" w:cstheme="minorHAnsi"/>
          <w:sz w:val="22"/>
          <w:szCs w:val="22"/>
        </w:rPr>
        <w:t>Nexus</w:t>
      </w:r>
      <w:proofErr w:type="spellEnd"/>
      <w:r w:rsidRPr="0038530E">
        <w:rPr>
          <w:rFonts w:asciiTheme="minorHAnsi" w:hAnsiTheme="minorHAnsi" w:cstheme="minorHAnsi"/>
          <w:sz w:val="22"/>
          <w:szCs w:val="22"/>
        </w:rPr>
        <w:t xml:space="preserve"> nie później niż w dniu poprzedzającym wyznaczony termin wizji lokalnej, tj. do </w:t>
      </w:r>
      <w:r w:rsidR="000001C6">
        <w:rPr>
          <w:rFonts w:asciiTheme="minorHAnsi" w:hAnsiTheme="minorHAnsi" w:cstheme="minorHAnsi"/>
          <w:b/>
          <w:bCs/>
          <w:sz w:val="22"/>
          <w:szCs w:val="22"/>
        </w:rPr>
        <w:t>03.04.</w:t>
      </w:r>
      <w:r w:rsidRPr="0038530E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1E4DD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8530E">
        <w:rPr>
          <w:rFonts w:asciiTheme="minorHAnsi" w:hAnsiTheme="minorHAnsi" w:cstheme="minorHAnsi"/>
          <w:b/>
          <w:bCs/>
          <w:sz w:val="22"/>
          <w:szCs w:val="22"/>
        </w:rPr>
        <w:t xml:space="preserve"> r. do godziny 12:00.</w:t>
      </w:r>
      <w:r w:rsidRPr="0038530E">
        <w:rPr>
          <w:rFonts w:asciiTheme="minorHAnsi" w:hAnsiTheme="minorHAnsi" w:cstheme="minorHAnsi"/>
          <w:sz w:val="22"/>
          <w:szCs w:val="22"/>
        </w:rPr>
        <w:t xml:space="preserve"> </w:t>
      </w:r>
      <w:r w:rsidRPr="0038530E">
        <w:rPr>
          <w:rFonts w:asciiTheme="minorHAnsi" w:hAnsiTheme="minorHAnsi" w:cstheme="minorHAnsi"/>
          <w:color w:val="000000"/>
          <w:sz w:val="22"/>
          <w:szCs w:val="22"/>
        </w:rPr>
        <w:t>Zaleca się uczestnictwo w wizji lokalnej. Wykonawca, który nie przeprowadzi wizji lokalnej, a zostanie wybrany do realizacji zamówienia nie będzie mógł zgłaszać żadnych roszczeń wynikających z ewentualnego niewłaściwego określenia zakresu prac i ceny ofert.</w:t>
      </w:r>
    </w:p>
    <w:p w14:paraId="02D63AED" w14:textId="77777777" w:rsidR="00804B1E" w:rsidRPr="00FD7ADF" w:rsidRDefault="00804B1E" w:rsidP="00804B1E">
      <w:pPr>
        <w:pStyle w:val="Akapitzlist"/>
        <w:numPr>
          <w:ilvl w:val="0"/>
          <w:numId w:val="2"/>
        </w:numPr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FD7ADF">
        <w:rPr>
          <w:rFonts w:asciiTheme="minorHAnsi" w:hAnsiTheme="minorHAnsi" w:cstheme="minorHAnsi"/>
          <w:sz w:val="22"/>
          <w:szCs w:val="22"/>
          <w:lang w:eastAsia="pl-PL"/>
        </w:rPr>
        <w:t xml:space="preserve">Termin wykonania przedmiotu zamówienia: </w:t>
      </w:r>
      <w:r w:rsidRPr="00804B1E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do 4 miesięcy od daty zawarcia umowy</w:t>
      </w:r>
      <w:r w:rsidRPr="00FD7ADF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6F9F3A83" w14:textId="77777777" w:rsidR="00804B1E" w:rsidRPr="004E6B4C" w:rsidRDefault="00804B1E" w:rsidP="00804B1E">
      <w:pPr>
        <w:numPr>
          <w:ilvl w:val="0"/>
          <w:numId w:val="2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>Miejsce wykonania usługi</w:t>
      </w:r>
      <w:r>
        <w:rPr>
          <w:rFonts w:asciiTheme="minorHAnsi" w:hAnsiTheme="minorHAnsi" w:cstheme="minorHAnsi"/>
          <w:sz w:val="22"/>
          <w:szCs w:val="22"/>
          <w:lang w:eastAsia="pl-PL"/>
        </w:rPr>
        <w:t>: Oczyszczalnia Ścieków „Pomorzany” w Szczecinie.</w:t>
      </w:r>
    </w:p>
    <w:p w14:paraId="4A949812" w14:textId="77777777" w:rsidR="00804B1E" w:rsidRPr="00456C13" w:rsidRDefault="00804B1E" w:rsidP="00804B1E">
      <w:pPr>
        <w:numPr>
          <w:ilvl w:val="0"/>
          <w:numId w:val="2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>Termin płatności: 30 dni od daty dostarczenia Zamawiającemu faktury VAT kompletnej i prawidłowo wystawionej po wykonaniu usługi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>Zamawiający dokona płatności za usługę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>w mechanizmie podzielonej płatności.</w:t>
      </w:r>
    </w:p>
    <w:p w14:paraId="1DFEF20D" w14:textId="77777777" w:rsidR="00E16C73" w:rsidRPr="004E6B4C" w:rsidRDefault="00E16C73" w:rsidP="00B41AB8">
      <w:pPr>
        <w:ind w:left="1560" w:hanging="156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0A43D67" w14:textId="4C24A816" w:rsidR="00C8234C" w:rsidRPr="004E6B4C" w:rsidRDefault="00C8234C" w:rsidP="00667231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1639D40D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4388A6D4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6C74DE04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5A7638D6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za pośrednictwem Platformy „Open </w:t>
      </w:r>
      <w:proofErr w:type="spellStart"/>
      <w:r w:rsidRPr="006A175D">
        <w:rPr>
          <w:rFonts w:asciiTheme="minorHAnsi" w:hAnsiTheme="minorHAnsi" w:cstheme="minorHAnsi"/>
          <w:bCs/>
          <w:sz w:val="22"/>
          <w:szCs w:val="22"/>
        </w:rPr>
        <w:t>Nexus</w:t>
      </w:r>
      <w:proofErr w:type="spellEnd"/>
      <w:r w:rsidRPr="006A175D">
        <w:rPr>
          <w:rFonts w:asciiTheme="minorHAnsi" w:hAnsiTheme="minorHAnsi" w:cstheme="minorHAnsi"/>
          <w:bCs/>
          <w:sz w:val="22"/>
          <w:szCs w:val="22"/>
        </w:rPr>
        <w:t>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046F4D7A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3CFBEBBB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278F376E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3C4E5047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236A7B0D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46FF7199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50B5C62F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lastRenderedPageBreak/>
        <w:t>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6880DD7A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32BD7A72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2A0F3B30" w14:textId="77777777" w:rsidR="007E65B6" w:rsidRPr="006A175D" w:rsidRDefault="007E65B6" w:rsidP="007E65B6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255E56C3" w14:textId="77777777" w:rsidR="007E65B6" w:rsidRDefault="007E65B6" w:rsidP="007E65B6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2F3344C4" w14:textId="77777777" w:rsidR="007E65B6" w:rsidRPr="009A6342" w:rsidRDefault="007E65B6" w:rsidP="007E65B6">
      <w:pPr>
        <w:numPr>
          <w:ilvl w:val="0"/>
          <w:numId w:val="3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207CFB0E" w14:textId="77777777" w:rsidR="00C8234C" w:rsidRPr="004E6B4C" w:rsidRDefault="00C8234C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0EEEEFD5" w14:textId="77AB2977" w:rsidR="002A5E44" w:rsidRDefault="002D61DA" w:rsidP="00F903D0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A5E4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Zamawiający </w:t>
      </w:r>
      <w:r w:rsidR="00804B1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nie </w:t>
      </w:r>
      <w:r w:rsidRPr="002A5E44">
        <w:rPr>
          <w:rFonts w:asciiTheme="minorHAnsi" w:hAnsiTheme="minorHAnsi" w:cstheme="minorHAnsi"/>
          <w:b/>
          <w:sz w:val="22"/>
          <w:szCs w:val="22"/>
          <w:lang w:eastAsia="ar-SA"/>
        </w:rPr>
        <w:t>określa warunk</w:t>
      </w:r>
      <w:r w:rsidR="00804B1E">
        <w:rPr>
          <w:rFonts w:asciiTheme="minorHAnsi" w:hAnsiTheme="minorHAnsi" w:cstheme="minorHAnsi"/>
          <w:b/>
          <w:sz w:val="22"/>
          <w:szCs w:val="22"/>
          <w:lang w:eastAsia="ar-SA"/>
        </w:rPr>
        <w:t>ów</w:t>
      </w:r>
      <w:r w:rsidRPr="002A5E4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postępowaniu.</w:t>
      </w:r>
    </w:p>
    <w:p w14:paraId="4F6FA2B8" w14:textId="5990468A" w:rsidR="007A1106" w:rsidRPr="002A5E44" w:rsidRDefault="007A1106" w:rsidP="00F903D0">
      <w:pPr>
        <w:numPr>
          <w:ilvl w:val="0"/>
          <w:numId w:val="5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2A5E4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2A5E44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2A5E44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3C62B430" w:rsidR="007A1106" w:rsidRPr="004E6B4C" w:rsidRDefault="007A1106" w:rsidP="00342ECB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4E6B4C" w:rsidRDefault="0030182F" w:rsidP="00342ECB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</w:t>
      </w:r>
      <w:proofErr w:type="spellStart"/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CEiDG</w:t>
      </w:r>
      <w:proofErr w:type="spellEnd"/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4E6B4C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="00D24A98" w:rsidRPr="004E6B4C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4E6B4C" w:rsidRDefault="007A1106" w:rsidP="00990245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7E14A4B4" w14:textId="34F6F234" w:rsidR="002A5E44" w:rsidRDefault="00900DF2" w:rsidP="002A5E44">
      <w:pPr>
        <w:numPr>
          <w:ilvl w:val="0"/>
          <w:numId w:val="4"/>
        </w:num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4E6B4C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C67F53"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</w:t>
      </w:r>
      <w:r w:rsidR="00DA20C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7721E375" w14:textId="77777777" w:rsidR="000E2A12" w:rsidRPr="004E6B4C" w:rsidRDefault="000E2A12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DE48E1" w14:textId="022BE55B" w:rsidR="00296061" w:rsidRPr="004E6B4C" w:rsidRDefault="00FB453A" w:rsidP="001E399E">
      <w:pPr>
        <w:tabs>
          <w:tab w:val="left" w:pos="-1701"/>
        </w:tabs>
        <w:suppressAutoHyphens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7E387D92" w14:textId="3C217089" w:rsidR="007E65B6" w:rsidRPr="00AA7067" w:rsidRDefault="007E65B6" w:rsidP="005E5D59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 w:rsidR="000001C6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10.04.</w:t>
      </w:r>
      <w:r w:rsidR="00C97326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2025</w:t>
      </w:r>
      <w:r w:rsidRPr="00AA7067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AA70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58365076" w14:textId="0AE10992" w:rsidR="007E65B6" w:rsidRPr="00AA7067" w:rsidRDefault="007E65B6" w:rsidP="005E5D59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Otwarcie ofert odbędzie się w dniu </w:t>
      </w:r>
      <w:r w:rsidR="000001C6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10.04</w:t>
      </w:r>
      <w:r w:rsidR="00804B1E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="00C97326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2025</w:t>
      </w:r>
      <w:r w:rsidRPr="00AA7067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AA70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68A1FD7A" w14:textId="1CD39123" w:rsidR="004E6B4C" w:rsidRPr="00FD69F7" w:rsidRDefault="007E65B6" w:rsidP="005E5D59">
      <w:pPr>
        <w:numPr>
          <w:ilvl w:val="0"/>
          <w:numId w:val="6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 w:rsidRPr="00AA70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tel. </w:t>
      </w:r>
      <w:r w:rsidRPr="00AA706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AA7067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2DD43398" w14:textId="77777777" w:rsidR="002D61DA" w:rsidRPr="004E6B4C" w:rsidRDefault="002D61DA" w:rsidP="00B41A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8EF7A9" w14:textId="77777777" w:rsidR="00A1274A" w:rsidRPr="004E6B4C" w:rsidRDefault="00A1274A" w:rsidP="005E5D59">
      <w:pPr>
        <w:pStyle w:val="Akapitzlist"/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6727986A" w14:textId="77777777" w:rsidR="007E65B6" w:rsidRPr="00582AA3" w:rsidRDefault="007E65B6" w:rsidP="005E5D59">
      <w:pPr>
        <w:numPr>
          <w:ilvl w:val="1"/>
          <w:numId w:val="15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750EF8C4" w14:textId="77777777" w:rsidR="007E65B6" w:rsidRPr="00582AA3" w:rsidRDefault="007E65B6" w:rsidP="005E5D59">
      <w:pPr>
        <w:numPr>
          <w:ilvl w:val="1"/>
          <w:numId w:val="15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5A6A645F" w14:textId="77777777" w:rsidR="007E65B6" w:rsidRPr="00582AA3" w:rsidRDefault="007E65B6" w:rsidP="005E5D59">
      <w:pPr>
        <w:numPr>
          <w:ilvl w:val="1"/>
          <w:numId w:val="15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lastRenderedPageBreak/>
        <w:t>Treść pytań wraz z wyjaśnieniami Zamawiający udostępnia na Platformie bez ujawniania źródła zapytania.</w:t>
      </w:r>
    </w:p>
    <w:p w14:paraId="3E998361" w14:textId="77777777" w:rsidR="007E65B6" w:rsidRDefault="007E65B6" w:rsidP="005E5D59">
      <w:pPr>
        <w:numPr>
          <w:ilvl w:val="1"/>
          <w:numId w:val="15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p w14:paraId="58A87A8D" w14:textId="77777777" w:rsidR="00A1274A" w:rsidRPr="004E6B4C" w:rsidRDefault="00A1274A" w:rsidP="00A1274A">
      <w:pPr>
        <w:pStyle w:val="Akapitzli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21FC76" w14:textId="298118FD" w:rsidR="00B41AB8" w:rsidRPr="004E6B4C" w:rsidRDefault="00FB453A" w:rsidP="005E5D59">
      <w:pPr>
        <w:pStyle w:val="Akapitzlist"/>
        <w:numPr>
          <w:ilvl w:val="0"/>
          <w:numId w:val="15"/>
        </w:numPr>
        <w:tabs>
          <w:tab w:val="num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38BC7B2E" w14:textId="29862888" w:rsidR="00B46EC3" w:rsidRPr="004E6B4C" w:rsidRDefault="00FB453A" w:rsidP="005E5D59">
      <w:pPr>
        <w:numPr>
          <w:ilvl w:val="1"/>
          <w:numId w:val="15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639EB572" w14:textId="77777777" w:rsidR="003E669F" w:rsidRPr="004E6B4C" w:rsidRDefault="003E669F" w:rsidP="00B41AB8">
      <w:pPr>
        <w:suppressAutoHyphens/>
        <w:ind w:left="357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2BACE1BD" w14:textId="2BA62092" w:rsidR="00B41AB8" w:rsidRPr="004E6B4C" w:rsidRDefault="003B089B" w:rsidP="005E5D59">
      <w:pPr>
        <w:pStyle w:val="Akapitzlist"/>
        <w:numPr>
          <w:ilvl w:val="0"/>
          <w:numId w:val="15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5E5D59">
      <w:pPr>
        <w:numPr>
          <w:ilvl w:val="0"/>
          <w:numId w:val="9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5E5D59">
      <w:pPr>
        <w:numPr>
          <w:ilvl w:val="0"/>
          <w:numId w:val="9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5E5D59">
      <w:pPr>
        <w:numPr>
          <w:ilvl w:val="0"/>
          <w:numId w:val="9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5E5D59">
      <w:pPr>
        <w:numPr>
          <w:ilvl w:val="0"/>
          <w:numId w:val="9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5535F71" w14:textId="4A7F9BC2" w:rsidR="003B089B" w:rsidRPr="004E6B4C" w:rsidRDefault="003B089B" w:rsidP="005E5D59">
      <w:pPr>
        <w:numPr>
          <w:ilvl w:val="0"/>
          <w:numId w:val="9"/>
        </w:numPr>
        <w:tabs>
          <w:tab w:val="clear" w:pos="898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5E298B31" w14:textId="77777777" w:rsidR="00B41AB8" w:rsidRPr="004E6B4C" w:rsidRDefault="00B41AB8" w:rsidP="00B41AB8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5E5D59">
      <w:pPr>
        <w:pStyle w:val="ZTIRPKTzmpkttiret"/>
        <w:numPr>
          <w:ilvl w:val="0"/>
          <w:numId w:val="15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65B93CAD" w14:textId="76FF8F21" w:rsidR="007E65B6" w:rsidRPr="00FB180C" w:rsidRDefault="007E65B6" w:rsidP="005E5D59">
      <w:pPr>
        <w:pStyle w:val="ZTIRPKTzmpkttiret"/>
        <w:numPr>
          <w:ilvl w:val="1"/>
          <w:numId w:val="15"/>
        </w:numPr>
        <w:tabs>
          <w:tab w:val="clear" w:pos="1440"/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0E59B4C9" w14:textId="77777777" w:rsidR="007E65B6" w:rsidRPr="004E6B4C" w:rsidRDefault="007E65B6" w:rsidP="005E5D59">
      <w:pPr>
        <w:pStyle w:val="ZTIRPKTzmpkttiret"/>
        <w:numPr>
          <w:ilvl w:val="1"/>
          <w:numId w:val="15"/>
        </w:numPr>
        <w:tabs>
          <w:tab w:val="clear" w:pos="1440"/>
          <w:tab w:val="left" w:pos="851"/>
        </w:tabs>
        <w:spacing w:before="60" w:after="6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22792C3B" w14:textId="77777777" w:rsidR="007E65B6" w:rsidRPr="004E6B4C" w:rsidRDefault="007E65B6" w:rsidP="005E5D59">
      <w:pPr>
        <w:pStyle w:val="ZTIRPKTzmpkttiret"/>
        <w:numPr>
          <w:ilvl w:val="1"/>
          <w:numId w:val="15"/>
        </w:numPr>
        <w:tabs>
          <w:tab w:val="clear" w:pos="1440"/>
          <w:tab w:val="left" w:pos="567"/>
          <w:tab w:val="left" w:pos="851"/>
        </w:tabs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w ofercie poprawić:</w:t>
      </w:r>
    </w:p>
    <w:p w14:paraId="1DA2A987" w14:textId="77777777" w:rsidR="007E65B6" w:rsidRPr="004E6B4C" w:rsidRDefault="007E65B6" w:rsidP="005E5D59">
      <w:pPr>
        <w:pStyle w:val="Akapitzlist"/>
        <w:numPr>
          <w:ilvl w:val="3"/>
          <w:numId w:val="15"/>
        </w:numPr>
        <w:ind w:left="700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044E6E92" w14:textId="77777777" w:rsidR="007E65B6" w:rsidRPr="004E6B4C" w:rsidRDefault="007E65B6" w:rsidP="005E5D59">
      <w:pPr>
        <w:pStyle w:val="Akapitzlist"/>
        <w:numPr>
          <w:ilvl w:val="3"/>
          <w:numId w:val="15"/>
        </w:numPr>
        <w:ind w:left="700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4FF4984D" w14:textId="77777777" w:rsidR="007E65B6" w:rsidRPr="004E6B4C" w:rsidRDefault="007E65B6" w:rsidP="005E5D59">
      <w:pPr>
        <w:pStyle w:val="Akapitzlist"/>
        <w:numPr>
          <w:ilvl w:val="3"/>
          <w:numId w:val="15"/>
        </w:numPr>
        <w:ind w:left="700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7583A3D3" w14:textId="77777777" w:rsidR="007E65B6" w:rsidRPr="004E6B4C" w:rsidRDefault="007E65B6" w:rsidP="007E65B6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5630DE65" w14:textId="77777777" w:rsidR="007E65B6" w:rsidRPr="0027151B" w:rsidRDefault="007E65B6" w:rsidP="005E5D59">
      <w:pPr>
        <w:pStyle w:val="Tekstpodstawowywcity21"/>
        <w:numPr>
          <w:ilvl w:val="1"/>
          <w:numId w:val="15"/>
        </w:numPr>
        <w:tabs>
          <w:tab w:val="clear" w:pos="1440"/>
        </w:tabs>
        <w:suppressAutoHyphens/>
        <w:spacing w:before="60" w:after="6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>
        <w:rPr>
          <w:rFonts w:asciiTheme="minorHAnsi" w:hAnsiTheme="minorHAnsi" w:cstheme="minorHAnsi"/>
          <w:b w:val="0"/>
          <w:sz w:val="22"/>
          <w:lang w:val="pl-PL"/>
        </w:rPr>
        <w:t>onawcą(-</w:t>
      </w:r>
      <w:proofErr w:type="spellStart"/>
      <w:r>
        <w:rPr>
          <w:rFonts w:asciiTheme="minorHAnsi" w:hAnsiTheme="minorHAnsi" w:cstheme="minorHAnsi"/>
          <w:b w:val="0"/>
          <w:sz w:val="22"/>
          <w:lang w:val="pl-PL"/>
        </w:rPr>
        <w:t>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 w:rsidRPr="0027151B">
        <w:rPr>
          <w:rFonts w:asciiTheme="minorHAnsi" w:hAnsiTheme="minorHAnsi" w:cstheme="minorHAnsi"/>
          <w:b w:val="0"/>
          <w:sz w:val="22"/>
        </w:rPr>
        <w:t>zy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>
        <w:rPr>
          <w:rFonts w:asciiTheme="minorHAnsi" w:hAnsiTheme="minorHAnsi" w:cstheme="minorHAnsi"/>
          <w:b w:val="0"/>
          <w:sz w:val="22"/>
          <w:lang w:val="pl-PL"/>
        </w:rPr>
        <w:t>Wykonawcę (-</w:t>
      </w:r>
      <w:proofErr w:type="spellStart"/>
      <w:r>
        <w:rPr>
          <w:rFonts w:asciiTheme="minorHAnsi" w:hAnsiTheme="minorHAnsi" w:cstheme="minorHAnsi"/>
          <w:b w:val="0"/>
          <w:sz w:val="22"/>
          <w:lang w:val="pl-PL"/>
        </w:rPr>
        <w:t>ców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 xml:space="preserve">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>
        <w:rPr>
          <w:rFonts w:asciiTheme="minorHAnsi" w:hAnsiTheme="minorHAnsi" w:cstheme="minorHAnsi"/>
          <w:b w:val="0"/>
          <w:sz w:val="22"/>
        </w:rPr>
        <w:t>zy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</w:t>
      </w:r>
      <w:r>
        <w:rPr>
          <w:rFonts w:asciiTheme="minorHAnsi" w:hAnsiTheme="minorHAnsi" w:cstheme="minorHAnsi"/>
          <w:b w:val="0"/>
          <w:sz w:val="22"/>
        </w:rPr>
        <w:t>li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2BD0B590" w14:textId="77777777" w:rsidR="007E65B6" w:rsidRPr="0027151B" w:rsidRDefault="007E65B6" w:rsidP="005E5D59">
      <w:pPr>
        <w:pStyle w:val="Tekstpodstawowywcity21"/>
        <w:numPr>
          <w:ilvl w:val="1"/>
          <w:numId w:val="15"/>
        </w:numPr>
        <w:tabs>
          <w:tab w:val="clear" w:pos="1440"/>
        </w:tabs>
        <w:suppressAutoHyphens/>
        <w:spacing w:before="60" w:after="6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00D22C3C" w14:textId="77777777" w:rsidR="007E65B6" w:rsidRPr="004E6B4C" w:rsidRDefault="007E65B6" w:rsidP="005E5D59">
      <w:pPr>
        <w:pStyle w:val="Tekstpodstawowywcity21"/>
        <w:numPr>
          <w:ilvl w:val="1"/>
          <w:numId w:val="15"/>
        </w:numPr>
        <w:tabs>
          <w:tab w:val="clear" w:pos="1440"/>
        </w:tabs>
        <w:suppressAutoHyphens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</w:t>
      </w: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1B889038" w14:textId="61973DC6" w:rsidR="00B41AB8" w:rsidRPr="0039003E" w:rsidRDefault="007E65B6" w:rsidP="005E5D59">
      <w:pPr>
        <w:pStyle w:val="Tekstpodstawowywcity21"/>
        <w:numPr>
          <w:ilvl w:val="1"/>
          <w:numId w:val="15"/>
        </w:numPr>
        <w:tabs>
          <w:tab w:val="clear" w:pos="1440"/>
        </w:tabs>
        <w:suppressAutoHyphens/>
        <w:spacing w:before="120"/>
        <w:ind w:left="36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ykonawcy</w:t>
      </w:r>
      <w:proofErr w:type="spellEnd"/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331C43A3" w14:textId="77777777" w:rsidR="006C0FD9" w:rsidRPr="004E6B4C" w:rsidRDefault="006C0FD9" w:rsidP="007E65B6">
      <w:pPr>
        <w:pStyle w:val="ZTIRPKTzmpkttiret"/>
        <w:tabs>
          <w:tab w:val="left" w:pos="851"/>
        </w:tabs>
        <w:spacing w:before="60" w:after="60" w:line="240" w:lineRule="auto"/>
        <w:ind w:left="0" w:firstLine="0"/>
        <w:rPr>
          <w:rFonts w:asciiTheme="minorHAnsi" w:hAnsiTheme="minorHAnsi" w:cstheme="minorHAnsi"/>
          <w:b/>
          <w:bCs w:val="0"/>
          <w:sz w:val="22"/>
          <w:szCs w:val="22"/>
        </w:rPr>
      </w:pPr>
    </w:p>
    <w:p w14:paraId="786F09C0" w14:textId="4225857C" w:rsidR="00B41AB8" w:rsidRPr="004E6B4C" w:rsidRDefault="003B089B" w:rsidP="005E5D59">
      <w:pPr>
        <w:pStyle w:val="ZTIRPKTzmpkttiret"/>
        <w:numPr>
          <w:ilvl w:val="0"/>
          <w:numId w:val="15"/>
        </w:numPr>
        <w:tabs>
          <w:tab w:val="clear" w:pos="720"/>
          <w:tab w:val="left" w:pos="425"/>
          <w:tab w:val="left" w:pos="567"/>
        </w:tabs>
        <w:spacing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5E5D59">
      <w:pPr>
        <w:pStyle w:val="Tekstpodstawowywcity21"/>
        <w:numPr>
          <w:ilvl w:val="0"/>
          <w:numId w:val="13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5E5D59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5E5D59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5E5D59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5E5D59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5E5D59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5E5D59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5E5D59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121723A3" w14:textId="6B8EA1FE" w:rsidR="001F3CD7" w:rsidRPr="00565317" w:rsidRDefault="001F3CD7" w:rsidP="005E5D59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</w:t>
      </w:r>
      <w:r w:rsidR="00565317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59E96BFB" w14:textId="36E9EE31" w:rsidR="00565317" w:rsidRPr="004E6B4C" w:rsidRDefault="00565317" w:rsidP="005E5D59">
      <w:pPr>
        <w:pStyle w:val="Tekstpodstawowywcity21"/>
        <w:numPr>
          <w:ilvl w:val="0"/>
          <w:numId w:val="12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Jej przyjęcie naruszyłoby bezpieczeństwo publiczne lub istotny interes bezpieczeństwa państwa, a tego bezpieczeństwa lub interesu nie można zagwarantować w inny sposób.</w:t>
      </w:r>
    </w:p>
    <w:p w14:paraId="2A05B039" w14:textId="77777777" w:rsidR="000D5CD8" w:rsidRPr="004E6B4C" w:rsidRDefault="000D5CD8" w:rsidP="00B41AB8">
      <w:pPr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55F3E736" w14:textId="7B3FF11A" w:rsidR="00B41AB8" w:rsidRPr="004E6B4C" w:rsidRDefault="003B089B" w:rsidP="005E5D59">
      <w:pPr>
        <w:pStyle w:val="Nagwek9"/>
        <w:numPr>
          <w:ilvl w:val="0"/>
          <w:numId w:val="15"/>
        </w:numPr>
        <w:tabs>
          <w:tab w:val="left" w:pos="425"/>
          <w:tab w:val="left" w:pos="567"/>
        </w:tabs>
        <w:spacing w:before="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75C2410E" w:rsidR="003B089B" w:rsidRPr="004E6B4C" w:rsidRDefault="003B089B" w:rsidP="005E5D59">
      <w:pPr>
        <w:numPr>
          <w:ilvl w:val="0"/>
          <w:numId w:val="14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7E65B6">
        <w:rPr>
          <w:rFonts w:asciiTheme="minorHAnsi" w:hAnsiTheme="minorHAnsi" w:cstheme="minorHAnsi"/>
          <w:color w:val="000000"/>
          <w:sz w:val="22"/>
          <w:szCs w:val="22"/>
        </w:rPr>
        <w:t>60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1E818E6" w14:textId="77777777" w:rsidR="003B089B" w:rsidRPr="004E6B4C" w:rsidRDefault="003B089B" w:rsidP="005E5D59">
      <w:pPr>
        <w:numPr>
          <w:ilvl w:val="0"/>
          <w:numId w:val="14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100FDC71" w14:textId="77777777" w:rsidR="003B089B" w:rsidRPr="004E6B4C" w:rsidRDefault="003B089B" w:rsidP="00B41AB8">
      <w:pPr>
        <w:tabs>
          <w:tab w:val="left" w:pos="426"/>
        </w:tabs>
        <w:ind w:left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5E5D59">
      <w:pPr>
        <w:pStyle w:val="Akapitzlist"/>
        <w:numPr>
          <w:ilvl w:val="0"/>
          <w:numId w:val="15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5E5D59">
      <w:pPr>
        <w:numPr>
          <w:ilvl w:val="3"/>
          <w:numId w:val="10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5E5D59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5E5D59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5E5D59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5E5D59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5E5D59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5E5D59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5E5D59">
      <w:pPr>
        <w:pStyle w:val="Akapitzlist"/>
        <w:numPr>
          <w:ilvl w:val="0"/>
          <w:numId w:val="11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5E5D59">
      <w:pPr>
        <w:pStyle w:val="Default"/>
        <w:numPr>
          <w:ilvl w:val="1"/>
          <w:numId w:val="10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0DC76A1A" w14:textId="38A0AAEB" w:rsidR="003B089B" w:rsidRPr="004E6B4C" w:rsidRDefault="003B089B" w:rsidP="005E5D59">
      <w:pPr>
        <w:pStyle w:val="Default"/>
        <w:numPr>
          <w:ilvl w:val="1"/>
          <w:numId w:val="10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68D4D0B4" w14:textId="302DFD4E" w:rsidR="009839E7" w:rsidRDefault="009839E7" w:rsidP="00B41AB8">
      <w:pPr>
        <w:tabs>
          <w:tab w:val="left" w:pos="426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F5B5AF8" w14:textId="1EBDE0CB" w:rsidR="00DA20C1" w:rsidRDefault="00DA20C1" w:rsidP="00B41AB8">
      <w:pPr>
        <w:tabs>
          <w:tab w:val="left" w:pos="426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5659998" w14:textId="77777777" w:rsidR="00DA20C1" w:rsidRPr="004E6B4C" w:rsidRDefault="00DA20C1" w:rsidP="00B41AB8">
      <w:pPr>
        <w:tabs>
          <w:tab w:val="left" w:pos="426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905D11D" w14:textId="6B121FCA" w:rsidR="003B089B" w:rsidRPr="004E6B4C" w:rsidRDefault="003B089B" w:rsidP="005E5D59">
      <w:pPr>
        <w:pStyle w:val="Akapitzlist"/>
        <w:numPr>
          <w:ilvl w:val="0"/>
          <w:numId w:val="15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 xml:space="preserve">POUCZENIE O ŚRODKACH OCHRONY PRAWNEJ </w:t>
      </w:r>
    </w:p>
    <w:p w14:paraId="3F340A65" w14:textId="77777777" w:rsidR="003B089B" w:rsidRPr="004E6B4C" w:rsidRDefault="003B089B" w:rsidP="009D659A">
      <w:pPr>
        <w:tabs>
          <w:tab w:val="left" w:pos="284"/>
        </w:tabs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6D2AB2D0" w14:textId="77777777" w:rsidR="004E6B4C" w:rsidRPr="004E6B4C" w:rsidRDefault="004E6B4C" w:rsidP="00B41AB8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47428B2E" w14:textId="671EB664" w:rsidR="002D61DA" w:rsidRPr="004E6B4C" w:rsidRDefault="002D61DA" w:rsidP="005E5D59">
      <w:pPr>
        <w:pStyle w:val="Akapitzlist"/>
        <w:numPr>
          <w:ilvl w:val="0"/>
          <w:numId w:val="15"/>
        </w:numPr>
        <w:tabs>
          <w:tab w:val="clear" w:pos="720"/>
          <w:tab w:val="num" w:pos="567"/>
        </w:tabs>
        <w:suppressAutoHyphens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ZAWARCIE UMOWY </w:t>
      </w:r>
      <w:r w:rsidR="00CC0DC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/ POLISA OC</w:t>
      </w:r>
    </w:p>
    <w:p w14:paraId="5EE24C89" w14:textId="6A26784D" w:rsidR="002D61DA" w:rsidRPr="004E6B4C" w:rsidRDefault="002D61DA" w:rsidP="005E5D59">
      <w:pPr>
        <w:numPr>
          <w:ilvl w:val="2"/>
          <w:numId w:val="7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według wzoru, stanowiącego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 w:rsidR="001E4DD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3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zapytania ofertowego. </w:t>
      </w:r>
    </w:p>
    <w:p w14:paraId="2A9F0208" w14:textId="77777777" w:rsidR="002D61DA" w:rsidRPr="004E6B4C" w:rsidRDefault="002D61DA" w:rsidP="005E5D59">
      <w:pPr>
        <w:numPr>
          <w:ilvl w:val="2"/>
          <w:numId w:val="7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Wykonawca, którego oferta została wybrana, uchyla się od zawarcia umowy (odmawia podpisania umowy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  <w:r w:rsidRPr="004E6B4C">
        <w:rPr>
          <w:rFonts w:asciiTheme="minorHAnsi" w:hAnsiTheme="minorHAnsi" w:cstheme="minorHAnsi"/>
          <w:sz w:val="22"/>
          <w:szCs w:val="22"/>
        </w:rPr>
        <w:t>Zamawiający może wybrać ofertę najkorzystniejszą spośród pozostałych ofert bez przeprowadzania ich ponownego badania i oceny.</w:t>
      </w:r>
    </w:p>
    <w:p w14:paraId="311DB3B7" w14:textId="77777777" w:rsidR="002D61DA" w:rsidRPr="004E6B4C" w:rsidRDefault="002D61DA" w:rsidP="005E5D59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Zawarta umowa będzie jawna i będzie podlegała udostępnianiu na zasadach określonych w przepisach o dostępie do informacji publicznej.</w:t>
      </w:r>
    </w:p>
    <w:p w14:paraId="5B843FE8" w14:textId="20480374" w:rsidR="002D61DA" w:rsidRDefault="002D61DA" w:rsidP="005E5D59">
      <w:pPr>
        <w:numPr>
          <w:ilvl w:val="2"/>
          <w:numId w:val="7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na rachunek Wykonawcy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05B94CEA" w14:textId="5A610EAC" w:rsidR="00CC0DCB" w:rsidRPr="00CC0DCB" w:rsidRDefault="00CC0DCB" w:rsidP="00CC0DCB">
      <w:pPr>
        <w:suppressAutoHyphens/>
        <w:spacing w:before="60" w:after="60"/>
        <w:ind w:left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DA20C1">
        <w:rPr>
          <w:rFonts w:asciiTheme="minorHAnsi" w:hAnsiTheme="minorHAnsi" w:cstheme="minorHAnsi"/>
          <w:b/>
          <w:sz w:val="22"/>
          <w:szCs w:val="22"/>
          <w:lang w:eastAsia="pl-PL"/>
        </w:rPr>
        <w:t>POLISA OC</w:t>
      </w:r>
    </w:p>
    <w:p w14:paraId="18CE252B" w14:textId="77777777" w:rsidR="00DA20C1" w:rsidRPr="00DA20C1" w:rsidRDefault="00DA20C1" w:rsidP="00DA20C1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DA20C1">
        <w:rPr>
          <w:rFonts w:asciiTheme="minorHAnsi" w:hAnsiTheme="minorHAnsi" w:cstheme="minorHAnsi"/>
          <w:sz w:val="22"/>
          <w:szCs w:val="22"/>
        </w:rPr>
        <w:t xml:space="preserve">Wykonawca zobowiązany jest przedłożyć, najpóźniej w dniu podpisania Umowy, polisę ubezpieczenia odpowiedzialności cywilnej </w:t>
      </w:r>
      <w:r w:rsidRPr="00DA20C1">
        <w:rPr>
          <w:rFonts w:asciiTheme="minorHAnsi" w:hAnsiTheme="minorHAnsi" w:cstheme="minorHAnsi"/>
          <w:iCs/>
          <w:color w:val="000000"/>
          <w:sz w:val="22"/>
          <w:szCs w:val="22"/>
        </w:rPr>
        <w:t>obejmującą szkody wyrządzone w związku z prowadzoną działalnością i posiadaniem mienia, w tym powstałe w związku z realizacją zadania określonego w Umowie</w:t>
      </w:r>
      <w:r w:rsidRPr="00DA20C1">
        <w:rPr>
          <w:rFonts w:asciiTheme="minorHAnsi" w:hAnsiTheme="minorHAnsi" w:cstheme="minorHAnsi"/>
          <w:sz w:val="22"/>
          <w:szCs w:val="22"/>
        </w:rPr>
        <w:t xml:space="preserve">, przy sumie gwarancyjnej nie mniejszej niż 1.000.000,00 PLN na jeden i wszystkie wypadki w okresie ubezpieczenia, </w:t>
      </w:r>
      <w:r w:rsidRPr="00DA20C1">
        <w:rPr>
          <w:rFonts w:asciiTheme="minorHAnsi" w:hAnsiTheme="minorHAnsi" w:cstheme="minorHAnsi"/>
          <w:iCs/>
          <w:color w:val="000000"/>
          <w:sz w:val="22"/>
          <w:szCs w:val="22"/>
        </w:rPr>
        <w:t>z rozszerzeniem o</w:t>
      </w:r>
      <w:r w:rsidRPr="00DA20C1">
        <w:rPr>
          <w:rFonts w:asciiTheme="minorHAnsi" w:hAnsiTheme="minorHAnsi" w:cstheme="minorHAnsi"/>
          <w:sz w:val="22"/>
          <w:szCs w:val="22"/>
        </w:rPr>
        <w:t>:</w:t>
      </w:r>
    </w:p>
    <w:p w14:paraId="377497E5" w14:textId="77777777" w:rsidR="00DA20C1" w:rsidRPr="00DA20C1" w:rsidRDefault="00DA20C1" w:rsidP="00DA20C1">
      <w:pPr>
        <w:numPr>
          <w:ilvl w:val="0"/>
          <w:numId w:val="19"/>
        </w:num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DA20C1">
        <w:rPr>
          <w:rFonts w:asciiTheme="minorHAnsi" w:hAnsiTheme="minorHAnsi" w:cstheme="minorHAnsi"/>
          <w:iCs/>
          <w:color w:val="000000"/>
          <w:sz w:val="22"/>
          <w:szCs w:val="22"/>
        </w:rPr>
        <w:t>Obligatoryjne rozszerzenia zakresu ubezpieczenia wraz z minimalnymi limitami sumy gwarancyjnej na jeden i wszystkie wypadki w okresie ubezpieczenia:</w:t>
      </w:r>
    </w:p>
    <w:p w14:paraId="0EF40BA7" w14:textId="77777777" w:rsidR="00DA20C1" w:rsidRPr="00DA20C1" w:rsidRDefault="00DA20C1" w:rsidP="00DA20C1">
      <w:pPr>
        <w:numPr>
          <w:ilvl w:val="0"/>
          <w:numId w:val="20"/>
        </w:numPr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DA20C1">
        <w:rPr>
          <w:rFonts w:asciiTheme="minorHAnsi" w:hAnsiTheme="minorHAnsi" w:cstheme="minorHAnsi"/>
          <w:iCs/>
          <w:color w:val="000000"/>
          <w:sz w:val="22"/>
          <w:szCs w:val="22"/>
        </w:rPr>
        <w:t>odpowiedzialność cywilna za szkody wyrządzone przez podwykonawców Ubezpieczonego – limit do wysokości sumy gwarancyjnej,</w:t>
      </w:r>
    </w:p>
    <w:p w14:paraId="436FC8E1" w14:textId="77777777" w:rsidR="00DA20C1" w:rsidRPr="00DA20C1" w:rsidRDefault="00DA20C1" w:rsidP="00DA20C1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20C1">
        <w:rPr>
          <w:rFonts w:asciiTheme="minorHAnsi" w:hAnsiTheme="minorHAnsi" w:cstheme="minorHAnsi"/>
          <w:color w:val="000000"/>
          <w:sz w:val="22"/>
          <w:szCs w:val="22"/>
        </w:rPr>
        <w:t xml:space="preserve">odpowiedzialność cywilna za </w:t>
      </w:r>
      <w:r w:rsidRPr="00DA20C1">
        <w:rPr>
          <w:rFonts w:asciiTheme="minorHAnsi" w:hAnsiTheme="minorHAnsi" w:cstheme="minorHAnsi"/>
          <w:sz w:val="22"/>
          <w:szCs w:val="22"/>
        </w:rPr>
        <w:t>szkody powstałe po wykonaniu pracy lub usługi wynikłe z nienależytego wykonania zobowiązania – limit do wysokości sumy gwarancyjnej,</w:t>
      </w:r>
    </w:p>
    <w:p w14:paraId="327A36F5" w14:textId="77777777" w:rsidR="00DA20C1" w:rsidRPr="00DA20C1" w:rsidRDefault="00DA20C1" w:rsidP="00DA20C1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20C1">
        <w:rPr>
          <w:rFonts w:asciiTheme="minorHAnsi" w:hAnsiTheme="minorHAnsi" w:cstheme="minorHAnsi"/>
          <w:color w:val="000000"/>
          <w:sz w:val="22"/>
          <w:szCs w:val="22"/>
        </w:rPr>
        <w:t xml:space="preserve">odpowiedzialność cywilna zawodowa za szkody, w tym czyste straty finansowe </w:t>
      </w:r>
      <w:r w:rsidRPr="00DA20C1">
        <w:rPr>
          <w:rFonts w:asciiTheme="minorHAnsi" w:hAnsiTheme="minorHAnsi" w:cstheme="minorHAnsi"/>
          <w:sz w:val="22"/>
          <w:szCs w:val="22"/>
          <w:u w:val="single"/>
        </w:rPr>
        <w:t>związane ze świadczeniem usług w zakresie programowania</w:t>
      </w:r>
      <w:r w:rsidRPr="00DA20C1">
        <w:rPr>
          <w:rFonts w:asciiTheme="minorHAnsi" w:hAnsiTheme="minorHAnsi" w:cstheme="minorHAnsi"/>
          <w:sz w:val="22"/>
          <w:szCs w:val="22"/>
        </w:rPr>
        <w:t>;</w:t>
      </w:r>
    </w:p>
    <w:p w14:paraId="159B18F7" w14:textId="77777777" w:rsidR="00DA20C1" w:rsidRPr="00DA20C1" w:rsidRDefault="00DA20C1" w:rsidP="00DA20C1">
      <w:pPr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20C1">
        <w:rPr>
          <w:rFonts w:asciiTheme="minorHAnsi" w:hAnsiTheme="minorHAnsi" w:cstheme="minorHAnsi"/>
          <w:color w:val="000000"/>
          <w:sz w:val="22"/>
          <w:szCs w:val="22"/>
        </w:rPr>
        <w:t>odpowiedzialność cywilna za szkody w rzeczach stanowiących przedmiot obróbki, naprawy lub innych czynności w ramach usług wykonywanych przez Ubezpieczonego</w:t>
      </w:r>
      <w:r w:rsidRPr="00DA20C1">
        <w:rPr>
          <w:rFonts w:asciiTheme="minorHAnsi" w:hAnsiTheme="minorHAnsi" w:cstheme="minorHAnsi"/>
          <w:sz w:val="22"/>
          <w:szCs w:val="22"/>
        </w:rPr>
        <w:t>.</w:t>
      </w:r>
    </w:p>
    <w:p w14:paraId="7A198BE7" w14:textId="77777777" w:rsidR="00DA20C1" w:rsidRPr="00DA20C1" w:rsidRDefault="00DA20C1" w:rsidP="00DA20C1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20C1">
        <w:rPr>
          <w:rFonts w:asciiTheme="minorHAnsi" w:hAnsiTheme="minorHAnsi" w:cstheme="minorHAnsi"/>
          <w:sz w:val="22"/>
          <w:szCs w:val="22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41190465" w14:textId="77777777" w:rsidR="00DA20C1" w:rsidRPr="00DA20C1" w:rsidRDefault="00DA20C1" w:rsidP="00DA20C1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20C1">
        <w:rPr>
          <w:rFonts w:asciiTheme="minorHAnsi" w:hAnsiTheme="minorHAnsi" w:cstheme="minorHAnsi"/>
          <w:sz w:val="22"/>
          <w:szCs w:val="22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77CA6AAF" w14:textId="77777777" w:rsidR="00DA20C1" w:rsidRPr="00DA20C1" w:rsidRDefault="00DA20C1" w:rsidP="00DA20C1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20C1">
        <w:rPr>
          <w:rFonts w:asciiTheme="minorHAnsi" w:hAnsiTheme="minorHAnsi" w:cstheme="minorHAnsi"/>
          <w:sz w:val="22"/>
          <w:szCs w:val="22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2B6BAD2B" w14:textId="77777777" w:rsidR="00DA20C1" w:rsidRPr="00DA20C1" w:rsidRDefault="00DA20C1" w:rsidP="00DA20C1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20C1">
        <w:rPr>
          <w:rFonts w:asciiTheme="minorHAnsi" w:hAnsiTheme="minorHAnsi" w:cstheme="minorHAnsi"/>
          <w:sz w:val="22"/>
          <w:szCs w:val="22"/>
        </w:rPr>
        <w:t>Wykonawca zobowiązany jest do utrzymania ubezpieczenia odpowiedzialności cywilnej, spełniającego wyżej wymienione warunki, przez cały okres realizowanego zadania. Jednocześnie w przypadku wygaśnięcia umowy ubezpieczenia odpowiedzialności cywilnej w trakcie realizacji inwestycji, Wykonawca 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ubezpieczeniowych.</w:t>
      </w:r>
    </w:p>
    <w:p w14:paraId="35882D46" w14:textId="13C2B667" w:rsidR="002D61DA" w:rsidRDefault="002D61DA" w:rsidP="005E5D59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FDC441E" w14:textId="77777777" w:rsidR="00DA20C1" w:rsidRPr="004E6B4C" w:rsidRDefault="00DA20C1" w:rsidP="005E5D59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3AED64E" w14:textId="74BF28C9" w:rsidR="00D5069C" w:rsidRPr="004E6B4C" w:rsidRDefault="00D5069C" w:rsidP="005E5D59">
      <w:pPr>
        <w:pStyle w:val="Akapitzlist"/>
        <w:numPr>
          <w:ilvl w:val="0"/>
          <w:numId w:val="15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B41AB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E6B4C" w:rsidRDefault="00FB4D7D" w:rsidP="00B41AB8">
      <w:pPr>
        <w:ind w:left="-1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ogólne rozporządzenie o ochronie danych </w:t>
      </w:r>
      <w:r w:rsidRPr="004E6B4C">
        <w:rPr>
          <w:rFonts w:asciiTheme="minorHAnsi" w:hAnsiTheme="minorHAnsi" w:cstheme="minorHAnsi"/>
          <w:b/>
          <w:sz w:val="22"/>
          <w:szCs w:val="22"/>
        </w:rPr>
        <w:t>Dz. Urz. UE L. 119 z 04.05.2016, str. 1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 ze zm. 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dalej RODO) informujemy, że: </w:t>
      </w:r>
    </w:p>
    <w:p w14:paraId="4653450B" w14:textId="77777777" w:rsidR="006B1429" w:rsidRPr="004E6B4C" w:rsidRDefault="006B1429" w:rsidP="005E5D59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Administratorem danych osobowych jest: </w:t>
      </w:r>
      <w:r w:rsidRPr="004E6B4C">
        <w:rPr>
          <w:rFonts w:asciiTheme="minorHAnsi" w:hAnsiTheme="minorHAnsi" w:cstheme="minorHAnsi"/>
          <w:b/>
          <w:sz w:val="18"/>
          <w:szCs w:val="22"/>
          <w:lang w:eastAsia="pl-PL"/>
        </w:rPr>
        <w:t xml:space="preserve">Zakład Wodociągów i Kanalizacji Sp. z o. o. </w:t>
      </w:r>
      <w:r w:rsidRPr="004E6B4C">
        <w:rPr>
          <w:rFonts w:asciiTheme="minorHAnsi" w:hAnsiTheme="minorHAnsi" w:cstheme="minorHAnsi"/>
          <w:b/>
          <w:sz w:val="18"/>
          <w:szCs w:val="22"/>
          <w:lang w:eastAsia="pl-PL"/>
        </w:rPr>
        <w:br/>
        <w:t>w Szczecinie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>, ul. M. Golisza 10, 71-682 Szczecin.</w:t>
      </w:r>
    </w:p>
    <w:p w14:paraId="038C8048" w14:textId="1A1AD94A" w:rsidR="006B1429" w:rsidRPr="004E6B4C" w:rsidRDefault="006B1429" w:rsidP="005E5D59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u w:val="single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Kontakt do inspektora ochrony danych osobowych w: Zakładzie Wodociągów i Kanalizacji Sp. z o.</w:t>
      </w:r>
      <w:r w:rsidR="006A7D1D"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o. w Szczecinie tel. 91 44 26 231, adres e-mail: </w:t>
      </w:r>
      <w:hyperlink r:id="rId11" w:history="1">
        <w:r w:rsidRPr="004E6B4C">
          <w:rPr>
            <w:rFonts w:asciiTheme="minorHAnsi" w:hAnsiTheme="minorHAnsi" w:cstheme="minorHAnsi"/>
            <w:sz w:val="18"/>
            <w:szCs w:val="22"/>
            <w:u w:val="single"/>
            <w:lang w:eastAsia="pl-PL"/>
          </w:rPr>
          <w:t>iod@zwik.szczecin.pl</w:t>
        </w:r>
      </w:hyperlink>
      <w:r w:rsidRPr="004E6B4C">
        <w:rPr>
          <w:rFonts w:asciiTheme="minorHAnsi" w:hAnsiTheme="minorHAnsi" w:cstheme="minorHAnsi"/>
          <w:sz w:val="18"/>
          <w:szCs w:val="22"/>
          <w:u w:val="single"/>
          <w:lang w:eastAsia="pl-PL"/>
        </w:rPr>
        <w:t>.</w:t>
      </w:r>
    </w:p>
    <w:p w14:paraId="4021EFFF" w14:textId="396C7B26" w:rsidR="006B1429" w:rsidRPr="004E6B4C" w:rsidRDefault="006B1429" w:rsidP="005E5D59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E6B4C">
        <w:rPr>
          <w:rFonts w:asciiTheme="minorHAnsi" w:hAnsiTheme="minorHAnsi" w:cstheme="minorHAnsi"/>
          <w:bCs/>
          <w:sz w:val="18"/>
          <w:szCs w:val="22"/>
          <w:u w:val="single"/>
          <w:lang w:eastAsia="pl-PL"/>
        </w:rPr>
        <w:t>zamówienie sektorowe o wartości mniejszej niż progi unijne dla zamawiających sektorowych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);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7100D90F" w14:textId="77777777" w:rsidR="006B1429" w:rsidRPr="004E6B4C" w:rsidRDefault="006B1429" w:rsidP="005E5D59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4E6B4C" w:rsidRDefault="006B1429" w:rsidP="005E5D59">
      <w:pPr>
        <w:numPr>
          <w:ilvl w:val="0"/>
          <w:numId w:val="8"/>
        </w:numPr>
        <w:ind w:left="426" w:hanging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osobowe będą przechowywane odpowiednio: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ab/>
        <w:t xml:space="preserve"> 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4E6B4C" w:rsidRDefault="006B1429" w:rsidP="005E5D59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77777777" w:rsidR="006B1429" w:rsidRPr="004E6B4C" w:rsidRDefault="006B1429" w:rsidP="005E5D59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4E6B4C" w:rsidRDefault="006B1429" w:rsidP="005E5D59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4E6B4C" w:rsidRDefault="006B1429" w:rsidP="005E5D59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4E6B4C" w:rsidRDefault="006B1429" w:rsidP="005E5D59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4E6B4C" w:rsidRDefault="006B1429" w:rsidP="005E5D59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1D4EC855" w14:textId="77777777" w:rsidR="006B1429" w:rsidRPr="004E6B4C" w:rsidRDefault="006B1429" w:rsidP="005E5D59">
      <w:pPr>
        <w:numPr>
          <w:ilvl w:val="0"/>
          <w:numId w:val="8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Zamawiający nie planuje przekazywania danych do państwa trzeciego lub organizacji międzynarodowej.</w:t>
      </w:r>
    </w:p>
    <w:p w14:paraId="718583C1" w14:textId="77777777" w:rsidR="00FD69F7" w:rsidRDefault="00FD69F7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2449B2FA" w14:textId="5754F69B" w:rsidR="00771169" w:rsidRPr="00FD69F7" w:rsidRDefault="00771169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FD69F7">
        <w:rPr>
          <w:rFonts w:asciiTheme="minorHAnsi" w:hAnsiTheme="minorHAnsi" w:cstheme="minorHAnsi"/>
          <w:sz w:val="22"/>
          <w:szCs w:val="22"/>
        </w:rPr>
        <w:t>Spis załączników:</w:t>
      </w:r>
    </w:p>
    <w:p w14:paraId="5CF58EF7" w14:textId="4BEEFDA5" w:rsidR="00771169" w:rsidRPr="00FD69F7" w:rsidRDefault="00771169" w:rsidP="005E5D59">
      <w:pPr>
        <w:pStyle w:val="pkt"/>
        <w:numPr>
          <w:ilvl w:val="0"/>
          <w:numId w:val="16"/>
        </w:num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 w:rsidRPr="00FD69F7">
        <w:rPr>
          <w:rFonts w:asciiTheme="minorHAnsi" w:hAnsiTheme="minorHAnsi" w:cstheme="minorHAnsi"/>
          <w:sz w:val="22"/>
          <w:szCs w:val="22"/>
        </w:rPr>
        <w:t>Załącznik nr 1 – formularz oferty cenowej</w:t>
      </w:r>
      <w:r w:rsidR="002D61DA" w:rsidRPr="00FD69F7">
        <w:rPr>
          <w:rFonts w:asciiTheme="minorHAnsi" w:hAnsiTheme="minorHAnsi" w:cstheme="minorHAnsi"/>
          <w:sz w:val="22"/>
          <w:szCs w:val="22"/>
        </w:rPr>
        <w:t>,</w:t>
      </w:r>
    </w:p>
    <w:p w14:paraId="165866AB" w14:textId="1AD8EF91" w:rsidR="004E0088" w:rsidRPr="00FD69F7" w:rsidRDefault="002D61DA" w:rsidP="005E5D59">
      <w:pPr>
        <w:pStyle w:val="pkt"/>
        <w:numPr>
          <w:ilvl w:val="0"/>
          <w:numId w:val="16"/>
        </w:num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 w:rsidRPr="00FD69F7">
        <w:rPr>
          <w:rFonts w:asciiTheme="minorHAnsi" w:hAnsiTheme="minorHAnsi" w:cstheme="minorHAnsi"/>
          <w:sz w:val="22"/>
          <w:szCs w:val="22"/>
        </w:rPr>
        <w:t>Załącznik nr 2 –</w:t>
      </w:r>
      <w:r w:rsidR="004E0088" w:rsidRPr="00FD69F7">
        <w:rPr>
          <w:rFonts w:asciiTheme="minorHAnsi" w:hAnsiTheme="minorHAnsi" w:cstheme="minorHAnsi"/>
          <w:sz w:val="22"/>
          <w:szCs w:val="22"/>
        </w:rPr>
        <w:t xml:space="preserve"> opis przedmiotu zamówienia,</w:t>
      </w:r>
    </w:p>
    <w:p w14:paraId="1CA8706F" w14:textId="489412F9" w:rsidR="00771169" w:rsidRPr="00CF1115" w:rsidRDefault="00FD69F7" w:rsidP="00CF1115">
      <w:pPr>
        <w:pStyle w:val="pkt"/>
        <w:numPr>
          <w:ilvl w:val="0"/>
          <w:numId w:val="16"/>
        </w:numPr>
        <w:spacing w:before="0" w:after="0"/>
        <w:jc w:val="left"/>
        <w:rPr>
          <w:rFonts w:asciiTheme="minorHAnsi" w:hAnsiTheme="minorHAnsi" w:cstheme="minorHAnsi"/>
          <w:sz w:val="22"/>
          <w:szCs w:val="22"/>
        </w:rPr>
      </w:pPr>
      <w:r w:rsidRPr="00CF1115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2D03D1" w:rsidRPr="00CF1115">
        <w:rPr>
          <w:rFonts w:asciiTheme="minorHAnsi" w:hAnsiTheme="minorHAnsi" w:cstheme="minorHAnsi"/>
          <w:sz w:val="22"/>
          <w:szCs w:val="22"/>
        </w:rPr>
        <w:t>3</w:t>
      </w:r>
      <w:r w:rsidRPr="00CF1115">
        <w:rPr>
          <w:rFonts w:asciiTheme="minorHAnsi" w:hAnsiTheme="minorHAnsi" w:cstheme="minorHAnsi"/>
          <w:sz w:val="22"/>
          <w:szCs w:val="22"/>
        </w:rPr>
        <w:t xml:space="preserve"> </w:t>
      </w:r>
      <w:r w:rsidR="00BE1616" w:rsidRPr="00CF1115">
        <w:rPr>
          <w:rFonts w:asciiTheme="minorHAnsi" w:hAnsiTheme="minorHAnsi" w:cstheme="minorHAnsi"/>
          <w:sz w:val="22"/>
          <w:szCs w:val="22"/>
        </w:rPr>
        <w:t xml:space="preserve">– </w:t>
      </w:r>
      <w:r w:rsidR="002D61DA" w:rsidRPr="00CF1115">
        <w:rPr>
          <w:rFonts w:asciiTheme="minorHAnsi" w:hAnsiTheme="minorHAnsi" w:cstheme="minorHAnsi"/>
          <w:sz w:val="22"/>
          <w:szCs w:val="22"/>
        </w:rPr>
        <w:t>wzór</w:t>
      </w:r>
      <w:r w:rsidR="00BE1616" w:rsidRPr="00CF1115">
        <w:rPr>
          <w:rFonts w:asciiTheme="minorHAnsi" w:hAnsiTheme="minorHAnsi" w:cstheme="minorHAnsi"/>
          <w:sz w:val="22"/>
          <w:szCs w:val="22"/>
        </w:rPr>
        <w:t xml:space="preserve"> </w:t>
      </w:r>
      <w:r w:rsidR="002D61DA" w:rsidRPr="00CF1115">
        <w:rPr>
          <w:rFonts w:asciiTheme="minorHAnsi" w:hAnsiTheme="minorHAnsi" w:cstheme="minorHAnsi"/>
          <w:sz w:val="22"/>
          <w:szCs w:val="22"/>
        </w:rPr>
        <w:t xml:space="preserve"> umowy.</w:t>
      </w:r>
    </w:p>
    <w:sectPr w:rsidR="00771169" w:rsidRPr="00CF1115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33EF7" w14:textId="77777777" w:rsidR="000F2930" w:rsidRDefault="000F2930">
      <w:r>
        <w:separator/>
      </w:r>
    </w:p>
  </w:endnote>
  <w:endnote w:type="continuationSeparator" w:id="0">
    <w:p w14:paraId="2BB9C49D" w14:textId="77777777" w:rsidR="000F2930" w:rsidRDefault="000F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0BCC65BD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D0331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D0331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0D78D" w14:textId="77777777" w:rsidR="000F2930" w:rsidRDefault="000F2930">
      <w:r>
        <w:separator/>
      </w:r>
    </w:p>
  </w:footnote>
  <w:footnote w:type="continuationSeparator" w:id="0">
    <w:p w14:paraId="58E1FC77" w14:textId="77777777" w:rsidR="000F2930" w:rsidRDefault="000F2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0B28564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72B4EF74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5635CD4"/>
    <w:multiLevelType w:val="hybridMultilevel"/>
    <w:tmpl w:val="FD5A2A06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8163B7C"/>
    <w:multiLevelType w:val="hybridMultilevel"/>
    <w:tmpl w:val="CC16FCAA"/>
    <w:lvl w:ilvl="0" w:tplc="AC92FED8">
      <w:start w:val="1"/>
      <w:numFmt w:val="lowerLetter"/>
      <w:lvlText w:val="%1)"/>
      <w:lvlJc w:val="left"/>
      <w:pPr>
        <w:ind w:left="1145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1737AE"/>
    <w:multiLevelType w:val="hybridMultilevel"/>
    <w:tmpl w:val="66A8927E"/>
    <w:lvl w:ilvl="0" w:tplc="73922330">
      <w:start w:val="1"/>
      <w:numFmt w:val="decimal"/>
      <w:lvlText w:val="%1."/>
      <w:lvlJc w:val="left"/>
      <w:pPr>
        <w:ind w:left="1069" w:hanging="360"/>
      </w:pPr>
      <w:rPr>
        <w:rFonts w:ascii="Garamond" w:eastAsia="Times New Roman" w:hAnsi="Garamond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6AB28B0"/>
    <w:multiLevelType w:val="hybridMultilevel"/>
    <w:tmpl w:val="2466E7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3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4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BD5912"/>
    <w:multiLevelType w:val="hybridMultilevel"/>
    <w:tmpl w:val="82CC59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7D641F"/>
    <w:multiLevelType w:val="hybridMultilevel"/>
    <w:tmpl w:val="22EAE42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39215668"/>
    <w:multiLevelType w:val="hybridMultilevel"/>
    <w:tmpl w:val="33EE7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C0D4D"/>
    <w:multiLevelType w:val="hybridMultilevel"/>
    <w:tmpl w:val="0232A62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791D0E"/>
    <w:multiLevelType w:val="hybridMultilevel"/>
    <w:tmpl w:val="D38E9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6"/>
  </w:num>
  <w:num w:numId="4">
    <w:abstractNumId w:val="13"/>
  </w:num>
  <w:num w:numId="5">
    <w:abstractNumId w:val="14"/>
  </w:num>
  <w:num w:numId="6">
    <w:abstractNumId w:val="20"/>
  </w:num>
  <w:num w:numId="7">
    <w:abstractNumId w:val="27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38"/>
  </w:num>
  <w:num w:numId="11">
    <w:abstractNumId w:val="28"/>
  </w:num>
  <w:num w:numId="12">
    <w:abstractNumId w:val="39"/>
  </w:num>
  <w:num w:numId="13">
    <w:abstractNumId w:val="19"/>
  </w:num>
  <w:num w:numId="14">
    <w:abstractNumId w:val="32"/>
  </w:num>
  <w:num w:numId="15">
    <w:abstractNumId w:val="26"/>
  </w:num>
  <w:num w:numId="16">
    <w:abstractNumId w:val="35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1"/>
  </w:num>
  <w:num w:numId="23">
    <w:abstractNumId w:val="31"/>
  </w:num>
  <w:num w:numId="24">
    <w:abstractNumId w:val="29"/>
  </w:num>
  <w:num w:numId="25">
    <w:abstractNumId w:val="33"/>
  </w:num>
  <w:num w:numId="26">
    <w:abstractNumId w:val="25"/>
  </w:num>
  <w:num w:numId="27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01C6"/>
    <w:rsid w:val="000044D0"/>
    <w:rsid w:val="00004673"/>
    <w:rsid w:val="00004976"/>
    <w:rsid w:val="00007E97"/>
    <w:rsid w:val="0002437F"/>
    <w:rsid w:val="00044F11"/>
    <w:rsid w:val="00045158"/>
    <w:rsid w:val="000527C0"/>
    <w:rsid w:val="00062EAB"/>
    <w:rsid w:val="000714E6"/>
    <w:rsid w:val="00072EBA"/>
    <w:rsid w:val="00073F45"/>
    <w:rsid w:val="0008038B"/>
    <w:rsid w:val="000813FE"/>
    <w:rsid w:val="000846A6"/>
    <w:rsid w:val="0009356E"/>
    <w:rsid w:val="00093BEC"/>
    <w:rsid w:val="00094014"/>
    <w:rsid w:val="000A3E79"/>
    <w:rsid w:val="000C108B"/>
    <w:rsid w:val="000D0575"/>
    <w:rsid w:val="000D5CD8"/>
    <w:rsid w:val="000E2A12"/>
    <w:rsid w:val="000F2930"/>
    <w:rsid w:val="000F6E13"/>
    <w:rsid w:val="00102CE0"/>
    <w:rsid w:val="00104611"/>
    <w:rsid w:val="00106445"/>
    <w:rsid w:val="001151E0"/>
    <w:rsid w:val="00121909"/>
    <w:rsid w:val="001263E5"/>
    <w:rsid w:val="0014109E"/>
    <w:rsid w:val="00152403"/>
    <w:rsid w:val="00153420"/>
    <w:rsid w:val="00155F2D"/>
    <w:rsid w:val="00156C6D"/>
    <w:rsid w:val="00162975"/>
    <w:rsid w:val="001657D7"/>
    <w:rsid w:val="00171F2E"/>
    <w:rsid w:val="00176278"/>
    <w:rsid w:val="00184D8C"/>
    <w:rsid w:val="00186A22"/>
    <w:rsid w:val="0019326C"/>
    <w:rsid w:val="001A2754"/>
    <w:rsid w:val="001A5D7A"/>
    <w:rsid w:val="001C45B6"/>
    <w:rsid w:val="001C6D88"/>
    <w:rsid w:val="001E399E"/>
    <w:rsid w:val="001E4DD0"/>
    <w:rsid w:val="001F3CD7"/>
    <w:rsid w:val="001F476F"/>
    <w:rsid w:val="001F4D5C"/>
    <w:rsid w:val="0020253A"/>
    <w:rsid w:val="002028E1"/>
    <w:rsid w:val="00202D74"/>
    <w:rsid w:val="00207804"/>
    <w:rsid w:val="0021670D"/>
    <w:rsid w:val="00216739"/>
    <w:rsid w:val="00216FF2"/>
    <w:rsid w:val="00221B6E"/>
    <w:rsid w:val="0022568C"/>
    <w:rsid w:val="00246077"/>
    <w:rsid w:val="00246C7C"/>
    <w:rsid w:val="00272700"/>
    <w:rsid w:val="00273FC0"/>
    <w:rsid w:val="00290057"/>
    <w:rsid w:val="00294162"/>
    <w:rsid w:val="0029586F"/>
    <w:rsid w:val="00296061"/>
    <w:rsid w:val="0029781D"/>
    <w:rsid w:val="00297CEC"/>
    <w:rsid w:val="002A022A"/>
    <w:rsid w:val="002A2DCA"/>
    <w:rsid w:val="002A5E44"/>
    <w:rsid w:val="002A7F0F"/>
    <w:rsid w:val="002B1E5A"/>
    <w:rsid w:val="002B2273"/>
    <w:rsid w:val="002D03D1"/>
    <w:rsid w:val="002D61DA"/>
    <w:rsid w:val="002D7F01"/>
    <w:rsid w:val="002E4E9C"/>
    <w:rsid w:val="002F21EC"/>
    <w:rsid w:val="0030182F"/>
    <w:rsid w:val="00302C6F"/>
    <w:rsid w:val="003074C1"/>
    <w:rsid w:val="003345F3"/>
    <w:rsid w:val="0033663D"/>
    <w:rsid w:val="00342ECB"/>
    <w:rsid w:val="0034505A"/>
    <w:rsid w:val="00346A56"/>
    <w:rsid w:val="00346DB1"/>
    <w:rsid w:val="0038530E"/>
    <w:rsid w:val="0039003E"/>
    <w:rsid w:val="00391A78"/>
    <w:rsid w:val="00395541"/>
    <w:rsid w:val="003957CB"/>
    <w:rsid w:val="003A140B"/>
    <w:rsid w:val="003A40FC"/>
    <w:rsid w:val="003B089B"/>
    <w:rsid w:val="003C2C20"/>
    <w:rsid w:val="003D101A"/>
    <w:rsid w:val="003E1F7A"/>
    <w:rsid w:val="003E669F"/>
    <w:rsid w:val="00410124"/>
    <w:rsid w:val="0041341D"/>
    <w:rsid w:val="0041409D"/>
    <w:rsid w:val="0041548D"/>
    <w:rsid w:val="00416FF3"/>
    <w:rsid w:val="00437535"/>
    <w:rsid w:val="00441DB9"/>
    <w:rsid w:val="00453F02"/>
    <w:rsid w:val="004604CF"/>
    <w:rsid w:val="00467FDF"/>
    <w:rsid w:val="0047107A"/>
    <w:rsid w:val="00493216"/>
    <w:rsid w:val="004A131C"/>
    <w:rsid w:val="004A1D4E"/>
    <w:rsid w:val="004A1F58"/>
    <w:rsid w:val="004A2FE2"/>
    <w:rsid w:val="004A4943"/>
    <w:rsid w:val="004B42EE"/>
    <w:rsid w:val="004B5711"/>
    <w:rsid w:val="004C6C5D"/>
    <w:rsid w:val="004D44D7"/>
    <w:rsid w:val="004E0088"/>
    <w:rsid w:val="004E4179"/>
    <w:rsid w:val="004E6B4C"/>
    <w:rsid w:val="004E72EC"/>
    <w:rsid w:val="0050287B"/>
    <w:rsid w:val="0050383A"/>
    <w:rsid w:val="00503884"/>
    <w:rsid w:val="0051407E"/>
    <w:rsid w:val="0052420E"/>
    <w:rsid w:val="0054748E"/>
    <w:rsid w:val="00551F46"/>
    <w:rsid w:val="0055381A"/>
    <w:rsid w:val="0055655B"/>
    <w:rsid w:val="00562FA6"/>
    <w:rsid w:val="00565317"/>
    <w:rsid w:val="00565E8B"/>
    <w:rsid w:val="00566F95"/>
    <w:rsid w:val="005721E6"/>
    <w:rsid w:val="005739FF"/>
    <w:rsid w:val="00580626"/>
    <w:rsid w:val="005819BB"/>
    <w:rsid w:val="00586ADF"/>
    <w:rsid w:val="005910DF"/>
    <w:rsid w:val="0059394B"/>
    <w:rsid w:val="00593C7D"/>
    <w:rsid w:val="0059738A"/>
    <w:rsid w:val="005A20A3"/>
    <w:rsid w:val="005A26AD"/>
    <w:rsid w:val="005B1AA0"/>
    <w:rsid w:val="005B7BA6"/>
    <w:rsid w:val="005C0F3F"/>
    <w:rsid w:val="005C14C6"/>
    <w:rsid w:val="005D513A"/>
    <w:rsid w:val="005E4033"/>
    <w:rsid w:val="005E5D59"/>
    <w:rsid w:val="005F3B3C"/>
    <w:rsid w:val="00600FDB"/>
    <w:rsid w:val="00605800"/>
    <w:rsid w:val="00620024"/>
    <w:rsid w:val="00624E19"/>
    <w:rsid w:val="00627B53"/>
    <w:rsid w:val="0064128F"/>
    <w:rsid w:val="0066218B"/>
    <w:rsid w:val="00662340"/>
    <w:rsid w:val="006654FC"/>
    <w:rsid w:val="00667231"/>
    <w:rsid w:val="00671D13"/>
    <w:rsid w:val="006A3B18"/>
    <w:rsid w:val="006A3D2B"/>
    <w:rsid w:val="006A7D1D"/>
    <w:rsid w:val="006B1429"/>
    <w:rsid w:val="006C0FD9"/>
    <w:rsid w:val="006C2F87"/>
    <w:rsid w:val="006C5A78"/>
    <w:rsid w:val="006D0B82"/>
    <w:rsid w:val="006D68A4"/>
    <w:rsid w:val="006E1B09"/>
    <w:rsid w:val="006E65A0"/>
    <w:rsid w:val="006F0521"/>
    <w:rsid w:val="00701D5F"/>
    <w:rsid w:val="007253AA"/>
    <w:rsid w:val="007315E3"/>
    <w:rsid w:val="00741531"/>
    <w:rsid w:val="00742941"/>
    <w:rsid w:val="00742C21"/>
    <w:rsid w:val="007440BE"/>
    <w:rsid w:val="0074598E"/>
    <w:rsid w:val="00747386"/>
    <w:rsid w:val="0076233F"/>
    <w:rsid w:val="00771169"/>
    <w:rsid w:val="0077786A"/>
    <w:rsid w:val="00792FBC"/>
    <w:rsid w:val="007930E8"/>
    <w:rsid w:val="007A001F"/>
    <w:rsid w:val="007A1106"/>
    <w:rsid w:val="007A2184"/>
    <w:rsid w:val="007C0801"/>
    <w:rsid w:val="007D66A0"/>
    <w:rsid w:val="007E1ECA"/>
    <w:rsid w:val="007E65B6"/>
    <w:rsid w:val="0080053E"/>
    <w:rsid w:val="0080474D"/>
    <w:rsid w:val="00804B1E"/>
    <w:rsid w:val="008149F5"/>
    <w:rsid w:val="00823279"/>
    <w:rsid w:val="00843A38"/>
    <w:rsid w:val="0085165A"/>
    <w:rsid w:val="008575BE"/>
    <w:rsid w:val="0086633D"/>
    <w:rsid w:val="00871C97"/>
    <w:rsid w:val="00882E26"/>
    <w:rsid w:val="0088517C"/>
    <w:rsid w:val="00887470"/>
    <w:rsid w:val="00890892"/>
    <w:rsid w:val="008A6729"/>
    <w:rsid w:val="008D62C4"/>
    <w:rsid w:val="008D72EA"/>
    <w:rsid w:val="008E2613"/>
    <w:rsid w:val="008E593D"/>
    <w:rsid w:val="008E6057"/>
    <w:rsid w:val="008F792D"/>
    <w:rsid w:val="00900DF2"/>
    <w:rsid w:val="00901C64"/>
    <w:rsid w:val="00901FC5"/>
    <w:rsid w:val="00915F35"/>
    <w:rsid w:val="00917E6D"/>
    <w:rsid w:val="009223F8"/>
    <w:rsid w:val="009273A5"/>
    <w:rsid w:val="00931285"/>
    <w:rsid w:val="00932BB0"/>
    <w:rsid w:val="00943151"/>
    <w:rsid w:val="0094717B"/>
    <w:rsid w:val="00950249"/>
    <w:rsid w:val="00966166"/>
    <w:rsid w:val="009710DA"/>
    <w:rsid w:val="009839E7"/>
    <w:rsid w:val="00984BE9"/>
    <w:rsid w:val="00990245"/>
    <w:rsid w:val="00992359"/>
    <w:rsid w:val="009A116B"/>
    <w:rsid w:val="009A57FF"/>
    <w:rsid w:val="009C4DA9"/>
    <w:rsid w:val="009D0902"/>
    <w:rsid w:val="009D0CEA"/>
    <w:rsid w:val="009D659A"/>
    <w:rsid w:val="009E0E98"/>
    <w:rsid w:val="009E2626"/>
    <w:rsid w:val="009E7741"/>
    <w:rsid w:val="009F212E"/>
    <w:rsid w:val="009F6A36"/>
    <w:rsid w:val="00A1274A"/>
    <w:rsid w:val="00A12C3F"/>
    <w:rsid w:val="00A2524D"/>
    <w:rsid w:val="00A27F69"/>
    <w:rsid w:val="00A352D7"/>
    <w:rsid w:val="00A379BA"/>
    <w:rsid w:val="00A43553"/>
    <w:rsid w:val="00A70FC5"/>
    <w:rsid w:val="00A71569"/>
    <w:rsid w:val="00A731DC"/>
    <w:rsid w:val="00A86431"/>
    <w:rsid w:val="00AC09AE"/>
    <w:rsid w:val="00AC5638"/>
    <w:rsid w:val="00AC6DC9"/>
    <w:rsid w:val="00AD21FB"/>
    <w:rsid w:val="00AD74A5"/>
    <w:rsid w:val="00AE4BF3"/>
    <w:rsid w:val="00B173A1"/>
    <w:rsid w:val="00B307B3"/>
    <w:rsid w:val="00B329B3"/>
    <w:rsid w:val="00B32D3A"/>
    <w:rsid w:val="00B32ED5"/>
    <w:rsid w:val="00B41AB8"/>
    <w:rsid w:val="00B46EC3"/>
    <w:rsid w:val="00B5035B"/>
    <w:rsid w:val="00B558A9"/>
    <w:rsid w:val="00B62296"/>
    <w:rsid w:val="00B739EA"/>
    <w:rsid w:val="00B74BF1"/>
    <w:rsid w:val="00B771B1"/>
    <w:rsid w:val="00B8399D"/>
    <w:rsid w:val="00B852C6"/>
    <w:rsid w:val="00B94704"/>
    <w:rsid w:val="00BA7849"/>
    <w:rsid w:val="00BB3603"/>
    <w:rsid w:val="00BB7B17"/>
    <w:rsid w:val="00BC3B55"/>
    <w:rsid w:val="00BC4326"/>
    <w:rsid w:val="00BC6E8F"/>
    <w:rsid w:val="00BC7121"/>
    <w:rsid w:val="00BD0D72"/>
    <w:rsid w:val="00BD518B"/>
    <w:rsid w:val="00BE1616"/>
    <w:rsid w:val="00BE502C"/>
    <w:rsid w:val="00BE64C6"/>
    <w:rsid w:val="00BF0FA6"/>
    <w:rsid w:val="00C047BB"/>
    <w:rsid w:val="00C04EB1"/>
    <w:rsid w:val="00C157B3"/>
    <w:rsid w:val="00C23C72"/>
    <w:rsid w:val="00C2583D"/>
    <w:rsid w:val="00C25FF5"/>
    <w:rsid w:val="00C30926"/>
    <w:rsid w:val="00C34823"/>
    <w:rsid w:val="00C43533"/>
    <w:rsid w:val="00C47BF9"/>
    <w:rsid w:val="00C501A4"/>
    <w:rsid w:val="00C61E60"/>
    <w:rsid w:val="00C67F53"/>
    <w:rsid w:val="00C808C5"/>
    <w:rsid w:val="00C8234C"/>
    <w:rsid w:val="00C834B0"/>
    <w:rsid w:val="00C84E39"/>
    <w:rsid w:val="00C86338"/>
    <w:rsid w:val="00C87541"/>
    <w:rsid w:val="00C90A64"/>
    <w:rsid w:val="00C92668"/>
    <w:rsid w:val="00C97326"/>
    <w:rsid w:val="00CA114D"/>
    <w:rsid w:val="00CB3096"/>
    <w:rsid w:val="00CB7C42"/>
    <w:rsid w:val="00CB7C8F"/>
    <w:rsid w:val="00CC0DCB"/>
    <w:rsid w:val="00CC74E5"/>
    <w:rsid w:val="00CC77FB"/>
    <w:rsid w:val="00CE200E"/>
    <w:rsid w:val="00CE57DF"/>
    <w:rsid w:val="00CF1115"/>
    <w:rsid w:val="00D03318"/>
    <w:rsid w:val="00D17448"/>
    <w:rsid w:val="00D17661"/>
    <w:rsid w:val="00D24A98"/>
    <w:rsid w:val="00D30806"/>
    <w:rsid w:val="00D32C78"/>
    <w:rsid w:val="00D33CB0"/>
    <w:rsid w:val="00D340A0"/>
    <w:rsid w:val="00D42E48"/>
    <w:rsid w:val="00D458D3"/>
    <w:rsid w:val="00D46060"/>
    <w:rsid w:val="00D5069C"/>
    <w:rsid w:val="00D51F08"/>
    <w:rsid w:val="00D5308A"/>
    <w:rsid w:val="00D54960"/>
    <w:rsid w:val="00D555AE"/>
    <w:rsid w:val="00D558CA"/>
    <w:rsid w:val="00D606B8"/>
    <w:rsid w:val="00D8615E"/>
    <w:rsid w:val="00DA20C1"/>
    <w:rsid w:val="00DC292B"/>
    <w:rsid w:val="00DC56BD"/>
    <w:rsid w:val="00DE3A57"/>
    <w:rsid w:val="00DF2122"/>
    <w:rsid w:val="00E04850"/>
    <w:rsid w:val="00E16C73"/>
    <w:rsid w:val="00E22D19"/>
    <w:rsid w:val="00E26A7E"/>
    <w:rsid w:val="00E36985"/>
    <w:rsid w:val="00E46597"/>
    <w:rsid w:val="00E51DAA"/>
    <w:rsid w:val="00E57218"/>
    <w:rsid w:val="00E65A65"/>
    <w:rsid w:val="00E66B95"/>
    <w:rsid w:val="00E67AC0"/>
    <w:rsid w:val="00E76CA3"/>
    <w:rsid w:val="00E91885"/>
    <w:rsid w:val="00EA3AE0"/>
    <w:rsid w:val="00EB772A"/>
    <w:rsid w:val="00EB7856"/>
    <w:rsid w:val="00EC28ED"/>
    <w:rsid w:val="00ED5285"/>
    <w:rsid w:val="00ED715D"/>
    <w:rsid w:val="00EE2F2D"/>
    <w:rsid w:val="00EE5036"/>
    <w:rsid w:val="00EF40C1"/>
    <w:rsid w:val="00EF444F"/>
    <w:rsid w:val="00F0114E"/>
    <w:rsid w:val="00F06635"/>
    <w:rsid w:val="00F12310"/>
    <w:rsid w:val="00F217AE"/>
    <w:rsid w:val="00F21D29"/>
    <w:rsid w:val="00F307EF"/>
    <w:rsid w:val="00F35335"/>
    <w:rsid w:val="00F43950"/>
    <w:rsid w:val="00F444B9"/>
    <w:rsid w:val="00F44705"/>
    <w:rsid w:val="00F45A6F"/>
    <w:rsid w:val="00F507C8"/>
    <w:rsid w:val="00F51E97"/>
    <w:rsid w:val="00F63EE1"/>
    <w:rsid w:val="00F70F32"/>
    <w:rsid w:val="00F72E68"/>
    <w:rsid w:val="00F824D7"/>
    <w:rsid w:val="00FA1A0F"/>
    <w:rsid w:val="00FA595C"/>
    <w:rsid w:val="00FB0452"/>
    <w:rsid w:val="00FB1E4C"/>
    <w:rsid w:val="00FB34FE"/>
    <w:rsid w:val="00FB453A"/>
    <w:rsid w:val="00FB4D7D"/>
    <w:rsid w:val="00FC1AD1"/>
    <w:rsid w:val="00FC56FB"/>
    <w:rsid w:val="00FD1CD0"/>
    <w:rsid w:val="00FD69F7"/>
    <w:rsid w:val="00FE7DEC"/>
    <w:rsid w:val="00FF1BF2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606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297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reci2">
    <w:name w:val="Tekst treści (2)"/>
    <w:basedOn w:val="Normalny"/>
    <w:rsid w:val="0039003E"/>
    <w:pPr>
      <w:widowControl w:val="0"/>
      <w:shd w:val="clear" w:color="auto" w:fill="FFFFFF"/>
      <w:suppressAutoHyphens/>
      <w:autoSpaceDN w:val="0"/>
      <w:spacing w:line="268" w:lineRule="exact"/>
      <w:textAlignment w:val="baseline"/>
    </w:pPr>
    <w:rPr>
      <w:rFonts w:ascii="Calibri" w:eastAsia="Calibri" w:hAnsi="Calibri" w:cs="Calibri"/>
      <w:kern w:val="3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39003E"/>
    <w:rPr>
      <w:b/>
      <w:bCs/>
    </w:rPr>
  </w:style>
  <w:style w:type="character" w:customStyle="1" w:styleId="Teksttreci">
    <w:name w:val="Tekst treści_"/>
    <w:link w:val="Teksttreci0"/>
    <w:rsid w:val="008E2613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8E2613"/>
    <w:pPr>
      <w:widowControl w:val="0"/>
      <w:spacing w:after="100" w:line="252" w:lineRule="auto"/>
    </w:pPr>
    <w:rPr>
      <w:rFonts w:ascii="Arial" w:eastAsia="Arial" w:hAnsi="Arial" w:cs="Arial"/>
      <w:sz w:val="19"/>
      <w:szCs w:val="19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5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078AC-C8F1-4253-8EE8-CB289A340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3138</Words>
  <Characters>18834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21929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22</cp:revision>
  <cp:lastPrinted>2020-06-24T08:53:00Z</cp:lastPrinted>
  <dcterms:created xsi:type="dcterms:W3CDTF">2025-01-14T09:41:00Z</dcterms:created>
  <dcterms:modified xsi:type="dcterms:W3CDTF">2025-03-31T08:58:00Z</dcterms:modified>
</cp:coreProperties>
</file>