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1A30" w14:textId="219FFA4E" w:rsidR="00DD407E" w:rsidRPr="00DD407E" w:rsidRDefault="00DD407E" w:rsidP="008A689C">
      <w:pPr>
        <w:ind w:firstLine="0"/>
        <w:rPr>
          <w:rFonts w:ascii="Fira Sans" w:hAnsi="Fira Sans" w:cs="Arial"/>
          <w:sz w:val="19"/>
          <w:szCs w:val="19"/>
        </w:rPr>
      </w:pP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62719493" w:rsidR="007F78E9" w:rsidRPr="0068595A" w:rsidRDefault="007F78E9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ul. Krakowska </w:t>
      </w:r>
      <w:r w:rsidR="00177929">
        <w:rPr>
          <w:rFonts w:ascii="Fira Sans" w:hAnsi="Fira Sans" w:cs="Arial"/>
          <w:sz w:val="19"/>
          <w:szCs w:val="19"/>
        </w:rPr>
        <w:t>1</w:t>
      </w:r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0"/>
      <w:bookmarkEnd w:id="1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26C172C5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Na potrzeby postępowania o udzielenie zamówienia publicznego pn.</w:t>
      </w:r>
      <w:r w:rsidR="008A689C">
        <w:rPr>
          <w:rFonts w:ascii="Fira Sans" w:hAnsi="Fira Sans" w:cs="Arial"/>
          <w:sz w:val="19"/>
          <w:szCs w:val="19"/>
        </w:rPr>
        <w:t xml:space="preserve"> </w:t>
      </w:r>
      <w:bookmarkStart w:id="2" w:name="_Hlk193795920"/>
      <w:r w:rsidR="005108B0" w:rsidRPr="005108B0">
        <w:rPr>
          <w:rFonts w:ascii="Fira Sans" w:hAnsi="Fira Sans" w:cs="Arial"/>
          <w:b/>
          <w:bCs/>
          <w:sz w:val="20"/>
        </w:rPr>
        <w:t>Usługa bieżącej naprawy wraz z konserwacją urządzeń niszczących dokumenty</w:t>
      </w:r>
      <w:bookmarkEnd w:id="2"/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E7FB6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6BDD6" w14:textId="77777777" w:rsidR="00FB7148" w:rsidRDefault="00FB7148">
      <w:r>
        <w:separator/>
      </w:r>
    </w:p>
  </w:endnote>
  <w:endnote w:type="continuationSeparator" w:id="0">
    <w:p w14:paraId="058627E2" w14:textId="77777777" w:rsidR="00FB7148" w:rsidRDefault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98224"/>
      <w:docPartObj>
        <w:docPartGallery w:val="Page Numbers (Bottom of Page)"/>
        <w:docPartUnique/>
      </w:docPartObj>
    </w:sdtPr>
    <w:sdtContent>
      <w:p w14:paraId="51F83188" w14:textId="0A1B9E37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0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4EF6C" w14:textId="77777777" w:rsidR="00FB7148" w:rsidRDefault="00FB7148">
      <w:r>
        <w:separator/>
      </w:r>
    </w:p>
  </w:footnote>
  <w:footnote w:type="continuationSeparator" w:id="0">
    <w:p w14:paraId="4B35552B" w14:textId="77777777" w:rsidR="00FB7148" w:rsidRDefault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4251061">
    <w:abstractNumId w:val="12"/>
  </w:num>
  <w:num w:numId="2" w16cid:durableId="2067757082">
    <w:abstractNumId w:val="59"/>
  </w:num>
  <w:num w:numId="3" w16cid:durableId="1408652004">
    <w:abstractNumId w:val="38"/>
  </w:num>
  <w:num w:numId="4" w16cid:durableId="1486819311">
    <w:abstractNumId w:val="68"/>
  </w:num>
  <w:num w:numId="5" w16cid:durableId="968514513">
    <w:abstractNumId w:val="62"/>
  </w:num>
  <w:num w:numId="6" w16cid:durableId="1103571893">
    <w:abstractNumId w:val="9"/>
  </w:num>
  <w:num w:numId="7" w16cid:durableId="1727489814">
    <w:abstractNumId w:val="29"/>
  </w:num>
  <w:num w:numId="8" w16cid:durableId="1784887520">
    <w:abstractNumId w:val="56"/>
  </w:num>
  <w:num w:numId="9" w16cid:durableId="1403068215">
    <w:abstractNumId w:val="72"/>
  </w:num>
  <w:num w:numId="10" w16cid:durableId="1318798417">
    <w:abstractNumId w:val="103"/>
  </w:num>
  <w:num w:numId="11" w16cid:durableId="423234564">
    <w:abstractNumId w:val="37"/>
  </w:num>
  <w:num w:numId="12" w16cid:durableId="1820995179">
    <w:abstractNumId w:val="50"/>
  </w:num>
  <w:num w:numId="13" w16cid:durableId="584460601">
    <w:abstractNumId w:val="51"/>
  </w:num>
  <w:num w:numId="14" w16cid:durableId="1363362587">
    <w:abstractNumId w:val="86"/>
  </w:num>
  <w:num w:numId="15" w16cid:durableId="1662806859">
    <w:abstractNumId w:val="85"/>
  </w:num>
  <w:num w:numId="16" w16cid:durableId="1402412516">
    <w:abstractNumId w:val="98"/>
  </w:num>
  <w:num w:numId="17" w16cid:durableId="951788361">
    <w:abstractNumId w:val="83"/>
  </w:num>
  <w:num w:numId="18" w16cid:durableId="647714102">
    <w:abstractNumId w:val="48"/>
  </w:num>
  <w:num w:numId="19" w16cid:durableId="876115251">
    <w:abstractNumId w:val="64"/>
  </w:num>
  <w:num w:numId="20" w16cid:durableId="1182162752">
    <w:abstractNumId w:val="47"/>
  </w:num>
  <w:num w:numId="21" w16cid:durableId="1361206369">
    <w:abstractNumId w:val="93"/>
  </w:num>
  <w:num w:numId="22" w16cid:durableId="2124569524">
    <w:abstractNumId w:val="34"/>
  </w:num>
  <w:num w:numId="23" w16cid:durableId="151869910">
    <w:abstractNumId w:val="19"/>
  </w:num>
  <w:num w:numId="24" w16cid:durableId="885137859">
    <w:abstractNumId w:val="88"/>
  </w:num>
  <w:num w:numId="25" w16cid:durableId="2029597640">
    <w:abstractNumId w:val="24"/>
  </w:num>
  <w:num w:numId="26" w16cid:durableId="1021511652">
    <w:abstractNumId w:val="55"/>
  </w:num>
  <w:num w:numId="27" w16cid:durableId="2104835545">
    <w:abstractNumId w:val="31"/>
  </w:num>
  <w:num w:numId="28" w16cid:durableId="1783957342">
    <w:abstractNumId w:val="70"/>
  </w:num>
  <w:num w:numId="29" w16cid:durableId="1964924013">
    <w:abstractNumId w:val="69"/>
  </w:num>
  <w:num w:numId="30" w16cid:durableId="1236285289">
    <w:abstractNumId w:val="28"/>
  </w:num>
  <w:num w:numId="31" w16cid:durableId="650064075">
    <w:abstractNumId w:val="71"/>
  </w:num>
  <w:num w:numId="32" w16cid:durableId="1400716256">
    <w:abstractNumId w:val="78"/>
  </w:num>
  <w:num w:numId="33" w16cid:durableId="1298680845">
    <w:abstractNumId w:val="100"/>
  </w:num>
  <w:num w:numId="34" w16cid:durableId="693313084">
    <w:abstractNumId w:val="49"/>
  </w:num>
  <w:num w:numId="35" w16cid:durableId="1678073856">
    <w:abstractNumId w:val="23"/>
  </w:num>
  <w:num w:numId="36" w16cid:durableId="1885555759">
    <w:abstractNumId w:val="5"/>
  </w:num>
  <w:num w:numId="37" w16cid:durableId="1458329996">
    <w:abstractNumId w:val="81"/>
  </w:num>
  <w:num w:numId="38" w16cid:durableId="584875809">
    <w:abstractNumId w:val="80"/>
  </w:num>
  <w:num w:numId="39" w16cid:durableId="1356883674">
    <w:abstractNumId w:val="42"/>
  </w:num>
  <w:num w:numId="40" w16cid:durableId="173422936">
    <w:abstractNumId w:val="27"/>
  </w:num>
  <w:num w:numId="41" w16cid:durableId="940796228">
    <w:abstractNumId w:val="77"/>
  </w:num>
  <w:num w:numId="42" w16cid:durableId="615253953">
    <w:abstractNumId w:val="53"/>
  </w:num>
  <w:num w:numId="43" w16cid:durableId="1659117622">
    <w:abstractNumId w:val="76"/>
  </w:num>
  <w:num w:numId="44" w16cid:durableId="294650864">
    <w:abstractNumId w:val="107"/>
  </w:num>
  <w:num w:numId="45" w16cid:durableId="377094398">
    <w:abstractNumId w:val="104"/>
  </w:num>
  <w:num w:numId="46" w16cid:durableId="716316381">
    <w:abstractNumId w:val="75"/>
  </w:num>
  <w:num w:numId="47" w16cid:durableId="1616522681">
    <w:abstractNumId w:val="73"/>
  </w:num>
  <w:num w:numId="48" w16cid:durableId="355539561">
    <w:abstractNumId w:val="36"/>
  </w:num>
  <w:num w:numId="49" w16cid:durableId="554658370">
    <w:abstractNumId w:val="33"/>
  </w:num>
  <w:num w:numId="50" w16cid:durableId="1767572696">
    <w:abstractNumId w:val="61"/>
  </w:num>
  <w:num w:numId="51" w16cid:durableId="640771952">
    <w:abstractNumId w:val="26"/>
  </w:num>
  <w:num w:numId="52" w16cid:durableId="1471095070">
    <w:abstractNumId w:val="87"/>
  </w:num>
  <w:num w:numId="53" w16cid:durableId="2067802592">
    <w:abstractNumId w:val="52"/>
  </w:num>
  <w:num w:numId="54" w16cid:durableId="1653363021">
    <w:abstractNumId w:val="25"/>
  </w:num>
  <w:num w:numId="55" w16cid:durableId="1710688894">
    <w:abstractNumId w:val="54"/>
  </w:num>
  <w:num w:numId="56" w16cid:durableId="1497497832">
    <w:abstractNumId w:val="46"/>
  </w:num>
  <w:num w:numId="57" w16cid:durableId="512496607">
    <w:abstractNumId w:val="91"/>
  </w:num>
  <w:num w:numId="58" w16cid:durableId="356586692">
    <w:abstractNumId w:val="67"/>
  </w:num>
  <w:num w:numId="59" w16cid:durableId="1551920735">
    <w:abstractNumId w:val="30"/>
  </w:num>
  <w:num w:numId="60" w16cid:durableId="1017006743">
    <w:abstractNumId w:val="92"/>
  </w:num>
  <w:num w:numId="61" w16cid:durableId="2055882884">
    <w:abstractNumId w:val="43"/>
  </w:num>
  <w:num w:numId="62" w16cid:durableId="548300625">
    <w:abstractNumId w:val="18"/>
  </w:num>
  <w:num w:numId="63" w16cid:durableId="1884516846">
    <w:abstractNumId w:val="15"/>
  </w:num>
  <w:num w:numId="64" w16cid:durableId="1026174201">
    <w:abstractNumId w:val="79"/>
  </w:num>
  <w:num w:numId="65" w16cid:durableId="550845542">
    <w:abstractNumId w:val="63"/>
  </w:num>
  <w:num w:numId="66" w16cid:durableId="10648974">
    <w:abstractNumId w:val="21"/>
  </w:num>
  <w:num w:numId="67" w16cid:durableId="441733232">
    <w:abstractNumId w:val="32"/>
  </w:num>
  <w:num w:numId="68" w16cid:durableId="1463764454">
    <w:abstractNumId w:val="66"/>
  </w:num>
  <w:num w:numId="69" w16cid:durableId="2096978163">
    <w:abstractNumId w:val="102"/>
  </w:num>
  <w:num w:numId="70" w16cid:durableId="1731612312">
    <w:abstractNumId w:val="65"/>
  </w:num>
  <w:num w:numId="71" w16cid:durableId="660473378">
    <w:abstractNumId w:val="89"/>
  </w:num>
  <w:num w:numId="72" w16cid:durableId="958756690">
    <w:abstractNumId w:val="16"/>
  </w:num>
  <w:num w:numId="73" w16cid:durableId="999388313">
    <w:abstractNumId w:val="58"/>
  </w:num>
  <w:num w:numId="74" w16cid:durableId="375812566">
    <w:abstractNumId w:val="20"/>
  </w:num>
  <w:num w:numId="75" w16cid:durableId="1288703793">
    <w:abstractNumId w:val="108"/>
  </w:num>
  <w:num w:numId="76" w16cid:durableId="547686417">
    <w:abstractNumId w:val="10"/>
  </w:num>
  <w:num w:numId="77" w16cid:durableId="1364867656">
    <w:abstractNumId w:val="22"/>
  </w:num>
  <w:num w:numId="78" w16cid:durableId="2036929929">
    <w:abstractNumId w:val="60"/>
  </w:num>
  <w:num w:numId="79" w16cid:durableId="709846016">
    <w:abstractNumId w:val="74"/>
  </w:num>
  <w:num w:numId="80" w16cid:durableId="1581939767">
    <w:abstractNumId w:val="106"/>
  </w:num>
  <w:num w:numId="81" w16cid:durableId="761341365">
    <w:abstractNumId w:val="8"/>
  </w:num>
  <w:num w:numId="82" w16cid:durableId="1545288127">
    <w:abstractNumId w:val="35"/>
  </w:num>
  <w:num w:numId="83" w16cid:durableId="890462130">
    <w:abstractNumId w:val="39"/>
  </w:num>
  <w:num w:numId="84" w16cid:durableId="658077438">
    <w:abstractNumId w:val="11"/>
  </w:num>
  <w:num w:numId="85" w16cid:durableId="63072812">
    <w:abstractNumId w:val="95"/>
  </w:num>
  <w:num w:numId="86" w16cid:durableId="784039866">
    <w:abstractNumId w:val="94"/>
  </w:num>
  <w:num w:numId="87" w16cid:durableId="1016424251">
    <w:abstractNumId w:val="17"/>
  </w:num>
  <w:num w:numId="88" w16cid:durableId="974063463">
    <w:abstractNumId w:val="45"/>
  </w:num>
  <w:num w:numId="89" w16cid:durableId="699205586">
    <w:abstractNumId w:val="105"/>
  </w:num>
  <w:num w:numId="90" w16cid:durableId="1078671650">
    <w:abstractNumId w:val="14"/>
  </w:num>
  <w:num w:numId="91" w16cid:durableId="876740955">
    <w:abstractNumId w:val="41"/>
  </w:num>
  <w:num w:numId="92" w16cid:durableId="5600515">
    <w:abstractNumId w:val="84"/>
  </w:num>
  <w:num w:numId="93" w16cid:durableId="912817096">
    <w:abstractNumId w:val="57"/>
  </w:num>
  <w:num w:numId="94" w16cid:durableId="710692676">
    <w:abstractNumId w:val="44"/>
  </w:num>
  <w:num w:numId="95" w16cid:durableId="428358556">
    <w:abstractNumId w:val="99"/>
  </w:num>
  <w:num w:numId="96" w16cid:durableId="1000352997">
    <w:abstractNumId w:val="101"/>
  </w:num>
  <w:num w:numId="97" w16cid:durableId="764612383">
    <w:abstractNumId w:val="13"/>
  </w:num>
  <w:num w:numId="98" w16cid:durableId="16932284">
    <w:abstractNumId w:val="96"/>
  </w:num>
  <w:num w:numId="99" w16cid:durableId="19167893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3F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929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2B11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667C2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1D65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87260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10A7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E7FB6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6257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08B0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2861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87DBE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BAD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8A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89C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3E28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366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6E44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1432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0DAA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07F7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520A"/>
    <w:rsid w:val="00D559B2"/>
    <w:rsid w:val="00D55E1F"/>
    <w:rsid w:val="00D561A1"/>
    <w:rsid w:val="00D565E8"/>
    <w:rsid w:val="00D56C34"/>
    <w:rsid w:val="00D57948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4CAE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1684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17FEF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33D8"/>
    <w:rsid w:val="00E74FCC"/>
    <w:rsid w:val="00E75DF8"/>
    <w:rsid w:val="00E768E7"/>
    <w:rsid w:val="00E76BB0"/>
    <w:rsid w:val="00E76E72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B7148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1DFD89-DA10-40E7-9BE4-82F19FDEE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ACC98-BFA9-45E7-AF70-568E8023AF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Mistak Marzena</cp:lastModifiedBy>
  <cp:revision>3</cp:revision>
  <cp:lastPrinted>2023-08-25T10:06:00Z</cp:lastPrinted>
  <dcterms:created xsi:type="dcterms:W3CDTF">2025-04-07T11:25:00Z</dcterms:created>
  <dcterms:modified xsi:type="dcterms:W3CDTF">2025-04-07T11:27:00Z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a0d2e89f-2f57-4e5e-9cb0-c0a630fd4dd9</vt:lpwstr>
  </property>
  <property fmtid="{D5CDD505-2E9C-101B-9397-08002B2CF9AE}" pid="3" name="bjSaver">
    <vt:lpwstr>UWtSwKKV4JSoLZGXBCtDMDGOxNHGv/no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