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7B551B" w14:textId="77777777" w:rsidR="005E78A6" w:rsidRDefault="005E78A6" w:rsidP="000C6371">
      <w:pPr>
        <w:tabs>
          <w:tab w:val="center" w:pos="4536"/>
          <w:tab w:val="right" w:pos="9072"/>
        </w:tabs>
        <w:rPr>
          <w:rFonts w:asciiTheme="minorHAnsi" w:hAnsiTheme="minorHAnsi"/>
          <w:b/>
          <w:bCs/>
        </w:rPr>
      </w:pPr>
    </w:p>
    <w:p w14:paraId="4C63BD1D" w14:textId="0514DD52" w:rsidR="000C6371" w:rsidRPr="00226E09" w:rsidRDefault="00AE17F8" w:rsidP="000C6371">
      <w:pPr>
        <w:tabs>
          <w:tab w:val="center" w:pos="4536"/>
          <w:tab w:val="right" w:pos="9072"/>
        </w:tabs>
        <w:rPr>
          <w:rFonts w:asciiTheme="minorHAnsi" w:hAnsiTheme="minorHAnsi"/>
          <w:b/>
          <w:bCs/>
        </w:rPr>
      </w:pPr>
      <w:r>
        <w:rPr>
          <w:rFonts w:asciiTheme="minorHAnsi" w:hAnsiTheme="minorHAnsi"/>
          <w:b/>
          <w:bCs/>
        </w:rPr>
        <w:t xml:space="preserve"> </w:t>
      </w:r>
      <w:r w:rsidR="000C6371" w:rsidRPr="00226E09">
        <w:rPr>
          <w:rFonts w:asciiTheme="minorHAnsi" w:hAnsiTheme="minorHAnsi"/>
          <w:b/>
          <w:noProof/>
        </w:rPr>
        <w:drawing>
          <wp:inline distT="0" distB="0" distL="0" distR="0" wp14:anchorId="5347BD1D" wp14:editId="022ED935">
            <wp:extent cx="2095500" cy="5334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9" cstate="print">
                      <a:extLst>
                        <a:ext uri="{28A0092B-C50C-407E-A947-70E740481C1C}">
                          <a14:useLocalDpi xmlns:a14="http://schemas.microsoft.com/office/drawing/2010/main" val="0"/>
                        </a:ext>
                      </a:extLst>
                    </a:blip>
                    <a:srcRect l="16280" t="38200" r="16148" b="37582"/>
                    <a:stretch>
                      <a:fillRect/>
                    </a:stretch>
                  </pic:blipFill>
                  <pic:spPr bwMode="auto">
                    <a:xfrm>
                      <a:off x="0" y="0"/>
                      <a:ext cx="2095500" cy="533400"/>
                    </a:xfrm>
                    <a:prstGeom prst="rect">
                      <a:avLst/>
                    </a:prstGeom>
                    <a:noFill/>
                    <a:ln>
                      <a:noFill/>
                    </a:ln>
                  </pic:spPr>
                </pic:pic>
              </a:graphicData>
            </a:graphic>
          </wp:inline>
        </w:drawing>
      </w:r>
    </w:p>
    <w:p w14:paraId="295AE6EA" w14:textId="0A8082F8" w:rsidR="000C6371" w:rsidRPr="00226E09" w:rsidRDefault="000C6371" w:rsidP="00E86128">
      <w:pPr>
        <w:tabs>
          <w:tab w:val="center" w:pos="4536"/>
          <w:tab w:val="right" w:pos="9072"/>
        </w:tabs>
        <w:spacing w:after="0"/>
        <w:rPr>
          <w:rFonts w:asciiTheme="minorHAnsi" w:hAnsiTheme="minorHAnsi"/>
          <w:b/>
          <w:bCs/>
          <w:sz w:val="22"/>
          <w:szCs w:val="22"/>
        </w:rPr>
      </w:pPr>
      <w:r w:rsidRPr="00226E09">
        <w:rPr>
          <w:rFonts w:asciiTheme="minorHAnsi" w:hAnsiTheme="minorHAnsi"/>
          <w:b/>
          <w:bCs/>
          <w:sz w:val="22"/>
          <w:szCs w:val="22"/>
        </w:rPr>
        <w:t xml:space="preserve">Adres: ul. Artwińskiego </w:t>
      </w:r>
      <w:smartTag w:uri="urn:schemas-microsoft-com:office:smarttags" w:element="metricconverter">
        <w:smartTagPr>
          <w:attr w:name="ProductID" w:val="3C"/>
        </w:smartTagPr>
        <w:r w:rsidRPr="00226E09">
          <w:rPr>
            <w:rFonts w:asciiTheme="minorHAnsi" w:hAnsiTheme="minorHAnsi"/>
            <w:b/>
            <w:bCs/>
            <w:sz w:val="22"/>
            <w:szCs w:val="22"/>
          </w:rPr>
          <w:t>3C</w:t>
        </w:r>
      </w:smartTag>
      <w:r w:rsidRPr="00226E09">
        <w:rPr>
          <w:rFonts w:asciiTheme="minorHAnsi" w:hAnsiTheme="minorHAnsi"/>
          <w:b/>
          <w:bCs/>
          <w:sz w:val="22"/>
          <w:szCs w:val="22"/>
        </w:rPr>
        <w:t>, 25-734 Kielce</w:t>
      </w:r>
      <w:r w:rsidR="001F5623">
        <w:rPr>
          <w:rFonts w:asciiTheme="minorHAnsi" w:hAnsiTheme="minorHAnsi"/>
          <w:b/>
          <w:bCs/>
          <w:sz w:val="22"/>
          <w:szCs w:val="22"/>
        </w:rPr>
        <w:t>,</w:t>
      </w:r>
      <w:r w:rsidRPr="00226E09">
        <w:rPr>
          <w:rFonts w:asciiTheme="minorHAnsi" w:hAnsiTheme="minorHAnsi"/>
          <w:b/>
          <w:bCs/>
          <w:sz w:val="22"/>
          <w:szCs w:val="22"/>
        </w:rPr>
        <w:t xml:space="preserve">  </w:t>
      </w:r>
      <w:r w:rsidR="00E10964">
        <w:rPr>
          <w:rFonts w:asciiTheme="minorHAnsi" w:hAnsiTheme="minorHAnsi"/>
          <w:b/>
          <w:bCs/>
          <w:sz w:val="22"/>
          <w:szCs w:val="22"/>
        </w:rPr>
        <w:t>Dział</w:t>
      </w:r>
      <w:r w:rsidRPr="00226E09">
        <w:rPr>
          <w:rFonts w:asciiTheme="minorHAnsi" w:hAnsiTheme="minorHAnsi"/>
          <w:b/>
          <w:bCs/>
          <w:sz w:val="22"/>
          <w:szCs w:val="22"/>
        </w:rPr>
        <w:t xml:space="preserve"> Zamówień Publicznych</w:t>
      </w:r>
    </w:p>
    <w:p w14:paraId="1F596FA2" w14:textId="025A8470" w:rsidR="000C6371" w:rsidRPr="009107F1" w:rsidRDefault="00476612" w:rsidP="00E86128">
      <w:pPr>
        <w:spacing w:after="0"/>
        <w:rPr>
          <w:rFonts w:asciiTheme="minorHAnsi" w:hAnsiTheme="minorHAnsi"/>
          <w:b/>
          <w:bCs/>
          <w:sz w:val="22"/>
          <w:szCs w:val="22"/>
        </w:rPr>
      </w:pPr>
      <w:r w:rsidRPr="009107F1">
        <w:rPr>
          <w:rFonts w:asciiTheme="minorHAnsi" w:hAnsiTheme="minorHAnsi"/>
          <w:b/>
          <w:bCs/>
          <w:sz w:val="22"/>
          <w:szCs w:val="22"/>
        </w:rPr>
        <w:t>tel.: 41/</w:t>
      </w:r>
      <w:r w:rsidR="003F35C6" w:rsidRPr="009107F1">
        <w:rPr>
          <w:rFonts w:asciiTheme="minorHAnsi" w:hAnsiTheme="minorHAnsi"/>
          <w:b/>
          <w:bCs/>
          <w:sz w:val="22"/>
          <w:szCs w:val="22"/>
        </w:rPr>
        <w:t>36-74-</w:t>
      </w:r>
      <w:r w:rsidR="00742D5C" w:rsidRPr="009107F1">
        <w:rPr>
          <w:rFonts w:asciiTheme="minorHAnsi" w:hAnsiTheme="minorHAnsi"/>
          <w:b/>
          <w:bCs/>
          <w:sz w:val="22"/>
          <w:szCs w:val="22"/>
        </w:rPr>
        <w:t>072</w:t>
      </w:r>
      <w:r w:rsidR="000C6371" w:rsidRPr="009107F1">
        <w:rPr>
          <w:rFonts w:asciiTheme="minorHAnsi" w:hAnsiTheme="minorHAnsi"/>
          <w:b/>
          <w:bCs/>
          <w:sz w:val="22"/>
          <w:szCs w:val="22"/>
        </w:rPr>
        <w:t xml:space="preserve">  </w:t>
      </w:r>
    </w:p>
    <w:p w14:paraId="024CE6FC" w14:textId="77777777" w:rsidR="00997D92" w:rsidRPr="009107F1" w:rsidRDefault="00997D92" w:rsidP="00997D92">
      <w:pPr>
        <w:autoSpaceDE w:val="0"/>
        <w:autoSpaceDN w:val="0"/>
        <w:adjustRightInd w:val="0"/>
        <w:spacing w:before="10" w:afterLines="10" w:after="24" w:line="276" w:lineRule="auto"/>
        <w:ind w:right="-284"/>
        <w:jc w:val="both"/>
        <w:rPr>
          <w:rFonts w:asciiTheme="minorHAnsi" w:hAnsiTheme="minorHAnsi"/>
          <w:b/>
          <w:sz w:val="24"/>
          <w:szCs w:val="24"/>
        </w:rPr>
      </w:pPr>
    </w:p>
    <w:p w14:paraId="23049821" w14:textId="7C2B0CCD" w:rsidR="00997D92" w:rsidRPr="009107F1" w:rsidRDefault="00296915" w:rsidP="00997D92">
      <w:pPr>
        <w:autoSpaceDE w:val="0"/>
        <w:autoSpaceDN w:val="0"/>
        <w:adjustRightInd w:val="0"/>
        <w:spacing w:before="10" w:afterLines="10" w:after="24" w:line="276" w:lineRule="auto"/>
        <w:ind w:right="-284"/>
        <w:jc w:val="both"/>
        <w:rPr>
          <w:rFonts w:asciiTheme="minorHAnsi" w:hAnsiTheme="minorHAnsi" w:cs="Calibri"/>
          <w:color w:val="000000"/>
          <w:sz w:val="24"/>
          <w:szCs w:val="24"/>
        </w:rPr>
      </w:pPr>
      <w:r>
        <w:rPr>
          <w:rFonts w:asciiTheme="minorHAnsi" w:hAnsiTheme="minorHAnsi"/>
          <w:b/>
          <w:sz w:val="24"/>
          <w:szCs w:val="24"/>
        </w:rPr>
        <w:t>I</w:t>
      </w:r>
      <w:r w:rsidR="00202B3C">
        <w:rPr>
          <w:rFonts w:asciiTheme="minorHAnsi" w:hAnsiTheme="minorHAnsi"/>
          <w:b/>
          <w:sz w:val="24"/>
          <w:szCs w:val="24"/>
        </w:rPr>
        <w:t>ZP.2411.88</w:t>
      </w:r>
      <w:r w:rsidR="0086074A">
        <w:rPr>
          <w:rFonts w:asciiTheme="minorHAnsi" w:hAnsiTheme="minorHAnsi"/>
          <w:b/>
          <w:sz w:val="24"/>
          <w:szCs w:val="24"/>
        </w:rPr>
        <w:t>.2025</w:t>
      </w:r>
      <w:r w:rsidR="009107F1">
        <w:rPr>
          <w:rFonts w:asciiTheme="minorHAnsi" w:hAnsiTheme="minorHAnsi"/>
          <w:b/>
          <w:sz w:val="24"/>
          <w:szCs w:val="24"/>
        </w:rPr>
        <w:t>.JG</w:t>
      </w:r>
      <w:r w:rsidR="00997D92" w:rsidRPr="009107F1">
        <w:rPr>
          <w:rFonts w:asciiTheme="minorHAnsi" w:hAnsiTheme="minorHAnsi"/>
          <w:b/>
          <w:sz w:val="24"/>
          <w:szCs w:val="24"/>
        </w:rPr>
        <w:t xml:space="preserve">  </w:t>
      </w:r>
    </w:p>
    <w:p w14:paraId="451C5E69" w14:textId="361A5A02" w:rsidR="0018382D" w:rsidRPr="00740B11" w:rsidRDefault="00202B3C" w:rsidP="00037DA3">
      <w:pPr>
        <w:tabs>
          <w:tab w:val="center" w:pos="4536"/>
          <w:tab w:val="right" w:pos="9072"/>
        </w:tabs>
        <w:jc w:val="right"/>
        <w:rPr>
          <w:rFonts w:asciiTheme="minorHAnsi" w:hAnsiTheme="minorHAnsi"/>
          <w:sz w:val="24"/>
          <w:szCs w:val="24"/>
        </w:rPr>
      </w:pPr>
      <w:r>
        <w:rPr>
          <w:rFonts w:asciiTheme="minorHAnsi" w:hAnsiTheme="minorHAnsi"/>
          <w:sz w:val="24"/>
          <w:szCs w:val="24"/>
        </w:rPr>
        <w:t>Kielce, dn. 29</w:t>
      </w:r>
      <w:r w:rsidR="00E84931" w:rsidRPr="00740B11">
        <w:rPr>
          <w:rFonts w:asciiTheme="minorHAnsi" w:hAnsiTheme="minorHAnsi"/>
          <w:sz w:val="24"/>
          <w:szCs w:val="24"/>
        </w:rPr>
        <w:t>.</w:t>
      </w:r>
      <w:r w:rsidR="00E85827">
        <w:rPr>
          <w:rFonts w:asciiTheme="minorHAnsi" w:hAnsiTheme="minorHAnsi"/>
          <w:sz w:val="24"/>
          <w:szCs w:val="24"/>
        </w:rPr>
        <w:t>04</w:t>
      </w:r>
      <w:r w:rsidR="00037DA3" w:rsidRPr="00740B11">
        <w:rPr>
          <w:rFonts w:asciiTheme="minorHAnsi" w:hAnsiTheme="minorHAnsi"/>
          <w:sz w:val="24"/>
          <w:szCs w:val="24"/>
        </w:rPr>
        <w:t>.202</w:t>
      </w:r>
      <w:r w:rsidR="00FC5F47">
        <w:rPr>
          <w:rFonts w:asciiTheme="minorHAnsi" w:hAnsiTheme="minorHAnsi"/>
          <w:sz w:val="24"/>
          <w:szCs w:val="24"/>
        </w:rPr>
        <w:t>5</w:t>
      </w:r>
      <w:r w:rsidR="009107F1" w:rsidRPr="00740B11">
        <w:rPr>
          <w:rFonts w:asciiTheme="minorHAnsi" w:hAnsiTheme="minorHAnsi"/>
          <w:sz w:val="24"/>
          <w:szCs w:val="24"/>
        </w:rPr>
        <w:t xml:space="preserve"> </w:t>
      </w:r>
      <w:r w:rsidR="00037DA3" w:rsidRPr="00740B11">
        <w:rPr>
          <w:rFonts w:asciiTheme="minorHAnsi" w:hAnsiTheme="minorHAnsi"/>
          <w:sz w:val="24"/>
          <w:szCs w:val="24"/>
        </w:rPr>
        <w:t>r.</w:t>
      </w:r>
    </w:p>
    <w:p w14:paraId="6C5EC3B3" w14:textId="77777777" w:rsidR="00037DA3" w:rsidRPr="009107F1" w:rsidRDefault="00037DA3" w:rsidP="00742D5C">
      <w:pPr>
        <w:pStyle w:val="Nagwek"/>
        <w:jc w:val="center"/>
        <w:rPr>
          <w:rFonts w:asciiTheme="minorHAnsi" w:hAnsiTheme="minorHAnsi"/>
          <w:bCs/>
          <w:sz w:val="24"/>
          <w:szCs w:val="24"/>
        </w:rPr>
      </w:pPr>
    </w:p>
    <w:p w14:paraId="0A8696E7" w14:textId="77777777" w:rsidR="0093132D" w:rsidRDefault="000C6371" w:rsidP="00742D5C">
      <w:pPr>
        <w:pStyle w:val="Nagwek"/>
        <w:jc w:val="center"/>
        <w:rPr>
          <w:rFonts w:asciiTheme="minorHAnsi" w:hAnsiTheme="minorHAnsi"/>
          <w:bCs/>
          <w:sz w:val="28"/>
          <w:szCs w:val="28"/>
        </w:rPr>
      </w:pPr>
      <w:r w:rsidRPr="005A51D1">
        <w:rPr>
          <w:rFonts w:asciiTheme="minorHAnsi" w:hAnsiTheme="minorHAnsi"/>
          <w:bCs/>
          <w:sz w:val="28"/>
          <w:szCs w:val="28"/>
        </w:rPr>
        <w:t xml:space="preserve">SPECYFIKACJA WARUNKÓW ZAMÓWIENIA (SWZ) NA </w:t>
      </w:r>
    </w:p>
    <w:p w14:paraId="0A5768DC" w14:textId="726461A7" w:rsidR="00EE4F0B" w:rsidRPr="00E72428" w:rsidRDefault="00EE4F0B" w:rsidP="00E72428">
      <w:pPr>
        <w:pStyle w:val="Nagwek3"/>
        <w:jc w:val="center"/>
        <w:rPr>
          <w:rFonts w:asciiTheme="minorHAnsi" w:hAnsiTheme="minorHAnsi" w:cstheme="minorHAnsi"/>
          <w:szCs w:val="28"/>
        </w:rPr>
      </w:pPr>
      <w:r w:rsidRPr="00E72428">
        <w:rPr>
          <w:rFonts w:asciiTheme="minorHAnsi" w:hAnsiTheme="minorHAnsi" w:cstheme="minorHAnsi"/>
          <w:szCs w:val="28"/>
        </w:rPr>
        <w:t>„</w:t>
      </w:r>
      <w:bookmarkStart w:id="0" w:name="_Hlk177388627"/>
      <w:bookmarkStart w:id="1" w:name="_Hlk191902953"/>
      <w:r w:rsidR="008361C5" w:rsidRPr="00C405F6">
        <w:rPr>
          <w:rFonts w:ascii="Calibri" w:hAnsi="Calibri" w:cs="Calibri"/>
          <w:i/>
        </w:rPr>
        <w:t xml:space="preserve">Zakup i dostawa biustonoszy pooperacyjny dla kobiet po leczeniu raka piersi </w:t>
      </w:r>
      <w:r w:rsidR="00AC6A54">
        <w:rPr>
          <w:rFonts w:ascii="Calibri" w:hAnsi="Calibri" w:cs="Calibri"/>
          <w:i/>
        </w:rPr>
        <w:br/>
      </w:r>
      <w:r w:rsidR="008361C5" w:rsidRPr="00C405F6">
        <w:rPr>
          <w:rFonts w:ascii="Calibri" w:hAnsi="Calibri" w:cs="Calibri"/>
          <w:bCs/>
          <w:i/>
        </w:rPr>
        <w:t>dla Punktu Zaopatrzenia Ortopedycznego Zakładu Rehabilitacji Świętokrzyskiego Centrum Onkologii w Kielcach</w:t>
      </w:r>
      <w:bookmarkEnd w:id="0"/>
      <w:bookmarkEnd w:id="1"/>
      <w:r w:rsidR="007819D2" w:rsidRPr="00E72428">
        <w:rPr>
          <w:rFonts w:asciiTheme="minorHAnsi" w:hAnsiTheme="minorHAnsi" w:cstheme="minorHAnsi"/>
          <w:color w:val="000000" w:themeColor="text1"/>
          <w:szCs w:val="28"/>
        </w:rPr>
        <w:t>.</w:t>
      </w:r>
      <w:r w:rsidRPr="00E72428">
        <w:rPr>
          <w:rFonts w:asciiTheme="minorHAnsi" w:hAnsiTheme="minorHAnsi" w:cstheme="minorHAnsi"/>
          <w:szCs w:val="28"/>
        </w:rPr>
        <w:t>”</w:t>
      </w:r>
    </w:p>
    <w:p w14:paraId="0B4EEC48" w14:textId="77777777" w:rsidR="00A86CE8" w:rsidRPr="00226E09" w:rsidRDefault="00A86CE8" w:rsidP="00BA40A5">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6DCB3C54" w14:textId="77777777" w:rsidR="000C6371" w:rsidRPr="00226E09" w:rsidRDefault="000C6371" w:rsidP="00BA40A5">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3FB64B49" w14:textId="77777777" w:rsidR="0020682D" w:rsidRPr="00226E09" w:rsidRDefault="0020682D" w:rsidP="00BA40A5">
      <w:pPr>
        <w:spacing w:before="10" w:afterLines="10" w:after="24" w:line="276" w:lineRule="auto"/>
        <w:jc w:val="both"/>
        <w:rPr>
          <w:rFonts w:asciiTheme="minorHAnsi" w:hAnsiTheme="minorHAnsi"/>
          <w:sz w:val="22"/>
        </w:rPr>
      </w:pPr>
    </w:p>
    <w:p w14:paraId="4F72F2CE" w14:textId="2617FB4C" w:rsidR="00FD5408" w:rsidRPr="00226E09" w:rsidRDefault="00A86CE8" w:rsidP="00BA40A5">
      <w:pPr>
        <w:spacing w:before="10" w:afterLines="10" w:after="24" w:line="276" w:lineRule="auto"/>
        <w:jc w:val="both"/>
        <w:rPr>
          <w:rFonts w:asciiTheme="minorHAnsi" w:hAnsiTheme="minorHAnsi"/>
          <w:sz w:val="22"/>
          <w:szCs w:val="24"/>
        </w:rPr>
      </w:pPr>
      <w:r w:rsidRPr="00226E09">
        <w:rPr>
          <w:rFonts w:asciiTheme="minorHAnsi" w:hAnsiTheme="minorHAnsi"/>
          <w:sz w:val="22"/>
        </w:rPr>
        <w:t xml:space="preserve">Przedmiotowe postępowanie prowadzone jest na podstawie przepisów ustawy z dnia </w:t>
      </w:r>
      <w:r w:rsidR="00FD5408" w:rsidRPr="00226E09">
        <w:rPr>
          <w:rFonts w:asciiTheme="minorHAnsi" w:hAnsiTheme="minorHAnsi"/>
          <w:sz w:val="22"/>
        </w:rPr>
        <w:t xml:space="preserve">11 września </w:t>
      </w:r>
      <w:r w:rsidR="00D15381">
        <w:rPr>
          <w:rFonts w:asciiTheme="minorHAnsi" w:hAnsiTheme="minorHAnsi"/>
          <w:sz w:val="22"/>
        </w:rPr>
        <w:br/>
      </w:r>
      <w:r w:rsidR="00FD5408" w:rsidRPr="00226E09">
        <w:rPr>
          <w:rFonts w:asciiTheme="minorHAnsi" w:hAnsiTheme="minorHAnsi"/>
          <w:sz w:val="22"/>
        </w:rPr>
        <w:t xml:space="preserve">2019 r. </w:t>
      </w:r>
      <w:r w:rsidRPr="00226E09">
        <w:rPr>
          <w:rFonts w:asciiTheme="minorHAnsi" w:hAnsiTheme="minorHAnsi"/>
          <w:sz w:val="22"/>
        </w:rPr>
        <w:t xml:space="preserve">Prawo zamówień </w:t>
      </w:r>
      <w:r w:rsidRPr="00B7777E">
        <w:rPr>
          <w:rFonts w:asciiTheme="minorHAnsi" w:hAnsiTheme="minorHAnsi"/>
          <w:sz w:val="22"/>
        </w:rPr>
        <w:t xml:space="preserve">publicznych </w:t>
      </w:r>
      <w:r w:rsidR="005366F2" w:rsidRPr="00552EF2">
        <w:rPr>
          <w:rFonts w:ascii="Calibri" w:hAnsi="Calibri" w:cs="Calibri"/>
          <w:spacing w:val="-1"/>
          <w:sz w:val="22"/>
          <w:szCs w:val="22"/>
        </w:rPr>
        <w:t>(</w:t>
      </w:r>
      <w:r w:rsidR="00BF4C1F">
        <w:rPr>
          <w:rFonts w:ascii="Calibri" w:hAnsi="Calibri" w:cs="Calibri"/>
          <w:spacing w:val="-1"/>
          <w:sz w:val="22"/>
          <w:szCs w:val="22"/>
        </w:rPr>
        <w:t>t. j. Dz. U. 2024</w:t>
      </w:r>
      <w:r w:rsidR="00BF4C1F" w:rsidRPr="00552EF2">
        <w:rPr>
          <w:rFonts w:ascii="Calibri" w:hAnsi="Calibri" w:cs="Calibri"/>
          <w:spacing w:val="-1"/>
          <w:sz w:val="22"/>
          <w:szCs w:val="22"/>
        </w:rPr>
        <w:t xml:space="preserve">, poz. </w:t>
      </w:r>
      <w:r w:rsidR="00BF4C1F">
        <w:rPr>
          <w:rFonts w:ascii="Calibri" w:hAnsi="Calibri" w:cs="Calibri"/>
          <w:spacing w:val="-1"/>
          <w:sz w:val="22"/>
          <w:szCs w:val="22"/>
        </w:rPr>
        <w:t>1320</w:t>
      </w:r>
      <w:r w:rsidR="005366F2" w:rsidRPr="00552EF2">
        <w:rPr>
          <w:rFonts w:ascii="Calibri" w:hAnsi="Calibri" w:cs="Calibri"/>
          <w:spacing w:val="-1"/>
          <w:sz w:val="22"/>
          <w:szCs w:val="22"/>
        </w:rPr>
        <w:t xml:space="preserve">), </w:t>
      </w:r>
      <w:r w:rsidR="00FD5408" w:rsidRPr="00226E09">
        <w:rPr>
          <w:rFonts w:asciiTheme="minorHAnsi" w:hAnsiTheme="minorHAnsi"/>
          <w:sz w:val="22"/>
          <w:szCs w:val="24"/>
        </w:rPr>
        <w:t>zwanej dale</w:t>
      </w:r>
      <w:r w:rsidR="007B5211">
        <w:rPr>
          <w:rFonts w:asciiTheme="minorHAnsi" w:hAnsiTheme="minorHAnsi"/>
          <w:sz w:val="22"/>
          <w:szCs w:val="24"/>
        </w:rPr>
        <w:t>j</w:t>
      </w:r>
      <w:r w:rsidR="00476612">
        <w:rPr>
          <w:rFonts w:asciiTheme="minorHAnsi" w:hAnsiTheme="minorHAnsi"/>
          <w:sz w:val="22"/>
          <w:szCs w:val="24"/>
        </w:rPr>
        <w:t>: „</w:t>
      </w:r>
      <w:r w:rsidRPr="00226E09">
        <w:rPr>
          <w:rFonts w:asciiTheme="minorHAnsi" w:hAnsiTheme="minorHAnsi"/>
          <w:sz w:val="22"/>
          <w:szCs w:val="24"/>
        </w:rPr>
        <w:t>ustawą</w:t>
      </w:r>
      <w:r w:rsidR="00FD5408" w:rsidRPr="00226E09">
        <w:rPr>
          <w:rFonts w:asciiTheme="minorHAnsi" w:hAnsiTheme="minorHAnsi"/>
          <w:sz w:val="22"/>
          <w:szCs w:val="24"/>
        </w:rPr>
        <w:t xml:space="preserve"> </w:t>
      </w:r>
      <w:proofErr w:type="spellStart"/>
      <w:r w:rsidR="00FD5408" w:rsidRPr="00226E09">
        <w:rPr>
          <w:rFonts w:asciiTheme="minorHAnsi" w:hAnsiTheme="minorHAnsi"/>
          <w:sz w:val="22"/>
          <w:szCs w:val="24"/>
        </w:rPr>
        <w:t>Pzp</w:t>
      </w:r>
      <w:proofErr w:type="spellEnd"/>
      <w:r w:rsidR="00FD5408" w:rsidRPr="00226E09">
        <w:rPr>
          <w:rFonts w:asciiTheme="minorHAnsi" w:hAnsiTheme="minorHAnsi"/>
          <w:sz w:val="22"/>
          <w:szCs w:val="24"/>
        </w:rPr>
        <w:t>”</w:t>
      </w:r>
      <w:r w:rsidRPr="00226E09">
        <w:rPr>
          <w:rFonts w:asciiTheme="minorHAnsi" w:hAnsiTheme="minorHAnsi"/>
          <w:sz w:val="22"/>
          <w:szCs w:val="24"/>
        </w:rPr>
        <w:t xml:space="preserve">, </w:t>
      </w:r>
      <w:r w:rsidR="00D15381">
        <w:rPr>
          <w:rFonts w:asciiTheme="minorHAnsi" w:hAnsiTheme="minorHAnsi"/>
          <w:sz w:val="22"/>
          <w:szCs w:val="24"/>
        </w:rPr>
        <w:br/>
      </w:r>
      <w:r w:rsidR="00FD5408" w:rsidRPr="00226E09">
        <w:rPr>
          <w:rFonts w:asciiTheme="minorHAnsi" w:hAnsiTheme="minorHAnsi"/>
          <w:sz w:val="22"/>
          <w:szCs w:val="24"/>
        </w:rPr>
        <w:t xml:space="preserve">o wartości </w:t>
      </w:r>
      <w:r w:rsidR="00B74C09" w:rsidRPr="00226E09">
        <w:rPr>
          <w:rFonts w:asciiTheme="minorHAnsi" w:hAnsiTheme="minorHAnsi"/>
          <w:sz w:val="22"/>
          <w:szCs w:val="24"/>
        </w:rPr>
        <w:t xml:space="preserve">poniżej progów unijnych określonych na podstawie art. 3 ustawy </w:t>
      </w:r>
      <w:proofErr w:type="spellStart"/>
      <w:r w:rsidR="00B74C09" w:rsidRPr="00226E09">
        <w:rPr>
          <w:rFonts w:asciiTheme="minorHAnsi" w:hAnsiTheme="minorHAnsi"/>
          <w:sz w:val="22"/>
          <w:szCs w:val="24"/>
        </w:rPr>
        <w:t>Pzp</w:t>
      </w:r>
      <w:proofErr w:type="spellEnd"/>
      <w:r w:rsidR="00B74C09" w:rsidRPr="00226E09">
        <w:rPr>
          <w:rFonts w:asciiTheme="minorHAnsi" w:hAnsiTheme="minorHAnsi"/>
          <w:sz w:val="22"/>
          <w:szCs w:val="24"/>
        </w:rPr>
        <w:t xml:space="preserve">. </w:t>
      </w:r>
    </w:p>
    <w:p w14:paraId="07D9A706" w14:textId="77777777" w:rsidR="00A86CE8" w:rsidRPr="001C3E54" w:rsidRDefault="00A86CE8" w:rsidP="00BA40A5">
      <w:pPr>
        <w:spacing w:before="10" w:afterLines="10" w:after="24" w:line="276" w:lineRule="auto"/>
        <w:jc w:val="both"/>
        <w:rPr>
          <w:rFonts w:asciiTheme="minorHAnsi" w:hAnsiTheme="minorHAnsi"/>
          <w:sz w:val="22"/>
        </w:rPr>
      </w:pPr>
    </w:p>
    <w:p w14:paraId="43E95105" w14:textId="77777777" w:rsidR="00AE2DEF" w:rsidRPr="001C3E54" w:rsidRDefault="00AE2DEF" w:rsidP="00BA40A5">
      <w:pPr>
        <w:spacing w:before="10" w:afterLines="10" w:after="24" w:line="276" w:lineRule="auto"/>
        <w:jc w:val="center"/>
        <w:rPr>
          <w:rFonts w:asciiTheme="minorHAnsi" w:hAnsiTheme="minorHAnsi"/>
          <w:bCs/>
          <w:sz w:val="24"/>
          <w:szCs w:val="24"/>
        </w:rPr>
      </w:pPr>
    </w:p>
    <w:p w14:paraId="68D5FD5D" w14:textId="77777777" w:rsidR="00DB4930" w:rsidRPr="001A4DDB" w:rsidRDefault="00DB4930" w:rsidP="00BA40A5">
      <w:pPr>
        <w:spacing w:before="10" w:afterLines="10" w:after="24" w:line="276" w:lineRule="auto"/>
        <w:jc w:val="center"/>
        <w:rPr>
          <w:rFonts w:asciiTheme="minorHAnsi" w:hAnsiTheme="minorHAnsi"/>
          <w:bCs/>
          <w:sz w:val="24"/>
          <w:szCs w:val="24"/>
        </w:rPr>
      </w:pPr>
    </w:p>
    <w:p w14:paraId="7465BCBD" w14:textId="77777777" w:rsidR="00AE2DEF" w:rsidRPr="001A4DDB" w:rsidRDefault="00A9120B" w:rsidP="00052D28">
      <w:pPr>
        <w:spacing w:before="10" w:afterLines="10" w:after="24" w:line="276" w:lineRule="auto"/>
        <w:ind w:left="7080"/>
        <w:jc w:val="both"/>
        <w:rPr>
          <w:rFonts w:asciiTheme="minorHAnsi" w:hAnsiTheme="minorHAnsi"/>
          <w:bCs/>
          <w:sz w:val="22"/>
          <w:szCs w:val="22"/>
        </w:rPr>
      </w:pPr>
      <w:r w:rsidRPr="001A4DDB">
        <w:rPr>
          <w:rFonts w:asciiTheme="minorHAnsi" w:hAnsiTheme="minorHAnsi"/>
          <w:bCs/>
          <w:sz w:val="22"/>
          <w:szCs w:val="22"/>
        </w:rPr>
        <w:t>Zatwierdzam</w:t>
      </w:r>
    </w:p>
    <w:p w14:paraId="1B25DF72" w14:textId="77777777" w:rsidR="00A44E40" w:rsidRPr="001A4DDB" w:rsidRDefault="00A44E40" w:rsidP="00052D28">
      <w:pPr>
        <w:suppressAutoHyphens/>
        <w:autoSpaceDN w:val="0"/>
        <w:spacing w:after="0" w:line="240" w:lineRule="auto"/>
        <w:ind w:left="3540" w:firstLine="708"/>
        <w:textAlignment w:val="baseline"/>
        <w:rPr>
          <w:rFonts w:asciiTheme="minorHAnsi" w:hAnsiTheme="minorHAnsi"/>
          <w:bCs/>
          <w:sz w:val="22"/>
          <w:szCs w:val="22"/>
        </w:rPr>
      </w:pPr>
    </w:p>
    <w:p w14:paraId="56D35710" w14:textId="77777777" w:rsidR="00BF4C1F" w:rsidRPr="001A4DDB" w:rsidRDefault="00BF4C1F" w:rsidP="00BF4C1F">
      <w:pPr>
        <w:tabs>
          <w:tab w:val="num" w:pos="650"/>
        </w:tabs>
        <w:spacing w:after="0" w:line="240" w:lineRule="auto"/>
        <w:ind w:left="4248" w:right="110"/>
        <w:jc w:val="center"/>
        <w:rPr>
          <w:rFonts w:asciiTheme="minorHAnsi" w:hAnsiTheme="minorHAnsi" w:cstheme="minorHAnsi"/>
          <w:i/>
          <w:sz w:val="22"/>
          <w:szCs w:val="22"/>
        </w:rPr>
      </w:pPr>
      <w:r w:rsidRPr="001A4DDB">
        <w:rPr>
          <w:rFonts w:ascii="Cambria" w:hAnsi="Cambria"/>
          <w:i/>
        </w:rPr>
        <w:tab/>
      </w:r>
      <w:r w:rsidRPr="001A4DDB">
        <w:rPr>
          <w:rFonts w:asciiTheme="minorHAnsi" w:hAnsiTheme="minorHAnsi" w:cstheme="minorHAnsi"/>
          <w:i/>
          <w:sz w:val="22"/>
          <w:szCs w:val="22"/>
        </w:rPr>
        <w:t>Z-ca Dyrektora ds. Prawno – Inwestycyjnych</w:t>
      </w:r>
    </w:p>
    <w:p w14:paraId="04BFF51B" w14:textId="77777777" w:rsidR="00BF4C1F" w:rsidRPr="001A4DDB" w:rsidRDefault="00BF4C1F" w:rsidP="00BF4C1F">
      <w:pPr>
        <w:tabs>
          <w:tab w:val="num" w:pos="650"/>
        </w:tabs>
        <w:spacing w:after="0" w:line="240" w:lineRule="auto"/>
        <w:ind w:left="4248" w:right="110"/>
        <w:jc w:val="center"/>
        <w:rPr>
          <w:rFonts w:asciiTheme="minorHAnsi" w:hAnsiTheme="minorHAnsi" w:cstheme="minorHAnsi"/>
          <w:i/>
          <w:sz w:val="22"/>
          <w:szCs w:val="22"/>
        </w:rPr>
      </w:pPr>
      <w:r w:rsidRPr="001A4DDB">
        <w:rPr>
          <w:rFonts w:asciiTheme="minorHAnsi" w:hAnsiTheme="minorHAnsi" w:cstheme="minorHAnsi"/>
          <w:i/>
          <w:sz w:val="22"/>
          <w:szCs w:val="22"/>
        </w:rPr>
        <w:tab/>
      </w:r>
      <w:r w:rsidRPr="001A4DDB">
        <w:rPr>
          <w:rFonts w:asciiTheme="minorHAnsi" w:hAnsiTheme="minorHAnsi" w:cstheme="minorHAnsi"/>
          <w:i/>
          <w:sz w:val="22"/>
          <w:szCs w:val="22"/>
        </w:rPr>
        <w:tab/>
      </w:r>
      <w:r w:rsidRPr="001A4DDB">
        <w:rPr>
          <w:rFonts w:asciiTheme="minorHAnsi" w:hAnsiTheme="minorHAnsi" w:cstheme="minorHAnsi"/>
          <w:i/>
          <w:sz w:val="22"/>
          <w:szCs w:val="22"/>
        </w:rPr>
        <w:tab/>
        <w:t xml:space="preserve">Krzysztof </w:t>
      </w:r>
      <w:proofErr w:type="spellStart"/>
      <w:r w:rsidRPr="001A4DDB">
        <w:rPr>
          <w:rFonts w:asciiTheme="minorHAnsi" w:hAnsiTheme="minorHAnsi" w:cstheme="minorHAnsi"/>
          <w:i/>
          <w:sz w:val="22"/>
          <w:szCs w:val="22"/>
        </w:rPr>
        <w:t>Falana</w:t>
      </w:r>
      <w:proofErr w:type="spellEnd"/>
      <w:r w:rsidRPr="001A4DDB">
        <w:rPr>
          <w:rFonts w:asciiTheme="minorHAnsi" w:hAnsiTheme="minorHAnsi" w:cstheme="minorHAnsi"/>
          <w:i/>
          <w:sz w:val="22"/>
          <w:szCs w:val="22"/>
        </w:rPr>
        <w:t xml:space="preserve"> </w:t>
      </w:r>
    </w:p>
    <w:p w14:paraId="23545FE7" w14:textId="77777777" w:rsidR="0001510E" w:rsidRPr="001A4DDB" w:rsidRDefault="0001510E" w:rsidP="00BA40A5">
      <w:pPr>
        <w:spacing w:before="10" w:afterLines="10" w:after="24" w:line="276" w:lineRule="auto"/>
        <w:jc w:val="both"/>
        <w:rPr>
          <w:rFonts w:asciiTheme="minorHAnsi" w:hAnsiTheme="minorHAnsi"/>
          <w:b/>
          <w:sz w:val="22"/>
          <w:szCs w:val="22"/>
          <w:u w:val="single"/>
        </w:rPr>
      </w:pPr>
    </w:p>
    <w:p w14:paraId="76EFD597" w14:textId="77777777" w:rsidR="00CE6F86" w:rsidRPr="001A4DDB" w:rsidRDefault="00CE6F86" w:rsidP="00BA40A5">
      <w:pPr>
        <w:spacing w:before="10" w:afterLines="10" w:after="24" w:line="276" w:lineRule="auto"/>
        <w:jc w:val="both"/>
        <w:rPr>
          <w:rFonts w:asciiTheme="minorHAnsi" w:hAnsiTheme="minorHAnsi"/>
          <w:b/>
          <w:sz w:val="22"/>
          <w:szCs w:val="22"/>
          <w:u w:val="single"/>
        </w:rPr>
      </w:pPr>
    </w:p>
    <w:p w14:paraId="69E1F64B" w14:textId="77777777" w:rsidR="00CE6F86" w:rsidRPr="001A4DDB" w:rsidRDefault="00CE6F86" w:rsidP="00BA40A5">
      <w:pPr>
        <w:spacing w:before="10" w:afterLines="10" w:after="24" w:line="276" w:lineRule="auto"/>
        <w:jc w:val="both"/>
        <w:rPr>
          <w:rFonts w:asciiTheme="minorHAnsi" w:hAnsiTheme="minorHAnsi"/>
          <w:b/>
          <w:sz w:val="22"/>
          <w:szCs w:val="22"/>
          <w:u w:val="single"/>
        </w:rPr>
      </w:pPr>
    </w:p>
    <w:p w14:paraId="1CB27F94" w14:textId="77777777" w:rsidR="00CE6F86" w:rsidRPr="001A4DDB" w:rsidRDefault="00CE6F86" w:rsidP="00BA40A5">
      <w:pPr>
        <w:spacing w:before="10" w:afterLines="10" w:after="24" w:line="276" w:lineRule="auto"/>
        <w:jc w:val="both"/>
        <w:rPr>
          <w:rFonts w:asciiTheme="minorHAnsi" w:hAnsiTheme="minorHAnsi"/>
          <w:b/>
          <w:sz w:val="22"/>
          <w:szCs w:val="22"/>
          <w:u w:val="single"/>
        </w:rPr>
      </w:pPr>
    </w:p>
    <w:p w14:paraId="226675DE" w14:textId="77777777" w:rsidR="00456929" w:rsidRPr="005B10BF" w:rsidRDefault="00456929" w:rsidP="00BA40A5">
      <w:pPr>
        <w:spacing w:before="10" w:afterLines="10" w:after="24" w:line="276" w:lineRule="auto"/>
        <w:jc w:val="both"/>
        <w:rPr>
          <w:rFonts w:asciiTheme="minorHAnsi" w:hAnsiTheme="minorHAnsi"/>
          <w:b/>
          <w:sz w:val="22"/>
          <w:szCs w:val="22"/>
          <w:u w:val="single"/>
        </w:rPr>
      </w:pPr>
    </w:p>
    <w:p w14:paraId="4FC495BF" w14:textId="77777777" w:rsidR="00456929" w:rsidRDefault="00456929" w:rsidP="00BA40A5">
      <w:pPr>
        <w:spacing w:before="10" w:afterLines="10" w:after="24" w:line="276" w:lineRule="auto"/>
        <w:jc w:val="both"/>
        <w:rPr>
          <w:rFonts w:asciiTheme="minorHAnsi" w:hAnsiTheme="minorHAnsi"/>
          <w:b/>
          <w:sz w:val="22"/>
          <w:szCs w:val="22"/>
          <w:u w:val="single"/>
        </w:rPr>
      </w:pPr>
    </w:p>
    <w:p w14:paraId="43B1A0E5" w14:textId="77777777" w:rsidR="00456929" w:rsidRPr="00740B11" w:rsidRDefault="00456929" w:rsidP="00BA40A5">
      <w:pPr>
        <w:spacing w:before="10" w:afterLines="10" w:after="24" w:line="276" w:lineRule="auto"/>
        <w:jc w:val="both"/>
        <w:rPr>
          <w:rFonts w:asciiTheme="minorHAnsi" w:hAnsiTheme="minorHAnsi"/>
          <w:b/>
          <w:sz w:val="22"/>
          <w:szCs w:val="22"/>
          <w:u w:val="single"/>
        </w:rPr>
      </w:pPr>
    </w:p>
    <w:p w14:paraId="06D50C90" w14:textId="77777777" w:rsidR="00170860" w:rsidRPr="00740B11" w:rsidRDefault="00170860" w:rsidP="00BA40A5">
      <w:pPr>
        <w:spacing w:before="10" w:afterLines="10" w:after="24" w:line="276" w:lineRule="auto"/>
        <w:jc w:val="both"/>
        <w:rPr>
          <w:rFonts w:asciiTheme="minorHAnsi" w:hAnsiTheme="minorHAnsi"/>
          <w:b/>
          <w:sz w:val="22"/>
          <w:szCs w:val="22"/>
          <w:u w:val="single"/>
        </w:rPr>
      </w:pPr>
    </w:p>
    <w:p w14:paraId="364FA1D7" w14:textId="77777777" w:rsidR="00170860" w:rsidRPr="00226E09" w:rsidRDefault="00170860" w:rsidP="00BA40A5">
      <w:pPr>
        <w:spacing w:before="10" w:afterLines="10" w:after="24" w:line="276" w:lineRule="auto"/>
        <w:jc w:val="both"/>
        <w:rPr>
          <w:rFonts w:asciiTheme="minorHAnsi" w:hAnsiTheme="minorHAnsi"/>
          <w:b/>
          <w:sz w:val="22"/>
          <w:szCs w:val="22"/>
          <w:u w:val="single"/>
        </w:rPr>
      </w:pPr>
    </w:p>
    <w:p w14:paraId="2800916B" w14:textId="77777777" w:rsidR="00CE6F86" w:rsidRDefault="00CE6F86" w:rsidP="00BA40A5">
      <w:pPr>
        <w:spacing w:before="10" w:afterLines="10" w:after="24" w:line="276" w:lineRule="auto"/>
        <w:jc w:val="both"/>
        <w:rPr>
          <w:rFonts w:asciiTheme="minorHAnsi" w:hAnsiTheme="minorHAnsi"/>
          <w:b/>
          <w:sz w:val="22"/>
          <w:szCs w:val="22"/>
          <w:u w:val="single"/>
        </w:rPr>
      </w:pPr>
    </w:p>
    <w:p w14:paraId="0D29C4C7" w14:textId="77777777" w:rsidR="005E78A6" w:rsidRPr="00226E09" w:rsidRDefault="005E78A6" w:rsidP="00BA40A5">
      <w:pPr>
        <w:spacing w:before="10" w:afterLines="10" w:after="24" w:line="276" w:lineRule="auto"/>
        <w:jc w:val="both"/>
        <w:rPr>
          <w:rFonts w:asciiTheme="minorHAnsi" w:hAnsiTheme="minorHAnsi"/>
          <w:b/>
          <w:sz w:val="22"/>
          <w:szCs w:val="22"/>
          <w:u w:val="single"/>
        </w:rPr>
      </w:pPr>
    </w:p>
    <w:p w14:paraId="361DDFB9" w14:textId="20D339E8" w:rsidR="00850728" w:rsidRPr="00671DC8" w:rsidRDefault="00E24115" w:rsidP="00BA40A5">
      <w:pPr>
        <w:spacing w:before="10" w:afterLines="10" w:after="24" w:line="276" w:lineRule="auto"/>
        <w:jc w:val="both"/>
        <w:rPr>
          <w:rFonts w:asciiTheme="minorHAnsi" w:hAnsiTheme="minorHAnsi"/>
          <w:sz w:val="22"/>
        </w:rPr>
      </w:pPr>
      <w:r>
        <w:rPr>
          <w:rFonts w:asciiTheme="minorHAnsi" w:hAnsiTheme="minorHAnsi"/>
          <w:sz w:val="22"/>
        </w:rPr>
        <w:lastRenderedPageBreak/>
        <w:t>O</w:t>
      </w:r>
      <w:r w:rsidR="00850728" w:rsidRPr="00671DC8">
        <w:rPr>
          <w:rFonts w:asciiTheme="minorHAnsi" w:hAnsiTheme="minorHAnsi"/>
          <w:sz w:val="22"/>
        </w:rPr>
        <w:t xml:space="preserve">głoszenie o zamówieniu opublikowane zostało w Biuletynie Zamówień Publicznych oraz na </w:t>
      </w:r>
      <w:r w:rsidR="00850728" w:rsidRPr="00671DC8">
        <w:rPr>
          <w:rFonts w:asciiTheme="minorHAnsi" w:hAnsiTheme="minorHAnsi"/>
          <w:sz w:val="22"/>
          <w:szCs w:val="22"/>
        </w:rPr>
        <w:t>stronie internetowej prowadzonego postępowania</w:t>
      </w:r>
      <w:r w:rsidR="00850728" w:rsidRPr="00671DC8">
        <w:rPr>
          <w:rFonts w:asciiTheme="minorHAnsi" w:hAnsiTheme="minorHAnsi"/>
          <w:sz w:val="22"/>
        </w:rPr>
        <w:t xml:space="preserve"> </w:t>
      </w:r>
      <w:hyperlink r:id="rId10" w:tooltip="blocked::http://platformazakupowa.pl/pn/onkol_kielce" w:history="1">
        <w:r w:rsidR="006E6DE4" w:rsidRPr="00226E09">
          <w:rPr>
            <w:rStyle w:val="Hipercze"/>
            <w:rFonts w:asciiTheme="minorHAnsi" w:hAnsiTheme="minorHAnsi"/>
            <w:sz w:val="22"/>
            <w:szCs w:val="22"/>
          </w:rPr>
          <w:t>platformazakupowa.pl/</w:t>
        </w:r>
        <w:proofErr w:type="spellStart"/>
        <w:r w:rsidR="006E6DE4" w:rsidRPr="00226E09">
          <w:rPr>
            <w:rStyle w:val="Hipercze"/>
            <w:rFonts w:asciiTheme="minorHAnsi" w:hAnsiTheme="minorHAnsi"/>
            <w:sz w:val="22"/>
            <w:szCs w:val="22"/>
          </w:rPr>
          <w:t>pn</w:t>
        </w:r>
        <w:proofErr w:type="spellEnd"/>
        <w:r w:rsidR="006E6DE4" w:rsidRPr="00226E09">
          <w:rPr>
            <w:rStyle w:val="Hipercze"/>
            <w:rFonts w:asciiTheme="minorHAnsi" w:hAnsiTheme="minorHAnsi"/>
            <w:sz w:val="22"/>
            <w:szCs w:val="22"/>
          </w:rPr>
          <w:t>/</w:t>
        </w:r>
        <w:proofErr w:type="spellStart"/>
        <w:r w:rsidR="006E6DE4" w:rsidRPr="00226E09">
          <w:rPr>
            <w:rStyle w:val="Hipercze"/>
            <w:rFonts w:asciiTheme="minorHAnsi" w:hAnsiTheme="minorHAnsi"/>
            <w:sz w:val="22"/>
            <w:szCs w:val="22"/>
          </w:rPr>
          <w:t>onkol_kielce</w:t>
        </w:r>
        <w:proofErr w:type="spellEnd"/>
      </w:hyperlink>
      <w:r w:rsidR="00C94CAC">
        <w:rPr>
          <w:rStyle w:val="Hipercze"/>
          <w:rFonts w:asciiTheme="minorHAnsi" w:hAnsiTheme="minorHAnsi"/>
          <w:sz w:val="22"/>
          <w:szCs w:val="22"/>
        </w:rPr>
        <w:t xml:space="preserve"> </w:t>
      </w:r>
    </w:p>
    <w:p w14:paraId="331C79F3" w14:textId="77777777" w:rsidR="00850728" w:rsidRPr="00671DC8" w:rsidRDefault="00850728" w:rsidP="00BA40A5">
      <w:pPr>
        <w:spacing w:before="10" w:afterLines="10" w:after="24" w:line="276" w:lineRule="auto"/>
        <w:jc w:val="both"/>
        <w:rPr>
          <w:rFonts w:asciiTheme="minorHAnsi" w:hAnsiTheme="minorHAnsi"/>
          <w:sz w:val="22"/>
        </w:rPr>
      </w:pPr>
    </w:p>
    <w:p w14:paraId="667F37FE" w14:textId="77777777" w:rsidR="00850728" w:rsidRDefault="00850728" w:rsidP="00BA40A5">
      <w:pPr>
        <w:spacing w:before="10" w:afterLines="10" w:after="24" w:line="276" w:lineRule="auto"/>
        <w:jc w:val="both"/>
        <w:rPr>
          <w:rFonts w:asciiTheme="minorHAnsi" w:hAnsiTheme="minorHAnsi"/>
          <w:sz w:val="22"/>
        </w:rPr>
      </w:pPr>
      <w:r w:rsidRPr="00671DC8">
        <w:rPr>
          <w:rFonts w:asciiTheme="minorHAnsi" w:hAnsiTheme="minorHAnsi"/>
          <w:sz w:val="22"/>
        </w:rPr>
        <w:t>Wszystkie liczby zapisane w systemie rzymskim, które zostały użyte w niniejszej SWZ, oznaczają numery poszczególnych rozdziałów SWZ.</w:t>
      </w:r>
      <w:r w:rsidR="00EF5A54">
        <w:rPr>
          <w:rFonts w:asciiTheme="minorHAnsi" w:hAnsiTheme="minorHAnsi"/>
          <w:sz w:val="22"/>
        </w:rPr>
        <w:t xml:space="preserve">  </w:t>
      </w:r>
    </w:p>
    <w:p w14:paraId="3993E783" w14:textId="77777777" w:rsidR="00850728" w:rsidRPr="00226E09" w:rsidRDefault="00850728" w:rsidP="00BA40A5">
      <w:pPr>
        <w:spacing w:before="10" w:afterLines="10" w:after="24" w:line="276" w:lineRule="auto"/>
        <w:jc w:val="both"/>
        <w:rPr>
          <w:rFonts w:asciiTheme="minorHAnsi" w:hAnsiTheme="minorHAnsi"/>
          <w:bCs/>
          <w:sz w:val="24"/>
          <w:szCs w:val="24"/>
        </w:rPr>
      </w:pPr>
    </w:p>
    <w:p w14:paraId="7A255711" w14:textId="77777777" w:rsidR="00AE2DEF" w:rsidRPr="00226E09" w:rsidRDefault="007767A6" w:rsidP="00BA40A5">
      <w:pPr>
        <w:spacing w:before="10" w:afterLines="10" w:after="24" w:line="276" w:lineRule="auto"/>
        <w:jc w:val="both"/>
        <w:rPr>
          <w:rFonts w:asciiTheme="minorHAnsi" w:hAnsiTheme="minorHAnsi"/>
          <w:b/>
          <w:sz w:val="22"/>
          <w:szCs w:val="22"/>
          <w:u w:val="single"/>
        </w:rPr>
      </w:pPr>
      <w:r w:rsidRPr="00226E09">
        <w:rPr>
          <w:rFonts w:asciiTheme="minorHAnsi" w:hAnsiTheme="minorHAnsi"/>
          <w:b/>
          <w:sz w:val="24"/>
        </w:rPr>
        <w:t>ROZDZIAŁ I</w:t>
      </w:r>
      <w:r w:rsidR="00692907" w:rsidRPr="00226E09">
        <w:rPr>
          <w:rFonts w:asciiTheme="minorHAnsi" w:hAnsiTheme="minorHAnsi"/>
          <w:b/>
          <w:sz w:val="24"/>
        </w:rPr>
        <w:t xml:space="preserve"> – INFORMACJE OGÓLNE</w:t>
      </w:r>
    </w:p>
    <w:p w14:paraId="058A1626" w14:textId="77777777" w:rsidR="00692907" w:rsidRPr="00226E09" w:rsidRDefault="00AE2DE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Zamawiający:</w:t>
      </w:r>
    </w:p>
    <w:p w14:paraId="1D8063BC" w14:textId="77777777" w:rsidR="00692907" w:rsidRPr="00226E09" w:rsidRDefault="00692907" w:rsidP="0044569B">
      <w:pPr>
        <w:spacing w:before="10" w:after="2" w:line="276" w:lineRule="auto"/>
        <w:ind w:firstLine="567"/>
        <w:jc w:val="both"/>
        <w:rPr>
          <w:rFonts w:asciiTheme="minorHAnsi" w:hAnsiTheme="minorHAnsi" w:cstheme="minorHAnsi"/>
          <w:b/>
          <w:bCs/>
          <w:sz w:val="22"/>
          <w:szCs w:val="22"/>
        </w:rPr>
      </w:pPr>
      <w:r w:rsidRPr="00226E09">
        <w:rPr>
          <w:rFonts w:asciiTheme="minorHAnsi" w:hAnsiTheme="minorHAnsi"/>
          <w:sz w:val="22"/>
          <w:szCs w:val="22"/>
        </w:rPr>
        <w:t>Świętokrzyskie Centrum Onkologii w Kielcach</w:t>
      </w:r>
      <w:r w:rsidRPr="00226E09">
        <w:rPr>
          <w:rFonts w:asciiTheme="minorHAnsi" w:hAnsiTheme="minorHAnsi" w:cstheme="minorHAnsi"/>
          <w:b/>
          <w:bCs/>
          <w:sz w:val="22"/>
          <w:szCs w:val="22"/>
        </w:rPr>
        <w:tab/>
      </w:r>
    </w:p>
    <w:p w14:paraId="617ED20D" w14:textId="26E0C7CE" w:rsidR="0093310F" w:rsidRPr="00226E09" w:rsidRDefault="00692907" w:rsidP="0044569B">
      <w:pPr>
        <w:spacing w:before="10" w:after="2" w:line="276" w:lineRule="auto"/>
        <w:ind w:firstLine="567"/>
        <w:jc w:val="both"/>
        <w:rPr>
          <w:rFonts w:asciiTheme="minorHAnsi" w:hAnsiTheme="minorHAnsi"/>
          <w:b/>
          <w:sz w:val="22"/>
          <w:szCs w:val="22"/>
          <w:shd w:val="clear" w:color="auto" w:fill="FFFFFF"/>
        </w:rPr>
      </w:pPr>
      <w:r w:rsidRPr="00226E09">
        <w:rPr>
          <w:rFonts w:asciiTheme="minorHAnsi" w:hAnsiTheme="minorHAnsi" w:cstheme="minorHAnsi"/>
          <w:sz w:val="22"/>
          <w:szCs w:val="22"/>
        </w:rPr>
        <w:t xml:space="preserve">25-734 </w:t>
      </w:r>
      <w:r w:rsidRPr="00226E09">
        <w:rPr>
          <w:rFonts w:asciiTheme="minorHAnsi" w:hAnsiTheme="minorHAnsi"/>
          <w:sz w:val="22"/>
          <w:szCs w:val="22"/>
        </w:rPr>
        <w:t xml:space="preserve">Kielce, ul. Artwińskiego </w:t>
      </w:r>
      <w:r w:rsidRPr="00226E09">
        <w:rPr>
          <w:rFonts w:asciiTheme="minorHAnsi" w:hAnsiTheme="minorHAnsi"/>
          <w:sz w:val="22"/>
          <w:szCs w:val="22"/>
          <w:shd w:val="clear" w:color="auto" w:fill="FFFFFF"/>
        </w:rPr>
        <w:t>3</w:t>
      </w:r>
      <w:r w:rsidR="0093310F" w:rsidRPr="00226E09">
        <w:rPr>
          <w:rFonts w:asciiTheme="minorHAnsi" w:hAnsiTheme="minorHAnsi"/>
          <w:b/>
          <w:sz w:val="22"/>
          <w:szCs w:val="22"/>
          <w:shd w:val="clear" w:color="auto" w:fill="FFFFFF"/>
        </w:rPr>
        <w:t xml:space="preserve">, </w:t>
      </w:r>
      <w:r w:rsidR="00476612">
        <w:rPr>
          <w:rFonts w:asciiTheme="minorHAnsi" w:hAnsiTheme="minorHAnsi" w:cstheme="minorHAnsi"/>
          <w:sz w:val="22"/>
          <w:szCs w:val="22"/>
        </w:rPr>
        <w:t>tel.  41/</w:t>
      </w:r>
      <w:r w:rsidRPr="00226E09">
        <w:rPr>
          <w:rFonts w:asciiTheme="minorHAnsi" w:hAnsiTheme="minorHAnsi"/>
          <w:sz w:val="22"/>
          <w:szCs w:val="22"/>
        </w:rPr>
        <w:t>36-74-</w:t>
      </w:r>
      <w:r w:rsidR="00017AB6" w:rsidRPr="00226E09">
        <w:rPr>
          <w:rFonts w:asciiTheme="minorHAnsi" w:hAnsiTheme="minorHAnsi"/>
          <w:sz w:val="22"/>
          <w:szCs w:val="22"/>
        </w:rPr>
        <w:t xml:space="preserve">072 </w:t>
      </w:r>
    </w:p>
    <w:p w14:paraId="594D23BF" w14:textId="77777777" w:rsidR="0093310F" w:rsidRPr="00226E09" w:rsidRDefault="00692907" w:rsidP="0044569B">
      <w:pPr>
        <w:spacing w:before="10" w:after="2" w:line="276" w:lineRule="auto"/>
        <w:ind w:left="567"/>
        <w:jc w:val="both"/>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prowadzonego postępowania: </w:t>
      </w:r>
      <w:hyperlink r:id="rId11" w:tooltip="blocked::http://platformazakupowa.pl/pn/onkol_kielce" w:history="1">
        <w:r w:rsidR="0093310F" w:rsidRPr="00226E09">
          <w:rPr>
            <w:rStyle w:val="Hipercze"/>
            <w:rFonts w:asciiTheme="minorHAnsi" w:hAnsiTheme="minorHAnsi"/>
            <w:sz w:val="22"/>
            <w:szCs w:val="22"/>
          </w:rPr>
          <w:t>platformazakupowa.pl/</w:t>
        </w:r>
        <w:proofErr w:type="spellStart"/>
        <w:r w:rsidR="0093310F" w:rsidRPr="00226E09">
          <w:rPr>
            <w:rStyle w:val="Hipercze"/>
            <w:rFonts w:asciiTheme="minorHAnsi" w:hAnsiTheme="minorHAnsi"/>
            <w:sz w:val="22"/>
            <w:szCs w:val="22"/>
          </w:rPr>
          <w:t>pn</w:t>
        </w:r>
        <w:proofErr w:type="spellEnd"/>
        <w:r w:rsidR="0093310F" w:rsidRPr="00226E09">
          <w:rPr>
            <w:rStyle w:val="Hipercze"/>
            <w:rFonts w:asciiTheme="minorHAnsi" w:hAnsiTheme="minorHAnsi"/>
            <w:sz w:val="22"/>
            <w:szCs w:val="22"/>
          </w:rPr>
          <w:t>/</w:t>
        </w:r>
        <w:proofErr w:type="spellStart"/>
        <w:r w:rsidR="0093310F" w:rsidRPr="00226E09">
          <w:rPr>
            <w:rStyle w:val="Hipercze"/>
            <w:rFonts w:asciiTheme="minorHAnsi" w:hAnsiTheme="minorHAnsi"/>
            <w:sz w:val="22"/>
            <w:szCs w:val="22"/>
          </w:rPr>
          <w:t>onkol_kielce</w:t>
        </w:r>
        <w:proofErr w:type="spellEnd"/>
      </w:hyperlink>
    </w:p>
    <w:p w14:paraId="7F614D38" w14:textId="77777777" w:rsidR="00B35785" w:rsidRPr="00AD35A8" w:rsidRDefault="00692907" w:rsidP="0044569B">
      <w:pPr>
        <w:spacing w:before="10" w:after="2" w:line="276" w:lineRule="auto"/>
        <w:ind w:left="567"/>
        <w:jc w:val="both"/>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na której udostępniane będą zmiany i wyjaśnienia SWZ oraz inne dokumenty zamówienia bezpośrednio związane z postępowaniem o udzielenie zamówienia: </w:t>
      </w:r>
      <w:hyperlink r:id="rId12" w:tooltip="blocked::http://platformazakupowa.pl/pn/onkol_kielce" w:history="1">
        <w:r w:rsidR="0093310F" w:rsidRPr="00226E09">
          <w:rPr>
            <w:rStyle w:val="Hipercze"/>
            <w:rFonts w:asciiTheme="minorHAnsi" w:hAnsiTheme="minorHAnsi"/>
            <w:sz w:val="22"/>
            <w:szCs w:val="22"/>
          </w:rPr>
          <w:t>platformazakupowa.pl/</w:t>
        </w:r>
        <w:proofErr w:type="spellStart"/>
        <w:r w:rsidR="0093310F" w:rsidRPr="00226E09">
          <w:rPr>
            <w:rStyle w:val="Hipercze"/>
            <w:rFonts w:asciiTheme="minorHAnsi" w:hAnsiTheme="minorHAnsi"/>
            <w:sz w:val="22"/>
            <w:szCs w:val="22"/>
          </w:rPr>
          <w:t>pn</w:t>
        </w:r>
        <w:proofErr w:type="spellEnd"/>
        <w:r w:rsidR="0093310F" w:rsidRPr="00226E09">
          <w:rPr>
            <w:rStyle w:val="Hipercze"/>
            <w:rFonts w:asciiTheme="minorHAnsi" w:hAnsiTheme="minorHAnsi"/>
            <w:sz w:val="22"/>
            <w:szCs w:val="22"/>
          </w:rPr>
          <w:t>/</w:t>
        </w:r>
        <w:proofErr w:type="spellStart"/>
        <w:r w:rsidR="0093310F" w:rsidRPr="00226E09">
          <w:rPr>
            <w:rStyle w:val="Hipercze"/>
            <w:rFonts w:asciiTheme="minorHAnsi" w:hAnsiTheme="minorHAnsi"/>
            <w:sz w:val="22"/>
            <w:szCs w:val="22"/>
          </w:rPr>
          <w:t>onkol_kielce</w:t>
        </w:r>
        <w:proofErr w:type="spellEnd"/>
      </w:hyperlink>
    </w:p>
    <w:p w14:paraId="52DC60B1"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Finansowanie:</w:t>
      </w:r>
    </w:p>
    <w:p w14:paraId="6B76502C" w14:textId="77777777" w:rsidR="0093310F" w:rsidRPr="00226E09" w:rsidRDefault="001A5BDD"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Środki własne ŚCO</w:t>
      </w:r>
      <w:r w:rsidR="00CE6F86" w:rsidRPr="00226E09">
        <w:rPr>
          <w:rFonts w:asciiTheme="minorHAnsi" w:hAnsiTheme="minorHAnsi"/>
          <w:color w:val="000000" w:themeColor="text1"/>
        </w:rPr>
        <w:t>.</w:t>
      </w:r>
    </w:p>
    <w:p w14:paraId="34EE9B13" w14:textId="77777777" w:rsidR="001A5BDD" w:rsidRPr="00226E09" w:rsidRDefault="001A5BDD" w:rsidP="00BA40A5">
      <w:pPr>
        <w:pStyle w:val="Akapitzlist"/>
        <w:spacing w:before="10" w:afterLines="10" w:after="24"/>
        <w:ind w:left="567"/>
        <w:jc w:val="both"/>
        <w:rPr>
          <w:rFonts w:asciiTheme="minorHAnsi" w:hAnsiTheme="minorHAnsi"/>
          <w:color w:val="FF0000"/>
        </w:rPr>
      </w:pPr>
    </w:p>
    <w:p w14:paraId="40C001BE"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Tryb udzielenia zamówienia </w:t>
      </w:r>
    </w:p>
    <w:p w14:paraId="391B577C" w14:textId="77777777" w:rsidR="001F7A20" w:rsidRPr="001F7A20" w:rsidRDefault="001F7A20" w:rsidP="0044569B">
      <w:pPr>
        <w:pStyle w:val="Akapitzlist"/>
        <w:spacing w:before="10" w:afterLines="10" w:after="24"/>
        <w:ind w:left="567"/>
        <w:jc w:val="both"/>
        <w:rPr>
          <w:rFonts w:asciiTheme="minorHAnsi" w:hAnsiTheme="minorHAnsi"/>
        </w:rPr>
      </w:pPr>
      <w:r w:rsidRPr="001F7A20">
        <w:rPr>
          <w:rFonts w:asciiTheme="minorHAnsi" w:hAnsiTheme="minorHAnsi"/>
        </w:rPr>
        <w:t xml:space="preserve">Tryb podstawowy bez negocjacji, o którym mowa w art. 275 pkt 1 ustawy </w:t>
      </w:r>
      <w:proofErr w:type="spellStart"/>
      <w:r w:rsidRPr="001F7A20">
        <w:rPr>
          <w:rFonts w:asciiTheme="minorHAnsi" w:hAnsiTheme="minorHAnsi"/>
        </w:rPr>
        <w:t>Pzp</w:t>
      </w:r>
      <w:proofErr w:type="spellEnd"/>
      <w:r w:rsidRPr="001F7A20">
        <w:rPr>
          <w:rFonts w:asciiTheme="minorHAnsi" w:hAnsiTheme="minorHAnsi"/>
        </w:rPr>
        <w:t>.</w:t>
      </w:r>
    </w:p>
    <w:p w14:paraId="68F80E28" w14:textId="77777777" w:rsidR="001F7A20" w:rsidRPr="001F7A20" w:rsidRDefault="001F7A20" w:rsidP="0044569B">
      <w:pPr>
        <w:pStyle w:val="Akapitzlist"/>
        <w:spacing w:before="10" w:afterLines="10" w:after="24"/>
        <w:ind w:left="567"/>
        <w:jc w:val="both"/>
        <w:rPr>
          <w:rFonts w:asciiTheme="minorHAnsi" w:hAnsiTheme="minorHAnsi"/>
        </w:rPr>
      </w:pPr>
      <w:r w:rsidRPr="001F7A20">
        <w:rPr>
          <w:rFonts w:asciiTheme="minorHAnsi" w:hAnsiTheme="minorHAnsi"/>
        </w:rPr>
        <w:t xml:space="preserve">W zakresie nieuregulowanym w SWZ zastosowanie mają przepisy ustawy </w:t>
      </w:r>
      <w:proofErr w:type="spellStart"/>
      <w:r w:rsidRPr="001F7A20">
        <w:rPr>
          <w:rFonts w:asciiTheme="minorHAnsi" w:hAnsiTheme="minorHAnsi"/>
        </w:rPr>
        <w:t>Pzp</w:t>
      </w:r>
      <w:proofErr w:type="spellEnd"/>
      <w:r w:rsidRPr="001F7A20">
        <w:rPr>
          <w:rFonts w:asciiTheme="minorHAnsi" w:hAnsiTheme="minorHAnsi"/>
        </w:rPr>
        <w:t xml:space="preserve"> oraz aktów wykonawczych wydanych na jej podstawie.</w:t>
      </w:r>
    </w:p>
    <w:p w14:paraId="18EAE9DE" w14:textId="77777777" w:rsidR="001F7A20" w:rsidRDefault="001F7A20" w:rsidP="0044569B">
      <w:pPr>
        <w:pStyle w:val="Akapitzlist"/>
        <w:spacing w:before="10" w:afterLines="10" w:after="24"/>
        <w:ind w:left="567"/>
        <w:jc w:val="both"/>
        <w:rPr>
          <w:rFonts w:asciiTheme="minorHAnsi" w:hAnsiTheme="minorHAnsi"/>
        </w:rPr>
      </w:pPr>
      <w:r w:rsidRPr="001F7A20">
        <w:rPr>
          <w:rFonts w:asciiTheme="minorHAnsi" w:hAnsiTheme="minorHAnsi"/>
        </w:rPr>
        <w:t xml:space="preserve">Zgodnie z art. 280 ust. 1 pkt 1 </w:t>
      </w:r>
      <w:proofErr w:type="spellStart"/>
      <w:r w:rsidRPr="001F7A20">
        <w:rPr>
          <w:rFonts w:asciiTheme="minorHAnsi" w:hAnsiTheme="minorHAnsi"/>
        </w:rPr>
        <w:t>Pzp</w:t>
      </w:r>
      <w:proofErr w:type="spellEnd"/>
      <w:r w:rsidRPr="001F7A20">
        <w:rPr>
          <w:rFonts w:asciiTheme="minorHAnsi" w:hAnsiTheme="minorHAnsi"/>
        </w:rPr>
        <w:t xml:space="preserve"> SWZ udostępniona jest na stronie internetowej prowadzonego postępowania. Ponadto SWZ może być przekazywana nieodpłatnie wykonawcom w formie elektronicznej (e-mail). </w:t>
      </w:r>
    </w:p>
    <w:p w14:paraId="72E3B44F" w14:textId="3EA34716" w:rsidR="0093310F" w:rsidRPr="00226E09" w:rsidRDefault="0093310F" w:rsidP="001F7A20">
      <w:pPr>
        <w:pStyle w:val="Akapitzlist"/>
        <w:spacing w:before="10" w:afterLines="10" w:after="24"/>
        <w:ind w:left="567"/>
        <w:jc w:val="both"/>
        <w:rPr>
          <w:rFonts w:asciiTheme="minorHAnsi" w:hAnsiTheme="minorHAnsi"/>
        </w:rPr>
      </w:pPr>
      <w:r w:rsidRPr="00226E09">
        <w:rPr>
          <w:rFonts w:asciiTheme="minorHAnsi" w:hAnsiTheme="minorHAnsi"/>
        </w:rPr>
        <w:t xml:space="preserve"> </w:t>
      </w:r>
    </w:p>
    <w:p w14:paraId="24892CD1" w14:textId="77777777" w:rsidR="00F0149E" w:rsidRDefault="00C87D42" w:rsidP="00F0149E">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Opis części zamówienia</w:t>
      </w:r>
    </w:p>
    <w:p w14:paraId="121D6738" w14:textId="77777777" w:rsidR="007D0C75" w:rsidRPr="007C4006" w:rsidRDefault="007D0C75" w:rsidP="007D0C75">
      <w:pPr>
        <w:pStyle w:val="Akapitzlist"/>
        <w:spacing w:before="10" w:afterLines="10" w:after="24"/>
        <w:jc w:val="both"/>
        <w:rPr>
          <w:rFonts w:asciiTheme="minorHAnsi" w:hAnsiTheme="minorHAnsi"/>
        </w:rPr>
      </w:pPr>
      <w:r w:rsidRPr="00DB6DC1">
        <w:rPr>
          <w:rFonts w:asciiTheme="minorHAnsi" w:hAnsiTheme="minorHAnsi"/>
        </w:rPr>
        <w:t>Zamawiający nie dopuszcza składania ofert częściowych. Taki podział skutkowa</w:t>
      </w:r>
      <w:r>
        <w:rPr>
          <w:rFonts w:asciiTheme="minorHAnsi" w:hAnsiTheme="minorHAnsi"/>
        </w:rPr>
        <w:t xml:space="preserve">łby nadmiernymi kosztami </w:t>
      </w:r>
      <w:r w:rsidRPr="00DB6DC1">
        <w:rPr>
          <w:rFonts w:asciiTheme="minorHAnsi" w:hAnsiTheme="minorHAnsi"/>
        </w:rPr>
        <w:t>wykonania zamówienia oraz potrzebą</w:t>
      </w:r>
      <w:r>
        <w:rPr>
          <w:rFonts w:asciiTheme="minorHAnsi" w:hAnsiTheme="minorHAnsi"/>
        </w:rPr>
        <w:t xml:space="preserve"> skoordynowania działań różnych </w:t>
      </w:r>
      <w:r w:rsidRPr="00DB6DC1">
        <w:rPr>
          <w:rFonts w:asciiTheme="minorHAnsi" w:hAnsiTheme="minorHAnsi"/>
        </w:rPr>
        <w:t>wykonawców realizujących poszczególne części zamówienia, co mogłoby zagrozić właściwemu wykonaniu zamówienia. Brak podziału na części nie powoduje ograniczenia zasad uczciwej konkurencji.</w:t>
      </w:r>
    </w:p>
    <w:p w14:paraId="50724686" w14:textId="77777777" w:rsidR="009E0581" w:rsidRPr="00226E09" w:rsidRDefault="009E0581" w:rsidP="00EE74BC">
      <w:pPr>
        <w:tabs>
          <w:tab w:val="left" w:pos="568"/>
        </w:tabs>
        <w:spacing w:after="0" w:line="240" w:lineRule="auto"/>
        <w:ind w:right="68"/>
        <w:rPr>
          <w:rFonts w:asciiTheme="minorHAnsi" w:hAnsiTheme="minorHAnsi"/>
        </w:rPr>
      </w:pPr>
    </w:p>
    <w:p w14:paraId="50419EAC" w14:textId="77777777" w:rsidR="00C87D42" w:rsidRPr="00226E09" w:rsidRDefault="00C87D42"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Oferty wariantowe</w:t>
      </w:r>
    </w:p>
    <w:p w14:paraId="00710DF9" w14:textId="77777777" w:rsidR="00C87D42" w:rsidRDefault="00C87D42"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składania ofert wariantowych.</w:t>
      </w:r>
    </w:p>
    <w:p w14:paraId="0C31B9A4" w14:textId="77777777" w:rsidR="00456DCC" w:rsidRDefault="00456DCC" w:rsidP="00BA40A5">
      <w:pPr>
        <w:pStyle w:val="Akapitzlist"/>
        <w:spacing w:before="10" w:afterLines="10" w:after="24"/>
        <w:ind w:left="567"/>
        <w:jc w:val="both"/>
        <w:rPr>
          <w:rFonts w:asciiTheme="minorHAnsi" w:hAnsiTheme="minorHAnsi"/>
        </w:rPr>
      </w:pPr>
    </w:p>
    <w:p w14:paraId="6AAB742F" w14:textId="1E2E772E"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 xml:space="preserve">a na podstawie stosunku pracy, </w:t>
      </w:r>
      <w:r w:rsidRPr="00455529">
        <w:rPr>
          <w:b/>
        </w:rPr>
        <w:t xml:space="preserve">w okolicznościach, o których mowa w art. 95 ustawy </w:t>
      </w:r>
      <w:proofErr w:type="spellStart"/>
      <w:r w:rsidRPr="00455529">
        <w:rPr>
          <w:b/>
        </w:rPr>
        <w:t>Pzp</w:t>
      </w:r>
      <w:proofErr w:type="spellEnd"/>
      <w:r w:rsidRPr="00455529">
        <w:rPr>
          <w:b/>
        </w:rPr>
        <w:t>.</w:t>
      </w:r>
    </w:p>
    <w:p w14:paraId="4E952FD7" w14:textId="77777777" w:rsidR="00456DCC" w:rsidRPr="00455529" w:rsidRDefault="00456DCC" w:rsidP="00456DCC">
      <w:pPr>
        <w:pStyle w:val="Akapitzlist"/>
        <w:spacing w:before="10" w:afterLines="10" w:after="24"/>
        <w:ind w:left="567"/>
        <w:jc w:val="both"/>
        <w:rPr>
          <w:b/>
        </w:rPr>
      </w:pPr>
      <w:r w:rsidRPr="00564344">
        <w:rPr>
          <w:rFonts w:asciiTheme="minorHAnsi" w:hAnsiTheme="minorHAnsi"/>
        </w:rPr>
        <w:t>Zamawiający nie przewiduje wymagań w tym zakresie.</w:t>
      </w:r>
    </w:p>
    <w:p w14:paraId="4C591788" w14:textId="77777777" w:rsidR="00456DCC" w:rsidRDefault="00456DCC" w:rsidP="00456DCC">
      <w:pPr>
        <w:pStyle w:val="Akapitzlist"/>
        <w:spacing w:before="10" w:afterLines="10" w:after="24" w:line="240" w:lineRule="auto"/>
        <w:ind w:left="567"/>
        <w:jc w:val="both"/>
        <w:rPr>
          <w:rFonts w:asciiTheme="minorHAnsi" w:hAnsiTheme="minorHAnsi"/>
          <w:b/>
        </w:rPr>
      </w:pPr>
    </w:p>
    <w:p w14:paraId="10E8A0BD" w14:textId="77777777"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a osób</w:t>
      </w:r>
      <w:r w:rsidRPr="00455529">
        <w:rPr>
          <w:b/>
        </w:rPr>
        <w:t>, o których mowa w art. 9</w:t>
      </w:r>
      <w:r>
        <w:rPr>
          <w:b/>
        </w:rPr>
        <w:t>6 ust. 2 pkt 2</w:t>
      </w:r>
      <w:r w:rsidRPr="00455529">
        <w:rPr>
          <w:b/>
        </w:rPr>
        <w:t xml:space="preserve"> ustawy </w:t>
      </w:r>
      <w:proofErr w:type="spellStart"/>
      <w:r w:rsidRPr="00455529">
        <w:rPr>
          <w:b/>
        </w:rPr>
        <w:t>Pzp</w:t>
      </w:r>
      <w:proofErr w:type="spellEnd"/>
      <w:r w:rsidRPr="00455529">
        <w:rPr>
          <w:b/>
        </w:rPr>
        <w:t>.</w:t>
      </w:r>
    </w:p>
    <w:p w14:paraId="476B2E74" w14:textId="77777777" w:rsidR="00456DCC" w:rsidRPr="00455529" w:rsidRDefault="00456DCC" w:rsidP="00456DCC">
      <w:pPr>
        <w:pStyle w:val="Akapitzlist"/>
        <w:spacing w:before="10" w:afterLines="10" w:after="24"/>
        <w:ind w:left="567"/>
        <w:jc w:val="both"/>
        <w:rPr>
          <w:b/>
        </w:rPr>
      </w:pPr>
      <w:r w:rsidRPr="00564344">
        <w:rPr>
          <w:rFonts w:asciiTheme="minorHAnsi" w:hAnsiTheme="minorHAnsi"/>
        </w:rPr>
        <w:t>Zamawiający nie przewiduje wymagań w tym zakresie.</w:t>
      </w:r>
    </w:p>
    <w:p w14:paraId="75E1F007" w14:textId="77777777" w:rsidR="00B77078" w:rsidRPr="00226E09" w:rsidRDefault="00B77078" w:rsidP="00BA40A5">
      <w:pPr>
        <w:spacing w:before="10" w:afterLines="10" w:after="24"/>
        <w:jc w:val="both"/>
        <w:rPr>
          <w:rFonts w:asciiTheme="minorHAnsi" w:hAnsiTheme="minorHAnsi"/>
        </w:rPr>
      </w:pPr>
    </w:p>
    <w:p w14:paraId="77C23F37" w14:textId="77777777" w:rsidR="00B77078" w:rsidRPr="00226E09" w:rsidRDefault="00B77078"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lastRenderedPageBreak/>
        <w:t xml:space="preserve">Informacje o zastrzeżeniu możliwości ubiegania się o udzielenie zamówienia wyłącznie przez Wykonawców, o których mowa w art. 94 ustawy </w:t>
      </w:r>
      <w:proofErr w:type="spellStart"/>
      <w:r w:rsidRPr="00226E09">
        <w:rPr>
          <w:rFonts w:asciiTheme="minorHAnsi" w:hAnsiTheme="minorHAnsi"/>
          <w:b/>
        </w:rPr>
        <w:t>Pzp</w:t>
      </w:r>
      <w:proofErr w:type="spellEnd"/>
      <w:r w:rsidRPr="00226E09">
        <w:rPr>
          <w:rFonts w:asciiTheme="minorHAnsi" w:hAnsiTheme="minorHAnsi"/>
          <w:b/>
        </w:rPr>
        <w:t>.</w:t>
      </w:r>
    </w:p>
    <w:p w14:paraId="720018CA" w14:textId="77777777" w:rsidR="00B77078" w:rsidRPr="00226E09" w:rsidRDefault="00B77078" w:rsidP="00BA40A5">
      <w:pPr>
        <w:spacing w:before="10" w:afterLines="10" w:after="24"/>
        <w:ind w:firstLine="567"/>
        <w:jc w:val="both"/>
        <w:rPr>
          <w:rFonts w:asciiTheme="minorHAnsi" w:hAnsiTheme="minorHAnsi"/>
          <w:sz w:val="22"/>
          <w:szCs w:val="22"/>
        </w:rPr>
      </w:pPr>
      <w:r w:rsidRPr="00226E09">
        <w:rPr>
          <w:rFonts w:asciiTheme="minorHAnsi" w:hAnsiTheme="minorHAnsi"/>
          <w:sz w:val="22"/>
          <w:szCs w:val="22"/>
        </w:rPr>
        <w:t xml:space="preserve">Zamawiający nie przewiduje zastrzeżeń w tym zakresie. </w:t>
      </w:r>
    </w:p>
    <w:p w14:paraId="08C3E84F" w14:textId="77777777" w:rsidR="00B77078" w:rsidRPr="00226E09" w:rsidRDefault="00B77078" w:rsidP="00BA40A5">
      <w:pPr>
        <w:pStyle w:val="Akapitzlist"/>
        <w:spacing w:before="10" w:afterLines="10" w:after="24"/>
        <w:ind w:left="567"/>
        <w:jc w:val="both"/>
        <w:rPr>
          <w:rFonts w:asciiTheme="minorHAnsi" w:hAnsiTheme="minorHAnsi"/>
          <w:b/>
        </w:rPr>
      </w:pPr>
    </w:p>
    <w:p w14:paraId="5EB3D9F7" w14:textId="77777777" w:rsidR="00553CB4" w:rsidRPr="00226E09" w:rsidRDefault="00804CCB"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Wymagania dotyczące wadium</w:t>
      </w:r>
    </w:p>
    <w:p w14:paraId="34BDCC92" w14:textId="77777777" w:rsidR="003E43C7" w:rsidRDefault="003E43C7"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wadium.</w:t>
      </w:r>
    </w:p>
    <w:p w14:paraId="705DCFD5" w14:textId="77777777" w:rsidR="00170860" w:rsidRPr="00226E09" w:rsidRDefault="00170860" w:rsidP="00BA40A5">
      <w:pPr>
        <w:pStyle w:val="Akapitzlist"/>
        <w:spacing w:before="10" w:afterLines="10" w:after="24"/>
        <w:ind w:left="567"/>
        <w:jc w:val="both"/>
        <w:rPr>
          <w:rFonts w:asciiTheme="minorHAnsi" w:hAnsiTheme="minorHAnsi"/>
        </w:rPr>
      </w:pPr>
    </w:p>
    <w:p w14:paraId="59FB1391" w14:textId="77777777" w:rsidR="001B193D" w:rsidRPr="00226E09" w:rsidRDefault="001B193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przewidywanych zamówieniach, o których mowa w </w:t>
      </w:r>
      <w:hyperlink r:id="rId13" w:history="1">
        <w:r w:rsidRPr="00226E09">
          <w:rPr>
            <w:rFonts w:asciiTheme="minorHAnsi" w:eastAsia="Times New Roman" w:hAnsiTheme="minorHAnsi"/>
            <w:b/>
            <w:color w:val="000000" w:themeColor="text1"/>
            <w:lang w:eastAsia="pl-PL"/>
          </w:rPr>
          <w:t>art. 214 ust. 1 pkt 7 i 8</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14:paraId="102A7ED1" w14:textId="77777777" w:rsidR="001B193D" w:rsidRPr="00226E09" w:rsidRDefault="001B193D"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przewiduje udzielenia takich zamówień. </w:t>
      </w:r>
    </w:p>
    <w:p w14:paraId="494FC2EF" w14:textId="77777777" w:rsidR="001B193D" w:rsidRPr="00226E09" w:rsidRDefault="001B193D" w:rsidP="00BA40A5">
      <w:pPr>
        <w:spacing w:before="10" w:afterLines="10" w:after="24"/>
        <w:jc w:val="both"/>
        <w:rPr>
          <w:rFonts w:asciiTheme="minorHAnsi" w:hAnsiTheme="minorHAnsi"/>
          <w:b/>
        </w:rPr>
      </w:pPr>
    </w:p>
    <w:p w14:paraId="13F62EB5" w14:textId="77777777" w:rsidR="006E3301" w:rsidRPr="00226E09" w:rsidRDefault="001B193D"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Informacje </w:t>
      </w:r>
      <w:r w:rsidRPr="00226E09">
        <w:rPr>
          <w:rFonts w:asciiTheme="minorHAnsi" w:eastAsia="Times New Roman" w:hAnsiTheme="minorHAnsi"/>
          <w:b/>
          <w:lang w:eastAsia="pl-PL"/>
        </w:rPr>
        <w:t>dotyczące przeprowadzenia przez Wykonawcę wizji lokalnej lub sprawdzenia przez niego dokumentów niezbędnych do realizacji zamówienia, o których mowa w </w:t>
      </w:r>
      <w:hyperlink r:id="rId14" w:history="1">
        <w:r w:rsidRPr="00226E09">
          <w:rPr>
            <w:rFonts w:asciiTheme="minorHAnsi" w:eastAsia="Times New Roman" w:hAnsiTheme="minorHAnsi"/>
            <w:b/>
            <w:lang w:eastAsia="pl-PL"/>
          </w:rPr>
          <w:t>art. 131 ust. 2</w:t>
        </w:r>
      </w:hyperlink>
      <w:r w:rsidR="00AB5000">
        <w:rPr>
          <w:rFonts w:asciiTheme="minorHAnsi" w:eastAsia="Times New Roman" w:hAnsiTheme="minorHAnsi"/>
          <w:b/>
          <w:lang w:eastAsia="pl-PL"/>
        </w:rPr>
        <w:t xml:space="preserve"> ustawy </w:t>
      </w:r>
      <w:proofErr w:type="spellStart"/>
      <w:r w:rsidR="00AB5000">
        <w:rPr>
          <w:rFonts w:asciiTheme="minorHAnsi" w:eastAsia="Times New Roman" w:hAnsiTheme="minorHAnsi"/>
          <w:b/>
          <w:lang w:eastAsia="pl-PL"/>
        </w:rPr>
        <w:t>Pzp</w:t>
      </w:r>
      <w:proofErr w:type="spellEnd"/>
      <w:r w:rsidR="00AB5000">
        <w:rPr>
          <w:rFonts w:asciiTheme="minorHAnsi" w:eastAsia="Times New Roman" w:hAnsiTheme="minorHAnsi"/>
          <w:b/>
          <w:lang w:eastAsia="pl-PL"/>
        </w:rPr>
        <w:t>.</w:t>
      </w:r>
      <w:r w:rsidRPr="00226E09">
        <w:rPr>
          <w:rFonts w:asciiTheme="minorHAnsi" w:eastAsia="Times New Roman" w:hAnsiTheme="minorHAnsi"/>
          <w:b/>
          <w:lang w:eastAsia="pl-PL"/>
        </w:rPr>
        <w:t xml:space="preserve"> </w:t>
      </w:r>
    </w:p>
    <w:p w14:paraId="666A8E19" w14:textId="77777777" w:rsidR="001B193D"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ani nie wymaga odbycia wizji lokalnej lub sprawdzenia dokumentów</w:t>
      </w:r>
      <w:r w:rsidR="004C5120" w:rsidRPr="00226E09">
        <w:rPr>
          <w:rFonts w:asciiTheme="minorHAnsi" w:hAnsiTheme="minorHAnsi"/>
        </w:rPr>
        <w:t xml:space="preserve"> innych niż stanowiące załączniki do SWZ</w:t>
      </w:r>
      <w:r w:rsidRPr="00226E09">
        <w:rPr>
          <w:rFonts w:asciiTheme="minorHAnsi" w:hAnsiTheme="minorHAnsi"/>
        </w:rPr>
        <w:t>.</w:t>
      </w:r>
    </w:p>
    <w:p w14:paraId="20DA45B4" w14:textId="77777777" w:rsidR="00011AB2" w:rsidRPr="00226E09" w:rsidRDefault="00011AB2" w:rsidP="00BA40A5">
      <w:pPr>
        <w:spacing w:before="10" w:afterLines="10" w:after="24"/>
        <w:jc w:val="both"/>
        <w:rPr>
          <w:rFonts w:asciiTheme="minorHAnsi" w:hAnsiTheme="minorHAnsi"/>
          <w:b/>
        </w:rPr>
      </w:pPr>
    </w:p>
    <w:p w14:paraId="70B0BE17" w14:textId="77777777" w:rsidR="001B193D"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Waluty obce</w:t>
      </w:r>
    </w:p>
    <w:p w14:paraId="47795EEF"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prowadzenia rozliczeń z Wykonawcą w walutach obcych. </w:t>
      </w:r>
    </w:p>
    <w:p w14:paraId="163BC3EE" w14:textId="77777777" w:rsidR="00CE6F86" w:rsidRPr="00226E09" w:rsidRDefault="00CE6F86" w:rsidP="00BA40A5">
      <w:pPr>
        <w:spacing w:before="10" w:afterLines="10" w:after="24"/>
        <w:jc w:val="both"/>
        <w:rPr>
          <w:rFonts w:asciiTheme="minorHAnsi" w:hAnsiTheme="minorHAnsi"/>
        </w:rPr>
      </w:pPr>
    </w:p>
    <w:p w14:paraId="0DD8316B" w14:textId="77777777" w:rsidR="006E3301"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Koszty postępowania</w:t>
      </w:r>
    </w:p>
    <w:p w14:paraId="39EC92F0"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zwrotu kosztów udziału w postępowaniu. </w:t>
      </w:r>
    </w:p>
    <w:p w14:paraId="43CDDC73" w14:textId="77777777" w:rsidR="006E3301" w:rsidRPr="00226E09" w:rsidRDefault="006E3301" w:rsidP="00BA40A5">
      <w:pPr>
        <w:pStyle w:val="Akapitzlist"/>
        <w:spacing w:before="10" w:afterLines="10" w:after="24"/>
        <w:ind w:left="567"/>
        <w:jc w:val="both"/>
        <w:rPr>
          <w:rFonts w:asciiTheme="minorHAnsi" w:hAnsiTheme="minorHAnsi"/>
        </w:rPr>
      </w:pPr>
    </w:p>
    <w:p w14:paraId="4B8F0AC2" w14:textId="77777777" w:rsidR="00E62825" w:rsidRPr="00226E09" w:rsidRDefault="00E62825"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eastAsia="Times New Roman" w:hAnsiTheme="minorHAnsi"/>
          <w:b/>
          <w:color w:val="000000" w:themeColor="text1"/>
          <w:lang w:eastAsia="pl-PL"/>
        </w:rPr>
        <w:t>Informacja o obowiązku osobistego wykonania przez wykonawcę kluczowych zadań, jeżeli zamawiający dokonuje takiego zastrzeżenia zgodnie z </w:t>
      </w:r>
      <w:hyperlink r:id="rId15" w:history="1">
        <w:r w:rsidRPr="00226E09">
          <w:rPr>
            <w:rFonts w:asciiTheme="minorHAnsi" w:eastAsia="Times New Roman" w:hAnsiTheme="minorHAnsi"/>
            <w:b/>
            <w:color w:val="000000" w:themeColor="text1"/>
            <w:lang w:eastAsia="pl-PL"/>
          </w:rPr>
          <w:t>art. 60</w:t>
        </w:r>
      </w:hyperlink>
      <w:r w:rsidRPr="00226E09">
        <w:rPr>
          <w:rFonts w:asciiTheme="minorHAnsi" w:eastAsia="Times New Roman" w:hAnsiTheme="minorHAnsi"/>
          <w:b/>
          <w:color w:val="000000" w:themeColor="text1"/>
          <w:lang w:eastAsia="pl-PL"/>
        </w:rPr>
        <w:t> i </w:t>
      </w:r>
      <w:hyperlink r:id="rId16" w:history="1">
        <w:r w:rsidRPr="00226E09">
          <w:rPr>
            <w:rFonts w:asciiTheme="minorHAnsi" w:eastAsia="Times New Roman" w:hAnsiTheme="minorHAnsi"/>
            <w:b/>
            <w:color w:val="000000" w:themeColor="text1"/>
            <w:lang w:eastAsia="pl-PL"/>
          </w:rPr>
          <w:t>art. 121</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14:paraId="499C8C4B" w14:textId="77777777" w:rsidR="007A4A9F" w:rsidRDefault="00252467"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zastrzega obowiązku osobistego </w:t>
      </w:r>
      <w:r w:rsidR="004A2EFB" w:rsidRPr="00226E09">
        <w:rPr>
          <w:rFonts w:asciiTheme="minorHAnsi" w:hAnsiTheme="minorHAnsi"/>
          <w:color w:val="000000" w:themeColor="text1"/>
        </w:rPr>
        <w:t>wykonania przez W</w:t>
      </w:r>
      <w:r w:rsidR="001D5EB5" w:rsidRPr="00226E09">
        <w:rPr>
          <w:rFonts w:asciiTheme="minorHAnsi" w:hAnsiTheme="minorHAnsi"/>
          <w:color w:val="000000" w:themeColor="text1"/>
        </w:rPr>
        <w:t>ykonawcę</w:t>
      </w:r>
      <w:r w:rsidRPr="00226E09">
        <w:rPr>
          <w:rFonts w:asciiTheme="minorHAnsi" w:hAnsiTheme="minorHAnsi"/>
          <w:color w:val="000000" w:themeColor="text1"/>
        </w:rPr>
        <w:t xml:space="preserve"> kluczowych zadań.</w:t>
      </w:r>
    </w:p>
    <w:p w14:paraId="15BEEE98" w14:textId="77777777" w:rsidR="00DC2F32" w:rsidRPr="00AD35A8" w:rsidRDefault="00DC2F32" w:rsidP="00BA40A5">
      <w:pPr>
        <w:pStyle w:val="Akapitzlist"/>
        <w:spacing w:before="10" w:afterLines="10" w:after="24"/>
        <w:ind w:left="567"/>
        <w:jc w:val="both"/>
        <w:rPr>
          <w:rFonts w:asciiTheme="minorHAnsi" w:hAnsiTheme="minorHAnsi"/>
          <w:color w:val="000000" w:themeColor="text1"/>
        </w:rPr>
      </w:pPr>
    </w:p>
    <w:p w14:paraId="58D3EC6C" w14:textId="77777777" w:rsidR="00E62825"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Umowa ramowa</w:t>
      </w:r>
    </w:p>
    <w:p w14:paraId="5521D5B5"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zawarcia umowy ramowej. </w:t>
      </w:r>
    </w:p>
    <w:p w14:paraId="0E105EDE" w14:textId="77777777" w:rsidR="00BA714F" w:rsidRPr="00226E09" w:rsidRDefault="00BA714F" w:rsidP="00BA40A5">
      <w:pPr>
        <w:pStyle w:val="Akapitzlist"/>
        <w:spacing w:before="10" w:afterLines="10" w:after="24"/>
        <w:ind w:left="567"/>
        <w:jc w:val="both"/>
        <w:rPr>
          <w:rFonts w:asciiTheme="minorHAnsi" w:hAnsiTheme="minorHAnsi"/>
        </w:rPr>
      </w:pPr>
    </w:p>
    <w:p w14:paraId="25142385"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Aukcja elektroniczna</w:t>
      </w:r>
    </w:p>
    <w:p w14:paraId="10A379FD"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aukcji elektronicznej.</w:t>
      </w:r>
    </w:p>
    <w:p w14:paraId="6A8B9C20" w14:textId="77777777" w:rsidR="00BA714F" w:rsidRPr="00226E09" w:rsidRDefault="00BA714F" w:rsidP="00BA40A5">
      <w:pPr>
        <w:pStyle w:val="Akapitzlist"/>
        <w:spacing w:before="10" w:afterLines="10" w:after="24"/>
        <w:ind w:left="567"/>
        <w:jc w:val="both"/>
        <w:rPr>
          <w:rFonts w:asciiTheme="minorHAnsi" w:hAnsiTheme="minorHAnsi"/>
        </w:rPr>
      </w:pPr>
    </w:p>
    <w:p w14:paraId="08F160D4"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Złożenie oferty w postaci katalogów elektronicznych lub dołączenie katalogów elektronicznych do oferty</w:t>
      </w:r>
    </w:p>
    <w:p w14:paraId="2F1C5964"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złożenia oferty w postaci katalogów elektronicznych lub dołączenie katalogów elektronicznych do oferty.</w:t>
      </w:r>
    </w:p>
    <w:p w14:paraId="6D9E29E4" w14:textId="77777777" w:rsidR="00BA714F" w:rsidRPr="00226E09" w:rsidRDefault="00BA714F" w:rsidP="00BA40A5">
      <w:pPr>
        <w:pStyle w:val="Akapitzlist"/>
        <w:spacing w:before="10" w:afterLines="10" w:after="24"/>
        <w:ind w:left="567"/>
        <w:jc w:val="both"/>
        <w:rPr>
          <w:rFonts w:asciiTheme="minorHAnsi" w:hAnsiTheme="minorHAnsi"/>
          <w:b/>
        </w:rPr>
      </w:pPr>
    </w:p>
    <w:p w14:paraId="67BA047D"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Zabezpieczenie należytego wykonania umowy</w:t>
      </w:r>
    </w:p>
    <w:p w14:paraId="664B2891" w14:textId="77777777" w:rsidR="00BA714F" w:rsidRPr="00226E09" w:rsidRDefault="001D5EB5"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zabezpieczenia należytego wykonania umowy.</w:t>
      </w:r>
    </w:p>
    <w:p w14:paraId="6C6037DC" w14:textId="77777777" w:rsidR="00BA714F" w:rsidRPr="00226E09" w:rsidRDefault="00BA714F" w:rsidP="00BA40A5">
      <w:pPr>
        <w:pStyle w:val="Akapitzlist"/>
        <w:spacing w:before="10" w:afterLines="10" w:after="24"/>
        <w:ind w:left="567"/>
        <w:jc w:val="both"/>
        <w:rPr>
          <w:rFonts w:asciiTheme="minorHAnsi" w:hAnsiTheme="minorHAnsi"/>
          <w:b/>
        </w:rPr>
      </w:pPr>
    </w:p>
    <w:p w14:paraId="424BF66C"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lastRenderedPageBreak/>
        <w:t>Wykonawcy wspólnie ubiegający się o udzielenie zamówienia</w:t>
      </w:r>
    </w:p>
    <w:p w14:paraId="77395EAE" w14:textId="77777777" w:rsidR="0052112D" w:rsidRDefault="0052112D" w:rsidP="0044569B">
      <w:pPr>
        <w:pStyle w:val="Akapitzlist"/>
        <w:numPr>
          <w:ilvl w:val="1"/>
          <w:numId w:val="6"/>
        </w:numPr>
        <w:spacing w:before="10" w:afterLines="10" w:after="24"/>
        <w:jc w:val="both"/>
        <w:rPr>
          <w:rFonts w:asciiTheme="minorHAnsi" w:hAnsiTheme="minorHAnsi" w:cs="Arial"/>
        </w:rPr>
      </w:pPr>
      <w:r w:rsidRPr="00226E09">
        <w:rPr>
          <w:rFonts w:asciiTheme="minorHAnsi" w:hAnsiTheme="minorHAnsi" w:cs="Arial"/>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5A5E2E30" w14:textId="77777777" w:rsidR="0052112D" w:rsidRPr="00226E09" w:rsidRDefault="0052112D" w:rsidP="0044569B">
      <w:pPr>
        <w:pStyle w:val="Akapitzlist"/>
        <w:numPr>
          <w:ilvl w:val="1"/>
          <w:numId w:val="6"/>
        </w:numPr>
        <w:spacing w:before="10" w:afterLines="10" w:after="24"/>
        <w:jc w:val="both"/>
        <w:rPr>
          <w:rFonts w:asciiTheme="minorHAnsi" w:hAnsiTheme="minorHAnsi" w:cs="Arial"/>
        </w:rPr>
      </w:pPr>
      <w:r w:rsidRPr="00226E09">
        <w:rPr>
          <w:rFonts w:asciiTheme="minorHAnsi" w:hAnsiTheme="minorHAnsi" w:cs="Arial"/>
        </w:rPr>
        <w:t>Oświadczenia i dokumenty potwierdzające brak podstaw do wykluczenia z postępowania składa każdy z Wykonawców wspólnie ubiegających się o zamówienie.</w:t>
      </w:r>
    </w:p>
    <w:p w14:paraId="6A1EC013" w14:textId="77777777" w:rsidR="007C202D" w:rsidRPr="00226E09" w:rsidRDefault="007C202D" w:rsidP="00BA40A5">
      <w:pPr>
        <w:spacing w:before="10" w:afterLines="10" w:after="24"/>
        <w:jc w:val="both"/>
        <w:rPr>
          <w:rFonts w:asciiTheme="minorHAnsi" w:hAnsiTheme="minorHAnsi"/>
          <w:b/>
          <w:color w:val="000000" w:themeColor="text1"/>
        </w:rPr>
      </w:pPr>
    </w:p>
    <w:p w14:paraId="38BB9489" w14:textId="77777777" w:rsidR="007C202D" w:rsidRPr="00226E09" w:rsidRDefault="007C202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sposobie komunikowania się Zamawiającego z Wykonawcami w inny sposób niż przy użyciu środków komunikacji elektronicznej w przypadku zaistnienia jednej z sytuacji określonych w </w:t>
      </w:r>
      <w:hyperlink r:id="rId17" w:history="1">
        <w:r w:rsidRPr="00226E09">
          <w:rPr>
            <w:rFonts w:asciiTheme="minorHAnsi" w:eastAsia="Times New Roman" w:hAnsiTheme="minorHAnsi"/>
            <w:b/>
            <w:color w:val="000000" w:themeColor="text1"/>
            <w:lang w:eastAsia="pl-PL"/>
          </w:rPr>
          <w:t>art. 65 ust. 1</w:t>
        </w:r>
      </w:hyperlink>
      <w:r w:rsidRPr="00226E09">
        <w:rPr>
          <w:rFonts w:asciiTheme="minorHAnsi" w:eastAsia="Times New Roman" w:hAnsiTheme="minorHAnsi"/>
          <w:b/>
          <w:color w:val="000000" w:themeColor="text1"/>
          <w:lang w:eastAsia="pl-PL"/>
        </w:rPr>
        <w:t>, </w:t>
      </w:r>
      <w:hyperlink r:id="rId18" w:history="1">
        <w:r w:rsidRPr="00226E09">
          <w:rPr>
            <w:rFonts w:asciiTheme="minorHAnsi" w:eastAsia="Times New Roman" w:hAnsiTheme="minorHAnsi"/>
            <w:b/>
            <w:color w:val="000000" w:themeColor="text1"/>
            <w:lang w:eastAsia="pl-PL"/>
          </w:rPr>
          <w:t>art. 66</w:t>
        </w:r>
      </w:hyperlink>
      <w:r w:rsidRPr="00226E09">
        <w:rPr>
          <w:rFonts w:asciiTheme="minorHAnsi" w:eastAsia="Times New Roman" w:hAnsiTheme="minorHAnsi"/>
          <w:b/>
          <w:color w:val="000000" w:themeColor="text1"/>
          <w:lang w:eastAsia="pl-PL"/>
        </w:rPr>
        <w:t> i </w:t>
      </w:r>
      <w:hyperlink r:id="rId19" w:history="1">
        <w:r w:rsidRPr="00226E09">
          <w:rPr>
            <w:rFonts w:asciiTheme="minorHAnsi" w:eastAsia="Times New Roman" w:hAnsiTheme="minorHAnsi"/>
            <w:b/>
            <w:color w:val="000000" w:themeColor="text1"/>
            <w:lang w:eastAsia="pl-PL"/>
          </w:rPr>
          <w:t>art. 69</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p>
    <w:p w14:paraId="2D8634C3" w14:textId="2B36FE4C" w:rsidR="00BA714F" w:rsidRDefault="00AA2A75" w:rsidP="00BA40A5">
      <w:pPr>
        <w:pStyle w:val="Akapitzlist"/>
        <w:spacing w:before="10" w:afterLines="10" w:after="24"/>
        <w:ind w:left="567"/>
        <w:jc w:val="both"/>
        <w:rPr>
          <w:rFonts w:asciiTheme="minorHAnsi" w:hAnsiTheme="minorHAnsi"/>
          <w:bCs/>
        </w:rPr>
      </w:pPr>
      <w:r>
        <w:rPr>
          <w:rFonts w:asciiTheme="minorHAnsi" w:hAnsiTheme="minorHAnsi"/>
          <w:bCs/>
        </w:rPr>
        <w:t xml:space="preserve">            Nie dotyczy</w:t>
      </w:r>
    </w:p>
    <w:p w14:paraId="77C679C8" w14:textId="77777777" w:rsidR="00AA2A75" w:rsidRDefault="00AA2A75" w:rsidP="00BA40A5">
      <w:pPr>
        <w:pStyle w:val="Akapitzlist"/>
        <w:spacing w:before="10" w:afterLines="10" w:after="24"/>
        <w:ind w:left="567"/>
        <w:jc w:val="both"/>
        <w:rPr>
          <w:rFonts w:asciiTheme="minorHAnsi" w:hAnsiTheme="minorHAnsi"/>
          <w:b/>
        </w:rPr>
      </w:pPr>
    </w:p>
    <w:p w14:paraId="10A2D93C" w14:textId="77777777" w:rsidR="00692907" w:rsidRPr="00226E09" w:rsidRDefault="004C5120"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 xml:space="preserve">ROZDZIAŁ </w:t>
      </w:r>
      <w:r w:rsidR="00692907" w:rsidRPr="00226E09">
        <w:rPr>
          <w:rFonts w:asciiTheme="minorHAnsi" w:hAnsiTheme="minorHAnsi"/>
          <w:b/>
          <w:sz w:val="22"/>
          <w:szCs w:val="22"/>
        </w:rPr>
        <w:t xml:space="preserve">II – OPIS PRZEDMIOTU ZAMÓWIENIA </w:t>
      </w:r>
    </w:p>
    <w:p w14:paraId="383211AE" w14:textId="5AC19FE9" w:rsidR="00110252" w:rsidRPr="0034653B" w:rsidRDefault="00B35785" w:rsidP="00AB2515">
      <w:pPr>
        <w:pStyle w:val="Nagwek3"/>
        <w:jc w:val="both"/>
        <w:rPr>
          <w:rFonts w:asciiTheme="minorHAnsi" w:hAnsiTheme="minorHAnsi" w:cstheme="minorHAnsi"/>
          <w:sz w:val="22"/>
          <w:szCs w:val="22"/>
        </w:rPr>
      </w:pPr>
      <w:r w:rsidRPr="008B55EB">
        <w:rPr>
          <w:rFonts w:asciiTheme="minorHAnsi" w:hAnsiTheme="minorHAnsi"/>
          <w:b w:val="0"/>
          <w:sz w:val="22"/>
          <w:szCs w:val="22"/>
        </w:rPr>
        <w:t>Przedmiotem zamówienia jest</w:t>
      </w:r>
      <w:r w:rsidR="00011AB2" w:rsidRPr="00110252">
        <w:rPr>
          <w:rFonts w:asciiTheme="minorHAnsi" w:hAnsiTheme="minorHAnsi"/>
          <w:sz w:val="22"/>
          <w:szCs w:val="22"/>
        </w:rPr>
        <w:t xml:space="preserve"> </w:t>
      </w:r>
      <w:r w:rsidR="009162AD">
        <w:rPr>
          <w:rFonts w:ascii="Calibri" w:hAnsi="Calibri" w:cs="Calibri"/>
          <w:sz w:val="22"/>
          <w:szCs w:val="22"/>
        </w:rPr>
        <w:t>z</w:t>
      </w:r>
      <w:r w:rsidR="009162AD" w:rsidRPr="009162AD">
        <w:rPr>
          <w:rFonts w:ascii="Calibri" w:hAnsi="Calibri" w:cs="Calibri"/>
          <w:sz w:val="22"/>
          <w:szCs w:val="22"/>
        </w:rPr>
        <w:t xml:space="preserve">akup i dostawa biustonoszy pooperacyjny dla kobiet po leczeniu raka piersi </w:t>
      </w:r>
      <w:r w:rsidR="009162AD" w:rsidRPr="009162AD">
        <w:rPr>
          <w:rFonts w:ascii="Calibri" w:hAnsi="Calibri" w:cs="Calibri"/>
          <w:bCs/>
          <w:sz w:val="22"/>
          <w:szCs w:val="22"/>
        </w:rPr>
        <w:t>dla Punktu Zaopatrzenia Ortopedycznego Zakładu Rehabilitacji Świętokrzyskiego Centrum Onkologii w Kielcach</w:t>
      </w:r>
      <w:r w:rsidR="0034653B" w:rsidRPr="009162AD">
        <w:rPr>
          <w:rFonts w:asciiTheme="minorHAnsi" w:hAnsiTheme="minorHAnsi" w:cstheme="minorHAnsi"/>
          <w:color w:val="000000" w:themeColor="text1"/>
          <w:sz w:val="22"/>
          <w:szCs w:val="22"/>
        </w:rPr>
        <w:t>:</w:t>
      </w:r>
    </w:p>
    <w:p w14:paraId="11B5828A" w14:textId="64130AFA" w:rsidR="00E835BE" w:rsidRDefault="00842425" w:rsidP="00DC2F32">
      <w:pPr>
        <w:pStyle w:val="Nagwek"/>
        <w:spacing w:after="0"/>
        <w:jc w:val="both"/>
        <w:rPr>
          <w:rFonts w:asciiTheme="minorHAnsi" w:hAnsiTheme="minorHAnsi"/>
          <w:sz w:val="22"/>
          <w:szCs w:val="22"/>
        </w:rPr>
      </w:pPr>
      <w:r w:rsidRPr="00E81C9F">
        <w:rPr>
          <w:rFonts w:asciiTheme="minorHAnsi" w:hAnsiTheme="minorHAnsi"/>
          <w:sz w:val="22"/>
          <w:szCs w:val="22"/>
        </w:rPr>
        <w:t xml:space="preserve">Szczegółowy opis przedmiotu zamówienia zawiera </w:t>
      </w:r>
      <w:r w:rsidR="00E81C9F">
        <w:rPr>
          <w:rFonts w:asciiTheme="minorHAnsi" w:hAnsiTheme="minorHAnsi"/>
          <w:b/>
          <w:sz w:val="22"/>
          <w:szCs w:val="22"/>
        </w:rPr>
        <w:t>Załącznik nr 2</w:t>
      </w:r>
      <w:r w:rsidR="00796DBE">
        <w:rPr>
          <w:rFonts w:asciiTheme="minorHAnsi" w:hAnsiTheme="minorHAnsi"/>
          <w:b/>
          <w:sz w:val="22"/>
          <w:szCs w:val="22"/>
        </w:rPr>
        <w:t xml:space="preserve"> </w:t>
      </w:r>
      <w:r w:rsidRPr="00E81C9F">
        <w:rPr>
          <w:rFonts w:asciiTheme="minorHAnsi" w:hAnsiTheme="minorHAnsi"/>
          <w:b/>
          <w:sz w:val="22"/>
          <w:szCs w:val="22"/>
        </w:rPr>
        <w:t>do SWZ</w:t>
      </w:r>
      <w:r w:rsidRPr="00E81C9F">
        <w:rPr>
          <w:rFonts w:asciiTheme="minorHAnsi" w:hAnsiTheme="minorHAnsi"/>
          <w:sz w:val="22"/>
          <w:szCs w:val="22"/>
        </w:rPr>
        <w:t>.</w:t>
      </w:r>
    </w:p>
    <w:p w14:paraId="29538886" w14:textId="77777777" w:rsidR="00A33A03" w:rsidRPr="00E81C9F" w:rsidRDefault="00A33A03" w:rsidP="00DC2F32">
      <w:pPr>
        <w:pStyle w:val="Nagwek"/>
        <w:spacing w:after="0"/>
        <w:jc w:val="both"/>
        <w:rPr>
          <w:rFonts w:asciiTheme="minorHAnsi" w:hAnsiTheme="minorHAnsi"/>
          <w:sz w:val="22"/>
          <w:szCs w:val="22"/>
        </w:rPr>
      </w:pPr>
    </w:p>
    <w:p w14:paraId="7B5DA4E5" w14:textId="77777777" w:rsidR="00606AE4" w:rsidRPr="00E81C9F" w:rsidRDefault="00606AE4" w:rsidP="0044569B">
      <w:pPr>
        <w:pStyle w:val="Akapitzlist"/>
        <w:spacing w:after="0" w:line="240" w:lineRule="auto"/>
        <w:jc w:val="both"/>
        <w:rPr>
          <w:rFonts w:asciiTheme="minorHAnsi" w:hAnsiTheme="minorHAnsi" w:cs="Arial"/>
          <w:lang w:eastAsia="ja-JP"/>
        </w:rPr>
      </w:pPr>
      <w:r w:rsidRPr="00E81C9F">
        <w:rPr>
          <w:rFonts w:asciiTheme="minorHAnsi" w:hAnsiTheme="minorHAnsi" w:cs="Arial"/>
          <w:lang w:eastAsia="ja-JP"/>
        </w:rPr>
        <w:t xml:space="preserve">W przypadku gdy Zamawiający użył w opisie przedmiotu zamówienia znaków towarowych, patentów lub pochodzenia, źródła lub szczególnego procesu, który charakteryzuje produkty dostarczone przez konkretnego Wykonawcę, o których mowa w art. 99 ust. 5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należy je rozumieć jako przykładowe. </w:t>
      </w:r>
    </w:p>
    <w:p w14:paraId="528BF14E" w14:textId="77777777" w:rsidR="00606AE4" w:rsidRPr="00E81C9F" w:rsidRDefault="00606AE4" w:rsidP="0044569B">
      <w:pPr>
        <w:pStyle w:val="Akapitzlist"/>
        <w:spacing w:after="0" w:line="240" w:lineRule="auto"/>
        <w:jc w:val="both"/>
        <w:rPr>
          <w:rFonts w:asciiTheme="minorHAnsi" w:hAnsiTheme="minorHAnsi" w:cs="Arial"/>
          <w:lang w:eastAsia="ja-JP"/>
        </w:rPr>
      </w:pPr>
      <w:r w:rsidRPr="00E81C9F">
        <w:rPr>
          <w:rFonts w:asciiTheme="minorHAnsi" w:hAnsiTheme="minorHAnsi" w:cs="Arial"/>
          <w:lang w:eastAsia="ja-JP"/>
        </w:rPr>
        <w:t xml:space="preserve">Zamawiający zgodnie z art. 99 ust. 6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dopuszcza w każdym przypadku zastosowanie rozwiązań równoważnych opisywanym w treści SWZ. Każdorazowo gdy wskazana jest w niniejszej SWZ lub innych dokumentach zamówienia norma, ocena techniczna, specyfikacja techniczna i system referencji technicznych, o których mowa w art. 101 ust. 1 pkt 2 oraz ust. 3</w:t>
      </w:r>
      <w:r w:rsidR="001F19F6">
        <w:rPr>
          <w:rFonts w:asciiTheme="minorHAnsi" w:hAnsiTheme="minorHAnsi" w:cs="Arial"/>
          <w:lang w:eastAsia="ja-JP"/>
        </w:rPr>
        <w:t xml:space="preserve">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należy przyjąć, że w odniesieniu do niej użyto sformułowania „lub równoważna”. </w:t>
      </w:r>
    </w:p>
    <w:p w14:paraId="5DB530F3" w14:textId="77777777" w:rsidR="00606AE4" w:rsidRPr="00E81C9F" w:rsidRDefault="00606AE4" w:rsidP="0044569B">
      <w:pPr>
        <w:pStyle w:val="Akapitzlist"/>
        <w:spacing w:after="0" w:line="240" w:lineRule="auto"/>
        <w:jc w:val="both"/>
        <w:rPr>
          <w:rFonts w:asciiTheme="minorHAnsi" w:hAnsiTheme="minorHAnsi" w:cs="Arial"/>
          <w:lang w:eastAsia="ja-JP"/>
        </w:rPr>
      </w:pPr>
      <w:r w:rsidRPr="00E81C9F">
        <w:rPr>
          <w:rFonts w:asciiTheme="minorHAnsi" w:hAnsiTheme="minorHAnsi" w:cs="Arial"/>
          <w:lang w:eastAsia="ja-JP"/>
        </w:rPr>
        <w:t xml:space="preserve">Przez rozwiązanie równoważne Zamawiający rozumie takie rozwiązanie, które umożliwia uzyskanie założonego w opisie przedmiotu zamówienia efektu za pomocą innych rozwiązań technicznych. Wykonawca, który powołuje się na rozwiązania równoważne opisywanym przez Zamawiającego, jest obowiązany wykazać, że oferowane przez niego dostawy spełniają wymagania określone przez Zamawiającego. </w:t>
      </w:r>
    </w:p>
    <w:p w14:paraId="0B23BE89" w14:textId="77777777" w:rsidR="00606AE4" w:rsidRDefault="00606AE4" w:rsidP="0044569B">
      <w:pPr>
        <w:pStyle w:val="Akapitzlist"/>
        <w:spacing w:after="0" w:line="240" w:lineRule="auto"/>
        <w:jc w:val="both"/>
        <w:rPr>
          <w:rFonts w:asciiTheme="minorHAnsi" w:hAnsiTheme="minorHAnsi" w:cs="Arial"/>
          <w:lang w:eastAsia="ja-JP"/>
        </w:rPr>
      </w:pPr>
      <w:r w:rsidRPr="00E81C9F">
        <w:rPr>
          <w:rFonts w:asciiTheme="minorHAnsi" w:hAnsiTheme="minorHAnsi" w:cs="Arial"/>
          <w:lang w:eastAsia="ja-JP"/>
        </w:rPr>
        <w:t>W przypadku, gdy opis przedmiotu zamówienia będzie odnosił się do norm, ocen technicznych, specyfikacji technicznych i systemów referencji technicznych Zamawiający nie odrzuci oferty, jeśli proponowane w ofercie rozwiązania (udowodnione przez wykonawcę za pomocą przedmiotowych środków dowodowych) w równoważnym stopniu spełniają wymagania określone w opisie przedmiotu</w:t>
      </w:r>
      <w:r w:rsidRPr="00226E09">
        <w:rPr>
          <w:rFonts w:asciiTheme="minorHAnsi" w:hAnsiTheme="minorHAnsi" w:cs="Arial"/>
          <w:lang w:eastAsia="ja-JP"/>
        </w:rPr>
        <w:t xml:space="preserve"> zamówienia.</w:t>
      </w:r>
    </w:p>
    <w:p w14:paraId="75514297" w14:textId="77777777" w:rsidR="00EC659B" w:rsidRPr="00226E09" w:rsidRDefault="00EC659B" w:rsidP="00606AE4">
      <w:pPr>
        <w:pStyle w:val="Akapitzlist"/>
        <w:spacing w:after="0" w:line="240" w:lineRule="auto"/>
        <w:rPr>
          <w:rFonts w:asciiTheme="minorHAnsi" w:hAnsiTheme="minorHAnsi"/>
          <w:lang w:eastAsia="ja-JP"/>
        </w:rPr>
      </w:pPr>
    </w:p>
    <w:p w14:paraId="49749D3B" w14:textId="77777777" w:rsidR="00E835BE" w:rsidRPr="00226E09" w:rsidRDefault="00842425" w:rsidP="00BA40A5">
      <w:pPr>
        <w:pStyle w:val="Akapitzlist"/>
        <w:numPr>
          <w:ilvl w:val="0"/>
          <w:numId w:val="5"/>
        </w:numPr>
        <w:spacing w:before="10" w:afterLines="10" w:after="24"/>
        <w:ind w:left="567" w:hanging="567"/>
        <w:jc w:val="both"/>
        <w:rPr>
          <w:rFonts w:asciiTheme="minorHAnsi" w:hAnsiTheme="minorHAnsi"/>
        </w:rPr>
      </w:pPr>
      <w:r w:rsidRPr="00226E09">
        <w:rPr>
          <w:rFonts w:asciiTheme="minorHAnsi" w:hAnsiTheme="minorHAnsi"/>
        </w:rPr>
        <w:t xml:space="preserve">Wspólny Słownik Zamówień kod (CPV): </w:t>
      </w:r>
    </w:p>
    <w:p w14:paraId="231E764C" w14:textId="4078CF67" w:rsidR="00C343E6" w:rsidRPr="00C343E6" w:rsidRDefault="00C343E6" w:rsidP="00C343E6">
      <w:pPr>
        <w:tabs>
          <w:tab w:val="left" w:pos="568"/>
        </w:tabs>
        <w:spacing w:after="0"/>
        <w:ind w:right="68"/>
        <w:jc w:val="both"/>
        <w:rPr>
          <w:rFonts w:asciiTheme="minorHAnsi" w:hAnsiTheme="minorHAnsi" w:cstheme="minorHAnsi"/>
          <w:sz w:val="22"/>
          <w:szCs w:val="22"/>
        </w:rPr>
      </w:pPr>
      <w:r>
        <w:tab/>
      </w:r>
      <w:r w:rsidR="00AC6A54" w:rsidRPr="00AC6A54">
        <w:rPr>
          <w:rFonts w:asciiTheme="minorHAnsi" w:hAnsiTheme="minorHAnsi" w:cstheme="minorHAnsi"/>
          <w:sz w:val="22"/>
          <w:szCs w:val="22"/>
        </w:rPr>
        <w:t>33140000-3 Materiały medyczne</w:t>
      </w:r>
    </w:p>
    <w:p w14:paraId="1D8C2AE9" w14:textId="77777777" w:rsidR="00FC3B45" w:rsidRDefault="00FC3B45" w:rsidP="00E835BE">
      <w:pPr>
        <w:tabs>
          <w:tab w:val="left" w:pos="568"/>
        </w:tabs>
        <w:spacing w:after="0"/>
        <w:ind w:right="68"/>
        <w:jc w:val="both"/>
        <w:rPr>
          <w:rFonts w:asciiTheme="minorHAnsi" w:hAnsiTheme="minorHAnsi"/>
          <w:b/>
          <w:sz w:val="22"/>
          <w:szCs w:val="22"/>
        </w:rPr>
      </w:pPr>
    </w:p>
    <w:p w14:paraId="3F9A10C6" w14:textId="77777777" w:rsidR="00E835BE" w:rsidRDefault="00BA714F" w:rsidP="00E835BE">
      <w:pPr>
        <w:tabs>
          <w:tab w:val="left" w:pos="568"/>
        </w:tabs>
        <w:spacing w:after="0"/>
        <w:ind w:right="68"/>
        <w:jc w:val="both"/>
        <w:rPr>
          <w:rFonts w:asciiTheme="minorHAnsi" w:hAnsiTheme="minorHAnsi"/>
          <w:b/>
          <w:color w:val="FF0000"/>
          <w:sz w:val="22"/>
          <w:szCs w:val="22"/>
        </w:rPr>
      </w:pPr>
      <w:r w:rsidRPr="00226E09">
        <w:rPr>
          <w:rFonts w:asciiTheme="minorHAnsi" w:hAnsiTheme="minorHAnsi"/>
          <w:b/>
          <w:sz w:val="22"/>
          <w:szCs w:val="22"/>
        </w:rPr>
        <w:t>ROZDZIAŁ III – TERMIN WYKONANIA ZAMÓWIENIA</w:t>
      </w:r>
      <w:r w:rsidR="00F310A4" w:rsidRPr="00226E09">
        <w:rPr>
          <w:rFonts w:asciiTheme="minorHAnsi" w:hAnsiTheme="minorHAnsi"/>
          <w:b/>
          <w:sz w:val="22"/>
          <w:szCs w:val="22"/>
        </w:rPr>
        <w:t xml:space="preserve"> tj. </w:t>
      </w:r>
      <w:r w:rsidRPr="00226E09">
        <w:rPr>
          <w:rFonts w:asciiTheme="minorHAnsi" w:hAnsiTheme="minorHAnsi"/>
          <w:b/>
          <w:color w:val="FF0000"/>
          <w:sz w:val="22"/>
          <w:szCs w:val="22"/>
        </w:rPr>
        <w:t xml:space="preserve"> </w:t>
      </w:r>
    </w:p>
    <w:p w14:paraId="13EDFE42" w14:textId="4D65BC4B" w:rsidR="00A93FFF" w:rsidRPr="00F127E5" w:rsidRDefault="00A93FFF" w:rsidP="00A93FFF">
      <w:pPr>
        <w:pStyle w:val="Tekstpodstawowy3"/>
        <w:spacing w:after="0"/>
        <w:rPr>
          <w:rFonts w:asciiTheme="minorHAnsi" w:hAnsiTheme="minorHAnsi"/>
          <w:i/>
          <w:sz w:val="22"/>
          <w:szCs w:val="22"/>
        </w:rPr>
      </w:pPr>
      <w:r w:rsidRPr="00F127E5">
        <w:rPr>
          <w:rFonts w:asciiTheme="minorHAnsi" w:hAnsiTheme="minorHAnsi"/>
          <w:sz w:val="22"/>
          <w:szCs w:val="22"/>
        </w:rPr>
        <w:t xml:space="preserve">1. Termin realizacji zamówienia:   </w:t>
      </w:r>
      <w:r w:rsidR="00110252">
        <w:rPr>
          <w:rFonts w:asciiTheme="minorHAnsi" w:hAnsiTheme="minorHAnsi"/>
          <w:b/>
          <w:sz w:val="22"/>
          <w:szCs w:val="22"/>
        </w:rPr>
        <w:t>12 miesięcy</w:t>
      </w:r>
      <w:r w:rsidRPr="00F127E5">
        <w:rPr>
          <w:rFonts w:asciiTheme="minorHAnsi" w:hAnsiTheme="minorHAnsi"/>
          <w:sz w:val="22"/>
          <w:szCs w:val="22"/>
        </w:rPr>
        <w:t xml:space="preserve"> licząc od daty podpisania umowy</w:t>
      </w:r>
    </w:p>
    <w:p w14:paraId="5CF0013D" w14:textId="77777777" w:rsidR="0035140D" w:rsidRDefault="0035140D" w:rsidP="00A93FFF">
      <w:pPr>
        <w:pStyle w:val="Tekstpodstawowy3"/>
        <w:spacing w:after="0"/>
        <w:rPr>
          <w:rFonts w:asciiTheme="minorHAnsi" w:hAnsiTheme="minorHAnsi"/>
          <w:sz w:val="22"/>
          <w:szCs w:val="22"/>
        </w:rPr>
      </w:pPr>
    </w:p>
    <w:p w14:paraId="2C3FD5D0" w14:textId="77777777" w:rsidR="00A93FFF" w:rsidRPr="00F127E5" w:rsidRDefault="00A93FFF" w:rsidP="00A93FFF">
      <w:pPr>
        <w:pStyle w:val="Tekstpodstawowy3"/>
        <w:spacing w:after="0"/>
        <w:rPr>
          <w:rFonts w:asciiTheme="minorHAnsi" w:hAnsiTheme="minorHAnsi"/>
          <w:i/>
          <w:sz w:val="22"/>
          <w:szCs w:val="22"/>
        </w:rPr>
      </w:pPr>
      <w:r w:rsidRPr="00F127E5">
        <w:rPr>
          <w:rFonts w:asciiTheme="minorHAnsi" w:hAnsiTheme="minorHAnsi"/>
          <w:sz w:val="22"/>
          <w:szCs w:val="22"/>
        </w:rPr>
        <w:t>2. Terminy dostaw:</w:t>
      </w:r>
    </w:p>
    <w:p w14:paraId="199E33C4" w14:textId="52D35DFD" w:rsidR="0035140D" w:rsidRDefault="00A93FFF" w:rsidP="0035140D">
      <w:pPr>
        <w:pStyle w:val="Tekstpodstawowy3"/>
        <w:spacing w:after="0"/>
        <w:ind w:left="708"/>
        <w:jc w:val="both"/>
        <w:rPr>
          <w:rFonts w:asciiTheme="minorHAnsi" w:hAnsiTheme="minorHAnsi"/>
          <w:sz w:val="22"/>
          <w:szCs w:val="22"/>
        </w:rPr>
      </w:pPr>
      <w:r w:rsidRPr="00F127E5">
        <w:rPr>
          <w:rFonts w:asciiTheme="minorHAnsi" w:hAnsiTheme="minorHAnsi"/>
          <w:sz w:val="22"/>
          <w:szCs w:val="22"/>
        </w:rPr>
        <w:t xml:space="preserve">– </w:t>
      </w:r>
      <w:r w:rsidR="0035140D" w:rsidRPr="00F127E5">
        <w:rPr>
          <w:rFonts w:asciiTheme="minorHAnsi" w:hAnsiTheme="minorHAnsi"/>
          <w:sz w:val="22"/>
          <w:szCs w:val="22"/>
        </w:rPr>
        <w:t xml:space="preserve">zamówienia odbywać się będą  </w:t>
      </w:r>
      <w:r w:rsidR="0035140D">
        <w:rPr>
          <w:rFonts w:asciiTheme="minorHAnsi" w:hAnsiTheme="minorHAnsi"/>
          <w:sz w:val="22"/>
          <w:szCs w:val="22"/>
        </w:rPr>
        <w:t>telefonicznie lub mailowo</w:t>
      </w:r>
      <w:r w:rsidR="0035140D" w:rsidRPr="00F127E5">
        <w:rPr>
          <w:rFonts w:asciiTheme="minorHAnsi" w:hAnsiTheme="minorHAnsi"/>
          <w:sz w:val="22"/>
          <w:szCs w:val="22"/>
        </w:rPr>
        <w:t xml:space="preserve">, sukcesywnie do potrzeb - realizacja dostaw  tylko w dni robocze tj. od poniedziałku do piątku : </w:t>
      </w:r>
      <w:r w:rsidR="0035140D" w:rsidRPr="00283323">
        <w:rPr>
          <w:rFonts w:asciiTheme="minorHAnsi" w:hAnsiTheme="minorHAnsi"/>
          <w:b/>
          <w:sz w:val="22"/>
          <w:szCs w:val="22"/>
        </w:rPr>
        <w:t xml:space="preserve">max. do 5 dni </w:t>
      </w:r>
      <w:r w:rsidR="0035140D">
        <w:rPr>
          <w:rFonts w:asciiTheme="minorHAnsi" w:hAnsiTheme="minorHAnsi"/>
          <w:b/>
          <w:sz w:val="22"/>
          <w:szCs w:val="22"/>
        </w:rPr>
        <w:t xml:space="preserve">roboczych </w:t>
      </w:r>
      <w:r w:rsidR="0035140D" w:rsidRPr="00283323">
        <w:rPr>
          <w:rFonts w:asciiTheme="minorHAnsi" w:hAnsiTheme="minorHAnsi"/>
          <w:sz w:val="22"/>
          <w:szCs w:val="22"/>
        </w:rPr>
        <w:t>w godz</w:t>
      </w:r>
      <w:r w:rsidR="0035140D" w:rsidRPr="00F127E5">
        <w:rPr>
          <w:rFonts w:asciiTheme="minorHAnsi" w:hAnsiTheme="minorHAnsi"/>
          <w:sz w:val="22"/>
          <w:szCs w:val="22"/>
        </w:rPr>
        <w:t xml:space="preserve">. </w:t>
      </w:r>
      <w:r w:rsidR="0035140D">
        <w:rPr>
          <w:rFonts w:asciiTheme="minorHAnsi" w:hAnsiTheme="minorHAnsi"/>
          <w:sz w:val="22"/>
          <w:szCs w:val="22"/>
        </w:rPr>
        <w:br/>
      </w:r>
      <w:r w:rsidR="0035140D" w:rsidRPr="00F127E5">
        <w:rPr>
          <w:rFonts w:asciiTheme="minorHAnsi" w:hAnsiTheme="minorHAnsi"/>
          <w:sz w:val="22"/>
          <w:szCs w:val="22"/>
        </w:rPr>
        <w:t xml:space="preserve">od 7:00 do 14:00,  w piątki do godz. 12:30. W sytuacjach pilnych Zamawiający wymaga dostaw </w:t>
      </w:r>
      <w:r w:rsidR="0035140D">
        <w:rPr>
          <w:rFonts w:asciiTheme="minorHAnsi" w:hAnsiTheme="minorHAnsi"/>
          <w:b/>
          <w:sz w:val="22"/>
          <w:szCs w:val="22"/>
        </w:rPr>
        <w:t>max. do 3</w:t>
      </w:r>
      <w:r w:rsidR="0035140D" w:rsidRPr="00283323">
        <w:rPr>
          <w:rFonts w:asciiTheme="minorHAnsi" w:hAnsiTheme="minorHAnsi"/>
          <w:b/>
          <w:sz w:val="22"/>
          <w:szCs w:val="22"/>
        </w:rPr>
        <w:t xml:space="preserve"> dni</w:t>
      </w:r>
      <w:r w:rsidR="0035140D">
        <w:rPr>
          <w:rFonts w:asciiTheme="minorHAnsi" w:hAnsiTheme="minorHAnsi"/>
          <w:b/>
          <w:sz w:val="22"/>
          <w:szCs w:val="22"/>
        </w:rPr>
        <w:t xml:space="preserve"> roboczych</w:t>
      </w:r>
      <w:r w:rsidR="0035140D" w:rsidRPr="00283323">
        <w:rPr>
          <w:rFonts w:asciiTheme="minorHAnsi" w:hAnsiTheme="minorHAnsi"/>
          <w:sz w:val="22"/>
          <w:szCs w:val="22"/>
        </w:rPr>
        <w:t xml:space="preserve"> </w:t>
      </w:r>
      <w:r w:rsidR="0035140D" w:rsidRPr="00F127E5">
        <w:rPr>
          <w:rFonts w:asciiTheme="minorHAnsi" w:hAnsiTheme="minorHAnsi"/>
          <w:sz w:val="22"/>
          <w:szCs w:val="22"/>
        </w:rPr>
        <w:t xml:space="preserve">w godz. od 7:00 do 14:00,  w piątki do godz. 12:30.  </w:t>
      </w:r>
    </w:p>
    <w:p w14:paraId="11C99F42" w14:textId="432DFA9E" w:rsidR="0035140D" w:rsidRPr="00F127E5" w:rsidRDefault="0035140D" w:rsidP="0035140D">
      <w:pPr>
        <w:pStyle w:val="Tekstpodstawowy3"/>
        <w:spacing w:after="0"/>
        <w:jc w:val="both"/>
        <w:rPr>
          <w:rFonts w:asciiTheme="minorHAnsi" w:hAnsiTheme="minorHAnsi"/>
          <w:sz w:val="22"/>
          <w:szCs w:val="22"/>
        </w:rPr>
      </w:pPr>
      <w:r w:rsidRPr="0035140D">
        <w:rPr>
          <w:rFonts w:asciiTheme="minorHAnsi" w:hAnsiTheme="minorHAnsi"/>
          <w:sz w:val="22"/>
          <w:szCs w:val="22"/>
        </w:rPr>
        <w:t xml:space="preserve">3. Miejsce realizacji zamówienia: </w:t>
      </w:r>
      <w:r w:rsidRPr="0035140D">
        <w:rPr>
          <w:rFonts w:asciiTheme="minorHAnsi" w:hAnsiTheme="minorHAnsi"/>
          <w:b/>
          <w:sz w:val="22"/>
          <w:szCs w:val="22"/>
        </w:rPr>
        <w:t>Punkt Zaopatrzenia Ortopedycznego ŚCO</w:t>
      </w:r>
      <w:r w:rsidRPr="0035140D">
        <w:rPr>
          <w:rFonts w:asciiTheme="minorHAnsi" w:hAnsiTheme="minorHAnsi"/>
          <w:sz w:val="22"/>
          <w:szCs w:val="22"/>
        </w:rPr>
        <w:t xml:space="preserve"> – Kielce, ul. Artwińskiego 3.</w:t>
      </w:r>
    </w:p>
    <w:p w14:paraId="27FA4A01" w14:textId="6A249CBF" w:rsidR="00A93FFF" w:rsidRDefault="00A93FFF" w:rsidP="00C343E6">
      <w:pPr>
        <w:pStyle w:val="Tekstpodstawowy3"/>
        <w:spacing w:after="0"/>
        <w:jc w:val="both"/>
        <w:rPr>
          <w:rFonts w:asciiTheme="minorHAnsi" w:hAnsiTheme="minorHAnsi"/>
          <w:sz w:val="22"/>
          <w:szCs w:val="22"/>
        </w:rPr>
      </w:pPr>
    </w:p>
    <w:p w14:paraId="4BA11D68" w14:textId="77777777" w:rsidR="00E336A5" w:rsidRPr="009108EF" w:rsidRDefault="00E336A5" w:rsidP="009108EF">
      <w:pPr>
        <w:pStyle w:val="Tekstpodstawowy3"/>
        <w:spacing w:after="0"/>
        <w:rPr>
          <w:rFonts w:asciiTheme="minorHAnsi" w:hAnsiTheme="minorHAnsi"/>
          <w:sz w:val="22"/>
          <w:szCs w:val="22"/>
        </w:rPr>
      </w:pPr>
    </w:p>
    <w:p w14:paraId="7EF1F8FE" w14:textId="77777777" w:rsidR="00BA714F" w:rsidRPr="00226E09" w:rsidRDefault="00BA714F"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IV – PROJEKTOWANE POSTANOWIENIA UMOWY</w:t>
      </w:r>
    </w:p>
    <w:p w14:paraId="23EA1CCA" w14:textId="039CD451" w:rsidR="00BA714F" w:rsidRPr="00226E09" w:rsidRDefault="00BA714F" w:rsidP="00BA40A5">
      <w:pPr>
        <w:spacing w:before="10" w:afterLines="10" w:after="24" w:line="276" w:lineRule="auto"/>
        <w:jc w:val="both"/>
        <w:rPr>
          <w:rFonts w:asciiTheme="minorHAnsi" w:hAnsiTheme="minorHAnsi"/>
          <w:b/>
          <w:sz w:val="22"/>
          <w:szCs w:val="22"/>
        </w:rPr>
      </w:pPr>
      <w:r w:rsidRPr="00C60CD0">
        <w:rPr>
          <w:rFonts w:asciiTheme="minorHAnsi" w:hAnsiTheme="minorHAnsi"/>
          <w:sz w:val="22"/>
          <w:szCs w:val="22"/>
        </w:rPr>
        <w:t xml:space="preserve">Wzór umowy stanowi </w:t>
      </w:r>
      <w:r w:rsidRPr="00C60CD0">
        <w:rPr>
          <w:rFonts w:asciiTheme="minorHAnsi" w:hAnsiTheme="minorHAnsi"/>
          <w:b/>
          <w:sz w:val="22"/>
          <w:szCs w:val="22"/>
        </w:rPr>
        <w:t xml:space="preserve">Załącznik nr </w:t>
      </w:r>
      <w:r w:rsidR="00207709">
        <w:rPr>
          <w:rFonts w:asciiTheme="minorHAnsi" w:hAnsiTheme="minorHAnsi"/>
          <w:b/>
          <w:sz w:val="22"/>
          <w:szCs w:val="22"/>
        </w:rPr>
        <w:t>4</w:t>
      </w:r>
      <w:r w:rsidRPr="00C60CD0">
        <w:rPr>
          <w:rFonts w:asciiTheme="minorHAnsi" w:hAnsiTheme="minorHAnsi"/>
          <w:b/>
          <w:sz w:val="22"/>
          <w:szCs w:val="22"/>
        </w:rPr>
        <w:t xml:space="preserve"> do SWZ.</w:t>
      </w:r>
      <w:r w:rsidRPr="00226E09">
        <w:rPr>
          <w:rFonts w:asciiTheme="minorHAnsi" w:hAnsiTheme="minorHAnsi"/>
          <w:b/>
          <w:sz w:val="22"/>
          <w:szCs w:val="22"/>
        </w:rPr>
        <w:t xml:space="preserve"> </w:t>
      </w:r>
    </w:p>
    <w:p w14:paraId="675F363D" w14:textId="77777777" w:rsidR="00E835BE" w:rsidRPr="00226E09" w:rsidRDefault="00E835BE" w:rsidP="00BA40A5">
      <w:pPr>
        <w:spacing w:before="10" w:afterLines="10" w:after="24" w:line="276" w:lineRule="auto"/>
        <w:jc w:val="both"/>
        <w:rPr>
          <w:rFonts w:asciiTheme="minorHAnsi" w:hAnsiTheme="minorHAnsi"/>
          <w:sz w:val="22"/>
          <w:szCs w:val="22"/>
        </w:rPr>
      </w:pPr>
    </w:p>
    <w:p w14:paraId="4AB0BF97" w14:textId="77777777" w:rsidR="00BA714F" w:rsidRDefault="00FA4938" w:rsidP="00BA40A5">
      <w:pPr>
        <w:spacing w:before="10" w:afterLines="10" w:after="24" w:line="276" w:lineRule="auto"/>
        <w:jc w:val="both"/>
        <w:rPr>
          <w:rFonts w:asciiTheme="minorHAnsi" w:hAnsiTheme="minorHAnsi"/>
          <w:b/>
          <w:color w:val="000000" w:themeColor="text1"/>
          <w:sz w:val="22"/>
          <w:szCs w:val="22"/>
        </w:rPr>
      </w:pPr>
      <w:r>
        <w:rPr>
          <w:rFonts w:asciiTheme="minorHAnsi" w:hAnsiTheme="minorHAnsi"/>
          <w:b/>
          <w:color w:val="000000" w:themeColor="text1"/>
          <w:sz w:val="22"/>
          <w:szCs w:val="22"/>
        </w:rPr>
        <w:t xml:space="preserve">ROZDZIAŁ </w:t>
      </w:r>
      <w:r w:rsidR="00BA714F" w:rsidRPr="00226E09">
        <w:rPr>
          <w:rFonts w:asciiTheme="minorHAnsi" w:hAnsiTheme="minorHAnsi"/>
          <w:b/>
          <w:color w:val="000000" w:themeColor="text1"/>
          <w:sz w:val="22"/>
          <w:szCs w:val="22"/>
        </w:rPr>
        <w:t>V – INFORMACJE O ŚRODKACH KOMUNIKACJI ELEKTRONICZNEJ, PRZY UŻYCIU KTÓRYCH ZAMAWIAJĄCY BĘDZIE KOMUNIKOWAŁ SIĘ Z WYKONAWCAMI, ORAZ INFORMACJE O WYMAGANIACH TECHNICZNYCH I ORGANIZACYJNYCH SPORZĄDZANIA, WYSYŁANIA I ODBIERANIA KORESPONDENCJI ELEKTRONICZNEJ</w:t>
      </w:r>
    </w:p>
    <w:p w14:paraId="79B2E03D" w14:textId="77777777" w:rsidR="00AB5000" w:rsidRPr="00AB5000" w:rsidRDefault="00F527C7" w:rsidP="00FE011B">
      <w:pPr>
        <w:numPr>
          <w:ilvl w:val="0"/>
          <w:numId w:val="14"/>
        </w:numPr>
        <w:spacing w:after="0" w:line="240" w:lineRule="auto"/>
        <w:jc w:val="both"/>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Postępowanie prowadzone jest w języku polskim w formie elektronicznej za pośrednictwem </w:t>
      </w:r>
      <w:hyperlink r:id="rId20" w:history="1">
        <w:r w:rsidRPr="00AB5000">
          <w:rPr>
            <w:rFonts w:asciiTheme="minorHAnsi" w:hAnsiTheme="minorHAnsi" w:cstheme="minorHAnsi"/>
            <w:sz w:val="22"/>
            <w:szCs w:val="22"/>
            <w:u w:val="single"/>
          </w:rPr>
          <w:t>platformazakupowa.pl</w:t>
        </w:r>
      </w:hyperlink>
      <w:r w:rsidR="00AB5000">
        <w:rPr>
          <w:rFonts w:asciiTheme="minorHAnsi" w:hAnsiTheme="minorHAnsi" w:cstheme="minorHAnsi"/>
          <w:sz w:val="22"/>
          <w:szCs w:val="22"/>
        </w:rPr>
        <w:t xml:space="preserve"> pod adresem: </w:t>
      </w:r>
      <w:hyperlink r:id="rId21" w:tooltip="blocked::http://platformazakupowa.pl/pn/onkol_kielce" w:history="1">
        <w:r w:rsidR="00AB5000" w:rsidRPr="00AB5000">
          <w:rPr>
            <w:rStyle w:val="Hipercze"/>
            <w:rFonts w:asciiTheme="minorHAnsi" w:hAnsiTheme="minorHAnsi"/>
            <w:sz w:val="22"/>
            <w:szCs w:val="22"/>
          </w:rPr>
          <w:t>platformazakupowa.pl/</w:t>
        </w:r>
        <w:proofErr w:type="spellStart"/>
        <w:r w:rsidR="00AB5000" w:rsidRPr="00AB5000">
          <w:rPr>
            <w:rStyle w:val="Hipercze"/>
            <w:rFonts w:asciiTheme="minorHAnsi" w:hAnsiTheme="minorHAnsi"/>
            <w:sz w:val="22"/>
            <w:szCs w:val="22"/>
          </w:rPr>
          <w:t>pn</w:t>
        </w:r>
        <w:proofErr w:type="spellEnd"/>
        <w:r w:rsidR="00AB5000" w:rsidRPr="00AB5000">
          <w:rPr>
            <w:rStyle w:val="Hipercze"/>
            <w:rFonts w:asciiTheme="minorHAnsi" w:hAnsiTheme="minorHAnsi"/>
            <w:sz w:val="22"/>
            <w:szCs w:val="22"/>
          </w:rPr>
          <w:t>/</w:t>
        </w:r>
        <w:proofErr w:type="spellStart"/>
        <w:r w:rsidR="00AB5000" w:rsidRPr="00AB5000">
          <w:rPr>
            <w:rStyle w:val="Hipercze"/>
            <w:rFonts w:asciiTheme="minorHAnsi" w:hAnsiTheme="minorHAnsi"/>
            <w:sz w:val="22"/>
            <w:szCs w:val="22"/>
          </w:rPr>
          <w:t>onkol_kielce</w:t>
        </w:r>
        <w:proofErr w:type="spellEnd"/>
      </w:hyperlink>
    </w:p>
    <w:p w14:paraId="5E5182F0" w14:textId="77777777" w:rsidR="00F127E5" w:rsidRDefault="00F527C7" w:rsidP="00FE011B">
      <w:pPr>
        <w:numPr>
          <w:ilvl w:val="0"/>
          <w:numId w:val="14"/>
        </w:numPr>
        <w:spacing w:after="0" w:line="240" w:lineRule="auto"/>
        <w:jc w:val="both"/>
        <w:textAlignment w:val="baseline"/>
        <w:rPr>
          <w:rFonts w:asciiTheme="minorHAnsi" w:hAnsiTheme="minorHAnsi" w:cstheme="minorHAnsi"/>
          <w:sz w:val="22"/>
          <w:szCs w:val="22"/>
        </w:rPr>
      </w:pPr>
      <w:r w:rsidRPr="00AB5000">
        <w:rPr>
          <w:rFonts w:asciiTheme="minorHAnsi" w:hAnsiTheme="minorHAnsi" w:cstheme="minorHAnsi"/>
          <w:sz w:val="22"/>
          <w:szCs w:val="22"/>
        </w:rPr>
        <w:t>W celu skrócenia czasu udzielenia odpowiedzi na pytania preferuje się, aby komunikacja między zamawiającym a Wykonawcami, w tym wszelkie oświadczenia, wnioski, zawiadomienia oraz</w:t>
      </w:r>
    </w:p>
    <w:p w14:paraId="781917E9" w14:textId="77777777" w:rsidR="00F527C7" w:rsidRPr="00AB5000" w:rsidRDefault="00F527C7" w:rsidP="00FE011B">
      <w:pPr>
        <w:spacing w:after="0" w:line="240" w:lineRule="auto"/>
        <w:ind w:left="720"/>
        <w:jc w:val="both"/>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informacje, przekazywane były za pośrednictwem </w:t>
      </w:r>
      <w:hyperlink r:id="rId22"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i formularza „</w:t>
      </w:r>
      <w:r w:rsidRPr="00AB5000">
        <w:rPr>
          <w:rFonts w:asciiTheme="minorHAnsi" w:hAnsiTheme="minorHAnsi" w:cstheme="minorHAnsi"/>
          <w:bCs/>
          <w:sz w:val="22"/>
          <w:szCs w:val="22"/>
        </w:rPr>
        <w:t>Wyślij wiadomość do zamawiającego</w:t>
      </w:r>
      <w:r w:rsidRPr="00AB5000">
        <w:rPr>
          <w:rFonts w:asciiTheme="minorHAnsi" w:hAnsiTheme="minorHAnsi" w:cstheme="minorHAnsi"/>
          <w:sz w:val="22"/>
          <w:szCs w:val="22"/>
        </w:rPr>
        <w:t>”. </w:t>
      </w:r>
    </w:p>
    <w:p w14:paraId="75B746F8" w14:textId="77777777" w:rsidR="00F527C7" w:rsidRPr="000527AC" w:rsidRDefault="00F527C7" w:rsidP="00FE011B">
      <w:pPr>
        <w:spacing w:after="0" w:line="240" w:lineRule="auto"/>
        <w:ind w:left="720"/>
        <w:jc w:val="both"/>
        <w:rPr>
          <w:rFonts w:asciiTheme="minorHAnsi" w:hAnsiTheme="minorHAnsi" w:cstheme="minorHAnsi"/>
          <w:sz w:val="22"/>
          <w:szCs w:val="22"/>
          <w:u w:val="single"/>
        </w:rPr>
      </w:pPr>
      <w:r w:rsidRPr="00AB5000">
        <w:rPr>
          <w:rFonts w:asciiTheme="minorHAnsi" w:hAnsiTheme="minorHAnsi" w:cstheme="minorHAnsi"/>
          <w:sz w:val="22"/>
          <w:szCs w:val="22"/>
        </w:rPr>
        <w:t xml:space="preserve">Za datę przekazania (wpływu) oświadczeń, wniosków, zawiadomień oraz informacji przyjmuje się datę ich przesłania za pośrednictwem </w:t>
      </w:r>
      <w:hyperlink r:id="rId23"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w:t>
      </w:r>
      <w:r w:rsidR="000527AC">
        <w:rPr>
          <w:rFonts w:asciiTheme="minorHAnsi" w:hAnsiTheme="minorHAnsi" w:cstheme="minorHAnsi"/>
          <w:sz w:val="22"/>
          <w:szCs w:val="22"/>
        </w:rPr>
        <w:t xml:space="preserve">ontaktu z Wykonawcami: </w:t>
      </w:r>
      <w:r w:rsidR="000527AC" w:rsidRPr="000527AC">
        <w:rPr>
          <w:rFonts w:asciiTheme="minorHAnsi" w:hAnsiTheme="minorHAnsi" w:cstheme="minorHAnsi"/>
          <w:sz w:val="22"/>
          <w:szCs w:val="22"/>
          <w:u w:val="single"/>
        </w:rPr>
        <w:t>zampubl@onkol.kielce.pl</w:t>
      </w:r>
    </w:p>
    <w:p w14:paraId="132A85B8" w14:textId="77777777" w:rsidR="00F527C7" w:rsidRPr="00AB5000" w:rsidRDefault="00F527C7" w:rsidP="00FE011B">
      <w:pPr>
        <w:pStyle w:val="Akapitzlist"/>
        <w:numPr>
          <w:ilvl w:val="0"/>
          <w:numId w:val="14"/>
        </w:numPr>
        <w:spacing w:after="0" w:line="240" w:lineRule="auto"/>
        <w:jc w:val="both"/>
        <w:rPr>
          <w:rFonts w:asciiTheme="minorHAnsi" w:hAnsiTheme="minorHAnsi" w:cstheme="minorHAnsi"/>
        </w:rPr>
      </w:pPr>
      <w:r w:rsidRPr="00AB5000">
        <w:rPr>
          <w:rFonts w:asciiTheme="minorHAnsi" w:hAnsiTheme="minorHAnsi" w:cstheme="minorHAnsi"/>
        </w:rPr>
        <w:t xml:space="preserve">Zamawiający będzie przekazywał wykonawcom informacje w formie elektronicznej za pośrednictwem </w:t>
      </w:r>
      <w:hyperlink r:id="rId24" w:history="1">
        <w:r w:rsidRPr="00AB5000">
          <w:rPr>
            <w:rFonts w:asciiTheme="minorHAnsi" w:hAnsiTheme="minorHAnsi" w:cstheme="minorHAnsi"/>
            <w:u w:val="single"/>
          </w:rPr>
          <w:t>platformazakupowa.pl</w:t>
        </w:r>
      </w:hyperlink>
      <w:r w:rsidRPr="00AB5000">
        <w:rPr>
          <w:rFonts w:asciiTheme="minorHAnsi" w:hAnsiTheme="minorHAnsi" w:cstheme="minorHAnsi"/>
        </w:rPr>
        <w:t>. Informacje dotyczące odpowiedzi na pytania, zmiany specyfikacji, zmiany terminu składania i otwarcia ofert Zamawiający będzie zami</w:t>
      </w:r>
      <w:r w:rsidR="00C60CD0">
        <w:rPr>
          <w:rFonts w:asciiTheme="minorHAnsi" w:hAnsiTheme="minorHAnsi" w:cstheme="minorHAnsi"/>
        </w:rPr>
        <w:t>eszczał na platformie w sekcji „</w:t>
      </w:r>
      <w:r w:rsidRPr="00AB5000">
        <w:rPr>
          <w:rFonts w:asciiTheme="minorHAnsi" w:hAnsiTheme="minorHAnsi" w:cstheme="minorHAnsi"/>
        </w:rPr>
        <w:t xml:space="preserve">Komunikaty”. Korespondencja, której zgodnie z obowiązującymi przepisami adresatem jest konkretny Wykonawca, będzie przekazywana w formie elektronicznej za pośrednictwem </w:t>
      </w:r>
      <w:hyperlink r:id="rId25"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do konkretnego wykonawcy.</w:t>
      </w:r>
    </w:p>
    <w:p w14:paraId="61588D6D" w14:textId="77777777" w:rsidR="00F527C7" w:rsidRPr="00AB5000" w:rsidRDefault="00F527C7" w:rsidP="00FE011B">
      <w:pPr>
        <w:pStyle w:val="Akapitzlist"/>
        <w:numPr>
          <w:ilvl w:val="0"/>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D368789" w14:textId="22C8FED0" w:rsidR="00F527C7" w:rsidRPr="00AB5000" w:rsidRDefault="00F527C7" w:rsidP="00FE011B">
      <w:pPr>
        <w:pStyle w:val="Akapitzlist"/>
        <w:numPr>
          <w:ilvl w:val="0"/>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Zamawiający</w:t>
      </w:r>
      <w:r w:rsidR="00B7777E">
        <w:rPr>
          <w:rFonts w:asciiTheme="minorHAnsi" w:hAnsiTheme="minorHAnsi" w:cstheme="minorHAnsi"/>
        </w:rPr>
        <w:t xml:space="preserve"> </w:t>
      </w:r>
      <w:r w:rsidRPr="00AB5000">
        <w:rPr>
          <w:rFonts w:asciiTheme="minorHAnsi" w:hAnsiTheme="minorHAnsi" w:cstheme="minorHAnsi"/>
        </w:rPr>
        <w:t xml:space="preserve">określa niezbędne wymagania sprzętowo - aplikacyjne umożliwiające pracę na </w:t>
      </w:r>
      <w:hyperlink r:id="rId26" w:history="1">
        <w:r w:rsidRPr="00AB5000">
          <w:rPr>
            <w:rFonts w:asciiTheme="minorHAnsi" w:hAnsiTheme="minorHAnsi" w:cstheme="minorHAnsi"/>
            <w:u w:val="single"/>
          </w:rPr>
          <w:t>platformazakupowa.pl</w:t>
        </w:r>
      </w:hyperlink>
      <w:r w:rsidRPr="00AB5000">
        <w:rPr>
          <w:rFonts w:asciiTheme="minorHAnsi" w:hAnsiTheme="minorHAnsi" w:cstheme="minorHAnsi"/>
        </w:rPr>
        <w:t>, tj.:</w:t>
      </w:r>
    </w:p>
    <w:p w14:paraId="4FFA4CB0" w14:textId="77777777" w:rsidR="00F527C7" w:rsidRPr="00AB5000" w:rsidRDefault="00F527C7" w:rsidP="00FE011B">
      <w:pPr>
        <w:pStyle w:val="Akapitzlist"/>
        <w:numPr>
          <w:ilvl w:val="1"/>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 xml:space="preserve">stały dostęp do sieci Internet o gwarantowanej przepustowości nie mniejszej niż 512 </w:t>
      </w:r>
      <w:proofErr w:type="spellStart"/>
      <w:r w:rsidRPr="00AB5000">
        <w:rPr>
          <w:rFonts w:asciiTheme="minorHAnsi" w:hAnsiTheme="minorHAnsi" w:cstheme="minorHAnsi"/>
        </w:rPr>
        <w:t>kb</w:t>
      </w:r>
      <w:proofErr w:type="spellEnd"/>
      <w:r w:rsidRPr="00AB5000">
        <w:rPr>
          <w:rFonts w:asciiTheme="minorHAnsi" w:hAnsiTheme="minorHAnsi" w:cstheme="minorHAnsi"/>
        </w:rPr>
        <w:t>/s,</w:t>
      </w:r>
    </w:p>
    <w:p w14:paraId="505CE570" w14:textId="77777777" w:rsidR="00F527C7" w:rsidRPr="00AB5000" w:rsidRDefault="00F527C7" w:rsidP="00FE011B">
      <w:pPr>
        <w:pStyle w:val="Akapitzlist"/>
        <w:numPr>
          <w:ilvl w:val="1"/>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16DAC9F0" w14:textId="77777777" w:rsidR="00F527C7" w:rsidRPr="00AB5000" w:rsidRDefault="00F527C7" w:rsidP="00FE011B">
      <w:pPr>
        <w:pStyle w:val="Akapitzlist"/>
        <w:numPr>
          <w:ilvl w:val="1"/>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lastRenderedPageBreak/>
        <w:t>zainstalowana dowolna przeglądarka internetowa, w przypadku Internet Explorer minimalnie wersja 10 0.,</w:t>
      </w:r>
    </w:p>
    <w:p w14:paraId="6281C444" w14:textId="77777777" w:rsidR="00F527C7" w:rsidRPr="00AB5000" w:rsidRDefault="00F527C7" w:rsidP="00FE011B">
      <w:pPr>
        <w:pStyle w:val="Akapitzlist"/>
        <w:numPr>
          <w:ilvl w:val="1"/>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włączona obsługa JavaScript,</w:t>
      </w:r>
    </w:p>
    <w:p w14:paraId="27535ADE" w14:textId="77777777" w:rsidR="00F527C7" w:rsidRPr="00AB5000" w:rsidRDefault="00F527C7" w:rsidP="00FE011B">
      <w:pPr>
        <w:pStyle w:val="Akapitzlist"/>
        <w:numPr>
          <w:ilvl w:val="1"/>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 xml:space="preserve">zainstalowany program Adobe </w:t>
      </w:r>
      <w:proofErr w:type="spellStart"/>
      <w:r w:rsidRPr="00AB5000">
        <w:rPr>
          <w:rFonts w:asciiTheme="minorHAnsi" w:hAnsiTheme="minorHAnsi" w:cstheme="minorHAnsi"/>
        </w:rPr>
        <w:t>Acrobat</w:t>
      </w:r>
      <w:proofErr w:type="spellEnd"/>
      <w:r w:rsidRPr="00AB5000">
        <w:rPr>
          <w:rFonts w:asciiTheme="minorHAnsi" w:hAnsiTheme="minorHAnsi" w:cstheme="minorHAnsi"/>
        </w:rPr>
        <w:t xml:space="preserve"> Reader lub inny obsługujący format plików .pdf,</w:t>
      </w:r>
    </w:p>
    <w:p w14:paraId="43D1BB48" w14:textId="77777777" w:rsidR="00F527C7" w:rsidRPr="00AB5000" w:rsidRDefault="00F527C7" w:rsidP="00FE011B">
      <w:pPr>
        <w:pStyle w:val="Akapitzlist"/>
        <w:numPr>
          <w:ilvl w:val="1"/>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Platformazakupowa.pl działa według standardu przyjętego w komunikacji sieciowej - kodowanie UTF8,</w:t>
      </w:r>
    </w:p>
    <w:p w14:paraId="600AA1AE" w14:textId="77777777" w:rsidR="00F527C7" w:rsidRPr="00AB5000" w:rsidRDefault="00F527C7" w:rsidP="00FE011B">
      <w:pPr>
        <w:pStyle w:val="Akapitzlist"/>
        <w:numPr>
          <w:ilvl w:val="1"/>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Oznaczenie czasu odbioru danych przez platformę zakupową stanowi datę oraz dokładny czas (</w:t>
      </w:r>
      <w:proofErr w:type="spellStart"/>
      <w:r w:rsidRPr="00AB5000">
        <w:rPr>
          <w:rFonts w:asciiTheme="minorHAnsi" w:hAnsiTheme="minorHAnsi" w:cstheme="minorHAnsi"/>
        </w:rPr>
        <w:t>hh:mm:ss</w:t>
      </w:r>
      <w:proofErr w:type="spellEnd"/>
      <w:r w:rsidRPr="00AB5000">
        <w:rPr>
          <w:rFonts w:asciiTheme="minorHAnsi" w:hAnsiTheme="minorHAnsi" w:cstheme="minorHAnsi"/>
        </w:rPr>
        <w:t>) generowany wg. czasu lokalnego serwera synchronizowanego z zegarem Głównego Urzędu Miar.</w:t>
      </w:r>
    </w:p>
    <w:p w14:paraId="12E978F7" w14:textId="77777777" w:rsidR="00F527C7" w:rsidRPr="00AB5000" w:rsidRDefault="00F527C7" w:rsidP="00FE011B">
      <w:pPr>
        <w:pStyle w:val="Akapitzlist"/>
        <w:numPr>
          <w:ilvl w:val="0"/>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Wykonawca, przystępując do niniejszego postępowania o udzielenie zamówienia publicznego:</w:t>
      </w:r>
    </w:p>
    <w:p w14:paraId="21D24CA9" w14:textId="77777777" w:rsidR="00F527C7" w:rsidRPr="00AB5000" w:rsidRDefault="00F527C7" w:rsidP="00FE011B">
      <w:pPr>
        <w:pStyle w:val="Akapitzlist"/>
        <w:numPr>
          <w:ilvl w:val="1"/>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 xml:space="preserve">akceptuje warunki korzystania z </w:t>
      </w:r>
      <w:hyperlink r:id="rId27"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określone w Regulaminie zamieszczonym na stronie internetowej </w:t>
      </w:r>
      <w:hyperlink r:id="rId28" w:history="1">
        <w:r w:rsidRPr="00AB5000">
          <w:rPr>
            <w:rFonts w:asciiTheme="minorHAnsi" w:hAnsiTheme="minorHAnsi" w:cstheme="minorHAnsi"/>
            <w:u w:val="single"/>
          </w:rPr>
          <w:t>pod linkiem</w:t>
        </w:r>
      </w:hyperlink>
      <w:r w:rsidR="00C60CD0">
        <w:rPr>
          <w:rFonts w:asciiTheme="minorHAnsi" w:hAnsiTheme="minorHAnsi" w:cstheme="minorHAnsi"/>
        </w:rPr>
        <w:t>  w zakładce „Regulamin”</w:t>
      </w:r>
      <w:r w:rsidRPr="00AB5000">
        <w:rPr>
          <w:rFonts w:asciiTheme="minorHAnsi" w:hAnsiTheme="minorHAnsi" w:cstheme="minorHAnsi"/>
        </w:rPr>
        <w:t xml:space="preserve"> oraz uznaje go za wiążący,</w:t>
      </w:r>
    </w:p>
    <w:p w14:paraId="1BD3BA53" w14:textId="77777777" w:rsidR="00F527C7" w:rsidRPr="00AB5000" w:rsidRDefault="00F527C7" w:rsidP="00FE011B">
      <w:pPr>
        <w:pStyle w:val="Akapitzlist"/>
        <w:numPr>
          <w:ilvl w:val="1"/>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 xml:space="preserve">zapoznał i stosuje się do Instrukcji składania ofert/wniosków dostępnej </w:t>
      </w:r>
      <w:hyperlink r:id="rId29" w:history="1">
        <w:r w:rsidRPr="00AB5000">
          <w:rPr>
            <w:rFonts w:asciiTheme="minorHAnsi" w:hAnsiTheme="minorHAnsi" w:cstheme="minorHAnsi"/>
            <w:u w:val="single"/>
          </w:rPr>
          <w:t>pod linkiem</w:t>
        </w:r>
      </w:hyperlink>
      <w:r w:rsidRPr="00AB5000">
        <w:rPr>
          <w:rFonts w:asciiTheme="minorHAnsi" w:hAnsiTheme="minorHAnsi" w:cstheme="minorHAnsi"/>
        </w:rPr>
        <w:t>. </w:t>
      </w:r>
    </w:p>
    <w:p w14:paraId="249FCE35" w14:textId="1AB19263" w:rsidR="00E336A5" w:rsidRPr="00E336A5" w:rsidRDefault="00E336A5" w:rsidP="00FE011B">
      <w:pPr>
        <w:pStyle w:val="Akapitzlist"/>
        <w:numPr>
          <w:ilvl w:val="0"/>
          <w:numId w:val="14"/>
        </w:numPr>
        <w:spacing w:before="10" w:after="2"/>
        <w:jc w:val="both"/>
        <w:rPr>
          <w:rFonts w:asciiTheme="minorHAnsi" w:hAnsiTheme="minorHAnsi" w:cstheme="minorHAnsi"/>
          <w:u w:val="single"/>
        </w:rPr>
      </w:pPr>
      <w:r w:rsidRPr="00E336A5">
        <w:rPr>
          <w:rFonts w:asciiTheme="minorHAnsi" w:hAnsiTheme="minorHAnsi" w:cstheme="minorHAnsi"/>
        </w:rPr>
        <w:t xml:space="preserve">Zamawiający informuje, że instrukcje korzystania z </w:t>
      </w:r>
      <w:hyperlink r:id="rId30"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dotyczące </w:t>
      </w:r>
      <w:r w:rsidR="00FE011B">
        <w:rPr>
          <w:rFonts w:asciiTheme="minorHAnsi" w:hAnsiTheme="minorHAnsi" w:cstheme="minorHAnsi"/>
        </w:rPr>
        <w:br/>
      </w:r>
      <w:r w:rsidRPr="00E336A5">
        <w:rPr>
          <w:rFonts w:asciiTheme="minorHAnsi" w:hAnsiTheme="minorHAnsi" w:cstheme="minorHAnsi"/>
        </w:rPr>
        <w:t xml:space="preserve">w szczególności logowania, składania wniosków o wyjaśnienie treści SWZ, składania ofert oraz innych czynności podejmowanych w niniejszym postępowaniu przy użyciu </w:t>
      </w:r>
      <w:hyperlink r:id="rId31"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znajdują się w zakładce „Instrukcje dla Wykonawców” na stronie internetowej pod adresem: </w:t>
      </w:r>
      <w:hyperlink r:id="rId32" w:history="1">
        <w:r w:rsidRPr="00E336A5">
          <w:rPr>
            <w:rFonts w:asciiTheme="minorHAnsi" w:hAnsiTheme="minorHAnsi" w:cstheme="minorHAnsi"/>
            <w:u w:val="single"/>
          </w:rPr>
          <w:t>https://platformazakupowa.pl/strona/45-instrukcje</w:t>
        </w:r>
      </w:hyperlink>
    </w:p>
    <w:p w14:paraId="21B688BE" w14:textId="77777777" w:rsidR="00BA714F" w:rsidRPr="00AB5000" w:rsidRDefault="007C202D" w:rsidP="00FE011B">
      <w:pPr>
        <w:pStyle w:val="Akapitzlist"/>
        <w:numPr>
          <w:ilvl w:val="0"/>
          <w:numId w:val="14"/>
        </w:numPr>
        <w:spacing w:before="10" w:after="2"/>
        <w:jc w:val="both"/>
        <w:rPr>
          <w:rFonts w:asciiTheme="minorHAnsi" w:hAnsiTheme="minorHAnsi" w:cstheme="minorHAnsi"/>
          <w:color w:val="FF0000"/>
          <w:u w:val="single"/>
        </w:rPr>
      </w:pPr>
      <w:r w:rsidRPr="00AB5000">
        <w:rPr>
          <w:rFonts w:asciiTheme="minorHAnsi" w:hAnsiTheme="minorHAnsi"/>
        </w:rPr>
        <w:t>Osoby wskazane do komunikowania się z Wykonawcami:</w:t>
      </w:r>
    </w:p>
    <w:p w14:paraId="72A8B16B" w14:textId="7C42B1C2" w:rsidR="00191531" w:rsidRDefault="007C202D" w:rsidP="00FE011B">
      <w:pPr>
        <w:pStyle w:val="Akapitzlist"/>
        <w:numPr>
          <w:ilvl w:val="0"/>
          <w:numId w:val="7"/>
        </w:numPr>
        <w:spacing w:before="10" w:after="2"/>
        <w:ind w:left="993" w:hanging="426"/>
        <w:contextualSpacing w:val="0"/>
        <w:jc w:val="both"/>
        <w:rPr>
          <w:rFonts w:asciiTheme="minorHAnsi" w:hAnsiTheme="minorHAnsi"/>
        </w:rPr>
      </w:pPr>
      <w:r w:rsidRPr="00E262C0">
        <w:rPr>
          <w:rFonts w:asciiTheme="minorHAnsi" w:hAnsiTheme="minorHAnsi"/>
        </w:rPr>
        <w:t>w zakresie zagadnień proceduralnych:</w:t>
      </w:r>
      <w:r w:rsidR="00E262C0" w:rsidRPr="00E262C0">
        <w:rPr>
          <w:rFonts w:asciiTheme="minorHAnsi" w:hAnsiTheme="minorHAnsi"/>
        </w:rPr>
        <w:t xml:space="preserve"> </w:t>
      </w:r>
      <w:r w:rsidR="00E262C0">
        <w:rPr>
          <w:rFonts w:asciiTheme="minorHAnsi" w:hAnsiTheme="minorHAnsi"/>
        </w:rPr>
        <w:t xml:space="preserve"> </w:t>
      </w:r>
      <w:r w:rsidR="00F80BE4">
        <w:rPr>
          <w:rFonts w:asciiTheme="minorHAnsi" w:hAnsiTheme="minorHAnsi"/>
        </w:rPr>
        <w:t>Joanna G</w:t>
      </w:r>
      <w:r w:rsidR="003A1DC9">
        <w:rPr>
          <w:rFonts w:asciiTheme="minorHAnsi" w:hAnsiTheme="minorHAnsi"/>
        </w:rPr>
        <w:t>aj</w:t>
      </w:r>
      <w:r w:rsidR="00F80BE4">
        <w:rPr>
          <w:rFonts w:asciiTheme="minorHAnsi" w:hAnsiTheme="minorHAnsi"/>
        </w:rPr>
        <w:t>os</w:t>
      </w:r>
    </w:p>
    <w:p w14:paraId="761A0ACE" w14:textId="6A3E2EDC" w:rsidR="00820C6C" w:rsidRDefault="00820C6C" w:rsidP="00820C6C">
      <w:pPr>
        <w:spacing w:before="10" w:after="2"/>
        <w:jc w:val="both"/>
        <w:rPr>
          <w:rFonts w:asciiTheme="minorHAnsi" w:hAnsiTheme="minorHAnsi"/>
        </w:rPr>
      </w:pPr>
    </w:p>
    <w:p w14:paraId="637F4F2B" w14:textId="77777777" w:rsidR="007C202D" w:rsidRPr="00226E09" w:rsidRDefault="007C202D"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 – TERMIN ZWIĄZANIA OFERTĄ</w:t>
      </w:r>
    </w:p>
    <w:p w14:paraId="260D105F" w14:textId="0B468567" w:rsidR="007C202D" w:rsidRPr="00226E09" w:rsidRDefault="008C422B" w:rsidP="00BA40A5">
      <w:pPr>
        <w:spacing w:before="10" w:afterLines="10" w:after="24" w:line="276" w:lineRule="auto"/>
        <w:jc w:val="both"/>
        <w:rPr>
          <w:rFonts w:asciiTheme="minorHAnsi" w:hAnsiTheme="minorHAnsi"/>
          <w:sz w:val="22"/>
          <w:szCs w:val="22"/>
        </w:rPr>
      </w:pPr>
      <w:r w:rsidRPr="00226E09">
        <w:rPr>
          <w:rFonts w:asciiTheme="minorHAnsi" w:hAnsiTheme="minorHAnsi"/>
          <w:sz w:val="22"/>
          <w:szCs w:val="22"/>
        </w:rPr>
        <w:t>1.</w:t>
      </w:r>
      <w:r w:rsidR="00C259C1">
        <w:rPr>
          <w:rFonts w:asciiTheme="minorHAnsi" w:hAnsiTheme="minorHAnsi"/>
          <w:sz w:val="22"/>
          <w:szCs w:val="22"/>
        </w:rPr>
        <w:t xml:space="preserve"> </w:t>
      </w:r>
      <w:r w:rsidR="007C202D" w:rsidRPr="00226E09">
        <w:rPr>
          <w:rFonts w:asciiTheme="minorHAnsi" w:hAnsiTheme="minorHAnsi"/>
          <w:sz w:val="22"/>
          <w:szCs w:val="22"/>
        </w:rPr>
        <w:t xml:space="preserve">Wykonawca jest związany ofertą </w:t>
      </w:r>
      <w:r w:rsidR="006816C7">
        <w:rPr>
          <w:rFonts w:asciiTheme="minorHAnsi" w:hAnsiTheme="minorHAnsi"/>
          <w:sz w:val="22"/>
          <w:szCs w:val="22"/>
        </w:rPr>
        <w:t xml:space="preserve">przez okres 30 dni tj. </w:t>
      </w:r>
      <w:r w:rsidR="007C202D" w:rsidRPr="00226E09">
        <w:rPr>
          <w:rFonts w:asciiTheme="minorHAnsi" w:hAnsiTheme="minorHAnsi"/>
          <w:sz w:val="22"/>
          <w:szCs w:val="22"/>
        </w:rPr>
        <w:t xml:space="preserve">do </w:t>
      </w:r>
      <w:r w:rsidR="007C202D" w:rsidRPr="0008335D">
        <w:rPr>
          <w:rFonts w:asciiTheme="minorHAnsi" w:hAnsiTheme="minorHAnsi"/>
          <w:sz w:val="22"/>
          <w:szCs w:val="22"/>
        </w:rPr>
        <w:t>dnia</w:t>
      </w:r>
      <w:r w:rsidR="00055E6A" w:rsidRPr="0008335D">
        <w:rPr>
          <w:rFonts w:asciiTheme="minorHAnsi" w:hAnsiTheme="minorHAnsi"/>
          <w:sz w:val="22"/>
          <w:szCs w:val="22"/>
        </w:rPr>
        <w:t xml:space="preserve"> </w:t>
      </w:r>
      <w:r w:rsidR="00606C7F">
        <w:rPr>
          <w:rFonts w:asciiTheme="minorHAnsi" w:hAnsiTheme="minorHAnsi"/>
          <w:b/>
          <w:sz w:val="22"/>
          <w:szCs w:val="22"/>
        </w:rPr>
        <w:t>07</w:t>
      </w:r>
      <w:r w:rsidR="00055E6A" w:rsidRPr="00AE1142">
        <w:rPr>
          <w:rFonts w:asciiTheme="minorHAnsi" w:hAnsiTheme="minorHAnsi"/>
          <w:b/>
          <w:sz w:val="22"/>
          <w:szCs w:val="22"/>
        </w:rPr>
        <w:t>.</w:t>
      </w:r>
      <w:r w:rsidR="00396D06">
        <w:rPr>
          <w:rFonts w:asciiTheme="minorHAnsi" w:hAnsiTheme="minorHAnsi"/>
          <w:b/>
          <w:sz w:val="22"/>
          <w:szCs w:val="22"/>
        </w:rPr>
        <w:t>06</w:t>
      </w:r>
      <w:r w:rsidR="00055E6A" w:rsidRPr="00AE1142">
        <w:rPr>
          <w:rFonts w:asciiTheme="minorHAnsi" w:hAnsiTheme="minorHAnsi"/>
          <w:b/>
          <w:sz w:val="22"/>
          <w:szCs w:val="22"/>
        </w:rPr>
        <w:t>.202</w:t>
      </w:r>
      <w:r w:rsidR="00393098">
        <w:rPr>
          <w:rFonts w:asciiTheme="minorHAnsi" w:hAnsiTheme="minorHAnsi"/>
          <w:b/>
          <w:sz w:val="22"/>
          <w:szCs w:val="22"/>
        </w:rPr>
        <w:t>5</w:t>
      </w:r>
      <w:r w:rsidR="0072344B" w:rsidRPr="00AE1142">
        <w:rPr>
          <w:rFonts w:asciiTheme="minorHAnsi" w:hAnsiTheme="minorHAnsi"/>
          <w:b/>
          <w:sz w:val="22"/>
          <w:szCs w:val="22"/>
        </w:rPr>
        <w:t xml:space="preserve"> </w:t>
      </w:r>
      <w:r w:rsidR="00055E6A" w:rsidRPr="00AE1142">
        <w:rPr>
          <w:rFonts w:asciiTheme="minorHAnsi" w:hAnsiTheme="minorHAnsi"/>
          <w:b/>
          <w:sz w:val="22"/>
          <w:szCs w:val="22"/>
        </w:rPr>
        <w:t>r</w:t>
      </w:r>
      <w:r w:rsidR="007542D6" w:rsidRPr="00AE1142">
        <w:rPr>
          <w:rFonts w:asciiTheme="minorHAnsi" w:hAnsiTheme="minorHAnsi"/>
          <w:sz w:val="22"/>
          <w:szCs w:val="22"/>
        </w:rPr>
        <w:t xml:space="preserve">. </w:t>
      </w:r>
      <w:r w:rsidR="007542D6" w:rsidRPr="00226E09">
        <w:rPr>
          <w:rFonts w:asciiTheme="minorHAnsi" w:hAnsiTheme="minorHAnsi"/>
          <w:sz w:val="22"/>
          <w:szCs w:val="22"/>
        </w:rPr>
        <w:t>Bieg terminu związania ofertą rozpoczyna się wraz z upływem</w:t>
      </w:r>
      <w:r w:rsidR="00D97D5D" w:rsidRPr="00226E09">
        <w:rPr>
          <w:rFonts w:asciiTheme="minorHAnsi" w:hAnsiTheme="minorHAnsi"/>
          <w:sz w:val="22"/>
          <w:szCs w:val="22"/>
        </w:rPr>
        <w:t xml:space="preserve"> terminu składania ofert.</w:t>
      </w:r>
    </w:p>
    <w:p w14:paraId="5E39C7A1" w14:textId="77777777" w:rsidR="008C422B" w:rsidRPr="00226E09"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2.</w:t>
      </w:r>
      <w:r w:rsidR="00C259C1">
        <w:rPr>
          <w:rFonts w:asciiTheme="minorHAnsi" w:hAnsiTheme="minorHAnsi"/>
          <w:sz w:val="22"/>
          <w:szCs w:val="22"/>
        </w:rPr>
        <w:t xml:space="preserve"> </w:t>
      </w:r>
      <w:r w:rsidRPr="00226E09">
        <w:rPr>
          <w:rFonts w:asciiTheme="minorHAnsi" w:hAnsiTheme="minorHAnsi"/>
          <w:sz w:val="22"/>
          <w:szCs w:val="22"/>
        </w:rPr>
        <w:t xml:space="preserve">W przypadku gdy wybór najkorzystniejszej oferty nie nastąpi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określonego w SWZ, Zamawiający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zwraca się jednokrotnie do Wykonawców o wyrażenie zgod</w:t>
      </w:r>
      <w:r w:rsidR="002B0266">
        <w:rPr>
          <w:rFonts w:asciiTheme="minorHAnsi" w:hAnsiTheme="minorHAnsi"/>
          <w:sz w:val="22"/>
          <w:szCs w:val="22"/>
        </w:rPr>
        <w:t xml:space="preserve">y na przedłużenie tego terminu </w:t>
      </w:r>
      <w:r w:rsidRPr="00226E09">
        <w:rPr>
          <w:rFonts w:asciiTheme="minorHAnsi" w:hAnsiTheme="minorHAnsi"/>
          <w:sz w:val="22"/>
          <w:szCs w:val="22"/>
        </w:rPr>
        <w:t>o wskazywany przez niego okres, nie dłuższy niż 30 dni.</w:t>
      </w:r>
    </w:p>
    <w:p w14:paraId="69AC5163" w14:textId="450A6E5B" w:rsidR="008C422B"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3.</w:t>
      </w:r>
      <w:r w:rsidR="00C259C1">
        <w:rPr>
          <w:rFonts w:asciiTheme="minorHAnsi" w:hAnsiTheme="minorHAnsi"/>
          <w:sz w:val="22"/>
          <w:szCs w:val="22"/>
        </w:rPr>
        <w:t xml:space="preserve"> </w:t>
      </w:r>
      <w:r w:rsidRPr="00226E09">
        <w:rPr>
          <w:rFonts w:asciiTheme="minorHAnsi" w:hAnsiTheme="minorHAnsi"/>
          <w:sz w:val="22"/>
          <w:szCs w:val="22"/>
        </w:rPr>
        <w:t xml:space="preserve">Przedłużenie terminu związania oferta, o którym mowa w ust. </w:t>
      </w:r>
      <w:r w:rsidRPr="00B7777E">
        <w:rPr>
          <w:rFonts w:asciiTheme="minorHAnsi" w:hAnsiTheme="minorHAnsi"/>
          <w:sz w:val="22"/>
          <w:szCs w:val="22"/>
        </w:rPr>
        <w:t xml:space="preserve">2 </w:t>
      </w:r>
      <w:proofErr w:type="spellStart"/>
      <w:r w:rsidR="005E78A6" w:rsidRPr="00B7777E">
        <w:rPr>
          <w:rFonts w:asciiTheme="minorHAnsi" w:hAnsiTheme="minorHAnsi"/>
          <w:sz w:val="22"/>
          <w:szCs w:val="22"/>
        </w:rPr>
        <w:t>P</w:t>
      </w:r>
      <w:r w:rsidRPr="00B7777E">
        <w:rPr>
          <w:rFonts w:asciiTheme="minorHAnsi" w:hAnsiTheme="minorHAnsi"/>
          <w:sz w:val="22"/>
          <w:szCs w:val="22"/>
        </w:rPr>
        <w:t>zp</w:t>
      </w:r>
      <w:proofErr w:type="spellEnd"/>
      <w:r w:rsidRPr="00B7777E">
        <w:rPr>
          <w:rFonts w:asciiTheme="minorHAnsi" w:hAnsiTheme="minorHAnsi"/>
          <w:sz w:val="22"/>
          <w:szCs w:val="22"/>
        </w:rPr>
        <w:t>,</w:t>
      </w:r>
      <w:r w:rsidRPr="00226E09">
        <w:rPr>
          <w:rFonts w:asciiTheme="minorHAnsi" w:hAnsiTheme="minorHAnsi"/>
          <w:sz w:val="22"/>
          <w:szCs w:val="22"/>
        </w:rPr>
        <w:t xml:space="preserve"> wymaga złożenia przez Wykonawcę pisemnego oświadczenia o wyrażeniu zgody na przedłużenie terminu związania ofertą.</w:t>
      </w:r>
    </w:p>
    <w:p w14:paraId="3C3864A9" w14:textId="5A7A8BCC" w:rsidR="00354CA3" w:rsidRDefault="00354CA3" w:rsidP="008C422B">
      <w:pPr>
        <w:spacing w:after="0" w:line="276" w:lineRule="auto"/>
        <w:jc w:val="both"/>
        <w:rPr>
          <w:rFonts w:asciiTheme="minorHAnsi" w:hAnsiTheme="minorHAnsi"/>
          <w:sz w:val="22"/>
          <w:szCs w:val="22"/>
        </w:rPr>
      </w:pPr>
    </w:p>
    <w:p w14:paraId="23EEA6E3" w14:textId="77777777" w:rsidR="00A52591" w:rsidRPr="00226E09" w:rsidRDefault="004B322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VII – INFORMACJA O PRZEDMIOTOWYCH ŚRODKACH DOWODOWYCH</w:t>
      </w:r>
    </w:p>
    <w:p w14:paraId="158526B0" w14:textId="77777777" w:rsidR="0018047C" w:rsidRPr="002D0839" w:rsidRDefault="0018047C" w:rsidP="0018047C">
      <w:pPr>
        <w:spacing w:after="0" w:line="240" w:lineRule="auto"/>
        <w:jc w:val="both"/>
        <w:rPr>
          <w:rFonts w:asciiTheme="minorHAnsi" w:hAnsiTheme="minorHAnsi" w:cstheme="minorHAnsi"/>
          <w:b/>
          <w:bCs/>
          <w:color w:val="000000" w:themeColor="text1"/>
          <w:sz w:val="22"/>
          <w:szCs w:val="22"/>
          <w:u w:val="single"/>
        </w:rPr>
      </w:pPr>
      <w:r w:rsidRPr="002D0839">
        <w:rPr>
          <w:rFonts w:asciiTheme="minorHAnsi" w:hAnsiTheme="minorHAnsi" w:cstheme="minorHAnsi"/>
          <w:b/>
          <w:bCs/>
          <w:color w:val="000000" w:themeColor="text1"/>
          <w:sz w:val="22"/>
          <w:szCs w:val="22"/>
          <w:u w:val="single"/>
        </w:rPr>
        <w:t>Przedmiotowe środki dowodowe Wykonawca składa wraz z ofertą.</w:t>
      </w:r>
    </w:p>
    <w:p w14:paraId="52AAE651" w14:textId="492D2CBB" w:rsidR="00E336A5" w:rsidRPr="00A96D4B" w:rsidRDefault="0018047C" w:rsidP="0018047C">
      <w:pPr>
        <w:spacing w:after="0" w:line="240" w:lineRule="auto"/>
        <w:jc w:val="both"/>
        <w:rPr>
          <w:rFonts w:asciiTheme="minorHAnsi" w:hAnsiTheme="minorHAnsi" w:cstheme="minorHAnsi"/>
          <w:b/>
          <w:bCs/>
          <w:color w:val="000000" w:themeColor="text1"/>
          <w:sz w:val="22"/>
          <w:szCs w:val="22"/>
        </w:rPr>
      </w:pPr>
      <w:r w:rsidRPr="00DA31C1">
        <w:rPr>
          <w:rFonts w:asciiTheme="minorHAnsi" w:hAnsiTheme="minorHAnsi" w:cstheme="minorHAnsi"/>
          <w:b/>
          <w:bCs/>
          <w:color w:val="000000" w:themeColor="text1"/>
          <w:sz w:val="22"/>
          <w:szCs w:val="22"/>
        </w:rPr>
        <w:t>Zamawiający żąda przedłożenia:</w:t>
      </w:r>
    </w:p>
    <w:p w14:paraId="190F40A9" w14:textId="77777777" w:rsidR="00A80D3B" w:rsidRDefault="00A80D3B" w:rsidP="00A80D3B">
      <w:pPr>
        <w:spacing w:after="0" w:line="240" w:lineRule="auto"/>
        <w:jc w:val="both"/>
        <w:rPr>
          <w:rFonts w:asciiTheme="minorHAnsi" w:hAnsiTheme="minorHAnsi" w:cstheme="minorHAnsi"/>
          <w:b/>
          <w:bCs/>
          <w:color w:val="000000" w:themeColor="text1"/>
          <w:sz w:val="22"/>
          <w:szCs w:val="22"/>
        </w:rPr>
      </w:pPr>
      <w:bookmarkStart w:id="2" w:name="_Hlk107562982"/>
    </w:p>
    <w:bookmarkEnd w:id="2"/>
    <w:p w14:paraId="4B73029E" w14:textId="00D475F0" w:rsidR="0052540C" w:rsidRDefault="0052540C" w:rsidP="0037385B">
      <w:pPr>
        <w:pStyle w:val="Akapitzlist"/>
        <w:numPr>
          <w:ilvl w:val="0"/>
          <w:numId w:val="74"/>
        </w:numPr>
        <w:autoSpaceDE w:val="0"/>
        <w:autoSpaceDN w:val="0"/>
        <w:adjustRightInd w:val="0"/>
        <w:ind w:left="426" w:hanging="426"/>
        <w:jc w:val="both"/>
        <w:rPr>
          <w:rFonts w:asciiTheme="minorHAnsi" w:hAnsiTheme="minorHAnsi" w:cstheme="minorHAnsi"/>
          <w:b/>
        </w:rPr>
      </w:pPr>
      <w:r w:rsidRPr="0052540C">
        <w:rPr>
          <w:rFonts w:asciiTheme="minorHAnsi" w:hAnsiTheme="minorHAnsi" w:cstheme="minorHAnsi"/>
          <w:b/>
        </w:rPr>
        <w:t xml:space="preserve">Deklaracje zgodności CE </w:t>
      </w:r>
      <w:r w:rsidRPr="0052540C">
        <w:rPr>
          <w:rFonts w:asciiTheme="minorHAnsi" w:hAnsiTheme="minorHAnsi" w:cstheme="minorHAnsi"/>
        </w:rPr>
        <w:t>na oferowany przedmiot zamówienia.</w:t>
      </w:r>
    </w:p>
    <w:p w14:paraId="1F206DF4" w14:textId="16384B5B" w:rsidR="001A55DB" w:rsidRDefault="001A55DB" w:rsidP="0037385B">
      <w:pPr>
        <w:pStyle w:val="Akapitzlist"/>
        <w:autoSpaceDE w:val="0"/>
        <w:autoSpaceDN w:val="0"/>
        <w:adjustRightInd w:val="0"/>
        <w:ind w:left="426"/>
        <w:jc w:val="both"/>
        <w:rPr>
          <w:rFonts w:asciiTheme="minorHAnsi" w:hAnsiTheme="minorHAnsi" w:cstheme="minorHAnsi"/>
        </w:rPr>
      </w:pPr>
      <w:r w:rsidRPr="003D0C55">
        <w:rPr>
          <w:rFonts w:asciiTheme="minorHAnsi" w:hAnsiTheme="minorHAnsi" w:cstheme="minorHAnsi"/>
        </w:rPr>
        <w:t xml:space="preserve">W przypadku, kiedy zaproponowany </w:t>
      </w:r>
      <w:r>
        <w:rPr>
          <w:rFonts w:asciiTheme="minorHAnsi" w:hAnsiTheme="minorHAnsi" w:cstheme="minorHAnsi"/>
        </w:rPr>
        <w:t>asortyment nie wymaga w</w:t>
      </w:r>
      <w:r w:rsidRPr="003D0C55">
        <w:rPr>
          <w:rFonts w:asciiTheme="minorHAnsi" w:hAnsiTheme="minorHAnsi" w:cstheme="minorHAnsi"/>
        </w:rPr>
        <w:t>w</w:t>
      </w:r>
      <w:r>
        <w:rPr>
          <w:rFonts w:asciiTheme="minorHAnsi" w:hAnsiTheme="minorHAnsi" w:cstheme="minorHAnsi"/>
        </w:rPr>
        <w:t>.</w:t>
      </w:r>
      <w:r w:rsidRPr="003D0C55">
        <w:rPr>
          <w:rFonts w:asciiTheme="minorHAnsi" w:hAnsiTheme="minorHAnsi" w:cstheme="minorHAnsi"/>
        </w:rPr>
        <w:t xml:space="preserve"> dokumentu, należy załączyć  oświadczenie wraz z uzasadnieniem.</w:t>
      </w:r>
    </w:p>
    <w:p w14:paraId="3A26DE64" w14:textId="77777777" w:rsidR="001A55DB" w:rsidRDefault="001A55DB" w:rsidP="001A55DB">
      <w:pPr>
        <w:pStyle w:val="Akapitzlist"/>
        <w:autoSpaceDE w:val="0"/>
        <w:autoSpaceDN w:val="0"/>
        <w:adjustRightInd w:val="0"/>
        <w:ind w:left="567"/>
        <w:jc w:val="both"/>
        <w:rPr>
          <w:rFonts w:asciiTheme="minorHAnsi" w:hAnsiTheme="minorHAnsi" w:cstheme="minorHAnsi"/>
        </w:rPr>
      </w:pPr>
    </w:p>
    <w:p w14:paraId="002E7760" w14:textId="77777777" w:rsidR="001A55DB" w:rsidRPr="00737249" w:rsidRDefault="001A55DB" w:rsidP="0037385B">
      <w:pPr>
        <w:pStyle w:val="Akapitzlist"/>
        <w:numPr>
          <w:ilvl w:val="0"/>
          <w:numId w:val="74"/>
        </w:numPr>
        <w:autoSpaceDE w:val="0"/>
        <w:autoSpaceDN w:val="0"/>
        <w:adjustRightInd w:val="0"/>
        <w:ind w:left="426" w:hanging="426"/>
        <w:jc w:val="both"/>
        <w:rPr>
          <w:rFonts w:asciiTheme="minorHAnsi" w:hAnsiTheme="minorHAnsi" w:cstheme="minorHAnsi"/>
        </w:rPr>
      </w:pPr>
      <w:r w:rsidRPr="00737249">
        <w:rPr>
          <w:rFonts w:asciiTheme="minorHAnsi" w:hAnsiTheme="minorHAnsi" w:cstheme="minorHAnsi"/>
          <w:b/>
        </w:rPr>
        <w:t>Materiały informacyjne</w:t>
      </w:r>
      <w:r w:rsidRPr="00737249">
        <w:rPr>
          <w:rFonts w:asciiTheme="minorHAnsi" w:hAnsiTheme="minorHAnsi" w:cstheme="minorHAnsi"/>
        </w:rPr>
        <w:t xml:space="preserve"> potwierdzające, że oferowany przedmiot zamówienia spełnia wymagania określone przez Zamawiającego tj. prospekty, broszury, katalogi, ulotki, dane techniczne, materiały </w:t>
      </w:r>
      <w:r w:rsidRPr="00737249">
        <w:rPr>
          <w:rFonts w:asciiTheme="minorHAnsi" w:hAnsiTheme="minorHAnsi" w:cstheme="minorHAnsi"/>
        </w:rPr>
        <w:lastRenderedPageBreak/>
        <w:t>źródłowe producenta lub inne. Zaleca się, aby w ww. materiałach zaznaczyć wymagane przez Zamawiającego parametry przedmiotu zamówienia.</w:t>
      </w:r>
    </w:p>
    <w:p w14:paraId="0779EF22" w14:textId="357A50A3" w:rsidR="00EC659B" w:rsidRDefault="001A55DB" w:rsidP="001A55DB">
      <w:pPr>
        <w:pStyle w:val="Akapitzlist"/>
        <w:autoSpaceDE w:val="0"/>
        <w:autoSpaceDN w:val="0"/>
        <w:adjustRightInd w:val="0"/>
        <w:ind w:left="567"/>
        <w:jc w:val="both"/>
        <w:rPr>
          <w:rFonts w:asciiTheme="minorHAnsi" w:hAnsiTheme="minorHAnsi" w:cstheme="minorHAnsi"/>
        </w:rPr>
      </w:pPr>
      <w:r w:rsidRPr="00737249">
        <w:rPr>
          <w:rFonts w:asciiTheme="minorHAnsi" w:hAnsiTheme="minorHAnsi" w:cstheme="minorHAnsi"/>
        </w:rPr>
        <w:t>W przypadku gdy w ww. materiałach przedstawiona jest tylko część parametrów, Zamawiający w odniesieniu do wymaganych przez siebie parametrów, które nie są prezentowane w tych dokumentach dopuszcza ich potwierdzenie oświadczeniem producenta</w:t>
      </w:r>
      <w:r>
        <w:rPr>
          <w:rFonts w:asciiTheme="minorHAnsi" w:hAnsiTheme="minorHAnsi" w:cstheme="minorHAnsi"/>
        </w:rPr>
        <w:t>.</w:t>
      </w:r>
    </w:p>
    <w:p w14:paraId="307441D5" w14:textId="77777777" w:rsidR="001A55DB" w:rsidRPr="001A55DB" w:rsidRDefault="001A55DB" w:rsidP="001A55DB">
      <w:pPr>
        <w:pStyle w:val="Akapitzlist"/>
        <w:autoSpaceDE w:val="0"/>
        <w:autoSpaceDN w:val="0"/>
        <w:adjustRightInd w:val="0"/>
        <w:ind w:left="567"/>
        <w:jc w:val="both"/>
        <w:rPr>
          <w:rFonts w:asciiTheme="minorHAnsi" w:hAnsiTheme="minorHAnsi" w:cstheme="minorHAnsi"/>
        </w:rPr>
      </w:pPr>
    </w:p>
    <w:p w14:paraId="18B0E5AD" w14:textId="77777777" w:rsidR="00AF2357" w:rsidRPr="00CD1FE6" w:rsidRDefault="00AF2357" w:rsidP="00C84046">
      <w:pPr>
        <w:pStyle w:val="Akapitzlist"/>
        <w:numPr>
          <w:ilvl w:val="0"/>
          <w:numId w:val="16"/>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 xml:space="preserve">Zgodnie z art. 107 ust. 2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Zamawiający informuje, iż w przypadku gdy wykonawca nie złoży przedmiotowych środków dowodowych lub złożone przedmiotowe środki dowodowe będą niekompletne, zamawiający wezwie do ich złożenia lub uzupełnienia w wyznaczonym terminie.</w:t>
      </w:r>
    </w:p>
    <w:p w14:paraId="5567D478" w14:textId="77777777" w:rsidR="00AF2357" w:rsidRPr="00CD1FE6" w:rsidRDefault="00AF2357" w:rsidP="00C84046">
      <w:pPr>
        <w:pStyle w:val="Akapitzlist"/>
        <w:numPr>
          <w:ilvl w:val="0"/>
          <w:numId w:val="16"/>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również certyfikaty wydane przez inne równoważne jednostki oceniające zgodność.</w:t>
      </w:r>
    </w:p>
    <w:p w14:paraId="0B4EE965" w14:textId="196DC62D" w:rsidR="00AF2357" w:rsidRPr="00CD1FE6" w:rsidRDefault="00AF2357" w:rsidP="00C84046">
      <w:pPr>
        <w:pStyle w:val="Akapitzlist"/>
        <w:numPr>
          <w:ilvl w:val="0"/>
          <w:numId w:val="16"/>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odpowiednie przedmiotowe środki dowodowe, inne niż te, o których mowa</w:t>
      </w:r>
      <w:r>
        <w:rPr>
          <w:rFonts w:asciiTheme="minorHAnsi" w:hAnsiTheme="minorHAnsi" w:cstheme="minorHAnsi"/>
          <w:color w:val="000000" w:themeColor="text1"/>
        </w:rPr>
        <w:t xml:space="preserve"> </w:t>
      </w:r>
      <w:r w:rsidRPr="00CD1FE6">
        <w:rPr>
          <w:rFonts w:asciiTheme="minorHAnsi" w:hAnsiTheme="minorHAnsi" w:cstheme="minorHAnsi"/>
          <w:color w:val="000000" w:themeColor="text1"/>
        </w:rPr>
        <w:t xml:space="preserve"> w  art. 105 ust. 1 i 3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xml:space="preserve">, w szczególności dokumentację techniczną producenta, w przypadku gdy dany wykonawca nie ma ani dostępu do certyfikatów lub sprawozdań z badań, </w:t>
      </w:r>
      <w:r w:rsidR="00FC3B45">
        <w:rPr>
          <w:rFonts w:asciiTheme="minorHAnsi" w:hAnsiTheme="minorHAnsi" w:cstheme="minorHAnsi"/>
          <w:color w:val="000000" w:themeColor="text1"/>
        </w:rPr>
        <w:br/>
      </w:r>
      <w:r w:rsidRPr="00CD1FE6">
        <w:rPr>
          <w:rFonts w:asciiTheme="minorHAnsi" w:hAnsiTheme="minorHAnsi" w:cstheme="minorHAnsi"/>
          <w:color w:val="000000" w:themeColor="text1"/>
        </w:rPr>
        <w:t xml:space="preserve">o których mowa w art. 105 ust. 1 i 3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ani możliwości ich uzyskania w odpowiednim terminie, o ile ten brak dostępu nie może być przypisany danemu wykonawcy, oraz pod warunkiem że dany wykonawca udowodni, że wykonywane przez niego roboty budowlane, dostawy lub usługi spełniają wymagania, cechy lub kryteria określone w opisie przedmiotu zamówienia lub kryteriów oceny ofert, lub wymagania związane z realizacją zamówienia.</w:t>
      </w:r>
    </w:p>
    <w:p w14:paraId="7A60E9D4" w14:textId="77777777" w:rsidR="00CA2A09" w:rsidRDefault="00CA2A09" w:rsidP="00BA40A5">
      <w:pPr>
        <w:spacing w:before="10" w:afterLines="10" w:after="24" w:line="276" w:lineRule="auto"/>
        <w:jc w:val="both"/>
        <w:rPr>
          <w:rFonts w:asciiTheme="minorHAnsi" w:hAnsiTheme="minorHAnsi"/>
          <w:b/>
          <w:sz w:val="22"/>
          <w:szCs w:val="22"/>
        </w:rPr>
      </w:pPr>
    </w:p>
    <w:p w14:paraId="72F76E1D" w14:textId="77777777" w:rsidR="004B3227" w:rsidRPr="00226E09" w:rsidRDefault="00EB4898" w:rsidP="00BA40A5">
      <w:pPr>
        <w:spacing w:before="10" w:afterLines="10" w:after="24" w:line="276" w:lineRule="auto"/>
        <w:jc w:val="both"/>
        <w:rPr>
          <w:rFonts w:asciiTheme="minorHAnsi" w:hAnsiTheme="minorHAnsi"/>
          <w:sz w:val="22"/>
          <w:szCs w:val="22"/>
        </w:rPr>
      </w:pPr>
      <w:r w:rsidRPr="00226E09">
        <w:rPr>
          <w:rFonts w:asciiTheme="minorHAnsi" w:hAnsiTheme="minorHAnsi"/>
          <w:b/>
          <w:sz w:val="22"/>
          <w:szCs w:val="22"/>
        </w:rPr>
        <w:t xml:space="preserve">ROZDZIAŁ </w:t>
      </w:r>
      <w:r w:rsidR="004B3227" w:rsidRPr="00226E09">
        <w:rPr>
          <w:rFonts w:asciiTheme="minorHAnsi" w:hAnsiTheme="minorHAnsi"/>
          <w:b/>
          <w:sz w:val="22"/>
          <w:szCs w:val="22"/>
        </w:rPr>
        <w:t>VIII – PODSTAWY WYKLUCZENIA</w:t>
      </w:r>
    </w:p>
    <w:p w14:paraId="4D17B5BC" w14:textId="77777777" w:rsidR="00582290" w:rsidRPr="00582290" w:rsidRDefault="00582290" w:rsidP="00AE28C1">
      <w:pPr>
        <w:numPr>
          <w:ilvl w:val="0"/>
          <w:numId w:val="20"/>
        </w:numPr>
        <w:spacing w:line="240" w:lineRule="auto"/>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Zamawiający wykluczy z postępowania o udzielenie zamówienia Wykonawcę </w:t>
      </w:r>
      <w:r w:rsidRPr="00582290">
        <w:rPr>
          <w:rFonts w:asciiTheme="minorHAnsi" w:eastAsia="Calibri" w:hAnsiTheme="minorHAnsi" w:cs="Calibri"/>
          <w:sz w:val="22"/>
          <w:szCs w:val="22"/>
          <w:lang w:eastAsia="en-US"/>
        </w:rPr>
        <w:t xml:space="preserve">wobec którego zachodzi, co najmniej jedna z przesłanek określonych w art. 108 ust. 1 </w:t>
      </w:r>
      <w:proofErr w:type="spellStart"/>
      <w:r w:rsidRPr="00582290">
        <w:rPr>
          <w:rFonts w:asciiTheme="minorHAnsi" w:eastAsia="Calibri" w:hAnsiTheme="minorHAnsi" w:cs="Calibri"/>
          <w:sz w:val="22"/>
          <w:szCs w:val="22"/>
          <w:lang w:eastAsia="en-US"/>
        </w:rPr>
        <w:t>uPzp</w:t>
      </w:r>
      <w:proofErr w:type="spellEnd"/>
      <w:r w:rsidRPr="00582290">
        <w:rPr>
          <w:rFonts w:asciiTheme="minorHAnsi" w:eastAsia="Calibri" w:hAnsiTheme="minorHAnsi" w:cs="Calibri"/>
          <w:sz w:val="22"/>
          <w:szCs w:val="22"/>
          <w:lang w:eastAsia="en-US"/>
        </w:rPr>
        <w:t xml:space="preserve"> </w:t>
      </w:r>
      <w:proofErr w:type="spellStart"/>
      <w:r w:rsidRPr="00582290">
        <w:rPr>
          <w:rFonts w:asciiTheme="minorHAnsi" w:eastAsia="Calibri" w:hAnsiTheme="minorHAnsi" w:cs="Calibri"/>
          <w:sz w:val="22"/>
          <w:szCs w:val="22"/>
          <w:lang w:eastAsia="en-US"/>
        </w:rPr>
        <w:t>tj</w:t>
      </w:r>
      <w:proofErr w:type="spellEnd"/>
      <w:r w:rsidRPr="00582290">
        <w:rPr>
          <w:rFonts w:asciiTheme="minorHAnsi" w:eastAsia="Calibri" w:hAnsiTheme="minorHAnsi" w:cs="Arial"/>
          <w:sz w:val="22"/>
          <w:szCs w:val="22"/>
          <w:lang w:eastAsia="en-US"/>
        </w:rPr>
        <w:t>:</w:t>
      </w:r>
    </w:p>
    <w:p w14:paraId="21A3CA23" w14:textId="77777777" w:rsidR="00582290" w:rsidRPr="00582290" w:rsidRDefault="00582290" w:rsidP="00AE28C1">
      <w:pPr>
        <w:numPr>
          <w:ilvl w:val="1"/>
          <w:numId w:val="20"/>
        </w:numPr>
        <w:spacing w:line="240" w:lineRule="auto"/>
        <w:ind w:left="709"/>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będącego osobą fizyczną, którego prawomocnie skazano za przestępstwo:</w:t>
      </w:r>
    </w:p>
    <w:p w14:paraId="238E5637" w14:textId="77777777" w:rsidR="00582290" w:rsidRPr="00582290" w:rsidRDefault="00582290" w:rsidP="00AE28C1">
      <w:pPr>
        <w:numPr>
          <w:ilvl w:val="2"/>
          <w:numId w:val="20"/>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udziału w zorganizowanej grupie przestępczej albo związku mającym na celu popełnienie przestępstwa lub przestępstwa skarbowego, o którym mowa w art. 258 Kodeksu karnego,</w:t>
      </w:r>
    </w:p>
    <w:p w14:paraId="268E49FC" w14:textId="77777777" w:rsidR="00582290" w:rsidRPr="00582290" w:rsidRDefault="00582290" w:rsidP="00AE28C1">
      <w:pPr>
        <w:numPr>
          <w:ilvl w:val="2"/>
          <w:numId w:val="20"/>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handlu ludźmi, o którym mowa w art. 189a Kodeksu karnego,</w:t>
      </w:r>
    </w:p>
    <w:p w14:paraId="3BB8FF65" w14:textId="77777777" w:rsidR="00582290" w:rsidRPr="00582290" w:rsidRDefault="00582290" w:rsidP="00AE28C1">
      <w:pPr>
        <w:numPr>
          <w:ilvl w:val="2"/>
          <w:numId w:val="20"/>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432A9E08" w14:textId="77777777" w:rsidR="00582290" w:rsidRPr="00582290" w:rsidRDefault="00582290" w:rsidP="00AE28C1">
      <w:pPr>
        <w:numPr>
          <w:ilvl w:val="2"/>
          <w:numId w:val="20"/>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4FD78AA" w14:textId="77777777" w:rsidR="00582290" w:rsidRPr="00582290" w:rsidRDefault="00582290" w:rsidP="00AE28C1">
      <w:pPr>
        <w:numPr>
          <w:ilvl w:val="2"/>
          <w:numId w:val="20"/>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charakterze terrorystycznym, o którym mowa w art. 115 § 20 Kodeksu karnego, lub mające na celu popełnienie tego przestępstwa,</w:t>
      </w:r>
    </w:p>
    <w:p w14:paraId="1B0AF0D8" w14:textId="77777777" w:rsidR="00582290" w:rsidRPr="00582290" w:rsidRDefault="00582290" w:rsidP="00AE28C1">
      <w:pPr>
        <w:numPr>
          <w:ilvl w:val="2"/>
          <w:numId w:val="20"/>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0DC65534" w14:textId="77777777" w:rsidR="00582290" w:rsidRPr="00582290" w:rsidRDefault="00582290" w:rsidP="00AE28C1">
      <w:pPr>
        <w:numPr>
          <w:ilvl w:val="2"/>
          <w:numId w:val="20"/>
        </w:numPr>
        <w:spacing w:after="0"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CBF715A" w14:textId="77777777" w:rsidR="00582290" w:rsidRPr="00582290" w:rsidRDefault="00582290" w:rsidP="00AE28C1">
      <w:pPr>
        <w:numPr>
          <w:ilvl w:val="2"/>
          <w:numId w:val="20"/>
        </w:numPr>
        <w:spacing w:after="0"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lastRenderedPageBreak/>
        <w:t xml:space="preserve">o którym mowa w art. 9 ust. 1 i 3 lub art. 10 ustawy z dnia 15 czerwca 2012 r. o skutkach powierzania wykonywania pracy cudzoziemcom przebywającym wbrew przepisom na terytorium Rzeczypospolitej Polskiej </w:t>
      </w:r>
    </w:p>
    <w:p w14:paraId="276C4BC9" w14:textId="77777777" w:rsidR="00582290" w:rsidRPr="00582290" w:rsidRDefault="00582290" w:rsidP="00582290">
      <w:pPr>
        <w:spacing w:after="0" w:line="240" w:lineRule="auto"/>
        <w:ind w:left="709"/>
        <w:jc w:val="both"/>
        <w:rPr>
          <w:rFonts w:asciiTheme="minorHAnsi" w:hAnsiTheme="minorHAnsi" w:cs="Arial"/>
          <w:sz w:val="22"/>
          <w:szCs w:val="22"/>
        </w:rPr>
      </w:pPr>
      <w:r w:rsidRPr="00582290">
        <w:rPr>
          <w:rFonts w:asciiTheme="minorHAnsi" w:hAnsiTheme="minorHAnsi" w:cs="Arial"/>
          <w:sz w:val="22"/>
          <w:szCs w:val="22"/>
        </w:rPr>
        <w:t>– lub za odpowiedni czyn zabroniony określony w przepisach prawa obcego;</w:t>
      </w:r>
    </w:p>
    <w:p w14:paraId="00A41971" w14:textId="77777777" w:rsidR="00582290" w:rsidRPr="00582290" w:rsidRDefault="00582290" w:rsidP="00AE28C1">
      <w:pPr>
        <w:numPr>
          <w:ilvl w:val="1"/>
          <w:numId w:val="20"/>
        </w:numPr>
        <w:spacing w:after="0"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270B91A" w14:textId="77777777" w:rsidR="00582290" w:rsidRPr="00582290" w:rsidRDefault="00582290" w:rsidP="00AE28C1">
      <w:pPr>
        <w:numPr>
          <w:ilvl w:val="1"/>
          <w:numId w:val="20"/>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979E500" w14:textId="77777777" w:rsidR="00582290" w:rsidRPr="00582290" w:rsidRDefault="00582290" w:rsidP="00AE28C1">
      <w:pPr>
        <w:numPr>
          <w:ilvl w:val="1"/>
          <w:numId w:val="20"/>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wobec którego prawomocnie  orzeczono zakaz ubiegania się o zamówienia publiczne;</w:t>
      </w:r>
    </w:p>
    <w:p w14:paraId="44530C13" w14:textId="77777777" w:rsidR="00582290" w:rsidRPr="00582290" w:rsidRDefault="00582290" w:rsidP="00AE28C1">
      <w:pPr>
        <w:numPr>
          <w:ilvl w:val="1"/>
          <w:numId w:val="20"/>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10319A5" w14:textId="0995A663" w:rsidR="00582290" w:rsidRPr="00582290" w:rsidRDefault="00582290" w:rsidP="00AE28C1">
      <w:pPr>
        <w:numPr>
          <w:ilvl w:val="1"/>
          <w:numId w:val="20"/>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jeżeli, w przypadkach, o których mowa w art. 85 ust. 1 </w:t>
      </w:r>
      <w:proofErr w:type="spellStart"/>
      <w:r w:rsidRPr="00582290">
        <w:rPr>
          <w:rFonts w:asciiTheme="minorHAnsi" w:eastAsia="Calibri" w:hAnsiTheme="minorHAnsi" w:cs="Arial"/>
          <w:sz w:val="22"/>
          <w:szCs w:val="22"/>
          <w:lang w:eastAsia="en-US"/>
        </w:rPr>
        <w:t>uPzp</w:t>
      </w:r>
      <w:proofErr w:type="spellEnd"/>
      <w:r w:rsidRPr="00582290">
        <w:rPr>
          <w:rFonts w:asciiTheme="minorHAnsi" w:eastAsia="Calibri" w:hAnsiTheme="minorHAnsi" w:cs="Arial"/>
          <w:sz w:val="22"/>
          <w:szCs w:val="22"/>
          <w:lang w:eastAsia="en-US"/>
        </w:rPr>
        <w:t xml:space="preserve">, doszło do zakłócenia konkurencji wynikającego z wcześniejszego zaangażowania tego wykonawcy lub podmiotu, który należy </w:t>
      </w:r>
      <w:r w:rsidR="00FE011B">
        <w:rPr>
          <w:rFonts w:asciiTheme="minorHAnsi" w:eastAsia="Calibri" w:hAnsiTheme="minorHAnsi" w:cs="Arial"/>
          <w:sz w:val="22"/>
          <w:szCs w:val="22"/>
          <w:lang w:eastAsia="en-US"/>
        </w:rPr>
        <w:br/>
      </w:r>
      <w:r w:rsidRPr="00582290">
        <w:rPr>
          <w:rFonts w:asciiTheme="minorHAnsi" w:eastAsia="Calibri" w:hAnsiTheme="minorHAnsi" w:cs="Arial"/>
          <w:sz w:val="22"/>
          <w:szCs w:val="22"/>
          <w:lang w:eastAsia="en-US"/>
        </w:rPr>
        <w:t xml:space="preserve">z wykonawcą do tej samej grupy kapitałowej w rozumieniu ustawy z dnia 16 lutego 2007 r. </w:t>
      </w:r>
      <w:r w:rsidR="00FE011B">
        <w:rPr>
          <w:rFonts w:asciiTheme="minorHAnsi" w:eastAsia="Calibri" w:hAnsiTheme="minorHAnsi" w:cs="Arial"/>
          <w:sz w:val="22"/>
          <w:szCs w:val="22"/>
          <w:lang w:eastAsia="en-US"/>
        </w:rPr>
        <w:br/>
      </w:r>
      <w:r w:rsidRPr="00582290">
        <w:rPr>
          <w:rFonts w:asciiTheme="minorHAnsi" w:eastAsia="Calibri" w:hAnsiTheme="minorHAnsi" w:cs="Arial"/>
          <w:sz w:val="22"/>
          <w:szCs w:val="22"/>
          <w:lang w:eastAsia="en-US"/>
        </w:rPr>
        <w:t xml:space="preserve">o ochronie konkurencji i konsumentów, chyba że spowodowane tym zakłócenie konkurencji może być wyeliminowane w inny sposób niż przez wykluczenie wykonawcy z udziału </w:t>
      </w:r>
      <w:r w:rsidR="00FE011B">
        <w:rPr>
          <w:rFonts w:asciiTheme="minorHAnsi" w:eastAsia="Calibri" w:hAnsiTheme="minorHAnsi" w:cs="Arial"/>
          <w:sz w:val="22"/>
          <w:szCs w:val="22"/>
          <w:lang w:eastAsia="en-US"/>
        </w:rPr>
        <w:br/>
      </w:r>
      <w:r w:rsidRPr="00582290">
        <w:rPr>
          <w:rFonts w:asciiTheme="minorHAnsi" w:eastAsia="Calibri" w:hAnsiTheme="minorHAnsi" w:cs="Arial"/>
          <w:sz w:val="22"/>
          <w:szCs w:val="22"/>
          <w:lang w:eastAsia="en-US"/>
        </w:rPr>
        <w:t>w postępowaniu o udzielenie zamówienia.</w:t>
      </w:r>
    </w:p>
    <w:p w14:paraId="2EFB9DEB" w14:textId="77777777" w:rsidR="00582290" w:rsidRPr="00582290" w:rsidRDefault="00582290" w:rsidP="00582290">
      <w:pPr>
        <w:spacing w:line="240" w:lineRule="auto"/>
        <w:ind w:left="709"/>
        <w:contextualSpacing/>
        <w:jc w:val="both"/>
        <w:rPr>
          <w:rFonts w:asciiTheme="minorHAnsi" w:eastAsia="Calibri" w:hAnsiTheme="minorHAnsi" w:cs="Arial"/>
          <w:sz w:val="22"/>
          <w:szCs w:val="22"/>
          <w:lang w:eastAsia="en-US"/>
        </w:rPr>
      </w:pPr>
    </w:p>
    <w:p w14:paraId="05E60516" w14:textId="41F7004E" w:rsidR="00582290" w:rsidRDefault="00582290" w:rsidP="00AE28C1">
      <w:pPr>
        <w:numPr>
          <w:ilvl w:val="0"/>
          <w:numId w:val="20"/>
        </w:numPr>
        <w:autoSpaceDE w:val="0"/>
        <w:autoSpaceDN w:val="0"/>
        <w:spacing w:after="120" w:line="276" w:lineRule="auto"/>
        <w:contextualSpacing/>
        <w:jc w:val="both"/>
        <w:rPr>
          <w:rFonts w:asciiTheme="minorHAnsi" w:hAnsiTheme="minorHAnsi" w:cstheme="minorHAnsi"/>
          <w:sz w:val="22"/>
          <w:szCs w:val="22"/>
        </w:rPr>
      </w:pPr>
      <w:r w:rsidRPr="00582290">
        <w:rPr>
          <w:rFonts w:asciiTheme="minorHAnsi" w:hAnsiTheme="minorHAnsi" w:cstheme="minorHAnsi"/>
          <w:sz w:val="22"/>
          <w:szCs w:val="22"/>
        </w:rPr>
        <w:t xml:space="preserve">Zgodnie z art. 1 pkt 3 ustawy </w:t>
      </w:r>
      <w:r w:rsidRPr="00582290">
        <w:rPr>
          <w:rFonts w:asciiTheme="minorHAnsi" w:eastAsia="Calibri" w:hAnsiTheme="minorHAnsi" w:cstheme="minorHAnsi"/>
          <w:sz w:val="22"/>
          <w:szCs w:val="22"/>
          <w:lang w:eastAsia="en-US"/>
        </w:rPr>
        <w:t xml:space="preserve">z dnia 13 kwietnia 2022 r. o szczególnych rozwiązaniach w zakresie przeciwdziałania wspieraniu agresji na Ukrainę oraz służących ochronie bezpieczeństwa narodowego, została w dniu 15 kwietnia 2022 r. ogłoszona w Dzienniku Ustaw pod poz. 835 </w:t>
      </w:r>
      <w:r w:rsidRPr="00582290">
        <w:rPr>
          <w:rFonts w:asciiTheme="minorHAnsi" w:hAnsiTheme="minorHAnsi" w:cstheme="minorHAnsi"/>
          <w:sz w:val="22"/>
          <w:szCs w:val="22"/>
        </w:rPr>
        <w:t xml:space="preserve">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zamówień publicznych (Dz. U. z </w:t>
      </w:r>
      <w:r w:rsidR="007E2E0D">
        <w:rPr>
          <w:rFonts w:ascii="Calibri" w:hAnsi="Calibri" w:cs="Calibri"/>
          <w:spacing w:val="-1"/>
          <w:sz w:val="22"/>
          <w:szCs w:val="22"/>
        </w:rPr>
        <w:t>2024</w:t>
      </w:r>
      <w:r w:rsidR="007E2E0D" w:rsidRPr="00552EF2">
        <w:rPr>
          <w:rFonts w:ascii="Calibri" w:hAnsi="Calibri" w:cs="Calibri"/>
          <w:spacing w:val="-1"/>
          <w:sz w:val="22"/>
          <w:szCs w:val="22"/>
        </w:rPr>
        <w:t xml:space="preserve">, poz. </w:t>
      </w:r>
      <w:r w:rsidR="007E2E0D">
        <w:rPr>
          <w:rFonts w:ascii="Calibri" w:hAnsi="Calibri" w:cs="Calibri"/>
          <w:spacing w:val="-1"/>
          <w:sz w:val="22"/>
          <w:szCs w:val="22"/>
        </w:rPr>
        <w:t>1320,</w:t>
      </w:r>
      <w:r w:rsidRPr="00582290">
        <w:rPr>
          <w:rFonts w:asciiTheme="minorHAnsi" w:hAnsiTheme="minorHAnsi" w:cstheme="minorHAnsi"/>
          <w:sz w:val="22"/>
          <w:szCs w:val="22"/>
        </w:rPr>
        <w:t xml:space="preserve"> z </w:t>
      </w:r>
      <w:proofErr w:type="spellStart"/>
      <w:r w:rsidRPr="00582290">
        <w:rPr>
          <w:rFonts w:asciiTheme="minorHAnsi" w:hAnsiTheme="minorHAnsi" w:cstheme="minorHAnsi"/>
          <w:sz w:val="22"/>
          <w:szCs w:val="22"/>
        </w:rPr>
        <w:t>późn</w:t>
      </w:r>
      <w:proofErr w:type="spellEnd"/>
      <w:r w:rsidRPr="00582290">
        <w:rPr>
          <w:rFonts w:asciiTheme="minorHAnsi" w:hAnsiTheme="minorHAnsi" w:cstheme="minorHAnsi"/>
          <w:sz w:val="22"/>
          <w:szCs w:val="22"/>
        </w:rPr>
        <w:t xml:space="preserve">. zm.), zwanej dalej „ustawą </w:t>
      </w:r>
      <w:proofErr w:type="spellStart"/>
      <w:r w:rsidRPr="00582290">
        <w:rPr>
          <w:rFonts w:asciiTheme="minorHAnsi" w:hAnsiTheme="minorHAnsi" w:cstheme="minorHAnsi"/>
          <w:sz w:val="22"/>
          <w:szCs w:val="22"/>
        </w:rPr>
        <w:t>Pzp</w:t>
      </w:r>
      <w:proofErr w:type="spellEnd"/>
      <w:r w:rsidRPr="00582290">
        <w:rPr>
          <w:rFonts w:asciiTheme="minorHAnsi" w:hAnsiTheme="minorHAnsi" w:cstheme="minorHAnsi"/>
          <w:sz w:val="22"/>
          <w:szCs w:val="22"/>
        </w:rPr>
        <w:t>”.</w:t>
      </w:r>
    </w:p>
    <w:p w14:paraId="79B25095" w14:textId="48CA5199" w:rsidR="00AF2357" w:rsidRDefault="00AF2357" w:rsidP="00AF2357">
      <w:pPr>
        <w:autoSpaceDE w:val="0"/>
        <w:autoSpaceDN w:val="0"/>
        <w:spacing w:after="120" w:line="276" w:lineRule="auto"/>
        <w:ind w:left="360"/>
        <w:contextualSpacing/>
        <w:jc w:val="both"/>
        <w:rPr>
          <w:rFonts w:asciiTheme="minorHAnsi" w:hAnsiTheme="minorHAnsi" w:cstheme="minorHAnsi"/>
          <w:sz w:val="22"/>
          <w:szCs w:val="22"/>
        </w:rPr>
      </w:pPr>
    </w:p>
    <w:p w14:paraId="5D1A064B" w14:textId="77777777" w:rsidR="00AF2357" w:rsidRPr="008B6197" w:rsidRDefault="00AF2357" w:rsidP="00AF2357">
      <w:pPr>
        <w:spacing w:before="100" w:beforeAutospacing="1" w:after="100" w:afterAutospacing="1" w:line="240" w:lineRule="auto"/>
        <w:jc w:val="both"/>
        <w:rPr>
          <w:rFonts w:asciiTheme="minorHAnsi" w:hAnsiTheme="minorHAnsi" w:cstheme="minorHAnsi"/>
          <w:color w:val="222222"/>
          <w:sz w:val="22"/>
          <w:szCs w:val="22"/>
        </w:rPr>
      </w:pPr>
      <w:r w:rsidRPr="008B6197">
        <w:rPr>
          <w:rFonts w:asciiTheme="minorHAnsi" w:hAnsiTheme="minorHAnsi" w:cstheme="minorHAnsi"/>
          <w:color w:val="222222"/>
          <w:sz w:val="22"/>
          <w:szCs w:val="22"/>
        </w:rPr>
        <w:t xml:space="preserve">Na podstawie art. 7 ust. 1 ww. ustawy z postępowania o udzielenie zamówienia publicznego lub konkursu prowadzonego na podstawie ustawy </w:t>
      </w:r>
      <w:proofErr w:type="spellStart"/>
      <w:r w:rsidRPr="008B6197">
        <w:rPr>
          <w:rFonts w:asciiTheme="minorHAnsi" w:hAnsiTheme="minorHAnsi" w:cstheme="minorHAnsi"/>
          <w:color w:val="222222"/>
          <w:sz w:val="22"/>
          <w:szCs w:val="22"/>
        </w:rPr>
        <w:t>Pzp</w:t>
      </w:r>
      <w:proofErr w:type="spellEnd"/>
      <w:r w:rsidRPr="008B6197">
        <w:rPr>
          <w:rFonts w:asciiTheme="minorHAnsi" w:hAnsiTheme="minorHAnsi" w:cstheme="minorHAnsi"/>
          <w:color w:val="222222"/>
          <w:sz w:val="22"/>
          <w:szCs w:val="22"/>
        </w:rPr>
        <w:t xml:space="preserve"> wyklucza się:</w:t>
      </w:r>
    </w:p>
    <w:p w14:paraId="4A704097" w14:textId="77777777" w:rsidR="00AF2357" w:rsidRPr="008B6197" w:rsidRDefault="00AF2357" w:rsidP="00AF2357">
      <w:pPr>
        <w:pStyle w:val="Akapitzlist"/>
        <w:numPr>
          <w:ilvl w:val="0"/>
          <w:numId w:val="2"/>
        </w:numPr>
        <w:spacing w:before="100" w:beforeAutospacing="1" w:after="100" w:afterAutospacing="1" w:line="240" w:lineRule="auto"/>
        <w:jc w:val="both"/>
        <w:rPr>
          <w:rFonts w:asciiTheme="minorHAnsi" w:hAnsiTheme="minorHAnsi" w:cstheme="minorHAnsi"/>
          <w:color w:val="222222"/>
        </w:rPr>
      </w:pPr>
      <w:r w:rsidRPr="008B6197">
        <w:rPr>
          <w:rFonts w:asciiTheme="minorHAnsi" w:hAnsiTheme="minorHAnsi" w:cstheme="minorHAnsi"/>
          <w:color w:val="2222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F6AB66C" w14:textId="2BB1F811" w:rsidR="00AF2357" w:rsidRPr="008B6197" w:rsidRDefault="00AF2357" w:rsidP="00AF2357">
      <w:pPr>
        <w:numPr>
          <w:ilvl w:val="0"/>
          <w:numId w:val="2"/>
        </w:numPr>
        <w:spacing w:before="100" w:beforeAutospacing="1" w:after="100" w:afterAutospacing="1" w:line="240" w:lineRule="auto"/>
        <w:jc w:val="both"/>
        <w:rPr>
          <w:rFonts w:asciiTheme="minorHAnsi" w:hAnsiTheme="minorHAnsi" w:cstheme="minorHAnsi"/>
          <w:color w:val="222222"/>
          <w:sz w:val="22"/>
          <w:szCs w:val="22"/>
        </w:rPr>
      </w:pPr>
      <w:r w:rsidRPr="008B6197">
        <w:rPr>
          <w:rFonts w:asciiTheme="minorHAnsi" w:hAnsiTheme="minorHAnsi" w:cstheme="minorHAnsi"/>
          <w:color w:val="222222"/>
          <w:sz w:val="22"/>
          <w:szCs w:val="22"/>
        </w:rPr>
        <w:t xml:space="preserve">wykonawcę oraz uczestnika konkursu, którego beneficjentem rzeczywistym w rozumieniu ustawy </w:t>
      </w:r>
      <w:r w:rsidR="009B58D5">
        <w:rPr>
          <w:rFonts w:asciiTheme="minorHAnsi" w:hAnsiTheme="minorHAnsi" w:cstheme="minorHAnsi"/>
          <w:color w:val="222222"/>
          <w:sz w:val="22"/>
          <w:szCs w:val="22"/>
        </w:rPr>
        <w:br/>
      </w:r>
      <w:r w:rsidRPr="008B6197">
        <w:rPr>
          <w:rFonts w:asciiTheme="minorHAnsi" w:hAnsiTheme="minorHAnsi" w:cstheme="minorHAnsi"/>
          <w:color w:val="222222"/>
          <w:sz w:val="22"/>
          <w:szCs w:val="22"/>
        </w:rPr>
        <w:t xml:space="preserve">z dnia 1 marca 2018 r. o przeciwdziałaniu praniu pieniędzy oraz finansowaniu terroryzmu (Dz. U. z </w:t>
      </w:r>
      <w:r w:rsidRPr="008B6197">
        <w:rPr>
          <w:rFonts w:asciiTheme="minorHAnsi" w:hAnsiTheme="minorHAnsi" w:cstheme="minorHAnsi"/>
          <w:color w:val="222222"/>
          <w:sz w:val="22"/>
          <w:szCs w:val="22"/>
        </w:rPr>
        <w:lastRenderedPageBreak/>
        <w:t>2022 r. poz. 593 i 655) jest osoba wymieniona w wykazach określonych w rozporządzeniu 765/2006</w:t>
      </w:r>
      <w:r w:rsidR="009B58D5">
        <w:rPr>
          <w:rFonts w:asciiTheme="minorHAnsi" w:hAnsiTheme="minorHAnsi" w:cstheme="minorHAnsi"/>
          <w:color w:val="222222"/>
          <w:sz w:val="22"/>
          <w:szCs w:val="22"/>
        </w:rPr>
        <w:br/>
      </w:r>
      <w:r w:rsidRPr="008B6197">
        <w:rPr>
          <w:rFonts w:asciiTheme="minorHAnsi" w:hAnsiTheme="minorHAnsi" w:cstheme="minorHAnsi"/>
          <w:color w:val="222222"/>
          <w:sz w:val="22"/>
          <w:szCs w:val="22"/>
        </w:rPr>
        <w:t xml:space="preserve">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BE537B5" w14:textId="77777777" w:rsidR="00AF2357" w:rsidRPr="008B6197" w:rsidRDefault="00AF2357" w:rsidP="00AF2357">
      <w:pPr>
        <w:pStyle w:val="Akapitzlist"/>
        <w:numPr>
          <w:ilvl w:val="0"/>
          <w:numId w:val="2"/>
        </w:numPr>
        <w:spacing w:before="100" w:beforeAutospacing="1" w:after="100" w:afterAutospacing="1" w:line="240" w:lineRule="auto"/>
        <w:jc w:val="both"/>
        <w:rPr>
          <w:rFonts w:ascii="Open Sans" w:hAnsi="Open Sans" w:cs="Open Sans"/>
          <w:color w:val="222222"/>
          <w:sz w:val="18"/>
          <w:szCs w:val="18"/>
        </w:rPr>
      </w:pPr>
      <w:r w:rsidRPr="008B6197">
        <w:rPr>
          <w:rFonts w:asciiTheme="minorHAnsi" w:hAnsiTheme="minorHAnsi" w:cstheme="minorHAnsi"/>
          <w:color w:val="2222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6BDED30" w14:textId="77777777" w:rsidR="004B3227" w:rsidRPr="00226E09" w:rsidRDefault="004B322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IX – INFORMACJA O WARUNKACH UDZIAŁU W POSTĘPOWANIU</w:t>
      </w:r>
    </w:p>
    <w:p w14:paraId="3F40F931" w14:textId="77777777" w:rsidR="00651FC1" w:rsidRPr="00651FC1" w:rsidRDefault="00651FC1" w:rsidP="00AE28C1">
      <w:pPr>
        <w:pStyle w:val="Akapitzlist"/>
        <w:numPr>
          <w:ilvl w:val="0"/>
          <w:numId w:val="17"/>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nie podlegają wykluczeniu na zasadach określonych w Rozdziale VIII SWZ.</w:t>
      </w:r>
    </w:p>
    <w:p w14:paraId="3AA4B3D4" w14:textId="77777777" w:rsidR="00651FC1" w:rsidRPr="00651FC1" w:rsidRDefault="00651FC1" w:rsidP="00AE28C1">
      <w:pPr>
        <w:pStyle w:val="Akapitzlist"/>
        <w:numPr>
          <w:ilvl w:val="0"/>
          <w:numId w:val="17"/>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spełniają warunki dotyczące:</w:t>
      </w:r>
    </w:p>
    <w:p w14:paraId="5B939C7D" w14:textId="77777777" w:rsidR="00651FC1" w:rsidRPr="00651FC1" w:rsidRDefault="00651FC1" w:rsidP="00AE28C1">
      <w:pPr>
        <w:pStyle w:val="Akapitzlist"/>
        <w:numPr>
          <w:ilvl w:val="1"/>
          <w:numId w:val="18"/>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do występowania w obrocie gospodarczym: </w:t>
      </w:r>
    </w:p>
    <w:p w14:paraId="48E74465"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6B37C07D" w14:textId="77777777" w:rsidR="00651FC1" w:rsidRPr="00651FC1" w:rsidRDefault="00651FC1" w:rsidP="00AE28C1">
      <w:pPr>
        <w:pStyle w:val="Akapitzlist"/>
        <w:numPr>
          <w:ilvl w:val="1"/>
          <w:numId w:val="18"/>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Uprawnień do prowadzenia określonej działalności gospodarczej lub zawodowej: </w:t>
      </w:r>
    </w:p>
    <w:p w14:paraId="54E06788"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3FF0AA71" w14:textId="59258B36" w:rsidR="00651FC1" w:rsidRPr="00651FC1" w:rsidRDefault="00651FC1" w:rsidP="00AE28C1">
      <w:pPr>
        <w:pStyle w:val="Akapitzlist"/>
        <w:numPr>
          <w:ilvl w:val="1"/>
          <w:numId w:val="18"/>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Sytuacji ekonomicznej lub finansowej: </w:t>
      </w:r>
      <w:r w:rsidR="00AF2357">
        <w:rPr>
          <w:rFonts w:asciiTheme="minorHAnsi" w:hAnsiTheme="minorHAnsi" w:cs="Palatino Linotype"/>
        </w:rPr>
        <w:t xml:space="preserve">  </w:t>
      </w:r>
    </w:p>
    <w:p w14:paraId="0EC78952"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17EBC138" w14:textId="77777777" w:rsidR="00651FC1" w:rsidRPr="00651FC1" w:rsidRDefault="00651FC1" w:rsidP="00AE28C1">
      <w:pPr>
        <w:pStyle w:val="Akapitzlist"/>
        <w:numPr>
          <w:ilvl w:val="1"/>
          <w:numId w:val="18"/>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technicznej lub zawodowej: </w:t>
      </w:r>
    </w:p>
    <w:p w14:paraId="4A603E2F"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693E7DCB" w14:textId="77777777" w:rsidR="00DD1DB2" w:rsidRPr="00226E09" w:rsidRDefault="00DD1DB2" w:rsidP="00DD1DB2">
      <w:pPr>
        <w:autoSpaceDE w:val="0"/>
        <w:autoSpaceDN w:val="0"/>
        <w:adjustRightInd w:val="0"/>
        <w:spacing w:after="0" w:line="240" w:lineRule="auto"/>
        <w:jc w:val="both"/>
        <w:rPr>
          <w:rFonts w:asciiTheme="minorHAnsi" w:hAnsiTheme="minorHAnsi" w:cs="Palatino Linotype"/>
          <w:color w:val="FF0000"/>
          <w:sz w:val="22"/>
          <w:szCs w:val="22"/>
        </w:rPr>
      </w:pPr>
    </w:p>
    <w:p w14:paraId="1D6CC418" w14:textId="77777777" w:rsidR="0054130C" w:rsidRPr="0054130C" w:rsidRDefault="0054130C" w:rsidP="0054130C">
      <w:pPr>
        <w:spacing w:after="0" w:line="240" w:lineRule="auto"/>
        <w:jc w:val="both"/>
        <w:rPr>
          <w:rFonts w:ascii="Calibri" w:hAnsi="Calibri"/>
          <w:b/>
          <w:sz w:val="22"/>
          <w:szCs w:val="22"/>
        </w:rPr>
      </w:pPr>
      <w:r w:rsidRPr="0054130C">
        <w:rPr>
          <w:rFonts w:ascii="Calibri" w:hAnsi="Calibri" w:cs="Arial"/>
          <w:b/>
          <w:sz w:val="22"/>
          <w:szCs w:val="22"/>
        </w:rPr>
        <w:t xml:space="preserve">ROZDZIAŁ X. </w:t>
      </w:r>
      <w:r w:rsidRPr="0054130C">
        <w:rPr>
          <w:rFonts w:ascii="Calibri" w:hAnsi="Calibri"/>
          <w:b/>
          <w:sz w:val="22"/>
          <w:szCs w:val="22"/>
        </w:rPr>
        <w:t>WYKAZ PODMIOTOWYCH ŚRODKÓW DOWODOWYCH</w:t>
      </w:r>
    </w:p>
    <w:p w14:paraId="70AB7D0B" w14:textId="77777777" w:rsidR="009F7158" w:rsidRDefault="0054130C" w:rsidP="0054130C">
      <w:pPr>
        <w:spacing w:before="10" w:afterLines="10" w:after="24" w:line="276" w:lineRule="auto"/>
        <w:jc w:val="both"/>
        <w:rPr>
          <w:rFonts w:ascii="Calibri" w:hAnsi="Calibri" w:cs="Calibri"/>
          <w:bCs/>
          <w:color w:val="000000"/>
          <w:sz w:val="22"/>
          <w:szCs w:val="22"/>
        </w:rPr>
      </w:pPr>
      <w:r w:rsidRPr="0054130C">
        <w:rPr>
          <w:rFonts w:ascii="Calibri" w:hAnsi="Calibri" w:cs="Calibri"/>
          <w:bCs/>
          <w:color w:val="000000"/>
          <w:sz w:val="22"/>
          <w:szCs w:val="22"/>
        </w:rPr>
        <w:t>Zamawiający nie przewiduje obowiązku składania podmiotowych środków dowodowych.</w:t>
      </w:r>
    </w:p>
    <w:p w14:paraId="7DE91544" w14:textId="77777777" w:rsidR="0054130C" w:rsidRPr="00226E09" w:rsidRDefault="0054130C" w:rsidP="0054130C">
      <w:pPr>
        <w:spacing w:before="10" w:afterLines="10" w:after="24" w:line="276" w:lineRule="auto"/>
        <w:jc w:val="both"/>
        <w:rPr>
          <w:rFonts w:asciiTheme="minorHAnsi" w:hAnsiTheme="minorHAnsi"/>
          <w:b/>
          <w:sz w:val="22"/>
          <w:szCs w:val="22"/>
        </w:rPr>
      </w:pPr>
    </w:p>
    <w:p w14:paraId="71E1BEB9" w14:textId="77777777" w:rsidR="007D6686" w:rsidRPr="00226E09" w:rsidRDefault="00C11A9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X</w:t>
      </w:r>
      <w:r w:rsidR="00504492" w:rsidRPr="00226E09">
        <w:rPr>
          <w:rFonts w:asciiTheme="minorHAnsi" w:hAnsiTheme="minorHAnsi"/>
          <w:b/>
          <w:sz w:val="22"/>
          <w:szCs w:val="22"/>
        </w:rPr>
        <w:t>I</w:t>
      </w:r>
      <w:r w:rsidR="007D6686" w:rsidRPr="00226E09">
        <w:rPr>
          <w:rFonts w:asciiTheme="minorHAnsi" w:hAnsiTheme="minorHAnsi"/>
          <w:b/>
          <w:sz w:val="22"/>
          <w:szCs w:val="22"/>
        </w:rPr>
        <w:t xml:space="preserve"> – OPIS SPOSOBU PRZYGOTOWANIA OFERTY</w:t>
      </w:r>
    </w:p>
    <w:p w14:paraId="7C5EA422" w14:textId="2D35E26C" w:rsidR="00360483" w:rsidRPr="00360483" w:rsidRDefault="00360483" w:rsidP="00C84046">
      <w:pPr>
        <w:numPr>
          <w:ilvl w:val="0"/>
          <w:numId w:val="15"/>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wniosek oraz przedmiotowe środki dowodowe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360483">
        <w:rPr>
          <w:rFonts w:asciiTheme="minorHAnsi" w:hAnsiTheme="minorHAnsi" w:cstheme="minorHAnsi"/>
          <w:b/>
          <w:bCs/>
          <w:sz w:val="22"/>
          <w:szCs w:val="22"/>
        </w:rPr>
        <w:t xml:space="preserve">opcja rekomendowana </w:t>
      </w:r>
      <w:r w:rsidRPr="00360483">
        <w:rPr>
          <w:rFonts w:asciiTheme="minorHAnsi" w:hAnsiTheme="minorHAnsi" w:cstheme="minorHAnsi"/>
          <w:sz w:val="22"/>
          <w:szCs w:val="22"/>
        </w:rPr>
        <w:t>przez</w:t>
      </w:r>
      <w:r w:rsidRPr="00360483">
        <w:rPr>
          <w:rFonts w:asciiTheme="minorHAnsi" w:hAnsiTheme="minorHAnsi" w:cstheme="minorHAnsi"/>
          <w:b/>
          <w:bCs/>
          <w:sz w:val="22"/>
          <w:szCs w:val="22"/>
        </w:rPr>
        <w:t xml:space="preserve"> </w:t>
      </w:r>
      <w:hyperlink r:id="rId33" w:history="1">
        <w:r w:rsidRPr="00360483">
          <w:rPr>
            <w:rFonts w:asciiTheme="minorHAnsi" w:hAnsiTheme="minorHAnsi" w:cstheme="minorHAnsi"/>
            <w:b/>
            <w:bCs/>
            <w:sz w:val="22"/>
            <w:szCs w:val="22"/>
            <w:u w:val="single"/>
          </w:rPr>
          <w:t>platformazakupowa.pl</w:t>
        </w:r>
      </w:hyperlink>
      <w:r w:rsidRPr="00360483">
        <w:rPr>
          <w:rFonts w:asciiTheme="minorHAnsi" w:hAnsiTheme="minorHAnsi" w:cstheme="minorHAnsi"/>
          <w:sz w:val="22"/>
          <w:szCs w:val="22"/>
        </w:rPr>
        <w:t xml:space="preserve">) oraz dodatkowo dla całego pakietu dokumentów w kroku 2 </w:t>
      </w:r>
      <w:r w:rsidRPr="00360483">
        <w:rPr>
          <w:rFonts w:asciiTheme="minorHAnsi" w:hAnsiTheme="minorHAnsi" w:cstheme="minorHAnsi"/>
          <w:b/>
          <w:bCs/>
          <w:sz w:val="22"/>
          <w:szCs w:val="22"/>
        </w:rPr>
        <w:t xml:space="preserve">Formularza składania oferty lub wniosku </w:t>
      </w:r>
      <w:r w:rsidRPr="00360483">
        <w:rPr>
          <w:rFonts w:asciiTheme="minorHAnsi" w:hAnsiTheme="minorHAnsi" w:cstheme="minorHAnsi"/>
          <w:sz w:val="22"/>
          <w:szCs w:val="22"/>
        </w:rPr>
        <w:t xml:space="preserve">(po kliknięciu w przycisk </w:t>
      </w:r>
      <w:r w:rsidRPr="00360483">
        <w:rPr>
          <w:rFonts w:asciiTheme="minorHAnsi" w:hAnsiTheme="minorHAnsi" w:cstheme="minorHAnsi"/>
          <w:b/>
          <w:bCs/>
          <w:sz w:val="22"/>
          <w:szCs w:val="22"/>
        </w:rPr>
        <w:t>Przejdź do podsumowania</w:t>
      </w:r>
      <w:r w:rsidRPr="00360483">
        <w:rPr>
          <w:rFonts w:asciiTheme="minorHAnsi" w:hAnsiTheme="minorHAnsi" w:cstheme="minorHAnsi"/>
          <w:sz w:val="22"/>
          <w:szCs w:val="22"/>
        </w:rPr>
        <w:t>).</w:t>
      </w:r>
    </w:p>
    <w:p w14:paraId="55CB9FF7" w14:textId="1E2A799D" w:rsidR="00360483" w:rsidRPr="00360483" w:rsidRDefault="00360483" w:rsidP="00C84046">
      <w:pPr>
        <w:numPr>
          <w:ilvl w:val="0"/>
          <w:numId w:val="15"/>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 xml:space="preserve">Poświadczenia za zgodność z oryginałem dokonuje odpowiednio Wykonawca, podmiot, na którego zdolnościach lub sytuacji polega Wykonawca, wykonawcy wspólnie ubiegający się </w:t>
      </w:r>
      <w:r w:rsidR="00FC3B45">
        <w:rPr>
          <w:rFonts w:asciiTheme="minorHAnsi" w:hAnsiTheme="minorHAnsi" w:cstheme="minorHAnsi"/>
          <w:sz w:val="22"/>
          <w:szCs w:val="22"/>
        </w:rPr>
        <w:br/>
      </w:r>
      <w:r w:rsidRPr="00360483">
        <w:rPr>
          <w:rFonts w:asciiTheme="minorHAnsi" w:hAnsiTheme="minorHAnsi" w:cstheme="minorHAnsi"/>
          <w:sz w:val="22"/>
          <w:szCs w:val="22"/>
        </w:rPr>
        <w:t>o udzielenie zamówienia publicznego albo pod</w:t>
      </w:r>
      <w:r>
        <w:rPr>
          <w:rFonts w:asciiTheme="minorHAnsi" w:hAnsiTheme="minorHAnsi" w:cstheme="minorHAnsi"/>
          <w:sz w:val="22"/>
          <w:szCs w:val="22"/>
        </w:rPr>
        <w:t>w</w:t>
      </w:r>
      <w:r w:rsidRPr="00360483">
        <w:rPr>
          <w:rFonts w:asciiTheme="minorHAnsi" w:hAnsiTheme="minorHAnsi" w:cstheme="minorHAnsi"/>
          <w:sz w:val="22"/>
          <w:szCs w:val="22"/>
        </w:rPr>
        <w:t>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FC4AB0E" w14:textId="77777777" w:rsidR="00360483" w:rsidRPr="00360483" w:rsidRDefault="00360483" w:rsidP="00C84046">
      <w:pPr>
        <w:numPr>
          <w:ilvl w:val="0"/>
          <w:numId w:val="15"/>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powinna być:</w:t>
      </w:r>
    </w:p>
    <w:p w14:paraId="36E3409B" w14:textId="77777777" w:rsidR="00360483" w:rsidRPr="00360483" w:rsidRDefault="00360483" w:rsidP="00C84046">
      <w:pPr>
        <w:pStyle w:val="Akapitzlist"/>
        <w:numPr>
          <w:ilvl w:val="1"/>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sporządzona na podstawie załączników niniejszej SWZ w języku polskim,</w:t>
      </w:r>
    </w:p>
    <w:p w14:paraId="47325259" w14:textId="77777777" w:rsidR="00360483" w:rsidRPr="00360483" w:rsidRDefault="00360483" w:rsidP="00C84046">
      <w:pPr>
        <w:pStyle w:val="Akapitzlist"/>
        <w:numPr>
          <w:ilvl w:val="1"/>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lastRenderedPageBreak/>
        <w:t xml:space="preserve">złożona przy użyciu środków komunikacji elektronicznej tzn. za pośrednictwem </w:t>
      </w:r>
      <w:hyperlink r:id="rId34" w:history="1">
        <w:r w:rsidRPr="00360483">
          <w:rPr>
            <w:rFonts w:asciiTheme="minorHAnsi" w:hAnsiTheme="minorHAnsi" w:cstheme="minorHAnsi"/>
            <w:u w:val="single"/>
          </w:rPr>
          <w:t>platformazakupowa.pl</w:t>
        </w:r>
      </w:hyperlink>
      <w:r w:rsidRPr="00360483">
        <w:rPr>
          <w:rFonts w:asciiTheme="minorHAnsi" w:hAnsiTheme="minorHAnsi" w:cstheme="minorHAnsi"/>
        </w:rPr>
        <w:t>,</w:t>
      </w:r>
    </w:p>
    <w:p w14:paraId="708E0A94" w14:textId="1190439B" w:rsidR="00360483" w:rsidRPr="00360483" w:rsidRDefault="00E336A5" w:rsidP="0088467D">
      <w:pPr>
        <w:pStyle w:val="Akapitzlist"/>
        <w:spacing w:after="0" w:line="240" w:lineRule="auto"/>
        <w:ind w:left="1418" w:hanging="709"/>
        <w:jc w:val="both"/>
        <w:textAlignment w:val="baseline"/>
        <w:rPr>
          <w:rFonts w:asciiTheme="minorHAnsi" w:hAnsiTheme="minorHAnsi" w:cstheme="minorHAnsi"/>
        </w:rPr>
      </w:pPr>
      <w:r>
        <w:rPr>
          <w:rFonts w:asciiTheme="minorHAnsi" w:hAnsiTheme="minorHAnsi" w:cstheme="minorHAnsi"/>
        </w:rPr>
        <w:t xml:space="preserve">       c.  </w:t>
      </w:r>
      <w:r w:rsidR="00360483" w:rsidRPr="00360483">
        <w:rPr>
          <w:rFonts w:asciiTheme="minorHAnsi" w:hAnsiTheme="minorHAnsi" w:cstheme="minorHAnsi"/>
        </w:rPr>
        <w:t xml:space="preserve">podpisana </w:t>
      </w:r>
      <w:hyperlink r:id="rId35" w:history="1">
        <w:r w:rsidR="00360483" w:rsidRPr="00360483">
          <w:rPr>
            <w:rFonts w:asciiTheme="minorHAnsi" w:hAnsiTheme="minorHAnsi" w:cstheme="minorHAnsi"/>
            <w:b/>
            <w:bCs/>
            <w:u w:val="single"/>
          </w:rPr>
          <w:t>kwalifikowanym podpisem elektronicznym</w:t>
        </w:r>
      </w:hyperlink>
      <w:r w:rsidR="00360483" w:rsidRPr="00360483">
        <w:rPr>
          <w:rFonts w:asciiTheme="minorHAnsi" w:hAnsiTheme="minorHAnsi" w:cstheme="minorHAnsi"/>
        </w:rPr>
        <w:t xml:space="preserve"> lub </w:t>
      </w:r>
      <w:hyperlink r:id="rId36" w:history="1">
        <w:r w:rsidR="00360483" w:rsidRPr="00360483">
          <w:rPr>
            <w:rFonts w:asciiTheme="minorHAnsi" w:hAnsiTheme="minorHAnsi" w:cstheme="minorHAnsi"/>
            <w:b/>
            <w:bCs/>
            <w:u w:val="single"/>
          </w:rPr>
          <w:t>podpisem zaufanym</w:t>
        </w:r>
      </w:hyperlink>
      <w:r w:rsidR="00360483" w:rsidRPr="00360483">
        <w:rPr>
          <w:rFonts w:asciiTheme="minorHAnsi" w:hAnsiTheme="minorHAnsi" w:cstheme="minorHAnsi"/>
        </w:rPr>
        <w:t xml:space="preserve"> lub </w:t>
      </w:r>
      <w:hyperlink r:id="rId37" w:history="1">
        <w:r w:rsidR="00360483" w:rsidRPr="00360483">
          <w:rPr>
            <w:rFonts w:asciiTheme="minorHAnsi" w:hAnsiTheme="minorHAnsi" w:cstheme="minorHAnsi"/>
            <w:b/>
            <w:bCs/>
            <w:u w:val="single"/>
          </w:rPr>
          <w:t>podpisem osobistym</w:t>
        </w:r>
      </w:hyperlink>
      <w:r w:rsidR="00360483" w:rsidRPr="00360483">
        <w:rPr>
          <w:rFonts w:asciiTheme="minorHAnsi" w:hAnsiTheme="minorHAnsi" w:cstheme="minorHAnsi"/>
        </w:rPr>
        <w:t xml:space="preserve"> przez osobę/osoby upoważnioną/upoważnione.</w:t>
      </w:r>
    </w:p>
    <w:p w14:paraId="1438BF56" w14:textId="11B7F542" w:rsidR="00360483" w:rsidRPr="00360483" w:rsidRDefault="00360483" w:rsidP="00C84046">
      <w:pPr>
        <w:pStyle w:val="Akapitzlist"/>
        <w:numPr>
          <w:ilvl w:val="0"/>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Podpisy kwalifikowane wykorzystywane przez Wykonawców do podpisywania w</w:t>
      </w:r>
      <w:r w:rsidR="002A701E">
        <w:rPr>
          <w:rFonts w:asciiTheme="minorHAnsi" w:hAnsiTheme="minorHAnsi" w:cstheme="minorHAnsi"/>
        </w:rPr>
        <w:t xml:space="preserve">szelkich plików muszą spełniać </w:t>
      </w:r>
      <w:r w:rsidR="00367E30" w:rsidRPr="0041340A">
        <w:rPr>
          <w:rFonts w:asciiTheme="minorHAnsi" w:hAnsiTheme="minorHAnsi" w:cstheme="minorHAnsi"/>
        </w:rPr>
        <w:t xml:space="preserve">wymogi </w:t>
      </w:r>
      <w:r w:rsidR="002A701E" w:rsidRPr="0041340A">
        <w:rPr>
          <w:rFonts w:asciiTheme="minorHAnsi" w:hAnsiTheme="minorHAnsi" w:cstheme="minorHAnsi"/>
        </w:rPr>
        <w:t>„</w:t>
      </w:r>
      <w:r w:rsidRPr="0041340A">
        <w:rPr>
          <w:rFonts w:asciiTheme="minorHAnsi" w:hAnsiTheme="minorHAnsi" w:cstheme="minorHAnsi"/>
        </w:rPr>
        <w:t>Rozporządzeni</w:t>
      </w:r>
      <w:r w:rsidR="00367E30" w:rsidRPr="0041340A">
        <w:rPr>
          <w:rFonts w:asciiTheme="minorHAnsi" w:hAnsiTheme="minorHAnsi" w:cstheme="minorHAnsi"/>
        </w:rPr>
        <w:t>a</w:t>
      </w:r>
      <w:r w:rsidRPr="00360483">
        <w:rPr>
          <w:rFonts w:asciiTheme="minorHAnsi" w:hAnsiTheme="minorHAnsi" w:cstheme="minorHAnsi"/>
        </w:rPr>
        <w:t xml:space="preserve"> Parlamentu Europejskiego i Rady w sprawie identyfikacji elektronicznej i usług zaufania w odniesieniu do transakcji elektronicznych na rynku wewnętrznym (</w:t>
      </w:r>
      <w:proofErr w:type="spellStart"/>
      <w:r w:rsidRPr="00360483">
        <w:rPr>
          <w:rFonts w:asciiTheme="minorHAnsi" w:hAnsiTheme="minorHAnsi" w:cstheme="minorHAnsi"/>
        </w:rPr>
        <w:t>eIDAS</w:t>
      </w:r>
      <w:proofErr w:type="spellEnd"/>
      <w:r w:rsidRPr="00360483">
        <w:rPr>
          <w:rFonts w:asciiTheme="minorHAnsi" w:hAnsiTheme="minorHAnsi" w:cstheme="minorHAnsi"/>
        </w:rPr>
        <w:t>) (UE) nr 910/2014</w:t>
      </w:r>
      <w:r w:rsidR="0041340A">
        <w:rPr>
          <w:rFonts w:asciiTheme="minorHAnsi" w:hAnsiTheme="minorHAnsi" w:cstheme="minorHAnsi"/>
        </w:rPr>
        <w:t>.</w:t>
      </w:r>
    </w:p>
    <w:p w14:paraId="60110B8D" w14:textId="77777777" w:rsidR="00360483" w:rsidRPr="00360483" w:rsidRDefault="00360483" w:rsidP="00C84046">
      <w:pPr>
        <w:pStyle w:val="Akapitzlist"/>
        <w:numPr>
          <w:ilvl w:val="0"/>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 przypadku wykorzystania formatu podpisu </w:t>
      </w:r>
      <w:proofErr w:type="spellStart"/>
      <w:r w:rsidRPr="00360483">
        <w:rPr>
          <w:rFonts w:asciiTheme="minorHAnsi" w:hAnsiTheme="minorHAnsi" w:cstheme="minorHAnsi"/>
        </w:rPr>
        <w:t>XAdES</w:t>
      </w:r>
      <w:proofErr w:type="spellEnd"/>
      <w:r w:rsidRPr="00360483">
        <w:rPr>
          <w:rFonts w:asciiTheme="minorHAnsi" w:hAnsiTheme="minorHAnsi" w:cstheme="minorHAnsi"/>
        </w:rPr>
        <w:t xml:space="preserve"> zewnętrzny. Zamawiający wymaga dołączenia odpowiedniej ilości plików tj. podpisywanych plików z danymi oraz plików </w:t>
      </w:r>
      <w:proofErr w:type="spellStart"/>
      <w:r w:rsidRPr="00360483">
        <w:rPr>
          <w:rFonts w:asciiTheme="minorHAnsi" w:hAnsiTheme="minorHAnsi" w:cstheme="minorHAnsi"/>
        </w:rPr>
        <w:t>XAdES</w:t>
      </w:r>
      <w:proofErr w:type="spellEnd"/>
      <w:r w:rsidRPr="00360483">
        <w:rPr>
          <w:rFonts w:asciiTheme="minorHAnsi" w:hAnsiTheme="minorHAnsi" w:cstheme="minorHAnsi"/>
        </w:rPr>
        <w:t>.</w:t>
      </w:r>
    </w:p>
    <w:p w14:paraId="08F4FABD" w14:textId="594896CD" w:rsidR="00360483" w:rsidRPr="00360483" w:rsidRDefault="00360483" w:rsidP="00C84046">
      <w:pPr>
        <w:pStyle w:val="Akapitzlist"/>
        <w:numPr>
          <w:ilvl w:val="0"/>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Zgodnie z art. 18 ust. 3 ustawy </w:t>
      </w:r>
      <w:proofErr w:type="spellStart"/>
      <w:r w:rsidRPr="00360483">
        <w:rPr>
          <w:rFonts w:asciiTheme="minorHAnsi" w:hAnsiTheme="minorHAnsi" w:cstheme="minorHAnsi"/>
        </w:rPr>
        <w:t>Pzp</w:t>
      </w:r>
      <w:proofErr w:type="spellEnd"/>
      <w:r w:rsidRPr="00360483">
        <w:rPr>
          <w:rFonts w:asciiTheme="minorHAnsi" w:hAnsiTheme="minorHAnsi" w:cstheme="minorHAnsi"/>
        </w:rPr>
        <w:t xml:space="preserve">, nie ujawnia się informacji stanowiących tajemnicę przedsiębiorstwa, w rozumieniu przepisów o zwalczaniu nieuczciwej konkurencji. Jeżeli Wykonawca, </w:t>
      </w:r>
      <w:r w:rsidR="006415D3" w:rsidRPr="0041340A">
        <w:rPr>
          <w:rFonts w:asciiTheme="minorHAnsi" w:hAnsiTheme="minorHAnsi" w:cstheme="minorHAnsi"/>
        </w:rPr>
        <w:t>wraz z przekazaniem takich informacji</w:t>
      </w:r>
      <w:r w:rsidRPr="00360483">
        <w:rPr>
          <w:rFonts w:asciiTheme="minorHAnsi" w:hAnsiTheme="minorHAnsi" w:cstheme="minorHAnsi"/>
        </w:rPr>
        <w:t xml:space="preserve"> w sposób niebudzący wątpliwości zastrzegł, że nie mogą być one udostępniane oraz wykazał, załączając stosowne wyjaśnienia</w:t>
      </w:r>
      <w:r w:rsidR="006415D3">
        <w:rPr>
          <w:rFonts w:asciiTheme="minorHAnsi" w:hAnsiTheme="minorHAnsi" w:cstheme="minorHAnsi"/>
        </w:rPr>
        <w:t xml:space="preserve"> </w:t>
      </w:r>
      <w:r w:rsidR="006415D3" w:rsidRPr="0041340A">
        <w:rPr>
          <w:rFonts w:asciiTheme="minorHAnsi" w:hAnsiTheme="minorHAnsi" w:cstheme="minorHAnsi"/>
        </w:rPr>
        <w:t>i dowody</w:t>
      </w:r>
      <w:r w:rsidRPr="00360483">
        <w:rPr>
          <w:rFonts w:asciiTheme="minorHAnsi" w:hAnsiTheme="minorHAnsi" w:cstheme="minorHAnsi"/>
        </w:rPr>
        <w:t>, iż zastrzeżone informacje stanowią tajemnicę przedsiębiorstwa. Na platformie w formularzu składania oferty znajduje się miejsce wyznaczone do dołączenia części oferty stanowiącej tajemnicę przedsiębiorstwa.</w:t>
      </w:r>
    </w:p>
    <w:p w14:paraId="3943E852" w14:textId="77777777" w:rsidR="00360483" w:rsidRPr="00360483" w:rsidRDefault="00360483" w:rsidP="00C84046">
      <w:pPr>
        <w:pStyle w:val="Akapitzlist"/>
        <w:numPr>
          <w:ilvl w:val="0"/>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Wykonawca, za pośrednictwem </w:t>
      </w:r>
      <w:hyperlink r:id="rId38" w:history="1">
        <w:r w:rsidRPr="00360483">
          <w:rPr>
            <w:rFonts w:asciiTheme="minorHAnsi" w:hAnsiTheme="minorHAnsi" w:cstheme="minorHAnsi"/>
            <w:u w:val="single"/>
          </w:rPr>
          <w:t>platformazakupowa.pl</w:t>
        </w:r>
      </w:hyperlink>
      <w:r w:rsidRPr="00360483">
        <w:rPr>
          <w:rFonts w:asciiTheme="minorHAnsi" w:hAnsiTheme="minorHAnsi" w:cstheme="minorHAnsi"/>
        </w:rPr>
        <w:t xml:space="preserve"> może przed upływem terminu do składania ofert zmienić lub wycofać ofertę. Sposób dokonywania zmiany lub wycofania oferty zamieszczono w instrukcji zamieszczonej na stronie internetowej pod adresem:</w:t>
      </w:r>
    </w:p>
    <w:p w14:paraId="7D346C73" w14:textId="77777777" w:rsidR="00360483" w:rsidRPr="00360483" w:rsidRDefault="009B2096" w:rsidP="00360483">
      <w:pPr>
        <w:spacing w:after="0" w:line="240" w:lineRule="auto"/>
        <w:ind w:left="720"/>
        <w:jc w:val="both"/>
        <w:rPr>
          <w:rFonts w:asciiTheme="minorHAnsi" w:hAnsiTheme="minorHAnsi" w:cstheme="minorHAnsi"/>
          <w:sz w:val="22"/>
          <w:szCs w:val="22"/>
        </w:rPr>
      </w:pPr>
      <w:hyperlink r:id="rId39" w:history="1">
        <w:r w:rsidR="00360483" w:rsidRPr="00360483">
          <w:rPr>
            <w:rFonts w:asciiTheme="minorHAnsi" w:hAnsiTheme="minorHAnsi" w:cstheme="minorHAnsi"/>
            <w:sz w:val="22"/>
            <w:szCs w:val="22"/>
            <w:u w:val="single"/>
          </w:rPr>
          <w:t>https://platformazakupowa.pl/strona/45-instrukcje</w:t>
        </w:r>
      </w:hyperlink>
    </w:p>
    <w:p w14:paraId="5F316FBC" w14:textId="3FA0D3DA" w:rsidR="00360483" w:rsidRPr="00360483" w:rsidRDefault="00360483" w:rsidP="00C84046">
      <w:pPr>
        <w:pStyle w:val="Akapitzlist"/>
        <w:numPr>
          <w:ilvl w:val="0"/>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Każdy z Wykonawców może złożyć tylko jedną ofertę. Złożenie większej liczby ofert lub oferty zawierającej propozycje wariantowe spowoduje</w:t>
      </w:r>
      <w:r w:rsidR="000D6D8F">
        <w:rPr>
          <w:rFonts w:asciiTheme="minorHAnsi" w:hAnsiTheme="minorHAnsi" w:cstheme="minorHAnsi"/>
        </w:rPr>
        <w:t xml:space="preserve"> </w:t>
      </w:r>
      <w:r w:rsidR="000D6D8F" w:rsidRPr="000E4099">
        <w:rPr>
          <w:rFonts w:asciiTheme="minorHAnsi" w:hAnsiTheme="minorHAnsi" w:cstheme="minorHAnsi"/>
        </w:rPr>
        <w:t>odrzucenie</w:t>
      </w:r>
      <w:r w:rsidR="006415D3">
        <w:rPr>
          <w:rFonts w:asciiTheme="minorHAnsi" w:hAnsiTheme="minorHAnsi" w:cstheme="minorHAnsi"/>
        </w:rPr>
        <w:t xml:space="preserve"> </w:t>
      </w:r>
      <w:r w:rsidR="006415D3" w:rsidRPr="0041340A">
        <w:rPr>
          <w:rFonts w:asciiTheme="minorHAnsi" w:hAnsiTheme="minorHAnsi" w:cstheme="minorHAnsi"/>
        </w:rPr>
        <w:t>wszystkich</w:t>
      </w:r>
      <w:r w:rsidR="000D6D8F" w:rsidRPr="000E4099">
        <w:rPr>
          <w:rFonts w:asciiTheme="minorHAnsi" w:hAnsiTheme="minorHAnsi" w:cstheme="minorHAnsi"/>
        </w:rPr>
        <w:t xml:space="preserve"> ofert</w:t>
      </w:r>
      <w:r w:rsidRPr="000E4099">
        <w:rPr>
          <w:rFonts w:asciiTheme="minorHAnsi" w:hAnsiTheme="minorHAnsi" w:cstheme="minorHAnsi"/>
        </w:rPr>
        <w:t>.</w:t>
      </w:r>
    </w:p>
    <w:p w14:paraId="06987829" w14:textId="77777777" w:rsidR="00360483" w:rsidRPr="00360483" w:rsidRDefault="00360483" w:rsidP="00C84046">
      <w:pPr>
        <w:pStyle w:val="Akapitzlist"/>
        <w:numPr>
          <w:ilvl w:val="0"/>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Ceny oferty muszą zawierać wszystkie koszty, jakie musi ponieść Wykonawca, aby zrealizować zamówienie z najwyższą starannością oraz ewentualne rabaty.</w:t>
      </w:r>
    </w:p>
    <w:p w14:paraId="22466FD9" w14:textId="65866FC7" w:rsidR="00360483" w:rsidRPr="00360483" w:rsidRDefault="00360483" w:rsidP="00C84046">
      <w:pPr>
        <w:pStyle w:val="Akapitzlist"/>
        <w:numPr>
          <w:ilvl w:val="0"/>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Dokumenty i oświadczenia składane przez wykonawcę powinny być w języku polskim, chyba że </w:t>
      </w:r>
      <w:r w:rsidR="009B58D5">
        <w:rPr>
          <w:rFonts w:asciiTheme="minorHAnsi" w:hAnsiTheme="minorHAnsi" w:cstheme="minorHAnsi"/>
        </w:rPr>
        <w:br/>
      </w:r>
      <w:r w:rsidRPr="00360483">
        <w:rPr>
          <w:rFonts w:asciiTheme="minorHAnsi" w:hAnsiTheme="minorHAnsi" w:cstheme="minorHAnsi"/>
        </w:rPr>
        <w:t>w SWZ dopuszczono inaczej. W przypadku  załączenia dokumentów sporządzonych w innym języku niż dopuszczony, Wykonawca zobowiązany jest załączyć tłumaczenie na język polski.</w:t>
      </w:r>
    </w:p>
    <w:p w14:paraId="033D9F18" w14:textId="182FDACB" w:rsidR="00360483" w:rsidRPr="00360483" w:rsidRDefault="00360483" w:rsidP="00C84046">
      <w:pPr>
        <w:pStyle w:val="Akapitzlist"/>
        <w:numPr>
          <w:ilvl w:val="0"/>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Zgodnie z definicją dokumentu elektronicznego z art.</w:t>
      </w:r>
      <w:r w:rsidRPr="0041340A">
        <w:rPr>
          <w:rFonts w:asciiTheme="minorHAnsi" w:hAnsiTheme="minorHAnsi" w:cstheme="minorHAnsi"/>
        </w:rPr>
        <w:t>3</w:t>
      </w:r>
      <w:r w:rsidR="006415D3" w:rsidRPr="0041340A">
        <w:rPr>
          <w:rFonts w:asciiTheme="minorHAnsi" w:hAnsiTheme="minorHAnsi" w:cstheme="minorHAnsi"/>
        </w:rPr>
        <w:t xml:space="preserve"> ust.</w:t>
      </w:r>
      <w:r w:rsidRPr="0041340A">
        <w:rPr>
          <w:rFonts w:asciiTheme="minorHAnsi" w:hAnsiTheme="minorHAnsi" w:cstheme="minorHAnsi"/>
        </w:rPr>
        <w:t xml:space="preserve"> 2 Ustawy </w:t>
      </w:r>
      <w:r w:rsidR="00201B6B" w:rsidRPr="0041340A">
        <w:rPr>
          <w:rFonts w:asciiTheme="minorHAnsi" w:hAnsiTheme="minorHAnsi" w:cstheme="minorHAnsi"/>
        </w:rPr>
        <w:t xml:space="preserve">z dnia 17 lutego 2005 r. </w:t>
      </w:r>
      <w:r w:rsidR="009B58D5">
        <w:rPr>
          <w:rFonts w:asciiTheme="minorHAnsi" w:hAnsiTheme="minorHAnsi" w:cstheme="minorHAnsi"/>
        </w:rPr>
        <w:br/>
      </w:r>
      <w:r w:rsidRPr="0041340A">
        <w:rPr>
          <w:rFonts w:asciiTheme="minorHAnsi" w:hAnsiTheme="minorHAnsi" w:cstheme="minorHAnsi"/>
        </w:rPr>
        <w:t>o informatyzacji działalności podmiotów realizujących zadania publiczne</w:t>
      </w:r>
      <w:r w:rsidR="00201B6B" w:rsidRPr="0041340A">
        <w:rPr>
          <w:rFonts w:asciiTheme="minorHAnsi" w:hAnsiTheme="minorHAnsi" w:cstheme="minorHAnsi"/>
        </w:rPr>
        <w:t xml:space="preserve"> (</w:t>
      </w:r>
      <w:proofErr w:type="spellStart"/>
      <w:r w:rsidR="00201B6B" w:rsidRPr="0041340A">
        <w:rPr>
          <w:rFonts w:asciiTheme="minorHAnsi" w:hAnsiTheme="minorHAnsi" w:cstheme="minorHAnsi"/>
        </w:rPr>
        <w:t>t.j</w:t>
      </w:r>
      <w:proofErr w:type="spellEnd"/>
      <w:r w:rsidR="00201B6B" w:rsidRPr="0041340A">
        <w:rPr>
          <w:rFonts w:asciiTheme="minorHAnsi" w:hAnsiTheme="minorHAnsi" w:cstheme="minorHAnsi"/>
        </w:rPr>
        <w:t>. Dz.U. z 2021 r. poz. 2070)</w:t>
      </w:r>
      <w:r w:rsidRPr="0041340A">
        <w:rPr>
          <w:rFonts w:asciiTheme="minorHAnsi" w:hAnsiTheme="minorHAnsi" w:cstheme="minorHAnsi"/>
        </w:rPr>
        <w:t xml:space="preserve">, opatrzenie pliku </w:t>
      </w:r>
      <w:r w:rsidRPr="009B58D5">
        <w:rPr>
          <w:rFonts w:asciiTheme="minorHAnsi" w:hAnsiTheme="minorHAnsi" w:cstheme="minorHAnsi"/>
        </w:rPr>
        <w:t>zawierającego skompresowane</w:t>
      </w:r>
      <w:r w:rsidRPr="0041340A">
        <w:rPr>
          <w:rFonts w:asciiTheme="minorHAnsi" w:hAnsiTheme="minorHAnsi" w:cstheme="minorHAnsi"/>
        </w:rPr>
        <w:t xml:space="preserve"> dane kwalifikowanym podpisem</w:t>
      </w:r>
      <w:r w:rsidRPr="00360483">
        <w:rPr>
          <w:rFonts w:asciiTheme="minorHAnsi" w:hAnsiTheme="minorHAnsi" w:cstheme="minorHAnsi"/>
        </w:rPr>
        <w:t xml:space="preserve"> elektronicznym jest jednoznaczne z podpisaniem oryginału dokumentu, z wyjątkiem kopii poświadczonych odpowiednio przez innego wykonawcę ubiegającego się wspólnie z nim </w:t>
      </w:r>
      <w:r w:rsidR="009B58D5">
        <w:rPr>
          <w:rFonts w:asciiTheme="minorHAnsi" w:hAnsiTheme="minorHAnsi" w:cstheme="minorHAnsi"/>
        </w:rPr>
        <w:br/>
      </w:r>
      <w:r w:rsidRPr="00360483">
        <w:rPr>
          <w:rFonts w:asciiTheme="minorHAnsi" w:hAnsiTheme="minorHAnsi" w:cstheme="minorHAnsi"/>
        </w:rPr>
        <w:t>o udzielenie zamówienia, przez podmiot, na którego zdolnościach lub sytuacji polega Wykonawca, albo przez podwykonawcę.</w:t>
      </w:r>
    </w:p>
    <w:p w14:paraId="6E0D053A" w14:textId="77777777" w:rsidR="00360483" w:rsidRPr="00360483" w:rsidRDefault="00360483" w:rsidP="00C84046">
      <w:pPr>
        <w:pStyle w:val="Akapitzlist"/>
        <w:numPr>
          <w:ilvl w:val="0"/>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Maksymalny rozmiar jednego pliku przesyłanego za pośrednictwem dedykowanych formularzy do: złożenia, zmiany, wycofania oferty wynosi </w:t>
      </w:r>
      <w:r w:rsidRPr="00F750E4">
        <w:rPr>
          <w:rFonts w:asciiTheme="minorHAnsi" w:hAnsiTheme="minorHAnsi" w:cstheme="minorHAnsi"/>
          <w:b/>
        </w:rPr>
        <w:t>150 MB</w:t>
      </w:r>
      <w:r w:rsidRPr="00360483">
        <w:rPr>
          <w:rFonts w:asciiTheme="minorHAnsi" w:hAnsiTheme="minorHAnsi" w:cstheme="minorHAnsi"/>
        </w:rPr>
        <w:t xml:space="preserve"> natomiast przy komunikacji wielkość pliku to maksymalnie </w:t>
      </w:r>
      <w:r w:rsidRPr="00F750E4">
        <w:rPr>
          <w:rFonts w:asciiTheme="minorHAnsi" w:hAnsiTheme="minorHAnsi" w:cstheme="minorHAnsi"/>
          <w:b/>
        </w:rPr>
        <w:t>500 MB</w:t>
      </w:r>
      <w:r w:rsidRPr="00360483">
        <w:rPr>
          <w:rFonts w:asciiTheme="minorHAnsi" w:hAnsiTheme="minorHAnsi" w:cstheme="minorHAnsi"/>
        </w:rPr>
        <w:t>.</w:t>
      </w:r>
    </w:p>
    <w:p w14:paraId="4F5151F0" w14:textId="77777777" w:rsidR="00400B45" w:rsidRPr="00360483" w:rsidRDefault="00400B45" w:rsidP="00400B45">
      <w:pPr>
        <w:pStyle w:val="Akapitzlist"/>
        <w:numPr>
          <w:ilvl w:val="0"/>
          <w:numId w:val="15"/>
        </w:numPr>
        <w:spacing w:after="0" w:line="240" w:lineRule="auto"/>
        <w:jc w:val="both"/>
        <w:textAlignment w:val="baseline"/>
        <w:rPr>
          <w:rFonts w:asciiTheme="minorHAnsi" w:hAnsiTheme="minorHAnsi" w:cstheme="minorHAnsi"/>
          <w:color w:val="FF0000"/>
        </w:rPr>
      </w:pPr>
      <w:r w:rsidRPr="00360483">
        <w:rPr>
          <w:rFonts w:asciiTheme="minorHAnsi" w:hAnsiTheme="minorHAnsi"/>
          <w:b/>
        </w:rPr>
        <w:t>Wykonawca składa:</w:t>
      </w:r>
    </w:p>
    <w:p w14:paraId="7DC156C0" w14:textId="77777777" w:rsidR="00400B45" w:rsidRDefault="00400B45" w:rsidP="00400B45">
      <w:pPr>
        <w:pStyle w:val="Akapitzlist"/>
        <w:numPr>
          <w:ilvl w:val="7"/>
          <w:numId w:val="5"/>
        </w:numPr>
        <w:spacing w:before="10" w:afterLines="10" w:after="24"/>
        <w:ind w:left="851" w:hanging="284"/>
        <w:jc w:val="both"/>
        <w:rPr>
          <w:rFonts w:asciiTheme="minorHAnsi" w:hAnsiTheme="minorHAnsi"/>
        </w:rPr>
      </w:pPr>
      <w:r w:rsidRPr="00226E09">
        <w:rPr>
          <w:rFonts w:asciiTheme="minorHAnsi" w:hAnsiTheme="minorHAnsi"/>
          <w:b/>
        </w:rPr>
        <w:t xml:space="preserve">Wypełniony </w:t>
      </w:r>
      <w:r>
        <w:rPr>
          <w:rFonts w:asciiTheme="minorHAnsi" w:hAnsiTheme="minorHAnsi"/>
          <w:b/>
        </w:rPr>
        <w:t>Druk</w:t>
      </w:r>
      <w:r w:rsidRPr="00226E09">
        <w:rPr>
          <w:rFonts w:asciiTheme="minorHAnsi" w:hAnsiTheme="minorHAnsi"/>
          <w:b/>
        </w:rPr>
        <w:t xml:space="preserve"> oferty</w:t>
      </w:r>
      <w:r w:rsidRPr="00226E09">
        <w:rPr>
          <w:rFonts w:asciiTheme="minorHAnsi" w:hAnsiTheme="minorHAnsi"/>
        </w:rPr>
        <w:t xml:space="preserve"> (Załącznik nr 1 do SWZ).</w:t>
      </w:r>
    </w:p>
    <w:p w14:paraId="7D29F989" w14:textId="09C7A320" w:rsidR="00400B45" w:rsidRDefault="00400B45" w:rsidP="00400B45">
      <w:pPr>
        <w:pStyle w:val="Akapitzlist"/>
        <w:numPr>
          <w:ilvl w:val="7"/>
          <w:numId w:val="5"/>
        </w:numPr>
        <w:spacing w:before="10" w:afterLines="10" w:after="24"/>
        <w:ind w:left="851" w:hanging="284"/>
        <w:jc w:val="both"/>
        <w:rPr>
          <w:rFonts w:asciiTheme="minorHAnsi" w:hAnsiTheme="minorHAnsi"/>
        </w:rPr>
      </w:pPr>
      <w:r w:rsidRPr="00226E09">
        <w:rPr>
          <w:rFonts w:asciiTheme="minorHAnsi" w:hAnsiTheme="minorHAnsi"/>
          <w:b/>
        </w:rPr>
        <w:t>Formularz asortymentowo-cenowy</w:t>
      </w:r>
      <w:r w:rsidRPr="00226E09">
        <w:rPr>
          <w:rFonts w:asciiTheme="minorHAnsi" w:hAnsiTheme="minorHAnsi"/>
        </w:rPr>
        <w:t xml:space="preserve"> (Załącznik nr 2 </w:t>
      </w:r>
      <w:r>
        <w:rPr>
          <w:rFonts w:asciiTheme="minorHAnsi" w:hAnsiTheme="minorHAnsi"/>
        </w:rPr>
        <w:t xml:space="preserve">do </w:t>
      </w:r>
      <w:r w:rsidRPr="00226E09">
        <w:rPr>
          <w:rFonts w:asciiTheme="minorHAnsi" w:hAnsiTheme="minorHAnsi"/>
        </w:rPr>
        <w:t>SWZ).</w:t>
      </w:r>
    </w:p>
    <w:p w14:paraId="4E56EB4A" w14:textId="3D6DA154" w:rsidR="00400B45" w:rsidRPr="000844F8" w:rsidRDefault="00400B45" w:rsidP="0037385B">
      <w:pPr>
        <w:pStyle w:val="Akapitzlist"/>
        <w:numPr>
          <w:ilvl w:val="7"/>
          <w:numId w:val="5"/>
        </w:numPr>
        <w:spacing w:before="10" w:afterLines="10" w:after="24"/>
        <w:ind w:left="851" w:hanging="284"/>
        <w:jc w:val="both"/>
        <w:rPr>
          <w:rFonts w:eastAsiaTheme="minorHAnsi" w:cstheme="minorBidi"/>
          <w:color w:val="000000"/>
        </w:rPr>
      </w:pPr>
      <w:r w:rsidRPr="000844F8">
        <w:rPr>
          <w:rFonts w:asciiTheme="minorHAnsi" w:eastAsiaTheme="minorHAnsi" w:hAnsiTheme="minorHAnsi" w:cstheme="minorBidi"/>
          <w:b/>
          <w:bCs/>
          <w:color w:val="000000"/>
        </w:rPr>
        <w:t>Oświadczenie o niepodleganiu wykluczeniu w postępowaniu</w:t>
      </w:r>
      <w:r w:rsidRPr="000844F8">
        <w:rPr>
          <w:rFonts w:eastAsiaTheme="minorHAnsi" w:cstheme="minorBidi"/>
          <w:color w:val="000000"/>
        </w:rPr>
        <w:t xml:space="preserve"> </w:t>
      </w:r>
      <w:r w:rsidRPr="000844F8">
        <w:rPr>
          <w:rFonts w:asciiTheme="minorHAnsi" w:eastAsiaTheme="minorHAnsi" w:hAnsiTheme="minorHAnsi" w:cstheme="minorBidi"/>
          <w:color w:val="000000"/>
        </w:rPr>
        <w:t xml:space="preserve">(Załącznik nr </w:t>
      </w:r>
      <w:r>
        <w:rPr>
          <w:rFonts w:asciiTheme="minorHAnsi" w:eastAsiaTheme="minorHAnsi" w:hAnsiTheme="minorHAnsi" w:cstheme="minorBidi"/>
          <w:color w:val="000000"/>
        </w:rPr>
        <w:t xml:space="preserve">3 </w:t>
      </w:r>
      <w:r w:rsidRPr="000844F8">
        <w:rPr>
          <w:rFonts w:asciiTheme="minorHAnsi" w:eastAsiaTheme="minorHAnsi" w:hAnsiTheme="minorHAnsi" w:cstheme="minorBidi"/>
          <w:color w:val="000000"/>
        </w:rPr>
        <w:t>do SWZ).</w:t>
      </w:r>
    </w:p>
    <w:p w14:paraId="778D4CB9" w14:textId="56F7D3B9" w:rsidR="00400B45" w:rsidRPr="00384CB1" w:rsidRDefault="00400B45" w:rsidP="00400B45">
      <w:pPr>
        <w:spacing w:after="0" w:line="240" w:lineRule="auto"/>
        <w:ind w:left="851"/>
        <w:contextualSpacing/>
        <w:jc w:val="both"/>
        <w:textAlignment w:val="baseline"/>
        <w:rPr>
          <w:rFonts w:ascii="Calibri" w:eastAsiaTheme="minorHAnsi" w:hAnsi="Calibri" w:cstheme="minorBidi"/>
          <w:color w:val="000000"/>
          <w:sz w:val="22"/>
          <w:szCs w:val="22"/>
          <w:lang w:eastAsia="en-US"/>
        </w:rPr>
      </w:pPr>
      <w:r w:rsidRPr="00384CB1">
        <w:rPr>
          <w:rFonts w:ascii="Calibri" w:eastAsiaTheme="minorHAnsi" w:hAnsi="Calibri" w:cstheme="minorBidi"/>
          <w:color w:val="000000"/>
          <w:sz w:val="22"/>
          <w:szCs w:val="22"/>
          <w:lang w:eastAsia="en-US"/>
        </w:rPr>
        <w:t xml:space="preserve">W przypadku wspólnego ubiegania się o zamówienie przez Wykonawców, oświadczenie </w:t>
      </w:r>
      <w:r w:rsidR="009B58D5">
        <w:rPr>
          <w:rFonts w:ascii="Calibri" w:eastAsiaTheme="minorHAnsi" w:hAnsi="Calibri" w:cstheme="minorBidi"/>
          <w:color w:val="000000"/>
          <w:sz w:val="22"/>
          <w:szCs w:val="22"/>
          <w:lang w:eastAsia="en-US"/>
        </w:rPr>
        <w:br/>
      </w:r>
      <w:r w:rsidRPr="00384CB1">
        <w:rPr>
          <w:rFonts w:ascii="Calibri" w:eastAsiaTheme="minorHAnsi" w:hAnsi="Calibri" w:cstheme="minorBidi"/>
          <w:color w:val="000000"/>
          <w:sz w:val="22"/>
          <w:szCs w:val="22"/>
          <w:lang w:eastAsia="en-US"/>
        </w:rPr>
        <w:t>o którym mowa powyżej składa każdy z Wykonawców.</w:t>
      </w:r>
    </w:p>
    <w:p w14:paraId="02C5430E" w14:textId="493DF4C6" w:rsidR="00400B45" w:rsidRPr="000844F8" w:rsidRDefault="00400B45" w:rsidP="0037385B">
      <w:pPr>
        <w:pStyle w:val="Akapitzlist"/>
        <w:numPr>
          <w:ilvl w:val="7"/>
          <w:numId w:val="5"/>
        </w:numPr>
        <w:spacing w:before="10" w:afterLines="10" w:after="24"/>
        <w:ind w:left="851" w:hanging="284"/>
        <w:jc w:val="both"/>
        <w:rPr>
          <w:rFonts w:asciiTheme="minorHAnsi" w:eastAsiaTheme="minorHAnsi" w:hAnsiTheme="minorHAnsi" w:cstheme="minorBidi"/>
          <w:color w:val="000000"/>
        </w:rPr>
      </w:pPr>
      <w:r w:rsidRPr="000844F8">
        <w:rPr>
          <w:rFonts w:asciiTheme="minorHAnsi" w:eastAsiaTheme="minorHAnsi" w:hAnsiTheme="minorHAnsi" w:cstheme="minorBidi"/>
          <w:b/>
          <w:bCs/>
        </w:rPr>
        <w:t xml:space="preserve">Dokument, z którego wynika zakres umocowania do działania w imieniu Wykonawcy </w:t>
      </w:r>
      <w:r w:rsidR="009B58D5">
        <w:rPr>
          <w:rFonts w:asciiTheme="minorHAnsi" w:eastAsiaTheme="minorHAnsi" w:hAnsiTheme="minorHAnsi" w:cstheme="minorBidi"/>
          <w:b/>
          <w:bCs/>
        </w:rPr>
        <w:br/>
      </w:r>
      <w:r w:rsidRPr="000844F8">
        <w:rPr>
          <w:rFonts w:asciiTheme="minorHAnsi" w:eastAsiaTheme="minorHAnsi" w:hAnsiTheme="minorHAnsi" w:cstheme="minorBidi"/>
          <w:b/>
          <w:bCs/>
        </w:rPr>
        <w:t>w postępowaniu o udzielenie zamówienia:</w:t>
      </w:r>
    </w:p>
    <w:p w14:paraId="64AA2EA6" w14:textId="77777777" w:rsidR="00400B45" w:rsidRPr="00384CB1" w:rsidRDefault="00400B45" w:rsidP="00AE28C1">
      <w:pPr>
        <w:numPr>
          <w:ilvl w:val="0"/>
          <w:numId w:val="19"/>
        </w:numPr>
        <w:spacing w:afterLines="10" w:after="24" w:line="276" w:lineRule="auto"/>
        <w:ind w:left="2509"/>
        <w:contextualSpacing/>
        <w:jc w:val="both"/>
        <w:rPr>
          <w:rFonts w:ascii="Calibri" w:eastAsiaTheme="minorHAnsi" w:hAnsi="Calibri" w:cstheme="minorBidi"/>
          <w:sz w:val="22"/>
          <w:szCs w:val="22"/>
          <w:lang w:eastAsia="en-US"/>
        </w:rPr>
      </w:pPr>
      <w:r>
        <w:rPr>
          <w:rFonts w:ascii="Calibri" w:eastAsiaTheme="minorHAnsi" w:hAnsi="Calibri" w:cstheme="minorBidi"/>
          <w:b/>
          <w:bCs/>
          <w:sz w:val="22"/>
          <w:szCs w:val="22"/>
          <w:lang w:eastAsia="en-US"/>
        </w:rPr>
        <w:lastRenderedPageBreak/>
        <w:t>O</w:t>
      </w:r>
      <w:r w:rsidRPr="00384CB1">
        <w:rPr>
          <w:rFonts w:ascii="Calibri" w:eastAsiaTheme="minorHAnsi" w:hAnsi="Calibri" w:cstheme="minorBidi"/>
          <w:b/>
          <w:bCs/>
          <w:sz w:val="22"/>
          <w:szCs w:val="22"/>
          <w:lang w:eastAsia="en-US"/>
        </w:rPr>
        <w:t>dpis</w:t>
      </w:r>
      <w:r w:rsidRPr="00384CB1">
        <w:rPr>
          <w:rFonts w:ascii="Calibri" w:eastAsiaTheme="minorHAnsi" w:hAnsi="Calibri" w:cstheme="minorBidi"/>
          <w:sz w:val="22"/>
          <w:szCs w:val="22"/>
          <w:lang w:eastAsia="en-US"/>
        </w:rPr>
        <w:t xml:space="preserve"> lub </w:t>
      </w:r>
      <w:r w:rsidRPr="00384CB1">
        <w:rPr>
          <w:rFonts w:ascii="Calibri" w:eastAsiaTheme="minorHAnsi" w:hAnsi="Calibri" w:cstheme="minorBidi"/>
          <w:b/>
          <w:bCs/>
          <w:sz w:val="22"/>
          <w:szCs w:val="22"/>
          <w:lang w:eastAsia="en-US"/>
        </w:rPr>
        <w:t>informacja</w:t>
      </w:r>
      <w:r w:rsidRPr="00384CB1">
        <w:rPr>
          <w:rFonts w:ascii="Calibri" w:eastAsiaTheme="minorHAnsi" w:hAnsi="Calibri" w:cstheme="minorBidi"/>
          <w:sz w:val="22"/>
          <w:szCs w:val="22"/>
          <w:lang w:eastAsia="en-US"/>
        </w:rPr>
        <w:t xml:space="preserve"> z Krajowego Rejestru Sądowego, Centralnej Ewidencji i Informacji o Działalności Gospodarczej lub inny właściwy rejestr.</w:t>
      </w:r>
    </w:p>
    <w:p w14:paraId="6FCC89D8" w14:textId="7EE94B39" w:rsidR="00400B45" w:rsidRPr="00384CB1" w:rsidRDefault="00400B45" w:rsidP="00400B45">
      <w:pPr>
        <w:spacing w:afterLines="10" w:after="24" w:line="276" w:lineRule="auto"/>
        <w:ind w:left="2509"/>
        <w:contextualSpacing/>
        <w:jc w:val="both"/>
        <w:rPr>
          <w:rFonts w:ascii="Calibri" w:eastAsiaTheme="minorHAnsi" w:hAnsi="Calibri" w:cstheme="minorBidi"/>
          <w:color w:val="FF0000"/>
          <w:sz w:val="22"/>
          <w:szCs w:val="22"/>
          <w:lang w:eastAsia="en-US"/>
        </w:rPr>
      </w:pPr>
      <w:r w:rsidRPr="00384CB1">
        <w:rPr>
          <w:rFonts w:ascii="Calibri" w:eastAsiaTheme="minorHAnsi" w:hAnsi="Calibri" w:cstheme="minorBidi"/>
          <w:b/>
          <w:bCs/>
          <w:sz w:val="22"/>
          <w:szCs w:val="22"/>
          <w:lang w:eastAsia="en-US"/>
        </w:rPr>
        <w:t>UWAGA:</w:t>
      </w:r>
      <w:r w:rsidRPr="00384CB1">
        <w:rPr>
          <w:rFonts w:ascii="Calibri" w:eastAsiaTheme="minorHAnsi" w:hAnsi="Calibri" w:cstheme="minorBidi"/>
          <w:sz w:val="22"/>
          <w:szCs w:val="22"/>
          <w:lang w:eastAsia="en-US"/>
        </w:rPr>
        <w:t xml:space="preserve"> Wykonawca nie jest zobowiązany do złożenia dokumentu, jeżeli dokument Zamawiający może uzyskać za pomocą bezpłatnych </w:t>
      </w:r>
      <w:r w:rsidR="009B58D5">
        <w:rPr>
          <w:rFonts w:ascii="Calibri" w:eastAsiaTheme="minorHAnsi" w:hAnsi="Calibri" w:cstheme="minorBidi"/>
          <w:sz w:val="22"/>
          <w:szCs w:val="22"/>
          <w:lang w:eastAsia="en-US"/>
        </w:rPr>
        <w:br/>
      </w:r>
      <w:r w:rsidRPr="00384CB1">
        <w:rPr>
          <w:rFonts w:ascii="Calibri" w:eastAsiaTheme="minorHAnsi" w:hAnsi="Calibri" w:cstheme="minorBidi"/>
          <w:sz w:val="22"/>
          <w:szCs w:val="22"/>
          <w:lang w:eastAsia="en-US"/>
        </w:rPr>
        <w:t xml:space="preserve">i ogólnodostępnych baz danych, </w:t>
      </w:r>
      <w:r w:rsidRPr="00384CB1">
        <w:rPr>
          <w:rFonts w:ascii="Calibri" w:eastAsiaTheme="minorHAnsi" w:hAnsi="Calibri" w:cstheme="minorBidi"/>
          <w:b/>
          <w:bCs/>
          <w:sz w:val="22"/>
          <w:szCs w:val="22"/>
          <w:lang w:eastAsia="en-US"/>
        </w:rPr>
        <w:t>o ile Wykonawca wskazał dane umożliwiające dostęp do tych dokumentów</w:t>
      </w:r>
      <w:r w:rsidRPr="00384CB1">
        <w:rPr>
          <w:rFonts w:ascii="Calibri" w:eastAsiaTheme="minorHAnsi" w:hAnsi="Calibri" w:cstheme="minorBidi"/>
          <w:sz w:val="22"/>
          <w:szCs w:val="22"/>
          <w:lang w:eastAsia="en-US"/>
        </w:rPr>
        <w:t>.</w:t>
      </w:r>
    </w:p>
    <w:p w14:paraId="14D117C3" w14:textId="6CEDB72C" w:rsidR="00400B45" w:rsidRPr="00384CB1" w:rsidRDefault="00400B45" w:rsidP="00AE28C1">
      <w:pPr>
        <w:numPr>
          <w:ilvl w:val="0"/>
          <w:numId w:val="19"/>
        </w:numPr>
        <w:spacing w:afterLines="10" w:after="24" w:line="276" w:lineRule="auto"/>
        <w:ind w:left="2509"/>
        <w:contextualSpacing/>
        <w:jc w:val="both"/>
        <w:rPr>
          <w:rFonts w:ascii="Calibri" w:eastAsiaTheme="minorHAnsi" w:hAnsi="Calibri" w:cstheme="minorBidi"/>
          <w:sz w:val="22"/>
          <w:szCs w:val="22"/>
          <w:lang w:eastAsia="en-US"/>
        </w:rPr>
      </w:pPr>
      <w:r w:rsidRPr="00384CB1">
        <w:rPr>
          <w:rFonts w:ascii="Calibri" w:eastAsiaTheme="minorHAnsi" w:hAnsi="Calibri" w:cstheme="minorBidi"/>
          <w:b/>
          <w:bCs/>
          <w:sz w:val="22"/>
          <w:szCs w:val="22"/>
          <w:lang w:eastAsia="en-US"/>
        </w:rPr>
        <w:t xml:space="preserve">pełnomocnictwo </w:t>
      </w:r>
      <w:r w:rsidRPr="00384CB1">
        <w:rPr>
          <w:rFonts w:ascii="Calibri" w:eastAsiaTheme="minorHAnsi" w:hAnsi="Calibri" w:cstheme="minorBidi"/>
          <w:sz w:val="22"/>
          <w:szCs w:val="22"/>
          <w:lang w:eastAsia="en-US"/>
        </w:rPr>
        <w:t xml:space="preserve">lub </w:t>
      </w:r>
      <w:r w:rsidRPr="00384CB1">
        <w:rPr>
          <w:rFonts w:ascii="Calibri" w:eastAsiaTheme="minorHAnsi" w:hAnsi="Calibri" w:cstheme="minorBidi"/>
          <w:b/>
          <w:bCs/>
          <w:sz w:val="22"/>
          <w:szCs w:val="22"/>
          <w:lang w:eastAsia="en-US"/>
        </w:rPr>
        <w:t>innego dokument</w:t>
      </w:r>
      <w:r w:rsidRPr="00384CB1">
        <w:rPr>
          <w:rFonts w:ascii="Calibri" w:eastAsiaTheme="minorHAnsi" w:hAnsi="Calibri" w:cstheme="minorBidi"/>
          <w:sz w:val="22"/>
          <w:szCs w:val="22"/>
          <w:lang w:eastAsia="en-US"/>
        </w:rPr>
        <w:t xml:space="preserve"> potwierdzającego umocowanie do reprezentowania Wykonawcy, jeżeli w imieniu Wykonawcy działa osoba, której umocowanie do jego reprezentowania nie wynika z dokumentów, </w:t>
      </w:r>
      <w:r w:rsidR="00FD4F88">
        <w:rPr>
          <w:rFonts w:ascii="Calibri" w:eastAsiaTheme="minorHAnsi" w:hAnsi="Calibri" w:cstheme="minorBidi"/>
          <w:sz w:val="22"/>
          <w:szCs w:val="22"/>
          <w:lang w:eastAsia="en-US"/>
        </w:rPr>
        <w:br/>
      </w:r>
      <w:r w:rsidRPr="00384CB1">
        <w:rPr>
          <w:rFonts w:ascii="Calibri" w:eastAsiaTheme="minorHAnsi" w:hAnsi="Calibri" w:cstheme="minorBidi"/>
          <w:sz w:val="22"/>
          <w:szCs w:val="22"/>
          <w:lang w:eastAsia="en-US"/>
        </w:rPr>
        <w:t>o których mowa w lit. a.</w:t>
      </w:r>
    </w:p>
    <w:p w14:paraId="348943B8" w14:textId="77777777" w:rsidR="00400B45" w:rsidRPr="00384CB1" w:rsidRDefault="00400B45" w:rsidP="00400B45">
      <w:pPr>
        <w:spacing w:afterLines="10" w:after="24" w:line="276" w:lineRule="auto"/>
        <w:ind w:left="2509"/>
        <w:contextualSpacing/>
        <w:jc w:val="both"/>
        <w:rPr>
          <w:rFonts w:ascii="Calibri" w:eastAsiaTheme="minorHAnsi" w:hAnsi="Calibri" w:cstheme="minorBidi"/>
          <w:sz w:val="22"/>
          <w:szCs w:val="22"/>
          <w:lang w:eastAsia="en-US"/>
        </w:rPr>
      </w:pPr>
      <w:r w:rsidRPr="00384CB1">
        <w:rPr>
          <w:rFonts w:ascii="Calibri" w:eastAsiaTheme="minorHAnsi" w:hAnsi="Calibri" w:cstheme="minorBidi"/>
          <w:b/>
          <w:bCs/>
          <w:sz w:val="22"/>
          <w:szCs w:val="22"/>
          <w:lang w:eastAsia="en-US"/>
        </w:rPr>
        <w:t xml:space="preserve">UWAGA: </w:t>
      </w:r>
      <w:r w:rsidRPr="00384CB1">
        <w:rPr>
          <w:rFonts w:ascii="Calibri" w:eastAsiaTheme="minorHAnsi" w:hAnsi="Calibri" w:cstheme="minorBidi"/>
          <w:sz w:val="22"/>
          <w:szCs w:val="22"/>
          <w:lang w:eastAsia="en-US"/>
        </w:rPr>
        <w:t xml:space="preserve">Wykonawcy wspólnie ubiegający się o udzielenie zamówienia ustanawiają  pełnomocnika do reprezentowania ich w postępowaniu o udzielenie zamówienia albo do reprezentowania w postępowaniu </w:t>
      </w:r>
      <w:r>
        <w:rPr>
          <w:rFonts w:ascii="Calibri" w:eastAsiaTheme="minorHAnsi" w:hAnsi="Calibri" w:cstheme="minorBidi"/>
          <w:sz w:val="22"/>
          <w:szCs w:val="22"/>
          <w:lang w:eastAsia="en-US"/>
        </w:rPr>
        <w:br/>
      </w:r>
      <w:r w:rsidRPr="00384CB1">
        <w:rPr>
          <w:rFonts w:ascii="Calibri" w:eastAsiaTheme="minorHAnsi" w:hAnsi="Calibri" w:cstheme="minorBidi"/>
          <w:sz w:val="22"/>
          <w:szCs w:val="22"/>
          <w:lang w:eastAsia="en-US"/>
        </w:rPr>
        <w:t>i zawarcia umowy w sprawie zamówienia publicznego.</w:t>
      </w:r>
    </w:p>
    <w:p w14:paraId="49CBCFCB" w14:textId="77777777" w:rsidR="0037385B" w:rsidRDefault="0037385B" w:rsidP="0037385B">
      <w:pPr>
        <w:pStyle w:val="Akapitzlist"/>
        <w:numPr>
          <w:ilvl w:val="7"/>
          <w:numId w:val="5"/>
        </w:numPr>
        <w:spacing w:before="10" w:afterLines="10" w:after="24"/>
        <w:ind w:left="851" w:hanging="284"/>
        <w:jc w:val="both"/>
        <w:rPr>
          <w:rFonts w:asciiTheme="minorHAnsi" w:hAnsiTheme="minorHAnsi" w:cstheme="minorHAnsi"/>
          <w:b/>
        </w:rPr>
      </w:pPr>
      <w:r w:rsidRPr="0052540C">
        <w:rPr>
          <w:rFonts w:asciiTheme="minorHAnsi" w:hAnsiTheme="minorHAnsi" w:cstheme="minorHAnsi"/>
          <w:b/>
        </w:rPr>
        <w:t xml:space="preserve">Deklaracje zgodności CE </w:t>
      </w:r>
      <w:r w:rsidRPr="0052540C">
        <w:rPr>
          <w:rFonts w:asciiTheme="minorHAnsi" w:hAnsiTheme="minorHAnsi" w:cstheme="minorHAnsi"/>
        </w:rPr>
        <w:t>na oferowany przedmiot zamówienia.</w:t>
      </w:r>
    </w:p>
    <w:p w14:paraId="605C462F" w14:textId="4CC63C71" w:rsidR="00A80D3B" w:rsidRPr="00B57DFC" w:rsidRDefault="00A80D3B" w:rsidP="001A55DB">
      <w:pPr>
        <w:pStyle w:val="Akapitzlist"/>
        <w:autoSpaceDE w:val="0"/>
        <w:autoSpaceDN w:val="0"/>
        <w:adjustRightInd w:val="0"/>
        <w:ind w:left="851"/>
        <w:jc w:val="both"/>
      </w:pPr>
      <w:r w:rsidRPr="00B57DFC">
        <w:t>W przypadku, kiedy zaproponowany asortyment nie wymaga w/w dokumentu, należy załączyć  oświadczenie wraz z uzasadnieniem.</w:t>
      </w:r>
    </w:p>
    <w:p w14:paraId="0A7A61BE" w14:textId="77777777" w:rsidR="001A55DB" w:rsidRPr="00737249" w:rsidRDefault="001A55DB" w:rsidP="0037385B">
      <w:pPr>
        <w:pStyle w:val="Akapitzlist"/>
        <w:numPr>
          <w:ilvl w:val="7"/>
          <w:numId w:val="5"/>
        </w:numPr>
        <w:spacing w:before="10" w:afterLines="10" w:after="24"/>
        <w:ind w:left="851" w:hanging="284"/>
        <w:jc w:val="both"/>
        <w:rPr>
          <w:rFonts w:asciiTheme="minorHAnsi" w:hAnsiTheme="minorHAnsi" w:cstheme="minorHAnsi"/>
        </w:rPr>
      </w:pPr>
      <w:r w:rsidRPr="00737249">
        <w:rPr>
          <w:rFonts w:asciiTheme="minorHAnsi" w:hAnsiTheme="minorHAnsi" w:cstheme="minorHAnsi"/>
          <w:b/>
        </w:rPr>
        <w:t>Materiały informacyjne</w:t>
      </w:r>
      <w:r w:rsidRPr="00737249">
        <w:rPr>
          <w:rFonts w:asciiTheme="minorHAnsi" w:hAnsiTheme="minorHAnsi" w:cstheme="minorHAnsi"/>
        </w:rPr>
        <w:t xml:space="preserve"> potwierdzające, że oferowany przedmiot zamówienia spełnia wymagania określone przez Zamawiającego tj. prospekty, broszury, katalogi, ulotki, dane techniczne, materiały źródłowe producenta lub inne. Zaleca się, aby w ww. materiałach zaznaczyć wymagane przez Zamawiającego parametry przedmiotu zamówienia.</w:t>
      </w:r>
    </w:p>
    <w:p w14:paraId="1404674B" w14:textId="77777777" w:rsidR="001A55DB" w:rsidRPr="003D0C55" w:rsidRDefault="001A55DB" w:rsidP="001A55DB">
      <w:pPr>
        <w:pStyle w:val="Akapitzlist"/>
        <w:autoSpaceDE w:val="0"/>
        <w:autoSpaceDN w:val="0"/>
        <w:adjustRightInd w:val="0"/>
        <w:ind w:left="849"/>
        <w:jc w:val="both"/>
        <w:rPr>
          <w:rFonts w:asciiTheme="minorHAnsi" w:hAnsiTheme="minorHAnsi" w:cstheme="minorHAnsi"/>
        </w:rPr>
      </w:pPr>
      <w:r w:rsidRPr="00737249">
        <w:rPr>
          <w:rFonts w:asciiTheme="minorHAnsi" w:hAnsiTheme="minorHAnsi" w:cstheme="minorHAnsi"/>
        </w:rPr>
        <w:t>W przypadku gdy w ww. materiałach przedstawiona jest tylko część parametrów, Zamawiający w odniesieniu do wymaganych przez siebie parametrów, które nie są prezentowane w tych dokumentach dopuszcza ich potwierdzenie oświadczeniem producenta</w:t>
      </w:r>
      <w:r>
        <w:rPr>
          <w:rFonts w:asciiTheme="minorHAnsi" w:hAnsiTheme="minorHAnsi" w:cstheme="minorHAnsi"/>
        </w:rPr>
        <w:t>.</w:t>
      </w:r>
    </w:p>
    <w:p w14:paraId="3289CE17" w14:textId="2F224051" w:rsidR="00207709" w:rsidRPr="009C7FDF" w:rsidRDefault="00207709" w:rsidP="009C7FDF">
      <w:pPr>
        <w:pStyle w:val="Akapitzlist"/>
        <w:autoSpaceDE w:val="0"/>
        <w:autoSpaceDN w:val="0"/>
        <w:adjustRightInd w:val="0"/>
        <w:ind w:left="644"/>
        <w:jc w:val="both"/>
        <w:rPr>
          <w:rFonts w:asciiTheme="minorHAnsi" w:hAnsiTheme="minorHAnsi" w:cstheme="minorHAnsi"/>
        </w:rPr>
      </w:pPr>
      <w:bookmarkStart w:id="3" w:name="_GoBack"/>
      <w:bookmarkEnd w:id="3"/>
    </w:p>
    <w:p w14:paraId="2ABF2E38" w14:textId="77777777" w:rsidR="00097B04" w:rsidRPr="00226E09" w:rsidRDefault="001F001B" w:rsidP="00BA40A5">
      <w:pPr>
        <w:tabs>
          <w:tab w:val="left" w:pos="3810"/>
        </w:tabs>
        <w:spacing w:before="10" w:afterLines="10" w:after="24"/>
        <w:jc w:val="both"/>
        <w:rPr>
          <w:rFonts w:asciiTheme="minorHAnsi" w:hAnsiTheme="minorHAnsi"/>
          <w:b/>
          <w:sz w:val="22"/>
          <w:szCs w:val="22"/>
        </w:rPr>
      </w:pPr>
      <w:r w:rsidRPr="00226E09">
        <w:rPr>
          <w:rFonts w:asciiTheme="minorHAnsi" w:hAnsiTheme="minorHAnsi"/>
          <w:b/>
          <w:sz w:val="22"/>
          <w:szCs w:val="22"/>
        </w:rPr>
        <w:t xml:space="preserve">ROZDZIAŁ XII – </w:t>
      </w:r>
      <w:r w:rsidR="00097B04" w:rsidRPr="00226E09">
        <w:rPr>
          <w:rFonts w:asciiTheme="minorHAnsi" w:hAnsiTheme="minorHAnsi"/>
          <w:b/>
          <w:sz w:val="22"/>
          <w:szCs w:val="22"/>
        </w:rPr>
        <w:t>SPOSÓB ORAZ TERMIN S</w:t>
      </w:r>
      <w:r w:rsidR="00AF2743" w:rsidRPr="00226E09">
        <w:rPr>
          <w:rFonts w:asciiTheme="minorHAnsi" w:hAnsiTheme="minorHAnsi"/>
          <w:b/>
          <w:sz w:val="22"/>
          <w:szCs w:val="22"/>
        </w:rPr>
        <w:t>KŁADANIA OFERT</w:t>
      </w:r>
    </w:p>
    <w:p w14:paraId="035CEF04" w14:textId="77777777" w:rsidR="00BA277B" w:rsidRPr="00226E09" w:rsidRDefault="00BA277B" w:rsidP="00BA40A5">
      <w:pPr>
        <w:tabs>
          <w:tab w:val="left" w:pos="3810"/>
        </w:tabs>
        <w:spacing w:before="10" w:afterLines="10" w:after="24"/>
        <w:jc w:val="both"/>
        <w:rPr>
          <w:rFonts w:asciiTheme="minorHAnsi" w:hAnsiTheme="minorHAnsi"/>
          <w:b/>
          <w:sz w:val="22"/>
          <w:szCs w:val="22"/>
        </w:rPr>
      </w:pPr>
    </w:p>
    <w:p w14:paraId="1F4A29AC" w14:textId="47716CCC" w:rsidR="001F001B" w:rsidRPr="00226E09"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rPr>
      </w:pPr>
      <w:r w:rsidRPr="00226E09">
        <w:rPr>
          <w:rFonts w:asciiTheme="minorHAnsi" w:hAnsiTheme="minorHAnsi"/>
        </w:rPr>
        <w:t xml:space="preserve">Ofertę należy złożyć w terminie do </w:t>
      </w:r>
      <w:r w:rsidR="0074752D" w:rsidRPr="00820C6C">
        <w:rPr>
          <w:rFonts w:asciiTheme="minorHAnsi" w:hAnsiTheme="minorHAnsi"/>
          <w:bCs/>
        </w:rPr>
        <w:t>dnia</w:t>
      </w:r>
      <w:bookmarkStart w:id="4" w:name="_Hlk109215834"/>
      <w:r w:rsidR="009C7FDF">
        <w:rPr>
          <w:rFonts w:asciiTheme="minorHAnsi" w:hAnsiTheme="minorHAnsi"/>
          <w:b/>
        </w:rPr>
        <w:t xml:space="preserve"> 09</w:t>
      </w:r>
      <w:r w:rsidR="0074752D" w:rsidRPr="00AE1142">
        <w:rPr>
          <w:rFonts w:asciiTheme="minorHAnsi" w:hAnsiTheme="minorHAnsi"/>
          <w:b/>
        </w:rPr>
        <w:t>.</w:t>
      </w:r>
      <w:bookmarkEnd w:id="4"/>
      <w:r w:rsidR="00AA70AD">
        <w:rPr>
          <w:rFonts w:asciiTheme="minorHAnsi" w:hAnsiTheme="minorHAnsi"/>
          <w:b/>
        </w:rPr>
        <w:t>05</w:t>
      </w:r>
      <w:r w:rsidR="0074752D" w:rsidRPr="00AE1142">
        <w:rPr>
          <w:rFonts w:asciiTheme="minorHAnsi" w:hAnsiTheme="minorHAnsi"/>
          <w:b/>
        </w:rPr>
        <w:t>.202</w:t>
      </w:r>
      <w:r w:rsidR="00D74DE1">
        <w:rPr>
          <w:rFonts w:asciiTheme="minorHAnsi" w:hAnsiTheme="minorHAnsi"/>
          <w:b/>
        </w:rPr>
        <w:t>5</w:t>
      </w:r>
      <w:r w:rsidR="00EE4F0B" w:rsidRPr="00AE1142">
        <w:rPr>
          <w:rFonts w:asciiTheme="minorHAnsi" w:hAnsiTheme="minorHAnsi"/>
          <w:b/>
        </w:rPr>
        <w:t xml:space="preserve"> r.</w:t>
      </w:r>
      <w:r w:rsidR="0074752D" w:rsidRPr="00AE1142">
        <w:rPr>
          <w:rFonts w:asciiTheme="minorHAnsi" w:hAnsiTheme="minorHAnsi"/>
          <w:b/>
        </w:rPr>
        <w:t xml:space="preserve"> </w:t>
      </w:r>
      <w:r w:rsidR="0074752D" w:rsidRPr="00226E09">
        <w:rPr>
          <w:rFonts w:asciiTheme="minorHAnsi" w:hAnsiTheme="minorHAnsi"/>
          <w:b/>
        </w:rPr>
        <w:t xml:space="preserve">do godz. </w:t>
      </w:r>
      <w:r w:rsidR="005359BF">
        <w:rPr>
          <w:rFonts w:asciiTheme="minorHAnsi" w:hAnsiTheme="minorHAnsi"/>
          <w:b/>
        </w:rPr>
        <w:t>8</w:t>
      </w:r>
      <w:r w:rsidR="006152BA" w:rsidRPr="00226E09">
        <w:rPr>
          <w:rFonts w:asciiTheme="minorHAnsi" w:hAnsiTheme="minorHAnsi"/>
          <w:b/>
        </w:rPr>
        <w:t>:00</w:t>
      </w:r>
    </w:p>
    <w:p w14:paraId="7B2D6E51" w14:textId="77777777" w:rsidR="00097B04" w:rsidRPr="00226E09" w:rsidRDefault="00097B04" w:rsidP="00BA40A5">
      <w:pPr>
        <w:pStyle w:val="Akapitzlist"/>
        <w:numPr>
          <w:ilvl w:val="0"/>
          <w:numId w:val="8"/>
        </w:numPr>
        <w:tabs>
          <w:tab w:val="left" w:pos="3810"/>
        </w:tabs>
        <w:spacing w:before="10" w:afterLines="10" w:after="24"/>
        <w:ind w:left="567" w:hanging="567"/>
        <w:rPr>
          <w:rFonts w:asciiTheme="minorHAnsi" w:hAnsiTheme="minorHAnsi"/>
        </w:rPr>
      </w:pPr>
      <w:r w:rsidRPr="00226E09">
        <w:rPr>
          <w:rFonts w:asciiTheme="minorHAnsi" w:hAnsiTheme="minorHAnsi"/>
        </w:rPr>
        <w:t xml:space="preserve">Sposób składania ofert: za pośrednictwem platformy zakupowej: </w:t>
      </w:r>
      <w:r w:rsidRPr="00226E09">
        <w:rPr>
          <w:rFonts w:asciiTheme="minorHAnsi" w:hAnsiTheme="minorHAnsi"/>
          <w:color w:val="0070C0"/>
        </w:rPr>
        <w:t>https://</w:t>
      </w:r>
      <w:hyperlink r:id="rId40" w:tooltip="blocked::http://platformazakupowa.pl/pn/onkol_kielce" w:history="1">
        <w:r w:rsidRPr="00226E09">
          <w:rPr>
            <w:rStyle w:val="Hipercze"/>
            <w:rFonts w:asciiTheme="minorHAnsi" w:hAnsiTheme="minorHAnsi"/>
            <w:color w:val="0070C0"/>
          </w:rPr>
          <w:t>platformazakupowa.pl/pn/onkol_kielce</w:t>
        </w:r>
      </w:hyperlink>
      <w:r w:rsidR="008B4127">
        <w:rPr>
          <w:rFonts w:asciiTheme="minorHAnsi" w:hAnsiTheme="minorHAnsi"/>
        </w:rPr>
        <w:t xml:space="preserve">  </w:t>
      </w:r>
      <w:r w:rsidRPr="00226E09">
        <w:rPr>
          <w:rFonts w:asciiTheme="minorHAnsi" w:hAnsiTheme="minorHAnsi"/>
        </w:rPr>
        <w:t xml:space="preserve"> </w:t>
      </w:r>
    </w:p>
    <w:p w14:paraId="18EE1A88" w14:textId="7A39AC5C" w:rsidR="00AF2743"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226E09">
        <w:rPr>
          <w:rFonts w:asciiTheme="minorHAnsi" w:hAnsiTheme="minorHAnsi"/>
          <w:color w:val="000000" w:themeColor="text1"/>
        </w:rPr>
        <w:t xml:space="preserve">Otwarcie ofert nastąpi na platformie zakupowej, o której mowa w pkt 2, w dniu </w:t>
      </w:r>
      <w:r w:rsidR="009C7FDF">
        <w:rPr>
          <w:rFonts w:asciiTheme="minorHAnsi" w:hAnsiTheme="minorHAnsi"/>
          <w:b/>
        </w:rPr>
        <w:t>09</w:t>
      </w:r>
      <w:r w:rsidR="00F5024A" w:rsidRPr="00AE1142">
        <w:rPr>
          <w:rFonts w:asciiTheme="minorHAnsi" w:hAnsiTheme="minorHAnsi"/>
          <w:b/>
        </w:rPr>
        <w:t>.</w:t>
      </w:r>
      <w:r w:rsidR="00AA70AD">
        <w:rPr>
          <w:rFonts w:asciiTheme="minorHAnsi" w:hAnsiTheme="minorHAnsi"/>
          <w:b/>
        </w:rPr>
        <w:t>05</w:t>
      </w:r>
      <w:r w:rsidR="00DC316B" w:rsidRPr="00AE1142">
        <w:rPr>
          <w:rFonts w:asciiTheme="minorHAnsi" w:hAnsiTheme="minorHAnsi"/>
          <w:b/>
        </w:rPr>
        <w:t>.202</w:t>
      </w:r>
      <w:r w:rsidR="00D74DE1">
        <w:rPr>
          <w:rFonts w:asciiTheme="minorHAnsi" w:hAnsiTheme="minorHAnsi"/>
          <w:b/>
        </w:rPr>
        <w:t>5</w:t>
      </w:r>
      <w:r w:rsidR="00EE4F0B" w:rsidRPr="00AE1142">
        <w:rPr>
          <w:rFonts w:asciiTheme="minorHAnsi" w:hAnsiTheme="minorHAnsi"/>
          <w:b/>
        </w:rPr>
        <w:t xml:space="preserve"> r.</w:t>
      </w:r>
      <w:r w:rsidR="00DC316B" w:rsidRPr="00AE1142">
        <w:rPr>
          <w:rFonts w:asciiTheme="minorHAnsi" w:hAnsiTheme="minorHAnsi"/>
          <w:b/>
        </w:rPr>
        <w:t xml:space="preserve"> </w:t>
      </w:r>
      <w:r w:rsidR="00191803">
        <w:rPr>
          <w:rFonts w:asciiTheme="minorHAnsi" w:hAnsiTheme="minorHAnsi"/>
          <w:b/>
        </w:rPr>
        <w:br/>
      </w:r>
      <w:r w:rsidR="006152BA" w:rsidRPr="00226E09">
        <w:rPr>
          <w:rFonts w:asciiTheme="minorHAnsi" w:hAnsiTheme="minorHAnsi"/>
          <w:b/>
        </w:rPr>
        <w:t xml:space="preserve">o godz. </w:t>
      </w:r>
      <w:r w:rsidR="005359BF">
        <w:rPr>
          <w:rFonts w:asciiTheme="minorHAnsi" w:hAnsiTheme="minorHAnsi"/>
          <w:b/>
        </w:rPr>
        <w:t>9</w:t>
      </w:r>
      <w:r w:rsidR="006152BA" w:rsidRPr="00226E09">
        <w:rPr>
          <w:rFonts w:asciiTheme="minorHAnsi" w:hAnsiTheme="minorHAnsi"/>
          <w:b/>
        </w:rPr>
        <w:t>:00</w:t>
      </w:r>
      <w:r w:rsidR="00051815" w:rsidRPr="00226E09">
        <w:rPr>
          <w:rFonts w:asciiTheme="minorHAnsi" w:hAnsiTheme="minorHAnsi"/>
          <w:b/>
        </w:rPr>
        <w:t>.</w:t>
      </w:r>
    </w:p>
    <w:p w14:paraId="017C85B0"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Do oferty należy dołączyć wszystkie wymagane w SWZ dokumenty.</w:t>
      </w:r>
    </w:p>
    <w:p w14:paraId="21215FD8"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Po wypełnieniu Formularza składania oferty lub wniosku i dołączenia  wszystkich wymaganych załączników należy kliknąć przycisk „Przejdź do podsumowania”.</w:t>
      </w:r>
    </w:p>
    <w:p w14:paraId="1866B013"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Oferta lub wniosek składana elektronicznie musi zostać podpisana elektronicznym podpisem kwalifikowanym, podpisem zaufanym lub podpisem osobistym. W procesie składania oferty za pośrednictwem </w:t>
      </w:r>
      <w:hyperlink r:id="rId41" w:history="1">
        <w:r w:rsidRPr="007D655F">
          <w:rPr>
            <w:rFonts w:asciiTheme="minorHAnsi" w:hAnsiTheme="minorHAnsi" w:cs="Arial"/>
            <w:u w:val="single"/>
          </w:rPr>
          <w:t>platformazakupowa.pl</w:t>
        </w:r>
      </w:hyperlink>
      <w:r w:rsidRPr="007D655F">
        <w:rPr>
          <w:rFonts w:asciiTheme="minorHAnsi" w:hAnsiTheme="minorHAnsi" w:cs="Arial"/>
        </w:rPr>
        <w:t xml:space="preserve">, Wykonawca powinien złożyć podpis bezpośrednio na dokumentach przesłanych za pośrednictwem </w:t>
      </w:r>
      <w:hyperlink r:id="rId42" w:history="1">
        <w:r w:rsidRPr="007D655F">
          <w:rPr>
            <w:rFonts w:asciiTheme="minorHAnsi" w:hAnsiTheme="minorHAnsi" w:cs="Arial"/>
            <w:u w:val="single"/>
          </w:rPr>
          <w:t>platformazakupowa.pl</w:t>
        </w:r>
      </w:hyperlink>
      <w:r w:rsidRPr="007D655F">
        <w:rPr>
          <w:rFonts w:asciiTheme="minorHAnsi" w:hAnsiTheme="minorHAnsi" w:cs="Arial"/>
        </w:rPr>
        <w:t xml:space="preserve">. Zalecamy stosowanie podpisu na każdym załączonym pliku osobno, w szczególności wskazanych w art. 63 ust 1 oraz ust.2  </w:t>
      </w:r>
      <w:proofErr w:type="spellStart"/>
      <w:r w:rsidRPr="007D655F">
        <w:rPr>
          <w:rFonts w:asciiTheme="minorHAnsi" w:hAnsiTheme="minorHAnsi" w:cs="Arial"/>
        </w:rPr>
        <w:t>Pzp</w:t>
      </w:r>
      <w:proofErr w:type="spellEnd"/>
      <w:r w:rsidRPr="007D655F">
        <w:rPr>
          <w:rFonts w:asciiTheme="minorHAnsi" w:hAnsiTheme="minorHAnsi" w:cs="Arial"/>
        </w:rPr>
        <w:t xml:space="preserve">, gdzie zaznaczono, iż oferty, wnioski o dopuszczenie do udziału w postępowaniu oraz </w:t>
      </w:r>
      <w:r w:rsidRPr="007D655F">
        <w:rPr>
          <w:rFonts w:asciiTheme="minorHAnsi" w:hAnsiTheme="minorHAnsi" w:cs="Arial"/>
        </w:rPr>
        <w:lastRenderedPageBreak/>
        <w:t>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67D7646"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Za datę złożenia oferty przyjmuje się datę jej przekazania w systemie (platformie) w drugim kroku składania ofert</w:t>
      </w:r>
      <w:r w:rsidR="002766FC">
        <w:rPr>
          <w:rFonts w:asciiTheme="minorHAnsi" w:hAnsiTheme="minorHAnsi" w:cs="Arial"/>
        </w:rPr>
        <w:t>y poprzez kliknięcie przycisku „</w:t>
      </w:r>
      <w:r w:rsidRPr="007D655F">
        <w:rPr>
          <w:rFonts w:asciiTheme="minorHAnsi" w:hAnsiTheme="minorHAnsi" w:cs="Arial"/>
        </w:rPr>
        <w:t>Złóż ofertę” i wyświetlenie się komunikatu, że oferta została zaszyfrowana i złożona.</w:t>
      </w:r>
    </w:p>
    <w:p w14:paraId="062F2174"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Szczegółowa instrukcja dla Wykonawców dotycząca złożenia, zmiany i wycofania oferty znajduje się na stronie internetowej pod adresem:  </w:t>
      </w:r>
      <w:hyperlink r:id="rId43" w:history="1">
        <w:r w:rsidRPr="007D655F">
          <w:rPr>
            <w:rFonts w:asciiTheme="minorHAnsi" w:hAnsiTheme="minorHAnsi" w:cs="Arial"/>
            <w:u w:val="single"/>
          </w:rPr>
          <w:t>https://platformazakupowa.pl/strona/45-instrukcje</w:t>
        </w:r>
      </w:hyperlink>
    </w:p>
    <w:p w14:paraId="59231BFB" w14:textId="77777777" w:rsidR="001F001B" w:rsidRPr="00360483" w:rsidRDefault="00AF274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eastAsiaTheme="minorHAnsi" w:hAnsiTheme="minorHAnsi" w:cs="TimesNewRomanPSMT"/>
        </w:rPr>
        <w:t>Zamawiający, najpóźniej przed otwarciem ofert, udostępni na stronie internetowej prowadzonego postępowania informację o kwocie, jaką zamierza przeznaczyć na sfinansowanie zamówienia.</w:t>
      </w:r>
    </w:p>
    <w:p w14:paraId="32F558E8" w14:textId="77777777" w:rsidR="00BA277B" w:rsidRPr="00360483" w:rsidRDefault="00BA277B"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hAnsiTheme="minorHAnsi"/>
        </w:rPr>
        <w:t xml:space="preserve">Zamawiający,  niezwłocznie   po   otwarciu   ofert,   </w:t>
      </w:r>
      <w:r w:rsidR="009B4E8A" w:rsidRPr="00360483">
        <w:rPr>
          <w:rFonts w:asciiTheme="minorHAnsi" w:hAnsiTheme="minorHAnsi"/>
        </w:rPr>
        <w:t>udostępnia</w:t>
      </w:r>
      <w:r w:rsidRPr="00360483">
        <w:rPr>
          <w:rFonts w:asciiTheme="minorHAnsi" w:hAnsiTheme="minorHAnsi"/>
        </w:rPr>
        <w:t xml:space="preserve">   na   stronie internetowej prowadzonego </w:t>
      </w:r>
      <w:r w:rsidR="009B4E8A" w:rsidRPr="00360483">
        <w:rPr>
          <w:rFonts w:asciiTheme="minorHAnsi" w:hAnsiTheme="minorHAnsi"/>
        </w:rPr>
        <w:t>postępowania</w:t>
      </w:r>
      <w:r w:rsidRPr="00360483">
        <w:rPr>
          <w:rFonts w:asciiTheme="minorHAnsi" w:hAnsiTheme="minorHAnsi"/>
        </w:rPr>
        <w:t xml:space="preserve"> informacje o:</w:t>
      </w:r>
    </w:p>
    <w:p w14:paraId="09608544" w14:textId="77777777" w:rsidR="00BA277B" w:rsidRPr="00226E09" w:rsidRDefault="00BA277B" w:rsidP="00C84046">
      <w:pPr>
        <w:numPr>
          <w:ilvl w:val="0"/>
          <w:numId w:val="10"/>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 xml:space="preserve">nazwach albo imionach i nazwiskach oraz siedzibach lub miejscach prowadzonej </w:t>
      </w:r>
      <w:r w:rsidR="00065F24" w:rsidRPr="00226E09">
        <w:rPr>
          <w:rFonts w:asciiTheme="minorHAnsi" w:hAnsiTheme="minorHAnsi"/>
          <w:sz w:val="22"/>
          <w:szCs w:val="22"/>
        </w:rPr>
        <w:t>działalności</w:t>
      </w:r>
      <w:r w:rsidRPr="00226E09">
        <w:rPr>
          <w:rFonts w:asciiTheme="minorHAnsi" w:hAnsiTheme="minorHAnsi"/>
          <w:sz w:val="22"/>
          <w:szCs w:val="22"/>
        </w:rPr>
        <w:t xml:space="preserve"> gospodarczej albo miejscach zamieszkania wykonawców, których oferty zostały otwarte;</w:t>
      </w:r>
    </w:p>
    <w:p w14:paraId="56E53208" w14:textId="77777777" w:rsidR="00BA277B" w:rsidRPr="00226E09" w:rsidRDefault="00BA277B" w:rsidP="00C84046">
      <w:pPr>
        <w:numPr>
          <w:ilvl w:val="0"/>
          <w:numId w:val="10"/>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cenach lub kosztach zawartych w ofertach.</w:t>
      </w:r>
    </w:p>
    <w:p w14:paraId="31BD3CD1" w14:textId="77777777" w:rsidR="007D655F" w:rsidRDefault="007D655F" w:rsidP="007D655F">
      <w:pPr>
        <w:shd w:val="clear" w:color="auto" w:fill="FFFFFF"/>
        <w:spacing w:after="0" w:line="240" w:lineRule="auto"/>
        <w:jc w:val="both"/>
        <w:rPr>
          <w:rFonts w:asciiTheme="minorHAnsi" w:hAnsiTheme="minorHAnsi" w:cs="Arial"/>
          <w:b/>
          <w:bCs/>
          <w:sz w:val="22"/>
          <w:szCs w:val="22"/>
        </w:rPr>
      </w:pPr>
    </w:p>
    <w:p w14:paraId="43D2E495" w14:textId="77777777" w:rsidR="007D655F" w:rsidRPr="007D655F" w:rsidRDefault="007D655F" w:rsidP="007D655F">
      <w:pPr>
        <w:shd w:val="clear" w:color="auto" w:fill="FFFFFF"/>
        <w:spacing w:after="0" w:line="240" w:lineRule="auto"/>
        <w:jc w:val="both"/>
        <w:rPr>
          <w:rFonts w:asciiTheme="minorHAnsi" w:hAnsiTheme="minorHAnsi" w:cs="Arial"/>
          <w:sz w:val="22"/>
          <w:szCs w:val="22"/>
        </w:rPr>
      </w:pPr>
      <w:r w:rsidRPr="007D655F">
        <w:rPr>
          <w:rFonts w:asciiTheme="minorHAnsi" w:hAnsiTheme="minorHAnsi" w:cs="Arial"/>
          <w:b/>
          <w:bCs/>
          <w:sz w:val="22"/>
          <w:szCs w:val="22"/>
        </w:rPr>
        <w:t xml:space="preserve">Uwaga! </w:t>
      </w:r>
      <w:r w:rsidRPr="007D655F">
        <w:rPr>
          <w:rFonts w:asciiTheme="minorHAnsi" w:hAnsiTheme="minorHAnsi" w:cs="Arial"/>
          <w:sz w:val="22"/>
          <w:szCs w:val="22"/>
        </w:rPr>
        <w:t>Zgodnie z Ustawą PZP</w:t>
      </w:r>
      <w:r w:rsidRPr="007D655F">
        <w:rPr>
          <w:rFonts w:asciiTheme="minorHAnsi" w:hAnsiTheme="minorHAnsi" w:cs="Arial"/>
          <w:b/>
          <w:bCs/>
          <w:sz w:val="22"/>
          <w:szCs w:val="22"/>
        </w:rPr>
        <w:t xml:space="preserve"> Zamawiający nie ma obowiązku przeprowadzania jawnej sesji otwarcia ofert</w:t>
      </w:r>
      <w:r w:rsidRPr="007D655F">
        <w:rPr>
          <w:rFonts w:asciiTheme="minorHAnsi" w:hAnsiTheme="minorHAnsi" w:cs="Arial"/>
          <w:sz w:val="22"/>
          <w:szCs w:val="22"/>
        </w:rPr>
        <w:t xml:space="preserve"> z udziałem Wykonawców lub transmitowania sesji otwarcia za pośrednictwem elektronicznych narzędzi do przekazu wideo on-line a ma jedynie takie uprawnienie.   </w:t>
      </w:r>
    </w:p>
    <w:p w14:paraId="0C980CFC" w14:textId="77777777" w:rsidR="00BA277B" w:rsidRPr="007D655F" w:rsidRDefault="00BA277B" w:rsidP="007D655F">
      <w:pPr>
        <w:spacing w:after="0" w:line="276" w:lineRule="auto"/>
        <w:jc w:val="both"/>
        <w:rPr>
          <w:rFonts w:asciiTheme="minorHAnsi" w:hAnsiTheme="minorHAnsi"/>
          <w:sz w:val="22"/>
          <w:szCs w:val="22"/>
        </w:rPr>
      </w:pPr>
    </w:p>
    <w:p w14:paraId="4036E5C1" w14:textId="77777777" w:rsidR="007D655F" w:rsidRPr="00226E09" w:rsidRDefault="007D655F" w:rsidP="00BA277B">
      <w:pPr>
        <w:spacing w:after="0" w:line="276" w:lineRule="auto"/>
        <w:jc w:val="both"/>
        <w:rPr>
          <w:rFonts w:asciiTheme="minorHAnsi" w:hAnsiTheme="minorHAnsi"/>
          <w:sz w:val="22"/>
          <w:szCs w:val="22"/>
        </w:rPr>
      </w:pPr>
      <w:r>
        <w:rPr>
          <w:rFonts w:asciiTheme="minorHAnsi" w:hAnsiTheme="minorHAnsi"/>
          <w:sz w:val="22"/>
          <w:szCs w:val="22"/>
        </w:rPr>
        <w:t>11</w:t>
      </w:r>
      <w:r w:rsidR="00BA277B" w:rsidRPr="00226E09">
        <w:rPr>
          <w:rFonts w:asciiTheme="minorHAnsi" w:hAnsiTheme="minorHAnsi"/>
          <w:sz w:val="22"/>
          <w:szCs w:val="22"/>
        </w:rPr>
        <w:t>.</w:t>
      </w:r>
      <w:r w:rsidR="00E71CA7" w:rsidRPr="00226E09">
        <w:rPr>
          <w:rFonts w:asciiTheme="minorHAnsi" w:hAnsiTheme="minorHAnsi"/>
          <w:sz w:val="22"/>
          <w:szCs w:val="22"/>
        </w:rPr>
        <w:t xml:space="preserve"> </w:t>
      </w:r>
      <w:r w:rsidR="00BA277B" w:rsidRPr="00226E09">
        <w:rPr>
          <w:rFonts w:asciiTheme="minorHAnsi" w:hAnsiTheme="minorHAnsi"/>
          <w:sz w:val="22"/>
          <w:szCs w:val="22"/>
        </w:rPr>
        <w:t xml:space="preserve">W przypadku wystąpienia awarii systemu teleinformatycznego, która spowoduje brak możliwości otwarcia ofert w terminie określonym przez </w:t>
      </w:r>
      <w:r w:rsidR="004468E3" w:rsidRPr="00226E09">
        <w:rPr>
          <w:rFonts w:asciiTheme="minorHAnsi" w:hAnsiTheme="minorHAnsi"/>
          <w:sz w:val="22"/>
          <w:szCs w:val="22"/>
        </w:rPr>
        <w:t>Zamawiającego</w:t>
      </w:r>
      <w:r w:rsidR="00BA277B" w:rsidRPr="00226E09">
        <w:rPr>
          <w:rFonts w:asciiTheme="minorHAnsi" w:hAnsiTheme="minorHAnsi"/>
          <w:sz w:val="22"/>
          <w:szCs w:val="22"/>
        </w:rPr>
        <w:t xml:space="preserve"> otwarcie ofert nastąpi niezwłocznie po usunięciu awarii.</w:t>
      </w:r>
    </w:p>
    <w:p w14:paraId="1518FE86" w14:textId="77777777" w:rsidR="00BA277B" w:rsidRPr="00226E09" w:rsidRDefault="007D655F" w:rsidP="00580127">
      <w:pPr>
        <w:spacing w:after="0" w:line="276" w:lineRule="auto"/>
        <w:jc w:val="both"/>
        <w:rPr>
          <w:rFonts w:asciiTheme="minorHAnsi" w:hAnsiTheme="minorHAnsi"/>
          <w:sz w:val="22"/>
          <w:szCs w:val="22"/>
        </w:rPr>
      </w:pPr>
      <w:r>
        <w:rPr>
          <w:rFonts w:asciiTheme="minorHAnsi" w:hAnsiTheme="minorHAnsi"/>
          <w:sz w:val="22"/>
          <w:szCs w:val="22"/>
        </w:rPr>
        <w:t>12</w:t>
      </w:r>
      <w:r w:rsidR="00BA277B" w:rsidRPr="00226E09">
        <w:rPr>
          <w:rFonts w:asciiTheme="minorHAnsi" w:hAnsiTheme="minorHAnsi"/>
          <w:sz w:val="22"/>
          <w:szCs w:val="22"/>
        </w:rPr>
        <w:t>.</w:t>
      </w:r>
      <w:r w:rsidR="00E71CA7" w:rsidRPr="00226E09">
        <w:rPr>
          <w:rFonts w:asciiTheme="minorHAnsi" w:hAnsiTheme="minorHAnsi"/>
          <w:sz w:val="22"/>
          <w:szCs w:val="22"/>
        </w:rPr>
        <w:t xml:space="preserve"> Zamawiający</w:t>
      </w:r>
      <w:r w:rsidR="00BA277B" w:rsidRPr="00226E09">
        <w:rPr>
          <w:rFonts w:asciiTheme="minorHAnsi" w:hAnsiTheme="minorHAnsi"/>
          <w:sz w:val="22"/>
          <w:szCs w:val="22"/>
        </w:rPr>
        <w:t xml:space="preserve">  poinformuje  o  zmianie  terminu  otwarcia  ofert  na  stronie internetowej prowadzonego postępowania.</w:t>
      </w:r>
    </w:p>
    <w:p w14:paraId="7AE9133F" w14:textId="77777777" w:rsidR="00EB4898" w:rsidRPr="00226E09" w:rsidRDefault="00EB4898" w:rsidP="00BA40A5">
      <w:pPr>
        <w:pStyle w:val="Akapitzlist"/>
        <w:spacing w:before="10" w:afterLines="10" w:after="24"/>
        <w:ind w:left="0"/>
        <w:contextualSpacing w:val="0"/>
        <w:jc w:val="both"/>
        <w:rPr>
          <w:rFonts w:asciiTheme="minorHAnsi" w:hAnsiTheme="minorHAnsi"/>
          <w:b/>
          <w:sz w:val="24"/>
          <w:szCs w:val="24"/>
        </w:rPr>
      </w:pPr>
    </w:p>
    <w:p w14:paraId="5A945D68" w14:textId="77777777" w:rsidR="007767A6" w:rsidRPr="00FB29F0" w:rsidRDefault="007767A6" w:rsidP="00BA40A5">
      <w:pPr>
        <w:pStyle w:val="Akapitzlist"/>
        <w:spacing w:before="10" w:afterLines="10" w:after="24"/>
        <w:ind w:left="0"/>
        <w:contextualSpacing w:val="0"/>
        <w:jc w:val="both"/>
        <w:rPr>
          <w:rFonts w:asciiTheme="minorHAnsi" w:hAnsiTheme="minorHAnsi"/>
          <w:b/>
        </w:rPr>
      </w:pPr>
      <w:r w:rsidRPr="00FB29F0">
        <w:rPr>
          <w:rFonts w:asciiTheme="minorHAnsi" w:hAnsiTheme="minorHAnsi"/>
          <w:b/>
        </w:rPr>
        <w:t>ROZDZIAŁ X</w:t>
      </w:r>
      <w:r w:rsidR="00AF2743" w:rsidRPr="00FB29F0">
        <w:rPr>
          <w:rFonts w:asciiTheme="minorHAnsi" w:hAnsiTheme="minorHAnsi"/>
          <w:b/>
        </w:rPr>
        <w:t xml:space="preserve">III – </w:t>
      </w:r>
      <w:r w:rsidRPr="00FB29F0">
        <w:rPr>
          <w:rFonts w:asciiTheme="minorHAnsi" w:hAnsiTheme="minorHAnsi"/>
          <w:b/>
        </w:rPr>
        <w:t>OPIS SPOSOBU OBLICZENIA CENY</w:t>
      </w:r>
    </w:p>
    <w:p w14:paraId="08D05300" w14:textId="35C97D0B"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1.Podana w ofercie cena musi być </w:t>
      </w:r>
      <w:r w:rsidR="000D6D8F" w:rsidRPr="000E4099">
        <w:rPr>
          <w:rFonts w:asciiTheme="minorHAnsi" w:hAnsiTheme="minorHAnsi"/>
          <w:noProof/>
          <w:sz w:val="22"/>
          <w:szCs w:val="22"/>
        </w:rPr>
        <w:t xml:space="preserve">wyrażona w PLN z dokładnością do dwóch miejsc po przecinku </w:t>
      </w:r>
      <w:r w:rsidR="00A15B5C">
        <w:rPr>
          <w:rFonts w:asciiTheme="minorHAnsi" w:hAnsiTheme="minorHAnsi"/>
          <w:noProof/>
          <w:sz w:val="22"/>
          <w:szCs w:val="22"/>
        </w:rPr>
        <w:br/>
      </w:r>
      <w:r w:rsidR="000D6D8F" w:rsidRPr="000E4099">
        <w:rPr>
          <w:rFonts w:asciiTheme="minorHAnsi" w:hAnsiTheme="minorHAnsi"/>
          <w:noProof/>
          <w:sz w:val="22"/>
          <w:szCs w:val="22"/>
        </w:rPr>
        <w:t>(z dokładnością do 1 grosza z zaokrągleniem w górę).</w:t>
      </w:r>
      <w:r w:rsidRPr="000E4099">
        <w:rPr>
          <w:rFonts w:asciiTheme="minorHAnsi" w:hAnsiTheme="minorHAnsi"/>
          <w:b/>
          <w:i/>
          <w:sz w:val="22"/>
          <w:szCs w:val="22"/>
        </w:rPr>
        <w:t xml:space="preserve"> </w:t>
      </w:r>
      <w:r w:rsidRPr="000E4099">
        <w:rPr>
          <w:rFonts w:asciiTheme="minorHAnsi" w:hAnsiTheme="minorHAnsi"/>
          <w:sz w:val="22"/>
          <w:szCs w:val="22"/>
        </w:rPr>
        <w:t>Cena</w:t>
      </w:r>
      <w:r w:rsidRPr="000E4099">
        <w:rPr>
          <w:rFonts w:asciiTheme="minorHAnsi" w:hAnsiTheme="minorHAnsi"/>
          <w:noProof/>
          <w:sz w:val="22"/>
          <w:szCs w:val="22"/>
        </w:rPr>
        <w:t xml:space="preserve"> musi uwzględniać w</w:t>
      </w:r>
      <w:r w:rsidR="004A2EFB" w:rsidRPr="000E4099">
        <w:rPr>
          <w:rFonts w:asciiTheme="minorHAnsi" w:hAnsiTheme="minorHAnsi"/>
          <w:noProof/>
          <w:sz w:val="22"/>
          <w:szCs w:val="22"/>
        </w:rPr>
        <w:t>szystkie wymagania niniejszej S</w:t>
      </w:r>
      <w:r w:rsidRPr="000E4099">
        <w:rPr>
          <w:rFonts w:asciiTheme="minorHAnsi" w:hAnsiTheme="minorHAnsi"/>
          <w:noProof/>
          <w:sz w:val="22"/>
          <w:szCs w:val="22"/>
        </w:rPr>
        <w:t>WZ oraz</w:t>
      </w:r>
      <w:r w:rsidRPr="00226E09">
        <w:rPr>
          <w:rFonts w:asciiTheme="minorHAnsi" w:hAnsiTheme="minorHAnsi"/>
          <w:noProof/>
          <w:sz w:val="22"/>
          <w:szCs w:val="22"/>
        </w:rPr>
        <w:t xml:space="preserve"> obejmować wszelkie ko</w:t>
      </w:r>
      <w:r w:rsidR="004C49AF">
        <w:rPr>
          <w:rFonts w:asciiTheme="minorHAnsi" w:hAnsiTheme="minorHAnsi"/>
          <w:noProof/>
          <w:sz w:val="22"/>
          <w:szCs w:val="22"/>
        </w:rPr>
        <w:t xml:space="preserve">szty, jakie poniesie Wykonawca </w:t>
      </w:r>
      <w:r w:rsidRPr="00226E09">
        <w:rPr>
          <w:rFonts w:asciiTheme="minorHAnsi" w:hAnsiTheme="minorHAnsi"/>
          <w:noProof/>
          <w:sz w:val="22"/>
          <w:szCs w:val="22"/>
        </w:rPr>
        <w:t>z tytułu należytej oraz zgodnej z obowiązującymi przepisami realizacji przedmiotu zamówienia.</w:t>
      </w:r>
    </w:p>
    <w:p w14:paraId="3B0CCFE9" w14:textId="77777777"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2.Ceną oferty jest kwota (wartość brutto) wymieniona w </w:t>
      </w:r>
      <w:r w:rsidR="00025474">
        <w:rPr>
          <w:rFonts w:asciiTheme="minorHAnsi" w:hAnsiTheme="minorHAnsi"/>
          <w:b/>
          <w:noProof/>
          <w:sz w:val="22"/>
          <w:szCs w:val="22"/>
        </w:rPr>
        <w:t>Druku</w:t>
      </w:r>
      <w:r w:rsidRPr="00226E09">
        <w:rPr>
          <w:rFonts w:asciiTheme="minorHAnsi" w:hAnsiTheme="minorHAnsi"/>
          <w:b/>
          <w:noProof/>
          <w:sz w:val="22"/>
          <w:szCs w:val="22"/>
        </w:rPr>
        <w:t xml:space="preserve"> Oferty - </w:t>
      </w:r>
      <w:r w:rsidR="000E4099">
        <w:rPr>
          <w:rFonts w:asciiTheme="minorHAnsi" w:hAnsiTheme="minorHAnsi"/>
          <w:b/>
          <w:noProof/>
          <w:sz w:val="22"/>
          <w:szCs w:val="22"/>
        </w:rPr>
        <w:t>Z</w:t>
      </w:r>
      <w:r w:rsidRPr="00226E09">
        <w:rPr>
          <w:rFonts w:asciiTheme="minorHAnsi" w:hAnsiTheme="minorHAnsi"/>
          <w:b/>
          <w:noProof/>
          <w:sz w:val="22"/>
          <w:szCs w:val="22"/>
        </w:rPr>
        <w:t>ałącznik nr 1</w:t>
      </w:r>
      <w:r w:rsidR="00F56E99" w:rsidRPr="00226E09">
        <w:rPr>
          <w:rFonts w:asciiTheme="minorHAnsi" w:hAnsiTheme="minorHAnsi"/>
          <w:b/>
          <w:noProof/>
          <w:sz w:val="22"/>
          <w:szCs w:val="22"/>
        </w:rPr>
        <w:t xml:space="preserve"> do SWZ</w:t>
      </w:r>
      <w:r w:rsidRPr="00226E09">
        <w:rPr>
          <w:rFonts w:asciiTheme="minorHAnsi" w:hAnsiTheme="minorHAnsi"/>
          <w:b/>
          <w:noProof/>
          <w:sz w:val="22"/>
          <w:szCs w:val="22"/>
        </w:rPr>
        <w:t>.</w:t>
      </w:r>
      <w:r w:rsidRPr="00226E09">
        <w:rPr>
          <w:rFonts w:asciiTheme="minorHAnsi" w:hAnsiTheme="minorHAnsi"/>
          <w:noProof/>
          <w:sz w:val="22"/>
          <w:szCs w:val="22"/>
        </w:rPr>
        <w:t xml:space="preserve">   </w:t>
      </w:r>
    </w:p>
    <w:p w14:paraId="7590FE39" w14:textId="76FE3BF0" w:rsidR="00AE45F6" w:rsidRPr="00226E09" w:rsidRDefault="00AE45F6" w:rsidP="00412C7C">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3.Sposób zapłaty i rozliczenia za realizację niniejszego zamówienia, określone zostały </w:t>
      </w:r>
      <w:r w:rsidRPr="000E4099">
        <w:rPr>
          <w:rFonts w:asciiTheme="minorHAnsi" w:hAnsiTheme="minorHAnsi"/>
          <w:noProof/>
          <w:sz w:val="22"/>
          <w:szCs w:val="22"/>
        </w:rPr>
        <w:t>we Wzorze Umowy</w:t>
      </w:r>
      <w:r w:rsidR="000D6D8F" w:rsidRPr="000E4099">
        <w:rPr>
          <w:rFonts w:asciiTheme="minorHAnsi" w:hAnsiTheme="minorHAnsi"/>
          <w:noProof/>
          <w:sz w:val="22"/>
          <w:szCs w:val="22"/>
        </w:rPr>
        <w:t xml:space="preserve"> stanowiącym </w:t>
      </w:r>
      <w:r w:rsidR="000D6D8F" w:rsidRPr="00745B22">
        <w:rPr>
          <w:rFonts w:asciiTheme="minorHAnsi" w:hAnsiTheme="minorHAnsi"/>
          <w:b/>
          <w:noProof/>
          <w:sz w:val="22"/>
          <w:szCs w:val="22"/>
        </w:rPr>
        <w:t xml:space="preserve">Załacznik nr </w:t>
      </w:r>
      <w:r w:rsidR="00207709">
        <w:rPr>
          <w:rFonts w:asciiTheme="minorHAnsi" w:hAnsiTheme="minorHAnsi"/>
          <w:b/>
          <w:noProof/>
          <w:sz w:val="22"/>
          <w:szCs w:val="22"/>
        </w:rPr>
        <w:t>4</w:t>
      </w:r>
      <w:r w:rsidR="000D6D8F" w:rsidRPr="00745B22">
        <w:rPr>
          <w:rFonts w:asciiTheme="minorHAnsi" w:hAnsiTheme="minorHAnsi"/>
          <w:b/>
          <w:noProof/>
          <w:sz w:val="22"/>
          <w:szCs w:val="22"/>
        </w:rPr>
        <w:t xml:space="preserve"> do</w:t>
      </w:r>
      <w:r w:rsidRPr="00745B22">
        <w:rPr>
          <w:rFonts w:asciiTheme="minorHAnsi" w:hAnsiTheme="minorHAnsi"/>
          <w:b/>
          <w:noProof/>
          <w:sz w:val="22"/>
          <w:szCs w:val="22"/>
        </w:rPr>
        <w:t xml:space="preserve"> SWZ.</w:t>
      </w:r>
    </w:p>
    <w:p w14:paraId="5675D614" w14:textId="1ABFF168" w:rsidR="00AF2743" w:rsidRPr="00226E09" w:rsidRDefault="00AE45F6"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color w:val="000000" w:themeColor="text1"/>
          <w:sz w:val="22"/>
          <w:szCs w:val="22"/>
        </w:rPr>
        <w:t>4.</w:t>
      </w:r>
      <w:r w:rsidR="00AF2743" w:rsidRPr="00226E09">
        <w:rPr>
          <w:rFonts w:asciiTheme="minorHAnsi" w:hAnsiTheme="minorHAnsi"/>
          <w:color w:val="000000" w:themeColor="text1"/>
          <w:sz w:val="22"/>
          <w:szCs w:val="22"/>
        </w:rPr>
        <w:t>Jeżeli została złożona oferta, której wy</w:t>
      </w:r>
      <w:r w:rsidR="004A2EFB" w:rsidRPr="00226E09">
        <w:rPr>
          <w:rFonts w:asciiTheme="minorHAnsi" w:hAnsiTheme="minorHAnsi"/>
          <w:color w:val="000000" w:themeColor="text1"/>
          <w:sz w:val="22"/>
          <w:szCs w:val="22"/>
        </w:rPr>
        <w:t>bór prowadziłby do powstania u Z</w:t>
      </w:r>
      <w:r w:rsidR="00AF2743" w:rsidRPr="00226E09">
        <w:rPr>
          <w:rFonts w:asciiTheme="minorHAnsi" w:hAnsiTheme="minorHAnsi"/>
          <w:color w:val="000000" w:themeColor="text1"/>
          <w:sz w:val="22"/>
          <w:szCs w:val="22"/>
        </w:rPr>
        <w:t xml:space="preserve">amawiającego obowiązku podatkowego zgodnie z ustawą z dnia 11 marca 2004 r. o podatku od towarów i usług (Dz.U. z </w:t>
      </w:r>
      <w:r w:rsidR="00201B6B">
        <w:rPr>
          <w:rFonts w:asciiTheme="minorHAnsi" w:hAnsiTheme="minorHAnsi"/>
          <w:color w:val="000000" w:themeColor="text1"/>
          <w:sz w:val="22"/>
          <w:szCs w:val="22"/>
        </w:rPr>
        <w:t xml:space="preserve">2021 </w:t>
      </w:r>
      <w:hyperlink r:id="rId44" w:history="1">
        <w:r w:rsidR="00AF2743" w:rsidRPr="00226E09">
          <w:rPr>
            <w:rStyle w:val="Hipercze"/>
            <w:rFonts w:asciiTheme="minorHAnsi" w:hAnsiTheme="minorHAnsi"/>
            <w:color w:val="000000" w:themeColor="text1"/>
            <w:sz w:val="22"/>
            <w:szCs w:val="22"/>
            <w:u w:val="none"/>
          </w:rPr>
          <w:t xml:space="preserve">poz. </w:t>
        </w:r>
      </w:hyperlink>
      <w:r w:rsidR="00201B6B">
        <w:rPr>
          <w:rFonts w:asciiTheme="minorHAnsi" w:hAnsiTheme="minorHAnsi"/>
          <w:color w:val="000000" w:themeColor="text1"/>
          <w:sz w:val="22"/>
          <w:szCs w:val="22"/>
        </w:rPr>
        <w:t xml:space="preserve"> </w:t>
      </w:r>
      <w:r w:rsidR="00201B6B" w:rsidRPr="0041340A">
        <w:rPr>
          <w:rFonts w:asciiTheme="minorHAnsi" w:hAnsiTheme="minorHAnsi"/>
          <w:color w:val="000000" w:themeColor="text1"/>
          <w:sz w:val="22"/>
          <w:szCs w:val="22"/>
        </w:rPr>
        <w:t>685</w:t>
      </w:r>
      <w:r w:rsidR="00201B6B">
        <w:rPr>
          <w:rFonts w:asciiTheme="minorHAnsi" w:hAnsiTheme="minorHAnsi"/>
          <w:color w:val="000000" w:themeColor="text1"/>
          <w:sz w:val="22"/>
          <w:szCs w:val="22"/>
        </w:rPr>
        <w:t xml:space="preserve"> </w:t>
      </w:r>
      <w:r w:rsidR="00AF2743" w:rsidRPr="00226E09">
        <w:rPr>
          <w:rFonts w:asciiTheme="minorHAnsi" w:hAnsiTheme="minorHAnsi"/>
          <w:color w:val="000000" w:themeColor="text1"/>
          <w:sz w:val="22"/>
          <w:szCs w:val="22"/>
        </w:rPr>
        <w:t xml:space="preserve"> z </w:t>
      </w:r>
      <w:proofErr w:type="spellStart"/>
      <w:r w:rsidR="00AF2743" w:rsidRPr="00226E09">
        <w:rPr>
          <w:rFonts w:asciiTheme="minorHAnsi" w:hAnsiTheme="minorHAnsi"/>
          <w:color w:val="000000" w:themeColor="text1"/>
          <w:sz w:val="22"/>
          <w:szCs w:val="22"/>
        </w:rPr>
        <w:t>późn</w:t>
      </w:r>
      <w:proofErr w:type="spellEnd"/>
      <w:r w:rsidR="00AF2743" w:rsidRPr="00226E09">
        <w:rPr>
          <w:rFonts w:asciiTheme="minorHAnsi" w:hAnsiTheme="minorHAnsi"/>
          <w:color w:val="000000" w:themeColor="text1"/>
          <w:sz w:val="22"/>
          <w:szCs w:val="22"/>
        </w:rPr>
        <w:t>. zm.</w:t>
      </w:r>
      <w:hyperlink r:id="rId45" w:history="1">
        <w:r w:rsidR="00AF2743" w:rsidRPr="00226E09">
          <w:rPr>
            <w:rStyle w:val="Hipercze"/>
            <w:rFonts w:asciiTheme="minorHAnsi" w:hAnsiTheme="minorHAnsi"/>
            <w:color w:val="000000" w:themeColor="text1"/>
            <w:sz w:val="22"/>
            <w:szCs w:val="22"/>
            <w:u w:val="none"/>
            <w:vertAlign w:val="superscript"/>
          </w:rPr>
          <w:t>79)</w:t>
        </w:r>
      </w:hyperlink>
      <w:r w:rsidR="00AF2743" w:rsidRPr="00226E09">
        <w:rPr>
          <w:rFonts w:asciiTheme="minorHAnsi" w:hAnsiTheme="minorHAnsi"/>
          <w:color w:val="000000" w:themeColor="text1"/>
          <w:sz w:val="22"/>
          <w:szCs w:val="22"/>
        </w:rPr>
        <w:t>), dla celów zastosowania kryterium ceny Zamawiający dolicza do przedstawionej w tej ofercie ceny kwotę podatku od towarów i usług, którą miałby obowiązek rozliczyć.</w:t>
      </w:r>
      <w:bookmarkStart w:id="5" w:name="mip51081278"/>
      <w:bookmarkEnd w:id="5"/>
      <w:r w:rsidR="00AF2743" w:rsidRPr="00226E09">
        <w:rPr>
          <w:rFonts w:asciiTheme="minorHAnsi" w:hAnsiTheme="minorHAnsi"/>
          <w:color w:val="000000" w:themeColor="text1"/>
          <w:sz w:val="22"/>
          <w:szCs w:val="22"/>
        </w:rPr>
        <w:t xml:space="preserve"> W ofercie, o której mowa w zdaniu pierwszym, Wykonawca ma obowiązek:</w:t>
      </w:r>
      <w:bookmarkStart w:id="6" w:name="mip51081280"/>
      <w:bookmarkEnd w:id="6"/>
    </w:p>
    <w:p w14:paraId="01A2A366" w14:textId="528E13BC"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 xml:space="preserve">poinformowania Zamawiającego, że wybór jego oferty będzie prowadził do powstania </w:t>
      </w:r>
      <w:r w:rsidR="007E61EF">
        <w:rPr>
          <w:rFonts w:asciiTheme="minorHAnsi" w:hAnsiTheme="minorHAnsi"/>
          <w:color w:val="000000" w:themeColor="text1"/>
        </w:rPr>
        <w:br/>
      </w:r>
      <w:r w:rsidRPr="00226E09">
        <w:rPr>
          <w:rFonts w:asciiTheme="minorHAnsi" w:hAnsiTheme="minorHAnsi"/>
          <w:color w:val="000000" w:themeColor="text1"/>
        </w:rPr>
        <w:t>u Zamawiającego obowiązku podatkowego</w:t>
      </w:r>
      <w:bookmarkStart w:id="7" w:name="mip51081281"/>
      <w:bookmarkEnd w:id="7"/>
      <w:r w:rsidRPr="00226E09">
        <w:rPr>
          <w:rFonts w:asciiTheme="minorHAnsi" w:hAnsiTheme="minorHAnsi"/>
          <w:color w:val="000000" w:themeColor="text1"/>
        </w:rPr>
        <w:t>.</w:t>
      </w:r>
    </w:p>
    <w:p w14:paraId="57632345"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lastRenderedPageBreak/>
        <w:t>wskazania nazwy (rodzaju) towaru lub usługi, których dostawa lub świadczenie będą prowadziły do powstania obowiązku podatkowego</w:t>
      </w:r>
      <w:bookmarkStart w:id="8" w:name="mip51081282"/>
      <w:bookmarkEnd w:id="8"/>
      <w:r w:rsidRPr="00226E09">
        <w:rPr>
          <w:rFonts w:asciiTheme="minorHAnsi" w:hAnsiTheme="minorHAnsi"/>
          <w:color w:val="000000" w:themeColor="text1"/>
        </w:rPr>
        <w:t>.</w:t>
      </w:r>
    </w:p>
    <w:p w14:paraId="114CF625"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wartości towaru lub usługi objętego obowiązkiem podatkowym zamawiającego, bez kwoty podatku</w:t>
      </w:r>
      <w:bookmarkStart w:id="9" w:name="mip51081283"/>
      <w:bookmarkEnd w:id="9"/>
      <w:r w:rsidRPr="00226E09">
        <w:rPr>
          <w:rFonts w:asciiTheme="minorHAnsi" w:hAnsiTheme="minorHAnsi"/>
          <w:color w:val="000000" w:themeColor="text1"/>
        </w:rPr>
        <w:t>.</w:t>
      </w:r>
    </w:p>
    <w:p w14:paraId="508BB3D8"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stawki podatku od towarów i usług, któr</w:t>
      </w:r>
      <w:r w:rsidR="004A2EFB" w:rsidRPr="00226E09">
        <w:rPr>
          <w:rFonts w:asciiTheme="minorHAnsi" w:hAnsiTheme="minorHAnsi"/>
          <w:color w:val="000000" w:themeColor="text1"/>
        </w:rPr>
        <w:t>a zgodnie z wiedzą W</w:t>
      </w:r>
      <w:r w:rsidRPr="00226E09">
        <w:rPr>
          <w:rFonts w:asciiTheme="minorHAnsi" w:hAnsiTheme="minorHAnsi"/>
          <w:color w:val="000000" w:themeColor="text1"/>
        </w:rPr>
        <w:t>ykonawcy, będzie miała zastosowanie.</w:t>
      </w:r>
    </w:p>
    <w:p w14:paraId="1A7F4D79" w14:textId="77777777" w:rsidR="00AF2743" w:rsidRPr="00226E09" w:rsidRDefault="00AF2743" w:rsidP="00BA40A5">
      <w:pPr>
        <w:spacing w:before="10" w:afterLines="10" w:after="24"/>
        <w:jc w:val="both"/>
        <w:rPr>
          <w:rFonts w:asciiTheme="minorHAnsi" w:hAnsiTheme="minorHAnsi"/>
          <w:b/>
          <w:color w:val="000000" w:themeColor="text1"/>
        </w:rPr>
      </w:pPr>
    </w:p>
    <w:p w14:paraId="20CBD2EE" w14:textId="2C618D4A" w:rsidR="00AF2743" w:rsidRPr="00226E09" w:rsidRDefault="00AF2743"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 xml:space="preserve">ROZDZIAŁ XIV – OPIS KRYTERIÓW OCENY OFERT, WRAZ Z PODANIEM WAG TYCH KRYTERIÓW, </w:t>
      </w:r>
      <w:r w:rsidR="00080F86">
        <w:rPr>
          <w:rFonts w:asciiTheme="minorHAnsi" w:hAnsiTheme="minorHAnsi"/>
          <w:b/>
          <w:color w:val="000000" w:themeColor="text1"/>
          <w:sz w:val="22"/>
          <w:szCs w:val="22"/>
        </w:rPr>
        <w:br/>
      </w:r>
      <w:r w:rsidRPr="00226E09">
        <w:rPr>
          <w:rFonts w:asciiTheme="minorHAnsi" w:hAnsiTheme="minorHAnsi"/>
          <w:b/>
          <w:color w:val="000000" w:themeColor="text1"/>
          <w:sz w:val="22"/>
          <w:szCs w:val="22"/>
        </w:rPr>
        <w:t>I SPOSOBU OCENY OFERT</w:t>
      </w:r>
    </w:p>
    <w:p w14:paraId="4667C23D" w14:textId="77777777" w:rsidR="00AF2743" w:rsidRPr="00226E09" w:rsidRDefault="00357C2F" w:rsidP="00BA40A5">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Zamawiający dokona wyboru oferty najkorzystniejszej wyłącznie na podstawie kryteri</w:t>
      </w:r>
      <w:r w:rsidR="000B3AAE" w:rsidRPr="00226E09">
        <w:rPr>
          <w:rFonts w:asciiTheme="minorHAnsi" w:hAnsiTheme="minorHAnsi"/>
        </w:rPr>
        <w:t>ów</w:t>
      </w:r>
      <w:r w:rsidR="0020620E" w:rsidRPr="00226E09">
        <w:rPr>
          <w:rFonts w:asciiTheme="minorHAnsi" w:hAnsiTheme="minorHAnsi"/>
        </w:rPr>
        <w:t xml:space="preserve"> </w:t>
      </w:r>
      <w:r w:rsidRPr="00226E09">
        <w:rPr>
          <w:rFonts w:asciiTheme="minorHAnsi" w:hAnsiTheme="minorHAnsi"/>
        </w:rPr>
        <w:t>oceny ofert określon</w:t>
      </w:r>
      <w:r w:rsidR="000B3AAE" w:rsidRPr="00226E09">
        <w:rPr>
          <w:rFonts w:asciiTheme="minorHAnsi" w:hAnsiTheme="minorHAnsi"/>
        </w:rPr>
        <w:t>ych</w:t>
      </w:r>
      <w:r w:rsidR="00AF2743" w:rsidRPr="00226E09">
        <w:rPr>
          <w:rFonts w:asciiTheme="minorHAnsi" w:hAnsiTheme="minorHAnsi"/>
        </w:rPr>
        <w:t xml:space="preserve"> w S</w:t>
      </w:r>
      <w:r w:rsidRPr="00226E09">
        <w:rPr>
          <w:rFonts w:asciiTheme="minorHAnsi" w:hAnsiTheme="minorHAnsi"/>
        </w:rPr>
        <w:t xml:space="preserve">WZ. </w:t>
      </w:r>
    </w:p>
    <w:p w14:paraId="15936678" w14:textId="77777777" w:rsidR="000B3AAE" w:rsidRPr="00226E09" w:rsidRDefault="000B3AAE" w:rsidP="00BA40A5">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W niniejszym postępowaniu Zamawiający będzie oceniał oferty na podstawie następujących kryteriów i przyznanej im wagi</w:t>
      </w:r>
      <w:r w:rsidR="00025474">
        <w:rPr>
          <w:rFonts w:asciiTheme="minorHAnsi" w:hAnsiTheme="minorHAnsi"/>
        </w:rPr>
        <w:t>:</w:t>
      </w:r>
    </w:p>
    <w:p w14:paraId="4473C00F" w14:textId="77777777" w:rsidR="005F5DFC" w:rsidRPr="00226E09" w:rsidRDefault="005F5DFC" w:rsidP="005F5DFC">
      <w:pPr>
        <w:pStyle w:val="Tekstpodstawowy"/>
        <w:spacing w:before="10" w:afterLines="10" w:after="24" w:line="276" w:lineRule="auto"/>
        <w:ind w:firstLine="567"/>
        <w:jc w:val="both"/>
        <w:rPr>
          <w:rFonts w:asciiTheme="minorHAnsi" w:hAnsiTheme="minorHAnsi"/>
          <w:sz w:val="22"/>
          <w:szCs w:val="22"/>
        </w:rPr>
      </w:pPr>
      <w:r w:rsidRPr="00226E09">
        <w:rPr>
          <w:rFonts w:asciiTheme="minorHAnsi" w:hAnsiTheme="minorHAnsi"/>
          <w:sz w:val="22"/>
          <w:szCs w:val="22"/>
        </w:rPr>
        <w:t xml:space="preserve">Cena (C) </w:t>
      </w:r>
      <w:r>
        <w:rPr>
          <w:rFonts w:asciiTheme="minorHAnsi" w:hAnsiTheme="minorHAnsi"/>
          <w:sz w:val="22"/>
          <w:szCs w:val="22"/>
        </w:rPr>
        <w:t>–</w:t>
      </w:r>
      <w:r w:rsidRPr="00226E09">
        <w:rPr>
          <w:rFonts w:asciiTheme="minorHAnsi" w:hAnsiTheme="minorHAnsi"/>
          <w:sz w:val="22"/>
          <w:szCs w:val="22"/>
        </w:rPr>
        <w:t xml:space="preserve"> 60</w:t>
      </w:r>
      <w:r>
        <w:rPr>
          <w:rFonts w:asciiTheme="minorHAnsi" w:hAnsiTheme="minorHAnsi"/>
          <w:sz w:val="22"/>
          <w:szCs w:val="22"/>
        </w:rPr>
        <w:t xml:space="preserve"> pkt</w:t>
      </w:r>
    </w:p>
    <w:p w14:paraId="5D9340F5" w14:textId="4AC9AEDF" w:rsidR="0003114E" w:rsidRDefault="005F5DFC" w:rsidP="00971EE7">
      <w:pPr>
        <w:pStyle w:val="Tekstpodstawowy"/>
        <w:spacing w:before="10" w:afterLines="10" w:after="24" w:line="276" w:lineRule="auto"/>
        <w:ind w:firstLine="567"/>
        <w:jc w:val="both"/>
        <w:rPr>
          <w:rFonts w:asciiTheme="minorHAnsi" w:hAnsiTheme="minorHAnsi"/>
          <w:sz w:val="22"/>
          <w:szCs w:val="22"/>
        </w:rPr>
      </w:pPr>
      <w:r w:rsidRPr="00226E09">
        <w:rPr>
          <w:rFonts w:asciiTheme="minorHAnsi" w:hAnsiTheme="minorHAnsi"/>
          <w:sz w:val="22"/>
          <w:szCs w:val="22"/>
        </w:rPr>
        <w:t>Termin płatności – 40</w:t>
      </w:r>
      <w:r>
        <w:rPr>
          <w:rFonts w:asciiTheme="minorHAnsi" w:hAnsiTheme="minorHAnsi"/>
          <w:sz w:val="22"/>
          <w:szCs w:val="22"/>
        </w:rPr>
        <w:t xml:space="preserve"> pkt</w:t>
      </w:r>
    </w:p>
    <w:p w14:paraId="58206F70" w14:textId="77777777" w:rsidR="009F5724" w:rsidRDefault="009F5724" w:rsidP="0003114E">
      <w:pPr>
        <w:pStyle w:val="Tekstpodstawowy"/>
        <w:spacing w:before="10" w:afterLines="10" w:after="24" w:line="240" w:lineRule="auto"/>
        <w:ind w:firstLine="567"/>
        <w:jc w:val="both"/>
        <w:rPr>
          <w:rFonts w:asciiTheme="minorHAnsi" w:hAnsiTheme="minorHAnsi" w:cs="Calibri"/>
          <w:b w:val="0"/>
          <w:color w:val="000000" w:themeColor="text1"/>
          <w:sz w:val="22"/>
          <w:szCs w:val="22"/>
        </w:rPr>
      </w:pPr>
    </w:p>
    <w:p w14:paraId="752FE718" w14:textId="25760581" w:rsidR="0003114E" w:rsidRDefault="0003114E" w:rsidP="00D104D4">
      <w:pPr>
        <w:pStyle w:val="Tekstpodstawowy"/>
        <w:numPr>
          <w:ilvl w:val="0"/>
          <w:numId w:val="3"/>
        </w:numPr>
        <w:spacing w:before="10" w:afterLines="10" w:after="24" w:line="240" w:lineRule="auto"/>
        <w:jc w:val="both"/>
        <w:rPr>
          <w:rFonts w:asciiTheme="minorHAnsi" w:hAnsiTheme="minorHAnsi" w:cs="Calibri"/>
          <w:b w:val="0"/>
          <w:sz w:val="22"/>
          <w:szCs w:val="22"/>
        </w:rPr>
      </w:pPr>
      <w:r>
        <w:rPr>
          <w:rFonts w:asciiTheme="minorHAnsi" w:hAnsiTheme="minorHAnsi" w:cs="Calibri"/>
          <w:b w:val="0"/>
          <w:color w:val="000000" w:themeColor="text1"/>
          <w:sz w:val="22"/>
          <w:szCs w:val="22"/>
        </w:rPr>
        <w:t>Sposób</w:t>
      </w:r>
      <w:r>
        <w:rPr>
          <w:rFonts w:asciiTheme="minorHAnsi" w:hAnsiTheme="minorHAnsi" w:cs="Calibri"/>
          <w:b w:val="0"/>
          <w:color w:val="FF0000"/>
          <w:sz w:val="22"/>
          <w:szCs w:val="22"/>
        </w:rPr>
        <w:t xml:space="preserve"> </w:t>
      </w:r>
      <w:r>
        <w:rPr>
          <w:rFonts w:asciiTheme="minorHAnsi" w:hAnsiTheme="minorHAnsi" w:cs="Calibri"/>
          <w:b w:val="0"/>
          <w:sz w:val="22"/>
          <w:szCs w:val="22"/>
        </w:rPr>
        <w:t>obliczania punktów dla ww. kryteriów:</w:t>
      </w:r>
    </w:p>
    <w:p w14:paraId="49C179BB" w14:textId="77777777" w:rsidR="0003114E" w:rsidRDefault="0003114E" w:rsidP="0003114E">
      <w:pPr>
        <w:pStyle w:val="Tekstpodstawowy"/>
        <w:spacing w:before="10" w:afterLines="10" w:after="24" w:line="240" w:lineRule="auto"/>
        <w:ind w:left="423"/>
        <w:jc w:val="both"/>
        <w:rPr>
          <w:rFonts w:asciiTheme="minorHAnsi" w:hAnsiTheme="minorHAnsi"/>
          <w:sz w:val="22"/>
          <w:szCs w:val="22"/>
        </w:rPr>
      </w:pPr>
    </w:p>
    <w:p w14:paraId="557EA09D" w14:textId="77777777" w:rsidR="00D104D4" w:rsidRPr="00226E09" w:rsidRDefault="00D104D4" w:rsidP="00AE28C1">
      <w:pPr>
        <w:pStyle w:val="Tekstpodstawowy"/>
        <w:numPr>
          <w:ilvl w:val="0"/>
          <w:numId w:val="23"/>
        </w:numPr>
        <w:spacing w:before="10" w:afterLines="10" w:after="24" w:line="276" w:lineRule="auto"/>
        <w:ind w:left="851" w:hanging="284"/>
        <w:jc w:val="both"/>
        <w:rPr>
          <w:rFonts w:asciiTheme="minorHAnsi" w:hAnsiTheme="minorHAnsi"/>
          <w:sz w:val="22"/>
          <w:szCs w:val="22"/>
        </w:rPr>
      </w:pPr>
      <w:r w:rsidRPr="00226E09">
        <w:rPr>
          <w:rFonts w:asciiTheme="minorHAnsi" w:hAnsiTheme="minorHAnsi" w:cs="Calibri"/>
          <w:sz w:val="22"/>
          <w:szCs w:val="22"/>
        </w:rPr>
        <w:t>W ramach kryterium „Cena” oceniana będzie wskazana w Formularzu oferty cena brutto. Ocena ofert zostanie dokonana przy zastosowaniu wzoru:</w:t>
      </w:r>
    </w:p>
    <w:p w14:paraId="75E48E6F" w14:textId="77777777" w:rsidR="00D104D4" w:rsidRPr="00226E09" w:rsidRDefault="00D104D4" w:rsidP="00D104D4">
      <w:pPr>
        <w:spacing w:before="24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najniższa cena spośród ofert ocenianych</w:t>
      </w:r>
    </w:p>
    <w:p w14:paraId="5C392BA3" w14:textId="77777777" w:rsidR="00D104D4" w:rsidRPr="00226E09" w:rsidRDefault="00D104D4" w:rsidP="00D104D4">
      <w:pPr>
        <w:spacing w:before="10" w:afterLines="10" w:after="24" w:line="276" w:lineRule="auto"/>
        <w:jc w:val="center"/>
        <w:rPr>
          <w:rFonts w:asciiTheme="minorHAnsi" w:hAnsiTheme="minorHAnsi" w:cs="Calibri"/>
          <w:sz w:val="22"/>
          <w:szCs w:val="22"/>
        </w:rPr>
      </w:pPr>
      <w:r w:rsidRPr="00226E09">
        <w:rPr>
          <w:rFonts w:asciiTheme="minorHAnsi" w:hAnsiTheme="minorHAnsi" w:cs="Calibri"/>
          <w:b/>
          <w:bCs/>
          <w:sz w:val="22"/>
          <w:szCs w:val="22"/>
        </w:rPr>
        <w:t>Cena =</w:t>
      </w:r>
      <w:r w:rsidRPr="00226E09">
        <w:rPr>
          <w:rFonts w:asciiTheme="minorHAnsi" w:hAnsiTheme="minorHAnsi" w:cs="Calibri"/>
          <w:sz w:val="22"/>
          <w:szCs w:val="22"/>
        </w:rPr>
        <w:t xml:space="preserve"> ------------------------------------------------------------   x   60 pkt</w:t>
      </w:r>
    </w:p>
    <w:p w14:paraId="184BFB09" w14:textId="77777777" w:rsidR="00D104D4" w:rsidRPr="00226E09" w:rsidRDefault="00D104D4" w:rsidP="00D104D4">
      <w:pPr>
        <w:spacing w:before="1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cena oferty ocenianej</w:t>
      </w:r>
    </w:p>
    <w:p w14:paraId="35EA548C" w14:textId="77777777" w:rsidR="00D104D4" w:rsidRPr="00226E09" w:rsidRDefault="00D104D4" w:rsidP="00D104D4">
      <w:pPr>
        <w:suppressAutoHyphens/>
        <w:spacing w:line="276" w:lineRule="auto"/>
        <w:ind w:left="927"/>
        <w:jc w:val="both"/>
        <w:rPr>
          <w:rFonts w:asciiTheme="minorHAnsi" w:hAnsiTheme="minorHAnsi" w:cs="Arial"/>
          <w:sz w:val="22"/>
          <w:szCs w:val="22"/>
        </w:rPr>
      </w:pPr>
      <w:r w:rsidRPr="00226E09">
        <w:rPr>
          <w:rFonts w:asciiTheme="minorHAnsi" w:hAnsiTheme="minorHAnsi" w:cs="Arial"/>
          <w:sz w:val="22"/>
          <w:szCs w:val="22"/>
        </w:rPr>
        <w:t>Zamawiający określa maksymalną liczbę punktów jaką może uzyskać Wykonawca za to kryterium – 60 punktów</w:t>
      </w:r>
    </w:p>
    <w:p w14:paraId="79BA5540" w14:textId="77777777" w:rsidR="00D104D4" w:rsidRDefault="00D104D4" w:rsidP="00AE28C1">
      <w:pPr>
        <w:pStyle w:val="Akapitzlist"/>
        <w:numPr>
          <w:ilvl w:val="0"/>
          <w:numId w:val="23"/>
        </w:numPr>
        <w:rPr>
          <w:rFonts w:asciiTheme="minorHAnsi" w:hAnsiTheme="minorHAnsi"/>
        </w:rPr>
      </w:pPr>
      <w:r w:rsidRPr="00226E09">
        <w:rPr>
          <w:rFonts w:asciiTheme="minorHAnsi" w:hAnsiTheme="minorHAnsi"/>
          <w:b/>
        </w:rPr>
        <w:t xml:space="preserve"> Kryterium  termin płatności </w:t>
      </w:r>
      <w:r w:rsidRPr="00226E09">
        <w:rPr>
          <w:rFonts w:asciiTheme="minorHAnsi" w:hAnsiTheme="minorHAnsi"/>
        </w:rPr>
        <w:t>zostanie obliczona wg. formuły:</w:t>
      </w:r>
    </w:p>
    <w:p w14:paraId="7C6562A5" w14:textId="77777777" w:rsidR="00D104D4" w:rsidRPr="00226E09" w:rsidRDefault="00D104D4" w:rsidP="00D104D4">
      <w:pPr>
        <w:pStyle w:val="Akapitzlist"/>
        <w:ind w:left="927"/>
        <w:rPr>
          <w:rFonts w:asciiTheme="minorHAnsi" w:hAnsiTheme="minorHAnsi"/>
        </w:rPr>
      </w:pPr>
    </w:p>
    <w:p w14:paraId="58865172" w14:textId="77777777" w:rsidR="00D104D4" w:rsidRPr="000B5F80" w:rsidRDefault="00D104D4" w:rsidP="00D104D4">
      <w:pPr>
        <w:pStyle w:val="Akapitzlist"/>
        <w:spacing w:before="240" w:afterLines="10" w:after="24" w:line="240" w:lineRule="auto"/>
        <w:ind w:left="927"/>
        <w:jc w:val="center"/>
        <w:rPr>
          <w:rFonts w:asciiTheme="minorHAnsi" w:hAnsiTheme="minorHAnsi" w:cs="Calibri"/>
        </w:rPr>
      </w:pPr>
      <w:r w:rsidRPr="00D521A3">
        <w:rPr>
          <w:rFonts w:asciiTheme="minorHAnsi" w:hAnsiTheme="minorHAnsi" w:cs="Calibri"/>
          <w:sz w:val="20"/>
          <w:szCs w:val="20"/>
        </w:rPr>
        <w:t xml:space="preserve">             </w:t>
      </w:r>
      <w:r w:rsidRPr="000B5F80">
        <w:rPr>
          <w:rFonts w:asciiTheme="minorHAnsi" w:hAnsiTheme="minorHAnsi" w:cs="Calibri"/>
        </w:rPr>
        <w:t>badany termin płatności podany w ofercie</w:t>
      </w:r>
    </w:p>
    <w:p w14:paraId="33EF65D8" w14:textId="77777777" w:rsidR="00D104D4" w:rsidRPr="000B5F80" w:rsidRDefault="00D104D4" w:rsidP="00D104D4">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cs="Calibri"/>
          <w:b/>
          <w:bCs/>
        </w:rPr>
        <w:t>Termin płatności  =</w:t>
      </w:r>
      <w:r w:rsidRPr="000B5F80">
        <w:rPr>
          <w:rFonts w:asciiTheme="minorHAnsi" w:hAnsiTheme="minorHAnsi" w:cs="Calibri"/>
        </w:rPr>
        <w:t xml:space="preserve"> ---------------------------------------</w:t>
      </w:r>
      <w:r>
        <w:rPr>
          <w:rFonts w:asciiTheme="minorHAnsi" w:hAnsiTheme="minorHAnsi" w:cs="Calibri"/>
        </w:rPr>
        <w:t>-------------------------</w:t>
      </w:r>
      <w:r w:rsidRPr="000B5F80">
        <w:rPr>
          <w:rFonts w:asciiTheme="minorHAnsi" w:hAnsiTheme="minorHAnsi" w:cs="Calibri"/>
        </w:rPr>
        <w:t xml:space="preserve">  x   40 pkt</w:t>
      </w:r>
    </w:p>
    <w:p w14:paraId="0222EABC" w14:textId="77777777" w:rsidR="00D104D4" w:rsidRPr="000B5F80" w:rsidRDefault="00D104D4" w:rsidP="00D104D4">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rPr>
        <w:t xml:space="preserve">            najdłuższy termin płatności podany w ofertach</w:t>
      </w:r>
    </w:p>
    <w:p w14:paraId="1093EAEB" w14:textId="77777777" w:rsidR="00D104D4" w:rsidRPr="00226E09" w:rsidRDefault="00D104D4" w:rsidP="00D104D4">
      <w:pPr>
        <w:pStyle w:val="Stopka"/>
        <w:tabs>
          <w:tab w:val="clear" w:pos="4536"/>
          <w:tab w:val="clear" w:pos="9072"/>
        </w:tabs>
        <w:ind w:left="708" w:firstLine="708"/>
        <w:rPr>
          <w:rFonts w:asciiTheme="minorHAnsi" w:hAnsiTheme="minorHAnsi"/>
          <w:sz w:val="22"/>
          <w:szCs w:val="22"/>
        </w:rPr>
      </w:pPr>
      <w:r w:rsidRPr="00226E09">
        <w:rPr>
          <w:rFonts w:asciiTheme="minorHAnsi" w:hAnsiTheme="minorHAnsi"/>
          <w:sz w:val="22"/>
          <w:szCs w:val="22"/>
        </w:rPr>
        <w:t xml:space="preserve">   </w:t>
      </w:r>
    </w:p>
    <w:p w14:paraId="15A7EAD4" w14:textId="77777777" w:rsidR="00D104D4" w:rsidRPr="00226E09" w:rsidRDefault="00D104D4" w:rsidP="00D104D4">
      <w:pPr>
        <w:rPr>
          <w:rFonts w:asciiTheme="minorHAnsi" w:hAnsiTheme="minorHAnsi"/>
          <w:sz w:val="22"/>
          <w:szCs w:val="22"/>
        </w:rPr>
      </w:pPr>
      <w:r w:rsidRPr="00226E09">
        <w:rPr>
          <w:rFonts w:asciiTheme="minorHAnsi" w:hAnsiTheme="minorHAnsi"/>
          <w:sz w:val="22"/>
          <w:szCs w:val="22"/>
        </w:rPr>
        <w:t>Oferta z najdłuższym terminem</w:t>
      </w:r>
      <w:r>
        <w:rPr>
          <w:rFonts w:asciiTheme="minorHAnsi" w:hAnsiTheme="minorHAnsi"/>
          <w:sz w:val="22"/>
          <w:szCs w:val="22"/>
        </w:rPr>
        <w:t xml:space="preserve"> płatności (max. 60 dni</w:t>
      </w:r>
      <w:r w:rsidRPr="00226E09">
        <w:rPr>
          <w:rFonts w:asciiTheme="minorHAnsi" w:hAnsiTheme="minorHAnsi"/>
          <w:sz w:val="22"/>
          <w:szCs w:val="22"/>
        </w:rPr>
        <w:t>) otrzyma 40 pkt. Pozostałe oferty będą punktowane wg powyższej formuły arytmetycznej.</w:t>
      </w:r>
    </w:p>
    <w:p w14:paraId="3FFC1999" w14:textId="77777777" w:rsidR="0003114E" w:rsidRDefault="0003114E" w:rsidP="00FE011B">
      <w:pPr>
        <w:spacing w:after="0" w:line="240" w:lineRule="auto"/>
        <w:jc w:val="both"/>
        <w:rPr>
          <w:rFonts w:asciiTheme="minorHAnsi" w:hAnsiTheme="minorHAnsi"/>
          <w:b/>
          <w:color w:val="222222"/>
          <w:sz w:val="22"/>
          <w:szCs w:val="22"/>
          <w:shd w:val="clear" w:color="auto" w:fill="FFFFFF"/>
        </w:rPr>
      </w:pPr>
      <w:r>
        <w:rPr>
          <w:rFonts w:asciiTheme="minorHAnsi" w:hAnsiTheme="minorHAnsi"/>
          <w:b/>
          <w:color w:val="222222"/>
          <w:sz w:val="22"/>
          <w:szCs w:val="22"/>
          <w:shd w:val="clear" w:color="auto" w:fill="FFFFFF"/>
        </w:rPr>
        <w:t>Uchybienie wymogom sporządzenia oferty polegające na braku wskazania terminu płatności  uznane będzie przez Zamawiającego jako zaoferowanie przez Wykonawcę najkrótszego możliwego terminu do zaoferowania.</w:t>
      </w:r>
    </w:p>
    <w:p w14:paraId="456EE1BE" w14:textId="77777777" w:rsidR="0003114E" w:rsidRDefault="0003114E" w:rsidP="0003114E">
      <w:pPr>
        <w:spacing w:before="240" w:afterLines="10" w:after="24" w:line="276" w:lineRule="auto"/>
        <w:jc w:val="both"/>
        <w:rPr>
          <w:rFonts w:asciiTheme="minorHAnsi" w:hAnsiTheme="minorHAnsi"/>
          <w:sz w:val="22"/>
          <w:szCs w:val="22"/>
        </w:rPr>
      </w:pPr>
      <w:r>
        <w:rPr>
          <w:rFonts w:asciiTheme="minorHAnsi" w:hAnsiTheme="minorHAnsi"/>
          <w:sz w:val="22"/>
          <w:szCs w:val="22"/>
        </w:rPr>
        <w:t>Oferta może uzyskać maksymalnie 100 punktów.</w:t>
      </w:r>
    </w:p>
    <w:p w14:paraId="49D703B9" w14:textId="77777777" w:rsidR="0003114E" w:rsidRDefault="0003114E" w:rsidP="0003114E">
      <w:pPr>
        <w:spacing w:before="10" w:afterLines="10" w:after="24" w:line="276" w:lineRule="auto"/>
        <w:jc w:val="both"/>
        <w:rPr>
          <w:rFonts w:asciiTheme="minorHAnsi" w:hAnsiTheme="minorHAnsi"/>
          <w:b/>
          <w:color w:val="000000" w:themeColor="text1"/>
          <w:sz w:val="22"/>
          <w:szCs w:val="22"/>
        </w:rPr>
      </w:pPr>
    </w:p>
    <w:p w14:paraId="6EB4739D" w14:textId="77777777" w:rsidR="0044045E" w:rsidRPr="00226E09" w:rsidRDefault="0044045E"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lastRenderedPageBreak/>
        <w:t>ROZDZIAŁ XV – INFORMACJE O FORMALNOŚCIACH, JAKIE MUSZĄ ZOSTAĆ DOPEŁNIONE PRZY WYBORZE OFERTY W CELU ZAWARCIA UMOWY W SPRAWIE ZAMÓWIENIA PUBLICZNEGO</w:t>
      </w:r>
    </w:p>
    <w:p w14:paraId="1BC44FF7" w14:textId="13E9C3D6" w:rsidR="006F32A6" w:rsidRPr="006F32A6" w:rsidRDefault="006F32A6" w:rsidP="00C84046">
      <w:pPr>
        <w:numPr>
          <w:ilvl w:val="0"/>
          <w:numId w:val="9"/>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 xml:space="preserve">Zamawiający poinformuje Wykonawcę, któremu zostanie udzielone zamówienie o miejscu </w:t>
      </w:r>
      <w:r w:rsidR="007E61EF">
        <w:rPr>
          <w:rFonts w:asciiTheme="minorHAnsi" w:eastAsiaTheme="minorHAnsi" w:hAnsiTheme="minorHAnsi" w:cs="TimesNewRomanPSMT"/>
          <w:sz w:val="22"/>
          <w:szCs w:val="22"/>
          <w:lang w:eastAsia="en-US"/>
        </w:rPr>
        <w:br/>
      </w:r>
      <w:r w:rsidRPr="006F32A6">
        <w:rPr>
          <w:rFonts w:asciiTheme="minorHAnsi" w:eastAsiaTheme="minorHAnsi" w:hAnsiTheme="minorHAnsi" w:cs="TimesNewRomanPSMT"/>
          <w:sz w:val="22"/>
          <w:szCs w:val="22"/>
          <w:lang w:eastAsia="en-US"/>
        </w:rPr>
        <w:t>i terminie zawarcia umowy.</w:t>
      </w:r>
    </w:p>
    <w:p w14:paraId="553C6902" w14:textId="77777777" w:rsidR="006F32A6" w:rsidRPr="006F32A6" w:rsidRDefault="006F32A6" w:rsidP="00C84046">
      <w:pPr>
        <w:numPr>
          <w:ilvl w:val="0"/>
          <w:numId w:val="9"/>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Wykonawca przed zawarciem umowy poda wszelkie informacje niezbędne do wypełnienia treści umowy na wezwanie Zamawiającego.</w:t>
      </w:r>
    </w:p>
    <w:p w14:paraId="09954700" w14:textId="0A0A91F5" w:rsidR="006F32A6" w:rsidRDefault="006F32A6" w:rsidP="00C84046">
      <w:pPr>
        <w:numPr>
          <w:ilvl w:val="0"/>
          <w:numId w:val="9"/>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 xml:space="preserve">Niedopełnienie powyższych formalności przez wybranego Wykonawcę będzie potraktowane przez Zamawiającego jako niemożność zawarcia umowy w sprawie zamówienia publicznego </w:t>
      </w:r>
      <w:r w:rsidR="007E61EF">
        <w:rPr>
          <w:rFonts w:asciiTheme="minorHAnsi" w:eastAsiaTheme="minorHAnsi" w:hAnsiTheme="minorHAnsi" w:cs="TimesNewRomanPSMT"/>
          <w:sz w:val="22"/>
          <w:szCs w:val="22"/>
          <w:lang w:eastAsia="en-US"/>
        </w:rPr>
        <w:br/>
      </w:r>
      <w:r w:rsidRPr="006F32A6">
        <w:rPr>
          <w:rFonts w:asciiTheme="minorHAnsi" w:eastAsiaTheme="minorHAnsi" w:hAnsiTheme="minorHAnsi" w:cs="TimesNewRomanPSMT"/>
          <w:sz w:val="22"/>
          <w:szCs w:val="22"/>
          <w:lang w:eastAsia="en-US"/>
        </w:rPr>
        <w:t xml:space="preserve">z przyczyn leżących po stronie Wykonawcy i zgodnie z art. 98 ust. 6 pkt 3 ustawy </w:t>
      </w:r>
      <w:proofErr w:type="spellStart"/>
      <w:r w:rsidRPr="006F32A6">
        <w:rPr>
          <w:rFonts w:asciiTheme="minorHAnsi" w:eastAsiaTheme="minorHAnsi" w:hAnsiTheme="minorHAnsi" w:cs="TimesNewRomanPSMT"/>
          <w:sz w:val="22"/>
          <w:szCs w:val="22"/>
          <w:lang w:eastAsia="en-US"/>
        </w:rPr>
        <w:t>Pzp</w:t>
      </w:r>
      <w:proofErr w:type="spellEnd"/>
      <w:r w:rsidRPr="006F32A6">
        <w:rPr>
          <w:rFonts w:asciiTheme="minorHAnsi" w:eastAsiaTheme="minorHAnsi" w:hAnsiTheme="minorHAnsi" w:cs="TimesNewRomanPSMT"/>
          <w:sz w:val="22"/>
          <w:szCs w:val="22"/>
          <w:lang w:eastAsia="en-US"/>
        </w:rPr>
        <w:t>, będzie skutkowało zatrzymaniem przez Zamawiającego wadium wraz z odsetkami (jeśli było wymagane).</w:t>
      </w:r>
    </w:p>
    <w:p w14:paraId="3ED1733D" w14:textId="77777777" w:rsidR="00E37DB4" w:rsidRDefault="00E37DB4" w:rsidP="00E37DB4">
      <w:pPr>
        <w:spacing w:before="10" w:afterLines="10" w:after="24"/>
        <w:jc w:val="both"/>
        <w:rPr>
          <w:rFonts w:asciiTheme="minorHAnsi" w:eastAsiaTheme="minorHAnsi" w:hAnsiTheme="minorHAnsi" w:cs="TimesNewRomanPSMT"/>
          <w:sz w:val="22"/>
          <w:szCs w:val="22"/>
          <w:lang w:eastAsia="en-US"/>
        </w:rPr>
      </w:pPr>
    </w:p>
    <w:p w14:paraId="043EB365" w14:textId="77777777" w:rsidR="0044045E" w:rsidRPr="00226E09" w:rsidRDefault="0044045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 – POUCZENIE O ŚRODKACH OCHRONY PRAWNEJ</w:t>
      </w:r>
    </w:p>
    <w:p w14:paraId="7474E10F" w14:textId="77777777" w:rsidR="0044045E"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olor w:val="000000" w:themeColor="text1"/>
        </w:rPr>
        <w:t>Środki ochrony prawnej przysługują Wykonawcy, a także innemu podmiotowi, jeżeli ma lub miał interes w uzyskaniu niniejszego zamówienia oraz poniósł lub może ponieść szkodę w wyniku naruszenia przez Zamawiającego przepisów ustawy.</w:t>
      </w:r>
      <w:r w:rsidR="003A7EA8" w:rsidRPr="00226E09">
        <w:rPr>
          <w:rFonts w:asciiTheme="minorHAnsi" w:hAnsiTheme="minorHAnsi"/>
          <w:color w:val="000000" w:themeColor="text1"/>
        </w:rPr>
        <w:t xml:space="preserve"> </w:t>
      </w:r>
    </w:p>
    <w:p w14:paraId="42EB0591" w14:textId="77777777" w:rsidR="0044045E" w:rsidRPr="00226E09" w:rsidRDefault="003A7EA8"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olor w:val="000000" w:themeColor="text1"/>
        </w:rPr>
        <w:t xml:space="preserve">Środki ochrony prawnej wobec ogłoszenia o zamówieniu oraz </w:t>
      </w:r>
      <w:r w:rsidR="0044045E" w:rsidRPr="00226E09">
        <w:rPr>
          <w:rFonts w:asciiTheme="minorHAnsi" w:hAnsiTheme="minorHAnsi"/>
          <w:color w:val="000000" w:themeColor="text1"/>
        </w:rPr>
        <w:t xml:space="preserve">dokumentów zamówienia </w:t>
      </w:r>
      <w:r w:rsidRPr="00226E09">
        <w:rPr>
          <w:rFonts w:asciiTheme="minorHAnsi" w:hAnsiTheme="minorHAnsi"/>
          <w:color w:val="000000" w:themeColor="text1"/>
        </w:rPr>
        <w:t>przysługują również organizacjom wpisanym na listę, o</w:t>
      </w:r>
      <w:r w:rsidR="00544815" w:rsidRPr="00226E09">
        <w:rPr>
          <w:rFonts w:asciiTheme="minorHAnsi" w:hAnsiTheme="minorHAnsi"/>
          <w:color w:val="000000" w:themeColor="text1"/>
        </w:rPr>
        <w:t> </w:t>
      </w:r>
      <w:r w:rsidRPr="00226E09">
        <w:rPr>
          <w:rFonts w:asciiTheme="minorHAnsi" w:hAnsiTheme="minorHAnsi"/>
          <w:color w:val="000000" w:themeColor="text1"/>
        </w:rPr>
        <w:t xml:space="preserve">której mowa w art. </w:t>
      </w:r>
      <w:r w:rsidR="0044045E" w:rsidRPr="00226E09">
        <w:rPr>
          <w:rFonts w:asciiTheme="minorHAnsi" w:hAnsiTheme="minorHAnsi"/>
          <w:color w:val="000000" w:themeColor="text1"/>
        </w:rPr>
        <w:t xml:space="preserve">469 pkt 15 ustawy </w:t>
      </w:r>
      <w:proofErr w:type="spellStart"/>
      <w:r w:rsidR="0044045E" w:rsidRPr="00226E09">
        <w:rPr>
          <w:rFonts w:asciiTheme="minorHAnsi" w:hAnsiTheme="minorHAnsi"/>
          <w:color w:val="000000" w:themeColor="text1"/>
        </w:rPr>
        <w:t>Pzp</w:t>
      </w:r>
      <w:proofErr w:type="spellEnd"/>
      <w:r w:rsidR="0044045E" w:rsidRPr="00226E09">
        <w:rPr>
          <w:rFonts w:asciiTheme="minorHAnsi" w:hAnsiTheme="minorHAnsi"/>
          <w:color w:val="000000" w:themeColor="text1"/>
        </w:rPr>
        <w:t xml:space="preserve"> oraz Rzecznikowi Małych i Średnich Przedsiębiorców. </w:t>
      </w:r>
    </w:p>
    <w:p w14:paraId="4D417519" w14:textId="77777777" w:rsidR="00AE2DEF"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wnosi się w terminie 5 dni od dnia przesłania informacji o czynności zamawiającego stanowiącej podstawę jego wniesienia - jeżeli zostały przesłane w sposób określony w art. 180 ust. 5 zdanie drugie ustawy, albo w terminie 10 dni - jeżeli zostały przesłane w inny sposób. </w:t>
      </w:r>
    </w:p>
    <w:p w14:paraId="63362FB9" w14:textId="77777777" w:rsidR="0044045E" w:rsidRPr="00226E09" w:rsidRDefault="0044045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Odwołanie przysługuje na</w:t>
      </w:r>
      <w:bookmarkStart w:id="10" w:name="mip51083248"/>
      <w:bookmarkEnd w:id="10"/>
      <w:r w:rsidR="00115CA5">
        <w:rPr>
          <w:rFonts w:asciiTheme="minorHAnsi" w:hAnsiTheme="minorHAnsi" w:cs="Calibri"/>
          <w:color w:val="000000" w:themeColor="text1"/>
        </w:rPr>
        <w:t>:</w:t>
      </w:r>
    </w:p>
    <w:p w14:paraId="30D1BEC6"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niezgodną z przepisami ustawy czynność zamawiającego, podjętą w postępowaniu o udzielenie zamówienia</w:t>
      </w:r>
      <w:bookmarkStart w:id="11" w:name="highlightHit_793"/>
      <w:bookmarkEnd w:id="11"/>
      <w:r w:rsidRPr="00226E09">
        <w:rPr>
          <w:rFonts w:asciiTheme="minorHAnsi" w:hAnsiTheme="minorHAnsi"/>
          <w:color w:val="000000" w:themeColor="text1"/>
        </w:rPr>
        <w:t>, w tym na projektowane postanowienie umowy;</w:t>
      </w:r>
      <w:bookmarkStart w:id="12" w:name="mip51083249"/>
      <w:bookmarkEnd w:id="12"/>
    </w:p>
    <w:p w14:paraId="7990815A"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zaniechanie czynności w postępowaniu o udzielenie zamówienia, do której zamawiający był obowiązany na podstawie ustawy;</w:t>
      </w:r>
      <w:bookmarkStart w:id="13" w:name="mip51083250"/>
      <w:bookmarkEnd w:id="13"/>
    </w:p>
    <w:p w14:paraId="37BF4837"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zaniechanie przeprowadzenia postępowania o udzielenie zamówienia na podstawie ustawy, mimo że zamawiający był do tego obowiązany.</w:t>
      </w:r>
    </w:p>
    <w:p w14:paraId="40423CD3" w14:textId="0B13DBF4" w:rsidR="0044045E"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Odwołanie</w:t>
      </w:r>
      <w:r w:rsidR="0044045E" w:rsidRPr="00226E09">
        <w:rPr>
          <w:rFonts w:asciiTheme="minorHAnsi" w:hAnsiTheme="minorHAnsi" w:cs="Calibri"/>
          <w:color w:val="000000" w:themeColor="text1"/>
        </w:rPr>
        <w:t xml:space="preserve">, w przypadku zamówień, których wartość jest mniejsza niż progi unijne, wnosi się </w:t>
      </w:r>
      <w:r w:rsidR="007E61EF">
        <w:rPr>
          <w:rFonts w:asciiTheme="minorHAnsi" w:hAnsiTheme="minorHAnsi" w:cs="Calibri"/>
          <w:color w:val="000000" w:themeColor="text1"/>
        </w:rPr>
        <w:br/>
      </w:r>
      <w:r w:rsidR="0044045E" w:rsidRPr="00226E09">
        <w:rPr>
          <w:rFonts w:asciiTheme="minorHAnsi" w:hAnsiTheme="minorHAnsi" w:cs="Calibri"/>
          <w:color w:val="000000" w:themeColor="text1"/>
        </w:rPr>
        <w:t>w terminie:</w:t>
      </w:r>
    </w:p>
    <w:p w14:paraId="48243222"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s="Calibri"/>
          <w:color w:val="000000" w:themeColor="text1"/>
        </w:rPr>
        <w:t xml:space="preserve">5 dni </w:t>
      </w:r>
      <w:r w:rsidRPr="00226E09">
        <w:rPr>
          <w:rFonts w:asciiTheme="minorHAnsi" w:hAnsiTheme="minorHAnsi"/>
          <w:color w:val="000000" w:themeColor="text1"/>
        </w:rPr>
        <w:t>od dnia przekazania informacji o czynności zamawiającego stanowiącej podstawę jego wniesienia, jeżeli informacja została przekazana przy użyciu środków komunikacji elektronicznej,</w:t>
      </w:r>
    </w:p>
    <w:p w14:paraId="2FA42722"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10 dni od dnia przekazania informacji o czynności zamawiającego stanowiącej podstawę jego wniesienia, jeżeli informacja została przekazana w sposób inny niż określony w lit. a.</w:t>
      </w:r>
    </w:p>
    <w:p w14:paraId="477E0297" w14:textId="77777777" w:rsidR="00F4794E" w:rsidRPr="00226E09" w:rsidRDefault="00F4794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wobec treści ogłoszenia wszczynającego postępowanie  udzielenie zamówienia lub wobec treści dokumentów zamówienia wnosi się w terminie 5 dni od dnia zamieszczenia </w:t>
      </w:r>
      <w:r w:rsidR="00AE2DEF" w:rsidRPr="00226E09">
        <w:rPr>
          <w:rFonts w:asciiTheme="minorHAnsi" w:hAnsiTheme="minorHAnsi" w:cs="Calibri"/>
          <w:color w:val="000000" w:themeColor="text1"/>
        </w:rPr>
        <w:t xml:space="preserve">ogłoszenia w Biuletynie Zamówień Publicznych lub </w:t>
      </w:r>
      <w:r w:rsidRPr="00226E09">
        <w:rPr>
          <w:rFonts w:asciiTheme="minorHAnsi" w:hAnsiTheme="minorHAnsi" w:cs="Calibri"/>
          <w:color w:val="000000" w:themeColor="text1"/>
        </w:rPr>
        <w:t>dokumentów zamówienia na stronie internetowej.</w:t>
      </w:r>
    </w:p>
    <w:p w14:paraId="48364062" w14:textId="43297D1E" w:rsidR="00F4794E" w:rsidRPr="00226E09" w:rsidRDefault="00F4794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 przypadkach innych niż określone w pkt 5 i 6 wnosi się w terminie </w:t>
      </w:r>
      <w:r w:rsidRPr="00226E09">
        <w:rPr>
          <w:rFonts w:asciiTheme="minorHAnsi" w:hAnsiTheme="minorHAnsi"/>
          <w:color w:val="000000" w:themeColor="text1"/>
          <w:shd w:val="clear" w:color="auto" w:fill="FFFFFF"/>
        </w:rPr>
        <w:t xml:space="preserve">5 dni od dnia, </w:t>
      </w:r>
      <w:r w:rsidR="007E61EF">
        <w:rPr>
          <w:rFonts w:asciiTheme="minorHAnsi" w:hAnsiTheme="minorHAnsi"/>
          <w:color w:val="000000" w:themeColor="text1"/>
          <w:shd w:val="clear" w:color="auto" w:fill="FFFFFF"/>
        </w:rPr>
        <w:br/>
      </w:r>
      <w:r w:rsidRPr="00226E09">
        <w:rPr>
          <w:rFonts w:asciiTheme="minorHAnsi" w:hAnsiTheme="minorHAnsi"/>
          <w:color w:val="000000" w:themeColor="text1"/>
          <w:shd w:val="clear" w:color="auto" w:fill="FFFFFF"/>
        </w:rPr>
        <w:t xml:space="preserve">w którym powzięto lub przy zachowaniu należytej staranności można było powziąć wiadomość </w:t>
      </w:r>
      <w:r w:rsidR="007E61EF">
        <w:rPr>
          <w:rFonts w:asciiTheme="minorHAnsi" w:hAnsiTheme="minorHAnsi"/>
          <w:color w:val="000000" w:themeColor="text1"/>
          <w:shd w:val="clear" w:color="auto" w:fill="FFFFFF"/>
        </w:rPr>
        <w:br/>
      </w:r>
      <w:r w:rsidRPr="00226E09">
        <w:rPr>
          <w:rFonts w:asciiTheme="minorHAnsi" w:hAnsiTheme="minorHAnsi"/>
          <w:color w:val="000000" w:themeColor="text1"/>
          <w:shd w:val="clear" w:color="auto" w:fill="FFFFFF"/>
        </w:rPr>
        <w:lastRenderedPageBreak/>
        <w:t>o okolicznościach stanowiących podstawę jego wniesienia, w przypadku zamówień</w:t>
      </w:r>
      <w:bookmarkStart w:id="14" w:name="highlightHit_802"/>
      <w:bookmarkEnd w:id="14"/>
      <w:r w:rsidRPr="00226E09">
        <w:rPr>
          <w:rFonts w:asciiTheme="minorHAnsi" w:hAnsiTheme="minorHAnsi"/>
          <w:color w:val="000000" w:themeColor="text1"/>
          <w:shd w:val="clear" w:color="auto" w:fill="FFFFFF"/>
        </w:rPr>
        <w:t>, których wartość jest mniejsza niż progi unijne.</w:t>
      </w:r>
    </w:p>
    <w:p w14:paraId="6450CE29" w14:textId="77777777" w:rsidR="00F4794E" w:rsidRPr="00226E09" w:rsidRDefault="00664E64"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Szczegółowe </w:t>
      </w:r>
      <w:r w:rsidR="003A7EA8" w:rsidRPr="00226E09">
        <w:rPr>
          <w:rFonts w:asciiTheme="minorHAnsi" w:hAnsiTheme="minorHAnsi" w:cs="Calibri"/>
          <w:color w:val="000000" w:themeColor="text1"/>
        </w:rPr>
        <w:t xml:space="preserve">zasady wnoszenia </w:t>
      </w:r>
      <w:r w:rsidR="00F4794E" w:rsidRPr="00226E09">
        <w:rPr>
          <w:rFonts w:asciiTheme="minorHAnsi" w:hAnsiTheme="minorHAnsi" w:cs="Calibri"/>
          <w:color w:val="000000" w:themeColor="text1"/>
        </w:rPr>
        <w:t xml:space="preserve">i rozpatrywania </w:t>
      </w:r>
      <w:proofErr w:type="spellStart"/>
      <w:r w:rsidR="003A7EA8" w:rsidRPr="00226E09">
        <w:rPr>
          <w:rFonts w:asciiTheme="minorHAnsi" w:hAnsiTheme="minorHAnsi" w:cs="Calibri"/>
          <w:color w:val="000000" w:themeColor="text1"/>
        </w:rPr>
        <w:t>odwołań</w:t>
      </w:r>
      <w:proofErr w:type="spellEnd"/>
      <w:r w:rsidR="003A7EA8" w:rsidRPr="00226E09">
        <w:rPr>
          <w:rFonts w:asciiTheme="minorHAnsi" w:hAnsiTheme="minorHAnsi" w:cs="Calibri"/>
          <w:color w:val="000000" w:themeColor="text1"/>
        </w:rPr>
        <w:t xml:space="preserve"> uregulowane zostały w art. </w:t>
      </w:r>
      <w:r w:rsidR="00F4794E" w:rsidRPr="00226E09">
        <w:rPr>
          <w:rFonts w:asciiTheme="minorHAnsi" w:hAnsiTheme="minorHAnsi" w:cs="Calibri"/>
          <w:color w:val="000000" w:themeColor="text1"/>
        </w:rPr>
        <w:t xml:space="preserve">506-578 ustawy </w:t>
      </w:r>
      <w:proofErr w:type="spellStart"/>
      <w:r w:rsidR="00F4794E" w:rsidRPr="00226E09">
        <w:rPr>
          <w:rFonts w:asciiTheme="minorHAnsi" w:hAnsiTheme="minorHAnsi" w:cs="Calibri"/>
          <w:color w:val="000000" w:themeColor="text1"/>
        </w:rPr>
        <w:t>Pzp</w:t>
      </w:r>
      <w:proofErr w:type="spellEnd"/>
    </w:p>
    <w:p w14:paraId="0B01DD94" w14:textId="29B1D05A" w:rsidR="00AE2DEF"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Skarga do sądu - przysługuje stronom, oraz uczestnikom postępowania odwoławczego na orzeczenie Izby</w:t>
      </w:r>
      <w:r w:rsidR="00F4794E" w:rsidRPr="00226E09">
        <w:rPr>
          <w:rFonts w:asciiTheme="minorHAnsi" w:hAnsiTheme="minorHAnsi" w:cs="Calibri"/>
          <w:color w:val="000000" w:themeColor="text1"/>
        </w:rPr>
        <w:t xml:space="preserve"> oraz na postanowienie Prezesa Izby o zwrocie odwołania</w:t>
      </w:r>
      <w:r w:rsidRPr="00226E09">
        <w:rPr>
          <w:rFonts w:asciiTheme="minorHAnsi" w:hAnsiTheme="minorHAnsi" w:cs="Calibri"/>
          <w:color w:val="000000" w:themeColor="text1"/>
        </w:rPr>
        <w:t xml:space="preserve">. </w:t>
      </w:r>
      <w:r w:rsidR="00664E64" w:rsidRPr="00226E09">
        <w:rPr>
          <w:rFonts w:asciiTheme="minorHAnsi" w:hAnsiTheme="minorHAnsi" w:cs="Calibri"/>
          <w:color w:val="000000" w:themeColor="text1"/>
        </w:rPr>
        <w:t xml:space="preserve">Szczegółowe </w:t>
      </w:r>
      <w:r w:rsidRPr="00226E09">
        <w:rPr>
          <w:rFonts w:asciiTheme="minorHAnsi" w:hAnsiTheme="minorHAnsi" w:cs="Calibri"/>
          <w:color w:val="000000" w:themeColor="text1"/>
        </w:rPr>
        <w:t xml:space="preserve">zasady </w:t>
      </w:r>
      <w:r w:rsidR="007E61EF">
        <w:rPr>
          <w:rFonts w:asciiTheme="minorHAnsi" w:hAnsiTheme="minorHAnsi" w:cs="Calibri"/>
          <w:color w:val="000000" w:themeColor="text1"/>
        </w:rPr>
        <w:br/>
      </w:r>
      <w:r w:rsidRPr="00226E09">
        <w:rPr>
          <w:rFonts w:asciiTheme="minorHAnsi" w:hAnsiTheme="minorHAnsi" w:cs="Calibri"/>
          <w:color w:val="000000" w:themeColor="text1"/>
        </w:rPr>
        <w:t xml:space="preserve">i terminy wnoszenia skargi do sądu uregulowane zostały w art. </w:t>
      </w:r>
      <w:r w:rsidR="00F4794E" w:rsidRPr="00226E09">
        <w:rPr>
          <w:rFonts w:asciiTheme="minorHAnsi" w:hAnsiTheme="minorHAnsi" w:cs="Calibri"/>
          <w:color w:val="000000" w:themeColor="text1"/>
        </w:rPr>
        <w:t xml:space="preserve">579-590 ustawy </w:t>
      </w:r>
      <w:proofErr w:type="spellStart"/>
      <w:r w:rsidR="00F4794E" w:rsidRPr="00226E09">
        <w:rPr>
          <w:rFonts w:asciiTheme="minorHAnsi" w:hAnsiTheme="minorHAnsi" w:cs="Calibri"/>
          <w:color w:val="000000" w:themeColor="text1"/>
        </w:rPr>
        <w:t>Pzp</w:t>
      </w:r>
      <w:proofErr w:type="spellEnd"/>
      <w:r w:rsidR="00F4794E" w:rsidRPr="00226E09">
        <w:rPr>
          <w:rFonts w:asciiTheme="minorHAnsi" w:hAnsiTheme="minorHAnsi" w:cs="Calibri"/>
          <w:color w:val="000000" w:themeColor="text1"/>
        </w:rPr>
        <w:t xml:space="preserve">. </w:t>
      </w:r>
    </w:p>
    <w:p w14:paraId="619E32B5" w14:textId="77777777" w:rsidR="00B76ACC" w:rsidRPr="00226E09" w:rsidRDefault="00B76ACC" w:rsidP="00BA40A5">
      <w:pPr>
        <w:spacing w:before="10" w:afterLines="10" w:after="24"/>
        <w:jc w:val="both"/>
        <w:rPr>
          <w:rFonts w:asciiTheme="minorHAnsi" w:hAnsiTheme="minorHAnsi"/>
          <w:b/>
          <w:color w:val="000000" w:themeColor="text1"/>
        </w:rPr>
      </w:pPr>
    </w:p>
    <w:p w14:paraId="0D0C2F96" w14:textId="77777777" w:rsidR="00C141D0" w:rsidRDefault="00F4794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XVII – DANE OSOBOWE</w:t>
      </w:r>
    </w:p>
    <w:p w14:paraId="278A3B33" w14:textId="6B061CF4"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 xml:space="preserve">Zgodnie z art. 13 ust. 1 i 2 rozporządzenia Parlamentu Europejskiego i Rady (UE) 2016/679 z dnia 27 kwietnia 2016 r. w sprawie ochrony osób fizycznych w związku z przetwarzaniem danych osobowych i </w:t>
      </w:r>
      <w:r w:rsidR="007E61EF">
        <w:rPr>
          <w:rFonts w:ascii="Calibri" w:eastAsiaTheme="minorHAnsi" w:hAnsi="Calibri" w:cs="Courier New"/>
          <w:sz w:val="22"/>
          <w:szCs w:val="22"/>
          <w:lang w:eastAsia="en-US"/>
        </w:rPr>
        <w:br/>
      </w:r>
      <w:r w:rsidRPr="00C141D0">
        <w:rPr>
          <w:rFonts w:ascii="Calibri" w:eastAsiaTheme="minorHAnsi" w:hAnsi="Calibri" w:cs="Courier New"/>
          <w:sz w:val="22"/>
          <w:szCs w:val="22"/>
          <w:lang w:eastAsia="en-US"/>
        </w:rPr>
        <w:t xml:space="preserve">w sprawie swobodnego przepływu takich danych oraz uchylenia dyrektywy 95/46/WE (ogólne rozporządzenie o ochronie danych) (Dz. Urz. UE L 119 z 04.05.2016, str. 1), dalej RODO Zamawiający informuje, że: </w:t>
      </w:r>
    </w:p>
    <w:p w14:paraId="7D0DE5B8" w14:textId="0CDC5B2A"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administratorem Pani/Pana danych osobowych jest Dyrektor Świętokrzys</w:t>
      </w:r>
      <w:r w:rsidR="005241D1">
        <w:rPr>
          <w:rFonts w:ascii="Calibri" w:eastAsiaTheme="minorHAnsi" w:hAnsi="Calibri" w:cs="Courier New"/>
          <w:sz w:val="22"/>
          <w:szCs w:val="22"/>
          <w:lang w:eastAsia="en-US"/>
        </w:rPr>
        <w:t xml:space="preserve">kiego Centrum Onkologii, ul. </w:t>
      </w:r>
      <w:r w:rsidRPr="00C141D0">
        <w:rPr>
          <w:rFonts w:ascii="Calibri" w:eastAsiaTheme="minorHAnsi" w:hAnsi="Calibri" w:cs="Courier New"/>
          <w:sz w:val="22"/>
          <w:szCs w:val="22"/>
          <w:lang w:eastAsia="en-US"/>
        </w:rPr>
        <w:t xml:space="preserve">Artwińskiego 3, 25-734 Kielce, Regon: 001263233, Inspektorem Ochrony Danych jest Pan </w:t>
      </w:r>
      <w:r w:rsidR="009162AD">
        <w:rPr>
          <w:rFonts w:ascii="Calibri" w:eastAsiaTheme="minorHAnsi" w:hAnsi="Calibri" w:cs="Courier New"/>
          <w:sz w:val="22"/>
          <w:szCs w:val="22"/>
          <w:lang w:eastAsia="en-US"/>
        </w:rPr>
        <w:t>Mirosław Wolski</w:t>
      </w:r>
      <w:r w:rsidRPr="00C141D0">
        <w:rPr>
          <w:rFonts w:ascii="Calibri" w:eastAsiaTheme="minorHAnsi" w:hAnsi="Calibri" w:cs="Courier New"/>
          <w:sz w:val="22"/>
          <w:szCs w:val="22"/>
          <w:lang w:eastAsia="en-US"/>
        </w:rPr>
        <w:t xml:space="preserve"> ul. Artwińskiego 3C, 25-734 Kielce;</w:t>
      </w:r>
    </w:p>
    <w:p w14:paraId="1932CE04"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kontakt z Inspektorem Ochrony Danych, tel. 41 3674 094, e-mail: iod@onkol.kielce.pl;</w:t>
      </w:r>
    </w:p>
    <w:p w14:paraId="4D1620D5"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Pani/Pana dane osobowe przetwarzane będą na podstawie art. 6 ust. 1 lit. c RODO w celu związanym z przedmiotowym postępowaniem o udzielenie zamówienia publicznego;</w:t>
      </w:r>
    </w:p>
    <w:p w14:paraId="64F659C1"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4.</w:t>
      </w:r>
      <w:r w:rsidRPr="00C141D0">
        <w:rPr>
          <w:rFonts w:ascii="Calibri" w:eastAsiaTheme="minorHAnsi" w:hAnsi="Calibri" w:cs="Courier New"/>
          <w:sz w:val="22"/>
          <w:szCs w:val="22"/>
          <w:lang w:eastAsia="en-US"/>
        </w:rPr>
        <w:tab/>
        <w:t xml:space="preserve">odbiorcami Pani/Pana danych osobowych będą osoby lub podmioty, którym udostępniona zostanie dokumentacja postępowania w oparciu o art. 8, art. 8a oraz art. 96 ust. 3, 3a i 3b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w:t>
      </w:r>
    </w:p>
    <w:p w14:paraId="59DE1ACD"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5.</w:t>
      </w:r>
      <w:r w:rsidRPr="00C141D0">
        <w:rPr>
          <w:rFonts w:ascii="Calibri" w:eastAsiaTheme="minorHAnsi" w:hAnsi="Calibri" w:cs="Courier New"/>
          <w:sz w:val="22"/>
          <w:szCs w:val="22"/>
          <w:lang w:eastAsia="en-US"/>
        </w:rPr>
        <w:tab/>
        <w:t xml:space="preserve">Pani/Pana dane osobowe będą przechowywane, zgodnie z art. 97 ust. 1, 1a i 1b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przez okres 4 lat od dnia zakończenia postępowania o udzielenie zamówienia, a jeżeli czas trwania umowy przekracza 4 lata, okres przechowywania obejmuje cały czas trwania umowy lub okres ustalony w oparciu o uzasadniony interes realizowany przez administratora;</w:t>
      </w:r>
    </w:p>
    <w:p w14:paraId="38B71492" w14:textId="2592C81E"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6.</w:t>
      </w:r>
      <w:r w:rsidRPr="00C141D0">
        <w:rPr>
          <w:rFonts w:ascii="Calibri" w:eastAsiaTheme="minorHAnsi" w:hAnsi="Calibri" w:cs="Courier New"/>
          <w:sz w:val="22"/>
          <w:szCs w:val="22"/>
          <w:lang w:eastAsia="en-US"/>
        </w:rPr>
        <w:tab/>
        <w:t xml:space="preserve">obowiązek podania przez Panią/Pana danych osobowych bezpośrednio Pani/Pana dotyczących jest wymogiem ustawowym określonym w przepisach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xml:space="preserve">, związanym z udziałem </w:t>
      </w:r>
      <w:r w:rsidR="007E61EF">
        <w:rPr>
          <w:rFonts w:ascii="Calibri" w:eastAsiaTheme="minorHAnsi" w:hAnsi="Calibri" w:cs="Courier New"/>
          <w:sz w:val="22"/>
          <w:szCs w:val="22"/>
          <w:lang w:eastAsia="en-US"/>
        </w:rPr>
        <w:br/>
      </w:r>
      <w:r w:rsidRPr="00C141D0">
        <w:rPr>
          <w:rFonts w:ascii="Calibri" w:eastAsiaTheme="minorHAnsi" w:hAnsi="Calibri" w:cs="Courier New"/>
          <w:sz w:val="22"/>
          <w:szCs w:val="22"/>
          <w:lang w:eastAsia="en-US"/>
        </w:rPr>
        <w:t xml:space="preserve">w postępowaniu o udzielenie zamówienia publicznego; konsekwencje niepodania określonych danych wynikają z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xml:space="preserve">;  </w:t>
      </w:r>
    </w:p>
    <w:p w14:paraId="629D06AB"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7.</w:t>
      </w:r>
      <w:r w:rsidRPr="00C141D0">
        <w:rPr>
          <w:rFonts w:ascii="Calibri" w:eastAsiaTheme="minorHAnsi" w:hAnsi="Calibri" w:cs="Courier New"/>
          <w:sz w:val="22"/>
          <w:szCs w:val="22"/>
          <w:lang w:eastAsia="en-US"/>
        </w:rPr>
        <w:tab/>
        <w:t>w odniesieniu do Pani/Pana danych osobowych decyzje nie będą podejmowane w sposób zautomatyzowany, stosowanie do art. 22 RODO;</w:t>
      </w:r>
    </w:p>
    <w:p w14:paraId="3D15C1F6"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8.</w:t>
      </w:r>
      <w:r w:rsidRPr="00C141D0">
        <w:rPr>
          <w:rFonts w:ascii="Calibri" w:eastAsiaTheme="minorHAnsi" w:hAnsi="Calibri" w:cs="Courier New"/>
          <w:sz w:val="22"/>
          <w:szCs w:val="22"/>
          <w:lang w:eastAsia="en-US"/>
        </w:rPr>
        <w:tab/>
        <w:t>posiada Pani/Pan:</w:t>
      </w:r>
    </w:p>
    <w:p w14:paraId="06BECD2B"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na podstawie art. 15 RODO prawo dostępu do danych osobowych Pani/Pana dotyczących;</w:t>
      </w:r>
    </w:p>
    <w:p w14:paraId="60D19315"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na podstawie art. 16 RODO prawo do sprostowania Pani/Pana danych osobowych;</w:t>
      </w:r>
    </w:p>
    <w:p w14:paraId="630469C3"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 xml:space="preserve">na podstawie art. 18 RODO prawo żądania od administratora ograniczenia przetwarzania danych osobowych z zastrzeżeniem przypadków, o których mowa w art. 18 ust. 2 RODO;  </w:t>
      </w:r>
    </w:p>
    <w:p w14:paraId="3B5A5593"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4)</w:t>
      </w:r>
      <w:r w:rsidRPr="00C141D0">
        <w:rPr>
          <w:rFonts w:ascii="Calibri" w:eastAsiaTheme="minorHAnsi" w:hAnsi="Calibri" w:cs="Courier New"/>
          <w:sz w:val="22"/>
          <w:szCs w:val="22"/>
          <w:lang w:eastAsia="en-US"/>
        </w:rPr>
        <w:tab/>
        <w:t>prawo do wniesienia skargi do Prezesa Urzędu Ochrony Danych Osobowych, gdy uzna Pani/Pan, że przetwarzanie danych osobowych Pani/Pana dotyczących narusza przepisy RODO;</w:t>
      </w:r>
    </w:p>
    <w:p w14:paraId="1391CC49"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9.</w:t>
      </w:r>
      <w:r w:rsidRPr="00C141D0">
        <w:rPr>
          <w:rFonts w:ascii="Calibri" w:eastAsiaTheme="minorHAnsi" w:hAnsi="Calibri" w:cs="Courier New"/>
          <w:sz w:val="22"/>
          <w:szCs w:val="22"/>
          <w:lang w:eastAsia="en-US"/>
        </w:rPr>
        <w:tab/>
        <w:t>nie przysługuje Pani/Panu:</w:t>
      </w:r>
    </w:p>
    <w:p w14:paraId="5B56C4DD"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w związku z art. 17 ust. 3 lit. b, d lub e RODO prawo do usunięcia danych osobowych;</w:t>
      </w:r>
    </w:p>
    <w:p w14:paraId="2ACB42E7"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prawo do przenoszenia danych osobowych, o którym mowa w art. 20 RODO;</w:t>
      </w:r>
    </w:p>
    <w:p w14:paraId="52D271FB"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na podstawie art. 21 RODO prawo sprzeciwu, wobec przetwarzania danych osobowych, gdyż podstawą prawną przetwarzania Pani/Pana danych osobowych jest art. 6 ust. 1 lit. c RODO.</w:t>
      </w:r>
    </w:p>
    <w:p w14:paraId="2F9D55DE" w14:textId="77777777" w:rsidR="002766FC" w:rsidRDefault="002766FC" w:rsidP="002766FC">
      <w:pPr>
        <w:tabs>
          <w:tab w:val="left" w:pos="1276"/>
        </w:tabs>
        <w:suppressAutoHyphens/>
        <w:spacing w:after="0" w:line="276" w:lineRule="auto"/>
        <w:jc w:val="both"/>
        <w:rPr>
          <w:rFonts w:asciiTheme="minorHAnsi" w:hAnsiTheme="minorHAnsi" w:cstheme="minorHAnsi"/>
          <w:bCs/>
          <w:sz w:val="22"/>
          <w:szCs w:val="22"/>
        </w:rPr>
      </w:pPr>
    </w:p>
    <w:p w14:paraId="41F3F4FF" w14:textId="77777777" w:rsidR="002766FC" w:rsidRDefault="002766FC" w:rsidP="002766FC">
      <w:pPr>
        <w:tabs>
          <w:tab w:val="left" w:pos="1276"/>
        </w:tabs>
        <w:suppressAutoHyphens/>
        <w:spacing w:after="0" w:line="276" w:lineRule="auto"/>
        <w:jc w:val="both"/>
        <w:rPr>
          <w:rFonts w:asciiTheme="minorHAnsi" w:hAnsiTheme="minorHAnsi" w:cstheme="minorHAnsi"/>
          <w:bCs/>
          <w:sz w:val="22"/>
          <w:szCs w:val="22"/>
        </w:rPr>
      </w:pPr>
    </w:p>
    <w:p w14:paraId="470AC230" w14:textId="77777777" w:rsidR="006F32A6" w:rsidRPr="00511D43" w:rsidRDefault="006F32A6" w:rsidP="006F32A6">
      <w:pPr>
        <w:spacing w:before="10" w:afterLines="10" w:after="24" w:line="240" w:lineRule="auto"/>
        <w:jc w:val="both"/>
        <w:rPr>
          <w:rFonts w:asciiTheme="minorHAnsi" w:hAnsiTheme="minorHAnsi"/>
          <w:b/>
          <w:color w:val="000000" w:themeColor="text1"/>
          <w:sz w:val="22"/>
          <w:szCs w:val="22"/>
        </w:rPr>
      </w:pPr>
      <w:r w:rsidRPr="00511D43">
        <w:rPr>
          <w:rFonts w:asciiTheme="minorHAnsi" w:hAnsiTheme="minorHAnsi"/>
          <w:b/>
          <w:color w:val="000000" w:themeColor="text1"/>
          <w:sz w:val="22"/>
          <w:szCs w:val="22"/>
        </w:rPr>
        <w:lastRenderedPageBreak/>
        <w:t xml:space="preserve">ROZDZIAŁ XVIII – ZAŁĄCZNIKI DO SWZ </w:t>
      </w:r>
    </w:p>
    <w:p w14:paraId="02C88654" w14:textId="77777777" w:rsidR="006F32A6" w:rsidRPr="00511D43" w:rsidRDefault="006F32A6" w:rsidP="006F32A6">
      <w:pPr>
        <w:spacing w:after="0"/>
        <w:rPr>
          <w:rFonts w:asciiTheme="minorHAnsi" w:hAnsiTheme="minorHAnsi" w:cstheme="minorHAnsi"/>
          <w:bCs/>
          <w:sz w:val="22"/>
          <w:szCs w:val="22"/>
        </w:rPr>
      </w:pPr>
      <w:r w:rsidRPr="00511D43">
        <w:rPr>
          <w:rFonts w:asciiTheme="minorHAnsi" w:hAnsiTheme="minorHAnsi" w:cstheme="minorHAnsi"/>
          <w:bCs/>
          <w:sz w:val="22"/>
          <w:szCs w:val="22"/>
        </w:rPr>
        <w:t>Załącznik nr 1 – Druk oferty</w:t>
      </w:r>
    </w:p>
    <w:p w14:paraId="61D604A7" w14:textId="77777777" w:rsidR="006F32A6" w:rsidRPr="00511D43" w:rsidRDefault="006F32A6" w:rsidP="006F32A6">
      <w:pPr>
        <w:spacing w:after="0"/>
        <w:rPr>
          <w:rFonts w:asciiTheme="minorHAnsi" w:hAnsiTheme="minorHAnsi" w:cstheme="minorHAnsi"/>
          <w:bCs/>
          <w:sz w:val="22"/>
          <w:szCs w:val="22"/>
        </w:rPr>
      </w:pPr>
      <w:r w:rsidRPr="00511D43">
        <w:rPr>
          <w:rFonts w:asciiTheme="minorHAnsi" w:hAnsiTheme="minorHAnsi" w:cstheme="minorHAnsi"/>
          <w:bCs/>
          <w:sz w:val="22"/>
          <w:szCs w:val="22"/>
        </w:rPr>
        <w:t>Załącznik nr 2 – Formularz asortymentowo-cenowy</w:t>
      </w:r>
    </w:p>
    <w:p w14:paraId="6A7D6717" w14:textId="77777777" w:rsidR="006F32A6" w:rsidRPr="00511D43" w:rsidRDefault="006F32A6" w:rsidP="006F32A6">
      <w:pPr>
        <w:spacing w:after="0"/>
        <w:rPr>
          <w:rFonts w:asciiTheme="minorHAnsi" w:hAnsiTheme="minorHAnsi" w:cstheme="minorHAnsi"/>
          <w:bCs/>
          <w:sz w:val="22"/>
          <w:szCs w:val="22"/>
        </w:rPr>
      </w:pPr>
      <w:r w:rsidRPr="00511D43">
        <w:rPr>
          <w:rFonts w:asciiTheme="minorHAnsi" w:hAnsiTheme="minorHAnsi" w:cstheme="minorHAnsi"/>
          <w:bCs/>
          <w:sz w:val="22"/>
          <w:szCs w:val="22"/>
        </w:rPr>
        <w:t>Załącznik nr 3 – Oświadczenie wstępnie potwierdzające brak podstaw wykluczenia z postępowania</w:t>
      </w:r>
    </w:p>
    <w:p w14:paraId="41EF8E86" w14:textId="30292E78" w:rsidR="00AB2DB7" w:rsidRPr="00511D43" w:rsidRDefault="006F32A6" w:rsidP="00043658">
      <w:pPr>
        <w:spacing w:after="0"/>
        <w:rPr>
          <w:rFonts w:asciiTheme="minorHAnsi" w:hAnsiTheme="minorHAnsi" w:cstheme="minorHAnsi"/>
          <w:bCs/>
          <w:sz w:val="22"/>
          <w:szCs w:val="22"/>
        </w:rPr>
      </w:pPr>
      <w:r w:rsidRPr="00511D43">
        <w:rPr>
          <w:rFonts w:asciiTheme="minorHAnsi" w:hAnsiTheme="minorHAnsi" w:cstheme="minorHAnsi"/>
          <w:bCs/>
          <w:sz w:val="22"/>
          <w:szCs w:val="22"/>
        </w:rPr>
        <w:t xml:space="preserve">Załącznik nr </w:t>
      </w:r>
      <w:r w:rsidR="002C735B" w:rsidRPr="00511D43">
        <w:rPr>
          <w:rFonts w:asciiTheme="minorHAnsi" w:hAnsiTheme="minorHAnsi" w:cstheme="minorHAnsi"/>
          <w:bCs/>
          <w:sz w:val="22"/>
          <w:szCs w:val="22"/>
        </w:rPr>
        <w:t>4</w:t>
      </w:r>
      <w:r w:rsidR="001845C5" w:rsidRPr="00511D43">
        <w:rPr>
          <w:rFonts w:asciiTheme="minorHAnsi" w:hAnsiTheme="minorHAnsi" w:cstheme="minorHAnsi"/>
          <w:bCs/>
          <w:sz w:val="22"/>
          <w:szCs w:val="22"/>
        </w:rPr>
        <w:t xml:space="preserve"> – </w:t>
      </w:r>
      <w:r w:rsidR="00110252" w:rsidRPr="00511D43">
        <w:rPr>
          <w:rFonts w:asciiTheme="minorHAnsi" w:hAnsiTheme="minorHAnsi" w:cstheme="minorHAnsi"/>
          <w:bCs/>
          <w:sz w:val="22"/>
          <w:szCs w:val="22"/>
        </w:rPr>
        <w:t>Wzór umowy</w:t>
      </w:r>
    </w:p>
    <w:p w14:paraId="7BBCC618" w14:textId="14087F48" w:rsidR="00F5024A" w:rsidRDefault="00F5024A" w:rsidP="002766FC">
      <w:pPr>
        <w:tabs>
          <w:tab w:val="left" w:pos="1276"/>
        </w:tabs>
        <w:suppressAutoHyphens/>
        <w:spacing w:after="0" w:line="276" w:lineRule="auto"/>
        <w:jc w:val="both"/>
        <w:rPr>
          <w:rFonts w:asciiTheme="minorHAnsi" w:hAnsiTheme="minorHAnsi" w:cstheme="minorHAnsi"/>
          <w:bCs/>
          <w:sz w:val="22"/>
          <w:szCs w:val="22"/>
        </w:rPr>
      </w:pPr>
    </w:p>
    <w:p w14:paraId="1E688AE3" w14:textId="77777777" w:rsidR="00F70AF5" w:rsidRDefault="00F70AF5" w:rsidP="002766FC">
      <w:pPr>
        <w:tabs>
          <w:tab w:val="left" w:pos="1276"/>
        </w:tabs>
        <w:suppressAutoHyphens/>
        <w:spacing w:after="0" w:line="276" w:lineRule="auto"/>
        <w:jc w:val="both"/>
        <w:rPr>
          <w:rFonts w:asciiTheme="minorHAnsi" w:hAnsiTheme="minorHAnsi" w:cstheme="minorHAnsi"/>
          <w:bCs/>
          <w:sz w:val="22"/>
          <w:szCs w:val="22"/>
        </w:rPr>
      </w:pPr>
    </w:p>
    <w:p w14:paraId="5670599E" w14:textId="77777777" w:rsidR="00F6548E" w:rsidRDefault="00F6548E" w:rsidP="002766FC">
      <w:pPr>
        <w:tabs>
          <w:tab w:val="left" w:pos="1276"/>
        </w:tabs>
        <w:suppressAutoHyphens/>
        <w:spacing w:after="0" w:line="276" w:lineRule="auto"/>
        <w:jc w:val="both"/>
        <w:rPr>
          <w:rFonts w:asciiTheme="minorHAnsi" w:hAnsiTheme="minorHAnsi" w:cstheme="minorHAnsi"/>
          <w:bCs/>
          <w:sz w:val="22"/>
          <w:szCs w:val="22"/>
        </w:rPr>
      </w:pPr>
    </w:p>
    <w:p w14:paraId="29831417" w14:textId="77777777" w:rsidR="002C735B" w:rsidRDefault="002C735B" w:rsidP="00FC3B45">
      <w:pPr>
        <w:spacing w:before="240" w:line="276" w:lineRule="auto"/>
        <w:jc w:val="right"/>
        <w:rPr>
          <w:rFonts w:asciiTheme="minorHAnsi" w:hAnsiTheme="minorHAnsi"/>
          <w:b/>
          <w:sz w:val="22"/>
          <w:szCs w:val="22"/>
        </w:rPr>
      </w:pPr>
    </w:p>
    <w:p w14:paraId="280496D0" w14:textId="77777777" w:rsidR="001348E4" w:rsidRDefault="001348E4" w:rsidP="00FC3B45">
      <w:pPr>
        <w:spacing w:before="240" w:line="276" w:lineRule="auto"/>
        <w:jc w:val="right"/>
        <w:rPr>
          <w:rFonts w:asciiTheme="minorHAnsi" w:hAnsiTheme="minorHAnsi"/>
          <w:b/>
          <w:sz w:val="22"/>
          <w:szCs w:val="22"/>
        </w:rPr>
      </w:pPr>
    </w:p>
    <w:p w14:paraId="531A7B9C" w14:textId="77777777" w:rsidR="001348E4" w:rsidRDefault="001348E4" w:rsidP="00FC3B45">
      <w:pPr>
        <w:spacing w:before="240" w:line="276" w:lineRule="auto"/>
        <w:jc w:val="right"/>
        <w:rPr>
          <w:rFonts w:asciiTheme="minorHAnsi" w:hAnsiTheme="minorHAnsi"/>
          <w:b/>
          <w:sz w:val="22"/>
          <w:szCs w:val="22"/>
        </w:rPr>
      </w:pPr>
    </w:p>
    <w:p w14:paraId="3A04E58A" w14:textId="77777777" w:rsidR="001348E4" w:rsidRDefault="001348E4" w:rsidP="00FC3B45">
      <w:pPr>
        <w:spacing w:before="240" w:line="276" w:lineRule="auto"/>
        <w:jc w:val="right"/>
        <w:rPr>
          <w:rFonts w:asciiTheme="minorHAnsi" w:hAnsiTheme="minorHAnsi"/>
          <w:b/>
          <w:sz w:val="22"/>
          <w:szCs w:val="22"/>
        </w:rPr>
      </w:pPr>
    </w:p>
    <w:p w14:paraId="68E6BF1D" w14:textId="77777777" w:rsidR="001348E4" w:rsidRDefault="001348E4" w:rsidP="00FC3B45">
      <w:pPr>
        <w:spacing w:before="240" w:line="276" w:lineRule="auto"/>
        <w:jc w:val="right"/>
        <w:rPr>
          <w:rFonts w:asciiTheme="minorHAnsi" w:hAnsiTheme="minorHAnsi"/>
          <w:b/>
          <w:sz w:val="22"/>
          <w:szCs w:val="22"/>
        </w:rPr>
      </w:pPr>
    </w:p>
    <w:p w14:paraId="773EAF85" w14:textId="77777777" w:rsidR="001348E4" w:rsidRDefault="001348E4" w:rsidP="00FC3B45">
      <w:pPr>
        <w:spacing w:before="240" w:line="276" w:lineRule="auto"/>
        <w:jc w:val="right"/>
        <w:rPr>
          <w:rFonts w:asciiTheme="minorHAnsi" w:hAnsiTheme="minorHAnsi"/>
          <w:b/>
          <w:sz w:val="22"/>
          <w:szCs w:val="22"/>
        </w:rPr>
      </w:pPr>
    </w:p>
    <w:p w14:paraId="3AE0886A" w14:textId="77777777" w:rsidR="001348E4" w:rsidRDefault="001348E4" w:rsidP="00FC3B45">
      <w:pPr>
        <w:spacing w:before="240" w:line="276" w:lineRule="auto"/>
        <w:jc w:val="right"/>
        <w:rPr>
          <w:rFonts w:asciiTheme="minorHAnsi" w:hAnsiTheme="minorHAnsi"/>
          <w:b/>
          <w:sz w:val="22"/>
          <w:szCs w:val="22"/>
        </w:rPr>
      </w:pPr>
    </w:p>
    <w:p w14:paraId="52DE112A" w14:textId="77777777" w:rsidR="001348E4" w:rsidRDefault="001348E4" w:rsidP="00FC3B45">
      <w:pPr>
        <w:spacing w:before="240" w:line="276" w:lineRule="auto"/>
        <w:jc w:val="right"/>
        <w:rPr>
          <w:rFonts w:asciiTheme="minorHAnsi" w:hAnsiTheme="minorHAnsi"/>
          <w:b/>
          <w:sz w:val="22"/>
          <w:szCs w:val="22"/>
        </w:rPr>
      </w:pPr>
    </w:p>
    <w:p w14:paraId="2C455D1D" w14:textId="77777777" w:rsidR="001348E4" w:rsidRDefault="001348E4" w:rsidP="00FC3B45">
      <w:pPr>
        <w:spacing w:before="240" w:line="276" w:lineRule="auto"/>
        <w:jc w:val="right"/>
        <w:rPr>
          <w:rFonts w:asciiTheme="minorHAnsi" w:hAnsiTheme="minorHAnsi"/>
          <w:b/>
          <w:sz w:val="22"/>
          <w:szCs w:val="22"/>
        </w:rPr>
      </w:pPr>
    </w:p>
    <w:p w14:paraId="7C11E7BD" w14:textId="77777777" w:rsidR="001348E4" w:rsidRDefault="001348E4" w:rsidP="00FC3B45">
      <w:pPr>
        <w:spacing w:before="240" w:line="276" w:lineRule="auto"/>
        <w:jc w:val="right"/>
        <w:rPr>
          <w:rFonts w:asciiTheme="minorHAnsi" w:hAnsiTheme="minorHAnsi"/>
          <w:b/>
          <w:sz w:val="22"/>
          <w:szCs w:val="22"/>
        </w:rPr>
      </w:pPr>
    </w:p>
    <w:p w14:paraId="55F4456E" w14:textId="77777777" w:rsidR="001348E4" w:rsidRDefault="001348E4" w:rsidP="00FC3B45">
      <w:pPr>
        <w:spacing w:before="240" w:line="276" w:lineRule="auto"/>
        <w:jc w:val="right"/>
        <w:rPr>
          <w:rFonts w:asciiTheme="minorHAnsi" w:hAnsiTheme="minorHAnsi"/>
          <w:b/>
          <w:sz w:val="22"/>
          <w:szCs w:val="22"/>
        </w:rPr>
      </w:pPr>
    </w:p>
    <w:p w14:paraId="17186BE6" w14:textId="77777777" w:rsidR="001348E4" w:rsidRDefault="001348E4" w:rsidP="00FC3B45">
      <w:pPr>
        <w:spacing w:before="240" w:line="276" w:lineRule="auto"/>
        <w:jc w:val="right"/>
        <w:rPr>
          <w:rFonts w:asciiTheme="minorHAnsi" w:hAnsiTheme="minorHAnsi"/>
          <w:b/>
          <w:sz w:val="22"/>
          <w:szCs w:val="22"/>
        </w:rPr>
      </w:pPr>
    </w:p>
    <w:p w14:paraId="1EF00F5A" w14:textId="77777777" w:rsidR="001348E4" w:rsidRDefault="001348E4" w:rsidP="00FC3B45">
      <w:pPr>
        <w:spacing w:before="240" w:line="276" w:lineRule="auto"/>
        <w:jc w:val="right"/>
        <w:rPr>
          <w:rFonts w:asciiTheme="minorHAnsi" w:hAnsiTheme="minorHAnsi"/>
          <w:b/>
          <w:sz w:val="22"/>
          <w:szCs w:val="22"/>
        </w:rPr>
      </w:pPr>
    </w:p>
    <w:p w14:paraId="7A89BD65" w14:textId="77777777" w:rsidR="001348E4" w:rsidRDefault="001348E4" w:rsidP="00FC3B45">
      <w:pPr>
        <w:spacing w:before="240" w:line="276" w:lineRule="auto"/>
        <w:jc w:val="right"/>
        <w:rPr>
          <w:rFonts w:asciiTheme="minorHAnsi" w:hAnsiTheme="minorHAnsi"/>
          <w:b/>
          <w:sz w:val="22"/>
          <w:szCs w:val="22"/>
        </w:rPr>
      </w:pPr>
    </w:p>
    <w:p w14:paraId="1133B365" w14:textId="77777777" w:rsidR="001348E4" w:rsidRDefault="001348E4" w:rsidP="00FC3B45">
      <w:pPr>
        <w:spacing w:before="240" w:line="276" w:lineRule="auto"/>
        <w:jc w:val="right"/>
        <w:rPr>
          <w:rFonts w:asciiTheme="minorHAnsi" w:hAnsiTheme="minorHAnsi"/>
          <w:b/>
          <w:sz w:val="22"/>
          <w:szCs w:val="22"/>
        </w:rPr>
      </w:pPr>
    </w:p>
    <w:p w14:paraId="0775EC28" w14:textId="77777777" w:rsidR="001348E4" w:rsidRDefault="001348E4" w:rsidP="00FC3B45">
      <w:pPr>
        <w:spacing w:before="240" w:line="276" w:lineRule="auto"/>
        <w:jc w:val="right"/>
        <w:rPr>
          <w:rFonts w:asciiTheme="minorHAnsi" w:hAnsiTheme="minorHAnsi"/>
          <w:b/>
          <w:sz w:val="22"/>
          <w:szCs w:val="22"/>
        </w:rPr>
      </w:pPr>
    </w:p>
    <w:p w14:paraId="51F1726D" w14:textId="77777777" w:rsidR="001348E4" w:rsidRDefault="001348E4" w:rsidP="00FC3B45">
      <w:pPr>
        <w:spacing w:before="240" w:line="276" w:lineRule="auto"/>
        <w:jc w:val="right"/>
        <w:rPr>
          <w:rFonts w:asciiTheme="minorHAnsi" w:hAnsiTheme="minorHAnsi"/>
          <w:b/>
          <w:sz w:val="22"/>
          <w:szCs w:val="22"/>
        </w:rPr>
      </w:pPr>
    </w:p>
    <w:p w14:paraId="36BFACC5" w14:textId="77777777" w:rsidR="001348E4" w:rsidRDefault="001348E4" w:rsidP="00FC3B45">
      <w:pPr>
        <w:spacing w:before="240" w:line="276" w:lineRule="auto"/>
        <w:jc w:val="right"/>
        <w:rPr>
          <w:rFonts w:asciiTheme="minorHAnsi" w:hAnsiTheme="minorHAnsi"/>
          <w:b/>
          <w:sz w:val="22"/>
          <w:szCs w:val="22"/>
        </w:rPr>
      </w:pPr>
    </w:p>
    <w:p w14:paraId="7253CDFE" w14:textId="77777777" w:rsidR="001348E4" w:rsidRDefault="001348E4" w:rsidP="00FC3B45">
      <w:pPr>
        <w:spacing w:before="240" w:line="276" w:lineRule="auto"/>
        <w:jc w:val="right"/>
        <w:rPr>
          <w:rFonts w:asciiTheme="minorHAnsi" w:hAnsiTheme="minorHAnsi"/>
          <w:b/>
          <w:sz w:val="22"/>
          <w:szCs w:val="22"/>
        </w:rPr>
      </w:pPr>
    </w:p>
    <w:p w14:paraId="6DD57EB7" w14:textId="4DB99C55" w:rsidR="00FE011B" w:rsidRDefault="00B05F89" w:rsidP="00ED6694">
      <w:pPr>
        <w:spacing w:before="240" w:line="276" w:lineRule="auto"/>
        <w:rPr>
          <w:rFonts w:asciiTheme="minorHAnsi" w:hAnsiTheme="minorHAnsi"/>
          <w:b/>
          <w:sz w:val="22"/>
          <w:szCs w:val="22"/>
        </w:rPr>
      </w:pPr>
      <w:r>
        <w:rPr>
          <w:rFonts w:asciiTheme="minorHAnsi" w:hAnsiTheme="minorHAnsi"/>
          <w:b/>
          <w:sz w:val="22"/>
          <w:szCs w:val="22"/>
        </w:rPr>
        <w:lastRenderedPageBreak/>
        <w:t xml:space="preserve">                                                               </w:t>
      </w:r>
    </w:p>
    <w:p w14:paraId="057A3A6F" w14:textId="6528EB3D" w:rsidR="000B2B98" w:rsidRPr="002A701E" w:rsidRDefault="00B05F89" w:rsidP="00FC3B45">
      <w:pPr>
        <w:spacing w:before="240" w:line="276" w:lineRule="auto"/>
        <w:jc w:val="right"/>
        <w:rPr>
          <w:rFonts w:asciiTheme="minorHAnsi" w:hAnsiTheme="minorHAnsi"/>
          <w:b/>
          <w:sz w:val="22"/>
          <w:szCs w:val="22"/>
        </w:rPr>
      </w:pPr>
      <w:r>
        <w:rPr>
          <w:rFonts w:asciiTheme="minorHAnsi" w:hAnsiTheme="minorHAnsi"/>
          <w:b/>
          <w:sz w:val="22"/>
          <w:szCs w:val="22"/>
        </w:rPr>
        <w:t xml:space="preserve">                                                   </w:t>
      </w:r>
      <w:r w:rsidR="00FC3B45">
        <w:rPr>
          <w:rFonts w:asciiTheme="minorHAnsi" w:hAnsiTheme="minorHAnsi"/>
          <w:b/>
          <w:sz w:val="22"/>
          <w:szCs w:val="22"/>
        </w:rPr>
        <w:t xml:space="preserve">                    </w:t>
      </w:r>
      <w:r w:rsidR="002766FC" w:rsidRPr="002A701E">
        <w:rPr>
          <w:rFonts w:asciiTheme="minorHAnsi" w:hAnsiTheme="minorHAnsi"/>
          <w:b/>
          <w:sz w:val="22"/>
          <w:szCs w:val="22"/>
        </w:rPr>
        <w:t>Załącznik nr 1 do S</w:t>
      </w:r>
      <w:r w:rsidR="000B2B98" w:rsidRPr="002A701E">
        <w:rPr>
          <w:rFonts w:asciiTheme="minorHAnsi" w:hAnsiTheme="minorHAnsi"/>
          <w:b/>
          <w:sz w:val="22"/>
          <w:szCs w:val="22"/>
        </w:rPr>
        <w:t>WZ</w:t>
      </w:r>
    </w:p>
    <w:p w14:paraId="3D207A75" w14:textId="77777777" w:rsidR="000B2B98" w:rsidRPr="00FB29F0" w:rsidRDefault="00B05F89" w:rsidP="000B2B98">
      <w:pPr>
        <w:spacing w:before="240" w:line="360" w:lineRule="auto"/>
        <w:jc w:val="center"/>
        <w:rPr>
          <w:rFonts w:asciiTheme="minorHAnsi" w:hAnsiTheme="minorHAnsi"/>
          <w:b/>
          <w:sz w:val="24"/>
          <w:szCs w:val="24"/>
        </w:rPr>
      </w:pPr>
      <w:r w:rsidRPr="00FB29F0">
        <w:rPr>
          <w:rFonts w:asciiTheme="minorHAnsi" w:hAnsiTheme="minorHAnsi"/>
          <w:b/>
          <w:sz w:val="24"/>
          <w:szCs w:val="24"/>
        </w:rPr>
        <w:t>DRUK OFERTY</w:t>
      </w:r>
    </w:p>
    <w:p w14:paraId="6D584952" w14:textId="536C1A46" w:rsidR="004962CC" w:rsidRPr="009162AD" w:rsidRDefault="000B2B98" w:rsidP="004962CC">
      <w:pPr>
        <w:pStyle w:val="Nagwek"/>
        <w:spacing w:before="240"/>
        <w:jc w:val="both"/>
        <w:rPr>
          <w:rFonts w:asciiTheme="minorHAnsi" w:hAnsiTheme="minorHAnsi"/>
          <w:b/>
          <w:sz w:val="22"/>
          <w:szCs w:val="22"/>
        </w:rPr>
      </w:pPr>
      <w:r w:rsidRPr="009162AD">
        <w:rPr>
          <w:rFonts w:asciiTheme="minorHAnsi" w:hAnsiTheme="minorHAnsi"/>
          <w:b/>
          <w:sz w:val="22"/>
          <w:szCs w:val="22"/>
        </w:rPr>
        <w:t>Dot. postępowania na</w:t>
      </w:r>
      <w:r w:rsidR="00511D43" w:rsidRPr="009162AD">
        <w:rPr>
          <w:rFonts w:asciiTheme="minorHAnsi" w:hAnsiTheme="minorHAnsi"/>
          <w:b/>
          <w:sz w:val="22"/>
          <w:szCs w:val="22"/>
        </w:rPr>
        <w:t>:</w:t>
      </w:r>
      <w:r w:rsidRPr="009162AD">
        <w:rPr>
          <w:rFonts w:asciiTheme="minorHAnsi" w:hAnsiTheme="minorHAnsi"/>
          <w:b/>
          <w:sz w:val="22"/>
          <w:szCs w:val="22"/>
        </w:rPr>
        <w:t xml:space="preserve"> </w:t>
      </w:r>
      <w:bookmarkStart w:id="15" w:name="_Hlk44498677"/>
      <w:r w:rsidRPr="009162AD">
        <w:rPr>
          <w:rFonts w:asciiTheme="minorHAnsi" w:hAnsiTheme="minorHAnsi"/>
          <w:b/>
          <w:sz w:val="22"/>
          <w:szCs w:val="22"/>
        </w:rPr>
        <w:t>„</w:t>
      </w:r>
      <w:r w:rsidR="009162AD" w:rsidRPr="009162AD">
        <w:rPr>
          <w:rFonts w:ascii="Calibri" w:hAnsi="Calibri" w:cs="Calibri"/>
          <w:b/>
          <w:i/>
          <w:sz w:val="22"/>
          <w:szCs w:val="22"/>
        </w:rPr>
        <w:t xml:space="preserve">Zakup i dostawa biustonoszy pooperacyjny dla kobiet po leczeniu raka piersi </w:t>
      </w:r>
      <w:r w:rsidR="009162AD" w:rsidRPr="009162AD">
        <w:rPr>
          <w:rFonts w:ascii="Calibri" w:hAnsi="Calibri" w:cs="Calibri"/>
          <w:b/>
          <w:bCs/>
          <w:i/>
          <w:sz w:val="22"/>
          <w:szCs w:val="22"/>
        </w:rPr>
        <w:t xml:space="preserve">dla Punktu Zaopatrzenia Ortopedycznego Zakładu Rehabilitacji Świętokrzyskiego Centrum Onkologii </w:t>
      </w:r>
      <w:r w:rsidR="009162AD">
        <w:rPr>
          <w:rFonts w:ascii="Calibri" w:hAnsi="Calibri" w:cs="Calibri"/>
          <w:b/>
          <w:bCs/>
          <w:i/>
          <w:sz w:val="22"/>
          <w:szCs w:val="22"/>
        </w:rPr>
        <w:br/>
      </w:r>
      <w:r w:rsidR="009162AD" w:rsidRPr="009162AD">
        <w:rPr>
          <w:rFonts w:ascii="Calibri" w:hAnsi="Calibri" w:cs="Calibri"/>
          <w:b/>
          <w:bCs/>
          <w:i/>
          <w:sz w:val="22"/>
          <w:szCs w:val="22"/>
        </w:rPr>
        <w:t>w Kielcach.</w:t>
      </w:r>
      <w:r w:rsidR="00F005C1" w:rsidRPr="009162AD">
        <w:rPr>
          <w:rFonts w:asciiTheme="minorHAnsi" w:hAnsiTheme="minorHAnsi"/>
          <w:b/>
          <w:color w:val="000000" w:themeColor="text1"/>
          <w:sz w:val="22"/>
          <w:szCs w:val="22"/>
        </w:rPr>
        <w:t>”</w:t>
      </w:r>
    </w:p>
    <w:p w14:paraId="7658649A" w14:textId="1F45B806" w:rsidR="000B2B98" w:rsidRPr="002A701E" w:rsidRDefault="00EB776C" w:rsidP="000B2B98">
      <w:pPr>
        <w:pStyle w:val="Nagwek"/>
        <w:spacing w:before="240"/>
        <w:jc w:val="both"/>
        <w:rPr>
          <w:rFonts w:asciiTheme="minorHAnsi" w:hAnsiTheme="minorHAnsi"/>
          <w:sz w:val="22"/>
          <w:szCs w:val="22"/>
        </w:rPr>
      </w:pPr>
      <w:r>
        <w:rPr>
          <w:rFonts w:asciiTheme="minorHAnsi" w:hAnsiTheme="minorHAnsi"/>
          <w:b/>
          <w:sz w:val="22"/>
          <w:szCs w:val="22"/>
        </w:rPr>
        <w:t>nr sprawy: I</w:t>
      </w:r>
      <w:r w:rsidR="000B2B98" w:rsidRPr="002A701E">
        <w:rPr>
          <w:rFonts w:asciiTheme="minorHAnsi" w:hAnsiTheme="minorHAnsi"/>
          <w:b/>
          <w:sz w:val="22"/>
          <w:szCs w:val="22"/>
        </w:rPr>
        <w:t>ZP.2411</w:t>
      </w:r>
      <w:r w:rsidR="00CF1B8E">
        <w:rPr>
          <w:rFonts w:asciiTheme="minorHAnsi" w:hAnsiTheme="minorHAnsi"/>
          <w:b/>
          <w:sz w:val="22"/>
          <w:szCs w:val="22"/>
        </w:rPr>
        <w:t>.</w:t>
      </w:r>
      <w:r w:rsidR="009162AD">
        <w:rPr>
          <w:rFonts w:asciiTheme="minorHAnsi" w:hAnsiTheme="minorHAnsi"/>
          <w:b/>
          <w:sz w:val="22"/>
          <w:szCs w:val="22"/>
        </w:rPr>
        <w:t>88</w:t>
      </w:r>
      <w:r w:rsidR="002766FC" w:rsidRPr="002A701E">
        <w:rPr>
          <w:rFonts w:asciiTheme="minorHAnsi" w:hAnsiTheme="minorHAnsi"/>
          <w:b/>
          <w:sz w:val="22"/>
          <w:szCs w:val="22"/>
        </w:rPr>
        <w:t>.202</w:t>
      </w:r>
      <w:r w:rsidR="00ED6694">
        <w:rPr>
          <w:rFonts w:asciiTheme="minorHAnsi" w:hAnsiTheme="minorHAnsi"/>
          <w:b/>
          <w:sz w:val="22"/>
          <w:szCs w:val="22"/>
        </w:rPr>
        <w:t>5</w:t>
      </w:r>
      <w:r w:rsidR="00043658">
        <w:rPr>
          <w:rFonts w:asciiTheme="minorHAnsi" w:hAnsiTheme="minorHAnsi"/>
          <w:b/>
          <w:sz w:val="22"/>
          <w:szCs w:val="22"/>
        </w:rPr>
        <w:t>.JG</w:t>
      </w:r>
    </w:p>
    <w:bookmarkEnd w:id="15"/>
    <w:p w14:paraId="38186D18" w14:textId="77777777" w:rsidR="000B2B98" w:rsidRPr="002A701E" w:rsidRDefault="000B2B98" w:rsidP="00C84046">
      <w:pPr>
        <w:pStyle w:val="Akapitzlist"/>
        <w:numPr>
          <w:ilvl w:val="0"/>
          <w:numId w:val="11"/>
        </w:numPr>
        <w:spacing w:before="240" w:after="160" w:line="360" w:lineRule="auto"/>
        <w:ind w:left="284" w:hanging="284"/>
        <w:contextualSpacing w:val="0"/>
        <w:jc w:val="both"/>
        <w:rPr>
          <w:rFonts w:asciiTheme="minorHAnsi" w:hAnsiTheme="minorHAnsi"/>
          <w:b/>
        </w:rPr>
      </w:pPr>
      <w:r w:rsidRPr="002A701E">
        <w:rPr>
          <w:rFonts w:asciiTheme="minorHAnsi" w:hAnsiTheme="minorHAnsi"/>
          <w:b/>
        </w:rPr>
        <w:t>Dane Wykonawcy:</w:t>
      </w:r>
    </w:p>
    <w:p w14:paraId="67872AEF" w14:textId="77777777" w:rsidR="00F37237" w:rsidRPr="00D20CA4" w:rsidRDefault="00F37237" w:rsidP="00F37237">
      <w:pPr>
        <w:spacing w:line="360" w:lineRule="auto"/>
        <w:rPr>
          <w:rFonts w:ascii="Calibri" w:hAnsi="Calibri"/>
          <w:sz w:val="22"/>
          <w:szCs w:val="22"/>
        </w:rPr>
      </w:pPr>
      <w:r w:rsidRPr="00D20CA4">
        <w:rPr>
          <w:rFonts w:ascii="Calibri" w:hAnsi="Calibri"/>
          <w:sz w:val="22"/>
          <w:szCs w:val="22"/>
        </w:rPr>
        <w:t>..........................................................................................................................................</w:t>
      </w:r>
      <w:r>
        <w:rPr>
          <w:rFonts w:ascii="Calibri" w:hAnsi="Calibri"/>
          <w:sz w:val="22"/>
          <w:szCs w:val="22"/>
        </w:rPr>
        <w:t>................</w:t>
      </w:r>
      <w:r w:rsidRPr="00D20CA4">
        <w:rPr>
          <w:rFonts w:ascii="Calibri" w:hAnsi="Calibri"/>
          <w:sz w:val="22"/>
          <w:szCs w:val="22"/>
        </w:rPr>
        <w:t>...............</w:t>
      </w:r>
    </w:p>
    <w:p w14:paraId="4786F0B6" w14:textId="77777777" w:rsidR="00F37237" w:rsidRPr="00D20CA4" w:rsidRDefault="00F37237" w:rsidP="00F37237">
      <w:pPr>
        <w:keepNext/>
        <w:spacing w:line="360" w:lineRule="auto"/>
        <w:ind w:right="-921"/>
        <w:outlineLvl w:val="5"/>
        <w:rPr>
          <w:rFonts w:ascii="Calibri" w:hAnsi="Calibri"/>
          <w:sz w:val="22"/>
          <w:szCs w:val="22"/>
        </w:rPr>
      </w:pPr>
      <w:r w:rsidRPr="00D20CA4">
        <w:rPr>
          <w:rFonts w:ascii="Calibri" w:hAnsi="Calibri"/>
          <w:sz w:val="22"/>
          <w:szCs w:val="22"/>
        </w:rPr>
        <w:t>ul. ...........….................... kod pocztowy i miasto .........…….......................... województwo ........………………...... kraj……………………………....……..…………. REGON …………………..………….………. NIP …………………………..………</w:t>
      </w:r>
      <w:r>
        <w:rPr>
          <w:rFonts w:ascii="Calibri" w:hAnsi="Calibri"/>
          <w:sz w:val="22"/>
          <w:szCs w:val="22"/>
        </w:rPr>
        <w:t>…………</w:t>
      </w:r>
    </w:p>
    <w:p w14:paraId="1ECD4073" w14:textId="77777777" w:rsidR="00F37237" w:rsidRPr="00D20CA4" w:rsidRDefault="00F37237" w:rsidP="00F37237">
      <w:pPr>
        <w:spacing w:line="360" w:lineRule="auto"/>
        <w:rPr>
          <w:rFonts w:asciiTheme="minorHAnsi" w:hAnsiTheme="minorHAnsi" w:cstheme="minorHAnsi"/>
          <w:sz w:val="22"/>
          <w:szCs w:val="22"/>
        </w:rPr>
      </w:pPr>
      <w:r w:rsidRPr="00D20CA4">
        <w:rPr>
          <w:rFonts w:asciiTheme="minorHAnsi" w:hAnsiTheme="minorHAnsi" w:cstheme="minorHAnsi"/>
          <w:sz w:val="22"/>
          <w:szCs w:val="22"/>
          <w:shd w:val="clear" w:color="auto" w:fill="FFFFFF"/>
        </w:rPr>
        <w:t>Wpisany do Rejestru Przedsiębiorców Krajowego Rejestru Sądowego prowadzonego przez Sąd Rejonowy ………………</w:t>
      </w:r>
      <w:r>
        <w:rPr>
          <w:rFonts w:asciiTheme="minorHAnsi" w:hAnsiTheme="minorHAnsi" w:cstheme="minorHAnsi"/>
          <w:sz w:val="22"/>
          <w:szCs w:val="22"/>
          <w:shd w:val="clear" w:color="auto" w:fill="FFFFFF"/>
        </w:rPr>
        <w:t>Wydział  ………………</w:t>
      </w:r>
      <w:r w:rsidRPr="00D20CA4">
        <w:rPr>
          <w:rFonts w:asciiTheme="minorHAnsi" w:hAnsiTheme="minorHAnsi" w:cstheme="minorHAnsi"/>
          <w:sz w:val="22"/>
          <w:szCs w:val="22"/>
          <w:shd w:val="clear" w:color="auto" w:fill="FFFFFF"/>
        </w:rPr>
        <w:t xml:space="preserve">………………. pod numerem KRS: </w:t>
      </w:r>
      <w:r w:rsidRPr="00D20CA4">
        <w:rPr>
          <w:rFonts w:asciiTheme="minorHAnsi" w:hAnsiTheme="minorHAnsi" w:cstheme="minorHAnsi"/>
          <w:sz w:val="22"/>
          <w:szCs w:val="22"/>
        </w:rPr>
        <w:t>……………..…</w:t>
      </w:r>
      <w:r>
        <w:rPr>
          <w:rFonts w:asciiTheme="minorHAnsi" w:hAnsiTheme="minorHAnsi" w:cstheme="minorHAnsi"/>
          <w:sz w:val="22"/>
          <w:szCs w:val="22"/>
        </w:rPr>
        <w:t>.*, kapitał zakładowy:………….…</w:t>
      </w:r>
    </w:p>
    <w:p w14:paraId="432E3672" w14:textId="77777777" w:rsidR="00F37237" w:rsidRPr="00D20CA4" w:rsidRDefault="00F37237" w:rsidP="00F37237">
      <w:pPr>
        <w:spacing w:line="360" w:lineRule="auto"/>
        <w:rPr>
          <w:rFonts w:asciiTheme="minorHAnsi" w:hAnsiTheme="minorHAnsi" w:cstheme="minorHAnsi"/>
          <w:sz w:val="22"/>
          <w:szCs w:val="22"/>
        </w:rPr>
      </w:pPr>
      <w:r w:rsidRPr="00D20CA4">
        <w:rPr>
          <w:rFonts w:asciiTheme="minorHAnsi" w:hAnsiTheme="minorHAnsi" w:cstheme="minorHAnsi"/>
          <w:sz w:val="22"/>
          <w:szCs w:val="22"/>
        </w:rPr>
        <w:t>Wpisany do Centralnej Ewidencji i Informacji o Działalności Gospodarczej*</w:t>
      </w:r>
    </w:p>
    <w:p w14:paraId="5EEB95DE" w14:textId="77777777" w:rsidR="00F37237" w:rsidRPr="00D20CA4" w:rsidRDefault="00F37237" w:rsidP="00F37237">
      <w:pPr>
        <w:spacing w:before="10" w:afterLines="10" w:after="24"/>
        <w:rPr>
          <w:rFonts w:ascii="Calibri" w:hAnsi="Calibri"/>
          <w:b/>
          <w:i/>
          <w:sz w:val="18"/>
          <w:szCs w:val="18"/>
        </w:rPr>
      </w:pPr>
      <w:r w:rsidRPr="00D20CA4">
        <w:rPr>
          <w:rFonts w:ascii="Calibri" w:hAnsi="Calibri"/>
          <w:b/>
          <w:i/>
          <w:sz w:val="18"/>
          <w:szCs w:val="18"/>
        </w:rPr>
        <w:t>* niepotrzebne skreślić</w:t>
      </w:r>
    </w:p>
    <w:p w14:paraId="0EE1596A" w14:textId="77777777" w:rsidR="00F37237" w:rsidRPr="00D20CA4" w:rsidRDefault="00F37237" w:rsidP="00F37237">
      <w:pPr>
        <w:spacing w:before="10" w:afterLines="10" w:after="24"/>
        <w:rPr>
          <w:rFonts w:ascii="Calibri" w:hAnsi="Calibri"/>
          <w:b/>
          <w:i/>
          <w:sz w:val="22"/>
          <w:szCs w:val="22"/>
        </w:rPr>
      </w:pPr>
    </w:p>
    <w:p w14:paraId="76300355" w14:textId="77777777" w:rsidR="00F37237" w:rsidRPr="00D20CA4" w:rsidRDefault="00F37237" w:rsidP="00F37237">
      <w:pPr>
        <w:keepNext/>
        <w:spacing w:line="360" w:lineRule="auto"/>
        <w:ind w:right="-921"/>
        <w:outlineLvl w:val="5"/>
        <w:rPr>
          <w:rFonts w:ascii="Calibri" w:hAnsi="Calibri"/>
          <w:sz w:val="22"/>
          <w:szCs w:val="22"/>
        </w:rPr>
      </w:pPr>
      <w:r w:rsidRPr="00D20CA4">
        <w:rPr>
          <w:rFonts w:ascii="Calibri" w:hAnsi="Calibri"/>
          <w:sz w:val="22"/>
          <w:szCs w:val="22"/>
        </w:rPr>
        <w:t>tel. ………………………………………..…….……………………….. e-mail ………………………………………………………….……….……………………..</w:t>
      </w:r>
    </w:p>
    <w:p w14:paraId="2AFCCD30" w14:textId="77777777" w:rsidR="00F37237" w:rsidRPr="00D20CA4" w:rsidRDefault="00F37237" w:rsidP="00F37237">
      <w:pPr>
        <w:keepNext/>
        <w:spacing w:line="360" w:lineRule="auto"/>
        <w:ind w:right="-921"/>
        <w:outlineLvl w:val="5"/>
        <w:rPr>
          <w:rFonts w:ascii="Calibri" w:hAnsi="Calibri"/>
          <w:sz w:val="22"/>
          <w:szCs w:val="22"/>
        </w:rPr>
      </w:pPr>
      <w:r w:rsidRPr="00D20CA4">
        <w:rPr>
          <w:rFonts w:ascii="Calibri" w:hAnsi="Calibri"/>
          <w:sz w:val="22"/>
          <w:szCs w:val="22"/>
        </w:rPr>
        <w:t>W przypadku wyboru naszej oferty jako najkorzystniejszej umowę w imieniu firmy podpisze:</w:t>
      </w:r>
    </w:p>
    <w:p w14:paraId="3F588746" w14:textId="77777777" w:rsidR="00F37237" w:rsidRPr="00D20CA4" w:rsidRDefault="00F37237" w:rsidP="00F37237">
      <w:pPr>
        <w:keepNext/>
        <w:ind w:right="-921"/>
        <w:outlineLvl w:val="5"/>
        <w:rPr>
          <w:rFonts w:ascii="Calibri" w:hAnsi="Calibri"/>
          <w:sz w:val="22"/>
          <w:szCs w:val="22"/>
        </w:rPr>
      </w:pPr>
      <w:r w:rsidRPr="00D20CA4">
        <w:rPr>
          <w:rFonts w:ascii="Calibri" w:hAnsi="Calibri"/>
          <w:sz w:val="22"/>
          <w:szCs w:val="22"/>
        </w:rPr>
        <w:t>………………………………………………………………………….……………………………</w:t>
      </w:r>
    </w:p>
    <w:p w14:paraId="424A644B" w14:textId="77777777" w:rsidR="00F37237" w:rsidRPr="00D20CA4" w:rsidRDefault="00F37237" w:rsidP="00F37237">
      <w:pPr>
        <w:keepNext/>
        <w:ind w:left="708" w:right="-921" w:firstLine="708"/>
        <w:outlineLvl w:val="5"/>
        <w:rPr>
          <w:rFonts w:ascii="Calibri" w:hAnsi="Calibri"/>
          <w:i/>
          <w:sz w:val="22"/>
          <w:szCs w:val="22"/>
        </w:rPr>
      </w:pPr>
      <w:r w:rsidRPr="00D20CA4">
        <w:rPr>
          <w:rFonts w:ascii="Calibri" w:hAnsi="Calibri"/>
          <w:i/>
          <w:sz w:val="22"/>
          <w:szCs w:val="22"/>
        </w:rPr>
        <w:t>(imię, nazwisko, stanowisko)</w:t>
      </w:r>
    </w:p>
    <w:p w14:paraId="3AF65F3F" w14:textId="77777777" w:rsidR="00F37237" w:rsidRPr="00D20CA4" w:rsidRDefault="00F37237" w:rsidP="00F37237">
      <w:pPr>
        <w:jc w:val="both"/>
        <w:rPr>
          <w:rFonts w:ascii="Calibri" w:hAnsi="Calibri"/>
          <w:sz w:val="22"/>
          <w:szCs w:val="22"/>
        </w:rPr>
      </w:pPr>
    </w:p>
    <w:p w14:paraId="18B0D11A" w14:textId="77777777" w:rsidR="00F37237" w:rsidRPr="00D20CA4" w:rsidRDefault="00F37237" w:rsidP="00F37237">
      <w:pPr>
        <w:spacing w:line="360" w:lineRule="auto"/>
        <w:rPr>
          <w:rFonts w:asciiTheme="minorHAnsi" w:hAnsiTheme="minorHAnsi"/>
          <w:sz w:val="22"/>
          <w:szCs w:val="22"/>
        </w:rPr>
      </w:pPr>
      <w:r w:rsidRPr="00D20CA4">
        <w:rPr>
          <w:rFonts w:ascii="Calibri" w:hAnsi="Calibri"/>
          <w:sz w:val="22"/>
          <w:szCs w:val="22"/>
        </w:rPr>
        <w:t>Imię i nazwisko oraz nr tel. kontaktowego do osoby odpowiedzialnej za przygotowanie oferty: …………………………………….……………………….……...</w:t>
      </w:r>
    </w:p>
    <w:p w14:paraId="5252846C" w14:textId="77777777" w:rsidR="00F37237" w:rsidRPr="00D20CA4" w:rsidRDefault="00F37237" w:rsidP="00F37237">
      <w:pPr>
        <w:spacing w:line="360" w:lineRule="auto"/>
        <w:jc w:val="both"/>
        <w:rPr>
          <w:rFonts w:asciiTheme="minorHAnsi" w:hAnsiTheme="minorHAnsi"/>
          <w:b/>
          <w:i/>
          <w:sz w:val="18"/>
          <w:szCs w:val="18"/>
        </w:rPr>
      </w:pPr>
      <w:r w:rsidRPr="00D20CA4">
        <w:rPr>
          <w:rFonts w:asciiTheme="minorHAnsi" w:hAnsiTheme="minorHAnsi"/>
          <w:b/>
          <w:i/>
          <w:sz w:val="18"/>
          <w:szCs w:val="18"/>
        </w:rPr>
        <w:t xml:space="preserve">W przypadku wspólnego ubiegania się o udzielenie zamówienia należy podać dane pozostałych Wykonawców </w:t>
      </w:r>
      <w:r w:rsidRPr="00D20CA4">
        <w:rPr>
          <w:rFonts w:asciiTheme="minorHAnsi" w:hAnsiTheme="minorHAnsi"/>
          <w:b/>
          <w:i/>
          <w:sz w:val="18"/>
          <w:szCs w:val="18"/>
        </w:rPr>
        <w:br/>
        <w:t xml:space="preserve">z zaznaczeniem ich roli:* </w:t>
      </w:r>
    </w:p>
    <w:p w14:paraId="42AF02FE" w14:textId="77777777" w:rsidR="00F37237" w:rsidRPr="00D20CA4" w:rsidRDefault="00F37237" w:rsidP="00F37237">
      <w:pPr>
        <w:pStyle w:val="Akapitzlist"/>
        <w:numPr>
          <w:ilvl w:val="0"/>
          <w:numId w:val="11"/>
        </w:numPr>
        <w:spacing w:after="160" w:line="360" w:lineRule="auto"/>
        <w:ind w:left="284" w:hanging="284"/>
        <w:contextualSpacing w:val="0"/>
        <w:rPr>
          <w:rFonts w:asciiTheme="minorHAnsi" w:hAnsiTheme="minorHAnsi"/>
          <w:b/>
        </w:rPr>
      </w:pPr>
      <w:r w:rsidRPr="00D20CA4">
        <w:rPr>
          <w:rFonts w:asciiTheme="minorHAnsi" w:hAnsiTheme="minorHAnsi"/>
          <w:b/>
        </w:rPr>
        <w:t>Dane Wykonawcy:</w:t>
      </w:r>
    </w:p>
    <w:p w14:paraId="4F12A95B" w14:textId="35209AF3" w:rsidR="00F37237" w:rsidRPr="00D20CA4" w:rsidRDefault="00F37237" w:rsidP="00F37237">
      <w:pPr>
        <w:spacing w:line="360" w:lineRule="auto"/>
        <w:rPr>
          <w:rFonts w:asciiTheme="minorHAnsi" w:hAnsiTheme="minorHAnsi"/>
          <w:sz w:val="22"/>
          <w:szCs w:val="22"/>
        </w:rPr>
      </w:pPr>
      <w:r w:rsidRPr="00D20CA4">
        <w:rPr>
          <w:rFonts w:asciiTheme="minorHAnsi" w:hAnsiTheme="minorHAnsi"/>
          <w:sz w:val="22"/>
          <w:szCs w:val="22"/>
        </w:rPr>
        <w:lastRenderedPageBreak/>
        <w:t>.........................................................................................................................................................................</w:t>
      </w:r>
    </w:p>
    <w:p w14:paraId="19F7F528" w14:textId="39FA834B" w:rsidR="00F37237" w:rsidRPr="00D20CA4" w:rsidRDefault="00F37237" w:rsidP="00F37237">
      <w:pPr>
        <w:keepNext/>
        <w:spacing w:line="360" w:lineRule="auto"/>
        <w:ind w:right="-921"/>
        <w:outlineLvl w:val="5"/>
        <w:rPr>
          <w:rFonts w:asciiTheme="minorHAnsi" w:hAnsiTheme="minorHAnsi"/>
          <w:sz w:val="22"/>
          <w:szCs w:val="22"/>
        </w:rPr>
      </w:pPr>
      <w:r w:rsidRPr="00D20CA4">
        <w:rPr>
          <w:rFonts w:asciiTheme="minorHAnsi" w:hAnsiTheme="minorHAnsi"/>
          <w:sz w:val="22"/>
          <w:szCs w:val="22"/>
        </w:rPr>
        <w:t>ul. ...........……………....................... kod pocztowy i miasto ........…..…….......................</w:t>
      </w:r>
      <w:r w:rsidR="00511D43">
        <w:rPr>
          <w:rFonts w:asciiTheme="minorHAnsi" w:hAnsiTheme="minorHAnsi"/>
          <w:sz w:val="22"/>
          <w:szCs w:val="22"/>
        </w:rPr>
        <w:t>...........</w:t>
      </w:r>
      <w:r w:rsidRPr="00D20CA4">
        <w:rPr>
          <w:rFonts w:asciiTheme="minorHAnsi" w:hAnsiTheme="minorHAnsi"/>
          <w:sz w:val="22"/>
          <w:szCs w:val="22"/>
        </w:rPr>
        <w:t>..... kraj……........................................</w:t>
      </w:r>
    </w:p>
    <w:p w14:paraId="5884C4FD" w14:textId="77777777" w:rsidR="00F37237" w:rsidRPr="00D20CA4" w:rsidRDefault="00F37237" w:rsidP="00F37237">
      <w:pPr>
        <w:keepNext/>
        <w:spacing w:line="360" w:lineRule="auto"/>
        <w:ind w:right="-921"/>
        <w:outlineLvl w:val="5"/>
        <w:rPr>
          <w:rFonts w:asciiTheme="minorHAnsi" w:hAnsiTheme="minorHAnsi"/>
          <w:sz w:val="22"/>
          <w:szCs w:val="22"/>
        </w:rPr>
      </w:pPr>
      <w:r w:rsidRPr="00D20CA4">
        <w:rPr>
          <w:rFonts w:asciiTheme="minorHAnsi" w:hAnsiTheme="minorHAnsi"/>
          <w:sz w:val="22"/>
          <w:szCs w:val="22"/>
        </w:rPr>
        <w:t>REGON ………………..…………..………..………….………. NIP …………………………………....…….……………..….</w:t>
      </w:r>
    </w:p>
    <w:p w14:paraId="3F2C494B" w14:textId="77777777" w:rsidR="00F37237" w:rsidRPr="00185497" w:rsidRDefault="00F37237" w:rsidP="00F37237">
      <w:pPr>
        <w:jc w:val="both"/>
        <w:rPr>
          <w:rFonts w:ascii="Calibri" w:hAnsi="Calibri"/>
          <w:i/>
          <w:iCs/>
          <w:sz w:val="18"/>
          <w:szCs w:val="18"/>
        </w:rPr>
      </w:pPr>
      <w:r w:rsidRPr="00185497">
        <w:rPr>
          <w:rFonts w:ascii="Calibri" w:hAnsi="Calibri"/>
          <w:sz w:val="18"/>
          <w:szCs w:val="18"/>
        </w:rPr>
        <w:t xml:space="preserve">* </w:t>
      </w:r>
      <w:r w:rsidRPr="00185497">
        <w:rPr>
          <w:rFonts w:ascii="Calibri" w:hAnsi="Calibri"/>
          <w:i/>
          <w:iCs/>
          <w:sz w:val="18"/>
          <w:szCs w:val="18"/>
        </w:rPr>
        <w:t>w przypadku potrzeby powielić liczbę wierszy dotyczących Wykonawców wspólnie ubiegających się o udzielenie zamówienia</w:t>
      </w:r>
    </w:p>
    <w:p w14:paraId="728E3D4C" w14:textId="77777777" w:rsidR="00210597" w:rsidRDefault="00210597" w:rsidP="000B2B98">
      <w:pPr>
        <w:spacing w:after="0" w:line="240" w:lineRule="auto"/>
        <w:jc w:val="both"/>
        <w:rPr>
          <w:rFonts w:asciiTheme="minorHAnsi" w:hAnsiTheme="minorHAnsi"/>
          <w:sz w:val="22"/>
          <w:szCs w:val="22"/>
        </w:rPr>
      </w:pPr>
    </w:p>
    <w:p w14:paraId="6197A4D0" w14:textId="3B4CD3F5" w:rsidR="000B2B98" w:rsidRDefault="000B2B98" w:rsidP="000B2B98">
      <w:pPr>
        <w:spacing w:after="0" w:line="240" w:lineRule="auto"/>
        <w:jc w:val="both"/>
        <w:rPr>
          <w:rFonts w:asciiTheme="minorHAnsi" w:hAnsiTheme="minorHAnsi"/>
          <w:sz w:val="22"/>
          <w:szCs w:val="22"/>
        </w:rPr>
      </w:pPr>
      <w:r w:rsidRPr="002A701E">
        <w:rPr>
          <w:rFonts w:asciiTheme="minorHAnsi" w:hAnsiTheme="minorHAnsi"/>
          <w:sz w:val="22"/>
          <w:szCs w:val="22"/>
        </w:rPr>
        <w:t>1. Oferujemy wykonanie przedmiotu zamówienia w pełnym rzeczowym zakresie objętym Specyfikacją warunków zamówienia za cenę całkowitą ustaloną zgodnie z formularzem cenowym tj.:</w:t>
      </w:r>
    </w:p>
    <w:p w14:paraId="2CAADA6B" w14:textId="77777777" w:rsidR="00D5588F" w:rsidRDefault="00D5588F" w:rsidP="000B2B98">
      <w:pPr>
        <w:spacing w:line="240" w:lineRule="auto"/>
        <w:rPr>
          <w:rFonts w:asciiTheme="minorHAnsi" w:hAnsiTheme="minorHAnsi"/>
          <w:sz w:val="22"/>
          <w:szCs w:val="22"/>
        </w:rPr>
      </w:pPr>
    </w:p>
    <w:p w14:paraId="75F2B3F2" w14:textId="77777777" w:rsidR="000B2B98" w:rsidRPr="00F70AF5" w:rsidRDefault="000B2B98" w:rsidP="000B2B98">
      <w:pPr>
        <w:spacing w:line="240" w:lineRule="auto"/>
        <w:rPr>
          <w:rFonts w:asciiTheme="minorHAnsi" w:hAnsiTheme="minorHAnsi"/>
          <w:sz w:val="22"/>
          <w:szCs w:val="22"/>
        </w:rPr>
      </w:pPr>
      <w:r w:rsidRPr="00F70AF5">
        <w:rPr>
          <w:rFonts w:asciiTheme="minorHAnsi" w:hAnsiTheme="minorHAnsi"/>
          <w:sz w:val="22"/>
          <w:szCs w:val="22"/>
        </w:rPr>
        <w:t>Netto................................ zł. słownie...................................................</w:t>
      </w:r>
    </w:p>
    <w:p w14:paraId="7AEE3CE0" w14:textId="77777777" w:rsidR="000B2B98" w:rsidRPr="00F70AF5" w:rsidRDefault="000B2B98" w:rsidP="000B2B98">
      <w:pPr>
        <w:spacing w:line="240" w:lineRule="auto"/>
        <w:rPr>
          <w:rFonts w:asciiTheme="minorHAnsi" w:hAnsiTheme="minorHAnsi"/>
          <w:sz w:val="22"/>
          <w:szCs w:val="22"/>
        </w:rPr>
      </w:pPr>
      <w:r w:rsidRPr="00F70AF5">
        <w:rPr>
          <w:rFonts w:asciiTheme="minorHAnsi" w:hAnsiTheme="minorHAnsi"/>
          <w:sz w:val="22"/>
          <w:szCs w:val="22"/>
        </w:rPr>
        <w:t>+ VAT.................................................</w:t>
      </w:r>
    </w:p>
    <w:p w14:paraId="5FC76BD9" w14:textId="0710D8FD" w:rsidR="00FC1E11" w:rsidRPr="00F70AF5" w:rsidRDefault="000B2B98" w:rsidP="000B2B98">
      <w:pPr>
        <w:spacing w:line="240" w:lineRule="auto"/>
        <w:rPr>
          <w:rFonts w:asciiTheme="minorHAnsi" w:hAnsiTheme="minorHAnsi"/>
          <w:sz w:val="22"/>
          <w:szCs w:val="22"/>
        </w:rPr>
      </w:pPr>
      <w:r w:rsidRPr="00F70AF5">
        <w:rPr>
          <w:rFonts w:asciiTheme="minorHAnsi" w:hAnsiTheme="minorHAnsi"/>
          <w:sz w:val="22"/>
          <w:szCs w:val="22"/>
        </w:rPr>
        <w:t>Brutto ............................... zł. , słownie ................................................</w:t>
      </w:r>
    </w:p>
    <w:p w14:paraId="1009F17D" w14:textId="7E2FD2DC" w:rsidR="00E82D53" w:rsidRPr="00BD7302" w:rsidRDefault="00BD7302" w:rsidP="00BD7302">
      <w:pPr>
        <w:spacing w:before="120" w:line="276" w:lineRule="auto"/>
        <w:jc w:val="both"/>
        <w:rPr>
          <w:rFonts w:asciiTheme="minorHAnsi" w:hAnsiTheme="minorHAnsi"/>
          <w:b/>
          <w:iCs/>
        </w:rPr>
      </w:pPr>
      <w:r w:rsidRPr="00845235">
        <w:rPr>
          <w:rFonts w:asciiTheme="minorHAnsi" w:hAnsiTheme="minorHAnsi"/>
          <w:b/>
          <w:iCs/>
          <w:sz w:val="22"/>
          <w:szCs w:val="22"/>
        </w:rPr>
        <w:t>Termin płatności – przelew do ……………………. dni (min. 30 – max. 60 dni) od daty dostarczenia faktury Zamawiającemu</w:t>
      </w:r>
      <w:r w:rsidRPr="00AA1483">
        <w:rPr>
          <w:rFonts w:asciiTheme="minorHAnsi" w:hAnsiTheme="minorHAnsi"/>
          <w:b/>
          <w:iCs/>
        </w:rPr>
        <w:t>.</w:t>
      </w:r>
    </w:p>
    <w:p w14:paraId="3627A2B8" w14:textId="677BB635" w:rsidR="000B2B98" w:rsidRDefault="000B2B98" w:rsidP="00BA40A5">
      <w:pPr>
        <w:spacing w:before="10" w:afterLines="10" w:after="24" w:line="360" w:lineRule="auto"/>
        <w:jc w:val="both"/>
        <w:rPr>
          <w:rFonts w:asciiTheme="minorHAnsi" w:hAnsiTheme="minorHAnsi" w:cs="Arial"/>
          <w:sz w:val="22"/>
          <w:szCs w:val="22"/>
        </w:rPr>
      </w:pPr>
      <w:r w:rsidRPr="002A701E">
        <w:rPr>
          <w:rFonts w:asciiTheme="minorHAnsi" w:hAnsiTheme="minorHAnsi" w:cs="Arial"/>
          <w:sz w:val="22"/>
          <w:szCs w:val="22"/>
        </w:rPr>
        <w:t>Oświadczamy, że podane w Ofercie ceny są całkowite i zawierają wszelkie koszty, jakie poniesie Zamawiający z tytułu realizacji Umowy.</w:t>
      </w:r>
    </w:p>
    <w:p w14:paraId="299A3740" w14:textId="77777777" w:rsidR="008E216D" w:rsidRPr="008E216D" w:rsidRDefault="008E216D" w:rsidP="008E216D">
      <w:pPr>
        <w:spacing w:before="10" w:afterLines="10" w:after="24" w:line="360" w:lineRule="auto"/>
        <w:jc w:val="both"/>
        <w:rPr>
          <w:rFonts w:asciiTheme="minorHAnsi" w:hAnsiTheme="minorHAnsi" w:cs="Arial"/>
          <w:sz w:val="22"/>
          <w:szCs w:val="22"/>
        </w:rPr>
      </w:pPr>
      <w:r w:rsidRPr="008E216D">
        <w:rPr>
          <w:rFonts w:asciiTheme="minorHAnsi" w:hAnsiTheme="minorHAnsi" w:cs="Arial"/>
          <w:sz w:val="22"/>
          <w:szCs w:val="22"/>
        </w:rPr>
        <w:t xml:space="preserve">3. Oświadczamy, że oferujemy stałość cen w trakcie trwania umowy. </w:t>
      </w:r>
    </w:p>
    <w:p w14:paraId="1C4653E4" w14:textId="77777777" w:rsidR="008E216D" w:rsidRDefault="008E216D" w:rsidP="008E216D">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 xml:space="preserve">4. </w:t>
      </w:r>
      <w:r w:rsidRPr="008E216D">
        <w:rPr>
          <w:rFonts w:asciiTheme="minorHAnsi" w:hAnsiTheme="minorHAnsi" w:cs="Arial"/>
          <w:sz w:val="22"/>
          <w:szCs w:val="22"/>
        </w:rPr>
        <w:t xml:space="preserve">Oświadczamy, że wszystkie złożone przez nas dokumenty są zgodne z aktualnym stanem prawnym </w:t>
      </w:r>
    </w:p>
    <w:p w14:paraId="510D09CD" w14:textId="77777777" w:rsidR="008E216D" w:rsidRDefault="008E216D" w:rsidP="008E216D">
      <w:pPr>
        <w:spacing w:before="10" w:afterLines="10" w:after="24" w:line="360" w:lineRule="auto"/>
        <w:jc w:val="both"/>
        <w:rPr>
          <w:rFonts w:asciiTheme="minorHAnsi" w:hAnsiTheme="minorHAnsi" w:cs="Arial"/>
          <w:sz w:val="22"/>
          <w:szCs w:val="22"/>
        </w:rPr>
      </w:pPr>
      <w:r w:rsidRPr="008E216D">
        <w:rPr>
          <w:rFonts w:asciiTheme="minorHAnsi" w:hAnsiTheme="minorHAnsi" w:cs="Arial"/>
          <w:sz w:val="22"/>
          <w:szCs w:val="22"/>
        </w:rPr>
        <w:t>i faktycznym.</w:t>
      </w:r>
    </w:p>
    <w:p w14:paraId="6BA59675" w14:textId="77777777" w:rsidR="00A001D1" w:rsidRPr="007B65D2" w:rsidRDefault="00A001D1" w:rsidP="00A001D1">
      <w:pPr>
        <w:spacing w:before="10" w:afterLines="10" w:after="24" w:line="360" w:lineRule="auto"/>
        <w:jc w:val="both"/>
        <w:rPr>
          <w:rFonts w:asciiTheme="minorHAnsi" w:hAnsiTheme="minorHAnsi" w:cstheme="minorHAnsi"/>
          <w:sz w:val="22"/>
          <w:szCs w:val="22"/>
        </w:rPr>
      </w:pPr>
      <w:r>
        <w:rPr>
          <w:rFonts w:asciiTheme="minorHAnsi" w:hAnsiTheme="minorHAnsi" w:cstheme="minorHAnsi"/>
          <w:sz w:val="22"/>
          <w:szCs w:val="22"/>
        </w:rPr>
        <w:t>5. Oświadczamy, że oferowany przedmiot umowy jest wprowadzony do obrotu i używania w Polsce zgodnie z obowiązującymi Dyrektywami UE oraz oznaczony znakiem CE.</w:t>
      </w:r>
    </w:p>
    <w:p w14:paraId="3E234F4A" w14:textId="77777777" w:rsidR="00A001D1" w:rsidRPr="002A701E" w:rsidRDefault="00A001D1" w:rsidP="008E216D">
      <w:pPr>
        <w:spacing w:before="10" w:afterLines="10" w:after="24" w:line="360" w:lineRule="auto"/>
        <w:jc w:val="both"/>
        <w:rPr>
          <w:rFonts w:asciiTheme="minorHAnsi" w:hAnsiTheme="minorHAnsi"/>
          <w:sz w:val="22"/>
          <w:szCs w:val="22"/>
        </w:rPr>
      </w:pPr>
    </w:p>
    <w:p w14:paraId="7C3DCB3F" w14:textId="2A19778F" w:rsidR="000B2B98" w:rsidRPr="002A701E" w:rsidRDefault="00A001D1" w:rsidP="00BA40A5">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6</w:t>
      </w:r>
      <w:r w:rsidR="000B2B98" w:rsidRPr="002A701E">
        <w:rPr>
          <w:rFonts w:asciiTheme="minorHAnsi" w:hAnsiTheme="minorHAnsi" w:cs="Arial"/>
          <w:sz w:val="22"/>
          <w:szCs w:val="22"/>
        </w:rPr>
        <w:t>.</w:t>
      </w:r>
      <w:r w:rsidR="008E216D">
        <w:rPr>
          <w:rFonts w:asciiTheme="minorHAnsi" w:hAnsiTheme="minorHAnsi" w:cs="Arial"/>
          <w:sz w:val="22"/>
          <w:szCs w:val="22"/>
        </w:rPr>
        <w:t xml:space="preserve"> </w:t>
      </w:r>
      <w:r w:rsidR="000B2B98" w:rsidRPr="002A701E">
        <w:rPr>
          <w:rFonts w:asciiTheme="minorHAnsi" w:hAnsiTheme="minorHAnsi" w:cs="Arial"/>
          <w:sz w:val="22"/>
          <w:szCs w:val="22"/>
        </w:rPr>
        <w:t>Oświadczamy, że:</w:t>
      </w:r>
      <w:r w:rsidR="000B2B98" w:rsidRPr="002A701E">
        <w:rPr>
          <w:rStyle w:val="Odwoanieprzypisudolnego"/>
          <w:rFonts w:asciiTheme="minorHAnsi" w:hAnsiTheme="minorHAnsi" w:cs="Arial"/>
          <w:sz w:val="22"/>
          <w:szCs w:val="22"/>
        </w:rPr>
        <w:t xml:space="preserve"> </w:t>
      </w:r>
      <w:r w:rsidR="000B2B98" w:rsidRPr="002A701E">
        <w:rPr>
          <w:rStyle w:val="Odwoanieprzypisudolnego"/>
          <w:rFonts w:asciiTheme="minorHAnsi" w:hAnsiTheme="minorHAnsi" w:cs="Arial"/>
          <w:sz w:val="22"/>
          <w:szCs w:val="22"/>
        </w:rPr>
        <w:footnoteReference w:id="1"/>
      </w:r>
    </w:p>
    <w:p w14:paraId="69AB1E8E" w14:textId="77777777" w:rsidR="000B2B98" w:rsidRPr="002A701E" w:rsidRDefault="000B2B98" w:rsidP="00C84046">
      <w:pPr>
        <w:pStyle w:val="Akapitzlist"/>
        <w:numPr>
          <w:ilvl w:val="0"/>
          <w:numId w:val="13"/>
        </w:numPr>
        <w:spacing w:after="160" w:line="360" w:lineRule="auto"/>
        <w:ind w:left="851" w:hanging="425"/>
        <w:contextualSpacing w:val="0"/>
        <w:jc w:val="both"/>
        <w:rPr>
          <w:rFonts w:asciiTheme="minorHAnsi" w:hAnsiTheme="minorHAnsi" w:cs="Arial"/>
        </w:rPr>
      </w:pPr>
      <w:r w:rsidRPr="002A701E">
        <w:rPr>
          <w:rFonts w:asciiTheme="minorHAnsi" w:hAnsiTheme="minorHAnsi" w:cs="Arial"/>
        </w:rPr>
        <w:t>wybór oferty nie będzie prowadził do powstania u Zamawiającego obowiązku podatkowego,*</w:t>
      </w:r>
    </w:p>
    <w:p w14:paraId="64C0125D" w14:textId="36AB9CCF" w:rsidR="000B2B98" w:rsidRPr="002A701E" w:rsidRDefault="000B2B98" w:rsidP="00C84046">
      <w:pPr>
        <w:pStyle w:val="Akapitzlist"/>
        <w:numPr>
          <w:ilvl w:val="0"/>
          <w:numId w:val="13"/>
        </w:numPr>
        <w:spacing w:before="240" w:after="0" w:line="360" w:lineRule="auto"/>
        <w:ind w:left="851" w:hanging="425"/>
        <w:contextualSpacing w:val="0"/>
        <w:jc w:val="both"/>
        <w:rPr>
          <w:rFonts w:asciiTheme="minorHAnsi" w:hAnsiTheme="minorHAnsi" w:cs="Arial"/>
        </w:rPr>
      </w:pPr>
      <w:r w:rsidRPr="002A701E">
        <w:rPr>
          <w:rFonts w:asciiTheme="minorHAnsi" w:hAnsiTheme="minorHAnsi" w:cs="Arial"/>
        </w:rPr>
        <w:t xml:space="preserve">wybór oferty będzie prowadził do powstania u Zamawiającego obowiązku podatkowego, </w:t>
      </w:r>
      <w:r w:rsidR="00FC3B45">
        <w:rPr>
          <w:rFonts w:asciiTheme="minorHAnsi" w:hAnsiTheme="minorHAnsi" w:cs="Arial"/>
        </w:rPr>
        <w:br/>
      </w:r>
      <w:r w:rsidRPr="002A701E">
        <w:rPr>
          <w:rFonts w:asciiTheme="minorHAnsi" w:hAnsiTheme="minorHAnsi" w:cs="Arial"/>
        </w:rPr>
        <w:t>w związku z czym przedstawiamy informacje dotyczące nazwy (rodzaju) towaru lub usługi, których dostawa lub świadczenie będzie prowadzić do powstania obowiązku podatkowego oraz wskazujemy ich wartość bez kwoty podatku:*</w:t>
      </w:r>
    </w:p>
    <w:tbl>
      <w:tblPr>
        <w:tblStyle w:val="Tabela-Siatka"/>
        <w:tblW w:w="0" w:type="auto"/>
        <w:jc w:val="center"/>
        <w:tblLook w:val="04A0" w:firstRow="1" w:lastRow="0" w:firstColumn="1" w:lastColumn="0" w:noHBand="0" w:noVBand="1"/>
      </w:tblPr>
      <w:tblGrid>
        <w:gridCol w:w="533"/>
        <w:gridCol w:w="4111"/>
        <w:gridCol w:w="3074"/>
      </w:tblGrid>
      <w:tr w:rsidR="000B2B98" w:rsidRPr="002A701E" w14:paraId="47F20D8F" w14:textId="77777777" w:rsidTr="00D507CC">
        <w:trPr>
          <w:jc w:val="center"/>
        </w:trPr>
        <w:tc>
          <w:tcPr>
            <w:tcW w:w="533" w:type="dxa"/>
          </w:tcPr>
          <w:p w14:paraId="378D5F64"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lastRenderedPageBreak/>
              <w:t>Lp.</w:t>
            </w:r>
          </w:p>
        </w:tc>
        <w:tc>
          <w:tcPr>
            <w:tcW w:w="4111" w:type="dxa"/>
          </w:tcPr>
          <w:p w14:paraId="45913E7E"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Nazwa (rodzaj) towaru lub usługi</w:t>
            </w:r>
          </w:p>
        </w:tc>
        <w:tc>
          <w:tcPr>
            <w:tcW w:w="3074" w:type="dxa"/>
          </w:tcPr>
          <w:p w14:paraId="70174655"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Wartość netto towaru lub usługi</w:t>
            </w:r>
          </w:p>
        </w:tc>
      </w:tr>
      <w:tr w:rsidR="000B2B98" w:rsidRPr="002A701E" w14:paraId="013FC6BD" w14:textId="77777777" w:rsidTr="00D507CC">
        <w:trPr>
          <w:jc w:val="center"/>
        </w:trPr>
        <w:tc>
          <w:tcPr>
            <w:tcW w:w="533" w:type="dxa"/>
          </w:tcPr>
          <w:p w14:paraId="2BFF0955"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1.</w:t>
            </w:r>
          </w:p>
        </w:tc>
        <w:tc>
          <w:tcPr>
            <w:tcW w:w="4111" w:type="dxa"/>
          </w:tcPr>
          <w:p w14:paraId="7215C84F"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c>
          <w:tcPr>
            <w:tcW w:w="3074" w:type="dxa"/>
          </w:tcPr>
          <w:p w14:paraId="48B27503"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r>
      <w:tr w:rsidR="000B2B98" w:rsidRPr="002A701E" w14:paraId="5B6EA8B0" w14:textId="77777777" w:rsidTr="00D507CC">
        <w:trPr>
          <w:jc w:val="center"/>
        </w:trPr>
        <w:tc>
          <w:tcPr>
            <w:tcW w:w="533" w:type="dxa"/>
          </w:tcPr>
          <w:p w14:paraId="06B8018D"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2.</w:t>
            </w:r>
          </w:p>
        </w:tc>
        <w:tc>
          <w:tcPr>
            <w:tcW w:w="4111" w:type="dxa"/>
          </w:tcPr>
          <w:p w14:paraId="5C203D3D"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c>
          <w:tcPr>
            <w:tcW w:w="3074" w:type="dxa"/>
          </w:tcPr>
          <w:p w14:paraId="5BDA2948"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r>
    </w:tbl>
    <w:p w14:paraId="3F4A599B" w14:textId="77777777" w:rsidR="000B2B98" w:rsidRPr="002A701E" w:rsidRDefault="000B2B98" w:rsidP="000B2B98">
      <w:pPr>
        <w:spacing w:line="360" w:lineRule="auto"/>
        <w:ind w:firstLine="426"/>
        <w:jc w:val="both"/>
        <w:rPr>
          <w:rFonts w:asciiTheme="minorHAnsi" w:hAnsiTheme="minorHAnsi" w:cs="Calibri"/>
          <w:b/>
          <w:bCs/>
          <w:i/>
          <w:sz w:val="22"/>
          <w:szCs w:val="22"/>
        </w:rPr>
      </w:pPr>
      <w:r w:rsidRPr="002A701E">
        <w:rPr>
          <w:rFonts w:asciiTheme="minorHAnsi" w:hAnsiTheme="minorHAnsi" w:cs="Calibri"/>
          <w:b/>
          <w:bCs/>
          <w:i/>
          <w:sz w:val="22"/>
          <w:szCs w:val="22"/>
        </w:rPr>
        <w:t>* niepotrzebne skreślić</w:t>
      </w:r>
    </w:p>
    <w:p w14:paraId="225C57D7" w14:textId="2C1FE950" w:rsidR="000B2B98" w:rsidRPr="002A701E" w:rsidRDefault="00A001D1" w:rsidP="00BA40A5">
      <w:pPr>
        <w:spacing w:before="10" w:afterLines="10" w:after="24" w:line="360" w:lineRule="auto"/>
        <w:jc w:val="both"/>
        <w:rPr>
          <w:rFonts w:asciiTheme="minorHAnsi" w:hAnsiTheme="minorHAnsi"/>
          <w:sz w:val="22"/>
          <w:szCs w:val="22"/>
        </w:rPr>
      </w:pPr>
      <w:r>
        <w:rPr>
          <w:rFonts w:asciiTheme="minorHAnsi" w:hAnsiTheme="minorHAnsi" w:cs="Arial"/>
          <w:sz w:val="22"/>
          <w:szCs w:val="22"/>
        </w:rPr>
        <w:t>7</w:t>
      </w:r>
      <w:r w:rsidR="000B2B98" w:rsidRPr="002A701E">
        <w:rPr>
          <w:rFonts w:asciiTheme="minorHAnsi" w:hAnsiTheme="minorHAnsi" w:cs="Arial"/>
          <w:sz w:val="22"/>
          <w:szCs w:val="22"/>
        </w:rPr>
        <w:t xml:space="preserve">.Oświadczamy, że zapoznaliśmy się z dokumentacją dotyczącą niniejszego Postępowania, uzyskaliśmy wszelkie informacje niezbędne do przygotowania oferty i właściwego wykonania zamówienia publicznego oraz przyjmujemy warunki określone w  SWZ i nie wnosimy w stosunku do nich żadnych zastrzeżeń. Jednocześnie uznajemy się związani określonymi w dokumentacji Postępowania wymaganiami i zasadami postępowania i zobowiązujemy się do </w:t>
      </w:r>
      <w:r w:rsidR="000B2B98" w:rsidRPr="002A701E">
        <w:rPr>
          <w:rFonts w:asciiTheme="minorHAnsi" w:hAnsiTheme="minorHAnsi"/>
          <w:sz w:val="22"/>
          <w:szCs w:val="22"/>
        </w:rPr>
        <w:t>wykonania przedmiotu zamówienia zgodnie z określonymi warunkami.</w:t>
      </w:r>
    </w:p>
    <w:p w14:paraId="4BA2A65A" w14:textId="2C6B5158" w:rsidR="000B2B98" w:rsidRPr="002A701E" w:rsidRDefault="00A001D1"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8</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Oświadczamy, że uważamy się za związanych niniejszą ofertą na okres określony w SWZ.</w:t>
      </w:r>
    </w:p>
    <w:p w14:paraId="39D49CF8" w14:textId="5885B1B6" w:rsidR="000B2B98" w:rsidRPr="002A701E" w:rsidRDefault="00A001D1"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9</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 xml:space="preserve">Oświadczamy, że Wzór umowy oraz zawarte w nim warunki realizacji, w tym terminy wykonania zamówienia i warunki płatności zostały przez nas zaakceptowane. </w:t>
      </w:r>
    </w:p>
    <w:p w14:paraId="2C969A81" w14:textId="7AA2FB68" w:rsidR="000B2B98" w:rsidRPr="002A701E" w:rsidRDefault="00A001D1"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10</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Oświadczamy, iż w przypadku uzyskania zamówienia:</w:t>
      </w:r>
    </w:p>
    <w:p w14:paraId="28B21A7C" w14:textId="77777777" w:rsidR="000B2B98" w:rsidRPr="002A701E" w:rsidRDefault="000B2B98" w:rsidP="00C84046">
      <w:pPr>
        <w:pStyle w:val="Akapitzlist"/>
        <w:numPr>
          <w:ilvl w:val="0"/>
          <w:numId w:val="12"/>
        </w:numPr>
        <w:spacing w:after="160" w:line="360" w:lineRule="auto"/>
        <w:ind w:left="851" w:hanging="284"/>
        <w:contextualSpacing w:val="0"/>
        <w:jc w:val="both"/>
        <w:rPr>
          <w:rFonts w:asciiTheme="minorHAnsi" w:hAnsiTheme="minorHAnsi" w:cs="Arial"/>
        </w:rPr>
      </w:pPr>
      <w:r w:rsidRPr="002A701E">
        <w:rPr>
          <w:rFonts w:asciiTheme="minorHAnsi" w:hAnsiTheme="minorHAnsi" w:cs="Arial"/>
        </w:rPr>
        <w:t>całość prac objętych zamówieniem wykonam siłami własnymi*,</w:t>
      </w:r>
    </w:p>
    <w:p w14:paraId="53AED5CC" w14:textId="77777777" w:rsidR="000B2B98" w:rsidRPr="002A701E" w:rsidRDefault="000B2B98" w:rsidP="00C84046">
      <w:pPr>
        <w:pStyle w:val="Akapitzlist"/>
        <w:numPr>
          <w:ilvl w:val="0"/>
          <w:numId w:val="12"/>
        </w:numPr>
        <w:spacing w:after="160" w:line="360" w:lineRule="auto"/>
        <w:ind w:left="851" w:hanging="284"/>
        <w:contextualSpacing w:val="0"/>
        <w:rPr>
          <w:rFonts w:asciiTheme="minorHAnsi" w:hAnsiTheme="minorHAnsi" w:cs="Arial"/>
        </w:rPr>
      </w:pPr>
      <w:r w:rsidRPr="002A701E">
        <w:rPr>
          <w:rFonts w:asciiTheme="minorHAnsi" w:hAnsiTheme="minorHAnsi" w:cs="Arial"/>
        </w:rPr>
        <w:t>zaangażujemy podwykonawców do realizacji przedmiotu zamówienia*:</w:t>
      </w:r>
    </w:p>
    <w:p w14:paraId="754CC946" w14:textId="77777777" w:rsidR="000B2B98" w:rsidRPr="002A701E" w:rsidRDefault="000B2B98" w:rsidP="000B2B98">
      <w:pPr>
        <w:spacing w:line="360" w:lineRule="auto"/>
        <w:ind w:left="426"/>
        <w:jc w:val="both"/>
        <w:rPr>
          <w:rFonts w:asciiTheme="minorHAnsi" w:hAnsiTheme="minorHAnsi" w:cs="Calibri"/>
          <w:i/>
          <w:sz w:val="22"/>
          <w:szCs w:val="22"/>
        </w:rPr>
      </w:pPr>
      <w:r w:rsidRPr="002A701E">
        <w:rPr>
          <w:rStyle w:val="Odwoanieprzypisudolnego"/>
          <w:rFonts w:asciiTheme="minorHAnsi" w:hAnsiTheme="minorHAnsi" w:cs="Calibri"/>
          <w:i/>
          <w:sz w:val="22"/>
          <w:szCs w:val="22"/>
        </w:rPr>
        <w:t>…………………………………………………………………………………………………………………………………………………………………………………………………………………………………</w:t>
      </w:r>
    </w:p>
    <w:p w14:paraId="1DD27E4A" w14:textId="77777777" w:rsidR="000B2B98" w:rsidRPr="002A701E" w:rsidRDefault="000B2B98" w:rsidP="000B2B98">
      <w:pPr>
        <w:spacing w:line="360" w:lineRule="auto"/>
        <w:ind w:left="426"/>
        <w:jc w:val="both"/>
        <w:rPr>
          <w:rFonts w:asciiTheme="minorHAnsi" w:hAnsiTheme="minorHAnsi" w:cs="Calibri"/>
          <w:i/>
          <w:sz w:val="22"/>
          <w:szCs w:val="22"/>
        </w:rPr>
      </w:pPr>
      <w:r w:rsidRPr="002A701E">
        <w:rPr>
          <w:rStyle w:val="Odwoanieprzypisudolnego"/>
          <w:rFonts w:asciiTheme="minorHAnsi" w:hAnsiTheme="minorHAnsi" w:cs="Calibri"/>
          <w:i/>
          <w:sz w:val="22"/>
          <w:szCs w:val="22"/>
        </w:rPr>
        <w:t>…………………………………………………………………………………………………………………………………………………………………………………………………………………………</w:t>
      </w:r>
    </w:p>
    <w:p w14:paraId="2F439A1A" w14:textId="77777777" w:rsidR="000B2B98" w:rsidRPr="002A701E" w:rsidRDefault="000B2B98" w:rsidP="000B2B98">
      <w:pPr>
        <w:spacing w:after="0"/>
        <w:ind w:firstLine="426"/>
        <w:jc w:val="center"/>
        <w:rPr>
          <w:rFonts w:asciiTheme="minorHAnsi" w:hAnsiTheme="minorHAnsi" w:cs="Calibri"/>
          <w:i/>
          <w:sz w:val="22"/>
          <w:szCs w:val="22"/>
        </w:rPr>
      </w:pPr>
      <w:r w:rsidRPr="002A701E">
        <w:rPr>
          <w:rStyle w:val="Odwoanieprzypisudolnego"/>
          <w:rFonts w:asciiTheme="minorHAnsi" w:hAnsiTheme="minorHAnsi" w:cs="Calibri"/>
          <w:i/>
          <w:sz w:val="22"/>
          <w:szCs w:val="22"/>
        </w:rPr>
        <w:t>(w przypadku korzystania z usług podwykonawcy wskazać dokładne nazwy/firmy podwykonawców oraz zakres powierzonych im zadań)</w:t>
      </w:r>
    </w:p>
    <w:p w14:paraId="4F7B9A48" w14:textId="77777777" w:rsidR="000B2B98" w:rsidRPr="002A701E" w:rsidRDefault="000B2B98" w:rsidP="000B2B98">
      <w:pPr>
        <w:spacing w:line="360" w:lineRule="auto"/>
        <w:ind w:firstLine="426"/>
        <w:jc w:val="both"/>
        <w:rPr>
          <w:rFonts w:asciiTheme="minorHAnsi" w:hAnsiTheme="minorHAnsi" w:cs="Calibri"/>
          <w:b/>
          <w:bCs/>
          <w:i/>
          <w:sz w:val="22"/>
          <w:szCs w:val="22"/>
        </w:rPr>
      </w:pPr>
      <w:r w:rsidRPr="002A701E">
        <w:rPr>
          <w:rFonts w:asciiTheme="minorHAnsi" w:hAnsiTheme="minorHAnsi" w:cs="Calibri"/>
          <w:b/>
          <w:bCs/>
          <w:i/>
          <w:sz w:val="22"/>
          <w:szCs w:val="22"/>
        </w:rPr>
        <w:t>* niepotrzebne skreślić</w:t>
      </w:r>
    </w:p>
    <w:p w14:paraId="53DA96E5" w14:textId="1E6ACCF4" w:rsidR="000B2B98" w:rsidRPr="002A701E" w:rsidRDefault="00257C4B"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11</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Wielkość przedsiębiorstwa:</w:t>
      </w:r>
    </w:p>
    <w:tbl>
      <w:tblPr>
        <w:tblStyle w:val="Tabela-Siatka"/>
        <w:tblW w:w="0" w:type="auto"/>
        <w:tblInd w:w="284" w:type="dxa"/>
        <w:tblLook w:val="04A0" w:firstRow="1" w:lastRow="0" w:firstColumn="1" w:lastColumn="0" w:noHBand="0" w:noVBand="1"/>
      </w:tblPr>
      <w:tblGrid>
        <w:gridCol w:w="2393"/>
        <w:gridCol w:w="2127"/>
        <w:gridCol w:w="2129"/>
        <w:gridCol w:w="2127"/>
      </w:tblGrid>
      <w:tr w:rsidR="000B2B98" w:rsidRPr="002A701E" w14:paraId="1BFD3909" w14:textId="77777777" w:rsidTr="00D507CC">
        <w:tc>
          <w:tcPr>
            <w:tcW w:w="2393" w:type="dxa"/>
            <w:shd w:val="clear" w:color="auto" w:fill="DEEAF6" w:themeFill="accent1" w:themeFillTint="33"/>
            <w:vAlign w:val="center"/>
          </w:tcPr>
          <w:p w14:paraId="03DBA7C3"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Mikroprzedsiębiorstwo</w:t>
            </w:r>
          </w:p>
        </w:tc>
        <w:tc>
          <w:tcPr>
            <w:tcW w:w="2127" w:type="dxa"/>
            <w:shd w:val="clear" w:color="auto" w:fill="DEEAF6" w:themeFill="accent1" w:themeFillTint="33"/>
            <w:vAlign w:val="center"/>
          </w:tcPr>
          <w:p w14:paraId="1CBF8BC7"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Małe przedsiębiorstwo</w:t>
            </w:r>
          </w:p>
        </w:tc>
        <w:tc>
          <w:tcPr>
            <w:tcW w:w="2129" w:type="dxa"/>
            <w:shd w:val="clear" w:color="auto" w:fill="DEEAF6" w:themeFill="accent1" w:themeFillTint="33"/>
            <w:vAlign w:val="center"/>
          </w:tcPr>
          <w:p w14:paraId="7B622403"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Średnie Przedsiębiorstwo</w:t>
            </w:r>
          </w:p>
        </w:tc>
        <w:tc>
          <w:tcPr>
            <w:tcW w:w="2127" w:type="dxa"/>
            <w:shd w:val="clear" w:color="auto" w:fill="DEEAF6" w:themeFill="accent1" w:themeFillTint="33"/>
            <w:vAlign w:val="center"/>
          </w:tcPr>
          <w:p w14:paraId="7F0C754E"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Duże przedsiębiorstwo</w:t>
            </w:r>
          </w:p>
        </w:tc>
      </w:tr>
      <w:tr w:rsidR="000B2B98" w:rsidRPr="002A701E" w14:paraId="3B8603A6" w14:textId="77777777" w:rsidTr="00D507CC">
        <w:trPr>
          <w:trHeight w:val="506"/>
        </w:trPr>
        <w:tc>
          <w:tcPr>
            <w:tcW w:w="2393" w:type="dxa"/>
          </w:tcPr>
          <w:p w14:paraId="5C81BFF2"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7" w:type="dxa"/>
          </w:tcPr>
          <w:p w14:paraId="78AD9129"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9" w:type="dxa"/>
          </w:tcPr>
          <w:p w14:paraId="35A6C177"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7" w:type="dxa"/>
          </w:tcPr>
          <w:p w14:paraId="5958B78A"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r>
      <w:tr w:rsidR="000B2B98" w:rsidRPr="002A701E" w14:paraId="777F7064" w14:textId="77777777" w:rsidTr="00D507CC">
        <w:trPr>
          <w:trHeight w:val="506"/>
        </w:trPr>
        <w:tc>
          <w:tcPr>
            <w:tcW w:w="8776" w:type="dxa"/>
            <w:gridSpan w:val="4"/>
            <w:shd w:val="clear" w:color="auto" w:fill="DEEAF6" w:themeFill="accent1" w:themeFillTint="33"/>
            <w:vAlign w:val="center"/>
          </w:tcPr>
          <w:p w14:paraId="1F46BAF8"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rPr>
            </w:pPr>
            <w:r w:rsidRPr="002A701E">
              <w:rPr>
                <w:rFonts w:asciiTheme="minorHAnsi" w:hAnsiTheme="minorHAnsi"/>
                <w:b/>
              </w:rPr>
              <w:t>Należy dokonać wyboru jednego wariantu poprzez wpisanie „TAK” lub umieszczenie symbolu „X”</w:t>
            </w:r>
          </w:p>
        </w:tc>
      </w:tr>
    </w:tbl>
    <w:p w14:paraId="6F07A449" w14:textId="05841014" w:rsidR="000B2B98" w:rsidRPr="004D510B" w:rsidRDefault="00986ED7" w:rsidP="004D510B">
      <w:pPr>
        <w:spacing w:before="240" w:afterLines="10" w:after="24" w:line="360" w:lineRule="auto"/>
        <w:jc w:val="both"/>
        <w:rPr>
          <w:rFonts w:ascii="Calibri" w:hAnsi="Calibri"/>
          <w:sz w:val="22"/>
          <w:szCs w:val="22"/>
        </w:rPr>
      </w:pPr>
      <w:r>
        <w:rPr>
          <w:rFonts w:ascii="Calibri" w:hAnsi="Calibri"/>
          <w:sz w:val="22"/>
          <w:szCs w:val="22"/>
        </w:rPr>
        <w:t>12</w:t>
      </w:r>
      <w:r w:rsidR="004D510B" w:rsidRPr="004D510B">
        <w:rPr>
          <w:rFonts w:ascii="Calibri" w:hAnsi="Calibri"/>
          <w:sz w:val="22"/>
          <w:szCs w:val="22"/>
        </w:rPr>
        <w:t xml:space="preserve">. </w:t>
      </w:r>
      <w:r w:rsidR="000B2B98" w:rsidRPr="004D510B">
        <w:rPr>
          <w:rFonts w:ascii="Calibri" w:hAnsi="Calibri"/>
          <w:sz w:val="22"/>
          <w:szCs w:val="22"/>
        </w:rPr>
        <w:t>Oświadczamy, że wypełniliśmy obowiązki informacyjne przewidziane w art. 13 lub art. 14 RODO</w:t>
      </w:r>
      <w:r w:rsidR="000B2B98" w:rsidRPr="004D510B">
        <w:rPr>
          <w:rStyle w:val="Odwoanieprzypisudolnego"/>
          <w:rFonts w:ascii="Calibri" w:hAnsi="Calibri"/>
          <w:sz w:val="22"/>
          <w:szCs w:val="22"/>
        </w:rPr>
        <w:footnoteReference w:id="2"/>
      </w:r>
      <w:r w:rsidR="000B2B98" w:rsidRPr="004D510B">
        <w:rPr>
          <w:rFonts w:ascii="Calibri" w:hAnsi="Calibri"/>
          <w:sz w:val="22"/>
          <w:szCs w:val="22"/>
        </w:rPr>
        <w:t xml:space="preserve"> wobec osób fizycznych, od których dane osobowe bezpośrednio lub pośrednio pozyskaliśmy w celu ubiegania się o udzielenie zamówienia publicznego w niniejszym postępowaniu</w:t>
      </w:r>
      <w:r w:rsidR="000B2B98" w:rsidRPr="004D510B">
        <w:rPr>
          <w:rStyle w:val="Odwoanieprzypisudolnego"/>
          <w:rFonts w:ascii="Calibri" w:hAnsi="Calibri"/>
          <w:sz w:val="22"/>
          <w:szCs w:val="22"/>
        </w:rPr>
        <w:footnoteReference w:id="3"/>
      </w:r>
      <w:r w:rsidR="000B2B98" w:rsidRPr="004D510B">
        <w:rPr>
          <w:rFonts w:ascii="Calibri" w:hAnsi="Calibri"/>
          <w:sz w:val="22"/>
          <w:szCs w:val="22"/>
        </w:rPr>
        <w:t>.</w:t>
      </w:r>
    </w:p>
    <w:p w14:paraId="13367D62" w14:textId="6FB34146" w:rsidR="004D510B" w:rsidRDefault="004D510B" w:rsidP="004D510B">
      <w:pPr>
        <w:spacing w:before="240" w:afterLines="10" w:after="24" w:line="240" w:lineRule="auto"/>
        <w:jc w:val="both"/>
        <w:rPr>
          <w:rFonts w:ascii="Calibri" w:eastAsia="Calibri" w:hAnsi="Calibri"/>
          <w:sz w:val="22"/>
          <w:szCs w:val="22"/>
        </w:rPr>
      </w:pPr>
      <w:r w:rsidRPr="004D510B">
        <w:rPr>
          <w:rFonts w:ascii="Calibri" w:eastAsia="Calibri" w:hAnsi="Calibri"/>
          <w:sz w:val="22"/>
          <w:szCs w:val="22"/>
        </w:rPr>
        <w:t>1</w:t>
      </w:r>
      <w:r w:rsidR="00EE48DC">
        <w:rPr>
          <w:rFonts w:ascii="Calibri" w:eastAsia="Calibri" w:hAnsi="Calibri"/>
          <w:sz w:val="22"/>
          <w:szCs w:val="22"/>
        </w:rPr>
        <w:t>3</w:t>
      </w:r>
      <w:r w:rsidRPr="004D510B">
        <w:rPr>
          <w:rFonts w:ascii="Calibri" w:eastAsia="Calibri" w:hAnsi="Calibri"/>
          <w:sz w:val="22"/>
          <w:szCs w:val="22"/>
        </w:rPr>
        <w:t>.Rodzaj podpisu, za pomocą którego podpisano dokumenty ofertowe (wypełnienie nieobowiązkowe):</w:t>
      </w:r>
    </w:p>
    <w:p w14:paraId="2C74CBA1" w14:textId="77777777" w:rsidR="004D510B" w:rsidRPr="004D510B" w:rsidRDefault="004D510B" w:rsidP="004D510B">
      <w:pPr>
        <w:spacing w:before="10" w:afterLines="10" w:after="24" w:line="240" w:lineRule="auto"/>
        <w:jc w:val="both"/>
        <w:rPr>
          <w:rFonts w:ascii="Calibri" w:hAnsi="Calibri"/>
        </w:rPr>
      </w:pPr>
    </w:p>
    <w:tbl>
      <w:tblPr>
        <w:tblStyle w:val="Tabela-Siatka1"/>
        <w:tblW w:w="0" w:type="auto"/>
        <w:tblInd w:w="250" w:type="dxa"/>
        <w:tblLook w:val="04A0" w:firstRow="1" w:lastRow="0" w:firstColumn="1" w:lastColumn="0" w:noHBand="0" w:noVBand="1"/>
      </w:tblPr>
      <w:tblGrid>
        <w:gridCol w:w="3094"/>
        <w:gridCol w:w="2921"/>
        <w:gridCol w:w="3357"/>
      </w:tblGrid>
      <w:tr w:rsidR="004D510B" w:rsidRPr="004D510B" w14:paraId="2E85EAD0" w14:textId="77777777" w:rsidTr="004D510B">
        <w:tc>
          <w:tcPr>
            <w:tcW w:w="3260" w:type="dxa"/>
            <w:shd w:val="clear" w:color="auto" w:fill="DEEAF6" w:themeFill="accent1" w:themeFillTint="33"/>
            <w:vAlign w:val="center"/>
          </w:tcPr>
          <w:p w14:paraId="17B4ADB7" w14:textId="77777777" w:rsidR="004D510B" w:rsidRPr="004D510B" w:rsidRDefault="009B2096" w:rsidP="004D510B">
            <w:pPr>
              <w:spacing w:before="10" w:afterLines="10" w:after="24"/>
              <w:jc w:val="center"/>
              <w:rPr>
                <w:rFonts w:ascii="Calibri" w:eastAsia="Calibri" w:hAnsi="Calibri" w:cs="Arial"/>
                <w:b/>
                <w:bCs/>
                <w:sz w:val="18"/>
                <w:szCs w:val="18"/>
                <w:lang w:eastAsia="en-US"/>
              </w:rPr>
            </w:pPr>
            <w:hyperlink r:id="rId46" w:history="1">
              <w:r w:rsidR="004D510B" w:rsidRPr="004D510B">
                <w:rPr>
                  <w:rFonts w:ascii="Calibri" w:eastAsia="Calibri" w:hAnsi="Calibri" w:cs="Calibri"/>
                  <w:b/>
                  <w:bCs/>
                  <w:color w:val="000000"/>
                  <w:sz w:val="18"/>
                  <w:szCs w:val="18"/>
                  <w:lang w:eastAsia="en-US"/>
                </w:rPr>
                <w:t xml:space="preserve">Kwalifikowany </w:t>
              </w:r>
              <w:r w:rsidR="004D510B" w:rsidRPr="004D510B">
                <w:rPr>
                  <w:rFonts w:ascii="Calibri" w:eastAsia="Calibri" w:hAnsi="Calibri" w:cs="Calibri"/>
                  <w:b/>
                  <w:bCs/>
                  <w:color w:val="000000"/>
                  <w:sz w:val="18"/>
                  <w:szCs w:val="18"/>
                  <w:lang w:eastAsia="en-US"/>
                </w:rPr>
                <w:br/>
                <w:t>podpis elektroniczny</w:t>
              </w:r>
            </w:hyperlink>
          </w:p>
        </w:tc>
        <w:tc>
          <w:tcPr>
            <w:tcW w:w="3119" w:type="dxa"/>
            <w:shd w:val="clear" w:color="auto" w:fill="DEEAF6" w:themeFill="accent1" w:themeFillTint="33"/>
            <w:vAlign w:val="center"/>
          </w:tcPr>
          <w:p w14:paraId="0979113D" w14:textId="77777777" w:rsidR="004D510B" w:rsidRPr="004D510B" w:rsidRDefault="009B2096" w:rsidP="004D510B">
            <w:pPr>
              <w:spacing w:before="10" w:afterLines="10" w:after="24"/>
              <w:jc w:val="center"/>
              <w:rPr>
                <w:rFonts w:ascii="Calibri" w:eastAsia="Calibri" w:hAnsi="Calibri" w:cs="Arial"/>
                <w:b/>
                <w:bCs/>
                <w:sz w:val="18"/>
                <w:szCs w:val="18"/>
                <w:lang w:eastAsia="en-US"/>
              </w:rPr>
            </w:pPr>
            <w:hyperlink r:id="rId47" w:history="1">
              <w:r w:rsidR="004D510B" w:rsidRPr="004D510B">
                <w:rPr>
                  <w:rFonts w:ascii="Calibri" w:eastAsia="Calibri" w:hAnsi="Calibri" w:cs="Calibri"/>
                  <w:b/>
                  <w:bCs/>
                  <w:color w:val="000000"/>
                  <w:sz w:val="18"/>
                  <w:szCs w:val="18"/>
                  <w:lang w:eastAsia="en-US"/>
                </w:rPr>
                <w:t>Podpis zaufany</w:t>
              </w:r>
            </w:hyperlink>
          </w:p>
        </w:tc>
        <w:tc>
          <w:tcPr>
            <w:tcW w:w="3544" w:type="dxa"/>
            <w:shd w:val="clear" w:color="auto" w:fill="DEEAF6" w:themeFill="accent1" w:themeFillTint="33"/>
            <w:vAlign w:val="center"/>
          </w:tcPr>
          <w:p w14:paraId="0496F6C7" w14:textId="77777777" w:rsidR="004D510B" w:rsidRPr="004D510B" w:rsidRDefault="009B2096" w:rsidP="004D510B">
            <w:pPr>
              <w:spacing w:afterLines="10" w:after="24"/>
              <w:jc w:val="center"/>
              <w:rPr>
                <w:rFonts w:ascii="Calibri" w:eastAsia="Calibri" w:hAnsi="Calibri"/>
                <w:sz w:val="22"/>
                <w:szCs w:val="22"/>
                <w:lang w:eastAsia="en-US"/>
              </w:rPr>
            </w:pPr>
            <w:hyperlink r:id="rId48" w:history="1">
              <w:r w:rsidR="004D510B" w:rsidRPr="004D510B">
                <w:rPr>
                  <w:rFonts w:ascii="Calibri" w:eastAsia="Calibri" w:hAnsi="Calibri"/>
                  <w:b/>
                  <w:sz w:val="18"/>
                  <w:szCs w:val="18"/>
                  <w:lang w:eastAsia="en-US"/>
                </w:rPr>
                <w:t>Podpis osobisty</w:t>
              </w:r>
            </w:hyperlink>
            <w:r w:rsidR="004D510B" w:rsidRPr="004D510B">
              <w:rPr>
                <w:rFonts w:ascii="Calibri" w:eastAsia="Calibri" w:hAnsi="Calibri"/>
                <w:b/>
                <w:sz w:val="18"/>
                <w:szCs w:val="18"/>
                <w:lang w:eastAsia="en-US"/>
              </w:rPr>
              <w:t xml:space="preserve"> </w:t>
            </w:r>
            <w:r w:rsidR="004D510B" w:rsidRPr="004D510B">
              <w:rPr>
                <w:rFonts w:ascii="Calibri" w:eastAsia="Calibri" w:hAnsi="Calibri"/>
                <w:b/>
                <w:sz w:val="18"/>
                <w:szCs w:val="18"/>
                <w:lang w:eastAsia="en-US"/>
              </w:rPr>
              <w:br/>
              <w:t>tzn. zaawansowany podpis elektroniczny</w:t>
            </w:r>
          </w:p>
        </w:tc>
      </w:tr>
      <w:tr w:rsidR="004D510B" w:rsidRPr="004D510B" w14:paraId="3C769A5E" w14:textId="77777777" w:rsidTr="004D510B">
        <w:trPr>
          <w:trHeight w:val="382"/>
        </w:trPr>
        <w:tc>
          <w:tcPr>
            <w:tcW w:w="3260" w:type="dxa"/>
          </w:tcPr>
          <w:p w14:paraId="628E0214"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c>
          <w:tcPr>
            <w:tcW w:w="3119" w:type="dxa"/>
          </w:tcPr>
          <w:p w14:paraId="7CF2B545"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c>
          <w:tcPr>
            <w:tcW w:w="3544" w:type="dxa"/>
          </w:tcPr>
          <w:p w14:paraId="06210983"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r>
      <w:tr w:rsidR="004D510B" w:rsidRPr="004D510B" w14:paraId="5F7AB8C8" w14:textId="77777777" w:rsidTr="004D510B">
        <w:trPr>
          <w:trHeight w:val="268"/>
        </w:trPr>
        <w:tc>
          <w:tcPr>
            <w:tcW w:w="9923" w:type="dxa"/>
            <w:gridSpan w:val="3"/>
            <w:shd w:val="clear" w:color="auto" w:fill="DEEAF6" w:themeFill="accent1" w:themeFillTint="33"/>
            <w:vAlign w:val="center"/>
          </w:tcPr>
          <w:p w14:paraId="2D0CCF55" w14:textId="77777777" w:rsidR="004D510B" w:rsidRPr="004D510B" w:rsidRDefault="004D510B" w:rsidP="004D510B">
            <w:pPr>
              <w:spacing w:before="10" w:afterLines="10" w:after="24" w:line="276" w:lineRule="auto"/>
              <w:jc w:val="center"/>
              <w:rPr>
                <w:rFonts w:ascii="Calibri" w:eastAsia="Calibri" w:hAnsi="Calibri" w:cs="Arial"/>
                <w:b/>
                <w:sz w:val="18"/>
                <w:szCs w:val="18"/>
                <w:lang w:eastAsia="en-US"/>
              </w:rPr>
            </w:pPr>
            <w:r w:rsidRPr="004D510B">
              <w:rPr>
                <w:rFonts w:ascii="Calibri" w:eastAsia="Calibri" w:hAnsi="Calibri"/>
                <w:b/>
                <w:sz w:val="18"/>
                <w:szCs w:val="18"/>
                <w:lang w:eastAsia="en-US"/>
              </w:rPr>
              <w:t>Należy dokonać wyboru jednego wariantu poprzez wpisanie „TAK” lub umieszczenie symbolu „X”</w:t>
            </w:r>
          </w:p>
        </w:tc>
      </w:tr>
    </w:tbl>
    <w:p w14:paraId="020FC6BF" w14:textId="77777777" w:rsidR="004D510B" w:rsidRPr="004D510B" w:rsidRDefault="004D510B" w:rsidP="004D510B"/>
    <w:p w14:paraId="32484B0E" w14:textId="7935C7C0" w:rsidR="00F46E33" w:rsidRDefault="0062038A" w:rsidP="0062038A">
      <w:pPr>
        <w:rPr>
          <w:rFonts w:asciiTheme="minorHAnsi" w:hAnsiTheme="minorHAnsi" w:cs="Arial"/>
          <w:sz w:val="22"/>
          <w:szCs w:val="22"/>
        </w:rPr>
      </w:pPr>
      <w:r w:rsidRPr="0062038A">
        <w:rPr>
          <w:rFonts w:asciiTheme="minorHAnsi" w:hAnsiTheme="minorHAnsi" w:cs="Arial"/>
          <w:sz w:val="22"/>
          <w:szCs w:val="22"/>
        </w:rPr>
        <w:t>1</w:t>
      </w:r>
      <w:r w:rsidR="00EE48DC">
        <w:rPr>
          <w:rFonts w:asciiTheme="minorHAnsi" w:hAnsiTheme="minorHAnsi" w:cs="Arial"/>
          <w:sz w:val="22"/>
          <w:szCs w:val="22"/>
        </w:rPr>
        <w:t>4</w:t>
      </w:r>
      <w:r w:rsidRPr="0062038A">
        <w:rPr>
          <w:rFonts w:asciiTheme="minorHAnsi" w:hAnsiTheme="minorHAnsi" w:cs="Arial"/>
          <w:sz w:val="22"/>
          <w:szCs w:val="22"/>
        </w:rPr>
        <w:t>. Osobą odpowiedzialną za realizację w</w:t>
      </w:r>
      <w:r w:rsidR="005A56BC">
        <w:rPr>
          <w:rFonts w:asciiTheme="minorHAnsi" w:hAnsiTheme="minorHAnsi" w:cs="Arial"/>
          <w:sz w:val="22"/>
          <w:szCs w:val="22"/>
        </w:rPr>
        <w:t>ykonania zamówienia jest Pani/</w:t>
      </w:r>
      <w:r w:rsidRPr="0062038A">
        <w:rPr>
          <w:rFonts w:asciiTheme="minorHAnsi" w:hAnsiTheme="minorHAnsi" w:cs="Arial"/>
          <w:sz w:val="22"/>
          <w:szCs w:val="22"/>
        </w:rPr>
        <w:t>Pan</w:t>
      </w:r>
      <w:r w:rsidR="004D510B">
        <w:rPr>
          <w:rFonts w:asciiTheme="minorHAnsi" w:hAnsiTheme="minorHAnsi" w:cs="Arial"/>
          <w:sz w:val="22"/>
          <w:szCs w:val="22"/>
        </w:rPr>
        <w:t>:</w:t>
      </w:r>
      <w:r w:rsidRPr="0062038A">
        <w:rPr>
          <w:rFonts w:asciiTheme="minorHAnsi" w:hAnsiTheme="minorHAnsi" w:cs="Arial"/>
          <w:sz w:val="22"/>
          <w:szCs w:val="22"/>
        </w:rPr>
        <w:t xml:space="preserve"> </w:t>
      </w:r>
    </w:p>
    <w:p w14:paraId="1A741E60" w14:textId="77777777" w:rsidR="0062038A" w:rsidRPr="0062038A" w:rsidRDefault="0062038A" w:rsidP="0062038A">
      <w:pPr>
        <w:rPr>
          <w:rFonts w:asciiTheme="minorHAnsi" w:hAnsiTheme="minorHAnsi" w:cs="Arial"/>
          <w:sz w:val="22"/>
          <w:szCs w:val="22"/>
        </w:rPr>
      </w:pPr>
      <w:r w:rsidRPr="0062038A">
        <w:rPr>
          <w:rFonts w:asciiTheme="minorHAnsi" w:hAnsiTheme="minorHAnsi" w:cs="Arial"/>
          <w:sz w:val="22"/>
          <w:szCs w:val="22"/>
        </w:rPr>
        <w:t>..........................................................................</w:t>
      </w:r>
    </w:p>
    <w:p w14:paraId="73BDFB86" w14:textId="77777777" w:rsidR="0062038A" w:rsidRPr="0062038A" w:rsidRDefault="00F26B5D" w:rsidP="0062038A">
      <w:pPr>
        <w:rPr>
          <w:rFonts w:asciiTheme="minorHAnsi" w:hAnsiTheme="minorHAnsi" w:cs="Arial"/>
          <w:sz w:val="22"/>
          <w:szCs w:val="22"/>
        </w:rPr>
      </w:pPr>
      <w:r>
        <w:rPr>
          <w:rFonts w:asciiTheme="minorHAnsi" w:hAnsiTheme="minorHAnsi" w:cs="Arial"/>
          <w:sz w:val="22"/>
          <w:szCs w:val="22"/>
        </w:rPr>
        <w:t>Adres ……………………………………………………………..</w:t>
      </w:r>
    </w:p>
    <w:p w14:paraId="5A673BCA" w14:textId="77777777" w:rsidR="0062038A" w:rsidRDefault="0062038A" w:rsidP="0062038A">
      <w:pPr>
        <w:rPr>
          <w:rFonts w:asciiTheme="minorHAnsi" w:hAnsiTheme="minorHAnsi" w:cs="Arial"/>
          <w:sz w:val="22"/>
          <w:szCs w:val="22"/>
        </w:rPr>
      </w:pPr>
      <w:r w:rsidRPr="0062038A">
        <w:rPr>
          <w:rFonts w:asciiTheme="minorHAnsi" w:hAnsiTheme="minorHAnsi" w:cs="Arial"/>
          <w:sz w:val="22"/>
          <w:szCs w:val="22"/>
        </w:rPr>
        <w:t>Telefon .........................................  fax …………………</w:t>
      </w:r>
      <w:r w:rsidR="00F26B5D">
        <w:rPr>
          <w:rFonts w:asciiTheme="minorHAnsi" w:hAnsiTheme="minorHAnsi" w:cs="Arial"/>
          <w:sz w:val="22"/>
          <w:szCs w:val="22"/>
        </w:rPr>
        <w:t>………</w:t>
      </w:r>
      <w:r w:rsidRPr="0062038A">
        <w:rPr>
          <w:rFonts w:asciiTheme="minorHAnsi" w:hAnsiTheme="minorHAnsi" w:cs="Arial"/>
          <w:sz w:val="22"/>
          <w:szCs w:val="22"/>
        </w:rPr>
        <w:t xml:space="preserve">  </w:t>
      </w:r>
      <w:r w:rsidR="007D2F96">
        <w:rPr>
          <w:rFonts w:asciiTheme="minorHAnsi" w:hAnsiTheme="minorHAnsi" w:cs="Arial"/>
          <w:sz w:val="22"/>
          <w:szCs w:val="22"/>
        </w:rPr>
        <w:t>e-</w:t>
      </w:r>
      <w:r w:rsidRPr="0062038A">
        <w:rPr>
          <w:rFonts w:asciiTheme="minorHAnsi" w:hAnsiTheme="minorHAnsi" w:cs="Arial"/>
          <w:sz w:val="22"/>
          <w:szCs w:val="22"/>
        </w:rPr>
        <w:t>mail………………………</w:t>
      </w:r>
      <w:r w:rsidR="00F26B5D">
        <w:rPr>
          <w:rFonts w:asciiTheme="minorHAnsi" w:hAnsiTheme="minorHAnsi" w:cs="Arial"/>
          <w:sz w:val="22"/>
          <w:szCs w:val="22"/>
        </w:rPr>
        <w:t>……</w:t>
      </w:r>
    </w:p>
    <w:p w14:paraId="1D2B2A0C" w14:textId="77777777" w:rsidR="00511D43" w:rsidRPr="002F1A39" w:rsidRDefault="00511D43" w:rsidP="00511D43">
      <w:pPr>
        <w:pStyle w:val="Tekstpodstawowy"/>
        <w:spacing w:before="120" w:after="120" w:line="240" w:lineRule="auto"/>
        <w:jc w:val="both"/>
        <w:rPr>
          <w:rFonts w:asciiTheme="minorHAnsi" w:hAnsiTheme="minorHAnsi"/>
          <w:b w:val="0"/>
          <w:sz w:val="22"/>
          <w:szCs w:val="22"/>
        </w:rPr>
      </w:pPr>
      <w:r>
        <w:rPr>
          <w:rFonts w:asciiTheme="minorHAnsi" w:hAnsiTheme="minorHAnsi"/>
          <w:b w:val="0"/>
          <w:sz w:val="22"/>
          <w:szCs w:val="22"/>
        </w:rPr>
        <w:t>15.</w:t>
      </w:r>
      <w:r w:rsidRPr="002F1A39">
        <w:rPr>
          <w:rFonts w:asciiTheme="minorHAnsi" w:hAnsiTheme="minorHAnsi"/>
          <w:b w:val="0"/>
          <w:sz w:val="22"/>
          <w:szCs w:val="22"/>
        </w:rPr>
        <w:t>Załącznikami do niniejszej oferty są:</w:t>
      </w:r>
    </w:p>
    <w:p w14:paraId="1BF8D518" w14:textId="77777777" w:rsidR="00511D43" w:rsidRPr="002F1A39" w:rsidRDefault="00511D43" w:rsidP="00511D43">
      <w:pPr>
        <w:numPr>
          <w:ilvl w:val="0"/>
          <w:numId w:val="73"/>
        </w:numPr>
        <w:tabs>
          <w:tab w:val="clear" w:pos="720"/>
          <w:tab w:val="num" w:pos="851"/>
        </w:tabs>
        <w:spacing w:before="120" w:after="0" w:line="276" w:lineRule="auto"/>
        <w:ind w:left="851" w:hanging="284"/>
        <w:jc w:val="both"/>
        <w:rPr>
          <w:rFonts w:asciiTheme="minorHAnsi" w:hAnsiTheme="minorHAnsi"/>
          <w:sz w:val="22"/>
          <w:szCs w:val="22"/>
        </w:rPr>
      </w:pPr>
      <w:r w:rsidRPr="002F1A39">
        <w:rPr>
          <w:rFonts w:asciiTheme="minorHAnsi" w:hAnsiTheme="minorHAnsi"/>
          <w:sz w:val="22"/>
          <w:szCs w:val="22"/>
        </w:rPr>
        <w:t>.......................................................................................</w:t>
      </w:r>
    </w:p>
    <w:p w14:paraId="3413BF2E" w14:textId="77777777" w:rsidR="00511D43" w:rsidRPr="002F1A39" w:rsidRDefault="00511D43" w:rsidP="00511D43">
      <w:pPr>
        <w:numPr>
          <w:ilvl w:val="0"/>
          <w:numId w:val="73"/>
        </w:numPr>
        <w:tabs>
          <w:tab w:val="clear" w:pos="720"/>
          <w:tab w:val="num" w:pos="851"/>
        </w:tabs>
        <w:spacing w:before="120" w:after="0" w:line="276" w:lineRule="auto"/>
        <w:ind w:left="851" w:hanging="284"/>
        <w:jc w:val="both"/>
        <w:rPr>
          <w:rFonts w:asciiTheme="minorHAnsi" w:hAnsiTheme="minorHAnsi"/>
          <w:sz w:val="22"/>
          <w:szCs w:val="22"/>
        </w:rPr>
      </w:pPr>
      <w:r w:rsidRPr="002F1A39">
        <w:rPr>
          <w:rFonts w:asciiTheme="minorHAnsi" w:hAnsiTheme="minorHAnsi"/>
          <w:sz w:val="22"/>
          <w:szCs w:val="22"/>
        </w:rPr>
        <w:t>.......................................................................................</w:t>
      </w:r>
    </w:p>
    <w:p w14:paraId="5476B8E4" w14:textId="77777777" w:rsidR="00511D43" w:rsidRPr="002F1A39" w:rsidRDefault="00511D43" w:rsidP="00511D43">
      <w:pPr>
        <w:numPr>
          <w:ilvl w:val="0"/>
          <w:numId w:val="73"/>
        </w:numPr>
        <w:tabs>
          <w:tab w:val="clear" w:pos="720"/>
          <w:tab w:val="num" w:pos="851"/>
        </w:tabs>
        <w:spacing w:before="120" w:after="0" w:line="276" w:lineRule="auto"/>
        <w:ind w:left="851" w:hanging="284"/>
        <w:jc w:val="both"/>
        <w:rPr>
          <w:rFonts w:asciiTheme="minorHAnsi" w:hAnsiTheme="minorHAnsi"/>
          <w:sz w:val="22"/>
          <w:szCs w:val="22"/>
        </w:rPr>
      </w:pPr>
      <w:r w:rsidRPr="002F1A39">
        <w:rPr>
          <w:rFonts w:asciiTheme="minorHAnsi" w:hAnsiTheme="minorHAnsi"/>
          <w:sz w:val="22"/>
          <w:szCs w:val="22"/>
        </w:rPr>
        <w:t>.......................................................................................</w:t>
      </w:r>
    </w:p>
    <w:p w14:paraId="67B05D68" w14:textId="77777777" w:rsidR="000A1805" w:rsidRDefault="000A1805" w:rsidP="00AE1142">
      <w:pPr>
        <w:spacing w:after="0" w:line="240" w:lineRule="auto"/>
        <w:rPr>
          <w:rFonts w:asciiTheme="minorHAnsi" w:hAnsiTheme="minorHAnsi" w:cs="Arial"/>
          <w:sz w:val="22"/>
          <w:szCs w:val="22"/>
        </w:rPr>
      </w:pPr>
    </w:p>
    <w:p w14:paraId="699FDE50" w14:textId="77777777" w:rsidR="00511D43" w:rsidRDefault="00511D43" w:rsidP="00AE1142">
      <w:pPr>
        <w:spacing w:after="0" w:line="240" w:lineRule="auto"/>
        <w:rPr>
          <w:rFonts w:asciiTheme="minorHAnsi" w:hAnsiTheme="minorHAnsi"/>
          <w:b/>
          <w:sz w:val="22"/>
          <w:szCs w:val="22"/>
        </w:rPr>
      </w:pPr>
    </w:p>
    <w:p w14:paraId="73FC3CF7" w14:textId="77777777" w:rsidR="000A1805" w:rsidRDefault="000A1805" w:rsidP="00AE1142">
      <w:pPr>
        <w:spacing w:after="0" w:line="240" w:lineRule="auto"/>
        <w:rPr>
          <w:rFonts w:asciiTheme="minorHAnsi" w:hAnsiTheme="minorHAnsi"/>
          <w:b/>
          <w:sz w:val="22"/>
          <w:szCs w:val="22"/>
        </w:rPr>
      </w:pPr>
    </w:p>
    <w:p w14:paraId="2EBBB5EF" w14:textId="77777777" w:rsidR="000A1805" w:rsidRDefault="000A1805" w:rsidP="00AE1142">
      <w:pPr>
        <w:spacing w:after="0" w:line="240" w:lineRule="auto"/>
        <w:rPr>
          <w:rFonts w:asciiTheme="minorHAnsi" w:hAnsiTheme="minorHAnsi"/>
          <w:b/>
          <w:sz w:val="22"/>
          <w:szCs w:val="22"/>
        </w:rPr>
      </w:pPr>
    </w:p>
    <w:p w14:paraId="723F625F" w14:textId="77777777" w:rsidR="000A1805" w:rsidRDefault="000A1805" w:rsidP="00AE1142">
      <w:pPr>
        <w:spacing w:after="0" w:line="240" w:lineRule="auto"/>
        <w:rPr>
          <w:rFonts w:asciiTheme="minorHAnsi" w:hAnsiTheme="minorHAnsi"/>
          <w:b/>
          <w:sz w:val="22"/>
          <w:szCs w:val="22"/>
        </w:rPr>
      </w:pPr>
    </w:p>
    <w:p w14:paraId="72EF7C2D" w14:textId="77777777" w:rsidR="00511D43" w:rsidRDefault="00511D43" w:rsidP="00AE1142">
      <w:pPr>
        <w:spacing w:after="0" w:line="240" w:lineRule="auto"/>
        <w:rPr>
          <w:rFonts w:asciiTheme="minorHAnsi" w:hAnsiTheme="minorHAnsi"/>
          <w:b/>
          <w:sz w:val="22"/>
          <w:szCs w:val="22"/>
        </w:rPr>
      </w:pPr>
    </w:p>
    <w:p w14:paraId="04ADBA78" w14:textId="77777777" w:rsidR="000A1805" w:rsidRDefault="000A1805" w:rsidP="00AE1142">
      <w:pPr>
        <w:spacing w:after="0" w:line="240" w:lineRule="auto"/>
        <w:rPr>
          <w:rFonts w:asciiTheme="minorHAnsi" w:hAnsiTheme="minorHAnsi"/>
          <w:b/>
          <w:sz w:val="22"/>
          <w:szCs w:val="22"/>
        </w:rPr>
      </w:pPr>
    </w:p>
    <w:p w14:paraId="37E12BE8" w14:textId="77777777" w:rsidR="00D4425D" w:rsidRDefault="00D4425D" w:rsidP="00AE1142">
      <w:pPr>
        <w:spacing w:after="0" w:line="240" w:lineRule="auto"/>
        <w:rPr>
          <w:rFonts w:asciiTheme="minorHAnsi" w:hAnsiTheme="minorHAnsi"/>
          <w:b/>
          <w:sz w:val="22"/>
          <w:szCs w:val="22"/>
        </w:rPr>
      </w:pPr>
    </w:p>
    <w:p w14:paraId="5C853C9D" w14:textId="77777777" w:rsidR="00034441" w:rsidRDefault="00034441" w:rsidP="00034441">
      <w:pPr>
        <w:suppressAutoHyphens/>
        <w:rPr>
          <w:rFonts w:asciiTheme="minorHAnsi" w:hAnsiTheme="minorHAnsi"/>
          <w:b/>
          <w:sz w:val="22"/>
          <w:szCs w:val="22"/>
        </w:rPr>
      </w:pPr>
    </w:p>
    <w:p w14:paraId="760B7390" w14:textId="77777777" w:rsidR="006C0081" w:rsidRPr="006C0081" w:rsidRDefault="006C0081" w:rsidP="00034441">
      <w:pPr>
        <w:suppressAutoHyphens/>
        <w:jc w:val="right"/>
        <w:rPr>
          <w:rFonts w:cs="Arial"/>
          <w:b/>
          <w:bCs/>
          <w:iCs/>
          <w:sz w:val="22"/>
          <w:szCs w:val="22"/>
        </w:rPr>
      </w:pPr>
      <w:r w:rsidRPr="006C0081">
        <w:rPr>
          <w:rFonts w:ascii="Calibri" w:hAnsi="Calibri"/>
          <w:b/>
          <w:bCs/>
          <w:iCs/>
          <w:sz w:val="22"/>
          <w:szCs w:val="22"/>
        </w:rPr>
        <w:lastRenderedPageBreak/>
        <w:t>Załącznik nr 3 do SWZ</w:t>
      </w:r>
      <w:r w:rsidRPr="006C0081">
        <w:rPr>
          <w:rFonts w:ascii="Calibri" w:hAnsi="Calibri" w:cs="Arial"/>
          <w:b/>
          <w:bCs/>
          <w:iCs/>
          <w:sz w:val="22"/>
          <w:szCs w:val="22"/>
        </w:rPr>
        <w:t xml:space="preserve"> </w:t>
      </w:r>
    </w:p>
    <w:p w14:paraId="305D3FB8" w14:textId="77777777" w:rsidR="006C0081" w:rsidRPr="006C0081" w:rsidRDefault="006C0081" w:rsidP="006C0081">
      <w:pPr>
        <w:suppressAutoHyphens/>
        <w:spacing w:after="0"/>
        <w:rPr>
          <w:rFonts w:ascii="Calibri" w:hAnsi="Calibri" w:cs="Arial"/>
          <w:b/>
          <w:sz w:val="22"/>
          <w:szCs w:val="22"/>
        </w:rPr>
      </w:pPr>
      <w:r w:rsidRPr="006C0081">
        <w:rPr>
          <w:rFonts w:ascii="Calibri" w:hAnsi="Calibri" w:cs="Arial"/>
          <w:b/>
          <w:sz w:val="22"/>
          <w:szCs w:val="22"/>
        </w:rPr>
        <w:t>Wykonawca:</w:t>
      </w:r>
    </w:p>
    <w:p w14:paraId="0462389C" w14:textId="5AE19D9C"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47226614" w14:textId="77777777" w:rsidR="006C0081" w:rsidRPr="006C0081" w:rsidRDefault="006C0081" w:rsidP="006C0081">
      <w:pPr>
        <w:suppressAutoHyphens/>
        <w:spacing w:after="0" w:line="240" w:lineRule="auto"/>
        <w:ind w:right="5954"/>
        <w:rPr>
          <w:rFonts w:ascii="Calibri" w:hAnsi="Calibri" w:cs="Arial"/>
          <w:sz w:val="22"/>
          <w:szCs w:val="22"/>
        </w:rPr>
      </w:pPr>
    </w:p>
    <w:p w14:paraId="0DB2E9F5" w14:textId="1C685486"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23C60391" w14:textId="77777777" w:rsidR="006C0081" w:rsidRPr="006C0081" w:rsidRDefault="006C0081" w:rsidP="006C0081">
      <w:pPr>
        <w:suppressAutoHyphens/>
        <w:spacing w:after="0" w:line="240" w:lineRule="auto"/>
        <w:ind w:right="5953"/>
        <w:rPr>
          <w:rFonts w:ascii="Calibri" w:hAnsi="Calibri" w:cs="Arial"/>
          <w:i/>
          <w:sz w:val="22"/>
          <w:szCs w:val="22"/>
        </w:rPr>
      </w:pPr>
      <w:r w:rsidRPr="006C0081">
        <w:rPr>
          <w:rFonts w:ascii="Calibri" w:hAnsi="Calibri" w:cs="Arial"/>
          <w:i/>
          <w:sz w:val="22"/>
          <w:szCs w:val="22"/>
        </w:rPr>
        <w:t xml:space="preserve">(pełna nazwa / firma, adres, NIP / PESEL, KRS / </w:t>
      </w:r>
      <w:proofErr w:type="spellStart"/>
      <w:r w:rsidRPr="006C0081">
        <w:rPr>
          <w:rFonts w:ascii="Calibri" w:hAnsi="Calibri" w:cs="Arial"/>
          <w:i/>
          <w:sz w:val="22"/>
          <w:szCs w:val="22"/>
        </w:rPr>
        <w:t>CEiDG</w:t>
      </w:r>
      <w:proofErr w:type="spellEnd"/>
      <w:r w:rsidRPr="006C0081">
        <w:rPr>
          <w:rFonts w:ascii="Calibri" w:hAnsi="Calibri" w:cs="Arial"/>
          <w:i/>
          <w:sz w:val="22"/>
          <w:szCs w:val="22"/>
        </w:rPr>
        <w:t>)</w:t>
      </w:r>
    </w:p>
    <w:p w14:paraId="7E83A7EA" w14:textId="77777777" w:rsidR="006C0081" w:rsidRPr="006C0081" w:rsidRDefault="006C0081" w:rsidP="006C0081">
      <w:pPr>
        <w:suppressAutoHyphens/>
        <w:spacing w:after="0" w:line="240" w:lineRule="auto"/>
        <w:rPr>
          <w:rFonts w:ascii="Calibri" w:hAnsi="Calibri" w:cs="Arial"/>
          <w:sz w:val="22"/>
          <w:szCs w:val="22"/>
          <w:u w:val="single"/>
        </w:rPr>
      </w:pPr>
      <w:r w:rsidRPr="006C0081">
        <w:rPr>
          <w:rFonts w:ascii="Calibri" w:hAnsi="Calibri" w:cs="Arial"/>
          <w:sz w:val="22"/>
          <w:szCs w:val="22"/>
          <w:u w:val="single"/>
        </w:rPr>
        <w:t>reprezentowany przez:</w:t>
      </w:r>
    </w:p>
    <w:p w14:paraId="1BCDBED6" w14:textId="697F4CE7"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3F1ED0EA" w14:textId="77777777" w:rsidR="006C0081" w:rsidRPr="006C0081" w:rsidRDefault="006C0081" w:rsidP="006C0081">
      <w:pPr>
        <w:suppressAutoHyphens/>
        <w:spacing w:after="0" w:line="240" w:lineRule="auto"/>
        <w:ind w:right="5954"/>
        <w:rPr>
          <w:rFonts w:ascii="Calibri" w:hAnsi="Calibri" w:cs="Arial"/>
          <w:sz w:val="22"/>
          <w:szCs w:val="22"/>
        </w:rPr>
      </w:pPr>
    </w:p>
    <w:p w14:paraId="1C416B30" w14:textId="53B62AE9"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14B9E389" w14:textId="2FC69246" w:rsidR="006C0081" w:rsidRDefault="006C0081" w:rsidP="006C0081">
      <w:pPr>
        <w:suppressAutoHyphens/>
        <w:spacing w:after="0" w:line="240" w:lineRule="auto"/>
        <w:ind w:right="5953"/>
        <w:rPr>
          <w:rFonts w:ascii="Calibri" w:hAnsi="Calibri" w:cs="Arial"/>
          <w:i/>
          <w:sz w:val="22"/>
          <w:szCs w:val="22"/>
        </w:rPr>
      </w:pPr>
      <w:r w:rsidRPr="006C0081">
        <w:rPr>
          <w:rFonts w:ascii="Calibri" w:hAnsi="Calibri" w:cs="Arial"/>
          <w:i/>
          <w:sz w:val="22"/>
          <w:szCs w:val="22"/>
        </w:rPr>
        <w:t>(imię, nazwisko, stanowisko / podstawa do reprezentacji)</w:t>
      </w:r>
    </w:p>
    <w:p w14:paraId="6FE65AE6" w14:textId="77777777" w:rsidR="006C0081" w:rsidRPr="006C0081" w:rsidRDefault="006C0081" w:rsidP="006C0081">
      <w:pPr>
        <w:suppressAutoHyphens/>
        <w:spacing w:after="0" w:line="240" w:lineRule="auto"/>
        <w:ind w:right="5953"/>
        <w:rPr>
          <w:rFonts w:ascii="Calibri" w:hAnsi="Calibri" w:cs="Arial"/>
          <w:i/>
          <w:sz w:val="22"/>
          <w:szCs w:val="22"/>
        </w:rPr>
      </w:pPr>
    </w:p>
    <w:p w14:paraId="3A5AC31B" w14:textId="77777777" w:rsidR="006C0081" w:rsidRPr="006C0081" w:rsidRDefault="006C0081" w:rsidP="006C0081">
      <w:pPr>
        <w:suppressAutoHyphens/>
        <w:spacing w:after="0" w:line="240" w:lineRule="auto"/>
        <w:jc w:val="center"/>
        <w:rPr>
          <w:rFonts w:ascii="Calibri" w:hAnsi="Calibri" w:cs="Arial"/>
          <w:b/>
          <w:sz w:val="22"/>
          <w:szCs w:val="22"/>
          <w:u w:val="single"/>
        </w:rPr>
      </w:pPr>
    </w:p>
    <w:p w14:paraId="46FBAF76" w14:textId="77777777" w:rsidR="006C0081" w:rsidRPr="006C0081" w:rsidRDefault="006C0081" w:rsidP="006C0081">
      <w:pPr>
        <w:suppressAutoHyphens/>
        <w:spacing w:after="0" w:line="240" w:lineRule="auto"/>
        <w:jc w:val="center"/>
        <w:rPr>
          <w:rFonts w:ascii="Calibri" w:hAnsi="Calibri" w:cs="Arial"/>
          <w:b/>
          <w:sz w:val="22"/>
          <w:szCs w:val="22"/>
          <w:u w:val="single"/>
        </w:rPr>
      </w:pPr>
      <w:r w:rsidRPr="006C0081">
        <w:rPr>
          <w:rFonts w:ascii="Calibri" w:hAnsi="Calibri" w:cs="Arial"/>
          <w:b/>
          <w:sz w:val="22"/>
          <w:szCs w:val="22"/>
          <w:u w:val="single"/>
        </w:rPr>
        <w:t>Oświadczenie Wykonawcy</w:t>
      </w:r>
    </w:p>
    <w:p w14:paraId="408714BD" w14:textId="77777777" w:rsidR="006C0081" w:rsidRPr="006C0081" w:rsidRDefault="006C0081" w:rsidP="006C0081">
      <w:pPr>
        <w:suppressAutoHyphens/>
        <w:spacing w:after="120" w:line="240" w:lineRule="auto"/>
        <w:jc w:val="center"/>
        <w:rPr>
          <w:rFonts w:ascii="Calibri" w:hAnsi="Calibri" w:cs="Calibri"/>
          <w:b/>
          <w:caps/>
          <w:sz w:val="22"/>
          <w:szCs w:val="22"/>
        </w:rPr>
      </w:pPr>
      <w:r w:rsidRPr="006C0081">
        <w:rPr>
          <w:rFonts w:ascii="Calibri" w:hAnsi="Calibri" w:cs="Calibri"/>
          <w:b/>
          <w:sz w:val="22"/>
          <w:szCs w:val="22"/>
        </w:rPr>
        <w:t>uwzględniające przesłanki wykluczenia z art. 7 ust. 1 ustawy o szczególnych rozwiązaniach w zakresie przeciwdziałania wspieraniu agresji na Ukrainę oraz służących ochronie bezpieczeństwa narodowego</w:t>
      </w:r>
    </w:p>
    <w:p w14:paraId="19336C75" w14:textId="77777777" w:rsidR="006C0081" w:rsidRPr="006C0081" w:rsidRDefault="006C0081" w:rsidP="006C0081">
      <w:pPr>
        <w:suppressAutoHyphens/>
        <w:spacing w:after="0" w:line="240" w:lineRule="auto"/>
        <w:jc w:val="center"/>
        <w:rPr>
          <w:rFonts w:ascii="Calibri" w:hAnsi="Calibri" w:cs="Arial"/>
          <w:b/>
          <w:sz w:val="22"/>
          <w:szCs w:val="22"/>
          <w:u w:val="single"/>
        </w:rPr>
      </w:pPr>
    </w:p>
    <w:p w14:paraId="64D47727" w14:textId="77777777" w:rsidR="006C0081" w:rsidRPr="006C0081" w:rsidRDefault="006C0081" w:rsidP="006C0081">
      <w:pPr>
        <w:suppressAutoHyphens/>
        <w:spacing w:after="0" w:line="240" w:lineRule="auto"/>
        <w:jc w:val="center"/>
        <w:rPr>
          <w:rFonts w:ascii="Calibri" w:hAnsi="Calibri" w:cs="Arial"/>
          <w:b/>
          <w:sz w:val="22"/>
          <w:szCs w:val="22"/>
        </w:rPr>
      </w:pPr>
      <w:r w:rsidRPr="006C0081">
        <w:rPr>
          <w:rFonts w:ascii="Calibri" w:hAnsi="Calibri" w:cs="Arial"/>
          <w:b/>
          <w:sz w:val="22"/>
          <w:szCs w:val="22"/>
        </w:rPr>
        <w:t>składane na podstawie art. 125 ust. 1 ustawy z dnia 11 września 2019 r.</w:t>
      </w:r>
    </w:p>
    <w:p w14:paraId="45EC0B47" w14:textId="77777777" w:rsidR="006C0081" w:rsidRPr="006C0081" w:rsidRDefault="006C0081" w:rsidP="006C0081">
      <w:pPr>
        <w:suppressAutoHyphens/>
        <w:spacing w:after="0" w:line="240" w:lineRule="auto"/>
        <w:jc w:val="center"/>
        <w:rPr>
          <w:rFonts w:ascii="Calibri" w:hAnsi="Calibri" w:cs="Arial"/>
          <w:b/>
          <w:sz w:val="22"/>
          <w:szCs w:val="22"/>
        </w:rPr>
      </w:pPr>
      <w:r w:rsidRPr="006C0081">
        <w:rPr>
          <w:rFonts w:ascii="Calibri" w:hAnsi="Calibri" w:cs="Arial"/>
          <w:b/>
          <w:sz w:val="22"/>
          <w:szCs w:val="22"/>
        </w:rPr>
        <w:t xml:space="preserve">Prawo zamówień publicznych (dalej jako: ustawa </w:t>
      </w:r>
      <w:proofErr w:type="spellStart"/>
      <w:r w:rsidRPr="006C0081">
        <w:rPr>
          <w:rFonts w:ascii="Calibri" w:hAnsi="Calibri" w:cs="Arial"/>
          <w:b/>
          <w:sz w:val="22"/>
          <w:szCs w:val="22"/>
        </w:rPr>
        <w:t>Pzp</w:t>
      </w:r>
      <w:proofErr w:type="spellEnd"/>
      <w:r w:rsidRPr="006C0081">
        <w:rPr>
          <w:rFonts w:ascii="Calibri" w:hAnsi="Calibri" w:cs="Arial"/>
          <w:b/>
          <w:sz w:val="22"/>
          <w:szCs w:val="22"/>
        </w:rPr>
        <w:t>),</w:t>
      </w:r>
    </w:p>
    <w:p w14:paraId="375B6094" w14:textId="77777777" w:rsidR="00626E5D" w:rsidRPr="006C0081" w:rsidRDefault="00626E5D" w:rsidP="00626E5D">
      <w:pPr>
        <w:suppressAutoHyphens/>
        <w:spacing w:before="120" w:after="0" w:line="240" w:lineRule="auto"/>
        <w:jc w:val="center"/>
        <w:rPr>
          <w:rFonts w:ascii="Calibri" w:hAnsi="Calibri" w:cs="Arial"/>
          <w:b/>
          <w:sz w:val="22"/>
          <w:szCs w:val="22"/>
          <w:u w:val="single"/>
        </w:rPr>
      </w:pPr>
      <w:r w:rsidRPr="006C0081">
        <w:rPr>
          <w:rFonts w:ascii="Calibri" w:hAnsi="Calibri" w:cs="Arial"/>
          <w:b/>
          <w:sz w:val="22"/>
          <w:szCs w:val="22"/>
          <w:u w:val="single"/>
        </w:rPr>
        <w:t>DOTYCZĄCE PODSTAW DO WYKLUCZENIA Z POSTĘPOWANIA</w:t>
      </w:r>
    </w:p>
    <w:p w14:paraId="4FA93945" w14:textId="74C147F0" w:rsidR="006C0081" w:rsidRPr="006C0081" w:rsidRDefault="00626E5D" w:rsidP="00F37237">
      <w:pPr>
        <w:suppressAutoHyphens/>
        <w:spacing w:before="120" w:after="0" w:line="240" w:lineRule="auto"/>
        <w:jc w:val="both"/>
        <w:rPr>
          <w:rFonts w:ascii="Calibri" w:hAnsi="Calibri"/>
          <w:sz w:val="22"/>
          <w:szCs w:val="22"/>
        </w:rPr>
      </w:pPr>
      <w:r w:rsidRPr="006C0081">
        <w:rPr>
          <w:rFonts w:ascii="Calibri" w:hAnsi="Calibri" w:cs="Arial"/>
          <w:sz w:val="22"/>
          <w:szCs w:val="22"/>
        </w:rPr>
        <w:tab/>
        <w:t>Na potrzeby postępowania o udzielenie zamówienia publicznego pn</w:t>
      </w:r>
      <w:r w:rsidRPr="007221C3">
        <w:rPr>
          <w:rFonts w:ascii="Calibri" w:hAnsi="Calibri" w:cs="Arial"/>
          <w:sz w:val="22"/>
          <w:szCs w:val="22"/>
        </w:rPr>
        <w:t>.</w:t>
      </w:r>
      <w:r w:rsidRPr="007221C3">
        <w:rPr>
          <w:rFonts w:ascii="Calibri" w:hAnsi="Calibri"/>
          <w:b/>
          <w:sz w:val="22"/>
          <w:szCs w:val="22"/>
        </w:rPr>
        <w:t xml:space="preserve"> „</w:t>
      </w:r>
      <w:r w:rsidR="007221C3" w:rsidRPr="007221C3">
        <w:rPr>
          <w:rFonts w:ascii="Calibri" w:hAnsi="Calibri" w:cs="Calibri"/>
          <w:b/>
          <w:i/>
          <w:sz w:val="22"/>
          <w:szCs w:val="22"/>
        </w:rPr>
        <w:t xml:space="preserve">Zakup i dostawa biustonoszy pooperacyjny dla kobiet po leczeniu raka piersi </w:t>
      </w:r>
      <w:r w:rsidR="007221C3" w:rsidRPr="007221C3">
        <w:rPr>
          <w:rFonts w:ascii="Calibri" w:hAnsi="Calibri" w:cs="Calibri"/>
          <w:b/>
          <w:bCs/>
          <w:i/>
          <w:sz w:val="22"/>
          <w:szCs w:val="22"/>
        </w:rPr>
        <w:t xml:space="preserve">dla Punktu Zaopatrzenia Ortopedycznego Zakładu </w:t>
      </w:r>
      <w:r w:rsidR="00446480">
        <w:rPr>
          <w:rFonts w:ascii="Calibri" w:hAnsi="Calibri" w:cs="Calibri"/>
          <w:b/>
          <w:bCs/>
          <w:i/>
          <w:sz w:val="22"/>
          <w:szCs w:val="22"/>
        </w:rPr>
        <w:t xml:space="preserve">Rehabilitacji Świętokrzyskiego </w:t>
      </w:r>
      <w:r w:rsidR="007221C3" w:rsidRPr="007221C3">
        <w:rPr>
          <w:rFonts w:ascii="Calibri" w:hAnsi="Calibri" w:cs="Calibri"/>
          <w:b/>
          <w:bCs/>
          <w:i/>
          <w:sz w:val="22"/>
          <w:szCs w:val="22"/>
        </w:rPr>
        <w:t>Centrum Onkologii w Kielcach</w:t>
      </w:r>
      <w:r w:rsidR="00EB776C" w:rsidRPr="00F36891">
        <w:rPr>
          <w:rFonts w:ascii="Calibri" w:hAnsi="Calibri"/>
          <w:b/>
          <w:sz w:val="22"/>
          <w:szCs w:val="22"/>
        </w:rPr>
        <w:t>”</w:t>
      </w:r>
      <w:r w:rsidR="00EB776C">
        <w:rPr>
          <w:rFonts w:ascii="Calibri" w:hAnsi="Calibri"/>
          <w:b/>
          <w:sz w:val="22"/>
          <w:szCs w:val="22"/>
        </w:rPr>
        <w:t xml:space="preserve"> I</w:t>
      </w:r>
      <w:r w:rsidR="006C0081" w:rsidRPr="006C0081">
        <w:rPr>
          <w:rFonts w:ascii="Calibri" w:hAnsi="Calibri"/>
          <w:b/>
          <w:sz w:val="22"/>
          <w:szCs w:val="22"/>
        </w:rPr>
        <w:t>ZP.2411.</w:t>
      </w:r>
      <w:r w:rsidR="001348E4">
        <w:rPr>
          <w:rFonts w:ascii="Calibri" w:hAnsi="Calibri"/>
          <w:b/>
          <w:sz w:val="22"/>
          <w:szCs w:val="22"/>
        </w:rPr>
        <w:t>88</w:t>
      </w:r>
      <w:r w:rsidR="00296273">
        <w:rPr>
          <w:rFonts w:ascii="Calibri" w:hAnsi="Calibri"/>
          <w:b/>
          <w:sz w:val="22"/>
          <w:szCs w:val="22"/>
        </w:rPr>
        <w:t>.2025</w:t>
      </w:r>
      <w:r w:rsidR="00C55C3A">
        <w:rPr>
          <w:rFonts w:ascii="Calibri" w:hAnsi="Calibri"/>
          <w:b/>
          <w:sz w:val="22"/>
          <w:szCs w:val="22"/>
        </w:rPr>
        <w:t>.JG</w:t>
      </w:r>
      <w:r w:rsidR="006C0081" w:rsidRPr="006C0081">
        <w:rPr>
          <w:rFonts w:ascii="Calibri" w:hAnsi="Calibri" w:cs="Arial"/>
          <w:sz w:val="22"/>
          <w:szCs w:val="22"/>
        </w:rPr>
        <w:t>,</w:t>
      </w:r>
      <w:r w:rsidR="006C0081" w:rsidRPr="006C0081">
        <w:rPr>
          <w:rFonts w:ascii="Calibri" w:hAnsi="Calibri" w:cs="Arial"/>
          <w:i/>
          <w:sz w:val="22"/>
          <w:szCs w:val="22"/>
        </w:rPr>
        <w:t xml:space="preserve"> </w:t>
      </w:r>
      <w:r w:rsidR="006C0081" w:rsidRPr="006C0081">
        <w:rPr>
          <w:rFonts w:ascii="Calibri" w:hAnsi="Calibri" w:cs="Arial"/>
          <w:sz w:val="22"/>
          <w:szCs w:val="22"/>
        </w:rPr>
        <w:t>oświadczam, co następuje:</w:t>
      </w:r>
    </w:p>
    <w:p w14:paraId="2A06FE8F" w14:textId="77777777" w:rsidR="006C0081" w:rsidRPr="006C0081" w:rsidRDefault="006C0081" w:rsidP="006C0081">
      <w:pPr>
        <w:suppressAutoHyphens/>
        <w:spacing w:after="0" w:line="276" w:lineRule="auto"/>
        <w:rPr>
          <w:rFonts w:ascii="Calibri" w:hAnsi="Calibri" w:cs="Arial"/>
          <w:b/>
          <w:sz w:val="22"/>
          <w:szCs w:val="22"/>
        </w:rPr>
      </w:pPr>
    </w:p>
    <w:p w14:paraId="69607C67" w14:textId="77777777" w:rsidR="006C0081" w:rsidRPr="006C0081" w:rsidRDefault="006C0081" w:rsidP="006C0081">
      <w:pPr>
        <w:suppressAutoHyphens/>
        <w:spacing w:after="0" w:line="276" w:lineRule="auto"/>
        <w:rPr>
          <w:rFonts w:ascii="Calibri" w:hAnsi="Calibri" w:cs="Arial"/>
          <w:b/>
          <w:sz w:val="22"/>
          <w:szCs w:val="22"/>
          <w:u w:val="single"/>
        </w:rPr>
      </w:pPr>
      <w:r w:rsidRPr="006C0081">
        <w:rPr>
          <w:rFonts w:ascii="Calibri" w:hAnsi="Calibri" w:cs="Arial"/>
          <w:b/>
          <w:sz w:val="22"/>
          <w:szCs w:val="22"/>
          <w:u w:val="single"/>
        </w:rPr>
        <w:t>OŚWIADCZENIA DOTYCZĄCE WYKONAWCY:</w:t>
      </w:r>
    </w:p>
    <w:p w14:paraId="35916E0F" w14:textId="77777777" w:rsidR="006C0081" w:rsidRPr="006C0081" w:rsidRDefault="006C0081" w:rsidP="006C0081">
      <w:pPr>
        <w:suppressAutoHyphens/>
        <w:spacing w:after="0" w:line="276" w:lineRule="auto"/>
        <w:jc w:val="both"/>
        <w:rPr>
          <w:rFonts w:ascii="Calibri" w:hAnsi="Calibri" w:cs="Arial"/>
          <w:sz w:val="22"/>
          <w:szCs w:val="22"/>
        </w:rPr>
      </w:pPr>
    </w:p>
    <w:p w14:paraId="27380BD8" w14:textId="77777777"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 xml:space="preserve">Oświadczam, że nie podlegam wykluczeniu z postępowania na podstawie art. 108 ust 1ustawy </w:t>
      </w:r>
      <w:proofErr w:type="spellStart"/>
      <w:r w:rsidRPr="006C0081">
        <w:rPr>
          <w:rFonts w:ascii="Calibri" w:hAnsi="Calibri" w:cs="Arial"/>
          <w:sz w:val="22"/>
          <w:szCs w:val="22"/>
        </w:rPr>
        <w:t>Pzp</w:t>
      </w:r>
      <w:proofErr w:type="spellEnd"/>
      <w:r w:rsidRPr="006C0081">
        <w:rPr>
          <w:rFonts w:ascii="Calibri" w:hAnsi="Calibri" w:cs="Arial"/>
          <w:sz w:val="22"/>
          <w:szCs w:val="22"/>
        </w:rPr>
        <w:t>.</w:t>
      </w:r>
    </w:p>
    <w:p w14:paraId="2C2B2181" w14:textId="77777777" w:rsidR="006C0081" w:rsidRPr="006C0081" w:rsidRDefault="006C0081" w:rsidP="006C0081">
      <w:pPr>
        <w:suppressAutoHyphens/>
        <w:spacing w:after="0" w:line="276" w:lineRule="auto"/>
        <w:ind w:left="720"/>
        <w:contextualSpacing/>
        <w:jc w:val="both"/>
        <w:rPr>
          <w:rFonts w:ascii="Calibri" w:eastAsia="Calibri" w:hAnsi="Calibri" w:cs="Arial"/>
          <w:sz w:val="22"/>
          <w:szCs w:val="22"/>
          <w:lang w:eastAsia="en-US"/>
        </w:rPr>
      </w:pPr>
    </w:p>
    <w:p w14:paraId="0DB12902" w14:textId="179DE8B9"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 xml:space="preserve">Oświadczam, że zachodzą w stosunku do mnie podstawy wykluczenia z postępowania na podstawie art. ……………. ustawy </w:t>
      </w:r>
      <w:proofErr w:type="spellStart"/>
      <w:r w:rsidRPr="006C0081">
        <w:rPr>
          <w:rFonts w:ascii="Calibri" w:hAnsi="Calibri" w:cs="Arial"/>
          <w:sz w:val="22"/>
          <w:szCs w:val="22"/>
        </w:rPr>
        <w:t>Pzp</w:t>
      </w:r>
      <w:proofErr w:type="spellEnd"/>
      <w:r w:rsidRPr="006C0081">
        <w:rPr>
          <w:rFonts w:ascii="Calibri" w:hAnsi="Calibri" w:cs="Arial"/>
          <w:sz w:val="22"/>
          <w:szCs w:val="22"/>
        </w:rPr>
        <w:t xml:space="preserve"> </w:t>
      </w:r>
      <w:r w:rsidRPr="006C0081">
        <w:rPr>
          <w:rFonts w:ascii="Calibri" w:hAnsi="Calibri" w:cs="Arial"/>
          <w:i/>
          <w:sz w:val="22"/>
          <w:szCs w:val="22"/>
        </w:rPr>
        <w:t>(podać mającą zastosowanie podstawę wykluczenia spośród wymienionych w art. 108 ust. 1).</w:t>
      </w:r>
      <w:r w:rsidR="00F37237">
        <w:rPr>
          <w:rFonts w:ascii="Calibri" w:hAnsi="Calibri" w:cs="Arial"/>
          <w:sz w:val="22"/>
          <w:szCs w:val="22"/>
        </w:rPr>
        <w:t xml:space="preserve"> Jednocześnie oświadczam, </w:t>
      </w:r>
      <w:r w:rsidRPr="006C0081">
        <w:rPr>
          <w:rFonts w:ascii="Calibri" w:hAnsi="Calibri" w:cs="Arial"/>
          <w:sz w:val="22"/>
          <w:szCs w:val="22"/>
        </w:rPr>
        <w:t xml:space="preserve">że w związku z ww. okolicznością, na podstawie art. 110 ust. 2 ustawy </w:t>
      </w:r>
      <w:proofErr w:type="spellStart"/>
      <w:r w:rsidRPr="006C0081">
        <w:rPr>
          <w:rFonts w:ascii="Calibri" w:hAnsi="Calibri" w:cs="Arial"/>
          <w:sz w:val="22"/>
          <w:szCs w:val="22"/>
        </w:rPr>
        <w:t>Pzp</w:t>
      </w:r>
      <w:proofErr w:type="spellEnd"/>
      <w:r w:rsidRPr="006C0081">
        <w:rPr>
          <w:rFonts w:ascii="Calibri" w:hAnsi="Calibri" w:cs="Arial"/>
          <w:sz w:val="22"/>
          <w:szCs w:val="22"/>
        </w:rPr>
        <w:t xml:space="preserve"> podjąłem następujące środki naprawcze:</w:t>
      </w:r>
    </w:p>
    <w:p w14:paraId="607EEEB7" w14:textId="77777777" w:rsidR="006C0081" w:rsidRPr="006C0081" w:rsidRDefault="006C0081" w:rsidP="006C0081">
      <w:pPr>
        <w:suppressAutoHyphens/>
        <w:spacing w:line="276" w:lineRule="auto"/>
        <w:jc w:val="both"/>
        <w:rPr>
          <w:rFonts w:ascii="Calibri" w:hAnsi="Calibri" w:cs="Arial"/>
          <w:sz w:val="22"/>
          <w:szCs w:val="22"/>
        </w:rPr>
      </w:pPr>
      <w:r w:rsidRPr="006C0081">
        <w:rPr>
          <w:rFonts w:ascii="Calibri" w:hAnsi="Calibri" w:cs="Arial"/>
          <w:sz w:val="22"/>
          <w:szCs w:val="22"/>
        </w:rPr>
        <w:t>………………………………………………………………………………………………………………………………….……………………………………………………………………</w:t>
      </w:r>
    </w:p>
    <w:p w14:paraId="0098DD24" w14:textId="77777777"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lastRenderedPageBreak/>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r w:rsidRPr="006C0081">
        <w:rPr>
          <w:rFonts w:ascii="Calibri" w:hAnsi="Calibri" w:cs="Arial"/>
          <w:sz w:val="22"/>
          <w:szCs w:val="22"/>
          <w:vertAlign w:val="superscript"/>
        </w:rPr>
        <w:footnoteReference w:id="4"/>
      </w:r>
    </w:p>
    <w:p w14:paraId="03686ED2" w14:textId="77777777" w:rsidR="006C0081" w:rsidRPr="006C0081" w:rsidRDefault="006C0081" w:rsidP="006C0081">
      <w:pPr>
        <w:suppressAutoHyphens/>
        <w:spacing w:line="276" w:lineRule="auto"/>
        <w:jc w:val="both"/>
        <w:rPr>
          <w:rFonts w:ascii="Calibri" w:hAnsi="Calibri" w:cs="Arial"/>
          <w:b/>
          <w:sz w:val="22"/>
          <w:szCs w:val="22"/>
          <w:u w:val="single"/>
        </w:rPr>
      </w:pPr>
    </w:p>
    <w:p w14:paraId="58701F5E" w14:textId="77777777" w:rsidR="006C0081" w:rsidRPr="006C0081" w:rsidRDefault="006C0081" w:rsidP="006C0081">
      <w:pPr>
        <w:suppressAutoHyphens/>
        <w:spacing w:line="276" w:lineRule="auto"/>
        <w:jc w:val="both"/>
        <w:rPr>
          <w:rFonts w:ascii="Calibri" w:hAnsi="Calibri" w:cs="Arial"/>
          <w:b/>
          <w:sz w:val="22"/>
          <w:szCs w:val="22"/>
          <w:u w:val="single"/>
        </w:rPr>
      </w:pPr>
      <w:r w:rsidRPr="006C0081">
        <w:rPr>
          <w:rFonts w:ascii="Calibri" w:hAnsi="Calibri" w:cs="Arial"/>
          <w:b/>
          <w:sz w:val="22"/>
          <w:szCs w:val="22"/>
          <w:u w:val="single"/>
        </w:rPr>
        <w:t>OŚWIADCZENIE DOTYCZĄCE PODANYCH INFORMACJI:</w:t>
      </w:r>
    </w:p>
    <w:p w14:paraId="5495D99D" w14:textId="30239FB9" w:rsidR="00F70AF5" w:rsidRPr="00772AE1" w:rsidRDefault="006C0081" w:rsidP="00772AE1">
      <w:pPr>
        <w:suppressAutoHyphens/>
        <w:spacing w:after="0" w:line="276" w:lineRule="auto"/>
        <w:jc w:val="both"/>
        <w:rPr>
          <w:rFonts w:ascii="Calibri" w:hAnsi="Calibri" w:cs="Arial"/>
          <w:sz w:val="22"/>
          <w:szCs w:val="22"/>
        </w:rPr>
      </w:pPr>
      <w:r w:rsidRPr="006C0081">
        <w:rPr>
          <w:rFonts w:ascii="Calibri" w:hAnsi="Calibri" w:cs="Arial"/>
          <w:sz w:val="22"/>
          <w:szCs w:val="22"/>
        </w:rPr>
        <w:t xml:space="preserve">Oświadczam, że wszystkie informacje podane w powyższych oświadczeniach są aktualne i zgodne </w:t>
      </w:r>
      <w:r w:rsidR="00FC3B45">
        <w:rPr>
          <w:rFonts w:ascii="Calibri" w:hAnsi="Calibri" w:cs="Arial"/>
          <w:sz w:val="22"/>
          <w:szCs w:val="22"/>
        </w:rPr>
        <w:br/>
      </w:r>
      <w:r w:rsidRPr="006C0081">
        <w:rPr>
          <w:rFonts w:ascii="Calibri" w:hAnsi="Calibri" w:cs="Arial"/>
          <w:sz w:val="22"/>
          <w:szCs w:val="22"/>
        </w:rPr>
        <w:t>z prawdą oraz zostały przedstawione z pełną świadomością konsekwencji wprowadzenia Zamawiającego w błąd przy przedstawianiu informacji.</w:t>
      </w:r>
    </w:p>
    <w:p w14:paraId="2918E6CD" w14:textId="30724011" w:rsidR="0046161F" w:rsidRPr="00511D43" w:rsidRDefault="0046161F" w:rsidP="00511D43">
      <w:pPr>
        <w:tabs>
          <w:tab w:val="left" w:pos="6345"/>
        </w:tabs>
        <w:rPr>
          <w:lang w:eastAsia="zh-CN" w:bidi="hi-IN"/>
        </w:rPr>
      </w:pPr>
    </w:p>
    <w:sectPr w:rsidR="0046161F" w:rsidRPr="00511D43" w:rsidSect="008E3534">
      <w:headerReference w:type="default" r:id="rId49"/>
      <w:footerReference w:type="even" r:id="rId50"/>
      <w:footerReference w:type="default" r:id="rId51"/>
      <w:footerReference w:type="first" r:id="rId52"/>
      <w:pgSz w:w="12240" w:h="15840"/>
      <w:pgMar w:top="709" w:right="1417" w:bottom="1417" w:left="1417" w:header="708" w:footer="708" w:gutter="0"/>
      <w:cols w:space="708"/>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59DDE7" w14:textId="77777777" w:rsidR="009B2096" w:rsidRDefault="009B2096" w:rsidP="00AE2DEF">
      <w:pPr>
        <w:spacing w:after="24"/>
      </w:pPr>
      <w:r>
        <w:separator/>
      </w:r>
    </w:p>
  </w:endnote>
  <w:endnote w:type="continuationSeparator" w:id="0">
    <w:p w14:paraId="11AB3625" w14:textId="77777777" w:rsidR="009B2096" w:rsidRDefault="009B2096" w:rsidP="00AE2DEF">
      <w:pPr>
        <w:spacing w:after="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Open Sans">
    <w:altName w:val="Arial"/>
    <w:charset w:val="00"/>
    <w:family w:val="swiss"/>
    <w:pitch w:val="variable"/>
    <w:sig w:usb0="00000001" w:usb1="4000205B" w:usb2="00000028" w:usb3="00000000" w:csb0="0000019F" w:csb1="00000000"/>
  </w:font>
  <w:font w:name="Palatino Linotype">
    <w:panose1 w:val="02040502050505030304"/>
    <w:charset w:val="EE"/>
    <w:family w:val="roman"/>
    <w:pitch w:val="variable"/>
    <w:sig w:usb0="E0000287" w:usb1="40000013" w:usb2="00000000" w:usb3="00000000" w:csb0="0000019F" w:csb1="00000000"/>
  </w:font>
  <w:font w:name="TimesNewRomanPS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372925" w14:textId="77777777" w:rsidR="00296273" w:rsidRDefault="00296273">
    <w:pPr>
      <w:pStyle w:val="Stopka"/>
      <w:framePr w:wrap="around" w:vAnchor="text" w:hAnchor="margin" w:xAlign="center" w:y="1"/>
      <w:spacing w:after="24"/>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14:paraId="0E3257EC" w14:textId="77777777" w:rsidR="00296273" w:rsidRDefault="00296273">
    <w:pPr>
      <w:pStyle w:val="Stopka"/>
      <w:spacing w:after="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22F60" w14:textId="77777777" w:rsidR="00296273" w:rsidRPr="004A07E6" w:rsidRDefault="00296273">
    <w:pPr>
      <w:pStyle w:val="Stopka"/>
      <w:framePr w:wrap="around" w:vAnchor="text" w:hAnchor="margin" w:xAlign="center" w:y="1"/>
      <w:spacing w:after="24"/>
      <w:rPr>
        <w:rStyle w:val="Numerstrony"/>
        <w:rFonts w:ascii="Cambria" w:hAnsi="Cambria"/>
      </w:rPr>
    </w:pPr>
    <w:r w:rsidRPr="004A07E6">
      <w:rPr>
        <w:rStyle w:val="Numerstrony"/>
        <w:rFonts w:ascii="Cambria" w:hAnsi="Cambria"/>
      </w:rPr>
      <w:fldChar w:fldCharType="begin"/>
    </w:r>
    <w:r w:rsidRPr="004A07E6">
      <w:rPr>
        <w:rStyle w:val="Numerstrony"/>
        <w:rFonts w:ascii="Cambria" w:hAnsi="Cambria"/>
      </w:rPr>
      <w:instrText xml:space="preserve">PAGE  </w:instrText>
    </w:r>
    <w:r w:rsidRPr="004A07E6">
      <w:rPr>
        <w:rStyle w:val="Numerstrony"/>
        <w:rFonts w:ascii="Cambria" w:hAnsi="Cambria"/>
      </w:rPr>
      <w:fldChar w:fldCharType="separate"/>
    </w:r>
    <w:r w:rsidR="0037385B">
      <w:rPr>
        <w:rStyle w:val="Numerstrony"/>
        <w:rFonts w:ascii="Cambria" w:hAnsi="Cambria"/>
        <w:noProof/>
      </w:rPr>
      <w:t>22</w:t>
    </w:r>
    <w:r w:rsidRPr="004A07E6">
      <w:rPr>
        <w:rStyle w:val="Numerstrony"/>
        <w:rFonts w:ascii="Cambria" w:hAnsi="Cambria"/>
      </w:rPr>
      <w:fldChar w:fldCharType="end"/>
    </w:r>
  </w:p>
  <w:p w14:paraId="47105DCD" w14:textId="77777777" w:rsidR="00296273" w:rsidRDefault="00296273">
    <w:pPr>
      <w:pStyle w:val="Stopka"/>
      <w:spacing w:after="24"/>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6462940"/>
      <w:docPartObj>
        <w:docPartGallery w:val="Page Numbers (Bottom of Page)"/>
        <w:docPartUnique/>
      </w:docPartObj>
    </w:sdtPr>
    <w:sdtEndPr/>
    <w:sdtContent>
      <w:p w14:paraId="34BC0201" w14:textId="77777777" w:rsidR="00296273" w:rsidRDefault="00296273">
        <w:pPr>
          <w:pStyle w:val="Stopka"/>
          <w:spacing w:after="24"/>
          <w:jc w:val="right"/>
        </w:pPr>
        <w:r>
          <w:fldChar w:fldCharType="begin"/>
        </w:r>
        <w:r>
          <w:instrText>PAGE   \* MERGEFORMAT</w:instrText>
        </w:r>
        <w:r>
          <w:fldChar w:fldCharType="separate"/>
        </w:r>
        <w:r w:rsidR="0037385B">
          <w:rPr>
            <w:noProof/>
          </w:rPr>
          <w:t>1</w:t>
        </w:r>
        <w:r>
          <w:rPr>
            <w:noProof/>
          </w:rPr>
          <w:fldChar w:fldCharType="end"/>
        </w:r>
      </w:p>
    </w:sdtContent>
  </w:sdt>
  <w:p w14:paraId="2BA5A84C" w14:textId="77777777" w:rsidR="00296273" w:rsidRDefault="00296273">
    <w:pPr>
      <w:pStyle w:val="Stopka"/>
      <w:spacing w:after="2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987440" w14:textId="77777777" w:rsidR="009B2096" w:rsidRDefault="009B2096" w:rsidP="00AE2DEF">
      <w:pPr>
        <w:spacing w:after="24"/>
      </w:pPr>
      <w:r>
        <w:separator/>
      </w:r>
    </w:p>
  </w:footnote>
  <w:footnote w:type="continuationSeparator" w:id="0">
    <w:p w14:paraId="19261014" w14:textId="77777777" w:rsidR="009B2096" w:rsidRDefault="009B2096" w:rsidP="00AE2DEF">
      <w:pPr>
        <w:spacing w:after="24"/>
      </w:pPr>
      <w:r>
        <w:continuationSeparator/>
      </w:r>
    </w:p>
  </w:footnote>
  <w:footnote w:id="1">
    <w:p w14:paraId="7E7F9E27" w14:textId="77777777" w:rsidR="00296273" w:rsidRPr="00C409CB" w:rsidRDefault="00296273" w:rsidP="000B2B98">
      <w:pPr>
        <w:tabs>
          <w:tab w:val="left" w:pos="426"/>
        </w:tabs>
        <w:spacing w:line="288" w:lineRule="auto"/>
        <w:ind w:left="142" w:hanging="142"/>
        <w:jc w:val="both"/>
        <w:rPr>
          <w:rFonts w:ascii="Calibri" w:eastAsia="Calibri" w:hAnsi="Calibri" w:cs="Calibri"/>
          <w:i/>
          <w:sz w:val="16"/>
          <w:szCs w:val="16"/>
        </w:rPr>
      </w:pPr>
      <w:r w:rsidRPr="008436BD">
        <w:rPr>
          <w:rStyle w:val="Odwoanieprzypisudolnego"/>
          <w:rFonts w:ascii="Cambria" w:hAnsi="Cambria"/>
          <w:sz w:val="18"/>
          <w:szCs w:val="18"/>
        </w:rPr>
        <w:footnoteRef/>
      </w:r>
      <w:r w:rsidRPr="008436BD">
        <w:rPr>
          <w:rFonts w:ascii="Cambria" w:hAnsi="Cambria"/>
          <w:sz w:val="18"/>
          <w:szCs w:val="18"/>
        </w:rPr>
        <w:t xml:space="preserve"> </w:t>
      </w:r>
      <w:r w:rsidRPr="008436BD">
        <w:rPr>
          <w:rFonts w:ascii="Cambria" w:hAnsi="Cambria"/>
          <w:sz w:val="18"/>
          <w:szCs w:val="18"/>
        </w:rPr>
        <w:tab/>
      </w:r>
      <w:r w:rsidRPr="00C409CB">
        <w:rPr>
          <w:rFonts w:ascii="Calibri" w:eastAsia="Calibri" w:hAnsi="Calibri" w:cs="Calibri"/>
          <w:i/>
          <w:sz w:val="16"/>
          <w:szCs w:val="16"/>
        </w:rPr>
        <w:t xml:space="preserve">Wykonawca zobowiązany jest do złożenia oświadczenia w tym zakresie, stosownie do treści art. 91 ust. 3a ustawy </w:t>
      </w:r>
      <w:proofErr w:type="spellStart"/>
      <w:r w:rsidRPr="00C409CB">
        <w:rPr>
          <w:rFonts w:ascii="Calibri" w:eastAsia="Calibri" w:hAnsi="Calibri" w:cs="Calibri"/>
          <w:i/>
          <w:sz w:val="16"/>
          <w:szCs w:val="16"/>
        </w:rPr>
        <w:t>Pzp</w:t>
      </w:r>
      <w:proofErr w:type="spellEnd"/>
      <w:r w:rsidRPr="00C409CB">
        <w:rPr>
          <w:rFonts w:ascii="Calibri" w:eastAsia="Calibri" w:hAnsi="Calibri" w:cs="Calibri"/>
          <w:i/>
          <w:sz w:val="16"/>
          <w:szCs w:val="16"/>
        </w:rPr>
        <w:t xml:space="preserve">. </w:t>
      </w:r>
    </w:p>
  </w:footnote>
  <w:footnote w:id="2">
    <w:p w14:paraId="00E32E0A" w14:textId="77777777" w:rsidR="00296273" w:rsidRPr="008C4FBB" w:rsidRDefault="00296273" w:rsidP="000B2B98">
      <w:pPr>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sz w:val="16"/>
          <w:szCs w:val="16"/>
        </w:rPr>
        <w:t xml:space="preserve">rozporządzenie Parlamentu Europejskiego i Rady (UE) 2016/679 z dnia 27 kwietnia 2016 r. w sprawie ochrony osób fizycznych w związku </w:t>
      </w:r>
      <w:r w:rsidRPr="008C4FBB">
        <w:rPr>
          <w:rFonts w:ascii="Calibri" w:eastAsia="Calibri" w:hAnsi="Calibri" w:cs="Calibri"/>
          <w:i/>
          <w:sz w:val="16"/>
          <w:szCs w:val="16"/>
        </w:rPr>
        <w:br/>
        <w:t xml:space="preserve">z przetwarzaniem danych osobowych i w sprawie swobodnego przepływu takich danych oraz uchylenia dyrektywy 95/46/WE (ogólne rozporządzenie o ochronie danych) (Dz. Urz. UE L 119 z 04.05.2016, str. 1). </w:t>
      </w:r>
    </w:p>
  </w:footnote>
  <w:footnote w:id="3">
    <w:p w14:paraId="2669F074" w14:textId="77777777" w:rsidR="00296273" w:rsidRPr="00072D98" w:rsidRDefault="00296273" w:rsidP="000B2B98">
      <w:pPr>
        <w:pStyle w:val="Tekstprzypisudolnego"/>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color w:val="000000"/>
          <w:sz w:val="16"/>
          <w:szCs w:val="16"/>
        </w:rPr>
        <w:t xml:space="preserve">W przypadku gdy wykonawca </w:t>
      </w:r>
      <w:r w:rsidRPr="008C4FBB">
        <w:rPr>
          <w:rFonts w:ascii="Calibri" w:eastAsia="Calibri" w:hAnsi="Calibri" w:cs="Calibri"/>
          <w: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4">
    <w:p w14:paraId="4CF49571" w14:textId="77777777" w:rsidR="00296273" w:rsidRDefault="00296273" w:rsidP="006C0081">
      <w:pPr>
        <w:spacing w:after="0" w:line="240" w:lineRule="auto"/>
        <w:jc w:val="both"/>
        <w:rPr>
          <w:rFonts w:ascii="Arial" w:eastAsiaTheme="minorHAnsi" w:hAnsi="Arial" w:cs="Arial"/>
          <w:color w:val="222222"/>
          <w:sz w:val="16"/>
          <w:szCs w:val="16"/>
          <w:lang w:eastAsia="en-US"/>
        </w:rPr>
      </w:pPr>
      <w:r>
        <w:rPr>
          <w:rStyle w:val="Odwoanieprzypisudolnego"/>
        </w:rPr>
        <w:footnoteRef/>
      </w:r>
      <w: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 xml:space="preserve">z postępowania o udzielenie zamówienia publicznego lub konkursu prowadzonego na podstawie ustawy </w:t>
      </w:r>
      <w:proofErr w:type="spellStart"/>
      <w:r>
        <w:rPr>
          <w:rFonts w:ascii="Arial" w:hAnsi="Arial" w:cs="Arial"/>
          <w:color w:val="222222"/>
          <w:sz w:val="16"/>
          <w:szCs w:val="16"/>
        </w:rPr>
        <w:t>Pzp</w:t>
      </w:r>
      <w:proofErr w:type="spellEnd"/>
      <w:r>
        <w:rPr>
          <w:rFonts w:ascii="Arial" w:hAnsi="Arial" w:cs="Arial"/>
          <w:color w:val="222222"/>
          <w:sz w:val="16"/>
          <w:szCs w:val="16"/>
        </w:rPr>
        <w:t xml:space="preserve"> wyklucza się:</w:t>
      </w:r>
    </w:p>
    <w:p w14:paraId="5E15FB7F" w14:textId="77777777" w:rsidR="00296273" w:rsidRDefault="00296273" w:rsidP="006C0081">
      <w:pPr>
        <w:spacing w:after="0" w:line="240" w:lineRule="auto"/>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C5E231D" w14:textId="77777777" w:rsidR="00296273" w:rsidRDefault="00296273" w:rsidP="006C0081">
      <w:pPr>
        <w:spacing w:after="0" w:line="240" w:lineRule="auto"/>
        <w:jc w:val="both"/>
        <w:rPr>
          <w:rFonts w:ascii="Arial" w:hAnsi="Arial" w:cs="Arial"/>
          <w:color w:val="222222"/>
          <w:sz w:val="16"/>
          <w:szCs w:val="16"/>
        </w:rPr>
      </w:pPr>
      <w:r>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275B933" w14:textId="77777777" w:rsidR="00296273" w:rsidRDefault="00296273" w:rsidP="006C0081">
      <w:pPr>
        <w:pStyle w:val="Tekstprzypisudolnego"/>
      </w:pPr>
      <w:r>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48" w:type="pct"/>
      <w:tblCellMar>
        <w:left w:w="0" w:type="dxa"/>
        <w:right w:w="0" w:type="dxa"/>
      </w:tblCellMar>
      <w:tblLook w:val="04A0" w:firstRow="1" w:lastRow="0" w:firstColumn="1" w:lastColumn="0" w:noHBand="0" w:noVBand="1"/>
    </w:tblPr>
    <w:tblGrid>
      <w:gridCol w:w="1853"/>
      <w:gridCol w:w="2707"/>
      <w:gridCol w:w="2068"/>
      <w:gridCol w:w="2492"/>
    </w:tblGrid>
    <w:tr w:rsidR="00296273" w:rsidRPr="00C96983" w14:paraId="09482B88" w14:textId="77777777" w:rsidTr="000C6371">
      <w:tc>
        <w:tcPr>
          <w:tcW w:w="1016" w:type="pct"/>
          <w:tcMar>
            <w:left w:w="0" w:type="dxa"/>
            <w:right w:w="0" w:type="dxa"/>
          </w:tcMar>
        </w:tcPr>
        <w:p w14:paraId="77006F7E" w14:textId="77777777" w:rsidR="00296273" w:rsidRPr="00C96983" w:rsidRDefault="00296273" w:rsidP="00D507CC">
          <w:pPr>
            <w:rPr>
              <w:rFonts w:ascii="Calibri" w:hAnsi="Calibri"/>
              <w:noProof/>
            </w:rPr>
          </w:pPr>
        </w:p>
      </w:tc>
      <w:tc>
        <w:tcPr>
          <w:tcW w:w="1484" w:type="pct"/>
          <w:tcMar>
            <w:left w:w="0" w:type="dxa"/>
            <w:right w:w="0" w:type="dxa"/>
          </w:tcMar>
        </w:tcPr>
        <w:p w14:paraId="66C23C18" w14:textId="77777777" w:rsidR="00296273" w:rsidRPr="00C96983" w:rsidRDefault="00296273" w:rsidP="00D507CC">
          <w:pPr>
            <w:ind w:left="48"/>
            <w:jc w:val="center"/>
            <w:rPr>
              <w:rFonts w:ascii="Calibri" w:hAnsi="Calibri"/>
              <w:noProof/>
            </w:rPr>
          </w:pPr>
        </w:p>
      </w:tc>
      <w:tc>
        <w:tcPr>
          <w:tcW w:w="1134" w:type="pct"/>
          <w:tcMar>
            <w:left w:w="0" w:type="dxa"/>
            <w:right w:w="0" w:type="dxa"/>
          </w:tcMar>
        </w:tcPr>
        <w:p w14:paraId="4488405B" w14:textId="77777777" w:rsidR="00296273" w:rsidRPr="00C96983" w:rsidRDefault="00296273" w:rsidP="00D507CC">
          <w:pPr>
            <w:ind w:left="-1"/>
            <w:jc w:val="center"/>
            <w:rPr>
              <w:rFonts w:ascii="Calibri" w:hAnsi="Calibri"/>
              <w:noProof/>
            </w:rPr>
          </w:pPr>
        </w:p>
      </w:tc>
      <w:tc>
        <w:tcPr>
          <w:tcW w:w="1366" w:type="pct"/>
          <w:tcMar>
            <w:left w:w="0" w:type="dxa"/>
            <w:right w:w="0" w:type="dxa"/>
          </w:tcMar>
        </w:tcPr>
        <w:p w14:paraId="3A19C285" w14:textId="77777777" w:rsidR="00296273" w:rsidRPr="00C96983" w:rsidRDefault="00296273" w:rsidP="00D507CC">
          <w:pPr>
            <w:ind w:right="-1"/>
            <w:jc w:val="right"/>
            <w:rPr>
              <w:rFonts w:ascii="Calibri" w:hAnsi="Calibri"/>
              <w:noProof/>
            </w:rPr>
          </w:pPr>
        </w:p>
      </w:tc>
    </w:tr>
  </w:tbl>
  <w:p w14:paraId="30BAB143" w14:textId="77777777" w:rsidR="00296273" w:rsidRPr="009148FD" w:rsidRDefault="00296273" w:rsidP="00E777E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6"/>
    <w:lvl w:ilvl="0">
      <w:start w:val="1"/>
      <w:numFmt w:val="decimal"/>
      <w:lvlText w:val="%1."/>
      <w:lvlJc w:val="left"/>
      <w:pPr>
        <w:tabs>
          <w:tab w:val="num" w:pos="0"/>
        </w:tabs>
        <w:ind w:left="6" w:hanging="360"/>
      </w:pPr>
      <w:rPr>
        <w:sz w:val="20"/>
        <w:szCs w:val="20"/>
      </w:rPr>
    </w:lvl>
    <w:lvl w:ilvl="1">
      <w:start w:val="1"/>
      <w:numFmt w:val="lowerLetter"/>
      <w:lvlText w:val="%2."/>
      <w:lvlJc w:val="left"/>
      <w:pPr>
        <w:tabs>
          <w:tab w:val="num" w:pos="0"/>
        </w:tabs>
        <w:ind w:left="726" w:hanging="360"/>
      </w:pPr>
    </w:lvl>
    <w:lvl w:ilvl="2">
      <w:start w:val="1"/>
      <w:numFmt w:val="lowerRoman"/>
      <w:lvlText w:val="%3."/>
      <w:lvlJc w:val="right"/>
      <w:pPr>
        <w:tabs>
          <w:tab w:val="num" w:pos="0"/>
        </w:tabs>
        <w:ind w:left="1446" w:hanging="180"/>
      </w:pPr>
    </w:lvl>
    <w:lvl w:ilvl="3">
      <w:start w:val="1"/>
      <w:numFmt w:val="decimal"/>
      <w:lvlText w:val="%4."/>
      <w:lvlJc w:val="left"/>
      <w:pPr>
        <w:tabs>
          <w:tab w:val="num" w:pos="0"/>
        </w:tabs>
        <w:ind w:left="2166" w:hanging="360"/>
      </w:pPr>
    </w:lvl>
    <w:lvl w:ilvl="4">
      <w:start w:val="1"/>
      <w:numFmt w:val="lowerLetter"/>
      <w:lvlText w:val="%5."/>
      <w:lvlJc w:val="left"/>
      <w:pPr>
        <w:tabs>
          <w:tab w:val="num" w:pos="0"/>
        </w:tabs>
        <w:ind w:left="2886" w:hanging="360"/>
      </w:pPr>
    </w:lvl>
    <w:lvl w:ilvl="5">
      <w:start w:val="1"/>
      <w:numFmt w:val="lowerRoman"/>
      <w:lvlText w:val="%6."/>
      <w:lvlJc w:val="right"/>
      <w:pPr>
        <w:tabs>
          <w:tab w:val="num" w:pos="0"/>
        </w:tabs>
        <w:ind w:left="3606" w:hanging="180"/>
      </w:pPr>
    </w:lvl>
    <w:lvl w:ilvl="6">
      <w:start w:val="1"/>
      <w:numFmt w:val="decimal"/>
      <w:lvlText w:val="%7."/>
      <w:lvlJc w:val="left"/>
      <w:pPr>
        <w:tabs>
          <w:tab w:val="num" w:pos="0"/>
        </w:tabs>
        <w:ind w:left="4326" w:hanging="360"/>
      </w:pPr>
    </w:lvl>
    <w:lvl w:ilvl="7">
      <w:start w:val="1"/>
      <w:numFmt w:val="lowerLetter"/>
      <w:lvlText w:val="%8."/>
      <w:lvlJc w:val="left"/>
      <w:pPr>
        <w:tabs>
          <w:tab w:val="num" w:pos="0"/>
        </w:tabs>
        <w:ind w:left="5046" w:hanging="360"/>
      </w:pPr>
    </w:lvl>
    <w:lvl w:ilvl="8">
      <w:start w:val="1"/>
      <w:numFmt w:val="lowerRoman"/>
      <w:lvlText w:val="%9."/>
      <w:lvlJc w:val="right"/>
      <w:pPr>
        <w:tabs>
          <w:tab w:val="num" w:pos="0"/>
        </w:tabs>
        <w:ind w:left="5766" w:hanging="180"/>
      </w:pPr>
    </w:lvl>
  </w:abstractNum>
  <w:abstractNum w:abstractNumId="1">
    <w:nsid w:val="00000003"/>
    <w:multiLevelType w:val="multilevel"/>
    <w:tmpl w:val="00000003"/>
    <w:name w:val="WWNum18"/>
    <w:lvl w:ilvl="0">
      <w:start w:val="1"/>
      <w:numFmt w:val="lowerLetter"/>
      <w:lvlText w:val="%1)"/>
      <w:lvlJc w:val="left"/>
      <w:pPr>
        <w:tabs>
          <w:tab w:val="num" w:pos="0"/>
        </w:tabs>
        <w:ind w:left="870" w:hanging="360"/>
      </w:pPr>
    </w:lvl>
    <w:lvl w:ilvl="1">
      <w:start w:val="1"/>
      <w:numFmt w:val="lowerLetter"/>
      <w:lvlText w:val="%2."/>
      <w:lvlJc w:val="left"/>
      <w:pPr>
        <w:tabs>
          <w:tab w:val="num" w:pos="0"/>
        </w:tabs>
        <w:ind w:left="1590" w:hanging="360"/>
      </w:p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2">
    <w:nsid w:val="00000004"/>
    <w:multiLevelType w:val="multilevel"/>
    <w:tmpl w:val="00000004"/>
    <w:name w:val="WWNum19"/>
    <w:lvl w:ilvl="0">
      <w:start w:val="1"/>
      <w:numFmt w:val="lowerLetter"/>
      <w:lvlText w:val="%1."/>
      <w:lvlJc w:val="left"/>
      <w:pPr>
        <w:tabs>
          <w:tab w:val="num" w:pos="0"/>
        </w:tabs>
        <w:ind w:left="1590" w:hanging="360"/>
      </w:pPr>
    </w:lvl>
    <w:lvl w:ilvl="1">
      <w:start w:val="1"/>
      <w:numFmt w:val="lowerLetter"/>
      <w:lvlText w:val="%2."/>
      <w:lvlJc w:val="left"/>
      <w:pPr>
        <w:tabs>
          <w:tab w:val="num" w:pos="0"/>
        </w:tabs>
        <w:ind w:left="2310" w:hanging="360"/>
      </w:pPr>
    </w:lvl>
    <w:lvl w:ilvl="2">
      <w:start w:val="1"/>
      <w:numFmt w:val="lowerRoman"/>
      <w:lvlText w:val="%3."/>
      <w:lvlJc w:val="right"/>
      <w:pPr>
        <w:tabs>
          <w:tab w:val="num" w:pos="0"/>
        </w:tabs>
        <w:ind w:left="3030" w:hanging="180"/>
      </w:pPr>
    </w:lvl>
    <w:lvl w:ilvl="3">
      <w:start w:val="1"/>
      <w:numFmt w:val="decimal"/>
      <w:lvlText w:val="%4."/>
      <w:lvlJc w:val="left"/>
      <w:pPr>
        <w:tabs>
          <w:tab w:val="num" w:pos="0"/>
        </w:tabs>
        <w:ind w:left="3750" w:hanging="360"/>
      </w:pPr>
    </w:lvl>
    <w:lvl w:ilvl="4">
      <w:start w:val="1"/>
      <w:numFmt w:val="lowerLetter"/>
      <w:lvlText w:val="%5."/>
      <w:lvlJc w:val="left"/>
      <w:pPr>
        <w:tabs>
          <w:tab w:val="num" w:pos="0"/>
        </w:tabs>
        <w:ind w:left="4470" w:hanging="360"/>
      </w:pPr>
    </w:lvl>
    <w:lvl w:ilvl="5">
      <w:start w:val="1"/>
      <w:numFmt w:val="lowerRoman"/>
      <w:lvlText w:val="%6."/>
      <w:lvlJc w:val="right"/>
      <w:pPr>
        <w:tabs>
          <w:tab w:val="num" w:pos="0"/>
        </w:tabs>
        <w:ind w:left="5190" w:hanging="180"/>
      </w:pPr>
    </w:lvl>
    <w:lvl w:ilvl="6">
      <w:start w:val="1"/>
      <w:numFmt w:val="decimal"/>
      <w:lvlText w:val="%7."/>
      <w:lvlJc w:val="left"/>
      <w:pPr>
        <w:tabs>
          <w:tab w:val="num" w:pos="0"/>
        </w:tabs>
        <w:ind w:left="5910" w:hanging="360"/>
      </w:pPr>
    </w:lvl>
    <w:lvl w:ilvl="7">
      <w:start w:val="1"/>
      <w:numFmt w:val="lowerLetter"/>
      <w:lvlText w:val="%8."/>
      <w:lvlJc w:val="left"/>
      <w:pPr>
        <w:tabs>
          <w:tab w:val="num" w:pos="0"/>
        </w:tabs>
        <w:ind w:left="6630" w:hanging="360"/>
      </w:pPr>
    </w:lvl>
    <w:lvl w:ilvl="8">
      <w:start w:val="1"/>
      <w:numFmt w:val="lowerRoman"/>
      <w:lvlText w:val="%9."/>
      <w:lvlJc w:val="right"/>
      <w:pPr>
        <w:tabs>
          <w:tab w:val="num" w:pos="0"/>
        </w:tabs>
        <w:ind w:left="7350" w:hanging="180"/>
      </w:pPr>
    </w:lvl>
  </w:abstractNum>
  <w:abstractNum w:abstractNumId="3">
    <w:nsid w:val="00000007"/>
    <w:multiLevelType w:val="singleLevel"/>
    <w:tmpl w:val="00000007"/>
    <w:name w:val="WW8Num14"/>
    <w:lvl w:ilvl="0">
      <w:start w:val="1"/>
      <w:numFmt w:val="lowerLetter"/>
      <w:lvlText w:val="%1)"/>
      <w:lvlJc w:val="left"/>
      <w:pPr>
        <w:tabs>
          <w:tab w:val="num" w:pos="720"/>
        </w:tabs>
        <w:ind w:left="720" w:hanging="360"/>
      </w:pPr>
      <w:rPr>
        <w:b w:val="0"/>
      </w:rPr>
    </w:lvl>
  </w:abstractNum>
  <w:abstractNum w:abstractNumId="4">
    <w:nsid w:val="00000009"/>
    <w:multiLevelType w:val="multilevel"/>
    <w:tmpl w:val="00000009"/>
    <w:name w:val="WWNum24"/>
    <w:lvl w:ilvl="0">
      <w:start w:val="1"/>
      <w:numFmt w:val="lowerLetter"/>
      <w:lvlText w:val="%1)"/>
      <w:lvlJc w:val="left"/>
      <w:pPr>
        <w:tabs>
          <w:tab w:val="num" w:pos="0"/>
        </w:tabs>
        <w:ind w:left="870" w:hanging="360"/>
      </w:pPr>
    </w:lvl>
    <w:lvl w:ilvl="1">
      <w:start w:val="1"/>
      <w:numFmt w:val="lowerLetter"/>
      <w:lvlText w:val="%2."/>
      <w:lvlJc w:val="left"/>
      <w:pPr>
        <w:tabs>
          <w:tab w:val="num" w:pos="0"/>
        </w:tabs>
        <w:ind w:left="1590" w:hanging="360"/>
      </w:p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5">
    <w:nsid w:val="0000000B"/>
    <w:multiLevelType w:val="multilevel"/>
    <w:tmpl w:val="0000000B"/>
    <w:name w:val="WWNum27"/>
    <w:lvl w:ilvl="0">
      <w:start w:val="1"/>
      <w:numFmt w:val="lowerLetter"/>
      <w:lvlText w:val="%1)"/>
      <w:lvlJc w:val="left"/>
      <w:pPr>
        <w:tabs>
          <w:tab w:val="num" w:pos="0"/>
        </w:tabs>
        <w:ind w:left="820" w:hanging="360"/>
      </w:pPr>
    </w:lvl>
    <w:lvl w:ilvl="1">
      <w:start w:val="1"/>
      <w:numFmt w:val="lowerLetter"/>
      <w:lvlText w:val="%2."/>
      <w:lvlJc w:val="left"/>
      <w:pPr>
        <w:tabs>
          <w:tab w:val="num" w:pos="0"/>
        </w:tabs>
        <w:ind w:left="1540" w:hanging="360"/>
      </w:pPr>
    </w:lvl>
    <w:lvl w:ilvl="2">
      <w:start w:val="1"/>
      <w:numFmt w:val="lowerRoman"/>
      <w:lvlText w:val="%3."/>
      <w:lvlJc w:val="right"/>
      <w:pPr>
        <w:tabs>
          <w:tab w:val="num" w:pos="0"/>
        </w:tabs>
        <w:ind w:left="2260" w:hanging="180"/>
      </w:pPr>
    </w:lvl>
    <w:lvl w:ilvl="3">
      <w:start w:val="1"/>
      <w:numFmt w:val="decimal"/>
      <w:lvlText w:val="%4."/>
      <w:lvlJc w:val="left"/>
      <w:pPr>
        <w:tabs>
          <w:tab w:val="num" w:pos="0"/>
        </w:tabs>
        <w:ind w:left="2980" w:hanging="360"/>
      </w:pPr>
    </w:lvl>
    <w:lvl w:ilvl="4">
      <w:start w:val="1"/>
      <w:numFmt w:val="lowerLetter"/>
      <w:lvlText w:val="%5."/>
      <w:lvlJc w:val="left"/>
      <w:pPr>
        <w:tabs>
          <w:tab w:val="num" w:pos="0"/>
        </w:tabs>
        <w:ind w:left="3700" w:hanging="360"/>
      </w:pPr>
    </w:lvl>
    <w:lvl w:ilvl="5">
      <w:start w:val="1"/>
      <w:numFmt w:val="lowerRoman"/>
      <w:lvlText w:val="%6."/>
      <w:lvlJc w:val="right"/>
      <w:pPr>
        <w:tabs>
          <w:tab w:val="num" w:pos="0"/>
        </w:tabs>
        <w:ind w:left="4420" w:hanging="180"/>
      </w:pPr>
    </w:lvl>
    <w:lvl w:ilvl="6">
      <w:start w:val="1"/>
      <w:numFmt w:val="decimal"/>
      <w:lvlText w:val="%7."/>
      <w:lvlJc w:val="left"/>
      <w:pPr>
        <w:tabs>
          <w:tab w:val="num" w:pos="0"/>
        </w:tabs>
        <w:ind w:left="5140" w:hanging="360"/>
      </w:pPr>
    </w:lvl>
    <w:lvl w:ilvl="7">
      <w:start w:val="1"/>
      <w:numFmt w:val="lowerLetter"/>
      <w:lvlText w:val="%8."/>
      <w:lvlJc w:val="left"/>
      <w:pPr>
        <w:tabs>
          <w:tab w:val="num" w:pos="0"/>
        </w:tabs>
        <w:ind w:left="5860" w:hanging="360"/>
      </w:pPr>
    </w:lvl>
    <w:lvl w:ilvl="8">
      <w:start w:val="1"/>
      <w:numFmt w:val="lowerRoman"/>
      <w:lvlText w:val="%9."/>
      <w:lvlJc w:val="right"/>
      <w:pPr>
        <w:tabs>
          <w:tab w:val="num" w:pos="0"/>
        </w:tabs>
        <w:ind w:left="6580" w:hanging="180"/>
      </w:pPr>
    </w:lvl>
  </w:abstractNum>
  <w:abstractNum w:abstractNumId="6">
    <w:nsid w:val="0000000C"/>
    <w:multiLevelType w:val="multilevel"/>
    <w:tmpl w:val="0000000C"/>
    <w:name w:val="WWNum2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0000000D"/>
    <w:multiLevelType w:val="multilevel"/>
    <w:tmpl w:val="0000000D"/>
    <w:name w:val="WWNum2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0000000E"/>
    <w:multiLevelType w:val="multilevel"/>
    <w:tmpl w:val="0000000E"/>
    <w:name w:val="WWNum30"/>
    <w:lvl w:ilvl="0">
      <w:start w:val="1"/>
      <w:numFmt w:val="lowerLetter"/>
      <w:lvlText w:val="%1."/>
      <w:lvlJc w:val="left"/>
      <w:pPr>
        <w:tabs>
          <w:tab w:val="num" w:pos="0"/>
        </w:tabs>
        <w:ind w:left="1697" w:hanging="360"/>
      </w:pPr>
    </w:lvl>
    <w:lvl w:ilvl="1">
      <w:start w:val="1"/>
      <w:numFmt w:val="lowerLetter"/>
      <w:lvlText w:val="%2."/>
      <w:lvlJc w:val="left"/>
      <w:pPr>
        <w:tabs>
          <w:tab w:val="num" w:pos="0"/>
        </w:tabs>
        <w:ind w:left="2417" w:hanging="360"/>
      </w:pPr>
    </w:lvl>
    <w:lvl w:ilvl="2">
      <w:start w:val="1"/>
      <w:numFmt w:val="lowerRoman"/>
      <w:lvlText w:val="%3."/>
      <w:lvlJc w:val="right"/>
      <w:pPr>
        <w:tabs>
          <w:tab w:val="num" w:pos="0"/>
        </w:tabs>
        <w:ind w:left="3137" w:hanging="180"/>
      </w:pPr>
    </w:lvl>
    <w:lvl w:ilvl="3">
      <w:start w:val="1"/>
      <w:numFmt w:val="decimal"/>
      <w:lvlText w:val="%4."/>
      <w:lvlJc w:val="left"/>
      <w:pPr>
        <w:tabs>
          <w:tab w:val="num" w:pos="0"/>
        </w:tabs>
        <w:ind w:left="3857" w:hanging="360"/>
      </w:pPr>
    </w:lvl>
    <w:lvl w:ilvl="4">
      <w:start w:val="1"/>
      <w:numFmt w:val="lowerLetter"/>
      <w:lvlText w:val="%5."/>
      <w:lvlJc w:val="left"/>
      <w:pPr>
        <w:tabs>
          <w:tab w:val="num" w:pos="0"/>
        </w:tabs>
        <w:ind w:left="4577" w:hanging="360"/>
      </w:pPr>
    </w:lvl>
    <w:lvl w:ilvl="5">
      <w:start w:val="1"/>
      <w:numFmt w:val="lowerRoman"/>
      <w:lvlText w:val="%6."/>
      <w:lvlJc w:val="right"/>
      <w:pPr>
        <w:tabs>
          <w:tab w:val="num" w:pos="0"/>
        </w:tabs>
        <w:ind w:left="5297" w:hanging="180"/>
      </w:pPr>
    </w:lvl>
    <w:lvl w:ilvl="6">
      <w:start w:val="1"/>
      <w:numFmt w:val="decimal"/>
      <w:lvlText w:val="%7."/>
      <w:lvlJc w:val="left"/>
      <w:pPr>
        <w:tabs>
          <w:tab w:val="num" w:pos="0"/>
        </w:tabs>
        <w:ind w:left="6017" w:hanging="360"/>
      </w:pPr>
    </w:lvl>
    <w:lvl w:ilvl="7">
      <w:start w:val="1"/>
      <w:numFmt w:val="lowerLetter"/>
      <w:lvlText w:val="%8."/>
      <w:lvlJc w:val="left"/>
      <w:pPr>
        <w:tabs>
          <w:tab w:val="num" w:pos="0"/>
        </w:tabs>
        <w:ind w:left="6737" w:hanging="360"/>
      </w:pPr>
    </w:lvl>
    <w:lvl w:ilvl="8">
      <w:start w:val="1"/>
      <w:numFmt w:val="lowerRoman"/>
      <w:lvlText w:val="%9."/>
      <w:lvlJc w:val="right"/>
      <w:pPr>
        <w:tabs>
          <w:tab w:val="num" w:pos="0"/>
        </w:tabs>
        <w:ind w:left="7457" w:hanging="180"/>
      </w:pPr>
    </w:lvl>
  </w:abstractNum>
  <w:abstractNum w:abstractNumId="9">
    <w:nsid w:val="0000000F"/>
    <w:multiLevelType w:val="multilevel"/>
    <w:tmpl w:val="0000000F"/>
    <w:name w:val="WWNum31"/>
    <w:lvl w:ilvl="0">
      <w:start w:val="1"/>
      <w:numFmt w:val="lowerLetter"/>
      <w:lvlText w:val="%1."/>
      <w:lvlJc w:val="left"/>
      <w:pPr>
        <w:tabs>
          <w:tab w:val="num" w:pos="0"/>
        </w:tabs>
        <w:ind w:left="1697" w:hanging="360"/>
      </w:pPr>
    </w:lvl>
    <w:lvl w:ilvl="1">
      <w:start w:val="1"/>
      <w:numFmt w:val="lowerLetter"/>
      <w:lvlText w:val="%2."/>
      <w:lvlJc w:val="left"/>
      <w:pPr>
        <w:tabs>
          <w:tab w:val="num" w:pos="0"/>
        </w:tabs>
        <w:ind w:left="2417" w:hanging="360"/>
      </w:pPr>
    </w:lvl>
    <w:lvl w:ilvl="2">
      <w:start w:val="1"/>
      <w:numFmt w:val="lowerRoman"/>
      <w:lvlText w:val="%3."/>
      <w:lvlJc w:val="right"/>
      <w:pPr>
        <w:tabs>
          <w:tab w:val="num" w:pos="0"/>
        </w:tabs>
        <w:ind w:left="3137" w:hanging="180"/>
      </w:pPr>
    </w:lvl>
    <w:lvl w:ilvl="3">
      <w:start w:val="1"/>
      <w:numFmt w:val="decimal"/>
      <w:lvlText w:val="%4."/>
      <w:lvlJc w:val="left"/>
      <w:pPr>
        <w:tabs>
          <w:tab w:val="num" w:pos="0"/>
        </w:tabs>
        <w:ind w:left="3857" w:hanging="360"/>
      </w:pPr>
    </w:lvl>
    <w:lvl w:ilvl="4">
      <w:start w:val="1"/>
      <w:numFmt w:val="lowerLetter"/>
      <w:lvlText w:val="%5."/>
      <w:lvlJc w:val="left"/>
      <w:pPr>
        <w:tabs>
          <w:tab w:val="num" w:pos="0"/>
        </w:tabs>
        <w:ind w:left="4577" w:hanging="360"/>
      </w:pPr>
    </w:lvl>
    <w:lvl w:ilvl="5">
      <w:start w:val="1"/>
      <w:numFmt w:val="lowerRoman"/>
      <w:lvlText w:val="%6."/>
      <w:lvlJc w:val="right"/>
      <w:pPr>
        <w:tabs>
          <w:tab w:val="num" w:pos="0"/>
        </w:tabs>
        <w:ind w:left="5297" w:hanging="180"/>
      </w:pPr>
    </w:lvl>
    <w:lvl w:ilvl="6">
      <w:start w:val="1"/>
      <w:numFmt w:val="decimal"/>
      <w:lvlText w:val="%7."/>
      <w:lvlJc w:val="left"/>
      <w:pPr>
        <w:tabs>
          <w:tab w:val="num" w:pos="0"/>
        </w:tabs>
        <w:ind w:left="6017" w:hanging="360"/>
      </w:pPr>
    </w:lvl>
    <w:lvl w:ilvl="7">
      <w:start w:val="1"/>
      <w:numFmt w:val="lowerLetter"/>
      <w:lvlText w:val="%8."/>
      <w:lvlJc w:val="left"/>
      <w:pPr>
        <w:tabs>
          <w:tab w:val="num" w:pos="0"/>
        </w:tabs>
        <w:ind w:left="6737" w:hanging="360"/>
      </w:pPr>
    </w:lvl>
    <w:lvl w:ilvl="8">
      <w:start w:val="1"/>
      <w:numFmt w:val="lowerRoman"/>
      <w:lvlText w:val="%9."/>
      <w:lvlJc w:val="right"/>
      <w:pPr>
        <w:tabs>
          <w:tab w:val="num" w:pos="0"/>
        </w:tabs>
        <w:ind w:left="7457" w:hanging="180"/>
      </w:pPr>
    </w:lvl>
  </w:abstractNum>
  <w:abstractNum w:abstractNumId="10">
    <w:nsid w:val="00000010"/>
    <w:multiLevelType w:val="singleLevel"/>
    <w:tmpl w:val="00000010"/>
    <w:name w:val="WW8Num16"/>
    <w:lvl w:ilvl="0">
      <w:start w:val="1"/>
      <w:numFmt w:val="decimal"/>
      <w:lvlText w:val="%1."/>
      <w:lvlJc w:val="left"/>
      <w:pPr>
        <w:tabs>
          <w:tab w:val="num" w:pos="397"/>
        </w:tabs>
        <w:ind w:left="397" w:hanging="397"/>
      </w:pPr>
      <w:rPr>
        <w:b w:val="0"/>
      </w:rPr>
    </w:lvl>
  </w:abstractNum>
  <w:abstractNum w:abstractNumId="11">
    <w:nsid w:val="00000011"/>
    <w:multiLevelType w:val="multilevel"/>
    <w:tmpl w:val="0000001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nsid w:val="00000012"/>
    <w:multiLevelType w:val="multilevel"/>
    <w:tmpl w:val="0000001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nsid w:val="00000014"/>
    <w:multiLevelType w:val="multilevel"/>
    <w:tmpl w:val="00000014"/>
    <w:lvl w:ilvl="0">
      <w:start w:val="1"/>
      <w:numFmt w:val="lowerLetter"/>
      <w:lvlText w:val="%1)"/>
      <w:lvlJc w:val="left"/>
      <w:pPr>
        <w:tabs>
          <w:tab w:val="num" w:pos="0"/>
        </w:tabs>
        <w:ind w:left="720" w:hanging="360"/>
      </w:pPr>
    </w:lvl>
    <w:lvl w:ilvl="1">
      <w:start w:val="1"/>
      <w:numFmt w:val="lowerLetter"/>
      <w:lvlText w:val="%2."/>
      <w:lvlJc w:val="left"/>
      <w:pPr>
        <w:tabs>
          <w:tab w:val="num" w:pos="-1"/>
        </w:tabs>
        <w:ind w:left="1069" w:hanging="360"/>
      </w:pPr>
      <w:rPr>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nsid w:val="00000016"/>
    <w:multiLevelType w:val="multilevel"/>
    <w:tmpl w:val="00000016"/>
    <w:lvl w:ilvl="0">
      <w:start w:val="1"/>
      <w:numFmt w:val="lowerLetter"/>
      <w:lvlText w:val="%1)"/>
      <w:lvlJc w:val="left"/>
      <w:pPr>
        <w:tabs>
          <w:tab w:val="num" w:pos="0"/>
        </w:tabs>
        <w:ind w:left="870" w:hanging="360"/>
      </w:pPr>
    </w:lvl>
    <w:lvl w:ilvl="1">
      <w:start w:val="1"/>
      <w:numFmt w:val="lowerLetter"/>
      <w:lvlText w:val="%2."/>
      <w:lvlJc w:val="left"/>
      <w:pPr>
        <w:tabs>
          <w:tab w:val="num" w:pos="0"/>
        </w:tabs>
        <w:ind w:left="1590" w:hanging="360"/>
      </w:p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15">
    <w:nsid w:val="00000017"/>
    <w:multiLevelType w:val="multilevel"/>
    <w:tmpl w:val="00000017"/>
    <w:lvl w:ilvl="0">
      <w:start w:val="1"/>
      <w:numFmt w:val="lowerLetter"/>
      <w:lvlText w:val="%1)"/>
      <w:lvlJc w:val="left"/>
      <w:pPr>
        <w:tabs>
          <w:tab w:val="num" w:pos="0"/>
        </w:tabs>
        <w:ind w:left="870" w:hanging="360"/>
      </w:pPr>
    </w:lvl>
    <w:lvl w:ilvl="1">
      <w:start w:val="1"/>
      <w:numFmt w:val="lowerLetter"/>
      <w:lvlText w:val="%2."/>
      <w:lvlJc w:val="left"/>
      <w:pPr>
        <w:tabs>
          <w:tab w:val="num" w:pos="0"/>
        </w:tabs>
        <w:ind w:left="1590" w:hanging="360"/>
      </w:p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16">
    <w:nsid w:val="00000019"/>
    <w:multiLevelType w:val="multilevel"/>
    <w:tmpl w:val="00000019"/>
    <w:lvl w:ilvl="0">
      <w:start w:val="1"/>
      <w:numFmt w:val="decimal"/>
      <w:lvlText w:val="%1."/>
      <w:lvlJc w:val="left"/>
      <w:pPr>
        <w:tabs>
          <w:tab w:val="num" w:pos="0"/>
        </w:tabs>
        <w:ind w:left="720" w:hanging="360"/>
      </w:pPr>
      <w:rPr>
        <w:b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nsid w:val="0000001A"/>
    <w:multiLevelType w:val="multilevel"/>
    <w:tmpl w:val="0000001A"/>
    <w:lvl w:ilvl="0">
      <w:start w:val="1"/>
      <w:numFmt w:val="lowerLetter"/>
      <w:lvlText w:val="%1)"/>
      <w:lvlJc w:val="left"/>
      <w:pPr>
        <w:tabs>
          <w:tab w:val="num" w:pos="0"/>
        </w:tabs>
        <w:ind w:left="870" w:hanging="360"/>
      </w:pPr>
    </w:lvl>
    <w:lvl w:ilvl="1">
      <w:start w:val="1"/>
      <w:numFmt w:val="lowerLetter"/>
      <w:lvlText w:val="%2."/>
      <w:lvlJc w:val="left"/>
      <w:pPr>
        <w:tabs>
          <w:tab w:val="num" w:pos="0"/>
        </w:tabs>
        <w:ind w:left="1590" w:hanging="360"/>
      </w:p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18">
    <w:nsid w:val="0000001B"/>
    <w:multiLevelType w:val="multilevel"/>
    <w:tmpl w:val="0000001B"/>
    <w:lvl w:ilvl="0">
      <w:start w:val="1"/>
      <w:numFmt w:val="lowerLetter"/>
      <w:lvlText w:val="%1."/>
      <w:lvlJc w:val="left"/>
      <w:pPr>
        <w:tabs>
          <w:tab w:val="num" w:pos="0"/>
        </w:tabs>
        <w:ind w:left="1590" w:hanging="360"/>
      </w:pPr>
    </w:lvl>
    <w:lvl w:ilvl="1">
      <w:start w:val="1"/>
      <w:numFmt w:val="lowerLetter"/>
      <w:lvlText w:val="%2."/>
      <w:lvlJc w:val="left"/>
      <w:pPr>
        <w:tabs>
          <w:tab w:val="num" w:pos="0"/>
        </w:tabs>
        <w:ind w:left="2310" w:hanging="360"/>
      </w:pPr>
    </w:lvl>
    <w:lvl w:ilvl="2">
      <w:start w:val="1"/>
      <w:numFmt w:val="lowerRoman"/>
      <w:lvlText w:val="%3."/>
      <w:lvlJc w:val="right"/>
      <w:pPr>
        <w:tabs>
          <w:tab w:val="num" w:pos="0"/>
        </w:tabs>
        <w:ind w:left="3030" w:hanging="180"/>
      </w:pPr>
    </w:lvl>
    <w:lvl w:ilvl="3">
      <w:start w:val="1"/>
      <w:numFmt w:val="decimal"/>
      <w:lvlText w:val="%4."/>
      <w:lvlJc w:val="left"/>
      <w:pPr>
        <w:tabs>
          <w:tab w:val="num" w:pos="0"/>
        </w:tabs>
        <w:ind w:left="3750" w:hanging="360"/>
      </w:pPr>
    </w:lvl>
    <w:lvl w:ilvl="4">
      <w:start w:val="1"/>
      <w:numFmt w:val="lowerLetter"/>
      <w:lvlText w:val="%5."/>
      <w:lvlJc w:val="left"/>
      <w:pPr>
        <w:tabs>
          <w:tab w:val="num" w:pos="0"/>
        </w:tabs>
        <w:ind w:left="4470" w:hanging="360"/>
      </w:pPr>
    </w:lvl>
    <w:lvl w:ilvl="5">
      <w:start w:val="1"/>
      <w:numFmt w:val="lowerRoman"/>
      <w:lvlText w:val="%6."/>
      <w:lvlJc w:val="right"/>
      <w:pPr>
        <w:tabs>
          <w:tab w:val="num" w:pos="0"/>
        </w:tabs>
        <w:ind w:left="5190" w:hanging="180"/>
      </w:pPr>
    </w:lvl>
    <w:lvl w:ilvl="6">
      <w:start w:val="1"/>
      <w:numFmt w:val="decimal"/>
      <w:lvlText w:val="%7."/>
      <w:lvlJc w:val="left"/>
      <w:pPr>
        <w:tabs>
          <w:tab w:val="num" w:pos="0"/>
        </w:tabs>
        <w:ind w:left="5910" w:hanging="360"/>
      </w:pPr>
    </w:lvl>
    <w:lvl w:ilvl="7">
      <w:start w:val="1"/>
      <w:numFmt w:val="lowerLetter"/>
      <w:lvlText w:val="%8."/>
      <w:lvlJc w:val="left"/>
      <w:pPr>
        <w:tabs>
          <w:tab w:val="num" w:pos="0"/>
        </w:tabs>
        <w:ind w:left="6630" w:hanging="360"/>
      </w:pPr>
    </w:lvl>
    <w:lvl w:ilvl="8">
      <w:start w:val="1"/>
      <w:numFmt w:val="lowerRoman"/>
      <w:lvlText w:val="%9."/>
      <w:lvlJc w:val="right"/>
      <w:pPr>
        <w:tabs>
          <w:tab w:val="num" w:pos="0"/>
        </w:tabs>
        <w:ind w:left="7350" w:hanging="180"/>
      </w:pPr>
    </w:lvl>
  </w:abstractNum>
  <w:abstractNum w:abstractNumId="19">
    <w:nsid w:val="0000001C"/>
    <w:multiLevelType w:val="multilevel"/>
    <w:tmpl w:val="0000001C"/>
    <w:lvl w:ilvl="0">
      <w:start w:val="1"/>
      <w:numFmt w:val="lowerLetter"/>
      <w:lvlText w:val="%1."/>
      <w:lvlJc w:val="left"/>
      <w:pPr>
        <w:tabs>
          <w:tab w:val="num" w:pos="0"/>
        </w:tabs>
        <w:ind w:left="1590" w:hanging="360"/>
      </w:pPr>
    </w:lvl>
    <w:lvl w:ilvl="1">
      <w:start w:val="1"/>
      <w:numFmt w:val="lowerLetter"/>
      <w:lvlText w:val="%2."/>
      <w:lvlJc w:val="left"/>
      <w:pPr>
        <w:tabs>
          <w:tab w:val="num" w:pos="0"/>
        </w:tabs>
        <w:ind w:left="2310" w:hanging="360"/>
      </w:pPr>
    </w:lvl>
    <w:lvl w:ilvl="2">
      <w:start w:val="1"/>
      <w:numFmt w:val="lowerRoman"/>
      <w:lvlText w:val="%3."/>
      <w:lvlJc w:val="right"/>
      <w:pPr>
        <w:tabs>
          <w:tab w:val="num" w:pos="0"/>
        </w:tabs>
        <w:ind w:left="3030" w:hanging="180"/>
      </w:pPr>
    </w:lvl>
    <w:lvl w:ilvl="3">
      <w:start w:val="1"/>
      <w:numFmt w:val="decimal"/>
      <w:lvlText w:val="%4."/>
      <w:lvlJc w:val="left"/>
      <w:pPr>
        <w:tabs>
          <w:tab w:val="num" w:pos="0"/>
        </w:tabs>
        <w:ind w:left="3750" w:hanging="360"/>
      </w:pPr>
    </w:lvl>
    <w:lvl w:ilvl="4">
      <w:start w:val="1"/>
      <w:numFmt w:val="lowerLetter"/>
      <w:lvlText w:val="%5."/>
      <w:lvlJc w:val="left"/>
      <w:pPr>
        <w:tabs>
          <w:tab w:val="num" w:pos="0"/>
        </w:tabs>
        <w:ind w:left="4470" w:hanging="360"/>
      </w:pPr>
    </w:lvl>
    <w:lvl w:ilvl="5">
      <w:start w:val="1"/>
      <w:numFmt w:val="lowerRoman"/>
      <w:lvlText w:val="%6."/>
      <w:lvlJc w:val="right"/>
      <w:pPr>
        <w:tabs>
          <w:tab w:val="num" w:pos="0"/>
        </w:tabs>
        <w:ind w:left="5190" w:hanging="180"/>
      </w:pPr>
    </w:lvl>
    <w:lvl w:ilvl="6">
      <w:start w:val="1"/>
      <w:numFmt w:val="decimal"/>
      <w:lvlText w:val="%7."/>
      <w:lvlJc w:val="left"/>
      <w:pPr>
        <w:tabs>
          <w:tab w:val="num" w:pos="0"/>
        </w:tabs>
        <w:ind w:left="5910" w:hanging="360"/>
      </w:pPr>
    </w:lvl>
    <w:lvl w:ilvl="7">
      <w:start w:val="1"/>
      <w:numFmt w:val="lowerLetter"/>
      <w:lvlText w:val="%8."/>
      <w:lvlJc w:val="left"/>
      <w:pPr>
        <w:tabs>
          <w:tab w:val="num" w:pos="0"/>
        </w:tabs>
        <w:ind w:left="6630" w:hanging="360"/>
      </w:pPr>
    </w:lvl>
    <w:lvl w:ilvl="8">
      <w:start w:val="1"/>
      <w:numFmt w:val="lowerRoman"/>
      <w:lvlText w:val="%9."/>
      <w:lvlJc w:val="right"/>
      <w:pPr>
        <w:tabs>
          <w:tab w:val="num" w:pos="0"/>
        </w:tabs>
        <w:ind w:left="7350" w:hanging="180"/>
      </w:pPr>
    </w:lvl>
  </w:abstractNum>
  <w:abstractNum w:abstractNumId="20">
    <w:nsid w:val="0000001D"/>
    <w:multiLevelType w:val="multilevel"/>
    <w:tmpl w:val="A5C2708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nsid w:val="0000001F"/>
    <w:multiLevelType w:val="multilevel"/>
    <w:tmpl w:val="0000001F"/>
    <w:lvl w:ilvl="0">
      <w:start w:val="1"/>
      <w:numFmt w:val="decimal"/>
      <w:lvlText w:val="%1."/>
      <w:lvlJc w:val="left"/>
      <w:pPr>
        <w:tabs>
          <w:tab w:val="num" w:pos="0"/>
        </w:tabs>
        <w:ind w:left="720" w:hanging="360"/>
      </w:pPr>
      <w:rPr>
        <w:b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nsid w:val="00000021"/>
    <w:multiLevelType w:val="multilevel"/>
    <w:tmpl w:val="00000021"/>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nsid w:val="00000023"/>
    <w:multiLevelType w:val="multilevel"/>
    <w:tmpl w:val="00000023"/>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nsid w:val="00000024"/>
    <w:multiLevelType w:val="multilevel"/>
    <w:tmpl w:val="00000024"/>
    <w:lvl w:ilvl="0">
      <w:start w:val="1"/>
      <w:numFmt w:val="lowerLetter"/>
      <w:lvlText w:val="%1)"/>
      <w:lvlJc w:val="left"/>
      <w:pPr>
        <w:tabs>
          <w:tab w:val="num" w:pos="0"/>
        </w:tabs>
        <w:ind w:left="870" w:hanging="360"/>
      </w:pPr>
    </w:lvl>
    <w:lvl w:ilvl="1">
      <w:start w:val="1"/>
      <w:numFmt w:val="lowerLetter"/>
      <w:lvlText w:val="%2."/>
      <w:lvlJc w:val="left"/>
      <w:pPr>
        <w:tabs>
          <w:tab w:val="num" w:pos="0"/>
        </w:tabs>
        <w:ind w:left="1590" w:hanging="360"/>
      </w:p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25">
    <w:nsid w:val="00000026"/>
    <w:multiLevelType w:val="multilevel"/>
    <w:tmpl w:val="00000026"/>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nsid w:val="00000027"/>
    <w:multiLevelType w:val="multilevel"/>
    <w:tmpl w:val="00000027"/>
    <w:lvl w:ilvl="0">
      <w:start w:val="1"/>
      <w:numFmt w:val="lowerLetter"/>
      <w:lvlText w:val="%1)"/>
      <w:lvlJc w:val="left"/>
      <w:pPr>
        <w:tabs>
          <w:tab w:val="num" w:pos="0"/>
        </w:tabs>
        <w:ind w:left="820" w:hanging="360"/>
      </w:pPr>
    </w:lvl>
    <w:lvl w:ilvl="1">
      <w:start w:val="1"/>
      <w:numFmt w:val="lowerLetter"/>
      <w:lvlText w:val="%2."/>
      <w:lvlJc w:val="left"/>
      <w:pPr>
        <w:tabs>
          <w:tab w:val="num" w:pos="0"/>
        </w:tabs>
        <w:ind w:left="1540" w:hanging="360"/>
      </w:pPr>
    </w:lvl>
    <w:lvl w:ilvl="2">
      <w:start w:val="1"/>
      <w:numFmt w:val="lowerRoman"/>
      <w:lvlText w:val="%3."/>
      <w:lvlJc w:val="right"/>
      <w:pPr>
        <w:tabs>
          <w:tab w:val="num" w:pos="0"/>
        </w:tabs>
        <w:ind w:left="2260" w:hanging="180"/>
      </w:pPr>
    </w:lvl>
    <w:lvl w:ilvl="3">
      <w:start w:val="1"/>
      <w:numFmt w:val="decimal"/>
      <w:lvlText w:val="%4."/>
      <w:lvlJc w:val="left"/>
      <w:pPr>
        <w:tabs>
          <w:tab w:val="num" w:pos="0"/>
        </w:tabs>
        <w:ind w:left="2980" w:hanging="360"/>
      </w:pPr>
    </w:lvl>
    <w:lvl w:ilvl="4">
      <w:start w:val="1"/>
      <w:numFmt w:val="lowerLetter"/>
      <w:lvlText w:val="%5."/>
      <w:lvlJc w:val="left"/>
      <w:pPr>
        <w:tabs>
          <w:tab w:val="num" w:pos="0"/>
        </w:tabs>
        <w:ind w:left="3700" w:hanging="360"/>
      </w:pPr>
    </w:lvl>
    <w:lvl w:ilvl="5">
      <w:start w:val="1"/>
      <w:numFmt w:val="lowerRoman"/>
      <w:lvlText w:val="%6."/>
      <w:lvlJc w:val="right"/>
      <w:pPr>
        <w:tabs>
          <w:tab w:val="num" w:pos="0"/>
        </w:tabs>
        <w:ind w:left="4420" w:hanging="180"/>
      </w:pPr>
    </w:lvl>
    <w:lvl w:ilvl="6">
      <w:start w:val="1"/>
      <w:numFmt w:val="decimal"/>
      <w:lvlText w:val="%7."/>
      <w:lvlJc w:val="left"/>
      <w:pPr>
        <w:tabs>
          <w:tab w:val="num" w:pos="0"/>
        </w:tabs>
        <w:ind w:left="5140" w:hanging="360"/>
      </w:pPr>
    </w:lvl>
    <w:lvl w:ilvl="7">
      <w:start w:val="1"/>
      <w:numFmt w:val="lowerLetter"/>
      <w:lvlText w:val="%8."/>
      <w:lvlJc w:val="left"/>
      <w:pPr>
        <w:tabs>
          <w:tab w:val="num" w:pos="0"/>
        </w:tabs>
        <w:ind w:left="5860" w:hanging="360"/>
      </w:pPr>
    </w:lvl>
    <w:lvl w:ilvl="8">
      <w:start w:val="1"/>
      <w:numFmt w:val="lowerRoman"/>
      <w:lvlText w:val="%9."/>
      <w:lvlJc w:val="right"/>
      <w:pPr>
        <w:tabs>
          <w:tab w:val="num" w:pos="0"/>
        </w:tabs>
        <w:ind w:left="6580" w:hanging="180"/>
      </w:pPr>
    </w:lvl>
  </w:abstractNum>
  <w:abstractNum w:abstractNumId="27">
    <w:nsid w:val="00000029"/>
    <w:multiLevelType w:val="multilevel"/>
    <w:tmpl w:val="0000002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nsid w:val="0000002A"/>
    <w:multiLevelType w:val="multilevel"/>
    <w:tmpl w:val="0000002A"/>
    <w:lvl w:ilvl="0">
      <w:start w:val="1"/>
      <w:numFmt w:val="decimal"/>
      <w:lvlText w:val="%1."/>
      <w:lvlJc w:val="left"/>
      <w:pPr>
        <w:tabs>
          <w:tab w:val="num" w:pos="0"/>
        </w:tabs>
        <w:ind w:left="360" w:hanging="360"/>
      </w:pPr>
      <w:rPr>
        <w:b w:val="0"/>
        <w:bCs/>
        <w:color w:val="auto"/>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9">
    <w:nsid w:val="0000002B"/>
    <w:multiLevelType w:val="multilevel"/>
    <w:tmpl w:val="0000002B"/>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nsid w:val="0000002C"/>
    <w:multiLevelType w:val="multilevel"/>
    <w:tmpl w:val="0000002C"/>
    <w:lvl w:ilvl="0">
      <w:start w:val="1"/>
      <w:numFmt w:val="lowerLetter"/>
      <w:lvlText w:val="%1."/>
      <w:lvlJc w:val="left"/>
      <w:pPr>
        <w:tabs>
          <w:tab w:val="num" w:pos="0"/>
        </w:tabs>
        <w:ind w:left="2263" w:hanging="360"/>
      </w:pPr>
    </w:lvl>
    <w:lvl w:ilvl="1">
      <w:start w:val="1"/>
      <w:numFmt w:val="lowerLetter"/>
      <w:lvlText w:val="%2."/>
      <w:lvlJc w:val="left"/>
      <w:pPr>
        <w:tabs>
          <w:tab w:val="num" w:pos="0"/>
        </w:tabs>
        <w:ind w:left="2983" w:hanging="360"/>
      </w:pPr>
    </w:lvl>
    <w:lvl w:ilvl="2">
      <w:start w:val="1"/>
      <w:numFmt w:val="lowerRoman"/>
      <w:lvlText w:val="%3."/>
      <w:lvlJc w:val="right"/>
      <w:pPr>
        <w:tabs>
          <w:tab w:val="num" w:pos="0"/>
        </w:tabs>
        <w:ind w:left="3703" w:hanging="180"/>
      </w:pPr>
    </w:lvl>
    <w:lvl w:ilvl="3">
      <w:start w:val="1"/>
      <w:numFmt w:val="decimal"/>
      <w:lvlText w:val="%4."/>
      <w:lvlJc w:val="left"/>
      <w:pPr>
        <w:tabs>
          <w:tab w:val="num" w:pos="0"/>
        </w:tabs>
        <w:ind w:left="4423" w:hanging="360"/>
      </w:pPr>
    </w:lvl>
    <w:lvl w:ilvl="4">
      <w:start w:val="1"/>
      <w:numFmt w:val="lowerLetter"/>
      <w:lvlText w:val="%5."/>
      <w:lvlJc w:val="left"/>
      <w:pPr>
        <w:tabs>
          <w:tab w:val="num" w:pos="0"/>
        </w:tabs>
        <w:ind w:left="5143" w:hanging="360"/>
      </w:pPr>
    </w:lvl>
    <w:lvl w:ilvl="5">
      <w:start w:val="1"/>
      <w:numFmt w:val="lowerRoman"/>
      <w:lvlText w:val="%6."/>
      <w:lvlJc w:val="right"/>
      <w:pPr>
        <w:tabs>
          <w:tab w:val="num" w:pos="0"/>
        </w:tabs>
        <w:ind w:left="5863" w:hanging="180"/>
      </w:pPr>
    </w:lvl>
    <w:lvl w:ilvl="6">
      <w:start w:val="1"/>
      <w:numFmt w:val="decimal"/>
      <w:lvlText w:val="%7."/>
      <w:lvlJc w:val="left"/>
      <w:pPr>
        <w:tabs>
          <w:tab w:val="num" w:pos="0"/>
        </w:tabs>
        <w:ind w:left="6583" w:hanging="360"/>
      </w:pPr>
    </w:lvl>
    <w:lvl w:ilvl="7">
      <w:start w:val="1"/>
      <w:numFmt w:val="lowerLetter"/>
      <w:lvlText w:val="%8."/>
      <w:lvlJc w:val="left"/>
      <w:pPr>
        <w:tabs>
          <w:tab w:val="num" w:pos="0"/>
        </w:tabs>
        <w:ind w:left="7303" w:hanging="360"/>
      </w:pPr>
    </w:lvl>
    <w:lvl w:ilvl="8">
      <w:start w:val="1"/>
      <w:numFmt w:val="lowerRoman"/>
      <w:lvlText w:val="%9."/>
      <w:lvlJc w:val="right"/>
      <w:pPr>
        <w:tabs>
          <w:tab w:val="num" w:pos="0"/>
        </w:tabs>
        <w:ind w:left="8023" w:hanging="180"/>
      </w:pPr>
    </w:lvl>
  </w:abstractNum>
  <w:abstractNum w:abstractNumId="31">
    <w:nsid w:val="0000002D"/>
    <w:multiLevelType w:val="multilevel"/>
    <w:tmpl w:val="0000002D"/>
    <w:lvl w:ilvl="0">
      <w:start w:val="1"/>
      <w:numFmt w:val="lowerLetter"/>
      <w:lvlText w:val="%1."/>
      <w:lvlJc w:val="left"/>
      <w:pPr>
        <w:tabs>
          <w:tab w:val="num" w:pos="0"/>
        </w:tabs>
        <w:ind w:left="1697" w:hanging="360"/>
      </w:pPr>
    </w:lvl>
    <w:lvl w:ilvl="1">
      <w:start w:val="1"/>
      <w:numFmt w:val="lowerLetter"/>
      <w:lvlText w:val="%2."/>
      <w:lvlJc w:val="left"/>
      <w:pPr>
        <w:tabs>
          <w:tab w:val="num" w:pos="0"/>
        </w:tabs>
        <w:ind w:left="2417" w:hanging="360"/>
      </w:pPr>
    </w:lvl>
    <w:lvl w:ilvl="2">
      <w:start w:val="1"/>
      <w:numFmt w:val="lowerRoman"/>
      <w:lvlText w:val="%3."/>
      <w:lvlJc w:val="right"/>
      <w:pPr>
        <w:tabs>
          <w:tab w:val="num" w:pos="0"/>
        </w:tabs>
        <w:ind w:left="3137" w:hanging="180"/>
      </w:pPr>
    </w:lvl>
    <w:lvl w:ilvl="3">
      <w:start w:val="1"/>
      <w:numFmt w:val="decimal"/>
      <w:lvlText w:val="%4."/>
      <w:lvlJc w:val="left"/>
      <w:pPr>
        <w:tabs>
          <w:tab w:val="num" w:pos="0"/>
        </w:tabs>
        <w:ind w:left="3857" w:hanging="360"/>
      </w:pPr>
    </w:lvl>
    <w:lvl w:ilvl="4">
      <w:start w:val="1"/>
      <w:numFmt w:val="lowerLetter"/>
      <w:lvlText w:val="%5."/>
      <w:lvlJc w:val="left"/>
      <w:pPr>
        <w:tabs>
          <w:tab w:val="num" w:pos="0"/>
        </w:tabs>
        <w:ind w:left="4577" w:hanging="360"/>
      </w:pPr>
    </w:lvl>
    <w:lvl w:ilvl="5">
      <w:start w:val="1"/>
      <w:numFmt w:val="lowerRoman"/>
      <w:lvlText w:val="%6."/>
      <w:lvlJc w:val="right"/>
      <w:pPr>
        <w:tabs>
          <w:tab w:val="num" w:pos="0"/>
        </w:tabs>
        <w:ind w:left="5297" w:hanging="180"/>
      </w:pPr>
    </w:lvl>
    <w:lvl w:ilvl="6">
      <w:start w:val="1"/>
      <w:numFmt w:val="decimal"/>
      <w:lvlText w:val="%7."/>
      <w:lvlJc w:val="left"/>
      <w:pPr>
        <w:tabs>
          <w:tab w:val="num" w:pos="0"/>
        </w:tabs>
        <w:ind w:left="6017" w:hanging="360"/>
      </w:pPr>
    </w:lvl>
    <w:lvl w:ilvl="7">
      <w:start w:val="1"/>
      <w:numFmt w:val="lowerLetter"/>
      <w:lvlText w:val="%8."/>
      <w:lvlJc w:val="left"/>
      <w:pPr>
        <w:tabs>
          <w:tab w:val="num" w:pos="0"/>
        </w:tabs>
        <w:ind w:left="6737" w:hanging="360"/>
      </w:pPr>
    </w:lvl>
    <w:lvl w:ilvl="8">
      <w:start w:val="1"/>
      <w:numFmt w:val="lowerRoman"/>
      <w:lvlText w:val="%9."/>
      <w:lvlJc w:val="right"/>
      <w:pPr>
        <w:tabs>
          <w:tab w:val="num" w:pos="0"/>
        </w:tabs>
        <w:ind w:left="7457" w:hanging="180"/>
      </w:pPr>
    </w:lvl>
  </w:abstractNum>
  <w:abstractNum w:abstractNumId="32">
    <w:nsid w:val="00631693"/>
    <w:multiLevelType w:val="hybridMultilevel"/>
    <w:tmpl w:val="9C5016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01787D06"/>
    <w:multiLevelType w:val="multilevel"/>
    <w:tmpl w:val="2D5EDEA2"/>
    <w:styleLink w:val="WWNum29"/>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34">
    <w:nsid w:val="075F06AC"/>
    <w:multiLevelType w:val="multilevel"/>
    <w:tmpl w:val="0A129568"/>
    <w:styleLink w:val="WWNum16"/>
    <w:lvl w:ilvl="0">
      <w:start w:val="1"/>
      <w:numFmt w:val="decimal"/>
      <w:lvlText w:val="%1."/>
      <w:lvlJc w:val="left"/>
      <w:pPr>
        <w:ind w:left="6" w:hanging="360"/>
      </w:p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35">
    <w:nsid w:val="09CE5E92"/>
    <w:multiLevelType w:val="hybridMultilevel"/>
    <w:tmpl w:val="F2B6EE9A"/>
    <w:lvl w:ilvl="0" w:tplc="9AF66840">
      <w:start w:val="5"/>
      <w:numFmt w:val="lowerLetter"/>
      <w:lvlText w:val="%1."/>
      <w:lvlJc w:val="left"/>
      <w:pPr>
        <w:ind w:left="1428" w:hanging="360"/>
      </w:pPr>
      <w:rPr>
        <w:rFonts w:hint="default"/>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6">
    <w:nsid w:val="0C735658"/>
    <w:multiLevelType w:val="multilevel"/>
    <w:tmpl w:val="CD166810"/>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Theme="minorHAnsi" w:eastAsia="Calibri" w:hAnsiTheme="minorHAnsi" w:cs="Times New Roman"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0FCB053D"/>
    <w:multiLevelType w:val="multilevel"/>
    <w:tmpl w:val="7428B2E6"/>
    <w:styleLink w:val="WWNum17"/>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0FDB70E5"/>
    <w:multiLevelType w:val="multilevel"/>
    <w:tmpl w:val="10CA5768"/>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15157211"/>
    <w:multiLevelType w:val="multilevel"/>
    <w:tmpl w:val="7442A56C"/>
    <w:styleLink w:val="WWNum31"/>
    <w:lvl w:ilvl="0">
      <w:start w:val="1"/>
      <w:numFmt w:val="lowerLetter"/>
      <w:lvlText w:val="%1."/>
      <w:lvlJc w:val="left"/>
      <w:pPr>
        <w:ind w:left="1697"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40">
    <w:nsid w:val="162714BC"/>
    <w:multiLevelType w:val="hybridMultilevel"/>
    <w:tmpl w:val="5F14E228"/>
    <w:lvl w:ilvl="0" w:tplc="E7D21D30">
      <w:start w:val="1"/>
      <w:numFmt w:val="lowerLetter"/>
      <w:lvlText w:val="%1."/>
      <w:lvlJc w:val="left"/>
      <w:pPr>
        <w:ind w:left="927" w:hanging="360"/>
      </w:pPr>
      <w:rPr>
        <w:rFonts w:cs="Calibri" w:hint="default"/>
        <w:b w:val="0"/>
      </w:rPr>
    </w:lvl>
    <w:lvl w:ilvl="1" w:tplc="ADA645D2">
      <w:numFmt w:val="bullet"/>
      <w:lvlText w:val="-"/>
      <w:lvlJc w:val="left"/>
      <w:pPr>
        <w:ind w:left="1647" w:hanging="360"/>
      </w:pPr>
      <w:rPr>
        <w:rFonts w:ascii="Arial" w:eastAsia="Arial" w:hAnsi="Arial" w:cs="Aria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1">
    <w:nsid w:val="17CB79E2"/>
    <w:multiLevelType w:val="multilevel"/>
    <w:tmpl w:val="3D381592"/>
    <w:styleLink w:val="WWNum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1D090B8D"/>
    <w:multiLevelType w:val="hybridMultilevel"/>
    <w:tmpl w:val="BF9C7674"/>
    <w:lvl w:ilvl="0" w:tplc="46745058">
      <w:start w:val="1"/>
      <w:numFmt w:val="bullet"/>
      <w:lvlText w:val=""/>
      <w:lvlJc w:val="left"/>
      <w:pPr>
        <w:tabs>
          <w:tab w:val="num" w:pos="720"/>
        </w:tabs>
        <w:ind w:left="700" w:hanging="340"/>
      </w:pPr>
      <w:rPr>
        <w:rFonts w:ascii="Symbol" w:hAnsi="Symbol" w:hint="default"/>
      </w:rPr>
    </w:lvl>
    <w:lvl w:ilvl="1" w:tplc="0415000F">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1F007CF5"/>
    <w:multiLevelType w:val="multilevel"/>
    <w:tmpl w:val="5164DD28"/>
    <w:styleLink w:val="WWNum30"/>
    <w:lvl w:ilvl="0">
      <w:start w:val="1"/>
      <w:numFmt w:val="lowerLetter"/>
      <w:lvlText w:val="%1."/>
      <w:lvlJc w:val="left"/>
      <w:pPr>
        <w:ind w:left="2263" w:hanging="360"/>
      </w:pPr>
    </w:lvl>
    <w:lvl w:ilvl="1">
      <w:start w:val="1"/>
      <w:numFmt w:val="lowerLetter"/>
      <w:lvlText w:val="%2."/>
      <w:lvlJc w:val="left"/>
      <w:pPr>
        <w:ind w:left="2983" w:hanging="360"/>
      </w:pPr>
    </w:lvl>
    <w:lvl w:ilvl="2">
      <w:start w:val="1"/>
      <w:numFmt w:val="lowerRoman"/>
      <w:lvlText w:val="%3."/>
      <w:lvlJc w:val="right"/>
      <w:pPr>
        <w:ind w:left="3703" w:hanging="180"/>
      </w:pPr>
    </w:lvl>
    <w:lvl w:ilvl="3">
      <w:start w:val="1"/>
      <w:numFmt w:val="decimal"/>
      <w:lvlText w:val="%4."/>
      <w:lvlJc w:val="left"/>
      <w:pPr>
        <w:ind w:left="4423" w:hanging="360"/>
      </w:pPr>
    </w:lvl>
    <w:lvl w:ilvl="4">
      <w:start w:val="1"/>
      <w:numFmt w:val="lowerLetter"/>
      <w:lvlText w:val="%5."/>
      <w:lvlJc w:val="left"/>
      <w:pPr>
        <w:ind w:left="5143" w:hanging="360"/>
      </w:pPr>
    </w:lvl>
    <w:lvl w:ilvl="5">
      <w:start w:val="1"/>
      <w:numFmt w:val="lowerRoman"/>
      <w:lvlText w:val="%6."/>
      <w:lvlJc w:val="right"/>
      <w:pPr>
        <w:ind w:left="5863" w:hanging="180"/>
      </w:pPr>
    </w:lvl>
    <w:lvl w:ilvl="6">
      <w:start w:val="1"/>
      <w:numFmt w:val="decimal"/>
      <w:lvlText w:val="%7."/>
      <w:lvlJc w:val="left"/>
      <w:pPr>
        <w:ind w:left="6583" w:hanging="360"/>
      </w:pPr>
    </w:lvl>
    <w:lvl w:ilvl="7">
      <w:start w:val="1"/>
      <w:numFmt w:val="lowerLetter"/>
      <w:lvlText w:val="%8."/>
      <w:lvlJc w:val="left"/>
      <w:pPr>
        <w:ind w:left="7303" w:hanging="360"/>
      </w:pPr>
    </w:lvl>
    <w:lvl w:ilvl="8">
      <w:start w:val="1"/>
      <w:numFmt w:val="lowerRoman"/>
      <w:lvlText w:val="%9."/>
      <w:lvlJc w:val="right"/>
      <w:pPr>
        <w:ind w:left="8023" w:hanging="180"/>
      </w:pPr>
    </w:lvl>
  </w:abstractNum>
  <w:abstractNum w:abstractNumId="44">
    <w:nsid w:val="1F4013F0"/>
    <w:multiLevelType w:val="hybridMultilevel"/>
    <w:tmpl w:val="29B8DEF4"/>
    <w:lvl w:ilvl="0" w:tplc="EFC4C8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20BA3584"/>
    <w:multiLevelType w:val="hybridMultilevel"/>
    <w:tmpl w:val="57024BAC"/>
    <w:lvl w:ilvl="0" w:tplc="47AE7502">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6">
    <w:nsid w:val="239B1D39"/>
    <w:multiLevelType w:val="multilevel"/>
    <w:tmpl w:val="3364F27E"/>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7">
    <w:nsid w:val="31FB1B3B"/>
    <w:multiLevelType w:val="multilevel"/>
    <w:tmpl w:val="97DEC410"/>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35413877"/>
    <w:multiLevelType w:val="hybridMultilevel"/>
    <w:tmpl w:val="F834761E"/>
    <w:lvl w:ilvl="0" w:tplc="5A26D79A">
      <w:start w:val="1"/>
      <w:numFmt w:val="decimal"/>
      <w:lvlText w:val="%1."/>
      <w:lvlJc w:val="left"/>
      <w:pPr>
        <w:ind w:left="720" w:hanging="360"/>
      </w:pPr>
      <w:rPr>
        <w:rFonts w:hint="default"/>
        <w:b w:val="0"/>
      </w:rPr>
    </w:lvl>
    <w:lvl w:ilvl="1" w:tplc="DDC8EFF0">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36D5414F"/>
    <w:multiLevelType w:val="hybridMultilevel"/>
    <w:tmpl w:val="00589F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A062C68"/>
    <w:multiLevelType w:val="hybridMultilevel"/>
    <w:tmpl w:val="E40E8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06B0165"/>
    <w:multiLevelType w:val="multilevel"/>
    <w:tmpl w:val="8B76CCE4"/>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4"/>
      <w:numFmt w:val="lowerLetter"/>
      <w:lvlText w:val="%3."/>
      <w:lvlJc w:val="left"/>
      <w:pPr>
        <w:ind w:left="21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428D6649"/>
    <w:multiLevelType w:val="multilevel"/>
    <w:tmpl w:val="AC885A5E"/>
    <w:styleLink w:val="WWNum2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43195E24"/>
    <w:multiLevelType w:val="multilevel"/>
    <w:tmpl w:val="8D6286A2"/>
    <w:styleLink w:val="WWNum27"/>
    <w:lvl w:ilvl="0">
      <w:start w:val="1"/>
      <w:numFmt w:val="lowerLetter"/>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54">
    <w:nsid w:val="443B3DA3"/>
    <w:multiLevelType w:val="hybridMultilevel"/>
    <w:tmpl w:val="B16E726A"/>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CC0C6884">
      <w:start w:val="1"/>
      <w:numFmt w:val="lowerLetter"/>
      <w:lvlText w:val="%3)"/>
      <w:lvlJc w:val="left"/>
      <w:pPr>
        <w:ind w:left="1800" w:hanging="18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nsid w:val="45E11D35"/>
    <w:multiLevelType w:val="multilevel"/>
    <w:tmpl w:val="83E4671A"/>
    <w:styleLink w:val="WWNum24"/>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56">
    <w:nsid w:val="469747E9"/>
    <w:multiLevelType w:val="multilevel"/>
    <w:tmpl w:val="CDC46430"/>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4A020614"/>
    <w:multiLevelType w:val="hybridMultilevel"/>
    <w:tmpl w:val="85EE5C8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54385E40">
      <w:start w:val="1"/>
      <w:numFmt w:val="lowerLetter"/>
      <w:lvlText w:val="%8."/>
      <w:lvlJc w:val="left"/>
      <w:pPr>
        <w:ind w:left="3762" w:hanging="360"/>
      </w:pPr>
      <w:rPr>
        <w:b w:val="0"/>
      </w:rPr>
    </w:lvl>
    <w:lvl w:ilvl="8" w:tplc="0415001B" w:tentative="1">
      <w:start w:val="1"/>
      <w:numFmt w:val="lowerRoman"/>
      <w:lvlText w:val="%9."/>
      <w:lvlJc w:val="right"/>
      <w:pPr>
        <w:ind w:left="6480" w:hanging="180"/>
      </w:pPr>
    </w:lvl>
  </w:abstractNum>
  <w:abstractNum w:abstractNumId="58">
    <w:nsid w:val="4F1235FF"/>
    <w:multiLevelType w:val="hybridMultilevel"/>
    <w:tmpl w:val="5B82ED5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9">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60">
    <w:nsid w:val="50982866"/>
    <w:multiLevelType w:val="multilevel"/>
    <w:tmpl w:val="F140EE98"/>
    <w:styleLink w:val="WWNum18"/>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61">
    <w:nsid w:val="52333BCA"/>
    <w:multiLevelType w:val="hybridMultilevel"/>
    <w:tmpl w:val="2774023C"/>
    <w:lvl w:ilvl="0" w:tplc="1BFAABF2">
      <w:start w:val="1"/>
      <w:numFmt w:val="decimal"/>
      <w:lvlText w:val="%1."/>
      <w:lvlJc w:val="left"/>
      <w:pPr>
        <w:ind w:left="1428" w:hanging="360"/>
      </w:pPr>
      <w:rPr>
        <w:rFonts w:hint="default"/>
        <w:b w:val="0"/>
        <w:color w:val="000000"/>
      </w:r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2">
    <w:nsid w:val="5A565C6D"/>
    <w:multiLevelType w:val="multilevel"/>
    <w:tmpl w:val="F2148BF2"/>
    <w:styleLink w:val="WWNum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nsid w:val="5AC90E79"/>
    <w:multiLevelType w:val="hybridMultilevel"/>
    <w:tmpl w:val="D8F265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5C0A396A"/>
    <w:multiLevelType w:val="hybridMultilevel"/>
    <w:tmpl w:val="79505A82"/>
    <w:lvl w:ilvl="0" w:tplc="9AECE97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5C37051C"/>
    <w:multiLevelType w:val="hybridMultilevel"/>
    <w:tmpl w:val="2FF4315A"/>
    <w:lvl w:ilvl="0" w:tplc="000E6842">
      <w:start w:val="6"/>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6">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7">
    <w:nsid w:val="5DE56360"/>
    <w:multiLevelType w:val="multilevel"/>
    <w:tmpl w:val="468A83F4"/>
    <w:styleLink w:val="WWNum23"/>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nsid w:val="60C12383"/>
    <w:multiLevelType w:val="multilevel"/>
    <w:tmpl w:val="1E5649F6"/>
    <w:styleLink w:val="WWNum2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nsid w:val="69203A8A"/>
    <w:multiLevelType w:val="multilevel"/>
    <w:tmpl w:val="DD42D402"/>
    <w:styleLink w:val="WWNum19"/>
    <w:lvl w:ilvl="0">
      <w:start w:val="1"/>
      <w:numFmt w:val="lowerLetter"/>
      <w:lvlText w:val="%1."/>
      <w:lvlJc w:val="left"/>
      <w:pPr>
        <w:ind w:left="1590" w:hanging="360"/>
      </w:pPr>
    </w:lvl>
    <w:lvl w:ilvl="1">
      <w:start w:val="1"/>
      <w:numFmt w:val="lowerLetter"/>
      <w:lvlText w:val="%2."/>
      <w:lvlJc w:val="left"/>
      <w:pPr>
        <w:ind w:left="2310" w:hanging="360"/>
      </w:pPr>
    </w:lvl>
    <w:lvl w:ilvl="2">
      <w:start w:val="1"/>
      <w:numFmt w:val="lowerRoman"/>
      <w:lvlText w:val="%3."/>
      <w:lvlJc w:val="right"/>
      <w:pPr>
        <w:ind w:left="3030" w:hanging="180"/>
      </w:pPr>
    </w:lvl>
    <w:lvl w:ilvl="3">
      <w:start w:val="1"/>
      <w:numFmt w:val="decimal"/>
      <w:lvlText w:val="%4."/>
      <w:lvlJc w:val="left"/>
      <w:pPr>
        <w:ind w:left="3750" w:hanging="360"/>
      </w:pPr>
    </w:lvl>
    <w:lvl w:ilvl="4">
      <w:start w:val="1"/>
      <w:numFmt w:val="lowerLetter"/>
      <w:lvlText w:val="%5."/>
      <w:lvlJc w:val="left"/>
      <w:pPr>
        <w:ind w:left="4470" w:hanging="360"/>
      </w:pPr>
    </w:lvl>
    <w:lvl w:ilvl="5">
      <w:start w:val="1"/>
      <w:numFmt w:val="lowerRoman"/>
      <w:lvlText w:val="%6."/>
      <w:lvlJc w:val="right"/>
      <w:pPr>
        <w:ind w:left="5190" w:hanging="180"/>
      </w:pPr>
    </w:lvl>
    <w:lvl w:ilvl="6">
      <w:start w:val="1"/>
      <w:numFmt w:val="decimal"/>
      <w:lvlText w:val="%7."/>
      <w:lvlJc w:val="left"/>
      <w:pPr>
        <w:ind w:left="5910" w:hanging="360"/>
      </w:pPr>
    </w:lvl>
    <w:lvl w:ilvl="7">
      <w:start w:val="1"/>
      <w:numFmt w:val="lowerLetter"/>
      <w:lvlText w:val="%8."/>
      <w:lvlJc w:val="left"/>
      <w:pPr>
        <w:ind w:left="6630" w:hanging="360"/>
      </w:pPr>
    </w:lvl>
    <w:lvl w:ilvl="8">
      <w:start w:val="1"/>
      <w:numFmt w:val="lowerRoman"/>
      <w:lvlText w:val="%9."/>
      <w:lvlJc w:val="right"/>
      <w:pPr>
        <w:ind w:left="7350" w:hanging="180"/>
      </w:pPr>
    </w:lvl>
  </w:abstractNum>
  <w:abstractNum w:abstractNumId="70">
    <w:nsid w:val="71BC0335"/>
    <w:multiLevelType w:val="hybridMultilevel"/>
    <w:tmpl w:val="3746D37E"/>
    <w:lvl w:ilvl="0" w:tplc="464C2510">
      <w:start w:val="1"/>
      <w:numFmt w:val="decimal"/>
      <w:lvlText w:val="%1."/>
      <w:lvlJc w:val="left"/>
      <w:pPr>
        <w:ind w:left="927" w:hanging="360"/>
      </w:pPr>
      <w:rPr>
        <w:rFonts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1">
    <w:nsid w:val="75EA5084"/>
    <w:multiLevelType w:val="hybridMultilevel"/>
    <w:tmpl w:val="2774023C"/>
    <w:lvl w:ilvl="0" w:tplc="1BFAABF2">
      <w:start w:val="1"/>
      <w:numFmt w:val="decimal"/>
      <w:lvlText w:val="%1."/>
      <w:lvlJc w:val="left"/>
      <w:pPr>
        <w:ind w:left="1428" w:hanging="360"/>
      </w:pPr>
      <w:rPr>
        <w:rFonts w:hint="default"/>
        <w:b w:val="0"/>
        <w:color w:val="000000"/>
      </w:r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2">
    <w:nsid w:val="766B3D00"/>
    <w:multiLevelType w:val="hybridMultilevel"/>
    <w:tmpl w:val="02C20858"/>
    <w:lvl w:ilvl="0" w:tplc="5AA8355E">
      <w:start w:val="1"/>
      <w:numFmt w:val="decimal"/>
      <w:lvlText w:val="%1."/>
      <w:lvlJc w:val="left"/>
      <w:pPr>
        <w:ind w:left="360" w:hanging="360"/>
      </w:pPr>
      <w:rPr>
        <w:rFonts w:ascii="Cambria" w:eastAsia="Times New Roman" w:hAnsi="Cambria" w:cs="Times New Roman"/>
        <w:b w:val="0"/>
        <w:sz w:val="22"/>
        <w:szCs w:val="22"/>
      </w:rPr>
    </w:lvl>
    <w:lvl w:ilvl="1" w:tplc="673CC3EA">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76880F75"/>
    <w:multiLevelType w:val="multilevel"/>
    <w:tmpl w:val="715431BE"/>
    <w:styleLink w:val="WWNum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nsid w:val="779C7ECE"/>
    <w:multiLevelType w:val="hybridMultilevel"/>
    <w:tmpl w:val="FE1E6136"/>
    <w:lvl w:ilvl="0" w:tplc="04150017">
      <w:start w:val="1"/>
      <w:numFmt w:val="lowerLetter"/>
      <w:lvlText w:val="%1)"/>
      <w:lvlJc w:val="left"/>
      <w:pPr>
        <w:ind w:left="1790" w:hanging="705"/>
      </w:pPr>
      <w:rPr>
        <w:rFonts w:hint="default"/>
      </w:rPr>
    </w:lvl>
    <w:lvl w:ilvl="1" w:tplc="04150019">
      <w:start w:val="1"/>
      <w:numFmt w:val="lowerLetter"/>
      <w:lvlText w:val="%2."/>
      <w:lvlJc w:val="left"/>
      <w:pPr>
        <w:ind w:left="2165" w:hanging="360"/>
      </w:pPr>
    </w:lvl>
    <w:lvl w:ilvl="2" w:tplc="0415001B" w:tentative="1">
      <w:start w:val="1"/>
      <w:numFmt w:val="lowerRoman"/>
      <w:lvlText w:val="%3."/>
      <w:lvlJc w:val="right"/>
      <w:pPr>
        <w:ind w:left="2885" w:hanging="180"/>
      </w:pPr>
    </w:lvl>
    <w:lvl w:ilvl="3" w:tplc="0415000F" w:tentative="1">
      <w:start w:val="1"/>
      <w:numFmt w:val="decimal"/>
      <w:lvlText w:val="%4."/>
      <w:lvlJc w:val="left"/>
      <w:pPr>
        <w:ind w:left="3605" w:hanging="360"/>
      </w:pPr>
    </w:lvl>
    <w:lvl w:ilvl="4" w:tplc="04150019" w:tentative="1">
      <w:start w:val="1"/>
      <w:numFmt w:val="lowerLetter"/>
      <w:lvlText w:val="%5."/>
      <w:lvlJc w:val="left"/>
      <w:pPr>
        <w:ind w:left="4325" w:hanging="360"/>
      </w:pPr>
    </w:lvl>
    <w:lvl w:ilvl="5" w:tplc="0415001B" w:tentative="1">
      <w:start w:val="1"/>
      <w:numFmt w:val="lowerRoman"/>
      <w:lvlText w:val="%6."/>
      <w:lvlJc w:val="right"/>
      <w:pPr>
        <w:ind w:left="5045" w:hanging="180"/>
      </w:pPr>
    </w:lvl>
    <w:lvl w:ilvl="6" w:tplc="0415000F" w:tentative="1">
      <w:start w:val="1"/>
      <w:numFmt w:val="decimal"/>
      <w:lvlText w:val="%7."/>
      <w:lvlJc w:val="left"/>
      <w:pPr>
        <w:ind w:left="5765" w:hanging="360"/>
      </w:pPr>
    </w:lvl>
    <w:lvl w:ilvl="7" w:tplc="04150019" w:tentative="1">
      <w:start w:val="1"/>
      <w:numFmt w:val="lowerLetter"/>
      <w:lvlText w:val="%8."/>
      <w:lvlJc w:val="left"/>
      <w:pPr>
        <w:ind w:left="6485" w:hanging="360"/>
      </w:pPr>
    </w:lvl>
    <w:lvl w:ilvl="8" w:tplc="0415001B" w:tentative="1">
      <w:start w:val="1"/>
      <w:numFmt w:val="lowerRoman"/>
      <w:lvlText w:val="%9."/>
      <w:lvlJc w:val="right"/>
      <w:pPr>
        <w:ind w:left="7205" w:hanging="180"/>
      </w:pPr>
    </w:lvl>
  </w:abstractNum>
  <w:abstractNum w:abstractNumId="75">
    <w:nsid w:val="7ECD631A"/>
    <w:multiLevelType w:val="hybridMultilevel"/>
    <w:tmpl w:val="9A3C7F82"/>
    <w:lvl w:ilvl="0" w:tplc="2EC0E4AA">
      <w:start w:val="1"/>
      <w:numFmt w:val="decimal"/>
      <w:lvlText w:val="%1."/>
      <w:lvlJc w:val="left"/>
      <w:pPr>
        <w:ind w:left="720" w:hanging="360"/>
      </w:pPr>
      <w:rPr>
        <w:rFonts w:ascii="Cambria" w:eastAsia="Times New Roman" w:hAnsi="Cambria" w:cs="Times New Roman"/>
        <w:b w:val="0"/>
        <w:bCs/>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9"/>
  </w:num>
  <w:num w:numId="2">
    <w:abstractNumId w:val="72"/>
  </w:num>
  <w:num w:numId="3">
    <w:abstractNumId w:val="75"/>
  </w:num>
  <w:num w:numId="4">
    <w:abstractNumId w:val="48"/>
  </w:num>
  <w:num w:numId="5">
    <w:abstractNumId w:val="57"/>
  </w:num>
  <w:num w:numId="6">
    <w:abstractNumId w:val="46"/>
  </w:num>
  <w:num w:numId="7">
    <w:abstractNumId w:val="66"/>
  </w:num>
  <w:num w:numId="8">
    <w:abstractNumId w:val="64"/>
  </w:num>
  <w:num w:numId="9">
    <w:abstractNumId w:val="49"/>
  </w:num>
  <w:num w:numId="10">
    <w:abstractNumId w:val="74"/>
  </w:num>
  <w:num w:numId="1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4"/>
  </w:num>
  <w:num w:numId="13">
    <w:abstractNumId w:val="58"/>
  </w:num>
  <w:num w:numId="14">
    <w:abstractNumId w:val="51"/>
  </w:num>
  <w:num w:numId="15">
    <w:abstractNumId w:val="38"/>
  </w:num>
  <w:num w:numId="16">
    <w:abstractNumId w:val="32"/>
  </w:num>
  <w:num w:numId="17">
    <w:abstractNumId w:val="63"/>
  </w:num>
  <w:num w:numId="18">
    <w:abstractNumId w:val="47"/>
  </w:num>
  <w:num w:numId="1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4"/>
  </w:num>
  <w:num w:numId="21">
    <w:abstractNumId w:val="61"/>
  </w:num>
  <w:num w:numId="22">
    <w:abstractNumId w:val="65"/>
  </w:num>
  <w:num w:numId="23">
    <w:abstractNumId w:val="40"/>
  </w:num>
  <w:num w:numId="24">
    <w:abstractNumId w:val="35"/>
  </w:num>
  <w:num w:numId="25">
    <w:abstractNumId w:val="34"/>
  </w:num>
  <w:num w:numId="26">
    <w:abstractNumId w:val="37"/>
  </w:num>
  <w:num w:numId="27">
    <w:abstractNumId w:val="60"/>
  </w:num>
  <w:num w:numId="28">
    <w:abstractNumId w:val="69"/>
  </w:num>
  <w:num w:numId="29">
    <w:abstractNumId w:val="41"/>
  </w:num>
  <w:num w:numId="30">
    <w:abstractNumId w:val="52"/>
  </w:num>
  <w:num w:numId="31">
    <w:abstractNumId w:val="68"/>
  </w:num>
  <w:num w:numId="32">
    <w:abstractNumId w:val="67"/>
  </w:num>
  <w:num w:numId="33">
    <w:abstractNumId w:val="55"/>
  </w:num>
  <w:num w:numId="34">
    <w:abstractNumId w:val="56"/>
  </w:num>
  <w:num w:numId="35">
    <w:abstractNumId w:val="53"/>
  </w:num>
  <w:num w:numId="36">
    <w:abstractNumId w:val="62"/>
  </w:num>
  <w:num w:numId="37">
    <w:abstractNumId w:val="73"/>
  </w:num>
  <w:num w:numId="38">
    <w:abstractNumId w:val="43"/>
  </w:num>
  <w:num w:numId="39">
    <w:abstractNumId w:val="39"/>
  </w:num>
  <w:num w:numId="40">
    <w:abstractNumId w:val="33"/>
  </w:num>
  <w:num w:numId="41">
    <w:abstractNumId w:val="11"/>
  </w:num>
  <w:num w:numId="42">
    <w:abstractNumId w:val="12"/>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0"/>
  </w:num>
  <w:num w:numId="71">
    <w:abstractNumId w:val="36"/>
  </w:num>
  <w:num w:numId="72">
    <w:abstractNumId w:val="71"/>
  </w:num>
  <w:num w:numId="73">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0"/>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DEF"/>
    <w:rsid w:val="00000B41"/>
    <w:rsid w:val="000024D6"/>
    <w:rsid w:val="00002760"/>
    <w:rsid w:val="00002E31"/>
    <w:rsid w:val="000036B4"/>
    <w:rsid w:val="00004644"/>
    <w:rsid w:val="000048DE"/>
    <w:rsid w:val="00005F64"/>
    <w:rsid w:val="000105D4"/>
    <w:rsid w:val="000109D2"/>
    <w:rsid w:val="00011AB2"/>
    <w:rsid w:val="000129C4"/>
    <w:rsid w:val="00012B21"/>
    <w:rsid w:val="0001357A"/>
    <w:rsid w:val="00013937"/>
    <w:rsid w:val="00014F2C"/>
    <w:rsid w:val="0001510E"/>
    <w:rsid w:val="0001588C"/>
    <w:rsid w:val="0001662B"/>
    <w:rsid w:val="0001696E"/>
    <w:rsid w:val="000179F5"/>
    <w:rsid w:val="00017AB6"/>
    <w:rsid w:val="00022E3F"/>
    <w:rsid w:val="00023380"/>
    <w:rsid w:val="00025474"/>
    <w:rsid w:val="0002614E"/>
    <w:rsid w:val="00026677"/>
    <w:rsid w:val="00030271"/>
    <w:rsid w:val="0003114E"/>
    <w:rsid w:val="00032DB5"/>
    <w:rsid w:val="000337D2"/>
    <w:rsid w:val="00033873"/>
    <w:rsid w:val="00033EB9"/>
    <w:rsid w:val="00034441"/>
    <w:rsid w:val="0003501A"/>
    <w:rsid w:val="0003542E"/>
    <w:rsid w:val="00037DA3"/>
    <w:rsid w:val="00043658"/>
    <w:rsid w:val="00043831"/>
    <w:rsid w:val="00043E71"/>
    <w:rsid w:val="000455DF"/>
    <w:rsid w:val="00045B08"/>
    <w:rsid w:val="0004738E"/>
    <w:rsid w:val="000476BE"/>
    <w:rsid w:val="00050185"/>
    <w:rsid w:val="00051815"/>
    <w:rsid w:val="00052424"/>
    <w:rsid w:val="000527AC"/>
    <w:rsid w:val="000529E7"/>
    <w:rsid w:val="00052D28"/>
    <w:rsid w:val="00054696"/>
    <w:rsid w:val="00055E6A"/>
    <w:rsid w:val="00057F73"/>
    <w:rsid w:val="00060B32"/>
    <w:rsid w:val="00063693"/>
    <w:rsid w:val="00063A7E"/>
    <w:rsid w:val="00065F24"/>
    <w:rsid w:val="00066819"/>
    <w:rsid w:val="00066CE9"/>
    <w:rsid w:val="00070E10"/>
    <w:rsid w:val="00071DA9"/>
    <w:rsid w:val="00072781"/>
    <w:rsid w:val="00072E1E"/>
    <w:rsid w:val="00073B8C"/>
    <w:rsid w:val="00074FDA"/>
    <w:rsid w:val="000762DC"/>
    <w:rsid w:val="00076A6D"/>
    <w:rsid w:val="00080F86"/>
    <w:rsid w:val="000814E2"/>
    <w:rsid w:val="00081BAE"/>
    <w:rsid w:val="0008210E"/>
    <w:rsid w:val="00082667"/>
    <w:rsid w:val="00082C40"/>
    <w:rsid w:val="0008335D"/>
    <w:rsid w:val="000844F8"/>
    <w:rsid w:val="00084CBE"/>
    <w:rsid w:val="00085353"/>
    <w:rsid w:val="00086F01"/>
    <w:rsid w:val="0009130B"/>
    <w:rsid w:val="00091697"/>
    <w:rsid w:val="00092F0D"/>
    <w:rsid w:val="00093184"/>
    <w:rsid w:val="000941A5"/>
    <w:rsid w:val="0009521B"/>
    <w:rsid w:val="00095956"/>
    <w:rsid w:val="00095B8A"/>
    <w:rsid w:val="00095FC3"/>
    <w:rsid w:val="00096047"/>
    <w:rsid w:val="0009706A"/>
    <w:rsid w:val="000974AF"/>
    <w:rsid w:val="0009781D"/>
    <w:rsid w:val="0009799B"/>
    <w:rsid w:val="00097B04"/>
    <w:rsid w:val="000A1805"/>
    <w:rsid w:val="000A1C99"/>
    <w:rsid w:val="000A3E63"/>
    <w:rsid w:val="000A4D34"/>
    <w:rsid w:val="000A633D"/>
    <w:rsid w:val="000A654A"/>
    <w:rsid w:val="000A72DA"/>
    <w:rsid w:val="000B1BD2"/>
    <w:rsid w:val="000B22CC"/>
    <w:rsid w:val="000B2B98"/>
    <w:rsid w:val="000B2E90"/>
    <w:rsid w:val="000B3AAE"/>
    <w:rsid w:val="000B3D15"/>
    <w:rsid w:val="000B4804"/>
    <w:rsid w:val="000B4B91"/>
    <w:rsid w:val="000B50F5"/>
    <w:rsid w:val="000B57E4"/>
    <w:rsid w:val="000B5C67"/>
    <w:rsid w:val="000B5F80"/>
    <w:rsid w:val="000B7F36"/>
    <w:rsid w:val="000C1104"/>
    <w:rsid w:val="000C18E8"/>
    <w:rsid w:val="000C1FBD"/>
    <w:rsid w:val="000C2433"/>
    <w:rsid w:val="000C24A5"/>
    <w:rsid w:val="000C4EE0"/>
    <w:rsid w:val="000C6371"/>
    <w:rsid w:val="000C7048"/>
    <w:rsid w:val="000D0CBA"/>
    <w:rsid w:val="000D1666"/>
    <w:rsid w:val="000D19C9"/>
    <w:rsid w:val="000D3831"/>
    <w:rsid w:val="000D536E"/>
    <w:rsid w:val="000D6237"/>
    <w:rsid w:val="000D6D8F"/>
    <w:rsid w:val="000D74E8"/>
    <w:rsid w:val="000D7653"/>
    <w:rsid w:val="000E08AB"/>
    <w:rsid w:val="000E0D29"/>
    <w:rsid w:val="000E1821"/>
    <w:rsid w:val="000E2410"/>
    <w:rsid w:val="000E2F22"/>
    <w:rsid w:val="000E4099"/>
    <w:rsid w:val="000E4912"/>
    <w:rsid w:val="000E5464"/>
    <w:rsid w:val="000E5562"/>
    <w:rsid w:val="000E6B88"/>
    <w:rsid w:val="000E7079"/>
    <w:rsid w:val="000F117E"/>
    <w:rsid w:val="000F138B"/>
    <w:rsid w:val="000F15C6"/>
    <w:rsid w:val="000F1988"/>
    <w:rsid w:val="000F20DB"/>
    <w:rsid w:val="000F2C4F"/>
    <w:rsid w:val="000F3AAA"/>
    <w:rsid w:val="000F3EDE"/>
    <w:rsid w:val="000F3FEB"/>
    <w:rsid w:val="000F4652"/>
    <w:rsid w:val="000F49B4"/>
    <w:rsid w:val="000F4BE2"/>
    <w:rsid w:val="000F64FC"/>
    <w:rsid w:val="000F699A"/>
    <w:rsid w:val="000F6C0F"/>
    <w:rsid w:val="000F6FAF"/>
    <w:rsid w:val="00101279"/>
    <w:rsid w:val="00101629"/>
    <w:rsid w:val="00103BC2"/>
    <w:rsid w:val="00104205"/>
    <w:rsid w:val="00104EE1"/>
    <w:rsid w:val="0010655F"/>
    <w:rsid w:val="00107B35"/>
    <w:rsid w:val="00110252"/>
    <w:rsid w:val="00111FB7"/>
    <w:rsid w:val="0011224B"/>
    <w:rsid w:val="00115CA5"/>
    <w:rsid w:val="00116681"/>
    <w:rsid w:val="00120642"/>
    <w:rsid w:val="00120A14"/>
    <w:rsid w:val="00120D67"/>
    <w:rsid w:val="001213DB"/>
    <w:rsid w:val="0012445D"/>
    <w:rsid w:val="001262F9"/>
    <w:rsid w:val="001264CA"/>
    <w:rsid w:val="00127EBC"/>
    <w:rsid w:val="001302E4"/>
    <w:rsid w:val="001307D9"/>
    <w:rsid w:val="001335E2"/>
    <w:rsid w:val="00133D88"/>
    <w:rsid w:val="001348E4"/>
    <w:rsid w:val="00134972"/>
    <w:rsid w:val="001353E7"/>
    <w:rsid w:val="0013633B"/>
    <w:rsid w:val="001369E6"/>
    <w:rsid w:val="00136A47"/>
    <w:rsid w:val="00136C05"/>
    <w:rsid w:val="001405B3"/>
    <w:rsid w:val="00140D1B"/>
    <w:rsid w:val="00140E42"/>
    <w:rsid w:val="00142D0B"/>
    <w:rsid w:val="0014444C"/>
    <w:rsid w:val="00144F06"/>
    <w:rsid w:val="00145BF7"/>
    <w:rsid w:val="0014634F"/>
    <w:rsid w:val="00146B33"/>
    <w:rsid w:val="00146BA1"/>
    <w:rsid w:val="001470C0"/>
    <w:rsid w:val="00147A29"/>
    <w:rsid w:val="00150712"/>
    <w:rsid w:val="00151F2A"/>
    <w:rsid w:val="00152005"/>
    <w:rsid w:val="00153365"/>
    <w:rsid w:val="001600D1"/>
    <w:rsid w:val="00160108"/>
    <w:rsid w:val="00160B45"/>
    <w:rsid w:val="001613F0"/>
    <w:rsid w:val="00161951"/>
    <w:rsid w:val="0016505D"/>
    <w:rsid w:val="00166449"/>
    <w:rsid w:val="00166783"/>
    <w:rsid w:val="001669CA"/>
    <w:rsid w:val="00170584"/>
    <w:rsid w:val="00170860"/>
    <w:rsid w:val="00171301"/>
    <w:rsid w:val="00174FDE"/>
    <w:rsid w:val="001764A6"/>
    <w:rsid w:val="001768C8"/>
    <w:rsid w:val="001776E2"/>
    <w:rsid w:val="0017790F"/>
    <w:rsid w:val="00177B70"/>
    <w:rsid w:val="001802F4"/>
    <w:rsid w:val="0018047C"/>
    <w:rsid w:val="0018382D"/>
    <w:rsid w:val="00183B57"/>
    <w:rsid w:val="00183EE6"/>
    <w:rsid w:val="001845C5"/>
    <w:rsid w:val="00184613"/>
    <w:rsid w:val="00184A8F"/>
    <w:rsid w:val="00186269"/>
    <w:rsid w:val="00191019"/>
    <w:rsid w:val="0019141E"/>
    <w:rsid w:val="00191531"/>
    <w:rsid w:val="00191803"/>
    <w:rsid w:val="0019354C"/>
    <w:rsid w:val="001947CB"/>
    <w:rsid w:val="001953C9"/>
    <w:rsid w:val="001A452C"/>
    <w:rsid w:val="001A4DDB"/>
    <w:rsid w:val="001A5020"/>
    <w:rsid w:val="001A55DB"/>
    <w:rsid w:val="001A5BDD"/>
    <w:rsid w:val="001A67DA"/>
    <w:rsid w:val="001B0090"/>
    <w:rsid w:val="001B02C1"/>
    <w:rsid w:val="001B193D"/>
    <w:rsid w:val="001B2FCD"/>
    <w:rsid w:val="001B3000"/>
    <w:rsid w:val="001B35A6"/>
    <w:rsid w:val="001B38C7"/>
    <w:rsid w:val="001B3A5C"/>
    <w:rsid w:val="001B4A1E"/>
    <w:rsid w:val="001B4C14"/>
    <w:rsid w:val="001B4FD0"/>
    <w:rsid w:val="001C06C2"/>
    <w:rsid w:val="001C07CE"/>
    <w:rsid w:val="001C086D"/>
    <w:rsid w:val="001C1F56"/>
    <w:rsid w:val="001C3E54"/>
    <w:rsid w:val="001C3E6A"/>
    <w:rsid w:val="001C41D0"/>
    <w:rsid w:val="001C6389"/>
    <w:rsid w:val="001D0A98"/>
    <w:rsid w:val="001D10AD"/>
    <w:rsid w:val="001D326C"/>
    <w:rsid w:val="001D3B2A"/>
    <w:rsid w:val="001D4D81"/>
    <w:rsid w:val="001D59FD"/>
    <w:rsid w:val="001D5EB5"/>
    <w:rsid w:val="001D6131"/>
    <w:rsid w:val="001D6919"/>
    <w:rsid w:val="001D714F"/>
    <w:rsid w:val="001D7F32"/>
    <w:rsid w:val="001E0C2E"/>
    <w:rsid w:val="001E0F5C"/>
    <w:rsid w:val="001E13E9"/>
    <w:rsid w:val="001E18D3"/>
    <w:rsid w:val="001E22E5"/>
    <w:rsid w:val="001E321E"/>
    <w:rsid w:val="001E6910"/>
    <w:rsid w:val="001E6ACE"/>
    <w:rsid w:val="001E6FB6"/>
    <w:rsid w:val="001F001B"/>
    <w:rsid w:val="001F19F6"/>
    <w:rsid w:val="001F1AAB"/>
    <w:rsid w:val="001F227F"/>
    <w:rsid w:val="001F2EC9"/>
    <w:rsid w:val="001F3AE1"/>
    <w:rsid w:val="001F3BBF"/>
    <w:rsid w:val="001F52F6"/>
    <w:rsid w:val="001F5623"/>
    <w:rsid w:val="001F7A20"/>
    <w:rsid w:val="00201B6B"/>
    <w:rsid w:val="00201E25"/>
    <w:rsid w:val="002023A3"/>
    <w:rsid w:val="00202B3C"/>
    <w:rsid w:val="0020395C"/>
    <w:rsid w:val="00205115"/>
    <w:rsid w:val="002059B9"/>
    <w:rsid w:val="0020620E"/>
    <w:rsid w:val="0020682D"/>
    <w:rsid w:val="00207709"/>
    <w:rsid w:val="00210597"/>
    <w:rsid w:val="0021147F"/>
    <w:rsid w:val="002121C6"/>
    <w:rsid w:val="00213570"/>
    <w:rsid w:val="00213DB3"/>
    <w:rsid w:val="0021600A"/>
    <w:rsid w:val="002174B2"/>
    <w:rsid w:val="00220435"/>
    <w:rsid w:val="00220877"/>
    <w:rsid w:val="00222B20"/>
    <w:rsid w:val="00223597"/>
    <w:rsid w:val="00223B39"/>
    <w:rsid w:val="00224554"/>
    <w:rsid w:val="00224D66"/>
    <w:rsid w:val="00224F18"/>
    <w:rsid w:val="002253BC"/>
    <w:rsid w:val="00226241"/>
    <w:rsid w:val="00226ADE"/>
    <w:rsid w:val="00226CEE"/>
    <w:rsid w:val="00226E09"/>
    <w:rsid w:val="00231CA4"/>
    <w:rsid w:val="0023301B"/>
    <w:rsid w:val="00235250"/>
    <w:rsid w:val="002354A1"/>
    <w:rsid w:val="00235649"/>
    <w:rsid w:val="00235E9D"/>
    <w:rsid w:val="0023776E"/>
    <w:rsid w:val="00240C6D"/>
    <w:rsid w:val="002435DF"/>
    <w:rsid w:val="00244D87"/>
    <w:rsid w:val="00245079"/>
    <w:rsid w:val="00245C0A"/>
    <w:rsid w:val="00245CEA"/>
    <w:rsid w:val="00247CD9"/>
    <w:rsid w:val="0025037A"/>
    <w:rsid w:val="00252467"/>
    <w:rsid w:val="002538F0"/>
    <w:rsid w:val="00255155"/>
    <w:rsid w:val="0025575A"/>
    <w:rsid w:val="00256EAF"/>
    <w:rsid w:val="00257C4B"/>
    <w:rsid w:val="00260C03"/>
    <w:rsid w:val="002634F1"/>
    <w:rsid w:val="002651D0"/>
    <w:rsid w:val="00266899"/>
    <w:rsid w:val="00266A19"/>
    <w:rsid w:val="002679B4"/>
    <w:rsid w:val="002700EF"/>
    <w:rsid w:val="00270155"/>
    <w:rsid w:val="0027093A"/>
    <w:rsid w:val="00270AAE"/>
    <w:rsid w:val="002712F8"/>
    <w:rsid w:val="0027333E"/>
    <w:rsid w:val="0027433E"/>
    <w:rsid w:val="00275397"/>
    <w:rsid w:val="002755E3"/>
    <w:rsid w:val="002766FC"/>
    <w:rsid w:val="00276776"/>
    <w:rsid w:val="002770FC"/>
    <w:rsid w:val="002800C8"/>
    <w:rsid w:val="002813BA"/>
    <w:rsid w:val="0028145F"/>
    <w:rsid w:val="00281657"/>
    <w:rsid w:val="00281670"/>
    <w:rsid w:val="00283B9B"/>
    <w:rsid w:val="00284F0D"/>
    <w:rsid w:val="00285418"/>
    <w:rsid w:val="0028608A"/>
    <w:rsid w:val="002867CB"/>
    <w:rsid w:val="00290D19"/>
    <w:rsid w:val="002922E1"/>
    <w:rsid w:val="002926D6"/>
    <w:rsid w:val="00293648"/>
    <w:rsid w:val="00293A5C"/>
    <w:rsid w:val="00295EF2"/>
    <w:rsid w:val="00296273"/>
    <w:rsid w:val="00296915"/>
    <w:rsid w:val="0029774A"/>
    <w:rsid w:val="002A11FB"/>
    <w:rsid w:val="002A1E5B"/>
    <w:rsid w:val="002A3163"/>
    <w:rsid w:val="002A4727"/>
    <w:rsid w:val="002A4793"/>
    <w:rsid w:val="002A5B69"/>
    <w:rsid w:val="002A6155"/>
    <w:rsid w:val="002A6777"/>
    <w:rsid w:val="002A701E"/>
    <w:rsid w:val="002B0266"/>
    <w:rsid w:val="002B02D5"/>
    <w:rsid w:val="002B073D"/>
    <w:rsid w:val="002B176A"/>
    <w:rsid w:val="002B17A4"/>
    <w:rsid w:val="002B1BA8"/>
    <w:rsid w:val="002B2616"/>
    <w:rsid w:val="002B29C1"/>
    <w:rsid w:val="002B2FC0"/>
    <w:rsid w:val="002B3D4B"/>
    <w:rsid w:val="002B3D86"/>
    <w:rsid w:val="002B49A2"/>
    <w:rsid w:val="002B4DEA"/>
    <w:rsid w:val="002C24CB"/>
    <w:rsid w:val="002C2E08"/>
    <w:rsid w:val="002C2E9A"/>
    <w:rsid w:val="002C2FE9"/>
    <w:rsid w:val="002C2FEE"/>
    <w:rsid w:val="002C4DA1"/>
    <w:rsid w:val="002C4F37"/>
    <w:rsid w:val="002C6E94"/>
    <w:rsid w:val="002C735B"/>
    <w:rsid w:val="002C7FA0"/>
    <w:rsid w:val="002D01A3"/>
    <w:rsid w:val="002D0839"/>
    <w:rsid w:val="002D221E"/>
    <w:rsid w:val="002D3960"/>
    <w:rsid w:val="002D3FD8"/>
    <w:rsid w:val="002D488F"/>
    <w:rsid w:val="002D4F46"/>
    <w:rsid w:val="002D5466"/>
    <w:rsid w:val="002D6384"/>
    <w:rsid w:val="002D63BE"/>
    <w:rsid w:val="002E0FB8"/>
    <w:rsid w:val="002E18ED"/>
    <w:rsid w:val="002E1E8B"/>
    <w:rsid w:val="002E3EDA"/>
    <w:rsid w:val="002E40C8"/>
    <w:rsid w:val="002E4796"/>
    <w:rsid w:val="002E58B1"/>
    <w:rsid w:val="002E65B5"/>
    <w:rsid w:val="002E737D"/>
    <w:rsid w:val="002F04C4"/>
    <w:rsid w:val="002F0AFF"/>
    <w:rsid w:val="002F0B11"/>
    <w:rsid w:val="002F0F15"/>
    <w:rsid w:val="002F13DD"/>
    <w:rsid w:val="002F1CF4"/>
    <w:rsid w:val="002F1D41"/>
    <w:rsid w:val="002F29EB"/>
    <w:rsid w:val="002F2B29"/>
    <w:rsid w:val="002F41BF"/>
    <w:rsid w:val="002F5C40"/>
    <w:rsid w:val="002F66F7"/>
    <w:rsid w:val="002F690B"/>
    <w:rsid w:val="002F6E0A"/>
    <w:rsid w:val="002F7518"/>
    <w:rsid w:val="00300E7B"/>
    <w:rsid w:val="00302146"/>
    <w:rsid w:val="00303D0B"/>
    <w:rsid w:val="00304069"/>
    <w:rsid w:val="003070F6"/>
    <w:rsid w:val="003075CE"/>
    <w:rsid w:val="003076F9"/>
    <w:rsid w:val="00310DE1"/>
    <w:rsid w:val="00311A5A"/>
    <w:rsid w:val="003126C0"/>
    <w:rsid w:val="00313690"/>
    <w:rsid w:val="00314198"/>
    <w:rsid w:val="00314428"/>
    <w:rsid w:val="00314B54"/>
    <w:rsid w:val="003153C3"/>
    <w:rsid w:val="003153CC"/>
    <w:rsid w:val="00316930"/>
    <w:rsid w:val="00321050"/>
    <w:rsid w:val="00321A78"/>
    <w:rsid w:val="00322F89"/>
    <w:rsid w:val="0032399B"/>
    <w:rsid w:val="0032501D"/>
    <w:rsid w:val="00325305"/>
    <w:rsid w:val="00325937"/>
    <w:rsid w:val="00326167"/>
    <w:rsid w:val="00326726"/>
    <w:rsid w:val="00326CD0"/>
    <w:rsid w:val="0032700A"/>
    <w:rsid w:val="00327105"/>
    <w:rsid w:val="0032755D"/>
    <w:rsid w:val="00330460"/>
    <w:rsid w:val="00330898"/>
    <w:rsid w:val="00330AB2"/>
    <w:rsid w:val="00331B6F"/>
    <w:rsid w:val="00332A2A"/>
    <w:rsid w:val="00333127"/>
    <w:rsid w:val="00333191"/>
    <w:rsid w:val="00334644"/>
    <w:rsid w:val="00335F59"/>
    <w:rsid w:val="00337CCD"/>
    <w:rsid w:val="0034084B"/>
    <w:rsid w:val="003408AF"/>
    <w:rsid w:val="00340A68"/>
    <w:rsid w:val="003437CE"/>
    <w:rsid w:val="00343FC0"/>
    <w:rsid w:val="0034414A"/>
    <w:rsid w:val="003448EF"/>
    <w:rsid w:val="00344914"/>
    <w:rsid w:val="00344B6F"/>
    <w:rsid w:val="0034503D"/>
    <w:rsid w:val="00345348"/>
    <w:rsid w:val="00345A45"/>
    <w:rsid w:val="00346433"/>
    <w:rsid w:val="0034653B"/>
    <w:rsid w:val="00347268"/>
    <w:rsid w:val="00347284"/>
    <w:rsid w:val="003472CA"/>
    <w:rsid w:val="0034788E"/>
    <w:rsid w:val="00347D7D"/>
    <w:rsid w:val="00350526"/>
    <w:rsid w:val="00350EDA"/>
    <w:rsid w:val="0035140D"/>
    <w:rsid w:val="00352FB3"/>
    <w:rsid w:val="003544D8"/>
    <w:rsid w:val="00354CA3"/>
    <w:rsid w:val="00355C7F"/>
    <w:rsid w:val="00356E4D"/>
    <w:rsid w:val="00356F1E"/>
    <w:rsid w:val="00357466"/>
    <w:rsid w:val="00357C2F"/>
    <w:rsid w:val="00360483"/>
    <w:rsid w:val="00360A3B"/>
    <w:rsid w:val="00362024"/>
    <w:rsid w:val="003626E3"/>
    <w:rsid w:val="0036473C"/>
    <w:rsid w:val="00365E0D"/>
    <w:rsid w:val="00367E30"/>
    <w:rsid w:val="00371371"/>
    <w:rsid w:val="003713F3"/>
    <w:rsid w:val="00371B0A"/>
    <w:rsid w:val="00371E21"/>
    <w:rsid w:val="00371E64"/>
    <w:rsid w:val="00372108"/>
    <w:rsid w:val="0037385B"/>
    <w:rsid w:val="00373D35"/>
    <w:rsid w:val="00374BF3"/>
    <w:rsid w:val="00375E61"/>
    <w:rsid w:val="00376DBA"/>
    <w:rsid w:val="00377299"/>
    <w:rsid w:val="00377534"/>
    <w:rsid w:val="00377D8A"/>
    <w:rsid w:val="00380F56"/>
    <w:rsid w:val="00382C22"/>
    <w:rsid w:val="00382E58"/>
    <w:rsid w:val="00384CB1"/>
    <w:rsid w:val="00391170"/>
    <w:rsid w:val="003918C1"/>
    <w:rsid w:val="00391E7A"/>
    <w:rsid w:val="003928E9"/>
    <w:rsid w:val="00393098"/>
    <w:rsid w:val="00393E6B"/>
    <w:rsid w:val="0039440E"/>
    <w:rsid w:val="0039473E"/>
    <w:rsid w:val="00396D06"/>
    <w:rsid w:val="003975A2"/>
    <w:rsid w:val="003A05E7"/>
    <w:rsid w:val="003A0F26"/>
    <w:rsid w:val="003A12BA"/>
    <w:rsid w:val="003A1DC9"/>
    <w:rsid w:val="003A246E"/>
    <w:rsid w:val="003A2D53"/>
    <w:rsid w:val="003A52B3"/>
    <w:rsid w:val="003A537B"/>
    <w:rsid w:val="003A5A62"/>
    <w:rsid w:val="003A72EB"/>
    <w:rsid w:val="003A7EA8"/>
    <w:rsid w:val="003B1918"/>
    <w:rsid w:val="003B1A12"/>
    <w:rsid w:val="003B216C"/>
    <w:rsid w:val="003B3E22"/>
    <w:rsid w:val="003B4B69"/>
    <w:rsid w:val="003B5980"/>
    <w:rsid w:val="003B5E24"/>
    <w:rsid w:val="003B777F"/>
    <w:rsid w:val="003C0771"/>
    <w:rsid w:val="003C0F60"/>
    <w:rsid w:val="003C59AA"/>
    <w:rsid w:val="003C6A1F"/>
    <w:rsid w:val="003C6EE6"/>
    <w:rsid w:val="003C7258"/>
    <w:rsid w:val="003C737F"/>
    <w:rsid w:val="003D0689"/>
    <w:rsid w:val="003D306E"/>
    <w:rsid w:val="003D39E1"/>
    <w:rsid w:val="003D3BE2"/>
    <w:rsid w:val="003D44A9"/>
    <w:rsid w:val="003D468E"/>
    <w:rsid w:val="003D5B66"/>
    <w:rsid w:val="003D607A"/>
    <w:rsid w:val="003D7552"/>
    <w:rsid w:val="003D7A81"/>
    <w:rsid w:val="003D7BDE"/>
    <w:rsid w:val="003E43C7"/>
    <w:rsid w:val="003E4A2A"/>
    <w:rsid w:val="003E54AB"/>
    <w:rsid w:val="003E59D0"/>
    <w:rsid w:val="003E5A93"/>
    <w:rsid w:val="003E6322"/>
    <w:rsid w:val="003F1839"/>
    <w:rsid w:val="003F34F5"/>
    <w:rsid w:val="003F35C6"/>
    <w:rsid w:val="003F365B"/>
    <w:rsid w:val="003F4B49"/>
    <w:rsid w:val="003F4DB6"/>
    <w:rsid w:val="003F4E8D"/>
    <w:rsid w:val="003F6204"/>
    <w:rsid w:val="003F733C"/>
    <w:rsid w:val="003F7510"/>
    <w:rsid w:val="00400B45"/>
    <w:rsid w:val="00400C36"/>
    <w:rsid w:val="004029E9"/>
    <w:rsid w:val="00402BA4"/>
    <w:rsid w:val="00402F3A"/>
    <w:rsid w:val="00403663"/>
    <w:rsid w:val="004047FC"/>
    <w:rsid w:val="00405C59"/>
    <w:rsid w:val="0040639E"/>
    <w:rsid w:val="00406C1E"/>
    <w:rsid w:val="004070A0"/>
    <w:rsid w:val="004113B9"/>
    <w:rsid w:val="00412C7C"/>
    <w:rsid w:val="0041340A"/>
    <w:rsid w:val="00413902"/>
    <w:rsid w:val="00413E8B"/>
    <w:rsid w:val="00414D34"/>
    <w:rsid w:val="0041554A"/>
    <w:rsid w:val="00416A84"/>
    <w:rsid w:val="0041775A"/>
    <w:rsid w:val="004178ED"/>
    <w:rsid w:val="00417A29"/>
    <w:rsid w:val="004209A7"/>
    <w:rsid w:val="0042126F"/>
    <w:rsid w:val="00423B2F"/>
    <w:rsid w:val="00425AF1"/>
    <w:rsid w:val="00425E25"/>
    <w:rsid w:val="00431A44"/>
    <w:rsid w:val="004324BC"/>
    <w:rsid w:val="00432667"/>
    <w:rsid w:val="00432B29"/>
    <w:rsid w:val="00432CD6"/>
    <w:rsid w:val="00432DC6"/>
    <w:rsid w:val="00433769"/>
    <w:rsid w:val="0043389F"/>
    <w:rsid w:val="004338F8"/>
    <w:rsid w:val="00433F3F"/>
    <w:rsid w:val="00437515"/>
    <w:rsid w:val="00437895"/>
    <w:rsid w:val="0044045E"/>
    <w:rsid w:val="00440EAC"/>
    <w:rsid w:val="004414B6"/>
    <w:rsid w:val="004414D8"/>
    <w:rsid w:val="004423A8"/>
    <w:rsid w:val="00443A55"/>
    <w:rsid w:val="004442A6"/>
    <w:rsid w:val="00444FA0"/>
    <w:rsid w:val="0044569B"/>
    <w:rsid w:val="00446480"/>
    <w:rsid w:val="004468E3"/>
    <w:rsid w:val="00446FC0"/>
    <w:rsid w:val="004502D9"/>
    <w:rsid w:val="00450BBE"/>
    <w:rsid w:val="00450D85"/>
    <w:rsid w:val="00450E7A"/>
    <w:rsid w:val="0045183D"/>
    <w:rsid w:val="00452AD6"/>
    <w:rsid w:val="00454AD7"/>
    <w:rsid w:val="00455347"/>
    <w:rsid w:val="00455502"/>
    <w:rsid w:val="00455533"/>
    <w:rsid w:val="00455740"/>
    <w:rsid w:val="00455BE1"/>
    <w:rsid w:val="00456929"/>
    <w:rsid w:val="00456DCC"/>
    <w:rsid w:val="004572DE"/>
    <w:rsid w:val="00457372"/>
    <w:rsid w:val="0046161F"/>
    <w:rsid w:val="00462607"/>
    <w:rsid w:val="0046314D"/>
    <w:rsid w:val="00465C89"/>
    <w:rsid w:val="00466D6B"/>
    <w:rsid w:val="00467D70"/>
    <w:rsid w:val="00470C59"/>
    <w:rsid w:val="004746AD"/>
    <w:rsid w:val="00475C5D"/>
    <w:rsid w:val="00475FD0"/>
    <w:rsid w:val="00476612"/>
    <w:rsid w:val="004775C7"/>
    <w:rsid w:val="0048027C"/>
    <w:rsid w:val="00480EA2"/>
    <w:rsid w:val="004810B2"/>
    <w:rsid w:val="0048133F"/>
    <w:rsid w:val="00483158"/>
    <w:rsid w:val="0048389A"/>
    <w:rsid w:val="0048471B"/>
    <w:rsid w:val="00485FCA"/>
    <w:rsid w:val="0048611D"/>
    <w:rsid w:val="00486708"/>
    <w:rsid w:val="004873E0"/>
    <w:rsid w:val="004878D2"/>
    <w:rsid w:val="00487C55"/>
    <w:rsid w:val="004910DD"/>
    <w:rsid w:val="00491444"/>
    <w:rsid w:val="004928AE"/>
    <w:rsid w:val="0049292F"/>
    <w:rsid w:val="0049411F"/>
    <w:rsid w:val="00496060"/>
    <w:rsid w:val="004962CC"/>
    <w:rsid w:val="00496433"/>
    <w:rsid w:val="004A025F"/>
    <w:rsid w:val="004A0280"/>
    <w:rsid w:val="004A07E6"/>
    <w:rsid w:val="004A2E77"/>
    <w:rsid w:val="004A2EFB"/>
    <w:rsid w:val="004A4848"/>
    <w:rsid w:val="004A51E8"/>
    <w:rsid w:val="004A5BAC"/>
    <w:rsid w:val="004A7EAA"/>
    <w:rsid w:val="004B26F5"/>
    <w:rsid w:val="004B3227"/>
    <w:rsid w:val="004B37BB"/>
    <w:rsid w:val="004B52AC"/>
    <w:rsid w:val="004B5ABC"/>
    <w:rsid w:val="004B7A6A"/>
    <w:rsid w:val="004C081A"/>
    <w:rsid w:val="004C0DBF"/>
    <w:rsid w:val="004C1A55"/>
    <w:rsid w:val="004C2274"/>
    <w:rsid w:val="004C49AF"/>
    <w:rsid w:val="004C4D03"/>
    <w:rsid w:val="004C5120"/>
    <w:rsid w:val="004C5599"/>
    <w:rsid w:val="004C5A38"/>
    <w:rsid w:val="004C6788"/>
    <w:rsid w:val="004C7355"/>
    <w:rsid w:val="004D510B"/>
    <w:rsid w:val="004D5A39"/>
    <w:rsid w:val="004D5B79"/>
    <w:rsid w:val="004E272A"/>
    <w:rsid w:val="004E2972"/>
    <w:rsid w:val="004E2C26"/>
    <w:rsid w:val="004E6286"/>
    <w:rsid w:val="004E6F9A"/>
    <w:rsid w:val="004E706B"/>
    <w:rsid w:val="004E72A9"/>
    <w:rsid w:val="004E72BE"/>
    <w:rsid w:val="004E76E4"/>
    <w:rsid w:val="004F25D6"/>
    <w:rsid w:val="004F3455"/>
    <w:rsid w:val="004F48AB"/>
    <w:rsid w:val="004F4CF4"/>
    <w:rsid w:val="004F4DAB"/>
    <w:rsid w:val="00500EC0"/>
    <w:rsid w:val="005033FE"/>
    <w:rsid w:val="005034CE"/>
    <w:rsid w:val="00504492"/>
    <w:rsid w:val="00504D45"/>
    <w:rsid w:val="005057D9"/>
    <w:rsid w:val="00507882"/>
    <w:rsid w:val="00511D43"/>
    <w:rsid w:val="005128CF"/>
    <w:rsid w:val="00512D85"/>
    <w:rsid w:val="005145B4"/>
    <w:rsid w:val="005175F0"/>
    <w:rsid w:val="00520724"/>
    <w:rsid w:val="0052112D"/>
    <w:rsid w:val="00523E31"/>
    <w:rsid w:val="00523F0C"/>
    <w:rsid w:val="005241D1"/>
    <w:rsid w:val="0052540C"/>
    <w:rsid w:val="005302F1"/>
    <w:rsid w:val="005307BE"/>
    <w:rsid w:val="005310AD"/>
    <w:rsid w:val="00531A43"/>
    <w:rsid w:val="00532EF8"/>
    <w:rsid w:val="005359BF"/>
    <w:rsid w:val="00535CBD"/>
    <w:rsid w:val="00536612"/>
    <w:rsid w:val="005366F2"/>
    <w:rsid w:val="0054109F"/>
    <w:rsid w:val="0054130C"/>
    <w:rsid w:val="00541594"/>
    <w:rsid w:val="00542BFC"/>
    <w:rsid w:val="00543205"/>
    <w:rsid w:val="005446A2"/>
    <w:rsid w:val="00544815"/>
    <w:rsid w:val="005455B1"/>
    <w:rsid w:val="0054688B"/>
    <w:rsid w:val="00547F87"/>
    <w:rsid w:val="00550060"/>
    <w:rsid w:val="00550E44"/>
    <w:rsid w:val="005527D3"/>
    <w:rsid w:val="00553BA4"/>
    <w:rsid w:val="00553C15"/>
    <w:rsid w:val="00553CB4"/>
    <w:rsid w:val="00554F59"/>
    <w:rsid w:val="00560361"/>
    <w:rsid w:val="00562EFF"/>
    <w:rsid w:val="00563065"/>
    <w:rsid w:val="00564618"/>
    <w:rsid w:val="005664D4"/>
    <w:rsid w:val="005668CD"/>
    <w:rsid w:val="00566B36"/>
    <w:rsid w:val="00567103"/>
    <w:rsid w:val="00567F24"/>
    <w:rsid w:val="0057058A"/>
    <w:rsid w:val="00574114"/>
    <w:rsid w:val="00574EE5"/>
    <w:rsid w:val="0057540A"/>
    <w:rsid w:val="0057544A"/>
    <w:rsid w:val="00580127"/>
    <w:rsid w:val="005804C8"/>
    <w:rsid w:val="00580897"/>
    <w:rsid w:val="00580DA8"/>
    <w:rsid w:val="00581FE9"/>
    <w:rsid w:val="00582290"/>
    <w:rsid w:val="0058279D"/>
    <w:rsid w:val="00583635"/>
    <w:rsid w:val="00583EBE"/>
    <w:rsid w:val="005852EB"/>
    <w:rsid w:val="00585622"/>
    <w:rsid w:val="005859E8"/>
    <w:rsid w:val="00586399"/>
    <w:rsid w:val="005864FF"/>
    <w:rsid w:val="005868BB"/>
    <w:rsid w:val="0058750B"/>
    <w:rsid w:val="00587D8F"/>
    <w:rsid w:val="0059381D"/>
    <w:rsid w:val="00593A8A"/>
    <w:rsid w:val="00595D7A"/>
    <w:rsid w:val="005976BE"/>
    <w:rsid w:val="005A0B6C"/>
    <w:rsid w:val="005A2CC2"/>
    <w:rsid w:val="005A3014"/>
    <w:rsid w:val="005A328B"/>
    <w:rsid w:val="005A3324"/>
    <w:rsid w:val="005A3DF9"/>
    <w:rsid w:val="005A4C01"/>
    <w:rsid w:val="005A51D1"/>
    <w:rsid w:val="005A56BC"/>
    <w:rsid w:val="005A698F"/>
    <w:rsid w:val="005A7C89"/>
    <w:rsid w:val="005A7D59"/>
    <w:rsid w:val="005B10BF"/>
    <w:rsid w:val="005B247C"/>
    <w:rsid w:val="005B2CA7"/>
    <w:rsid w:val="005B3297"/>
    <w:rsid w:val="005B3E7F"/>
    <w:rsid w:val="005B45C9"/>
    <w:rsid w:val="005B46C9"/>
    <w:rsid w:val="005B4B82"/>
    <w:rsid w:val="005B5E62"/>
    <w:rsid w:val="005B7C3B"/>
    <w:rsid w:val="005C02A9"/>
    <w:rsid w:val="005C1A21"/>
    <w:rsid w:val="005C2471"/>
    <w:rsid w:val="005C4433"/>
    <w:rsid w:val="005C5CC4"/>
    <w:rsid w:val="005C6258"/>
    <w:rsid w:val="005C77B5"/>
    <w:rsid w:val="005D5D43"/>
    <w:rsid w:val="005D6103"/>
    <w:rsid w:val="005D7282"/>
    <w:rsid w:val="005E07A3"/>
    <w:rsid w:val="005E0A51"/>
    <w:rsid w:val="005E0FFC"/>
    <w:rsid w:val="005E1061"/>
    <w:rsid w:val="005E2121"/>
    <w:rsid w:val="005E3945"/>
    <w:rsid w:val="005E78A6"/>
    <w:rsid w:val="005E79CE"/>
    <w:rsid w:val="005F00CF"/>
    <w:rsid w:val="005F067C"/>
    <w:rsid w:val="005F06C1"/>
    <w:rsid w:val="005F4CAA"/>
    <w:rsid w:val="005F510E"/>
    <w:rsid w:val="005F5DFC"/>
    <w:rsid w:val="005F5FE0"/>
    <w:rsid w:val="006012CB"/>
    <w:rsid w:val="006014BB"/>
    <w:rsid w:val="00602BB1"/>
    <w:rsid w:val="006033C9"/>
    <w:rsid w:val="00604998"/>
    <w:rsid w:val="006049BA"/>
    <w:rsid w:val="006060B4"/>
    <w:rsid w:val="006069D2"/>
    <w:rsid w:val="00606AE4"/>
    <w:rsid w:val="00606C7F"/>
    <w:rsid w:val="00607B66"/>
    <w:rsid w:val="006111E6"/>
    <w:rsid w:val="0061135E"/>
    <w:rsid w:val="00612AE7"/>
    <w:rsid w:val="00612E40"/>
    <w:rsid w:val="006137AA"/>
    <w:rsid w:val="006152BA"/>
    <w:rsid w:val="006202BC"/>
    <w:rsid w:val="0062038A"/>
    <w:rsid w:val="00620D3C"/>
    <w:rsid w:val="0062111C"/>
    <w:rsid w:val="0062150A"/>
    <w:rsid w:val="00622237"/>
    <w:rsid w:val="00622857"/>
    <w:rsid w:val="00626E5D"/>
    <w:rsid w:val="00632513"/>
    <w:rsid w:val="0063365C"/>
    <w:rsid w:val="006345D7"/>
    <w:rsid w:val="00635359"/>
    <w:rsid w:val="00636553"/>
    <w:rsid w:val="00636840"/>
    <w:rsid w:val="006377E0"/>
    <w:rsid w:val="00641002"/>
    <w:rsid w:val="006415D3"/>
    <w:rsid w:val="00641E40"/>
    <w:rsid w:val="00641FB3"/>
    <w:rsid w:val="006420FB"/>
    <w:rsid w:val="006427C7"/>
    <w:rsid w:val="00644A21"/>
    <w:rsid w:val="00644B41"/>
    <w:rsid w:val="00645861"/>
    <w:rsid w:val="006475FC"/>
    <w:rsid w:val="00647847"/>
    <w:rsid w:val="00647A80"/>
    <w:rsid w:val="00647FE4"/>
    <w:rsid w:val="00651DEB"/>
    <w:rsid w:val="00651FC1"/>
    <w:rsid w:val="00653C6A"/>
    <w:rsid w:val="00662338"/>
    <w:rsid w:val="0066492B"/>
    <w:rsid w:val="00664E64"/>
    <w:rsid w:val="00666CCF"/>
    <w:rsid w:val="00670C74"/>
    <w:rsid w:val="00671827"/>
    <w:rsid w:val="00671DC8"/>
    <w:rsid w:val="00674AA1"/>
    <w:rsid w:val="00677F91"/>
    <w:rsid w:val="00680973"/>
    <w:rsid w:val="00681303"/>
    <w:rsid w:val="006816C7"/>
    <w:rsid w:val="006833A0"/>
    <w:rsid w:val="0068352F"/>
    <w:rsid w:val="00683D34"/>
    <w:rsid w:val="00684088"/>
    <w:rsid w:val="0068502C"/>
    <w:rsid w:val="00686157"/>
    <w:rsid w:val="0068704D"/>
    <w:rsid w:val="006871FD"/>
    <w:rsid w:val="00687956"/>
    <w:rsid w:val="00687E7F"/>
    <w:rsid w:val="00690F27"/>
    <w:rsid w:val="00692907"/>
    <w:rsid w:val="00692BAC"/>
    <w:rsid w:val="006936FB"/>
    <w:rsid w:val="00693A55"/>
    <w:rsid w:val="00693C11"/>
    <w:rsid w:val="00693F98"/>
    <w:rsid w:val="00695BF6"/>
    <w:rsid w:val="00695E60"/>
    <w:rsid w:val="00696253"/>
    <w:rsid w:val="00696C37"/>
    <w:rsid w:val="006A0F00"/>
    <w:rsid w:val="006A12F0"/>
    <w:rsid w:val="006A1B76"/>
    <w:rsid w:val="006A1F54"/>
    <w:rsid w:val="006A292D"/>
    <w:rsid w:val="006A3114"/>
    <w:rsid w:val="006A35E3"/>
    <w:rsid w:val="006A3B73"/>
    <w:rsid w:val="006A42A5"/>
    <w:rsid w:val="006A5198"/>
    <w:rsid w:val="006B03E8"/>
    <w:rsid w:val="006B041D"/>
    <w:rsid w:val="006B097D"/>
    <w:rsid w:val="006B16D2"/>
    <w:rsid w:val="006B275E"/>
    <w:rsid w:val="006B29DE"/>
    <w:rsid w:val="006B2F0B"/>
    <w:rsid w:val="006B4012"/>
    <w:rsid w:val="006B4327"/>
    <w:rsid w:val="006B4D9F"/>
    <w:rsid w:val="006B572D"/>
    <w:rsid w:val="006B5D90"/>
    <w:rsid w:val="006B6B9C"/>
    <w:rsid w:val="006B7627"/>
    <w:rsid w:val="006B7C71"/>
    <w:rsid w:val="006C0081"/>
    <w:rsid w:val="006C0635"/>
    <w:rsid w:val="006C124A"/>
    <w:rsid w:val="006C2914"/>
    <w:rsid w:val="006C2F42"/>
    <w:rsid w:val="006C3557"/>
    <w:rsid w:val="006C4829"/>
    <w:rsid w:val="006C5563"/>
    <w:rsid w:val="006C62B1"/>
    <w:rsid w:val="006C6D80"/>
    <w:rsid w:val="006C762B"/>
    <w:rsid w:val="006D01A0"/>
    <w:rsid w:val="006D1AB4"/>
    <w:rsid w:val="006D2813"/>
    <w:rsid w:val="006D3B8B"/>
    <w:rsid w:val="006D609D"/>
    <w:rsid w:val="006E138C"/>
    <w:rsid w:val="006E1F24"/>
    <w:rsid w:val="006E2189"/>
    <w:rsid w:val="006E2C26"/>
    <w:rsid w:val="006E2E0D"/>
    <w:rsid w:val="006E3301"/>
    <w:rsid w:val="006E355F"/>
    <w:rsid w:val="006E50A0"/>
    <w:rsid w:val="006E67DC"/>
    <w:rsid w:val="006E68CC"/>
    <w:rsid w:val="006E6DE4"/>
    <w:rsid w:val="006F184E"/>
    <w:rsid w:val="006F2CB1"/>
    <w:rsid w:val="006F32A6"/>
    <w:rsid w:val="006F37A8"/>
    <w:rsid w:val="006F47C7"/>
    <w:rsid w:val="006F52FA"/>
    <w:rsid w:val="006F65CA"/>
    <w:rsid w:val="006F732D"/>
    <w:rsid w:val="006F7F1A"/>
    <w:rsid w:val="007007DE"/>
    <w:rsid w:val="00703B23"/>
    <w:rsid w:val="0070429C"/>
    <w:rsid w:val="007045B9"/>
    <w:rsid w:val="00704943"/>
    <w:rsid w:val="007053AF"/>
    <w:rsid w:val="0070588E"/>
    <w:rsid w:val="007059AF"/>
    <w:rsid w:val="00714633"/>
    <w:rsid w:val="0071469A"/>
    <w:rsid w:val="00717636"/>
    <w:rsid w:val="00717A2F"/>
    <w:rsid w:val="007208C9"/>
    <w:rsid w:val="007221C3"/>
    <w:rsid w:val="007228E2"/>
    <w:rsid w:val="0072344B"/>
    <w:rsid w:val="00723836"/>
    <w:rsid w:val="00723CB4"/>
    <w:rsid w:val="00723FCC"/>
    <w:rsid w:val="00725150"/>
    <w:rsid w:val="00726146"/>
    <w:rsid w:val="00726536"/>
    <w:rsid w:val="00726BC6"/>
    <w:rsid w:val="00727CD6"/>
    <w:rsid w:val="007306F2"/>
    <w:rsid w:val="00731340"/>
    <w:rsid w:val="00731DF7"/>
    <w:rsid w:val="00733784"/>
    <w:rsid w:val="00733B65"/>
    <w:rsid w:val="0073425E"/>
    <w:rsid w:val="00734773"/>
    <w:rsid w:val="007359E6"/>
    <w:rsid w:val="00736BAE"/>
    <w:rsid w:val="00736FE7"/>
    <w:rsid w:val="00737330"/>
    <w:rsid w:val="00737B5B"/>
    <w:rsid w:val="00737FEC"/>
    <w:rsid w:val="00740467"/>
    <w:rsid w:val="00740B11"/>
    <w:rsid w:val="00740C01"/>
    <w:rsid w:val="00740F87"/>
    <w:rsid w:val="007417FD"/>
    <w:rsid w:val="00741C5A"/>
    <w:rsid w:val="0074221E"/>
    <w:rsid w:val="007424F8"/>
    <w:rsid w:val="00742D5C"/>
    <w:rsid w:val="00744DC4"/>
    <w:rsid w:val="007453CF"/>
    <w:rsid w:val="00745B22"/>
    <w:rsid w:val="007463C8"/>
    <w:rsid w:val="007464DD"/>
    <w:rsid w:val="00746E5D"/>
    <w:rsid w:val="00746EDF"/>
    <w:rsid w:val="0074752D"/>
    <w:rsid w:val="007476A0"/>
    <w:rsid w:val="00747CCE"/>
    <w:rsid w:val="00750DD1"/>
    <w:rsid w:val="00751185"/>
    <w:rsid w:val="00752504"/>
    <w:rsid w:val="00752A76"/>
    <w:rsid w:val="00753421"/>
    <w:rsid w:val="00753439"/>
    <w:rsid w:val="007542D6"/>
    <w:rsid w:val="00754B39"/>
    <w:rsid w:val="00754C5C"/>
    <w:rsid w:val="00756405"/>
    <w:rsid w:val="00756E29"/>
    <w:rsid w:val="00757094"/>
    <w:rsid w:val="007612FA"/>
    <w:rsid w:val="007629AE"/>
    <w:rsid w:val="00762A1F"/>
    <w:rsid w:val="00763CF8"/>
    <w:rsid w:val="00764CAC"/>
    <w:rsid w:val="00770B58"/>
    <w:rsid w:val="007712D2"/>
    <w:rsid w:val="00772589"/>
    <w:rsid w:val="00772AE1"/>
    <w:rsid w:val="00772C2F"/>
    <w:rsid w:val="00772E60"/>
    <w:rsid w:val="00773C5D"/>
    <w:rsid w:val="007745D6"/>
    <w:rsid w:val="007767A6"/>
    <w:rsid w:val="00776F29"/>
    <w:rsid w:val="007813D1"/>
    <w:rsid w:val="007819D2"/>
    <w:rsid w:val="00782416"/>
    <w:rsid w:val="00783447"/>
    <w:rsid w:val="0078537B"/>
    <w:rsid w:val="00785DE9"/>
    <w:rsid w:val="007861BE"/>
    <w:rsid w:val="00787459"/>
    <w:rsid w:val="007875D9"/>
    <w:rsid w:val="007901A4"/>
    <w:rsid w:val="007905AE"/>
    <w:rsid w:val="00790841"/>
    <w:rsid w:val="00790B63"/>
    <w:rsid w:val="00792A71"/>
    <w:rsid w:val="00793459"/>
    <w:rsid w:val="00793827"/>
    <w:rsid w:val="00793A56"/>
    <w:rsid w:val="00794A8C"/>
    <w:rsid w:val="00796123"/>
    <w:rsid w:val="00796C36"/>
    <w:rsid w:val="00796DBE"/>
    <w:rsid w:val="00797B91"/>
    <w:rsid w:val="007A0E93"/>
    <w:rsid w:val="007A1381"/>
    <w:rsid w:val="007A21C6"/>
    <w:rsid w:val="007A345B"/>
    <w:rsid w:val="007A3F1B"/>
    <w:rsid w:val="007A4594"/>
    <w:rsid w:val="007A4A9F"/>
    <w:rsid w:val="007A4AD4"/>
    <w:rsid w:val="007A5543"/>
    <w:rsid w:val="007A7002"/>
    <w:rsid w:val="007A7055"/>
    <w:rsid w:val="007A795F"/>
    <w:rsid w:val="007A79EB"/>
    <w:rsid w:val="007B0973"/>
    <w:rsid w:val="007B5211"/>
    <w:rsid w:val="007B7349"/>
    <w:rsid w:val="007B7C3C"/>
    <w:rsid w:val="007B7F5C"/>
    <w:rsid w:val="007C0A9B"/>
    <w:rsid w:val="007C0C8F"/>
    <w:rsid w:val="007C1473"/>
    <w:rsid w:val="007C202D"/>
    <w:rsid w:val="007C4006"/>
    <w:rsid w:val="007C4C31"/>
    <w:rsid w:val="007C76C7"/>
    <w:rsid w:val="007D0A42"/>
    <w:rsid w:val="007D0C75"/>
    <w:rsid w:val="007D2F96"/>
    <w:rsid w:val="007D3D1B"/>
    <w:rsid w:val="007D4C84"/>
    <w:rsid w:val="007D5761"/>
    <w:rsid w:val="007D576A"/>
    <w:rsid w:val="007D655F"/>
    <w:rsid w:val="007D6686"/>
    <w:rsid w:val="007D6D88"/>
    <w:rsid w:val="007E24F6"/>
    <w:rsid w:val="007E2E0D"/>
    <w:rsid w:val="007E30C4"/>
    <w:rsid w:val="007E3393"/>
    <w:rsid w:val="007E3DCE"/>
    <w:rsid w:val="007E43B9"/>
    <w:rsid w:val="007E5D8E"/>
    <w:rsid w:val="007E61EF"/>
    <w:rsid w:val="007E6E1B"/>
    <w:rsid w:val="007E6E59"/>
    <w:rsid w:val="007F19A5"/>
    <w:rsid w:val="007F26E1"/>
    <w:rsid w:val="007F303B"/>
    <w:rsid w:val="007F4AA3"/>
    <w:rsid w:val="007F4BB7"/>
    <w:rsid w:val="007F4F03"/>
    <w:rsid w:val="007F6C9A"/>
    <w:rsid w:val="007F7A19"/>
    <w:rsid w:val="00803DD0"/>
    <w:rsid w:val="00804156"/>
    <w:rsid w:val="0080489D"/>
    <w:rsid w:val="00804CCB"/>
    <w:rsid w:val="00806702"/>
    <w:rsid w:val="00806847"/>
    <w:rsid w:val="00806D81"/>
    <w:rsid w:val="00807BD4"/>
    <w:rsid w:val="008101CE"/>
    <w:rsid w:val="00811197"/>
    <w:rsid w:val="00811DBB"/>
    <w:rsid w:val="008124F4"/>
    <w:rsid w:val="00813A64"/>
    <w:rsid w:val="008163BF"/>
    <w:rsid w:val="008173B8"/>
    <w:rsid w:val="00820C6C"/>
    <w:rsid w:val="00820DC9"/>
    <w:rsid w:val="0082553E"/>
    <w:rsid w:val="00825E7A"/>
    <w:rsid w:val="008263CA"/>
    <w:rsid w:val="00830486"/>
    <w:rsid w:val="008305A5"/>
    <w:rsid w:val="00830974"/>
    <w:rsid w:val="00831BE7"/>
    <w:rsid w:val="00832B4E"/>
    <w:rsid w:val="008361C5"/>
    <w:rsid w:val="00837683"/>
    <w:rsid w:val="008407B1"/>
    <w:rsid w:val="00841137"/>
    <w:rsid w:val="008418C5"/>
    <w:rsid w:val="00842425"/>
    <w:rsid w:val="008424E1"/>
    <w:rsid w:val="00842AF2"/>
    <w:rsid w:val="00847C6E"/>
    <w:rsid w:val="00850265"/>
    <w:rsid w:val="00850728"/>
    <w:rsid w:val="00852DB4"/>
    <w:rsid w:val="00853B27"/>
    <w:rsid w:val="00855D08"/>
    <w:rsid w:val="0085644F"/>
    <w:rsid w:val="00857778"/>
    <w:rsid w:val="00857853"/>
    <w:rsid w:val="00857C96"/>
    <w:rsid w:val="00857F49"/>
    <w:rsid w:val="0086074A"/>
    <w:rsid w:val="00860BAA"/>
    <w:rsid w:val="00862380"/>
    <w:rsid w:val="008635DC"/>
    <w:rsid w:val="0086710B"/>
    <w:rsid w:val="008706D6"/>
    <w:rsid w:val="00872943"/>
    <w:rsid w:val="00872956"/>
    <w:rsid w:val="008729E9"/>
    <w:rsid w:val="00873BE9"/>
    <w:rsid w:val="0087402E"/>
    <w:rsid w:val="00874E17"/>
    <w:rsid w:val="0087537D"/>
    <w:rsid w:val="00875A3C"/>
    <w:rsid w:val="008778A6"/>
    <w:rsid w:val="008803F2"/>
    <w:rsid w:val="00880A89"/>
    <w:rsid w:val="0088467D"/>
    <w:rsid w:val="0088608F"/>
    <w:rsid w:val="00886E37"/>
    <w:rsid w:val="00886EDD"/>
    <w:rsid w:val="0088702A"/>
    <w:rsid w:val="008870EA"/>
    <w:rsid w:val="008873CF"/>
    <w:rsid w:val="008911E3"/>
    <w:rsid w:val="00891978"/>
    <w:rsid w:val="00893013"/>
    <w:rsid w:val="00893681"/>
    <w:rsid w:val="008936E9"/>
    <w:rsid w:val="008954DD"/>
    <w:rsid w:val="00895E30"/>
    <w:rsid w:val="008A073B"/>
    <w:rsid w:val="008A0987"/>
    <w:rsid w:val="008A34F3"/>
    <w:rsid w:val="008A38B9"/>
    <w:rsid w:val="008A5C70"/>
    <w:rsid w:val="008A612D"/>
    <w:rsid w:val="008A72A7"/>
    <w:rsid w:val="008B05F5"/>
    <w:rsid w:val="008B1DA5"/>
    <w:rsid w:val="008B1E56"/>
    <w:rsid w:val="008B2114"/>
    <w:rsid w:val="008B289D"/>
    <w:rsid w:val="008B4127"/>
    <w:rsid w:val="008B4288"/>
    <w:rsid w:val="008B42C2"/>
    <w:rsid w:val="008B4B3A"/>
    <w:rsid w:val="008B53DC"/>
    <w:rsid w:val="008B55EB"/>
    <w:rsid w:val="008B6128"/>
    <w:rsid w:val="008B6C46"/>
    <w:rsid w:val="008B72F9"/>
    <w:rsid w:val="008C15B7"/>
    <w:rsid w:val="008C1828"/>
    <w:rsid w:val="008C1D02"/>
    <w:rsid w:val="008C1E00"/>
    <w:rsid w:val="008C23C6"/>
    <w:rsid w:val="008C3218"/>
    <w:rsid w:val="008C38B6"/>
    <w:rsid w:val="008C422B"/>
    <w:rsid w:val="008C42E6"/>
    <w:rsid w:val="008C5946"/>
    <w:rsid w:val="008C79A6"/>
    <w:rsid w:val="008C7B33"/>
    <w:rsid w:val="008D040F"/>
    <w:rsid w:val="008D0A6B"/>
    <w:rsid w:val="008D2B19"/>
    <w:rsid w:val="008D3CAB"/>
    <w:rsid w:val="008D3DE0"/>
    <w:rsid w:val="008D3E79"/>
    <w:rsid w:val="008E06B2"/>
    <w:rsid w:val="008E13C6"/>
    <w:rsid w:val="008E1CB6"/>
    <w:rsid w:val="008E1F05"/>
    <w:rsid w:val="008E216D"/>
    <w:rsid w:val="008E22EE"/>
    <w:rsid w:val="008E2AC5"/>
    <w:rsid w:val="008E3534"/>
    <w:rsid w:val="008E4178"/>
    <w:rsid w:val="008E47AD"/>
    <w:rsid w:val="008E553F"/>
    <w:rsid w:val="008E59A2"/>
    <w:rsid w:val="008E744B"/>
    <w:rsid w:val="008E7D80"/>
    <w:rsid w:val="008F19AD"/>
    <w:rsid w:val="008F2251"/>
    <w:rsid w:val="008F31DA"/>
    <w:rsid w:val="008F37D9"/>
    <w:rsid w:val="008F4C9E"/>
    <w:rsid w:val="008F5507"/>
    <w:rsid w:val="008F5A6B"/>
    <w:rsid w:val="008F657F"/>
    <w:rsid w:val="008F7265"/>
    <w:rsid w:val="008F7699"/>
    <w:rsid w:val="00900767"/>
    <w:rsid w:val="0090086E"/>
    <w:rsid w:val="00900A93"/>
    <w:rsid w:val="00902661"/>
    <w:rsid w:val="00907079"/>
    <w:rsid w:val="00907914"/>
    <w:rsid w:val="009104A9"/>
    <w:rsid w:val="009107F1"/>
    <w:rsid w:val="009108EF"/>
    <w:rsid w:val="00912A3A"/>
    <w:rsid w:val="00913C34"/>
    <w:rsid w:val="009140B8"/>
    <w:rsid w:val="009143A7"/>
    <w:rsid w:val="009148FD"/>
    <w:rsid w:val="00914D99"/>
    <w:rsid w:val="00915900"/>
    <w:rsid w:val="009162AD"/>
    <w:rsid w:val="00917509"/>
    <w:rsid w:val="0091754B"/>
    <w:rsid w:val="00917DE1"/>
    <w:rsid w:val="009202B6"/>
    <w:rsid w:val="00922289"/>
    <w:rsid w:val="00922290"/>
    <w:rsid w:val="00923430"/>
    <w:rsid w:val="00923939"/>
    <w:rsid w:val="009244AC"/>
    <w:rsid w:val="009247CF"/>
    <w:rsid w:val="00924C43"/>
    <w:rsid w:val="0093132D"/>
    <w:rsid w:val="00931F81"/>
    <w:rsid w:val="009322C9"/>
    <w:rsid w:val="00932671"/>
    <w:rsid w:val="0093310F"/>
    <w:rsid w:val="00934E8E"/>
    <w:rsid w:val="00936121"/>
    <w:rsid w:val="00936616"/>
    <w:rsid w:val="00936B21"/>
    <w:rsid w:val="009378A1"/>
    <w:rsid w:val="00940786"/>
    <w:rsid w:val="00940A2F"/>
    <w:rsid w:val="00941101"/>
    <w:rsid w:val="009411A9"/>
    <w:rsid w:val="009414B0"/>
    <w:rsid w:val="00941527"/>
    <w:rsid w:val="00941550"/>
    <w:rsid w:val="009420F2"/>
    <w:rsid w:val="00943305"/>
    <w:rsid w:val="00945147"/>
    <w:rsid w:val="0094551C"/>
    <w:rsid w:val="0094735A"/>
    <w:rsid w:val="00953D9C"/>
    <w:rsid w:val="009545D8"/>
    <w:rsid w:val="009551CF"/>
    <w:rsid w:val="009555BD"/>
    <w:rsid w:val="00955A8A"/>
    <w:rsid w:val="00955BF7"/>
    <w:rsid w:val="00957C31"/>
    <w:rsid w:val="00960C3A"/>
    <w:rsid w:val="00961429"/>
    <w:rsid w:val="00963D50"/>
    <w:rsid w:val="00963D97"/>
    <w:rsid w:val="00964CCD"/>
    <w:rsid w:val="00964D41"/>
    <w:rsid w:val="00966244"/>
    <w:rsid w:val="00966D81"/>
    <w:rsid w:val="00967237"/>
    <w:rsid w:val="009673C4"/>
    <w:rsid w:val="0097078E"/>
    <w:rsid w:val="009715E5"/>
    <w:rsid w:val="0097166E"/>
    <w:rsid w:val="00971B35"/>
    <w:rsid w:val="00971EE7"/>
    <w:rsid w:val="00973990"/>
    <w:rsid w:val="009743C3"/>
    <w:rsid w:val="00976201"/>
    <w:rsid w:val="00976902"/>
    <w:rsid w:val="00976C27"/>
    <w:rsid w:val="00977089"/>
    <w:rsid w:val="00977499"/>
    <w:rsid w:val="00977AA1"/>
    <w:rsid w:val="00980CF8"/>
    <w:rsid w:val="00980F16"/>
    <w:rsid w:val="0098151B"/>
    <w:rsid w:val="00982AD9"/>
    <w:rsid w:val="00982C29"/>
    <w:rsid w:val="00983AC2"/>
    <w:rsid w:val="00984D70"/>
    <w:rsid w:val="00985239"/>
    <w:rsid w:val="009853B1"/>
    <w:rsid w:val="00986ED7"/>
    <w:rsid w:val="009913DD"/>
    <w:rsid w:val="0099408B"/>
    <w:rsid w:val="00994167"/>
    <w:rsid w:val="009958B7"/>
    <w:rsid w:val="00996B77"/>
    <w:rsid w:val="009972CA"/>
    <w:rsid w:val="00997D92"/>
    <w:rsid w:val="009A16D1"/>
    <w:rsid w:val="009A2641"/>
    <w:rsid w:val="009A3FE9"/>
    <w:rsid w:val="009A4B33"/>
    <w:rsid w:val="009A4CB2"/>
    <w:rsid w:val="009A6F61"/>
    <w:rsid w:val="009B0235"/>
    <w:rsid w:val="009B1D88"/>
    <w:rsid w:val="009B2096"/>
    <w:rsid w:val="009B3C25"/>
    <w:rsid w:val="009B4427"/>
    <w:rsid w:val="009B4B1B"/>
    <w:rsid w:val="009B4E8A"/>
    <w:rsid w:val="009B5276"/>
    <w:rsid w:val="009B550A"/>
    <w:rsid w:val="009B58D5"/>
    <w:rsid w:val="009B5AEA"/>
    <w:rsid w:val="009B607E"/>
    <w:rsid w:val="009B6168"/>
    <w:rsid w:val="009C1390"/>
    <w:rsid w:val="009C1676"/>
    <w:rsid w:val="009C3FFA"/>
    <w:rsid w:val="009C4B12"/>
    <w:rsid w:val="009C511A"/>
    <w:rsid w:val="009C5E56"/>
    <w:rsid w:val="009C7FDF"/>
    <w:rsid w:val="009D0CD8"/>
    <w:rsid w:val="009D1C8B"/>
    <w:rsid w:val="009D3484"/>
    <w:rsid w:val="009D3996"/>
    <w:rsid w:val="009D3CFA"/>
    <w:rsid w:val="009E00A4"/>
    <w:rsid w:val="009E0581"/>
    <w:rsid w:val="009E1E82"/>
    <w:rsid w:val="009E2D6C"/>
    <w:rsid w:val="009E33AE"/>
    <w:rsid w:val="009E3639"/>
    <w:rsid w:val="009E36C9"/>
    <w:rsid w:val="009E3F89"/>
    <w:rsid w:val="009E4B9D"/>
    <w:rsid w:val="009E4C6F"/>
    <w:rsid w:val="009E56CF"/>
    <w:rsid w:val="009E5CD7"/>
    <w:rsid w:val="009E6DB5"/>
    <w:rsid w:val="009E76A3"/>
    <w:rsid w:val="009F0DDD"/>
    <w:rsid w:val="009F1B5D"/>
    <w:rsid w:val="009F25D4"/>
    <w:rsid w:val="009F3565"/>
    <w:rsid w:val="009F3684"/>
    <w:rsid w:val="009F40D8"/>
    <w:rsid w:val="009F41E2"/>
    <w:rsid w:val="009F5724"/>
    <w:rsid w:val="009F6EB0"/>
    <w:rsid w:val="009F7158"/>
    <w:rsid w:val="00A001D1"/>
    <w:rsid w:val="00A00796"/>
    <w:rsid w:val="00A016AF"/>
    <w:rsid w:val="00A01F59"/>
    <w:rsid w:val="00A0245C"/>
    <w:rsid w:val="00A02C60"/>
    <w:rsid w:val="00A0407F"/>
    <w:rsid w:val="00A04B41"/>
    <w:rsid w:val="00A06451"/>
    <w:rsid w:val="00A07158"/>
    <w:rsid w:val="00A07803"/>
    <w:rsid w:val="00A07988"/>
    <w:rsid w:val="00A10462"/>
    <w:rsid w:val="00A1063E"/>
    <w:rsid w:val="00A10D84"/>
    <w:rsid w:val="00A1150A"/>
    <w:rsid w:val="00A116CA"/>
    <w:rsid w:val="00A11AA5"/>
    <w:rsid w:val="00A11DC5"/>
    <w:rsid w:val="00A1255A"/>
    <w:rsid w:val="00A14383"/>
    <w:rsid w:val="00A14C61"/>
    <w:rsid w:val="00A15B5C"/>
    <w:rsid w:val="00A15D62"/>
    <w:rsid w:val="00A16638"/>
    <w:rsid w:val="00A166C9"/>
    <w:rsid w:val="00A173DB"/>
    <w:rsid w:val="00A17496"/>
    <w:rsid w:val="00A208B3"/>
    <w:rsid w:val="00A2230E"/>
    <w:rsid w:val="00A238D9"/>
    <w:rsid w:val="00A23CA7"/>
    <w:rsid w:val="00A25B47"/>
    <w:rsid w:val="00A31837"/>
    <w:rsid w:val="00A31B09"/>
    <w:rsid w:val="00A33A03"/>
    <w:rsid w:val="00A34DC1"/>
    <w:rsid w:val="00A35CEE"/>
    <w:rsid w:val="00A36051"/>
    <w:rsid w:val="00A36474"/>
    <w:rsid w:val="00A36BDC"/>
    <w:rsid w:val="00A37BF3"/>
    <w:rsid w:val="00A401F7"/>
    <w:rsid w:val="00A4220A"/>
    <w:rsid w:val="00A4471D"/>
    <w:rsid w:val="00A44998"/>
    <w:rsid w:val="00A44E40"/>
    <w:rsid w:val="00A4545C"/>
    <w:rsid w:val="00A4580D"/>
    <w:rsid w:val="00A46C28"/>
    <w:rsid w:val="00A46D9B"/>
    <w:rsid w:val="00A50DE2"/>
    <w:rsid w:val="00A514FC"/>
    <w:rsid w:val="00A51E22"/>
    <w:rsid w:val="00A52591"/>
    <w:rsid w:val="00A52891"/>
    <w:rsid w:val="00A52DCF"/>
    <w:rsid w:val="00A53171"/>
    <w:rsid w:val="00A54037"/>
    <w:rsid w:val="00A56088"/>
    <w:rsid w:val="00A611B1"/>
    <w:rsid w:val="00A61714"/>
    <w:rsid w:val="00A619B1"/>
    <w:rsid w:val="00A6264A"/>
    <w:rsid w:val="00A63E90"/>
    <w:rsid w:val="00A6522C"/>
    <w:rsid w:val="00A65706"/>
    <w:rsid w:val="00A65983"/>
    <w:rsid w:val="00A65EB6"/>
    <w:rsid w:val="00A66B65"/>
    <w:rsid w:val="00A67FE4"/>
    <w:rsid w:val="00A70751"/>
    <w:rsid w:val="00A7253F"/>
    <w:rsid w:val="00A73462"/>
    <w:rsid w:val="00A7364D"/>
    <w:rsid w:val="00A73FBB"/>
    <w:rsid w:val="00A7492D"/>
    <w:rsid w:val="00A74E90"/>
    <w:rsid w:val="00A75E3D"/>
    <w:rsid w:val="00A76869"/>
    <w:rsid w:val="00A80D3B"/>
    <w:rsid w:val="00A80F6B"/>
    <w:rsid w:val="00A81C5F"/>
    <w:rsid w:val="00A82CD9"/>
    <w:rsid w:val="00A834C2"/>
    <w:rsid w:val="00A84EDE"/>
    <w:rsid w:val="00A84FE7"/>
    <w:rsid w:val="00A8502A"/>
    <w:rsid w:val="00A85455"/>
    <w:rsid w:val="00A85712"/>
    <w:rsid w:val="00A85894"/>
    <w:rsid w:val="00A864E2"/>
    <w:rsid w:val="00A86780"/>
    <w:rsid w:val="00A86CE8"/>
    <w:rsid w:val="00A87E5C"/>
    <w:rsid w:val="00A907AD"/>
    <w:rsid w:val="00A908CC"/>
    <w:rsid w:val="00A9120B"/>
    <w:rsid w:val="00A93E58"/>
    <w:rsid w:val="00A93FFF"/>
    <w:rsid w:val="00A942C8"/>
    <w:rsid w:val="00A96CA9"/>
    <w:rsid w:val="00A96D4B"/>
    <w:rsid w:val="00AA1583"/>
    <w:rsid w:val="00AA17FD"/>
    <w:rsid w:val="00AA244F"/>
    <w:rsid w:val="00AA2951"/>
    <w:rsid w:val="00AA2A75"/>
    <w:rsid w:val="00AA2D97"/>
    <w:rsid w:val="00AA38C7"/>
    <w:rsid w:val="00AA6026"/>
    <w:rsid w:val="00AA67D5"/>
    <w:rsid w:val="00AA6869"/>
    <w:rsid w:val="00AA6C33"/>
    <w:rsid w:val="00AA70AD"/>
    <w:rsid w:val="00AA76F6"/>
    <w:rsid w:val="00AB101C"/>
    <w:rsid w:val="00AB1408"/>
    <w:rsid w:val="00AB2515"/>
    <w:rsid w:val="00AB2DB7"/>
    <w:rsid w:val="00AB372A"/>
    <w:rsid w:val="00AB3DDB"/>
    <w:rsid w:val="00AB5000"/>
    <w:rsid w:val="00AB6148"/>
    <w:rsid w:val="00AB7202"/>
    <w:rsid w:val="00AB7261"/>
    <w:rsid w:val="00AC06B7"/>
    <w:rsid w:val="00AC0D40"/>
    <w:rsid w:val="00AC13FB"/>
    <w:rsid w:val="00AC1EF6"/>
    <w:rsid w:val="00AC2616"/>
    <w:rsid w:val="00AC5811"/>
    <w:rsid w:val="00AC58E1"/>
    <w:rsid w:val="00AC61C5"/>
    <w:rsid w:val="00AC6A54"/>
    <w:rsid w:val="00AD0940"/>
    <w:rsid w:val="00AD0CE2"/>
    <w:rsid w:val="00AD2224"/>
    <w:rsid w:val="00AD313C"/>
    <w:rsid w:val="00AD35A8"/>
    <w:rsid w:val="00AD4680"/>
    <w:rsid w:val="00AD5753"/>
    <w:rsid w:val="00AD5B78"/>
    <w:rsid w:val="00AD6523"/>
    <w:rsid w:val="00AD7406"/>
    <w:rsid w:val="00AD7797"/>
    <w:rsid w:val="00AD7DF4"/>
    <w:rsid w:val="00AD7F88"/>
    <w:rsid w:val="00AE02DE"/>
    <w:rsid w:val="00AE1142"/>
    <w:rsid w:val="00AE17F8"/>
    <w:rsid w:val="00AE2065"/>
    <w:rsid w:val="00AE28C1"/>
    <w:rsid w:val="00AE2DEF"/>
    <w:rsid w:val="00AE45F6"/>
    <w:rsid w:val="00AE7A86"/>
    <w:rsid w:val="00AF0080"/>
    <w:rsid w:val="00AF049D"/>
    <w:rsid w:val="00AF2357"/>
    <w:rsid w:val="00AF2743"/>
    <w:rsid w:val="00AF314F"/>
    <w:rsid w:val="00AF330E"/>
    <w:rsid w:val="00AF347B"/>
    <w:rsid w:val="00AF416B"/>
    <w:rsid w:val="00AF4D28"/>
    <w:rsid w:val="00AF50AE"/>
    <w:rsid w:val="00AF53DD"/>
    <w:rsid w:val="00AF6F0E"/>
    <w:rsid w:val="00AF7916"/>
    <w:rsid w:val="00AF7C96"/>
    <w:rsid w:val="00B02532"/>
    <w:rsid w:val="00B03451"/>
    <w:rsid w:val="00B05653"/>
    <w:rsid w:val="00B05F89"/>
    <w:rsid w:val="00B11D96"/>
    <w:rsid w:val="00B11DEA"/>
    <w:rsid w:val="00B13097"/>
    <w:rsid w:val="00B13506"/>
    <w:rsid w:val="00B13E74"/>
    <w:rsid w:val="00B15EC0"/>
    <w:rsid w:val="00B164BB"/>
    <w:rsid w:val="00B16951"/>
    <w:rsid w:val="00B17448"/>
    <w:rsid w:val="00B20514"/>
    <w:rsid w:val="00B21BCC"/>
    <w:rsid w:val="00B21E4E"/>
    <w:rsid w:val="00B22EED"/>
    <w:rsid w:val="00B252D8"/>
    <w:rsid w:val="00B26144"/>
    <w:rsid w:val="00B265D7"/>
    <w:rsid w:val="00B2678E"/>
    <w:rsid w:val="00B30046"/>
    <w:rsid w:val="00B30D86"/>
    <w:rsid w:val="00B315B7"/>
    <w:rsid w:val="00B3254F"/>
    <w:rsid w:val="00B33E8B"/>
    <w:rsid w:val="00B35785"/>
    <w:rsid w:val="00B35A70"/>
    <w:rsid w:val="00B371A1"/>
    <w:rsid w:val="00B37F53"/>
    <w:rsid w:val="00B409A5"/>
    <w:rsid w:val="00B40A90"/>
    <w:rsid w:val="00B40B18"/>
    <w:rsid w:val="00B40F50"/>
    <w:rsid w:val="00B40F95"/>
    <w:rsid w:val="00B412E6"/>
    <w:rsid w:val="00B43BDF"/>
    <w:rsid w:val="00B43E25"/>
    <w:rsid w:val="00B43F60"/>
    <w:rsid w:val="00B43FBE"/>
    <w:rsid w:val="00B44AC7"/>
    <w:rsid w:val="00B47563"/>
    <w:rsid w:val="00B47749"/>
    <w:rsid w:val="00B5047F"/>
    <w:rsid w:val="00B50CAF"/>
    <w:rsid w:val="00B52D8D"/>
    <w:rsid w:val="00B54D18"/>
    <w:rsid w:val="00B613F4"/>
    <w:rsid w:val="00B6175F"/>
    <w:rsid w:val="00B61968"/>
    <w:rsid w:val="00B61F16"/>
    <w:rsid w:val="00B641AC"/>
    <w:rsid w:val="00B6748E"/>
    <w:rsid w:val="00B70933"/>
    <w:rsid w:val="00B71BA1"/>
    <w:rsid w:val="00B71C38"/>
    <w:rsid w:val="00B733B4"/>
    <w:rsid w:val="00B73A9A"/>
    <w:rsid w:val="00B743B7"/>
    <w:rsid w:val="00B74511"/>
    <w:rsid w:val="00B74C09"/>
    <w:rsid w:val="00B750AE"/>
    <w:rsid w:val="00B7660E"/>
    <w:rsid w:val="00B76964"/>
    <w:rsid w:val="00B76ACC"/>
    <w:rsid w:val="00B76B9F"/>
    <w:rsid w:val="00B76D90"/>
    <w:rsid w:val="00B77078"/>
    <w:rsid w:val="00B7777E"/>
    <w:rsid w:val="00B80F54"/>
    <w:rsid w:val="00B841B9"/>
    <w:rsid w:val="00B84834"/>
    <w:rsid w:val="00B84CC8"/>
    <w:rsid w:val="00B906CF"/>
    <w:rsid w:val="00B90F68"/>
    <w:rsid w:val="00B91EBF"/>
    <w:rsid w:val="00B9266B"/>
    <w:rsid w:val="00B93362"/>
    <w:rsid w:val="00B947B6"/>
    <w:rsid w:val="00B95569"/>
    <w:rsid w:val="00B9671B"/>
    <w:rsid w:val="00BA07EC"/>
    <w:rsid w:val="00BA0C23"/>
    <w:rsid w:val="00BA0E87"/>
    <w:rsid w:val="00BA12CC"/>
    <w:rsid w:val="00BA1F49"/>
    <w:rsid w:val="00BA277B"/>
    <w:rsid w:val="00BA29A4"/>
    <w:rsid w:val="00BA3D70"/>
    <w:rsid w:val="00BA40A5"/>
    <w:rsid w:val="00BA6F9C"/>
    <w:rsid w:val="00BA714F"/>
    <w:rsid w:val="00BB09F2"/>
    <w:rsid w:val="00BB22C3"/>
    <w:rsid w:val="00BB2932"/>
    <w:rsid w:val="00BB316E"/>
    <w:rsid w:val="00BB3DA3"/>
    <w:rsid w:val="00BB3EC3"/>
    <w:rsid w:val="00BB47AD"/>
    <w:rsid w:val="00BB4E5A"/>
    <w:rsid w:val="00BB4EF6"/>
    <w:rsid w:val="00BB57FA"/>
    <w:rsid w:val="00BB70DC"/>
    <w:rsid w:val="00BC065D"/>
    <w:rsid w:val="00BC19F4"/>
    <w:rsid w:val="00BC1B76"/>
    <w:rsid w:val="00BC2F84"/>
    <w:rsid w:val="00BC317C"/>
    <w:rsid w:val="00BC57CA"/>
    <w:rsid w:val="00BC73EE"/>
    <w:rsid w:val="00BD054D"/>
    <w:rsid w:val="00BD0982"/>
    <w:rsid w:val="00BD2CAB"/>
    <w:rsid w:val="00BD3392"/>
    <w:rsid w:val="00BD4522"/>
    <w:rsid w:val="00BD5191"/>
    <w:rsid w:val="00BD6499"/>
    <w:rsid w:val="00BD7302"/>
    <w:rsid w:val="00BD7324"/>
    <w:rsid w:val="00BD7D46"/>
    <w:rsid w:val="00BE3659"/>
    <w:rsid w:val="00BE3999"/>
    <w:rsid w:val="00BE3C21"/>
    <w:rsid w:val="00BE5BD2"/>
    <w:rsid w:val="00BE5CDF"/>
    <w:rsid w:val="00BE6CDE"/>
    <w:rsid w:val="00BF2360"/>
    <w:rsid w:val="00BF365A"/>
    <w:rsid w:val="00BF4ACD"/>
    <w:rsid w:val="00BF4C1F"/>
    <w:rsid w:val="00BF514F"/>
    <w:rsid w:val="00BF58A0"/>
    <w:rsid w:val="00BF5AA1"/>
    <w:rsid w:val="00BF60D5"/>
    <w:rsid w:val="00C004B2"/>
    <w:rsid w:val="00C01F46"/>
    <w:rsid w:val="00C0235C"/>
    <w:rsid w:val="00C02EA2"/>
    <w:rsid w:val="00C03E3A"/>
    <w:rsid w:val="00C05F5B"/>
    <w:rsid w:val="00C06074"/>
    <w:rsid w:val="00C11847"/>
    <w:rsid w:val="00C11A97"/>
    <w:rsid w:val="00C141D0"/>
    <w:rsid w:val="00C1439B"/>
    <w:rsid w:val="00C14E25"/>
    <w:rsid w:val="00C160C4"/>
    <w:rsid w:val="00C16D3C"/>
    <w:rsid w:val="00C17022"/>
    <w:rsid w:val="00C17E9C"/>
    <w:rsid w:val="00C20884"/>
    <w:rsid w:val="00C22ECD"/>
    <w:rsid w:val="00C2320D"/>
    <w:rsid w:val="00C259C1"/>
    <w:rsid w:val="00C25A99"/>
    <w:rsid w:val="00C27127"/>
    <w:rsid w:val="00C27477"/>
    <w:rsid w:val="00C2777F"/>
    <w:rsid w:val="00C27928"/>
    <w:rsid w:val="00C302F0"/>
    <w:rsid w:val="00C304A2"/>
    <w:rsid w:val="00C30BAE"/>
    <w:rsid w:val="00C32837"/>
    <w:rsid w:val="00C330BF"/>
    <w:rsid w:val="00C33416"/>
    <w:rsid w:val="00C33B31"/>
    <w:rsid w:val="00C343E6"/>
    <w:rsid w:val="00C34E76"/>
    <w:rsid w:val="00C34FBF"/>
    <w:rsid w:val="00C35308"/>
    <w:rsid w:val="00C35FBE"/>
    <w:rsid w:val="00C36914"/>
    <w:rsid w:val="00C40F93"/>
    <w:rsid w:val="00C415A2"/>
    <w:rsid w:val="00C420F1"/>
    <w:rsid w:val="00C43210"/>
    <w:rsid w:val="00C43ABF"/>
    <w:rsid w:val="00C43DCB"/>
    <w:rsid w:val="00C44786"/>
    <w:rsid w:val="00C46370"/>
    <w:rsid w:val="00C5018D"/>
    <w:rsid w:val="00C50275"/>
    <w:rsid w:val="00C504DF"/>
    <w:rsid w:val="00C50BCC"/>
    <w:rsid w:val="00C5174C"/>
    <w:rsid w:val="00C51BAE"/>
    <w:rsid w:val="00C52B27"/>
    <w:rsid w:val="00C52D31"/>
    <w:rsid w:val="00C53A77"/>
    <w:rsid w:val="00C53F2C"/>
    <w:rsid w:val="00C552D3"/>
    <w:rsid w:val="00C55C3A"/>
    <w:rsid w:val="00C56811"/>
    <w:rsid w:val="00C572BA"/>
    <w:rsid w:val="00C60CD0"/>
    <w:rsid w:val="00C61D18"/>
    <w:rsid w:val="00C622B4"/>
    <w:rsid w:val="00C63A29"/>
    <w:rsid w:val="00C647B1"/>
    <w:rsid w:val="00C64EE7"/>
    <w:rsid w:val="00C65401"/>
    <w:rsid w:val="00C65E3F"/>
    <w:rsid w:val="00C66083"/>
    <w:rsid w:val="00C6706F"/>
    <w:rsid w:val="00C7060F"/>
    <w:rsid w:val="00C70866"/>
    <w:rsid w:val="00C73101"/>
    <w:rsid w:val="00C7358F"/>
    <w:rsid w:val="00C74784"/>
    <w:rsid w:val="00C750FD"/>
    <w:rsid w:val="00C75158"/>
    <w:rsid w:val="00C774AE"/>
    <w:rsid w:val="00C778AD"/>
    <w:rsid w:val="00C823CA"/>
    <w:rsid w:val="00C84046"/>
    <w:rsid w:val="00C845F9"/>
    <w:rsid w:val="00C84AD3"/>
    <w:rsid w:val="00C84BFF"/>
    <w:rsid w:val="00C85C17"/>
    <w:rsid w:val="00C8652B"/>
    <w:rsid w:val="00C87D13"/>
    <w:rsid w:val="00C87D42"/>
    <w:rsid w:val="00C9184D"/>
    <w:rsid w:val="00C91D7B"/>
    <w:rsid w:val="00C9357A"/>
    <w:rsid w:val="00C93C90"/>
    <w:rsid w:val="00C94B0C"/>
    <w:rsid w:val="00C94CAC"/>
    <w:rsid w:val="00C95C24"/>
    <w:rsid w:val="00C96931"/>
    <w:rsid w:val="00C9729F"/>
    <w:rsid w:val="00C97C2C"/>
    <w:rsid w:val="00CA04E8"/>
    <w:rsid w:val="00CA118A"/>
    <w:rsid w:val="00CA121A"/>
    <w:rsid w:val="00CA25FC"/>
    <w:rsid w:val="00CA2A09"/>
    <w:rsid w:val="00CA411A"/>
    <w:rsid w:val="00CA4981"/>
    <w:rsid w:val="00CA50FE"/>
    <w:rsid w:val="00CA60AF"/>
    <w:rsid w:val="00CA6170"/>
    <w:rsid w:val="00CA6649"/>
    <w:rsid w:val="00CA6858"/>
    <w:rsid w:val="00CB1576"/>
    <w:rsid w:val="00CB279E"/>
    <w:rsid w:val="00CB5056"/>
    <w:rsid w:val="00CB5F08"/>
    <w:rsid w:val="00CB6EF8"/>
    <w:rsid w:val="00CC087C"/>
    <w:rsid w:val="00CC3D90"/>
    <w:rsid w:val="00CC5167"/>
    <w:rsid w:val="00CC5452"/>
    <w:rsid w:val="00CC5586"/>
    <w:rsid w:val="00CC5C2C"/>
    <w:rsid w:val="00CC60BA"/>
    <w:rsid w:val="00CC63FD"/>
    <w:rsid w:val="00CC6E7A"/>
    <w:rsid w:val="00CC7006"/>
    <w:rsid w:val="00CC7D93"/>
    <w:rsid w:val="00CD0840"/>
    <w:rsid w:val="00CD0BB4"/>
    <w:rsid w:val="00CD0F03"/>
    <w:rsid w:val="00CD2248"/>
    <w:rsid w:val="00CD22A2"/>
    <w:rsid w:val="00CD325B"/>
    <w:rsid w:val="00CD371C"/>
    <w:rsid w:val="00CD44E5"/>
    <w:rsid w:val="00CD5887"/>
    <w:rsid w:val="00CD79F8"/>
    <w:rsid w:val="00CD7BD3"/>
    <w:rsid w:val="00CE0BAF"/>
    <w:rsid w:val="00CE19F2"/>
    <w:rsid w:val="00CE3B22"/>
    <w:rsid w:val="00CE424E"/>
    <w:rsid w:val="00CE4DEF"/>
    <w:rsid w:val="00CE4FAD"/>
    <w:rsid w:val="00CE6F86"/>
    <w:rsid w:val="00CF0835"/>
    <w:rsid w:val="00CF0B0E"/>
    <w:rsid w:val="00CF1B8E"/>
    <w:rsid w:val="00CF436B"/>
    <w:rsid w:val="00CF77AD"/>
    <w:rsid w:val="00CF7939"/>
    <w:rsid w:val="00D026FD"/>
    <w:rsid w:val="00D04ADD"/>
    <w:rsid w:val="00D05D8E"/>
    <w:rsid w:val="00D06211"/>
    <w:rsid w:val="00D068A2"/>
    <w:rsid w:val="00D068D1"/>
    <w:rsid w:val="00D06E3F"/>
    <w:rsid w:val="00D104D4"/>
    <w:rsid w:val="00D10EE8"/>
    <w:rsid w:val="00D11D23"/>
    <w:rsid w:val="00D12770"/>
    <w:rsid w:val="00D1300C"/>
    <w:rsid w:val="00D143DD"/>
    <w:rsid w:val="00D14545"/>
    <w:rsid w:val="00D15381"/>
    <w:rsid w:val="00D153D0"/>
    <w:rsid w:val="00D158BE"/>
    <w:rsid w:val="00D158CB"/>
    <w:rsid w:val="00D20A86"/>
    <w:rsid w:val="00D211E4"/>
    <w:rsid w:val="00D2224C"/>
    <w:rsid w:val="00D22D34"/>
    <w:rsid w:val="00D2381E"/>
    <w:rsid w:val="00D245CD"/>
    <w:rsid w:val="00D24FDC"/>
    <w:rsid w:val="00D26504"/>
    <w:rsid w:val="00D266F7"/>
    <w:rsid w:val="00D2673F"/>
    <w:rsid w:val="00D26F07"/>
    <w:rsid w:val="00D27513"/>
    <w:rsid w:val="00D27582"/>
    <w:rsid w:val="00D30F15"/>
    <w:rsid w:val="00D3138E"/>
    <w:rsid w:val="00D32833"/>
    <w:rsid w:val="00D340AE"/>
    <w:rsid w:val="00D35344"/>
    <w:rsid w:val="00D35425"/>
    <w:rsid w:val="00D3648D"/>
    <w:rsid w:val="00D36A10"/>
    <w:rsid w:val="00D40A25"/>
    <w:rsid w:val="00D425D3"/>
    <w:rsid w:val="00D43BFC"/>
    <w:rsid w:val="00D4425D"/>
    <w:rsid w:val="00D44787"/>
    <w:rsid w:val="00D45B4B"/>
    <w:rsid w:val="00D467B5"/>
    <w:rsid w:val="00D471EF"/>
    <w:rsid w:val="00D47AE7"/>
    <w:rsid w:val="00D47D99"/>
    <w:rsid w:val="00D507CC"/>
    <w:rsid w:val="00D50CAD"/>
    <w:rsid w:val="00D513A3"/>
    <w:rsid w:val="00D551F7"/>
    <w:rsid w:val="00D55305"/>
    <w:rsid w:val="00D5588F"/>
    <w:rsid w:val="00D559E3"/>
    <w:rsid w:val="00D57586"/>
    <w:rsid w:val="00D62760"/>
    <w:rsid w:val="00D63A9C"/>
    <w:rsid w:val="00D665DB"/>
    <w:rsid w:val="00D70150"/>
    <w:rsid w:val="00D70AC7"/>
    <w:rsid w:val="00D71C90"/>
    <w:rsid w:val="00D72938"/>
    <w:rsid w:val="00D74C00"/>
    <w:rsid w:val="00D74DE1"/>
    <w:rsid w:val="00D74E99"/>
    <w:rsid w:val="00D758C8"/>
    <w:rsid w:val="00D75CB9"/>
    <w:rsid w:val="00D76626"/>
    <w:rsid w:val="00D76D0F"/>
    <w:rsid w:val="00D81130"/>
    <w:rsid w:val="00D8174E"/>
    <w:rsid w:val="00D8211F"/>
    <w:rsid w:val="00D83DA5"/>
    <w:rsid w:val="00D8425E"/>
    <w:rsid w:val="00D84641"/>
    <w:rsid w:val="00D84BEC"/>
    <w:rsid w:val="00D851D6"/>
    <w:rsid w:val="00D86E99"/>
    <w:rsid w:val="00D90498"/>
    <w:rsid w:val="00D91B95"/>
    <w:rsid w:val="00D922E3"/>
    <w:rsid w:val="00D934CD"/>
    <w:rsid w:val="00D9357C"/>
    <w:rsid w:val="00D94E47"/>
    <w:rsid w:val="00D95746"/>
    <w:rsid w:val="00D97D5D"/>
    <w:rsid w:val="00DA1309"/>
    <w:rsid w:val="00DA162F"/>
    <w:rsid w:val="00DA23F0"/>
    <w:rsid w:val="00DA3AF9"/>
    <w:rsid w:val="00DA3CAF"/>
    <w:rsid w:val="00DA3DED"/>
    <w:rsid w:val="00DB03BE"/>
    <w:rsid w:val="00DB0DB2"/>
    <w:rsid w:val="00DB1336"/>
    <w:rsid w:val="00DB4930"/>
    <w:rsid w:val="00DB6AEA"/>
    <w:rsid w:val="00DB6B47"/>
    <w:rsid w:val="00DB783A"/>
    <w:rsid w:val="00DC00E3"/>
    <w:rsid w:val="00DC24A2"/>
    <w:rsid w:val="00DC2F32"/>
    <w:rsid w:val="00DC316B"/>
    <w:rsid w:val="00DC37D3"/>
    <w:rsid w:val="00DC726F"/>
    <w:rsid w:val="00DD04C7"/>
    <w:rsid w:val="00DD0A52"/>
    <w:rsid w:val="00DD19C3"/>
    <w:rsid w:val="00DD1DB2"/>
    <w:rsid w:val="00DD1FB9"/>
    <w:rsid w:val="00DD3489"/>
    <w:rsid w:val="00DD360B"/>
    <w:rsid w:val="00DD5DC0"/>
    <w:rsid w:val="00DD5FB7"/>
    <w:rsid w:val="00DD68A4"/>
    <w:rsid w:val="00DD68FF"/>
    <w:rsid w:val="00DE038A"/>
    <w:rsid w:val="00DE12F1"/>
    <w:rsid w:val="00DE3E72"/>
    <w:rsid w:val="00DE5A60"/>
    <w:rsid w:val="00DE5D58"/>
    <w:rsid w:val="00DE5E06"/>
    <w:rsid w:val="00DE757C"/>
    <w:rsid w:val="00DF0D75"/>
    <w:rsid w:val="00DF443F"/>
    <w:rsid w:val="00DF5A64"/>
    <w:rsid w:val="00DF5CEE"/>
    <w:rsid w:val="00DF5D5E"/>
    <w:rsid w:val="00DF7609"/>
    <w:rsid w:val="00E00196"/>
    <w:rsid w:val="00E02000"/>
    <w:rsid w:val="00E0231F"/>
    <w:rsid w:val="00E0243D"/>
    <w:rsid w:val="00E0306E"/>
    <w:rsid w:val="00E0322B"/>
    <w:rsid w:val="00E044D0"/>
    <w:rsid w:val="00E0466D"/>
    <w:rsid w:val="00E04B5B"/>
    <w:rsid w:val="00E060BB"/>
    <w:rsid w:val="00E0715D"/>
    <w:rsid w:val="00E0723B"/>
    <w:rsid w:val="00E074A8"/>
    <w:rsid w:val="00E10964"/>
    <w:rsid w:val="00E10F09"/>
    <w:rsid w:val="00E11CF2"/>
    <w:rsid w:val="00E12F83"/>
    <w:rsid w:val="00E137C1"/>
    <w:rsid w:val="00E148DD"/>
    <w:rsid w:val="00E14A73"/>
    <w:rsid w:val="00E1525F"/>
    <w:rsid w:val="00E15CC6"/>
    <w:rsid w:val="00E16D80"/>
    <w:rsid w:val="00E174D7"/>
    <w:rsid w:val="00E209AD"/>
    <w:rsid w:val="00E21E37"/>
    <w:rsid w:val="00E222B8"/>
    <w:rsid w:val="00E227DE"/>
    <w:rsid w:val="00E23556"/>
    <w:rsid w:val="00E23DA9"/>
    <w:rsid w:val="00E24115"/>
    <w:rsid w:val="00E262C0"/>
    <w:rsid w:val="00E27020"/>
    <w:rsid w:val="00E2721C"/>
    <w:rsid w:val="00E273C0"/>
    <w:rsid w:val="00E2762F"/>
    <w:rsid w:val="00E27998"/>
    <w:rsid w:val="00E32ABD"/>
    <w:rsid w:val="00E336A5"/>
    <w:rsid w:val="00E33E8E"/>
    <w:rsid w:val="00E34297"/>
    <w:rsid w:val="00E36465"/>
    <w:rsid w:val="00E36B6E"/>
    <w:rsid w:val="00E3767C"/>
    <w:rsid w:val="00E37DB4"/>
    <w:rsid w:val="00E4070C"/>
    <w:rsid w:val="00E41A32"/>
    <w:rsid w:val="00E43812"/>
    <w:rsid w:val="00E43842"/>
    <w:rsid w:val="00E44810"/>
    <w:rsid w:val="00E44AAB"/>
    <w:rsid w:val="00E455A9"/>
    <w:rsid w:val="00E458F0"/>
    <w:rsid w:val="00E470E0"/>
    <w:rsid w:val="00E4795B"/>
    <w:rsid w:val="00E50A36"/>
    <w:rsid w:val="00E50B16"/>
    <w:rsid w:val="00E526D5"/>
    <w:rsid w:val="00E53E61"/>
    <w:rsid w:val="00E5700C"/>
    <w:rsid w:val="00E60DFA"/>
    <w:rsid w:val="00E62293"/>
    <w:rsid w:val="00E622E1"/>
    <w:rsid w:val="00E62825"/>
    <w:rsid w:val="00E633FD"/>
    <w:rsid w:val="00E63631"/>
    <w:rsid w:val="00E64EB8"/>
    <w:rsid w:val="00E65DCC"/>
    <w:rsid w:val="00E65EB1"/>
    <w:rsid w:val="00E663E3"/>
    <w:rsid w:val="00E66A0F"/>
    <w:rsid w:val="00E6701D"/>
    <w:rsid w:val="00E71AC2"/>
    <w:rsid w:val="00E71B04"/>
    <w:rsid w:val="00E71CA7"/>
    <w:rsid w:val="00E71FFF"/>
    <w:rsid w:val="00E72428"/>
    <w:rsid w:val="00E75580"/>
    <w:rsid w:val="00E777EE"/>
    <w:rsid w:val="00E800CD"/>
    <w:rsid w:val="00E81C9F"/>
    <w:rsid w:val="00E82D53"/>
    <w:rsid w:val="00E83258"/>
    <w:rsid w:val="00E8333B"/>
    <w:rsid w:val="00E835BE"/>
    <w:rsid w:val="00E83730"/>
    <w:rsid w:val="00E84931"/>
    <w:rsid w:val="00E85827"/>
    <w:rsid w:val="00E86128"/>
    <w:rsid w:val="00E8634F"/>
    <w:rsid w:val="00E86B07"/>
    <w:rsid w:val="00E86E28"/>
    <w:rsid w:val="00E90709"/>
    <w:rsid w:val="00E91D5A"/>
    <w:rsid w:val="00E9331C"/>
    <w:rsid w:val="00E933EE"/>
    <w:rsid w:val="00E9512B"/>
    <w:rsid w:val="00E96531"/>
    <w:rsid w:val="00EA1B02"/>
    <w:rsid w:val="00EA3B76"/>
    <w:rsid w:val="00EA6179"/>
    <w:rsid w:val="00EB0F2F"/>
    <w:rsid w:val="00EB164B"/>
    <w:rsid w:val="00EB2BDB"/>
    <w:rsid w:val="00EB4253"/>
    <w:rsid w:val="00EB4898"/>
    <w:rsid w:val="00EB7533"/>
    <w:rsid w:val="00EB776C"/>
    <w:rsid w:val="00EB78B0"/>
    <w:rsid w:val="00EC0126"/>
    <w:rsid w:val="00EC0CDB"/>
    <w:rsid w:val="00EC0F3B"/>
    <w:rsid w:val="00EC26F1"/>
    <w:rsid w:val="00EC4E12"/>
    <w:rsid w:val="00EC5094"/>
    <w:rsid w:val="00EC5136"/>
    <w:rsid w:val="00EC52A1"/>
    <w:rsid w:val="00EC659B"/>
    <w:rsid w:val="00EC7BD3"/>
    <w:rsid w:val="00ED31E6"/>
    <w:rsid w:val="00ED3369"/>
    <w:rsid w:val="00ED58EA"/>
    <w:rsid w:val="00ED6694"/>
    <w:rsid w:val="00ED6B61"/>
    <w:rsid w:val="00ED72BB"/>
    <w:rsid w:val="00EE3C1B"/>
    <w:rsid w:val="00EE48DC"/>
    <w:rsid w:val="00EE4F0B"/>
    <w:rsid w:val="00EE5575"/>
    <w:rsid w:val="00EE748B"/>
    <w:rsid w:val="00EE74BC"/>
    <w:rsid w:val="00EE76B9"/>
    <w:rsid w:val="00EF123F"/>
    <w:rsid w:val="00EF3D04"/>
    <w:rsid w:val="00EF4153"/>
    <w:rsid w:val="00EF5A54"/>
    <w:rsid w:val="00EF690E"/>
    <w:rsid w:val="00EF7B9C"/>
    <w:rsid w:val="00F005C1"/>
    <w:rsid w:val="00F0149E"/>
    <w:rsid w:val="00F044AB"/>
    <w:rsid w:val="00F0480F"/>
    <w:rsid w:val="00F04EC7"/>
    <w:rsid w:val="00F052F7"/>
    <w:rsid w:val="00F0634B"/>
    <w:rsid w:val="00F1059E"/>
    <w:rsid w:val="00F1089D"/>
    <w:rsid w:val="00F127E5"/>
    <w:rsid w:val="00F17571"/>
    <w:rsid w:val="00F20027"/>
    <w:rsid w:val="00F20299"/>
    <w:rsid w:val="00F208A4"/>
    <w:rsid w:val="00F22780"/>
    <w:rsid w:val="00F23573"/>
    <w:rsid w:val="00F24876"/>
    <w:rsid w:val="00F24A28"/>
    <w:rsid w:val="00F26627"/>
    <w:rsid w:val="00F26B5D"/>
    <w:rsid w:val="00F3022F"/>
    <w:rsid w:val="00F310A4"/>
    <w:rsid w:val="00F311D8"/>
    <w:rsid w:val="00F32753"/>
    <w:rsid w:val="00F33031"/>
    <w:rsid w:val="00F33166"/>
    <w:rsid w:val="00F34EA4"/>
    <w:rsid w:val="00F351A0"/>
    <w:rsid w:val="00F36891"/>
    <w:rsid w:val="00F37237"/>
    <w:rsid w:val="00F403FF"/>
    <w:rsid w:val="00F41427"/>
    <w:rsid w:val="00F41C7D"/>
    <w:rsid w:val="00F44906"/>
    <w:rsid w:val="00F44936"/>
    <w:rsid w:val="00F45B9C"/>
    <w:rsid w:val="00F46121"/>
    <w:rsid w:val="00F466F9"/>
    <w:rsid w:val="00F46E33"/>
    <w:rsid w:val="00F4794E"/>
    <w:rsid w:val="00F4798C"/>
    <w:rsid w:val="00F5024A"/>
    <w:rsid w:val="00F50319"/>
    <w:rsid w:val="00F50CA4"/>
    <w:rsid w:val="00F51639"/>
    <w:rsid w:val="00F5172B"/>
    <w:rsid w:val="00F524DA"/>
    <w:rsid w:val="00F527C7"/>
    <w:rsid w:val="00F53DE8"/>
    <w:rsid w:val="00F55D82"/>
    <w:rsid w:val="00F56E99"/>
    <w:rsid w:val="00F57CFE"/>
    <w:rsid w:val="00F61D10"/>
    <w:rsid w:val="00F6216D"/>
    <w:rsid w:val="00F62876"/>
    <w:rsid w:val="00F631A6"/>
    <w:rsid w:val="00F64A54"/>
    <w:rsid w:val="00F64BCF"/>
    <w:rsid w:val="00F6548E"/>
    <w:rsid w:val="00F66AA2"/>
    <w:rsid w:val="00F6791D"/>
    <w:rsid w:val="00F67CD9"/>
    <w:rsid w:val="00F67FFC"/>
    <w:rsid w:val="00F705D6"/>
    <w:rsid w:val="00F70AF5"/>
    <w:rsid w:val="00F70CD7"/>
    <w:rsid w:val="00F722D8"/>
    <w:rsid w:val="00F73F7E"/>
    <w:rsid w:val="00F750E4"/>
    <w:rsid w:val="00F754C8"/>
    <w:rsid w:val="00F76DC2"/>
    <w:rsid w:val="00F77225"/>
    <w:rsid w:val="00F80BE4"/>
    <w:rsid w:val="00F80C2D"/>
    <w:rsid w:val="00F832AE"/>
    <w:rsid w:val="00F8350C"/>
    <w:rsid w:val="00F8428F"/>
    <w:rsid w:val="00F90273"/>
    <w:rsid w:val="00F90E5F"/>
    <w:rsid w:val="00F9164F"/>
    <w:rsid w:val="00F91A37"/>
    <w:rsid w:val="00F92C7C"/>
    <w:rsid w:val="00F94451"/>
    <w:rsid w:val="00F94961"/>
    <w:rsid w:val="00F969BA"/>
    <w:rsid w:val="00F9745F"/>
    <w:rsid w:val="00F97DE9"/>
    <w:rsid w:val="00FA0426"/>
    <w:rsid w:val="00FA16AE"/>
    <w:rsid w:val="00FA1738"/>
    <w:rsid w:val="00FA2E7F"/>
    <w:rsid w:val="00FA3E06"/>
    <w:rsid w:val="00FA4938"/>
    <w:rsid w:val="00FA4A4C"/>
    <w:rsid w:val="00FA4C01"/>
    <w:rsid w:val="00FA6CC5"/>
    <w:rsid w:val="00FB29F0"/>
    <w:rsid w:val="00FB3DB0"/>
    <w:rsid w:val="00FB46DA"/>
    <w:rsid w:val="00FC1E11"/>
    <w:rsid w:val="00FC3B45"/>
    <w:rsid w:val="00FC3C7B"/>
    <w:rsid w:val="00FC3CE6"/>
    <w:rsid w:val="00FC4CAE"/>
    <w:rsid w:val="00FC52C2"/>
    <w:rsid w:val="00FC5C08"/>
    <w:rsid w:val="00FC5F47"/>
    <w:rsid w:val="00FC67A1"/>
    <w:rsid w:val="00FD0ED3"/>
    <w:rsid w:val="00FD16C3"/>
    <w:rsid w:val="00FD29A8"/>
    <w:rsid w:val="00FD2E93"/>
    <w:rsid w:val="00FD36E8"/>
    <w:rsid w:val="00FD4F88"/>
    <w:rsid w:val="00FD5408"/>
    <w:rsid w:val="00FD5D91"/>
    <w:rsid w:val="00FD79D5"/>
    <w:rsid w:val="00FE011B"/>
    <w:rsid w:val="00FF1C77"/>
    <w:rsid w:val="00FF21D4"/>
    <w:rsid w:val="00FF2C3A"/>
    <w:rsid w:val="00FF417C"/>
    <w:rsid w:val="00FF4451"/>
    <w:rsid w:val="00FF5A04"/>
    <w:rsid w:val="00FF7990"/>
    <w:rsid w:val="00FF7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B609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envelope return" w:uiPriority="0"/>
    <w:lsdException w:name="annotation reference" w:uiPriority="0"/>
    <w:lsdException w:name="page number" w:uiPriority="0"/>
    <w:lsdException w:name="List Bulle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Cite"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E4912"/>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uiPriority w:val="99"/>
    <w:rsid w:val="00AE2DEF"/>
    <w:pPr>
      <w:tabs>
        <w:tab w:val="center" w:pos="4536"/>
        <w:tab w:val="right" w:pos="9072"/>
      </w:tabs>
    </w:pPr>
  </w:style>
  <w:style w:type="character" w:customStyle="1" w:styleId="NagwekZnak">
    <w:name w:val="Nagłówek Znak"/>
    <w:basedOn w:val="Domylnaczcionkaakapitu"/>
    <w:link w:val="Nagwek"/>
    <w:uiPriority w:val="99"/>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qFormat/>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Tekstpodstawowy21">
    <w:name w:val="Tekst podstawowy 21"/>
    <w:basedOn w:val="Normalny"/>
    <w:rsid w:val="00CA2A09"/>
    <w:pPr>
      <w:suppressAutoHyphens/>
      <w:spacing w:after="120" w:line="480" w:lineRule="auto"/>
    </w:pPr>
    <w:rPr>
      <w:sz w:val="28"/>
      <w:lang w:eastAsia="ar-SA"/>
    </w:rPr>
  </w:style>
  <w:style w:type="paragraph" w:customStyle="1" w:styleId="pkt">
    <w:name w:val="pkt"/>
    <w:basedOn w:val="Normalny"/>
    <w:uiPriority w:val="99"/>
    <w:rsid w:val="0018047C"/>
    <w:pPr>
      <w:spacing w:before="60" w:after="60" w:line="240" w:lineRule="auto"/>
      <w:ind w:left="851" w:hanging="295"/>
      <w:jc w:val="both"/>
    </w:pPr>
    <w:rPr>
      <w:sz w:val="24"/>
      <w:szCs w:val="24"/>
    </w:rPr>
  </w:style>
  <w:style w:type="character" w:customStyle="1" w:styleId="Teksttreci3">
    <w:name w:val="Tekst treści (3)_"/>
    <w:link w:val="Teksttreci30"/>
    <w:rsid w:val="00984D70"/>
    <w:rPr>
      <w:rFonts w:cs="Calibri"/>
      <w:sz w:val="18"/>
      <w:szCs w:val="18"/>
      <w:shd w:val="clear" w:color="auto" w:fill="FFFFFF"/>
    </w:rPr>
  </w:style>
  <w:style w:type="paragraph" w:customStyle="1" w:styleId="Teksttreci30">
    <w:name w:val="Tekst treści (3)"/>
    <w:basedOn w:val="Normalny"/>
    <w:link w:val="Teksttreci3"/>
    <w:rsid w:val="00984D70"/>
    <w:pPr>
      <w:shd w:val="clear" w:color="auto" w:fill="FFFFFF"/>
      <w:spacing w:before="360" w:after="0" w:line="274" w:lineRule="exact"/>
    </w:pPr>
    <w:rPr>
      <w:rFonts w:asciiTheme="minorHAnsi" w:eastAsiaTheme="minorHAnsi" w:hAnsiTheme="minorHAnsi" w:cs="Calibri"/>
      <w:sz w:val="18"/>
      <w:szCs w:val="18"/>
      <w:lang w:eastAsia="en-US"/>
    </w:rPr>
  </w:style>
  <w:style w:type="table" w:customStyle="1" w:styleId="Tabela-Siatka1">
    <w:name w:val="Tabela - Siatka1"/>
    <w:basedOn w:val="Standardowy"/>
    <w:next w:val="Tabela-Siatka"/>
    <w:uiPriority w:val="59"/>
    <w:rsid w:val="004D51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Normalny"/>
    <w:next w:val="Normalny"/>
    <w:rsid w:val="00C87D13"/>
    <w:pPr>
      <w:spacing w:after="0" w:line="240" w:lineRule="auto"/>
    </w:pPr>
    <w:rPr>
      <w:rFonts w:ascii="Arial" w:hAnsi="Arial" w:cs="Arial"/>
      <w:sz w:val="16"/>
      <w:szCs w:val="22"/>
    </w:rPr>
  </w:style>
  <w:style w:type="paragraph" w:customStyle="1" w:styleId="Body">
    <w:name w:val="Body"/>
    <w:basedOn w:val="Normalny"/>
    <w:rsid w:val="00C87D13"/>
    <w:pPr>
      <w:spacing w:after="210" w:line="264" w:lineRule="auto"/>
      <w:jc w:val="both"/>
    </w:pPr>
    <w:rPr>
      <w:rFonts w:ascii="Arial" w:eastAsia="Arial Unicode MS" w:hAnsi="Arial" w:cs="Arial"/>
      <w:sz w:val="21"/>
      <w:szCs w:val="21"/>
      <w:lang w:val="en-GB" w:eastAsia="zh-CN"/>
    </w:rPr>
  </w:style>
  <w:style w:type="character" w:customStyle="1" w:styleId="UnresolvedMention">
    <w:name w:val="Unresolved Mention"/>
    <w:basedOn w:val="Domylnaczcionkaakapitu"/>
    <w:uiPriority w:val="99"/>
    <w:semiHidden/>
    <w:unhideWhenUsed/>
    <w:rPr>
      <w:color w:val="605E5C"/>
      <w:shd w:val="clear" w:color="auto" w:fill="E1DFDD"/>
    </w:rPr>
  </w:style>
  <w:style w:type="character" w:customStyle="1" w:styleId="object">
    <w:name w:val="object"/>
    <w:basedOn w:val="Domylnaczcionkaakapitu"/>
    <w:rsid w:val="009E0581"/>
  </w:style>
  <w:style w:type="paragraph" w:customStyle="1" w:styleId="Nagwekbazowy">
    <w:name w:val="Nagłówek bazowy"/>
    <w:basedOn w:val="Tekstpodstawowy"/>
    <w:next w:val="Tekstpodstawowy"/>
    <w:rsid w:val="00A96D4B"/>
    <w:pPr>
      <w:keepNext/>
      <w:keepLines/>
      <w:spacing w:after="0" w:line="240" w:lineRule="atLeast"/>
    </w:pPr>
    <w:rPr>
      <w:b w:val="0"/>
      <w:kern w:val="20"/>
      <w:sz w:val="22"/>
    </w:rPr>
  </w:style>
  <w:style w:type="character" w:customStyle="1" w:styleId="Domylnaczcionkaakapitu1">
    <w:name w:val="Domyślna czcionka akapitu1"/>
    <w:rsid w:val="004910DD"/>
  </w:style>
  <w:style w:type="paragraph" w:customStyle="1" w:styleId="Normalny1">
    <w:name w:val="Normalny1"/>
    <w:rsid w:val="004910DD"/>
    <w:pPr>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Liberation Serif" w:eastAsia="NSimSun" w:hAnsi="Liberation Serif" w:cs="Lucida Sans"/>
      <w:kern w:val="2"/>
      <w:sz w:val="24"/>
      <w:szCs w:val="24"/>
      <w:lang w:eastAsia="zh-CN" w:bidi="hi-IN"/>
    </w:rPr>
  </w:style>
  <w:style w:type="numbering" w:customStyle="1" w:styleId="WWNum16">
    <w:name w:val="WWNum16"/>
    <w:rsid w:val="00923939"/>
    <w:pPr>
      <w:numPr>
        <w:numId w:val="25"/>
      </w:numPr>
    </w:pPr>
  </w:style>
  <w:style w:type="numbering" w:customStyle="1" w:styleId="WWNum17">
    <w:name w:val="WWNum17"/>
    <w:rsid w:val="00923939"/>
    <w:pPr>
      <w:numPr>
        <w:numId w:val="26"/>
      </w:numPr>
    </w:pPr>
  </w:style>
  <w:style w:type="numbering" w:customStyle="1" w:styleId="WWNum18">
    <w:name w:val="WWNum18"/>
    <w:rsid w:val="00923939"/>
    <w:pPr>
      <w:numPr>
        <w:numId w:val="27"/>
      </w:numPr>
    </w:pPr>
  </w:style>
  <w:style w:type="numbering" w:customStyle="1" w:styleId="WWNum19">
    <w:name w:val="WWNum19"/>
    <w:rsid w:val="00923939"/>
    <w:pPr>
      <w:numPr>
        <w:numId w:val="28"/>
      </w:numPr>
    </w:pPr>
  </w:style>
  <w:style w:type="numbering" w:customStyle="1" w:styleId="WWNum20">
    <w:name w:val="WWNum20"/>
    <w:rsid w:val="00923939"/>
    <w:pPr>
      <w:numPr>
        <w:numId w:val="29"/>
      </w:numPr>
    </w:pPr>
  </w:style>
  <w:style w:type="numbering" w:customStyle="1" w:styleId="WWNum21">
    <w:name w:val="WWNum21"/>
    <w:rsid w:val="00923939"/>
    <w:pPr>
      <w:numPr>
        <w:numId w:val="30"/>
      </w:numPr>
    </w:pPr>
  </w:style>
  <w:style w:type="numbering" w:customStyle="1" w:styleId="WWNum22">
    <w:name w:val="WWNum22"/>
    <w:rsid w:val="00923939"/>
    <w:pPr>
      <w:numPr>
        <w:numId w:val="31"/>
      </w:numPr>
    </w:pPr>
  </w:style>
  <w:style w:type="numbering" w:customStyle="1" w:styleId="WWNum23">
    <w:name w:val="WWNum23"/>
    <w:rsid w:val="00923939"/>
    <w:pPr>
      <w:numPr>
        <w:numId w:val="32"/>
      </w:numPr>
    </w:pPr>
  </w:style>
  <w:style w:type="numbering" w:customStyle="1" w:styleId="WWNum24">
    <w:name w:val="WWNum24"/>
    <w:rsid w:val="00923939"/>
    <w:pPr>
      <w:numPr>
        <w:numId w:val="33"/>
      </w:numPr>
    </w:pPr>
  </w:style>
  <w:style w:type="numbering" w:customStyle="1" w:styleId="WWNum25">
    <w:name w:val="WWNum25"/>
    <w:rsid w:val="00923939"/>
    <w:pPr>
      <w:numPr>
        <w:numId w:val="34"/>
      </w:numPr>
    </w:pPr>
  </w:style>
  <w:style w:type="numbering" w:customStyle="1" w:styleId="WWNum27">
    <w:name w:val="WWNum27"/>
    <w:rsid w:val="00923939"/>
    <w:pPr>
      <w:numPr>
        <w:numId w:val="35"/>
      </w:numPr>
    </w:pPr>
  </w:style>
  <w:style w:type="numbering" w:customStyle="1" w:styleId="WWNum26">
    <w:name w:val="WWNum26"/>
    <w:rsid w:val="00923939"/>
    <w:pPr>
      <w:numPr>
        <w:numId w:val="36"/>
      </w:numPr>
    </w:pPr>
  </w:style>
  <w:style w:type="numbering" w:customStyle="1" w:styleId="WWNum28">
    <w:name w:val="WWNum28"/>
    <w:rsid w:val="00923939"/>
    <w:pPr>
      <w:numPr>
        <w:numId w:val="37"/>
      </w:numPr>
    </w:pPr>
  </w:style>
  <w:style w:type="numbering" w:customStyle="1" w:styleId="WWNum30">
    <w:name w:val="WWNum30"/>
    <w:rsid w:val="00923939"/>
    <w:pPr>
      <w:numPr>
        <w:numId w:val="38"/>
      </w:numPr>
    </w:pPr>
  </w:style>
  <w:style w:type="numbering" w:customStyle="1" w:styleId="WWNum31">
    <w:name w:val="WWNum31"/>
    <w:rsid w:val="00923939"/>
    <w:pPr>
      <w:numPr>
        <w:numId w:val="39"/>
      </w:numPr>
    </w:pPr>
  </w:style>
  <w:style w:type="numbering" w:customStyle="1" w:styleId="WWNum29">
    <w:name w:val="WWNum29"/>
    <w:rsid w:val="00923939"/>
    <w:pPr>
      <w:numPr>
        <w:numId w:val="4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envelope return" w:uiPriority="0"/>
    <w:lsdException w:name="annotation reference" w:uiPriority="0"/>
    <w:lsdException w:name="page number" w:uiPriority="0"/>
    <w:lsdException w:name="List Bulle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Cite"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E4912"/>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uiPriority w:val="99"/>
    <w:rsid w:val="00AE2DEF"/>
    <w:pPr>
      <w:tabs>
        <w:tab w:val="center" w:pos="4536"/>
        <w:tab w:val="right" w:pos="9072"/>
      </w:tabs>
    </w:pPr>
  </w:style>
  <w:style w:type="character" w:customStyle="1" w:styleId="NagwekZnak">
    <w:name w:val="Nagłówek Znak"/>
    <w:basedOn w:val="Domylnaczcionkaakapitu"/>
    <w:link w:val="Nagwek"/>
    <w:uiPriority w:val="99"/>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qFormat/>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Tekstpodstawowy21">
    <w:name w:val="Tekst podstawowy 21"/>
    <w:basedOn w:val="Normalny"/>
    <w:rsid w:val="00CA2A09"/>
    <w:pPr>
      <w:suppressAutoHyphens/>
      <w:spacing w:after="120" w:line="480" w:lineRule="auto"/>
    </w:pPr>
    <w:rPr>
      <w:sz w:val="28"/>
      <w:lang w:eastAsia="ar-SA"/>
    </w:rPr>
  </w:style>
  <w:style w:type="paragraph" w:customStyle="1" w:styleId="pkt">
    <w:name w:val="pkt"/>
    <w:basedOn w:val="Normalny"/>
    <w:uiPriority w:val="99"/>
    <w:rsid w:val="0018047C"/>
    <w:pPr>
      <w:spacing w:before="60" w:after="60" w:line="240" w:lineRule="auto"/>
      <w:ind w:left="851" w:hanging="295"/>
      <w:jc w:val="both"/>
    </w:pPr>
    <w:rPr>
      <w:sz w:val="24"/>
      <w:szCs w:val="24"/>
    </w:rPr>
  </w:style>
  <w:style w:type="character" w:customStyle="1" w:styleId="Teksttreci3">
    <w:name w:val="Tekst treści (3)_"/>
    <w:link w:val="Teksttreci30"/>
    <w:rsid w:val="00984D70"/>
    <w:rPr>
      <w:rFonts w:cs="Calibri"/>
      <w:sz w:val="18"/>
      <w:szCs w:val="18"/>
      <w:shd w:val="clear" w:color="auto" w:fill="FFFFFF"/>
    </w:rPr>
  </w:style>
  <w:style w:type="paragraph" w:customStyle="1" w:styleId="Teksttreci30">
    <w:name w:val="Tekst treści (3)"/>
    <w:basedOn w:val="Normalny"/>
    <w:link w:val="Teksttreci3"/>
    <w:rsid w:val="00984D70"/>
    <w:pPr>
      <w:shd w:val="clear" w:color="auto" w:fill="FFFFFF"/>
      <w:spacing w:before="360" w:after="0" w:line="274" w:lineRule="exact"/>
    </w:pPr>
    <w:rPr>
      <w:rFonts w:asciiTheme="minorHAnsi" w:eastAsiaTheme="minorHAnsi" w:hAnsiTheme="minorHAnsi" w:cs="Calibri"/>
      <w:sz w:val="18"/>
      <w:szCs w:val="18"/>
      <w:lang w:eastAsia="en-US"/>
    </w:rPr>
  </w:style>
  <w:style w:type="table" w:customStyle="1" w:styleId="Tabela-Siatka1">
    <w:name w:val="Tabela - Siatka1"/>
    <w:basedOn w:val="Standardowy"/>
    <w:next w:val="Tabela-Siatka"/>
    <w:uiPriority w:val="59"/>
    <w:rsid w:val="004D51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Normalny"/>
    <w:next w:val="Normalny"/>
    <w:rsid w:val="00C87D13"/>
    <w:pPr>
      <w:spacing w:after="0" w:line="240" w:lineRule="auto"/>
    </w:pPr>
    <w:rPr>
      <w:rFonts w:ascii="Arial" w:hAnsi="Arial" w:cs="Arial"/>
      <w:sz w:val="16"/>
      <w:szCs w:val="22"/>
    </w:rPr>
  </w:style>
  <w:style w:type="paragraph" w:customStyle="1" w:styleId="Body">
    <w:name w:val="Body"/>
    <w:basedOn w:val="Normalny"/>
    <w:rsid w:val="00C87D13"/>
    <w:pPr>
      <w:spacing w:after="210" w:line="264" w:lineRule="auto"/>
      <w:jc w:val="both"/>
    </w:pPr>
    <w:rPr>
      <w:rFonts w:ascii="Arial" w:eastAsia="Arial Unicode MS" w:hAnsi="Arial" w:cs="Arial"/>
      <w:sz w:val="21"/>
      <w:szCs w:val="21"/>
      <w:lang w:val="en-GB" w:eastAsia="zh-CN"/>
    </w:rPr>
  </w:style>
  <w:style w:type="character" w:customStyle="1" w:styleId="UnresolvedMention">
    <w:name w:val="Unresolved Mention"/>
    <w:basedOn w:val="Domylnaczcionkaakapitu"/>
    <w:uiPriority w:val="99"/>
    <w:semiHidden/>
    <w:unhideWhenUsed/>
    <w:rPr>
      <w:color w:val="605E5C"/>
      <w:shd w:val="clear" w:color="auto" w:fill="E1DFDD"/>
    </w:rPr>
  </w:style>
  <w:style w:type="character" w:customStyle="1" w:styleId="object">
    <w:name w:val="object"/>
    <w:basedOn w:val="Domylnaczcionkaakapitu"/>
    <w:rsid w:val="009E0581"/>
  </w:style>
  <w:style w:type="paragraph" w:customStyle="1" w:styleId="Nagwekbazowy">
    <w:name w:val="Nagłówek bazowy"/>
    <w:basedOn w:val="Tekstpodstawowy"/>
    <w:next w:val="Tekstpodstawowy"/>
    <w:rsid w:val="00A96D4B"/>
    <w:pPr>
      <w:keepNext/>
      <w:keepLines/>
      <w:spacing w:after="0" w:line="240" w:lineRule="atLeast"/>
    </w:pPr>
    <w:rPr>
      <w:b w:val="0"/>
      <w:kern w:val="20"/>
      <w:sz w:val="22"/>
    </w:rPr>
  </w:style>
  <w:style w:type="character" w:customStyle="1" w:styleId="Domylnaczcionkaakapitu1">
    <w:name w:val="Domyślna czcionka akapitu1"/>
    <w:rsid w:val="004910DD"/>
  </w:style>
  <w:style w:type="paragraph" w:customStyle="1" w:styleId="Normalny1">
    <w:name w:val="Normalny1"/>
    <w:rsid w:val="004910DD"/>
    <w:pPr>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Liberation Serif" w:eastAsia="NSimSun" w:hAnsi="Liberation Serif" w:cs="Lucida Sans"/>
      <w:kern w:val="2"/>
      <w:sz w:val="24"/>
      <w:szCs w:val="24"/>
      <w:lang w:eastAsia="zh-CN" w:bidi="hi-IN"/>
    </w:rPr>
  </w:style>
  <w:style w:type="numbering" w:customStyle="1" w:styleId="WWNum16">
    <w:name w:val="WWNum16"/>
    <w:rsid w:val="00923939"/>
    <w:pPr>
      <w:numPr>
        <w:numId w:val="25"/>
      </w:numPr>
    </w:pPr>
  </w:style>
  <w:style w:type="numbering" w:customStyle="1" w:styleId="WWNum17">
    <w:name w:val="WWNum17"/>
    <w:rsid w:val="00923939"/>
    <w:pPr>
      <w:numPr>
        <w:numId w:val="26"/>
      </w:numPr>
    </w:pPr>
  </w:style>
  <w:style w:type="numbering" w:customStyle="1" w:styleId="WWNum18">
    <w:name w:val="WWNum18"/>
    <w:rsid w:val="00923939"/>
    <w:pPr>
      <w:numPr>
        <w:numId w:val="27"/>
      </w:numPr>
    </w:pPr>
  </w:style>
  <w:style w:type="numbering" w:customStyle="1" w:styleId="WWNum19">
    <w:name w:val="WWNum19"/>
    <w:rsid w:val="00923939"/>
    <w:pPr>
      <w:numPr>
        <w:numId w:val="28"/>
      </w:numPr>
    </w:pPr>
  </w:style>
  <w:style w:type="numbering" w:customStyle="1" w:styleId="WWNum20">
    <w:name w:val="WWNum20"/>
    <w:rsid w:val="00923939"/>
    <w:pPr>
      <w:numPr>
        <w:numId w:val="29"/>
      </w:numPr>
    </w:pPr>
  </w:style>
  <w:style w:type="numbering" w:customStyle="1" w:styleId="WWNum21">
    <w:name w:val="WWNum21"/>
    <w:rsid w:val="00923939"/>
    <w:pPr>
      <w:numPr>
        <w:numId w:val="30"/>
      </w:numPr>
    </w:pPr>
  </w:style>
  <w:style w:type="numbering" w:customStyle="1" w:styleId="WWNum22">
    <w:name w:val="WWNum22"/>
    <w:rsid w:val="00923939"/>
    <w:pPr>
      <w:numPr>
        <w:numId w:val="31"/>
      </w:numPr>
    </w:pPr>
  </w:style>
  <w:style w:type="numbering" w:customStyle="1" w:styleId="WWNum23">
    <w:name w:val="WWNum23"/>
    <w:rsid w:val="00923939"/>
    <w:pPr>
      <w:numPr>
        <w:numId w:val="32"/>
      </w:numPr>
    </w:pPr>
  </w:style>
  <w:style w:type="numbering" w:customStyle="1" w:styleId="WWNum24">
    <w:name w:val="WWNum24"/>
    <w:rsid w:val="00923939"/>
    <w:pPr>
      <w:numPr>
        <w:numId w:val="33"/>
      </w:numPr>
    </w:pPr>
  </w:style>
  <w:style w:type="numbering" w:customStyle="1" w:styleId="WWNum25">
    <w:name w:val="WWNum25"/>
    <w:rsid w:val="00923939"/>
    <w:pPr>
      <w:numPr>
        <w:numId w:val="34"/>
      </w:numPr>
    </w:pPr>
  </w:style>
  <w:style w:type="numbering" w:customStyle="1" w:styleId="WWNum27">
    <w:name w:val="WWNum27"/>
    <w:rsid w:val="00923939"/>
    <w:pPr>
      <w:numPr>
        <w:numId w:val="35"/>
      </w:numPr>
    </w:pPr>
  </w:style>
  <w:style w:type="numbering" w:customStyle="1" w:styleId="WWNum26">
    <w:name w:val="WWNum26"/>
    <w:rsid w:val="00923939"/>
    <w:pPr>
      <w:numPr>
        <w:numId w:val="36"/>
      </w:numPr>
    </w:pPr>
  </w:style>
  <w:style w:type="numbering" w:customStyle="1" w:styleId="WWNum28">
    <w:name w:val="WWNum28"/>
    <w:rsid w:val="00923939"/>
    <w:pPr>
      <w:numPr>
        <w:numId w:val="37"/>
      </w:numPr>
    </w:pPr>
  </w:style>
  <w:style w:type="numbering" w:customStyle="1" w:styleId="WWNum30">
    <w:name w:val="WWNum30"/>
    <w:rsid w:val="00923939"/>
    <w:pPr>
      <w:numPr>
        <w:numId w:val="38"/>
      </w:numPr>
    </w:pPr>
  </w:style>
  <w:style w:type="numbering" w:customStyle="1" w:styleId="WWNum31">
    <w:name w:val="WWNum31"/>
    <w:rsid w:val="00923939"/>
    <w:pPr>
      <w:numPr>
        <w:numId w:val="39"/>
      </w:numPr>
    </w:pPr>
  </w:style>
  <w:style w:type="numbering" w:customStyle="1" w:styleId="WWNum29">
    <w:name w:val="WWNum29"/>
    <w:rsid w:val="00923939"/>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759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37824761">
      <w:bodyDiv w:val="1"/>
      <w:marLeft w:val="0"/>
      <w:marRight w:val="0"/>
      <w:marTop w:val="0"/>
      <w:marBottom w:val="0"/>
      <w:divBdr>
        <w:top w:val="none" w:sz="0" w:space="0" w:color="auto"/>
        <w:left w:val="none" w:sz="0" w:space="0" w:color="auto"/>
        <w:bottom w:val="none" w:sz="0" w:space="0" w:color="auto"/>
        <w:right w:val="none" w:sz="0" w:space="0" w:color="auto"/>
      </w:divBdr>
      <w:divsChild>
        <w:div w:id="490875166">
          <w:marLeft w:val="300"/>
          <w:marRight w:val="0"/>
          <w:marTop w:val="0"/>
          <w:marBottom w:val="0"/>
          <w:divBdr>
            <w:top w:val="none" w:sz="0" w:space="0" w:color="auto"/>
            <w:left w:val="none" w:sz="0" w:space="0" w:color="auto"/>
            <w:bottom w:val="none" w:sz="0" w:space="0" w:color="auto"/>
            <w:right w:val="none" w:sz="0" w:space="0" w:color="auto"/>
          </w:divBdr>
        </w:div>
        <w:div w:id="2132242847">
          <w:marLeft w:val="300"/>
          <w:marRight w:val="0"/>
          <w:marTop w:val="0"/>
          <w:marBottom w:val="0"/>
          <w:divBdr>
            <w:top w:val="none" w:sz="0" w:space="0" w:color="auto"/>
            <w:left w:val="none" w:sz="0" w:space="0" w:color="auto"/>
            <w:bottom w:val="none" w:sz="0" w:space="0" w:color="auto"/>
            <w:right w:val="none" w:sz="0" w:space="0" w:color="auto"/>
          </w:divBdr>
        </w:div>
      </w:divsChild>
    </w:div>
    <w:div w:id="54282136">
      <w:bodyDiv w:val="1"/>
      <w:marLeft w:val="0"/>
      <w:marRight w:val="0"/>
      <w:marTop w:val="0"/>
      <w:marBottom w:val="0"/>
      <w:divBdr>
        <w:top w:val="none" w:sz="0" w:space="0" w:color="auto"/>
        <w:left w:val="none" w:sz="0" w:space="0" w:color="auto"/>
        <w:bottom w:val="none" w:sz="0" w:space="0" w:color="auto"/>
        <w:right w:val="none" w:sz="0" w:space="0" w:color="auto"/>
      </w:divBdr>
    </w:div>
    <w:div w:id="67926616">
      <w:bodyDiv w:val="1"/>
      <w:marLeft w:val="0"/>
      <w:marRight w:val="0"/>
      <w:marTop w:val="0"/>
      <w:marBottom w:val="0"/>
      <w:divBdr>
        <w:top w:val="none" w:sz="0" w:space="0" w:color="auto"/>
        <w:left w:val="none" w:sz="0" w:space="0" w:color="auto"/>
        <w:bottom w:val="none" w:sz="0" w:space="0" w:color="auto"/>
        <w:right w:val="none" w:sz="0" w:space="0" w:color="auto"/>
      </w:divBdr>
    </w:div>
    <w:div w:id="70736566">
      <w:bodyDiv w:val="1"/>
      <w:marLeft w:val="0"/>
      <w:marRight w:val="0"/>
      <w:marTop w:val="0"/>
      <w:marBottom w:val="0"/>
      <w:divBdr>
        <w:top w:val="none" w:sz="0" w:space="0" w:color="auto"/>
        <w:left w:val="none" w:sz="0" w:space="0" w:color="auto"/>
        <w:bottom w:val="none" w:sz="0" w:space="0" w:color="auto"/>
        <w:right w:val="none" w:sz="0" w:space="0" w:color="auto"/>
      </w:divBdr>
    </w:div>
    <w:div w:id="72048309">
      <w:bodyDiv w:val="1"/>
      <w:marLeft w:val="0"/>
      <w:marRight w:val="0"/>
      <w:marTop w:val="0"/>
      <w:marBottom w:val="0"/>
      <w:divBdr>
        <w:top w:val="none" w:sz="0" w:space="0" w:color="auto"/>
        <w:left w:val="none" w:sz="0" w:space="0" w:color="auto"/>
        <w:bottom w:val="none" w:sz="0" w:space="0" w:color="auto"/>
        <w:right w:val="none" w:sz="0" w:space="0" w:color="auto"/>
      </w:divBdr>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43743393">
      <w:bodyDiv w:val="1"/>
      <w:marLeft w:val="0"/>
      <w:marRight w:val="0"/>
      <w:marTop w:val="0"/>
      <w:marBottom w:val="0"/>
      <w:divBdr>
        <w:top w:val="none" w:sz="0" w:space="0" w:color="auto"/>
        <w:left w:val="none" w:sz="0" w:space="0" w:color="auto"/>
        <w:bottom w:val="none" w:sz="0" w:space="0" w:color="auto"/>
        <w:right w:val="none" w:sz="0" w:space="0" w:color="auto"/>
      </w:divBdr>
    </w:div>
    <w:div w:id="156849495">
      <w:bodyDiv w:val="1"/>
      <w:marLeft w:val="0"/>
      <w:marRight w:val="0"/>
      <w:marTop w:val="0"/>
      <w:marBottom w:val="0"/>
      <w:divBdr>
        <w:top w:val="none" w:sz="0" w:space="0" w:color="auto"/>
        <w:left w:val="none" w:sz="0" w:space="0" w:color="auto"/>
        <w:bottom w:val="none" w:sz="0" w:space="0" w:color="auto"/>
        <w:right w:val="none" w:sz="0" w:space="0" w:color="auto"/>
      </w:divBdr>
    </w:div>
    <w:div w:id="161895732">
      <w:bodyDiv w:val="1"/>
      <w:marLeft w:val="0"/>
      <w:marRight w:val="0"/>
      <w:marTop w:val="0"/>
      <w:marBottom w:val="0"/>
      <w:divBdr>
        <w:top w:val="none" w:sz="0" w:space="0" w:color="auto"/>
        <w:left w:val="none" w:sz="0" w:space="0" w:color="auto"/>
        <w:bottom w:val="none" w:sz="0" w:space="0" w:color="auto"/>
        <w:right w:val="none" w:sz="0" w:space="0" w:color="auto"/>
      </w:divBdr>
    </w:div>
    <w:div w:id="167719136">
      <w:bodyDiv w:val="1"/>
      <w:marLeft w:val="0"/>
      <w:marRight w:val="0"/>
      <w:marTop w:val="0"/>
      <w:marBottom w:val="0"/>
      <w:divBdr>
        <w:top w:val="none" w:sz="0" w:space="0" w:color="auto"/>
        <w:left w:val="none" w:sz="0" w:space="0" w:color="auto"/>
        <w:bottom w:val="none" w:sz="0" w:space="0" w:color="auto"/>
        <w:right w:val="none" w:sz="0" w:space="0" w:color="auto"/>
      </w:divBdr>
    </w:div>
    <w:div w:id="176778079">
      <w:bodyDiv w:val="1"/>
      <w:marLeft w:val="0"/>
      <w:marRight w:val="0"/>
      <w:marTop w:val="0"/>
      <w:marBottom w:val="0"/>
      <w:divBdr>
        <w:top w:val="none" w:sz="0" w:space="0" w:color="auto"/>
        <w:left w:val="none" w:sz="0" w:space="0" w:color="auto"/>
        <w:bottom w:val="none" w:sz="0" w:space="0" w:color="auto"/>
        <w:right w:val="none" w:sz="0" w:space="0" w:color="auto"/>
      </w:divBdr>
    </w:div>
    <w:div w:id="186019528">
      <w:bodyDiv w:val="1"/>
      <w:marLeft w:val="0"/>
      <w:marRight w:val="0"/>
      <w:marTop w:val="0"/>
      <w:marBottom w:val="0"/>
      <w:divBdr>
        <w:top w:val="none" w:sz="0" w:space="0" w:color="auto"/>
        <w:left w:val="none" w:sz="0" w:space="0" w:color="auto"/>
        <w:bottom w:val="none" w:sz="0" w:space="0" w:color="auto"/>
        <w:right w:val="none" w:sz="0" w:space="0" w:color="auto"/>
      </w:divBdr>
      <w:divsChild>
        <w:div w:id="358238543">
          <w:marLeft w:val="0"/>
          <w:marRight w:val="0"/>
          <w:marTop w:val="240"/>
          <w:marBottom w:val="0"/>
          <w:divBdr>
            <w:top w:val="none" w:sz="0" w:space="0" w:color="auto"/>
            <w:left w:val="none" w:sz="0" w:space="0" w:color="auto"/>
            <w:bottom w:val="none" w:sz="0" w:space="0" w:color="auto"/>
            <w:right w:val="none" w:sz="0" w:space="0" w:color="auto"/>
          </w:divBdr>
        </w:div>
        <w:div w:id="1859809518">
          <w:marLeft w:val="0"/>
          <w:marRight w:val="0"/>
          <w:marTop w:val="240"/>
          <w:marBottom w:val="0"/>
          <w:divBdr>
            <w:top w:val="none" w:sz="0" w:space="0" w:color="auto"/>
            <w:left w:val="none" w:sz="0" w:space="0" w:color="auto"/>
            <w:bottom w:val="none" w:sz="0" w:space="0" w:color="auto"/>
            <w:right w:val="none" w:sz="0" w:space="0" w:color="auto"/>
          </w:divBdr>
        </w:div>
      </w:divsChild>
    </w:div>
    <w:div w:id="191847992">
      <w:bodyDiv w:val="1"/>
      <w:marLeft w:val="0"/>
      <w:marRight w:val="0"/>
      <w:marTop w:val="0"/>
      <w:marBottom w:val="0"/>
      <w:divBdr>
        <w:top w:val="none" w:sz="0" w:space="0" w:color="auto"/>
        <w:left w:val="none" w:sz="0" w:space="0" w:color="auto"/>
        <w:bottom w:val="none" w:sz="0" w:space="0" w:color="auto"/>
        <w:right w:val="none" w:sz="0" w:space="0" w:color="auto"/>
      </w:divBdr>
    </w:div>
    <w:div w:id="193541069">
      <w:bodyDiv w:val="1"/>
      <w:marLeft w:val="0"/>
      <w:marRight w:val="0"/>
      <w:marTop w:val="0"/>
      <w:marBottom w:val="0"/>
      <w:divBdr>
        <w:top w:val="none" w:sz="0" w:space="0" w:color="auto"/>
        <w:left w:val="none" w:sz="0" w:space="0" w:color="auto"/>
        <w:bottom w:val="none" w:sz="0" w:space="0" w:color="auto"/>
        <w:right w:val="none" w:sz="0" w:space="0" w:color="auto"/>
      </w:divBdr>
    </w:div>
    <w:div w:id="194003112">
      <w:bodyDiv w:val="1"/>
      <w:marLeft w:val="0"/>
      <w:marRight w:val="0"/>
      <w:marTop w:val="0"/>
      <w:marBottom w:val="0"/>
      <w:divBdr>
        <w:top w:val="none" w:sz="0" w:space="0" w:color="auto"/>
        <w:left w:val="none" w:sz="0" w:space="0" w:color="auto"/>
        <w:bottom w:val="none" w:sz="0" w:space="0" w:color="auto"/>
        <w:right w:val="none" w:sz="0" w:space="0" w:color="auto"/>
      </w:divBdr>
    </w:div>
    <w:div w:id="199513279">
      <w:bodyDiv w:val="1"/>
      <w:marLeft w:val="0"/>
      <w:marRight w:val="0"/>
      <w:marTop w:val="0"/>
      <w:marBottom w:val="0"/>
      <w:divBdr>
        <w:top w:val="none" w:sz="0" w:space="0" w:color="auto"/>
        <w:left w:val="none" w:sz="0" w:space="0" w:color="auto"/>
        <w:bottom w:val="none" w:sz="0" w:space="0" w:color="auto"/>
        <w:right w:val="none" w:sz="0" w:space="0" w:color="auto"/>
      </w:divBdr>
    </w:div>
    <w:div w:id="222835973">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281882055">
      <w:bodyDiv w:val="1"/>
      <w:marLeft w:val="0"/>
      <w:marRight w:val="0"/>
      <w:marTop w:val="0"/>
      <w:marBottom w:val="0"/>
      <w:divBdr>
        <w:top w:val="none" w:sz="0" w:space="0" w:color="auto"/>
        <w:left w:val="none" w:sz="0" w:space="0" w:color="auto"/>
        <w:bottom w:val="none" w:sz="0" w:space="0" w:color="auto"/>
        <w:right w:val="none" w:sz="0" w:space="0" w:color="auto"/>
      </w:divBdr>
    </w:div>
    <w:div w:id="291592752">
      <w:bodyDiv w:val="1"/>
      <w:marLeft w:val="0"/>
      <w:marRight w:val="0"/>
      <w:marTop w:val="0"/>
      <w:marBottom w:val="0"/>
      <w:divBdr>
        <w:top w:val="none" w:sz="0" w:space="0" w:color="auto"/>
        <w:left w:val="none" w:sz="0" w:space="0" w:color="auto"/>
        <w:bottom w:val="none" w:sz="0" w:space="0" w:color="auto"/>
        <w:right w:val="none" w:sz="0" w:space="0" w:color="auto"/>
      </w:divBdr>
    </w:div>
    <w:div w:id="296565421">
      <w:bodyDiv w:val="1"/>
      <w:marLeft w:val="0"/>
      <w:marRight w:val="0"/>
      <w:marTop w:val="0"/>
      <w:marBottom w:val="0"/>
      <w:divBdr>
        <w:top w:val="none" w:sz="0" w:space="0" w:color="auto"/>
        <w:left w:val="none" w:sz="0" w:space="0" w:color="auto"/>
        <w:bottom w:val="none" w:sz="0" w:space="0" w:color="auto"/>
        <w:right w:val="none" w:sz="0" w:space="0" w:color="auto"/>
      </w:divBdr>
    </w:div>
    <w:div w:id="348334965">
      <w:bodyDiv w:val="1"/>
      <w:marLeft w:val="0"/>
      <w:marRight w:val="0"/>
      <w:marTop w:val="0"/>
      <w:marBottom w:val="0"/>
      <w:divBdr>
        <w:top w:val="none" w:sz="0" w:space="0" w:color="auto"/>
        <w:left w:val="none" w:sz="0" w:space="0" w:color="auto"/>
        <w:bottom w:val="none" w:sz="0" w:space="0" w:color="auto"/>
        <w:right w:val="none" w:sz="0" w:space="0" w:color="auto"/>
      </w:divBdr>
    </w:div>
    <w:div w:id="359357443">
      <w:bodyDiv w:val="1"/>
      <w:marLeft w:val="0"/>
      <w:marRight w:val="0"/>
      <w:marTop w:val="0"/>
      <w:marBottom w:val="0"/>
      <w:divBdr>
        <w:top w:val="none" w:sz="0" w:space="0" w:color="auto"/>
        <w:left w:val="none" w:sz="0" w:space="0" w:color="auto"/>
        <w:bottom w:val="none" w:sz="0" w:space="0" w:color="auto"/>
        <w:right w:val="none" w:sz="0" w:space="0" w:color="auto"/>
      </w:divBdr>
    </w:div>
    <w:div w:id="385957376">
      <w:bodyDiv w:val="1"/>
      <w:marLeft w:val="0"/>
      <w:marRight w:val="0"/>
      <w:marTop w:val="0"/>
      <w:marBottom w:val="0"/>
      <w:divBdr>
        <w:top w:val="none" w:sz="0" w:space="0" w:color="auto"/>
        <w:left w:val="none" w:sz="0" w:space="0" w:color="auto"/>
        <w:bottom w:val="none" w:sz="0" w:space="0" w:color="auto"/>
        <w:right w:val="none" w:sz="0" w:space="0" w:color="auto"/>
      </w:divBdr>
    </w:div>
    <w:div w:id="399446747">
      <w:bodyDiv w:val="1"/>
      <w:marLeft w:val="0"/>
      <w:marRight w:val="0"/>
      <w:marTop w:val="0"/>
      <w:marBottom w:val="0"/>
      <w:divBdr>
        <w:top w:val="none" w:sz="0" w:space="0" w:color="auto"/>
        <w:left w:val="none" w:sz="0" w:space="0" w:color="auto"/>
        <w:bottom w:val="none" w:sz="0" w:space="0" w:color="auto"/>
        <w:right w:val="none" w:sz="0" w:space="0" w:color="auto"/>
      </w:divBdr>
    </w:div>
    <w:div w:id="439881595">
      <w:bodyDiv w:val="1"/>
      <w:marLeft w:val="0"/>
      <w:marRight w:val="0"/>
      <w:marTop w:val="0"/>
      <w:marBottom w:val="0"/>
      <w:divBdr>
        <w:top w:val="none" w:sz="0" w:space="0" w:color="auto"/>
        <w:left w:val="none" w:sz="0" w:space="0" w:color="auto"/>
        <w:bottom w:val="none" w:sz="0" w:space="0" w:color="auto"/>
        <w:right w:val="none" w:sz="0" w:space="0" w:color="auto"/>
      </w:divBdr>
    </w:div>
    <w:div w:id="461658357">
      <w:bodyDiv w:val="1"/>
      <w:marLeft w:val="0"/>
      <w:marRight w:val="0"/>
      <w:marTop w:val="0"/>
      <w:marBottom w:val="0"/>
      <w:divBdr>
        <w:top w:val="none" w:sz="0" w:space="0" w:color="auto"/>
        <w:left w:val="none" w:sz="0" w:space="0" w:color="auto"/>
        <w:bottom w:val="none" w:sz="0" w:space="0" w:color="auto"/>
        <w:right w:val="none" w:sz="0" w:space="0" w:color="auto"/>
      </w:divBdr>
      <w:divsChild>
        <w:div w:id="133371616">
          <w:marLeft w:val="0"/>
          <w:marRight w:val="0"/>
          <w:marTop w:val="0"/>
          <w:marBottom w:val="0"/>
          <w:divBdr>
            <w:top w:val="none" w:sz="0" w:space="0" w:color="auto"/>
            <w:left w:val="none" w:sz="0" w:space="0" w:color="auto"/>
            <w:bottom w:val="none" w:sz="0" w:space="0" w:color="auto"/>
            <w:right w:val="none" w:sz="0" w:space="0" w:color="auto"/>
          </w:divBdr>
        </w:div>
        <w:div w:id="1079597238">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738432752">
          <w:marLeft w:val="0"/>
          <w:marRight w:val="0"/>
          <w:marTop w:val="0"/>
          <w:marBottom w:val="0"/>
          <w:divBdr>
            <w:top w:val="none" w:sz="0" w:space="0" w:color="auto"/>
            <w:left w:val="none" w:sz="0" w:space="0" w:color="auto"/>
            <w:bottom w:val="none" w:sz="0" w:space="0" w:color="auto"/>
            <w:right w:val="none" w:sz="0" w:space="0" w:color="auto"/>
          </w:divBdr>
        </w:div>
      </w:divsChild>
    </w:div>
    <w:div w:id="527639964">
      <w:bodyDiv w:val="1"/>
      <w:marLeft w:val="0"/>
      <w:marRight w:val="0"/>
      <w:marTop w:val="0"/>
      <w:marBottom w:val="0"/>
      <w:divBdr>
        <w:top w:val="none" w:sz="0" w:space="0" w:color="auto"/>
        <w:left w:val="none" w:sz="0" w:space="0" w:color="auto"/>
        <w:bottom w:val="none" w:sz="0" w:space="0" w:color="auto"/>
        <w:right w:val="none" w:sz="0" w:space="0" w:color="auto"/>
      </w:divBdr>
    </w:div>
    <w:div w:id="529538381">
      <w:bodyDiv w:val="1"/>
      <w:marLeft w:val="0"/>
      <w:marRight w:val="0"/>
      <w:marTop w:val="0"/>
      <w:marBottom w:val="0"/>
      <w:divBdr>
        <w:top w:val="none" w:sz="0" w:space="0" w:color="auto"/>
        <w:left w:val="none" w:sz="0" w:space="0" w:color="auto"/>
        <w:bottom w:val="none" w:sz="0" w:space="0" w:color="auto"/>
        <w:right w:val="none" w:sz="0" w:space="0" w:color="auto"/>
      </w:divBdr>
    </w:div>
    <w:div w:id="566377610">
      <w:bodyDiv w:val="1"/>
      <w:marLeft w:val="0"/>
      <w:marRight w:val="0"/>
      <w:marTop w:val="0"/>
      <w:marBottom w:val="0"/>
      <w:divBdr>
        <w:top w:val="none" w:sz="0" w:space="0" w:color="auto"/>
        <w:left w:val="none" w:sz="0" w:space="0" w:color="auto"/>
        <w:bottom w:val="none" w:sz="0" w:space="0" w:color="auto"/>
        <w:right w:val="none" w:sz="0" w:space="0" w:color="auto"/>
      </w:divBdr>
      <w:divsChild>
        <w:div w:id="633408463">
          <w:marLeft w:val="0"/>
          <w:marRight w:val="0"/>
          <w:marTop w:val="0"/>
          <w:marBottom w:val="0"/>
          <w:divBdr>
            <w:top w:val="none" w:sz="0" w:space="0" w:color="auto"/>
            <w:left w:val="none" w:sz="0" w:space="0" w:color="auto"/>
            <w:bottom w:val="none" w:sz="0" w:space="0" w:color="auto"/>
            <w:right w:val="none" w:sz="0" w:space="0" w:color="auto"/>
          </w:divBdr>
        </w:div>
        <w:div w:id="759640762">
          <w:marLeft w:val="0"/>
          <w:marRight w:val="0"/>
          <w:marTop w:val="0"/>
          <w:marBottom w:val="0"/>
          <w:divBdr>
            <w:top w:val="none" w:sz="0" w:space="0" w:color="auto"/>
            <w:left w:val="none" w:sz="0" w:space="0" w:color="auto"/>
            <w:bottom w:val="none" w:sz="0" w:space="0" w:color="auto"/>
            <w:right w:val="none" w:sz="0" w:space="0" w:color="auto"/>
          </w:divBdr>
        </w:div>
      </w:divsChild>
    </w:div>
    <w:div w:id="567964053">
      <w:bodyDiv w:val="1"/>
      <w:marLeft w:val="0"/>
      <w:marRight w:val="0"/>
      <w:marTop w:val="0"/>
      <w:marBottom w:val="0"/>
      <w:divBdr>
        <w:top w:val="none" w:sz="0" w:space="0" w:color="auto"/>
        <w:left w:val="none" w:sz="0" w:space="0" w:color="auto"/>
        <w:bottom w:val="none" w:sz="0" w:space="0" w:color="auto"/>
        <w:right w:val="none" w:sz="0" w:space="0" w:color="auto"/>
      </w:divBdr>
    </w:div>
    <w:div w:id="576398053">
      <w:bodyDiv w:val="1"/>
      <w:marLeft w:val="0"/>
      <w:marRight w:val="0"/>
      <w:marTop w:val="0"/>
      <w:marBottom w:val="0"/>
      <w:divBdr>
        <w:top w:val="none" w:sz="0" w:space="0" w:color="auto"/>
        <w:left w:val="none" w:sz="0" w:space="0" w:color="auto"/>
        <w:bottom w:val="none" w:sz="0" w:space="0" w:color="auto"/>
        <w:right w:val="none" w:sz="0" w:space="0" w:color="auto"/>
      </w:divBdr>
    </w:div>
    <w:div w:id="594361923">
      <w:bodyDiv w:val="1"/>
      <w:marLeft w:val="0"/>
      <w:marRight w:val="0"/>
      <w:marTop w:val="0"/>
      <w:marBottom w:val="0"/>
      <w:divBdr>
        <w:top w:val="none" w:sz="0" w:space="0" w:color="auto"/>
        <w:left w:val="none" w:sz="0" w:space="0" w:color="auto"/>
        <w:bottom w:val="none" w:sz="0" w:space="0" w:color="auto"/>
        <w:right w:val="none" w:sz="0" w:space="0" w:color="auto"/>
      </w:divBdr>
    </w:div>
    <w:div w:id="600183586">
      <w:bodyDiv w:val="1"/>
      <w:marLeft w:val="0"/>
      <w:marRight w:val="0"/>
      <w:marTop w:val="0"/>
      <w:marBottom w:val="0"/>
      <w:divBdr>
        <w:top w:val="none" w:sz="0" w:space="0" w:color="auto"/>
        <w:left w:val="none" w:sz="0" w:space="0" w:color="auto"/>
        <w:bottom w:val="none" w:sz="0" w:space="0" w:color="auto"/>
        <w:right w:val="none" w:sz="0" w:space="0" w:color="auto"/>
      </w:divBdr>
    </w:div>
    <w:div w:id="611521650">
      <w:bodyDiv w:val="1"/>
      <w:marLeft w:val="0"/>
      <w:marRight w:val="0"/>
      <w:marTop w:val="0"/>
      <w:marBottom w:val="0"/>
      <w:divBdr>
        <w:top w:val="none" w:sz="0" w:space="0" w:color="auto"/>
        <w:left w:val="none" w:sz="0" w:space="0" w:color="auto"/>
        <w:bottom w:val="none" w:sz="0" w:space="0" w:color="auto"/>
        <w:right w:val="none" w:sz="0" w:space="0" w:color="auto"/>
      </w:divBdr>
    </w:div>
    <w:div w:id="618728591">
      <w:bodyDiv w:val="1"/>
      <w:marLeft w:val="0"/>
      <w:marRight w:val="0"/>
      <w:marTop w:val="0"/>
      <w:marBottom w:val="0"/>
      <w:divBdr>
        <w:top w:val="none" w:sz="0" w:space="0" w:color="auto"/>
        <w:left w:val="none" w:sz="0" w:space="0" w:color="auto"/>
        <w:bottom w:val="none" w:sz="0" w:space="0" w:color="auto"/>
        <w:right w:val="none" w:sz="0" w:space="0" w:color="auto"/>
      </w:divBdr>
    </w:div>
    <w:div w:id="624232681">
      <w:bodyDiv w:val="1"/>
      <w:marLeft w:val="0"/>
      <w:marRight w:val="0"/>
      <w:marTop w:val="0"/>
      <w:marBottom w:val="0"/>
      <w:divBdr>
        <w:top w:val="none" w:sz="0" w:space="0" w:color="auto"/>
        <w:left w:val="none" w:sz="0" w:space="0" w:color="auto"/>
        <w:bottom w:val="none" w:sz="0" w:space="0" w:color="auto"/>
        <w:right w:val="none" w:sz="0" w:space="0" w:color="auto"/>
      </w:divBdr>
    </w:div>
    <w:div w:id="643852140">
      <w:bodyDiv w:val="1"/>
      <w:marLeft w:val="0"/>
      <w:marRight w:val="0"/>
      <w:marTop w:val="0"/>
      <w:marBottom w:val="0"/>
      <w:divBdr>
        <w:top w:val="none" w:sz="0" w:space="0" w:color="auto"/>
        <w:left w:val="none" w:sz="0" w:space="0" w:color="auto"/>
        <w:bottom w:val="none" w:sz="0" w:space="0" w:color="auto"/>
        <w:right w:val="none" w:sz="0" w:space="0" w:color="auto"/>
      </w:divBdr>
    </w:div>
    <w:div w:id="659040650">
      <w:bodyDiv w:val="1"/>
      <w:marLeft w:val="0"/>
      <w:marRight w:val="0"/>
      <w:marTop w:val="0"/>
      <w:marBottom w:val="0"/>
      <w:divBdr>
        <w:top w:val="none" w:sz="0" w:space="0" w:color="auto"/>
        <w:left w:val="none" w:sz="0" w:space="0" w:color="auto"/>
        <w:bottom w:val="none" w:sz="0" w:space="0" w:color="auto"/>
        <w:right w:val="none" w:sz="0" w:space="0" w:color="auto"/>
      </w:divBdr>
    </w:div>
    <w:div w:id="667176784">
      <w:bodyDiv w:val="1"/>
      <w:marLeft w:val="0"/>
      <w:marRight w:val="0"/>
      <w:marTop w:val="0"/>
      <w:marBottom w:val="0"/>
      <w:divBdr>
        <w:top w:val="none" w:sz="0" w:space="0" w:color="auto"/>
        <w:left w:val="none" w:sz="0" w:space="0" w:color="auto"/>
        <w:bottom w:val="none" w:sz="0" w:space="0" w:color="auto"/>
        <w:right w:val="none" w:sz="0" w:space="0" w:color="auto"/>
      </w:divBdr>
    </w:div>
    <w:div w:id="667755927">
      <w:bodyDiv w:val="1"/>
      <w:marLeft w:val="0"/>
      <w:marRight w:val="0"/>
      <w:marTop w:val="0"/>
      <w:marBottom w:val="0"/>
      <w:divBdr>
        <w:top w:val="none" w:sz="0" w:space="0" w:color="auto"/>
        <w:left w:val="none" w:sz="0" w:space="0" w:color="auto"/>
        <w:bottom w:val="none" w:sz="0" w:space="0" w:color="auto"/>
        <w:right w:val="none" w:sz="0" w:space="0" w:color="auto"/>
      </w:divBdr>
    </w:div>
    <w:div w:id="671765753">
      <w:bodyDiv w:val="1"/>
      <w:marLeft w:val="0"/>
      <w:marRight w:val="0"/>
      <w:marTop w:val="0"/>
      <w:marBottom w:val="0"/>
      <w:divBdr>
        <w:top w:val="none" w:sz="0" w:space="0" w:color="auto"/>
        <w:left w:val="none" w:sz="0" w:space="0" w:color="auto"/>
        <w:bottom w:val="none" w:sz="0" w:space="0" w:color="auto"/>
        <w:right w:val="none" w:sz="0" w:space="0" w:color="auto"/>
      </w:divBdr>
    </w:div>
    <w:div w:id="721752464">
      <w:bodyDiv w:val="1"/>
      <w:marLeft w:val="0"/>
      <w:marRight w:val="0"/>
      <w:marTop w:val="0"/>
      <w:marBottom w:val="0"/>
      <w:divBdr>
        <w:top w:val="none" w:sz="0" w:space="0" w:color="auto"/>
        <w:left w:val="none" w:sz="0" w:space="0" w:color="auto"/>
        <w:bottom w:val="none" w:sz="0" w:space="0" w:color="auto"/>
        <w:right w:val="none" w:sz="0" w:space="0" w:color="auto"/>
      </w:divBdr>
    </w:div>
    <w:div w:id="742604360">
      <w:bodyDiv w:val="1"/>
      <w:marLeft w:val="0"/>
      <w:marRight w:val="0"/>
      <w:marTop w:val="0"/>
      <w:marBottom w:val="0"/>
      <w:divBdr>
        <w:top w:val="none" w:sz="0" w:space="0" w:color="auto"/>
        <w:left w:val="none" w:sz="0" w:space="0" w:color="auto"/>
        <w:bottom w:val="none" w:sz="0" w:space="0" w:color="auto"/>
        <w:right w:val="none" w:sz="0" w:space="0" w:color="auto"/>
      </w:divBdr>
    </w:div>
    <w:div w:id="803931221">
      <w:bodyDiv w:val="1"/>
      <w:marLeft w:val="0"/>
      <w:marRight w:val="0"/>
      <w:marTop w:val="0"/>
      <w:marBottom w:val="0"/>
      <w:divBdr>
        <w:top w:val="none" w:sz="0" w:space="0" w:color="auto"/>
        <w:left w:val="none" w:sz="0" w:space="0" w:color="auto"/>
        <w:bottom w:val="none" w:sz="0" w:space="0" w:color="auto"/>
        <w:right w:val="none" w:sz="0" w:space="0" w:color="auto"/>
      </w:divBdr>
    </w:div>
    <w:div w:id="80866586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2">
          <w:marLeft w:val="0"/>
          <w:marRight w:val="0"/>
          <w:marTop w:val="0"/>
          <w:marBottom w:val="0"/>
          <w:divBdr>
            <w:top w:val="none" w:sz="0" w:space="0" w:color="auto"/>
            <w:left w:val="none" w:sz="0" w:space="0" w:color="auto"/>
            <w:bottom w:val="none" w:sz="0" w:space="0" w:color="auto"/>
            <w:right w:val="none" w:sz="0" w:space="0" w:color="auto"/>
          </w:divBdr>
        </w:div>
        <w:div w:id="959459036">
          <w:marLeft w:val="0"/>
          <w:marRight w:val="0"/>
          <w:marTop w:val="0"/>
          <w:marBottom w:val="0"/>
          <w:divBdr>
            <w:top w:val="none" w:sz="0" w:space="0" w:color="auto"/>
            <w:left w:val="none" w:sz="0" w:space="0" w:color="auto"/>
            <w:bottom w:val="none" w:sz="0" w:space="0" w:color="auto"/>
            <w:right w:val="none" w:sz="0" w:space="0" w:color="auto"/>
          </w:divBdr>
        </w:div>
        <w:div w:id="1060443480">
          <w:marLeft w:val="0"/>
          <w:marRight w:val="0"/>
          <w:marTop w:val="0"/>
          <w:marBottom w:val="0"/>
          <w:divBdr>
            <w:top w:val="none" w:sz="0" w:space="0" w:color="auto"/>
            <w:left w:val="none" w:sz="0" w:space="0" w:color="auto"/>
            <w:bottom w:val="none" w:sz="0" w:space="0" w:color="auto"/>
            <w:right w:val="none" w:sz="0" w:space="0" w:color="auto"/>
          </w:divBdr>
        </w:div>
        <w:div w:id="353775183">
          <w:marLeft w:val="0"/>
          <w:marRight w:val="0"/>
          <w:marTop w:val="0"/>
          <w:marBottom w:val="0"/>
          <w:divBdr>
            <w:top w:val="none" w:sz="0" w:space="0" w:color="auto"/>
            <w:left w:val="none" w:sz="0" w:space="0" w:color="auto"/>
            <w:bottom w:val="none" w:sz="0" w:space="0" w:color="auto"/>
            <w:right w:val="none" w:sz="0" w:space="0" w:color="auto"/>
          </w:divBdr>
          <w:divsChild>
            <w:div w:id="1419519987">
              <w:marLeft w:val="0"/>
              <w:marRight w:val="0"/>
              <w:marTop w:val="0"/>
              <w:marBottom w:val="0"/>
              <w:divBdr>
                <w:top w:val="none" w:sz="0" w:space="0" w:color="auto"/>
                <w:left w:val="none" w:sz="0" w:space="0" w:color="auto"/>
                <w:bottom w:val="none" w:sz="0" w:space="0" w:color="auto"/>
                <w:right w:val="none" w:sz="0" w:space="0" w:color="auto"/>
              </w:divBdr>
            </w:div>
            <w:div w:id="774062367">
              <w:marLeft w:val="0"/>
              <w:marRight w:val="0"/>
              <w:marTop w:val="0"/>
              <w:marBottom w:val="0"/>
              <w:divBdr>
                <w:top w:val="none" w:sz="0" w:space="0" w:color="auto"/>
                <w:left w:val="none" w:sz="0" w:space="0" w:color="auto"/>
                <w:bottom w:val="none" w:sz="0" w:space="0" w:color="auto"/>
                <w:right w:val="none" w:sz="0" w:space="0" w:color="auto"/>
              </w:divBdr>
            </w:div>
            <w:div w:id="13568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10601">
      <w:bodyDiv w:val="1"/>
      <w:marLeft w:val="0"/>
      <w:marRight w:val="0"/>
      <w:marTop w:val="0"/>
      <w:marBottom w:val="0"/>
      <w:divBdr>
        <w:top w:val="none" w:sz="0" w:space="0" w:color="auto"/>
        <w:left w:val="none" w:sz="0" w:space="0" w:color="auto"/>
        <w:bottom w:val="none" w:sz="0" w:space="0" w:color="auto"/>
        <w:right w:val="none" w:sz="0" w:space="0" w:color="auto"/>
      </w:divBdr>
    </w:div>
    <w:div w:id="904686024">
      <w:bodyDiv w:val="1"/>
      <w:marLeft w:val="0"/>
      <w:marRight w:val="0"/>
      <w:marTop w:val="0"/>
      <w:marBottom w:val="0"/>
      <w:divBdr>
        <w:top w:val="none" w:sz="0" w:space="0" w:color="auto"/>
        <w:left w:val="none" w:sz="0" w:space="0" w:color="auto"/>
        <w:bottom w:val="none" w:sz="0" w:space="0" w:color="auto"/>
        <w:right w:val="none" w:sz="0" w:space="0" w:color="auto"/>
      </w:divBdr>
    </w:div>
    <w:div w:id="936980555">
      <w:bodyDiv w:val="1"/>
      <w:marLeft w:val="0"/>
      <w:marRight w:val="0"/>
      <w:marTop w:val="0"/>
      <w:marBottom w:val="0"/>
      <w:divBdr>
        <w:top w:val="none" w:sz="0" w:space="0" w:color="auto"/>
        <w:left w:val="none" w:sz="0" w:space="0" w:color="auto"/>
        <w:bottom w:val="none" w:sz="0" w:space="0" w:color="auto"/>
        <w:right w:val="none" w:sz="0" w:space="0" w:color="auto"/>
      </w:divBdr>
    </w:div>
    <w:div w:id="936981604">
      <w:bodyDiv w:val="1"/>
      <w:marLeft w:val="0"/>
      <w:marRight w:val="0"/>
      <w:marTop w:val="0"/>
      <w:marBottom w:val="0"/>
      <w:divBdr>
        <w:top w:val="none" w:sz="0" w:space="0" w:color="auto"/>
        <w:left w:val="none" w:sz="0" w:space="0" w:color="auto"/>
        <w:bottom w:val="none" w:sz="0" w:space="0" w:color="auto"/>
        <w:right w:val="none" w:sz="0" w:space="0" w:color="auto"/>
      </w:divBdr>
      <w:divsChild>
        <w:div w:id="1892226836">
          <w:marLeft w:val="0"/>
          <w:marRight w:val="0"/>
          <w:marTop w:val="0"/>
          <w:marBottom w:val="0"/>
          <w:divBdr>
            <w:top w:val="none" w:sz="0" w:space="0" w:color="auto"/>
            <w:left w:val="none" w:sz="0" w:space="0" w:color="auto"/>
            <w:bottom w:val="none" w:sz="0" w:space="0" w:color="auto"/>
            <w:right w:val="none" w:sz="0" w:space="0" w:color="auto"/>
          </w:divBdr>
        </w:div>
        <w:div w:id="1904368811">
          <w:marLeft w:val="0"/>
          <w:marRight w:val="0"/>
          <w:marTop w:val="0"/>
          <w:marBottom w:val="0"/>
          <w:divBdr>
            <w:top w:val="none" w:sz="0" w:space="0" w:color="auto"/>
            <w:left w:val="none" w:sz="0" w:space="0" w:color="auto"/>
            <w:bottom w:val="none" w:sz="0" w:space="0" w:color="auto"/>
            <w:right w:val="none" w:sz="0" w:space="0" w:color="auto"/>
          </w:divBdr>
          <w:divsChild>
            <w:div w:id="1958640149">
              <w:marLeft w:val="0"/>
              <w:marRight w:val="0"/>
              <w:marTop w:val="0"/>
              <w:marBottom w:val="0"/>
              <w:divBdr>
                <w:top w:val="none" w:sz="0" w:space="0" w:color="auto"/>
                <w:left w:val="none" w:sz="0" w:space="0" w:color="auto"/>
                <w:bottom w:val="none" w:sz="0" w:space="0" w:color="auto"/>
                <w:right w:val="none" w:sz="0" w:space="0" w:color="auto"/>
              </w:divBdr>
            </w:div>
            <w:div w:id="869614154">
              <w:marLeft w:val="0"/>
              <w:marRight w:val="0"/>
              <w:marTop w:val="0"/>
              <w:marBottom w:val="0"/>
              <w:divBdr>
                <w:top w:val="none" w:sz="0" w:space="0" w:color="auto"/>
                <w:left w:val="none" w:sz="0" w:space="0" w:color="auto"/>
                <w:bottom w:val="none" w:sz="0" w:space="0" w:color="auto"/>
                <w:right w:val="none" w:sz="0" w:space="0" w:color="auto"/>
              </w:divBdr>
            </w:div>
            <w:div w:id="552230128">
              <w:marLeft w:val="0"/>
              <w:marRight w:val="0"/>
              <w:marTop w:val="0"/>
              <w:marBottom w:val="0"/>
              <w:divBdr>
                <w:top w:val="none" w:sz="0" w:space="0" w:color="auto"/>
                <w:left w:val="none" w:sz="0" w:space="0" w:color="auto"/>
                <w:bottom w:val="none" w:sz="0" w:space="0" w:color="auto"/>
                <w:right w:val="none" w:sz="0" w:space="0" w:color="auto"/>
              </w:divBdr>
            </w:div>
            <w:div w:id="2125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0703">
      <w:bodyDiv w:val="1"/>
      <w:marLeft w:val="0"/>
      <w:marRight w:val="0"/>
      <w:marTop w:val="0"/>
      <w:marBottom w:val="0"/>
      <w:divBdr>
        <w:top w:val="none" w:sz="0" w:space="0" w:color="auto"/>
        <w:left w:val="none" w:sz="0" w:space="0" w:color="auto"/>
        <w:bottom w:val="none" w:sz="0" w:space="0" w:color="auto"/>
        <w:right w:val="none" w:sz="0" w:space="0" w:color="auto"/>
      </w:divBdr>
      <w:divsChild>
        <w:div w:id="138033293">
          <w:marLeft w:val="0"/>
          <w:marRight w:val="0"/>
          <w:marTop w:val="0"/>
          <w:marBottom w:val="0"/>
          <w:divBdr>
            <w:top w:val="none" w:sz="0" w:space="0" w:color="auto"/>
            <w:left w:val="none" w:sz="0" w:space="0" w:color="auto"/>
            <w:bottom w:val="none" w:sz="0" w:space="0" w:color="auto"/>
            <w:right w:val="none" w:sz="0" w:space="0" w:color="auto"/>
          </w:divBdr>
        </w:div>
        <w:div w:id="283002673">
          <w:marLeft w:val="0"/>
          <w:marRight w:val="0"/>
          <w:marTop w:val="0"/>
          <w:marBottom w:val="0"/>
          <w:divBdr>
            <w:top w:val="none" w:sz="0" w:space="0" w:color="auto"/>
            <w:left w:val="none" w:sz="0" w:space="0" w:color="auto"/>
            <w:bottom w:val="none" w:sz="0" w:space="0" w:color="auto"/>
            <w:right w:val="none" w:sz="0" w:space="0" w:color="auto"/>
          </w:divBdr>
        </w:div>
      </w:divsChild>
    </w:div>
    <w:div w:id="1004012717">
      <w:bodyDiv w:val="1"/>
      <w:marLeft w:val="0"/>
      <w:marRight w:val="0"/>
      <w:marTop w:val="0"/>
      <w:marBottom w:val="0"/>
      <w:divBdr>
        <w:top w:val="none" w:sz="0" w:space="0" w:color="auto"/>
        <w:left w:val="none" w:sz="0" w:space="0" w:color="auto"/>
        <w:bottom w:val="none" w:sz="0" w:space="0" w:color="auto"/>
        <w:right w:val="none" w:sz="0" w:space="0" w:color="auto"/>
      </w:divBdr>
    </w:div>
    <w:div w:id="1031423246">
      <w:bodyDiv w:val="1"/>
      <w:marLeft w:val="0"/>
      <w:marRight w:val="0"/>
      <w:marTop w:val="0"/>
      <w:marBottom w:val="0"/>
      <w:divBdr>
        <w:top w:val="none" w:sz="0" w:space="0" w:color="auto"/>
        <w:left w:val="none" w:sz="0" w:space="0" w:color="auto"/>
        <w:bottom w:val="none" w:sz="0" w:space="0" w:color="auto"/>
        <w:right w:val="none" w:sz="0" w:space="0" w:color="auto"/>
      </w:divBdr>
    </w:div>
    <w:div w:id="1076561225">
      <w:bodyDiv w:val="1"/>
      <w:marLeft w:val="0"/>
      <w:marRight w:val="0"/>
      <w:marTop w:val="0"/>
      <w:marBottom w:val="0"/>
      <w:divBdr>
        <w:top w:val="none" w:sz="0" w:space="0" w:color="auto"/>
        <w:left w:val="none" w:sz="0" w:space="0" w:color="auto"/>
        <w:bottom w:val="none" w:sz="0" w:space="0" w:color="auto"/>
        <w:right w:val="none" w:sz="0" w:space="0" w:color="auto"/>
      </w:divBdr>
    </w:div>
    <w:div w:id="1082680920">
      <w:bodyDiv w:val="1"/>
      <w:marLeft w:val="0"/>
      <w:marRight w:val="0"/>
      <w:marTop w:val="0"/>
      <w:marBottom w:val="0"/>
      <w:divBdr>
        <w:top w:val="none" w:sz="0" w:space="0" w:color="auto"/>
        <w:left w:val="none" w:sz="0" w:space="0" w:color="auto"/>
        <w:bottom w:val="none" w:sz="0" w:space="0" w:color="auto"/>
        <w:right w:val="none" w:sz="0" w:space="0" w:color="auto"/>
      </w:divBdr>
    </w:div>
    <w:div w:id="1121991739">
      <w:bodyDiv w:val="1"/>
      <w:marLeft w:val="0"/>
      <w:marRight w:val="0"/>
      <w:marTop w:val="0"/>
      <w:marBottom w:val="0"/>
      <w:divBdr>
        <w:top w:val="none" w:sz="0" w:space="0" w:color="auto"/>
        <w:left w:val="none" w:sz="0" w:space="0" w:color="auto"/>
        <w:bottom w:val="none" w:sz="0" w:space="0" w:color="auto"/>
        <w:right w:val="none" w:sz="0" w:space="0" w:color="auto"/>
      </w:divBdr>
    </w:div>
    <w:div w:id="1140347326">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54760543">
      <w:bodyDiv w:val="1"/>
      <w:marLeft w:val="0"/>
      <w:marRight w:val="0"/>
      <w:marTop w:val="0"/>
      <w:marBottom w:val="0"/>
      <w:divBdr>
        <w:top w:val="none" w:sz="0" w:space="0" w:color="auto"/>
        <w:left w:val="none" w:sz="0" w:space="0" w:color="auto"/>
        <w:bottom w:val="none" w:sz="0" w:space="0" w:color="auto"/>
        <w:right w:val="none" w:sz="0" w:space="0" w:color="auto"/>
      </w:divBdr>
    </w:div>
    <w:div w:id="1172912890">
      <w:bodyDiv w:val="1"/>
      <w:marLeft w:val="0"/>
      <w:marRight w:val="0"/>
      <w:marTop w:val="0"/>
      <w:marBottom w:val="0"/>
      <w:divBdr>
        <w:top w:val="none" w:sz="0" w:space="0" w:color="auto"/>
        <w:left w:val="none" w:sz="0" w:space="0" w:color="auto"/>
        <w:bottom w:val="none" w:sz="0" w:space="0" w:color="auto"/>
        <w:right w:val="none" w:sz="0" w:space="0" w:color="auto"/>
      </w:divBdr>
    </w:div>
    <w:div w:id="1198200248">
      <w:bodyDiv w:val="1"/>
      <w:marLeft w:val="0"/>
      <w:marRight w:val="0"/>
      <w:marTop w:val="0"/>
      <w:marBottom w:val="0"/>
      <w:divBdr>
        <w:top w:val="none" w:sz="0" w:space="0" w:color="auto"/>
        <w:left w:val="none" w:sz="0" w:space="0" w:color="auto"/>
        <w:bottom w:val="none" w:sz="0" w:space="0" w:color="auto"/>
        <w:right w:val="none" w:sz="0" w:space="0" w:color="auto"/>
      </w:divBdr>
      <w:divsChild>
        <w:div w:id="243496694">
          <w:marLeft w:val="0"/>
          <w:marRight w:val="0"/>
          <w:marTop w:val="150"/>
          <w:marBottom w:val="168"/>
          <w:divBdr>
            <w:top w:val="none" w:sz="0" w:space="0" w:color="auto"/>
            <w:left w:val="none" w:sz="0" w:space="0" w:color="auto"/>
            <w:bottom w:val="none" w:sz="0" w:space="0" w:color="auto"/>
            <w:right w:val="none" w:sz="0" w:space="0" w:color="auto"/>
          </w:divBdr>
        </w:div>
        <w:div w:id="1592859150">
          <w:marLeft w:val="0"/>
          <w:marRight w:val="0"/>
          <w:marTop w:val="0"/>
          <w:marBottom w:val="0"/>
          <w:divBdr>
            <w:top w:val="none" w:sz="0" w:space="0" w:color="auto"/>
            <w:left w:val="none" w:sz="0" w:space="0" w:color="auto"/>
            <w:bottom w:val="none" w:sz="0" w:space="0" w:color="auto"/>
            <w:right w:val="none" w:sz="0" w:space="0" w:color="auto"/>
          </w:divBdr>
        </w:div>
        <w:div w:id="360864816">
          <w:marLeft w:val="0"/>
          <w:marRight w:val="0"/>
          <w:marTop w:val="0"/>
          <w:marBottom w:val="0"/>
          <w:divBdr>
            <w:top w:val="none" w:sz="0" w:space="0" w:color="auto"/>
            <w:left w:val="none" w:sz="0" w:space="0" w:color="auto"/>
            <w:bottom w:val="none" w:sz="0" w:space="0" w:color="auto"/>
            <w:right w:val="none" w:sz="0" w:space="0" w:color="auto"/>
          </w:divBdr>
        </w:div>
      </w:divsChild>
    </w:div>
    <w:div w:id="1199245816">
      <w:bodyDiv w:val="1"/>
      <w:marLeft w:val="0"/>
      <w:marRight w:val="0"/>
      <w:marTop w:val="0"/>
      <w:marBottom w:val="0"/>
      <w:divBdr>
        <w:top w:val="none" w:sz="0" w:space="0" w:color="auto"/>
        <w:left w:val="none" w:sz="0" w:space="0" w:color="auto"/>
        <w:bottom w:val="none" w:sz="0" w:space="0" w:color="auto"/>
        <w:right w:val="none" w:sz="0" w:space="0" w:color="auto"/>
      </w:divBdr>
    </w:div>
    <w:div w:id="1204900015">
      <w:bodyDiv w:val="1"/>
      <w:marLeft w:val="0"/>
      <w:marRight w:val="0"/>
      <w:marTop w:val="0"/>
      <w:marBottom w:val="0"/>
      <w:divBdr>
        <w:top w:val="none" w:sz="0" w:space="0" w:color="auto"/>
        <w:left w:val="none" w:sz="0" w:space="0" w:color="auto"/>
        <w:bottom w:val="none" w:sz="0" w:space="0" w:color="auto"/>
        <w:right w:val="none" w:sz="0" w:space="0" w:color="auto"/>
      </w:divBdr>
    </w:div>
    <w:div w:id="1240292174">
      <w:bodyDiv w:val="1"/>
      <w:marLeft w:val="0"/>
      <w:marRight w:val="0"/>
      <w:marTop w:val="0"/>
      <w:marBottom w:val="0"/>
      <w:divBdr>
        <w:top w:val="none" w:sz="0" w:space="0" w:color="auto"/>
        <w:left w:val="none" w:sz="0" w:space="0" w:color="auto"/>
        <w:bottom w:val="none" w:sz="0" w:space="0" w:color="auto"/>
        <w:right w:val="none" w:sz="0" w:space="0" w:color="auto"/>
      </w:divBdr>
    </w:div>
    <w:div w:id="1281718436">
      <w:bodyDiv w:val="1"/>
      <w:marLeft w:val="0"/>
      <w:marRight w:val="0"/>
      <w:marTop w:val="0"/>
      <w:marBottom w:val="0"/>
      <w:divBdr>
        <w:top w:val="none" w:sz="0" w:space="0" w:color="auto"/>
        <w:left w:val="none" w:sz="0" w:space="0" w:color="auto"/>
        <w:bottom w:val="none" w:sz="0" w:space="0" w:color="auto"/>
        <w:right w:val="none" w:sz="0" w:space="0" w:color="auto"/>
      </w:divBdr>
    </w:div>
    <w:div w:id="1305433016">
      <w:bodyDiv w:val="1"/>
      <w:marLeft w:val="0"/>
      <w:marRight w:val="0"/>
      <w:marTop w:val="0"/>
      <w:marBottom w:val="0"/>
      <w:divBdr>
        <w:top w:val="none" w:sz="0" w:space="0" w:color="auto"/>
        <w:left w:val="none" w:sz="0" w:space="0" w:color="auto"/>
        <w:bottom w:val="none" w:sz="0" w:space="0" w:color="auto"/>
        <w:right w:val="none" w:sz="0" w:space="0" w:color="auto"/>
      </w:divBdr>
    </w:div>
    <w:div w:id="1314137932">
      <w:bodyDiv w:val="1"/>
      <w:marLeft w:val="0"/>
      <w:marRight w:val="0"/>
      <w:marTop w:val="0"/>
      <w:marBottom w:val="0"/>
      <w:divBdr>
        <w:top w:val="none" w:sz="0" w:space="0" w:color="auto"/>
        <w:left w:val="none" w:sz="0" w:space="0" w:color="auto"/>
        <w:bottom w:val="none" w:sz="0" w:space="0" w:color="auto"/>
        <w:right w:val="none" w:sz="0" w:space="0" w:color="auto"/>
      </w:divBdr>
    </w:div>
    <w:div w:id="1337919674">
      <w:bodyDiv w:val="1"/>
      <w:marLeft w:val="0"/>
      <w:marRight w:val="0"/>
      <w:marTop w:val="0"/>
      <w:marBottom w:val="0"/>
      <w:divBdr>
        <w:top w:val="none" w:sz="0" w:space="0" w:color="auto"/>
        <w:left w:val="none" w:sz="0" w:space="0" w:color="auto"/>
        <w:bottom w:val="none" w:sz="0" w:space="0" w:color="auto"/>
        <w:right w:val="none" w:sz="0" w:space="0" w:color="auto"/>
      </w:divBdr>
    </w:div>
    <w:div w:id="1358971304">
      <w:bodyDiv w:val="1"/>
      <w:marLeft w:val="0"/>
      <w:marRight w:val="0"/>
      <w:marTop w:val="0"/>
      <w:marBottom w:val="0"/>
      <w:divBdr>
        <w:top w:val="none" w:sz="0" w:space="0" w:color="auto"/>
        <w:left w:val="none" w:sz="0" w:space="0" w:color="auto"/>
        <w:bottom w:val="none" w:sz="0" w:space="0" w:color="auto"/>
        <w:right w:val="none" w:sz="0" w:space="0" w:color="auto"/>
      </w:divBdr>
      <w:divsChild>
        <w:div w:id="1839802771">
          <w:marLeft w:val="0"/>
          <w:marRight w:val="0"/>
          <w:marTop w:val="150"/>
          <w:marBottom w:val="168"/>
          <w:divBdr>
            <w:top w:val="none" w:sz="0" w:space="0" w:color="auto"/>
            <w:left w:val="none" w:sz="0" w:space="0" w:color="auto"/>
            <w:bottom w:val="none" w:sz="0" w:space="0" w:color="auto"/>
            <w:right w:val="none" w:sz="0" w:space="0" w:color="auto"/>
          </w:divBdr>
        </w:div>
        <w:div w:id="2080396885">
          <w:marLeft w:val="0"/>
          <w:marRight w:val="0"/>
          <w:marTop w:val="0"/>
          <w:marBottom w:val="0"/>
          <w:divBdr>
            <w:top w:val="none" w:sz="0" w:space="0" w:color="auto"/>
            <w:left w:val="none" w:sz="0" w:space="0" w:color="auto"/>
            <w:bottom w:val="none" w:sz="0" w:space="0" w:color="auto"/>
            <w:right w:val="none" w:sz="0" w:space="0" w:color="auto"/>
          </w:divBdr>
        </w:div>
        <w:div w:id="434788487">
          <w:marLeft w:val="0"/>
          <w:marRight w:val="0"/>
          <w:marTop w:val="0"/>
          <w:marBottom w:val="0"/>
          <w:divBdr>
            <w:top w:val="none" w:sz="0" w:space="0" w:color="auto"/>
            <w:left w:val="none" w:sz="0" w:space="0" w:color="auto"/>
            <w:bottom w:val="none" w:sz="0" w:space="0" w:color="auto"/>
            <w:right w:val="none" w:sz="0" w:space="0" w:color="auto"/>
          </w:divBdr>
        </w:div>
        <w:div w:id="1658799951">
          <w:marLeft w:val="0"/>
          <w:marRight w:val="0"/>
          <w:marTop w:val="0"/>
          <w:marBottom w:val="0"/>
          <w:divBdr>
            <w:top w:val="none" w:sz="0" w:space="0" w:color="auto"/>
            <w:left w:val="none" w:sz="0" w:space="0" w:color="auto"/>
            <w:bottom w:val="none" w:sz="0" w:space="0" w:color="auto"/>
            <w:right w:val="none" w:sz="0" w:space="0" w:color="auto"/>
          </w:divBdr>
        </w:div>
      </w:divsChild>
    </w:div>
    <w:div w:id="1360006091">
      <w:bodyDiv w:val="1"/>
      <w:marLeft w:val="0"/>
      <w:marRight w:val="0"/>
      <w:marTop w:val="0"/>
      <w:marBottom w:val="0"/>
      <w:divBdr>
        <w:top w:val="none" w:sz="0" w:space="0" w:color="auto"/>
        <w:left w:val="none" w:sz="0" w:space="0" w:color="auto"/>
        <w:bottom w:val="none" w:sz="0" w:space="0" w:color="auto"/>
        <w:right w:val="none" w:sz="0" w:space="0" w:color="auto"/>
      </w:divBdr>
    </w:div>
    <w:div w:id="1381243396">
      <w:bodyDiv w:val="1"/>
      <w:marLeft w:val="0"/>
      <w:marRight w:val="0"/>
      <w:marTop w:val="0"/>
      <w:marBottom w:val="0"/>
      <w:divBdr>
        <w:top w:val="none" w:sz="0" w:space="0" w:color="auto"/>
        <w:left w:val="none" w:sz="0" w:space="0" w:color="auto"/>
        <w:bottom w:val="none" w:sz="0" w:space="0" w:color="auto"/>
        <w:right w:val="none" w:sz="0" w:space="0" w:color="auto"/>
      </w:divBdr>
    </w:div>
    <w:div w:id="1383165546">
      <w:bodyDiv w:val="1"/>
      <w:marLeft w:val="0"/>
      <w:marRight w:val="0"/>
      <w:marTop w:val="0"/>
      <w:marBottom w:val="0"/>
      <w:divBdr>
        <w:top w:val="none" w:sz="0" w:space="0" w:color="auto"/>
        <w:left w:val="none" w:sz="0" w:space="0" w:color="auto"/>
        <w:bottom w:val="none" w:sz="0" w:space="0" w:color="auto"/>
        <w:right w:val="none" w:sz="0" w:space="0" w:color="auto"/>
      </w:divBdr>
    </w:div>
    <w:div w:id="1385643767">
      <w:bodyDiv w:val="1"/>
      <w:marLeft w:val="0"/>
      <w:marRight w:val="0"/>
      <w:marTop w:val="0"/>
      <w:marBottom w:val="0"/>
      <w:divBdr>
        <w:top w:val="none" w:sz="0" w:space="0" w:color="auto"/>
        <w:left w:val="none" w:sz="0" w:space="0" w:color="auto"/>
        <w:bottom w:val="none" w:sz="0" w:space="0" w:color="auto"/>
        <w:right w:val="none" w:sz="0" w:space="0" w:color="auto"/>
      </w:divBdr>
      <w:divsChild>
        <w:div w:id="683822660">
          <w:marLeft w:val="0"/>
          <w:marRight w:val="0"/>
          <w:marTop w:val="150"/>
          <w:marBottom w:val="168"/>
          <w:divBdr>
            <w:top w:val="none" w:sz="0" w:space="0" w:color="auto"/>
            <w:left w:val="none" w:sz="0" w:space="0" w:color="auto"/>
            <w:bottom w:val="none" w:sz="0" w:space="0" w:color="auto"/>
            <w:right w:val="none" w:sz="0" w:space="0" w:color="auto"/>
          </w:divBdr>
        </w:div>
        <w:div w:id="324481864">
          <w:marLeft w:val="0"/>
          <w:marRight w:val="0"/>
          <w:marTop w:val="0"/>
          <w:marBottom w:val="0"/>
          <w:divBdr>
            <w:top w:val="none" w:sz="0" w:space="0" w:color="auto"/>
            <w:left w:val="none" w:sz="0" w:space="0" w:color="auto"/>
            <w:bottom w:val="none" w:sz="0" w:space="0" w:color="auto"/>
            <w:right w:val="none" w:sz="0" w:space="0" w:color="auto"/>
          </w:divBdr>
        </w:div>
        <w:div w:id="1736706691">
          <w:marLeft w:val="0"/>
          <w:marRight w:val="0"/>
          <w:marTop w:val="0"/>
          <w:marBottom w:val="0"/>
          <w:divBdr>
            <w:top w:val="none" w:sz="0" w:space="0" w:color="auto"/>
            <w:left w:val="none" w:sz="0" w:space="0" w:color="auto"/>
            <w:bottom w:val="none" w:sz="0" w:space="0" w:color="auto"/>
            <w:right w:val="none" w:sz="0" w:space="0" w:color="auto"/>
          </w:divBdr>
        </w:div>
      </w:divsChild>
    </w:div>
    <w:div w:id="1446388378">
      <w:bodyDiv w:val="1"/>
      <w:marLeft w:val="0"/>
      <w:marRight w:val="0"/>
      <w:marTop w:val="0"/>
      <w:marBottom w:val="0"/>
      <w:divBdr>
        <w:top w:val="none" w:sz="0" w:space="0" w:color="auto"/>
        <w:left w:val="none" w:sz="0" w:space="0" w:color="auto"/>
        <w:bottom w:val="none" w:sz="0" w:space="0" w:color="auto"/>
        <w:right w:val="none" w:sz="0" w:space="0" w:color="auto"/>
      </w:divBdr>
    </w:div>
    <w:div w:id="1504012006">
      <w:bodyDiv w:val="1"/>
      <w:marLeft w:val="0"/>
      <w:marRight w:val="0"/>
      <w:marTop w:val="0"/>
      <w:marBottom w:val="0"/>
      <w:divBdr>
        <w:top w:val="none" w:sz="0" w:space="0" w:color="auto"/>
        <w:left w:val="none" w:sz="0" w:space="0" w:color="auto"/>
        <w:bottom w:val="none" w:sz="0" w:space="0" w:color="auto"/>
        <w:right w:val="none" w:sz="0" w:space="0" w:color="auto"/>
      </w:divBdr>
      <w:divsChild>
        <w:div w:id="338041604">
          <w:marLeft w:val="0"/>
          <w:marRight w:val="0"/>
          <w:marTop w:val="0"/>
          <w:marBottom w:val="0"/>
          <w:divBdr>
            <w:top w:val="none" w:sz="0" w:space="0" w:color="auto"/>
            <w:left w:val="none" w:sz="0" w:space="0" w:color="auto"/>
            <w:bottom w:val="none" w:sz="0" w:space="0" w:color="auto"/>
            <w:right w:val="none" w:sz="0" w:space="0" w:color="auto"/>
          </w:divBdr>
        </w:div>
        <w:div w:id="102308024">
          <w:marLeft w:val="0"/>
          <w:marRight w:val="0"/>
          <w:marTop w:val="0"/>
          <w:marBottom w:val="0"/>
          <w:divBdr>
            <w:top w:val="none" w:sz="0" w:space="0" w:color="auto"/>
            <w:left w:val="none" w:sz="0" w:space="0" w:color="auto"/>
            <w:bottom w:val="none" w:sz="0" w:space="0" w:color="auto"/>
            <w:right w:val="none" w:sz="0" w:space="0" w:color="auto"/>
          </w:divBdr>
        </w:div>
      </w:divsChild>
    </w:div>
    <w:div w:id="1517962348">
      <w:bodyDiv w:val="1"/>
      <w:marLeft w:val="0"/>
      <w:marRight w:val="0"/>
      <w:marTop w:val="0"/>
      <w:marBottom w:val="0"/>
      <w:divBdr>
        <w:top w:val="none" w:sz="0" w:space="0" w:color="auto"/>
        <w:left w:val="none" w:sz="0" w:space="0" w:color="auto"/>
        <w:bottom w:val="none" w:sz="0" w:space="0" w:color="auto"/>
        <w:right w:val="none" w:sz="0" w:space="0" w:color="auto"/>
      </w:divBdr>
    </w:div>
    <w:div w:id="1527062474">
      <w:bodyDiv w:val="1"/>
      <w:marLeft w:val="0"/>
      <w:marRight w:val="0"/>
      <w:marTop w:val="0"/>
      <w:marBottom w:val="0"/>
      <w:divBdr>
        <w:top w:val="none" w:sz="0" w:space="0" w:color="auto"/>
        <w:left w:val="none" w:sz="0" w:space="0" w:color="auto"/>
        <w:bottom w:val="none" w:sz="0" w:space="0" w:color="auto"/>
        <w:right w:val="none" w:sz="0" w:space="0" w:color="auto"/>
      </w:divBdr>
    </w:div>
    <w:div w:id="1527406518">
      <w:bodyDiv w:val="1"/>
      <w:marLeft w:val="0"/>
      <w:marRight w:val="0"/>
      <w:marTop w:val="0"/>
      <w:marBottom w:val="0"/>
      <w:divBdr>
        <w:top w:val="none" w:sz="0" w:space="0" w:color="auto"/>
        <w:left w:val="none" w:sz="0" w:space="0" w:color="auto"/>
        <w:bottom w:val="none" w:sz="0" w:space="0" w:color="auto"/>
        <w:right w:val="none" w:sz="0" w:space="0" w:color="auto"/>
      </w:divBdr>
    </w:div>
    <w:div w:id="1531333984">
      <w:bodyDiv w:val="1"/>
      <w:marLeft w:val="0"/>
      <w:marRight w:val="0"/>
      <w:marTop w:val="0"/>
      <w:marBottom w:val="0"/>
      <w:divBdr>
        <w:top w:val="none" w:sz="0" w:space="0" w:color="auto"/>
        <w:left w:val="none" w:sz="0" w:space="0" w:color="auto"/>
        <w:bottom w:val="none" w:sz="0" w:space="0" w:color="auto"/>
        <w:right w:val="none" w:sz="0" w:space="0" w:color="auto"/>
      </w:divBdr>
    </w:div>
    <w:div w:id="1575628624">
      <w:bodyDiv w:val="1"/>
      <w:marLeft w:val="0"/>
      <w:marRight w:val="0"/>
      <w:marTop w:val="0"/>
      <w:marBottom w:val="0"/>
      <w:divBdr>
        <w:top w:val="none" w:sz="0" w:space="0" w:color="auto"/>
        <w:left w:val="none" w:sz="0" w:space="0" w:color="auto"/>
        <w:bottom w:val="none" w:sz="0" w:space="0" w:color="auto"/>
        <w:right w:val="none" w:sz="0" w:space="0" w:color="auto"/>
      </w:divBdr>
    </w:div>
    <w:div w:id="1590652359">
      <w:bodyDiv w:val="1"/>
      <w:marLeft w:val="0"/>
      <w:marRight w:val="0"/>
      <w:marTop w:val="0"/>
      <w:marBottom w:val="0"/>
      <w:divBdr>
        <w:top w:val="none" w:sz="0" w:space="0" w:color="auto"/>
        <w:left w:val="none" w:sz="0" w:space="0" w:color="auto"/>
        <w:bottom w:val="none" w:sz="0" w:space="0" w:color="auto"/>
        <w:right w:val="none" w:sz="0" w:space="0" w:color="auto"/>
      </w:divBdr>
    </w:div>
    <w:div w:id="1601334578">
      <w:bodyDiv w:val="1"/>
      <w:marLeft w:val="0"/>
      <w:marRight w:val="0"/>
      <w:marTop w:val="0"/>
      <w:marBottom w:val="0"/>
      <w:divBdr>
        <w:top w:val="none" w:sz="0" w:space="0" w:color="auto"/>
        <w:left w:val="none" w:sz="0" w:space="0" w:color="auto"/>
        <w:bottom w:val="none" w:sz="0" w:space="0" w:color="auto"/>
        <w:right w:val="none" w:sz="0" w:space="0" w:color="auto"/>
      </w:divBdr>
    </w:div>
    <w:div w:id="1664317740">
      <w:bodyDiv w:val="1"/>
      <w:marLeft w:val="0"/>
      <w:marRight w:val="0"/>
      <w:marTop w:val="0"/>
      <w:marBottom w:val="0"/>
      <w:divBdr>
        <w:top w:val="none" w:sz="0" w:space="0" w:color="auto"/>
        <w:left w:val="none" w:sz="0" w:space="0" w:color="auto"/>
        <w:bottom w:val="none" w:sz="0" w:space="0" w:color="auto"/>
        <w:right w:val="none" w:sz="0" w:space="0" w:color="auto"/>
      </w:divBdr>
      <w:divsChild>
        <w:div w:id="306132360">
          <w:marLeft w:val="0"/>
          <w:marRight w:val="0"/>
          <w:marTop w:val="0"/>
          <w:marBottom w:val="0"/>
          <w:divBdr>
            <w:top w:val="none" w:sz="0" w:space="0" w:color="auto"/>
            <w:left w:val="none" w:sz="0" w:space="0" w:color="auto"/>
            <w:bottom w:val="none" w:sz="0" w:space="0" w:color="auto"/>
            <w:right w:val="none" w:sz="0" w:space="0" w:color="auto"/>
          </w:divBdr>
        </w:div>
        <w:div w:id="1119761764">
          <w:marLeft w:val="0"/>
          <w:marRight w:val="0"/>
          <w:marTop w:val="0"/>
          <w:marBottom w:val="0"/>
          <w:divBdr>
            <w:top w:val="none" w:sz="0" w:space="0" w:color="auto"/>
            <w:left w:val="none" w:sz="0" w:space="0" w:color="auto"/>
            <w:bottom w:val="none" w:sz="0" w:space="0" w:color="auto"/>
            <w:right w:val="none" w:sz="0" w:space="0" w:color="auto"/>
          </w:divBdr>
        </w:div>
        <w:div w:id="1287931370">
          <w:marLeft w:val="0"/>
          <w:marRight w:val="0"/>
          <w:marTop w:val="0"/>
          <w:marBottom w:val="0"/>
          <w:divBdr>
            <w:top w:val="none" w:sz="0" w:space="0" w:color="auto"/>
            <w:left w:val="none" w:sz="0" w:space="0" w:color="auto"/>
            <w:bottom w:val="none" w:sz="0" w:space="0" w:color="auto"/>
            <w:right w:val="none" w:sz="0" w:space="0" w:color="auto"/>
          </w:divBdr>
        </w:div>
        <w:div w:id="849105995">
          <w:marLeft w:val="0"/>
          <w:marRight w:val="0"/>
          <w:marTop w:val="0"/>
          <w:marBottom w:val="0"/>
          <w:divBdr>
            <w:top w:val="none" w:sz="0" w:space="0" w:color="auto"/>
            <w:left w:val="none" w:sz="0" w:space="0" w:color="auto"/>
            <w:bottom w:val="none" w:sz="0" w:space="0" w:color="auto"/>
            <w:right w:val="none" w:sz="0" w:space="0" w:color="auto"/>
          </w:divBdr>
        </w:div>
      </w:divsChild>
    </w:div>
    <w:div w:id="1678187889">
      <w:bodyDiv w:val="1"/>
      <w:marLeft w:val="0"/>
      <w:marRight w:val="0"/>
      <w:marTop w:val="0"/>
      <w:marBottom w:val="0"/>
      <w:divBdr>
        <w:top w:val="none" w:sz="0" w:space="0" w:color="auto"/>
        <w:left w:val="none" w:sz="0" w:space="0" w:color="auto"/>
        <w:bottom w:val="none" w:sz="0" w:space="0" w:color="auto"/>
        <w:right w:val="none" w:sz="0" w:space="0" w:color="auto"/>
      </w:divBdr>
    </w:div>
    <w:div w:id="1699699101">
      <w:bodyDiv w:val="1"/>
      <w:marLeft w:val="0"/>
      <w:marRight w:val="0"/>
      <w:marTop w:val="0"/>
      <w:marBottom w:val="0"/>
      <w:divBdr>
        <w:top w:val="none" w:sz="0" w:space="0" w:color="auto"/>
        <w:left w:val="none" w:sz="0" w:space="0" w:color="auto"/>
        <w:bottom w:val="none" w:sz="0" w:space="0" w:color="auto"/>
        <w:right w:val="none" w:sz="0" w:space="0" w:color="auto"/>
      </w:divBdr>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sChild>
        <w:div w:id="1589077726">
          <w:marLeft w:val="750"/>
          <w:marRight w:val="0"/>
          <w:marTop w:val="0"/>
          <w:marBottom w:val="0"/>
          <w:divBdr>
            <w:top w:val="none" w:sz="0" w:space="0" w:color="auto"/>
            <w:left w:val="none" w:sz="0" w:space="0" w:color="auto"/>
            <w:bottom w:val="none" w:sz="0" w:space="0" w:color="auto"/>
            <w:right w:val="none" w:sz="0" w:space="0" w:color="auto"/>
          </w:divBdr>
        </w:div>
        <w:div w:id="53503943">
          <w:marLeft w:val="750"/>
          <w:marRight w:val="0"/>
          <w:marTop w:val="0"/>
          <w:marBottom w:val="0"/>
          <w:divBdr>
            <w:top w:val="none" w:sz="0" w:space="0" w:color="auto"/>
            <w:left w:val="none" w:sz="0" w:space="0" w:color="auto"/>
            <w:bottom w:val="none" w:sz="0" w:space="0" w:color="auto"/>
            <w:right w:val="none" w:sz="0" w:space="0" w:color="auto"/>
          </w:divBdr>
        </w:div>
      </w:divsChild>
    </w:div>
    <w:div w:id="1834754559">
      <w:bodyDiv w:val="1"/>
      <w:marLeft w:val="0"/>
      <w:marRight w:val="0"/>
      <w:marTop w:val="0"/>
      <w:marBottom w:val="0"/>
      <w:divBdr>
        <w:top w:val="none" w:sz="0" w:space="0" w:color="auto"/>
        <w:left w:val="none" w:sz="0" w:space="0" w:color="auto"/>
        <w:bottom w:val="none" w:sz="0" w:space="0" w:color="auto"/>
        <w:right w:val="none" w:sz="0" w:space="0" w:color="auto"/>
      </w:divBdr>
    </w:div>
    <w:div w:id="1876576075">
      <w:bodyDiv w:val="1"/>
      <w:marLeft w:val="0"/>
      <w:marRight w:val="0"/>
      <w:marTop w:val="0"/>
      <w:marBottom w:val="0"/>
      <w:divBdr>
        <w:top w:val="none" w:sz="0" w:space="0" w:color="auto"/>
        <w:left w:val="none" w:sz="0" w:space="0" w:color="auto"/>
        <w:bottom w:val="none" w:sz="0" w:space="0" w:color="auto"/>
        <w:right w:val="none" w:sz="0" w:space="0" w:color="auto"/>
      </w:divBdr>
    </w:div>
    <w:div w:id="1938100583">
      <w:bodyDiv w:val="1"/>
      <w:marLeft w:val="0"/>
      <w:marRight w:val="0"/>
      <w:marTop w:val="0"/>
      <w:marBottom w:val="0"/>
      <w:divBdr>
        <w:top w:val="none" w:sz="0" w:space="0" w:color="auto"/>
        <w:left w:val="none" w:sz="0" w:space="0" w:color="auto"/>
        <w:bottom w:val="none" w:sz="0" w:space="0" w:color="auto"/>
        <w:right w:val="none" w:sz="0" w:space="0" w:color="auto"/>
      </w:divBdr>
    </w:div>
    <w:div w:id="1958294898">
      <w:bodyDiv w:val="1"/>
      <w:marLeft w:val="0"/>
      <w:marRight w:val="0"/>
      <w:marTop w:val="0"/>
      <w:marBottom w:val="0"/>
      <w:divBdr>
        <w:top w:val="none" w:sz="0" w:space="0" w:color="auto"/>
        <w:left w:val="none" w:sz="0" w:space="0" w:color="auto"/>
        <w:bottom w:val="none" w:sz="0" w:space="0" w:color="auto"/>
        <w:right w:val="none" w:sz="0" w:space="0" w:color="auto"/>
      </w:divBdr>
    </w:div>
    <w:div w:id="1991983064">
      <w:bodyDiv w:val="1"/>
      <w:marLeft w:val="0"/>
      <w:marRight w:val="0"/>
      <w:marTop w:val="0"/>
      <w:marBottom w:val="0"/>
      <w:divBdr>
        <w:top w:val="none" w:sz="0" w:space="0" w:color="auto"/>
        <w:left w:val="none" w:sz="0" w:space="0" w:color="auto"/>
        <w:bottom w:val="none" w:sz="0" w:space="0" w:color="auto"/>
        <w:right w:val="none" w:sz="0" w:space="0" w:color="auto"/>
      </w:divBdr>
    </w:div>
    <w:div w:id="2067993937">
      <w:bodyDiv w:val="1"/>
      <w:marLeft w:val="0"/>
      <w:marRight w:val="0"/>
      <w:marTop w:val="0"/>
      <w:marBottom w:val="0"/>
      <w:divBdr>
        <w:top w:val="none" w:sz="0" w:space="0" w:color="auto"/>
        <w:left w:val="none" w:sz="0" w:space="0" w:color="auto"/>
        <w:bottom w:val="none" w:sz="0" w:space="0" w:color="auto"/>
        <w:right w:val="none" w:sz="0" w:space="0" w:color="auto"/>
      </w:divBdr>
    </w:div>
    <w:div w:id="2088068659">
      <w:bodyDiv w:val="1"/>
      <w:marLeft w:val="0"/>
      <w:marRight w:val="0"/>
      <w:marTop w:val="0"/>
      <w:marBottom w:val="0"/>
      <w:divBdr>
        <w:top w:val="none" w:sz="0" w:space="0" w:color="auto"/>
        <w:left w:val="none" w:sz="0" w:space="0" w:color="auto"/>
        <w:bottom w:val="none" w:sz="0" w:space="0" w:color="auto"/>
        <w:right w:val="none" w:sz="0" w:space="0" w:color="auto"/>
      </w:divBdr>
    </w:div>
    <w:div w:id="2103716498">
      <w:bodyDiv w:val="1"/>
      <w:marLeft w:val="0"/>
      <w:marRight w:val="0"/>
      <w:marTop w:val="0"/>
      <w:marBottom w:val="0"/>
      <w:divBdr>
        <w:top w:val="none" w:sz="0" w:space="0" w:color="auto"/>
        <w:left w:val="none" w:sz="0" w:space="0" w:color="auto"/>
        <w:bottom w:val="none" w:sz="0" w:space="0" w:color="auto"/>
        <w:right w:val="none" w:sz="0" w:space="0" w:color="auto"/>
      </w:divBdr>
    </w:div>
    <w:div w:id="2105759337">
      <w:bodyDiv w:val="1"/>
      <w:marLeft w:val="0"/>
      <w:marRight w:val="0"/>
      <w:marTop w:val="0"/>
      <w:marBottom w:val="0"/>
      <w:divBdr>
        <w:top w:val="none" w:sz="0" w:space="0" w:color="auto"/>
        <w:left w:val="none" w:sz="0" w:space="0" w:color="auto"/>
        <w:bottom w:val="none" w:sz="0" w:space="0" w:color="auto"/>
        <w:right w:val="none" w:sz="0" w:space="0" w:color="auto"/>
      </w:divBdr>
    </w:div>
    <w:div w:id="2121753502">
      <w:bodyDiv w:val="1"/>
      <w:marLeft w:val="0"/>
      <w:marRight w:val="0"/>
      <w:marTop w:val="0"/>
      <w:marBottom w:val="0"/>
      <w:divBdr>
        <w:top w:val="none" w:sz="0" w:space="0" w:color="auto"/>
        <w:left w:val="none" w:sz="0" w:space="0" w:color="auto"/>
        <w:bottom w:val="none" w:sz="0" w:space="0" w:color="auto"/>
        <w:right w:val="none" w:sz="0" w:space="0" w:color="auto"/>
      </w:divBdr>
      <w:divsChild>
        <w:div w:id="1961640321">
          <w:marLeft w:val="0"/>
          <w:marRight w:val="0"/>
          <w:marTop w:val="0"/>
          <w:marBottom w:val="0"/>
          <w:divBdr>
            <w:top w:val="none" w:sz="0" w:space="0" w:color="auto"/>
            <w:left w:val="none" w:sz="0" w:space="0" w:color="auto"/>
            <w:bottom w:val="none" w:sz="0" w:space="0" w:color="auto"/>
            <w:right w:val="none" w:sz="0" w:space="0" w:color="auto"/>
          </w:divBdr>
        </w:div>
        <w:div w:id="149833688">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sChild>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imjzhe4tiltqmfyc4njrga4dcmjygi" TargetMode="External"/><Relationship Id="rId18" Type="http://schemas.openxmlformats.org/officeDocument/2006/relationships/hyperlink" Target="https://sip.legalis.pl/document-view.seam?documentId=mfrxilrtg4ytimjzhe4tiltqmfyc4njrga4damrygi"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platformazakupowa.pl/pn/onkol_kielce" TargetMode="External"/><Relationship Id="rId34" Type="http://schemas.openxmlformats.org/officeDocument/2006/relationships/hyperlink" Target="https://platformazakupowa.pl/" TargetMode="External"/><Relationship Id="rId42" Type="http://schemas.openxmlformats.org/officeDocument/2006/relationships/hyperlink" Target="http://platformazakupowa.pl" TargetMode="External"/><Relationship Id="rId47" Type="http://schemas.openxmlformats.org/officeDocument/2006/relationships/hyperlink" Target="https://moj.gov.pl/nforms/signer/upload?xFormsAppName=SIGNER" TargetMode="External"/><Relationship Id="rId50"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platformazakupowa.pl/pn/onkol_kielce" TargetMode="External"/><Relationship Id="rId17" Type="http://schemas.openxmlformats.org/officeDocument/2006/relationships/hyperlink" Target="https://sip.legalis.pl/document-view.seam?documentId=mfrxilrtg4ytimjzhe4tiltqmfyc4njrga4damrxge"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1-regulamin" TargetMode="External"/><Relationship Id="rId38" Type="http://schemas.openxmlformats.org/officeDocument/2006/relationships/hyperlink" Target="https://platformazakupowa.pl/" TargetMode="External"/><Relationship Id="rId46" Type="http://schemas.openxmlformats.org/officeDocument/2006/relationships/hyperlink" Target="https://www.nccert.pl/" TargetMode="Externa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nrxg4" TargetMode="External"/><Relationship Id="rId20" Type="http://schemas.openxmlformats.org/officeDocument/2006/relationships/hyperlink" Target="https://platformazakupowa.pl/" TargetMode="External"/><Relationship Id="rId29" Type="http://schemas.openxmlformats.org/officeDocument/2006/relationships/hyperlink" Target="https://drive.google.com/file/d/1Kd1DttbBeiNWt4q4slS4t76lZVKPbkyD/view" TargetMode="External"/><Relationship Id="rId41" Type="http://schemas.openxmlformats.org/officeDocument/2006/relationships/hyperlink" Target="http://platformazakupowa.p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latformazakupowa.pl/pn/onkol_kielce"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www.gov.pl/web/mswia/oprogramowanie-do-pobrania" TargetMode="External"/><Relationship Id="rId40" Type="http://schemas.openxmlformats.org/officeDocument/2006/relationships/hyperlink" Target="http://platformazakupowa.pl/pn/onkol_kielce" TargetMode="External"/><Relationship Id="rId45" Type="http://schemas.openxmlformats.org/officeDocument/2006/relationships/hyperlink" Target="https://sip.legalis.pl/document-full.seam?documentId=mfrxilrtg4ytimjzhe4tiltwmvzc4mjygyzdq"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sip.legalis.pl/document-view.seam?documentId=mfrxilrtg4ytimjzhe4tiltqmfyc4njrga4damrvg4"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1-regulamin" TargetMode="External"/><Relationship Id="rId36" Type="http://schemas.openxmlformats.org/officeDocument/2006/relationships/hyperlink" Target="https://moj.gov.pl/nforms/signer/upload?xFormsAppName=SIGNER" TargetMode="External"/><Relationship Id="rId49" Type="http://schemas.openxmlformats.org/officeDocument/2006/relationships/header" Target="header1.xml"/><Relationship Id="rId10" Type="http://schemas.openxmlformats.org/officeDocument/2006/relationships/hyperlink" Target="http://platformazakupowa.pl/pn/onkol_kielce" TargetMode="External"/><Relationship Id="rId19" Type="http://schemas.openxmlformats.org/officeDocument/2006/relationships/hyperlink" Target="https://sip.legalis.pl/document-view.seam?documentId=mfrxilrtg4ytimjzhe4tiltqmfyc4njrga4damrzge" TargetMode="External"/><Relationship Id="rId31" Type="http://schemas.openxmlformats.org/officeDocument/2006/relationships/hyperlink" Target="http://platformazakupowa.pl" TargetMode="External"/><Relationship Id="rId44" Type="http://schemas.openxmlformats.org/officeDocument/2006/relationships/hyperlink" Target="https://sip.legalis.pl/document-view.seam?documentId=mfrxilrtg4yteojtg4ytm" TargetMode="External"/><Relationship Id="rId52"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sip.legalis.pl/document-view.seam?documentId=mfrxilrtg4ytimjzhe4tiltqmfyc4njrga4danztg4"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s://www.nccert.pl/" TargetMode="External"/><Relationship Id="rId43" Type="http://schemas.openxmlformats.org/officeDocument/2006/relationships/hyperlink" Target="https://platformazakupowa.pl/strona/45-instrukcje" TargetMode="External"/><Relationship Id="rId48" Type="http://schemas.openxmlformats.org/officeDocument/2006/relationships/hyperlink" Target="https://www.gov.pl/web/mswia/oprogramowanie-do-pobrania" TargetMode="External"/><Relationship Id="rId8" Type="http://schemas.openxmlformats.org/officeDocument/2006/relationships/endnotes" Target="endnotes.xml"/><Relationship Id="rId51"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7734E1-32A8-43AC-8F3F-56F2F7AF4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747</TotalTime>
  <Pages>22</Pages>
  <Words>7300</Words>
  <Characters>43804</Characters>
  <Application>Microsoft Office Word</Application>
  <DocSecurity>0</DocSecurity>
  <Lines>365</Lines>
  <Paragraphs>102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51002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Dubowska</dc:creator>
  <cp:lastModifiedBy>Gajos Joanna</cp:lastModifiedBy>
  <cp:revision>277</cp:revision>
  <cp:lastPrinted>2025-04-24T08:33:00Z</cp:lastPrinted>
  <dcterms:created xsi:type="dcterms:W3CDTF">2022-12-14T07:55:00Z</dcterms:created>
  <dcterms:modified xsi:type="dcterms:W3CDTF">2025-04-29T06:15:00Z</dcterms:modified>
</cp:coreProperties>
</file>