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C3A2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41B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DE7C24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DE7C24">
        <w:rPr>
          <w:rFonts w:ascii="Arial" w:hAnsi="Arial" w:cs="Arial"/>
          <w:b w:val="0"/>
          <w:sz w:val="22"/>
          <w:szCs w:val="22"/>
        </w:rPr>
        <w:t>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9F58FA" w:rsidRPr="0038653B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6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bookmarkStart w:id="0" w:name="_GoBack"/>
      <w:bookmarkEnd w:id="0"/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41B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pkt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Default="00922C9B" w:rsidP="0038653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AA" w:rsidRDefault="001B07AA" w:rsidP="00C63813">
      <w:r>
        <w:separator/>
      </w:r>
    </w:p>
  </w:endnote>
  <w:endnote w:type="continuationSeparator" w:id="0">
    <w:p w:rsidR="001B07AA" w:rsidRDefault="001B07A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653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AA" w:rsidRDefault="001B07AA" w:rsidP="00C63813">
      <w:r>
        <w:separator/>
      </w:r>
    </w:p>
  </w:footnote>
  <w:footnote w:type="continuationSeparator" w:id="0">
    <w:p w:rsidR="001B07AA" w:rsidRDefault="001B07A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0E76AF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07AA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1B19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653B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4DA6"/>
    <w:rsid w:val="004077E0"/>
    <w:rsid w:val="00412093"/>
    <w:rsid w:val="00417459"/>
    <w:rsid w:val="004353C1"/>
    <w:rsid w:val="00441B5B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2A40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841"/>
    <w:rsid w:val="00716A6B"/>
    <w:rsid w:val="00721878"/>
    <w:rsid w:val="00721AE6"/>
    <w:rsid w:val="007249DD"/>
    <w:rsid w:val="00726656"/>
    <w:rsid w:val="00732511"/>
    <w:rsid w:val="0073777B"/>
    <w:rsid w:val="00741051"/>
    <w:rsid w:val="00742A34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1A41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2C93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E7C24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3034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3A23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38</cp:revision>
  <cp:lastPrinted>2025-03-25T08:53:00Z</cp:lastPrinted>
  <dcterms:created xsi:type="dcterms:W3CDTF">2022-04-21T12:30:00Z</dcterms:created>
  <dcterms:modified xsi:type="dcterms:W3CDTF">2025-03-25T08:53:00Z</dcterms:modified>
</cp:coreProperties>
</file>