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4A8BB2A8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8D4785">
        <w:rPr>
          <w:rFonts w:asciiTheme="minorHAnsi" w:eastAsia="Calibri" w:hAnsiTheme="minorHAnsi" w:cstheme="minorHAnsi"/>
          <w:sz w:val="22"/>
          <w:szCs w:val="22"/>
        </w:rPr>
        <w:t>0</w:t>
      </w:r>
      <w:r w:rsidR="00DE29C6">
        <w:rPr>
          <w:rFonts w:asciiTheme="minorHAnsi" w:eastAsia="Calibri" w:hAnsiTheme="minorHAnsi" w:cstheme="minorHAnsi"/>
          <w:sz w:val="22"/>
          <w:szCs w:val="22"/>
        </w:rPr>
        <w:t>3</w:t>
      </w:r>
      <w:r w:rsidR="00027F9D">
        <w:rPr>
          <w:rFonts w:asciiTheme="minorHAnsi" w:eastAsia="Calibri" w:hAnsiTheme="minorHAnsi" w:cstheme="minorHAnsi"/>
          <w:sz w:val="22"/>
          <w:szCs w:val="22"/>
        </w:rPr>
        <w:t>.0</w:t>
      </w:r>
      <w:r w:rsidR="008D4785">
        <w:rPr>
          <w:rFonts w:asciiTheme="minorHAnsi" w:eastAsia="Calibri" w:hAnsiTheme="minorHAnsi" w:cstheme="minorHAnsi"/>
          <w:sz w:val="22"/>
          <w:szCs w:val="22"/>
        </w:rPr>
        <w:t>4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0C5993">
        <w:rPr>
          <w:rFonts w:asciiTheme="minorHAnsi" w:eastAsia="Calibri" w:hAnsiTheme="minorHAnsi" w:cstheme="minorHAnsi"/>
          <w:sz w:val="22"/>
          <w:szCs w:val="22"/>
        </w:rPr>
        <w:t>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D94EF17" w14:textId="77777777" w:rsidR="008D4785" w:rsidRPr="008D4785" w:rsidRDefault="008D4785" w:rsidP="008D4785">
      <w:pPr>
        <w:jc w:val="center"/>
        <w:rPr>
          <w:rFonts w:asciiTheme="minorHAnsi" w:eastAsia="Calibri" w:hAnsiTheme="minorHAnsi" w:cstheme="minorHAnsi"/>
          <w:b/>
          <w:lang w:eastAsia="pl-PL"/>
        </w:rPr>
      </w:pPr>
    </w:p>
    <w:p w14:paraId="55A5378C" w14:textId="64ADBABA" w:rsidR="008D4785" w:rsidRPr="008D4785" w:rsidRDefault="008D4785" w:rsidP="008D4785">
      <w:pPr>
        <w:jc w:val="center"/>
        <w:rPr>
          <w:rFonts w:asciiTheme="minorHAnsi" w:eastAsiaTheme="minorEastAsia" w:hAnsiTheme="minorHAnsi" w:cstheme="minorHAnsi"/>
          <w:b/>
          <w:bCs/>
          <w:u w:val="single"/>
          <w:lang w:eastAsia="ar-SA"/>
        </w:rPr>
      </w:pPr>
      <w:bookmarkStart w:id="0" w:name="_Hlk190775334"/>
      <w:r w:rsidRPr="008D4785">
        <w:rPr>
          <w:rFonts w:asciiTheme="minorHAnsi" w:eastAsiaTheme="minorEastAsia" w:hAnsiTheme="minorHAnsi" w:cstheme="minorHAnsi"/>
          <w:b/>
          <w:lang w:eastAsia="pl-PL"/>
        </w:rPr>
        <w:t xml:space="preserve">„Wykonanie ścieżki edukacyjnej na terenie Oczyszczalni Ścieków </w:t>
      </w:r>
      <w:r>
        <w:rPr>
          <w:rFonts w:asciiTheme="minorHAnsi" w:eastAsiaTheme="minorEastAsia" w:hAnsiTheme="minorHAnsi" w:cstheme="minorHAnsi"/>
          <w:b/>
          <w:lang w:eastAsia="pl-PL"/>
        </w:rPr>
        <w:t>„</w:t>
      </w:r>
      <w:r w:rsidRPr="008D4785">
        <w:rPr>
          <w:rFonts w:asciiTheme="minorHAnsi" w:eastAsiaTheme="minorEastAsia" w:hAnsiTheme="minorHAnsi" w:cstheme="minorHAnsi"/>
          <w:b/>
          <w:lang w:eastAsia="pl-PL"/>
        </w:rPr>
        <w:t>Pomorzany</w:t>
      </w:r>
      <w:r>
        <w:rPr>
          <w:rFonts w:asciiTheme="minorHAnsi" w:eastAsiaTheme="minorEastAsia" w:hAnsiTheme="minorHAnsi" w:cstheme="minorHAnsi"/>
          <w:b/>
          <w:lang w:eastAsia="pl-PL"/>
        </w:rPr>
        <w:t>”</w:t>
      </w:r>
      <w:r w:rsidRPr="008D4785">
        <w:rPr>
          <w:rFonts w:asciiTheme="minorHAnsi" w:eastAsiaTheme="minorEastAsia" w:hAnsiTheme="minorHAnsi" w:cstheme="minorHAnsi"/>
          <w:b/>
          <w:lang w:eastAsia="pl-PL"/>
        </w:rPr>
        <w:t xml:space="preserve"> w Szczecinie”</w:t>
      </w:r>
    </w:p>
    <w:bookmarkEnd w:id="0"/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ECB9C4F" w14:textId="77777777" w:rsidR="00382D45" w:rsidRPr="004E6B4C" w:rsidRDefault="00382D45" w:rsidP="00382D4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5438508C" w14:textId="03AD304C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</w:t>
      </w:r>
      <w:r w:rsidR="00F573AB">
        <w:rPr>
          <w:rFonts w:asciiTheme="minorHAnsi" w:hAnsiTheme="minorHAnsi" w:cstheme="minorHAnsi"/>
          <w:sz w:val="20"/>
          <w:szCs w:val="22"/>
          <w:lang w:eastAsia="pl-PL"/>
        </w:rPr>
        <w:t>0</w:t>
      </w:r>
      <w:r>
        <w:rPr>
          <w:rFonts w:asciiTheme="minorHAnsi" w:hAnsiTheme="minorHAnsi" w:cstheme="minorHAnsi"/>
          <w:sz w:val="20"/>
          <w:szCs w:val="22"/>
          <w:lang w:eastAsia="pl-PL"/>
        </w:rPr>
        <w:t>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0F770080" w14:textId="77777777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635AE8B8" w14:textId="77777777" w:rsidR="00382D45" w:rsidRPr="00813287" w:rsidRDefault="00382D45" w:rsidP="00382D45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19EB9DB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314CC653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1C669A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27022AE" w14:textId="161A04B0" w:rsidR="008574BC" w:rsidRPr="008D4785" w:rsidRDefault="008574BC" w:rsidP="008574BC">
      <w:pPr>
        <w:numPr>
          <w:ilvl w:val="0"/>
          <w:numId w:val="28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8D4785">
        <w:rPr>
          <w:rFonts w:asciiTheme="minorHAnsi" w:hAnsiTheme="minorHAnsi" w:cstheme="minorHAnsi"/>
          <w:sz w:val="22"/>
          <w:szCs w:val="22"/>
          <w:lang w:eastAsia="pl-PL"/>
        </w:rPr>
        <w:t>Przedmiotem zamówienia jest usług</w:t>
      </w:r>
      <w:r w:rsidR="008D4785" w:rsidRPr="008D4785">
        <w:rPr>
          <w:rFonts w:asciiTheme="minorHAnsi" w:hAnsiTheme="minorHAnsi" w:cstheme="minorHAnsi"/>
          <w:sz w:val="22"/>
          <w:szCs w:val="22"/>
          <w:lang w:eastAsia="pl-PL"/>
        </w:rPr>
        <w:t>a polegająca na</w:t>
      </w:r>
      <w:r w:rsidR="008D4785" w:rsidRPr="008D4785">
        <w:rPr>
          <w:rFonts w:asciiTheme="minorHAnsi" w:hAnsiTheme="minorHAnsi" w:cstheme="minorHAnsi"/>
          <w:sz w:val="22"/>
          <w:szCs w:val="22"/>
        </w:rPr>
        <w:t xml:space="preserve"> wykonaniu ścieżki edukacyjnej na terenie Oczyszczalni Ścieków „Pomorzany” przy ul. Tama Pomorzańska 8 w Szczecinie, składającej się z 12 tablic informacyjnych.</w:t>
      </w:r>
    </w:p>
    <w:p w14:paraId="1250E4C9" w14:textId="6A9DA2A1" w:rsidR="00FB2BC1" w:rsidRPr="00FB2BC1" w:rsidRDefault="00FB2BC1" w:rsidP="00FB2BC1">
      <w:pPr>
        <w:suppressAutoHyphens/>
        <w:spacing w:before="60"/>
        <w:ind w:left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B2BC1">
        <w:rPr>
          <w:rFonts w:asciiTheme="minorHAnsi" w:hAnsiTheme="minorHAnsi" w:cstheme="minorHAnsi"/>
          <w:b/>
          <w:sz w:val="22"/>
          <w:szCs w:val="22"/>
          <w:lang w:eastAsia="pl-PL"/>
        </w:rPr>
        <w:t>Szczegółowy opis przedmiotu zamówienia oraz zakres zamówienia został ujęt</w:t>
      </w:r>
      <w:r w:rsidR="0068774C">
        <w:rPr>
          <w:rFonts w:asciiTheme="minorHAnsi" w:hAnsiTheme="minorHAnsi" w:cstheme="minorHAnsi"/>
          <w:b/>
          <w:sz w:val="22"/>
          <w:szCs w:val="22"/>
          <w:lang w:eastAsia="pl-PL"/>
        </w:rPr>
        <w:t>y</w:t>
      </w:r>
      <w:r w:rsidRPr="00FB2BC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w </w:t>
      </w:r>
      <w:r>
        <w:rPr>
          <w:rFonts w:asciiTheme="minorHAnsi" w:hAnsiTheme="minorHAnsi" w:cstheme="minorHAnsi"/>
          <w:b/>
          <w:sz w:val="22"/>
          <w:szCs w:val="22"/>
          <w:lang w:eastAsia="pl-PL"/>
        </w:rPr>
        <w:t>Z</w:t>
      </w:r>
      <w:r w:rsidRPr="00FB2BC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ałączniku nr </w:t>
      </w:r>
      <w:r w:rsidR="008D4785">
        <w:rPr>
          <w:rFonts w:asciiTheme="minorHAnsi" w:hAnsiTheme="minorHAnsi" w:cstheme="minorHAnsi"/>
          <w:b/>
          <w:sz w:val="22"/>
          <w:szCs w:val="22"/>
          <w:lang w:eastAsia="pl-PL"/>
        </w:rPr>
        <w:t>2</w:t>
      </w:r>
      <w:r w:rsidRPr="00FB2BC1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do zapytania ofertowego.</w:t>
      </w:r>
    </w:p>
    <w:p w14:paraId="6DA7966C" w14:textId="317C2FB7" w:rsidR="008574BC" w:rsidRPr="004E6B4C" w:rsidRDefault="008574BC" w:rsidP="008574BC">
      <w:pPr>
        <w:numPr>
          <w:ilvl w:val="0"/>
          <w:numId w:val="28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przedmiotu zamówienia: </w:t>
      </w:r>
      <w:r w:rsidR="008D4785">
        <w:rPr>
          <w:rFonts w:asciiTheme="minorHAnsi" w:hAnsiTheme="minorHAnsi" w:cstheme="minorHAnsi"/>
          <w:sz w:val="22"/>
          <w:szCs w:val="22"/>
          <w:lang w:eastAsia="pl-PL"/>
        </w:rPr>
        <w:t>do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8D4785">
        <w:rPr>
          <w:rFonts w:asciiTheme="minorHAnsi" w:hAnsiTheme="minorHAnsi" w:cstheme="minorHAnsi"/>
          <w:sz w:val="22"/>
          <w:szCs w:val="22"/>
          <w:lang w:eastAsia="pl-PL"/>
        </w:rPr>
        <w:t>40 dni roboczych</w:t>
      </w:r>
      <w:r>
        <w:rPr>
          <w:rFonts w:asciiTheme="minorHAnsi" w:hAnsiTheme="minorHAnsi" w:cstheme="minorHAnsi"/>
          <w:sz w:val="22"/>
          <w:szCs w:val="22"/>
          <w:lang w:eastAsia="pl-PL"/>
        </w:rPr>
        <w:t>, licząc od daty zawarcia umowy.</w:t>
      </w:r>
    </w:p>
    <w:p w14:paraId="51428CD8" w14:textId="7E9D8FE2" w:rsidR="008574BC" w:rsidRPr="004E6B4C" w:rsidRDefault="008574BC" w:rsidP="008574BC">
      <w:pPr>
        <w:numPr>
          <w:ilvl w:val="0"/>
          <w:numId w:val="28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t>Miejsce wykonania usługi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: Szczecin </w:t>
      </w:r>
      <w:r w:rsidR="008D4785">
        <w:rPr>
          <w:rFonts w:asciiTheme="minorHAnsi" w:hAnsiTheme="minorHAnsi" w:cstheme="minorHAnsi"/>
          <w:sz w:val="22"/>
          <w:szCs w:val="22"/>
          <w:lang w:eastAsia="pl-PL"/>
        </w:rPr>
        <w:t>ul. Tama Pomorzańska 8 w Szczecinie.</w:t>
      </w:r>
    </w:p>
    <w:p w14:paraId="01220B9F" w14:textId="63E951F3" w:rsidR="008574BC" w:rsidRPr="004E6B4C" w:rsidRDefault="008574BC" w:rsidP="008574BC">
      <w:pPr>
        <w:numPr>
          <w:ilvl w:val="0"/>
          <w:numId w:val="28"/>
        </w:numPr>
        <w:tabs>
          <w:tab w:val="clear" w:pos="0"/>
          <w:tab w:val="num" w:pos="-1985"/>
        </w:tabs>
        <w:suppressAutoHyphens/>
        <w:spacing w:before="60"/>
        <w:ind w:left="425" w:hanging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  <w:lang w:eastAsia="pl-PL"/>
        </w:rPr>
        <w:lastRenderedPageBreak/>
        <w:t>Termin płatności: 30 dni od daty dostarczenia Zamawiającemu faktury VAT kompletnej i prawidłowo wystawionej po wykonaniu usługi</w:t>
      </w:r>
      <w:r w:rsidR="00FB2BC1">
        <w:rPr>
          <w:rFonts w:asciiTheme="minorHAnsi" w:hAnsiTheme="minorHAnsi" w:cstheme="minorHAnsi"/>
          <w:sz w:val="22"/>
          <w:szCs w:val="22"/>
          <w:lang w:eastAsia="pl-PL"/>
        </w:rPr>
        <w:t xml:space="preserve"> i 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>podpisan</w:t>
      </w:r>
      <w:r w:rsidR="00C3048A">
        <w:rPr>
          <w:rFonts w:asciiTheme="minorHAnsi" w:hAnsiTheme="minorHAnsi" w:cstheme="minorHAnsi"/>
          <w:sz w:val="22"/>
          <w:szCs w:val="22"/>
          <w:lang w:eastAsia="pl-PL"/>
        </w:rPr>
        <w:t>iu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 xml:space="preserve"> przez Strony protokołu</w:t>
      </w:r>
      <w:r w:rsidR="00C3048A">
        <w:rPr>
          <w:rFonts w:asciiTheme="minorHAnsi" w:hAnsiTheme="minorHAnsi" w:cstheme="minorHAnsi"/>
          <w:sz w:val="22"/>
          <w:szCs w:val="22"/>
          <w:lang w:eastAsia="pl-PL"/>
        </w:rPr>
        <w:t xml:space="preserve"> odbioru prac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22"/>
          <w:szCs w:val="22"/>
          <w:lang w:eastAsia="pl-PL"/>
        </w:rPr>
        <w:t>Zamawiający dokona płatności za usługę w mechanizmie podzielonej płatności.</w:t>
      </w:r>
    </w:p>
    <w:p w14:paraId="410C9B74" w14:textId="77777777" w:rsidR="00861B06" w:rsidRPr="003255A7" w:rsidRDefault="00861B06" w:rsidP="00861B06">
      <w:pPr>
        <w:suppressAutoHyphens/>
        <w:spacing w:before="60"/>
        <w:ind w:left="425"/>
        <w:jc w:val="both"/>
        <w:rPr>
          <w:rFonts w:asciiTheme="minorHAnsi" w:hAnsiTheme="minorHAnsi" w:cstheme="minorHAnsi"/>
          <w:strike/>
          <w:color w:val="0070C0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1806FAA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5ECAD23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25EEE032" w14:textId="77777777" w:rsidR="002A0C8B" w:rsidRPr="006A175D" w:rsidRDefault="002A0C8B" w:rsidP="00AB03B2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581BA6B2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37D6CDE9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46A635E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16F3CC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537B9846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478DAA8B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20D46CAA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10598B41" w14:textId="5B662192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 xml:space="preserve"> i wymagane oświadczenia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mus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>zą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być podpisan</w:t>
      </w:r>
      <w:r w:rsidR="00841508">
        <w:rPr>
          <w:rFonts w:asciiTheme="minorHAnsi" w:hAnsiTheme="minorHAnsi" w:cstheme="minorHAnsi"/>
          <w:sz w:val="22"/>
          <w:szCs w:val="22"/>
          <w:lang w:eastAsia="pl-PL"/>
        </w:rPr>
        <w:t>e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63FF9C1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6F5D4357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67ED65D3" w14:textId="77777777" w:rsidR="002A0C8B" w:rsidRPr="006A175D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19684E5C" w14:textId="77777777" w:rsidR="002A0C8B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5192D8D1" w14:textId="77777777" w:rsidR="002A0C8B" w:rsidRPr="009A6342" w:rsidRDefault="002A0C8B" w:rsidP="001C669A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6F38CDBC" w:rsidR="003255A7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1399011" w14:textId="77777777" w:rsidR="007D1F24" w:rsidRPr="004E6B4C" w:rsidRDefault="007D1F24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lastRenderedPageBreak/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0D8F14CD" w14:textId="033C4BBA" w:rsidR="008574BC" w:rsidRDefault="008574BC" w:rsidP="008574BC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 w:rsidR="0008579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C3048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nie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warunk</w:t>
      </w:r>
      <w:r w:rsidR="00C3048A"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postępowaniu.</w:t>
      </w:r>
    </w:p>
    <w:p w14:paraId="4F6FA2B8" w14:textId="77777777" w:rsidR="007A1106" w:rsidRPr="004E6B4C" w:rsidRDefault="007A1106" w:rsidP="001C669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7DD794E0" w:rsidR="007A1106" w:rsidRPr="004E6B4C" w:rsidRDefault="007A1106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formularz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281C5F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0943746E" w:rsidR="0030182F" w:rsidRPr="004E6B4C" w:rsidRDefault="0030182F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(CEiDG)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dokumentów.</w:t>
      </w:r>
    </w:p>
    <w:p w14:paraId="3DD519F9" w14:textId="7379FCDA" w:rsidR="0014109E" w:rsidRPr="004E6B4C" w:rsidRDefault="007A1106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B7BC790" w14:textId="0DE0B527" w:rsidR="00382D45" w:rsidRPr="006F516E" w:rsidRDefault="00900DF2" w:rsidP="0008579E">
      <w:pPr>
        <w:numPr>
          <w:ilvl w:val="0"/>
          <w:numId w:val="15"/>
        </w:numPr>
        <w:tabs>
          <w:tab w:val="clear" w:pos="700"/>
          <w:tab w:val="left" w:pos="-1560"/>
          <w:tab w:val="num" w:pos="851"/>
        </w:tabs>
        <w:ind w:left="851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1B3ED5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</w:t>
      </w:r>
      <w:r w:rsidR="008574BC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22A7B8A" w14:textId="77777777" w:rsidR="008574BC" w:rsidRPr="00382D45" w:rsidRDefault="008574BC" w:rsidP="008574BC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6E295B7A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5C78D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</w:t>
      </w:r>
      <w:r w:rsidR="00C3048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4</w:t>
      </w:r>
      <w:r w:rsidR="000513D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.04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AB03B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02D0444B" w:rsidR="002A0C8B" w:rsidRPr="00AC66EB" w:rsidRDefault="002A0C8B" w:rsidP="00AC66EB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5C78D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1</w:t>
      </w:r>
      <w:r w:rsidR="00C3048A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4</w:t>
      </w:r>
      <w:r w:rsidR="000513D8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.04</w:t>
      </w:r>
      <w:r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AB03B2"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AC66E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AC66E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AC66E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AC66E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989A31A" w14:textId="3871719B" w:rsidR="00D54586" w:rsidRDefault="002A0C8B" w:rsidP="00AB03B2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732006C5" w14:textId="77777777" w:rsidR="008574BC" w:rsidRPr="00AB03B2" w:rsidRDefault="008574BC" w:rsidP="008574BC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4042EA39" w14:textId="2EB0AE00" w:rsidR="00D54586" w:rsidRDefault="00582AA3" w:rsidP="00AB03B2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1"/>
    </w:p>
    <w:p w14:paraId="4B100859" w14:textId="77777777" w:rsidR="008574BC" w:rsidRPr="00AB03B2" w:rsidRDefault="008574BC" w:rsidP="008574BC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A0C6067" w14:textId="1A26F833" w:rsidR="008574BC" w:rsidRPr="002F0B60" w:rsidRDefault="00FB453A" w:rsidP="002F0B60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39FE86DE" w14:textId="21EE4AA2" w:rsidR="00895093" w:rsidRPr="005E4F0C" w:rsidRDefault="003B089B" w:rsidP="005E4F0C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F982364" w14:textId="77777777" w:rsidR="00895093" w:rsidRPr="003255A7" w:rsidRDefault="00895093" w:rsidP="0019669A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A273D3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A273D3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A273D3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A273D3">
      <w:pPr>
        <w:pStyle w:val="Akapitzlist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39E622F1" w14:textId="07DB34CD" w:rsidR="003A0AF7" w:rsidRPr="008574BC" w:rsidRDefault="0019326C" w:rsidP="00AB03B2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7F8546BB" w14:textId="77777777" w:rsidR="008574BC" w:rsidRPr="00AB03B2" w:rsidRDefault="008574BC" w:rsidP="00C3048A">
      <w:pPr>
        <w:pStyle w:val="Tekstpodstawowywcity21"/>
        <w:suppressAutoHyphens/>
        <w:spacing w:before="120"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1C669A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7A58F053" w:rsidR="000D5CD8" w:rsidRPr="00382D45" w:rsidRDefault="001F3CD7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CD7524A" w14:textId="2DDEFA47" w:rsidR="003A0AF7" w:rsidRPr="008574BC" w:rsidRDefault="00382D45" w:rsidP="00A273D3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5E344896" w14:textId="77777777" w:rsidR="008574BC" w:rsidRPr="00382D45" w:rsidRDefault="008574BC" w:rsidP="008574BC">
      <w:pPr>
        <w:pStyle w:val="Tekstpodstawowywcity21"/>
        <w:suppressAutoHyphens/>
        <w:ind w:left="72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1C669A">
      <w:pPr>
        <w:numPr>
          <w:ilvl w:val="0"/>
          <w:numId w:val="12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228F4CE4" w14:textId="16D197AF" w:rsidR="00D54586" w:rsidRDefault="003B089B" w:rsidP="00AB03B2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01B4CB5A" w14:textId="77777777" w:rsidR="008574BC" w:rsidRPr="00AB03B2" w:rsidRDefault="008574BC" w:rsidP="008574BC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A273D3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773BEF0B" w14:textId="6A8FBA26" w:rsidR="001B3ED5" w:rsidRPr="00644671" w:rsidRDefault="003B089B" w:rsidP="00A91FF2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26E5218B" w14:textId="77777777" w:rsidR="00644671" w:rsidRPr="00AB03B2" w:rsidRDefault="00644671" w:rsidP="00644671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1B446B46" w14:textId="5863060D" w:rsidR="008574BC" w:rsidRPr="00717FB5" w:rsidRDefault="003B089B" w:rsidP="002F0B60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30D67E1F" w14:textId="77777777" w:rsidR="006B63E0" w:rsidRPr="004E6B4C" w:rsidRDefault="006B63E0" w:rsidP="006B63E0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ZAWARCIE UMOWY </w:t>
      </w:r>
    </w:p>
    <w:p w14:paraId="2FB140D5" w14:textId="77EE87A3" w:rsidR="006B63E0" w:rsidRDefault="006B63E0" w:rsidP="006B63E0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według wzoru, stanowiącego </w:t>
      </w:r>
      <w:r w:rsidRPr="00D543F4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załącznik nr </w:t>
      </w:r>
      <w:r w:rsidR="00C3048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3</w:t>
      </w:r>
      <w:r w:rsidRPr="00D543F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ofertowego. </w:t>
      </w:r>
    </w:p>
    <w:p w14:paraId="2F3E3FE8" w14:textId="34B43D95" w:rsidR="00A273D3" w:rsidRPr="00A273D3" w:rsidRDefault="00A273D3" w:rsidP="00A273D3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Jeżeli </w:t>
      </w:r>
      <w:r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ykonawca, którego oferta została wstępnie wybrana</w:t>
      </w:r>
      <w:r w:rsidRPr="00A273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nie dostarczy Zamawiającemu dokument</w:t>
      </w:r>
      <w:r w:rsidR="003D61D7">
        <w:rPr>
          <w:rFonts w:asciiTheme="minorHAnsi" w:hAnsiTheme="minorHAnsi" w:cstheme="minorHAnsi"/>
          <w:color w:val="000000"/>
          <w:sz w:val="22"/>
          <w:szCs w:val="22"/>
        </w:rPr>
        <w:t>ów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o który</w:t>
      </w:r>
      <w:r w:rsidR="003D61D7">
        <w:rPr>
          <w:rFonts w:asciiTheme="minorHAnsi" w:hAnsiTheme="minorHAnsi" w:cstheme="minorHAnsi"/>
          <w:color w:val="000000"/>
          <w:sz w:val="22"/>
          <w:szCs w:val="22"/>
        </w:rPr>
        <w:t>ch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mowa w pkt. </w:t>
      </w:r>
      <w:r w:rsidR="003D61D7">
        <w:rPr>
          <w:rFonts w:asciiTheme="minorHAnsi" w:hAnsiTheme="minorHAnsi" w:cstheme="minorHAnsi"/>
          <w:color w:val="000000"/>
          <w:sz w:val="22"/>
          <w:szCs w:val="22"/>
        </w:rPr>
        <w:t>3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 xml:space="preserve"> rozdziału III </w:t>
      </w:r>
      <w:r w:rsidR="003D61D7">
        <w:rPr>
          <w:rFonts w:asciiTheme="minorHAnsi" w:hAnsiTheme="minorHAnsi" w:cstheme="minorHAnsi"/>
          <w:color w:val="000000"/>
          <w:sz w:val="22"/>
          <w:szCs w:val="22"/>
        </w:rPr>
        <w:t>Zapytania ofertowego</w:t>
      </w:r>
      <w:r w:rsidRPr="00A273D3">
        <w:rPr>
          <w:rFonts w:asciiTheme="minorHAnsi" w:hAnsiTheme="minorHAnsi" w:cstheme="minorHAnsi"/>
          <w:color w:val="000000"/>
          <w:sz w:val="22"/>
          <w:szCs w:val="22"/>
        </w:rPr>
        <w:t>, Zamawiający wybierze ofertę najkorzystniejszą spośród pozostałych ofert, bez przeprowadzenia ich ponownej oceny.</w:t>
      </w:r>
    </w:p>
    <w:p w14:paraId="664336E8" w14:textId="727FE342" w:rsidR="00A273D3" w:rsidRPr="00A273D3" w:rsidRDefault="006B63E0" w:rsidP="00A273D3">
      <w:pPr>
        <w:numPr>
          <w:ilvl w:val="2"/>
          <w:numId w:val="5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Wykonawca, którego oferta została wybrana, uchyla się od zawarcia umowy (odmawia podpisania umowy), Zamawiający może wybrać ofertę najkorzystniejszą spośród pozostałych ofert bez przeprowadzania ich ponownego badania i oceny.</w:t>
      </w:r>
    </w:p>
    <w:p w14:paraId="2AC06C86" w14:textId="77777777" w:rsidR="006B63E0" w:rsidRPr="004E6B4C" w:rsidRDefault="006B63E0" w:rsidP="006B63E0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>Zawarta umowa będzie jawna i będzie podlegała udostępnianiu na zasadach określonych w przepisach o dostępie do informacji publicznej.</w:t>
      </w:r>
    </w:p>
    <w:p w14:paraId="1FDB5690" w14:textId="1846D8B9" w:rsidR="008574BC" w:rsidRPr="002F0B60" w:rsidRDefault="006B63E0" w:rsidP="002F0B60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33AED64E" w14:textId="74BF28C9" w:rsidR="00D5069C" w:rsidRPr="004E6B4C" w:rsidRDefault="00D5069C" w:rsidP="001C669A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, ul. M. Golisza 10, 71-682 Szczecin.</w:t>
      </w:r>
    </w:p>
    <w:p w14:paraId="038C8048" w14:textId="1A1AD94A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1C669A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1C669A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5CDB55A4" w14:textId="7BDFEBB9" w:rsidR="00E25169" w:rsidRPr="002F0B60" w:rsidRDefault="006B1429" w:rsidP="002F0B60">
      <w:pPr>
        <w:numPr>
          <w:ilvl w:val="0"/>
          <w:numId w:val="6"/>
        </w:numPr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6F5CD3E3" w14:textId="6C23438F" w:rsidR="00281C5F" w:rsidRDefault="00281C5F" w:rsidP="00382D45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Spis załączników:</w:t>
      </w:r>
    </w:p>
    <w:p w14:paraId="2C2E0EA8" w14:textId="13D718F9" w:rsidR="00895093" w:rsidRDefault="00281C5F" w:rsidP="00382D45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1B3ED5">
        <w:rPr>
          <w:rFonts w:asciiTheme="minorHAnsi" w:hAnsiTheme="minorHAnsi" w:cstheme="minorHAnsi"/>
          <w:sz w:val="22"/>
          <w:szCs w:val="22"/>
        </w:rPr>
        <w:t>nr 1 – formularz oferty cenowej</w:t>
      </w:r>
      <w:r w:rsidR="00895093">
        <w:rPr>
          <w:rFonts w:asciiTheme="minorHAnsi" w:hAnsiTheme="minorHAnsi" w:cstheme="minorHAnsi"/>
          <w:sz w:val="22"/>
          <w:szCs w:val="22"/>
        </w:rPr>
        <w:t>,</w:t>
      </w:r>
    </w:p>
    <w:p w14:paraId="3DE5D15D" w14:textId="4FBB3942" w:rsidR="00C3048A" w:rsidRDefault="00C3048A" w:rsidP="00382D45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– opis przedmiotu zamówienia,</w:t>
      </w:r>
    </w:p>
    <w:p w14:paraId="7CD59399" w14:textId="24D9978D" w:rsidR="004D3F71" w:rsidRPr="002F0B60" w:rsidRDefault="00895093" w:rsidP="002F0B60">
      <w:pPr>
        <w:pStyle w:val="pkt"/>
        <w:numPr>
          <w:ilvl w:val="0"/>
          <w:numId w:val="16"/>
        </w:numP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C3048A">
        <w:rPr>
          <w:rFonts w:asciiTheme="minorHAnsi" w:hAnsiTheme="minorHAnsi" w:cstheme="minorHAnsi"/>
          <w:sz w:val="22"/>
          <w:szCs w:val="22"/>
        </w:rPr>
        <w:t>3</w:t>
      </w:r>
      <w:r w:rsidR="008574BC">
        <w:rPr>
          <w:rFonts w:asciiTheme="minorHAnsi" w:hAnsiTheme="minorHAnsi" w:cstheme="minorHAnsi"/>
          <w:sz w:val="22"/>
          <w:szCs w:val="22"/>
        </w:rPr>
        <w:t xml:space="preserve"> </w:t>
      </w:r>
      <w:r w:rsidR="006B63E0" w:rsidRPr="008574BC">
        <w:rPr>
          <w:rFonts w:asciiTheme="minorHAnsi" w:hAnsiTheme="minorHAnsi" w:cstheme="minorHAnsi"/>
          <w:sz w:val="22"/>
          <w:szCs w:val="22"/>
        </w:rPr>
        <w:t>– wzór umowy</w:t>
      </w:r>
      <w:r w:rsidR="00C3048A">
        <w:rPr>
          <w:rFonts w:asciiTheme="minorHAnsi" w:hAnsiTheme="minorHAnsi" w:cstheme="minorHAnsi"/>
          <w:sz w:val="22"/>
          <w:szCs w:val="22"/>
        </w:rPr>
        <w:t>.</w:t>
      </w:r>
    </w:p>
    <w:sectPr w:rsidR="004D3F71" w:rsidRPr="002F0B60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BF53" w14:textId="77777777" w:rsidR="004F6A3C" w:rsidRDefault="004F6A3C">
      <w:r>
        <w:separator/>
      </w:r>
    </w:p>
  </w:endnote>
  <w:endnote w:type="continuationSeparator" w:id="0">
    <w:p w14:paraId="2587E5C3" w14:textId="77777777" w:rsidR="004F6A3C" w:rsidRDefault="004F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979D" w14:textId="77777777" w:rsidR="004F6A3C" w:rsidRDefault="004F6A3C">
      <w:r>
        <w:separator/>
      </w:r>
    </w:p>
  </w:footnote>
  <w:footnote w:type="continuationSeparator" w:id="0">
    <w:p w14:paraId="721FD84F" w14:textId="77777777" w:rsidR="004F6A3C" w:rsidRDefault="004F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4E86087"/>
    <w:multiLevelType w:val="hybridMultilevel"/>
    <w:tmpl w:val="8C6C6E2A"/>
    <w:lvl w:ilvl="0" w:tplc="D0AE404A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7" w15:restartNumberingAfterBreak="0">
    <w:nsid w:val="182A324D"/>
    <w:multiLevelType w:val="hybridMultilevel"/>
    <w:tmpl w:val="EC4229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E235CF0"/>
    <w:multiLevelType w:val="hybridMultilevel"/>
    <w:tmpl w:val="5902FE58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05D4067"/>
    <w:multiLevelType w:val="multilevel"/>
    <w:tmpl w:val="CFB03B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  <w:b/>
      </w:rPr>
    </w:lvl>
  </w:abstractNum>
  <w:abstractNum w:abstractNumId="22" w15:restartNumberingAfterBreak="0">
    <w:nsid w:val="25915290"/>
    <w:multiLevelType w:val="hybridMultilevel"/>
    <w:tmpl w:val="D87E06C0"/>
    <w:lvl w:ilvl="0" w:tplc="2304A03E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5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072FD6"/>
    <w:multiLevelType w:val="hybridMultilevel"/>
    <w:tmpl w:val="E8D602F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C620356"/>
    <w:multiLevelType w:val="hybridMultilevel"/>
    <w:tmpl w:val="7850F1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CA38DC"/>
    <w:multiLevelType w:val="hybridMultilevel"/>
    <w:tmpl w:val="2B42E012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EA5916"/>
    <w:multiLevelType w:val="hybridMultilevel"/>
    <w:tmpl w:val="44B2F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F25151"/>
    <w:multiLevelType w:val="hybridMultilevel"/>
    <w:tmpl w:val="FBCA06D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6944304"/>
    <w:multiLevelType w:val="hybridMultilevel"/>
    <w:tmpl w:val="93DCFB68"/>
    <w:lvl w:ilvl="0" w:tplc="5FDE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62761C05"/>
    <w:multiLevelType w:val="multilevel"/>
    <w:tmpl w:val="77BAAD5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</w:lvl>
    <w:lvl w:ilvl="4" w:tentative="1">
      <w:start w:val="1"/>
      <w:numFmt w:val="lowerLetter"/>
      <w:lvlText w:val="%5."/>
      <w:lvlJc w:val="left"/>
      <w:pPr>
        <w:ind w:left="4300" w:hanging="360"/>
      </w:pPr>
    </w:lvl>
    <w:lvl w:ilvl="5" w:tentative="1">
      <w:start w:val="1"/>
      <w:numFmt w:val="lowerRoman"/>
      <w:lvlText w:val="%6."/>
      <w:lvlJc w:val="right"/>
      <w:pPr>
        <w:ind w:left="5020" w:hanging="180"/>
      </w:pPr>
    </w:lvl>
    <w:lvl w:ilvl="6" w:tentative="1">
      <w:start w:val="1"/>
      <w:numFmt w:val="decimal"/>
      <w:lvlText w:val="%7."/>
      <w:lvlJc w:val="left"/>
      <w:pPr>
        <w:ind w:left="5740" w:hanging="360"/>
      </w:pPr>
    </w:lvl>
    <w:lvl w:ilvl="7" w:tentative="1">
      <w:start w:val="1"/>
      <w:numFmt w:val="lowerLetter"/>
      <w:lvlText w:val="%8."/>
      <w:lvlJc w:val="left"/>
      <w:pPr>
        <w:ind w:left="6460" w:hanging="360"/>
      </w:pPr>
    </w:lvl>
    <w:lvl w:ilvl="8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2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6A7B47BC"/>
    <w:multiLevelType w:val="hybridMultilevel"/>
    <w:tmpl w:val="793A06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2373E4"/>
    <w:multiLevelType w:val="hybridMultilevel"/>
    <w:tmpl w:val="60D2E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B9451E3"/>
    <w:multiLevelType w:val="multilevel"/>
    <w:tmpl w:val="5F6293B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7D8524FB"/>
    <w:multiLevelType w:val="singleLevel"/>
    <w:tmpl w:val="ADC4EB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47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F2C42"/>
    <w:multiLevelType w:val="hybridMultilevel"/>
    <w:tmpl w:val="5502B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14"/>
  </w:num>
  <w:num w:numId="4">
    <w:abstractNumId w:val="19"/>
  </w:num>
  <w:num w:numId="5">
    <w:abstractNumId w:val="27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42"/>
  </w:num>
  <w:num w:numId="9">
    <w:abstractNumId w:val="28"/>
  </w:num>
  <w:num w:numId="10">
    <w:abstractNumId w:val="47"/>
  </w:num>
  <w:num w:numId="11">
    <w:abstractNumId w:val="18"/>
  </w:num>
  <w:num w:numId="12">
    <w:abstractNumId w:val="30"/>
  </w:num>
  <w:num w:numId="13">
    <w:abstractNumId w:val="26"/>
  </w:num>
  <w:num w:numId="14">
    <w:abstractNumId w:val="25"/>
  </w:num>
  <w:num w:numId="15">
    <w:abstractNumId w:val="24"/>
  </w:num>
  <w:num w:numId="16">
    <w:abstractNumId w:val="48"/>
  </w:num>
  <w:num w:numId="17">
    <w:abstractNumId w:val="20"/>
  </w:num>
  <w:num w:numId="18">
    <w:abstractNumId w:val="22"/>
  </w:num>
  <w:num w:numId="19">
    <w:abstractNumId w:val="35"/>
  </w:num>
  <w:num w:numId="20">
    <w:abstractNumId w:val="32"/>
  </w:num>
  <w:num w:numId="21">
    <w:abstractNumId w:val="43"/>
  </w:num>
  <w:num w:numId="22">
    <w:abstractNumId w:val="31"/>
  </w:num>
  <w:num w:numId="23">
    <w:abstractNumId w:val="21"/>
  </w:num>
  <w:num w:numId="24">
    <w:abstractNumId w:val="44"/>
  </w:num>
  <w:num w:numId="25">
    <w:abstractNumId w:val="33"/>
  </w:num>
  <w:num w:numId="2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0"/>
  </w:num>
  <w:num w:numId="29">
    <w:abstractNumId w:val="37"/>
  </w:num>
  <w:num w:numId="30">
    <w:abstractNumId w:val="16"/>
  </w:num>
  <w:num w:numId="31">
    <w:abstractNumId w:val="17"/>
  </w:num>
  <w:num w:numId="32">
    <w:abstractNumId w:val="13"/>
  </w:num>
  <w:num w:numId="33">
    <w:abstractNumId w:val="46"/>
    <w:lvlOverride w:ilvl="0">
      <w:startOverride w:val="1"/>
    </w:lvlOverride>
  </w:num>
  <w:num w:numId="34">
    <w:abstractNumId w:val="36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5"/>
  </w:num>
  <w:num w:numId="37">
    <w:abstractNumId w:val="4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27F9D"/>
    <w:rsid w:val="000370ED"/>
    <w:rsid w:val="00044F11"/>
    <w:rsid w:val="00045158"/>
    <w:rsid w:val="00047E09"/>
    <w:rsid w:val="000513D8"/>
    <w:rsid w:val="000527C0"/>
    <w:rsid w:val="00062EAB"/>
    <w:rsid w:val="000714E6"/>
    <w:rsid w:val="00072EBA"/>
    <w:rsid w:val="00073F45"/>
    <w:rsid w:val="00076774"/>
    <w:rsid w:val="0008038B"/>
    <w:rsid w:val="000813FE"/>
    <w:rsid w:val="00082457"/>
    <w:rsid w:val="0008579E"/>
    <w:rsid w:val="0009356E"/>
    <w:rsid w:val="00093BEC"/>
    <w:rsid w:val="00093ED7"/>
    <w:rsid w:val="00094014"/>
    <w:rsid w:val="000B62EE"/>
    <w:rsid w:val="000C108B"/>
    <w:rsid w:val="000C5993"/>
    <w:rsid w:val="000C72A1"/>
    <w:rsid w:val="000D0575"/>
    <w:rsid w:val="000D1D1B"/>
    <w:rsid w:val="000D476E"/>
    <w:rsid w:val="000D5CD8"/>
    <w:rsid w:val="000E2A12"/>
    <w:rsid w:val="000E4642"/>
    <w:rsid w:val="000F6E13"/>
    <w:rsid w:val="00103931"/>
    <w:rsid w:val="00104611"/>
    <w:rsid w:val="00106445"/>
    <w:rsid w:val="001151E0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9669A"/>
    <w:rsid w:val="001A1727"/>
    <w:rsid w:val="001A5D7A"/>
    <w:rsid w:val="001B3ED5"/>
    <w:rsid w:val="001B487D"/>
    <w:rsid w:val="001C45B6"/>
    <w:rsid w:val="001C669A"/>
    <w:rsid w:val="001C6D88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7151B"/>
    <w:rsid w:val="00273FC0"/>
    <w:rsid w:val="00281C5F"/>
    <w:rsid w:val="0028680C"/>
    <w:rsid w:val="00293274"/>
    <w:rsid w:val="00294162"/>
    <w:rsid w:val="00295E97"/>
    <w:rsid w:val="00296061"/>
    <w:rsid w:val="00297CEC"/>
    <w:rsid w:val="002A0C8B"/>
    <w:rsid w:val="002A2DCA"/>
    <w:rsid w:val="002A7F0F"/>
    <w:rsid w:val="002B1E5A"/>
    <w:rsid w:val="002B2273"/>
    <w:rsid w:val="002D7F01"/>
    <w:rsid w:val="002E4E9C"/>
    <w:rsid w:val="002F0ABC"/>
    <w:rsid w:val="002F0B60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6A56"/>
    <w:rsid w:val="00361F8E"/>
    <w:rsid w:val="00382D45"/>
    <w:rsid w:val="00391A78"/>
    <w:rsid w:val="00395541"/>
    <w:rsid w:val="003957CB"/>
    <w:rsid w:val="003A0AF7"/>
    <w:rsid w:val="003A1051"/>
    <w:rsid w:val="003A140B"/>
    <w:rsid w:val="003A40FC"/>
    <w:rsid w:val="003A4526"/>
    <w:rsid w:val="003B089B"/>
    <w:rsid w:val="003C2C20"/>
    <w:rsid w:val="003D101A"/>
    <w:rsid w:val="003D3824"/>
    <w:rsid w:val="003D61D7"/>
    <w:rsid w:val="003E1F7A"/>
    <w:rsid w:val="003E280F"/>
    <w:rsid w:val="003E32F5"/>
    <w:rsid w:val="003E669F"/>
    <w:rsid w:val="00410124"/>
    <w:rsid w:val="0041341D"/>
    <w:rsid w:val="0041409D"/>
    <w:rsid w:val="0041548D"/>
    <w:rsid w:val="00431D50"/>
    <w:rsid w:val="00431F07"/>
    <w:rsid w:val="00453F02"/>
    <w:rsid w:val="00467FDF"/>
    <w:rsid w:val="0047107A"/>
    <w:rsid w:val="00475F24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3F71"/>
    <w:rsid w:val="004D44D7"/>
    <w:rsid w:val="004E4179"/>
    <w:rsid w:val="004E6B4C"/>
    <w:rsid w:val="004E72EC"/>
    <w:rsid w:val="004E7D13"/>
    <w:rsid w:val="004F6A3C"/>
    <w:rsid w:val="00501F53"/>
    <w:rsid w:val="0050287B"/>
    <w:rsid w:val="00503884"/>
    <w:rsid w:val="00503ACD"/>
    <w:rsid w:val="0051407E"/>
    <w:rsid w:val="00523AE3"/>
    <w:rsid w:val="0052420E"/>
    <w:rsid w:val="00525BD2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A20A3"/>
    <w:rsid w:val="005A26AD"/>
    <w:rsid w:val="005B1AA0"/>
    <w:rsid w:val="005C0F3F"/>
    <w:rsid w:val="005C14C6"/>
    <w:rsid w:val="005C78D2"/>
    <w:rsid w:val="005D513A"/>
    <w:rsid w:val="005E4033"/>
    <w:rsid w:val="005E4F0C"/>
    <w:rsid w:val="005F0703"/>
    <w:rsid w:val="005F3B3C"/>
    <w:rsid w:val="00600FDB"/>
    <w:rsid w:val="00605800"/>
    <w:rsid w:val="00614276"/>
    <w:rsid w:val="00624E19"/>
    <w:rsid w:val="00627B53"/>
    <w:rsid w:val="00642AEF"/>
    <w:rsid w:val="00644671"/>
    <w:rsid w:val="0066218B"/>
    <w:rsid w:val="00662340"/>
    <w:rsid w:val="006643AA"/>
    <w:rsid w:val="006654FC"/>
    <w:rsid w:val="00667231"/>
    <w:rsid w:val="00671D13"/>
    <w:rsid w:val="006809DE"/>
    <w:rsid w:val="00683A7A"/>
    <w:rsid w:val="0068774C"/>
    <w:rsid w:val="006950BC"/>
    <w:rsid w:val="006A3B18"/>
    <w:rsid w:val="006A7513"/>
    <w:rsid w:val="006A7D1D"/>
    <w:rsid w:val="006B1429"/>
    <w:rsid w:val="006B63E0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6F516E"/>
    <w:rsid w:val="00701D5F"/>
    <w:rsid w:val="007159FC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786A"/>
    <w:rsid w:val="00792FBC"/>
    <w:rsid w:val="007930E8"/>
    <w:rsid w:val="007A001F"/>
    <w:rsid w:val="007A1106"/>
    <w:rsid w:val="007A2184"/>
    <w:rsid w:val="007C06C9"/>
    <w:rsid w:val="007C0801"/>
    <w:rsid w:val="007C1A19"/>
    <w:rsid w:val="007D1F24"/>
    <w:rsid w:val="007D66A0"/>
    <w:rsid w:val="007E1ECA"/>
    <w:rsid w:val="007E6A5F"/>
    <w:rsid w:val="007E7F1A"/>
    <w:rsid w:val="0080053E"/>
    <w:rsid w:val="00803828"/>
    <w:rsid w:val="0080474D"/>
    <w:rsid w:val="00806D81"/>
    <w:rsid w:val="0081453F"/>
    <w:rsid w:val="008149F5"/>
    <w:rsid w:val="00823279"/>
    <w:rsid w:val="00836968"/>
    <w:rsid w:val="00841508"/>
    <w:rsid w:val="00843A38"/>
    <w:rsid w:val="008464A2"/>
    <w:rsid w:val="0085165A"/>
    <w:rsid w:val="008574BC"/>
    <w:rsid w:val="008575BE"/>
    <w:rsid w:val="00861B06"/>
    <w:rsid w:val="0086633D"/>
    <w:rsid w:val="00871C97"/>
    <w:rsid w:val="00882E26"/>
    <w:rsid w:val="0088426F"/>
    <w:rsid w:val="00887470"/>
    <w:rsid w:val="00890892"/>
    <w:rsid w:val="00895093"/>
    <w:rsid w:val="00896E8E"/>
    <w:rsid w:val="008B7DAE"/>
    <w:rsid w:val="008D4785"/>
    <w:rsid w:val="008D48CC"/>
    <w:rsid w:val="008D72EA"/>
    <w:rsid w:val="008E6057"/>
    <w:rsid w:val="008F792D"/>
    <w:rsid w:val="00900DF2"/>
    <w:rsid w:val="00901C64"/>
    <w:rsid w:val="00915F35"/>
    <w:rsid w:val="00917E6D"/>
    <w:rsid w:val="009223F8"/>
    <w:rsid w:val="00927088"/>
    <w:rsid w:val="009273A5"/>
    <w:rsid w:val="00931285"/>
    <w:rsid w:val="00932BB0"/>
    <w:rsid w:val="0094315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C4DA9"/>
    <w:rsid w:val="009D0902"/>
    <w:rsid w:val="009D659A"/>
    <w:rsid w:val="009E0E98"/>
    <w:rsid w:val="009E7741"/>
    <w:rsid w:val="009F1E55"/>
    <w:rsid w:val="009F212E"/>
    <w:rsid w:val="009F6A36"/>
    <w:rsid w:val="00A1274A"/>
    <w:rsid w:val="00A2516F"/>
    <w:rsid w:val="00A2524D"/>
    <w:rsid w:val="00A273D3"/>
    <w:rsid w:val="00A27F69"/>
    <w:rsid w:val="00A30DA5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03B2"/>
    <w:rsid w:val="00AB15F7"/>
    <w:rsid w:val="00AB3CF3"/>
    <w:rsid w:val="00AC09AE"/>
    <w:rsid w:val="00AC5638"/>
    <w:rsid w:val="00AC66EB"/>
    <w:rsid w:val="00AD21FB"/>
    <w:rsid w:val="00AD74A5"/>
    <w:rsid w:val="00AE4BF3"/>
    <w:rsid w:val="00AF315D"/>
    <w:rsid w:val="00B059AF"/>
    <w:rsid w:val="00B173A1"/>
    <w:rsid w:val="00B23728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3632"/>
    <w:rsid w:val="00B558A9"/>
    <w:rsid w:val="00B55C8F"/>
    <w:rsid w:val="00B62296"/>
    <w:rsid w:val="00B739EA"/>
    <w:rsid w:val="00B74BF1"/>
    <w:rsid w:val="00B771B1"/>
    <w:rsid w:val="00B852C6"/>
    <w:rsid w:val="00BA7849"/>
    <w:rsid w:val="00BB3603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165A"/>
    <w:rsid w:val="00C1256A"/>
    <w:rsid w:val="00C157B3"/>
    <w:rsid w:val="00C23C72"/>
    <w:rsid w:val="00C254AF"/>
    <w:rsid w:val="00C2583D"/>
    <w:rsid w:val="00C25FF5"/>
    <w:rsid w:val="00C3048A"/>
    <w:rsid w:val="00C30926"/>
    <w:rsid w:val="00C34823"/>
    <w:rsid w:val="00C4334A"/>
    <w:rsid w:val="00C43533"/>
    <w:rsid w:val="00C501A4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114D"/>
    <w:rsid w:val="00CB3096"/>
    <w:rsid w:val="00CB7C42"/>
    <w:rsid w:val="00CB7C8F"/>
    <w:rsid w:val="00CC16BF"/>
    <w:rsid w:val="00CC3A6C"/>
    <w:rsid w:val="00CC74E5"/>
    <w:rsid w:val="00CC77FB"/>
    <w:rsid w:val="00CD440B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5311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A070D"/>
    <w:rsid w:val="00DA2C32"/>
    <w:rsid w:val="00DB21B1"/>
    <w:rsid w:val="00DC292B"/>
    <w:rsid w:val="00DC56BD"/>
    <w:rsid w:val="00DC6836"/>
    <w:rsid w:val="00DE29C6"/>
    <w:rsid w:val="00DE3A57"/>
    <w:rsid w:val="00DF2122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5A65"/>
    <w:rsid w:val="00E66B95"/>
    <w:rsid w:val="00E67AC0"/>
    <w:rsid w:val="00E726DB"/>
    <w:rsid w:val="00E76CA3"/>
    <w:rsid w:val="00E9080D"/>
    <w:rsid w:val="00E91885"/>
    <w:rsid w:val="00EA3AE0"/>
    <w:rsid w:val="00EB772A"/>
    <w:rsid w:val="00EB7856"/>
    <w:rsid w:val="00EC0246"/>
    <w:rsid w:val="00EC28ED"/>
    <w:rsid w:val="00EE2F2D"/>
    <w:rsid w:val="00EF444F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573AB"/>
    <w:rsid w:val="00F63EE1"/>
    <w:rsid w:val="00F70F32"/>
    <w:rsid w:val="00F717E5"/>
    <w:rsid w:val="00F72E68"/>
    <w:rsid w:val="00F742EA"/>
    <w:rsid w:val="00F74B3C"/>
    <w:rsid w:val="00F756D8"/>
    <w:rsid w:val="00F75BBB"/>
    <w:rsid w:val="00F7606A"/>
    <w:rsid w:val="00F80E4A"/>
    <w:rsid w:val="00F824D7"/>
    <w:rsid w:val="00FA1A0F"/>
    <w:rsid w:val="00FA595C"/>
    <w:rsid w:val="00FB0452"/>
    <w:rsid w:val="00FB1E4C"/>
    <w:rsid w:val="00FB2BC1"/>
    <w:rsid w:val="00FB34FE"/>
    <w:rsid w:val="00FB453A"/>
    <w:rsid w:val="00FB4D7D"/>
    <w:rsid w:val="00FC1215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2CCB-728F-49A2-B46B-C9AF7921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2729</Words>
  <Characters>16378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19069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80</cp:revision>
  <cp:lastPrinted>2025-03-03T10:52:00Z</cp:lastPrinted>
  <dcterms:created xsi:type="dcterms:W3CDTF">2024-03-18T06:58:00Z</dcterms:created>
  <dcterms:modified xsi:type="dcterms:W3CDTF">2025-04-03T07:49:00Z</dcterms:modified>
</cp:coreProperties>
</file>