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394772F0" w:rsidR="005E4033" w:rsidRPr="007F0A9B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AA7067">
        <w:rPr>
          <w:rFonts w:asciiTheme="minorHAnsi" w:eastAsia="Calibri" w:hAnsiTheme="minorHAnsi" w:cstheme="minorHAnsi"/>
          <w:sz w:val="22"/>
          <w:szCs w:val="22"/>
        </w:rPr>
        <w:t>16</w:t>
      </w:r>
      <w:r w:rsidR="001B3ED5" w:rsidRPr="007F0A9B">
        <w:rPr>
          <w:rFonts w:asciiTheme="minorHAnsi" w:eastAsia="Calibri" w:hAnsiTheme="minorHAnsi" w:cstheme="minorHAnsi"/>
          <w:sz w:val="22"/>
          <w:szCs w:val="22"/>
        </w:rPr>
        <w:t>.0</w:t>
      </w:r>
      <w:r w:rsidR="00AA7067">
        <w:rPr>
          <w:rFonts w:asciiTheme="minorHAnsi" w:eastAsia="Calibri" w:hAnsiTheme="minorHAnsi" w:cstheme="minorHAnsi"/>
          <w:sz w:val="22"/>
          <w:szCs w:val="22"/>
        </w:rPr>
        <w:t>9</w:t>
      </w:r>
      <w:r w:rsidR="00D62F13" w:rsidRPr="007F0A9B">
        <w:rPr>
          <w:rFonts w:asciiTheme="minorHAnsi" w:eastAsia="Calibri" w:hAnsiTheme="minorHAnsi" w:cstheme="minorHAnsi"/>
          <w:sz w:val="22"/>
          <w:szCs w:val="22"/>
        </w:rPr>
        <w:t>.202</w:t>
      </w:r>
      <w:r w:rsidR="00503ACD" w:rsidRPr="007F0A9B">
        <w:rPr>
          <w:rFonts w:asciiTheme="minorHAnsi" w:eastAsia="Calibri" w:hAnsiTheme="minorHAnsi" w:cstheme="minorHAnsi"/>
          <w:sz w:val="22"/>
          <w:szCs w:val="22"/>
        </w:rPr>
        <w:t>4</w:t>
      </w:r>
      <w:r w:rsidR="00293274" w:rsidRPr="007F0A9B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7F0A9B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7F0A9B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7F0A9B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7F0A9B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7F0A9B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7F0A9B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7F0A9B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F0A9B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7F0A9B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7F0A9B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7F0A9B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7F0A9B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7F0A9B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6C4EC75" w14:textId="24FC03F7" w:rsidR="007C1A19" w:rsidRPr="007F0A9B" w:rsidRDefault="00D62F13" w:rsidP="00235101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Hlk171516010"/>
      <w:r w:rsidRPr="007F0A9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7C1A19" w:rsidRPr="007F0A9B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1" w:name="_Hlk175830488"/>
      <w:r w:rsidR="00F453C5">
        <w:rPr>
          <w:rFonts w:asciiTheme="minorHAnsi" w:hAnsiTheme="minorHAnsi" w:cstheme="minorHAnsi"/>
          <w:b/>
          <w:sz w:val="22"/>
          <w:szCs w:val="22"/>
          <w:lang w:eastAsia="pl-PL"/>
        </w:rPr>
        <w:t>Usług</w:t>
      </w:r>
      <w:r w:rsidR="006E7F6C">
        <w:rPr>
          <w:rFonts w:asciiTheme="minorHAnsi" w:hAnsiTheme="minorHAnsi" w:cstheme="minorHAnsi"/>
          <w:b/>
          <w:sz w:val="22"/>
          <w:szCs w:val="22"/>
          <w:lang w:eastAsia="pl-PL"/>
        </w:rPr>
        <w:t>a</w:t>
      </w:r>
      <w:r w:rsidR="00F453C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zniszczenia i utylizacji nośników danych</w:t>
      </w:r>
      <w:bookmarkEnd w:id="1"/>
      <w:r w:rsidR="007C1A19" w:rsidRPr="007F0A9B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bookmarkEnd w:id="0"/>
    <w:p w14:paraId="3F2A40B7" w14:textId="77777777" w:rsidR="007C1A19" w:rsidRPr="007F0A9B" w:rsidRDefault="007C1A19" w:rsidP="005819BB">
      <w:pPr>
        <w:spacing w:after="120"/>
        <w:jc w:val="both"/>
        <w:rPr>
          <w:rFonts w:asciiTheme="minorHAnsi" w:eastAsia="Calibri" w:hAnsiTheme="minorHAnsi" w:cstheme="minorHAnsi"/>
          <w:b/>
          <w:bCs/>
          <w:color w:val="4F81BD" w:themeColor="accent1"/>
          <w:sz w:val="22"/>
          <w:szCs w:val="22"/>
        </w:rPr>
      </w:pPr>
    </w:p>
    <w:p w14:paraId="2A26E94D" w14:textId="0DA2F1FD" w:rsidR="003A140B" w:rsidRPr="007F0A9B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7F0A9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 w:rsidRPr="007F0A9B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7F0A9B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68422C" w14:textId="1A49D958" w:rsidR="00017D12" w:rsidRPr="007F0A9B" w:rsidRDefault="0014109E" w:rsidP="00017D12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0076D1A2" w14:textId="2640F7A3" w:rsidR="00235101" w:rsidRDefault="00235101" w:rsidP="00F453C5">
      <w:pPr>
        <w:pStyle w:val="Akapitzlist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F453C5">
        <w:rPr>
          <w:rFonts w:asciiTheme="minorHAnsi" w:hAnsiTheme="minorHAnsi" w:cstheme="minorHAnsi"/>
          <w:sz w:val="22"/>
          <w:szCs w:val="22"/>
          <w:lang w:eastAsia="pl-PL"/>
        </w:rPr>
        <w:t>usługa polegająca na zniszczeniu i utylizacji nośników danych.</w:t>
      </w:r>
    </w:p>
    <w:p w14:paraId="2568FB50" w14:textId="33372234" w:rsidR="00F453C5" w:rsidRPr="006E7F6C" w:rsidRDefault="00F453C5" w:rsidP="00F453C5">
      <w:pPr>
        <w:pStyle w:val="Akapitzlist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7F6C">
        <w:rPr>
          <w:rFonts w:asciiTheme="minorHAnsi" w:hAnsiTheme="minorHAnsi" w:cstheme="minorHAnsi"/>
          <w:sz w:val="22"/>
          <w:szCs w:val="22"/>
          <w:lang w:eastAsia="pl-PL"/>
        </w:rPr>
        <w:t>Zakres przedmiotu zamówienia obejmuje</w:t>
      </w:r>
      <w:r w:rsidR="006E7F6C" w:rsidRPr="006E7F6C">
        <w:rPr>
          <w:rFonts w:asciiTheme="minorHAnsi" w:hAnsiTheme="minorHAnsi" w:cstheme="minorHAnsi"/>
          <w:sz w:val="22"/>
          <w:szCs w:val="22"/>
          <w:lang w:eastAsia="pl-PL"/>
        </w:rPr>
        <w:t xml:space="preserve"> poniższe zadania</w:t>
      </w:r>
      <w:r w:rsidRPr="006E7F6C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61DDB519" w14:textId="77777777" w:rsidR="00F453C5" w:rsidRPr="006E7F6C" w:rsidRDefault="00F453C5" w:rsidP="00F453C5">
      <w:pPr>
        <w:numPr>
          <w:ilvl w:val="1"/>
          <w:numId w:val="31"/>
        </w:numPr>
        <w:spacing w:before="60"/>
        <w:ind w:left="70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E7F6C">
        <w:rPr>
          <w:rFonts w:asciiTheme="minorHAnsi" w:hAnsiTheme="minorHAnsi" w:cstheme="minorHAnsi"/>
          <w:sz w:val="22"/>
          <w:szCs w:val="22"/>
          <w:lang w:eastAsia="pl-PL"/>
        </w:rPr>
        <w:t>Wykonawca dokona przed wywiezieniem, na miejscu u Zamawiającego demagnetyzacji dysków HDD oraz taśm LTO/DDS2/VHS przy udziale wyznaczonej komisji z ramienia Zamawiającego,</w:t>
      </w:r>
    </w:p>
    <w:p w14:paraId="11797BF1" w14:textId="7E8D76FB" w:rsidR="00F453C5" w:rsidRPr="006E7F6C" w:rsidRDefault="006E7F6C" w:rsidP="00F453C5">
      <w:pPr>
        <w:numPr>
          <w:ilvl w:val="1"/>
          <w:numId w:val="31"/>
        </w:numPr>
        <w:spacing w:before="60"/>
        <w:ind w:left="70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E7F6C">
        <w:rPr>
          <w:rFonts w:asciiTheme="minorHAnsi" w:hAnsiTheme="minorHAnsi" w:cstheme="minorHAnsi"/>
          <w:sz w:val="22"/>
          <w:szCs w:val="22"/>
          <w:lang w:eastAsia="pl-PL"/>
        </w:rPr>
        <w:t xml:space="preserve">Wykonawca </w:t>
      </w:r>
      <w:r w:rsidR="00F453C5" w:rsidRPr="006E7F6C">
        <w:rPr>
          <w:rFonts w:asciiTheme="minorHAnsi" w:hAnsiTheme="minorHAnsi" w:cstheme="minorHAnsi"/>
          <w:sz w:val="22"/>
          <w:szCs w:val="22"/>
          <w:lang w:eastAsia="pl-PL"/>
        </w:rPr>
        <w:t>zapewni wszystkie niezbędne środki takie jak: bezpieczne pojemniki, transport, protokoły odbioru i inne ew. potrzebne do odebrania, zniszczenia i utylizacji,</w:t>
      </w:r>
    </w:p>
    <w:p w14:paraId="7C9489B0" w14:textId="77777777" w:rsidR="00F453C5" w:rsidRPr="006E7F6C" w:rsidRDefault="00F453C5" w:rsidP="00F453C5">
      <w:pPr>
        <w:numPr>
          <w:ilvl w:val="1"/>
          <w:numId w:val="31"/>
        </w:numPr>
        <w:spacing w:before="60"/>
        <w:ind w:left="70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E7F6C">
        <w:rPr>
          <w:rFonts w:asciiTheme="minorHAnsi" w:hAnsiTheme="minorHAnsi" w:cstheme="minorHAnsi"/>
          <w:sz w:val="22"/>
          <w:szCs w:val="22"/>
          <w:lang w:eastAsia="pl-PL"/>
        </w:rPr>
        <w:t>Wykonawca wykona usługę zgodnie z wymaganiami i przepisami RODO oraz normami: DIN 66399 i ISO/IEC 21964, w tym przy udziale wykwalifikowanego personelu zweryfikowanego pod kątem niekaralności, nadzorowany i zobowiązany do zachowania tajemnicy, w ściśle chronionych i strzeżonych zakładach z kontrolą dostępu, monitoringiem i brakiem fizycznej możliwości użycia nośników po wykonanej usłudze (poziom degradacji H5 i E3 odpowiednio do typu nośnika),</w:t>
      </w:r>
    </w:p>
    <w:p w14:paraId="69732D88" w14:textId="77777777" w:rsidR="00F453C5" w:rsidRPr="006E7F6C" w:rsidRDefault="00F453C5" w:rsidP="00F453C5">
      <w:pPr>
        <w:numPr>
          <w:ilvl w:val="1"/>
          <w:numId w:val="31"/>
        </w:numPr>
        <w:spacing w:before="60"/>
        <w:ind w:left="70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E7F6C">
        <w:rPr>
          <w:rFonts w:asciiTheme="minorHAnsi" w:hAnsiTheme="minorHAnsi" w:cstheme="minorHAnsi"/>
          <w:sz w:val="22"/>
          <w:szCs w:val="22"/>
          <w:lang w:eastAsia="pl-PL"/>
        </w:rPr>
        <w:t>Wykonawca odbierze wszystkie określone nośniki z miejsca wskazanego przez Zamawiającego,</w:t>
      </w:r>
    </w:p>
    <w:p w14:paraId="02A69958" w14:textId="77777777" w:rsidR="00F453C5" w:rsidRPr="006E7F6C" w:rsidRDefault="00F453C5" w:rsidP="00F453C5">
      <w:pPr>
        <w:numPr>
          <w:ilvl w:val="1"/>
          <w:numId w:val="31"/>
        </w:numPr>
        <w:spacing w:before="60"/>
        <w:ind w:left="70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E7F6C">
        <w:rPr>
          <w:rFonts w:asciiTheme="minorHAnsi" w:hAnsiTheme="minorHAnsi" w:cstheme="minorHAnsi"/>
          <w:sz w:val="22"/>
          <w:szCs w:val="22"/>
          <w:lang w:eastAsia="pl-PL"/>
        </w:rPr>
        <w:t>Wykonawca przekaże Zamawiającemu zaświadczenie/certyfikat potwierdzający wykonanie usługi z listą rodzajów, ilości nośników, a także wymienionymi normami z jakimi przeprowadził usługę,</w:t>
      </w:r>
    </w:p>
    <w:p w14:paraId="4C557DC4" w14:textId="6A602A4A" w:rsidR="00F453C5" w:rsidRPr="006E7F6C" w:rsidRDefault="006E7F6C" w:rsidP="00F453C5">
      <w:pPr>
        <w:numPr>
          <w:ilvl w:val="1"/>
          <w:numId w:val="31"/>
        </w:numPr>
        <w:spacing w:before="60"/>
        <w:ind w:left="70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E7F6C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F453C5" w:rsidRPr="006E7F6C">
        <w:rPr>
          <w:rFonts w:asciiTheme="minorHAnsi" w:hAnsiTheme="minorHAnsi" w:cstheme="minorHAnsi"/>
          <w:sz w:val="22"/>
          <w:szCs w:val="22"/>
          <w:lang w:eastAsia="pl-PL"/>
        </w:rPr>
        <w:t>sługa</w:t>
      </w:r>
      <w:r w:rsidRPr="006E7F6C">
        <w:rPr>
          <w:rFonts w:asciiTheme="minorHAnsi" w:hAnsiTheme="minorHAnsi" w:cstheme="minorHAnsi"/>
          <w:sz w:val="22"/>
          <w:szCs w:val="22"/>
          <w:lang w:eastAsia="pl-PL"/>
        </w:rPr>
        <w:t xml:space="preserve"> zniszczenia i utylizacji</w:t>
      </w:r>
      <w:r w:rsidR="00F453C5" w:rsidRPr="006E7F6C">
        <w:rPr>
          <w:rFonts w:asciiTheme="minorHAnsi" w:hAnsiTheme="minorHAnsi" w:cstheme="minorHAnsi"/>
          <w:sz w:val="22"/>
          <w:szCs w:val="22"/>
          <w:lang w:eastAsia="pl-PL"/>
        </w:rPr>
        <w:t xml:space="preserve"> obejmie około: 65 kg CD/DVD, 560 szt. LTO, 20 kg FDD, </w:t>
      </w:r>
      <w:r w:rsidR="000455B5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="00F453C5" w:rsidRPr="006E7F6C">
        <w:rPr>
          <w:rFonts w:asciiTheme="minorHAnsi" w:hAnsiTheme="minorHAnsi" w:cstheme="minorHAnsi"/>
          <w:sz w:val="22"/>
          <w:szCs w:val="22"/>
          <w:lang w:eastAsia="pl-PL"/>
        </w:rPr>
        <w:t>50 szt. HDD, 50 szt. SSD, 10 szt. CS2, 30 szt. pendrive, 100 szt. DDS2, 50 szt. ZIP, 5 szt. VHS, 30 szt. kluczy USB, 20 szt. tokenów.</w:t>
      </w:r>
    </w:p>
    <w:p w14:paraId="05D0308B" w14:textId="77777777" w:rsidR="00F453C5" w:rsidRPr="00235101" w:rsidRDefault="00F453C5" w:rsidP="00F453C5">
      <w:pPr>
        <w:pStyle w:val="Akapitzlist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58ECC3F" w14:textId="77777777" w:rsidR="00FC5F8B" w:rsidRPr="007F0A9B" w:rsidRDefault="00FC5F8B" w:rsidP="00FC5F8B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8E8C51F" w14:textId="2FF4C348" w:rsidR="00B3352A" w:rsidRPr="00BD0B17" w:rsidRDefault="00186A22" w:rsidP="00F453C5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7F0A9B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23510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do </w:t>
      </w:r>
      <w:r w:rsidR="00F453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14</w:t>
      </w:r>
      <w:r w:rsidR="0023510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dni od </w:t>
      </w:r>
      <w:r w:rsidR="00F453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daty zawarcia umowy</w:t>
      </w:r>
      <w:r w:rsidR="000455B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na umówienie termi</w:t>
      </w:r>
      <w:r w:rsidR="008810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</w:t>
      </w:r>
      <w:r w:rsidR="000455B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u odbioru nośników. </w:t>
      </w:r>
    </w:p>
    <w:p w14:paraId="1DFEF20D" w14:textId="6DD24FCF" w:rsidR="00E16C73" w:rsidRPr="007F0A9B" w:rsidRDefault="00E16C73" w:rsidP="0061247C">
      <w:pPr>
        <w:numPr>
          <w:ilvl w:val="0"/>
          <w:numId w:val="2"/>
        </w:numPr>
        <w:tabs>
          <w:tab w:val="clear" w:pos="-360"/>
          <w:tab w:val="num" w:pos="-1985"/>
        </w:tabs>
        <w:suppressAutoHyphens/>
        <w:spacing w:before="12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7F0A9B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7F0A9B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7F0A9B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7F0A9B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410C9B74" w14:textId="77777777" w:rsidR="00861B06" w:rsidRPr="007F0A9B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7F0A9B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C7E4059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327746E3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4E740EB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6B231AA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D282CBD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59490A4D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21D1C4A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11D32771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C9CC462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5526D57E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4DD92035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1DB57E80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6C2C7E5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097B7C67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61603795" w14:textId="77777777" w:rsidR="0016294A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434149DD" w14:textId="77777777" w:rsidR="0016294A" w:rsidRPr="009A6342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lastRenderedPageBreak/>
        <w:t>Złożone oferty nie stanowią ofert w rozumieniu przepisów Kodeksu Cywilnego i nie mogą być podstawą jakichkolwiek roszczeń.</w:t>
      </w:r>
    </w:p>
    <w:p w14:paraId="56B64569" w14:textId="77777777" w:rsidR="003255A7" w:rsidRPr="007F0A9B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7F0A9B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III.</w:t>
      </w:r>
      <w:r w:rsidRPr="007F0A9B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7F0A9B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7F0A9B">
        <w:rPr>
          <w:rFonts w:asciiTheme="minorHAnsi" w:hAnsiTheme="minorHAnsi" w:cstheme="minorHAnsi"/>
          <w:b/>
          <w:sz w:val="22"/>
          <w:szCs w:val="22"/>
        </w:rPr>
        <w:t>.</w:t>
      </w:r>
      <w:r w:rsidRPr="007F0A9B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537C90A" w:rsidR="007A1106" w:rsidRPr="003D1C92" w:rsidRDefault="007A1106" w:rsidP="00017D12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D1C92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 w:rsidR="003A1051" w:rsidRPr="003D1C92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3D1C9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3D1C92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7F0A9B" w:rsidRDefault="007A1106" w:rsidP="00017D12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7F0A9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7F0A9B" w:rsidRDefault="007A1106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7F0A9B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7F0A9B" w:rsidRDefault="0030182F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7F0A9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7F0A9B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7F0A9B">
        <w:rPr>
          <w:rFonts w:asciiTheme="minorHAnsi" w:hAnsiTheme="minorHAnsi" w:cstheme="minorHAnsi"/>
          <w:sz w:val="22"/>
          <w:szCs w:val="22"/>
        </w:rPr>
        <w:br/>
      </w:r>
      <w:r w:rsidR="00D24A98" w:rsidRPr="007F0A9B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7F0A9B" w:rsidRDefault="007A1106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7F0A9B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19CF69CF" w:rsidR="00950249" w:rsidRPr="00C803F3" w:rsidRDefault="00900DF2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03F3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C803F3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C803F3">
        <w:rPr>
          <w:rFonts w:asciiTheme="minorHAnsi" w:hAnsiTheme="minorHAnsi" w:cstheme="minorHAnsi"/>
          <w:sz w:val="22"/>
          <w:szCs w:val="22"/>
        </w:rPr>
        <w:br/>
      </w:r>
      <w:r w:rsidRPr="00C803F3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 w:rsidRPr="00C803F3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B30ADD" w:rsidRPr="00C803F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45A41AE" w14:textId="77777777" w:rsidR="00D54586" w:rsidRPr="007F0A9B" w:rsidRDefault="00D54586" w:rsidP="00B30ADD">
      <w:pPr>
        <w:tabs>
          <w:tab w:val="left" w:pos="-1560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AA7067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A7067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AA7067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AA7067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AA7067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080410" w14:textId="1B004BE2" w:rsidR="0016294A" w:rsidRPr="00AA7067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6B7E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03.10</w:t>
      </w:r>
      <w:r w:rsidRPr="00AA706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90BAD8" w14:textId="000C3B16" w:rsidR="0016294A" w:rsidRPr="00AA7067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6B7E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03.10</w:t>
      </w:r>
      <w:r w:rsidRPr="00AA706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05CD2ED" w14:textId="77777777" w:rsidR="0016294A" w:rsidRPr="00AA7067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989A31A" w14:textId="77777777" w:rsidR="00D54586" w:rsidRPr="007F0A9B" w:rsidRDefault="00D54586" w:rsidP="00D54586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7F0A9B" w:rsidRDefault="00A1274A" w:rsidP="00017D12">
      <w:pPr>
        <w:pStyle w:val="Akapitzlist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191AE9C5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3886F9FE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D314D6E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7744BBA" w14:textId="77777777" w:rsidR="0016294A" w:rsidRDefault="0016294A" w:rsidP="0016294A">
      <w:pPr>
        <w:numPr>
          <w:ilvl w:val="1"/>
          <w:numId w:val="15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42EA39" w14:textId="77777777" w:rsidR="00D54586" w:rsidRPr="007F0A9B" w:rsidRDefault="00D54586" w:rsidP="00D5458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7F0A9B" w:rsidRDefault="00FB453A" w:rsidP="00017D12">
      <w:pPr>
        <w:pStyle w:val="Akapitzlist"/>
        <w:numPr>
          <w:ilvl w:val="0"/>
          <w:numId w:val="15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7F0A9B" w:rsidRDefault="00FB453A" w:rsidP="00017D12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7F0A9B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7F0A9B">
        <w:rPr>
          <w:rFonts w:asciiTheme="minorHAnsi" w:hAnsiTheme="minorHAnsi" w:cstheme="minorHAnsi"/>
          <w:sz w:val="22"/>
          <w:szCs w:val="22"/>
        </w:rPr>
        <w:t>l</w:t>
      </w:r>
      <w:r w:rsidRPr="007F0A9B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7F0A9B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</w:t>
      </w:r>
      <w:r w:rsidRPr="007F0A9B">
        <w:rPr>
          <w:rFonts w:asciiTheme="minorHAnsi" w:hAnsiTheme="minorHAnsi" w:cstheme="minorHAnsi"/>
          <w:sz w:val="22"/>
          <w:szCs w:val="22"/>
        </w:rPr>
        <w:lastRenderedPageBreak/>
        <w:t xml:space="preserve">Cena oferty winna być wyliczona z dokładnością do 2 miejsc po przecinku. Wykonawca powinien dokonać zaokrąglenia cen do pełnych groszy, przy czym końcówki poniżej 0,5 grosza pomija się, </w:t>
      </w:r>
      <w:r w:rsidR="004E6B4C" w:rsidRPr="007F0A9B">
        <w:rPr>
          <w:rFonts w:asciiTheme="minorHAnsi" w:hAnsiTheme="minorHAnsi" w:cstheme="minorHAnsi"/>
          <w:sz w:val="22"/>
          <w:szCs w:val="22"/>
        </w:rPr>
        <w:br/>
      </w:r>
      <w:r w:rsidRPr="007F0A9B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2205503" w14:textId="77777777" w:rsidR="00D54586" w:rsidRPr="007F0A9B" w:rsidRDefault="00D54586" w:rsidP="00D54586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7F0A9B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7F0A9B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Pr="007F0A9B" w:rsidRDefault="003B089B" w:rsidP="0019669A">
      <w:pPr>
        <w:numPr>
          <w:ilvl w:val="0"/>
          <w:numId w:val="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0D6A38CC" w14:textId="77777777" w:rsidR="00D54586" w:rsidRPr="007F0A9B" w:rsidRDefault="00D54586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7F0A9B" w:rsidRDefault="003B089B" w:rsidP="0019669A">
      <w:pPr>
        <w:pStyle w:val="ZTIRPKTzmpkttiret"/>
        <w:numPr>
          <w:ilvl w:val="0"/>
          <w:numId w:val="15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8A12C83" w14:textId="77777777" w:rsidR="0016294A" w:rsidRPr="00FB180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3A358584" w14:textId="77777777" w:rsidR="0016294A" w:rsidRPr="004E6B4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24FF052" w14:textId="77777777" w:rsidR="0016294A" w:rsidRPr="004E6B4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3FC34BB0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423B66DE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7BE63ADF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4A6D7040" w14:textId="77777777" w:rsidR="0016294A" w:rsidRPr="004E6B4C" w:rsidRDefault="0016294A" w:rsidP="0016294A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3782F2C" w14:textId="77777777" w:rsidR="0016294A" w:rsidRPr="0027151B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14B6A8B8" w14:textId="77777777" w:rsidR="0016294A" w:rsidRPr="0027151B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3E734661" w14:textId="77777777" w:rsidR="0016294A" w:rsidRPr="004E6B4C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675FBF2B" w14:textId="77777777" w:rsidR="0016294A" w:rsidRPr="004E6B4C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9E622F1" w14:textId="77777777" w:rsidR="003A0AF7" w:rsidRPr="007F0A9B" w:rsidRDefault="003A0AF7" w:rsidP="003A0AF7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7F0A9B" w:rsidRDefault="003B089B" w:rsidP="00017D12">
      <w:pPr>
        <w:pStyle w:val="ZTIRPKTzmpkttiret"/>
        <w:numPr>
          <w:ilvl w:val="0"/>
          <w:numId w:val="15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PRZESŁANKI ODRZUCENIA OFERT</w:t>
      </w:r>
    </w:p>
    <w:p w14:paraId="1509E839" w14:textId="77777777" w:rsidR="003B089B" w:rsidRPr="007F0A9B" w:rsidRDefault="003B089B" w:rsidP="00017D12">
      <w:pPr>
        <w:pStyle w:val="Tekstpodstawowywcity21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7F0A9B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7F0A9B" w:rsidRDefault="001F3CD7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4CD7524A" w14:textId="77777777" w:rsidR="003A0AF7" w:rsidRPr="007F0A9B" w:rsidRDefault="003A0AF7" w:rsidP="003A0AF7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7F0A9B" w:rsidRDefault="003B089B" w:rsidP="00017D12">
      <w:pPr>
        <w:pStyle w:val="Nagwek9"/>
        <w:numPr>
          <w:ilvl w:val="0"/>
          <w:numId w:val="15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68259A7" w:rsidR="003B089B" w:rsidRPr="007F0A9B" w:rsidRDefault="003B089B" w:rsidP="00017D12">
      <w:pPr>
        <w:numPr>
          <w:ilvl w:val="0"/>
          <w:numId w:val="13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43E0B" w:rsidRPr="007F0A9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7F0A9B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7F0A9B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Pr="007F0A9B" w:rsidRDefault="003B089B" w:rsidP="00017D12">
      <w:pPr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228F4CE4" w14:textId="77777777" w:rsidR="00D54586" w:rsidRPr="007F0A9B" w:rsidRDefault="00D54586" w:rsidP="00D54586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7F0A9B" w:rsidRDefault="003B089B" w:rsidP="00017D12">
      <w:pPr>
        <w:numPr>
          <w:ilvl w:val="3"/>
          <w:numId w:val="9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7F0A9B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7F0A9B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7F0A9B" w:rsidRDefault="003B089B" w:rsidP="00017D12">
      <w:pPr>
        <w:pStyle w:val="Default"/>
        <w:numPr>
          <w:ilvl w:val="1"/>
          <w:numId w:val="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7F0A9B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7F0A9B" w:rsidRDefault="003B089B" w:rsidP="00017D12">
      <w:pPr>
        <w:pStyle w:val="Default"/>
        <w:numPr>
          <w:ilvl w:val="1"/>
          <w:numId w:val="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73BEF0B" w14:textId="77777777" w:rsidR="001B3ED5" w:rsidRPr="007F0A9B" w:rsidRDefault="001B3ED5" w:rsidP="00A91FF2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Pr="007F0A9B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7F0A9B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7F0A9B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2588C83" w14:textId="77777777" w:rsidR="00D54586" w:rsidRPr="007F0A9B" w:rsidRDefault="00D54586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91A2202" w14:textId="77777777" w:rsidR="006E7F6C" w:rsidRPr="002225D3" w:rsidRDefault="006E7F6C" w:rsidP="006E7F6C">
      <w:pPr>
        <w:pStyle w:val="Akapitzlist"/>
        <w:numPr>
          <w:ilvl w:val="0"/>
          <w:numId w:val="15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</w:p>
    <w:p w14:paraId="3A97672B" w14:textId="6BCD68DA" w:rsidR="006E7F6C" w:rsidRDefault="006E7F6C" w:rsidP="006E7F6C">
      <w:pPr>
        <w:pStyle w:val="Akapitzlist"/>
        <w:numPr>
          <w:ilvl w:val="0"/>
          <w:numId w:val="34"/>
        </w:numPr>
        <w:tabs>
          <w:tab w:val="num" w:pos="2700"/>
        </w:tabs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018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C613F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2</w:t>
      </w:r>
      <w:r w:rsidRPr="00C613F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0018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do zapytania ofertowego. </w:t>
      </w:r>
    </w:p>
    <w:p w14:paraId="5D5DA3A7" w14:textId="77777777" w:rsidR="006E7F6C" w:rsidRPr="000018EB" w:rsidRDefault="006E7F6C" w:rsidP="006E7F6C">
      <w:pPr>
        <w:pStyle w:val="Akapitzlist"/>
        <w:numPr>
          <w:ilvl w:val="0"/>
          <w:numId w:val="34"/>
        </w:numPr>
        <w:tabs>
          <w:tab w:val="num" w:pos="2700"/>
        </w:tabs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018EB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6C5C1EFF" w14:textId="77777777" w:rsidR="006E7F6C" w:rsidRDefault="006E7F6C" w:rsidP="006E7F6C">
      <w:pPr>
        <w:pStyle w:val="Akapitzlist"/>
        <w:numPr>
          <w:ilvl w:val="0"/>
          <w:numId w:val="34"/>
        </w:numPr>
        <w:tabs>
          <w:tab w:val="num" w:pos="2700"/>
        </w:tabs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018EB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51E1AF8" w14:textId="77777777" w:rsidR="006E7F6C" w:rsidRDefault="006E7F6C" w:rsidP="006E7F6C">
      <w:pPr>
        <w:pStyle w:val="Akapitzlist"/>
        <w:numPr>
          <w:ilvl w:val="0"/>
          <w:numId w:val="34"/>
        </w:numPr>
        <w:tabs>
          <w:tab w:val="num" w:pos="2700"/>
        </w:tabs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018EB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Zapłata nastąpi na rachunek Wykonawcy wskazany na fakturze VAT, który musi być zgodny </w:t>
      </w:r>
      <w:r w:rsidRPr="000018E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EFD592A" w14:textId="232CACED" w:rsidR="006E7F6C" w:rsidRPr="005E6CCF" w:rsidRDefault="006E7F6C" w:rsidP="006E7F6C">
      <w:pPr>
        <w:pStyle w:val="Akapitzlist"/>
        <w:numPr>
          <w:ilvl w:val="0"/>
          <w:numId w:val="34"/>
        </w:numPr>
        <w:tabs>
          <w:tab w:val="num" w:pos="2700"/>
        </w:tabs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62E57">
        <w:rPr>
          <w:rFonts w:asciiTheme="minorHAnsi" w:hAnsiTheme="minorHAnsi" w:cstheme="minorHAnsi"/>
          <w:sz w:val="22"/>
          <w:szCs w:val="20"/>
          <w:lang w:eastAsia="pl-PL"/>
        </w:rPr>
        <w:t xml:space="preserve">Wykonawca, który złożył najkorzystniejszą ofertę przed podpisaniem umowy głównej, zobowiązany będzie do </w:t>
      </w:r>
      <w:r w:rsidRPr="00E77219">
        <w:rPr>
          <w:rFonts w:asciiTheme="minorHAnsi" w:hAnsiTheme="minorHAnsi" w:cstheme="minorHAnsi"/>
          <w:sz w:val="22"/>
          <w:szCs w:val="20"/>
          <w:lang w:eastAsia="pl-PL"/>
        </w:rPr>
        <w:t>wype</w:t>
      </w:r>
      <w:r>
        <w:rPr>
          <w:rFonts w:asciiTheme="minorHAnsi" w:hAnsiTheme="minorHAnsi" w:cstheme="minorHAnsi"/>
          <w:sz w:val="22"/>
          <w:szCs w:val="20"/>
          <w:lang w:eastAsia="pl-PL"/>
        </w:rPr>
        <w:t xml:space="preserve">łnienia ankiety dotyczącej RODO (załącznik nr 3) oraz podpisania umowy przetwarzania danych osobowych (załącznik nr 4). </w:t>
      </w:r>
    </w:p>
    <w:p w14:paraId="0F0CC3F8" w14:textId="77777777" w:rsidR="00CD4DB3" w:rsidRPr="007F0A9B" w:rsidRDefault="00CD4DB3" w:rsidP="00CD4D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7F0A9B" w:rsidRDefault="00D5069C" w:rsidP="00017D12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F0A9B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7F0A9B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7F0A9B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7F0A9B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7F0A9B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7F0A9B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7F0A9B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7F0A9B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7F0A9B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1A1AD94A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7F0A9B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7F0A9B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7F0A9B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7F0A9B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7F0A9B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7F0A9B" w:rsidRDefault="006B1429" w:rsidP="00017D12">
      <w:pPr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7F0A9B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7F0A9B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7F0A9B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Pr="006E7F6C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6E7F6C">
        <w:rPr>
          <w:rFonts w:asciiTheme="minorHAnsi" w:hAnsiTheme="minorHAnsi" w:cstheme="minorHAnsi"/>
          <w:sz w:val="22"/>
          <w:szCs w:val="22"/>
        </w:rPr>
        <w:t>Spis załączników:</w:t>
      </w:r>
    </w:p>
    <w:p w14:paraId="1014364F" w14:textId="7F208570" w:rsidR="00FB4D7D" w:rsidRPr="006E7F6C" w:rsidRDefault="00281C5F" w:rsidP="001B3ED5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6E7F6C">
        <w:rPr>
          <w:rFonts w:asciiTheme="minorHAnsi" w:hAnsiTheme="minorHAnsi" w:cstheme="minorHAnsi"/>
          <w:sz w:val="22"/>
          <w:szCs w:val="22"/>
        </w:rPr>
        <w:lastRenderedPageBreak/>
        <w:t xml:space="preserve">Załącznik </w:t>
      </w:r>
      <w:r w:rsidR="001B3ED5" w:rsidRPr="006E7F6C">
        <w:rPr>
          <w:rFonts w:asciiTheme="minorHAnsi" w:hAnsiTheme="minorHAnsi" w:cstheme="minorHAnsi"/>
          <w:sz w:val="22"/>
          <w:szCs w:val="22"/>
        </w:rPr>
        <w:t>nr 1 – formularz oferty cenowej</w:t>
      </w:r>
      <w:r w:rsidR="006E7F6C" w:rsidRPr="006E7F6C">
        <w:rPr>
          <w:rFonts w:asciiTheme="minorHAnsi" w:hAnsiTheme="minorHAnsi" w:cstheme="minorHAnsi"/>
          <w:sz w:val="22"/>
          <w:szCs w:val="22"/>
        </w:rPr>
        <w:t>,</w:t>
      </w:r>
    </w:p>
    <w:p w14:paraId="1DAC0FDA" w14:textId="35A97F7E" w:rsidR="006E7F6C" w:rsidRPr="00AA7067" w:rsidRDefault="006E7F6C" w:rsidP="001B3ED5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AA7067">
        <w:rPr>
          <w:rFonts w:asciiTheme="minorHAnsi" w:hAnsiTheme="minorHAnsi" w:cstheme="minorHAnsi"/>
          <w:sz w:val="22"/>
          <w:szCs w:val="22"/>
        </w:rPr>
        <w:t>Załącznik nr 2 – wzór umowy,</w:t>
      </w:r>
    </w:p>
    <w:p w14:paraId="428CD133" w14:textId="06AE23CE" w:rsidR="006E7F6C" w:rsidRPr="006E7F6C" w:rsidRDefault="006E7F6C" w:rsidP="001B3ED5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6E7F6C">
        <w:rPr>
          <w:rFonts w:asciiTheme="minorHAnsi" w:hAnsiTheme="minorHAnsi" w:cstheme="minorHAnsi"/>
          <w:sz w:val="22"/>
          <w:szCs w:val="22"/>
        </w:rPr>
        <w:t>Załącznik nr 3  - ankieta RODO,</w:t>
      </w:r>
    </w:p>
    <w:p w14:paraId="2E8C8759" w14:textId="774081F5" w:rsidR="006E7F6C" w:rsidRPr="006E7F6C" w:rsidRDefault="006E7F6C" w:rsidP="001B3ED5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6E7F6C">
        <w:rPr>
          <w:rFonts w:asciiTheme="minorHAnsi" w:hAnsiTheme="minorHAnsi" w:cstheme="minorHAnsi"/>
          <w:sz w:val="22"/>
          <w:szCs w:val="22"/>
        </w:rPr>
        <w:t>Załącznik nr 4 – wzór umowy powierzenia przetwarzania danych osobowych.</w:t>
      </w:r>
    </w:p>
    <w:sectPr w:rsidR="006E7F6C" w:rsidRPr="006E7F6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455B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455B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0F74565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B0C6E71"/>
    <w:multiLevelType w:val="hybridMultilevel"/>
    <w:tmpl w:val="8A345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2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3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0177A52"/>
    <w:multiLevelType w:val="hybridMultilevel"/>
    <w:tmpl w:val="9CC8137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9A0A5D"/>
    <w:multiLevelType w:val="hybridMultilevel"/>
    <w:tmpl w:val="7534DB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04BD4"/>
    <w:multiLevelType w:val="hybridMultilevel"/>
    <w:tmpl w:val="014629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E066E"/>
    <w:multiLevelType w:val="hybridMultilevel"/>
    <w:tmpl w:val="8E18952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58197CBE"/>
    <w:multiLevelType w:val="hybridMultilevel"/>
    <w:tmpl w:val="5020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97AF5A0">
      <w:start w:val="1"/>
      <w:numFmt w:val="decimal"/>
      <w:lvlText w:val="%2)"/>
      <w:lvlJc w:val="left"/>
      <w:pPr>
        <w:ind w:left="108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D3616C"/>
    <w:multiLevelType w:val="multilevel"/>
    <w:tmpl w:val="5426CCE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2243BC"/>
    <w:multiLevelType w:val="hybridMultilevel"/>
    <w:tmpl w:val="89C26C6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65F413EC"/>
    <w:multiLevelType w:val="hybridMultilevel"/>
    <w:tmpl w:val="E30CFD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7886F85"/>
    <w:multiLevelType w:val="hybridMultilevel"/>
    <w:tmpl w:val="1A8A9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FE3A9E"/>
    <w:multiLevelType w:val="hybridMultilevel"/>
    <w:tmpl w:val="313C13EC"/>
    <w:lvl w:ilvl="0" w:tplc="3EAA6EB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14"/>
  </w:num>
  <w:num w:numId="5">
    <w:abstractNumId w:val="19"/>
  </w:num>
  <w:num w:numId="6">
    <w:abstractNumId w:val="26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2"/>
  </w:num>
  <w:num w:numId="10">
    <w:abstractNumId w:val="27"/>
  </w:num>
  <w:num w:numId="11">
    <w:abstractNumId w:val="45"/>
  </w:num>
  <w:num w:numId="12">
    <w:abstractNumId w:val="18"/>
  </w:num>
  <w:num w:numId="13">
    <w:abstractNumId w:val="31"/>
  </w:num>
  <w:num w:numId="14">
    <w:abstractNumId w:val="25"/>
  </w:num>
  <w:num w:numId="15">
    <w:abstractNumId w:val="24"/>
  </w:num>
  <w:num w:numId="16">
    <w:abstractNumId w:val="22"/>
  </w:num>
  <w:num w:numId="17">
    <w:abstractNumId w:val="46"/>
  </w:num>
  <w:num w:numId="18">
    <w:abstractNumId w:val="20"/>
  </w:num>
  <w:num w:numId="19">
    <w:abstractNumId w:val="44"/>
  </w:num>
  <w:num w:numId="20">
    <w:abstractNumId w:val="41"/>
  </w:num>
  <w:num w:numId="21">
    <w:abstractNumId w:val="15"/>
  </w:num>
  <w:num w:numId="22">
    <w:abstractNumId w:val="37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7"/>
  </w:num>
  <w:num w:numId="31">
    <w:abstractNumId w:val="35"/>
  </w:num>
  <w:num w:numId="32">
    <w:abstractNumId w:val="34"/>
  </w:num>
  <w:num w:numId="33">
    <w:abstractNumId w:val="36"/>
  </w:num>
  <w:num w:numId="34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44F11"/>
    <w:rsid w:val="00045158"/>
    <w:rsid w:val="000455B5"/>
    <w:rsid w:val="000527C0"/>
    <w:rsid w:val="00062EAB"/>
    <w:rsid w:val="000714E6"/>
    <w:rsid w:val="00072EBA"/>
    <w:rsid w:val="00073F45"/>
    <w:rsid w:val="00076774"/>
    <w:rsid w:val="00077F42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4A"/>
    <w:rsid w:val="00162975"/>
    <w:rsid w:val="001657D7"/>
    <w:rsid w:val="00171711"/>
    <w:rsid w:val="00171F2E"/>
    <w:rsid w:val="00186A22"/>
    <w:rsid w:val="0019326C"/>
    <w:rsid w:val="0019669A"/>
    <w:rsid w:val="001A5D7A"/>
    <w:rsid w:val="001B3ED5"/>
    <w:rsid w:val="001C45B6"/>
    <w:rsid w:val="001C6D88"/>
    <w:rsid w:val="001E399E"/>
    <w:rsid w:val="001F3CD7"/>
    <w:rsid w:val="001F476F"/>
    <w:rsid w:val="001F4D5C"/>
    <w:rsid w:val="001F62C6"/>
    <w:rsid w:val="0020253A"/>
    <w:rsid w:val="002028E1"/>
    <w:rsid w:val="00202D74"/>
    <w:rsid w:val="00207804"/>
    <w:rsid w:val="0021670D"/>
    <w:rsid w:val="00216FF2"/>
    <w:rsid w:val="00221B6E"/>
    <w:rsid w:val="0022568C"/>
    <w:rsid w:val="00235101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D1C92"/>
    <w:rsid w:val="003E1F7A"/>
    <w:rsid w:val="003E280F"/>
    <w:rsid w:val="003E669F"/>
    <w:rsid w:val="00410124"/>
    <w:rsid w:val="0041341D"/>
    <w:rsid w:val="0041409D"/>
    <w:rsid w:val="0041548D"/>
    <w:rsid w:val="00431F07"/>
    <w:rsid w:val="00443E0B"/>
    <w:rsid w:val="00453F02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131F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14276"/>
    <w:rsid w:val="00624E19"/>
    <w:rsid w:val="00627B53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7513"/>
    <w:rsid w:val="006A7D1D"/>
    <w:rsid w:val="006B1429"/>
    <w:rsid w:val="006B7E57"/>
    <w:rsid w:val="006C2F87"/>
    <w:rsid w:val="006C59A7"/>
    <w:rsid w:val="006C5A78"/>
    <w:rsid w:val="006C6B8D"/>
    <w:rsid w:val="006D0B82"/>
    <w:rsid w:val="006D68A4"/>
    <w:rsid w:val="006E1B09"/>
    <w:rsid w:val="006E65A0"/>
    <w:rsid w:val="006E7F6C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1C0C"/>
    <w:rsid w:val="007A2184"/>
    <w:rsid w:val="007B4229"/>
    <w:rsid w:val="007C06C9"/>
    <w:rsid w:val="007C0801"/>
    <w:rsid w:val="007C1A19"/>
    <w:rsid w:val="007D66A0"/>
    <w:rsid w:val="007E1ECA"/>
    <w:rsid w:val="007E6A5F"/>
    <w:rsid w:val="007E7F1A"/>
    <w:rsid w:val="007F0A9B"/>
    <w:rsid w:val="0080053E"/>
    <w:rsid w:val="00803828"/>
    <w:rsid w:val="0080474D"/>
    <w:rsid w:val="0081453F"/>
    <w:rsid w:val="008149F5"/>
    <w:rsid w:val="00823279"/>
    <w:rsid w:val="00836968"/>
    <w:rsid w:val="00843A38"/>
    <w:rsid w:val="008464A2"/>
    <w:rsid w:val="0085165A"/>
    <w:rsid w:val="008575BE"/>
    <w:rsid w:val="00861B06"/>
    <w:rsid w:val="0086633D"/>
    <w:rsid w:val="00871C97"/>
    <w:rsid w:val="0088101C"/>
    <w:rsid w:val="00882E26"/>
    <w:rsid w:val="0088426F"/>
    <w:rsid w:val="00887470"/>
    <w:rsid w:val="00890892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4C7C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A7067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3352A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B17"/>
    <w:rsid w:val="00BD0D72"/>
    <w:rsid w:val="00BD518B"/>
    <w:rsid w:val="00BE502C"/>
    <w:rsid w:val="00BE64C6"/>
    <w:rsid w:val="00BF0FA6"/>
    <w:rsid w:val="00C047BB"/>
    <w:rsid w:val="00C04EB1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03F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4DB3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2A92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186D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3C5"/>
    <w:rsid w:val="00F45A6F"/>
    <w:rsid w:val="00F507C8"/>
    <w:rsid w:val="00F51E97"/>
    <w:rsid w:val="00F63EE1"/>
    <w:rsid w:val="00F70F32"/>
    <w:rsid w:val="00F717E5"/>
    <w:rsid w:val="00F72E68"/>
    <w:rsid w:val="00F742EA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C5F8B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52A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08E3-55C8-4203-ADAA-E4489F10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2705</Words>
  <Characters>16234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18902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</cp:revision>
  <cp:lastPrinted>2024-07-15T09:59:00Z</cp:lastPrinted>
  <dcterms:created xsi:type="dcterms:W3CDTF">2024-09-23T07:15:00Z</dcterms:created>
  <dcterms:modified xsi:type="dcterms:W3CDTF">2024-09-26T11:59:00Z</dcterms:modified>
</cp:coreProperties>
</file>