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7758" w14:textId="77777777" w:rsidR="00F51032" w:rsidRDefault="00F51032" w:rsidP="000F517F">
      <w:pPr>
        <w:pStyle w:val="Nagwek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2B372D5B" w14:textId="77777777" w:rsidR="00F51032" w:rsidRDefault="00F51032">
      <w:pPr>
        <w:tabs>
          <w:tab w:val="left" w:pos="9073"/>
        </w:tabs>
        <w:jc w:val="center"/>
        <w:rPr>
          <w:rFonts w:ascii="Arial" w:hAnsi="Arial" w:cs="Arial"/>
          <w:b/>
          <w:sz w:val="22"/>
          <w:szCs w:val="22"/>
        </w:rPr>
      </w:pPr>
    </w:p>
    <w:p w14:paraId="7ED3D359" w14:textId="77777777" w:rsidR="00F51032" w:rsidRDefault="0005135E">
      <w:pPr>
        <w:tabs>
          <w:tab w:val="left" w:pos="907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Umowa</w:t>
      </w:r>
    </w:p>
    <w:p w14:paraId="1F6005A1" w14:textId="77777777" w:rsidR="00F51032" w:rsidRDefault="00F51032">
      <w:pPr>
        <w:tabs>
          <w:tab w:val="left" w:pos="907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C4B48D" w14:textId="76965591" w:rsidR="00F51032" w:rsidRDefault="00F510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zawarta dni</w:t>
      </w:r>
      <w:r w:rsidR="00F2421B">
        <w:rPr>
          <w:rFonts w:ascii="Times New Roman" w:hAnsi="Times New Roman" w:cs="Times New Roman"/>
          <w:sz w:val="22"/>
          <w:szCs w:val="22"/>
        </w:rPr>
        <w:t xml:space="preserve">a ……………………..  r. w Kępnie </w:t>
      </w:r>
      <w:r>
        <w:rPr>
          <w:rFonts w:ascii="Times New Roman" w:hAnsi="Times New Roman" w:cs="Times New Roman"/>
          <w:sz w:val="22"/>
          <w:szCs w:val="22"/>
        </w:rPr>
        <w:t xml:space="preserve"> pomiędzy:</w:t>
      </w:r>
    </w:p>
    <w:p w14:paraId="324F4E81" w14:textId="77777777" w:rsidR="00F2421B" w:rsidRDefault="00F242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837711" w14:textId="77777777" w:rsidR="00F2421B" w:rsidRDefault="00F242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7B9699" w14:textId="77777777" w:rsidR="00837D13" w:rsidRPr="00390017" w:rsidRDefault="00837D13" w:rsidP="00CF2733">
      <w:pPr>
        <w:pStyle w:val="Tekstpodstawowy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90017">
        <w:rPr>
          <w:rFonts w:ascii="Times New Roman" w:hAnsi="Times New Roman" w:cs="Times New Roman"/>
          <w:sz w:val="22"/>
          <w:szCs w:val="24"/>
        </w:rPr>
        <w:t>Gminą Kępno</w:t>
      </w:r>
      <w:r w:rsidRPr="00390017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390017">
        <w:rPr>
          <w:rFonts w:ascii="Times New Roman" w:hAnsi="Times New Roman" w:cs="Times New Roman"/>
          <w:sz w:val="22"/>
          <w:szCs w:val="24"/>
        </w:rPr>
        <w:t xml:space="preserve">mającą siedzibę w Kępnie, ul. Ratuszowa 1, reprezentowaną przez: </w:t>
      </w:r>
    </w:p>
    <w:p w14:paraId="154D5A1B" w14:textId="183ACFAC" w:rsidR="00F2421B" w:rsidRPr="00390017" w:rsidRDefault="0021282D" w:rsidP="00CF2733">
      <w:pPr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Piotr Psikus</w:t>
      </w:r>
      <w:r w:rsidR="00BE37F8">
        <w:rPr>
          <w:rFonts w:ascii="Times New Roman" w:hAnsi="Times New Roman" w:cs="Times New Roman"/>
          <w:sz w:val="22"/>
          <w:szCs w:val="24"/>
        </w:rPr>
        <w:t xml:space="preserve"> </w:t>
      </w:r>
      <w:r w:rsidR="00837D13" w:rsidRPr="00390017">
        <w:rPr>
          <w:rFonts w:ascii="Times New Roman" w:hAnsi="Times New Roman" w:cs="Times New Roman"/>
          <w:sz w:val="22"/>
          <w:szCs w:val="24"/>
        </w:rPr>
        <w:t xml:space="preserve"> –</w:t>
      </w:r>
      <w:r w:rsidR="00201D75">
        <w:rPr>
          <w:rFonts w:ascii="Times New Roman" w:hAnsi="Times New Roman" w:cs="Times New Roman"/>
          <w:sz w:val="22"/>
          <w:szCs w:val="24"/>
        </w:rPr>
        <w:t xml:space="preserve"> </w:t>
      </w:r>
      <w:r w:rsidR="00837D13" w:rsidRPr="00390017">
        <w:rPr>
          <w:rFonts w:ascii="Times New Roman" w:hAnsi="Times New Roman" w:cs="Times New Roman"/>
          <w:sz w:val="22"/>
          <w:szCs w:val="24"/>
        </w:rPr>
        <w:t xml:space="preserve">Burmistrz Miasta i Gminy Kępno,  </w:t>
      </w:r>
    </w:p>
    <w:p w14:paraId="53866E49" w14:textId="77777777" w:rsidR="00F51032" w:rsidRPr="00390017" w:rsidRDefault="00F51032" w:rsidP="00CF2733">
      <w:pPr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90017">
        <w:rPr>
          <w:rFonts w:ascii="Times New Roman" w:hAnsi="Times New Roman" w:cs="Times New Roman"/>
          <w:sz w:val="22"/>
          <w:szCs w:val="24"/>
        </w:rPr>
        <w:t xml:space="preserve">zwaną w dalszej części umowy </w:t>
      </w:r>
      <w:r w:rsidRPr="00390017">
        <w:rPr>
          <w:rFonts w:ascii="Times New Roman" w:hAnsi="Times New Roman" w:cs="Times New Roman"/>
          <w:b/>
          <w:sz w:val="22"/>
          <w:szCs w:val="24"/>
        </w:rPr>
        <w:t>Zamawiającym</w:t>
      </w:r>
      <w:r w:rsidRPr="00390017">
        <w:rPr>
          <w:rFonts w:ascii="Times New Roman" w:hAnsi="Times New Roman" w:cs="Times New Roman"/>
          <w:sz w:val="22"/>
          <w:szCs w:val="24"/>
        </w:rPr>
        <w:t xml:space="preserve">, </w:t>
      </w:r>
    </w:p>
    <w:p w14:paraId="6741D45D" w14:textId="77777777" w:rsidR="00F51032" w:rsidRPr="00390017" w:rsidRDefault="00F51032" w:rsidP="00CF2733">
      <w:pPr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90017">
        <w:rPr>
          <w:rFonts w:ascii="Times New Roman" w:hAnsi="Times New Roman" w:cs="Times New Roman"/>
          <w:sz w:val="22"/>
          <w:szCs w:val="24"/>
        </w:rPr>
        <w:t>a</w:t>
      </w:r>
    </w:p>
    <w:p w14:paraId="637CD890" w14:textId="466E803F" w:rsidR="00837D13" w:rsidRPr="0021282D" w:rsidRDefault="00201D75" w:rsidP="004D6ADA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478CF1EA" w14:textId="77777777" w:rsidR="00F51032" w:rsidRPr="0005135E" w:rsidRDefault="00F51032" w:rsidP="0005135E">
      <w:pPr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90017">
        <w:rPr>
          <w:rFonts w:ascii="Times New Roman" w:hAnsi="Times New Roman" w:cs="Times New Roman"/>
          <w:sz w:val="22"/>
          <w:szCs w:val="24"/>
        </w:rPr>
        <w:t xml:space="preserve">zwanym dalej </w:t>
      </w:r>
      <w:r w:rsidRPr="00390017">
        <w:rPr>
          <w:rFonts w:ascii="Times New Roman" w:hAnsi="Times New Roman" w:cs="Times New Roman"/>
          <w:b/>
          <w:sz w:val="22"/>
          <w:szCs w:val="24"/>
        </w:rPr>
        <w:t>Wykonawcą</w:t>
      </w:r>
      <w:r w:rsidRPr="00390017">
        <w:rPr>
          <w:rFonts w:ascii="Times New Roman" w:hAnsi="Times New Roman" w:cs="Times New Roman"/>
          <w:sz w:val="22"/>
          <w:szCs w:val="24"/>
        </w:rPr>
        <w:t>.</w:t>
      </w:r>
    </w:p>
    <w:p w14:paraId="0529838A" w14:textId="77777777" w:rsidR="00F51032" w:rsidRDefault="00F510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7FD55" w14:textId="77777777" w:rsidR="00F51032" w:rsidRDefault="00F5103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1.</w:t>
      </w:r>
    </w:p>
    <w:p w14:paraId="5BAE6232" w14:textId="77777777" w:rsidR="00F51032" w:rsidRDefault="00F5103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4BF9FA78" w14:textId="77777777" w:rsidR="00F51032" w:rsidRDefault="00F5103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0AB36C" w14:textId="6608FE04" w:rsidR="00F2421B" w:rsidRPr="00AE79E4" w:rsidRDefault="00FB241C" w:rsidP="008E5732">
      <w:pPr>
        <w:numPr>
          <w:ilvl w:val="0"/>
          <w:numId w:val="28"/>
        </w:numPr>
        <w:tabs>
          <w:tab w:val="clear" w:pos="708"/>
          <w:tab w:val="left" w:pos="284"/>
          <w:tab w:val="num" w:pos="426"/>
          <w:tab w:val="left" w:pos="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podstawie niniejszej umowy wykonawca zobowiązuje się do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 opra</w:t>
      </w:r>
      <w:r w:rsidR="00427F02" w:rsidRPr="00AE79E4">
        <w:rPr>
          <w:rFonts w:ascii="Times New Roman" w:hAnsi="Times New Roman" w:cs="Times New Roman"/>
          <w:sz w:val="22"/>
          <w:szCs w:val="22"/>
        </w:rPr>
        <w:t>cowani</w:t>
      </w:r>
      <w:r>
        <w:rPr>
          <w:rFonts w:ascii="Times New Roman" w:hAnsi="Times New Roman" w:cs="Times New Roman"/>
          <w:sz w:val="22"/>
          <w:szCs w:val="22"/>
        </w:rPr>
        <w:t>a</w:t>
      </w:r>
      <w:r w:rsidR="00427F02" w:rsidRPr="00AE79E4">
        <w:rPr>
          <w:rFonts w:ascii="Times New Roman" w:hAnsi="Times New Roman" w:cs="Times New Roman"/>
          <w:sz w:val="22"/>
          <w:szCs w:val="22"/>
        </w:rPr>
        <w:t xml:space="preserve"> </w:t>
      </w:r>
      <w:r w:rsidR="00F51032" w:rsidRPr="00AE79E4">
        <w:rPr>
          <w:rFonts w:ascii="Times New Roman" w:hAnsi="Times New Roman" w:cs="Times New Roman"/>
          <w:sz w:val="22"/>
          <w:szCs w:val="22"/>
        </w:rPr>
        <w:t>projektu budowlanego wraz z wymaganymi prawem uzgodnieniami</w:t>
      </w:r>
      <w:r w:rsidR="00CB7721">
        <w:rPr>
          <w:rFonts w:ascii="Times New Roman" w:hAnsi="Times New Roman" w:cs="Times New Roman"/>
          <w:sz w:val="22"/>
          <w:szCs w:val="22"/>
        </w:rPr>
        <w:t>, opiniami i decyzjami</w:t>
      </w:r>
      <w:r w:rsidR="00096757" w:rsidRPr="00AE79E4">
        <w:rPr>
          <w:rFonts w:ascii="Times New Roman" w:hAnsi="Times New Roman" w:cs="Times New Roman"/>
          <w:sz w:val="22"/>
          <w:szCs w:val="22"/>
        </w:rPr>
        <w:t xml:space="preserve"> </w:t>
      </w:r>
      <w:r w:rsidR="00CB7721">
        <w:rPr>
          <w:rFonts w:ascii="Times New Roman" w:hAnsi="Times New Roman" w:cs="Times New Roman"/>
          <w:sz w:val="22"/>
          <w:szCs w:val="22"/>
        </w:rPr>
        <w:t>oraz</w:t>
      </w:r>
      <w:r w:rsidR="00CB7721" w:rsidRPr="00AE79E4">
        <w:rPr>
          <w:rFonts w:ascii="Times New Roman" w:hAnsi="Times New Roman" w:cs="Times New Roman"/>
          <w:sz w:val="22"/>
          <w:szCs w:val="22"/>
        </w:rPr>
        <w:t xml:space="preserve"> </w:t>
      </w:r>
      <w:r w:rsidR="00A1453D" w:rsidRPr="00AE79E4">
        <w:rPr>
          <w:rFonts w:ascii="Times New Roman" w:hAnsi="Times New Roman" w:cs="Times New Roman"/>
          <w:sz w:val="22"/>
          <w:szCs w:val="22"/>
        </w:rPr>
        <w:t>przygotowani</w:t>
      </w:r>
      <w:r>
        <w:rPr>
          <w:rFonts w:ascii="Times New Roman" w:hAnsi="Times New Roman" w:cs="Times New Roman"/>
          <w:sz w:val="22"/>
          <w:szCs w:val="22"/>
        </w:rPr>
        <w:t>a</w:t>
      </w:r>
      <w:r w:rsidR="00A1453D" w:rsidRPr="00AE79E4">
        <w:rPr>
          <w:rFonts w:ascii="Times New Roman" w:hAnsi="Times New Roman" w:cs="Times New Roman"/>
          <w:sz w:val="22"/>
          <w:szCs w:val="22"/>
        </w:rPr>
        <w:t xml:space="preserve"> wszystkich dokumentów</w:t>
      </w:r>
      <w:r>
        <w:rPr>
          <w:rFonts w:ascii="Times New Roman" w:hAnsi="Times New Roman" w:cs="Times New Roman"/>
          <w:sz w:val="22"/>
          <w:szCs w:val="22"/>
        </w:rPr>
        <w:t xml:space="preserve"> (w tym wniosku o wydanie pozwolenia)</w:t>
      </w:r>
      <w:r w:rsidR="00A1453D" w:rsidRPr="00AE79E4">
        <w:rPr>
          <w:rFonts w:ascii="Times New Roman" w:hAnsi="Times New Roman" w:cs="Times New Roman"/>
          <w:sz w:val="22"/>
          <w:szCs w:val="22"/>
        </w:rPr>
        <w:t xml:space="preserve"> niezbędnych w celu</w:t>
      </w:r>
      <w:r w:rsidR="008E5732" w:rsidRPr="00AE79E4">
        <w:rPr>
          <w:rFonts w:ascii="Times New Roman" w:hAnsi="Times New Roman" w:cs="Times New Roman"/>
          <w:sz w:val="22"/>
          <w:szCs w:val="22"/>
        </w:rPr>
        <w:t xml:space="preserve"> uzyskani</w:t>
      </w:r>
      <w:r w:rsidR="00A1453D" w:rsidRPr="00AE79E4">
        <w:rPr>
          <w:rFonts w:ascii="Times New Roman" w:hAnsi="Times New Roman" w:cs="Times New Roman"/>
          <w:sz w:val="22"/>
          <w:szCs w:val="22"/>
        </w:rPr>
        <w:t>a</w:t>
      </w:r>
      <w:r w:rsidR="008E5732" w:rsidRPr="00AE79E4">
        <w:rPr>
          <w:rFonts w:ascii="Times New Roman" w:hAnsi="Times New Roman" w:cs="Times New Roman"/>
          <w:sz w:val="22"/>
          <w:szCs w:val="22"/>
        </w:rPr>
        <w:t xml:space="preserve"> pozwolenia na budowę </w:t>
      </w:r>
      <w:r w:rsidR="00563C7E">
        <w:rPr>
          <w:rFonts w:ascii="Times New Roman" w:hAnsi="Times New Roman" w:cs="Times New Roman"/>
          <w:sz w:val="22"/>
          <w:szCs w:val="22"/>
        </w:rPr>
        <w:t xml:space="preserve">obiektu mostowego </w:t>
      </w:r>
      <w:r w:rsidR="00201D75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CB7721">
        <w:rPr>
          <w:rFonts w:ascii="Times New Roman" w:hAnsi="Times New Roman" w:cs="Times New Roman"/>
          <w:sz w:val="22"/>
          <w:szCs w:val="22"/>
        </w:rPr>
        <w:t>.</w:t>
      </w:r>
      <w:r w:rsidR="00563C7E">
        <w:rPr>
          <w:rFonts w:ascii="Times New Roman" w:hAnsi="Times New Roman" w:cs="Times New Roman"/>
          <w:sz w:val="22"/>
          <w:szCs w:val="22"/>
        </w:rPr>
        <w:t xml:space="preserve"> Szczegółowy opis zamówienia określono  zapytaniu ofertowym zamieszczonym na platformie zakupowej pod adresem </w:t>
      </w:r>
      <w:r w:rsidR="00563C7E" w:rsidRPr="00563C7E">
        <w:rPr>
          <w:rFonts w:ascii="Times New Roman" w:hAnsi="Times New Roman" w:cs="Times New Roman"/>
          <w:sz w:val="22"/>
          <w:szCs w:val="22"/>
        </w:rPr>
        <w:t>https://platformazakupowa.pl/transakcja/</w:t>
      </w:r>
      <w:r w:rsidR="00201D75">
        <w:rPr>
          <w:rFonts w:ascii="Times New Roman" w:hAnsi="Times New Roman" w:cs="Times New Roman"/>
          <w:sz w:val="22"/>
          <w:szCs w:val="22"/>
        </w:rPr>
        <w:t>................................</w:t>
      </w:r>
      <w:r w:rsidR="00563C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920A4E" w14:textId="77777777" w:rsidR="008E5732" w:rsidRPr="00AE79E4" w:rsidRDefault="008E5732" w:rsidP="007F7095">
      <w:pPr>
        <w:tabs>
          <w:tab w:val="left" w:pos="284"/>
          <w:tab w:val="num" w:pos="426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A22489" w14:textId="4B78F468" w:rsidR="00F51032" w:rsidRPr="00AD2939" w:rsidRDefault="00F51032" w:rsidP="004B2986">
      <w:pPr>
        <w:widowControl w:val="0"/>
        <w:numPr>
          <w:ilvl w:val="0"/>
          <w:numId w:val="28"/>
        </w:numPr>
        <w:tabs>
          <w:tab w:val="left" w:pos="284"/>
        </w:tabs>
        <w:autoSpaceDE w:val="0"/>
        <w:spacing w:line="240" w:lineRule="atLeast"/>
        <w:ind w:hanging="7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D2939">
        <w:rPr>
          <w:rFonts w:ascii="Times New Roman" w:hAnsi="Times New Roman" w:cs="Times New Roman"/>
          <w:sz w:val="22"/>
          <w:szCs w:val="22"/>
        </w:rPr>
        <w:t>Za</w:t>
      </w:r>
      <w:r w:rsidR="00427F02" w:rsidRPr="00AD2939">
        <w:rPr>
          <w:rFonts w:ascii="Times New Roman" w:hAnsi="Times New Roman" w:cs="Times New Roman"/>
          <w:sz w:val="22"/>
          <w:szCs w:val="22"/>
        </w:rPr>
        <w:t>mówienie, o którym mowa w ust. 1</w:t>
      </w:r>
      <w:r w:rsidRPr="00AD2939">
        <w:rPr>
          <w:rFonts w:ascii="Times New Roman" w:hAnsi="Times New Roman" w:cs="Times New Roman"/>
          <w:sz w:val="22"/>
          <w:szCs w:val="22"/>
        </w:rPr>
        <w:t xml:space="preserve"> </w:t>
      </w:r>
      <w:r w:rsidR="004052B8" w:rsidRPr="00AD2939">
        <w:rPr>
          <w:rFonts w:ascii="Times New Roman" w:hAnsi="Times New Roman" w:cs="Times New Roman"/>
          <w:sz w:val="22"/>
          <w:szCs w:val="22"/>
        </w:rPr>
        <w:t xml:space="preserve">podzielone jest na </w:t>
      </w:r>
      <w:r w:rsidR="00AD2939" w:rsidRPr="00AD2939">
        <w:rPr>
          <w:rFonts w:ascii="Times New Roman" w:hAnsi="Times New Roman" w:cs="Times New Roman"/>
          <w:sz w:val="22"/>
          <w:szCs w:val="22"/>
        </w:rPr>
        <w:t>części</w:t>
      </w:r>
      <w:r w:rsidR="004052B8" w:rsidRPr="00AD2939">
        <w:rPr>
          <w:rFonts w:ascii="Times New Roman" w:hAnsi="Times New Roman" w:cs="Times New Roman"/>
          <w:sz w:val="22"/>
          <w:szCs w:val="22"/>
        </w:rPr>
        <w:t xml:space="preserve"> i </w:t>
      </w:r>
      <w:r w:rsidRPr="00AD2939">
        <w:rPr>
          <w:rFonts w:ascii="Times New Roman" w:hAnsi="Times New Roman" w:cs="Times New Roman"/>
          <w:sz w:val="22"/>
          <w:szCs w:val="22"/>
        </w:rPr>
        <w:t xml:space="preserve">w szczególności obejmuje: </w:t>
      </w:r>
    </w:p>
    <w:p w14:paraId="7D605935" w14:textId="77777777" w:rsidR="004D6ADA" w:rsidRPr="00AE79E4" w:rsidRDefault="004D6ADA" w:rsidP="00B048A8">
      <w:pPr>
        <w:widowControl w:val="0"/>
        <w:tabs>
          <w:tab w:val="left" w:pos="284"/>
        </w:tabs>
        <w:autoSpaceDE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744B445B" w14:textId="7358518E" w:rsidR="00563C7E" w:rsidRDefault="00B048A8" w:rsidP="00B048A8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wykonanie projektu budowlanego wraz z wszystkimi niezbędnymi uzgodnieniami</w:t>
      </w:r>
      <w:r w:rsidR="00FB241C">
        <w:rPr>
          <w:rFonts w:ascii="Times New Roman" w:hAnsi="Times New Roman" w:cs="Times New Roman"/>
          <w:sz w:val="22"/>
          <w:szCs w:val="22"/>
          <w:lang w:eastAsia="pl-PL"/>
        </w:rPr>
        <w:t>, opiniami</w:t>
      </w:r>
      <w:r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 i decyzjami niezbędnymi </w:t>
      </w:r>
      <w:r w:rsidR="004D6ADA"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oraz odstępstwem od warunków technicznych </w:t>
      </w:r>
      <w:r w:rsidRPr="00563C7E">
        <w:rPr>
          <w:rFonts w:ascii="Times New Roman" w:hAnsi="Times New Roman" w:cs="Times New Roman"/>
          <w:sz w:val="22"/>
          <w:szCs w:val="22"/>
          <w:lang w:eastAsia="pl-PL"/>
        </w:rPr>
        <w:t>do uzyskania pozwolenia na budowę;</w:t>
      </w:r>
    </w:p>
    <w:p w14:paraId="068A4BE0" w14:textId="1E3D9E89" w:rsidR="00B048A8" w:rsidRPr="00563C7E" w:rsidRDefault="00B048A8" w:rsidP="00B048A8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wykonanie projektów:</w:t>
      </w:r>
    </w:p>
    <w:p w14:paraId="028D8AC0" w14:textId="77777777" w:rsidR="00563C7E" w:rsidRDefault="00B048A8" w:rsidP="00563C7E">
      <w:pPr>
        <w:pStyle w:val="Akapitzlist"/>
        <w:widowControl w:val="0"/>
        <w:numPr>
          <w:ilvl w:val="1"/>
          <w:numId w:val="37"/>
        </w:numPr>
        <w:tabs>
          <w:tab w:val="left" w:pos="284"/>
        </w:tabs>
        <w:autoSpaceDE w:val="0"/>
        <w:spacing w:line="240" w:lineRule="atLeast"/>
        <w:ind w:left="113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projekt zagospodarowania terenu;</w:t>
      </w:r>
    </w:p>
    <w:p w14:paraId="0B1087F9" w14:textId="77777777" w:rsidR="00563C7E" w:rsidRDefault="00B048A8" w:rsidP="00563C7E">
      <w:pPr>
        <w:pStyle w:val="Akapitzlist"/>
        <w:widowControl w:val="0"/>
        <w:numPr>
          <w:ilvl w:val="1"/>
          <w:numId w:val="37"/>
        </w:numPr>
        <w:tabs>
          <w:tab w:val="left" w:pos="284"/>
        </w:tabs>
        <w:autoSpaceDE w:val="0"/>
        <w:spacing w:line="240" w:lineRule="atLeast"/>
        <w:ind w:left="113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projekt architektoniczn</w:t>
      </w:r>
      <w:r w:rsidR="00CB7721" w:rsidRPr="00563C7E">
        <w:rPr>
          <w:rFonts w:ascii="Times New Roman" w:hAnsi="Times New Roman" w:cs="Times New Roman"/>
          <w:sz w:val="22"/>
          <w:szCs w:val="22"/>
          <w:lang w:eastAsia="pl-PL"/>
        </w:rPr>
        <w:t>o-budowlany</w:t>
      </w:r>
      <w:r w:rsidRPr="00563C7E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143D12FC" w14:textId="77777777" w:rsidR="00563C7E" w:rsidRDefault="00B048A8" w:rsidP="00563C7E">
      <w:pPr>
        <w:pStyle w:val="Akapitzlist"/>
        <w:widowControl w:val="0"/>
        <w:numPr>
          <w:ilvl w:val="1"/>
          <w:numId w:val="37"/>
        </w:numPr>
        <w:tabs>
          <w:tab w:val="left" w:pos="284"/>
        </w:tabs>
        <w:autoSpaceDE w:val="0"/>
        <w:spacing w:line="240" w:lineRule="atLeast"/>
        <w:ind w:left="113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projekt </w:t>
      </w:r>
      <w:r w:rsidR="00CB7721"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techniczny wraz z załącznikami do niego określonymi przez przepisy prawa budowlanego, </w:t>
      </w:r>
    </w:p>
    <w:p w14:paraId="060E0883" w14:textId="77777777" w:rsidR="00563C7E" w:rsidRDefault="004D6ADA" w:rsidP="00563C7E">
      <w:pPr>
        <w:pStyle w:val="Akapitzlist"/>
        <w:widowControl w:val="0"/>
        <w:numPr>
          <w:ilvl w:val="1"/>
          <w:numId w:val="37"/>
        </w:numPr>
        <w:tabs>
          <w:tab w:val="left" w:pos="284"/>
        </w:tabs>
        <w:autoSpaceDE w:val="0"/>
        <w:spacing w:line="240" w:lineRule="atLeast"/>
        <w:ind w:left="113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projekt instalacji </w:t>
      </w:r>
      <w:r w:rsidR="00563C7E" w:rsidRPr="00563C7E">
        <w:rPr>
          <w:rFonts w:ascii="Times New Roman" w:hAnsi="Times New Roman" w:cs="Times New Roman"/>
          <w:sz w:val="22"/>
          <w:szCs w:val="22"/>
          <w:lang w:eastAsia="pl-PL"/>
        </w:rPr>
        <w:t>wymagających przebudowy w ramach inwestycji.</w:t>
      </w:r>
      <w:r w:rsidRPr="00563C7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63692BF1" w14:textId="77777777" w:rsidR="00563C7E" w:rsidRDefault="00CB7721" w:rsidP="00563C7E">
      <w:pPr>
        <w:pStyle w:val="Akapitzlist"/>
        <w:widowControl w:val="0"/>
        <w:numPr>
          <w:ilvl w:val="1"/>
          <w:numId w:val="37"/>
        </w:numPr>
        <w:tabs>
          <w:tab w:val="left" w:pos="284"/>
        </w:tabs>
        <w:autoSpaceDE w:val="0"/>
        <w:spacing w:line="240" w:lineRule="atLeast"/>
        <w:ind w:left="113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projekty wykonawcze,</w:t>
      </w:r>
    </w:p>
    <w:p w14:paraId="54C7B466" w14:textId="77777777" w:rsidR="00563C7E" w:rsidRPr="00563C7E" w:rsidRDefault="00B048A8" w:rsidP="0039001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sz w:val="22"/>
          <w:szCs w:val="22"/>
          <w:lang w:eastAsia="pl-PL"/>
        </w:rPr>
        <w:t>wykonanie kosztorysów inwestorskich i przedmiarów</w:t>
      </w:r>
      <w:r w:rsidRPr="00563C7E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robót  osobno dla każdej branży;</w:t>
      </w:r>
    </w:p>
    <w:p w14:paraId="0C60882C" w14:textId="77777777" w:rsidR="009A413D" w:rsidRPr="00563C7E" w:rsidRDefault="00B048A8" w:rsidP="0039001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63C7E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wykonanie Specyfikacji Technicznych Wykonania i Odbioru Robót.</w:t>
      </w:r>
    </w:p>
    <w:p w14:paraId="6E54AEAA" w14:textId="77777777" w:rsidR="00F51032" w:rsidRDefault="00F51032">
      <w:pPr>
        <w:numPr>
          <w:ilvl w:val="0"/>
          <w:numId w:val="28"/>
        </w:numPr>
        <w:tabs>
          <w:tab w:val="left" w:pos="284"/>
        </w:tabs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Przekazywana dokumentacja powinna być spójna i skoordynowana we wszystkich branżach oraz zawierać protokół koordynacji międzybranżowej, podpisany przez wszystkich projektantów branżowych uczestniczących w realizacji zamówienia (każdy egzemplarz dokumentacji winien zawierać protokół koordynacji międzybranżowej).</w:t>
      </w:r>
    </w:p>
    <w:p w14:paraId="41BD8FD1" w14:textId="77777777" w:rsidR="00F51032" w:rsidRDefault="00F51032" w:rsidP="00390017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Dokumentacja projektowa powinna być opracowana w taki sposób, aby przyjęte rozwiązania projektowe nie utrudniały uczciwej konkurencji przy opisywaniu przedmiotu zamówienia w postępowaniu na wyłonienie Wykonawcy robót budowlanych na podstawie opracowanej dokumentacji tj. zgodnie z art. </w:t>
      </w:r>
      <w:r w:rsidR="00090F02">
        <w:rPr>
          <w:rFonts w:ascii="Times New Roman" w:hAnsi="Times New Roman" w:cs="Times New Roman"/>
          <w:sz w:val="22"/>
          <w:szCs w:val="22"/>
        </w:rPr>
        <w:t>99-101</w:t>
      </w:r>
      <w:r>
        <w:rPr>
          <w:rFonts w:ascii="Times New Roman" w:hAnsi="Times New Roman" w:cs="Times New Roman"/>
          <w:sz w:val="22"/>
          <w:szCs w:val="22"/>
        </w:rPr>
        <w:t xml:space="preserve"> Ustawy z dnia </w:t>
      </w:r>
      <w:r w:rsidR="00090F02">
        <w:rPr>
          <w:rFonts w:ascii="Times New Roman" w:hAnsi="Times New Roman" w:cs="Times New Roman"/>
          <w:sz w:val="22"/>
          <w:szCs w:val="22"/>
        </w:rPr>
        <w:t>11 września 2019</w:t>
      </w:r>
      <w:r>
        <w:rPr>
          <w:rFonts w:ascii="Times New Roman" w:hAnsi="Times New Roman" w:cs="Times New Roman"/>
          <w:sz w:val="22"/>
          <w:szCs w:val="22"/>
        </w:rPr>
        <w:t>roku Prawo Zamówień Publicznych</w:t>
      </w:r>
      <w:r w:rsidR="00F32907">
        <w:rPr>
          <w:rFonts w:ascii="Times New Roman" w:hAnsi="Times New Roman" w:cs="Times New Roman"/>
          <w:sz w:val="22"/>
          <w:szCs w:val="22"/>
        </w:rPr>
        <w:t>.</w:t>
      </w:r>
    </w:p>
    <w:p w14:paraId="204319AC" w14:textId="77777777" w:rsidR="00CB7721" w:rsidRDefault="00CB7721" w:rsidP="00390017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Opracowana dokumentacja ma być zgodna z przepisami ustawy z dnia 11 września 2019r. prawo zamówień publicznych łącznie z przepisami wykonawczymi do tej ustawy. Obowiązkiem wykonawcy jest więc także przygotowanie projektów wykonawczych o których mowa w </w:t>
      </w:r>
      <w:r w:rsidRPr="00CB7721">
        <w:rPr>
          <w:rFonts w:ascii="Times New Roman" w:hAnsi="Times New Roman" w:cs="Times New Roman"/>
          <w:sz w:val="22"/>
          <w:szCs w:val="22"/>
        </w:rPr>
        <w:t>Rozporządzeni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B7721">
        <w:rPr>
          <w:rFonts w:ascii="Times New Roman" w:hAnsi="Times New Roman" w:cs="Times New Roman"/>
          <w:sz w:val="22"/>
          <w:szCs w:val="22"/>
        </w:rPr>
        <w:t xml:space="preserve"> Ministra Rozwoju i Technologii z dnia 20 grudnia 2021 r. w sprawie szczegółowego </w:t>
      </w:r>
      <w:r w:rsidRPr="00CB7721">
        <w:rPr>
          <w:rFonts w:ascii="Times New Roman" w:hAnsi="Times New Roman" w:cs="Times New Roman"/>
          <w:sz w:val="22"/>
          <w:szCs w:val="22"/>
        </w:rPr>
        <w:lastRenderedPageBreak/>
        <w:t>zakresu i formy dokumentacji projektowej, specyfikacji technicznych wykonania i odbioru robót budowlanych oraz programu funkcjonalno-użytkowego (Dz. U. poz. 2454).</w:t>
      </w:r>
    </w:p>
    <w:p w14:paraId="493C9FAB" w14:textId="77777777" w:rsidR="00CB7721" w:rsidRDefault="00CB7721" w:rsidP="00390017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zobowiązuje się wykonać umowę w sposób zgodny z przepisami ustawy </w:t>
      </w:r>
      <w:r w:rsidRPr="00CB7721">
        <w:rPr>
          <w:rFonts w:ascii="Times New Roman" w:hAnsi="Times New Roman" w:cs="Times New Roman"/>
          <w:sz w:val="22"/>
          <w:szCs w:val="22"/>
        </w:rPr>
        <w:t>z dnia 19 lipca 2019 r. o zapewnianiu dostępności osobom ze szczególnymi potrzebami (</w:t>
      </w:r>
      <w:proofErr w:type="spellStart"/>
      <w:r w:rsidRPr="00CB772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CB7721">
        <w:rPr>
          <w:rFonts w:ascii="Times New Roman" w:hAnsi="Times New Roman" w:cs="Times New Roman"/>
          <w:sz w:val="22"/>
          <w:szCs w:val="22"/>
        </w:rPr>
        <w:t>. Dz. U. z 2022 r. poz. 2240).</w:t>
      </w:r>
    </w:p>
    <w:p w14:paraId="35C64833" w14:textId="77777777" w:rsidR="00DD2F77" w:rsidRPr="00390017" w:rsidRDefault="00DD2F77" w:rsidP="00DD2F77">
      <w:pPr>
        <w:pStyle w:val="Akapitzlist"/>
        <w:tabs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2CCA7A5" w14:textId="77777777" w:rsidR="00F51032" w:rsidRPr="00F56FB5" w:rsidRDefault="00F51032">
      <w:pPr>
        <w:pStyle w:val="Nagwek10"/>
        <w:rPr>
          <w:b w:val="0"/>
          <w:sz w:val="22"/>
          <w:szCs w:val="22"/>
        </w:rPr>
      </w:pPr>
      <w:r>
        <w:rPr>
          <w:sz w:val="22"/>
          <w:szCs w:val="22"/>
        </w:rPr>
        <w:t>§ 2</w:t>
      </w:r>
      <w:r>
        <w:rPr>
          <w:sz w:val="22"/>
          <w:szCs w:val="22"/>
        </w:rPr>
        <w:br/>
        <w:t>Termin wykonania</w:t>
      </w:r>
    </w:p>
    <w:p w14:paraId="5048139F" w14:textId="4579C034" w:rsidR="00F51032" w:rsidRPr="00993F1B" w:rsidRDefault="00FB241C">
      <w:pPr>
        <w:pStyle w:val="Tekstdokumentu"/>
        <w:numPr>
          <w:ilvl w:val="0"/>
          <w:numId w:val="23"/>
        </w:numPr>
        <w:tabs>
          <w:tab w:val="left" w:pos="-21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Wykonawca zobowiązany jest do wykonania umowy</w:t>
      </w:r>
      <w:r w:rsidR="00993F1B" w:rsidRPr="00993F1B">
        <w:rPr>
          <w:bCs/>
          <w:sz w:val="22"/>
          <w:szCs w:val="22"/>
        </w:rPr>
        <w:t xml:space="preserve"> w terminie </w:t>
      </w:r>
      <w:r w:rsidR="00201D75">
        <w:rPr>
          <w:bCs/>
          <w:sz w:val="22"/>
          <w:szCs w:val="22"/>
        </w:rPr>
        <w:t>……………</w:t>
      </w:r>
      <w:r w:rsidR="00993F1B" w:rsidRPr="00993F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 dnia jej </w:t>
      </w:r>
      <w:r w:rsidR="00993F1B">
        <w:rPr>
          <w:bCs/>
          <w:sz w:val="22"/>
          <w:szCs w:val="22"/>
        </w:rPr>
        <w:t>zawarcia.</w:t>
      </w:r>
      <w:r w:rsidR="00F51032" w:rsidRPr="00993F1B">
        <w:rPr>
          <w:sz w:val="22"/>
          <w:szCs w:val="22"/>
        </w:rPr>
        <w:t xml:space="preserve"> </w:t>
      </w:r>
    </w:p>
    <w:p w14:paraId="78259AD1" w14:textId="77777777" w:rsidR="00F51032" w:rsidRDefault="00F51032">
      <w:pPr>
        <w:numPr>
          <w:ilvl w:val="0"/>
          <w:numId w:val="23"/>
        </w:numPr>
        <w:tabs>
          <w:tab w:val="left" w:pos="-2160"/>
        </w:tabs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Za termin zakończenia realizacji poszczególnych</w:t>
      </w:r>
      <w:r w:rsidR="00E52345">
        <w:rPr>
          <w:rFonts w:ascii="Times New Roman" w:hAnsi="Times New Roman" w:cs="Times New Roman"/>
          <w:spacing w:val="-6"/>
          <w:sz w:val="22"/>
          <w:szCs w:val="22"/>
        </w:rPr>
        <w:t xml:space="preserve"> etapów, o których mowa w ust. 1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6"/>
          <w:sz w:val="22"/>
          <w:szCs w:val="22"/>
        </w:rPr>
        <w:br/>
        <w:t xml:space="preserve">Strony uznają dzień, w którym poszczególny etap zostanie odebrany przez Zamawiającego w całości, co zostanie potwierdzone protokołem odbioru danego etapu. </w:t>
      </w:r>
    </w:p>
    <w:p w14:paraId="55B13EE2" w14:textId="77777777" w:rsidR="00F51032" w:rsidRDefault="00F51032">
      <w:pPr>
        <w:numPr>
          <w:ilvl w:val="0"/>
          <w:numId w:val="23"/>
        </w:numPr>
        <w:tabs>
          <w:tab w:val="left" w:pos="-2160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Termin wykonania przedmiotu </w:t>
      </w:r>
      <w:r w:rsidR="00225ECE">
        <w:rPr>
          <w:rFonts w:ascii="Times New Roman" w:hAnsi="Times New Roman" w:cs="Times New Roman"/>
          <w:spacing w:val="-6"/>
          <w:sz w:val="22"/>
          <w:szCs w:val="22"/>
        </w:rPr>
        <w:t>umowy może ulec zmianie</w:t>
      </w:r>
      <w:r>
        <w:rPr>
          <w:rFonts w:ascii="Times New Roman" w:hAnsi="Times New Roman" w:cs="Times New Roman"/>
          <w:spacing w:val="-6"/>
          <w:sz w:val="22"/>
          <w:szCs w:val="22"/>
        </w:rPr>
        <w:t>:</w:t>
      </w:r>
    </w:p>
    <w:p w14:paraId="0BC640CB" w14:textId="77777777" w:rsidR="00F51032" w:rsidRDefault="00225ECE" w:rsidP="00F56FB5">
      <w:pPr>
        <w:pStyle w:val="Tekstpodstawowy"/>
        <w:numPr>
          <w:ilvl w:val="1"/>
          <w:numId w:val="17"/>
        </w:numPr>
        <w:tabs>
          <w:tab w:val="left" w:pos="-900"/>
        </w:tabs>
        <w:spacing w:after="0"/>
        <w:ind w:hanging="119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 powodu </w:t>
      </w:r>
      <w:r w:rsidR="00F51032">
        <w:rPr>
          <w:rFonts w:ascii="Times New Roman" w:hAnsi="Times New Roman" w:cs="Times New Roman"/>
          <w:iCs/>
          <w:sz w:val="22"/>
          <w:szCs w:val="22"/>
        </w:rPr>
        <w:t>siły wyższej, mającej wpływ na realizację przedmiotu umowy,</w:t>
      </w:r>
    </w:p>
    <w:p w14:paraId="4FB0534F" w14:textId="77777777" w:rsidR="000F517F" w:rsidRDefault="00225ECE" w:rsidP="000F517F">
      <w:pPr>
        <w:pStyle w:val="Tekstpodstawowy"/>
        <w:numPr>
          <w:ilvl w:val="1"/>
          <w:numId w:val="17"/>
        </w:numPr>
        <w:tabs>
          <w:tab w:val="left" w:pos="-900"/>
        </w:tabs>
        <w:spacing w:after="0"/>
        <w:ind w:left="426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25ECE">
        <w:rPr>
          <w:rFonts w:ascii="Times New Roman" w:hAnsi="Times New Roman" w:cs="Times New Roman"/>
          <w:iCs/>
          <w:sz w:val="22"/>
          <w:szCs w:val="22"/>
        </w:rPr>
        <w:t>jeśli Zamawiający zmieni zakres przedmiotu umowy</w:t>
      </w:r>
      <w:r w:rsidR="000F517F">
        <w:rPr>
          <w:rFonts w:ascii="Times New Roman" w:hAnsi="Times New Roman" w:cs="Times New Roman"/>
          <w:iCs/>
          <w:sz w:val="22"/>
          <w:szCs w:val="22"/>
        </w:rPr>
        <w:t>.</w:t>
      </w:r>
    </w:p>
    <w:p w14:paraId="3A78D3F1" w14:textId="77777777" w:rsidR="00225ECE" w:rsidRPr="00225ECE" w:rsidRDefault="00225ECE" w:rsidP="00225ECE">
      <w:pPr>
        <w:pStyle w:val="Tekstpodstawowy"/>
        <w:numPr>
          <w:ilvl w:val="1"/>
          <w:numId w:val="17"/>
        </w:numPr>
        <w:tabs>
          <w:tab w:val="left" w:pos="-900"/>
        </w:tabs>
        <w:spacing w:after="0"/>
        <w:ind w:left="709" w:hanging="283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gdy  </w:t>
      </w:r>
      <w:r w:rsidRPr="00225ECE">
        <w:rPr>
          <w:rFonts w:ascii="Times New Roman" w:hAnsi="Times New Roman" w:cs="Times New Roman"/>
          <w:iCs/>
          <w:sz w:val="22"/>
          <w:szCs w:val="22"/>
        </w:rPr>
        <w:t xml:space="preserve">właściwe organy administracji opiniujące projekt zmienią zakres projektu </w:t>
      </w:r>
      <w:r>
        <w:rPr>
          <w:rFonts w:ascii="Times New Roman" w:hAnsi="Times New Roman" w:cs="Times New Roman"/>
          <w:iCs/>
          <w:sz w:val="22"/>
          <w:szCs w:val="22"/>
        </w:rPr>
        <w:t>o dodatkowe</w:t>
      </w:r>
      <w:r w:rsidR="00CE6EC2">
        <w:rPr>
          <w:rFonts w:ascii="Times New Roman" w:hAnsi="Times New Roman" w:cs="Times New Roman"/>
          <w:iCs/>
          <w:sz w:val="22"/>
          <w:szCs w:val="22"/>
        </w:rPr>
        <w:t xml:space="preserve"> lub zamienne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25ECE">
        <w:rPr>
          <w:rFonts w:ascii="Times New Roman" w:hAnsi="Times New Roman" w:cs="Times New Roman"/>
          <w:iCs/>
          <w:sz w:val="22"/>
          <w:szCs w:val="22"/>
        </w:rPr>
        <w:t xml:space="preserve">opracowania. </w:t>
      </w:r>
    </w:p>
    <w:p w14:paraId="4867A103" w14:textId="77777777" w:rsidR="00F51032" w:rsidRPr="00A02E35" w:rsidRDefault="00F51032">
      <w:pPr>
        <w:numPr>
          <w:ilvl w:val="0"/>
          <w:numId w:val="12"/>
        </w:numPr>
        <w:ind w:left="374" w:hanging="374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A02E35">
        <w:rPr>
          <w:rFonts w:ascii="Times New Roman" w:hAnsi="Times New Roman" w:cs="Times New Roman"/>
          <w:sz w:val="22"/>
          <w:szCs w:val="22"/>
        </w:rPr>
        <w:t>W przypadku, gdy przekazany w celu uzyskania decyzji o pozwoleniu na budowę projekt budowlany będzie wymagał wprowadzenia zmian, Wykonawca wprowadzi te zmiany niezwłocznie.</w:t>
      </w:r>
      <w:r w:rsidR="00A02E35" w:rsidRPr="00A02E35">
        <w:rPr>
          <w:rFonts w:ascii="Times New Roman" w:hAnsi="Times New Roman" w:cs="Times New Roman"/>
          <w:sz w:val="22"/>
          <w:szCs w:val="22"/>
        </w:rPr>
        <w:t xml:space="preserve"> Jeśli zajdzie potrzeba, zmiany i uzupełnienia należy wykonać również w projektach wykonawczych.</w:t>
      </w:r>
    </w:p>
    <w:p w14:paraId="4A98CF79" w14:textId="77777777" w:rsidR="00F51032" w:rsidRPr="00A02E35" w:rsidRDefault="00F51032">
      <w:pPr>
        <w:ind w:left="375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14:paraId="635C3790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63CC6AA6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>Wynagrodzenie umowne i warunki płatności</w:t>
      </w:r>
    </w:p>
    <w:p w14:paraId="34244C41" w14:textId="7EDC3A06" w:rsidR="00F51032" w:rsidRDefault="00F51032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Wynagrodzenie za wykonanie </w:t>
      </w:r>
      <w:r w:rsidR="0041612B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jest wynagrodzeniem ryczałtowym, </w:t>
      </w:r>
      <w:r>
        <w:rPr>
          <w:rFonts w:ascii="Times New Roman" w:hAnsi="Times New Roman" w:cs="Times New Roman"/>
          <w:sz w:val="22"/>
          <w:szCs w:val="22"/>
        </w:rPr>
        <w:br/>
        <w:t>niepodlegającym waloryzacji i  niezmiennym w toku realizacji umowy.</w:t>
      </w:r>
    </w:p>
    <w:p w14:paraId="6F8E2D4E" w14:textId="79B0E822" w:rsidR="00993F1B" w:rsidRDefault="0041612B" w:rsidP="00993F1B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wykonanie umowy wykonawca otrzyma wynagrodzenie w wysokości</w:t>
      </w:r>
      <w:r w:rsidR="00F51032">
        <w:rPr>
          <w:rFonts w:ascii="Times New Roman" w:hAnsi="Times New Roman" w:cs="Times New Roman"/>
          <w:iCs/>
          <w:sz w:val="22"/>
          <w:szCs w:val="22"/>
        </w:rPr>
        <w:t xml:space="preserve"> brutto </w:t>
      </w:r>
      <w:r w:rsidR="00201D75">
        <w:rPr>
          <w:rFonts w:ascii="Times New Roman" w:hAnsi="Times New Roman" w:cs="Times New Roman"/>
          <w:iCs/>
          <w:sz w:val="22"/>
          <w:szCs w:val="22"/>
        </w:rPr>
        <w:t>…………</w:t>
      </w:r>
      <w:r w:rsidR="00837D1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51032">
        <w:rPr>
          <w:rFonts w:ascii="Times New Roman" w:hAnsi="Times New Roman" w:cs="Times New Roman"/>
          <w:b/>
          <w:iCs/>
          <w:sz w:val="22"/>
          <w:szCs w:val="22"/>
        </w:rPr>
        <w:t xml:space="preserve">złotych (słownie: </w:t>
      </w:r>
      <w:r w:rsidR="00201D75">
        <w:rPr>
          <w:rFonts w:ascii="Times New Roman" w:hAnsi="Times New Roman" w:cs="Times New Roman"/>
          <w:b/>
          <w:iCs/>
          <w:sz w:val="22"/>
          <w:szCs w:val="22"/>
        </w:rPr>
        <w:t>……………………….</w:t>
      </w:r>
      <w:r w:rsidR="00837D1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F51032">
        <w:rPr>
          <w:rFonts w:ascii="Times New Roman" w:hAnsi="Times New Roman" w:cs="Times New Roman"/>
          <w:b/>
          <w:iCs/>
          <w:sz w:val="22"/>
          <w:szCs w:val="22"/>
        </w:rPr>
        <w:t>złotych)</w:t>
      </w:r>
      <w:r w:rsidR="0005135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łącznie z podatkiem VAT. </w:t>
      </w:r>
    </w:p>
    <w:p w14:paraId="3C6D056B" w14:textId="77777777" w:rsidR="00E52345" w:rsidRPr="00993F1B" w:rsidRDefault="00F51032" w:rsidP="00993F1B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93F1B">
        <w:rPr>
          <w:rFonts w:ascii="Times New Roman" w:hAnsi="Times New Roman" w:cs="Times New Roman"/>
          <w:bCs/>
          <w:sz w:val="22"/>
          <w:szCs w:val="22"/>
        </w:rPr>
        <w:t xml:space="preserve">Zapłata wynagrodzenia wykonawcy nastąpi </w:t>
      </w:r>
      <w:r w:rsidR="00993F1B" w:rsidRPr="00993F1B">
        <w:rPr>
          <w:rFonts w:ascii="Times New Roman" w:hAnsi="Times New Roman" w:cs="Times New Roman"/>
          <w:bCs/>
          <w:sz w:val="22"/>
          <w:szCs w:val="22"/>
        </w:rPr>
        <w:t xml:space="preserve">w całości po zrealizowaniu przedmiotu umowy potwierdzonego protokołem odbioru. </w:t>
      </w:r>
    </w:p>
    <w:p w14:paraId="3D75ABEB" w14:textId="6E3F4059" w:rsidR="00F51032" w:rsidRDefault="00F51032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Zamawiający </w:t>
      </w:r>
      <w:r w:rsidR="00AD2939">
        <w:rPr>
          <w:rFonts w:ascii="Times New Roman" w:hAnsi="Times New Roman" w:cs="Times New Roman"/>
          <w:bCs/>
          <w:sz w:val="22"/>
          <w:szCs w:val="22"/>
        </w:rPr>
        <w:t>zapłaci</w:t>
      </w:r>
      <w:r>
        <w:rPr>
          <w:rFonts w:ascii="Times New Roman" w:hAnsi="Times New Roman" w:cs="Times New Roman"/>
          <w:bCs/>
          <w:sz w:val="22"/>
          <w:szCs w:val="22"/>
        </w:rPr>
        <w:t xml:space="preserve"> wynagrodzenie Wykonawcy w terminie do </w:t>
      </w:r>
      <w:r w:rsidR="00993F1B">
        <w:rPr>
          <w:rFonts w:ascii="Times New Roman" w:hAnsi="Times New Roman" w:cs="Times New Roman"/>
          <w:bCs/>
          <w:sz w:val="22"/>
          <w:szCs w:val="22"/>
        </w:rPr>
        <w:t>30</w:t>
      </w:r>
      <w:r>
        <w:rPr>
          <w:rFonts w:ascii="Times New Roman" w:hAnsi="Times New Roman" w:cs="Times New Roman"/>
          <w:bCs/>
          <w:sz w:val="22"/>
          <w:szCs w:val="22"/>
        </w:rPr>
        <w:t xml:space="preserve"> dni </w:t>
      </w:r>
      <w:r w:rsidR="00AD2939">
        <w:rPr>
          <w:rFonts w:ascii="Times New Roman" w:hAnsi="Times New Roman" w:cs="Times New Roman"/>
          <w:bCs/>
          <w:sz w:val="22"/>
          <w:szCs w:val="22"/>
        </w:rPr>
        <w:t>od odbioru przedmiotu umowy i</w:t>
      </w:r>
      <w:r>
        <w:rPr>
          <w:rFonts w:ascii="Times New Roman" w:hAnsi="Times New Roman" w:cs="Times New Roman"/>
          <w:bCs/>
          <w:sz w:val="22"/>
          <w:szCs w:val="22"/>
        </w:rPr>
        <w:t xml:space="preserve"> doręczenia przez Wykonawcę prawidłowo wystawionej faktury wraz z dokumentami wymienionymi w ust. 5.</w:t>
      </w:r>
    </w:p>
    <w:p w14:paraId="66512C3D" w14:textId="77777777" w:rsidR="00F51032" w:rsidRDefault="00F51032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Jeżeli Wykonawca wystawia fakturę za zamówienie, przy wykonywaniu którego brali udział podwykonawcy, zobowiązany jest przedstawić:</w:t>
      </w:r>
    </w:p>
    <w:p w14:paraId="531B0024" w14:textId="77777777" w:rsidR="00F51032" w:rsidRDefault="00F51032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kopię faktury wystawionej dla Wykonawcy przez podwykonawcę(ów) za wykonany przez niego przedmiot umowy, łącznie z kopią przelewu bankowego, potwierdzoną przez Wykonawcę za zgodność z oryginałem,</w:t>
      </w:r>
    </w:p>
    <w:p w14:paraId="4DE15911" w14:textId="77777777" w:rsidR="00F51032" w:rsidRDefault="00F51032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851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podwykonawcy(ów) o otrzymaniu od Wykonawcy wynagrodzenia za  </w:t>
      </w:r>
    </w:p>
    <w:p w14:paraId="5922C1E8" w14:textId="77777777" w:rsidR="00F51032" w:rsidRDefault="00F51032">
      <w:pPr>
        <w:widowControl w:val="0"/>
        <w:autoSpaceDE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przedmiot umowy wykonany przez podwykonawcę(ów),</w:t>
      </w:r>
    </w:p>
    <w:p w14:paraId="2575CE3B" w14:textId="77777777" w:rsidR="00F51032" w:rsidRDefault="00F51032">
      <w:pPr>
        <w:pStyle w:val="Tekstpodstawowy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niedotrzymanie terminu płatności faktury Wykonawca ma prawo naliczyć odsetki </w:t>
      </w:r>
      <w:r>
        <w:rPr>
          <w:rFonts w:ascii="Times New Roman" w:hAnsi="Times New Roman" w:cs="Times New Roman"/>
          <w:sz w:val="22"/>
          <w:szCs w:val="22"/>
        </w:rPr>
        <w:br/>
        <w:t>w wysokości ustawowej.</w:t>
      </w:r>
    </w:p>
    <w:p w14:paraId="337564F5" w14:textId="77777777" w:rsidR="00F51032" w:rsidRDefault="00F51032">
      <w:pPr>
        <w:pStyle w:val="Tekstpodstawowy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63181">
        <w:rPr>
          <w:rFonts w:ascii="Times New Roman" w:hAnsi="Times New Roman" w:cs="Times New Roman"/>
          <w:sz w:val="22"/>
          <w:szCs w:val="22"/>
        </w:rPr>
        <w:t>Wynagrodzenie określone w ust. 2 obejmuje również przeniesienie autorskich praw majątkowych do dokumentacji projektowej w zakresie określonym w § 8 umowy oraz dokonywanie w niej zmian adaptacyjnych zgodnie z potrzebami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9AED555" w14:textId="77777777" w:rsidR="005A0561" w:rsidRPr="008C4AA3" w:rsidRDefault="005A0561" w:rsidP="008C4AA3">
      <w:pPr>
        <w:numPr>
          <w:ilvl w:val="0"/>
          <w:numId w:val="21"/>
        </w:numPr>
        <w:tabs>
          <w:tab w:val="left" w:pos="284"/>
        </w:tabs>
        <w:ind w:left="357" w:hanging="357"/>
        <w:jc w:val="both"/>
        <w:rPr>
          <w:rFonts w:ascii="Times New Roman" w:hAnsi="Times New Roman" w:cs="Times New Roman"/>
          <w:iCs/>
          <w:spacing w:val="-6"/>
          <w:sz w:val="22"/>
          <w:szCs w:val="22"/>
        </w:rPr>
      </w:pPr>
      <w:r w:rsidRPr="008C4AA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8C4AA3">
        <w:rPr>
          <w:rFonts w:ascii="Times New Roman" w:hAnsi="Times New Roman" w:cs="Times New Roman"/>
          <w:spacing w:val="-6"/>
          <w:sz w:val="22"/>
          <w:szCs w:val="22"/>
        </w:rPr>
        <w:t>Zamawiający dokona odbioru dokumentacji projektowej z zakresu poszczególnych etapów w terminie nie dłuższym niż 2 tygodnie od dnia przedłożenia danej części dokumentacji.</w:t>
      </w:r>
    </w:p>
    <w:p w14:paraId="033AFEEA" w14:textId="77777777" w:rsidR="00F51032" w:rsidRDefault="00F51032">
      <w:pPr>
        <w:pStyle w:val="Tekstpodstawowy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C4AA3">
        <w:rPr>
          <w:rFonts w:ascii="Times New Roman" w:hAnsi="Times New Roman" w:cs="Times New Roman"/>
          <w:iCs/>
          <w:sz w:val="22"/>
          <w:szCs w:val="22"/>
        </w:rPr>
        <w:t>Z</w:t>
      </w:r>
      <w:r>
        <w:rPr>
          <w:rFonts w:ascii="Times New Roman" w:hAnsi="Times New Roman" w:cs="Times New Roman"/>
          <w:iCs/>
          <w:sz w:val="22"/>
          <w:szCs w:val="22"/>
        </w:rPr>
        <w:t>a datę zapłaty przyjmuje się datę obciążenia rachunku bankowego Zamawiającego.</w:t>
      </w:r>
    </w:p>
    <w:p w14:paraId="0952131B" w14:textId="77777777" w:rsidR="00CB7721" w:rsidRDefault="00CB7721">
      <w:pPr>
        <w:pStyle w:val="Tekstpodstawowy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Wynagrodzenie nie podlega waloryzacji i obejmuje wszystkie koszty wykonawcy. </w:t>
      </w:r>
    </w:p>
    <w:p w14:paraId="2CB399DA" w14:textId="77777777" w:rsidR="00F51032" w:rsidRDefault="00F5103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21FCA8" w14:textId="77777777" w:rsidR="008C4AA3" w:rsidRDefault="008C4A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C68117" w14:textId="77777777" w:rsidR="00201D75" w:rsidRDefault="00201D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E673AA" w14:textId="77777777" w:rsidR="008C4AA3" w:rsidRDefault="008C4A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F00C8D" w14:textId="77777777" w:rsidR="009126C9" w:rsidRPr="000E7308" w:rsidRDefault="000E7308" w:rsidP="009126C9">
      <w:pPr>
        <w:tabs>
          <w:tab w:val="left" w:pos="284"/>
        </w:tabs>
        <w:ind w:hanging="284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0E7308">
        <w:rPr>
          <w:rFonts w:ascii="Times New Roman" w:hAnsi="Times New Roman" w:cs="Times New Roman"/>
          <w:b/>
          <w:sz w:val="22"/>
          <w:szCs w:val="22"/>
          <w:lang w:eastAsia="ar-SA"/>
        </w:rPr>
        <w:lastRenderedPageBreak/>
        <w:t>§ 4</w:t>
      </w:r>
    </w:p>
    <w:p w14:paraId="121E4502" w14:textId="77777777" w:rsidR="009126C9" w:rsidRDefault="009126C9" w:rsidP="009126C9">
      <w:pPr>
        <w:tabs>
          <w:tab w:val="left" w:pos="284"/>
        </w:tabs>
        <w:ind w:hanging="284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126C9">
        <w:rPr>
          <w:rFonts w:ascii="Times New Roman" w:hAnsi="Times New Roman" w:cs="Times New Roman"/>
          <w:b/>
          <w:sz w:val="22"/>
          <w:szCs w:val="22"/>
          <w:lang w:eastAsia="ar-SA"/>
        </w:rPr>
        <w:t>Wykonanie umowy</w:t>
      </w:r>
    </w:p>
    <w:p w14:paraId="2E4A11A7" w14:textId="77777777" w:rsidR="009126C9" w:rsidRPr="009126C9" w:rsidRDefault="009126C9" w:rsidP="009126C9">
      <w:pPr>
        <w:tabs>
          <w:tab w:val="left" w:pos="284"/>
        </w:tabs>
        <w:ind w:hanging="284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6A9408C9" w14:textId="249F229D" w:rsidR="009126C9" w:rsidRPr="009126C9" w:rsidRDefault="009126C9" w:rsidP="009126C9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6C9">
        <w:rPr>
          <w:rFonts w:ascii="Times New Roman" w:hAnsi="Times New Roman" w:cs="Times New Roman"/>
          <w:sz w:val="22"/>
          <w:szCs w:val="22"/>
          <w:lang w:eastAsia="ar-SA"/>
        </w:rPr>
        <w:t>Wykonawca przygotuje dokumentację projektową zgodnie z otrzymywanymi na bieżąco zaleceniami i wskazówkami Zamawiającego.</w:t>
      </w:r>
      <w:r w:rsidR="00AD2939">
        <w:rPr>
          <w:rFonts w:ascii="Times New Roman" w:hAnsi="Times New Roman" w:cs="Times New Roman"/>
          <w:sz w:val="22"/>
          <w:szCs w:val="22"/>
          <w:lang w:eastAsia="ar-SA"/>
        </w:rPr>
        <w:t xml:space="preserve"> Wykonawca zobowiązany jest do uwzględnienia wskazówek, ale jeżeli ich uwzględnienie powodowałoby wadliwość przedmiotu umowy winien on uprzedzić pisemnie zamawiającego o tym fakcie i to przed wprowadzeniem zmian do projektów lub innego przedmiotu niniejszej umowy.</w:t>
      </w:r>
    </w:p>
    <w:p w14:paraId="4C21EE0C" w14:textId="7D1A9F29" w:rsidR="009126C9" w:rsidRPr="00AE79E4" w:rsidRDefault="009126C9" w:rsidP="009126C9">
      <w:pPr>
        <w:numPr>
          <w:ilvl w:val="0"/>
          <w:numId w:val="6"/>
        </w:numPr>
        <w:tabs>
          <w:tab w:val="clear" w:pos="0"/>
          <w:tab w:val="num" w:pos="397"/>
          <w:tab w:val="left" w:pos="426"/>
        </w:tabs>
        <w:ind w:left="397" w:hanging="39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6C9">
        <w:rPr>
          <w:rFonts w:ascii="Times New Roman" w:hAnsi="Times New Roman" w:cs="Times New Roman"/>
          <w:sz w:val="22"/>
          <w:szCs w:val="22"/>
          <w:lang w:eastAsia="ar-SA"/>
        </w:rPr>
        <w:t>W celu umożliwienia Zamawiającemu udzielenia wskazówek i zaleceń, Wykonawca będzie zawiadamiał Zamawiającego, o przystąpieniu do kolejnego etapu przygotowania projektów</w:t>
      </w:r>
      <w:r w:rsidR="00AD2939">
        <w:rPr>
          <w:rFonts w:ascii="Times New Roman" w:hAnsi="Times New Roman" w:cs="Times New Roman"/>
          <w:sz w:val="22"/>
          <w:szCs w:val="22"/>
          <w:lang w:eastAsia="ar-SA"/>
        </w:rPr>
        <w:t>. Strony ustalają następujące etapy wykonywania umowy:</w:t>
      </w:r>
      <w:r w:rsidRPr="009126C9">
        <w:rPr>
          <w:rFonts w:ascii="Times New Roman" w:hAnsi="Times New Roman" w:cs="Times New Roman"/>
          <w:sz w:val="22"/>
          <w:szCs w:val="22"/>
          <w:lang w:eastAsia="ar-SA"/>
        </w:rPr>
        <w:t xml:space="preserve"> etap koncepcji, etap doboru materiałów i technologii, etap proj. budowl</w:t>
      </w:r>
      <w:r w:rsidR="002604D6">
        <w:rPr>
          <w:rFonts w:ascii="Times New Roman" w:hAnsi="Times New Roman" w:cs="Times New Roman"/>
          <w:sz w:val="22"/>
          <w:szCs w:val="22"/>
          <w:lang w:eastAsia="ar-SA"/>
        </w:rPr>
        <w:t xml:space="preserve">anego, etap proj. </w:t>
      </w:r>
      <w:r w:rsidR="002604D6" w:rsidRPr="00AE79E4">
        <w:rPr>
          <w:rFonts w:ascii="Times New Roman" w:hAnsi="Times New Roman" w:cs="Times New Roman"/>
          <w:sz w:val="22"/>
          <w:szCs w:val="22"/>
          <w:lang w:eastAsia="ar-SA"/>
        </w:rPr>
        <w:t>technicznego</w:t>
      </w:r>
      <w:r w:rsidRPr="00AE79E4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14:paraId="4CB612D5" w14:textId="77777777" w:rsidR="009126C9" w:rsidRPr="009126C9" w:rsidRDefault="009126C9" w:rsidP="009126C9">
      <w:pPr>
        <w:numPr>
          <w:ilvl w:val="0"/>
          <w:numId w:val="6"/>
        </w:numPr>
        <w:tabs>
          <w:tab w:val="clear" w:pos="0"/>
          <w:tab w:val="num" w:pos="397"/>
          <w:tab w:val="left" w:pos="426"/>
        </w:tabs>
        <w:ind w:left="397" w:hanging="39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6C9">
        <w:rPr>
          <w:rFonts w:ascii="Times New Roman" w:hAnsi="Times New Roman" w:cs="Times New Roman"/>
          <w:sz w:val="22"/>
          <w:szCs w:val="22"/>
          <w:lang w:eastAsia="ar-SA"/>
        </w:rPr>
        <w:t xml:space="preserve">Jeżeli Zamawiający w terminie czternastu  dni roboczych od otrzymania zawiadomienia nie zgłosi żadnych zaleceń czy wskazówek, Wykonawca przystąpi do przygotowania </w:t>
      </w:r>
      <w:r w:rsidRPr="00706A0B">
        <w:rPr>
          <w:rFonts w:ascii="Times New Roman" w:hAnsi="Times New Roman" w:cs="Times New Roman"/>
          <w:sz w:val="22"/>
          <w:szCs w:val="22"/>
          <w:lang w:eastAsia="ar-SA"/>
        </w:rPr>
        <w:t>danego etapu</w:t>
      </w:r>
      <w:r w:rsidRPr="009126C9">
        <w:rPr>
          <w:rFonts w:ascii="Times New Roman" w:hAnsi="Times New Roman" w:cs="Times New Roman"/>
          <w:sz w:val="22"/>
          <w:szCs w:val="22"/>
          <w:lang w:eastAsia="ar-SA"/>
        </w:rPr>
        <w:t xml:space="preserve"> zgodnie z ustaloną wcześniej koncepcją a w razie braku takich </w:t>
      </w:r>
      <w:r w:rsidR="00427F02">
        <w:rPr>
          <w:rFonts w:ascii="Times New Roman" w:hAnsi="Times New Roman" w:cs="Times New Roman"/>
          <w:sz w:val="22"/>
          <w:szCs w:val="22"/>
          <w:lang w:eastAsia="ar-SA"/>
        </w:rPr>
        <w:t>ustaleń wedle własnego uznania.</w:t>
      </w:r>
    </w:p>
    <w:p w14:paraId="7FFD525D" w14:textId="77777777" w:rsidR="009126C9" w:rsidRPr="009126C9" w:rsidRDefault="009126C9" w:rsidP="009126C9">
      <w:pPr>
        <w:numPr>
          <w:ilvl w:val="0"/>
          <w:numId w:val="6"/>
        </w:numPr>
        <w:tabs>
          <w:tab w:val="clear" w:pos="0"/>
          <w:tab w:val="num" w:pos="397"/>
          <w:tab w:val="left" w:pos="426"/>
        </w:tabs>
        <w:ind w:left="397" w:hanging="39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6C9">
        <w:rPr>
          <w:rFonts w:ascii="Times New Roman" w:hAnsi="Times New Roman" w:cs="Times New Roman"/>
          <w:sz w:val="22"/>
          <w:szCs w:val="22"/>
          <w:lang w:eastAsia="ar-SA"/>
        </w:rPr>
        <w:t xml:space="preserve">Jeżeli Zamawiający zgłosi zalecenia lub uwagi po upływie terminu określonego </w:t>
      </w:r>
      <w:r w:rsidRPr="009126C9">
        <w:rPr>
          <w:rFonts w:ascii="Times New Roman" w:hAnsi="Times New Roman" w:cs="Times New Roman"/>
          <w:sz w:val="22"/>
          <w:szCs w:val="22"/>
          <w:lang w:eastAsia="ar-SA"/>
        </w:rPr>
        <w:br/>
        <w:t>w ust. 3, a ich uwzględnienie będzie wymagało powtórzenia czynności, termin wykonania umowy ulega przedłużeniu o czas wykonania powtórzonych czynności .</w:t>
      </w:r>
    </w:p>
    <w:p w14:paraId="344DA396" w14:textId="77777777" w:rsidR="00F51032" w:rsidRPr="009126C9" w:rsidRDefault="00F5103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897741" w14:textId="77777777" w:rsidR="009126C9" w:rsidRPr="009126C9" w:rsidRDefault="000E7308" w:rsidP="000E7308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14:paraId="31B0B036" w14:textId="77777777" w:rsidR="00F51032" w:rsidRPr="009126C9" w:rsidRDefault="00F5103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126C9">
        <w:rPr>
          <w:rFonts w:ascii="Times New Roman" w:hAnsi="Times New Roman" w:cs="Times New Roman"/>
          <w:b/>
          <w:sz w:val="22"/>
          <w:szCs w:val="22"/>
        </w:rPr>
        <w:t>Obowiązki Wykonawcy</w:t>
      </w:r>
    </w:p>
    <w:p w14:paraId="6264D8EA" w14:textId="77777777" w:rsidR="00F51032" w:rsidRDefault="00F51032">
      <w:pPr>
        <w:numPr>
          <w:ilvl w:val="0"/>
          <w:numId w:val="16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zobowiązany jest:</w:t>
      </w:r>
    </w:p>
    <w:p w14:paraId="51E265EB" w14:textId="77777777" w:rsidR="00F51032" w:rsidRDefault="00F51032">
      <w:pPr>
        <w:numPr>
          <w:ilvl w:val="1"/>
          <w:numId w:val="26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pisemnego informowania Zamawiającego o wszelkich zmianach osobowych projektantów w trakcie realizacji przedmiotu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umowy. W przypadku takiej zmiany Wykonawca wraz z pismem informującym złoży Zamawiającemu kopie uprawnień i zaświadczeń o przynależności do odpowiedniej izby zawodowej nowych projektantów, pod rygorem nieskuteczności zmiany</w:t>
      </w:r>
      <w:r w:rsidR="000D4763">
        <w:rPr>
          <w:rFonts w:ascii="Times New Roman" w:hAnsi="Times New Roman" w:cs="Times New Roman"/>
          <w:sz w:val="22"/>
          <w:szCs w:val="22"/>
        </w:rPr>
        <w:t>,</w:t>
      </w:r>
    </w:p>
    <w:p w14:paraId="756CCB33" w14:textId="77777777" w:rsidR="00F51032" w:rsidRDefault="00F51032">
      <w:pPr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wykonania przedmiotu umowy w sposób zapewniający Zamawiającemu przygotowanie planowanych postępowań o zamówienie publiczne zgodnie z ustawą Prawo Zamówień Publicznych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Jeśli Wykonawca w dokumentacji projektowej nie będzie mógł opisać zastosowanych rozwiązań i materiałów bez wskazania znaków towarowych, patentów lub pochodzenia, powinien do opisu dodać wyrazy „lub równoważny” oraz określić minimalne parametry, oczekiwania technologiczne i funkcjonalności, które mają być zapewnione przez zastosowane rozwi</w:t>
      </w:r>
      <w:r w:rsidR="000D4763">
        <w:rPr>
          <w:rFonts w:ascii="Times New Roman" w:hAnsi="Times New Roman" w:cs="Times New Roman"/>
          <w:sz w:val="22"/>
          <w:szCs w:val="22"/>
        </w:rPr>
        <w:t>ązania lub materiały równoważne,</w:t>
      </w:r>
    </w:p>
    <w:p w14:paraId="69BC53C5" w14:textId="77777777" w:rsidR="00F51032" w:rsidRDefault="00F51032">
      <w:pPr>
        <w:numPr>
          <w:ilvl w:val="0"/>
          <w:numId w:val="11"/>
        </w:numPr>
        <w:tabs>
          <w:tab w:val="left" w:pos="567"/>
        </w:tabs>
        <w:spacing w:line="240" w:lineRule="atLeast"/>
        <w:ind w:hanging="11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uzgadniania z Zamawiającym przyjętych rozwiązań technicznych i materiałowych,</w:t>
      </w:r>
    </w:p>
    <w:p w14:paraId="78E68A4C" w14:textId="77777777" w:rsidR="00F51032" w:rsidRDefault="00F51032">
      <w:pPr>
        <w:numPr>
          <w:ilvl w:val="0"/>
          <w:numId w:val="11"/>
        </w:numPr>
        <w:tabs>
          <w:tab w:val="clear" w:pos="708"/>
          <w:tab w:val="left" w:pos="567"/>
          <w:tab w:val="left" w:pos="720"/>
          <w:tab w:val="left" w:pos="993"/>
        </w:tabs>
        <w:spacing w:line="240" w:lineRule="atLeas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toku realizacji inwestycji, niezwłocznie (w terminie maksymalnie do 7 dni) dokonać uzupełnień i poprawek błędów zgłoszonych przez kierownika budowy, inspektora nadzoru inwestorskiego oraz Zamawiającego</w:t>
      </w:r>
      <w:r>
        <w:rPr>
          <w:rFonts w:ascii="Times New Roman" w:hAnsi="Times New Roman" w:cs="Times New Roman"/>
          <w:szCs w:val="24"/>
        </w:rPr>
        <w:t>.</w:t>
      </w:r>
    </w:p>
    <w:p w14:paraId="3F548EBB" w14:textId="77777777" w:rsidR="00F51032" w:rsidRPr="00390017" w:rsidRDefault="00F51032" w:rsidP="00390017">
      <w:pPr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ramach umownego wynagrodzenia ryczałtowego, do udzielania wyjaśnień i odpowiedzi na pytania dotyczące przedmiotu umowy, kierowane do Zamawiającego przez potencjalnych wykonawców w trakcie prowadzonych postępowań o udzielenie zamówienia publicznego oraz, jeśli to będzie konieczne, do uzupełnienia lub wprowadzenia poprawek do dokumentacji projektowej w zakresie niezbędnym do przeprowadzenia wyżej wymienionych postępowań bez dodatkowego wynagrodzenia.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29F45EFF" w14:textId="77777777" w:rsidR="00FF0D05" w:rsidRPr="00225ECE" w:rsidRDefault="00225ECE" w:rsidP="00225ECE">
      <w:pPr>
        <w:pStyle w:val="Nagwek"/>
        <w:suppressAutoHyphens w:val="0"/>
        <w:ind w:left="426" w:hanging="426"/>
        <w:jc w:val="both"/>
        <w:rPr>
          <w:rFonts w:ascii="Times New Roman" w:hAnsi="Times New Roman" w:cs="Times New Roman"/>
          <w:sz w:val="22"/>
        </w:rPr>
      </w:pPr>
      <w:r w:rsidRPr="00225ECE">
        <w:rPr>
          <w:rFonts w:ascii="Times New Roman" w:hAnsi="Times New Roman" w:cs="Times New Roman"/>
          <w:sz w:val="22"/>
          <w:szCs w:val="22"/>
        </w:rPr>
        <w:t xml:space="preserve">2. </w:t>
      </w:r>
      <w:r w:rsidR="00F51032" w:rsidRPr="00225ECE">
        <w:rPr>
          <w:rFonts w:ascii="Times New Roman" w:hAnsi="Times New Roman" w:cs="Times New Roman"/>
          <w:sz w:val="22"/>
          <w:szCs w:val="22"/>
        </w:rPr>
        <w:t xml:space="preserve">Wykonawca zobowiązany jest do opracowania dokumentacji projektowej zgodnie </w:t>
      </w:r>
      <w:r w:rsidR="00F51032" w:rsidRPr="00225ECE">
        <w:rPr>
          <w:rFonts w:ascii="Times New Roman" w:hAnsi="Times New Roman" w:cs="Times New Roman"/>
          <w:sz w:val="22"/>
          <w:szCs w:val="22"/>
        </w:rPr>
        <w:br/>
        <w:t>z obowiązującymi przepisami prawa polskiego</w:t>
      </w:r>
      <w:r w:rsidR="00FF0D05" w:rsidRPr="00225ECE">
        <w:rPr>
          <w:rFonts w:ascii="Times New Roman" w:hAnsi="Times New Roman" w:cs="Times New Roman"/>
          <w:sz w:val="22"/>
          <w:szCs w:val="22"/>
        </w:rPr>
        <w:t>.</w:t>
      </w:r>
      <w:r w:rsidR="003452D5" w:rsidRPr="00225ECE">
        <w:rPr>
          <w:sz w:val="22"/>
        </w:rPr>
        <w:t xml:space="preserve"> </w:t>
      </w:r>
      <w:r w:rsidR="003452D5" w:rsidRPr="00225ECE">
        <w:rPr>
          <w:rFonts w:ascii="Times New Roman" w:hAnsi="Times New Roman" w:cs="Times New Roman"/>
          <w:sz w:val="22"/>
        </w:rPr>
        <w:t xml:space="preserve">Dokumentacja </w:t>
      </w:r>
      <w:r w:rsidR="003452D5" w:rsidRPr="00225ECE">
        <w:rPr>
          <w:rFonts w:ascii="Times New Roman" w:hAnsi="Times New Roman" w:cs="Times New Roman"/>
          <w:bCs/>
          <w:sz w:val="22"/>
        </w:rPr>
        <w:t xml:space="preserve">musi spełniać warunki dla dokumentacji projektowej </w:t>
      </w:r>
      <w:r w:rsidR="003452D5" w:rsidRPr="00225ECE">
        <w:rPr>
          <w:rFonts w:ascii="Times New Roman" w:hAnsi="Times New Roman" w:cs="Times New Roman"/>
          <w:sz w:val="22"/>
        </w:rPr>
        <w:t>opisującej przedmiot zamówienia publicznego na roboty budowlane za pomocą dokumentacji projektowej.</w:t>
      </w:r>
    </w:p>
    <w:p w14:paraId="1EED25EB" w14:textId="77777777" w:rsidR="00F51032" w:rsidRDefault="00F51032">
      <w:pPr>
        <w:pStyle w:val="Akapitzlist"/>
        <w:ind w:left="720"/>
        <w:contextualSpacing/>
        <w:jc w:val="both"/>
      </w:pPr>
    </w:p>
    <w:p w14:paraId="0AD47494" w14:textId="77777777" w:rsidR="00F51032" w:rsidRDefault="005773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14:paraId="1388FAD4" w14:textId="77777777" w:rsidR="00F51032" w:rsidRDefault="00F5103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Dokumentacja projektowa, warunki realizacji</w:t>
      </w:r>
    </w:p>
    <w:p w14:paraId="090B5F2D" w14:textId="77777777" w:rsidR="00F51032" w:rsidRDefault="00F51032">
      <w:pPr>
        <w:numPr>
          <w:ilvl w:val="0"/>
          <w:numId w:val="9"/>
        </w:numPr>
        <w:ind w:left="426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terminie określonym w § 2 </w:t>
      </w:r>
      <w:r w:rsidR="0087313F" w:rsidRPr="00225ECE">
        <w:rPr>
          <w:rFonts w:ascii="Times New Roman" w:hAnsi="Times New Roman" w:cs="Times New Roman"/>
          <w:sz w:val="22"/>
          <w:szCs w:val="22"/>
        </w:rPr>
        <w:t>ust.1</w:t>
      </w:r>
      <w:r w:rsidR="0087313F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umowy Wykonawca przekaże kompletną dokument</w:t>
      </w:r>
      <w:r w:rsidR="00FF0D05">
        <w:rPr>
          <w:rFonts w:ascii="Times New Roman" w:hAnsi="Times New Roman" w:cs="Times New Roman"/>
          <w:sz w:val="22"/>
          <w:szCs w:val="22"/>
        </w:rPr>
        <w:t xml:space="preserve">ację projektową Zamawiającemu </w:t>
      </w:r>
      <w:r>
        <w:rPr>
          <w:rFonts w:ascii="Times New Roman" w:hAnsi="Times New Roman" w:cs="Times New Roman"/>
          <w:sz w:val="22"/>
          <w:szCs w:val="22"/>
        </w:rPr>
        <w:t xml:space="preserve"> w następującej ilości egzemplarzy</w:t>
      </w:r>
      <w:r w:rsidR="00FF0D0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4EF1C1" w14:textId="77777777" w:rsidR="00FF0D05" w:rsidRPr="00AE79E4" w:rsidRDefault="00F56FB5" w:rsidP="00157393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1)</w:t>
      </w:r>
      <w:r w:rsidR="000E7308">
        <w:rPr>
          <w:rFonts w:ascii="Times New Roman" w:hAnsi="Times New Roman" w:cs="Times New Roman"/>
          <w:sz w:val="22"/>
          <w:szCs w:val="22"/>
        </w:rPr>
        <w:t xml:space="preserve"> </w:t>
      </w:r>
      <w:r w:rsidR="00157393" w:rsidRPr="00AE79E4">
        <w:rPr>
          <w:rFonts w:ascii="Times New Roman" w:hAnsi="Times New Roman" w:cs="Times New Roman"/>
          <w:sz w:val="22"/>
          <w:szCs w:val="22"/>
        </w:rPr>
        <w:t xml:space="preserve"> 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projekt budowlany </w:t>
      </w:r>
      <w:r w:rsidR="001B7F7A" w:rsidRPr="00AE79E4">
        <w:rPr>
          <w:rFonts w:ascii="Times New Roman" w:hAnsi="Times New Roman" w:cs="Times New Roman"/>
          <w:sz w:val="22"/>
          <w:szCs w:val="22"/>
        </w:rPr>
        <w:t xml:space="preserve">pod pozwolenie na budowę 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w ilości  </w:t>
      </w:r>
      <w:r w:rsidR="001B7F7A" w:rsidRPr="00AE79E4">
        <w:rPr>
          <w:rFonts w:ascii="Times New Roman" w:hAnsi="Times New Roman" w:cs="Times New Roman"/>
          <w:sz w:val="22"/>
          <w:szCs w:val="22"/>
        </w:rPr>
        <w:t xml:space="preserve">4 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egz. </w:t>
      </w:r>
      <w:r w:rsidR="00FF0D05" w:rsidRPr="00AE79E4">
        <w:rPr>
          <w:rFonts w:ascii="Times New Roman" w:hAnsi="Times New Roman" w:cs="Times New Roman"/>
          <w:sz w:val="22"/>
          <w:szCs w:val="22"/>
        </w:rPr>
        <w:t>+ 1 egz. w wersji elektronicznej na CD w formacie pdf i DWG;</w:t>
      </w:r>
    </w:p>
    <w:p w14:paraId="339D39A1" w14:textId="77777777" w:rsidR="00157393" w:rsidRPr="00AE79E4" w:rsidRDefault="008C4AA3" w:rsidP="008C6ECB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57393" w:rsidRPr="00AE79E4">
        <w:rPr>
          <w:rFonts w:ascii="Times New Roman" w:hAnsi="Times New Roman" w:cs="Times New Roman"/>
          <w:sz w:val="22"/>
          <w:szCs w:val="22"/>
        </w:rPr>
        <w:t xml:space="preserve">) 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projekty </w:t>
      </w:r>
      <w:r w:rsidR="001B7F7A" w:rsidRPr="00AE79E4">
        <w:rPr>
          <w:rFonts w:ascii="Times New Roman" w:hAnsi="Times New Roman" w:cs="Times New Roman"/>
          <w:sz w:val="22"/>
          <w:szCs w:val="22"/>
        </w:rPr>
        <w:t>techniczne</w:t>
      </w:r>
      <w:r w:rsidR="001B7F7A" w:rsidRPr="00AE79E4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F51032" w:rsidRPr="00AE79E4">
        <w:rPr>
          <w:rFonts w:ascii="Times New Roman" w:hAnsi="Times New Roman" w:cs="Times New Roman"/>
          <w:sz w:val="22"/>
          <w:szCs w:val="22"/>
        </w:rPr>
        <w:t>osobno dla ka</w:t>
      </w:r>
      <w:r w:rsidR="008E5732" w:rsidRPr="00AE79E4">
        <w:rPr>
          <w:rFonts w:ascii="Times New Roman" w:hAnsi="Times New Roman" w:cs="Times New Roman"/>
          <w:sz w:val="22"/>
          <w:szCs w:val="22"/>
        </w:rPr>
        <w:t xml:space="preserve">żdej branży </w:t>
      </w:r>
      <w:r w:rsidR="00FF0D05" w:rsidRPr="00AE79E4">
        <w:rPr>
          <w:rFonts w:ascii="Times New Roman" w:hAnsi="Times New Roman" w:cs="Times New Roman"/>
          <w:sz w:val="22"/>
          <w:szCs w:val="22"/>
        </w:rPr>
        <w:t>ilości  4</w:t>
      </w:r>
      <w:r w:rsidR="00F51032" w:rsidRPr="00AE79E4">
        <w:rPr>
          <w:rFonts w:ascii="Times New Roman" w:hAnsi="Times New Roman" w:cs="Times New Roman"/>
          <w:sz w:val="22"/>
          <w:szCs w:val="22"/>
        </w:rPr>
        <w:t xml:space="preserve"> egz., </w:t>
      </w:r>
      <w:r w:rsidR="00FF0D05" w:rsidRPr="00AE79E4">
        <w:rPr>
          <w:rFonts w:ascii="Times New Roman" w:hAnsi="Times New Roman" w:cs="Times New Roman"/>
          <w:sz w:val="22"/>
          <w:szCs w:val="22"/>
        </w:rPr>
        <w:t>+ 1 egz. w wersji elektronic</w:t>
      </w:r>
      <w:r w:rsidR="00944A8C" w:rsidRPr="00AE79E4">
        <w:rPr>
          <w:rFonts w:ascii="Times New Roman" w:hAnsi="Times New Roman" w:cs="Times New Roman"/>
          <w:sz w:val="22"/>
          <w:szCs w:val="22"/>
        </w:rPr>
        <w:t>znej na CD w formacie pdf i DWG;</w:t>
      </w:r>
    </w:p>
    <w:p w14:paraId="31B89807" w14:textId="77777777" w:rsidR="00F51032" w:rsidRDefault="000727AB" w:rsidP="00F56FB5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56FB5">
        <w:rPr>
          <w:rFonts w:ascii="Times New Roman" w:hAnsi="Times New Roman" w:cs="Times New Roman"/>
          <w:sz w:val="22"/>
          <w:szCs w:val="22"/>
        </w:rPr>
        <w:t>)</w:t>
      </w:r>
      <w:r w:rsidR="000E7308">
        <w:rPr>
          <w:rFonts w:ascii="Times New Roman" w:hAnsi="Times New Roman" w:cs="Times New Roman"/>
          <w:sz w:val="22"/>
          <w:szCs w:val="22"/>
        </w:rPr>
        <w:t xml:space="preserve"> </w:t>
      </w:r>
      <w:r w:rsidR="00F51032">
        <w:rPr>
          <w:rFonts w:ascii="Times New Roman" w:hAnsi="Times New Roman" w:cs="Times New Roman"/>
          <w:sz w:val="22"/>
          <w:szCs w:val="22"/>
        </w:rPr>
        <w:t xml:space="preserve">kosztorysy inwestorskie dla każdego </w:t>
      </w:r>
      <w:r w:rsidR="00FF0D05">
        <w:rPr>
          <w:rFonts w:ascii="Times New Roman" w:hAnsi="Times New Roman" w:cs="Times New Roman"/>
          <w:sz w:val="22"/>
          <w:szCs w:val="22"/>
        </w:rPr>
        <w:t xml:space="preserve">z opracowań branżowych - 1 </w:t>
      </w:r>
      <w:proofErr w:type="spellStart"/>
      <w:r w:rsidR="00FF0D05">
        <w:rPr>
          <w:rFonts w:ascii="Times New Roman" w:hAnsi="Times New Roman" w:cs="Times New Roman"/>
          <w:sz w:val="22"/>
          <w:szCs w:val="22"/>
        </w:rPr>
        <w:t>egz</w:t>
      </w:r>
      <w:proofErr w:type="spellEnd"/>
      <w:r w:rsidR="00FF0D05">
        <w:rPr>
          <w:rFonts w:ascii="Times New Roman" w:hAnsi="Times New Roman" w:cs="Times New Roman"/>
          <w:sz w:val="22"/>
          <w:szCs w:val="22"/>
        </w:rPr>
        <w:t xml:space="preserve"> </w:t>
      </w:r>
      <w:r w:rsidR="00FF0D05" w:rsidRPr="00FF0D05">
        <w:rPr>
          <w:rFonts w:ascii="Times New Roman" w:hAnsi="Times New Roman" w:cs="Times New Roman"/>
          <w:sz w:val="22"/>
          <w:szCs w:val="22"/>
        </w:rPr>
        <w:t>+ 1 egz. w wersji elektronic</w:t>
      </w:r>
      <w:r w:rsidR="00944A8C">
        <w:rPr>
          <w:rFonts w:ascii="Times New Roman" w:hAnsi="Times New Roman" w:cs="Times New Roman"/>
          <w:sz w:val="22"/>
          <w:szCs w:val="22"/>
        </w:rPr>
        <w:t xml:space="preserve">znej na CD w formacie pdf i </w:t>
      </w:r>
      <w:proofErr w:type="spellStart"/>
      <w:r w:rsidR="00944A8C">
        <w:rPr>
          <w:rFonts w:ascii="Times New Roman" w:hAnsi="Times New Roman" w:cs="Times New Roman"/>
          <w:sz w:val="22"/>
          <w:szCs w:val="22"/>
        </w:rPr>
        <w:t>ath</w:t>
      </w:r>
      <w:proofErr w:type="spellEnd"/>
      <w:r w:rsidR="00944A8C">
        <w:rPr>
          <w:rFonts w:ascii="Times New Roman" w:hAnsi="Times New Roman" w:cs="Times New Roman"/>
          <w:sz w:val="22"/>
          <w:szCs w:val="22"/>
        </w:rPr>
        <w:t>;</w:t>
      </w:r>
    </w:p>
    <w:p w14:paraId="11AD0369" w14:textId="77777777" w:rsidR="00F51032" w:rsidRDefault="00211376" w:rsidP="00F56FB5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56FB5">
        <w:rPr>
          <w:rFonts w:ascii="Times New Roman" w:hAnsi="Times New Roman" w:cs="Times New Roman"/>
          <w:sz w:val="22"/>
          <w:szCs w:val="22"/>
        </w:rPr>
        <w:t>)</w:t>
      </w:r>
      <w:r w:rsidR="000E7308">
        <w:rPr>
          <w:rFonts w:ascii="Times New Roman" w:hAnsi="Times New Roman" w:cs="Times New Roman"/>
          <w:sz w:val="22"/>
          <w:szCs w:val="22"/>
        </w:rPr>
        <w:t xml:space="preserve"> </w:t>
      </w:r>
      <w:r w:rsidR="00F51032">
        <w:rPr>
          <w:rFonts w:ascii="Times New Roman" w:hAnsi="Times New Roman" w:cs="Times New Roman"/>
          <w:sz w:val="22"/>
          <w:szCs w:val="22"/>
        </w:rPr>
        <w:t xml:space="preserve">przedmiary robót  dla każdego </w:t>
      </w:r>
      <w:r w:rsidR="00944A8C">
        <w:rPr>
          <w:rFonts w:ascii="Times New Roman" w:hAnsi="Times New Roman" w:cs="Times New Roman"/>
          <w:sz w:val="22"/>
          <w:szCs w:val="22"/>
        </w:rPr>
        <w:t xml:space="preserve">z opracowań branżowych - 1 egz. </w:t>
      </w:r>
      <w:r w:rsidR="00944A8C" w:rsidRPr="00944A8C">
        <w:rPr>
          <w:rFonts w:ascii="Times New Roman" w:hAnsi="Times New Roman" w:cs="Times New Roman"/>
          <w:sz w:val="22"/>
          <w:szCs w:val="22"/>
        </w:rPr>
        <w:t>+ 1 egz. w wersji elektronic</w:t>
      </w:r>
      <w:r w:rsidR="00944A8C">
        <w:rPr>
          <w:rFonts w:ascii="Times New Roman" w:hAnsi="Times New Roman" w:cs="Times New Roman"/>
          <w:sz w:val="22"/>
          <w:szCs w:val="22"/>
        </w:rPr>
        <w:t xml:space="preserve">znej na CD w formacie pdf i </w:t>
      </w:r>
      <w:proofErr w:type="spellStart"/>
      <w:r w:rsidR="00944A8C">
        <w:rPr>
          <w:rFonts w:ascii="Times New Roman" w:hAnsi="Times New Roman" w:cs="Times New Roman"/>
          <w:sz w:val="22"/>
          <w:szCs w:val="22"/>
        </w:rPr>
        <w:t>ath</w:t>
      </w:r>
      <w:proofErr w:type="spellEnd"/>
      <w:r w:rsidR="00944A8C">
        <w:rPr>
          <w:rFonts w:ascii="Times New Roman" w:hAnsi="Times New Roman" w:cs="Times New Roman"/>
          <w:sz w:val="22"/>
          <w:szCs w:val="22"/>
        </w:rPr>
        <w:t>;</w:t>
      </w:r>
    </w:p>
    <w:p w14:paraId="356895D5" w14:textId="77777777" w:rsidR="00F51032" w:rsidRDefault="00211376" w:rsidP="00F56FB5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56FB5">
        <w:rPr>
          <w:rFonts w:ascii="Times New Roman" w:hAnsi="Times New Roman" w:cs="Times New Roman"/>
          <w:sz w:val="22"/>
          <w:szCs w:val="22"/>
        </w:rPr>
        <w:t>)</w:t>
      </w:r>
      <w:r w:rsidR="000E7308">
        <w:rPr>
          <w:rFonts w:ascii="Times New Roman" w:hAnsi="Times New Roman" w:cs="Times New Roman"/>
          <w:sz w:val="22"/>
          <w:szCs w:val="22"/>
        </w:rPr>
        <w:t xml:space="preserve"> </w:t>
      </w:r>
      <w:r w:rsidR="00F51032">
        <w:rPr>
          <w:rFonts w:ascii="Times New Roman" w:hAnsi="Times New Roman" w:cs="Times New Roman"/>
          <w:sz w:val="22"/>
          <w:szCs w:val="22"/>
        </w:rPr>
        <w:t>Specyfikacja Techniczna Wykonania i Odbioru Robót dla każdego z opracowań branżowych – w</w:t>
      </w:r>
      <w:r w:rsidR="00944A8C">
        <w:rPr>
          <w:rFonts w:ascii="Times New Roman" w:hAnsi="Times New Roman" w:cs="Times New Roman"/>
          <w:sz w:val="22"/>
          <w:szCs w:val="22"/>
        </w:rPr>
        <w:t xml:space="preserve"> 1 egz. </w:t>
      </w:r>
      <w:r w:rsidR="00944A8C" w:rsidRPr="00944A8C">
        <w:rPr>
          <w:rFonts w:ascii="Times New Roman" w:hAnsi="Times New Roman" w:cs="Times New Roman"/>
          <w:sz w:val="22"/>
          <w:szCs w:val="22"/>
        </w:rPr>
        <w:t>+ 1 egz. w wersji elektronicznej na CD w for</w:t>
      </w:r>
      <w:r w:rsidR="00944A8C">
        <w:rPr>
          <w:rFonts w:ascii="Times New Roman" w:hAnsi="Times New Roman" w:cs="Times New Roman"/>
          <w:sz w:val="22"/>
          <w:szCs w:val="22"/>
        </w:rPr>
        <w:t>macie pdf i txt</w:t>
      </w:r>
      <w:r w:rsidR="00944A8C" w:rsidRPr="00944A8C">
        <w:rPr>
          <w:rFonts w:ascii="Times New Roman" w:hAnsi="Times New Roman" w:cs="Times New Roman"/>
          <w:sz w:val="22"/>
          <w:szCs w:val="22"/>
        </w:rPr>
        <w:t>;</w:t>
      </w:r>
    </w:p>
    <w:p w14:paraId="0848D92F" w14:textId="77777777" w:rsidR="00FF0D05" w:rsidRPr="00AC3109" w:rsidRDefault="00211376" w:rsidP="008C4AA3">
      <w:pPr>
        <w:ind w:left="360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56FB5">
        <w:rPr>
          <w:rFonts w:ascii="Times New Roman" w:hAnsi="Times New Roman" w:cs="Times New Roman"/>
          <w:sz w:val="22"/>
          <w:szCs w:val="22"/>
        </w:rPr>
        <w:t>)</w:t>
      </w:r>
      <w:r w:rsidR="000E7308">
        <w:rPr>
          <w:rFonts w:ascii="Times New Roman" w:hAnsi="Times New Roman" w:cs="Times New Roman"/>
          <w:sz w:val="22"/>
          <w:szCs w:val="22"/>
        </w:rPr>
        <w:t xml:space="preserve"> </w:t>
      </w:r>
      <w:r w:rsidR="00F51032" w:rsidRPr="00AC3109">
        <w:rPr>
          <w:rFonts w:ascii="Times New Roman" w:hAnsi="Times New Roman" w:cs="Times New Roman"/>
          <w:sz w:val="22"/>
          <w:szCs w:val="22"/>
        </w:rPr>
        <w:t>zbiorcze zestawienie kosztów na podstawie kosztorysów inwestorskich – 1 egz.</w:t>
      </w:r>
      <w:r w:rsidR="00944A8C" w:rsidRPr="00944A8C">
        <w:t xml:space="preserve"> </w:t>
      </w:r>
      <w:r w:rsidR="00944A8C" w:rsidRPr="00944A8C">
        <w:rPr>
          <w:rFonts w:ascii="Times New Roman" w:hAnsi="Times New Roman" w:cs="Times New Roman"/>
          <w:sz w:val="22"/>
          <w:szCs w:val="22"/>
        </w:rPr>
        <w:t>+ 1 egz. w wersji elektronic</w:t>
      </w:r>
      <w:r w:rsidR="00944A8C">
        <w:rPr>
          <w:rFonts w:ascii="Times New Roman" w:hAnsi="Times New Roman" w:cs="Times New Roman"/>
          <w:sz w:val="22"/>
          <w:szCs w:val="22"/>
        </w:rPr>
        <w:t>znej na CD w formacie pdf i xls.</w:t>
      </w:r>
    </w:p>
    <w:p w14:paraId="6DC09A84" w14:textId="77777777" w:rsidR="00F51032" w:rsidRDefault="00F51032">
      <w:pPr>
        <w:numPr>
          <w:ilvl w:val="0"/>
          <w:numId w:val="9"/>
        </w:numPr>
        <w:tabs>
          <w:tab w:val="left" w:pos="284"/>
          <w:tab w:val="left" w:pos="21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051C">
        <w:rPr>
          <w:rFonts w:ascii="Times New Roman" w:hAnsi="Times New Roman" w:cs="Times New Roman"/>
          <w:sz w:val="22"/>
          <w:szCs w:val="22"/>
        </w:rPr>
        <w:t xml:space="preserve">Przedmiotem odbioru </w:t>
      </w:r>
      <w:r w:rsidR="00624A3A">
        <w:rPr>
          <w:rFonts w:ascii="Times New Roman" w:hAnsi="Times New Roman" w:cs="Times New Roman"/>
          <w:sz w:val="22"/>
          <w:szCs w:val="22"/>
        </w:rPr>
        <w:t xml:space="preserve">robót </w:t>
      </w:r>
      <w:r>
        <w:rPr>
          <w:rFonts w:ascii="Times New Roman" w:hAnsi="Times New Roman" w:cs="Times New Roman"/>
          <w:sz w:val="22"/>
          <w:szCs w:val="22"/>
        </w:rPr>
        <w:t xml:space="preserve"> będzie dokumentacja</w:t>
      </w:r>
      <w:r w:rsidR="00624A3A">
        <w:rPr>
          <w:rFonts w:ascii="Times New Roman" w:hAnsi="Times New Roman" w:cs="Times New Roman"/>
          <w:sz w:val="22"/>
          <w:szCs w:val="22"/>
        </w:rPr>
        <w:t xml:space="preserve"> projektowa </w:t>
      </w:r>
      <w:r>
        <w:rPr>
          <w:rFonts w:ascii="Times New Roman" w:hAnsi="Times New Roman" w:cs="Times New Roman"/>
          <w:sz w:val="22"/>
          <w:szCs w:val="22"/>
        </w:rPr>
        <w:t>wraz z pisemnym oświadczeniem Wykonawcy, iż jest wykonana zgodnie z niniejszą umową, obowiązującymi przepisami oraz normami i że została wydana w stanie kompletnym z punktu widzenia celu, któremu ma służyć.</w:t>
      </w:r>
    </w:p>
    <w:p w14:paraId="10F4ADDF" w14:textId="77777777" w:rsidR="008E5732" w:rsidRPr="00D95801" w:rsidRDefault="00F51032" w:rsidP="00D95801">
      <w:pPr>
        <w:numPr>
          <w:ilvl w:val="0"/>
          <w:numId w:val="9"/>
        </w:numPr>
        <w:tabs>
          <w:tab w:val="left" w:pos="284"/>
          <w:tab w:val="left" w:pos="21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B161B">
        <w:rPr>
          <w:rFonts w:ascii="Times New Roman" w:hAnsi="Times New Roman" w:cs="Times New Roman"/>
          <w:sz w:val="22"/>
          <w:szCs w:val="22"/>
        </w:rPr>
        <w:t xml:space="preserve">W przypadku zgłoszenia przez Zamawiającego zastrzeżeń, uwag lub wniosków Wykonawca dokona poprawek i uzupełnień w tej części dokumentacji projektowo – kosztorysowej  w terminie uzgodnionym przez strony, lecz nie dłuższym niż 20 dni kalendarzowych i ponownie przekaże </w:t>
      </w:r>
      <w:r w:rsidRPr="00944A8C">
        <w:rPr>
          <w:rFonts w:ascii="Times New Roman" w:hAnsi="Times New Roman" w:cs="Times New Roman"/>
          <w:sz w:val="22"/>
          <w:szCs w:val="22"/>
        </w:rPr>
        <w:t>projekt Zamawiającemu.</w:t>
      </w:r>
    </w:p>
    <w:p w14:paraId="15BEF77E" w14:textId="77777777" w:rsidR="00F51032" w:rsidRPr="00944A8C" w:rsidRDefault="00F51032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44A8C">
        <w:rPr>
          <w:rFonts w:ascii="Times New Roman" w:hAnsi="Times New Roman" w:cs="Times New Roman"/>
          <w:sz w:val="22"/>
          <w:szCs w:val="22"/>
        </w:rPr>
        <w:t>Wraz z dokumentacją projektową Wykonawca złoży pisemne oświadczenie o kompletności dokumentacji projektowej, zgodnie z wymogami Prawa Budowlanego.</w:t>
      </w:r>
    </w:p>
    <w:p w14:paraId="5A294815" w14:textId="77777777" w:rsidR="00211376" w:rsidRDefault="00F51032" w:rsidP="00577342">
      <w:pPr>
        <w:numPr>
          <w:ilvl w:val="0"/>
          <w:numId w:val="9"/>
        </w:numPr>
        <w:tabs>
          <w:tab w:val="left" w:pos="284"/>
          <w:tab w:val="left" w:pos="21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90017">
        <w:rPr>
          <w:rFonts w:ascii="Times New Roman" w:hAnsi="Times New Roman" w:cs="Times New Roman"/>
          <w:sz w:val="22"/>
          <w:szCs w:val="22"/>
        </w:rPr>
        <w:t>Po przekazaniu kompletu opracowań składających się na  przedmiot umowy zostanie sporządzony protokół odbioru końcowego przedmiotu umowy.</w:t>
      </w:r>
    </w:p>
    <w:p w14:paraId="7CBF2704" w14:textId="77777777" w:rsidR="00390017" w:rsidRPr="00390017" w:rsidRDefault="00390017" w:rsidP="00390017">
      <w:pPr>
        <w:tabs>
          <w:tab w:val="left" w:pos="284"/>
          <w:tab w:val="left" w:pos="216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C48B90B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577342">
        <w:rPr>
          <w:sz w:val="22"/>
          <w:szCs w:val="22"/>
        </w:rPr>
        <w:t>7</w:t>
      </w:r>
      <w:r>
        <w:rPr>
          <w:sz w:val="22"/>
          <w:szCs w:val="22"/>
        </w:rPr>
        <w:br/>
        <w:t>Kary umowne</w:t>
      </w:r>
    </w:p>
    <w:p w14:paraId="1CEFA6C0" w14:textId="249922D5" w:rsidR="00F51032" w:rsidRPr="00AA6971" w:rsidRDefault="00AD2939" w:rsidP="009632CA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zapłaci zamawiającemu karę umowną za</w:t>
      </w:r>
      <w:r w:rsidR="00F51032" w:rsidRPr="00AA6971">
        <w:rPr>
          <w:rFonts w:ascii="Times New Roman" w:hAnsi="Times New Roman" w:cs="Times New Roman"/>
          <w:sz w:val="22"/>
          <w:szCs w:val="22"/>
        </w:rPr>
        <w:t xml:space="preserve"> niewykonani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F51032" w:rsidRPr="00AA6971">
        <w:rPr>
          <w:rFonts w:ascii="Times New Roman" w:hAnsi="Times New Roman" w:cs="Times New Roman"/>
          <w:sz w:val="22"/>
          <w:szCs w:val="22"/>
        </w:rPr>
        <w:t xml:space="preserve"> umowy w terminie </w:t>
      </w:r>
      <w:r>
        <w:rPr>
          <w:rFonts w:ascii="Times New Roman" w:hAnsi="Times New Roman" w:cs="Times New Roman"/>
          <w:sz w:val="22"/>
          <w:szCs w:val="22"/>
        </w:rPr>
        <w:t>określonym w §2 ust. 1 umowy</w:t>
      </w:r>
      <w:r w:rsidR="00F51032" w:rsidRPr="00AA6971">
        <w:rPr>
          <w:rFonts w:ascii="Times New Roman" w:hAnsi="Times New Roman" w:cs="Times New Roman"/>
          <w:sz w:val="22"/>
          <w:szCs w:val="22"/>
        </w:rPr>
        <w:t xml:space="preserve"> w wysokości 0,</w:t>
      </w:r>
      <w:r w:rsidR="00CE6EC2">
        <w:rPr>
          <w:rFonts w:ascii="Times New Roman" w:hAnsi="Times New Roman" w:cs="Times New Roman"/>
          <w:sz w:val="22"/>
          <w:szCs w:val="22"/>
        </w:rPr>
        <w:t>2</w:t>
      </w:r>
      <w:r w:rsidR="00F51032" w:rsidRPr="00AA6971">
        <w:rPr>
          <w:rFonts w:ascii="Times New Roman" w:hAnsi="Times New Roman" w:cs="Times New Roman"/>
          <w:sz w:val="22"/>
          <w:szCs w:val="22"/>
        </w:rPr>
        <w:t xml:space="preserve"> %</w:t>
      </w:r>
      <w:r w:rsidR="00F51032" w:rsidRPr="00AA69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632CA">
        <w:rPr>
          <w:rFonts w:ascii="Times New Roman" w:hAnsi="Times New Roman" w:cs="Times New Roman"/>
          <w:sz w:val="22"/>
          <w:szCs w:val="22"/>
        </w:rPr>
        <w:t>wynagrodzenia,</w:t>
      </w:r>
      <w:r>
        <w:rPr>
          <w:rFonts w:ascii="Times New Roman" w:hAnsi="Times New Roman" w:cs="Times New Roman"/>
          <w:sz w:val="22"/>
          <w:szCs w:val="22"/>
        </w:rPr>
        <w:t> </w:t>
      </w:r>
      <w:r w:rsidR="009632CA">
        <w:rPr>
          <w:rFonts w:ascii="Times New Roman" w:hAnsi="Times New Roman" w:cs="Times New Roman"/>
          <w:sz w:val="22"/>
          <w:szCs w:val="22"/>
        </w:rPr>
        <w:t xml:space="preserve">umownego </w:t>
      </w:r>
      <w:r w:rsidR="00CB7721">
        <w:rPr>
          <w:rFonts w:ascii="Times New Roman" w:hAnsi="Times New Roman" w:cs="Times New Roman"/>
          <w:sz w:val="22"/>
          <w:szCs w:val="22"/>
        </w:rPr>
        <w:t xml:space="preserve">brutto </w:t>
      </w:r>
      <w:r w:rsidR="009632CA">
        <w:rPr>
          <w:rFonts w:ascii="Times New Roman" w:hAnsi="Times New Roman" w:cs="Times New Roman"/>
          <w:sz w:val="22"/>
          <w:szCs w:val="22"/>
        </w:rPr>
        <w:t>określonego w § 3 ust. 2</w:t>
      </w:r>
      <w:r w:rsidR="00CB7721">
        <w:rPr>
          <w:rFonts w:ascii="Times New Roman" w:hAnsi="Times New Roman" w:cs="Times New Roman"/>
          <w:sz w:val="22"/>
          <w:szCs w:val="22"/>
        </w:rPr>
        <w:t xml:space="preserve"> </w:t>
      </w:r>
      <w:r w:rsidR="009632CA">
        <w:rPr>
          <w:rFonts w:ascii="Times New Roman" w:hAnsi="Times New Roman" w:cs="Times New Roman"/>
          <w:sz w:val="22"/>
          <w:szCs w:val="22"/>
        </w:rPr>
        <w:t>niniejszej umowy</w:t>
      </w:r>
      <w:r w:rsidR="00F51032" w:rsidRPr="00AA6971">
        <w:rPr>
          <w:rFonts w:ascii="Times New Roman" w:hAnsi="Times New Roman" w:cs="Times New Roman"/>
          <w:sz w:val="22"/>
          <w:szCs w:val="22"/>
        </w:rPr>
        <w:t xml:space="preserve">, za każdy dzień </w:t>
      </w:r>
      <w:r w:rsidR="00346037">
        <w:rPr>
          <w:rFonts w:ascii="Times New Roman" w:hAnsi="Times New Roman" w:cs="Times New Roman"/>
          <w:sz w:val="22"/>
          <w:szCs w:val="22"/>
        </w:rPr>
        <w:t>zwłoki</w:t>
      </w:r>
      <w:r w:rsidR="00F51032" w:rsidRPr="00AA6971">
        <w:rPr>
          <w:rFonts w:ascii="Times New Roman" w:hAnsi="Times New Roman" w:cs="Times New Roman"/>
          <w:sz w:val="22"/>
          <w:szCs w:val="22"/>
        </w:rPr>
        <w:t>.</w:t>
      </w:r>
    </w:p>
    <w:p w14:paraId="30DCDFBB" w14:textId="77777777" w:rsidR="00F51032" w:rsidRDefault="00F51032" w:rsidP="009632CA">
      <w:pPr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="00346037">
        <w:rPr>
          <w:rFonts w:ascii="Times New Roman" w:hAnsi="Times New Roman" w:cs="Times New Roman"/>
          <w:sz w:val="22"/>
          <w:szCs w:val="22"/>
        </w:rPr>
        <w:t>zwłokę</w:t>
      </w:r>
      <w:r>
        <w:rPr>
          <w:rFonts w:ascii="Times New Roman" w:hAnsi="Times New Roman" w:cs="Times New Roman"/>
          <w:sz w:val="22"/>
          <w:szCs w:val="22"/>
        </w:rPr>
        <w:t xml:space="preserve"> w usunięciu wad przedmiotu umowy</w:t>
      </w:r>
      <w:r w:rsidR="00CE6EC2">
        <w:rPr>
          <w:rFonts w:ascii="Times New Roman" w:hAnsi="Times New Roman" w:cs="Times New Roman"/>
          <w:sz w:val="22"/>
          <w:szCs w:val="22"/>
        </w:rPr>
        <w:t xml:space="preserve"> w okresie rękojmi lub gwarancji jakości</w:t>
      </w:r>
      <w:r>
        <w:rPr>
          <w:rFonts w:ascii="Times New Roman" w:hAnsi="Times New Roman" w:cs="Times New Roman"/>
          <w:sz w:val="22"/>
          <w:szCs w:val="22"/>
        </w:rPr>
        <w:t xml:space="preserve">  Wykonawca zobowiązany będzie do zapłaty na rzecz Zamawiającego kary umownej w wysokości 0,</w:t>
      </w:r>
      <w:r w:rsidR="00CE6EC2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% wynagrodzenia umownego</w:t>
      </w:r>
      <w:r w:rsidR="00CB7721"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32CA" w:rsidRPr="009632CA">
        <w:rPr>
          <w:rFonts w:ascii="Times New Roman" w:hAnsi="Times New Roman" w:cs="Times New Roman"/>
          <w:sz w:val="22"/>
          <w:szCs w:val="22"/>
        </w:rPr>
        <w:t>określonego w § 3 ust. 2 niniejszej umowy</w:t>
      </w:r>
      <w:r w:rsidR="009632C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licząc od dni</w:t>
      </w:r>
      <w:r w:rsidR="00E46CD1">
        <w:rPr>
          <w:rFonts w:ascii="Times New Roman" w:hAnsi="Times New Roman" w:cs="Times New Roman"/>
          <w:sz w:val="22"/>
          <w:szCs w:val="22"/>
        </w:rPr>
        <w:t>a wyznaczonego na usunięcie wad.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7FC374" w14:textId="77777777" w:rsidR="00F51032" w:rsidRDefault="00F51032">
      <w:pPr>
        <w:numPr>
          <w:ilvl w:val="0"/>
          <w:numId w:val="29"/>
        </w:numPr>
        <w:ind w:left="357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 tytułu odstąpienia od umowy z przyczyn zależnych od Wykonawcy, Zamawiający naliczy Wykonawcy karę umowną w wysokości </w:t>
      </w:r>
      <w:r w:rsidR="00CB7721">
        <w:rPr>
          <w:rFonts w:ascii="Times New Roman" w:hAnsi="Times New Roman" w:cs="Times New Roman"/>
          <w:iCs/>
          <w:sz w:val="22"/>
          <w:szCs w:val="22"/>
        </w:rPr>
        <w:t>30</w:t>
      </w:r>
      <w:r w:rsidR="00E46CD1">
        <w:rPr>
          <w:rFonts w:ascii="Times New Roman" w:hAnsi="Times New Roman" w:cs="Times New Roman"/>
          <w:iCs/>
          <w:sz w:val="22"/>
          <w:szCs w:val="22"/>
        </w:rPr>
        <w:t>% wynagrodzenia umownego brutto.</w:t>
      </w:r>
    </w:p>
    <w:p w14:paraId="696AE209" w14:textId="21DA0183" w:rsidR="00090F02" w:rsidRPr="0005135E" w:rsidRDefault="00F51032" w:rsidP="0005135E">
      <w:pPr>
        <w:pStyle w:val="Tekstpodstawowy"/>
        <w:numPr>
          <w:ilvl w:val="0"/>
          <w:numId w:val="29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wystąpienia szkody przewyższającej wysokość kar umownych strony zastrzegają sobie prawo dochodzenia odszkodowania</w:t>
      </w:r>
      <w:r w:rsidR="00CB7721">
        <w:rPr>
          <w:rFonts w:ascii="Times New Roman" w:hAnsi="Times New Roman" w:cs="Times New Roman"/>
          <w:sz w:val="22"/>
          <w:szCs w:val="22"/>
        </w:rPr>
        <w:t xml:space="preserve"> przewyższającego wysokość kar umownych</w:t>
      </w:r>
      <w:r>
        <w:rPr>
          <w:rFonts w:ascii="Times New Roman" w:hAnsi="Times New Roman" w:cs="Times New Roman"/>
          <w:sz w:val="22"/>
          <w:szCs w:val="22"/>
        </w:rPr>
        <w:t xml:space="preserve"> na z</w:t>
      </w:r>
      <w:r w:rsidR="0005135E">
        <w:rPr>
          <w:rFonts w:ascii="Times New Roman" w:hAnsi="Times New Roman" w:cs="Times New Roman"/>
          <w:sz w:val="22"/>
          <w:szCs w:val="22"/>
        </w:rPr>
        <w:t xml:space="preserve">asadach ogólnych, wynikających </w:t>
      </w:r>
      <w:r>
        <w:rPr>
          <w:rFonts w:ascii="Times New Roman" w:hAnsi="Times New Roman" w:cs="Times New Roman"/>
          <w:sz w:val="22"/>
          <w:szCs w:val="22"/>
        </w:rPr>
        <w:t>z przepisów Kodeksu Cywilnego.</w:t>
      </w:r>
    </w:p>
    <w:p w14:paraId="446E64B6" w14:textId="77777777" w:rsidR="0005135E" w:rsidRPr="0005135E" w:rsidRDefault="0005135E" w:rsidP="0005135E">
      <w:pPr>
        <w:pStyle w:val="Tekstpodstawowy"/>
        <w:spacing w:after="0"/>
        <w:ind w:left="360"/>
        <w:jc w:val="both"/>
        <w:rPr>
          <w:rFonts w:cs="Times New Roman"/>
          <w:sz w:val="22"/>
          <w:szCs w:val="22"/>
        </w:rPr>
      </w:pPr>
    </w:p>
    <w:p w14:paraId="5A1A741B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577342">
        <w:rPr>
          <w:sz w:val="22"/>
          <w:szCs w:val="22"/>
        </w:rPr>
        <w:t>8</w:t>
      </w:r>
    </w:p>
    <w:p w14:paraId="43E50F6B" w14:textId="77777777" w:rsidR="00F51032" w:rsidRDefault="00F51032">
      <w:pPr>
        <w:ind w:left="112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Przeniesienie praw autorskich</w:t>
      </w:r>
    </w:p>
    <w:p w14:paraId="458D4D05" w14:textId="77777777" w:rsidR="00F51032" w:rsidRPr="007D259A" w:rsidRDefault="00F51032">
      <w:pPr>
        <w:widowControl w:val="0"/>
        <w:numPr>
          <w:ilvl w:val="0"/>
          <w:numId w:val="20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3C1D">
        <w:rPr>
          <w:rFonts w:ascii="Times New Roman" w:hAnsi="Times New Roman" w:cs="Times New Roman"/>
          <w:bCs/>
          <w:sz w:val="22"/>
          <w:szCs w:val="22"/>
        </w:rPr>
        <w:t>Z chwilą dostarczenia Zamawiającemu dokumentacji projektowej Wykonawca przenosi na Zamawiającego całość autorskich praw majątkowych i praw pokrewnych do niej</w:t>
      </w:r>
      <w:r w:rsidRPr="00FD3C1D">
        <w:rPr>
          <w:rFonts w:ascii="Times New Roman" w:hAnsi="Times New Roman" w:cs="Times New Roman"/>
          <w:sz w:val="22"/>
          <w:szCs w:val="22"/>
        </w:rPr>
        <w:t>, w tym prawo do nieograniczonego w czasie i przestrzeni korzystania w różnych formach i postaciach, w zależności od potrzeb, oraz wszelkich prac, dokumentów i innych elementów, wytworzonych w toku realizacji przedmiotu umowy, w j</w:t>
      </w:r>
      <w:r w:rsidR="00626E07" w:rsidRPr="00FD3C1D">
        <w:rPr>
          <w:rFonts w:ascii="Times New Roman" w:hAnsi="Times New Roman" w:cs="Times New Roman"/>
          <w:sz w:val="22"/>
          <w:szCs w:val="22"/>
        </w:rPr>
        <w:t>akiejkolwiek postaci.</w:t>
      </w:r>
    </w:p>
    <w:p w14:paraId="58D087CA" w14:textId="77777777" w:rsidR="007D259A" w:rsidRPr="00FD3C1D" w:rsidRDefault="007D259A" w:rsidP="007D259A">
      <w:pPr>
        <w:widowControl w:val="0"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7D259A">
        <w:rPr>
          <w:rFonts w:ascii="Times New Roman" w:hAnsi="Times New Roman" w:cs="Times New Roman"/>
          <w:bCs/>
          <w:sz w:val="22"/>
          <w:szCs w:val="22"/>
        </w:rPr>
        <w:t>rzeniesienie praw autorskich objęte jest wynagro</w:t>
      </w:r>
      <w:r>
        <w:rPr>
          <w:rFonts w:ascii="Times New Roman" w:hAnsi="Times New Roman" w:cs="Times New Roman"/>
          <w:bCs/>
          <w:sz w:val="22"/>
          <w:szCs w:val="22"/>
        </w:rPr>
        <w:t xml:space="preserve">dzeniem o którym mowa w </w:t>
      </w:r>
      <w:r w:rsidRPr="007D259A">
        <w:rPr>
          <w:rFonts w:ascii="Times New Roman" w:hAnsi="Times New Roman" w:cs="Times New Roman"/>
          <w:bCs/>
          <w:sz w:val="22"/>
          <w:szCs w:val="22"/>
        </w:rPr>
        <w:t>§ 3</w:t>
      </w:r>
      <w:r>
        <w:rPr>
          <w:rFonts w:ascii="Times New Roman" w:hAnsi="Times New Roman" w:cs="Times New Roman"/>
          <w:bCs/>
          <w:sz w:val="22"/>
          <w:szCs w:val="22"/>
        </w:rPr>
        <w:t xml:space="preserve"> ust.2.</w:t>
      </w:r>
    </w:p>
    <w:p w14:paraId="52F63B74" w14:textId="77777777" w:rsidR="00F51032" w:rsidRDefault="00F51032">
      <w:pPr>
        <w:numPr>
          <w:ilvl w:val="0"/>
          <w:numId w:val="20"/>
        </w:numPr>
        <w:tabs>
          <w:tab w:val="left" w:pos="360"/>
        </w:tabs>
        <w:ind w:right="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wyraża zgodę na wyłączne wykonywanie przez Zamawiającego autorskich praw zależnych w odniesieniu do opracowanej przez Wykonawcę dokumentacji projektowej. </w:t>
      </w:r>
    </w:p>
    <w:p w14:paraId="4B53C0A2" w14:textId="77777777" w:rsidR="007D259A" w:rsidRDefault="007D259A" w:rsidP="007D259A">
      <w:pPr>
        <w:numPr>
          <w:ilvl w:val="0"/>
          <w:numId w:val="20"/>
        </w:numPr>
        <w:ind w:right="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259A">
        <w:rPr>
          <w:rFonts w:ascii="Times New Roman" w:hAnsi="Times New Roman" w:cs="Times New Roman"/>
          <w:bCs/>
          <w:sz w:val="22"/>
          <w:szCs w:val="22"/>
        </w:rPr>
        <w:t>Jeżeli Wykonawcy nie będą przysługiwały autorskie prawa osobiste do wykonanej dokumentacji wówczas jest zobowiązany z chwilą dostarczenia dokumentacji Zamawiającemu przekazać pełnomocnictwa od osób, którym te prawa przysługują. Nie dostarczenie pełnomocnictwa o wymaganej treści będzie stanowiło podstawę do odmowy odbioru dokumentacji.</w:t>
      </w:r>
    </w:p>
    <w:p w14:paraId="6711EB7A" w14:textId="77777777" w:rsidR="00F51032" w:rsidRDefault="00F51032">
      <w:pPr>
        <w:numPr>
          <w:ilvl w:val="0"/>
          <w:numId w:val="20"/>
        </w:numPr>
        <w:tabs>
          <w:tab w:val="left" w:pos="360"/>
        </w:tabs>
        <w:ind w:right="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Wykonawca oświadcza, że z chwilą przeniesienia autorskich praw majątkowych </w:t>
      </w:r>
      <w:r>
        <w:rPr>
          <w:rFonts w:ascii="Times New Roman" w:hAnsi="Times New Roman" w:cs="Times New Roman"/>
          <w:bCs/>
          <w:sz w:val="22"/>
          <w:szCs w:val="22"/>
        </w:rPr>
        <w:br/>
        <w:t>i praw pokrewnych Zamawiającemu przysługuje wyłączne i nieograniczone w czasie prawo do dysponowania przedmiotem niniejszej umowy w całości, jak również w dających się wyodrębnić częściach na wszystkich polach eksploatacji, a w szczególności do:</w:t>
      </w:r>
    </w:p>
    <w:p w14:paraId="3583A55A" w14:textId="77777777" w:rsidR="00F51032" w:rsidRDefault="00F51032" w:rsidP="00090F02">
      <w:pPr>
        <w:numPr>
          <w:ilvl w:val="3"/>
          <w:numId w:val="18"/>
        </w:numPr>
        <w:tabs>
          <w:tab w:val="clear" w:pos="2937"/>
        </w:tabs>
        <w:ind w:left="709" w:right="57" w:hanging="38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utrwalania na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dowolnym </w:t>
      </w:r>
      <w:r>
        <w:rPr>
          <w:rFonts w:ascii="Times New Roman" w:hAnsi="Times New Roman" w:cs="Times New Roman"/>
          <w:bCs/>
          <w:sz w:val="22"/>
          <w:szCs w:val="22"/>
        </w:rPr>
        <w:t>nośniku,</w:t>
      </w:r>
    </w:p>
    <w:p w14:paraId="166B351B" w14:textId="77777777" w:rsidR="00F51032" w:rsidRDefault="00F51032" w:rsidP="006129CE">
      <w:pPr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zwielokrotniania dowolną techniką,</w:t>
      </w:r>
    </w:p>
    <w:p w14:paraId="29E10442" w14:textId="77777777" w:rsidR="00F51032" w:rsidRDefault="00F51032" w:rsidP="006129CE">
      <w:pPr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wprowadzania do pamięci komputera i do sieci multimedialnej, w tym do Internetu</w:t>
      </w:r>
      <w:r>
        <w:rPr>
          <w:rFonts w:ascii="Times New Roman" w:hAnsi="Times New Roman" w:cs="Times New Roman"/>
          <w:bCs/>
          <w:sz w:val="22"/>
          <w:szCs w:val="22"/>
        </w:rPr>
        <w:t>, bez ograniczeń,</w:t>
      </w:r>
    </w:p>
    <w:p w14:paraId="386D1B56" w14:textId="77777777" w:rsidR="00F51032" w:rsidRDefault="00F51032" w:rsidP="006129CE">
      <w:pPr>
        <w:widowControl w:val="0"/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wielokrotnego wykorzystania dokumentacji w całości lub w częściach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w postępowaniach o udzielenie zamówienia publicznego, w tym do włączenia jej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do specyfikacji istotnych warunków zamówienia oraz udostępnienia dokumentacji </w:t>
      </w:r>
      <w:r>
        <w:rPr>
          <w:rFonts w:ascii="Times New Roman" w:hAnsi="Times New Roman" w:cs="Times New Roman"/>
          <w:bCs/>
          <w:sz w:val="22"/>
          <w:szCs w:val="22"/>
        </w:rPr>
        <w:br/>
        <w:t>lub jej części wszystkim zainteresowanym, ubiegającym się o uzyskanie zamówienia publicznego w zakresie robót budowlanych,</w:t>
      </w:r>
    </w:p>
    <w:p w14:paraId="4CBE9765" w14:textId="77777777" w:rsidR="00F51032" w:rsidRDefault="00F51032" w:rsidP="006129CE">
      <w:pPr>
        <w:widowControl w:val="0"/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wielokrotnego wykorzystania dokumentacji i danych w niej zawartych w celu wykonania jej aktualizacji (w przypadku gdy utraciła aktualność), adaptacji lub zmian,</w:t>
      </w:r>
    </w:p>
    <w:p w14:paraId="46C2DFC6" w14:textId="77777777" w:rsidR="00F51032" w:rsidRDefault="00F51032" w:rsidP="006129CE">
      <w:pPr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rozpowszechniania w formie druku, zapisu cyfrowego, przekazu multimedialnego</w:t>
      </w:r>
      <w:r w:rsidR="00661057">
        <w:rPr>
          <w:rFonts w:ascii="Times New Roman" w:hAnsi="Times New Roman" w:cs="Times New Roman"/>
          <w:sz w:val="22"/>
          <w:szCs w:val="22"/>
        </w:rPr>
        <w:t>,</w:t>
      </w:r>
    </w:p>
    <w:p w14:paraId="3D0F7FDA" w14:textId="77777777" w:rsidR="00F51032" w:rsidRDefault="00F51032" w:rsidP="006129CE">
      <w:pPr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wykorzystywanie fragmentów dokumentacji do celów promocyjnych lub reklamy</w:t>
      </w:r>
      <w:r w:rsidR="00661057">
        <w:rPr>
          <w:rFonts w:ascii="Times New Roman" w:hAnsi="Times New Roman" w:cs="Times New Roman"/>
          <w:sz w:val="22"/>
          <w:szCs w:val="22"/>
        </w:rPr>
        <w:t>,</w:t>
      </w:r>
    </w:p>
    <w:p w14:paraId="16A8AEA2" w14:textId="77777777" w:rsidR="00F51032" w:rsidRPr="00626E07" w:rsidRDefault="00F51032" w:rsidP="006129CE">
      <w:pPr>
        <w:numPr>
          <w:ilvl w:val="3"/>
          <w:numId w:val="18"/>
        </w:numPr>
        <w:tabs>
          <w:tab w:val="clear" w:pos="2937"/>
          <w:tab w:val="num" w:pos="709"/>
        </w:tabs>
        <w:ind w:left="714" w:right="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26E07">
        <w:rPr>
          <w:rFonts w:ascii="Times New Roman" w:hAnsi="Times New Roman" w:cs="Times New Roman"/>
          <w:sz w:val="22"/>
          <w:szCs w:val="22"/>
        </w:rPr>
        <w:t>wykorzystywanie na stronach internetowych Zamawiającego</w:t>
      </w:r>
      <w:r w:rsidR="00661057">
        <w:rPr>
          <w:rFonts w:ascii="Times New Roman" w:hAnsi="Times New Roman" w:cs="Times New Roman"/>
          <w:sz w:val="22"/>
          <w:szCs w:val="22"/>
        </w:rPr>
        <w:t>.</w:t>
      </w:r>
    </w:p>
    <w:p w14:paraId="6040278F" w14:textId="77777777" w:rsidR="00F51032" w:rsidRDefault="00F51032">
      <w:pPr>
        <w:numPr>
          <w:ilvl w:val="0"/>
          <w:numId w:val="20"/>
        </w:numPr>
        <w:tabs>
          <w:tab w:val="left" w:pos="36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przenosi na Zamawiającego także własność nośników, na których utrwalono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przedmiot umowy.</w:t>
      </w:r>
    </w:p>
    <w:p w14:paraId="183A8752" w14:textId="77777777" w:rsidR="00F51032" w:rsidRDefault="00F51032">
      <w:pPr>
        <w:numPr>
          <w:ilvl w:val="0"/>
          <w:numId w:val="20"/>
        </w:numPr>
        <w:ind w:right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oświadcza, że  dostarczona Zamawiającemu dokumentacja projektowa będzie wynikiem jego własnej twórczości, oraz że nie naruszy praw osób trzecich, oraz że prawa do dokumentacji projektowej nie będą niczym ograniczone.</w:t>
      </w:r>
    </w:p>
    <w:p w14:paraId="18661D9F" w14:textId="77777777" w:rsidR="00F51032" w:rsidRDefault="00F51032">
      <w:pPr>
        <w:numPr>
          <w:ilvl w:val="0"/>
          <w:numId w:val="29"/>
        </w:numPr>
        <w:ind w:right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przyjmuje na siebie odpowiedzialność za wszelkie następstwa ewentualnego naruszenia praw osób trzecich </w:t>
      </w:r>
    </w:p>
    <w:p w14:paraId="208B2585" w14:textId="77777777" w:rsidR="00DD2F77" w:rsidRPr="00AE79E4" w:rsidRDefault="00F51032" w:rsidP="00AE79E4">
      <w:pPr>
        <w:numPr>
          <w:ilvl w:val="0"/>
          <w:numId w:val="29"/>
        </w:numPr>
        <w:ind w:right="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oświadcza i gwarantuje, że Zamawiający z tytułu korzystania z dokumentacji projektowej będącej wynikiem realizacji niniejszej umowy i  w zakresie wynikającym z niniejszej umowy, nie jest zobowiązany do zapłaty na rzecz twórców lub innych podmiotów praw pokrewnych jakiegokolwiek wynagrodzenia płatnego im zarówno bezpośrednio, jak i za pośrednictwem organizacji zbiorowego zarządzania prawami autorskimi lub pokrewnymi. .</w:t>
      </w:r>
    </w:p>
    <w:p w14:paraId="152B211B" w14:textId="77777777" w:rsidR="00DD2F77" w:rsidRPr="00090F02" w:rsidRDefault="00DD2F77" w:rsidP="00090F02">
      <w:pPr>
        <w:ind w:left="360" w:right="5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A1CEB8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577342">
        <w:rPr>
          <w:sz w:val="22"/>
          <w:szCs w:val="22"/>
        </w:rPr>
        <w:t>9</w:t>
      </w:r>
    </w:p>
    <w:p w14:paraId="04842E62" w14:textId="77777777" w:rsidR="00F51032" w:rsidRPr="00CE6EC2" w:rsidRDefault="00F51032">
      <w:pPr>
        <w:pStyle w:val="Nagwek10"/>
        <w:rPr>
          <w:iCs/>
          <w:sz w:val="22"/>
          <w:szCs w:val="22"/>
        </w:rPr>
      </w:pPr>
      <w:r>
        <w:rPr>
          <w:sz w:val="22"/>
          <w:szCs w:val="22"/>
        </w:rPr>
        <w:t xml:space="preserve">Rękojmia </w:t>
      </w:r>
      <w:r w:rsidR="00CE6EC2">
        <w:rPr>
          <w:sz w:val="22"/>
          <w:szCs w:val="22"/>
        </w:rPr>
        <w:t xml:space="preserve">i Gwarancja Jakości </w:t>
      </w:r>
    </w:p>
    <w:p w14:paraId="5DF4084B" w14:textId="09DC6633" w:rsidR="00F51032" w:rsidRDefault="00F51032">
      <w:pPr>
        <w:pStyle w:val="Tekstpodstawowy"/>
        <w:numPr>
          <w:ilvl w:val="2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Wykonawca gwarantuje, że przedmiot umowy będzie wolny od wad fizycznych </w:t>
      </w:r>
      <w:r>
        <w:rPr>
          <w:rFonts w:ascii="Times New Roman" w:hAnsi="Times New Roman" w:cs="Times New Roman"/>
          <w:iCs/>
          <w:sz w:val="22"/>
          <w:szCs w:val="22"/>
        </w:rPr>
        <w:br/>
        <w:t>i prawnych.</w:t>
      </w:r>
      <w:r w:rsidR="00CE6EC2">
        <w:rPr>
          <w:rFonts w:ascii="Times New Roman" w:hAnsi="Times New Roman" w:cs="Times New Roman"/>
          <w:iCs/>
          <w:sz w:val="22"/>
          <w:szCs w:val="22"/>
        </w:rPr>
        <w:t xml:space="preserve"> Wykonawca udziela rękojmi na zasadach określonych w kodeksie cywilnym dla umowy o dzieło, chyba że niniejsza umow</w:t>
      </w:r>
      <w:r w:rsidR="00AD2939">
        <w:rPr>
          <w:rFonts w:ascii="Times New Roman" w:hAnsi="Times New Roman" w:cs="Times New Roman"/>
          <w:iCs/>
          <w:sz w:val="22"/>
          <w:szCs w:val="22"/>
        </w:rPr>
        <w:t>a</w:t>
      </w:r>
      <w:r w:rsidR="00CE6EC2">
        <w:rPr>
          <w:rFonts w:ascii="Times New Roman" w:hAnsi="Times New Roman" w:cs="Times New Roman"/>
          <w:iCs/>
          <w:sz w:val="22"/>
          <w:szCs w:val="22"/>
        </w:rPr>
        <w:t xml:space="preserve"> inaczej reguluje daną kwestię. </w:t>
      </w:r>
    </w:p>
    <w:p w14:paraId="75EF02E7" w14:textId="77777777" w:rsidR="00F51032" w:rsidRDefault="00F51032">
      <w:pPr>
        <w:pStyle w:val="Tekstpodstawowy"/>
        <w:numPr>
          <w:ilvl w:val="2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Bieg terminu rękojmi rozpoczyna się następnego dnia, licząc od daty protokolarnego odbioru końcowego przedmiotu umowy.</w:t>
      </w:r>
    </w:p>
    <w:p w14:paraId="6D4F5A11" w14:textId="77777777" w:rsidR="00F51032" w:rsidRDefault="00F51032">
      <w:pPr>
        <w:pStyle w:val="Tekstpodstawowy"/>
        <w:numPr>
          <w:ilvl w:val="2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Uprawnienia Zamawiającego z tytułu rękojmi za przedmiot umowy wygasają </w:t>
      </w:r>
      <w:r>
        <w:rPr>
          <w:rFonts w:ascii="Times New Roman" w:hAnsi="Times New Roman" w:cs="Times New Roman"/>
          <w:iCs/>
          <w:sz w:val="22"/>
          <w:szCs w:val="22"/>
        </w:rPr>
        <w:br/>
        <w:t xml:space="preserve">w stosunku do Wykonawcy po upływie 60 miesięcy licząc od daty podpisania protokołu odbioru końcowego przedmiotu umowy, z tym zastrzeżeniem, że zakończenie okresu rękojmi nie może nastąpić wcześniej niż po stwierdzeniu przez Zamawiającego usunięcia wad ujawnionych w tym okresie. </w:t>
      </w:r>
    </w:p>
    <w:p w14:paraId="183F2BA6" w14:textId="77777777" w:rsidR="00F51032" w:rsidRDefault="00F51032">
      <w:pPr>
        <w:pStyle w:val="Tekstpodstawowy"/>
        <w:numPr>
          <w:ilvl w:val="2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ujawnienia wad przedmiotu umowy w okresie rękojmi Wykonawca jest zobowiązany do bezpłatnego usunięcia wad w terminie wyznaczonym przez Zamawiającego, bez względu na wysokość związanych z tym kosztów.</w:t>
      </w:r>
    </w:p>
    <w:p w14:paraId="4A7A4151" w14:textId="77777777" w:rsidR="00F51032" w:rsidRPr="0029773E" w:rsidRDefault="00F51032">
      <w:pPr>
        <w:pStyle w:val="Tekstpodstawowy21"/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9773E">
        <w:rPr>
          <w:rFonts w:ascii="Times New Roman" w:hAnsi="Times New Roman" w:cs="Times New Roman"/>
          <w:bCs/>
          <w:iCs/>
          <w:sz w:val="22"/>
          <w:szCs w:val="22"/>
        </w:rPr>
        <w:t>W przypadku nie usunięcia wad w wyznaczonym przez Zamawiającego terminie, Zamawiający będzie mógł usunąć wady we własnym zakresie lub przy pomocy osoby trzecie</w:t>
      </w:r>
      <w:r w:rsidR="00626E07" w:rsidRPr="0029773E">
        <w:rPr>
          <w:rFonts w:ascii="Times New Roman" w:hAnsi="Times New Roman" w:cs="Times New Roman"/>
          <w:bCs/>
          <w:iCs/>
          <w:sz w:val="22"/>
          <w:szCs w:val="22"/>
        </w:rPr>
        <w:t>j, na ryzyko i koszt Wykonawcy.</w:t>
      </w:r>
    </w:p>
    <w:p w14:paraId="4F289B3D" w14:textId="77777777" w:rsidR="00F51032" w:rsidRPr="00346037" w:rsidRDefault="00F51032">
      <w:pPr>
        <w:pStyle w:val="Tekstpodstawowy21"/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Skorzystanie z uprawnienia określonego w ust. 5 nie wyłącza prawa Zamawiającego </w:t>
      </w:r>
      <w:r>
        <w:rPr>
          <w:rFonts w:ascii="Times New Roman" w:hAnsi="Times New Roman" w:cs="Times New Roman"/>
          <w:bCs/>
          <w:iCs/>
          <w:sz w:val="22"/>
          <w:szCs w:val="22"/>
        </w:rPr>
        <w:br/>
        <w:t>do naliczenia kar umownych, o których mowa w § 7</w:t>
      </w:r>
      <w:r w:rsidR="00684DC6">
        <w:rPr>
          <w:rFonts w:ascii="Times New Roman" w:hAnsi="Times New Roman" w:cs="Times New Roman"/>
          <w:bCs/>
          <w:iCs/>
          <w:sz w:val="22"/>
          <w:szCs w:val="22"/>
        </w:rPr>
        <w:t xml:space="preserve"> za czas od dnia upływu terminu na usunięcie wady wy</w:t>
      </w:r>
      <w:r w:rsidR="00684DC6" w:rsidRPr="00346037">
        <w:rPr>
          <w:rFonts w:ascii="Times New Roman" w:hAnsi="Times New Roman" w:cs="Times New Roman"/>
          <w:bCs/>
          <w:iCs/>
          <w:sz w:val="22"/>
          <w:szCs w:val="22"/>
        </w:rPr>
        <w:t>znaczonego przez Zamawiającego do czasu usunięcia wady.</w:t>
      </w:r>
      <w:r w:rsidRPr="0034603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63D852B1" w14:textId="77777777" w:rsidR="00346037" w:rsidRDefault="00346037">
      <w:pPr>
        <w:pStyle w:val="Tekstpodstawowy21"/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46037">
        <w:rPr>
          <w:rFonts w:ascii="Times New Roman" w:hAnsi="Times New Roman" w:cs="Times New Roman"/>
          <w:bCs/>
          <w:iCs/>
          <w:sz w:val="22"/>
          <w:szCs w:val="22"/>
        </w:rPr>
        <w:t>W zakresie tutaj nie uregulowanym do rękojmi zastosowanie mają przepisy kodeksu cywilnego o umowie o dzieło.</w:t>
      </w:r>
    </w:p>
    <w:p w14:paraId="7CE940D7" w14:textId="77777777" w:rsidR="00CE6EC2" w:rsidRDefault="00CE6EC2">
      <w:pPr>
        <w:pStyle w:val="Tekstpodstawowy21"/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Niezależnie od rękojmi wykonawca udziela gwarancji jakości przez okres równy okresowi rękojmi i jest z tego tytułu zobowiązany do usuwania wad lub usterek przedmiotu umowy ujawnionych w tym okresie w terminie wyznaczonym przez zamawiającego. </w:t>
      </w:r>
    </w:p>
    <w:p w14:paraId="1B697191" w14:textId="77777777" w:rsidR="00CE6EC2" w:rsidRPr="00346037" w:rsidRDefault="00CE6EC2">
      <w:pPr>
        <w:pStyle w:val="Tekstpodstawowy21"/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W razie nie usunięcia wady z tytułu rękojmi lub gwarancji jakości w terminie tutaj wyznaczonym zamawiający jest uprawniony do powierzenia jej  usunięcia wykonawcy zastępczemu na koszt i ryzyko wykonawcy. </w:t>
      </w:r>
    </w:p>
    <w:p w14:paraId="37368C16" w14:textId="77777777" w:rsidR="00F51032" w:rsidRDefault="00F51032">
      <w:pPr>
        <w:rPr>
          <w:rFonts w:ascii="Times New Roman" w:hAnsi="Times New Roman" w:cs="Times New Roman"/>
          <w:bCs/>
          <w:iCs/>
          <w:color w:val="FF0000"/>
          <w:sz w:val="22"/>
          <w:szCs w:val="22"/>
        </w:rPr>
      </w:pPr>
    </w:p>
    <w:p w14:paraId="42A8FB9D" w14:textId="77777777" w:rsidR="00F51032" w:rsidRDefault="00577342">
      <w:pPr>
        <w:pStyle w:val="Nagwek10"/>
        <w:rPr>
          <w:iCs/>
          <w:sz w:val="22"/>
          <w:szCs w:val="22"/>
        </w:rPr>
      </w:pPr>
      <w:r>
        <w:rPr>
          <w:sz w:val="22"/>
          <w:szCs w:val="22"/>
        </w:rPr>
        <w:t>§ 10</w:t>
      </w:r>
      <w:r w:rsidR="00F51032">
        <w:rPr>
          <w:sz w:val="22"/>
          <w:szCs w:val="22"/>
        </w:rPr>
        <w:br/>
        <w:t>Odstąpienie od umowy</w:t>
      </w:r>
    </w:p>
    <w:p w14:paraId="67C984C8" w14:textId="77777777" w:rsidR="00F51032" w:rsidRDefault="00F51032">
      <w:pPr>
        <w:pStyle w:val="Tekstpodstawowy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Zamawiającemu</w:t>
      </w:r>
      <w:r>
        <w:rPr>
          <w:rFonts w:ascii="Times New Roman" w:hAnsi="Times New Roman" w:cs="Times New Roman"/>
          <w:iCs/>
          <w:sz w:val="22"/>
          <w:szCs w:val="22"/>
        </w:rPr>
        <w:t xml:space="preserve"> przysługuje prawo do odstąpienia od niniejszej umowy, jeżeli:</w:t>
      </w:r>
    </w:p>
    <w:p w14:paraId="38F7E930" w14:textId="77777777" w:rsidR="00F51032" w:rsidRDefault="00F51032" w:rsidP="00F56FB5">
      <w:pPr>
        <w:widowControl w:val="0"/>
        <w:numPr>
          <w:ilvl w:val="1"/>
          <w:numId w:val="27"/>
        </w:numPr>
        <w:tabs>
          <w:tab w:val="left" w:pos="900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pomimo uprzednich, co najmniej 2-krotnych zastrzeżeń ze strony </w:t>
      </w:r>
      <w:r>
        <w:rPr>
          <w:rFonts w:ascii="Times New Roman" w:hAnsi="Times New Roman" w:cs="Times New Roman"/>
          <w:bCs/>
          <w:iCs/>
          <w:sz w:val="22"/>
          <w:szCs w:val="22"/>
        </w:rPr>
        <w:t>Zamawiającego</w:t>
      </w:r>
      <w:r>
        <w:rPr>
          <w:rFonts w:ascii="Times New Roman" w:hAnsi="Times New Roman" w:cs="Times New Roman"/>
          <w:bCs/>
          <w:iCs/>
          <w:sz w:val="22"/>
          <w:szCs w:val="22"/>
        </w:rPr>
        <w:br/>
        <w:t>- Wykonawca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D259A" w:rsidRPr="007D259A">
        <w:rPr>
          <w:rFonts w:ascii="Times New Roman" w:hAnsi="Times New Roman" w:cs="Times New Roman"/>
          <w:iCs/>
          <w:sz w:val="22"/>
          <w:szCs w:val="22"/>
        </w:rPr>
        <w:t>n</w:t>
      </w:r>
      <w:r w:rsidRPr="007D259A">
        <w:rPr>
          <w:rFonts w:ascii="Times New Roman" w:hAnsi="Times New Roman" w:cs="Times New Roman"/>
          <w:iCs/>
          <w:sz w:val="22"/>
          <w:szCs w:val="22"/>
        </w:rPr>
        <w:t>i</w:t>
      </w:r>
      <w:r>
        <w:rPr>
          <w:rFonts w:ascii="Times New Roman" w:hAnsi="Times New Roman" w:cs="Times New Roman"/>
          <w:iCs/>
          <w:sz w:val="22"/>
          <w:szCs w:val="22"/>
        </w:rPr>
        <w:t xml:space="preserve">e wykonuje przedmiotu umowy zgodnie </w:t>
      </w:r>
      <w:r w:rsidR="00CB7721">
        <w:rPr>
          <w:rFonts w:ascii="Times New Roman" w:hAnsi="Times New Roman" w:cs="Times New Roman"/>
          <w:iCs/>
          <w:sz w:val="22"/>
          <w:szCs w:val="22"/>
        </w:rPr>
        <w:t>umowy umową</w:t>
      </w:r>
      <w:r>
        <w:rPr>
          <w:rFonts w:ascii="Times New Roman" w:hAnsi="Times New Roman" w:cs="Times New Roman"/>
          <w:iCs/>
          <w:sz w:val="22"/>
          <w:szCs w:val="22"/>
        </w:rPr>
        <w:t xml:space="preserve"> lub zaniedbuje zobowiązania umowne, lub</w:t>
      </w:r>
    </w:p>
    <w:p w14:paraId="19B9ABEF" w14:textId="77777777" w:rsidR="00F51032" w:rsidRDefault="00F51032">
      <w:pPr>
        <w:widowControl w:val="0"/>
        <w:numPr>
          <w:ilvl w:val="1"/>
          <w:numId w:val="27"/>
        </w:numPr>
        <w:tabs>
          <w:tab w:val="left" w:pos="900"/>
        </w:tabs>
        <w:ind w:left="902" w:hanging="33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stwierdzone w trakcie odbioru dokumentacji projektowej wady nie kwalifikują się do usunięcia i uniemożliwiają wykonanie na jej podstawie zadania inwestycyjnego zgodnie z </w:t>
      </w:r>
      <w:r w:rsidRPr="00577342">
        <w:rPr>
          <w:rFonts w:ascii="Times New Roman" w:hAnsi="Times New Roman" w:cs="Times New Roman"/>
          <w:iCs/>
          <w:sz w:val="22"/>
          <w:szCs w:val="22"/>
        </w:rPr>
        <w:t>przeznaczeniem, lub</w:t>
      </w:r>
    </w:p>
    <w:p w14:paraId="0305ACF8" w14:textId="77777777" w:rsidR="00F51032" w:rsidRPr="00CB6F42" w:rsidRDefault="00F51032" w:rsidP="00144640">
      <w:pPr>
        <w:pStyle w:val="Tekstpodstawowy"/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B6F42">
        <w:rPr>
          <w:rFonts w:ascii="Times New Roman" w:hAnsi="Times New Roman" w:cs="Times New Roman"/>
          <w:iCs/>
          <w:sz w:val="22"/>
          <w:szCs w:val="22"/>
        </w:rPr>
        <w:t xml:space="preserve">Odstąpienie od umowy z winy </w:t>
      </w:r>
      <w:r w:rsidRPr="00CB6F42">
        <w:rPr>
          <w:rFonts w:ascii="Times New Roman" w:hAnsi="Times New Roman" w:cs="Times New Roman"/>
          <w:bCs/>
          <w:iCs/>
          <w:sz w:val="22"/>
          <w:szCs w:val="22"/>
        </w:rPr>
        <w:t>Wykonawcy</w:t>
      </w:r>
      <w:r w:rsidRPr="00CB6F42">
        <w:rPr>
          <w:rFonts w:ascii="Times New Roman" w:hAnsi="Times New Roman" w:cs="Times New Roman"/>
          <w:iCs/>
          <w:sz w:val="22"/>
          <w:szCs w:val="22"/>
        </w:rPr>
        <w:t xml:space="preserve"> następuje z chwilą pisemnego zawiadomienia </w:t>
      </w:r>
      <w:r w:rsidRPr="00CB6F42">
        <w:rPr>
          <w:rFonts w:ascii="Times New Roman" w:hAnsi="Times New Roman" w:cs="Times New Roman"/>
          <w:bCs/>
          <w:iCs/>
          <w:sz w:val="22"/>
          <w:szCs w:val="22"/>
        </w:rPr>
        <w:t>Wykonawcy</w:t>
      </w:r>
      <w:r w:rsidRPr="00CB6F42">
        <w:rPr>
          <w:rFonts w:ascii="Times New Roman" w:hAnsi="Times New Roman" w:cs="Times New Roman"/>
          <w:iCs/>
          <w:sz w:val="22"/>
          <w:szCs w:val="22"/>
        </w:rPr>
        <w:t xml:space="preserve"> o przyczynie odstąpienia od umowy. </w:t>
      </w:r>
    </w:p>
    <w:p w14:paraId="0BC961F7" w14:textId="77777777" w:rsidR="0005135E" w:rsidRPr="00CB6F42" w:rsidRDefault="0005135E" w:rsidP="001C4765">
      <w:pPr>
        <w:pStyle w:val="Tekstpodstawowy"/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7BFF93B" w14:textId="77777777" w:rsidR="00F51032" w:rsidRDefault="00F51032">
      <w:pPr>
        <w:pStyle w:val="Nagwek10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577342">
        <w:rPr>
          <w:sz w:val="22"/>
          <w:szCs w:val="22"/>
        </w:rPr>
        <w:t>11</w:t>
      </w:r>
    </w:p>
    <w:p w14:paraId="2AC91542" w14:textId="77777777" w:rsidR="00F51032" w:rsidRDefault="00F51032">
      <w:pPr>
        <w:pStyle w:val="Nagwek10"/>
        <w:rPr>
          <w:iCs/>
          <w:sz w:val="20"/>
        </w:rPr>
      </w:pPr>
      <w:r>
        <w:rPr>
          <w:sz w:val="22"/>
          <w:szCs w:val="22"/>
        </w:rPr>
        <w:t>Postanowienia końcowe</w:t>
      </w:r>
    </w:p>
    <w:p w14:paraId="7F413E71" w14:textId="65BD6438" w:rsidR="00F51032" w:rsidRPr="00CB6F42" w:rsidRDefault="00F51032">
      <w:pPr>
        <w:pStyle w:val="Tekstpodstawowy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B6F42">
        <w:rPr>
          <w:rFonts w:ascii="Times New Roman" w:hAnsi="Times New Roman" w:cs="Times New Roman"/>
          <w:iCs/>
          <w:sz w:val="22"/>
          <w:szCs w:val="22"/>
        </w:rPr>
        <w:t xml:space="preserve">W sprawach nie uregulowanych niniejszą umową będą miały zastosowanie przepisy Kodeksu Cywilnego oraz ustawy o prawie autorskim i prawach pokrewnych. </w:t>
      </w:r>
    </w:p>
    <w:p w14:paraId="05058178" w14:textId="77777777" w:rsidR="00F51032" w:rsidRPr="00CB6F42" w:rsidRDefault="00F51032">
      <w:pPr>
        <w:pStyle w:val="Tekstpodstawowywcity"/>
        <w:numPr>
          <w:ilvl w:val="0"/>
          <w:numId w:val="3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CB6F42">
        <w:rPr>
          <w:rFonts w:ascii="Times New Roman" w:hAnsi="Times New Roman" w:cs="Times New Roman"/>
          <w:sz w:val="22"/>
          <w:szCs w:val="22"/>
        </w:rPr>
        <w:t xml:space="preserve"> Wszelkie zmiany i uzupełnienia do zawartej umowy strony będą wprowadzać</w:t>
      </w:r>
      <w:r w:rsidRPr="00CB6F42">
        <w:rPr>
          <w:rFonts w:ascii="Times New Roman" w:hAnsi="Times New Roman" w:cs="Times New Roman"/>
          <w:sz w:val="22"/>
          <w:szCs w:val="22"/>
        </w:rPr>
        <w:br/>
        <w:t>w formie aneksu do umowy z zachowaniem formy pisemnej pod rygorem nieważności.</w:t>
      </w:r>
    </w:p>
    <w:p w14:paraId="3F449B5B" w14:textId="77777777" w:rsidR="00F51032" w:rsidRPr="00CB6F42" w:rsidRDefault="00F51032">
      <w:pPr>
        <w:pStyle w:val="Tekstpodstawowy22"/>
        <w:numPr>
          <w:ilvl w:val="0"/>
          <w:numId w:val="31"/>
        </w:numPr>
        <w:rPr>
          <w:sz w:val="22"/>
          <w:szCs w:val="22"/>
        </w:rPr>
      </w:pPr>
      <w:r w:rsidRPr="00CB6F42">
        <w:rPr>
          <w:sz w:val="22"/>
          <w:szCs w:val="22"/>
        </w:rPr>
        <w:t>Zmiany, o których mowa w ust. 2 mogą:</w:t>
      </w:r>
    </w:p>
    <w:p w14:paraId="4608C5D4" w14:textId="77777777" w:rsidR="00F51032" w:rsidRPr="00CB6F42" w:rsidRDefault="00F51032" w:rsidP="001C17BC">
      <w:pPr>
        <w:pStyle w:val="Tekstpodstawowy22"/>
        <w:numPr>
          <w:ilvl w:val="1"/>
          <w:numId w:val="31"/>
        </w:numPr>
        <w:ind w:left="851" w:hanging="284"/>
        <w:rPr>
          <w:sz w:val="22"/>
          <w:szCs w:val="22"/>
          <w:lang w:eastAsia="ar-SA"/>
        </w:rPr>
      </w:pPr>
      <w:r w:rsidRPr="00CB6F42">
        <w:rPr>
          <w:sz w:val="22"/>
          <w:szCs w:val="22"/>
        </w:rPr>
        <w:t>być związane ze zmianą przepisów prawa Unii Europejskiej lub prawa krajowego, co powoduje konieczność dostosowania dokumentacji do zmiany przepisów, które nastąpiły w trakcie realizacji zamówienia,</w:t>
      </w:r>
    </w:p>
    <w:p w14:paraId="599A32B3" w14:textId="77777777" w:rsidR="00F51032" w:rsidRPr="00CB6F42" w:rsidRDefault="00F51032">
      <w:pPr>
        <w:widowControl w:val="0"/>
        <w:numPr>
          <w:ilvl w:val="1"/>
          <w:numId w:val="31"/>
        </w:numPr>
        <w:shd w:val="clear" w:color="auto" w:fill="FFFFFF"/>
        <w:autoSpaceDE w:val="0"/>
        <w:ind w:left="851" w:hanging="284"/>
        <w:jc w:val="both"/>
        <w:rPr>
          <w:sz w:val="22"/>
          <w:szCs w:val="22"/>
        </w:rPr>
      </w:pPr>
      <w:r w:rsidRPr="00CB6F42">
        <w:rPr>
          <w:rFonts w:ascii="Times New Roman" w:hAnsi="Times New Roman" w:cs="Times New Roman"/>
          <w:sz w:val="22"/>
          <w:szCs w:val="22"/>
          <w:lang w:eastAsia="ar-SA"/>
        </w:rPr>
        <w:t>dotyczyć opóźnień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B97F152" w14:textId="77777777" w:rsidR="00F51032" w:rsidRPr="00CB6F42" w:rsidRDefault="00F51032">
      <w:pPr>
        <w:pStyle w:val="Tekstpodstawowy22"/>
        <w:numPr>
          <w:ilvl w:val="1"/>
          <w:numId w:val="31"/>
        </w:numPr>
        <w:ind w:left="851" w:hanging="284"/>
        <w:rPr>
          <w:iCs/>
          <w:sz w:val="22"/>
          <w:szCs w:val="22"/>
        </w:rPr>
      </w:pPr>
      <w:r w:rsidRPr="00CB6F42">
        <w:rPr>
          <w:sz w:val="22"/>
          <w:szCs w:val="22"/>
        </w:rPr>
        <w:t>dotyczyć zmiany w dokumentacji projektowej dokonanej na wniosek zamawiającego.</w:t>
      </w:r>
    </w:p>
    <w:p w14:paraId="5F1186AB" w14:textId="77777777" w:rsidR="00F51032" w:rsidRPr="00CB6F42" w:rsidRDefault="00F51032">
      <w:pPr>
        <w:pStyle w:val="Tekstpodstawowy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B6F42">
        <w:rPr>
          <w:rFonts w:ascii="Times New Roman" w:hAnsi="Times New Roman" w:cs="Times New Roman"/>
          <w:iCs/>
          <w:sz w:val="22"/>
          <w:szCs w:val="22"/>
        </w:rPr>
        <w:t>Wszelkie spory mogące wyniknąć pomiędzy Stronami przy realizowaniu przedmiotu umowy lub z nią związane w przypadku braku możliwości ich polubownego załatwienia, będą rozpatrywane przez sąd właściwy</w:t>
      </w:r>
      <w:r w:rsidR="00403266">
        <w:rPr>
          <w:rFonts w:ascii="Times New Roman" w:hAnsi="Times New Roman" w:cs="Times New Roman"/>
          <w:iCs/>
          <w:sz w:val="22"/>
          <w:szCs w:val="22"/>
        </w:rPr>
        <w:t xml:space="preserve"> miejscowo</w:t>
      </w:r>
      <w:r w:rsidRPr="00CB6F42">
        <w:rPr>
          <w:rFonts w:ascii="Times New Roman" w:hAnsi="Times New Roman" w:cs="Times New Roman"/>
          <w:iCs/>
          <w:sz w:val="22"/>
          <w:szCs w:val="22"/>
        </w:rPr>
        <w:t xml:space="preserve"> dla siedziby </w:t>
      </w:r>
      <w:r w:rsidRPr="00CB6F42">
        <w:rPr>
          <w:rFonts w:ascii="Times New Roman" w:hAnsi="Times New Roman" w:cs="Times New Roman"/>
          <w:bCs/>
          <w:iCs/>
          <w:sz w:val="22"/>
          <w:szCs w:val="22"/>
        </w:rPr>
        <w:t>Zamawiającego</w:t>
      </w:r>
      <w:r w:rsidRPr="00CB6F42">
        <w:rPr>
          <w:rFonts w:ascii="Times New Roman" w:hAnsi="Times New Roman" w:cs="Times New Roman"/>
          <w:iCs/>
          <w:sz w:val="22"/>
          <w:szCs w:val="22"/>
        </w:rPr>
        <w:t>.</w:t>
      </w:r>
    </w:p>
    <w:p w14:paraId="3E682A95" w14:textId="77777777" w:rsidR="00F51032" w:rsidRPr="00CB6F42" w:rsidRDefault="00F51032">
      <w:pPr>
        <w:pStyle w:val="Tekstpodstawowy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B6F42">
        <w:rPr>
          <w:rFonts w:ascii="Times New Roman" w:hAnsi="Times New Roman" w:cs="Times New Roman"/>
          <w:iCs/>
          <w:sz w:val="22"/>
          <w:szCs w:val="22"/>
        </w:rPr>
        <w:t xml:space="preserve">Umowę sporządzono w </w:t>
      </w:r>
      <w:r w:rsidR="00944A8C" w:rsidRPr="00CB6F42">
        <w:rPr>
          <w:rFonts w:ascii="Times New Roman" w:hAnsi="Times New Roman" w:cs="Times New Roman"/>
          <w:iCs/>
          <w:sz w:val="22"/>
          <w:szCs w:val="22"/>
        </w:rPr>
        <w:t xml:space="preserve"> 4</w:t>
      </w:r>
      <w:r w:rsidRPr="00CB6F42">
        <w:rPr>
          <w:rFonts w:ascii="Times New Roman" w:hAnsi="Times New Roman" w:cs="Times New Roman"/>
          <w:iCs/>
          <w:sz w:val="22"/>
          <w:szCs w:val="22"/>
        </w:rPr>
        <w:t xml:space="preserve"> jednobrz</w:t>
      </w:r>
      <w:r w:rsidR="00944A8C" w:rsidRPr="00CB6F42">
        <w:rPr>
          <w:rFonts w:ascii="Times New Roman" w:hAnsi="Times New Roman" w:cs="Times New Roman"/>
          <w:iCs/>
          <w:sz w:val="22"/>
          <w:szCs w:val="22"/>
        </w:rPr>
        <w:t>miących egzemplarzach, z czego 3</w:t>
      </w:r>
      <w:r w:rsidRPr="00CB6F42">
        <w:rPr>
          <w:rFonts w:ascii="Times New Roman" w:hAnsi="Times New Roman" w:cs="Times New Roman"/>
          <w:iCs/>
          <w:sz w:val="22"/>
          <w:szCs w:val="22"/>
        </w:rPr>
        <w:t> egzemplarze otrzymuje Zamawiający, 1 egzemplarz otrzymuje Wykonawca.</w:t>
      </w:r>
    </w:p>
    <w:p w14:paraId="3D367583" w14:textId="77777777" w:rsidR="00F51032" w:rsidRPr="00CB6F42" w:rsidRDefault="00F51032">
      <w:pPr>
        <w:pStyle w:val="Tekstpodstawowy"/>
        <w:spacing w:after="0"/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D470531" w14:textId="77777777" w:rsidR="00F51032" w:rsidRDefault="00F510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WYKONAWCA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ZAMAWIAJĄCY</w:t>
      </w:r>
    </w:p>
    <w:p w14:paraId="589F2A80" w14:textId="77777777" w:rsidR="00F51032" w:rsidRDefault="00F51032"/>
    <w:p w14:paraId="6D2E5A85" w14:textId="77777777" w:rsidR="00B267E4" w:rsidRDefault="00B267E4"/>
    <w:p w14:paraId="2653A158" w14:textId="77777777" w:rsidR="00B267E4" w:rsidRDefault="00B267E4"/>
    <w:p w14:paraId="75AA8C5B" w14:textId="77777777" w:rsidR="00B267E4" w:rsidRDefault="00B267E4"/>
    <w:p w14:paraId="2AD77F7D" w14:textId="77777777" w:rsidR="00B267E4" w:rsidRDefault="00B267E4"/>
    <w:p w14:paraId="28429EC6" w14:textId="77777777" w:rsidR="00B267E4" w:rsidRDefault="00B267E4"/>
    <w:p w14:paraId="1ED1ECE5" w14:textId="77777777" w:rsidR="00090F02" w:rsidRDefault="00090F02"/>
    <w:p w14:paraId="7679D44C" w14:textId="77777777" w:rsidR="00B267E4" w:rsidRPr="00B267E4" w:rsidRDefault="00B267E4">
      <w:pPr>
        <w:rPr>
          <w:rFonts w:ascii="Times New Roman" w:hAnsi="Times New Roman" w:cs="Times New Roman"/>
        </w:rPr>
      </w:pPr>
      <w:r w:rsidRPr="00B267E4">
        <w:rPr>
          <w:rFonts w:ascii="Times New Roman" w:hAnsi="Times New Roman" w:cs="Times New Roman"/>
          <w:sz w:val="14"/>
        </w:rPr>
        <w:t xml:space="preserve">Sporządził Robert Kula </w:t>
      </w:r>
    </w:p>
    <w:sectPr w:rsidR="00B267E4" w:rsidRPr="00B267E4" w:rsidSect="004D65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EFE7" w14:textId="77777777" w:rsidR="001E4CFE" w:rsidRDefault="001E4CFE">
      <w:r>
        <w:separator/>
      </w:r>
    </w:p>
  </w:endnote>
  <w:endnote w:type="continuationSeparator" w:id="0">
    <w:p w14:paraId="567987CA" w14:textId="77777777" w:rsidR="001E4CFE" w:rsidRDefault="001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EBF8" w14:textId="77777777" w:rsidR="008C6ECB" w:rsidRDefault="006A2631">
    <w:pPr>
      <w:pStyle w:val="Stopka"/>
      <w:ind w:right="360"/>
      <w:jc w:val="right"/>
    </w:pPr>
    <w:r>
      <w:rPr>
        <w:rStyle w:val="Numerstrony"/>
        <w:rFonts w:cs="Times New Roman"/>
        <w:sz w:val="20"/>
      </w:rPr>
      <w:fldChar w:fldCharType="begin"/>
    </w:r>
    <w:r w:rsidR="008C6ECB">
      <w:rPr>
        <w:rStyle w:val="Numerstrony"/>
        <w:rFonts w:cs="Times New Roman"/>
        <w:sz w:val="20"/>
      </w:rPr>
      <w:instrText xml:space="preserve"> PAGE </w:instrText>
    </w:r>
    <w:r>
      <w:rPr>
        <w:rStyle w:val="Numerstrony"/>
        <w:rFonts w:cs="Times New Roman"/>
        <w:sz w:val="20"/>
      </w:rPr>
      <w:fldChar w:fldCharType="separate"/>
    </w:r>
    <w:r w:rsidR="00BD4989">
      <w:rPr>
        <w:rStyle w:val="Numerstrony"/>
        <w:rFonts w:cs="Times New Roman"/>
        <w:noProof/>
        <w:sz w:val="20"/>
      </w:rPr>
      <w:t>1</w:t>
    </w:r>
    <w:r>
      <w:rPr>
        <w:rStyle w:val="Numerstrony"/>
        <w:rFonts w:cs="Times New Roman"/>
        <w:sz w:val="20"/>
      </w:rPr>
      <w:fldChar w:fldCharType="end"/>
    </w:r>
    <w:r w:rsidR="008C6ECB">
      <w:rPr>
        <w:rStyle w:val="Numerstrony"/>
        <w:rFonts w:ascii="Times New Roman" w:hAnsi="Times New Roman" w:cs="Times New Roman"/>
        <w:sz w:val="20"/>
      </w:rPr>
      <w:t>/</w:t>
    </w:r>
    <w:r>
      <w:rPr>
        <w:rStyle w:val="Numerstrony"/>
        <w:rFonts w:cs="Times New Roman"/>
        <w:sz w:val="20"/>
      </w:rPr>
      <w:fldChar w:fldCharType="begin"/>
    </w:r>
    <w:r w:rsidR="008C6ECB">
      <w:rPr>
        <w:rStyle w:val="Numerstrony"/>
        <w:rFonts w:cs="Times New Roman"/>
        <w:sz w:val="20"/>
      </w:rPr>
      <w:instrText xml:space="preserve"> NUMPAGES \* ARABIC </w:instrText>
    </w:r>
    <w:r>
      <w:rPr>
        <w:rStyle w:val="Numerstrony"/>
        <w:rFonts w:cs="Times New Roman"/>
        <w:sz w:val="20"/>
      </w:rPr>
      <w:fldChar w:fldCharType="separate"/>
    </w:r>
    <w:r w:rsidR="00BD4989">
      <w:rPr>
        <w:rStyle w:val="Numerstrony"/>
        <w:rFonts w:cs="Times New Roman"/>
        <w:noProof/>
        <w:sz w:val="20"/>
      </w:rPr>
      <w:t>6</w:t>
    </w:r>
    <w:r>
      <w:rPr>
        <w:rStyle w:val="Numerstrony"/>
        <w:rFonts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ACA1" w14:textId="77777777" w:rsidR="001E4CFE" w:rsidRDefault="001E4CFE">
      <w:r>
        <w:separator/>
      </w:r>
    </w:p>
  </w:footnote>
  <w:footnote w:type="continuationSeparator" w:id="0">
    <w:p w14:paraId="3AEAB531" w14:textId="77777777" w:rsidR="001E4CFE" w:rsidRDefault="001E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42CB990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0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CB6696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</w:lvl>
    <w:lvl w:ilvl="1">
      <w:start w:val="3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  <w:rPr>
        <w:rFonts w:ascii="Times New Roman" w:hAnsi="Times New Roman" w:cs="Times New Roman"/>
        <w:bCs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00000008"/>
    <w:multiLevelType w:val="multilevel"/>
    <w:tmpl w:val="F8C2B6B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2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 w15:restartNumberingAfterBreak="0">
    <w:nsid w:val="0000000C"/>
    <w:multiLevelType w:val="multilevel"/>
    <w:tmpl w:val="382C5AF8"/>
    <w:name w:val="WW8Num1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ascii="Times New Roman" w:hAnsi="Times New Roman" w:cs="Times New Roman" w:hint="default"/>
        <w:spacing w:val="-6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ascii="Times New Roman" w:hAnsi="Times New Roman" w:cs="Times New Roman" w:hint="default"/>
        <w:spacing w:val="-6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Listanumerowana21"/>
      <w:lvlText w:val="%1)"/>
      <w:lvlJc w:val="left"/>
      <w:pPr>
        <w:tabs>
          <w:tab w:val="num" w:pos="2264"/>
        </w:tabs>
        <w:ind w:left="2320" w:hanging="340"/>
      </w:pPr>
      <w:rPr>
        <w:rFonts w:ascii="Times New Roman" w:eastAsia="Times New Roman" w:hAnsi="Times New Roman" w:cs="Times New Roman"/>
        <w:i w:val="0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 w15:restartNumberingAfterBreak="0">
    <w:nsid w:val="00000011"/>
    <w:multiLevelType w:val="multilevel"/>
    <w:tmpl w:val="F25E9B9A"/>
    <w:name w:val="WW8Num1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620" w:hanging="72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 w15:restartNumberingAfterBreak="0">
    <w:nsid w:val="00000012"/>
    <w:multiLevelType w:val="multilevel"/>
    <w:tmpl w:val="E76E2F10"/>
    <w:name w:val="WW8Num18"/>
    <w:lvl w:ilvl="0">
      <w:start w:val="1"/>
      <w:numFmt w:val="lowerLetter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ascii="Times New Roman" w:eastAsia="Times New Roman" w:hAnsi="Times New Roman" w:cs="Times New Roman"/>
        <w:bCs/>
        <w:sz w:val="22"/>
        <w:szCs w:val="22"/>
      </w:rPr>
    </w:lvl>
    <w:lvl w:ilvl="4">
      <w:start w:val="3"/>
      <w:numFmt w:val="decimal"/>
      <w:lvlText w:val="%5."/>
      <w:lvlJc w:val="left"/>
      <w:pPr>
        <w:tabs>
          <w:tab w:val="num" w:pos="3657"/>
        </w:tabs>
        <w:ind w:left="3657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557"/>
        </w:tabs>
        <w:ind w:left="4557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pacing w:val="-6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6"/>
        <w:sz w:val="22"/>
        <w:szCs w:val="22"/>
        <w:lang w:val="pl-P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C736FBC8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624" w:hanging="624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iCs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Cs/>
        <w:sz w:val="22"/>
        <w:szCs w:val="22"/>
      </w:rPr>
    </w:lvl>
  </w:abstractNum>
  <w:abstractNum w:abstractNumId="29" w15:restartNumberingAfterBreak="0">
    <w:nsid w:val="0000001E"/>
    <w:multiLevelType w:val="singleLevel"/>
    <w:tmpl w:val="E3FA7144"/>
    <w:name w:val="WW8Num30"/>
    <w:lvl w:ilvl="0">
      <w:start w:val="5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0" w15:restartNumberingAfterBreak="0">
    <w:nsid w:val="0000001F"/>
    <w:multiLevelType w:val="multilevel"/>
    <w:tmpl w:val="700C109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)"/>
      <w:lvlJc w:val="left"/>
      <w:pPr>
        <w:tabs>
          <w:tab w:val="num" w:pos="708"/>
        </w:tabs>
        <w:ind w:left="12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E9155E8"/>
    <w:multiLevelType w:val="hybridMultilevel"/>
    <w:tmpl w:val="F342D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796437"/>
    <w:multiLevelType w:val="hybridMultilevel"/>
    <w:tmpl w:val="00C8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2A4367"/>
    <w:multiLevelType w:val="hybridMultilevel"/>
    <w:tmpl w:val="D1A41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827DF6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6336">
    <w:abstractNumId w:val="0"/>
  </w:num>
  <w:num w:numId="2" w16cid:durableId="507211337">
    <w:abstractNumId w:val="1"/>
  </w:num>
  <w:num w:numId="3" w16cid:durableId="1162768865">
    <w:abstractNumId w:val="2"/>
  </w:num>
  <w:num w:numId="4" w16cid:durableId="1908832057">
    <w:abstractNumId w:val="3"/>
  </w:num>
  <w:num w:numId="5" w16cid:durableId="1942639644">
    <w:abstractNumId w:val="4"/>
  </w:num>
  <w:num w:numId="6" w16cid:durableId="932981308">
    <w:abstractNumId w:val="5"/>
  </w:num>
  <w:num w:numId="7" w16cid:durableId="391928079">
    <w:abstractNumId w:val="6"/>
  </w:num>
  <w:num w:numId="8" w16cid:durableId="493762765">
    <w:abstractNumId w:val="7"/>
  </w:num>
  <w:num w:numId="9" w16cid:durableId="1966034823">
    <w:abstractNumId w:val="8"/>
  </w:num>
  <w:num w:numId="10" w16cid:durableId="488207926">
    <w:abstractNumId w:val="9"/>
  </w:num>
  <w:num w:numId="11" w16cid:durableId="1589462236">
    <w:abstractNumId w:val="10"/>
  </w:num>
  <w:num w:numId="12" w16cid:durableId="143010873">
    <w:abstractNumId w:val="11"/>
  </w:num>
  <w:num w:numId="13" w16cid:durableId="57633389">
    <w:abstractNumId w:val="12"/>
  </w:num>
  <w:num w:numId="14" w16cid:durableId="740181279">
    <w:abstractNumId w:val="13"/>
  </w:num>
  <w:num w:numId="15" w16cid:durableId="1398555484">
    <w:abstractNumId w:val="14"/>
  </w:num>
  <w:num w:numId="16" w16cid:durableId="1609435260">
    <w:abstractNumId w:val="15"/>
  </w:num>
  <w:num w:numId="17" w16cid:durableId="449738249">
    <w:abstractNumId w:val="16"/>
  </w:num>
  <w:num w:numId="18" w16cid:durableId="157313189">
    <w:abstractNumId w:val="17"/>
  </w:num>
  <w:num w:numId="19" w16cid:durableId="197936810">
    <w:abstractNumId w:val="18"/>
  </w:num>
  <w:num w:numId="20" w16cid:durableId="1527478719">
    <w:abstractNumId w:val="19"/>
  </w:num>
  <w:num w:numId="21" w16cid:durableId="210775627">
    <w:abstractNumId w:val="20"/>
  </w:num>
  <w:num w:numId="22" w16cid:durableId="947395943">
    <w:abstractNumId w:val="21"/>
  </w:num>
  <w:num w:numId="23" w16cid:durableId="1972058174">
    <w:abstractNumId w:val="22"/>
  </w:num>
  <w:num w:numId="24" w16cid:durableId="1197693068">
    <w:abstractNumId w:val="23"/>
  </w:num>
  <w:num w:numId="25" w16cid:durableId="1381439806">
    <w:abstractNumId w:val="24"/>
  </w:num>
  <w:num w:numId="26" w16cid:durableId="568927127">
    <w:abstractNumId w:val="25"/>
  </w:num>
  <w:num w:numId="27" w16cid:durableId="1859343103">
    <w:abstractNumId w:val="26"/>
  </w:num>
  <w:num w:numId="28" w16cid:durableId="2086107830">
    <w:abstractNumId w:val="27"/>
  </w:num>
  <w:num w:numId="29" w16cid:durableId="67660039">
    <w:abstractNumId w:val="28"/>
  </w:num>
  <w:num w:numId="30" w16cid:durableId="893852294">
    <w:abstractNumId w:val="29"/>
  </w:num>
  <w:num w:numId="31" w16cid:durableId="1612858388">
    <w:abstractNumId w:val="30"/>
  </w:num>
  <w:num w:numId="32" w16cid:durableId="1617129868">
    <w:abstractNumId w:val="31"/>
  </w:num>
  <w:num w:numId="33" w16cid:durableId="1219246890">
    <w:abstractNumId w:val="32"/>
  </w:num>
  <w:num w:numId="34" w16cid:durableId="2449253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6857897">
    <w:abstractNumId w:val="34"/>
  </w:num>
  <w:num w:numId="36" w16cid:durableId="259224226">
    <w:abstractNumId w:val="35"/>
  </w:num>
  <w:num w:numId="37" w16cid:durableId="6093137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1E"/>
    <w:rsid w:val="000061E5"/>
    <w:rsid w:val="00006EB9"/>
    <w:rsid w:val="00021F5A"/>
    <w:rsid w:val="0002779C"/>
    <w:rsid w:val="0005135E"/>
    <w:rsid w:val="00052309"/>
    <w:rsid w:val="00052D93"/>
    <w:rsid w:val="00062080"/>
    <w:rsid w:val="000727AB"/>
    <w:rsid w:val="0007554A"/>
    <w:rsid w:val="00077AC7"/>
    <w:rsid w:val="00090F02"/>
    <w:rsid w:val="00096757"/>
    <w:rsid w:val="000B5D48"/>
    <w:rsid w:val="000B791B"/>
    <w:rsid w:val="000C16BB"/>
    <w:rsid w:val="000C28F3"/>
    <w:rsid w:val="000D2252"/>
    <w:rsid w:val="000D42CF"/>
    <w:rsid w:val="000D4763"/>
    <w:rsid w:val="000E7308"/>
    <w:rsid w:val="000F517F"/>
    <w:rsid w:val="000F65E2"/>
    <w:rsid w:val="00114839"/>
    <w:rsid w:val="00125303"/>
    <w:rsid w:val="00137162"/>
    <w:rsid w:val="00144640"/>
    <w:rsid w:val="00153AE2"/>
    <w:rsid w:val="00157393"/>
    <w:rsid w:val="00157913"/>
    <w:rsid w:val="00167C23"/>
    <w:rsid w:val="001807DC"/>
    <w:rsid w:val="001B7F7A"/>
    <w:rsid w:val="001C17BC"/>
    <w:rsid w:val="001C4765"/>
    <w:rsid w:val="001D0DCB"/>
    <w:rsid w:val="001E1D61"/>
    <w:rsid w:val="001E4CFE"/>
    <w:rsid w:val="00201D75"/>
    <w:rsid w:val="00211376"/>
    <w:rsid w:val="0021282D"/>
    <w:rsid w:val="00222B4B"/>
    <w:rsid w:val="00225CA9"/>
    <w:rsid w:val="00225ECE"/>
    <w:rsid w:val="0023597F"/>
    <w:rsid w:val="0024139C"/>
    <w:rsid w:val="002604D6"/>
    <w:rsid w:val="00270BA7"/>
    <w:rsid w:val="00273049"/>
    <w:rsid w:val="00275F55"/>
    <w:rsid w:val="002907AC"/>
    <w:rsid w:val="0029773E"/>
    <w:rsid w:val="002A0C25"/>
    <w:rsid w:val="002C0388"/>
    <w:rsid w:val="00303579"/>
    <w:rsid w:val="0032469D"/>
    <w:rsid w:val="003452D5"/>
    <w:rsid w:val="00346037"/>
    <w:rsid w:val="00372AD8"/>
    <w:rsid w:val="0038146E"/>
    <w:rsid w:val="00382A7E"/>
    <w:rsid w:val="00390017"/>
    <w:rsid w:val="00397146"/>
    <w:rsid w:val="003A6C53"/>
    <w:rsid w:val="003F051C"/>
    <w:rsid w:val="00403266"/>
    <w:rsid w:val="004052B8"/>
    <w:rsid w:val="00407B80"/>
    <w:rsid w:val="0041612B"/>
    <w:rsid w:val="00427F02"/>
    <w:rsid w:val="00436C66"/>
    <w:rsid w:val="004429CC"/>
    <w:rsid w:val="00464EAC"/>
    <w:rsid w:val="004978C9"/>
    <w:rsid w:val="004A2EFF"/>
    <w:rsid w:val="004B161B"/>
    <w:rsid w:val="004B2986"/>
    <w:rsid w:val="004B38C2"/>
    <w:rsid w:val="004D3B41"/>
    <w:rsid w:val="004D657E"/>
    <w:rsid w:val="004D6ADA"/>
    <w:rsid w:val="00516180"/>
    <w:rsid w:val="005320E7"/>
    <w:rsid w:val="00545B12"/>
    <w:rsid w:val="005606B3"/>
    <w:rsid w:val="0056095F"/>
    <w:rsid w:val="00563C7E"/>
    <w:rsid w:val="00577342"/>
    <w:rsid w:val="005958DE"/>
    <w:rsid w:val="005A0561"/>
    <w:rsid w:val="005A4D49"/>
    <w:rsid w:val="005B7FD1"/>
    <w:rsid w:val="005C1AA6"/>
    <w:rsid w:val="005C377F"/>
    <w:rsid w:val="005C73AB"/>
    <w:rsid w:val="00610FB9"/>
    <w:rsid w:val="006129CE"/>
    <w:rsid w:val="00624A3A"/>
    <w:rsid w:val="00626E07"/>
    <w:rsid w:val="006308FD"/>
    <w:rsid w:val="00636309"/>
    <w:rsid w:val="006472C3"/>
    <w:rsid w:val="00653FFB"/>
    <w:rsid w:val="00661057"/>
    <w:rsid w:val="006738A2"/>
    <w:rsid w:val="00684DC6"/>
    <w:rsid w:val="006A2631"/>
    <w:rsid w:val="006A782B"/>
    <w:rsid w:val="006B7F5D"/>
    <w:rsid w:val="00706A0B"/>
    <w:rsid w:val="00737438"/>
    <w:rsid w:val="00746596"/>
    <w:rsid w:val="00760250"/>
    <w:rsid w:val="00763098"/>
    <w:rsid w:val="00783CBA"/>
    <w:rsid w:val="00784E3E"/>
    <w:rsid w:val="007B2110"/>
    <w:rsid w:val="007D259A"/>
    <w:rsid w:val="007D3FE8"/>
    <w:rsid w:val="007D49F6"/>
    <w:rsid w:val="007D78DB"/>
    <w:rsid w:val="007E1770"/>
    <w:rsid w:val="007F7095"/>
    <w:rsid w:val="008018B9"/>
    <w:rsid w:val="00803782"/>
    <w:rsid w:val="00805D9A"/>
    <w:rsid w:val="0082342C"/>
    <w:rsid w:val="00833CA8"/>
    <w:rsid w:val="00837D13"/>
    <w:rsid w:val="008525E4"/>
    <w:rsid w:val="008656C6"/>
    <w:rsid w:val="0087313F"/>
    <w:rsid w:val="00892492"/>
    <w:rsid w:val="008A259B"/>
    <w:rsid w:val="008C4AA3"/>
    <w:rsid w:val="008C6ECB"/>
    <w:rsid w:val="008D4387"/>
    <w:rsid w:val="008E5732"/>
    <w:rsid w:val="009014FD"/>
    <w:rsid w:val="009126C9"/>
    <w:rsid w:val="00944A8C"/>
    <w:rsid w:val="00951D1E"/>
    <w:rsid w:val="009632CA"/>
    <w:rsid w:val="0098396D"/>
    <w:rsid w:val="00993F1B"/>
    <w:rsid w:val="009A413D"/>
    <w:rsid w:val="009D2926"/>
    <w:rsid w:val="009D2C62"/>
    <w:rsid w:val="00A02E35"/>
    <w:rsid w:val="00A13551"/>
    <w:rsid w:val="00A1453D"/>
    <w:rsid w:val="00A55837"/>
    <w:rsid w:val="00AA6971"/>
    <w:rsid w:val="00AA6FD3"/>
    <w:rsid w:val="00AA729C"/>
    <w:rsid w:val="00AC3109"/>
    <w:rsid w:val="00AD2939"/>
    <w:rsid w:val="00AE79E4"/>
    <w:rsid w:val="00AF778D"/>
    <w:rsid w:val="00B048A8"/>
    <w:rsid w:val="00B04F2D"/>
    <w:rsid w:val="00B05998"/>
    <w:rsid w:val="00B1309B"/>
    <w:rsid w:val="00B267E4"/>
    <w:rsid w:val="00B60457"/>
    <w:rsid w:val="00B861A8"/>
    <w:rsid w:val="00B86C83"/>
    <w:rsid w:val="00B92086"/>
    <w:rsid w:val="00B96B5D"/>
    <w:rsid w:val="00BB1BB6"/>
    <w:rsid w:val="00BC154D"/>
    <w:rsid w:val="00BC531A"/>
    <w:rsid w:val="00BD4989"/>
    <w:rsid w:val="00BE37F8"/>
    <w:rsid w:val="00BE463B"/>
    <w:rsid w:val="00C00486"/>
    <w:rsid w:val="00C1115C"/>
    <w:rsid w:val="00C13484"/>
    <w:rsid w:val="00C202B3"/>
    <w:rsid w:val="00C34910"/>
    <w:rsid w:val="00C41A76"/>
    <w:rsid w:val="00C43748"/>
    <w:rsid w:val="00C67D9D"/>
    <w:rsid w:val="00CA0C30"/>
    <w:rsid w:val="00CA718A"/>
    <w:rsid w:val="00CB6F42"/>
    <w:rsid w:val="00CB7721"/>
    <w:rsid w:val="00CC5860"/>
    <w:rsid w:val="00CD777E"/>
    <w:rsid w:val="00CE1358"/>
    <w:rsid w:val="00CE6EC2"/>
    <w:rsid w:val="00CF0BA3"/>
    <w:rsid w:val="00CF1327"/>
    <w:rsid w:val="00CF2733"/>
    <w:rsid w:val="00D006DC"/>
    <w:rsid w:val="00D2211B"/>
    <w:rsid w:val="00D46113"/>
    <w:rsid w:val="00D57672"/>
    <w:rsid w:val="00D8559F"/>
    <w:rsid w:val="00D878CF"/>
    <w:rsid w:val="00D95801"/>
    <w:rsid w:val="00D965F4"/>
    <w:rsid w:val="00DC7D1B"/>
    <w:rsid w:val="00DD09CA"/>
    <w:rsid w:val="00DD2F77"/>
    <w:rsid w:val="00DF11C8"/>
    <w:rsid w:val="00DF3A87"/>
    <w:rsid w:val="00E02AAE"/>
    <w:rsid w:val="00E25BDA"/>
    <w:rsid w:val="00E4119E"/>
    <w:rsid w:val="00E46CD1"/>
    <w:rsid w:val="00E52345"/>
    <w:rsid w:val="00E570B5"/>
    <w:rsid w:val="00E63181"/>
    <w:rsid w:val="00E74A60"/>
    <w:rsid w:val="00E8596E"/>
    <w:rsid w:val="00E85FAA"/>
    <w:rsid w:val="00E93D71"/>
    <w:rsid w:val="00E97F6E"/>
    <w:rsid w:val="00EC6D07"/>
    <w:rsid w:val="00EC7847"/>
    <w:rsid w:val="00ED37F1"/>
    <w:rsid w:val="00F06B98"/>
    <w:rsid w:val="00F20F95"/>
    <w:rsid w:val="00F2421B"/>
    <w:rsid w:val="00F26FC9"/>
    <w:rsid w:val="00F30037"/>
    <w:rsid w:val="00F32907"/>
    <w:rsid w:val="00F4294A"/>
    <w:rsid w:val="00F51032"/>
    <w:rsid w:val="00F56FB5"/>
    <w:rsid w:val="00F74CDD"/>
    <w:rsid w:val="00F76201"/>
    <w:rsid w:val="00F85E72"/>
    <w:rsid w:val="00FB1BAE"/>
    <w:rsid w:val="00FB241C"/>
    <w:rsid w:val="00FB4888"/>
    <w:rsid w:val="00FD3C1D"/>
    <w:rsid w:val="00FE0999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04B98"/>
  <w15:docId w15:val="{A6B61D3B-3C53-4D70-B61C-57F0949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57E"/>
    <w:pPr>
      <w:suppressAutoHyphens/>
    </w:pPr>
    <w:rPr>
      <w:rFonts w:ascii="Courier New" w:hAnsi="Courier New" w:cs="Courier New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B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rsid w:val="004D657E"/>
    <w:pPr>
      <w:numPr>
        <w:ilvl w:val="8"/>
        <w:numId w:val="1"/>
      </w:numPr>
      <w:overflowPunct w:val="0"/>
      <w:autoSpaceDE w:val="0"/>
      <w:jc w:val="both"/>
      <w:textAlignment w:val="baseline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57E"/>
    <w:rPr>
      <w:rFonts w:hint="default"/>
    </w:rPr>
  </w:style>
  <w:style w:type="character" w:customStyle="1" w:styleId="WW8Num1z1">
    <w:name w:val="WW8Num1z1"/>
    <w:rsid w:val="004D657E"/>
    <w:rPr>
      <w:rFonts w:ascii="Times New Roman" w:eastAsia="Times New Roman" w:hAnsi="Times New Roman" w:cs="Times New Roman"/>
      <w:sz w:val="22"/>
      <w:szCs w:val="22"/>
      <w:lang w:val="pl-PL" w:eastAsia="pl-PL"/>
    </w:rPr>
  </w:style>
  <w:style w:type="character" w:customStyle="1" w:styleId="WW8Num1z4">
    <w:name w:val="WW8Num1z4"/>
    <w:rsid w:val="004D657E"/>
  </w:style>
  <w:style w:type="character" w:customStyle="1" w:styleId="WW8Num1z5">
    <w:name w:val="WW8Num1z5"/>
    <w:rsid w:val="004D657E"/>
  </w:style>
  <w:style w:type="character" w:customStyle="1" w:styleId="WW8Num1z6">
    <w:name w:val="WW8Num1z6"/>
    <w:rsid w:val="004D657E"/>
  </w:style>
  <w:style w:type="character" w:customStyle="1" w:styleId="WW8Num1z7">
    <w:name w:val="WW8Num1z7"/>
    <w:rsid w:val="004D657E"/>
  </w:style>
  <w:style w:type="character" w:customStyle="1" w:styleId="WW8Num1z8">
    <w:name w:val="WW8Num1z8"/>
    <w:rsid w:val="004D657E"/>
  </w:style>
  <w:style w:type="character" w:customStyle="1" w:styleId="WW8Num2z0">
    <w:name w:val="WW8Num2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2z1">
    <w:name w:val="WW8Num2z1"/>
    <w:rsid w:val="004D657E"/>
  </w:style>
  <w:style w:type="character" w:customStyle="1" w:styleId="WW8Num2z2">
    <w:name w:val="WW8Num2z2"/>
    <w:rsid w:val="004D657E"/>
  </w:style>
  <w:style w:type="character" w:customStyle="1" w:styleId="WW8Num2z3">
    <w:name w:val="WW8Num2z3"/>
    <w:rsid w:val="004D657E"/>
  </w:style>
  <w:style w:type="character" w:customStyle="1" w:styleId="WW8Num2z4">
    <w:name w:val="WW8Num2z4"/>
    <w:rsid w:val="004D657E"/>
  </w:style>
  <w:style w:type="character" w:customStyle="1" w:styleId="WW8Num2z5">
    <w:name w:val="WW8Num2z5"/>
    <w:rsid w:val="004D657E"/>
  </w:style>
  <w:style w:type="character" w:customStyle="1" w:styleId="WW8Num2z6">
    <w:name w:val="WW8Num2z6"/>
    <w:rsid w:val="004D657E"/>
  </w:style>
  <w:style w:type="character" w:customStyle="1" w:styleId="WW8Num2z7">
    <w:name w:val="WW8Num2z7"/>
    <w:rsid w:val="004D657E"/>
  </w:style>
  <w:style w:type="character" w:customStyle="1" w:styleId="WW8Num2z8">
    <w:name w:val="WW8Num2z8"/>
    <w:rsid w:val="004D657E"/>
  </w:style>
  <w:style w:type="character" w:customStyle="1" w:styleId="WW8Num3z0">
    <w:name w:val="WW8Num3z0"/>
    <w:rsid w:val="004D657E"/>
    <w:rPr>
      <w:rFonts w:ascii="Times New Roman" w:hAnsi="Times New Roman" w:cs="Times New Roman"/>
      <w:iCs/>
      <w:sz w:val="22"/>
      <w:szCs w:val="22"/>
    </w:rPr>
  </w:style>
  <w:style w:type="character" w:customStyle="1" w:styleId="WW8Num3z1">
    <w:name w:val="WW8Num3z1"/>
    <w:rsid w:val="004D657E"/>
  </w:style>
  <w:style w:type="character" w:customStyle="1" w:styleId="WW8Num3z2">
    <w:name w:val="WW8Num3z2"/>
    <w:rsid w:val="004D657E"/>
  </w:style>
  <w:style w:type="character" w:customStyle="1" w:styleId="WW8Num3z3">
    <w:name w:val="WW8Num3z3"/>
    <w:rsid w:val="004D657E"/>
  </w:style>
  <w:style w:type="character" w:customStyle="1" w:styleId="WW8Num3z4">
    <w:name w:val="WW8Num3z4"/>
    <w:rsid w:val="004D657E"/>
  </w:style>
  <w:style w:type="character" w:customStyle="1" w:styleId="WW8Num3z5">
    <w:name w:val="WW8Num3z5"/>
    <w:rsid w:val="004D657E"/>
  </w:style>
  <w:style w:type="character" w:customStyle="1" w:styleId="WW8Num3z6">
    <w:name w:val="WW8Num3z6"/>
    <w:rsid w:val="004D657E"/>
  </w:style>
  <w:style w:type="character" w:customStyle="1" w:styleId="WW8Num3z7">
    <w:name w:val="WW8Num3z7"/>
    <w:rsid w:val="004D657E"/>
  </w:style>
  <w:style w:type="character" w:customStyle="1" w:styleId="WW8Num3z8">
    <w:name w:val="WW8Num3z8"/>
    <w:rsid w:val="004D657E"/>
  </w:style>
  <w:style w:type="character" w:customStyle="1" w:styleId="WW8Num4z0">
    <w:name w:val="WW8Num4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4z1">
    <w:name w:val="WW8Num4z1"/>
    <w:rsid w:val="004D657E"/>
  </w:style>
  <w:style w:type="character" w:customStyle="1" w:styleId="WW8Num4z2">
    <w:name w:val="WW8Num4z2"/>
    <w:rsid w:val="004D657E"/>
  </w:style>
  <w:style w:type="character" w:customStyle="1" w:styleId="WW8Num4z3">
    <w:name w:val="WW8Num4z3"/>
    <w:rsid w:val="004D657E"/>
  </w:style>
  <w:style w:type="character" w:customStyle="1" w:styleId="WW8Num4z4">
    <w:name w:val="WW8Num4z4"/>
    <w:rsid w:val="004D657E"/>
  </w:style>
  <w:style w:type="character" w:customStyle="1" w:styleId="WW8Num4z5">
    <w:name w:val="WW8Num4z5"/>
    <w:rsid w:val="004D657E"/>
  </w:style>
  <w:style w:type="character" w:customStyle="1" w:styleId="WW8Num4z6">
    <w:name w:val="WW8Num4z6"/>
    <w:rsid w:val="004D657E"/>
  </w:style>
  <w:style w:type="character" w:customStyle="1" w:styleId="WW8Num4z7">
    <w:name w:val="WW8Num4z7"/>
    <w:rsid w:val="004D657E"/>
  </w:style>
  <w:style w:type="character" w:customStyle="1" w:styleId="WW8Num4z8">
    <w:name w:val="WW8Num4z8"/>
    <w:rsid w:val="004D657E"/>
  </w:style>
  <w:style w:type="character" w:customStyle="1" w:styleId="WW8Num5z0">
    <w:name w:val="WW8Num5z0"/>
    <w:rsid w:val="004D657E"/>
    <w:rPr>
      <w:rFonts w:ascii="Times New Roman" w:hAnsi="Times New Roman" w:cs="Times New Roman"/>
      <w:sz w:val="22"/>
      <w:szCs w:val="22"/>
    </w:rPr>
  </w:style>
  <w:style w:type="character" w:customStyle="1" w:styleId="WW8Num5z1">
    <w:name w:val="WW8Num5z1"/>
    <w:rsid w:val="004D657E"/>
  </w:style>
  <w:style w:type="character" w:customStyle="1" w:styleId="WW8Num5z2">
    <w:name w:val="WW8Num5z2"/>
    <w:rsid w:val="004D657E"/>
  </w:style>
  <w:style w:type="character" w:customStyle="1" w:styleId="WW8Num5z3">
    <w:name w:val="WW8Num5z3"/>
    <w:rsid w:val="004D657E"/>
  </w:style>
  <w:style w:type="character" w:customStyle="1" w:styleId="WW8Num5z4">
    <w:name w:val="WW8Num5z4"/>
    <w:rsid w:val="004D657E"/>
  </w:style>
  <w:style w:type="character" w:customStyle="1" w:styleId="WW8Num5z5">
    <w:name w:val="WW8Num5z5"/>
    <w:rsid w:val="004D657E"/>
  </w:style>
  <w:style w:type="character" w:customStyle="1" w:styleId="WW8Num5z6">
    <w:name w:val="WW8Num5z6"/>
    <w:rsid w:val="004D657E"/>
  </w:style>
  <w:style w:type="character" w:customStyle="1" w:styleId="WW8Num5z7">
    <w:name w:val="WW8Num5z7"/>
    <w:rsid w:val="004D657E"/>
  </w:style>
  <w:style w:type="character" w:customStyle="1" w:styleId="WW8Num5z8">
    <w:name w:val="WW8Num5z8"/>
    <w:rsid w:val="004D657E"/>
  </w:style>
  <w:style w:type="character" w:customStyle="1" w:styleId="WW8Num6z0">
    <w:name w:val="WW8Num6z0"/>
    <w:rsid w:val="004D657E"/>
  </w:style>
  <w:style w:type="character" w:customStyle="1" w:styleId="WW8Num6z1">
    <w:name w:val="WW8Num6z1"/>
    <w:rsid w:val="004D657E"/>
  </w:style>
  <w:style w:type="character" w:customStyle="1" w:styleId="WW8Num6z2">
    <w:name w:val="WW8Num6z2"/>
    <w:rsid w:val="004D657E"/>
    <w:rPr>
      <w:rFonts w:ascii="Times New Roman" w:hAnsi="Times New Roman" w:cs="Times New Roman"/>
      <w:bCs/>
      <w:iCs/>
      <w:color w:val="auto"/>
      <w:sz w:val="22"/>
      <w:szCs w:val="22"/>
    </w:rPr>
  </w:style>
  <w:style w:type="character" w:customStyle="1" w:styleId="WW8Num6z3">
    <w:name w:val="WW8Num6z3"/>
    <w:rsid w:val="004D657E"/>
  </w:style>
  <w:style w:type="character" w:customStyle="1" w:styleId="WW8Num6z4">
    <w:name w:val="WW8Num6z4"/>
    <w:rsid w:val="004D657E"/>
  </w:style>
  <w:style w:type="character" w:customStyle="1" w:styleId="WW8Num6z5">
    <w:name w:val="WW8Num6z5"/>
    <w:rsid w:val="004D657E"/>
  </w:style>
  <w:style w:type="character" w:customStyle="1" w:styleId="WW8Num6z6">
    <w:name w:val="WW8Num6z6"/>
    <w:rsid w:val="004D657E"/>
  </w:style>
  <w:style w:type="character" w:customStyle="1" w:styleId="WW8Num6z7">
    <w:name w:val="WW8Num6z7"/>
    <w:rsid w:val="004D657E"/>
  </w:style>
  <w:style w:type="character" w:customStyle="1" w:styleId="WW8Num6z8">
    <w:name w:val="WW8Num6z8"/>
    <w:rsid w:val="004D657E"/>
  </w:style>
  <w:style w:type="character" w:customStyle="1" w:styleId="WW8Num7z0">
    <w:name w:val="WW8Num7z0"/>
    <w:rsid w:val="004D657E"/>
    <w:rPr>
      <w:rFonts w:ascii="Times New Roman" w:hAnsi="Times New Roman" w:cs="Times New Roman" w:hint="default"/>
      <w:b w:val="0"/>
      <w:iCs/>
      <w:sz w:val="22"/>
      <w:szCs w:val="22"/>
    </w:rPr>
  </w:style>
  <w:style w:type="character" w:customStyle="1" w:styleId="WW8Num7z1">
    <w:name w:val="WW8Num7z1"/>
    <w:rsid w:val="004D657E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7z2">
    <w:name w:val="WW8Num7z2"/>
    <w:rsid w:val="004D657E"/>
  </w:style>
  <w:style w:type="character" w:customStyle="1" w:styleId="WW8Num7z3">
    <w:name w:val="WW8Num7z3"/>
    <w:rsid w:val="004D657E"/>
  </w:style>
  <w:style w:type="character" w:customStyle="1" w:styleId="WW8Num7z4">
    <w:name w:val="WW8Num7z4"/>
    <w:rsid w:val="004D657E"/>
  </w:style>
  <w:style w:type="character" w:customStyle="1" w:styleId="WW8Num7z5">
    <w:name w:val="WW8Num7z5"/>
    <w:rsid w:val="004D657E"/>
  </w:style>
  <w:style w:type="character" w:customStyle="1" w:styleId="WW8Num7z6">
    <w:name w:val="WW8Num7z6"/>
    <w:rsid w:val="004D657E"/>
  </w:style>
  <w:style w:type="character" w:customStyle="1" w:styleId="WW8Num7z7">
    <w:name w:val="WW8Num7z7"/>
    <w:rsid w:val="004D657E"/>
  </w:style>
  <w:style w:type="character" w:customStyle="1" w:styleId="WW8Num7z8">
    <w:name w:val="WW8Num7z8"/>
    <w:rsid w:val="004D657E"/>
  </w:style>
  <w:style w:type="character" w:customStyle="1" w:styleId="WW8Num8z0">
    <w:name w:val="WW8Num8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8z1">
    <w:name w:val="WW8Num8z1"/>
    <w:rsid w:val="004D657E"/>
  </w:style>
  <w:style w:type="character" w:customStyle="1" w:styleId="WW8Num8z2">
    <w:name w:val="WW8Num8z2"/>
    <w:rsid w:val="004D657E"/>
  </w:style>
  <w:style w:type="character" w:customStyle="1" w:styleId="WW8Num8z3">
    <w:name w:val="WW8Num8z3"/>
    <w:rsid w:val="004D657E"/>
  </w:style>
  <w:style w:type="character" w:customStyle="1" w:styleId="WW8Num8z4">
    <w:name w:val="WW8Num8z4"/>
    <w:rsid w:val="004D657E"/>
  </w:style>
  <w:style w:type="character" w:customStyle="1" w:styleId="WW8Num8z5">
    <w:name w:val="WW8Num8z5"/>
    <w:rsid w:val="004D657E"/>
  </w:style>
  <w:style w:type="character" w:customStyle="1" w:styleId="WW8Num8z6">
    <w:name w:val="WW8Num8z6"/>
    <w:rsid w:val="004D657E"/>
  </w:style>
  <w:style w:type="character" w:customStyle="1" w:styleId="WW8Num8z7">
    <w:name w:val="WW8Num8z7"/>
    <w:rsid w:val="004D657E"/>
  </w:style>
  <w:style w:type="character" w:customStyle="1" w:styleId="WW8Num8z8">
    <w:name w:val="WW8Num8z8"/>
    <w:rsid w:val="004D657E"/>
  </w:style>
  <w:style w:type="character" w:customStyle="1" w:styleId="WW8Num9z0">
    <w:name w:val="WW8Num9z0"/>
    <w:rsid w:val="004D657E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sid w:val="004D657E"/>
    <w:rPr>
      <w:rFonts w:hint="default"/>
      <w:sz w:val="22"/>
      <w:szCs w:val="22"/>
    </w:rPr>
  </w:style>
  <w:style w:type="character" w:customStyle="1" w:styleId="WW8Num9z2">
    <w:name w:val="WW8Num9z2"/>
    <w:rsid w:val="004D657E"/>
  </w:style>
  <w:style w:type="character" w:customStyle="1" w:styleId="WW8Num9z3">
    <w:name w:val="WW8Num9z3"/>
    <w:rsid w:val="004D657E"/>
  </w:style>
  <w:style w:type="character" w:customStyle="1" w:styleId="WW8Num9z4">
    <w:name w:val="WW8Num9z4"/>
    <w:rsid w:val="004D657E"/>
  </w:style>
  <w:style w:type="character" w:customStyle="1" w:styleId="WW8Num9z5">
    <w:name w:val="WW8Num9z5"/>
    <w:rsid w:val="004D657E"/>
  </w:style>
  <w:style w:type="character" w:customStyle="1" w:styleId="WW8Num9z6">
    <w:name w:val="WW8Num9z6"/>
    <w:rsid w:val="004D657E"/>
  </w:style>
  <w:style w:type="character" w:customStyle="1" w:styleId="WW8Num9z7">
    <w:name w:val="WW8Num9z7"/>
    <w:rsid w:val="004D657E"/>
  </w:style>
  <w:style w:type="character" w:customStyle="1" w:styleId="WW8Num9z8">
    <w:name w:val="WW8Num9z8"/>
    <w:rsid w:val="004D657E"/>
  </w:style>
  <w:style w:type="character" w:customStyle="1" w:styleId="WW8Num10z0">
    <w:name w:val="WW8Num10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10z1">
    <w:name w:val="WW8Num10z1"/>
    <w:rsid w:val="004D657E"/>
  </w:style>
  <w:style w:type="character" w:customStyle="1" w:styleId="WW8Num10z2">
    <w:name w:val="WW8Num10z2"/>
    <w:rsid w:val="004D657E"/>
  </w:style>
  <w:style w:type="character" w:customStyle="1" w:styleId="WW8Num10z3">
    <w:name w:val="WW8Num10z3"/>
    <w:rsid w:val="004D657E"/>
  </w:style>
  <w:style w:type="character" w:customStyle="1" w:styleId="WW8Num10z4">
    <w:name w:val="WW8Num10z4"/>
    <w:rsid w:val="004D657E"/>
  </w:style>
  <w:style w:type="character" w:customStyle="1" w:styleId="WW8Num10z5">
    <w:name w:val="WW8Num10z5"/>
    <w:rsid w:val="004D657E"/>
  </w:style>
  <w:style w:type="character" w:customStyle="1" w:styleId="WW8Num10z6">
    <w:name w:val="WW8Num10z6"/>
    <w:rsid w:val="004D657E"/>
  </w:style>
  <w:style w:type="character" w:customStyle="1" w:styleId="WW8Num10z7">
    <w:name w:val="WW8Num10z7"/>
    <w:rsid w:val="004D657E"/>
  </w:style>
  <w:style w:type="character" w:customStyle="1" w:styleId="WW8Num10z8">
    <w:name w:val="WW8Num10z8"/>
    <w:rsid w:val="004D657E"/>
  </w:style>
  <w:style w:type="character" w:customStyle="1" w:styleId="WW8Num11z0">
    <w:name w:val="WW8Num11z0"/>
    <w:rsid w:val="004D657E"/>
    <w:rPr>
      <w:sz w:val="24"/>
    </w:rPr>
  </w:style>
  <w:style w:type="character" w:customStyle="1" w:styleId="WW8Num11z2">
    <w:name w:val="WW8Num11z2"/>
    <w:rsid w:val="004D657E"/>
  </w:style>
  <w:style w:type="character" w:customStyle="1" w:styleId="WW8Num11z3">
    <w:name w:val="WW8Num11z3"/>
    <w:rsid w:val="004D657E"/>
  </w:style>
  <w:style w:type="character" w:customStyle="1" w:styleId="WW8Num11z4">
    <w:name w:val="WW8Num11z4"/>
    <w:rsid w:val="004D657E"/>
  </w:style>
  <w:style w:type="character" w:customStyle="1" w:styleId="WW8Num11z5">
    <w:name w:val="WW8Num11z5"/>
    <w:rsid w:val="004D657E"/>
  </w:style>
  <w:style w:type="character" w:customStyle="1" w:styleId="WW8Num11z6">
    <w:name w:val="WW8Num11z6"/>
    <w:rsid w:val="004D657E"/>
  </w:style>
  <w:style w:type="character" w:customStyle="1" w:styleId="WW8Num11z7">
    <w:name w:val="WW8Num11z7"/>
    <w:rsid w:val="004D657E"/>
  </w:style>
  <w:style w:type="character" w:customStyle="1" w:styleId="WW8Num11z8">
    <w:name w:val="WW8Num11z8"/>
    <w:rsid w:val="004D657E"/>
  </w:style>
  <w:style w:type="character" w:customStyle="1" w:styleId="WW8Num12z0">
    <w:name w:val="WW8Num12z0"/>
    <w:rsid w:val="004D657E"/>
    <w:rPr>
      <w:rFonts w:ascii="Times New Roman" w:hAnsi="Times New Roman" w:cs="Times New Roman" w:hint="default"/>
      <w:spacing w:val="-6"/>
      <w:sz w:val="22"/>
      <w:szCs w:val="22"/>
    </w:rPr>
  </w:style>
  <w:style w:type="character" w:customStyle="1" w:styleId="WW8Num12z1">
    <w:name w:val="WW8Num12z1"/>
    <w:rsid w:val="004D657E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sid w:val="004D657E"/>
    <w:rPr>
      <w:rFonts w:hint="default"/>
    </w:rPr>
  </w:style>
  <w:style w:type="character" w:customStyle="1" w:styleId="WW8Num13z1">
    <w:name w:val="WW8Num13z1"/>
    <w:rsid w:val="004D657E"/>
  </w:style>
  <w:style w:type="character" w:customStyle="1" w:styleId="WW8Num13z2">
    <w:name w:val="WW8Num13z2"/>
    <w:rsid w:val="004D657E"/>
  </w:style>
  <w:style w:type="character" w:customStyle="1" w:styleId="WW8Num13z3">
    <w:name w:val="WW8Num13z3"/>
    <w:rsid w:val="004D657E"/>
  </w:style>
  <w:style w:type="character" w:customStyle="1" w:styleId="WW8Num13z4">
    <w:name w:val="WW8Num13z4"/>
    <w:rsid w:val="004D657E"/>
  </w:style>
  <w:style w:type="character" w:customStyle="1" w:styleId="WW8Num13z5">
    <w:name w:val="WW8Num13z5"/>
    <w:rsid w:val="004D657E"/>
  </w:style>
  <w:style w:type="character" w:customStyle="1" w:styleId="WW8Num13z6">
    <w:name w:val="WW8Num13z6"/>
    <w:rsid w:val="004D657E"/>
  </w:style>
  <w:style w:type="character" w:customStyle="1" w:styleId="WW8Num13z7">
    <w:name w:val="WW8Num13z7"/>
    <w:rsid w:val="004D657E"/>
  </w:style>
  <w:style w:type="character" w:customStyle="1" w:styleId="WW8Num13z8">
    <w:name w:val="WW8Num13z8"/>
    <w:rsid w:val="004D657E"/>
  </w:style>
  <w:style w:type="character" w:customStyle="1" w:styleId="WW8Num14z0">
    <w:name w:val="WW8Num14z0"/>
    <w:rsid w:val="004D657E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14z1">
    <w:name w:val="WW8Num14z1"/>
    <w:rsid w:val="004D657E"/>
    <w:rPr>
      <w:rFonts w:hint="default"/>
      <w:i w:val="0"/>
      <w:sz w:val="22"/>
      <w:szCs w:val="22"/>
    </w:rPr>
  </w:style>
  <w:style w:type="character" w:customStyle="1" w:styleId="WW8Num14z3">
    <w:name w:val="WW8Num14z3"/>
    <w:rsid w:val="004D657E"/>
  </w:style>
  <w:style w:type="character" w:customStyle="1" w:styleId="WW8Num14z4">
    <w:name w:val="WW8Num14z4"/>
    <w:rsid w:val="004D657E"/>
  </w:style>
  <w:style w:type="character" w:customStyle="1" w:styleId="WW8Num14z5">
    <w:name w:val="WW8Num14z5"/>
    <w:rsid w:val="004D657E"/>
  </w:style>
  <w:style w:type="character" w:customStyle="1" w:styleId="WW8Num14z6">
    <w:name w:val="WW8Num14z6"/>
    <w:rsid w:val="004D657E"/>
  </w:style>
  <w:style w:type="character" w:customStyle="1" w:styleId="WW8Num14z7">
    <w:name w:val="WW8Num14z7"/>
    <w:rsid w:val="004D657E"/>
  </w:style>
  <w:style w:type="character" w:customStyle="1" w:styleId="WW8Num14z8">
    <w:name w:val="WW8Num14z8"/>
    <w:rsid w:val="004D657E"/>
  </w:style>
  <w:style w:type="character" w:customStyle="1" w:styleId="WW8Num15z0">
    <w:name w:val="WW8Num15z0"/>
    <w:rsid w:val="004D657E"/>
    <w:rPr>
      <w:rFonts w:cs="Times New Roman" w:hint="default"/>
    </w:rPr>
  </w:style>
  <w:style w:type="character" w:customStyle="1" w:styleId="WW8Num15z1">
    <w:name w:val="WW8Num15z1"/>
    <w:rsid w:val="004D657E"/>
    <w:rPr>
      <w:rFonts w:cs="Times New Roman"/>
    </w:rPr>
  </w:style>
  <w:style w:type="character" w:customStyle="1" w:styleId="WW8Num16z0">
    <w:name w:val="WW8Num16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16z1">
    <w:name w:val="WW8Num16z1"/>
    <w:rsid w:val="004D657E"/>
  </w:style>
  <w:style w:type="character" w:customStyle="1" w:styleId="WW8Num16z2">
    <w:name w:val="WW8Num16z2"/>
    <w:rsid w:val="004D657E"/>
  </w:style>
  <w:style w:type="character" w:customStyle="1" w:styleId="WW8Num16z3">
    <w:name w:val="WW8Num16z3"/>
    <w:rsid w:val="004D657E"/>
  </w:style>
  <w:style w:type="character" w:customStyle="1" w:styleId="WW8Num16z4">
    <w:name w:val="WW8Num16z4"/>
    <w:rsid w:val="004D657E"/>
  </w:style>
  <w:style w:type="character" w:customStyle="1" w:styleId="WW8Num16z5">
    <w:name w:val="WW8Num16z5"/>
    <w:rsid w:val="004D657E"/>
  </w:style>
  <w:style w:type="character" w:customStyle="1" w:styleId="WW8Num16z6">
    <w:name w:val="WW8Num16z6"/>
    <w:rsid w:val="004D657E"/>
  </w:style>
  <w:style w:type="character" w:customStyle="1" w:styleId="WW8Num16z7">
    <w:name w:val="WW8Num16z7"/>
    <w:rsid w:val="004D657E"/>
  </w:style>
  <w:style w:type="character" w:customStyle="1" w:styleId="WW8Num16z8">
    <w:name w:val="WW8Num16z8"/>
    <w:rsid w:val="004D657E"/>
  </w:style>
  <w:style w:type="character" w:customStyle="1" w:styleId="WW8Num17z0">
    <w:name w:val="WW8Num17z0"/>
    <w:rsid w:val="004D657E"/>
  </w:style>
  <w:style w:type="character" w:customStyle="1" w:styleId="WW8Num17z1">
    <w:name w:val="WW8Num17z1"/>
    <w:rsid w:val="004D657E"/>
    <w:rPr>
      <w:rFonts w:ascii="Times New Roman" w:eastAsia="Times New Roman" w:hAnsi="Times New Roman" w:cs="Times New Roman"/>
      <w:bCs/>
      <w:iCs/>
      <w:sz w:val="22"/>
      <w:szCs w:val="22"/>
    </w:rPr>
  </w:style>
  <w:style w:type="character" w:customStyle="1" w:styleId="WW8Num17z2">
    <w:name w:val="WW8Num17z2"/>
    <w:rsid w:val="004D657E"/>
  </w:style>
  <w:style w:type="character" w:customStyle="1" w:styleId="WW8Num17z3">
    <w:name w:val="WW8Num17z3"/>
    <w:rsid w:val="004D657E"/>
  </w:style>
  <w:style w:type="character" w:customStyle="1" w:styleId="WW8Num17z4">
    <w:name w:val="WW8Num17z4"/>
    <w:rsid w:val="004D657E"/>
  </w:style>
  <w:style w:type="character" w:customStyle="1" w:styleId="WW8Num17z5">
    <w:name w:val="WW8Num17z5"/>
    <w:rsid w:val="004D657E"/>
  </w:style>
  <w:style w:type="character" w:customStyle="1" w:styleId="WW8Num17z6">
    <w:name w:val="WW8Num17z6"/>
    <w:rsid w:val="004D657E"/>
  </w:style>
  <w:style w:type="character" w:customStyle="1" w:styleId="WW8Num17z7">
    <w:name w:val="WW8Num17z7"/>
    <w:rsid w:val="004D657E"/>
  </w:style>
  <w:style w:type="character" w:customStyle="1" w:styleId="WW8Num17z8">
    <w:name w:val="WW8Num17z8"/>
    <w:rsid w:val="004D657E"/>
  </w:style>
  <w:style w:type="character" w:customStyle="1" w:styleId="WW8Num18z0">
    <w:name w:val="WW8Num18z0"/>
    <w:rsid w:val="004D657E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18z1">
    <w:name w:val="WW8Num18z1"/>
    <w:rsid w:val="004D657E"/>
  </w:style>
  <w:style w:type="character" w:customStyle="1" w:styleId="WW8Num18z2">
    <w:name w:val="WW8Num18z2"/>
    <w:rsid w:val="004D657E"/>
  </w:style>
  <w:style w:type="character" w:customStyle="1" w:styleId="WW8Num18z6">
    <w:name w:val="WW8Num18z6"/>
    <w:rsid w:val="004D657E"/>
  </w:style>
  <w:style w:type="character" w:customStyle="1" w:styleId="WW8Num18z7">
    <w:name w:val="WW8Num18z7"/>
    <w:rsid w:val="004D657E"/>
  </w:style>
  <w:style w:type="character" w:customStyle="1" w:styleId="WW8Num18z8">
    <w:name w:val="WW8Num18z8"/>
    <w:rsid w:val="004D657E"/>
  </w:style>
  <w:style w:type="character" w:customStyle="1" w:styleId="WW8Num19z0">
    <w:name w:val="WW8Num19z0"/>
    <w:rsid w:val="004D657E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19z1">
    <w:name w:val="WW8Num19z1"/>
    <w:rsid w:val="004D657E"/>
  </w:style>
  <w:style w:type="character" w:customStyle="1" w:styleId="WW8Num19z2">
    <w:name w:val="WW8Num19z2"/>
    <w:rsid w:val="004D657E"/>
  </w:style>
  <w:style w:type="character" w:customStyle="1" w:styleId="WW8Num19z3">
    <w:name w:val="WW8Num19z3"/>
    <w:rsid w:val="004D657E"/>
  </w:style>
  <w:style w:type="character" w:customStyle="1" w:styleId="WW8Num19z4">
    <w:name w:val="WW8Num19z4"/>
    <w:rsid w:val="004D657E"/>
  </w:style>
  <w:style w:type="character" w:customStyle="1" w:styleId="WW8Num19z5">
    <w:name w:val="WW8Num19z5"/>
    <w:rsid w:val="004D657E"/>
  </w:style>
  <w:style w:type="character" w:customStyle="1" w:styleId="WW8Num19z6">
    <w:name w:val="WW8Num19z6"/>
    <w:rsid w:val="004D657E"/>
  </w:style>
  <w:style w:type="character" w:customStyle="1" w:styleId="WW8Num19z7">
    <w:name w:val="WW8Num19z7"/>
    <w:rsid w:val="004D657E"/>
  </w:style>
  <w:style w:type="character" w:customStyle="1" w:styleId="WW8Num19z8">
    <w:name w:val="WW8Num19z8"/>
    <w:rsid w:val="004D657E"/>
  </w:style>
  <w:style w:type="character" w:customStyle="1" w:styleId="WW8Num20z0">
    <w:name w:val="WW8Num20z0"/>
    <w:rsid w:val="004D657E"/>
    <w:rPr>
      <w:rFonts w:ascii="Times New Roman" w:hAnsi="Times New Roman" w:cs="Times New Roman"/>
      <w:bCs/>
      <w:sz w:val="22"/>
      <w:szCs w:val="22"/>
    </w:rPr>
  </w:style>
  <w:style w:type="character" w:customStyle="1" w:styleId="WW8Num20z1">
    <w:name w:val="WW8Num20z1"/>
    <w:rsid w:val="004D657E"/>
  </w:style>
  <w:style w:type="character" w:customStyle="1" w:styleId="WW8Num20z2">
    <w:name w:val="WW8Num20z2"/>
    <w:rsid w:val="004D657E"/>
  </w:style>
  <w:style w:type="character" w:customStyle="1" w:styleId="WW8Num20z3">
    <w:name w:val="WW8Num20z3"/>
    <w:rsid w:val="004D657E"/>
  </w:style>
  <w:style w:type="character" w:customStyle="1" w:styleId="WW8Num20z4">
    <w:name w:val="WW8Num20z4"/>
    <w:rsid w:val="004D657E"/>
  </w:style>
  <w:style w:type="character" w:customStyle="1" w:styleId="WW8Num20z5">
    <w:name w:val="WW8Num20z5"/>
    <w:rsid w:val="004D657E"/>
  </w:style>
  <w:style w:type="character" w:customStyle="1" w:styleId="WW8Num20z6">
    <w:name w:val="WW8Num20z6"/>
    <w:rsid w:val="004D657E"/>
  </w:style>
  <w:style w:type="character" w:customStyle="1" w:styleId="WW8Num20z7">
    <w:name w:val="WW8Num20z7"/>
    <w:rsid w:val="004D657E"/>
  </w:style>
  <w:style w:type="character" w:customStyle="1" w:styleId="WW8Num20z8">
    <w:name w:val="WW8Num20z8"/>
    <w:rsid w:val="004D657E"/>
  </w:style>
  <w:style w:type="character" w:customStyle="1" w:styleId="WW8Num21z0">
    <w:name w:val="WW8Num21z0"/>
    <w:rsid w:val="004D657E"/>
    <w:rPr>
      <w:rFonts w:ascii="Times New Roman" w:hAnsi="Times New Roman" w:cs="Times New Roman" w:hint="default"/>
      <w:b w:val="0"/>
      <w:spacing w:val="-6"/>
      <w:sz w:val="22"/>
      <w:szCs w:val="22"/>
    </w:rPr>
  </w:style>
  <w:style w:type="character" w:customStyle="1" w:styleId="WW8Num21z1">
    <w:name w:val="WW8Num21z1"/>
    <w:rsid w:val="004D657E"/>
  </w:style>
  <w:style w:type="character" w:customStyle="1" w:styleId="WW8Num21z2">
    <w:name w:val="WW8Num21z2"/>
    <w:rsid w:val="004D657E"/>
  </w:style>
  <w:style w:type="character" w:customStyle="1" w:styleId="WW8Num21z3">
    <w:name w:val="WW8Num21z3"/>
    <w:rsid w:val="004D657E"/>
  </w:style>
  <w:style w:type="character" w:customStyle="1" w:styleId="WW8Num21z4">
    <w:name w:val="WW8Num21z4"/>
    <w:rsid w:val="004D657E"/>
  </w:style>
  <w:style w:type="character" w:customStyle="1" w:styleId="WW8Num21z5">
    <w:name w:val="WW8Num21z5"/>
    <w:rsid w:val="004D657E"/>
  </w:style>
  <w:style w:type="character" w:customStyle="1" w:styleId="WW8Num21z6">
    <w:name w:val="WW8Num21z6"/>
    <w:rsid w:val="004D657E"/>
  </w:style>
  <w:style w:type="character" w:customStyle="1" w:styleId="WW8Num21z7">
    <w:name w:val="WW8Num21z7"/>
    <w:rsid w:val="004D657E"/>
  </w:style>
  <w:style w:type="character" w:customStyle="1" w:styleId="WW8Num21z8">
    <w:name w:val="WW8Num21z8"/>
    <w:rsid w:val="004D657E"/>
  </w:style>
  <w:style w:type="character" w:customStyle="1" w:styleId="WW8Num22z0">
    <w:name w:val="WW8Num22z0"/>
    <w:rsid w:val="004D657E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4D657E"/>
  </w:style>
  <w:style w:type="character" w:customStyle="1" w:styleId="WW8Num22z2">
    <w:name w:val="WW8Num22z2"/>
    <w:rsid w:val="004D657E"/>
  </w:style>
  <w:style w:type="character" w:customStyle="1" w:styleId="WW8Num22z3">
    <w:name w:val="WW8Num22z3"/>
    <w:rsid w:val="004D657E"/>
  </w:style>
  <w:style w:type="character" w:customStyle="1" w:styleId="WW8Num22z4">
    <w:name w:val="WW8Num22z4"/>
    <w:rsid w:val="004D657E"/>
  </w:style>
  <w:style w:type="character" w:customStyle="1" w:styleId="WW8Num22z5">
    <w:name w:val="WW8Num22z5"/>
    <w:rsid w:val="004D657E"/>
  </w:style>
  <w:style w:type="character" w:customStyle="1" w:styleId="WW8Num22z6">
    <w:name w:val="WW8Num22z6"/>
    <w:rsid w:val="004D657E"/>
  </w:style>
  <w:style w:type="character" w:customStyle="1" w:styleId="WW8Num22z7">
    <w:name w:val="WW8Num22z7"/>
    <w:rsid w:val="004D657E"/>
  </w:style>
  <w:style w:type="character" w:customStyle="1" w:styleId="WW8Num22z8">
    <w:name w:val="WW8Num22z8"/>
    <w:rsid w:val="004D657E"/>
  </w:style>
  <w:style w:type="character" w:customStyle="1" w:styleId="WW8Num23z0">
    <w:name w:val="WW8Num23z0"/>
    <w:rsid w:val="004D657E"/>
    <w:rPr>
      <w:rFonts w:ascii="Times New Roman" w:hAnsi="Times New Roman" w:cs="Times New Roman" w:hint="default"/>
      <w:spacing w:val="-6"/>
      <w:sz w:val="22"/>
      <w:szCs w:val="22"/>
      <w:lang w:val="pl-PL"/>
    </w:rPr>
  </w:style>
  <w:style w:type="character" w:customStyle="1" w:styleId="WW8Num23z1">
    <w:name w:val="WW8Num23z1"/>
    <w:rsid w:val="004D657E"/>
    <w:rPr>
      <w:rFonts w:ascii="TimesNewRomanPSMT" w:hAnsi="TimesNewRomanPSMT" w:cs="TimesNewRomanPSMT" w:hint="default"/>
    </w:rPr>
  </w:style>
  <w:style w:type="character" w:customStyle="1" w:styleId="WW8Num23z2">
    <w:name w:val="WW8Num23z2"/>
    <w:rsid w:val="004D657E"/>
  </w:style>
  <w:style w:type="character" w:customStyle="1" w:styleId="WW8Num23z3">
    <w:name w:val="WW8Num23z3"/>
    <w:rsid w:val="004D657E"/>
  </w:style>
  <w:style w:type="character" w:customStyle="1" w:styleId="WW8Num23z4">
    <w:name w:val="WW8Num23z4"/>
    <w:rsid w:val="004D657E"/>
  </w:style>
  <w:style w:type="character" w:customStyle="1" w:styleId="WW8Num23z5">
    <w:name w:val="WW8Num23z5"/>
    <w:rsid w:val="004D657E"/>
  </w:style>
  <w:style w:type="character" w:customStyle="1" w:styleId="WW8Num23z6">
    <w:name w:val="WW8Num23z6"/>
    <w:rsid w:val="004D657E"/>
  </w:style>
  <w:style w:type="character" w:customStyle="1" w:styleId="WW8Num23z7">
    <w:name w:val="WW8Num23z7"/>
    <w:rsid w:val="004D657E"/>
  </w:style>
  <w:style w:type="character" w:customStyle="1" w:styleId="WW8Num23z8">
    <w:name w:val="WW8Num23z8"/>
    <w:rsid w:val="004D657E"/>
  </w:style>
  <w:style w:type="character" w:customStyle="1" w:styleId="WW8Num24z0">
    <w:name w:val="WW8Num24z0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24z1">
    <w:name w:val="WW8Num24z1"/>
    <w:rsid w:val="004D657E"/>
  </w:style>
  <w:style w:type="character" w:customStyle="1" w:styleId="WW8Num24z2">
    <w:name w:val="WW8Num24z2"/>
    <w:rsid w:val="004D657E"/>
  </w:style>
  <w:style w:type="character" w:customStyle="1" w:styleId="WW8Num24z3">
    <w:name w:val="WW8Num24z3"/>
    <w:rsid w:val="004D657E"/>
  </w:style>
  <w:style w:type="character" w:customStyle="1" w:styleId="WW8Num24z4">
    <w:name w:val="WW8Num24z4"/>
    <w:rsid w:val="004D657E"/>
  </w:style>
  <w:style w:type="character" w:customStyle="1" w:styleId="WW8Num24z5">
    <w:name w:val="WW8Num24z5"/>
    <w:rsid w:val="004D657E"/>
  </w:style>
  <w:style w:type="character" w:customStyle="1" w:styleId="WW8Num24z6">
    <w:name w:val="WW8Num24z6"/>
    <w:rsid w:val="004D657E"/>
  </w:style>
  <w:style w:type="character" w:customStyle="1" w:styleId="WW8Num24z7">
    <w:name w:val="WW8Num24z7"/>
    <w:rsid w:val="004D657E"/>
  </w:style>
  <w:style w:type="character" w:customStyle="1" w:styleId="WW8Num24z8">
    <w:name w:val="WW8Num24z8"/>
    <w:rsid w:val="004D657E"/>
  </w:style>
  <w:style w:type="character" w:customStyle="1" w:styleId="WW8Num25z0">
    <w:name w:val="WW8Num25z0"/>
    <w:rsid w:val="004D657E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5z1">
    <w:name w:val="WW8Num25z1"/>
    <w:rsid w:val="004D657E"/>
  </w:style>
  <w:style w:type="character" w:customStyle="1" w:styleId="WW8Num25z2">
    <w:name w:val="WW8Num25z2"/>
    <w:rsid w:val="004D657E"/>
  </w:style>
  <w:style w:type="character" w:customStyle="1" w:styleId="WW8Num25z3">
    <w:name w:val="WW8Num25z3"/>
    <w:rsid w:val="004D657E"/>
  </w:style>
  <w:style w:type="character" w:customStyle="1" w:styleId="WW8Num25z4">
    <w:name w:val="WW8Num25z4"/>
    <w:rsid w:val="004D657E"/>
  </w:style>
  <w:style w:type="character" w:customStyle="1" w:styleId="WW8Num25z5">
    <w:name w:val="WW8Num25z5"/>
    <w:rsid w:val="004D657E"/>
  </w:style>
  <w:style w:type="character" w:customStyle="1" w:styleId="WW8Num25z6">
    <w:name w:val="WW8Num25z6"/>
    <w:rsid w:val="004D657E"/>
  </w:style>
  <w:style w:type="character" w:customStyle="1" w:styleId="WW8Num25z7">
    <w:name w:val="WW8Num25z7"/>
    <w:rsid w:val="004D657E"/>
  </w:style>
  <w:style w:type="character" w:customStyle="1" w:styleId="WW8Num25z8">
    <w:name w:val="WW8Num25z8"/>
    <w:rsid w:val="004D657E"/>
  </w:style>
  <w:style w:type="character" w:customStyle="1" w:styleId="WW8Num26z0">
    <w:name w:val="WW8Num26z0"/>
    <w:rsid w:val="004D657E"/>
    <w:rPr>
      <w:rFonts w:hint="default"/>
    </w:rPr>
  </w:style>
  <w:style w:type="character" w:customStyle="1" w:styleId="WW8Num26z1">
    <w:name w:val="WW8Num26z1"/>
    <w:rsid w:val="004D657E"/>
    <w:rPr>
      <w:rFonts w:ascii="Times New Roman" w:hAnsi="Times New Roman" w:cs="Times New Roman" w:hint="default"/>
      <w:sz w:val="22"/>
      <w:szCs w:val="22"/>
    </w:rPr>
  </w:style>
  <w:style w:type="character" w:customStyle="1" w:styleId="WW8Num26z2">
    <w:name w:val="WW8Num26z2"/>
    <w:rsid w:val="004D657E"/>
  </w:style>
  <w:style w:type="character" w:customStyle="1" w:styleId="WW8Num26z3">
    <w:name w:val="WW8Num26z3"/>
    <w:rsid w:val="004D657E"/>
  </w:style>
  <w:style w:type="character" w:customStyle="1" w:styleId="WW8Num26z4">
    <w:name w:val="WW8Num26z4"/>
    <w:rsid w:val="004D657E"/>
  </w:style>
  <w:style w:type="character" w:customStyle="1" w:styleId="WW8Num26z5">
    <w:name w:val="WW8Num26z5"/>
    <w:rsid w:val="004D657E"/>
  </w:style>
  <w:style w:type="character" w:customStyle="1" w:styleId="WW8Num26z6">
    <w:name w:val="WW8Num26z6"/>
    <w:rsid w:val="004D657E"/>
  </w:style>
  <w:style w:type="character" w:customStyle="1" w:styleId="WW8Num26z7">
    <w:name w:val="WW8Num26z7"/>
    <w:rsid w:val="004D657E"/>
  </w:style>
  <w:style w:type="character" w:customStyle="1" w:styleId="WW8Num26z8">
    <w:name w:val="WW8Num26z8"/>
    <w:rsid w:val="004D657E"/>
  </w:style>
  <w:style w:type="character" w:customStyle="1" w:styleId="WW8Num27z0">
    <w:name w:val="WW8Num27z0"/>
    <w:rsid w:val="004D657E"/>
  </w:style>
  <w:style w:type="character" w:customStyle="1" w:styleId="WW8Num27z1">
    <w:name w:val="WW8Num27z1"/>
    <w:rsid w:val="004D657E"/>
    <w:rPr>
      <w:rFonts w:ascii="Times New Roman" w:hAnsi="Times New Roman" w:cs="Times New Roman"/>
      <w:iCs/>
      <w:sz w:val="22"/>
      <w:szCs w:val="22"/>
    </w:rPr>
  </w:style>
  <w:style w:type="character" w:customStyle="1" w:styleId="WW8Num27z2">
    <w:name w:val="WW8Num27z2"/>
    <w:rsid w:val="004D657E"/>
  </w:style>
  <w:style w:type="character" w:customStyle="1" w:styleId="WW8Num27z3">
    <w:name w:val="WW8Num27z3"/>
    <w:rsid w:val="004D657E"/>
  </w:style>
  <w:style w:type="character" w:customStyle="1" w:styleId="WW8Num27z4">
    <w:name w:val="WW8Num27z4"/>
    <w:rsid w:val="004D657E"/>
  </w:style>
  <w:style w:type="character" w:customStyle="1" w:styleId="WW8Num27z5">
    <w:name w:val="WW8Num27z5"/>
    <w:rsid w:val="004D657E"/>
  </w:style>
  <w:style w:type="character" w:customStyle="1" w:styleId="WW8Num27z6">
    <w:name w:val="WW8Num27z6"/>
    <w:rsid w:val="004D657E"/>
  </w:style>
  <w:style w:type="character" w:customStyle="1" w:styleId="WW8Num27z7">
    <w:name w:val="WW8Num27z7"/>
    <w:rsid w:val="004D657E"/>
  </w:style>
  <w:style w:type="character" w:customStyle="1" w:styleId="WW8Num27z8">
    <w:name w:val="WW8Num27z8"/>
    <w:rsid w:val="004D657E"/>
  </w:style>
  <w:style w:type="character" w:customStyle="1" w:styleId="WW8Num28z0">
    <w:name w:val="WW8Num28z0"/>
    <w:rsid w:val="004D657E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8z1">
    <w:name w:val="WW8Num28z1"/>
    <w:rsid w:val="004D657E"/>
    <w:rPr>
      <w:rFonts w:hint="default"/>
    </w:rPr>
  </w:style>
  <w:style w:type="character" w:customStyle="1" w:styleId="WW8Num28z3">
    <w:name w:val="WW8Num28z3"/>
    <w:rsid w:val="004D657E"/>
    <w:rPr>
      <w:rFonts w:ascii="Times New Roman" w:eastAsia="Times New Roman" w:hAnsi="Times New Roman" w:cs="Times New Roman" w:hint="default"/>
    </w:rPr>
  </w:style>
  <w:style w:type="character" w:customStyle="1" w:styleId="WW8Num28z5">
    <w:name w:val="WW8Num28z5"/>
    <w:rsid w:val="004D657E"/>
  </w:style>
  <w:style w:type="character" w:customStyle="1" w:styleId="WW8Num28z6">
    <w:name w:val="WW8Num28z6"/>
    <w:rsid w:val="004D657E"/>
  </w:style>
  <w:style w:type="character" w:customStyle="1" w:styleId="WW8Num28z7">
    <w:name w:val="WW8Num28z7"/>
    <w:rsid w:val="004D657E"/>
  </w:style>
  <w:style w:type="character" w:customStyle="1" w:styleId="WW8Num28z8">
    <w:name w:val="WW8Num28z8"/>
    <w:rsid w:val="004D657E"/>
  </w:style>
  <w:style w:type="character" w:customStyle="1" w:styleId="WW8Num29z0">
    <w:name w:val="WW8Num29z0"/>
    <w:rsid w:val="004D657E"/>
    <w:rPr>
      <w:rFonts w:ascii="Times New Roman" w:hAnsi="Times New Roman" w:cs="Times New Roman"/>
      <w:bCs/>
      <w:iCs/>
      <w:sz w:val="22"/>
      <w:szCs w:val="22"/>
    </w:rPr>
  </w:style>
  <w:style w:type="character" w:customStyle="1" w:styleId="WW8Num29z1">
    <w:name w:val="WW8Num29z1"/>
    <w:rsid w:val="004D657E"/>
  </w:style>
  <w:style w:type="character" w:customStyle="1" w:styleId="WW8Num29z2">
    <w:name w:val="WW8Num29z2"/>
    <w:rsid w:val="004D657E"/>
  </w:style>
  <w:style w:type="character" w:customStyle="1" w:styleId="WW8Num29z3">
    <w:name w:val="WW8Num29z3"/>
    <w:rsid w:val="004D657E"/>
  </w:style>
  <w:style w:type="character" w:customStyle="1" w:styleId="WW8Num29z4">
    <w:name w:val="WW8Num29z4"/>
    <w:rsid w:val="004D657E"/>
  </w:style>
  <w:style w:type="character" w:customStyle="1" w:styleId="WW8Num29z5">
    <w:name w:val="WW8Num29z5"/>
    <w:rsid w:val="004D657E"/>
  </w:style>
  <w:style w:type="character" w:customStyle="1" w:styleId="WW8Num29z6">
    <w:name w:val="WW8Num29z6"/>
    <w:rsid w:val="004D657E"/>
  </w:style>
  <w:style w:type="character" w:customStyle="1" w:styleId="WW8Num29z7">
    <w:name w:val="WW8Num29z7"/>
    <w:rsid w:val="004D657E"/>
  </w:style>
  <w:style w:type="character" w:customStyle="1" w:styleId="WW8Num29z8">
    <w:name w:val="WW8Num29z8"/>
    <w:rsid w:val="004D657E"/>
  </w:style>
  <w:style w:type="character" w:customStyle="1" w:styleId="WW8Num30z0">
    <w:name w:val="WW8Num30z0"/>
    <w:rsid w:val="004D657E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30z1">
    <w:name w:val="WW8Num30z1"/>
    <w:rsid w:val="004D657E"/>
  </w:style>
  <w:style w:type="character" w:customStyle="1" w:styleId="WW8Num30z2">
    <w:name w:val="WW8Num30z2"/>
    <w:rsid w:val="004D657E"/>
  </w:style>
  <w:style w:type="character" w:customStyle="1" w:styleId="WW8Num30z3">
    <w:name w:val="WW8Num30z3"/>
    <w:rsid w:val="004D657E"/>
  </w:style>
  <w:style w:type="character" w:customStyle="1" w:styleId="WW8Num30z4">
    <w:name w:val="WW8Num30z4"/>
    <w:rsid w:val="004D657E"/>
  </w:style>
  <w:style w:type="character" w:customStyle="1" w:styleId="WW8Num30z5">
    <w:name w:val="WW8Num30z5"/>
    <w:rsid w:val="004D657E"/>
  </w:style>
  <w:style w:type="character" w:customStyle="1" w:styleId="WW8Num30z6">
    <w:name w:val="WW8Num30z6"/>
    <w:rsid w:val="004D657E"/>
  </w:style>
  <w:style w:type="character" w:customStyle="1" w:styleId="WW8Num30z7">
    <w:name w:val="WW8Num30z7"/>
    <w:rsid w:val="004D657E"/>
  </w:style>
  <w:style w:type="character" w:customStyle="1" w:styleId="WW8Num30z8">
    <w:name w:val="WW8Num30z8"/>
    <w:rsid w:val="004D657E"/>
  </w:style>
  <w:style w:type="character" w:customStyle="1" w:styleId="WW8Num31z0">
    <w:name w:val="WW8Num31z0"/>
    <w:rsid w:val="004D657E"/>
    <w:rPr>
      <w:rFonts w:ascii="Times New Roman" w:hAnsi="Times New Roman" w:cs="Times New Roman"/>
      <w:iCs/>
      <w:sz w:val="20"/>
    </w:rPr>
  </w:style>
  <w:style w:type="character" w:customStyle="1" w:styleId="WW8Num31z1">
    <w:name w:val="WW8Num31z1"/>
    <w:rsid w:val="004D657E"/>
    <w:rPr>
      <w:rFonts w:ascii="Times New Roman" w:hAnsi="Times New Roman" w:cs="Times New Roman"/>
      <w:sz w:val="22"/>
      <w:szCs w:val="22"/>
      <w:lang w:eastAsia="ar-SA"/>
    </w:rPr>
  </w:style>
  <w:style w:type="character" w:customStyle="1" w:styleId="WW8Num31z2">
    <w:name w:val="WW8Num31z2"/>
    <w:rsid w:val="004D657E"/>
  </w:style>
  <w:style w:type="character" w:customStyle="1" w:styleId="WW8Num31z3">
    <w:name w:val="WW8Num31z3"/>
    <w:rsid w:val="004D657E"/>
  </w:style>
  <w:style w:type="character" w:customStyle="1" w:styleId="WW8Num31z4">
    <w:name w:val="WW8Num31z4"/>
    <w:rsid w:val="004D657E"/>
  </w:style>
  <w:style w:type="character" w:customStyle="1" w:styleId="WW8Num31z5">
    <w:name w:val="WW8Num31z5"/>
    <w:rsid w:val="004D657E"/>
  </w:style>
  <w:style w:type="character" w:customStyle="1" w:styleId="WW8Num31z6">
    <w:name w:val="WW8Num31z6"/>
    <w:rsid w:val="004D657E"/>
  </w:style>
  <w:style w:type="character" w:customStyle="1" w:styleId="WW8Num31z7">
    <w:name w:val="WW8Num31z7"/>
    <w:rsid w:val="004D657E"/>
  </w:style>
  <w:style w:type="character" w:customStyle="1" w:styleId="WW8Num31z8">
    <w:name w:val="WW8Num31z8"/>
    <w:rsid w:val="004D657E"/>
  </w:style>
  <w:style w:type="character" w:customStyle="1" w:styleId="WW8Num32z0">
    <w:name w:val="WW8Num32z0"/>
    <w:rsid w:val="004D657E"/>
    <w:rPr>
      <w:rFonts w:ascii="Times New Roman" w:eastAsia="Times New Roman" w:hAnsi="Times New Roman" w:cs="Times New Roman" w:hint="default"/>
      <w:b w:val="0"/>
      <w:bCs/>
      <w:sz w:val="22"/>
      <w:szCs w:val="22"/>
    </w:rPr>
  </w:style>
  <w:style w:type="character" w:customStyle="1" w:styleId="WW8Num32z1">
    <w:name w:val="WW8Num32z1"/>
    <w:rsid w:val="004D657E"/>
  </w:style>
  <w:style w:type="character" w:customStyle="1" w:styleId="WW8Num32z2">
    <w:name w:val="WW8Num32z2"/>
    <w:rsid w:val="004D657E"/>
  </w:style>
  <w:style w:type="character" w:customStyle="1" w:styleId="WW8Num32z3">
    <w:name w:val="WW8Num32z3"/>
    <w:rsid w:val="004D657E"/>
  </w:style>
  <w:style w:type="character" w:customStyle="1" w:styleId="WW8Num32z4">
    <w:name w:val="WW8Num32z4"/>
    <w:rsid w:val="004D657E"/>
  </w:style>
  <w:style w:type="character" w:customStyle="1" w:styleId="WW8Num32z5">
    <w:name w:val="WW8Num32z5"/>
    <w:rsid w:val="004D657E"/>
  </w:style>
  <w:style w:type="character" w:customStyle="1" w:styleId="WW8Num32z6">
    <w:name w:val="WW8Num32z6"/>
    <w:rsid w:val="004D657E"/>
  </w:style>
  <w:style w:type="character" w:customStyle="1" w:styleId="WW8Num32z7">
    <w:name w:val="WW8Num32z7"/>
    <w:rsid w:val="004D657E"/>
  </w:style>
  <w:style w:type="character" w:customStyle="1" w:styleId="WW8Num32z8">
    <w:name w:val="WW8Num32z8"/>
    <w:rsid w:val="004D657E"/>
  </w:style>
  <w:style w:type="character" w:customStyle="1" w:styleId="Domylnaczcionkaakapitu1">
    <w:name w:val="Domyślna czcionka akapitu1"/>
    <w:rsid w:val="004D657E"/>
  </w:style>
  <w:style w:type="character" w:customStyle="1" w:styleId="Styl1Znak">
    <w:name w:val="Styl1 Znak"/>
    <w:rsid w:val="004D657E"/>
    <w:rPr>
      <w:rFonts w:ascii="Arial" w:hAnsi="Arial" w:cs="Arial"/>
      <w:sz w:val="22"/>
      <w:szCs w:val="24"/>
      <w:lang w:val="pl-PL" w:bidi="ar-SA"/>
    </w:rPr>
  </w:style>
  <w:style w:type="character" w:customStyle="1" w:styleId="Listanumerowana2Znak">
    <w:name w:val="Lista numerowana 2 Znak"/>
    <w:rsid w:val="004D657E"/>
  </w:style>
  <w:style w:type="character" w:customStyle="1" w:styleId="NagwekZnak">
    <w:name w:val="Nagłówek Znak"/>
    <w:rsid w:val="004D657E"/>
    <w:rPr>
      <w:rFonts w:ascii="Courier New" w:hAnsi="Courier New" w:cs="Courier New"/>
      <w:sz w:val="24"/>
      <w:lang w:val="pl-PL" w:bidi="ar-SA"/>
    </w:rPr>
  </w:style>
  <w:style w:type="character" w:styleId="Numerstrony">
    <w:name w:val="page number"/>
    <w:basedOn w:val="Domylnaczcionkaakapitu1"/>
    <w:rsid w:val="004D657E"/>
  </w:style>
  <w:style w:type="character" w:customStyle="1" w:styleId="ZnakZnak1">
    <w:name w:val="Znak Znak1"/>
    <w:rsid w:val="004D657E"/>
    <w:rPr>
      <w:kern w:val="1"/>
      <w:sz w:val="24"/>
      <w:lang w:val="pl-PL" w:bidi="ar-SA"/>
    </w:rPr>
  </w:style>
  <w:style w:type="character" w:customStyle="1" w:styleId="Odwoaniedokomentarza1">
    <w:name w:val="Odwołanie do komentarza1"/>
    <w:rsid w:val="004D657E"/>
    <w:rPr>
      <w:sz w:val="16"/>
      <w:szCs w:val="16"/>
    </w:rPr>
  </w:style>
  <w:style w:type="character" w:customStyle="1" w:styleId="TekstkomentarzaZnak">
    <w:name w:val="Tekst komentarza Znak"/>
    <w:rsid w:val="004D657E"/>
    <w:rPr>
      <w:rFonts w:ascii="Courier New" w:hAnsi="Courier New" w:cs="Courier New"/>
    </w:rPr>
  </w:style>
  <w:style w:type="character" w:customStyle="1" w:styleId="TematkomentarzaZnak">
    <w:name w:val="Temat komentarza Znak"/>
    <w:rsid w:val="004D657E"/>
    <w:rPr>
      <w:rFonts w:ascii="Courier New" w:hAnsi="Courier New" w:cs="Courier New"/>
      <w:b/>
      <w:bCs/>
    </w:rPr>
  </w:style>
  <w:style w:type="character" w:customStyle="1" w:styleId="TytuZnak">
    <w:name w:val="Tytuł Znak"/>
    <w:rsid w:val="004D657E"/>
    <w:rPr>
      <w:b/>
      <w:bCs/>
      <w:kern w:val="1"/>
      <w:sz w:val="24"/>
      <w:szCs w:val="24"/>
    </w:rPr>
  </w:style>
  <w:style w:type="character" w:customStyle="1" w:styleId="TytuZnak1">
    <w:name w:val="Tytuł Znak1"/>
    <w:rsid w:val="004D657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dokumentuZnak">
    <w:name w:val="Tekst dokumentu Znak"/>
    <w:rsid w:val="004D657E"/>
    <w:rPr>
      <w:sz w:val="24"/>
      <w:szCs w:val="24"/>
    </w:rPr>
  </w:style>
  <w:style w:type="character" w:customStyle="1" w:styleId="Tekstpodstawowywcity2Znak">
    <w:name w:val="Tekst podstawowy wcięty 2 Znak"/>
    <w:rsid w:val="004D657E"/>
    <w:rPr>
      <w:rFonts w:ascii="Courier New" w:hAnsi="Courier New" w:cs="Courier New"/>
      <w:sz w:val="24"/>
    </w:rPr>
  </w:style>
  <w:style w:type="character" w:styleId="Pogrubienie">
    <w:name w:val="Strong"/>
    <w:uiPriority w:val="22"/>
    <w:qFormat/>
    <w:rsid w:val="004D657E"/>
    <w:rPr>
      <w:b/>
      <w:bCs/>
    </w:rPr>
  </w:style>
  <w:style w:type="character" w:customStyle="1" w:styleId="h2">
    <w:name w:val="h2"/>
    <w:rsid w:val="004D657E"/>
  </w:style>
  <w:style w:type="character" w:customStyle="1" w:styleId="Nagwek9Znak">
    <w:name w:val="Nagłówek 9 Znak"/>
    <w:rsid w:val="004D657E"/>
    <w:rPr>
      <w:rFonts w:ascii="Arial" w:hAnsi="Arial" w:cs="Arial"/>
      <w:b/>
      <w:bCs/>
    </w:rPr>
  </w:style>
  <w:style w:type="character" w:customStyle="1" w:styleId="TekstpodstawowywcityZnak">
    <w:name w:val="Tekst podstawowy wcięty Znak"/>
    <w:rsid w:val="004D657E"/>
    <w:rPr>
      <w:rFonts w:ascii="Courier New" w:hAnsi="Courier New" w:cs="Courier New"/>
      <w:sz w:val="24"/>
    </w:rPr>
  </w:style>
  <w:style w:type="paragraph" w:customStyle="1" w:styleId="Nagwek10">
    <w:name w:val="Nagłówek1"/>
    <w:basedOn w:val="Normalny"/>
    <w:next w:val="Normalny"/>
    <w:rsid w:val="004D657E"/>
    <w:pPr>
      <w:spacing w:line="360" w:lineRule="auto"/>
      <w:jc w:val="center"/>
    </w:pPr>
    <w:rPr>
      <w:rFonts w:ascii="Times New Roman" w:hAnsi="Times New Roman" w:cs="Times New Roman"/>
      <w:b/>
      <w:bCs/>
      <w:kern w:val="1"/>
      <w:szCs w:val="24"/>
    </w:rPr>
  </w:style>
  <w:style w:type="paragraph" w:styleId="Tekstpodstawowy">
    <w:name w:val="Body Text"/>
    <w:basedOn w:val="Normalny"/>
    <w:rsid w:val="004D657E"/>
    <w:pPr>
      <w:spacing w:after="120"/>
    </w:pPr>
  </w:style>
  <w:style w:type="paragraph" w:styleId="Lista">
    <w:name w:val="List"/>
    <w:basedOn w:val="Tekstpodstawowy"/>
    <w:rsid w:val="004D657E"/>
    <w:rPr>
      <w:rFonts w:cs="Mangal"/>
    </w:rPr>
  </w:style>
  <w:style w:type="paragraph" w:styleId="Legenda">
    <w:name w:val="caption"/>
    <w:basedOn w:val="Normalny"/>
    <w:qFormat/>
    <w:rsid w:val="004D65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4D657E"/>
    <w:pPr>
      <w:suppressLineNumbers/>
    </w:pPr>
    <w:rPr>
      <w:rFonts w:cs="Mangal"/>
    </w:rPr>
  </w:style>
  <w:style w:type="paragraph" w:customStyle="1" w:styleId="Styl1">
    <w:name w:val="Styl1"/>
    <w:basedOn w:val="Normalny"/>
    <w:rsid w:val="004D657E"/>
    <w:pPr>
      <w:spacing w:line="360" w:lineRule="auto"/>
    </w:pPr>
    <w:rPr>
      <w:rFonts w:ascii="Arial" w:hAnsi="Arial" w:cs="Arial"/>
      <w:sz w:val="22"/>
      <w:szCs w:val="24"/>
    </w:rPr>
  </w:style>
  <w:style w:type="paragraph" w:customStyle="1" w:styleId="Listanumerowana21">
    <w:name w:val="Lista numerowana 21"/>
    <w:basedOn w:val="Normalny"/>
    <w:rsid w:val="004D657E"/>
    <w:pPr>
      <w:numPr>
        <w:numId w:val="14"/>
      </w:numPr>
    </w:pPr>
    <w:rPr>
      <w:rFonts w:ascii="Times New Roman" w:hAnsi="Times New Roman" w:cs="Times New Roman"/>
      <w:sz w:val="20"/>
    </w:rPr>
  </w:style>
  <w:style w:type="paragraph" w:styleId="Nagwek">
    <w:name w:val="header"/>
    <w:basedOn w:val="Normalny"/>
    <w:rsid w:val="004D657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D657E"/>
    <w:pPr>
      <w:spacing w:after="120" w:line="480" w:lineRule="auto"/>
    </w:pPr>
  </w:style>
  <w:style w:type="paragraph" w:styleId="Stopka">
    <w:name w:val="footer"/>
    <w:basedOn w:val="Normalny"/>
    <w:rsid w:val="004D65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D657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4D657E"/>
    <w:rPr>
      <w:sz w:val="20"/>
    </w:rPr>
  </w:style>
  <w:style w:type="paragraph" w:styleId="Tematkomentarza">
    <w:name w:val="annotation subject"/>
    <w:basedOn w:val="Tekstkomentarza1"/>
    <w:next w:val="Tekstkomentarza1"/>
    <w:rsid w:val="004D657E"/>
    <w:rPr>
      <w:b/>
      <w:bCs/>
    </w:rPr>
  </w:style>
  <w:style w:type="paragraph" w:styleId="Akapitzlist">
    <w:name w:val="List Paragraph"/>
    <w:basedOn w:val="Normalny"/>
    <w:qFormat/>
    <w:rsid w:val="004D657E"/>
    <w:pPr>
      <w:ind w:left="708"/>
    </w:pPr>
  </w:style>
  <w:style w:type="paragraph" w:customStyle="1" w:styleId="ZnakZnak">
    <w:name w:val="Znak Znak"/>
    <w:basedOn w:val="Normalny"/>
    <w:rsid w:val="004D657E"/>
    <w:rPr>
      <w:rFonts w:ascii="Arial" w:hAnsi="Arial" w:cs="Arial"/>
      <w:szCs w:val="24"/>
    </w:rPr>
  </w:style>
  <w:style w:type="paragraph" w:customStyle="1" w:styleId="Tekstdokumentu">
    <w:name w:val="Tekst dokumentu"/>
    <w:basedOn w:val="Normalny"/>
    <w:rsid w:val="004D657E"/>
    <w:pPr>
      <w:spacing w:before="60"/>
      <w:ind w:left="425"/>
      <w:jc w:val="both"/>
    </w:pPr>
    <w:rPr>
      <w:rFonts w:ascii="Times New Roman" w:hAnsi="Times New Roman" w:cs="Times New Roman"/>
      <w:szCs w:val="24"/>
    </w:rPr>
  </w:style>
  <w:style w:type="paragraph" w:customStyle="1" w:styleId="Arial-12">
    <w:name w:val="Arial-12"/>
    <w:basedOn w:val="Normalny"/>
    <w:rsid w:val="004D657E"/>
    <w:pPr>
      <w:spacing w:before="60" w:after="60" w:line="276" w:lineRule="auto"/>
      <w:ind w:left="567"/>
      <w:jc w:val="both"/>
    </w:pPr>
    <w:rPr>
      <w:rFonts w:ascii="Georgia" w:hAnsi="Georgia" w:cs="Georgia"/>
      <w:i/>
    </w:rPr>
  </w:style>
  <w:style w:type="paragraph" w:customStyle="1" w:styleId="Tekstpodstawowywcity21">
    <w:name w:val="Tekst podstawowy wcięty 21"/>
    <w:basedOn w:val="Normalny"/>
    <w:rsid w:val="004D657E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4D657E"/>
    <w:pPr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4D657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rsid w:val="004D657E"/>
    <w:pPr>
      <w:spacing w:after="120"/>
      <w:ind w:left="283"/>
    </w:pPr>
  </w:style>
  <w:style w:type="paragraph" w:customStyle="1" w:styleId="Tekstpodstawowy22">
    <w:name w:val="Tekst podstawowy 22"/>
    <w:basedOn w:val="Normalny"/>
    <w:rsid w:val="004D657E"/>
    <w:pPr>
      <w:jc w:val="both"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4D657E"/>
    <w:pPr>
      <w:spacing w:before="280" w:after="280"/>
    </w:pPr>
    <w:rPr>
      <w:rFonts w:ascii="Times New Roman" w:hAnsi="Times New Roman" w:cs="Times New Roman"/>
      <w:szCs w:val="24"/>
    </w:rPr>
  </w:style>
  <w:style w:type="paragraph" w:styleId="Poprawka">
    <w:name w:val="Revision"/>
    <w:hidden/>
    <w:uiPriority w:val="99"/>
    <w:semiHidden/>
    <w:rsid w:val="00951D1E"/>
    <w:rPr>
      <w:rFonts w:ascii="Courier New" w:hAnsi="Courier New" w:cs="Courier New"/>
      <w:sz w:val="24"/>
      <w:lang w:eastAsia="zh-CN"/>
    </w:rPr>
  </w:style>
  <w:style w:type="character" w:styleId="Odwoaniedokomentarza">
    <w:name w:val="annotation reference"/>
    <w:uiPriority w:val="99"/>
    <w:semiHidden/>
    <w:unhideWhenUsed/>
    <w:rsid w:val="00F300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30037"/>
    <w:rPr>
      <w:rFonts w:cs="Times New Roman"/>
      <w:sz w:val="20"/>
    </w:rPr>
  </w:style>
  <w:style w:type="character" w:customStyle="1" w:styleId="TekstkomentarzaZnak1">
    <w:name w:val="Tekst komentarza Znak1"/>
    <w:link w:val="Tekstkomentarza"/>
    <w:uiPriority w:val="99"/>
    <w:semiHidden/>
    <w:rsid w:val="00F30037"/>
    <w:rPr>
      <w:rFonts w:ascii="Courier New" w:hAnsi="Courier New" w:cs="Courier New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22B4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9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939"/>
    <w:rPr>
      <w:rFonts w:ascii="Courier New" w:hAnsi="Courier New" w:cs="Courier New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370-4599-459A-B1AE-9184C933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User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Dorota Kowalik</dc:creator>
  <cp:lastModifiedBy>Robert Kula</cp:lastModifiedBy>
  <cp:revision>2</cp:revision>
  <cp:lastPrinted>2023-05-17T12:46:00Z</cp:lastPrinted>
  <dcterms:created xsi:type="dcterms:W3CDTF">2025-01-31T12:48:00Z</dcterms:created>
  <dcterms:modified xsi:type="dcterms:W3CDTF">2025-01-31T12:48:00Z</dcterms:modified>
</cp:coreProperties>
</file>