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16E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764B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udzielenie zamówienia publicznego pn. „</w:t>
      </w:r>
      <w:r w:rsidR="00916EF3" w:rsidRPr="00916EF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Budowa bieżni oraz siłowni zewnętrznej przy ulicy Nowogrodzkiej 3 </w:t>
      </w:r>
      <w:r w:rsidR="00916EF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bookmarkStart w:id="0" w:name="_GoBack"/>
      <w:bookmarkEnd w:id="0"/>
      <w:r w:rsidR="00916EF3" w:rsidRPr="00916EF3">
        <w:rPr>
          <w:rFonts w:ascii="Arial" w:hAnsi="Arial" w:cs="Arial"/>
          <w:b w:val="0"/>
          <w:bCs w:val="0"/>
          <w:sz w:val="22"/>
          <w:szCs w:val="22"/>
          <w:lang w:val="pl-PL"/>
        </w:rPr>
        <w:t>w Bydgoszczy</w:t>
      </w:r>
      <w:r w:rsidR="004D43CC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30" w:rsidRDefault="00EF6430" w:rsidP="00C63813">
      <w:r>
        <w:separator/>
      </w:r>
    </w:p>
  </w:endnote>
  <w:endnote w:type="continuationSeparator" w:id="0">
    <w:p w:rsidR="00EF6430" w:rsidRDefault="00EF643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30" w:rsidRDefault="00EF6430" w:rsidP="00C63813">
      <w:r>
        <w:separator/>
      </w:r>
    </w:p>
  </w:footnote>
  <w:footnote w:type="continuationSeparator" w:id="0">
    <w:p w:rsidR="00EF6430" w:rsidRDefault="00EF643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1AD3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B2E"/>
    <w:rsid w:val="007720D5"/>
    <w:rsid w:val="00783C12"/>
    <w:rsid w:val="00784533"/>
    <w:rsid w:val="00787C00"/>
    <w:rsid w:val="00792463"/>
    <w:rsid w:val="007943D8"/>
    <w:rsid w:val="007A28A7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16EF3"/>
    <w:rsid w:val="00924700"/>
    <w:rsid w:val="0092490E"/>
    <w:rsid w:val="00933C83"/>
    <w:rsid w:val="009421FF"/>
    <w:rsid w:val="00956B33"/>
    <w:rsid w:val="0096202B"/>
    <w:rsid w:val="009674B6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EF6430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35</cp:revision>
  <cp:lastPrinted>2024-10-11T07:50:00Z</cp:lastPrinted>
  <dcterms:created xsi:type="dcterms:W3CDTF">2022-02-10T09:09:00Z</dcterms:created>
  <dcterms:modified xsi:type="dcterms:W3CDTF">2025-03-25T12:56:00Z</dcterms:modified>
</cp:coreProperties>
</file>