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5A7A63" w:rsidRDefault="008A5164" w:rsidP="008A5164">
      <w:pPr>
        <w:spacing w:before="60" w:after="60"/>
        <w:jc w:val="both"/>
        <w:rPr>
          <w:rFonts w:ascii="Times New Roman" w:hAnsi="Times New Roman" w:cs="Times New Roman"/>
          <w:bCs/>
          <w:sz w:val="24"/>
          <w:szCs w:val="24"/>
          <w:lang w:eastAsia="pl-PL"/>
        </w:rPr>
      </w:pPr>
      <w:r w:rsidRPr="005A7A63">
        <w:rPr>
          <w:rFonts w:ascii="Times New Roman" w:hAnsi="Times New Roman" w:cs="Times New Roman"/>
          <w:bCs/>
          <w:sz w:val="24"/>
          <w:szCs w:val="24"/>
          <w:lang w:eastAsia="pl-PL"/>
        </w:rPr>
        <w:t xml:space="preserve">Uniwersyteckie Centrum Kliniczne im. prof. K. Gibińskiego  </w:t>
      </w:r>
    </w:p>
    <w:p w14:paraId="7EE3F997" w14:textId="77777777" w:rsidR="008A5164" w:rsidRPr="005A7A63" w:rsidRDefault="008A5164" w:rsidP="008A5164">
      <w:pPr>
        <w:spacing w:before="60" w:after="60"/>
        <w:jc w:val="both"/>
        <w:rPr>
          <w:rFonts w:ascii="Times New Roman" w:hAnsi="Times New Roman" w:cs="Times New Roman"/>
          <w:bCs/>
          <w:sz w:val="24"/>
          <w:szCs w:val="24"/>
          <w:lang w:eastAsia="pl-PL"/>
        </w:rPr>
      </w:pPr>
      <w:r w:rsidRPr="005A7A63">
        <w:rPr>
          <w:rFonts w:ascii="Times New Roman" w:hAnsi="Times New Roman" w:cs="Times New Roman"/>
          <w:bCs/>
          <w:sz w:val="24"/>
          <w:szCs w:val="24"/>
          <w:lang w:eastAsia="pl-PL"/>
        </w:rPr>
        <w:t>Śląskiego Uniwersytetu Medycznego w Katowicach</w:t>
      </w:r>
    </w:p>
    <w:p w14:paraId="0AEB21FA" w14:textId="77777777" w:rsidR="008A5164" w:rsidRPr="005A7A63" w:rsidRDefault="008A5164" w:rsidP="008A5164">
      <w:pPr>
        <w:spacing w:before="60" w:after="60"/>
        <w:jc w:val="both"/>
        <w:rPr>
          <w:rFonts w:ascii="Times New Roman" w:hAnsi="Times New Roman" w:cs="Times New Roman"/>
          <w:bCs/>
          <w:sz w:val="24"/>
          <w:szCs w:val="24"/>
          <w:lang w:eastAsia="pl-PL"/>
        </w:rPr>
      </w:pPr>
      <w:bookmarkStart w:id="0" w:name="_Hlk502651922"/>
      <w:r w:rsidRPr="005A7A63">
        <w:rPr>
          <w:rFonts w:ascii="Times New Roman" w:hAnsi="Times New Roman" w:cs="Times New Roman"/>
          <w:bCs/>
          <w:sz w:val="24"/>
          <w:szCs w:val="24"/>
          <w:lang w:eastAsia="pl-PL"/>
        </w:rPr>
        <w:t xml:space="preserve">40-514 Katowice ul. Ceglana 35     </w:t>
      </w:r>
    </w:p>
    <w:bookmarkEnd w:id="0"/>
    <w:p w14:paraId="79831AB4" w14:textId="77777777" w:rsidR="008A5164" w:rsidRPr="005A7A63"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5A7A63"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5A7A63"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5A7A63" w:rsidRDefault="00CC5192" w:rsidP="00CC5192">
      <w:pPr>
        <w:spacing w:after="0" w:line="240" w:lineRule="auto"/>
        <w:rPr>
          <w:rFonts w:ascii="Times New Roman" w:eastAsia="Times New Roman" w:hAnsi="Times New Roman" w:cs="Times New Roman"/>
          <w:bCs/>
          <w:sz w:val="24"/>
          <w:szCs w:val="24"/>
          <w:lang w:eastAsia="pl-PL"/>
        </w:rPr>
      </w:pPr>
    </w:p>
    <w:p w14:paraId="4BB67589" w14:textId="0754D0C5" w:rsidR="00CC5192" w:rsidRPr="005A7A63" w:rsidRDefault="00CC5192" w:rsidP="00CC5192">
      <w:pPr>
        <w:spacing w:after="0" w:line="240" w:lineRule="auto"/>
        <w:rPr>
          <w:rFonts w:ascii="Times New Roman" w:eastAsia="Times New Roman" w:hAnsi="Times New Roman" w:cs="Times New Roman"/>
          <w:bCs/>
          <w:sz w:val="24"/>
          <w:szCs w:val="24"/>
          <w:lang w:eastAsia="pl-PL"/>
        </w:rPr>
      </w:pPr>
      <w:r w:rsidRPr="005A7A63">
        <w:rPr>
          <w:rFonts w:ascii="Times New Roman" w:eastAsia="Times New Roman" w:hAnsi="Times New Roman" w:cs="Times New Roman"/>
          <w:bCs/>
          <w:sz w:val="24"/>
          <w:szCs w:val="24"/>
          <w:lang w:eastAsia="pl-PL"/>
        </w:rPr>
        <w:t xml:space="preserve">Znak </w:t>
      </w:r>
      <w:r w:rsidR="00776CD0" w:rsidRPr="005A7A63">
        <w:rPr>
          <w:rFonts w:ascii="Times New Roman" w:eastAsia="Times New Roman" w:hAnsi="Times New Roman" w:cs="Times New Roman"/>
          <w:bCs/>
          <w:sz w:val="24"/>
          <w:szCs w:val="24"/>
          <w:lang w:eastAsia="pl-PL"/>
        </w:rPr>
        <w:t>sprawy:</w:t>
      </w:r>
      <w:r w:rsidR="00CB3EE1" w:rsidRPr="005A7A63">
        <w:rPr>
          <w:rFonts w:ascii="Times New Roman" w:eastAsia="Times New Roman" w:hAnsi="Times New Roman" w:cs="Times New Roman"/>
          <w:bCs/>
          <w:sz w:val="24"/>
          <w:szCs w:val="24"/>
          <w:lang w:eastAsia="pl-PL"/>
        </w:rPr>
        <w:t xml:space="preserve"> </w:t>
      </w:r>
      <w:r w:rsidR="00BD4569" w:rsidRPr="005A7A63">
        <w:rPr>
          <w:rFonts w:ascii="Times New Roman" w:eastAsia="Times New Roman" w:hAnsi="Times New Roman" w:cs="Times New Roman"/>
          <w:bCs/>
          <w:sz w:val="24"/>
          <w:szCs w:val="24"/>
          <w:lang w:eastAsia="pl-PL"/>
        </w:rPr>
        <w:t>DZP.281.</w:t>
      </w:r>
      <w:r w:rsidR="00E137D7" w:rsidRPr="005A7A63">
        <w:rPr>
          <w:rFonts w:ascii="Times New Roman" w:eastAsia="Times New Roman" w:hAnsi="Times New Roman" w:cs="Times New Roman"/>
          <w:bCs/>
          <w:sz w:val="24"/>
          <w:szCs w:val="24"/>
          <w:lang w:eastAsia="pl-PL"/>
        </w:rPr>
        <w:t>52A.2024</w:t>
      </w:r>
      <w:r w:rsidRPr="005A7A63">
        <w:rPr>
          <w:rFonts w:ascii="Times New Roman" w:eastAsia="Times New Roman" w:hAnsi="Times New Roman" w:cs="Times New Roman"/>
          <w:bCs/>
          <w:sz w:val="24"/>
          <w:szCs w:val="24"/>
          <w:lang w:eastAsia="pl-PL"/>
        </w:rPr>
        <w:t xml:space="preserve">                                                </w:t>
      </w:r>
    </w:p>
    <w:p w14:paraId="31C7EA1A" w14:textId="77777777" w:rsidR="00CC5192" w:rsidRPr="005A7A63"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5A7A63"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5A7A63"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5A7A63"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5A7A63"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5A7A63">
        <w:rPr>
          <w:rFonts w:ascii="Times New Roman" w:eastAsia="Times New Roman" w:hAnsi="Times New Roman" w:cs="Times New Roman"/>
          <w:b/>
          <w:bCs/>
          <w:sz w:val="24"/>
          <w:szCs w:val="24"/>
          <w:lang w:eastAsia="pl-PL"/>
        </w:rPr>
        <w:t xml:space="preserve">                      </w:t>
      </w:r>
      <w:r w:rsidR="00386B43" w:rsidRPr="005A7A63">
        <w:rPr>
          <w:rFonts w:ascii="Times New Roman" w:eastAsia="Times New Roman" w:hAnsi="Times New Roman" w:cs="Times New Roman"/>
          <w:b/>
          <w:bCs/>
          <w:sz w:val="24"/>
          <w:szCs w:val="24"/>
          <w:lang w:eastAsia="pl-PL"/>
        </w:rPr>
        <w:t>SPECYFIKACJA WARUNKÓW</w:t>
      </w:r>
      <w:r w:rsidRPr="005A7A63">
        <w:rPr>
          <w:rFonts w:ascii="Times New Roman" w:eastAsia="Times New Roman" w:hAnsi="Times New Roman" w:cs="Times New Roman"/>
          <w:b/>
          <w:bCs/>
          <w:sz w:val="24"/>
          <w:szCs w:val="24"/>
          <w:lang w:eastAsia="pl-PL"/>
        </w:rPr>
        <w:t xml:space="preserve"> ZAMÓWIENIA</w:t>
      </w:r>
      <w:r w:rsidR="008A5164" w:rsidRPr="005A7A63">
        <w:rPr>
          <w:rFonts w:ascii="Times New Roman" w:eastAsia="Times New Roman" w:hAnsi="Times New Roman" w:cs="Times New Roman"/>
          <w:b/>
          <w:bCs/>
          <w:sz w:val="24"/>
          <w:szCs w:val="24"/>
          <w:lang w:eastAsia="pl-PL"/>
        </w:rPr>
        <w:t xml:space="preserve"> (SWZ)</w:t>
      </w:r>
    </w:p>
    <w:p w14:paraId="0F9DF8EE" w14:textId="77777777" w:rsidR="00CC5192" w:rsidRPr="005A7A63"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5A7A63" w:rsidRDefault="00CC5192" w:rsidP="00CC5192">
      <w:pPr>
        <w:spacing w:after="0" w:line="240" w:lineRule="auto"/>
        <w:rPr>
          <w:rFonts w:ascii="Times New Roman" w:eastAsia="Times New Roman" w:hAnsi="Times New Roman" w:cs="Times New Roman"/>
          <w:sz w:val="24"/>
          <w:szCs w:val="24"/>
          <w:lang w:eastAsia="pl-PL"/>
        </w:rPr>
      </w:pPr>
    </w:p>
    <w:p w14:paraId="1479AC52" w14:textId="28BEA653" w:rsidR="00CC5192" w:rsidRPr="005A7A63" w:rsidRDefault="009D4A2F" w:rsidP="00E137D7">
      <w:pPr>
        <w:keepNext/>
        <w:tabs>
          <w:tab w:val="left" w:pos="2835"/>
        </w:tabs>
        <w:spacing w:after="0" w:line="240" w:lineRule="auto"/>
        <w:jc w:val="center"/>
        <w:outlineLvl w:val="3"/>
        <w:rPr>
          <w:rFonts w:ascii="Times New Roman" w:eastAsia="Times New Roman" w:hAnsi="Times New Roman" w:cs="Times New Roman"/>
          <w:b/>
          <w:bCs/>
          <w:sz w:val="24"/>
          <w:szCs w:val="24"/>
          <w:lang w:eastAsia="pl-PL"/>
        </w:rPr>
      </w:pPr>
      <w:r w:rsidRPr="005A7A63">
        <w:rPr>
          <w:rFonts w:ascii="Times New Roman" w:eastAsia="Times New Roman" w:hAnsi="Times New Roman" w:cs="Times New Roman"/>
          <w:b/>
          <w:bCs/>
          <w:sz w:val="24"/>
          <w:szCs w:val="24"/>
          <w:lang w:eastAsia="pl-PL"/>
        </w:rPr>
        <w:t>na</w:t>
      </w:r>
      <w:r w:rsidR="00CC5192" w:rsidRPr="005A7A63">
        <w:rPr>
          <w:rFonts w:ascii="Times New Roman" w:eastAsia="Times New Roman" w:hAnsi="Times New Roman" w:cs="Times New Roman"/>
          <w:b/>
          <w:bCs/>
          <w:sz w:val="24"/>
          <w:szCs w:val="24"/>
          <w:lang w:eastAsia="pl-PL"/>
        </w:rPr>
        <w:t xml:space="preserve"> </w:t>
      </w:r>
      <w:r w:rsidR="001B2E80" w:rsidRPr="005A7A63">
        <w:rPr>
          <w:rFonts w:ascii="Times New Roman" w:eastAsia="Times New Roman" w:hAnsi="Times New Roman" w:cs="Times New Roman"/>
          <w:b/>
          <w:bCs/>
          <w:sz w:val="24"/>
          <w:szCs w:val="24"/>
          <w:lang w:eastAsia="pl-PL"/>
        </w:rPr>
        <w:t>P</w:t>
      </w:r>
      <w:r w:rsidR="00F16709" w:rsidRPr="005A7A63">
        <w:rPr>
          <w:rFonts w:ascii="Times New Roman" w:eastAsia="Lucida Sans Unicode" w:hAnsi="Times New Roman" w:cs="Times New Roman"/>
          <w:b/>
          <w:bCs/>
          <w:kern w:val="1"/>
          <w:sz w:val="24"/>
          <w:szCs w:val="24"/>
          <w:lang w:eastAsia="hi-IN" w:bidi="hi-IN"/>
        </w:rPr>
        <w:t>rzedłużeni</w:t>
      </w:r>
      <w:r w:rsidR="001B2E80" w:rsidRPr="005A7A63">
        <w:rPr>
          <w:rFonts w:ascii="Times New Roman" w:eastAsia="Lucida Sans Unicode" w:hAnsi="Times New Roman" w:cs="Times New Roman"/>
          <w:b/>
          <w:bCs/>
          <w:kern w:val="1"/>
          <w:sz w:val="24"/>
          <w:szCs w:val="24"/>
          <w:lang w:eastAsia="hi-IN" w:bidi="hi-IN"/>
        </w:rPr>
        <w:t>e</w:t>
      </w:r>
      <w:r w:rsidR="00F16709" w:rsidRPr="005A7A63">
        <w:rPr>
          <w:rFonts w:ascii="Times New Roman" w:eastAsia="Lucida Sans Unicode" w:hAnsi="Times New Roman" w:cs="Times New Roman"/>
          <w:b/>
          <w:bCs/>
          <w:kern w:val="1"/>
          <w:sz w:val="24"/>
          <w:szCs w:val="24"/>
          <w:lang w:eastAsia="hi-IN" w:bidi="hi-IN"/>
        </w:rPr>
        <w:t xml:space="preserve"> subskrypcji dla posiadanych licencji funkcji bezpieczeństwa dla systemów klasy UTM</w:t>
      </w:r>
    </w:p>
    <w:p w14:paraId="1AD47A64" w14:textId="77777777" w:rsidR="00CC5192" w:rsidRPr="005A7A63"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5A7A63" w:rsidRDefault="00C874F7" w:rsidP="00C874F7">
      <w:pPr>
        <w:spacing w:after="0" w:line="360" w:lineRule="auto"/>
        <w:rPr>
          <w:rFonts w:ascii="Times New Roman" w:eastAsia="Times New Roman" w:hAnsi="Times New Roman" w:cs="Times New Roman"/>
          <w:b/>
          <w:bCs/>
          <w:sz w:val="24"/>
          <w:szCs w:val="24"/>
          <w:lang w:eastAsia="pl-PL"/>
        </w:rPr>
      </w:pPr>
    </w:p>
    <w:p w14:paraId="080B2BA1" w14:textId="02E13ADB" w:rsidR="00C874F7" w:rsidRPr="005A7A63" w:rsidRDefault="00C874F7" w:rsidP="00D67187">
      <w:p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Postępowanie o udzielenie zamówienia prowadzone jest w trybie </w:t>
      </w:r>
      <w:r w:rsidRPr="005A7A63">
        <w:rPr>
          <w:rFonts w:ascii="Times New Roman" w:eastAsia="Times New Roman" w:hAnsi="Times New Roman" w:cs="Times New Roman"/>
          <w:b/>
          <w:sz w:val="24"/>
          <w:szCs w:val="24"/>
          <w:lang w:eastAsia="pl-PL"/>
        </w:rPr>
        <w:t xml:space="preserve">przetargu </w:t>
      </w:r>
      <w:r w:rsidR="00386B43" w:rsidRPr="005A7A63">
        <w:rPr>
          <w:rFonts w:ascii="Times New Roman" w:eastAsia="Times New Roman" w:hAnsi="Times New Roman" w:cs="Times New Roman"/>
          <w:b/>
          <w:sz w:val="24"/>
          <w:szCs w:val="24"/>
          <w:lang w:eastAsia="pl-PL"/>
        </w:rPr>
        <w:t>nieograniczonego powyżej</w:t>
      </w:r>
      <w:r w:rsidRPr="005A7A63">
        <w:rPr>
          <w:rFonts w:ascii="Times New Roman" w:eastAsia="Times New Roman" w:hAnsi="Times New Roman" w:cs="Times New Roman"/>
          <w:b/>
          <w:sz w:val="24"/>
          <w:szCs w:val="24"/>
          <w:lang w:eastAsia="pl-PL"/>
        </w:rPr>
        <w:t xml:space="preserve"> 1</w:t>
      </w:r>
      <w:r w:rsidR="00AE2178" w:rsidRPr="005A7A63">
        <w:rPr>
          <w:rFonts w:ascii="Times New Roman" w:eastAsia="Times New Roman" w:hAnsi="Times New Roman" w:cs="Times New Roman"/>
          <w:b/>
          <w:sz w:val="24"/>
          <w:szCs w:val="24"/>
          <w:lang w:eastAsia="pl-PL"/>
        </w:rPr>
        <w:t>4</w:t>
      </w:r>
      <w:r w:rsidR="005E7263" w:rsidRPr="005A7A63">
        <w:rPr>
          <w:rFonts w:ascii="Times New Roman" w:eastAsia="Times New Roman" w:hAnsi="Times New Roman" w:cs="Times New Roman"/>
          <w:b/>
          <w:sz w:val="24"/>
          <w:szCs w:val="24"/>
          <w:lang w:eastAsia="pl-PL"/>
        </w:rPr>
        <w:t>3</w:t>
      </w:r>
      <w:r w:rsidRPr="005A7A63">
        <w:rPr>
          <w:rFonts w:ascii="Times New Roman" w:eastAsia="Times New Roman" w:hAnsi="Times New Roman" w:cs="Times New Roman"/>
          <w:b/>
          <w:sz w:val="24"/>
          <w:szCs w:val="24"/>
          <w:lang w:eastAsia="pl-PL"/>
        </w:rPr>
        <w:t xml:space="preserve"> 000 EURO</w:t>
      </w:r>
      <w:r w:rsidRPr="005A7A63">
        <w:rPr>
          <w:rFonts w:ascii="Times New Roman" w:eastAsia="Times New Roman" w:hAnsi="Times New Roman" w:cs="Times New Roman"/>
          <w:sz w:val="24"/>
          <w:szCs w:val="24"/>
          <w:lang w:eastAsia="pl-PL"/>
        </w:rPr>
        <w:t xml:space="preserve"> na podstawie ustawy z dnia </w:t>
      </w:r>
      <w:r w:rsidR="00CB3EE1" w:rsidRPr="005A7A63">
        <w:rPr>
          <w:rFonts w:ascii="Times New Roman" w:eastAsia="Times New Roman" w:hAnsi="Times New Roman" w:cs="Times New Roman"/>
          <w:sz w:val="24"/>
          <w:szCs w:val="24"/>
          <w:lang w:eastAsia="pl-PL"/>
        </w:rPr>
        <w:t>11</w:t>
      </w:r>
      <w:r w:rsidRPr="005A7A63">
        <w:rPr>
          <w:rFonts w:ascii="Times New Roman" w:eastAsia="Times New Roman" w:hAnsi="Times New Roman" w:cs="Times New Roman"/>
          <w:sz w:val="24"/>
          <w:szCs w:val="24"/>
          <w:lang w:eastAsia="pl-PL"/>
        </w:rPr>
        <w:t xml:space="preserve"> </w:t>
      </w:r>
      <w:r w:rsidR="00CB3EE1" w:rsidRPr="005A7A63">
        <w:rPr>
          <w:rFonts w:ascii="Times New Roman" w:eastAsia="Times New Roman" w:hAnsi="Times New Roman" w:cs="Times New Roman"/>
          <w:sz w:val="24"/>
          <w:szCs w:val="24"/>
          <w:lang w:eastAsia="pl-PL"/>
        </w:rPr>
        <w:t>września</w:t>
      </w:r>
      <w:r w:rsidRPr="005A7A63">
        <w:rPr>
          <w:rFonts w:ascii="Times New Roman" w:eastAsia="Times New Roman" w:hAnsi="Times New Roman" w:cs="Times New Roman"/>
          <w:sz w:val="24"/>
          <w:szCs w:val="24"/>
          <w:lang w:eastAsia="pl-PL"/>
        </w:rPr>
        <w:t xml:space="preserve"> 20</w:t>
      </w:r>
      <w:r w:rsidR="00CB3EE1" w:rsidRPr="005A7A63">
        <w:rPr>
          <w:rFonts w:ascii="Times New Roman" w:eastAsia="Times New Roman" w:hAnsi="Times New Roman" w:cs="Times New Roman"/>
          <w:sz w:val="24"/>
          <w:szCs w:val="24"/>
          <w:lang w:eastAsia="pl-PL"/>
        </w:rPr>
        <w:t>19</w:t>
      </w:r>
      <w:r w:rsidRPr="005A7A63">
        <w:rPr>
          <w:rFonts w:ascii="Times New Roman" w:eastAsia="Times New Roman" w:hAnsi="Times New Roman" w:cs="Times New Roman"/>
          <w:sz w:val="24"/>
          <w:szCs w:val="24"/>
          <w:lang w:eastAsia="pl-PL"/>
        </w:rPr>
        <w:t xml:space="preserve"> </w:t>
      </w:r>
      <w:r w:rsidR="00386B43" w:rsidRPr="005A7A63">
        <w:rPr>
          <w:rFonts w:ascii="Times New Roman" w:eastAsia="Times New Roman" w:hAnsi="Times New Roman" w:cs="Times New Roman"/>
          <w:sz w:val="24"/>
          <w:szCs w:val="24"/>
          <w:lang w:eastAsia="pl-PL"/>
        </w:rPr>
        <w:t>roku Prawo</w:t>
      </w:r>
      <w:r w:rsidRPr="005A7A63">
        <w:rPr>
          <w:rFonts w:ascii="Times New Roman" w:eastAsia="Times New Roman" w:hAnsi="Times New Roman" w:cs="Times New Roman"/>
          <w:sz w:val="24"/>
          <w:szCs w:val="24"/>
          <w:lang w:eastAsia="pl-PL"/>
        </w:rPr>
        <w:t xml:space="preserve"> Zamówień Publicznych (</w:t>
      </w:r>
      <w:r w:rsidR="00EB0F15" w:rsidRPr="005A7A63">
        <w:rPr>
          <w:rFonts w:ascii="Times New Roman" w:eastAsia="Times New Roman" w:hAnsi="Times New Roman" w:cs="Times New Roman"/>
          <w:sz w:val="24"/>
          <w:szCs w:val="24"/>
          <w:lang w:eastAsia="pl-PL"/>
        </w:rPr>
        <w:t xml:space="preserve">t.j. </w:t>
      </w:r>
      <w:r w:rsidRPr="005A7A63">
        <w:rPr>
          <w:rFonts w:ascii="Times New Roman" w:eastAsia="Times New Roman" w:hAnsi="Times New Roman" w:cs="Times New Roman"/>
          <w:sz w:val="24"/>
          <w:szCs w:val="24"/>
          <w:lang w:eastAsia="pl-PL"/>
        </w:rPr>
        <w:t xml:space="preserve">Dz. U. z </w:t>
      </w:r>
      <w:r w:rsidR="00EB0F15" w:rsidRPr="005A7A63">
        <w:rPr>
          <w:rFonts w:ascii="Times New Roman" w:eastAsia="Times New Roman" w:hAnsi="Times New Roman" w:cs="Times New Roman"/>
          <w:sz w:val="24"/>
          <w:szCs w:val="24"/>
          <w:lang w:eastAsia="pl-PL"/>
        </w:rPr>
        <w:t>202</w:t>
      </w:r>
      <w:r w:rsidR="005545A8" w:rsidRPr="005A7A63">
        <w:rPr>
          <w:rFonts w:ascii="Times New Roman" w:eastAsia="Times New Roman" w:hAnsi="Times New Roman" w:cs="Times New Roman"/>
          <w:sz w:val="24"/>
          <w:szCs w:val="24"/>
          <w:lang w:eastAsia="pl-PL"/>
        </w:rPr>
        <w:t xml:space="preserve">3 </w:t>
      </w:r>
      <w:r w:rsidR="00EB0F15" w:rsidRPr="005A7A63">
        <w:rPr>
          <w:rFonts w:ascii="Times New Roman" w:eastAsia="Times New Roman" w:hAnsi="Times New Roman" w:cs="Times New Roman"/>
          <w:sz w:val="24"/>
          <w:szCs w:val="24"/>
          <w:lang w:eastAsia="pl-PL"/>
        </w:rPr>
        <w:t xml:space="preserve">r. poz. </w:t>
      </w:r>
      <w:r w:rsidR="005545A8" w:rsidRPr="005A7A63">
        <w:rPr>
          <w:rFonts w:ascii="Times New Roman" w:eastAsia="Times New Roman" w:hAnsi="Times New Roman" w:cs="Times New Roman"/>
          <w:sz w:val="24"/>
          <w:szCs w:val="24"/>
          <w:lang w:eastAsia="pl-PL"/>
        </w:rPr>
        <w:t>1605</w:t>
      </w:r>
      <w:r w:rsidR="00EB0F15" w:rsidRPr="005A7A63">
        <w:rPr>
          <w:rFonts w:ascii="Times New Roman" w:eastAsia="Times New Roman" w:hAnsi="Times New Roman" w:cs="Times New Roman"/>
          <w:sz w:val="24"/>
          <w:szCs w:val="24"/>
          <w:lang w:eastAsia="pl-PL"/>
        </w:rPr>
        <w:t xml:space="preserve"> </w:t>
      </w:r>
      <w:r w:rsidR="00CB3EE1" w:rsidRPr="005A7A63">
        <w:rPr>
          <w:rFonts w:ascii="Times New Roman" w:eastAsia="Times New Roman" w:hAnsi="Times New Roman" w:cs="Times New Roman"/>
          <w:sz w:val="24"/>
          <w:szCs w:val="24"/>
          <w:lang w:eastAsia="pl-PL"/>
        </w:rPr>
        <w:t>z późn. zm</w:t>
      </w:r>
      <w:r w:rsidRPr="005A7A63">
        <w:rPr>
          <w:rFonts w:ascii="Times New Roman" w:eastAsia="Times New Roman" w:hAnsi="Times New Roman" w:cs="Times New Roman"/>
          <w:sz w:val="24"/>
          <w:szCs w:val="24"/>
          <w:lang w:eastAsia="pl-PL"/>
        </w:rPr>
        <w:t>.</w:t>
      </w:r>
      <w:r w:rsidR="002F6DDF" w:rsidRPr="005A7A63">
        <w:rPr>
          <w:rFonts w:ascii="Times New Roman" w:eastAsia="Times New Roman" w:hAnsi="Times New Roman" w:cs="Times New Roman"/>
          <w:sz w:val="24"/>
          <w:szCs w:val="24"/>
          <w:lang w:eastAsia="pl-PL"/>
        </w:rPr>
        <w:t>)</w:t>
      </w:r>
    </w:p>
    <w:p w14:paraId="2F956CF9" w14:textId="77777777" w:rsidR="00CC5192" w:rsidRPr="005A7A63"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5A7A63"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5A7A63"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5A7A63"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5A7A63" w:rsidRDefault="00CC5192" w:rsidP="008A5164">
      <w:pPr>
        <w:jc w:val="both"/>
        <w:rPr>
          <w:rFonts w:ascii="Times New Roman" w:hAnsi="Times New Roman" w:cs="Times New Roman"/>
          <w:bCs/>
          <w:sz w:val="24"/>
          <w:szCs w:val="24"/>
          <w:lang w:eastAsia="pl-PL"/>
        </w:rPr>
      </w:pPr>
      <w:r w:rsidRPr="005A7A63">
        <w:rPr>
          <w:rFonts w:ascii="Times New Roman" w:eastAsia="Times New Roman" w:hAnsi="Times New Roman" w:cs="Times New Roman"/>
          <w:bCs/>
          <w:sz w:val="24"/>
          <w:szCs w:val="24"/>
          <w:lang w:eastAsia="pl-PL"/>
        </w:rPr>
        <w:t xml:space="preserve">                                                              </w:t>
      </w:r>
    </w:p>
    <w:p w14:paraId="56AAE602" w14:textId="77777777" w:rsidR="008A5164" w:rsidRPr="005A7A63" w:rsidRDefault="008A5164" w:rsidP="008A5164">
      <w:pPr>
        <w:jc w:val="right"/>
        <w:rPr>
          <w:rFonts w:ascii="Times New Roman" w:hAnsi="Times New Roman" w:cs="Times New Roman"/>
          <w:sz w:val="24"/>
          <w:szCs w:val="24"/>
        </w:rPr>
      </w:pPr>
      <w:r w:rsidRPr="005A7A63">
        <w:rPr>
          <w:rFonts w:ascii="Times New Roman" w:hAnsi="Times New Roman" w:cs="Times New Roman"/>
          <w:sz w:val="24"/>
          <w:szCs w:val="24"/>
        </w:rPr>
        <w:t>Zatwierdzam SWZ wraz z załącznikami</w:t>
      </w:r>
    </w:p>
    <w:p w14:paraId="37DFA9F0" w14:textId="2DA7824D" w:rsidR="00D63611" w:rsidRPr="005A7A63"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44A9B496" w:rsidR="00A70217" w:rsidRPr="005A7A63"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34E5626A" w14:textId="77777777" w:rsidR="008F48EC" w:rsidRPr="005A7A63"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6041D7C" w14:textId="77777777" w:rsidR="008F48EC" w:rsidRPr="005A7A63"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C54035B" w14:textId="1C8B7A57" w:rsidR="008F48EC"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2EE120BB" w14:textId="77777777" w:rsidR="000F71C5" w:rsidRPr="005A7A63" w:rsidRDefault="000F71C5" w:rsidP="008A5164">
      <w:pPr>
        <w:spacing w:after="0" w:line="240" w:lineRule="auto"/>
        <w:ind w:left="1416" w:firstLine="4113"/>
        <w:jc w:val="center"/>
        <w:rPr>
          <w:rFonts w:ascii="Times New Roman" w:hAnsi="Times New Roman" w:cs="Times New Roman"/>
          <w:noProof/>
          <w:sz w:val="24"/>
          <w:szCs w:val="24"/>
          <w:lang w:eastAsia="pl-PL"/>
        </w:rPr>
      </w:pPr>
    </w:p>
    <w:p w14:paraId="46466EFD" w14:textId="77777777" w:rsidR="008F48EC" w:rsidRPr="005A7A63"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463F5334" w14:textId="77777777" w:rsidR="008F48EC" w:rsidRPr="005A7A63"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155CF361" w14:textId="77777777" w:rsidR="00A70217" w:rsidRPr="005A7A63"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79F41842" w14:textId="77777777" w:rsidR="00BD4569" w:rsidRPr="005A7A63" w:rsidRDefault="00BD4569" w:rsidP="008A5164">
      <w:pPr>
        <w:spacing w:after="0" w:line="240" w:lineRule="auto"/>
        <w:ind w:left="1416" w:firstLine="4113"/>
        <w:jc w:val="center"/>
        <w:rPr>
          <w:rFonts w:ascii="Times New Roman" w:hAnsi="Times New Roman" w:cs="Times New Roman"/>
          <w:noProof/>
          <w:sz w:val="24"/>
          <w:szCs w:val="24"/>
          <w:lang w:eastAsia="pl-PL"/>
        </w:rPr>
      </w:pPr>
    </w:p>
    <w:p w14:paraId="16F57F9F" w14:textId="77777777" w:rsidR="00BF4868" w:rsidRPr="005A7A63" w:rsidRDefault="00BF4868" w:rsidP="008A5164">
      <w:pPr>
        <w:spacing w:after="0" w:line="240" w:lineRule="auto"/>
        <w:ind w:left="1416" w:firstLine="4113"/>
        <w:jc w:val="center"/>
        <w:rPr>
          <w:rFonts w:ascii="Times New Roman" w:hAnsi="Times New Roman" w:cs="Times New Roman"/>
          <w:noProof/>
          <w:sz w:val="24"/>
          <w:szCs w:val="24"/>
          <w:lang w:eastAsia="pl-PL"/>
        </w:rPr>
      </w:pPr>
    </w:p>
    <w:p w14:paraId="0ED6D697" w14:textId="77777777" w:rsidR="00A70217" w:rsidRPr="005A7A63"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6C2105B9" w14:textId="77777777" w:rsidR="00D633DF" w:rsidRPr="005A7A63"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368A2BA8" w14:textId="77777777" w:rsidR="007C0352" w:rsidRPr="005A7A63" w:rsidRDefault="007C0352" w:rsidP="0054697A">
      <w:pPr>
        <w:spacing w:after="0" w:line="240" w:lineRule="auto"/>
        <w:jc w:val="right"/>
        <w:rPr>
          <w:rFonts w:ascii="Times New Roman" w:eastAsia="Times New Roman" w:hAnsi="Times New Roman" w:cs="Times New Roman"/>
          <w:bCs/>
          <w:noProof/>
          <w:sz w:val="24"/>
          <w:szCs w:val="24"/>
          <w:lang w:eastAsia="pl-PL"/>
        </w:rPr>
      </w:pPr>
    </w:p>
    <w:p w14:paraId="49E57D99" w14:textId="757B86AE" w:rsidR="00D67187" w:rsidRPr="005A7A63" w:rsidRDefault="00D67187" w:rsidP="00D67187">
      <w:pPr>
        <w:spacing w:line="360" w:lineRule="auto"/>
        <w:rPr>
          <w:rFonts w:ascii="Times New Roman" w:hAnsi="Times New Roman" w:cs="Times New Roman"/>
          <w:bCs/>
          <w:sz w:val="24"/>
          <w:szCs w:val="24"/>
          <w:lang w:eastAsia="pl-PL"/>
        </w:rPr>
      </w:pPr>
      <w:r w:rsidRPr="005A7A63">
        <w:rPr>
          <w:rFonts w:ascii="Times New Roman" w:hAnsi="Times New Roman" w:cs="Times New Roman"/>
          <w:bCs/>
          <w:sz w:val="24"/>
          <w:szCs w:val="24"/>
          <w:lang w:eastAsia="pl-PL"/>
        </w:rPr>
        <w:t xml:space="preserve">Katowice. dn. </w:t>
      </w:r>
      <w:r w:rsidR="00E137D7" w:rsidRPr="005A7A63">
        <w:rPr>
          <w:rFonts w:ascii="Times New Roman" w:hAnsi="Times New Roman" w:cs="Times New Roman"/>
          <w:bCs/>
          <w:sz w:val="24"/>
          <w:szCs w:val="24"/>
          <w:lang w:eastAsia="pl-PL"/>
        </w:rPr>
        <w:t>20</w:t>
      </w:r>
      <w:r w:rsidR="00E0029A" w:rsidRPr="005A7A63">
        <w:rPr>
          <w:rFonts w:ascii="Times New Roman" w:hAnsi="Times New Roman" w:cs="Times New Roman"/>
          <w:bCs/>
          <w:sz w:val="24"/>
          <w:szCs w:val="24"/>
          <w:lang w:eastAsia="pl-PL"/>
        </w:rPr>
        <w:t>.06</w:t>
      </w:r>
      <w:r w:rsidR="009401AF" w:rsidRPr="005A7A63">
        <w:rPr>
          <w:rFonts w:ascii="Times New Roman" w:hAnsi="Times New Roman" w:cs="Times New Roman"/>
          <w:bCs/>
          <w:sz w:val="24"/>
          <w:szCs w:val="24"/>
          <w:lang w:eastAsia="pl-PL"/>
        </w:rPr>
        <w:t>.</w:t>
      </w:r>
      <w:r w:rsidRPr="005A7A63">
        <w:rPr>
          <w:rFonts w:ascii="Times New Roman" w:hAnsi="Times New Roman" w:cs="Times New Roman"/>
          <w:bCs/>
          <w:sz w:val="24"/>
          <w:szCs w:val="24"/>
          <w:lang w:eastAsia="pl-PL"/>
        </w:rPr>
        <w:t>202</w:t>
      </w:r>
      <w:r w:rsidR="006A3426" w:rsidRPr="005A7A63">
        <w:rPr>
          <w:rFonts w:ascii="Times New Roman" w:hAnsi="Times New Roman" w:cs="Times New Roman"/>
          <w:bCs/>
          <w:sz w:val="24"/>
          <w:szCs w:val="24"/>
          <w:lang w:eastAsia="pl-PL"/>
        </w:rPr>
        <w:t>4</w:t>
      </w:r>
      <w:r w:rsidRPr="005A7A63">
        <w:rPr>
          <w:rFonts w:ascii="Times New Roman" w:hAnsi="Times New Roman" w:cs="Times New Roman"/>
          <w:bCs/>
          <w:sz w:val="24"/>
          <w:szCs w:val="24"/>
          <w:lang w:eastAsia="pl-PL"/>
        </w:rPr>
        <w:t xml:space="preserve"> r.</w:t>
      </w:r>
    </w:p>
    <w:p w14:paraId="041025EF" w14:textId="77777777" w:rsidR="00CC5192" w:rsidRPr="005A7A6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lastRenderedPageBreak/>
        <w:t>I. Zamawiający:</w:t>
      </w:r>
    </w:p>
    <w:p w14:paraId="7A8C0302" w14:textId="77777777" w:rsidR="00CC5192" w:rsidRPr="005A7A63" w:rsidRDefault="00CC5192" w:rsidP="00CC5192">
      <w:pPr>
        <w:spacing w:after="0" w:line="240" w:lineRule="auto"/>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5A7A63" w:rsidRDefault="00CC5192" w:rsidP="00CC5192">
      <w:pPr>
        <w:spacing w:after="0" w:line="240" w:lineRule="auto"/>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Śląskiego Uniwersytetu Medycznego w Katowicach</w:t>
      </w:r>
    </w:p>
    <w:p w14:paraId="3B9AB166" w14:textId="77777777" w:rsidR="00CC5192" w:rsidRPr="005A7A63" w:rsidRDefault="00CC5192" w:rsidP="00CC5192">
      <w:pPr>
        <w:spacing w:after="0" w:line="240" w:lineRule="auto"/>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40-514 Katowice, ul. Ceglana 35</w:t>
      </w:r>
    </w:p>
    <w:p w14:paraId="01AEC659" w14:textId="77777777" w:rsidR="00CE37A3" w:rsidRPr="005A7A63" w:rsidRDefault="00CE37A3" w:rsidP="00CE37A3">
      <w:pPr>
        <w:spacing w:after="0" w:line="240" w:lineRule="auto"/>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KRS 0000049660, NIP: 954-22-74-017 Regon: 001325767 </w:t>
      </w:r>
    </w:p>
    <w:p w14:paraId="2FA9EBFB" w14:textId="7E3A807D" w:rsidR="006B6E67" w:rsidRPr="005A7A63" w:rsidRDefault="00CB3EE1" w:rsidP="00CC5192">
      <w:pPr>
        <w:spacing w:after="0" w:line="240" w:lineRule="auto"/>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Tel. 32/358</w:t>
      </w:r>
      <w:r w:rsidR="00CE37A3" w:rsidRPr="005A7A63">
        <w:rPr>
          <w:rFonts w:ascii="Times New Roman" w:eastAsia="Times New Roman" w:hAnsi="Times New Roman" w:cs="Times New Roman"/>
          <w:sz w:val="24"/>
          <w:szCs w:val="24"/>
          <w:lang w:eastAsia="pl-PL"/>
        </w:rPr>
        <w:t>-</w:t>
      </w:r>
      <w:r w:rsidRPr="005A7A63">
        <w:rPr>
          <w:rFonts w:ascii="Times New Roman" w:eastAsia="Times New Roman" w:hAnsi="Times New Roman" w:cs="Times New Roman"/>
          <w:sz w:val="24"/>
          <w:szCs w:val="24"/>
          <w:lang w:eastAsia="pl-PL"/>
        </w:rPr>
        <w:t>12</w:t>
      </w:r>
      <w:r w:rsidR="00CE37A3" w:rsidRPr="005A7A63">
        <w:rPr>
          <w:rFonts w:ascii="Times New Roman" w:eastAsia="Times New Roman" w:hAnsi="Times New Roman" w:cs="Times New Roman"/>
          <w:sz w:val="24"/>
          <w:szCs w:val="24"/>
          <w:lang w:eastAsia="pl-PL"/>
        </w:rPr>
        <w:t>-</w:t>
      </w:r>
      <w:r w:rsidRPr="005A7A63">
        <w:rPr>
          <w:rFonts w:ascii="Times New Roman" w:eastAsia="Times New Roman" w:hAnsi="Times New Roman" w:cs="Times New Roman"/>
          <w:sz w:val="24"/>
          <w:szCs w:val="24"/>
          <w:lang w:eastAsia="pl-PL"/>
        </w:rPr>
        <w:t>00 lub 32/358-14</w:t>
      </w:r>
      <w:r w:rsidR="00CC5192" w:rsidRPr="005A7A63">
        <w:rPr>
          <w:rFonts w:ascii="Times New Roman" w:eastAsia="Times New Roman" w:hAnsi="Times New Roman" w:cs="Times New Roman"/>
          <w:sz w:val="24"/>
          <w:szCs w:val="24"/>
          <w:lang w:eastAsia="pl-PL"/>
        </w:rPr>
        <w:t>-</w:t>
      </w:r>
      <w:r w:rsidRPr="005A7A63">
        <w:rPr>
          <w:rFonts w:ascii="Times New Roman" w:eastAsia="Times New Roman" w:hAnsi="Times New Roman" w:cs="Times New Roman"/>
          <w:sz w:val="24"/>
          <w:szCs w:val="24"/>
          <w:lang w:eastAsia="pl-PL"/>
        </w:rPr>
        <w:t>4</w:t>
      </w:r>
      <w:r w:rsidR="0050407D" w:rsidRPr="005A7A63">
        <w:rPr>
          <w:rFonts w:ascii="Times New Roman" w:eastAsia="Times New Roman" w:hAnsi="Times New Roman" w:cs="Times New Roman"/>
          <w:sz w:val="24"/>
          <w:szCs w:val="24"/>
          <w:lang w:eastAsia="pl-PL"/>
        </w:rPr>
        <w:t>5</w:t>
      </w:r>
      <w:r w:rsidR="00CC5192" w:rsidRPr="005A7A63">
        <w:rPr>
          <w:rFonts w:ascii="Times New Roman" w:eastAsia="Times New Roman" w:hAnsi="Times New Roman" w:cs="Times New Roman"/>
          <w:sz w:val="24"/>
          <w:szCs w:val="24"/>
          <w:lang w:eastAsia="pl-PL"/>
        </w:rPr>
        <w:t xml:space="preserve">   </w:t>
      </w:r>
    </w:p>
    <w:p w14:paraId="24CEBD60" w14:textId="77777777" w:rsidR="00590B5D" w:rsidRPr="005A7A63" w:rsidRDefault="00590B5D" w:rsidP="00590B5D">
      <w:pPr>
        <w:spacing w:after="0" w:line="240" w:lineRule="auto"/>
        <w:rPr>
          <w:rFonts w:ascii="Times New Roman" w:eastAsia="Times New Roman" w:hAnsi="Times New Roman" w:cs="Times New Roman"/>
          <w:bCs/>
          <w:sz w:val="24"/>
          <w:szCs w:val="24"/>
          <w:lang w:eastAsia="pl-PL"/>
        </w:rPr>
      </w:pPr>
      <w:r w:rsidRPr="005A7A63">
        <w:rPr>
          <w:rFonts w:ascii="Times New Roman" w:eastAsia="Times New Roman" w:hAnsi="Times New Roman" w:cs="Times New Roman"/>
          <w:bCs/>
          <w:sz w:val="24"/>
          <w:szCs w:val="24"/>
          <w:lang w:eastAsia="pl-PL"/>
        </w:rPr>
        <w:t xml:space="preserve">Adres strony www: </w:t>
      </w:r>
      <w:hyperlink r:id="rId8" w:history="1">
        <w:r w:rsidRPr="005A7A63">
          <w:rPr>
            <w:rFonts w:ascii="Times New Roman" w:eastAsia="Calibri" w:hAnsi="Times New Roman" w:cs="Times New Roman"/>
            <w:sz w:val="24"/>
            <w:szCs w:val="24"/>
          </w:rPr>
          <w:t>https://www.uck.katowice.pl</w:t>
        </w:r>
      </w:hyperlink>
    </w:p>
    <w:p w14:paraId="0438EF90" w14:textId="7058BCD1" w:rsidR="00CC5192" w:rsidRPr="005A7A63" w:rsidRDefault="00CC5192" w:rsidP="00590B5D">
      <w:pPr>
        <w:spacing w:after="0" w:line="240" w:lineRule="auto"/>
        <w:rPr>
          <w:rFonts w:ascii="Times New Roman" w:eastAsia="Times New Roman" w:hAnsi="Times New Roman" w:cs="Times New Roman"/>
          <w:bCs/>
          <w:sz w:val="24"/>
          <w:szCs w:val="24"/>
          <w:lang w:val="en-GB" w:eastAsia="pl-PL"/>
        </w:rPr>
      </w:pPr>
    </w:p>
    <w:p w14:paraId="174B0703" w14:textId="77777777" w:rsidR="00CC5192" w:rsidRPr="005A7A6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II. TRYB UDZIELENIA ZAMÓWIENIA:</w:t>
      </w:r>
    </w:p>
    <w:p w14:paraId="3458AB33" w14:textId="28CBB7FC" w:rsidR="00D634DF" w:rsidRPr="005A7A63"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5A7A63">
        <w:rPr>
          <w:rFonts w:ascii="Times New Roman" w:eastAsia="Times New Roman" w:hAnsi="Times New Roman" w:cs="Times New Roman"/>
          <w:sz w:val="24"/>
          <w:szCs w:val="24"/>
          <w:lang w:eastAsia="pl-PL"/>
        </w:rPr>
        <w:t xml:space="preserve">11 września 2019 </w:t>
      </w:r>
      <w:r w:rsidRPr="005A7A63">
        <w:rPr>
          <w:rFonts w:ascii="Times New Roman" w:eastAsia="Times New Roman" w:hAnsi="Times New Roman" w:cs="Times New Roman"/>
          <w:sz w:val="24"/>
          <w:szCs w:val="24"/>
          <w:lang w:eastAsia="pl-PL"/>
        </w:rPr>
        <w:t xml:space="preserve">roku Prawo Zamówień Publicznych </w:t>
      </w:r>
      <w:r w:rsidR="009C6300" w:rsidRPr="005A7A63">
        <w:rPr>
          <w:rFonts w:ascii="Times New Roman" w:eastAsia="Times New Roman" w:hAnsi="Times New Roman" w:cs="Times New Roman"/>
          <w:sz w:val="24"/>
          <w:szCs w:val="24"/>
          <w:lang w:eastAsia="pl-PL"/>
        </w:rPr>
        <w:t>(</w:t>
      </w:r>
      <w:r w:rsidR="00EB0F15" w:rsidRPr="005A7A63">
        <w:rPr>
          <w:rFonts w:ascii="Times New Roman" w:eastAsia="Times New Roman" w:hAnsi="Times New Roman" w:cs="Times New Roman"/>
          <w:sz w:val="24"/>
          <w:szCs w:val="24"/>
          <w:lang w:eastAsia="pl-PL"/>
        </w:rPr>
        <w:t xml:space="preserve">t.j. </w:t>
      </w:r>
      <w:r w:rsidR="004165BB" w:rsidRPr="005A7A63">
        <w:rPr>
          <w:rFonts w:ascii="Times New Roman" w:eastAsia="Times New Roman" w:hAnsi="Times New Roman" w:cs="Times New Roman"/>
          <w:sz w:val="24"/>
          <w:szCs w:val="24"/>
          <w:lang w:eastAsia="pl-PL"/>
        </w:rPr>
        <w:t xml:space="preserve">Dz. U. z </w:t>
      </w:r>
      <w:r w:rsidR="00EB0F15" w:rsidRPr="005A7A63">
        <w:rPr>
          <w:rFonts w:ascii="Times New Roman" w:eastAsia="Times New Roman" w:hAnsi="Times New Roman" w:cs="Times New Roman"/>
          <w:sz w:val="24"/>
          <w:szCs w:val="24"/>
          <w:lang w:eastAsia="pl-PL"/>
        </w:rPr>
        <w:t>202</w:t>
      </w:r>
      <w:r w:rsidR="00AD5F07" w:rsidRPr="005A7A63">
        <w:rPr>
          <w:rFonts w:ascii="Times New Roman" w:eastAsia="Times New Roman" w:hAnsi="Times New Roman" w:cs="Times New Roman"/>
          <w:sz w:val="24"/>
          <w:szCs w:val="24"/>
          <w:lang w:eastAsia="pl-PL"/>
        </w:rPr>
        <w:t>3</w:t>
      </w:r>
      <w:r w:rsidR="00EB0F15" w:rsidRPr="005A7A63">
        <w:rPr>
          <w:rFonts w:ascii="Times New Roman" w:eastAsia="Times New Roman" w:hAnsi="Times New Roman" w:cs="Times New Roman"/>
          <w:sz w:val="24"/>
          <w:szCs w:val="24"/>
          <w:lang w:eastAsia="pl-PL"/>
        </w:rPr>
        <w:t xml:space="preserve"> r. poz. </w:t>
      </w:r>
      <w:r w:rsidR="00AD5F07" w:rsidRPr="005A7A63">
        <w:rPr>
          <w:rFonts w:ascii="Times New Roman" w:eastAsia="Times New Roman" w:hAnsi="Times New Roman" w:cs="Times New Roman"/>
          <w:sz w:val="24"/>
          <w:szCs w:val="24"/>
          <w:lang w:eastAsia="pl-PL"/>
        </w:rPr>
        <w:t>1605</w:t>
      </w:r>
      <w:r w:rsidR="00EB0F15" w:rsidRPr="005A7A63">
        <w:rPr>
          <w:rFonts w:ascii="Times New Roman" w:eastAsia="Times New Roman" w:hAnsi="Times New Roman" w:cs="Times New Roman"/>
          <w:sz w:val="24"/>
          <w:szCs w:val="24"/>
          <w:lang w:eastAsia="pl-PL"/>
        </w:rPr>
        <w:t xml:space="preserve"> </w:t>
      </w:r>
      <w:r w:rsidR="00CB3EE1" w:rsidRPr="005A7A63">
        <w:rPr>
          <w:rFonts w:ascii="Times New Roman" w:eastAsia="Times New Roman" w:hAnsi="Times New Roman" w:cs="Times New Roman"/>
          <w:sz w:val="24"/>
          <w:szCs w:val="24"/>
          <w:lang w:eastAsia="pl-PL"/>
        </w:rPr>
        <w:t>z późn. zm.</w:t>
      </w:r>
      <w:r w:rsidR="00F72E1B" w:rsidRPr="005A7A63">
        <w:rPr>
          <w:rFonts w:ascii="Times New Roman" w:eastAsia="Times New Roman" w:hAnsi="Times New Roman" w:cs="Times New Roman"/>
          <w:sz w:val="24"/>
          <w:szCs w:val="24"/>
          <w:lang w:eastAsia="pl-PL"/>
        </w:rPr>
        <w:t xml:space="preserve"> – dalej w treści Pzp</w:t>
      </w:r>
      <w:r w:rsidRPr="005A7A63">
        <w:rPr>
          <w:rFonts w:ascii="Times New Roman" w:eastAsia="Times New Roman" w:hAnsi="Times New Roman" w:cs="Times New Roman"/>
          <w:sz w:val="24"/>
          <w:szCs w:val="24"/>
          <w:lang w:eastAsia="pl-PL"/>
        </w:rPr>
        <w:t>)</w:t>
      </w:r>
      <w:r w:rsidR="006B6E67" w:rsidRPr="005A7A63">
        <w:rPr>
          <w:rFonts w:ascii="Times New Roman" w:eastAsia="Times New Roman" w:hAnsi="Times New Roman" w:cs="Times New Roman"/>
          <w:sz w:val="24"/>
          <w:szCs w:val="24"/>
          <w:lang w:eastAsia="pl-PL"/>
        </w:rPr>
        <w:t>.</w:t>
      </w:r>
    </w:p>
    <w:p w14:paraId="48AC8457" w14:textId="048324AA" w:rsidR="00CC5192" w:rsidRPr="005A7A63"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5A7A63">
        <w:rPr>
          <w:rFonts w:ascii="Times New Roman" w:eastAsia="Times New Roman" w:hAnsi="Times New Roman" w:cs="Times New Roman"/>
          <w:b/>
          <w:bCs/>
          <w:sz w:val="24"/>
          <w:szCs w:val="24"/>
          <w:u w:val="single"/>
          <w:lang w:eastAsia="pl-PL"/>
        </w:rPr>
        <w:t>Zamawiający,</w:t>
      </w:r>
      <w:r w:rsidR="0090670F" w:rsidRPr="005A7A63">
        <w:rPr>
          <w:rFonts w:ascii="Times New Roman" w:eastAsia="Times New Roman" w:hAnsi="Times New Roman" w:cs="Times New Roman"/>
          <w:b/>
          <w:bCs/>
          <w:sz w:val="24"/>
          <w:szCs w:val="24"/>
          <w:u w:val="single"/>
          <w:lang w:eastAsia="pl-PL"/>
        </w:rPr>
        <w:t xml:space="preserve"> </w:t>
      </w:r>
      <w:r w:rsidRPr="005A7A63">
        <w:rPr>
          <w:rFonts w:ascii="Times New Roman" w:eastAsia="Times New Roman" w:hAnsi="Times New Roman" w:cs="Times New Roman"/>
          <w:b/>
          <w:bCs/>
          <w:sz w:val="24"/>
          <w:szCs w:val="24"/>
          <w:u w:val="single"/>
          <w:lang w:eastAsia="pl-PL"/>
        </w:rPr>
        <w:t>zgodnie z art.</w:t>
      </w:r>
      <w:r w:rsidR="00AF60CC" w:rsidRPr="005A7A63">
        <w:rPr>
          <w:rFonts w:ascii="Times New Roman" w:eastAsia="Times New Roman" w:hAnsi="Times New Roman" w:cs="Times New Roman"/>
          <w:b/>
          <w:bCs/>
          <w:sz w:val="24"/>
          <w:szCs w:val="24"/>
          <w:u w:val="single"/>
          <w:lang w:eastAsia="pl-PL"/>
        </w:rPr>
        <w:t xml:space="preserve"> </w:t>
      </w:r>
      <w:r w:rsidRPr="005A7A63">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5A7A63">
        <w:rPr>
          <w:rFonts w:ascii="Times New Roman" w:eastAsia="Times New Roman" w:hAnsi="Times New Roman" w:cs="Times New Roman"/>
          <w:b/>
          <w:bCs/>
          <w:sz w:val="24"/>
          <w:szCs w:val="24"/>
          <w:u w:val="single"/>
          <w:lang w:eastAsia="pl-PL"/>
        </w:rPr>
        <w:t xml:space="preserve"> </w:t>
      </w:r>
    </w:p>
    <w:p w14:paraId="1D5DDC04" w14:textId="2BC6E20C" w:rsidR="0090670F" w:rsidRPr="005A7A63" w:rsidRDefault="008A5153" w:rsidP="008A5153">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5A7A63">
        <w:rPr>
          <w:rFonts w:ascii="Times New Roman" w:hAnsi="Times New Roman" w:cs="Times New Roman"/>
          <w:sz w:val="24"/>
          <w:szCs w:val="24"/>
        </w:rPr>
        <w:t xml:space="preserve">Postępowanie prowadzone jest w języku polskim w formie elektronicznej za pośrednictwem Platformy Zakupowej Open Nexus  dostępnej pod adresem: </w:t>
      </w:r>
      <w:hyperlink r:id="rId9" w:history="1">
        <w:r w:rsidRPr="005A7A63">
          <w:rPr>
            <w:rStyle w:val="Hipercze"/>
            <w:rFonts w:ascii="Times New Roman" w:hAnsi="Times New Roman" w:cs="Times New Roman"/>
            <w:sz w:val="24"/>
            <w:szCs w:val="24"/>
          </w:rPr>
          <w:t>https://platformazakupowa.pl/pn/uck-katowice</w:t>
        </w:r>
      </w:hyperlink>
      <w:r w:rsidRPr="005A7A63">
        <w:rPr>
          <w:rFonts w:ascii="Times New Roman" w:hAnsi="Times New Roman" w:cs="Times New Roman"/>
          <w:sz w:val="24"/>
          <w:szCs w:val="24"/>
        </w:rPr>
        <w:t xml:space="preserve">. Szczegółowa instrukcja użytkownika dostępna jest na stronie:  </w:t>
      </w:r>
      <w:hyperlink r:id="rId10" w:history="1">
        <w:r w:rsidR="00E25984" w:rsidRPr="005A7A63">
          <w:rPr>
            <w:rStyle w:val="Hipercze"/>
            <w:rFonts w:ascii="Times New Roman" w:hAnsi="Times New Roman" w:cs="Times New Roman"/>
            <w:sz w:val="24"/>
            <w:szCs w:val="24"/>
          </w:rPr>
          <w:t>https://platformazakupowa.pl/strona/45-instrukcje</w:t>
        </w:r>
      </w:hyperlink>
    </w:p>
    <w:p w14:paraId="423CC064" w14:textId="17D84E90" w:rsidR="008A5153" w:rsidRPr="005A7A63" w:rsidRDefault="008A5153"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5A7A63">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6B671AB6" w14:textId="6FB59357" w:rsidR="00963F8F" w:rsidRPr="005A7A63"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5A7A63">
        <w:rPr>
          <w:rFonts w:ascii="Times New Roman" w:hAnsi="Times New Roman" w:cs="Times New Roman"/>
          <w:sz w:val="24"/>
          <w:szCs w:val="24"/>
        </w:rPr>
        <w:t xml:space="preserve">Informacje dotyczące </w:t>
      </w:r>
      <w:r w:rsidR="008652BB" w:rsidRPr="005A7A63">
        <w:rPr>
          <w:rFonts w:ascii="Times New Roman" w:hAnsi="Times New Roman" w:cs="Times New Roman"/>
          <w:sz w:val="24"/>
          <w:szCs w:val="24"/>
        </w:rPr>
        <w:t xml:space="preserve">zmiany i wyjaśnienia treści </w:t>
      </w:r>
      <w:r w:rsidR="003004C9" w:rsidRPr="005A7A63">
        <w:rPr>
          <w:rFonts w:ascii="Times New Roman" w:hAnsi="Times New Roman" w:cs="Times New Roman"/>
          <w:bCs/>
          <w:sz w:val="24"/>
          <w:szCs w:val="24"/>
          <w:lang w:eastAsia="pl-PL"/>
        </w:rPr>
        <w:t xml:space="preserve">specyfikacji warunków zamówienia </w:t>
      </w:r>
      <w:r w:rsidR="008652BB" w:rsidRPr="005A7A63">
        <w:rPr>
          <w:rFonts w:ascii="Times New Roman" w:hAnsi="Times New Roman" w:cs="Times New Roman"/>
          <w:sz w:val="24"/>
          <w:szCs w:val="24"/>
        </w:rPr>
        <w:t xml:space="preserve">oraz inne dokumenty </w:t>
      </w:r>
      <w:r w:rsidR="008F157C" w:rsidRPr="005A7A63">
        <w:rPr>
          <w:rFonts w:ascii="Times New Roman" w:hAnsi="Times New Roman" w:cs="Times New Roman"/>
          <w:sz w:val="24"/>
          <w:szCs w:val="24"/>
        </w:rPr>
        <w:t>zamówienia bezpośrednio</w:t>
      </w:r>
      <w:r w:rsidR="008652BB" w:rsidRPr="005A7A63">
        <w:rPr>
          <w:rFonts w:ascii="Times New Roman" w:hAnsi="Times New Roman" w:cs="Times New Roman"/>
          <w:sz w:val="24"/>
          <w:szCs w:val="24"/>
        </w:rPr>
        <w:t xml:space="preserve"> związane z </w:t>
      </w:r>
      <w:r w:rsidR="008F157C" w:rsidRPr="005A7A63">
        <w:rPr>
          <w:rFonts w:ascii="Times New Roman" w:hAnsi="Times New Roman" w:cs="Times New Roman"/>
          <w:sz w:val="24"/>
          <w:szCs w:val="24"/>
        </w:rPr>
        <w:t>postepowaniem udostępniane</w:t>
      </w:r>
      <w:r w:rsidR="008652BB" w:rsidRPr="005A7A63">
        <w:rPr>
          <w:rFonts w:ascii="Times New Roman" w:hAnsi="Times New Roman" w:cs="Times New Roman"/>
          <w:sz w:val="24"/>
          <w:szCs w:val="24"/>
        </w:rPr>
        <w:t xml:space="preserve"> będą</w:t>
      </w:r>
      <w:r w:rsidRPr="005A7A63">
        <w:rPr>
          <w:rFonts w:ascii="Times New Roman" w:hAnsi="Times New Roman" w:cs="Times New Roman"/>
          <w:sz w:val="24"/>
          <w:szCs w:val="24"/>
        </w:rPr>
        <w:t xml:space="preserve"> na stronie </w:t>
      </w:r>
      <w:r w:rsidR="00CB3EE1" w:rsidRPr="005A7A63">
        <w:rPr>
          <w:rFonts w:ascii="Times New Roman" w:hAnsi="Times New Roman" w:cs="Times New Roman"/>
          <w:sz w:val="24"/>
          <w:szCs w:val="24"/>
        </w:rPr>
        <w:t>prowadzonego</w:t>
      </w:r>
      <w:r w:rsidR="008652BB" w:rsidRPr="005A7A63">
        <w:rPr>
          <w:rFonts w:ascii="Times New Roman" w:hAnsi="Times New Roman" w:cs="Times New Roman"/>
          <w:sz w:val="24"/>
          <w:szCs w:val="24"/>
        </w:rPr>
        <w:t xml:space="preserve"> </w:t>
      </w:r>
      <w:r w:rsidR="00CB3EE1" w:rsidRPr="005A7A63">
        <w:rPr>
          <w:rFonts w:ascii="Times New Roman" w:hAnsi="Times New Roman" w:cs="Times New Roman"/>
          <w:sz w:val="24"/>
          <w:szCs w:val="24"/>
        </w:rPr>
        <w:t xml:space="preserve">postępowania </w:t>
      </w:r>
      <w:r w:rsidRPr="005A7A63">
        <w:rPr>
          <w:rFonts w:ascii="Times New Roman" w:hAnsi="Times New Roman" w:cs="Times New Roman"/>
          <w:sz w:val="24"/>
          <w:szCs w:val="24"/>
        </w:rPr>
        <w:t>pod adresem:</w:t>
      </w:r>
      <w:r w:rsidR="00CB3EE1" w:rsidRPr="005A7A63">
        <w:rPr>
          <w:rFonts w:ascii="Times New Roman" w:hAnsi="Times New Roman" w:cs="Times New Roman"/>
          <w:sz w:val="24"/>
          <w:szCs w:val="24"/>
        </w:rPr>
        <w:t xml:space="preserve"> </w:t>
      </w:r>
      <w:hyperlink r:id="rId11" w:history="1">
        <w:r w:rsidR="005256A2" w:rsidRPr="005A7A63">
          <w:rPr>
            <w:rStyle w:val="Hipercze"/>
            <w:rFonts w:ascii="Times New Roman" w:hAnsi="Times New Roman" w:cs="Times New Roman"/>
            <w:color w:val="59A9F2" w:themeColor="accent1" w:themeTint="99"/>
            <w:sz w:val="24"/>
            <w:szCs w:val="24"/>
          </w:rPr>
          <w:t>https://platformazakupowa.pl/pn/uck-katowice</w:t>
        </w:r>
      </w:hyperlink>
      <w:r w:rsidR="005256A2" w:rsidRPr="005A7A63">
        <w:rPr>
          <w:rFonts w:ascii="Times New Roman" w:eastAsia="Times New Roman" w:hAnsi="Times New Roman" w:cs="Times New Roman"/>
          <w:color w:val="59A9F2" w:themeColor="accent1" w:themeTint="99"/>
          <w:sz w:val="24"/>
          <w:szCs w:val="24"/>
          <w:lang w:eastAsia="pl-PL"/>
        </w:rPr>
        <w:t xml:space="preserve"> </w:t>
      </w:r>
      <w:r w:rsidR="005256A2" w:rsidRPr="005A7A63">
        <w:rPr>
          <w:rFonts w:ascii="Times New Roman" w:eastAsia="Times New Roman" w:hAnsi="Times New Roman" w:cs="Times New Roman"/>
          <w:color w:val="000000" w:themeColor="text1"/>
          <w:sz w:val="24"/>
          <w:szCs w:val="24"/>
          <w:lang w:eastAsia="pl-PL"/>
        </w:rPr>
        <w:t xml:space="preserve"> oraz </w:t>
      </w:r>
      <w:r w:rsidR="008652BB" w:rsidRPr="005A7A63">
        <w:rPr>
          <w:rStyle w:val="Hipercze"/>
          <w:rFonts w:ascii="Times New Roman" w:hAnsi="Times New Roman" w:cs="Times New Roman"/>
          <w:color w:val="auto"/>
          <w:sz w:val="24"/>
          <w:szCs w:val="24"/>
          <w:u w:val="none"/>
        </w:rPr>
        <w:t xml:space="preserve">dodatkowo </w:t>
      </w:r>
      <w:r w:rsidR="00CB3EE1" w:rsidRPr="005A7A63">
        <w:rPr>
          <w:rStyle w:val="Hipercze"/>
          <w:rFonts w:ascii="Times New Roman" w:hAnsi="Times New Roman" w:cs="Times New Roman"/>
          <w:color w:val="auto"/>
          <w:sz w:val="24"/>
          <w:szCs w:val="24"/>
          <w:u w:val="none"/>
        </w:rPr>
        <w:t xml:space="preserve"> </w:t>
      </w:r>
      <w:r w:rsidRPr="005A7A63">
        <w:rPr>
          <w:rFonts w:ascii="Times New Roman" w:hAnsi="Times New Roman" w:cs="Times New Roman"/>
          <w:sz w:val="24"/>
          <w:szCs w:val="24"/>
        </w:rPr>
        <w:t xml:space="preserve"> </w:t>
      </w:r>
      <w:r w:rsidR="005256A2" w:rsidRPr="005A7A63">
        <w:rPr>
          <w:rFonts w:ascii="Times New Roman" w:hAnsi="Times New Roman" w:cs="Times New Roman"/>
          <w:sz w:val="24"/>
          <w:szCs w:val="24"/>
        </w:rPr>
        <w:t>https://www.uck.katowice.pl</w:t>
      </w:r>
    </w:p>
    <w:p w14:paraId="6D789D31" w14:textId="1EBCE865" w:rsidR="0090670F" w:rsidRPr="005A7A63"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Szczegółowo informacje </w:t>
      </w:r>
      <w:r w:rsidR="008F157C" w:rsidRPr="005A7A63">
        <w:rPr>
          <w:rFonts w:ascii="Times New Roman" w:eastAsia="Times New Roman" w:hAnsi="Times New Roman" w:cs="Times New Roman"/>
          <w:sz w:val="24"/>
          <w:szCs w:val="24"/>
          <w:lang w:eastAsia="pl-PL"/>
        </w:rPr>
        <w:t>dotyczące wymogów</w:t>
      </w:r>
      <w:r w:rsidRPr="005A7A63">
        <w:rPr>
          <w:rFonts w:ascii="Times New Roman" w:eastAsia="Times New Roman" w:hAnsi="Times New Roman" w:cs="Times New Roman"/>
          <w:sz w:val="24"/>
          <w:szCs w:val="24"/>
          <w:lang w:eastAsia="pl-PL"/>
        </w:rPr>
        <w:t xml:space="preserve"> komunikacji elektronicznej (w tym dotyczące wymagań w zakresie </w:t>
      </w:r>
      <w:r w:rsidR="008F157C" w:rsidRPr="005A7A63">
        <w:rPr>
          <w:rFonts w:ascii="Times New Roman" w:eastAsia="Times New Roman" w:hAnsi="Times New Roman" w:cs="Times New Roman"/>
          <w:sz w:val="24"/>
          <w:szCs w:val="24"/>
          <w:lang w:eastAsia="pl-PL"/>
        </w:rPr>
        <w:t>użytkowania Platformy</w:t>
      </w:r>
      <w:r w:rsidRPr="005A7A63">
        <w:rPr>
          <w:rFonts w:ascii="Times New Roman" w:eastAsia="Times New Roman" w:hAnsi="Times New Roman" w:cs="Times New Roman"/>
          <w:sz w:val="24"/>
          <w:szCs w:val="24"/>
          <w:lang w:eastAsia="pl-PL"/>
        </w:rPr>
        <w:t xml:space="preserve">) zostały wskazane w Rozdziale </w:t>
      </w:r>
      <w:r w:rsidR="007B4742" w:rsidRPr="005A7A63">
        <w:rPr>
          <w:rFonts w:ascii="Times New Roman" w:eastAsia="Times New Roman" w:hAnsi="Times New Roman" w:cs="Times New Roman"/>
          <w:sz w:val="24"/>
          <w:szCs w:val="24"/>
          <w:lang w:eastAsia="pl-PL"/>
        </w:rPr>
        <w:t>VIII</w:t>
      </w:r>
      <w:r w:rsidRPr="005A7A63">
        <w:rPr>
          <w:rFonts w:ascii="Times New Roman" w:eastAsia="Times New Roman" w:hAnsi="Times New Roman" w:cs="Times New Roman"/>
          <w:sz w:val="24"/>
          <w:szCs w:val="24"/>
          <w:lang w:eastAsia="pl-PL"/>
        </w:rPr>
        <w:t xml:space="preserve"> SWZ.</w:t>
      </w:r>
    </w:p>
    <w:p w14:paraId="4733625A" w14:textId="77777777" w:rsidR="00C97D20" w:rsidRPr="005A7A63"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5A7A63"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 xml:space="preserve">III. </w:t>
      </w:r>
      <w:r w:rsidR="00CB3EE1" w:rsidRPr="005A7A63">
        <w:rPr>
          <w:rFonts w:ascii="Times New Roman" w:eastAsia="Times New Roman" w:hAnsi="Times New Roman" w:cs="Times New Roman"/>
          <w:b/>
          <w:sz w:val="24"/>
          <w:szCs w:val="24"/>
          <w:lang w:eastAsia="pl-PL"/>
        </w:rPr>
        <w:t xml:space="preserve">OPIS </w:t>
      </w:r>
      <w:r w:rsidRPr="005A7A63">
        <w:rPr>
          <w:rFonts w:ascii="Times New Roman" w:eastAsia="Times New Roman" w:hAnsi="Times New Roman" w:cs="Times New Roman"/>
          <w:b/>
          <w:sz w:val="24"/>
          <w:szCs w:val="24"/>
          <w:lang w:eastAsia="pl-PL"/>
        </w:rPr>
        <w:t>PRZEDMIOT</w:t>
      </w:r>
      <w:r w:rsidR="00CB3EE1" w:rsidRPr="005A7A63">
        <w:rPr>
          <w:rFonts w:ascii="Times New Roman" w:eastAsia="Times New Roman" w:hAnsi="Times New Roman" w:cs="Times New Roman"/>
          <w:b/>
          <w:sz w:val="24"/>
          <w:szCs w:val="24"/>
          <w:lang w:eastAsia="pl-PL"/>
        </w:rPr>
        <w:t>U</w:t>
      </w:r>
      <w:r w:rsidRPr="005A7A63">
        <w:rPr>
          <w:rFonts w:ascii="Times New Roman" w:eastAsia="Times New Roman" w:hAnsi="Times New Roman" w:cs="Times New Roman"/>
          <w:b/>
          <w:sz w:val="24"/>
          <w:szCs w:val="24"/>
          <w:lang w:eastAsia="pl-PL"/>
        </w:rPr>
        <w:t xml:space="preserve"> ZAMÓWIENIA</w:t>
      </w:r>
    </w:p>
    <w:p w14:paraId="528C9EB8" w14:textId="7DB35CAF" w:rsidR="00042B8F" w:rsidRPr="005A7A63" w:rsidRDefault="0094576C" w:rsidP="009419B8">
      <w:pPr>
        <w:widowControl w:val="0"/>
        <w:numPr>
          <w:ilvl w:val="0"/>
          <w:numId w:val="7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A7A63">
        <w:rPr>
          <w:rFonts w:ascii="Times New Roman" w:hAnsi="Times New Roman" w:cs="Times New Roman"/>
          <w:sz w:val="24"/>
          <w:szCs w:val="24"/>
          <w:lang w:eastAsia="pl-PL"/>
        </w:rPr>
        <w:t xml:space="preserve">Przedmiotem zamówienia jest </w:t>
      </w:r>
      <w:r w:rsidR="001B2E80" w:rsidRPr="005A7A63">
        <w:rPr>
          <w:rFonts w:ascii="Times New Roman" w:hAnsi="Times New Roman" w:cs="Times New Roman"/>
          <w:b/>
          <w:bCs/>
          <w:sz w:val="24"/>
          <w:szCs w:val="24"/>
          <w:lang w:eastAsia="pl-PL"/>
        </w:rPr>
        <w:t>P</w:t>
      </w:r>
      <w:r w:rsidR="00F16709" w:rsidRPr="005A7A63">
        <w:rPr>
          <w:rFonts w:ascii="Times New Roman" w:hAnsi="Times New Roman" w:cs="Times New Roman"/>
          <w:b/>
          <w:sz w:val="24"/>
          <w:szCs w:val="24"/>
          <w:lang w:eastAsia="pl-PL"/>
        </w:rPr>
        <w:t>rzedłużeni</w:t>
      </w:r>
      <w:r w:rsidR="001B2E80" w:rsidRPr="005A7A63">
        <w:rPr>
          <w:rFonts w:ascii="Times New Roman" w:hAnsi="Times New Roman" w:cs="Times New Roman"/>
          <w:b/>
          <w:sz w:val="24"/>
          <w:szCs w:val="24"/>
          <w:lang w:eastAsia="pl-PL"/>
        </w:rPr>
        <w:t>e</w:t>
      </w:r>
      <w:r w:rsidR="00F16709" w:rsidRPr="005A7A63">
        <w:rPr>
          <w:rFonts w:ascii="Times New Roman" w:hAnsi="Times New Roman" w:cs="Times New Roman"/>
          <w:b/>
          <w:sz w:val="24"/>
          <w:szCs w:val="24"/>
          <w:lang w:eastAsia="pl-PL"/>
        </w:rPr>
        <w:t xml:space="preserve"> subskrypcji dla posiadanych licencji funkcji bezpieczeństwa dla systemów klasy UTM</w:t>
      </w:r>
      <w:r w:rsidR="001B2E80" w:rsidRPr="005A7A63">
        <w:rPr>
          <w:rFonts w:ascii="Times New Roman" w:hAnsi="Times New Roman" w:cs="Times New Roman"/>
          <w:b/>
          <w:sz w:val="24"/>
          <w:szCs w:val="24"/>
          <w:lang w:eastAsia="pl-PL"/>
        </w:rPr>
        <w:t xml:space="preserve">. </w:t>
      </w:r>
      <w:r w:rsidR="001B2E80" w:rsidRPr="005A7A63">
        <w:rPr>
          <w:rFonts w:ascii="Times New Roman" w:hAnsi="Times New Roman" w:cs="Times New Roman"/>
          <w:bCs/>
          <w:sz w:val="24"/>
          <w:szCs w:val="24"/>
          <w:lang w:eastAsia="pl-PL"/>
        </w:rPr>
        <w:t xml:space="preserve">Zakres dostawy </w:t>
      </w:r>
      <w:r w:rsidR="00E762CE" w:rsidRPr="005A7A63">
        <w:rPr>
          <w:rFonts w:ascii="Times New Roman" w:hAnsi="Times New Roman" w:cs="Times New Roman"/>
          <w:bCs/>
          <w:sz w:val="24"/>
          <w:szCs w:val="24"/>
        </w:rPr>
        <w:t>szczegółowo został opisan</w:t>
      </w:r>
      <w:r w:rsidR="001B2E80" w:rsidRPr="005A7A63">
        <w:rPr>
          <w:rFonts w:ascii="Times New Roman" w:hAnsi="Times New Roman" w:cs="Times New Roman"/>
          <w:bCs/>
          <w:sz w:val="24"/>
          <w:szCs w:val="24"/>
        </w:rPr>
        <w:t>y</w:t>
      </w:r>
      <w:r w:rsidR="00E762CE" w:rsidRPr="005A7A63">
        <w:rPr>
          <w:rFonts w:ascii="Times New Roman" w:hAnsi="Times New Roman" w:cs="Times New Roman"/>
          <w:bCs/>
          <w:sz w:val="24"/>
          <w:szCs w:val="24"/>
        </w:rPr>
        <w:t xml:space="preserve"> w </w:t>
      </w:r>
      <w:r w:rsidR="00E762CE" w:rsidRPr="005A7A63">
        <w:rPr>
          <w:rFonts w:ascii="Times New Roman" w:hAnsi="Times New Roman" w:cs="Times New Roman"/>
          <w:bCs/>
          <w:sz w:val="24"/>
          <w:szCs w:val="24"/>
          <w:lang w:eastAsia="pl-PL"/>
        </w:rPr>
        <w:t xml:space="preserve">Opisie  przedmiotu zamówienia stanowiącym  załącznik nr </w:t>
      </w:r>
      <w:r w:rsidR="002768AC" w:rsidRPr="005A7A63">
        <w:rPr>
          <w:rFonts w:ascii="Times New Roman" w:hAnsi="Times New Roman" w:cs="Times New Roman"/>
          <w:bCs/>
          <w:sz w:val="24"/>
          <w:szCs w:val="24"/>
          <w:lang w:eastAsia="pl-PL"/>
        </w:rPr>
        <w:t>7</w:t>
      </w:r>
      <w:r w:rsidR="00E762CE" w:rsidRPr="005A7A63">
        <w:rPr>
          <w:rFonts w:ascii="Times New Roman" w:hAnsi="Times New Roman" w:cs="Times New Roman"/>
          <w:bCs/>
          <w:sz w:val="24"/>
          <w:szCs w:val="24"/>
          <w:lang w:eastAsia="pl-PL"/>
        </w:rPr>
        <w:t xml:space="preserve"> do specyfikacji warunków zamówienia (dalej w treści: SWZ)</w:t>
      </w:r>
      <w:r w:rsidR="006B0EC9" w:rsidRPr="005A7A63">
        <w:rPr>
          <w:rFonts w:ascii="Times New Roman" w:hAnsi="Times New Roman" w:cs="Times New Roman"/>
          <w:bCs/>
          <w:sz w:val="24"/>
          <w:szCs w:val="24"/>
          <w:lang w:eastAsia="pl-PL"/>
        </w:rPr>
        <w:t>.</w:t>
      </w:r>
    </w:p>
    <w:p w14:paraId="36E2A738" w14:textId="77777777" w:rsidR="000F2F06" w:rsidRPr="005A7A63" w:rsidRDefault="000F2F06" w:rsidP="000F2F06">
      <w:pPr>
        <w:widowControl w:val="0"/>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5CF9BE75" w14:textId="1606883A" w:rsidR="00BD4569" w:rsidRPr="005A7A63" w:rsidRDefault="00BD4569" w:rsidP="009419B8">
      <w:pPr>
        <w:pStyle w:val="Akapitzlist"/>
        <w:numPr>
          <w:ilvl w:val="0"/>
          <w:numId w:val="75"/>
        </w:numPr>
        <w:spacing w:after="0" w:line="240" w:lineRule="auto"/>
        <w:jc w:val="both"/>
        <w:rPr>
          <w:rFonts w:ascii="Times New Roman" w:hAnsi="Times New Roman" w:cs="Times New Roman"/>
          <w:bCs/>
          <w:sz w:val="24"/>
          <w:szCs w:val="24"/>
          <w:lang w:eastAsia="pl-PL"/>
        </w:rPr>
      </w:pPr>
      <w:r w:rsidRPr="005A7A63">
        <w:rPr>
          <w:rFonts w:ascii="Times New Roman" w:hAnsi="Times New Roman" w:cs="Times New Roman"/>
          <w:bCs/>
          <w:sz w:val="24"/>
          <w:szCs w:val="24"/>
          <w:lang w:eastAsia="pl-PL"/>
        </w:rPr>
        <w:t xml:space="preserve">Nazwa i kod według Wspólnego Słownika Zamówień (CPV): </w:t>
      </w:r>
    </w:p>
    <w:p w14:paraId="1E627134" w14:textId="77777777" w:rsidR="000F2F06" w:rsidRPr="005A7A63" w:rsidRDefault="000F2F06" w:rsidP="00BD4569">
      <w:pPr>
        <w:spacing w:after="0" w:line="240" w:lineRule="auto"/>
        <w:ind w:firstLine="284"/>
        <w:jc w:val="both"/>
        <w:rPr>
          <w:rFonts w:ascii="Times New Roman" w:hAnsi="Times New Roman" w:cs="Times New Roman"/>
          <w:b/>
          <w:sz w:val="24"/>
          <w:szCs w:val="24"/>
          <w:lang w:eastAsia="pl-PL"/>
        </w:rPr>
      </w:pPr>
      <w:r w:rsidRPr="005A7A63">
        <w:rPr>
          <w:rFonts w:ascii="Times New Roman" w:hAnsi="Times New Roman" w:cs="Times New Roman"/>
          <w:b/>
          <w:sz w:val="24"/>
          <w:szCs w:val="24"/>
          <w:lang w:eastAsia="pl-PL"/>
        </w:rPr>
        <w:t xml:space="preserve">32420000-3 Urządzenia sieciowe </w:t>
      </w:r>
    </w:p>
    <w:p w14:paraId="0012F519" w14:textId="09D57AEB" w:rsidR="000F2F06" w:rsidRPr="005A7A63" w:rsidRDefault="000F2F06" w:rsidP="00BD4569">
      <w:pPr>
        <w:spacing w:after="0" w:line="240" w:lineRule="auto"/>
        <w:ind w:firstLine="284"/>
        <w:jc w:val="both"/>
        <w:rPr>
          <w:rFonts w:ascii="Times New Roman" w:hAnsi="Times New Roman" w:cs="Times New Roman"/>
          <w:b/>
          <w:sz w:val="24"/>
          <w:szCs w:val="24"/>
          <w:lang w:eastAsia="pl-PL"/>
        </w:rPr>
      </w:pPr>
      <w:r w:rsidRPr="005A7A63">
        <w:rPr>
          <w:rFonts w:ascii="Times New Roman" w:hAnsi="Times New Roman" w:cs="Times New Roman"/>
          <w:b/>
          <w:sz w:val="24"/>
          <w:szCs w:val="24"/>
          <w:lang w:eastAsia="pl-PL"/>
        </w:rPr>
        <w:t>48210000-3 Pakiety oprogramowania dla sieci</w:t>
      </w:r>
    </w:p>
    <w:p w14:paraId="3715AA0A" w14:textId="6B890A0A" w:rsidR="00BD4569" w:rsidRPr="005A7A63" w:rsidRDefault="00BD4569" w:rsidP="009419B8">
      <w:pPr>
        <w:pStyle w:val="Akapitzlist"/>
        <w:numPr>
          <w:ilvl w:val="0"/>
          <w:numId w:val="75"/>
        </w:numPr>
        <w:spacing w:after="0" w:line="240" w:lineRule="auto"/>
        <w:jc w:val="both"/>
        <w:rPr>
          <w:rFonts w:ascii="Times New Roman" w:hAnsi="Times New Roman" w:cs="Times New Roman"/>
          <w:bCs/>
          <w:sz w:val="24"/>
          <w:szCs w:val="24"/>
          <w:lang w:eastAsia="pl-PL"/>
        </w:rPr>
      </w:pPr>
      <w:r w:rsidRPr="005A7A63">
        <w:rPr>
          <w:rFonts w:ascii="Times New Roman" w:hAnsi="Times New Roman" w:cs="Times New Roman"/>
          <w:bCs/>
          <w:sz w:val="24"/>
          <w:szCs w:val="24"/>
          <w:lang w:eastAsia="pl-PL"/>
        </w:rPr>
        <w:t xml:space="preserve">Zamawiający nie wymaga wniesienia wadium. </w:t>
      </w:r>
    </w:p>
    <w:p w14:paraId="7DD94FE8" w14:textId="77777777" w:rsidR="00BD4569" w:rsidRPr="005A7A63" w:rsidRDefault="00BD4569" w:rsidP="009419B8">
      <w:pPr>
        <w:pStyle w:val="Akapitzlist"/>
        <w:numPr>
          <w:ilvl w:val="0"/>
          <w:numId w:val="75"/>
        </w:numPr>
        <w:spacing w:after="0" w:line="240" w:lineRule="auto"/>
        <w:jc w:val="both"/>
        <w:rPr>
          <w:rFonts w:ascii="Times New Roman" w:hAnsi="Times New Roman" w:cs="Times New Roman"/>
          <w:bCs/>
          <w:sz w:val="24"/>
          <w:szCs w:val="24"/>
          <w:lang w:eastAsia="pl-PL"/>
        </w:rPr>
      </w:pPr>
      <w:r w:rsidRPr="005A7A63">
        <w:rPr>
          <w:rFonts w:ascii="Times New Roman"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089B1F7F" w14:textId="0CDAE792" w:rsidR="001965CD" w:rsidRPr="005A7A63" w:rsidRDefault="00C00728" w:rsidP="009419B8">
      <w:pPr>
        <w:pStyle w:val="Akapitzlist"/>
        <w:numPr>
          <w:ilvl w:val="0"/>
          <w:numId w:val="75"/>
        </w:numPr>
        <w:spacing w:after="0" w:line="240" w:lineRule="auto"/>
        <w:jc w:val="both"/>
        <w:rPr>
          <w:rFonts w:ascii="Times New Roman" w:hAnsi="Times New Roman" w:cs="Times New Roman"/>
          <w:bCs/>
          <w:sz w:val="24"/>
          <w:szCs w:val="24"/>
          <w:lang w:eastAsia="pl-PL"/>
        </w:rPr>
      </w:pPr>
      <w:r w:rsidRPr="005A7A63">
        <w:rPr>
          <w:rFonts w:ascii="Times New Roman" w:hAnsi="Times New Roman" w:cs="Times New Roman"/>
          <w:bCs/>
          <w:sz w:val="24"/>
          <w:szCs w:val="24"/>
          <w:lang w:eastAsia="pl-PL"/>
        </w:rPr>
        <w:t xml:space="preserve">Wykonawca </w:t>
      </w:r>
      <w:r w:rsidR="001965CD" w:rsidRPr="005A7A63">
        <w:rPr>
          <w:rFonts w:ascii="Times New Roman" w:hAnsi="Times New Roman" w:cs="Times New Roman"/>
          <w:bCs/>
          <w:sz w:val="24"/>
          <w:szCs w:val="24"/>
          <w:lang w:eastAsia="pl-PL"/>
        </w:rPr>
        <w:t xml:space="preserve">musi </w:t>
      </w:r>
      <w:r w:rsidR="001965CD" w:rsidRPr="005A7A63">
        <w:rPr>
          <w:rFonts w:ascii="Times New Roman" w:hAnsi="Times New Roman" w:cs="Times New Roman"/>
          <w:iCs/>
          <w:sz w:val="24"/>
          <w:szCs w:val="24"/>
        </w:rPr>
        <w:t>dysponować  min. 1 osobą posiadającą imienne  dokumenty poświadczające kompetencje w zakresie zarządzania i konfiguracji urządzeń do których będą dostarczane licencje i wskazać osoby wyznaczone do realizacji zamówienia posiadające dokumenty poświadczające kompetencje w zakresie zarządzania i konfiguracji urządzeń do których będą dostarczane licencje.</w:t>
      </w:r>
    </w:p>
    <w:p w14:paraId="78C33F3C" w14:textId="77777777" w:rsidR="001965CD" w:rsidRPr="005A7A63" w:rsidRDefault="001965CD" w:rsidP="001965CD">
      <w:pPr>
        <w:pStyle w:val="Akapitzlist"/>
        <w:spacing w:after="0" w:line="240" w:lineRule="auto"/>
        <w:ind w:left="360"/>
        <w:jc w:val="both"/>
        <w:rPr>
          <w:rFonts w:ascii="Times New Roman" w:hAnsi="Times New Roman" w:cs="Times New Roman"/>
          <w:bCs/>
          <w:sz w:val="24"/>
          <w:szCs w:val="24"/>
          <w:lang w:eastAsia="pl-PL"/>
        </w:rPr>
      </w:pPr>
    </w:p>
    <w:p w14:paraId="59127847" w14:textId="77777777" w:rsidR="00BD4569" w:rsidRPr="005A7A63" w:rsidRDefault="00BD4569" w:rsidP="00BD4569">
      <w:pPr>
        <w:spacing w:after="0" w:line="240" w:lineRule="auto"/>
        <w:jc w:val="both"/>
        <w:rPr>
          <w:rFonts w:ascii="Times New Roman" w:hAnsi="Times New Roman" w:cs="Times New Roman"/>
          <w:bCs/>
          <w:sz w:val="24"/>
          <w:szCs w:val="24"/>
          <w:lang w:eastAsia="pl-PL"/>
        </w:rPr>
      </w:pPr>
    </w:p>
    <w:p w14:paraId="58B9B45B" w14:textId="77777777" w:rsidR="00D9399A" w:rsidRPr="005A7A63"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IV.</w:t>
      </w:r>
      <w:r w:rsidR="003C4285" w:rsidRPr="005A7A63">
        <w:rPr>
          <w:rFonts w:ascii="Times New Roman" w:eastAsia="Times New Roman" w:hAnsi="Times New Roman" w:cs="Times New Roman"/>
          <w:b/>
          <w:sz w:val="24"/>
          <w:szCs w:val="24"/>
          <w:lang w:eastAsia="pl-PL"/>
        </w:rPr>
        <w:t xml:space="preserve"> </w:t>
      </w:r>
      <w:r w:rsidRPr="005A7A63">
        <w:rPr>
          <w:rFonts w:ascii="Times New Roman" w:eastAsia="Times New Roman" w:hAnsi="Times New Roman" w:cs="Times New Roman"/>
          <w:b/>
          <w:sz w:val="24"/>
          <w:szCs w:val="24"/>
          <w:lang w:eastAsia="pl-PL"/>
        </w:rPr>
        <w:t xml:space="preserve">INFORMACJA O PRZEDMIOTOWYCH ŚRODKACH DOWODOWYCH </w:t>
      </w:r>
    </w:p>
    <w:p w14:paraId="0ABDD6BA" w14:textId="77777777" w:rsidR="00DC5666" w:rsidRPr="005A7A63" w:rsidRDefault="005B263E" w:rsidP="009419B8">
      <w:pPr>
        <w:pStyle w:val="Akapitzlist"/>
        <w:numPr>
          <w:ilvl w:val="0"/>
          <w:numId w:val="40"/>
        </w:numPr>
        <w:suppressAutoHyphens/>
        <w:spacing w:after="0" w:line="240" w:lineRule="auto"/>
        <w:ind w:left="284" w:hanging="426"/>
        <w:rPr>
          <w:rFonts w:ascii="Times New Roman" w:hAnsi="Times New Roman" w:cs="Times New Roman"/>
          <w:b/>
          <w:bCs/>
          <w:sz w:val="24"/>
          <w:szCs w:val="24"/>
          <w:u w:val="single"/>
        </w:rPr>
      </w:pPr>
      <w:r w:rsidRPr="005A7A63">
        <w:rPr>
          <w:rFonts w:ascii="Times New Roman" w:hAnsi="Times New Roman" w:cs="Times New Roman"/>
          <w:b/>
          <w:bCs/>
          <w:sz w:val="24"/>
          <w:szCs w:val="24"/>
          <w:u w:val="single"/>
        </w:rPr>
        <w:t xml:space="preserve">Na potwierdzenie, że oferowany przedmiot </w:t>
      </w:r>
      <w:r w:rsidR="00776CD0" w:rsidRPr="005A7A63">
        <w:rPr>
          <w:rFonts w:ascii="Times New Roman" w:hAnsi="Times New Roman" w:cs="Times New Roman"/>
          <w:b/>
          <w:bCs/>
          <w:sz w:val="24"/>
          <w:szCs w:val="24"/>
          <w:u w:val="single"/>
        </w:rPr>
        <w:t>zamówienia spełnia</w:t>
      </w:r>
      <w:r w:rsidRPr="005A7A63">
        <w:rPr>
          <w:rFonts w:ascii="Times New Roman" w:hAnsi="Times New Roman" w:cs="Times New Roman"/>
          <w:b/>
          <w:bCs/>
          <w:sz w:val="24"/>
          <w:szCs w:val="24"/>
          <w:u w:val="single"/>
        </w:rPr>
        <w:t xml:space="preserve"> określone przez zamawiającego wymagania wykonawca do oferty zobowiązany jest dołączyć</w:t>
      </w:r>
      <w:r w:rsidR="00153688" w:rsidRPr="005A7A63">
        <w:rPr>
          <w:rFonts w:ascii="Times New Roman" w:hAnsi="Times New Roman" w:cs="Times New Roman"/>
          <w:b/>
          <w:bCs/>
          <w:sz w:val="24"/>
          <w:szCs w:val="24"/>
          <w:u w:val="single"/>
        </w:rPr>
        <w:t xml:space="preserve">: </w:t>
      </w:r>
    </w:p>
    <w:p w14:paraId="5A02AEED" w14:textId="7818293C" w:rsidR="00BD4569" w:rsidRPr="005A7A63" w:rsidRDefault="00C00728" w:rsidP="005C03FD">
      <w:pPr>
        <w:pStyle w:val="Akapitzlist"/>
        <w:suppressAutoHyphens/>
        <w:spacing w:after="0" w:line="240" w:lineRule="auto"/>
        <w:ind w:left="284"/>
        <w:jc w:val="both"/>
        <w:rPr>
          <w:rFonts w:ascii="Times New Roman" w:hAnsi="Times New Roman" w:cs="Times New Roman"/>
          <w:sz w:val="24"/>
          <w:szCs w:val="24"/>
        </w:rPr>
      </w:pPr>
      <w:r w:rsidRPr="005A7A63">
        <w:rPr>
          <w:rFonts w:ascii="Times New Roman" w:hAnsi="Times New Roman" w:cs="Times New Roman"/>
          <w:sz w:val="24"/>
          <w:szCs w:val="24"/>
        </w:rPr>
        <w:lastRenderedPageBreak/>
        <w:t xml:space="preserve">Nie dotyczy </w:t>
      </w:r>
    </w:p>
    <w:p w14:paraId="402CB60A" w14:textId="77777777" w:rsidR="00B465EA" w:rsidRPr="005A7A63" w:rsidRDefault="00B465EA" w:rsidP="009419B8">
      <w:pPr>
        <w:pStyle w:val="Akapitzlist"/>
        <w:numPr>
          <w:ilvl w:val="0"/>
          <w:numId w:val="61"/>
        </w:numPr>
        <w:suppressAutoHyphens/>
        <w:spacing w:after="0" w:line="240" w:lineRule="auto"/>
        <w:ind w:left="284" w:hanging="426"/>
        <w:jc w:val="both"/>
        <w:rPr>
          <w:rFonts w:ascii="Times New Roman" w:hAnsi="Times New Roman" w:cs="Times New Roman"/>
          <w:sz w:val="24"/>
          <w:szCs w:val="24"/>
        </w:rPr>
      </w:pPr>
      <w:r w:rsidRPr="005A7A63">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5A7A63"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5A7A6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 xml:space="preserve">V. TERMIN WYKONANIA ZAMÓWIENIA: </w:t>
      </w:r>
    </w:p>
    <w:p w14:paraId="737420E6" w14:textId="593B9C26" w:rsidR="006B061F" w:rsidRPr="005A7A63" w:rsidRDefault="006B061F" w:rsidP="006B061F">
      <w:pPr>
        <w:keepNext/>
        <w:spacing w:after="0" w:line="240" w:lineRule="auto"/>
        <w:jc w:val="both"/>
        <w:outlineLvl w:val="1"/>
        <w:rPr>
          <w:rFonts w:ascii="Times New Roman" w:eastAsia="Times New Roman" w:hAnsi="Times New Roman" w:cs="Times New Roman"/>
          <w:sz w:val="24"/>
          <w:szCs w:val="24"/>
        </w:rPr>
      </w:pPr>
      <w:r w:rsidRPr="005A7A63">
        <w:rPr>
          <w:rFonts w:ascii="Times New Roman" w:hAnsi="Times New Roman" w:cs="Times New Roman"/>
          <w:sz w:val="24"/>
          <w:szCs w:val="24"/>
        </w:rPr>
        <w:t xml:space="preserve">Termin wykonania zamówienia: 36 miesięcy nie wcześniej niż od dnia 30.08.2024 r. </w:t>
      </w:r>
    </w:p>
    <w:p w14:paraId="54B3A525" w14:textId="77777777" w:rsidR="00EA40C3" w:rsidRPr="005A7A63" w:rsidRDefault="00EA40C3" w:rsidP="00214F86">
      <w:pPr>
        <w:pStyle w:val="pkt"/>
        <w:ind w:left="556" w:firstLine="0"/>
        <w:rPr>
          <w:szCs w:val="24"/>
        </w:rPr>
      </w:pPr>
    </w:p>
    <w:p w14:paraId="251D94BD" w14:textId="77777777" w:rsidR="00CC5192" w:rsidRPr="005A7A63"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V</w:t>
      </w:r>
      <w:r w:rsidR="00E51BD1" w:rsidRPr="005A7A63">
        <w:rPr>
          <w:rFonts w:ascii="Times New Roman" w:eastAsia="Times New Roman" w:hAnsi="Times New Roman" w:cs="Times New Roman"/>
          <w:b/>
          <w:sz w:val="24"/>
          <w:szCs w:val="24"/>
          <w:lang w:eastAsia="pl-PL"/>
        </w:rPr>
        <w:t>I</w:t>
      </w:r>
      <w:r w:rsidRPr="005A7A63">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5A7A63" w:rsidRDefault="005D4C45" w:rsidP="009419B8">
      <w:pPr>
        <w:pStyle w:val="Akapitzlist"/>
        <w:numPr>
          <w:ilvl w:val="0"/>
          <w:numId w:val="56"/>
        </w:numPr>
        <w:suppressAutoHyphens/>
        <w:spacing w:after="0" w:line="240" w:lineRule="auto"/>
        <w:ind w:hanging="420"/>
        <w:jc w:val="both"/>
        <w:rPr>
          <w:rFonts w:ascii="Times New Roman" w:eastAsia="Times New Roman" w:hAnsi="Times New Roman" w:cs="Times New Roman"/>
          <w:bCs/>
          <w:sz w:val="24"/>
          <w:szCs w:val="24"/>
          <w:lang w:eastAsia="ar-SA"/>
        </w:rPr>
      </w:pPr>
      <w:r w:rsidRPr="005A7A63">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5A7A63"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5A7A63">
        <w:rPr>
          <w:rFonts w:ascii="Times New Roman" w:eastAsia="Times New Roman" w:hAnsi="Times New Roman" w:cs="Times New Roman"/>
          <w:bCs/>
          <w:sz w:val="24"/>
          <w:szCs w:val="24"/>
          <w:lang w:eastAsia="ar-SA"/>
        </w:rPr>
        <w:t xml:space="preserve">  1) </w:t>
      </w:r>
      <w:r w:rsidRPr="005A7A63">
        <w:rPr>
          <w:rFonts w:ascii="Times New Roman" w:eastAsia="Times New Roman" w:hAnsi="Times New Roman" w:cs="Times New Roman"/>
          <w:b/>
          <w:bCs/>
          <w:sz w:val="24"/>
          <w:szCs w:val="24"/>
          <w:lang w:eastAsia="ar-SA"/>
        </w:rPr>
        <w:t>spełniają warunki udziału w postępowaniu</w:t>
      </w:r>
      <w:r w:rsidRPr="005A7A63">
        <w:rPr>
          <w:rFonts w:ascii="Times New Roman" w:eastAsia="Times New Roman" w:hAnsi="Times New Roman" w:cs="Times New Roman"/>
          <w:bCs/>
          <w:sz w:val="24"/>
          <w:szCs w:val="24"/>
          <w:lang w:eastAsia="ar-SA"/>
        </w:rPr>
        <w:t xml:space="preserve"> w zakresie</w:t>
      </w:r>
    </w:p>
    <w:p w14:paraId="7EC5B3A6" w14:textId="77777777" w:rsidR="004D293E" w:rsidRPr="005A7A63" w:rsidRDefault="004D293E" w:rsidP="009419B8">
      <w:pPr>
        <w:pStyle w:val="pkt"/>
        <w:numPr>
          <w:ilvl w:val="0"/>
          <w:numId w:val="60"/>
        </w:numPr>
        <w:rPr>
          <w:b/>
          <w:bCs/>
          <w:szCs w:val="24"/>
        </w:rPr>
      </w:pPr>
      <w:r w:rsidRPr="005A7A63">
        <w:rPr>
          <w:b/>
          <w:bCs/>
          <w:szCs w:val="24"/>
        </w:rPr>
        <w:t>zdolności do występowania w obrocie gospodarczym:</w:t>
      </w:r>
    </w:p>
    <w:p w14:paraId="0189EBDB" w14:textId="77777777" w:rsidR="004D293E" w:rsidRPr="005A7A63" w:rsidRDefault="004D293E" w:rsidP="004D293E">
      <w:pPr>
        <w:pStyle w:val="pkt"/>
        <w:ind w:left="993" w:firstLine="0"/>
        <w:rPr>
          <w:szCs w:val="24"/>
        </w:rPr>
      </w:pPr>
      <w:r w:rsidRPr="005A7A63">
        <w:rPr>
          <w:szCs w:val="24"/>
        </w:rPr>
        <w:t>Zamawiający nie stawia warunku w powyższym zakresie.</w:t>
      </w:r>
    </w:p>
    <w:p w14:paraId="2329F079" w14:textId="77777777" w:rsidR="004D293E" w:rsidRPr="005A7A63" w:rsidRDefault="004D293E" w:rsidP="009419B8">
      <w:pPr>
        <w:pStyle w:val="pkt"/>
        <w:numPr>
          <w:ilvl w:val="0"/>
          <w:numId w:val="60"/>
        </w:numPr>
        <w:ind w:left="993" w:hanging="273"/>
        <w:rPr>
          <w:b/>
          <w:bCs/>
          <w:szCs w:val="24"/>
        </w:rPr>
      </w:pPr>
      <w:r w:rsidRPr="005A7A63">
        <w:rPr>
          <w:b/>
          <w:bCs/>
          <w:szCs w:val="24"/>
        </w:rPr>
        <w:t>uprawnień do prowadzenia określonej działalności gospodarczej lub zawodowej, o ile wynika to z odrębnych przepisów:</w:t>
      </w:r>
    </w:p>
    <w:p w14:paraId="1AFB297A" w14:textId="77777777" w:rsidR="004D293E" w:rsidRPr="005A7A63" w:rsidRDefault="004D293E" w:rsidP="004D293E">
      <w:pPr>
        <w:pStyle w:val="pkt"/>
        <w:ind w:left="1080" w:firstLine="0"/>
        <w:rPr>
          <w:szCs w:val="24"/>
        </w:rPr>
      </w:pPr>
      <w:r w:rsidRPr="005A7A63">
        <w:rPr>
          <w:szCs w:val="24"/>
        </w:rPr>
        <w:t>Zamawiający nie stawia warunku w powyższym zakresie.</w:t>
      </w:r>
    </w:p>
    <w:p w14:paraId="3072F24B" w14:textId="77777777" w:rsidR="004D293E" w:rsidRPr="005A7A63" w:rsidRDefault="004D293E" w:rsidP="009419B8">
      <w:pPr>
        <w:pStyle w:val="pkt"/>
        <w:numPr>
          <w:ilvl w:val="0"/>
          <w:numId w:val="60"/>
        </w:numPr>
        <w:rPr>
          <w:b/>
          <w:bCs/>
          <w:szCs w:val="24"/>
        </w:rPr>
      </w:pPr>
      <w:r w:rsidRPr="005A7A63">
        <w:rPr>
          <w:b/>
          <w:bCs/>
          <w:szCs w:val="24"/>
        </w:rPr>
        <w:t>sytuacji ekonomicznej lub finansowej:</w:t>
      </w:r>
    </w:p>
    <w:p w14:paraId="44C5F595" w14:textId="77777777" w:rsidR="004D293E" w:rsidRPr="005A7A63" w:rsidRDefault="004D293E" w:rsidP="004D293E">
      <w:pPr>
        <w:pStyle w:val="pkt"/>
        <w:ind w:left="1080" w:firstLine="0"/>
        <w:rPr>
          <w:szCs w:val="24"/>
        </w:rPr>
      </w:pPr>
      <w:r w:rsidRPr="005A7A63">
        <w:rPr>
          <w:szCs w:val="24"/>
        </w:rPr>
        <w:t>Zamawiający nie stawia warunku w powyższym zakresie.</w:t>
      </w:r>
    </w:p>
    <w:p w14:paraId="796B3E83" w14:textId="77777777" w:rsidR="004D293E" w:rsidRPr="005A7A63" w:rsidRDefault="004D293E" w:rsidP="009419B8">
      <w:pPr>
        <w:pStyle w:val="pkt"/>
        <w:numPr>
          <w:ilvl w:val="0"/>
          <w:numId w:val="60"/>
        </w:numPr>
        <w:rPr>
          <w:szCs w:val="24"/>
        </w:rPr>
      </w:pPr>
      <w:r w:rsidRPr="005A7A63">
        <w:rPr>
          <w:b/>
          <w:bCs/>
          <w:szCs w:val="24"/>
        </w:rPr>
        <w:t>zdolności technicznej lub zawodowej</w:t>
      </w:r>
      <w:r w:rsidRPr="005A7A63">
        <w:rPr>
          <w:szCs w:val="24"/>
        </w:rPr>
        <w:t>:</w:t>
      </w:r>
    </w:p>
    <w:p w14:paraId="087085BA" w14:textId="77777777" w:rsidR="00A04902" w:rsidRPr="005A7A63" w:rsidRDefault="00A04902" w:rsidP="00A04902">
      <w:pPr>
        <w:pStyle w:val="pkt"/>
        <w:spacing w:before="0" w:after="0"/>
        <w:ind w:left="420" w:firstLine="714"/>
        <w:rPr>
          <w:szCs w:val="24"/>
        </w:rPr>
      </w:pPr>
      <w:r w:rsidRPr="005A7A63">
        <w:rPr>
          <w:rFonts w:eastAsiaTheme="minorHAnsi"/>
          <w:szCs w:val="24"/>
          <w:lang w:eastAsia="en-US"/>
        </w:rPr>
        <w:t>Zamawiający nie stawia warunku w powyższym zakresie.</w:t>
      </w:r>
    </w:p>
    <w:p w14:paraId="2A3B4E3E" w14:textId="77777777" w:rsidR="001D6E6E" w:rsidRPr="005A7A63" w:rsidRDefault="001D6E6E" w:rsidP="0010652C">
      <w:pPr>
        <w:pStyle w:val="Akapitzlist"/>
        <w:widowControl w:val="0"/>
        <w:tabs>
          <w:tab w:val="left" w:pos="567"/>
        </w:tabs>
        <w:autoSpaceDE w:val="0"/>
        <w:autoSpaceDN w:val="0"/>
        <w:adjustRightInd w:val="0"/>
        <w:ind w:left="1080"/>
        <w:jc w:val="both"/>
        <w:rPr>
          <w:rFonts w:ascii="Times New Roman" w:hAnsi="Times New Roman" w:cs="Times New Roman"/>
          <w:sz w:val="24"/>
          <w:szCs w:val="24"/>
        </w:rPr>
      </w:pPr>
    </w:p>
    <w:p w14:paraId="28097840" w14:textId="77D6ABDE" w:rsidR="002C07F3" w:rsidRPr="005A7A63" w:rsidRDefault="002C07F3" w:rsidP="009419B8">
      <w:pPr>
        <w:pStyle w:val="Akapitzlist"/>
        <w:numPr>
          <w:ilvl w:val="0"/>
          <w:numId w:val="62"/>
        </w:numPr>
        <w:suppressAutoHyphens/>
        <w:spacing w:after="0" w:line="240" w:lineRule="auto"/>
        <w:jc w:val="both"/>
        <w:rPr>
          <w:rFonts w:ascii="Times New Roman" w:hAnsi="Times New Roman" w:cs="Times New Roman"/>
          <w:sz w:val="24"/>
          <w:szCs w:val="24"/>
        </w:rPr>
      </w:pPr>
      <w:r w:rsidRPr="005A7A63">
        <w:rPr>
          <w:rFonts w:ascii="Times New Roman" w:eastAsia="Times New Roman" w:hAnsi="Times New Roman" w:cs="Times New Roman"/>
          <w:b/>
          <w:bCs/>
          <w:sz w:val="24"/>
          <w:szCs w:val="24"/>
          <w:lang w:eastAsia="ar-SA"/>
        </w:rPr>
        <w:t>nie podlegają wykluczeniu</w:t>
      </w:r>
      <w:r w:rsidR="00D667E2" w:rsidRPr="005A7A63">
        <w:rPr>
          <w:rFonts w:ascii="Times New Roman" w:eastAsia="Times New Roman" w:hAnsi="Times New Roman" w:cs="Times New Roman"/>
          <w:b/>
          <w:bCs/>
          <w:sz w:val="24"/>
          <w:szCs w:val="24"/>
          <w:lang w:eastAsia="ar-SA"/>
        </w:rPr>
        <w:t>:</w:t>
      </w:r>
    </w:p>
    <w:p w14:paraId="098D4A8F" w14:textId="18575098" w:rsidR="00D667E2" w:rsidRPr="005A7A63" w:rsidRDefault="00D667E2" w:rsidP="00D667E2">
      <w:pPr>
        <w:pStyle w:val="Akapitzlist"/>
        <w:spacing w:after="0" w:line="240" w:lineRule="auto"/>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 xml:space="preserve">2.1. Zamawiający wykluczy z postępowania Wykonawcę w przypadkach, o których mowa w art. </w:t>
      </w:r>
      <w:r w:rsidR="00386B43" w:rsidRPr="005A7A63">
        <w:rPr>
          <w:rFonts w:ascii="Times New Roman" w:eastAsia="Times New Roman" w:hAnsi="Times New Roman" w:cs="Times New Roman"/>
          <w:sz w:val="24"/>
          <w:szCs w:val="24"/>
        </w:rPr>
        <w:t>108 ust.</w:t>
      </w:r>
      <w:r w:rsidRPr="005A7A63">
        <w:rPr>
          <w:rFonts w:ascii="Times New Roman" w:eastAsia="Times New Roman" w:hAnsi="Times New Roman" w:cs="Times New Roman"/>
          <w:sz w:val="24"/>
          <w:szCs w:val="24"/>
        </w:rPr>
        <w:t xml:space="preserve"> 1 pkt 1 – 6 Pzp, tj.:</w:t>
      </w:r>
    </w:p>
    <w:p w14:paraId="0C71F6C4" w14:textId="77777777" w:rsidR="00D667E2" w:rsidRPr="005A7A63" w:rsidRDefault="00D667E2" w:rsidP="00D667E2">
      <w:pPr>
        <w:pStyle w:val="Default"/>
        <w:ind w:left="720"/>
        <w:jc w:val="both"/>
        <w:rPr>
          <w:color w:val="auto"/>
        </w:rPr>
      </w:pPr>
      <w:r w:rsidRPr="005A7A63">
        <w:rPr>
          <w:b/>
          <w:bCs/>
          <w:color w:val="auto"/>
        </w:rPr>
        <w:t>1)</w:t>
      </w:r>
      <w:r w:rsidRPr="005A7A63">
        <w:rPr>
          <w:color w:val="auto"/>
        </w:rPr>
        <w:t xml:space="preserve"> będącego osobą fizyczną, którego prawomocnie skazano za przestępstwo: </w:t>
      </w:r>
    </w:p>
    <w:p w14:paraId="416D1257" w14:textId="77777777" w:rsidR="005B2B4D" w:rsidRPr="005A7A63" w:rsidRDefault="005B2B4D" w:rsidP="009419B8">
      <w:pPr>
        <w:pStyle w:val="Default"/>
        <w:numPr>
          <w:ilvl w:val="1"/>
          <w:numId w:val="69"/>
        </w:numPr>
        <w:ind w:left="1560" w:hanging="426"/>
        <w:jc w:val="both"/>
        <w:rPr>
          <w:color w:val="auto"/>
        </w:rPr>
      </w:pPr>
      <w:r w:rsidRPr="005A7A63">
        <w:rPr>
          <w:color w:val="auto"/>
        </w:rPr>
        <w:t>udziału w zorganizowanej grupie przestępczej albo związku mającym na celu popełnienie przestępstwa lub przestępstwa skarbowego, o którym mowa w art. 258 Kodeksu karnego,</w:t>
      </w:r>
    </w:p>
    <w:p w14:paraId="106568E1" w14:textId="77777777" w:rsidR="005B2B4D" w:rsidRPr="005A7A63" w:rsidRDefault="005B2B4D" w:rsidP="009419B8">
      <w:pPr>
        <w:pStyle w:val="Default"/>
        <w:numPr>
          <w:ilvl w:val="1"/>
          <w:numId w:val="69"/>
        </w:numPr>
        <w:ind w:left="1560" w:hanging="426"/>
        <w:jc w:val="both"/>
        <w:rPr>
          <w:color w:val="auto"/>
        </w:rPr>
      </w:pPr>
      <w:r w:rsidRPr="005A7A63">
        <w:rPr>
          <w:color w:val="auto"/>
        </w:rPr>
        <w:t xml:space="preserve">handlu ludźmi, o którym mowa w art. 189a Kodeksu karnego, </w:t>
      </w:r>
    </w:p>
    <w:p w14:paraId="1D7527FA" w14:textId="77777777" w:rsidR="005B2B4D" w:rsidRPr="005A7A63" w:rsidRDefault="005B2B4D" w:rsidP="009419B8">
      <w:pPr>
        <w:pStyle w:val="Default"/>
        <w:numPr>
          <w:ilvl w:val="1"/>
          <w:numId w:val="69"/>
        </w:numPr>
        <w:ind w:left="1560" w:hanging="426"/>
        <w:jc w:val="both"/>
        <w:rPr>
          <w:color w:val="auto"/>
        </w:rPr>
      </w:pPr>
      <w:r w:rsidRPr="005A7A63">
        <w:rPr>
          <w:color w:val="auto"/>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5A7A63" w:rsidRDefault="005B2B4D" w:rsidP="009419B8">
      <w:pPr>
        <w:pStyle w:val="Default"/>
        <w:numPr>
          <w:ilvl w:val="1"/>
          <w:numId w:val="69"/>
        </w:numPr>
        <w:ind w:left="1560" w:hanging="426"/>
        <w:jc w:val="both"/>
        <w:rPr>
          <w:color w:val="auto"/>
        </w:rPr>
      </w:pPr>
      <w:r w:rsidRPr="005A7A63">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5A7A63" w:rsidRDefault="005B2B4D" w:rsidP="009419B8">
      <w:pPr>
        <w:pStyle w:val="Default"/>
        <w:numPr>
          <w:ilvl w:val="1"/>
          <w:numId w:val="69"/>
        </w:numPr>
        <w:ind w:left="1560" w:hanging="426"/>
        <w:jc w:val="both"/>
        <w:rPr>
          <w:color w:val="auto"/>
        </w:rPr>
      </w:pPr>
      <w:r w:rsidRPr="005A7A63">
        <w:rPr>
          <w:color w:val="auto"/>
        </w:rPr>
        <w:t>o charakterze terrorystycznym, o którym mowa w art. 115 § 20 Kodeksu karnego, lub mające na celu popełnienie tego przestępstwa,</w:t>
      </w:r>
    </w:p>
    <w:p w14:paraId="55183542" w14:textId="77777777" w:rsidR="005B2B4D" w:rsidRPr="005A7A63" w:rsidRDefault="005B2B4D" w:rsidP="009419B8">
      <w:pPr>
        <w:pStyle w:val="Default"/>
        <w:numPr>
          <w:ilvl w:val="1"/>
          <w:numId w:val="69"/>
        </w:numPr>
        <w:ind w:left="1560" w:hanging="426"/>
        <w:jc w:val="both"/>
        <w:rPr>
          <w:color w:val="auto"/>
        </w:rPr>
      </w:pPr>
      <w:r w:rsidRPr="005A7A63">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5A7A63" w:rsidRDefault="005B2B4D" w:rsidP="009419B8">
      <w:pPr>
        <w:pStyle w:val="Default"/>
        <w:numPr>
          <w:ilvl w:val="1"/>
          <w:numId w:val="69"/>
        </w:numPr>
        <w:ind w:left="1560" w:hanging="426"/>
        <w:jc w:val="both"/>
        <w:rPr>
          <w:color w:val="auto"/>
        </w:rPr>
      </w:pPr>
      <w:r w:rsidRPr="005A7A63">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EF8EF6" w14:textId="77777777" w:rsidR="005B2B4D" w:rsidRPr="005A7A63" w:rsidRDefault="005B2B4D" w:rsidP="009419B8">
      <w:pPr>
        <w:pStyle w:val="Default"/>
        <w:numPr>
          <w:ilvl w:val="1"/>
          <w:numId w:val="69"/>
        </w:numPr>
        <w:ind w:left="1560" w:hanging="426"/>
        <w:jc w:val="both"/>
        <w:rPr>
          <w:color w:val="auto"/>
        </w:rPr>
      </w:pPr>
      <w:r w:rsidRPr="005A7A63">
        <w:rPr>
          <w:color w:val="auto"/>
        </w:rPr>
        <w:lastRenderedPageBreak/>
        <w:t>o którym mowa w art. 9 ust. 1 i 3 lub art. 10 ustawy z dnia 15 czerwca 2012 r. o skutkach powierzania wykonywania pracy cudzoziemcom przebywającym wbrew przepisom na terytorium Rzeczypospolitej Polskiej</w:t>
      </w:r>
    </w:p>
    <w:p w14:paraId="174C2173" w14:textId="77777777" w:rsidR="005B2B4D" w:rsidRPr="005A7A63" w:rsidRDefault="005B2B4D" w:rsidP="005B2B4D">
      <w:pPr>
        <w:pStyle w:val="Default"/>
        <w:ind w:left="720"/>
        <w:jc w:val="both"/>
        <w:rPr>
          <w:color w:val="auto"/>
        </w:rPr>
      </w:pPr>
      <w:r w:rsidRPr="005A7A63">
        <w:rPr>
          <w:color w:val="auto"/>
        </w:rPr>
        <w:t xml:space="preserve">–  lub za odpowiedni czyn zabroniony określony w przepisach prawa obcego; </w:t>
      </w:r>
    </w:p>
    <w:p w14:paraId="4427BC8E" w14:textId="77777777" w:rsidR="00D667E2" w:rsidRPr="005A7A63" w:rsidRDefault="00D667E2" w:rsidP="00D667E2">
      <w:pPr>
        <w:pStyle w:val="Default"/>
        <w:ind w:left="720"/>
        <w:jc w:val="both"/>
        <w:rPr>
          <w:color w:val="auto"/>
        </w:rPr>
      </w:pPr>
      <w:r w:rsidRPr="005A7A63">
        <w:rPr>
          <w:b/>
          <w:bCs/>
          <w:color w:val="auto"/>
        </w:rPr>
        <w:t>2)</w:t>
      </w:r>
      <w:r w:rsidRPr="005A7A63">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5A7A63" w:rsidRDefault="00D667E2" w:rsidP="00D667E2">
      <w:pPr>
        <w:pStyle w:val="Akapitzlist"/>
        <w:spacing w:after="0" w:line="240" w:lineRule="auto"/>
        <w:jc w:val="both"/>
        <w:rPr>
          <w:rFonts w:ascii="Times New Roman" w:hAnsi="Times New Roman" w:cs="Times New Roman"/>
          <w:sz w:val="24"/>
          <w:szCs w:val="24"/>
        </w:rPr>
      </w:pPr>
      <w:r w:rsidRPr="005A7A63">
        <w:rPr>
          <w:rFonts w:ascii="Times New Roman" w:hAnsi="Times New Roman" w:cs="Times New Roman"/>
          <w:b/>
          <w:bCs/>
          <w:sz w:val="24"/>
          <w:szCs w:val="24"/>
        </w:rPr>
        <w:t>3)</w:t>
      </w:r>
      <w:r w:rsidRPr="005A7A63">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5A7A63" w:rsidRDefault="00D667E2" w:rsidP="00D667E2">
      <w:pPr>
        <w:pStyle w:val="Default"/>
        <w:ind w:left="720"/>
        <w:jc w:val="both"/>
        <w:rPr>
          <w:color w:val="auto"/>
        </w:rPr>
      </w:pPr>
      <w:r w:rsidRPr="005A7A63">
        <w:rPr>
          <w:b/>
          <w:bCs/>
          <w:color w:val="auto"/>
        </w:rPr>
        <w:t>4)</w:t>
      </w:r>
      <w:r w:rsidRPr="005A7A63">
        <w:rPr>
          <w:color w:val="auto"/>
        </w:rPr>
        <w:t xml:space="preserve"> wobec którego prawomocnie orzeczono zakaz ubiegania się o zamówienia publiczne; </w:t>
      </w:r>
    </w:p>
    <w:p w14:paraId="338D4318" w14:textId="77777777" w:rsidR="00D667E2" w:rsidRPr="005A7A63" w:rsidRDefault="00D667E2" w:rsidP="00D667E2">
      <w:pPr>
        <w:pStyle w:val="Default"/>
        <w:ind w:left="720"/>
        <w:jc w:val="both"/>
        <w:rPr>
          <w:color w:val="auto"/>
        </w:rPr>
      </w:pPr>
      <w:r w:rsidRPr="005A7A63">
        <w:rPr>
          <w:b/>
          <w:bCs/>
          <w:color w:val="auto"/>
        </w:rPr>
        <w:t>5)</w:t>
      </w:r>
      <w:r w:rsidRPr="005A7A63">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5A7A63" w:rsidRDefault="00D667E2" w:rsidP="00D667E2">
      <w:pPr>
        <w:pStyle w:val="Akapitzlist"/>
        <w:spacing w:after="0" w:line="240" w:lineRule="auto"/>
        <w:jc w:val="both"/>
        <w:rPr>
          <w:rFonts w:ascii="Times New Roman" w:hAnsi="Times New Roman" w:cs="Times New Roman"/>
          <w:sz w:val="24"/>
          <w:szCs w:val="24"/>
        </w:rPr>
      </w:pPr>
      <w:r w:rsidRPr="005A7A63">
        <w:rPr>
          <w:rFonts w:ascii="Times New Roman" w:hAnsi="Times New Roman" w:cs="Times New Roman"/>
          <w:b/>
          <w:bCs/>
          <w:sz w:val="24"/>
          <w:szCs w:val="24"/>
        </w:rPr>
        <w:t>6)</w:t>
      </w:r>
      <w:r w:rsidRPr="005A7A63">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015BB8" w14:textId="77777777" w:rsidR="00962EAD" w:rsidRPr="005A7A63"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5A7A63" w:rsidRDefault="00386B43" w:rsidP="00962EAD">
      <w:pPr>
        <w:spacing w:after="0" w:line="240" w:lineRule="auto"/>
        <w:ind w:left="708"/>
        <w:jc w:val="both"/>
        <w:rPr>
          <w:rStyle w:val="markedcontent"/>
          <w:rFonts w:ascii="Times New Roman" w:hAnsi="Times New Roman" w:cs="Times New Roman"/>
          <w:sz w:val="24"/>
          <w:szCs w:val="24"/>
        </w:rPr>
      </w:pPr>
      <w:r w:rsidRPr="005A7A63">
        <w:rPr>
          <w:rStyle w:val="markedcontent"/>
          <w:rFonts w:ascii="Times New Roman" w:hAnsi="Times New Roman" w:cs="Times New Roman"/>
          <w:b/>
          <w:bCs/>
          <w:sz w:val="24"/>
          <w:szCs w:val="24"/>
        </w:rPr>
        <w:t>2.2</w:t>
      </w:r>
      <w:r w:rsidRPr="005A7A63">
        <w:rPr>
          <w:rStyle w:val="markedcontent"/>
          <w:rFonts w:ascii="Times New Roman" w:hAnsi="Times New Roman" w:cs="Times New Roman"/>
          <w:sz w:val="24"/>
          <w:szCs w:val="24"/>
        </w:rPr>
        <w:t xml:space="preserve"> Zamawiający</w:t>
      </w:r>
      <w:r w:rsidR="00962EAD" w:rsidRPr="005A7A63">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5A7A63"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5A7A63">
        <w:rPr>
          <w:rStyle w:val="markedcontent"/>
          <w:rFonts w:ascii="Times New Roman" w:hAnsi="Times New Roman" w:cs="Times New Roman"/>
          <w:sz w:val="24"/>
          <w:szCs w:val="24"/>
        </w:rPr>
        <w:t>W</w:t>
      </w:r>
      <w:r w:rsidRPr="005A7A63">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ww. ustawy</w:t>
      </w:r>
    </w:p>
    <w:p w14:paraId="5B4B2254" w14:textId="77777777" w:rsidR="00962EAD" w:rsidRPr="005A7A63"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Wykonawcę, którego beneficjentem rzeczywistym w rozumieniu </w:t>
      </w:r>
      <w:hyperlink r:id="rId12" w:history="1">
        <w:r w:rsidRPr="005A7A63">
          <w:rPr>
            <w:rFonts w:ascii="Times New Roman" w:eastAsia="Times New Roman" w:hAnsi="Times New Roman" w:cs="Times New Roman"/>
            <w:sz w:val="24"/>
            <w:szCs w:val="24"/>
            <w:lang w:eastAsia="pl-PL"/>
          </w:rPr>
          <w:t>ustawy</w:t>
        </w:r>
      </w:hyperlink>
      <w:r w:rsidRPr="005A7A63">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5A7A63">
        <w:rPr>
          <w:rFonts w:ascii="Times New Roman" w:hAnsi="Times New Roman" w:cs="Times New Roman"/>
          <w:sz w:val="24"/>
          <w:szCs w:val="24"/>
        </w:rPr>
        <w:t>ww. ustawy</w:t>
      </w:r>
    </w:p>
    <w:p w14:paraId="6C70E21B" w14:textId="77777777" w:rsidR="00962EAD" w:rsidRPr="005A7A63"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Wykonawcę, którego jednostką dominującą w rozumieniu </w:t>
      </w:r>
      <w:hyperlink r:id="rId13" w:history="1">
        <w:r w:rsidRPr="005A7A63">
          <w:rPr>
            <w:rFonts w:ascii="Times New Roman" w:eastAsia="Times New Roman" w:hAnsi="Times New Roman" w:cs="Times New Roman"/>
            <w:sz w:val="24"/>
            <w:szCs w:val="24"/>
            <w:lang w:eastAsia="pl-PL"/>
          </w:rPr>
          <w:t>art. 3 ust. 1 pkt 37</w:t>
        </w:r>
      </w:hyperlink>
      <w:r w:rsidRPr="005A7A63">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5A7A63">
        <w:rPr>
          <w:rFonts w:ascii="Times New Roman" w:hAnsi="Times New Roman" w:cs="Times New Roman"/>
          <w:sz w:val="24"/>
          <w:szCs w:val="24"/>
        </w:rPr>
        <w:t>ww. ustawy</w:t>
      </w:r>
    </w:p>
    <w:p w14:paraId="5910D202" w14:textId="77777777" w:rsidR="00962EAD" w:rsidRPr="005A7A63"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5A7A63" w:rsidRDefault="00D667E2" w:rsidP="009419B8">
      <w:pPr>
        <w:pStyle w:val="Akapitzlist"/>
        <w:numPr>
          <w:ilvl w:val="1"/>
          <w:numId w:val="67"/>
        </w:numPr>
        <w:spacing w:after="0" w:line="240" w:lineRule="auto"/>
        <w:ind w:hanging="371"/>
        <w:jc w:val="both"/>
        <w:rPr>
          <w:rFonts w:ascii="Times New Roman" w:hAnsi="Times New Roman" w:cs="Times New Roman"/>
          <w:sz w:val="24"/>
          <w:szCs w:val="24"/>
        </w:rPr>
      </w:pPr>
      <w:r w:rsidRPr="005A7A63">
        <w:rPr>
          <w:rFonts w:ascii="Times New Roman" w:hAnsi="Times New Roman" w:cs="Times New Roman"/>
          <w:sz w:val="24"/>
          <w:szCs w:val="24"/>
        </w:rPr>
        <w:lastRenderedPageBreak/>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5A7A63" w:rsidRDefault="00D667E2" w:rsidP="00D667E2">
      <w:pPr>
        <w:spacing w:after="0" w:line="240" w:lineRule="auto"/>
        <w:ind w:left="1080"/>
        <w:contextualSpacing/>
        <w:jc w:val="both"/>
        <w:rPr>
          <w:rFonts w:ascii="Times New Roman" w:hAnsi="Times New Roman" w:cs="Times New Roman"/>
          <w:sz w:val="24"/>
          <w:szCs w:val="24"/>
        </w:rPr>
      </w:pPr>
      <w:r w:rsidRPr="005A7A63">
        <w:rPr>
          <w:rFonts w:ascii="Times New Roman" w:hAnsi="Times New Roman" w:cs="Times New Roman"/>
          <w:sz w:val="24"/>
          <w:szCs w:val="24"/>
        </w:rPr>
        <w:t>Wykonawcę, który należy do którejkolwiek z poniższych kategorii podmiotów:</w:t>
      </w:r>
      <w:r w:rsidRPr="005A7A63">
        <w:rPr>
          <w:rFonts w:ascii="Times New Roman" w:hAnsi="Times New Roman" w:cs="Times New Roman"/>
          <w:sz w:val="24"/>
          <w:szCs w:val="24"/>
        </w:rPr>
        <w:br/>
      </w:r>
      <w:r w:rsidRPr="005A7A63">
        <w:rPr>
          <w:rFonts w:ascii="Times New Roman" w:hAnsi="Times New Roman" w:cs="Times New Roman"/>
          <w:b/>
          <w:bCs/>
          <w:sz w:val="24"/>
          <w:szCs w:val="24"/>
        </w:rPr>
        <w:t>a)</w:t>
      </w:r>
      <w:r w:rsidRPr="005A7A63">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5A7A63" w:rsidRDefault="00D667E2" w:rsidP="00D667E2">
      <w:pPr>
        <w:spacing w:after="0" w:line="240" w:lineRule="auto"/>
        <w:ind w:left="1080"/>
        <w:contextualSpacing/>
        <w:jc w:val="both"/>
        <w:rPr>
          <w:rFonts w:ascii="Times New Roman" w:hAnsi="Times New Roman" w:cs="Times New Roman"/>
          <w:sz w:val="24"/>
          <w:szCs w:val="24"/>
        </w:rPr>
      </w:pPr>
      <w:r w:rsidRPr="005A7A63">
        <w:rPr>
          <w:rFonts w:ascii="Times New Roman" w:hAnsi="Times New Roman" w:cs="Times New Roman"/>
          <w:b/>
          <w:bCs/>
          <w:sz w:val="24"/>
          <w:szCs w:val="24"/>
        </w:rPr>
        <w:t>b)</w:t>
      </w:r>
      <w:r w:rsidRPr="005A7A63">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5A7A63" w:rsidRDefault="00D667E2" w:rsidP="00D667E2">
      <w:pPr>
        <w:spacing w:after="0" w:line="240" w:lineRule="auto"/>
        <w:ind w:left="1080"/>
        <w:contextualSpacing/>
        <w:jc w:val="both"/>
        <w:rPr>
          <w:rFonts w:ascii="Times New Roman" w:hAnsi="Times New Roman" w:cs="Times New Roman"/>
          <w:sz w:val="24"/>
          <w:szCs w:val="24"/>
        </w:rPr>
      </w:pPr>
      <w:r w:rsidRPr="005A7A63">
        <w:rPr>
          <w:rFonts w:ascii="Times New Roman" w:hAnsi="Times New Roman" w:cs="Times New Roman"/>
          <w:b/>
          <w:bCs/>
          <w:sz w:val="24"/>
          <w:szCs w:val="24"/>
        </w:rPr>
        <w:t>c)</w:t>
      </w:r>
      <w:r w:rsidRPr="005A7A63">
        <w:rPr>
          <w:rFonts w:ascii="Times New Roman" w:hAnsi="Times New Roman" w:cs="Times New Roman"/>
          <w:sz w:val="24"/>
          <w:szCs w:val="24"/>
        </w:rPr>
        <w:t xml:space="preserve"> osób fizycznych lub prawnych, podmiotów lub organów działających w imieniu lub pod</w:t>
      </w:r>
      <w:r w:rsidRPr="005A7A63">
        <w:rPr>
          <w:rFonts w:ascii="Times New Roman" w:hAnsi="Times New Roman" w:cs="Times New Roman"/>
          <w:sz w:val="24"/>
          <w:szCs w:val="24"/>
        </w:rPr>
        <w:br/>
        <w:t>kierunkiem podmiotu, o którym mowa w lit. a) lub b) niniejszego ustępu,</w:t>
      </w:r>
      <w:r w:rsidRPr="005A7A63">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5A7A63"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5A7A63"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Wykluczenie Wykonawcy następuje zgodnie z art. 111 Pzp. Zamawiający nie przewiduje wykluczenia wykonawcy na podstawie art. 109 ust.</w:t>
      </w:r>
      <w:r w:rsidR="00386B43" w:rsidRPr="005A7A63">
        <w:rPr>
          <w:rFonts w:ascii="Times New Roman" w:hAnsi="Times New Roman" w:cs="Times New Roman"/>
          <w:sz w:val="24"/>
          <w:szCs w:val="24"/>
        </w:rPr>
        <w:t>1 Pzp</w:t>
      </w:r>
      <w:r w:rsidR="00EF170B" w:rsidRPr="005A7A63">
        <w:rPr>
          <w:rFonts w:ascii="Times New Roman" w:hAnsi="Times New Roman" w:cs="Times New Roman"/>
          <w:sz w:val="24"/>
          <w:szCs w:val="24"/>
        </w:rPr>
        <w:t>.</w:t>
      </w:r>
    </w:p>
    <w:p w14:paraId="009CBEBC" w14:textId="4D2EC961" w:rsidR="00865278" w:rsidRPr="005A7A63"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Zamawiający może wykluczyć Wykonawcę na każdym etapie postępowania o udzielenie zamówienia.</w:t>
      </w:r>
    </w:p>
    <w:p w14:paraId="12BC0CDC" w14:textId="77777777" w:rsidR="003C2CED" w:rsidRPr="005A7A63" w:rsidRDefault="002C2753"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 xml:space="preserve">Wykonawca, który polega na zdolnościach lub sytuacji podmiotów udostępniających zasoby, składa, </w:t>
      </w:r>
      <w:r w:rsidRPr="005A7A63">
        <w:rPr>
          <w:rFonts w:ascii="Times New Roman" w:hAnsi="Times New Roman" w:cs="Times New Roman"/>
          <w:b/>
          <w:sz w:val="24"/>
          <w:szCs w:val="24"/>
        </w:rPr>
        <w:t>wraz z ofertą</w:t>
      </w:r>
      <w:r w:rsidRPr="005A7A63">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DA7378" w14:textId="201D66E9" w:rsidR="002C2753" w:rsidRPr="005A7A63"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5A7A6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VI</w:t>
      </w:r>
      <w:r w:rsidR="00FE23F5" w:rsidRPr="005A7A63">
        <w:rPr>
          <w:rFonts w:ascii="Times New Roman" w:eastAsia="Times New Roman" w:hAnsi="Times New Roman" w:cs="Times New Roman"/>
          <w:b/>
          <w:sz w:val="24"/>
          <w:szCs w:val="24"/>
          <w:lang w:eastAsia="pl-PL"/>
        </w:rPr>
        <w:t>I</w:t>
      </w:r>
      <w:r w:rsidRPr="005A7A63">
        <w:rPr>
          <w:rFonts w:ascii="Times New Roman" w:eastAsia="Times New Roman" w:hAnsi="Times New Roman" w:cs="Times New Roman"/>
          <w:b/>
          <w:sz w:val="24"/>
          <w:szCs w:val="24"/>
          <w:lang w:eastAsia="pl-PL"/>
        </w:rPr>
        <w:t xml:space="preserve">. WYKAZ </w:t>
      </w:r>
      <w:r w:rsidR="006A39BF" w:rsidRPr="005A7A63">
        <w:rPr>
          <w:rFonts w:ascii="Times New Roman" w:eastAsia="Times New Roman" w:hAnsi="Times New Roman" w:cs="Times New Roman"/>
          <w:b/>
          <w:sz w:val="24"/>
          <w:szCs w:val="24"/>
          <w:lang w:eastAsia="pl-PL"/>
        </w:rPr>
        <w:t>PODMIOTOWYCH ŚRODKÓW DOWODOWYCH</w:t>
      </w:r>
      <w:r w:rsidR="009F5295" w:rsidRPr="005A7A63">
        <w:rPr>
          <w:rFonts w:ascii="Times New Roman" w:eastAsia="Times New Roman" w:hAnsi="Times New Roman" w:cs="Times New Roman"/>
          <w:b/>
          <w:sz w:val="24"/>
          <w:szCs w:val="24"/>
          <w:lang w:eastAsia="pl-PL"/>
        </w:rPr>
        <w:t xml:space="preserve"> I </w:t>
      </w:r>
      <w:r w:rsidR="00D76C35" w:rsidRPr="005A7A63">
        <w:rPr>
          <w:rFonts w:ascii="Times New Roman" w:eastAsia="Times New Roman" w:hAnsi="Times New Roman" w:cs="Times New Roman"/>
          <w:b/>
          <w:sz w:val="24"/>
          <w:szCs w:val="24"/>
          <w:lang w:eastAsia="pl-PL"/>
        </w:rPr>
        <w:t xml:space="preserve">OŚWIADCZEŃ </w:t>
      </w:r>
    </w:p>
    <w:p w14:paraId="01DDA660" w14:textId="7659D8B5" w:rsidR="00DA5653" w:rsidRPr="005A7A63"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5A7A63">
        <w:rPr>
          <w:rFonts w:ascii="Times New Roman" w:eastAsia="Times New Roman" w:hAnsi="Times New Roman" w:cs="Times New Roman"/>
          <w:bCs/>
          <w:sz w:val="24"/>
          <w:szCs w:val="24"/>
          <w:lang w:eastAsia="ar-SA"/>
        </w:rPr>
        <w:t xml:space="preserve">Wykonawca zobowiązany jest złożyć </w:t>
      </w:r>
      <w:r w:rsidR="00DA5653" w:rsidRPr="005A7A63">
        <w:rPr>
          <w:rFonts w:ascii="Times New Roman" w:eastAsia="Times New Roman" w:hAnsi="Times New Roman" w:cs="Times New Roman"/>
          <w:bCs/>
          <w:sz w:val="24"/>
          <w:szCs w:val="24"/>
          <w:lang w:eastAsia="ar-SA"/>
        </w:rPr>
        <w:t xml:space="preserve">wraz z ofertą </w:t>
      </w:r>
      <w:r w:rsidRPr="005A7A63">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5A7A63" w:rsidRDefault="00717FDA" w:rsidP="007A4615">
      <w:pPr>
        <w:pStyle w:val="Akapitzlist"/>
        <w:numPr>
          <w:ilvl w:val="0"/>
          <w:numId w:val="7"/>
        </w:numPr>
        <w:jc w:val="both"/>
        <w:rPr>
          <w:rFonts w:ascii="Times New Roman" w:hAnsi="Times New Roman" w:cs="Times New Roman"/>
          <w:sz w:val="24"/>
          <w:szCs w:val="24"/>
        </w:rPr>
      </w:pPr>
      <w:r w:rsidRPr="005A7A63">
        <w:rPr>
          <w:rFonts w:ascii="Times New Roman" w:hAnsi="Times New Roman" w:cs="Times New Roman"/>
          <w:sz w:val="24"/>
          <w:szCs w:val="24"/>
        </w:rPr>
        <w:t>Oświadczenie, o którym mowa w pkt.1, składa się na formularzu jednolitego europejskiego dokumentu zamówienia</w:t>
      </w:r>
      <w:r w:rsidR="00B506FC" w:rsidRPr="005A7A63">
        <w:rPr>
          <w:rFonts w:ascii="Times New Roman" w:hAnsi="Times New Roman" w:cs="Times New Roman"/>
          <w:sz w:val="24"/>
          <w:szCs w:val="24"/>
        </w:rPr>
        <w:t xml:space="preserve"> (JEDZ)</w:t>
      </w:r>
      <w:r w:rsidRPr="005A7A63">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5A7A63"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Oświadczenie dot. przesłanek wykluczenia z art. 5k rozporządzenia Rady UE 833/2014</w:t>
      </w:r>
      <w:r w:rsidRPr="005A7A63">
        <w:rPr>
          <w:rStyle w:val="markedcontent"/>
          <w:rFonts w:ascii="Times New Roman" w:hAnsi="Times New Roman" w:cs="Times New Roman"/>
          <w:sz w:val="24"/>
          <w:szCs w:val="24"/>
        </w:rPr>
        <w:t xml:space="preserve"> </w:t>
      </w:r>
      <w:r w:rsidRPr="005A7A63">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5A7A63">
        <w:rPr>
          <w:rFonts w:ascii="Times New Roman" w:hAnsi="Times New Roman" w:cs="Times New Roman"/>
          <w:sz w:val="24"/>
          <w:szCs w:val="24"/>
        </w:rPr>
        <w:t>6</w:t>
      </w:r>
      <w:r w:rsidRPr="005A7A63">
        <w:rPr>
          <w:rFonts w:ascii="Times New Roman" w:hAnsi="Times New Roman" w:cs="Times New Roman"/>
          <w:sz w:val="24"/>
          <w:szCs w:val="24"/>
        </w:rPr>
        <w:t xml:space="preserve"> do SWZ</w:t>
      </w:r>
    </w:p>
    <w:p w14:paraId="6B820276" w14:textId="2AA1BF8E" w:rsidR="00D8630C" w:rsidRPr="005A7A63"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5A7A63">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5A7A63">
        <w:rPr>
          <w:rFonts w:ascii="Times New Roman" w:hAnsi="Times New Roman" w:cs="Times New Roman"/>
          <w:sz w:val="24"/>
          <w:szCs w:val="24"/>
        </w:rPr>
        <w:t xml:space="preserve">JEDZ </w:t>
      </w:r>
      <w:r w:rsidR="007F7349" w:rsidRPr="005A7A63">
        <w:rPr>
          <w:rFonts w:ascii="Times New Roman" w:hAnsi="Times New Roman" w:cs="Times New Roman"/>
          <w:sz w:val="24"/>
          <w:szCs w:val="24"/>
        </w:rPr>
        <w:t xml:space="preserve">oraz oświadczenie o którym mowa w pkt. </w:t>
      </w:r>
      <w:r w:rsidR="00386B43" w:rsidRPr="005A7A63">
        <w:rPr>
          <w:rFonts w:ascii="Times New Roman" w:hAnsi="Times New Roman" w:cs="Times New Roman"/>
          <w:sz w:val="24"/>
          <w:szCs w:val="24"/>
        </w:rPr>
        <w:t>3 składa</w:t>
      </w:r>
      <w:r w:rsidRPr="005A7A63">
        <w:rPr>
          <w:rFonts w:ascii="Times New Roman" w:hAnsi="Times New Roman" w:cs="Times New Roman"/>
          <w:sz w:val="24"/>
          <w:szCs w:val="24"/>
        </w:rPr>
        <w:t xml:space="preserve"> każdy z wykonawców wspólnie ubiegających się o zamówienie. </w:t>
      </w:r>
      <w:r w:rsidR="008F157C" w:rsidRPr="005A7A63">
        <w:rPr>
          <w:rFonts w:ascii="Times New Roman" w:hAnsi="Times New Roman" w:cs="Times New Roman"/>
          <w:sz w:val="24"/>
          <w:szCs w:val="24"/>
        </w:rPr>
        <w:t>Oświadczenia te</w:t>
      </w:r>
      <w:r w:rsidRPr="005A7A63">
        <w:rPr>
          <w:rFonts w:ascii="Times New Roman" w:hAnsi="Times New Roman" w:cs="Times New Roman"/>
          <w:sz w:val="24"/>
          <w:szCs w:val="24"/>
        </w:rPr>
        <w:t xml:space="preserve"> mają potwierdzać </w:t>
      </w:r>
      <w:r w:rsidR="00717FDA" w:rsidRPr="005A7A63">
        <w:rPr>
          <w:rFonts w:ascii="Times New Roman" w:hAnsi="Times New Roman" w:cs="Times New Roman"/>
          <w:sz w:val="24"/>
          <w:szCs w:val="24"/>
        </w:rPr>
        <w:t xml:space="preserve">brak podstaw </w:t>
      </w:r>
      <w:r w:rsidR="00386B43" w:rsidRPr="005A7A63">
        <w:rPr>
          <w:rFonts w:ascii="Times New Roman" w:hAnsi="Times New Roman" w:cs="Times New Roman"/>
          <w:sz w:val="24"/>
          <w:szCs w:val="24"/>
        </w:rPr>
        <w:t>wykluczenia oraz</w:t>
      </w:r>
      <w:r w:rsidR="00717FDA" w:rsidRPr="005A7A63">
        <w:rPr>
          <w:rFonts w:ascii="Times New Roman" w:hAnsi="Times New Roman" w:cs="Times New Roman"/>
          <w:sz w:val="24"/>
          <w:szCs w:val="24"/>
        </w:rPr>
        <w:t xml:space="preserve"> </w:t>
      </w:r>
      <w:r w:rsidRPr="005A7A63">
        <w:rPr>
          <w:rFonts w:ascii="Times New Roman" w:hAnsi="Times New Roman" w:cs="Times New Roman"/>
          <w:sz w:val="24"/>
          <w:szCs w:val="24"/>
        </w:rPr>
        <w:t xml:space="preserve">spełnianie </w:t>
      </w:r>
      <w:r w:rsidR="00717FDA" w:rsidRPr="005A7A63">
        <w:rPr>
          <w:rFonts w:ascii="Times New Roman" w:hAnsi="Times New Roman" w:cs="Times New Roman"/>
          <w:sz w:val="24"/>
          <w:szCs w:val="24"/>
        </w:rPr>
        <w:t>warunków udziału w postępowaniu</w:t>
      </w:r>
      <w:r w:rsidRPr="005A7A63">
        <w:rPr>
          <w:rFonts w:ascii="Times New Roman" w:hAnsi="Times New Roman" w:cs="Times New Roman"/>
          <w:sz w:val="24"/>
          <w:szCs w:val="24"/>
        </w:rPr>
        <w:t xml:space="preserve"> w zakresie, w </w:t>
      </w:r>
      <w:r w:rsidR="00717FDA" w:rsidRPr="005A7A63">
        <w:rPr>
          <w:rFonts w:ascii="Times New Roman" w:hAnsi="Times New Roman" w:cs="Times New Roman"/>
          <w:sz w:val="24"/>
          <w:szCs w:val="24"/>
        </w:rPr>
        <w:t xml:space="preserve">jakim </w:t>
      </w:r>
      <w:r w:rsidRPr="005A7A63">
        <w:rPr>
          <w:rFonts w:ascii="Times New Roman" w:hAnsi="Times New Roman" w:cs="Times New Roman"/>
          <w:sz w:val="24"/>
          <w:szCs w:val="24"/>
        </w:rPr>
        <w:t>każdy z wykonawców wykazuje spełnianie w</w:t>
      </w:r>
      <w:r w:rsidR="00717FDA" w:rsidRPr="005A7A63">
        <w:rPr>
          <w:rFonts w:ascii="Times New Roman" w:hAnsi="Times New Roman" w:cs="Times New Roman"/>
          <w:sz w:val="24"/>
          <w:szCs w:val="24"/>
        </w:rPr>
        <w:t>arunków udziału w postępowaniu.</w:t>
      </w:r>
      <w:r w:rsidR="00D8630C" w:rsidRPr="005A7A63">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JEDZ także oświadczenie </w:t>
      </w:r>
      <w:r w:rsidR="00D8630C" w:rsidRPr="005A7A63">
        <w:rPr>
          <w:rFonts w:ascii="Times New Roman" w:hAnsi="Times New Roman" w:cs="Times New Roman"/>
          <w:sz w:val="24"/>
          <w:szCs w:val="24"/>
        </w:rPr>
        <w:lastRenderedPageBreak/>
        <w:t>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5A7A63"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5A7A63">
        <w:rPr>
          <w:rFonts w:ascii="Times New Roman" w:hAnsi="Times New Roman" w:cs="Times New Roman"/>
          <w:sz w:val="24"/>
          <w:szCs w:val="24"/>
        </w:rPr>
        <w:t xml:space="preserve">Zamawiający nie żąda od wykonawcy </w:t>
      </w:r>
      <w:r w:rsidR="008F157C" w:rsidRPr="005A7A63">
        <w:rPr>
          <w:rFonts w:ascii="Times New Roman" w:hAnsi="Times New Roman" w:cs="Times New Roman"/>
          <w:sz w:val="24"/>
          <w:szCs w:val="24"/>
        </w:rPr>
        <w:t>złożenia jednolitego</w:t>
      </w:r>
      <w:r w:rsidR="00056233" w:rsidRPr="005A7A63">
        <w:rPr>
          <w:rFonts w:ascii="Times New Roman" w:hAnsi="Times New Roman" w:cs="Times New Roman"/>
          <w:sz w:val="24"/>
          <w:szCs w:val="24"/>
        </w:rPr>
        <w:t xml:space="preserve"> dokumentu (JEDZ)</w:t>
      </w:r>
      <w:r w:rsidRPr="005A7A63">
        <w:rPr>
          <w:rFonts w:ascii="Times New Roman" w:hAnsi="Times New Roman" w:cs="Times New Roman"/>
          <w:sz w:val="24"/>
          <w:szCs w:val="24"/>
        </w:rPr>
        <w:t xml:space="preserve"> dotycząc</w:t>
      </w:r>
      <w:r w:rsidR="00056233" w:rsidRPr="005A7A63">
        <w:rPr>
          <w:rFonts w:ascii="Times New Roman" w:hAnsi="Times New Roman" w:cs="Times New Roman"/>
          <w:sz w:val="24"/>
          <w:szCs w:val="24"/>
        </w:rPr>
        <w:t xml:space="preserve">ego </w:t>
      </w:r>
      <w:r w:rsidRPr="005A7A63">
        <w:rPr>
          <w:rFonts w:ascii="Times New Roman" w:hAnsi="Times New Roman" w:cs="Times New Roman"/>
          <w:sz w:val="24"/>
          <w:szCs w:val="24"/>
        </w:rPr>
        <w:t>podwykonawcy, któremu zamierza powier</w:t>
      </w:r>
      <w:r w:rsidR="00056233" w:rsidRPr="005A7A63">
        <w:rPr>
          <w:rFonts w:ascii="Times New Roman" w:hAnsi="Times New Roman" w:cs="Times New Roman"/>
          <w:sz w:val="24"/>
          <w:szCs w:val="24"/>
        </w:rPr>
        <w:t>zyć wykonanie części zamówienia.</w:t>
      </w:r>
      <w:r w:rsidRPr="005A7A63">
        <w:rPr>
          <w:rFonts w:ascii="Times New Roman" w:hAnsi="Times New Roman" w:cs="Times New Roman"/>
          <w:sz w:val="24"/>
          <w:szCs w:val="24"/>
        </w:rPr>
        <w:t xml:space="preserve"> </w:t>
      </w:r>
    </w:p>
    <w:p w14:paraId="6297CD7F" w14:textId="77777777" w:rsidR="00CC5192" w:rsidRPr="005A7A63"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5A7A63">
        <w:rPr>
          <w:rFonts w:ascii="Times New Roman" w:eastAsia="Times New Roman" w:hAnsi="Times New Roman" w:cs="Times New Roman"/>
          <w:b/>
          <w:bCs/>
          <w:sz w:val="24"/>
          <w:szCs w:val="24"/>
          <w:lang w:eastAsia="ar-SA"/>
        </w:rPr>
        <w:t xml:space="preserve">Zamawiający przed </w:t>
      </w:r>
      <w:r w:rsidR="00717FDA" w:rsidRPr="005A7A63">
        <w:rPr>
          <w:rFonts w:ascii="Times New Roman" w:eastAsia="Times New Roman" w:hAnsi="Times New Roman" w:cs="Times New Roman"/>
          <w:b/>
          <w:bCs/>
          <w:sz w:val="24"/>
          <w:szCs w:val="24"/>
          <w:lang w:eastAsia="ar-SA"/>
        </w:rPr>
        <w:t xml:space="preserve">wyborem najkorzystniejszej </w:t>
      </w:r>
      <w:r w:rsidR="008F157C" w:rsidRPr="005A7A63">
        <w:rPr>
          <w:rFonts w:ascii="Times New Roman" w:eastAsia="Times New Roman" w:hAnsi="Times New Roman" w:cs="Times New Roman"/>
          <w:b/>
          <w:bCs/>
          <w:sz w:val="24"/>
          <w:szCs w:val="24"/>
          <w:lang w:eastAsia="ar-SA"/>
        </w:rPr>
        <w:t>oferty wezwie</w:t>
      </w:r>
      <w:r w:rsidRPr="005A7A63">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5A7A63">
        <w:rPr>
          <w:rFonts w:ascii="Times New Roman" w:eastAsia="Times New Roman" w:hAnsi="Times New Roman" w:cs="Times New Roman"/>
          <w:b/>
          <w:bCs/>
          <w:sz w:val="24"/>
          <w:szCs w:val="24"/>
          <w:lang w:eastAsia="ar-SA"/>
        </w:rPr>
        <w:t xml:space="preserve"> terminie</w:t>
      </w:r>
      <w:r w:rsidRPr="005A7A63">
        <w:rPr>
          <w:rFonts w:ascii="Times New Roman" w:eastAsia="Times New Roman" w:hAnsi="Times New Roman" w:cs="Times New Roman"/>
          <w:b/>
          <w:bCs/>
          <w:sz w:val="24"/>
          <w:szCs w:val="24"/>
          <w:lang w:eastAsia="ar-SA"/>
        </w:rPr>
        <w:t xml:space="preserve">, nie krótszym niż 10 </w:t>
      </w:r>
      <w:r w:rsidR="008F157C" w:rsidRPr="005A7A63">
        <w:rPr>
          <w:rFonts w:ascii="Times New Roman" w:eastAsia="Times New Roman" w:hAnsi="Times New Roman" w:cs="Times New Roman"/>
          <w:b/>
          <w:bCs/>
          <w:sz w:val="24"/>
          <w:szCs w:val="24"/>
          <w:lang w:eastAsia="ar-SA"/>
        </w:rPr>
        <w:t>dni,</w:t>
      </w:r>
      <w:r w:rsidRPr="005A7A63">
        <w:rPr>
          <w:rFonts w:ascii="Times New Roman" w:eastAsia="Times New Roman" w:hAnsi="Times New Roman" w:cs="Times New Roman"/>
          <w:b/>
          <w:bCs/>
          <w:sz w:val="24"/>
          <w:szCs w:val="24"/>
          <w:lang w:eastAsia="ar-SA"/>
        </w:rPr>
        <w:t xml:space="preserve"> aktualnych na dzień złożenia </w:t>
      </w:r>
      <w:r w:rsidR="00CC2DEF" w:rsidRPr="005A7A63">
        <w:rPr>
          <w:rFonts w:ascii="Times New Roman" w:eastAsia="Times New Roman" w:hAnsi="Times New Roman" w:cs="Times New Roman"/>
          <w:b/>
          <w:bCs/>
          <w:sz w:val="24"/>
          <w:szCs w:val="24"/>
          <w:lang w:eastAsia="ar-SA"/>
        </w:rPr>
        <w:t>podmiotowych środków dowodowych.</w:t>
      </w:r>
    </w:p>
    <w:p w14:paraId="3D5FC590" w14:textId="77777777" w:rsidR="00556B94" w:rsidRPr="005A7A63"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55A35FE3" w:rsidR="00556B94" w:rsidRPr="005A7A63"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ar-SA"/>
        </w:rPr>
        <w:t xml:space="preserve">Oświadczenia </w:t>
      </w:r>
      <w:r w:rsidR="00386B43" w:rsidRPr="005A7A63">
        <w:rPr>
          <w:rFonts w:ascii="Times New Roman" w:eastAsia="Times New Roman" w:hAnsi="Times New Roman" w:cs="Times New Roman"/>
          <w:sz w:val="24"/>
          <w:szCs w:val="24"/>
          <w:lang w:eastAsia="ar-SA"/>
        </w:rPr>
        <w:t>wykonawcy w</w:t>
      </w:r>
      <w:r w:rsidRPr="005A7A63">
        <w:rPr>
          <w:rFonts w:ascii="Times New Roman" w:eastAsia="Times New Roman" w:hAnsi="Times New Roman" w:cs="Times New Roman"/>
          <w:sz w:val="24"/>
          <w:szCs w:val="24"/>
          <w:lang w:eastAsia="ar-SA"/>
        </w:rPr>
        <w:t xml:space="preserve"> </w:t>
      </w:r>
      <w:r w:rsidR="00386B43" w:rsidRPr="005A7A63">
        <w:rPr>
          <w:rFonts w:ascii="Times New Roman" w:eastAsia="Times New Roman" w:hAnsi="Times New Roman" w:cs="Times New Roman"/>
          <w:sz w:val="24"/>
          <w:szCs w:val="24"/>
          <w:lang w:eastAsia="ar-SA"/>
        </w:rPr>
        <w:t>zakresie określonym</w:t>
      </w:r>
      <w:r w:rsidRPr="005A7A63">
        <w:rPr>
          <w:rFonts w:ascii="Times New Roman" w:eastAsia="Times New Roman" w:hAnsi="Times New Roman" w:cs="Times New Roman"/>
          <w:sz w:val="24"/>
          <w:szCs w:val="24"/>
          <w:lang w:eastAsia="ar-SA"/>
        </w:rPr>
        <w:t xml:space="preserve"> w art. 108 ust.1 pkt 5 ustawy Pzp o braku przynależności do tej samej grupy kapitałowej w rozumieniu ustawy z dnia 16 lutego 2007 roku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17AFA850" w:rsidR="00556B94" w:rsidRPr="005A7A63"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5A7A63">
        <w:rPr>
          <w:rFonts w:ascii="Times New Roman" w:hAnsi="Times New Roman" w:cs="Times New Roman"/>
          <w:bCs/>
          <w:sz w:val="24"/>
          <w:szCs w:val="24"/>
        </w:rPr>
        <w:t xml:space="preserve">aktualnego na dzień składania oświadczenia Wykonawcy </w:t>
      </w:r>
      <w:r w:rsidRPr="005A7A63">
        <w:rPr>
          <w:rFonts w:ascii="Times New Roman" w:hAnsi="Times New Roman" w:cs="Times New Roman"/>
          <w:sz w:val="24"/>
          <w:szCs w:val="24"/>
        </w:rPr>
        <w:t xml:space="preserve">o aktualności informacji zawartych w oświadczeniu JEDZ w zakresie odnoszącym się do podstaw wykluczenia wskazanych w art. 108 ust. 1 pkt 3-6 p.z.p.; </w:t>
      </w:r>
      <w:r w:rsidRPr="005A7A63">
        <w:rPr>
          <w:rStyle w:val="markedcontent"/>
          <w:rFonts w:ascii="Times New Roman" w:hAnsi="Times New Roman" w:cs="Times New Roman"/>
          <w:sz w:val="24"/>
          <w:szCs w:val="24"/>
        </w:rPr>
        <w:t xml:space="preserve">oraz </w:t>
      </w:r>
      <w:r w:rsidRPr="005A7A63">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5A7A63">
        <w:rPr>
          <w:rFonts w:ascii="Times New Roman" w:eastAsia="Times New Roman" w:hAnsi="Times New Roman" w:cs="Times New Roman"/>
          <w:bCs/>
          <w:sz w:val="24"/>
          <w:szCs w:val="24"/>
          <w:lang w:eastAsia="pl-PL"/>
        </w:rPr>
        <w:t xml:space="preserve"> </w:t>
      </w:r>
      <w:r w:rsidRPr="005A7A63">
        <w:rPr>
          <w:rFonts w:ascii="Times New Roman" w:eastAsia="Times New Roman" w:hAnsi="Times New Roman" w:cs="Times New Roman"/>
          <w:bCs/>
          <w:sz w:val="24"/>
          <w:szCs w:val="24"/>
          <w:lang w:eastAsia="pl-PL"/>
        </w:rPr>
        <w:t xml:space="preserve">r  </w:t>
      </w:r>
      <w:r w:rsidRPr="005A7A63">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5A7A63">
        <w:rPr>
          <w:rStyle w:val="markedcontent"/>
          <w:rFonts w:ascii="Times New Roman" w:hAnsi="Times New Roman" w:cs="Times New Roman"/>
          <w:sz w:val="24"/>
          <w:szCs w:val="24"/>
        </w:rPr>
        <w:t xml:space="preserve"> - </w:t>
      </w:r>
      <w:r w:rsidRPr="005A7A63">
        <w:rPr>
          <w:rFonts w:ascii="Times New Roman" w:hAnsi="Times New Roman" w:cs="Times New Roman"/>
          <w:sz w:val="24"/>
          <w:szCs w:val="24"/>
        </w:rPr>
        <w:t xml:space="preserve">wzór oświadczenia stanowi </w:t>
      </w:r>
      <w:r w:rsidRPr="005A7A63">
        <w:rPr>
          <w:rFonts w:ascii="Times New Roman" w:hAnsi="Times New Roman" w:cs="Times New Roman"/>
          <w:bCs/>
          <w:sz w:val="24"/>
          <w:szCs w:val="24"/>
        </w:rPr>
        <w:t>Załącznik nr 4 do SWZ</w:t>
      </w:r>
    </w:p>
    <w:p w14:paraId="49381188" w14:textId="77777777" w:rsidR="00556B94" w:rsidRPr="005A7A63"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A7A63">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5A7A63"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A7A63">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5A7A63">
        <w:rPr>
          <w:rFonts w:ascii="Times New Roman" w:hAnsi="Times New Roman" w:cs="Times New Roman"/>
          <w:sz w:val="24"/>
          <w:szCs w:val="24"/>
        </w:rPr>
        <w:t>p.z.p.</w:t>
      </w:r>
      <w:r w:rsidRPr="005A7A63">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5A7A63"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A7A63">
        <w:rPr>
          <w:rFonts w:ascii="Times New Roman" w:eastAsia="Times New Roman" w:hAnsi="Times New Roman" w:cs="Times New Roman"/>
          <w:sz w:val="24"/>
          <w:szCs w:val="24"/>
          <w:lang w:eastAsia="ar-SA"/>
        </w:rPr>
        <w:t xml:space="preserve">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t>
      </w:r>
      <w:r w:rsidR="00386B43" w:rsidRPr="005A7A63">
        <w:rPr>
          <w:rFonts w:ascii="Times New Roman" w:eastAsia="Times New Roman" w:hAnsi="Times New Roman" w:cs="Times New Roman"/>
          <w:sz w:val="24"/>
          <w:szCs w:val="24"/>
          <w:lang w:eastAsia="ar-SA"/>
        </w:rPr>
        <w:t>w terminie</w:t>
      </w:r>
      <w:r w:rsidRPr="005A7A63">
        <w:rPr>
          <w:rFonts w:ascii="Times New Roman" w:eastAsia="Times New Roman" w:hAnsi="Times New Roman" w:cs="Times New Roman"/>
          <w:sz w:val="24"/>
          <w:szCs w:val="24"/>
          <w:lang w:eastAsia="ar-SA"/>
        </w:rPr>
        <w:t xml:space="preserve"> przez siebie wyznaczonych, chyba że mimo ich złożenia, uzupełnienia lub poprawienia oferta wykonawcy podlega odrzuceniu lub zachodzą przesłanki unieważnienia postępowania.</w:t>
      </w:r>
    </w:p>
    <w:p w14:paraId="6AA56257" w14:textId="4D37D85A" w:rsidR="00556B94" w:rsidRPr="005A7A63"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5A7A63">
        <w:rPr>
          <w:rFonts w:ascii="Times New Roman" w:hAnsi="Times New Roman" w:cs="Times New Roman"/>
          <w:sz w:val="24"/>
          <w:szCs w:val="24"/>
        </w:rPr>
        <w:t xml:space="preserve">Zamawiający nie </w:t>
      </w:r>
      <w:r w:rsidR="00386B43" w:rsidRPr="005A7A63">
        <w:rPr>
          <w:rFonts w:ascii="Times New Roman" w:hAnsi="Times New Roman" w:cs="Times New Roman"/>
          <w:sz w:val="24"/>
          <w:szCs w:val="24"/>
        </w:rPr>
        <w:t>wezwie do</w:t>
      </w:r>
      <w:r w:rsidRPr="005A7A63">
        <w:rPr>
          <w:rFonts w:ascii="Times New Roman" w:hAnsi="Times New Roman" w:cs="Times New Roman"/>
          <w:sz w:val="24"/>
          <w:szCs w:val="24"/>
        </w:rPr>
        <w:t xml:space="preserve"> złożenia podmiotowych środków dowodowych, jeżeli: </w:t>
      </w:r>
    </w:p>
    <w:p w14:paraId="65BA89E1" w14:textId="77777777" w:rsidR="00556B94" w:rsidRPr="005A7A63"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5A7A63">
        <w:rPr>
          <w:rFonts w:ascii="Times New Roman" w:hAnsi="Times New Roman" w:cs="Times New Roman"/>
          <w:sz w:val="24"/>
          <w:szCs w:val="24"/>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5A7A63"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A7A63">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5A7A63"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w:t>
      </w:r>
      <w:r w:rsidRPr="005A7A63">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9720AD" w:rsidRPr="005A7A63">
        <w:rPr>
          <w:rFonts w:ascii="Times New Roman" w:eastAsia="Times New Roman" w:hAnsi="Times New Roman" w:cs="Times New Roman"/>
          <w:bCs/>
          <w:sz w:val="24"/>
          <w:szCs w:val="24"/>
          <w:lang w:eastAsia="pl-PL"/>
        </w:rPr>
        <w:t>.</w:t>
      </w:r>
    </w:p>
    <w:p w14:paraId="643BB866" w14:textId="77777777" w:rsidR="00A2282B" w:rsidRPr="005A7A63"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5A7A63"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VII</w:t>
      </w:r>
      <w:r w:rsidR="009B4B7E" w:rsidRPr="005A7A63">
        <w:rPr>
          <w:rFonts w:ascii="Times New Roman" w:eastAsia="Times New Roman" w:hAnsi="Times New Roman" w:cs="Times New Roman"/>
          <w:b/>
          <w:sz w:val="24"/>
          <w:szCs w:val="24"/>
          <w:lang w:eastAsia="pl-PL"/>
        </w:rPr>
        <w:t>I</w:t>
      </w:r>
      <w:r w:rsidRPr="005A7A63">
        <w:rPr>
          <w:rFonts w:ascii="Times New Roman" w:eastAsia="Times New Roman" w:hAnsi="Times New Roman" w:cs="Times New Roman"/>
          <w:b/>
          <w:sz w:val="24"/>
          <w:szCs w:val="24"/>
          <w:lang w:eastAsia="pl-PL"/>
        </w:rPr>
        <w:t>.</w:t>
      </w:r>
      <w:r w:rsidR="00EB140F" w:rsidRPr="005A7A63">
        <w:rPr>
          <w:rFonts w:ascii="Times New Roman" w:eastAsia="Times New Roman" w:hAnsi="Times New Roman" w:cs="Times New Roman"/>
          <w:b/>
          <w:sz w:val="24"/>
          <w:szCs w:val="24"/>
          <w:lang w:eastAsia="pl-PL"/>
        </w:rPr>
        <w:t xml:space="preserve"> </w:t>
      </w:r>
      <w:r w:rsidRPr="005A7A63">
        <w:rPr>
          <w:rFonts w:ascii="Times New Roman" w:eastAsia="Times New Roman" w:hAnsi="Times New Roman" w:cs="Times New Roman"/>
          <w:b/>
          <w:sz w:val="24"/>
          <w:szCs w:val="24"/>
          <w:lang w:eastAsia="pl-PL"/>
        </w:rPr>
        <w:t xml:space="preserve">INFORMACJE </w:t>
      </w:r>
      <w:r w:rsidR="009B4B7E" w:rsidRPr="005A7A63">
        <w:rPr>
          <w:rFonts w:ascii="Times New Roman" w:eastAsia="Times New Roman" w:hAnsi="Times New Roman" w:cs="Times New Roman"/>
          <w:b/>
          <w:sz w:val="24"/>
          <w:szCs w:val="24"/>
          <w:lang w:eastAsia="pl-PL"/>
        </w:rPr>
        <w:t xml:space="preserve">O ŚRODKACH </w:t>
      </w:r>
      <w:r w:rsidR="00EB140F" w:rsidRPr="005A7A63">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5A7A63">
        <w:rPr>
          <w:rFonts w:ascii="Times New Roman" w:eastAsia="Times New Roman" w:hAnsi="Times New Roman" w:cs="Times New Roman"/>
          <w:b/>
          <w:sz w:val="24"/>
          <w:szCs w:val="24"/>
          <w:lang w:eastAsia="pl-PL"/>
        </w:rPr>
        <w:t xml:space="preserve"> </w:t>
      </w:r>
      <w:r w:rsidR="00EB140F" w:rsidRPr="005A7A63">
        <w:rPr>
          <w:rFonts w:ascii="Times New Roman" w:eastAsia="Times New Roman" w:hAnsi="Times New Roman" w:cs="Times New Roman"/>
          <w:b/>
          <w:sz w:val="24"/>
          <w:szCs w:val="24"/>
          <w:lang w:eastAsia="pl-PL"/>
        </w:rPr>
        <w:t xml:space="preserve">WYSYŁANIA I ODBIERANIA KORESPONDENCJI ELEKTRONICZNEJ </w:t>
      </w:r>
    </w:p>
    <w:p w14:paraId="62AECEE2" w14:textId="404C3B54" w:rsidR="00520687" w:rsidRPr="005A7A63"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 xml:space="preserve">W postępowaniu o udzielenie zamówienia komunikacja między Zamawiającym a Wykonawcami prowadzona jest w języku polskim i odbywa się przy użyciu platformy zakupowej </w:t>
      </w:r>
      <w:r w:rsidRPr="005A7A63">
        <w:rPr>
          <w:rFonts w:ascii="Times New Roman" w:eastAsia="Calibri" w:hAnsi="Times New Roman" w:cs="Times New Roman"/>
          <w:color w:val="000000" w:themeColor="text1"/>
          <w:sz w:val="24"/>
          <w:szCs w:val="24"/>
        </w:rPr>
        <w:t xml:space="preserve"> </w:t>
      </w:r>
      <w:hyperlink r:id="rId14" w:history="1">
        <w:r w:rsidRPr="005A7A63">
          <w:rPr>
            <w:rStyle w:val="Hipercze"/>
            <w:rFonts w:ascii="Times New Roman" w:hAnsi="Times New Roman" w:cs="Times New Roman"/>
            <w:color w:val="59A9F2" w:themeColor="accent1" w:themeTint="99"/>
            <w:sz w:val="24"/>
            <w:szCs w:val="24"/>
          </w:rPr>
          <w:t>https://platformazakupowa.pl/pn/uck-katowice</w:t>
        </w:r>
      </w:hyperlink>
      <w:r w:rsidRPr="005A7A63">
        <w:rPr>
          <w:rFonts w:ascii="Times New Roman" w:eastAsia="Times New Roman" w:hAnsi="Times New Roman" w:cs="Times New Roman"/>
          <w:color w:val="59A9F2" w:themeColor="accent1" w:themeTint="99"/>
          <w:sz w:val="24"/>
          <w:szCs w:val="24"/>
          <w:lang w:eastAsia="pl-PL"/>
        </w:rPr>
        <w:t xml:space="preserve"> </w:t>
      </w:r>
    </w:p>
    <w:p w14:paraId="3C57B473" w14:textId="1CA72CD3" w:rsidR="00520687" w:rsidRPr="005A7A63"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E25984" w:rsidRPr="005A7A63">
          <w:rPr>
            <w:rStyle w:val="Hipercze"/>
            <w:rFonts w:ascii="Times New Roman" w:eastAsia="Times New Roman" w:hAnsi="Times New Roman" w:cs="Times New Roman"/>
            <w:sz w:val="24"/>
            <w:szCs w:val="24"/>
            <w:lang w:eastAsia="pl-PL"/>
          </w:rPr>
          <w:t>https://platformazakupowa.pl/strona/45-instrukcje</w:t>
        </w:r>
      </w:hyperlink>
    </w:p>
    <w:p w14:paraId="0BB26397" w14:textId="77777777" w:rsidR="00520687" w:rsidRPr="005A7A63"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55A35A17" w14:textId="77777777" w:rsidR="00520687" w:rsidRPr="005A7A63"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7B26D83" w14:textId="77777777" w:rsidR="008B31C7" w:rsidRPr="005A7A63" w:rsidRDefault="008B31C7" w:rsidP="008B31C7">
      <w:pPr>
        <w:pStyle w:val="Akapitzlist"/>
        <w:numPr>
          <w:ilvl w:val="0"/>
          <w:numId w:val="6"/>
        </w:numPr>
        <w:spacing w:after="0" w:line="240" w:lineRule="auto"/>
        <w:jc w:val="both"/>
        <w:rPr>
          <w:rFonts w:ascii="Times New Roman" w:eastAsia="Calibri" w:hAnsi="Times New Roman" w:cs="Times New Roman"/>
          <w:sz w:val="24"/>
          <w:szCs w:val="24"/>
        </w:rPr>
      </w:pPr>
      <w:r w:rsidRPr="005A7A63">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55A8BBE5" w14:textId="77777777" w:rsidR="008B31C7" w:rsidRPr="005A7A63" w:rsidRDefault="008B31C7" w:rsidP="008B31C7">
      <w:pPr>
        <w:pStyle w:val="Akapitzlist"/>
        <w:numPr>
          <w:ilvl w:val="0"/>
          <w:numId w:val="6"/>
        </w:numPr>
        <w:spacing w:after="0" w:line="240" w:lineRule="auto"/>
        <w:jc w:val="both"/>
        <w:rPr>
          <w:rFonts w:ascii="Times New Roman" w:eastAsia="Calibri" w:hAnsi="Times New Roman" w:cs="Times New Roman"/>
          <w:color w:val="000000"/>
          <w:sz w:val="24"/>
          <w:szCs w:val="24"/>
        </w:rPr>
      </w:pPr>
      <w:r w:rsidRPr="005A7A63">
        <w:rPr>
          <w:rFonts w:ascii="Times New Roman" w:eastAsia="MS Mincho" w:hAnsi="Times New Roman" w:cs="Times New Roman"/>
          <w:sz w:val="24"/>
          <w:szCs w:val="24"/>
          <w:lang w:eastAsia="ar-SA"/>
        </w:rPr>
        <w:t>Sposób sporządzenia dokumentów elektronicznych, cyfrowych odwzorowań dokumentów</w:t>
      </w:r>
      <w:r w:rsidRPr="005A7A63">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5A7A63">
        <w:rPr>
          <w:rFonts w:ascii="Times New Roman" w:eastAsia="MS Mincho" w:hAnsi="Times New Roman" w:cs="Times New Roman"/>
          <w:sz w:val="24"/>
          <w:szCs w:val="24"/>
          <w:lang w:eastAsia="ar-SA"/>
        </w:rPr>
        <w:t>oraz środków komunikacji elektronicznej w postępowaniu o udzielenie zamówienia publicznego lub konkursie.</w:t>
      </w:r>
    </w:p>
    <w:p w14:paraId="6E860571" w14:textId="77777777"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Oferta powinna być:</w:t>
      </w:r>
    </w:p>
    <w:p w14:paraId="268BA1FC" w14:textId="77777777" w:rsidR="00520687" w:rsidRPr="005A7A63"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1) sporządzona na podstawie załączników niniejszej SWZ w języku polskim,</w:t>
      </w:r>
    </w:p>
    <w:p w14:paraId="55D2039B" w14:textId="77777777" w:rsidR="00520687" w:rsidRPr="005A7A63"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2) złożona w formie elektronicznej za pośrednictwem  Platformy,</w:t>
      </w:r>
    </w:p>
    <w:p w14:paraId="74E140F3" w14:textId="75DE4E20" w:rsidR="00520687" w:rsidRPr="005A7A63" w:rsidRDefault="00520687" w:rsidP="00520687">
      <w:pPr>
        <w:pStyle w:val="Akapitzlist"/>
        <w:spacing w:after="0" w:line="240" w:lineRule="auto"/>
        <w:ind w:left="1134" w:hanging="283"/>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3) podpisana kwalifikowanym podpisem elektronicznym osób uprawnionych do składania oświadczeń woli przez osobę/osoby upoważnioną/upoważnione.</w:t>
      </w:r>
    </w:p>
    <w:p w14:paraId="20DED9F8" w14:textId="77777777"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W przypadku wykorzystania formatu podpisu XAdES zewnętrzny. Zamawiający wymaga dołączenia odpowiedniej ilości plików, podpisywanych plików z danymi oraz plików XAdES.</w:t>
      </w:r>
    </w:p>
    <w:p w14:paraId="205CCE39" w14:textId="647E42F8"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lastRenderedPageBreak/>
        <w:t xml:space="preserve">Zgodnie z art. 18 ust. 3 ustawy Pzp, nie ujawnia się informacji stanowiących tajemnicę przedsiębiorstwa, w rozumieniu przepisów ustawy z </w:t>
      </w:r>
      <w:r w:rsidRPr="005A7A63">
        <w:rPr>
          <w:rFonts w:ascii="Times New Roman" w:hAnsi="Times New Roman" w:cs="Times New Roman"/>
          <w:sz w:val="24"/>
          <w:szCs w:val="24"/>
        </w:rPr>
        <w:t>dnia 16 kwietnia 1993 r. o zwalczaniu nieuczciwej konkurencji</w:t>
      </w:r>
      <w:r w:rsidRPr="005A7A63">
        <w:rPr>
          <w:rFonts w:ascii="Times New Roman" w:eastAsia="Times New Roman" w:hAnsi="Times New Roman" w:cs="Times New Roman"/>
          <w:color w:val="000000" w:themeColor="text1"/>
          <w:sz w:val="24"/>
          <w:szCs w:val="24"/>
          <w:lang w:eastAsia="pl-PL"/>
        </w:rPr>
        <w:t>,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6A37C4" w14:textId="77777777" w:rsidR="008B31C7" w:rsidRPr="005A7A63" w:rsidRDefault="008B31C7" w:rsidP="009419B8">
      <w:pPr>
        <w:pStyle w:val="Akapitzlist"/>
        <w:numPr>
          <w:ilvl w:val="0"/>
          <w:numId w:val="84"/>
        </w:numPr>
        <w:spacing w:line="240" w:lineRule="auto"/>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9A1873C" w14:textId="3F6AD754" w:rsidR="008B31C7" w:rsidRPr="005A7A63" w:rsidRDefault="008B31C7" w:rsidP="00CE37A3">
      <w:pPr>
        <w:pStyle w:val="Akapitzlist"/>
        <w:spacing w:line="240" w:lineRule="auto"/>
        <w:ind w:left="360"/>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Komunikacja poprzez Wyślij wiadomość do zamawiającego umożliwia dodanie do</w:t>
      </w:r>
      <w:r w:rsidR="00CE37A3" w:rsidRPr="005A7A63">
        <w:rPr>
          <w:rFonts w:ascii="Times New Roman" w:eastAsia="Calibri" w:hAnsi="Times New Roman" w:cs="Times New Roman"/>
          <w:sz w:val="24"/>
          <w:szCs w:val="24"/>
        </w:rPr>
        <w:t xml:space="preserve"> </w:t>
      </w:r>
      <w:r w:rsidRPr="005A7A63">
        <w:rPr>
          <w:rFonts w:ascii="Times New Roman" w:eastAsia="Calibri" w:hAnsi="Times New Roman" w:cs="Times New Roman"/>
          <w:sz w:val="24"/>
          <w:szCs w:val="24"/>
        </w:rPr>
        <w:t>treści wysyłanej wiadomości plików lub spakowanego katalogu (załączników).</w:t>
      </w:r>
    </w:p>
    <w:p w14:paraId="099357DB" w14:textId="4D7F2046" w:rsidR="008B31C7" w:rsidRPr="005A7A63" w:rsidRDefault="008B31C7" w:rsidP="00CE37A3">
      <w:pPr>
        <w:pStyle w:val="Akapitzlist"/>
        <w:spacing w:line="240" w:lineRule="auto"/>
        <w:ind w:left="360"/>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Występuje limit objętości plików lub spakowanych folderów do ilości 10 plików lub</w:t>
      </w:r>
      <w:r w:rsidR="00CE37A3" w:rsidRPr="005A7A63">
        <w:rPr>
          <w:rFonts w:ascii="Times New Roman" w:eastAsia="Calibri" w:hAnsi="Times New Roman" w:cs="Times New Roman"/>
          <w:sz w:val="24"/>
          <w:szCs w:val="24"/>
        </w:rPr>
        <w:t xml:space="preserve"> </w:t>
      </w:r>
      <w:r w:rsidRPr="005A7A63">
        <w:rPr>
          <w:rFonts w:ascii="Times New Roman" w:eastAsia="Calibri" w:hAnsi="Times New Roman" w:cs="Times New Roman"/>
          <w:sz w:val="24"/>
          <w:szCs w:val="24"/>
        </w:rPr>
        <w:t>spakowanych folderów przy maksymalnej sumarycznej wielkości 500 MB.</w:t>
      </w:r>
    </w:p>
    <w:p w14:paraId="4A0CE17D" w14:textId="77777777"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Platformie tj.:</w:t>
      </w:r>
    </w:p>
    <w:p w14:paraId="6B335C36" w14:textId="77777777" w:rsidR="00520687" w:rsidRPr="005A7A63" w:rsidRDefault="00520687" w:rsidP="009419B8">
      <w:pPr>
        <w:pStyle w:val="Akapitzlist"/>
        <w:numPr>
          <w:ilvl w:val="1"/>
          <w:numId w:val="85"/>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stały dostęp do sieci Internet o gwarantowanej przepustowości nie mniejszej niż 512 kb/s,</w:t>
      </w:r>
    </w:p>
    <w:p w14:paraId="2C6581B9" w14:textId="77777777" w:rsidR="00520687" w:rsidRPr="005A7A63" w:rsidRDefault="00520687" w:rsidP="009419B8">
      <w:pPr>
        <w:pStyle w:val="Akapitzlist"/>
        <w:numPr>
          <w:ilvl w:val="1"/>
          <w:numId w:val="85"/>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D2E64A8" w14:textId="77777777" w:rsidR="00520687" w:rsidRPr="005A7A63" w:rsidRDefault="00520687" w:rsidP="009419B8">
      <w:pPr>
        <w:pStyle w:val="Akapitzlist"/>
        <w:numPr>
          <w:ilvl w:val="1"/>
          <w:numId w:val="85"/>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 xml:space="preserve">zainstalowana dowolna, inna przeglądarka internetowa niż Internet Explorer </w:t>
      </w:r>
    </w:p>
    <w:p w14:paraId="07D861B1" w14:textId="77777777" w:rsidR="00520687" w:rsidRPr="005A7A63" w:rsidRDefault="00520687" w:rsidP="009419B8">
      <w:pPr>
        <w:pStyle w:val="Akapitzlist"/>
        <w:numPr>
          <w:ilvl w:val="1"/>
          <w:numId w:val="85"/>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włączona obsługa JavaScript,</w:t>
      </w:r>
    </w:p>
    <w:p w14:paraId="132882EB" w14:textId="77777777" w:rsidR="00520687" w:rsidRPr="005A7A63" w:rsidRDefault="00520687" w:rsidP="009419B8">
      <w:pPr>
        <w:pStyle w:val="Akapitzlist"/>
        <w:numPr>
          <w:ilvl w:val="1"/>
          <w:numId w:val="85"/>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zainstalowany program Adobe Acrobat Reader lub inny obsługujący format plików .pdf,</w:t>
      </w:r>
    </w:p>
    <w:p w14:paraId="14332D04" w14:textId="77777777" w:rsidR="00520687" w:rsidRPr="005A7A63" w:rsidRDefault="00520687" w:rsidP="009419B8">
      <w:pPr>
        <w:pStyle w:val="Akapitzlist"/>
        <w:numPr>
          <w:ilvl w:val="1"/>
          <w:numId w:val="85"/>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szyfrowanie na platformie odbywa się za pomocą protokołu TLS 1.3</w:t>
      </w:r>
    </w:p>
    <w:p w14:paraId="0A52BC69" w14:textId="77777777" w:rsidR="00520687" w:rsidRPr="005A7A63" w:rsidRDefault="00520687" w:rsidP="009419B8">
      <w:pPr>
        <w:pStyle w:val="Akapitzlist"/>
        <w:numPr>
          <w:ilvl w:val="1"/>
          <w:numId w:val="85"/>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oznaczenie czasu odbioru danych przez platformę zakupową stanowi datę oraz dokładny czas (hh:mm:ss) generowany wg. czasu lokalnego serwera synchronizowanego z zegarem Głównego Urzędu Miar.</w:t>
      </w:r>
    </w:p>
    <w:p w14:paraId="2312C656" w14:textId="77777777"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Wykonawca, przystępując do niniejszego postępowania o udzielenie zamówienia publicznego:</w:t>
      </w:r>
    </w:p>
    <w:p w14:paraId="224FA1F1" w14:textId="77777777" w:rsidR="00520687" w:rsidRPr="005A7A63" w:rsidRDefault="00520687" w:rsidP="009419B8">
      <w:pPr>
        <w:pStyle w:val="Akapitzlist"/>
        <w:numPr>
          <w:ilvl w:val="2"/>
          <w:numId w:val="105"/>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akceptuje warunki korzystania z platformazakupowa.pl określone w Regulaminie zamieszczonym na stronie internetowej pod linkiem w zakładce „Regulamin" oraz uznaje go za wiążący,</w:t>
      </w:r>
    </w:p>
    <w:p w14:paraId="64046614" w14:textId="6A3D35DC" w:rsidR="00520687" w:rsidRPr="005A7A63" w:rsidRDefault="00520687" w:rsidP="009419B8">
      <w:pPr>
        <w:pStyle w:val="Akapitzlist"/>
        <w:numPr>
          <w:ilvl w:val="2"/>
          <w:numId w:val="105"/>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 xml:space="preserve">zapoznał i stosuje się do Instrukcji składania ofert/wniosków </w:t>
      </w:r>
      <w:r w:rsidR="008C119B" w:rsidRPr="005A7A63">
        <w:rPr>
          <w:rFonts w:ascii="Times New Roman" w:eastAsia="Times New Roman" w:hAnsi="Times New Roman" w:cs="Times New Roman"/>
          <w:color w:val="000000" w:themeColor="text1"/>
          <w:sz w:val="24"/>
          <w:szCs w:val="24"/>
          <w:lang w:eastAsia="pl-PL"/>
        </w:rPr>
        <w:t>wskazanej w punkcie II.3. SWZ.</w:t>
      </w:r>
    </w:p>
    <w:p w14:paraId="4AB44B90" w14:textId="77777777" w:rsidR="008C119B" w:rsidRPr="005A7A63" w:rsidRDefault="008C119B" w:rsidP="009419B8">
      <w:pPr>
        <w:pStyle w:val="Akapitzlist"/>
        <w:numPr>
          <w:ilvl w:val="0"/>
          <w:numId w:val="84"/>
        </w:numPr>
        <w:spacing w:after="0" w:line="240"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17CCEAB4" w14:textId="39F6C620"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B54C246" w14:textId="77777777"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Zamawiający rekomenduje wykorzystanie formatów: .pdf .doc .docx .xls .xlsx .jpg (.jpeg) ze szczególnym wskazaniem na .pdf</w:t>
      </w:r>
    </w:p>
    <w:p w14:paraId="3F4AE0DC" w14:textId="55327F4A"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W celu ewentualnej kompresji danych Zamawiający rekomenduje wykorzystanie jednego z formatów:</w:t>
      </w:r>
      <w:r w:rsidR="00351ED4" w:rsidRPr="005A7A63">
        <w:rPr>
          <w:rFonts w:ascii="Times New Roman" w:eastAsia="Times New Roman" w:hAnsi="Times New Roman" w:cs="Times New Roman"/>
          <w:color w:val="000000" w:themeColor="text1"/>
          <w:sz w:val="24"/>
          <w:szCs w:val="24"/>
          <w:lang w:eastAsia="pl-PL"/>
        </w:rPr>
        <w:t xml:space="preserve"> </w:t>
      </w:r>
      <w:r w:rsidRPr="005A7A63">
        <w:rPr>
          <w:rFonts w:ascii="Times New Roman" w:eastAsia="Times New Roman" w:hAnsi="Times New Roman" w:cs="Times New Roman"/>
          <w:color w:val="000000" w:themeColor="text1"/>
          <w:sz w:val="24"/>
          <w:szCs w:val="24"/>
          <w:lang w:eastAsia="pl-PL"/>
        </w:rPr>
        <w:t xml:space="preserve"> .zip, .7Z</w:t>
      </w:r>
    </w:p>
    <w:p w14:paraId="2386914C" w14:textId="77777777"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80E3ED" w14:textId="77777777"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Pliki w innych formatach niż PDF zaleca się opatrzyć zewnętrznym podpisem XAdES. Wykonawca powinien pamiętać, aby plik z podpisem przekazywać łącznie z dokumentem podpisywanym.</w:t>
      </w:r>
    </w:p>
    <w:p w14:paraId="7DB84626" w14:textId="77777777" w:rsidR="00520687" w:rsidRPr="005A7A63" w:rsidRDefault="00520687" w:rsidP="009419B8">
      <w:pPr>
        <w:pStyle w:val="Akapitzlist"/>
        <w:numPr>
          <w:ilvl w:val="0"/>
          <w:numId w:val="84"/>
        </w:numPr>
        <w:spacing w:after="0" w:line="240" w:lineRule="auto"/>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Komunikacja miedzy Zamawiającym a Wykonawcami odbywa się za pośrednictwem Platformy i  formularza „Wyślij wiadomość do zamawiającego”</w:t>
      </w:r>
    </w:p>
    <w:p w14:paraId="21681452" w14:textId="77777777" w:rsidR="00520687" w:rsidRPr="005A7A63" w:rsidRDefault="00520687" w:rsidP="00520687">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r w:rsidRPr="005A7A63">
        <w:rPr>
          <w:rFonts w:ascii="Times New Roman" w:eastAsia="Times New Roman" w:hAnsi="Times New Roman" w:cs="Times New Roman"/>
          <w:color w:val="000000" w:themeColor="text1"/>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101C63C" w14:textId="51A314E8" w:rsidR="00130351" w:rsidRPr="005A7A63"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Wykonawca może zwrócić się do </w:t>
      </w:r>
      <w:r w:rsidR="00386B43" w:rsidRPr="005A7A63">
        <w:rPr>
          <w:rFonts w:ascii="Times New Roman" w:eastAsia="Times New Roman" w:hAnsi="Times New Roman" w:cs="Times New Roman"/>
          <w:sz w:val="24"/>
          <w:szCs w:val="24"/>
          <w:lang w:eastAsia="pl-PL"/>
        </w:rPr>
        <w:t>Zamawiającego z</w:t>
      </w:r>
      <w:r w:rsidR="00130351" w:rsidRPr="005A7A63">
        <w:rPr>
          <w:rFonts w:ascii="Times New Roman" w:eastAsia="Times New Roman" w:hAnsi="Times New Roman" w:cs="Times New Roman"/>
          <w:sz w:val="24"/>
          <w:szCs w:val="24"/>
          <w:lang w:eastAsia="pl-PL"/>
        </w:rPr>
        <w:t xml:space="preserve"> wnioskiem </w:t>
      </w:r>
      <w:r w:rsidRPr="005A7A63">
        <w:rPr>
          <w:rFonts w:ascii="Times New Roman" w:eastAsia="Times New Roman" w:hAnsi="Times New Roman" w:cs="Times New Roman"/>
          <w:sz w:val="24"/>
          <w:szCs w:val="24"/>
          <w:lang w:eastAsia="pl-PL"/>
        </w:rPr>
        <w:t xml:space="preserve">o wyjaśnienie treści </w:t>
      </w:r>
      <w:r w:rsidR="00130351" w:rsidRPr="005A7A63">
        <w:rPr>
          <w:rFonts w:ascii="Times New Roman" w:eastAsia="Times New Roman" w:hAnsi="Times New Roman" w:cs="Times New Roman"/>
          <w:sz w:val="24"/>
          <w:szCs w:val="24"/>
          <w:lang w:eastAsia="pl-PL"/>
        </w:rPr>
        <w:t>SWZ</w:t>
      </w:r>
      <w:r w:rsidRPr="005A7A63">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5A7A63">
        <w:rPr>
          <w:rFonts w:ascii="Times New Roman" w:eastAsia="Times New Roman" w:hAnsi="Times New Roman" w:cs="Times New Roman"/>
          <w:sz w:val="24"/>
          <w:szCs w:val="24"/>
          <w:lang w:eastAsia="pl-PL"/>
        </w:rPr>
        <w:t>,</w:t>
      </w:r>
      <w:r w:rsidRPr="005A7A63">
        <w:rPr>
          <w:rFonts w:ascii="Times New Roman" w:eastAsia="Times New Roman" w:hAnsi="Times New Roman" w:cs="Times New Roman"/>
          <w:sz w:val="24"/>
          <w:szCs w:val="24"/>
          <w:lang w:eastAsia="pl-PL"/>
        </w:rPr>
        <w:t xml:space="preserve"> pod warunkiem,</w:t>
      </w:r>
      <w:r w:rsidR="00582D07" w:rsidRPr="005A7A63">
        <w:rPr>
          <w:rFonts w:ascii="Times New Roman" w:eastAsia="Times New Roman" w:hAnsi="Times New Roman" w:cs="Times New Roman"/>
          <w:sz w:val="24"/>
          <w:szCs w:val="24"/>
          <w:lang w:eastAsia="pl-PL"/>
        </w:rPr>
        <w:t xml:space="preserve"> </w:t>
      </w:r>
      <w:r w:rsidRPr="005A7A63">
        <w:rPr>
          <w:rFonts w:ascii="Times New Roman" w:eastAsia="Times New Roman" w:hAnsi="Times New Roman" w:cs="Times New Roman"/>
          <w:sz w:val="24"/>
          <w:szCs w:val="24"/>
          <w:lang w:eastAsia="pl-PL"/>
        </w:rPr>
        <w:t xml:space="preserve">że </w:t>
      </w:r>
      <w:r w:rsidR="00386B43" w:rsidRPr="005A7A63">
        <w:rPr>
          <w:rFonts w:ascii="Times New Roman" w:eastAsia="Times New Roman" w:hAnsi="Times New Roman" w:cs="Times New Roman"/>
          <w:sz w:val="24"/>
          <w:szCs w:val="24"/>
          <w:lang w:eastAsia="pl-PL"/>
        </w:rPr>
        <w:t>wniosek o</w:t>
      </w:r>
      <w:r w:rsidRPr="005A7A63">
        <w:rPr>
          <w:rFonts w:ascii="Times New Roman" w:eastAsia="Times New Roman" w:hAnsi="Times New Roman" w:cs="Times New Roman"/>
          <w:sz w:val="24"/>
          <w:szCs w:val="24"/>
          <w:lang w:eastAsia="pl-PL"/>
        </w:rPr>
        <w:t xml:space="preserve"> wyjaśnienie treści </w:t>
      </w:r>
      <w:r w:rsidR="00130351" w:rsidRPr="005A7A63">
        <w:rPr>
          <w:rFonts w:ascii="Times New Roman" w:eastAsia="Times New Roman" w:hAnsi="Times New Roman" w:cs="Times New Roman"/>
          <w:sz w:val="24"/>
          <w:szCs w:val="24"/>
          <w:lang w:eastAsia="pl-PL"/>
        </w:rPr>
        <w:t>SWZ</w:t>
      </w:r>
      <w:r w:rsidRPr="005A7A63">
        <w:rPr>
          <w:rFonts w:ascii="Times New Roman" w:eastAsia="Times New Roman" w:hAnsi="Times New Roman" w:cs="Times New Roman"/>
          <w:sz w:val="24"/>
          <w:szCs w:val="24"/>
          <w:lang w:eastAsia="pl-PL"/>
        </w:rPr>
        <w:t xml:space="preserve"> wpłynie do Zamawiającego nie później niż </w:t>
      </w:r>
      <w:r w:rsidR="00130351" w:rsidRPr="005A7A63">
        <w:rPr>
          <w:rFonts w:ascii="Times New Roman" w:eastAsia="Times New Roman" w:hAnsi="Times New Roman" w:cs="Times New Roman"/>
          <w:sz w:val="24"/>
          <w:szCs w:val="24"/>
          <w:lang w:eastAsia="pl-PL"/>
        </w:rPr>
        <w:t>na 14 dni przed upływem terminu składania ofert.</w:t>
      </w:r>
      <w:r w:rsidRPr="005A7A63">
        <w:rPr>
          <w:rFonts w:ascii="Times New Roman" w:eastAsia="Times New Roman" w:hAnsi="Times New Roman" w:cs="Times New Roman"/>
          <w:sz w:val="24"/>
          <w:szCs w:val="24"/>
          <w:lang w:eastAsia="pl-PL"/>
        </w:rPr>
        <w:t xml:space="preserve"> </w:t>
      </w:r>
    </w:p>
    <w:p w14:paraId="3C1E9B74" w14:textId="77777777" w:rsidR="00130351" w:rsidRPr="005A7A6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Jeżeli Zamawiający nie udzieli wyjaśnień w terminie o którym mowa w pkt. 1</w:t>
      </w:r>
      <w:r w:rsidR="00582D07" w:rsidRPr="005A7A63">
        <w:rPr>
          <w:rFonts w:ascii="Times New Roman" w:eastAsia="Times New Roman" w:hAnsi="Times New Roman" w:cs="Times New Roman"/>
          <w:sz w:val="24"/>
          <w:szCs w:val="24"/>
          <w:lang w:eastAsia="pl-PL"/>
        </w:rPr>
        <w:t>4</w:t>
      </w:r>
      <w:r w:rsidRPr="005A7A63">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5A7A6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5A7A63">
        <w:rPr>
          <w:rFonts w:ascii="Times New Roman" w:eastAsia="Times New Roman" w:hAnsi="Times New Roman" w:cs="Times New Roman"/>
          <w:sz w:val="24"/>
          <w:szCs w:val="24"/>
          <w:lang w:eastAsia="pl-PL"/>
        </w:rPr>
        <w:t>4</w:t>
      </w:r>
      <w:r w:rsidRPr="005A7A63">
        <w:rPr>
          <w:rFonts w:ascii="Times New Roman" w:eastAsia="Times New Roman" w:hAnsi="Times New Roman" w:cs="Times New Roman"/>
          <w:sz w:val="24"/>
          <w:szCs w:val="24"/>
          <w:lang w:eastAsia="pl-PL"/>
        </w:rPr>
        <w:t>,</w:t>
      </w:r>
      <w:r w:rsidR="00AC60A4" w:rsidRPr="005A7A63">
        <w:rPr>
          <w:rFonts w:ascii="Times New Roman" w:eastAsia="Times New Roman" w:hAnsi="Times New Roman" w:cs="Times New Roman"/>
          <w:sz w:val="24"/>
          <w:szCs w:val="24"/>
          <w:lang w:eastAsia="pl-PL"/>
        </w:rPr>
        <w:t xml:space="preserve"> </w:t>
      </w:r>
      <w:r w:rsidRPr="005A7A6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5A7A63"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bCs/>
          <w:sz w:val="24"/>
          <w:szCs w:val="24"/>
          <w:lang w:eastAsia="pl-PL"/>
        </w:rPr>
        <w:t>W uzasadnionych przypadkach</w:t>
      </w:r>
      <w:r w:rsidR="00001024" w:rsidRPr="005A7A63">
        <w:rPr>
          <w:rFonts w:ascii="Times New Roman" w:eastAsia="Times New Roman" w:hAnsi="Times New Roman" w:cs="Times New Roman"/>
          <w:bCs/>
          <w:sz w:val="24"/>
          <w:szCs w:val="24"/>
          <w:lang w:eastAsia="pl-PL"/>
        </w:rPr>
        <w:t xml:space="preserve"> </w:t>
      </w:r>
      <w:r w:rsidRPr="005A7A63">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5A7A63">
        <w:rPr>
          <w:rFonts w:ascii="Times New Roman" w:eastAsia="Times New Roman" w:hAnsi="Times New Roman" w:cs="Times New Roman"/>
          <w:bCs/>
          <w:sz w:val="24"/>
          <w:szCs w:val="24"/>
          <w:lang w:eastAsia="pl-PL"/>
        </w:rPr>
        <w:t>o</w:t>
      </w:r>
      <w:r w:rsidRPr="005A7A63">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5A7A63"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5A7A63"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IX.</w:t>
      </w:r>
      <w:r w:rsidR="00CC5192" w:rsidRPr="005A7A63">
        <w:rPr>
          <w:rFonts w:ascii="Times New Roman" w:eastAsia="Times New Roman" w:hAnsi="Times New Roman" w:cs="Times New Roman"/>
          <w:b/>
          <w:sz w:val="24"/>
          <w:szCs w:val="24"/>
          <w:lang w:eastAsia="pl-PL"/>
        </w:rPr>
        <w:t xml:space="preserve"> </w:t>
      </w:r>
      <w:r w:rsidRPr="005A7A63">
        <w:rPr>
          <w:rFonts w:ascii="Times New Roman" w:eastAsia="Times New Roman" w:hAnsi="Times New Roman" w:cs="Times New Roman"/>
          <w:b/>
          <w:sz w:val="24"/>
          <w:szCs w:val="24"/>
          <w:lang w:eastAsia="pl-PL"/>
        </w:rPr>
        <w:t xml:space="preserve">OSOBY UPRAWNIONE </w:t>
      </w:r>
      <w:r w:rsidR="00386B43" w:rsidRPr="005A7A63">
        <w:rPr>
          <w:rFonts w:ascii="Times New Roman" w:eastAsia="Times New Roman" w:hAnsi="Times New Roman" w:cs="Times New Roman"/>
          <w:b/>
          <w:sz w:val="24"/>
          <w:szCs w:val="24"/>
          <w:lang w:eastAsia="pl-PL"/>
        </w:rPr>
        <w:t>DO KOMUNIKOWANIA</w:t>
      </w:r>
      <w:r w:rsidRPr="005A7A63">
        <w:rPr>
          <w:rFonts w:ascii="Times New Roman" w:eastAsia="Times New Roman" w:hAnsi="Times New Roman" w:cs="Times New Roman"/>
          <w:b/>
          <w:sz w:val="24"/>
          <w:szCs w:val="24"/>
          <w:lang w:eastAsia="pl-PL"/>
        </w:rPr>
        <w:t xml:space="preserve"> SIĘ WYKONAWCAMI </w:t>
      </w:r>
      <w:r w:rsidR="00CC5192" w:rsidRPr="005A7A63">
        <w:rPr>
          <w:rFonts w:ascii="Times New Roman" w:eastAsia="Times New Roman" w:hAnsi="Times New Roman" w:cs="Times New Roman"/>
          <w:b/>
          <w:sz w:val="24"/>
          <w:szCs w:val="24"/>
          <w:lang w:eastAsia="pl-PL"/>
        </w:rPr>
        <w:t xml:space="preserve"> </w:t>
      </w:r>
    </w:p>
    <w:p w14:paraId="04C3D580" w14:textId="5D1DC2EA" w:rsidR="00872BDF" w:rsidRPr="005A7A63" w:rsidRDefault="00597E9D" w:rsidP="009419B8">
      <w:pPr>
        <w:pStyle w:val="Akapitzlist"/>
        <w:numPr>
          <w:ilvl w:val="0"/>
          <w:numId w:val="26"/>
        </w:numPr>
        <w:jc w:val="both"/>
        <w:rPr>
          <w:rFonts w:ascii="Times New Roman" w:eastAsia="Times New Roman" w:hAnsi="Times New Roman" w:cs="Times New Roman"/>
          <w:bCs/>
          <w:sz w:val="24"/>
          <w:szCs w:val="24"/>
          <w:lang w:eastAsia="pl-PL"/>
        </w:rPr>
      </w:pPr>
      <w:r w:rsidRPr="005A7A63">
        <w:rPr>
          <w:rFonts w:ascii="Times New Roman" w:eastAsia="Times New Roman" w:hAnsi="Times New Roman" w:cs="Times New Roman"/>
          <w:bCs/>
          <w:sz w:val="24"/>
          <w:szCs w:val="24"/>
          <w:lang w:eastAsia="pl-PL"/>
        </w:rPr>
        <w:t xml:space="preserve">Osobą uprawnioną do porozumiewania się z wykonawcami jest Ewa </w:t>
      </w:r>
      <w:r w:rsidR="00386B43" w:rsidRPr="005A7A63">
        <w:rPr>
          <w:rFonts w:ascii="Times New Roman" w:eastAsia="Times New Roman" w:hAnsi="Times New Roman" w:cs="Times New Roman"/>
          <w:bCs/>
          <w:sz w:val="24"/>
          <w:szCs w:val="24"/>
          <w:lang w:eastAsia="pl-PL"/>
        </w:rPr>
        <w:t>Kamzela</w:t>
      </w:r>
      <w:r w:rsidRPr="005A7A63">
        <w:rPr>
          <w:rFonts w:ascii="Times New Roman" w:eastAsia="Times New Roman" w:hAnsi="Times New Roman" w:cs="Times New Roman"/>
          <w:bCs/>
          <w:sz w:val="24"/>
          <w:szCs w:val="24"/>
          <w:lang w:eastAsia="pl-PL"/>
        </w:rPr>
        <w:t xml:space="preserve"> tel. 32 358 14 45</w:t>
      </w:r>
      <w:r w:rsidR="00872BDF" w:rsidRPr="005A7A63">
        <w:rPr>
          <w:rFonts w:ascii="Times New Roman" w:eastAsia="Times New Roman" w:hAnsi="Times New Roman" w:cs="Times New Roman"/>
          <w:bCs/>
          <w:sz w:val="24"/>
          <w:szCs w:val="24"/>
          <w:lang w:eastAsia="pl-PL"/>
        </w:rPr>
        <w:t xml:space="preserve"> w dni robocze (tj. od poniedziałku do piątku za wyjątkiem dni ustawowo wolnych od pracy) w </w:t>
      </w:r>
      <w:r w:rsidR="00386B43" w:rsidRPr="005A7A63">
        <w:rPr>
          <w:rFonts w:ascii="Times New Roman" w:eastAsia="Times New Roman" w:hAnsi="Times New Roman" w:cs="Times New Roman"/>
          <w:bCs/>
          <w:sz w:val="24"/>
          <w:szCs w:val="24"/>
          <w:lang w:eastAsia="pl-PL"/>
        </w:rPr>
        <w:t>godzinach 6.25</w:t>
      </w:r>
      <w:r w:rsidR="00872BDF" w:rsidRPr="005A7A63">
        <w:rPr>
          <w:rFonts w:ascii="Times New Roman" w:eastAsia="Times New Roman" w:hAnsi="Times New Roman" w:cs="Times New Roman"/>
          <w:bCs/>
          <w:sz w:val="24"/>
          <w:szCs w:val="24"/>
          <w:lang w:eastAsia="pl-PL"/>
        </w:rPr>
        <w:t>– 14.</w:t>
      </w:r>
      <w:r w:rsidR="00977DB3" w:rsidRPr="005A7A63">
        <w:rPr>
          <w:rFonts w:ascii="Times New Roman" w:eastAsia="Times New Roman" w:hAnsi="Times New Roman" w:cs="Times New Roman"/>
          <w:bCs/>
          <w:sz w:val="24"/>
          <w:szCs w:val="24"/>
          <w:lang w:eastAsia="pl-PL"/>
        </w:rPr>
        <w:t>00</w:t>
      </w:r>
      <w:r w:rsidR="00872BDF" w:rsidRPr="005A7A63">
        <w:rPr>
          <w:rFonts w:ascii="Times New Roman" w:eastAsia="Times New Roman" w:hAnsi="Times New Roman" w:cs="Times New Roman"/>
          <w:bCs/>
          <w:sz w:val="24"/>
          <w:szCs w:val="24"/>
          <w:lang w:eastAsia="pl-PL"/>
        </w:rPr>
        <w:t>.</w:t>
      </w:r>
    </w:p>
    <w:p w14:paraId="67E235DC" w14:textId="77777777" w:rsidR="00597E9D" w:rsidRPr="005A7A63"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5A7A63"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X. TERMIN ZWIĄZANIA OFERTĄ</w:t>
      </w:r>
    </w:p>
    <w:p w14:paraId="6A51524B" w14:textId="59BD94E0" w:rsidR="00063647" w:rsidRPr="005A7A63" w:rsidRDefault="00CC5192"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Wykonawca jest   związany ofertą </w:t>
      </w:r>
      <w:r w:rsidR="00063647" w:rsidRPr="005A7A63">
        <w:rPr>
          <w:rFonts w:ascii="Times New Roman" w:eastAsia="Times New Roman" w:hAnsi="Times New Roman" w:cs="Times New Roman"/>
          <w:sz w:val="24"/>
          <w:szCs w:val="24"/>
          <w:lang w:eastAsia="pl-PL"/>
        </w:rPr>
        <w:t xml:space="preserve">do dnia </w:t>
      </w:r>
      <w:r w:rsidR="00E62617" w:rsidRPr="005A7A63">
        <w:rPr>
          <w:rFonts w:ascii="Times New Roman" w:eastAsia="Times New Roman" w:hAnsi="Times New Roman" w:cs="Times New Roman"/>
          <w:b/>
          <w:bCs/>
          <w:sz w:val="24"/>
          <w:szCs w:val="24"/>
          <w:lang w:eastAsia="pl-PL"/>
        </w:rPr>
        <w:t>19</w:t>
      </w:r>
      <w:r w:rsidR="00E0029A" w:rsidRPr="005A7A63">
        <w:rPr>
          <w:rFonts w:ascii="Times New Roman" w:eastAsia="Times New Roman" w:hAnsi="Times New Roman" w:cs="Times New Roman"/>
          <w:b/>
          <w:bCs/>
          <w:sz w:val="24"/>
          <w:szCs w:val="24"/>
          <w:lang w:eastAsia="pl-PL"/>
        </w:rPr>
        <w:t>.10</w:t>
      </w:r>
      <w:r w:rsidR="00080825" w:rsidRPr="005A7A63">
        <w:rPr>
          <w:rFonts w:ascii="Times New Roman" w:eastAsia="Times New Roman" w:hAnsi="Times New Roman" w:cs="Times New Roman"/>
          <w:b/>
          <w:bCs/>
          <w:sz w:val="24"/>
          <w:szCs w:val="24"/>
          <w:lang w:eastAsia="pl-PL"/>
        </w:rPr>
        <w:t>.2024</w:t>
      </w:r>
      <w:r w:rsidR="008E728C" w:rsidRPr="005A7A63">
        <w:rPr>
          <w:rFonts w:ascii="Times New Roman" w:eastAsia="Times New Roman" w:hAnsi="Times New Roman" w:cs="Times New Roman"/>
          <w:sz w:val="24"/>
          <w:szCs w:val="24"/>
          <w:lang w:eastAsia="pl-PL"/>
        </w:rPr>
        <w:t xml:space="preserve"> r. </w:t>
      </w:r>
    </w:p>
    <w:p w14:paraId="4CCF0726" w14:textId="77777777" w:rsidR="00CC5192" w:rsidRPr="005A7A63"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08816832" w:rsidR="00601716" w:rsidRPr="005A7A63" w:rsidRDefault="00601716" w:rsidP="009419B8">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5A7A63">
        <w:rPr>
          <w:rFonts w:ascii="Times New Roman" w:hAnsi="Times New Roman" w:cs="Times New Roman"/>
          <w:sz w:val="24"/>
          <w:szCs w:val="24"/>
        </w:rPr>
        <w:t>1 zamawiający</w:t>
      </w:r>
      <w:r w:rsidRPr="005A7A63">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5A7A63" w:rsidRDefault="00601716"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5A7A63">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5A7A63"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5A7A63"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5A7A63">
        <w:rPr>
          <w:rFonts w:ascii="Times New Roman" w:eastAsia="Times New Roman" w:hAnsi="Times New Roman" w:cs="Times New Roman"/>
          <w:b/>
          <w:bCs/>
          <w:sz w:val="24"/>
          <w:szCs w:val="24"/>
          <w:lang w:eastAsia="pl-PL"/>
        </w:rPr>
        <w:t>X</w:t>
      </w:r>
      <w:r w:rsidR="009E580C" w:rsidRPr="005A7A63">
        <w:rPr>
          <w:rFonts w:ascii="Times New Roman" w:eastAsia="Times New Roman" w:hAnsi="Times New Roman" w:cs="Times New Roman"/>
          <w:b/>
          <w:bCs/>
          <w:sz w:val="24"/>
          <w:szCs w:val="24"/>
          <w:lang w:eastAsia="pl-PL"/>
        </w:rPr>
        <w:t>I</w:t>
      </w:r>
      <w:r w:rsidRPr="005A7A63">
        <w:rPr>
          <w:rFonts w:ascii="Times New Roman" w:eastAsia="Times New Roman" w:hAnsi="Times New Roman" w:cs="Times New Roman"/>
          <w:b/>
          <w:bCs/>
          <w:sz w:val="24"/>
          <w:szCs w:val="24"/>
          <w:lang w:eastAsia="pl-PL"/>
        </w:rPr>
        <w:t>. OPIS SPOSOBU PRZYGOTOWYWANIA OFERTY</w:t>
      </w:r>
    </w:p>
    <w:p w14:paraId="240F42D9" w14:textId="77777777" w:rsidR="0090670F" w:rsidRPr="005A7A63"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Ofertę oraz oświadczenie, o którym mowa w art.</w:t>
      </w:r>
      <w:r w:rsidR="00AC60A4" w:rsidRPr="005A7A63">
        <w:rPr>
          <w:rFonts w:ascii="Times New Roman" w:eastAsia="Times New Roman" w:hAnsi="Times New Roman" w:cs="Times New Roman"/>
          <w:sz w:val="24"/>
          <w:szCs w:val="24"/>
          <w:lang w:eastAsia="pl-PL"/>
        </w:rPr>
        <w:t xml:space="preserve"> </w:t>
      </w:r>
      <w:r w:rsidRPr="005A7A63">
        <w:rPr>
          <w:rFonts w:ascii="Times New Roman" w:eastAsia="Times New Roman" w:hAnsi="Times New Roman" w:cs="Times New Roman"/>
          <w:sz w:val="24"/>
          <w:szCs w:val="24"/>
          <w:lang w:eastAsia="pl-PL"/>
        </w:rPr>
        <w:t>125 ust.1 ustawy Pzp (JEDZ) składa się pod rygorem nieważności w formie elektronicznej</w:t>
      </w:r>
      <w:r w:rsidR="009D2222" w:rsidRPr="005A7A63">
        <w:rPr>
          <w:rFonts w:ascii="Times New Roman" w:eastAsia="Times New Roman" w:hAnsi="Times New Roman" w:cs="Times New Roman"/>
          <w:sz w:val="24"/>
          <w:szCs w:val="24"/>
          <w:lang w:eastAsia="pl-PL"/>
        </w:rPr>
        <w:t>.</w:t>
      </w:r>
    </w:p>
    <w:p w14:paraId="78843201" w14:textId="424041F0" w:rsidR="00CC5192" w:rsidRPr="005A7A63" w:rsidRDefault="00386B43" w:rsidP="00CC5192">
      <w:pPr>
        <w:numPr>
          <w:ilvl w:val="0"/>
          <w:numId w:val="2"/>
        </w:numPr>
        <w:spacing w:after="0" w:line="240" w:lineRule="auto"/>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Wykonawca ponosi</w:t>
      </w:r>
      <w:r w:rsidR="00CC5192" w:rsidRPr="005A7A63">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5A7A63"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lastRenderedPageBreak/>
        <w:t>Każdy wykonawca może złożyć tylko jedną ofertę.</w:t>
      </w:r>
    </w:p>
    <w:p w14:paraId="699BB87C" w14:textId="389542F6" w:rsidR="00CC5192" w:rsidRPr="005A7A63"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5A7A63">
        <w:rPr>
          <w:rFonts w:ascii="Times New Roman" w:eastAsia="Times New Roman" w:hAnsi="Times New Roman" w:cs="Times New Roman"/>
          <w:b/>
          <w:sz w:val="24"/>
          <w:szCs w:val="24"/>
          <w:u w:val="single"/>
          <w:lang w:eastAsia="pl-PL"/>
        </w:rPr>
        <w:t xml:space="preserve">Zamawiający wymaga, </w:t>
      </w:r>
      <w:r w:rsidR="00555D5C" w:rsidRPr="005A7A63">
        <w:rPr>
          <w:rFonts w:ascii="Times New Roman" w:eastAsia="Times New Roman" w:hAnsi="Times New Roman" w:cs="Times New Roman"/>
          <w:b/>
          <w:sz w:val="24"/>
          <w:szCs w:val="24"/>
          <w:u w:val="single"/>
          <w:lang w:eastAsia="pl-PL"/>
        </w:rPr>
        <w:t xml:space="preserve">złożenia oferty </w:t>
      </w:r>
      <w:r w:rsidR="00386B43" w:rsidRPr="005A7A63">
        <w:rPr>
          <w:rFonts w:ascii="Times New Roman" w:eastAsia="Times New Roman" w:hAnsi="Times New Roman" w:cs="Times New Roman"/>
          <w:b/>
          <w:sz w:val="24"/>
          <w:szCs w:val="24"/>
          <w:u w:val="single"/>
          <w:lang w:eastAsia="pl-PL"/>
        </w:rPr>
        <w:t>zawierającej następujące</w:t>
      </w:r>
      <w:r w:rsidRPr="005A7A63">
        <w:rPr>
          <w:rFonts w:ascii="Times New Roman" w:eastAsia="Times New Roman" w:hAnsi="Times New Roman" w:cs="Times New Roman"/>
          <w:b/>
          <w:sz w:val="24"/>
          <w:szCs w:val="24"/>
          <w:u w:val="single"/>
          <w:lang w:eastAsia="pl-PL"/>
        </w:rPr>
        <w:t xml:space="preserve"> dokument</w:t>
      </w:r>
      <w:r w:rsidR="00555D5C" w:rsidRPr="005A7A63">
        <w:rPr>
          <w:rFonts w:ascii="Times New Roman" w:eastAsia="Times New Roman" w:hAnsi="Times New Roman" w:cs="Times New Roman"/>
          <w:b/>
          <w:sz w:val="24"/>
          <w:szCs w:val="24"/>
          <w:u w:val="single"/>
          <w:lang w:eastAsia="pl-PL"/>
        </w:rPr>
        <w:t>y</w:t>
      </w:r>
      <w:r w:rsidRPr="005A7A63">
        <w:rPr>
          <w:rFonts w:ascii="Times New Roman" w:eastAsia="Times New Roman" w:hAnsi="Times New Roman" w:cs="Times New Roman"/>
          <w:sz w:val="24"/>
          <w:szCs w:val="24"/>
          <w:u w:val="single"/>
          <w:lang w:eastAsia="pl-PL"/>
        </w:rPr>
        <w:t>:</w:t>
      </w:r>
    </w:p>
    <w:p w14:paraId="2781AFF1" w14:textId="3847C64D" w:rsidR="00977DB3" w:rsidRPr="005A7A63" w:rsidRDefault="00977DB3" w:rsidP="009419B8">
      <w:pPr>
        <w:pStyle w:val="Akapitzlist"/>
        <w:numPr>
          <w:ilvl w:val="0"/>
          <w:numId w:val="29"/>
        </w:numPr>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formularz </w:t>
      </w:r>
      <w:r w:rsidR="00386B43" w:rsidRPr="005A7A63">
        <w:rPr>
          <w:rFonts w:ascii="Times New Roman" w:eastAsia="Times New Roman" w:hAnsi="Times New Roman" w:cs="Times New Roman"/>
          <w:sz w:val="24"/>
          <w:szCs w:val="24"/>
          <w:lang w:eastAsia="pl-PL"/>
        </w:rPr>
        <w:t>ofertowy według</w:t>
      </w:r>
      <w:r w:rsidRPr="005A7A63">
        <w:rPr>
          <w:rFonts w:ascii="Times New Roman" w:eastAsia="Times New Roman" w:hAnsi="Times New Roman" w:cs="Times New Roman"/>
          <w:sz w:val="24"/>
          <w:szCs w:val="24"/>
          <w:lang w:eastAsia="pl-PL"/>
        </w:rPr>
        <w:t xml:space="preserve"> druku stanowiącego załącznik nr 1 do SWZ,</w:t>
      </w:r>
    </w:p>
    <w:p w14:paraId="3438BD8F" w14:textId="310BB868" w:rsidR="007959F8" w:rsidRPr="005A7A63" w:rsidRDefault="007959F8" w:rsidP="009419B8">
      <w:pPr>
        <w:pStyle w:val="Akapitzlist"/>
        <w:numPr>
          <w:ilvl w:val="0"/>
          <w:numId w:val="29"/>
        </w:numPr>
        <w:jc w:val="both"/>
        <w:rPr>
          <w:rFonts w:ascii="Times New Roman" w:hAnsi="Times New Roman" w:cs="Times New Roman"/>
          <w:sz w:val="24"/>
          <w:szCs w:val="24"/>
        </w:rPr>
      </w:pPr>
      <w:r w:rsidRPr="005A7A63">
        <w:rPr>
          <w:rFonts w:ascii="Times New Roman" w:hAnsi="Times New Roman" w:cs="Times New Roman"/>
          <w:sz w:val="24"/>
          <w:szCs w:val="24"/>
        </w:rPr>
        <w:t xml:space="preserve">Oświadczenie w formie jednolitego dokumentu (JEDZ) w zakresie wskazanym w załączniku nr 2 do SWZ </w:t>
      </w:r>
      <w:r w:rsidR="00386B43" w:rsidRPr="005A7A63">
        <w:rPr>
          <w:rFonts w:ascii="Times New Roman" w:hAnsi="Times New Roman" w:cs="Times New Roman"/>
          <w:sz w:val="24"/>
          <w:szCs w:val="24"/>
        </w:rPr>
        <w:t>- oświadczenie</w:t>
      </w:r>
      <w:r w:rsidRPr="005A7A63">
        <w:rPr>
          <w:rFonts w:ascii="Times New Roman" w:hAnsi="Times New Roman" w:cs="Times New Roman"/>
          <w:sz w:val="24"/>
          <w:szCs w:val="24"/>
        </w:rPr>
        <w:t xml:space="preserve"> wykonawcy tymczasowo zastępujące wymagane przez zamawiającego podmiotowe środki </w:t>
      </w:r>
      <w:r w:rsidR="00386B43" w:rsidRPr="005A7A63">
        <w:rPr>
          <w:rFonts w:ascii="Times New Roman" w:hAnsi="Times New Roman" w:cs="Times New Roman"/>
          <w:sz w:val="24"/>
          <w:szCs w:val="24"/>
        </w:rPr>
        <w:t>dowodowe stanowiące</w:t>
      </w:r>
      <w:r w:rsidRPr="005A7A63">
        <w:rPr>
          <w:rFonts w:ascii="Times New Roman" w:hAnsi="Times New Roman" w:cs="Times New Roman"/>
          <w:sz w:val="24"/>
          <w:szCs w:val="24"/>
        </w:rPr>
        <w:t xml:space="preserve"> dowód potwierdzający brak podstaw wykluczenia, spełniania warunków udziału w postępowaniu, odpowiednio na dzień składania ofert w formie jednolitego dokumentu (JEDZ) w zakresie wskazanym w załączniku nr 2 do SWZ</w:t>
      </w:r>
    </w:p>
    <w:p w14:paraId="40A7573B" w14:textId="5229C8C0" w:rsidR="00626B86" w:rsidRPr="005A7A63" w:rsidRDefault="00626B86" w:rsidP="009419B8">
      <w:pPr>
        <w:pStyle w:val="Akapitzlist"/>
        <w:numPr>
          <w:ilvl w:val="0"/>
          <w:numId w:val="29"/>
        </w:numPr>
        <w:spacing w:after="0" w:line="240" w:lineRule="auto"/>
        <w:rPr>
          <w:rFonts w:ascii="Times New Roman" w:eastAsia="Times New Roman" w:hAnsi="Times New Roman" w:cs="Times New Roman"/>
          <w:sz w:val="24"/>
          <w:szCs w:val="24"/>
          <w:lang w:eastAsia="pl-PL"/>
        </w:rPr>
      </w:pPr>
      <w:r w:rsidRPr="005A7A63">
        <w:rPr>
          <w:rFonts w:ascii="Times New Roman" w:hAnsi="Times New Roman" w:cs="Times New Roman"/>
          <w:sz w:val="24"/>
          <w:szCs w:val="24"/>
        </w:rPr>
        <w:t xml:space="preserve">przedmiotowe środki dowodowe wskazane w punkcie IV.1 SWZ </w:t>
      </w:r>
      <w:r w:rsidR="00A04902" w:rsidRPr="005A7A63">
        <w:rPr>
          <w:rFonts w:ascii="Times New Roman" w:hAnsi="Times New Roman" w:cs="Times New Roman"/>
          <w:sz w:val="24"/>
          <w:szCs w:val="24"/>
        </w:rPr>
        <w:t xml:space="preserve">(jeśli </w:t>
      </w:r>
      <w:r w:rsidR="00261E76" w:rsidRPr="005A7A63">
        <w:rPr>
          <w:rFonts w:ascii="Times New Roman" w:hAnsi="Times New Roman" w:cs="Times New Roman"/>
          <w:sz w:val="24"/>
          <w:szCs w:val="24"/>
        </w:rPr>
        <w:t>Zamawiający wymaga</w:t>
      </w:r>
      <w:r w:rsidR="00A04902" w:rsidRPr="005A7A63">
        <w:rPr>
          <w:rFonts w:ascii="Times New Roman" w:hAnsi="Times New Roman" w:cs="Times New Roman"/>
          <w:sz w:val="24"/>
          <w:szCs w:val="24"/>
        </w:rPr>
        <w:t xml:space="preserve">) </w:t>
      </w:r>
    </w:p>
    <w:p w14:paraId="004AFD3F" w14:textId="77777777" w:rsidR="00E510AA" w:rsidRPr="005A7A63" w:rsidRDefault="00E510AA" w:rsidP="009419B8">
      <w:pPr>
        <w:pStyle w:val="Akapitzlist"/>
        <w:numPr>
          <w:ilvl w:val="0"/>
          <w:numId w:val="29"/>
        </w:numPr>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wypełnione podpisane przez osobę uprawnioną/ osoby uprawnione do reprezentowania wykonawcy oświadczenie dot. przesłanek wykluczenia z art. 5k rozporządzenia 833/2014 </w:t>
      </w:r>
      <w:r w:rsidRPr="005A7A63">
        <w:rPr>
          <w:rFonts w:ascii="Times New Roman" w:hAnsi="Times New Roman" w:cs="Times New Roman"/>
          <w:bCs/>
          <w:sz w:val="24"/>
          <w:szCs w:val="24"/>
        </w:rPr>
        <w:t xml:space="preserve">w brzmieniu nadanym rozporządzeniem Rady (UE) 2022/576 </w:t>
      </w:r>
      <w:r w:rsidRPr="005A7A63">
        <w:rPr>
          <w:rFonts w:ascii="Times New Roman" w:eastAsia="Times New Roman" w:hAnsi="Times New Roman" w:cs="Times New Roman"/>
          <w:sz w:val="24"/>
          <w:szCs w:val="24"/>
          <w:lang w:eastAsia="pl-PL"/>
        </w:rPr>
        <w:t>oraz art. 7 ust 1 ustawy z dnia 13 kwietnia 2022r. o szczególnych rozwiązaniach w zakresie przeciwdziałania wspieraniu agresji na Ukrainę oraz służących ochronie bezpieczeństwa narodowego, stanowiące załącznik nr 6 do SWZ</w:t>
      </w:r>
    </w:p>
    <w:p w14:paraId="51CF890D" w14:textId="77777777" w:rsidR="00E510AA" w:rsidRPr="005A7A63" w:rsidRDefault="00E510AA" w:rsidP="009419B8">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5A7A63"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5A7A63"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5A7A63">
        <w:rPr>
          <w:rFonts w:ascii="Times New Roman" w:eastAsia="Times New Roman" w:hAnsi="Times New Roman" w:cs="Times New Roman"/>
          <w:b/>
          <w:sz w:val="24"/>
          <w:szCs w:val="24"/>
          <w:lang w:eastAsia="pl-PL"/>
        </w:rPr>
        <w:t xml:space="preserve">Sposób przygotowania oświadczenia </w:t>
      </w:r>
      <w:r w:rsidR="00C431B0" w:rsidRPr="005A7A63">
        <w:rPr>
          <w:rFonts w:ascii="Times New Roman" w:eastAsia="Times New Roman" w:hAnsi="Times New Roman" w:cs="Times New Roman"/>
          <w:b/>
          <w:sz w:val="24"/>
          <w:szCs w:val="24"/>
          <w:lang w:eastAsia="pl-PL"/>
        </w:rPr>
        <w:t>JEDZ:</w:t>
      </w:r>
    </w:p>
    <w:p w14:paraId="2FE0AF42" w14:textId="2D5D7DD2" w:rsidR="00C41F55" w:rsidRPr="005A7A63" w:rsidRDefault="00C41F55" w:rsidP="00C41F55">
      <w:pPr>
        <w:spacing w:after="0" w:line="240" w:lineRule="auto"/>
        <w:ind w:left="360"/>
        <w:rPr>
          <w:rFonts w:ascii="Times New Roman" w:eastAsia="Times New Roman" w:hAnsi="Times New Roman" w:cs="Times New Roman"/>
          <w:b/>
          <w:sz w:val="24"/>
          <w:szCs w:val="24"/>
          <w:lang w:eastAsia="pl-PL"/>
        </w:rPr>
      </w:pPr>
      <w:r w:rsidRPr="005A7A63">
        <w:rPr>
          <w:rFonts w:ascii="Times New Roman" w:eastAsia="Cambria" w:hAnsi="Times New Roman" w:cs="Times New Roman"/>
          <w:sz w:val="24"/>
          <w:szCs w:val="24"/>
        </w:rPr>
        <w:t xml:space="preserve">Wykonawca </w:t>
      </w:r>
      <w:r w:rsidR="00386B43" w:rsidRPr="005A7A63">
        <w:rPr>
          <w:rFonts w:ascii="Times New Roman" w:eastAsia="Cambria" w:hAnsi="Times New Roman" w:cs="Times New Roman"/>
          <w:sz w:val="24"/>
          <w:szCs w:val="24"/>
        </w:rPr>
        <w:t>wypełnia JEDZ</w:t>
      </w:r>
      <w:r w:rsidRPr="005A7A63">
        <w:rPr>
          <w:rFonts w:ascii="Times New Roman" w:eastAsia="Cambria" w:hAnsi="Times New Roman" w:cs="Times New Roman"/>
          <w:sz w:val="24"/>
          <w:szCs w:val="24"/>
        </w:rPr>
        <w:t xml:space="preserve">, tworząc dokument elektroniczny. Może korzystać z </w:t>
      </w:r>
      <w:r w:rsidR="00386B43" w:rsidRPr="005A7A63">
        <w:rPr>
          <w:rFonts w:ascii="Times New Roman" w:eastAsia="Cambria" w:hAnsi="Times New Roman" w:cs="Times New Roman"/>
          <w:sz w:val="24"/>
          <w:szCs w:val="24"/>
        </w:rPr>
        <w:t>narzędzia ESPD</w:t>
      </w:r>
      <w:r w:rsidRPr="005A7A63">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5A7A63">
        <w:rPr>
          <w:rFonts w:ascii="Times New Roman" w:eastAsia="Cambria" w:hAnsi="Times New Roman" w:cs="Times New Roman"/>
          <w:sz w:val="24"/>
          <w:szCs w:val="24"/>
        </w:rPr>
        <w:t xml:space="preserve"> Zamawiający może skorzystać </w:t>
      </w:r>
      <w:r w:rsidR="00386B43" w:rsidRPr="005A7A63">
        <w:rPr>
          <w:rFonts w:ascii="Times New Roman" w:eastAsia="Cambria" w:hAnsi="Times New Roman" w:cs="Times New Roman"/>
          <w:sz w:val="24"/>
          <w:szCs w:val="24"/>
        </w:rPr>
        <w:t>z podanej</w:t>
      </w:r>
      <w:r w:rsidR="00861370" w:rsidRPr="005A7A63">
        <w:rPr>
          <w:rFonts w:ascii="Times New Roman" w:eastAsia="Cambria" w:hAnsi="Times New Roman" w:cs="Times New Roman"/>
          <w:sz w:val="24"/>
          <w:szCs w:val="24"/>
        </w:rPr>
        <w:t xml:space="preserve"> </w:t>
      </w:r>
      <w:r w:rsidR="00386B43" w:rsidRPr="005A7A63">
        <w:rPr>
          <w:rFonts w:ascii="Times New Roman" w:eastAsia="Cambria" w:hAnsi="Times New Roman" w:cs="Times New Roman"/>
          <w:sz w:val="24"/>
          <w:szCs w:val="24"/>
        </w:rPr>
        <w:t>instrukcji:</w:t>
      </w:r>
    </w:p>
    <w:p w14:paraId="59B03F82" w14:textId="77777777" w:rsidR="00E57CDA" w:rsidRPr="005A7A63" w:rsidRDefault="00E57CDA" w:rsidP="009419B8">
      <w:pPr>
        <w:numPr>
          <w:ilvl w:val="1"/>
          <w:numId w:val="27"/>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5A7A63">
        <w:rPr>
          <w:rFonts w:ascii="Times New Roman" w:hAnsi="Times New Roman" w:cs="Times New Roman"/>
          <w:sz w:val="24"/>
          <w:szCs w:val="24"/>
        </w:rPr>
        <w:t>Instrukcja wypełniania JEDZ:</w:t>
      </w:r>
    </w:p>
    <w:p w14:paraId="59813178" w14:textId="75AE6B28" w:rsidR="00E57CDA" w:rsidRPr="005A7A63" w:rsidRDefault="00E57CDA" w:rsidP="009419B8">
      <w:pPr>
        <w:numPr>
          <w:ilvl w:val="0"/>
          <w:numId w:val="28"/>
        </w:numPr>
        <w:spacing w:after="0" w:line="256"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 xml:space="preserve">Ściągnąć ze strony Zamawiającego i zapisać na swoim komputerze plik „JEDZ w formacie </w:t>
      </w:r>
      <w:r w:rsidR="00386B43" w:rsidRPr="005A7A63">
        <w:rPr>
          <w:rFonts w:ascii="Times New Roman" w:eastAsia="Cambria" w:hAnsi="Times New Roman" w:cs="Times New Roman"/>
          <w:sz w:val="24"/>
          <w:szCs w:val="24"/>
        </w:rPr>
        <w:t>mld</w:t>
      </w:r>
      <w:r w:rsidRPr="005A7A63">
        <w:rPr>
          <w:rFonts w:ascii="Times New Roman" w:eastAsia="Cambria" w:hAnsi="Times New Roman" w:cs="Times New Roman"/>
          <w:sz w:val="24"/>
          <w:szCs w:val="24"/>
        </w:rPr>
        <w:t xml:space="preserve">”. </w:t>
      </w:r>
    </w:p>
    <w:p w14:paraId="4C53C13A" w14:textId="77777777" w:rsidR="00E57CDA" w:rsidRPr="005A7A63" w:rsidRDefault="00E57CDA" w:rsidP="009419B8">
      <w:pPr>
        <w:numPr>
          <w:ilvl w:val="0"/>
          <w:numId w:val="28"/>
        </w:numPr>
        <w:spacing w:after="0" w:line="256"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 xml:space="preserve">Wejść na stronę </w:t>
      </w:r>
      <w:hyperlink r:id="rId16" w:history="1">
        <w:r w:rsidRPr="005A7A63">
          <w:rPr>
            <w:rStyle w:val="Hipercze"/>
            <w:rFonts w:ascii="Times New Roman" w:eastAsia="Cambria" w:hAnsi="Times New Roman" w:cs="Times New Roman"/>
            <w:color w:val="auto"/>
            <w:sz w:val="24"/>
            <w:szCs w:val="24"/>
          </w:rPr>
          <w:t>https://espd.uzp.gov.pl/</w:t>
        </w:r>
      </w:hyperlink>
    </w:p>
    <w:p w14:paraId="4428B8D8" w14:textId="77777777" w:rsidR="00E57CDA" w:rsidRPr="005A7A63" w:rsidRDefault="00E57CDA" w:rsidP="00E57CDA">
      <w:pPr>
        <w:ind w:left="720"/>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lub Urzędu Zamówień Publicznych (gdzie znajduje się instrukcja elektronicznego narzędzia do wypełniana JEDZ/ESPD /eESPD/:</w:t>
      </w:r>
    </w:p>
    <w:p w14:paraId="44133559" w14:textId="13510422" w:rsidR="00261E76" w:rsidRPr="005A7A63" w:rsidRDefault="000F71C5" w:rsidP="00E57CDA">
      <w:pPr>
        <w:spacing w:line="256" w:lineRule="auto"/>
        <w:ind w:left="720"/>
        <w:contextualSpacing/>
        <w:jc w:val="both"/>
        <w:rPr>
          <w:rFonts w:ascii="Times New Roman" w:hAnsi="Times New Roman" w:cs="Times New Roman"/>
          <w:sz w:val="24"/>
          <w:szCs w:val="24"/>
        </w:rPr>
      </w:pPr>
      <w:hyperlink r:id="rId17" w:history="1">
        <w:r w:rsidR="00261E76" w:rsidRPr="005A7A63">
          <w:rPr>
            <w:rStyle w:val="Hipercze"/>
            <w:rFonts w:ascii="Times New Roman" w:hAnsi="Times New Roman" w:cs="Times New Roman"/>
            <w:color w:val="auto"/>
            <w:sz w:val="24"/>
            <w:szCs w:val="24"/>
          </w:rPr>
          <w:t>https://www.gov.pl/web/uzp/jednolity-europejski-dokument-zamowienia</w:t>
        </w:r>
      </w:hyperlink>
    </w:p>
    <w:p w14:paraId="0BB7E31C" w14:textId="414FD715" w:rsidR="00E57CDA" w:rsidRPr="005A7A63" w:rsidRDefault="00261E76" w:rsidP="00E57CDA">
      <w:pPr>
        <w:spacing w:line="256" w:lineRule="auto"/>
        <w:ind w:left="720"/>
        <w:contextualSpacing/>
        <w:jc w:val="both"/>
        <w:rPr>
          <w:rFonts w:ascii="Times New Roman" w:eastAsia="Cambria" w:hAnsi="Times New Roman" w:cs="Times New Roman"/>
          <w:sz w:val="24"/>
          <w:szCs w:val="24"/>
        </w:rPr>
      </w:pPr>
      <w:r w:rsidRPr="005A7A63">
        <w:rPr>
          <w:rFonts w:ascii="Times New Roman" w:hAnsi="Times New Roman" w:cs="Times New Roman"/>
          <w:sz w:val="24"/>
          <w:szCs w:val="24"/>
        </w:rPr>
        <w:t xml:space="preserve"> </w:t>
      </w:r>
      <w:r w:rsidR="00E57CDA" w:rsidRPr="005A7A63">
        <w:rPr>
          <w:rFonts w:ascii="Times New Roman" w:eastAsia="Cambria" w:hAnsi="Times New Roman" w:cs="Times New Roman"/>
          <w:sz w:val="24"/>
          <w:szCs w:val="24"/>
        </w:rPr>
        <w:t>Zaznaczyć opcj</w:t>
      </w:r>
      <w:r w:rsidRPr="005A7A63">
        <w:rPr>
          <w:rFonts w:ascii="Times New Roman" w:eastAsia="Cambria" w:hAnsi="Times New Roman" w:cs="Times New Roman"/>
          <w:sz w:val="24"/>
          <w:szCs w:val="24"/>
        </w:rPr>
        <w:t>ę</w:t>
      </w:r>
      <w:r w:rsidR="00E57CDA" w:rsidRPr="005A7A63">
        <w:rPr>
          <w:rFonts w:ascii="Times New Roman" w:eastAsia="Cambria" w:hAnsi="Times New Roman" w:cs="Times New Roman"/>
          <w:sz w:val="24"/>
          <w:szCs w:val="24"/>
        </w:rPr>
        <w:t xml:space="preserve"> „</w:t>
      </w:r>
      <w:r w:rsidR="00386B43" w:rsidRPr="005A7A63">
        <w:rPr>
          <w:rFonts w:ascii="Times New Roman" w:eastAsia="Cambria" w:hAnsi="Times New Roman" w:cs="Times New Roman"/>
          <w:sz w:val="24"/>
          <w:szCs w:val="24"/>
        </w:rPr>
        <w:t>jestem wykonawcą</w:t>
      </w:r>
      <w:r w:rsidR="00E57CDA" w:rsidRPr="005A7A63">
        <w:rPr>
          <w:rFonts w:ascii="Times New Roman" w:eastAsia="Cambria" w:hAnsi="Times New Roman" w:cs="Times New Roman"/>
          <w:sz w:val="24"/>
          <w:szCs w:val="24"/>
        </w:rPr>
        <w:t>” i chcę „zaimportować ESPD”.</w:t>
      </w:r>
    </w:p>
    <w:p w14:paraId="289058FA" w14:textId="77777777" w:rsidR="00E57CDA" w:rsidRPr="005A7A63" w:rsidRDefault="00E57CDA" w:rsidP="009419B8">
      <w:pPr>
        <w:numPr>
          <w:ilvl w:val="0"/>
          <w:numId w:val="28"/>
        </w:numPr>
        <w:spacing w:after="0" w:line="256"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5A7A63" w:rsidRDefault="00E57CDA" w:rsidP="009419B8">
      <w:pPr>
        <w:numPr>
          <w:ilvl w:val="0"/>
          <w:numId w:val="28"/>
        </w:numPr>
        <w:spacing w:after="0" w:line="256"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5A7A63" w:rsidRDefault="00E57CDA" w:rsidP="009419B8">
      <w:pPr>
        <w:numPr>
          <w:ilvl w:val="0"/>
          <w:numId w:val="28"/>
        </w:numPr>
        <w:spacing w:after="0" w:line="256"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Nacisnąć przycisk „DALEJ”</w:t>
      </w:r>
    </w:p>
    <w:p w14:paraId="6C9760E8" w14:textId="77777777" w:rsidR="00E57CDA" w:rsidRPr="005A7A63" w:rsidRDefault="00E57CDA" w:rsidP="009419B8">
      <w:pPr>
        <w:numPr>
          <w:ilvl w:val="0"/>
          <w:numId w:val="28"/>
        </w:numPr>
        <w:spacing w:after="0" w:line="256"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 xml:space="preserve">Otworzy się edytowalna wersja JEDZ, którą należy wypełnić. </w:t>
      </w:r>
    </w:p>
    <w:p w14:paraId="066D8325" w14:textId="6F450104" w:rsidR="00E57CDA" w:rsidRPr="005A7A63" w:rsidRDefault="00E57CDA" w:rsidP="00906948">
      <w:pPr>
        <w:spacing w:after="0" w:line="240" w:lineRule="auto"/>
        <w:ind w:left="720"/>
        <w:jc w:val="both"/>
        <w:rPr>
          <w:rFonts w:ascii="Times New Roman" w:eastAsia="Cambria" w:hAnsi="Times New Roman" w:cs="Times New Roman"/>
          <w:sz w:val="24"/>
          <w:szCs w:val="24"/>
        </w:rPr>
      </w:pPr>
      <w:r w:rsidRPr="005A7A63">
        <w:rPr>
          <w:rFonts w:ascii="Times New Roman" w:eastAsia="Cambria" w:hAnsi="Times New Roman" w:cs="Times New Roman"/>
          <w:b/>
          <w:sz w:val="24"/>
          <w:szCs w:val="24"/>
        </w:rPr>
        <w:t>UWAGA</w:t>
      </w:r>
      <w:r w:rsidRPr="005A7A63">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5A7A63">
        <w:rPr>
          <w:rFonts w:ascii="Times New Roman" w:eastAsia="Cambria" w:hAnsi="Times New Roman" w:cs="Times New Roman"/>
          <w:sz w:val="24"/>
          <w:szCs w:val="24"/>
        </w:rPr>
        <w:t>- menu</w:t>
      </w:r>
      <w:r w:rsidRPr="005A7A63">
        <w:rPr>
          <w:rFonts w:ascii="Times New Roman" w:eastAsia="Cambria" w:hAnsi="Times New Roman" w:cs="Times New Roman"/>
          <w:sz w:val="24"/>
          <w:szCs w:val="24"/>
        </w:rPr>
        <w:t xml:space="preserve"> rozwijane. </w:t>
      </w:r>
    </w:p>
    <w:p w14:paraId="324CD46B" w14:textId="3E03F229" w:rsidR="00E57CDA" w:rsidRPr="005A7A63" w:rsidRDefault="00E57CDA" w:rsidP="009419B8">
      <w:pPr>
        <w:numPr>
          <w:ilvl w:val="0"/>
          <w:numId w:val="28"/>
        </w:numPr>
        <w:spacing w:after="0" w:line="256"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5A7A63">
        <w:rPr>
          <w:rFonts w:ascii="Times New Roman" w:eastAsia="Cambria" w:hAnsi="Times New Roman" w:cs="Times New Roman"/>
          <w:sz w:val="24"/>
          <w:szCs w:val="24"/>
        </w:rPr>
        <w:t>I.1.</w:t>
      </w:r>
      <w:r w:rsidR="00724B9C" w:rsidRPr="005A7A63">
        <w:rPr>
          <w:rFonts w:ascii="Times New Roman" w:eastAsia="Cambria" w:hAnsi="Times New Roman" w:cs="Times New Roman"/>
          <w:sz w:val="24"/>
          <w:szCs w:val="24"/>
        </w:rPr>
        <w:t>1</w:t>
      </w:r>
      <w:r w:rsidR="007A0592" w:rsidRPr="005A7A63">
        <w:rPr>
          <w:rFonts w:ascii="Times New Roman" w:eastAsia="Cambria" w:hAnsi="Times New Roman" w:cs="Times New Roman"/>
          <w:sz w:val="24"/>
          <w:szCs w:val="24"/>
        </w:rPr>
        <w:t>)</w:t>
      </w:r>
      <w:r w:rsidRPr="005A7A63">
        <w:rPr>
          <w:rFonts w:ascii="Times New Roman" w:eastAsia="Cambria" w:hAnsi="Times New Roman" w:cs="Times New Roman"/>
          <w:sz w:val="24"/>
          <w:szCs w:val="24"/>
        </w:rPr>
        <w:t xml:space="preserve"> SWZ.</w:t>
      </w:r>
    </w:p>
    <w:p w14:paraId="487DECA1" w14:textId="01DCBB07" w:rsidR="00E57CDA" w:rsidRPr="005A7A63" w:rsidRDefault="00E57CDA" w:rsidP="009419B8">
      <w:pPr>
        <w:numPr>
          <w:ilvl w:val="0"/>
          <w:numId w:val="28"/>
        </w:numPr>
        <w:spacing w:after="0" w:line="256"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lastRenderedPageBreak/>
        <w:t xml:space="preserve">Wykonawca </w:t>
      </w:r>
      <w:r w:rsidR="00386B43" w:rsidRPr="005A7A63">
        <w:rPr>
          <w:rFonts w:ascii="Times New Roman" w:eastAsia="Cambria" w:hAnsi="Times New Roman" w:cs="Times New Roman"/>
          <w:sz w:val="24"/>
          <w:szCs w:val="24"/>
        </w:rPr>
        <w:t>wypełnia JEDZ</w:t>
      </w:r>
      <w:r w:rsidRPr="005A7A63">
        <w:rPr>
          <w:rFonts w:ascii="Times New Roman" w:eastAsia="Cambria" w:hAnsi="Times New Roman" w:cs="Times New Roman"/>
          <w:sz w:val="24"/>
          <w:szCs w:val="24"/>
        </w:rPr>
        <w:t>, tworząc dokument elektroniczny. Może korzystać z narzędzia ESPD lub innych dostępnych narzędzi lub oprogramowania, które umożliwiają wypełnienie JEDZ i utworzenie dokumentu elektronicznego, w szczególności w jednym z ww. formatów.</w:t>
      </w:r>
    </w:p>
    <w:p w14:paraId="21EBBB93" w14:textId="4BB90A0A" w:rsidR="00CC5192" w:rsidRPr="005A7A63"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5A7A63">
        <w:rPr>
          <w:rFonts w:ascii="Times New Roman" w:eastAsia="Times New Roman" w:hAnsi="Times New Roman" w:cs="Times New Roman"/>
          <w:sz w:val="24"/>
          <w:szCs w:val="24"/>
          <w:lang w:eastAsia="ar-SA"/>
        </w:rPr>
        <w:t xml:space="preserve">Dla wykonawców występujących wspólnie ma w szczególności </w:t>
      </w:r>
      <w:r w:rsidR="00386B43" w:rsidRPr="005A7A63">
        <w:rPr>
          <w:rFonts w:ascii="Times New Roman" w:eastAsia="Times New Roman" w:hAnsi="Times New Roman" w:cs="Times New Roman"/>
          <w:sz w:val="24"/>
          <w:szCs w:val="24"/>
          <w:lang w:eastAsia="ar-SA"/>
        </w:rPr>
        <w:t>zastosowanie art.</w:t>
      </w:r>
      <w:r w:rsidRPr="005A7A63">
        <w:rPr>
          <w:rFonts w:ascii="Times New Roman" w:eastAsia="Times New Roman" w:hAnsi="Times New Roman" w:cs="Times New Roman"/>
          <w:sz w:val="24"/>
          <w:szCs w:val="24"/>
          <w:lang w:eastAsia="ar-SA"/>
        </w:rPr>
        <w:t xml:space="preserve"> </w:t>
      </w:r>
      <w:r w:rsidR="00386B43" w:rsidRPr="005A7A63">
        <w:rPr>
          <w:rFonts w:ascii="Times New Roman" w:eastAsia="Times New Roman" w:hAnsi="Times New Roman" w:cs="Times New Roman"/>
          <w:sz w:val="24"/>
          <w:szCs w:val="24"/>
          <w:lang w:eastAsia="ar-SA"/>
        </w:rPr>
        <w:t>58 Prawa</w:t>
      </w:r>
      <w:r w:rsidRPr="005A7A63">
        <w:rPr>
          <w:rFonts w:ascii="Times New Roman" w:eastAsia="Times New Roman" w:hAnsi="Times New Roman" w:cs="Times New Roman"/>
          <w:sz w:val="24"/>
          <w:szCs w:val="24"/>
          <w:lang w:eastAsia="ar-SA"/>
        </w:rPr>
        <w:t xml:space="preserve"> zamówień publicznych. Wykonawcy wspólnie ubiegający się </w:t>
      </w:r>
      <w:r w:rsidR="00386B43" w:rsidRPr="005A7A63">
        <w:rPr>
          <w:rFonts w:ascii="Times New Roman" w:eastAsia="Times New Roman" w:hAnsi="Times New Roman" w:cs="Times New Roman"/>
          <w:sz w:val="24"/>
          <w:szCs w:val="24"/>
          <w:lang w:eastAsia="ar-SA"/>
        </w:rPr>
        <w:t>o udzielenie</w:t>
      </w:r>
      <w:r w:rsidR="003D0D46" w:rsidRPr="005A7A63">
        <w:rPr>
          <w:rFonts w:ascii="Times New Roman" w:eastAsia="Times New Roman" w:hAnsi="Times New Roman" w:cs="Times New Roman"/>
          <w:sz w:val="24"/>
          <w:szCs w:val="24"/>
          <w:lang w:eastAsia="ar-SA"/>
        </w:rPr>
        <w:t xml:space="preserve"> </w:t>
      </w:r>
      <w:r w:rsidRPr="005A7A63">
        <w:rPr>
          <w:rFonts w:ascii="Times New Roman" w:eastAsia="Times New Roman" w:hAnsi="Times New Roman" w:cs="Times New Roman"/>
          <w:sz w:val="24"/>
          <w:szCs w:val="24"/>
          <w:lang w:eastAsia="ar-SA"/>
        </w:rPr>
        <w:t>zamówieni</w:t>
      </w:r>
      <w:r w:rsidR="003D0D46" w:rsidRPr="005A7A63">
        <w:rPr>
          <w:rFonts w:ascii="Times New Roman" w:eastAsia="Times New Roman" w:hAnsi="Times New Roman" w:cs="Times New Roman"/>
          <w:sz w:val="24"/>
          <w:szCs w:val="24"/>
          <w:lang w:eastAsia="ar-SA"/>
        </w:rPr>
        <w:t>a</w:t>
      </w:r>
      <w:r w:rsidRPr="005A7A63">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5A7A63">
        <w:rPr>
          <w:rFonts w:ascii="Times New Roman" w:eastAsia="Times New Roman" w:hAnsi="Times New Roman" w:cs="Times New Roman"/>
          <w:sz w:val="24"/>
          <w:szCs w:val="24"/>
          <w:lang w:eastAsia="ar-SA"/>
        </w:rPr>
        <w:t>icznego. Pełnomocnictwo należy złożyć wraz z ofertą</w:t>
      </w:r>
      <w:r w:rsidRPr="005A7A63">
        <w:rPr>
          <w:rFonts w:ascii="Times New Roman" w:eastAsia="Times New Roman" w:hAnsi="Times New Roman" w:cs="Times New Roman"/>
          <w:sz w:val="24"/>
          <w:szCs w:val="24"/>
          <w:lang w:eastAsia="ar-SA"/>
        </w:rPr>
        <w:t>.</w:t>
      </w:r>
    </w:p>
    <w:p w14:paraId="6B87BD22" w14:textId="77777777" w:rsidR="00CC5192" w:rsidRPr="005A7A63" w:rsidRDefault="00CC5192" w:rsidP="00CC5192">
      <w:pPr>
        <w:numPr>
          <w:ilvl w:val="0"/>
          <w:numId w:val="1"/>
        </w:numPr>
        <w:spacing w:after="40" w:line="240" w:lineRule="auto"/>
        <w:jc w:val="both"/>
        <w:rPr>
          <w:rFonts w:ascii="Times New Roman" w:hAnsi="Times New Roman" w:cs="Times New Roman"/>
          <w:bCs/>
          <w:sz w:val="24"/>
          <w:szCs w:val="24"/>
        </w:rPr>
      </w:pPr>
      <w:r w:rsidRPr="005A7A63">
        <w:rPr>
          <w:rFonts w:ascii="Times New Roman" w:hAnsi="Times New Roman" w:cs="Times New Roman"/>
          <w:bCs/>
          <w:sz w:val="24"/>
          <w:szCs w:val="24"/>
        </w:rPr>
        <w:t xml:space="preserve">Zamawiający informuje, iż zgodnie z art. </w:t>
      </w:r>
      <w:r w:rsidR="003D0D46" w:rsidRPr="005A7A63">
        <w:rPr>
          <w:rFonts w:ascii="Times New Roman" w:hAnsi="Times New Roman" w:cs="Times New Roman"/>
          <w:bCs/>
          <w:sz w:val="24"/>
          <w:szCs w:val="24"/>
        </w:rPr>
        <w:t>1</w:t>
      </w:r>
      <w:r w:rsidRPr="005A7A63">
        <w:rPr>
          <w:rFonts w:ascii="Times New Roman" w:hAnsi="Times New Roman" w:cs="Times New Roman"/>
          <w:bCs/>
          <w:sz w:val="24"/>
          <w:szCs w:val="24"/>
        </w:rPr>
        <w:t xml:space="preserve">8 w zw. z art. </w:t>
      </w:r>
      <w:r w:rsidR="003D0D46" w:rsidRPr="005A7A63">
        <w:rPr>
          <w:rFonts w:ascii="Times New Roman" w:hAnsi="Times New Roman" w:cs="Times New Roman"/>
          <w:bCs/>
          <w:sz w:val="24"/>
          <w:szCs w:val="24"/>
        </w:rPr>
        <w:t>74</w:t>
      </w:r>
      <w:r w:rsidRPr="005A7A63">
        <w:rPr>
          <w:rFonts w:ascii="Times New Roman" w:hAnsi="Times New Roman" w:cs="Times New Roman"/>
          <w:bCs/>
          <w:sz w:val="24"/>
          <w:szCs w:val="24"/>
        </w:rPr>
        <w:t xml:space="preserve"> ustawy PZP oferty</w:t>
      </w:r>
      <w:r w:rsidR="009B6A1A" w:rsidRPr="005A7A63">
        <w:rPr>
          <w:rFonts w:ascii="Times New Roman" w:hAnsi="Times New Roman" w:cs="Times New Roman"/>
          <w:bCs/>
          <w:sz w:val="24"/>
          <w:szCs w:val="24"/>
        </w:rPr>
        <w:t xml:space="preserve"> wraz z załącznikami </w:t>
      </w:r>
      <w:r w:rsidRPr="005A7A63">
        <w:rPr>
          <w:rFonts w:ascii="Times New Roman" w:hAnsi="Times New Roman" w:cs="Times New Roman"/>
          <w:bCs/>
          <w:sz w:val="24"/>
          <w:szCs w:val="24"/>
        </w:rPr>
        <w:t xml:space="preserve"> składane w postępowaniu o zamówienie publiczne są jawne i udostępni</w:t>
      </w:r>
      <w:r w:rsidR="00AD2EA6" w:rsidRPr="005A7A63">
        <w:rPr>
          <w:rFonts w:ascii="Times New Roman" w:hAnsi="Times New Roman" w:cs="Times New Roman"/>
          <w:bCs/>
          <w:sz w:val="24"/>
          <w:szCs w:val="24"/>
        </w:rPr>
        <w:t xml:space="preserve">a się niezwłocznie  po otwarciu ofert, </w:t>
      </w:r>
      <w:r w:rsidRPr="005A7A63">
        <w:rPr>
          <w:rFonts w:ascii="Times New Roman" w:hAnsi="Times New Roman" w:cs="Times New Roman"/>
          <w:bCs/>
          <w:sz w:val="24"/>
          <w:szCs w:val="24"/>
        </w:rPr>
        <w:t xml:space="preserve"> z wyjątkiem informacji stanowiących tajemnicę przedsiębiorstwa w rozumieniu </w:t>
      </w:r>
      <w:r w:rsidR="009151A1" w:rsidRPr="005A7A63">
        <w:rPr>
          <w:rFonts w:ascii="Times New Roman" w:hAnsi="Times New Roman" w:cs="Times New Roman"/>
          <w:bCs/>
          <w:sz w:val="24"/>
          <w:szCs w:val="24"/>
        </w:rPr>
        <w:t xml:space="preserve">przepisów </w:t>
      </w:r>
      <w:r w:rsidRPr="005A7A63">
        <w:rPr>
          <w:rFonts w:ascii="Times New Roman" w:hAnsi="Times New Roman" w:cs="Times New Roman"/>
          <w:bCs/>
          <w:sz w:val="24"/>
          <w:szCs w:val="24"/>
        </w:rPr>
        <w:t xml:space="preserve">ustawy z dnia 16 kwietnia 1993 r. o zwalczaniu nieuczciwej konkurencji, jeśli Wykonawca </w:t>
      </w:r>
      <w:r w:rsidR="009151A1" w:rsidRPr="005A7A63">
        <w:rPr>
          <w:rFonts w:ascii="Times New Roman" w:hAnsi="Times New Roman" w:cs="Times New Roman"/>
          <w:bCs/>
          <w:sz w:val="24"/>
          <w:szCs w:val="24"/>
        </w:rPr>
        <w:t>wraz z przekazaniem takich informacji zastrzegł</w:t>
      </w:r>
      <w:r w:rsidRPr="005A7A63">
        <w:rPr>
          <w:rFonts w:ascii="Times New Roman" w:hAnsi="Times New Roman" w:cs="Times New Roman"/>
          <w:bCs/>
          <w:sz w:val="24"/>
          <w:szCs w:val="24"/>
        </w:rPr>
        <w:t xml:space="preserve">, że nie mogą </w:t>
      </w:r>
      <w:r w:rsidR="00964495" w:rsidRPr="005A7A63">
        <w:rPr>
          <w:rFonts w:ascii="Times New Roman" w:hAnsi="Times New Roman" w:cs="Times New Roman"/>
          <w:bCs/>
          <w:sz w:val="24"/>
          <w:szCs w:val="24"/>
        </w:rPr>
        <w:t xml:space="preserve">być one </w:t>
      </w:r>
      <w:r w:rsidRPr="005A7A63">
        <w:rPr>
          <w:rFonts w:ascii="Times New Roman" w:hAnsi="Times New Roman" w:cs="Times New Roman"/>
          <w:bCs/>
          <w:sz w:val="24"/>
          <w:szCs w:val="24"/>
        </w:rPr>
        <w:t xml:space="preserve">udostępniane </w:t>
      </w:r>
      <w:r w:rsidR="00964495" w:rsidRPr="005A7A63">
        <w:rPr>
          <w:rFonts w:ascii="Times New Roman" w:hAnsi="Times New Roman" w:cs="Times New Roman"/>
          <w:bCs/>
          <w:sz w:val="24"/>
          <w:szCs w:val="24"/>
        </w:rPr>
        <w:t>oraz wykazał</w:t>
      </w:r>
      <w:r w:rsidRPr="005A7A63">
        <w:rPr>
          <w:rFonts w:ascii="Times New Roman" w:hAnsi="Times New Roman" w:cs="Times New Roman"/>
          <w:bCs/>
          <w:sz w:val="24"/>
          <w:szCs w:val="24"/>
        </w:rPr>
        <w:t xml:space="preserve">, </w:t>
      </w:r>
      <w:r w:rsidR="009151A1" w:rsidRPr="005A7A63">
        <w:rPr>
          <w:rFonts w:ascii="Times New Roman" w:hAnsi="Times New Roman" w:cs="Times New Roman"/>
          <w:bCs/>
          <w:sz w:val="24"/>
          <w:szCs w:val="24"/>
        </w:rPr>
        <w:t>że</w:t>
      </w:r>
      <w:r w:rsidRPr="005A7A63">
        <w:rPr>
          <w:rFonts w:ascii="Times New Roman" w:hAnsi="Times New Roman" w:cs="Times New Roman"/>
          <w:bCs/>
          <w:sz w:val="24"/>
          <w:szCs w:val="24"/>
        </w:rPr>
        <w:t xml:space="preserve"> zastrzeżone informacje stanowią tajemnicę przedsiębiorstwa.</w:t>
      </w:r>
      <w:r w:rsidR="00001024" w:rsidRPr="005A7A63">
        <w:rPr>
          <w:rFonts w:ascii="Times New Roman" w:hAnsi="Times New Roman" w:cs="Times New Roman"/>
          <w:bCs/>
          <w:sz w:val="24"/>
          <w:szCs w:val="24"/>
        </w:rPr>
        <w:t xml:space="preserve"> </w:t>
      </w:r>
      <w:r w:rsidR="00964495" w:rsidRPr="005A7A63">
        <w:rPr>
          <w:rFonts w:ascii="Times New Roman" w:hAnsi="Times New Roman" w:cs="Times New Roman"/>
          <w:bCs/>
          <w:sz w:val="24"/>
          <w:szCs w:val="24"/>
        </w:rPr>
        <w:t>Wykonawca nie może zastrzec informacji, o których mowa w art.</w:t>
      </w:r>
      <w:r w:rsidR="00631D86" w:rsidRPr="005A7A63">
        <w:rPr>
          <w:rFonts w:ascii="Times New Roman" w:hAnsi="Times New Roman" w:cs="Times New Roman"/>
          <w:bCs/>
          <w:sz w:val="24"/>
          <w:szCs w:val="24"/>
        </w:rPr>
        <w:t xml:space="preserve"> </w:t>
      </w:r>
      <w:r w:rsidR="00964495" w:rsidRPr="005A7A63">
        <w:rPr>
          <w:rFonts w:ascii="Times New Roman" w:hAnsi="Times New Roman" w:cs="Times New Roman"/>
          <w:bCs/>
          <w:sz w:val="24"/>
          <w:szCs w:val="24"/>
        </w:rPr>
        <w:t>222 ust.5 ustawy Pzp.</w:t>
      </w:r>
    </w:p>
    <w:p w14:paraId="516FAD2C" w14:textId="6095EDF1" w:rsidR="00CC5192" w:rsidRPr="005A7A63"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5A7A63">
        <w:rPr>
          <w:rFonts w:ascii="Times New Roman" w:eastAsia="Times New Roman" w:hAnsi="Times New Roman" w:cs="Times New Roman"/>
          <w:sz w:val="24"/>
          <w:szCs w:val="24"/>
          <w:lang w:eastAsia="pl-PL"/>
        </w:rPr>
        <w:t xml:space="preserve">orstwa </w:t>
      </w:r>
      <w:r w:rsidRPr="005A7A63">
        <w:rPr>
          <w:rFonts w:ascii="Times New Roman" w:eastAsia="Times New Roman" w:hAnsi="Times New Roman" w:cs="Times New Roman"/>
          <w:sz w:val="24"/>
          <w:szCs w:val="24"/>
          <w:lang w:eastAsia="pl-PL"/>
        </w:rPr>
        <w:t xml:space="preserve">lub inne informacje posiadające wartość gospodarczą </w:t>
      </w:r>
      <w:r w:rsidR="002F1D6A" w:rsidRPr="005A7A63">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5A7A63">
        <w:rPr>
          <w:rFonts w:ascii="Times New Roman" w:eastAsia="Times New Roman" w:hAnsi="Times New Roman" w:cs="Times New Roman"/>
          <w:sz w:val="24"/>
          <w:szCs w:val="24"/>
          <w:lang w:eastAsia="pl-PL"/>
        </w:rPr>
        <w:t xml:space="preserve"> </w:t>
      </w:r>
      <w:r w:rsidR="009151A1" w:rsidRPr="005A7A63">
        <w:rPr>
          <w:rFonts w:ascii="Times New Roman" w:eastAsia="Times New Roman" w:hAnsi="Times New Roman" w:cs="Times New Roman"/>
          <w:sz w:val="24"/>
          <w:szCs w:val="24"/>
          <w:lang w:eastAsia="pl-PL"/>
        </w:rPr>
        <w:t xml:space="preserve">Wykonawca w celu utrzymania w poufności tych </w:t>
      </w:r>
      <w:r w:rsidR="00386B43" w:rsidRPr="005A7A63">
        <w:rPr>
          <w:rFonts w:ascii="Times New Roman" w:eastAsia="Times New Roman" w:hAnsi="Times New Roman" w:cs="Times New Roman"/>
          <w:sz w:val="24"/>
          <w:szCs w:val="24"/>
          <w:lang w:eastAsia="pl-PL"/>
        </w:rPr>
        <w:t>informacji, przekazuje</w:t>
      </w:r>
      <w:r w:rsidR="009151A1" w:rsidRPr="005A7A63">
        <w:rPr>
          <w:rFonts w:ascii="Times New Roman" w:eastAsia="Times New Roman" w:hAnsi="Times New Roman" w:cs="Times New Roman"/>
          <w:sz w:val="24"/>
          <w:szCs w:val="24"/>
          <w:lang w:eastAsia="pl-PL"/>
        </w:rPr>
        <w:t xml:space="preserve"> je w wydzielonym i odpowiednio oznaczonym pliku.</w:t>
      </w:r>
    </w:p>
    <w:p w14:paraId="4C9DB8FA" w14:textId="3F6F73F7" w:rsidR="00044E14" w:rsidRPr="005A7A63" w:rsidRDefault="00D43F5B" w:rsidP="00044E14">
      <w:pPr>
        <w:numPr>
          <w:ilvl w:val="0"/>
          <w:numId w:val="1"/>
        </w:numPr>
        <w:suppressAutoHyphens/>
        <w:spacing w:after="0" w:line="240" w:lineRule="auto"/>
        <w:jc w:val="both"/>
        <w:rPr>
          <w:rFonts w:ascii="Times New Roman" w:hAnsi="Times New Roman" w:cs="Times New Roman"/>
          <w:sz w:val="24"/>
          <w:szCs w:val="24"/>
        </w:rPr>
      </w:pPr>
      <w:r w:rsidRPr="005A7A63">
        <w:rPr>
          <w:rFonts w:ascii="Times New Roman" w:hAnsi="Times New Roman" w:cs="Times New Roman"/>
          <w:bCs/>
          <w:sz w:val="24"/>
          <w:szCs w:val="24"/>
        </w:rPr>
        <w:t>Zgodnie z Rozporządzeniem Ministra Rozwoju</w:t>
      </w:r>
      <w:r w:rsidR="00044E14" w:rsidRPr="005A7A63">
        <w:rPr>
          <w:rFonts w:ascii="Times New Roman" w:hAnsi="Times New Roman" w:cs="Times New Roman"/>
          <w:sz w:val="24"/>
          <w:szCs w:val="24"/>
        </w:rPr>
        <w:t xml:space="preserve"> </w:t>
      </w:r>
      <w:r w:rsidR="00044E14" w:rsidRPr="005A7A63">
        <w:rPr>
          <w:rFonts w:ascii="Times New Roman" w:hAnsi="Times New Roman" w:cs="Times New Roman"/>
          <w:bCs/>
          <w:sz w:val="24"/>
          <w:szCs w:val="24"/>
        </w:rPr>
        <w:t>Pracy i Technologii</w:t>
      </w:r>
      <w:r w:rsidRPr="005A7A63">
        <w:rPr>
          <w:rFonts w:ascii="Times New Roman" w:hAnsi="Times New Roman" w:cs="Times New Roman"/>
          <w:bCs/>
          <w:sz w:val="24"/>
          <w:szCs w:val="24"/>
        </w:rPr>
        <w:t xml:space="preserve"> z dnia </w:t>
      </w:r>
      <w:r w:rsidR="00044E14" w:rsidRPr="005A7A63">
        <w:rPr>
          <w:rFonts w:ascii="Times New Roman" w:hAnsi="Times New Roman" w:cs="Times New Roman"/>
          <w:bCs/>
          <w:sz w:val="24"/>
          <w:szCs w:val="24"/>
        </w:rPr>
        <w:t>18 grudnia 2020</w:t>
      </w:r>
      <w:r w:rsidRPr="005A7A63">
        <w:rPr>
          <w:rFonts w:ascii="Times New Roman" w:hAnsi="Times New Roman" w:cs="Times New Roman"/>
          <w:bCs/>
          <w:sz w:val="24"/>
          <w:szCs w:val="24"/>
        </w:rPr>
        <w:t xml:space="preserve"> r. </w:t>
      </w:r>
      <w:r w:rsidR="00044E14" w:rsidRPr="005A7A63">
        <w:rPr>
          <w:rFonts w:ascii="Times New Roman" w:hAnsi="Times New Roman" w:cs="Times New Roman"/>
          <w:bCs/>
          <w:sz w:val="24"/>
          <w:szCs w:val="24"/>
        </w:rPr>
        <w:t xml:space="preserve">w sprawie protokołów postępowania oraz dokumentacji postępowania o udzielenie zamówienia publicznego </w:t>
      </w:r>
      <w:r w:rsidRPr="005A7A63">
        <w:rPr>
          <w:rFonts w:ascii="Times New Roman" w:hAnsi="Times New Roman" w:cs="Times New Roman"/>
          <w:bCs/>
          <w:sz w:val="24"/>
          <w:szCs w:val="24"/>
        </w:rPr>
        <w:t xml:space="preserve">Zamawiający udostępnia protokół lub załączniki do protokołu na wniosek. </w:t>
      </w:r>
      <w:r w:rsidR="00044E14" w:rsidRPr="005A7A63">
        <w:rPr>
          <w:rFonts w:ascii="Times New Roman" w:hAnsi="Times New Roman" w:cs="Times New Roman"/>
          <w:bCs/>
          <w:sz w:val="24"/>
          <w:szCs w:val="24"/>
        </w:rPr>
        <w:t xml:space="preserve">Udostępnianie protokołu postępowania lub załączników do protokołu postępowania następuje przy użyciu </w:t>
      </w:r>
      <w:r w:rsidR="00386B43" w:rsidRPr="005A7A63">
        <w:rPr>
          <w:rFonts w:ascii="Times New Roman" w:hAnsi="Times New Roman" w:cs="Times New Roman"/>
          <w:bCs/>
          <w:sz w:val="24"/>
          <w:szCs w:val="24"/>
        </w:rPr>
        <w:t>środków komunikacji</w:t>
      </w:r>
      <w:r w:rsidR="00044E14" w:rsidRPr="005A7A63">
        <w:rPr>
          <w:rFonts w:ascii="Times New Roman" w:hAnsi="Times New Roman" w:cs="Times New Roman"/>
          <w:bCs/>
          <w:sz w:val="24"/>
          <w:szCs w:val="24"/>
        </w:rPr>
        <w:t xml:space="preserve"> elektronicznej.</w:t>
      </w:r>
    </w:p>
    <w:p w14:paraId="59CE261C" w14:textId="44513F6A" w:rsidR="00C41F55" w:rsidRPr="005A7A63" w:rsidRDefault="00D7734D" w:rsidP="00044E14">
      <w:pPr>
        <w:numPr>
          <w:ilvl w:val="0"/>
          <w:numId w:val="1"/>
        </w:numPr>
        <w:suppressAutoHyphens/>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Podmiotowe środki dowodowe oraz inne dokumenty lub oświadczenia,</w:t>
      </w:r>
      <w:r w:rsidR="009C3ACC" w:rsidRPr="005A7A63">
        <w:rPr>
          <w:rFonts w:ascii="Times New Roman" w:hAnsi="Times New Roman" w:cs="Times New Roman"/>
          <w:sz w:val="24"/>
          <w:szCs w:val="24"/>
        </w:rPr>
        <w:t xml:space="preserve"> </w:t>
      </w:r>
      <w:r w:rsidRPr="005A7A63">
        <w:rPr>
          <w:rFonts w:ascii="Times New Roman" w:hAnsi="Times New Roman" w:cs="Times New Roman"/>
          <w:sz w:val="24"/>
          <w:szCs w:val="24"/>
        </w:rPr>
        <w:t xml:space="preserve">sporządzone w języku </w:t>
      </w:r>
      <w:r w:rsidR="00386B43" w:rsidRPr="005A7A63">
        <w:rPr>
          <w:rFonts w:ascii="Times New Roman" w:hAnsi="Times New Roman" w:cs="Times New Roman"/>
          <w:sz w:val="24"/>
          <w:szCs w:val="24"/>
        </w:rPr>
        <w:t>obcym przekazuje</w:t>
      </w:r>
      <w:r w:rsidRPr="005A7A63">
        <w:rPr>
          <w:rFonts w:ascii="Times New Roman" w:hAnsi="Times New Roman" w:cs="Times New Roman"/>
          <w:sz w:val="24"/>
          <w:szCs w:val="24"/>
        </w:rPr>
        <w:t xml:space="preserve"> się wraz z tłumaczeniem na język polski.</w:t>
      </w:r>
      <w:r w:rsidR="000A4DCA" w:rsidRPr="005A7A63">
        <w:rPr>
          <w:rFonts w:ascii="Times New Roman" w:hAnsi="Times New Roman" w:cs="Times New Roman"/>
          <w:sz w:val="24"/>
          <w:szCs w:val="24"/>
        </w:rPr>
        <w:t xml:space="preserve"> </w:t>
      </w:r>
    </w:p>
    <w:p w14:paraId="5498F176" w14:textId="7EFEC6E4" w:rsidR="001444F3" w:rsidRPr="005A7A63"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A7A63">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5A7A63">
        <w:rPr>
          <w:rFonts w:ascii="Times New Roman" w:eastAsia="MS Mincho" w:hAnsi="Times New Roman" w:cs="Times New Roman"/>
          <w:sz w:val="24"/>
          <w:szCs w:val="24"/>
          <w:lang w:eastAsia="ar-SA"/>
        </w:rPr>
        <w:t xml:space="preserve"> określone w pkt. </w:t>
      </w:r>
      <w:r w:rsidR="00386B43" w:rsidRPr="005A7A63">
        <w:rPr>
          <w:rFonts w:ascii="Times New Roman" w:eastAsia="MS Mincho" w:hAnsi="Times New Roman" w:cs="Times New Roman"/>
          <w:sz w:val="24"/>
          <w:szCs w:val="24"/>
          <w:lang w:eastAsia="ar-SA"/>
        </w:rPr>
        <w:t>VII.6 powinny</w:t>
      </w:r>
      <w:r w:rsidRPr="005A7A63">
        <w:rPr>
          <w:rFonts w:ascii="Times New Roman" w:eastAsia="MS Mincho" w:hAnsi="Times New Roman" w:cs="Times New Roman"/>
          <w:sz w:val="24"/>
          <w:szCs w:val="24"/>
          <w:lang w:eastAsia="ar-SA"/>
        </w:rPr>
        <w:t xml:space="preserve"> zostać złożone w następujący sposób:</w:t>
      </w:r>
    </w:p>
    <w:p w14:paraId="0A742E49" w14:textId="77777777" w:rsidR="001444F3" w:rsidRPr="005A7A63"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5A7A63">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5A7A63"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5A7A63">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5A7A63">
        <w:rPr>
          <w:rFonts w:ascii="Times New Roman" w:eastAsia="MS Mincho" w:hAnsi="Times New Roman" w:cs="Times New Roman"/>
          <w:sz w:val="24"/>
          <w:szCs w:val="24"/>
          <w:lang w:eastAsia="ar-SA"/>
        </w:rPr>
        <w:t xml:space="preserve">  </w:t>
      </w:r>
      <w:r w:rsidRPr="005A7A63">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5A7A63"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5A7A63">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5A7A63" w:rsidRDefault="001444F3"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5A7A63">
        <w:rPr>
          <w:rFonts w:ascii="Times New Roman" w:eastAsia="MS Mincho" w:hAnsi="Times New Roman" w:cs="Times New Roman"/>
          <w:sz w:val="24"/>
          <w:szCs w:val="24"/>
          <w:lang w:eastAsia="ar-SA"/>
        </w:rPr>
        <w:lastRenderedPageBreak/>
        <w:t>podmiotowych środków dowodowych – odpowiednio wykonawca, wykonawca wspólnie ubiegający się o udzielenie zamówienia, podwykonawca, w zakresie podmiotowych środków dowodowych, które każdego z nich dotyczą;</w:t>
      </w:r>
      <w:r w:rsidR="00F8371B" w:rsidRPr="005A7A63">
        <w:rPr>
          <w:rFonts w:ascii="Times New Roman" w:eastAsia="MS Mincho" w:hAnsi="Times New Roman" w:cs="Times New Roman"/>
          <w:sz w:val="24"/>
          <w:szCs w:val="24"/>
          <w:lang w:eastAsia="ar-SA"/>
        </w:rPr>
        <w:t xml:space="preserve"> </w:t>
      </w:r>
    </w:p>
    <w:p w14:paraId="6509CB7F" w14:textId="77777777" w:rsidR="007630CD" w:rsidRPr="005A7A63"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5A7A63">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5A7A63"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5A7A63">
        <w:rPr>
          <w:rFonts w:ascii="Times New Roman" w:eastAsia="MS Mincho" w:hAnsi="Times New Roman" w:cs="Times New Roman"/>
          <w:sz w:val="24"/>
          <w:szCs w:val="24"/>
          <w:lang w:eastAsia="ar-SA"/>
        </w:rPr>
        <w:t>pełnomocnictwa – mocodawca.</w:t>
      </w:r>
    </w:p>
    <w:p w14:paraId="386B6996" w14:textId="77777777" w:rsidR="001444F3" w:rsidRPr="005A7A63"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A7A63">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5A7A63"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5A7A6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XI</w:t>
      </w:r>
      <w:r w:rsidR="00FF3EA6" w:rsidRPr="005A7A63">
        <w:rPr>
          <w:rFonts w:ascii="Times New Roman" w:eastAsia="Times New Roman" w:hAnsi="Times New Roman" w:cs="Times New Roman"/>
          <w:b/>
          <w:sz w:val="24"/>
          <w:szCs w:val="24"/>
          <w:lang w:eastAsia="pl-PL"/>
        </w:rPr>
        <w:t>I</w:t>
      </w:r>
      <w:r w:rsidRPr="005A7A63">
        <w:rPr>
          <w:rFonts w:ascii="Times New Roman" w:eastAsia="Times New Roman" w:hAnsi="Times New Roman" w:cs="Times New Roman"/>
          <w:b/>
          <w:sz w:val="24"/>
          <w:szCs w:val="24"/>
          <w:lang w:eastAsia="pl-PL"/>
        </w:rPr>
        <w:t xml:space="preserve">. </w:t>
      </w:r>
      <w:r w:rsidR="00FF3EA6" w:rsidRPr="005A7A63">
        <w:rPr>
          <w:rFonts w:ascii="Times New Roman" w:eastAsia="Times New Roman" w:hAnsi="Times New Roman" w:cs="Times New Roman"/>
          <w:b/>
          <w:sz w:val="24"/>
          <w:szCs w:val="24"/>
          <w:lang w:eastAsia="pl-PL"/>
        </w:rPr>
        <w:t xml:space="preserve">SPOSÓB </w:t>
      </w:r>
      <w:r w:rsidR="00386B43" w:rsidRPr="005A7A63">
        <w:rPr>
          <w:rFonts w:ascii="Times New Roman" w:eastAsia="Times New Roman" w:hAnsi="Times New Roman" w:cs="Times New Roman"/>
          <w:b/>
          <w:sz w:val="24"/>
          <w:szCs w:val="24"/>
          <w:lang w:eastAsia="pl-PL"/>
        </w:rPr>
        <w:t>ORAZ TERMIN</w:t>
      </w:r>
      <w:r w:rsidRPr="005A7A63">
        <w:rPr>
          <w:rFonts w:ascii="Times New Roman" w:eastAsia="Times New Roman" w:hAnsi="Times New Roman" w:cs="Times New Roman"/>
          <w:b/>
          <w:sz w:val="24"/>
          <w:szCs w:val="24"/>
          <w:lang w:eastAsia="pl-PL"/>
        </w:rPr>
        <w:t xml:space="preserve"> SKŁADANIA </w:t>
      </w:r>
      <w:r w:rsidR="00FF3EA6" w:rsidRPr="005A7A63">
        <w:rPr>
          <w:rFonts w:ascii="Times New Roman" w:eastAsia="Times New Roman" w:hAnsi="Times New Roman" w:cs="Times New Roman"/>
          <w:b/>
          <w:sz w:val="24"/>
          <w:szCs w:val="24"/>
          <w:lang w:eastAsia="pl-PL"/>
        </w:rPr>
        <w:t>OFERT</w:t>
      </w:r>
    </w:p>
    <w:p w14:paraId="2AD561FE" w14:textId="3752F3F0" w:rsidR="00FF3EA6" w:rsidRPr="005A7A63" w:rsidRDefault="00FF3EA6" w:rsidP="009419B8">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Termin składania ofert upływa w dniu   </w:t>
      </w:r>
      <w:r w:rsidR="00523109" w:rsidRPr="005A7A63">
        <w:rPr>
          <w:rFonts w:ascii="Times New Roman" w:eastAsia="Times New Roman" w:hAnsi="Times New Roman" w:cs="Times New Roman"/>
          <w:b/>
          <w:bCs/>
          <w:sz w:val="24"/>
          <w:szCs w:val="24"/>
          <w:lang w:eastAsia="pl-PL"/>
        </w:rPr>
        <w:t>22</w:t>
      </w:r>
      <w:r w:rsidR="00E0029A" w:rsidRPr="005A7A63">
        <w:rPr>
          <w:rFonts w:ascii="Times New Roman" w:eastAsia="Times New Roman" w:hAnsi="Times New Roman" w:cs="Times New Roman"/>
          <w:b/>
          <w:bCs/>
          <w:sz w:val="24"/>
          <w:szCs w:val="24"/>
          <w:lang w:eastAsia="pl-PL"/>
        </w:rPr>
        <w:t>.07</w:t>
      </w:r>
      <w:r w:rsidR="00080825" w:rsidRPr="005A7A63">
        <w:rPr>
          <w:rFonts w:ascii="Times New Roman" w:eastAsia="Times New Roman" w:hAnsi="Times New Roman" w:cs="Times New Roman"/>
          <w:b/>
          <w:bCs/>
          <w:sz w:val="24"/>
          <w:szCs w:val="24"/>
          <w:lang w:eastAsia="pl-PL"/>
        </w:rPr>
        <w:t>.2024 r.</w:t>
      </w:r>
      <w:r w:rsidRPr="005A7A63">
        <w:rPr>
          <w:rFonts w:ascii="Times New Roman" w:eastAsia="Times New Roman" w:hAnsi="Times New Roman" w:cs="Times New Roman"/>
          <w:b/>
          <w:bCs/>
          <w:sz w:val="24"/>
          <w:szCs w:val="24"/>
          <w:lang w:eastAsia="pl-PL"/>
        </w:rPr>
        <w:t xml:space="preserve"> </w:t>
      </w:r>
      <w:r w:rsidRPr="005A7A63">
        <w:rPr>
          <w:rFonts w:ascii="Times New Roman" w:eastAsia="Times New Roman" w:hAnsi="Times New Roman" w:cs="Times New Roman"/>
          <w:sz w:val="24"/>
          <w:szCs w:val="24"/>
          <w:lang w:eastAsia="pl-PL"/>
        </w:rPr>
        <w:t>o godz.</w:t>
      </w:r>
      <w:r w:rsidRPr="005A7A63">
        <w:rPr>
          <w:rFonts w:ascii="Times New Roman" w:eastAsia="Times New Roman" w:hAnsi="Times New Roman" w:cs="Times New Roman"/>
          <w:b/>
          <w:bCs/>
          <w:sz w:val="24"/>
          <w:szCs w:val="24"/>
          <w:lang w:eastAsia="pl-PL"/>
        </w:rPr>
        <w:t>10.00.</w:t>
      </w:r>
    </w:p>
    <w:p w14:paraId="571D0B17" w14:textId="426CC733" w:rsidR="001220E8" w:rsidRPr="005A7A63" w:rsidRDefault="001220E8"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5A7A63">
        <w:rPr>
          <w:rFonts w:ascii="Times New Roman" w:eastAsia="Calibri" w:hAnsi="Times New Roman" w:cs="Times New Roman"/>
          <w:sz w:val="24"/>
          <w:szCs w:val="24"/>
        </w:rPr>
        <w:t>Ofertę wraz ze wszystkimi wymaganymi oświadczeniami i dokumentami, należy przesłać za</w:t>
      </w:r>
      <w:r w:rsidR="006D426E" w:rsidRPr="005A7A63">
        <w:rPr>
          <w:rFonts w:ascii="Times New Roman" w:eastAsia="Calibri" w:hAnsi="Times New Roman" w:cs="Times New Roman"/>
          <w:sz w:val="24"/>
          <w:szCs w:val="24"/>
        </w:rPr>
        <w:t xml:space="preserve"> </w:t>
      </w:r>
      <w:r w:rsidRPr="005A7A63">
        <w:rPr>
          <w:rFonts w:ascii="Times New Roman" w:eastAsia="Calibri" w:hAnsi="Times New Roman" w:cs="Times New Roman"/>
          <w:sz w:val="24"/>
          <w:szCs w:val="24"/>
        </w:rPr>
        <w:t xml:space="preserve">pośrednictwem Platformy elektronicznej dostępnej pod adresem: </w:t>
      </w:r>
      <w:hyperlink r:id="rId18" w:history="1">
        <w:r w:rsidR="005256A2" w:rsidRPr="005A7A63">
          <w:rPr>
            <w:rStyle w:val="Hipercze"/>
            <w:rFonts w:ascii="Times New Roman" w:hAnsi="Times New Roman" w:cs="Times New Roman"/>
            <w:sz w:val="24"/>
            <w:szCs w:val="24"/>
          </w:rPr>
          <w:t>https://platformazakupowa.pl/pn/uck-katowice</w:t>
        </w:r>
      </w:hyperlink>
    </w:p>
    <w:p w14:paraId="7F44500F" w14:textId="71BEA795" w:rsidR="005256A2" w:rsidRPr="005A7A63"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rPr>
        <w:t>Po wypełnieniu Formularza składania oferty i dołączenia  wszystkich wymaganych załączników należy kliknąć przycisk „Przejdź do podsumowania”.</w:t>
      </w:r>
    </w:p>
    <w:p w14:paraId="7AC050FF" w14:textId="77777777" w:rsidR="005256A2" w:rsidRPr="005A7A63"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C7BABC7" w14:textId="77777777" w:rsidR="00805438" w:rsidRPr="005A7A63"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5A7A63"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 xml:space="preserve">XIII. TERMIN OTWARCIA OFERT </w:t>
      </w:r>
    </w:p>
    <w:p w14:paraId="0937254B" w14:textId="59E490FD" w:rsidR="00584563" w:rsidRPr="005A7A63" w:rsidRDefault="00CC5192" w:rsidP="009419B8">
      <w:pPr>
        <w:pStyle w:val="Akapitzlist"/>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bCs/>
          <w:sz w:val="24"/>
          <w:szCs w:val="24"/>
          <w:lang w:eastAsia="pl-PL"/>
        </w:rPr>
        <w:t xml:space="preserve">Otwarcie ofert nastąpi w </w:t>
      </w:r>
      <w:r w:rsidR="00386B43" w:rsidRPr="005A7A63">
        <w:rPr>
          <w:rFonts w:ascii="Times New Roman" w:eastAsia="Times New Roman" w:hAnsi="Times New Roman" w:cs="Times New Roman"/>
          <w:bCs/>
          <w:sz w:val="24"/>
          <w:szCs w:val="24"/>
          <w:lang w:eastAsia="pl-PL"/>
        </w:rPr>
        <w:t>dniu</w:t>
      </w:r>
      <w:r w:rsidR="00386B43" w:rsidRPr="005A7A63">
        <w:rPr>
          <w:rFonts w:ascii="Times New Roman" w:eastAsia="Times New Roman" w:hAnsi="Times New Roman" w:cs="Times New Roman"/>
          <w:sz w:val="24"/>
          <w:szCs w:val="24"/>
          <w:lang w:eastAsia="pl-PL"/>
        </w:rPr>
        <w:t xml:space="preserve"> </w:t>
      </w:r>
      <w:r w:rsidR="00523109" w:rsidRPr="005A7A63">
        <w:rPr>
          <w:rFonts w:ascii="Times New Roman" w:eastAsia="Times New Roman" w:hAnsi="Times New Roman" w:cs="Times New Roman"/>
          <w:b/>
          <w:bCs/>
          <w:sz w:val="24"/>
          <w:szCs w:val="24"/>
          <w:lang w:eastAsia="pl-PL"/>
        </w:rPr>
        <w:t>22</w:t>
      </w:r>
      <w:r w:rsidR="00E0029A" w:rsidRPr="005A7A63">
        <w:rPr>
          <w:rFonts w:ascii="Times New Roman" w:eastAsia="Times New Roman" w:hAnsi="Times New Roman" w:cs="Times New Roman"/>
          <w:b/>
          <w:bCs/>
          <w:sz w:val="24"/>
          <w:szCs w:val="24"/>
          <w:lang w:eastAsia="pl-PL"/>
        </w:rPr>
        <w:t>.07</w:t>
      </w:r>
      <w:r w:rsidR="00386B43" w:rsidRPr="005A7A63">
        <w:rPr>
          <w:rFonts w:ascii="Times New Roman" w:eastAsia="Times New Roman" w:hAnsi="Times New Roman" w:cs="Times New Roman"/>
          <w:b/>
          <w:bCs/>
          <w:sz w:val="24"/>
          <w:szCs w:val="24"/>
          <w:lang w:eastAsia="pl-PL"/>
        </w:rPr>
        <w:t>.2024</w:t>
      </w:r>
      <w:r w:rsidR="00C46CF8" w:rsidRPr="005A7A63">
        <w:rPr>
          <w:rFonts w:ascii="Times New Roman" w:eastAsia="Times New Roman" w:hAnsi="Times New Roman" w:cs="Times New Roman"/>
          <w:b/>
          <w:bCs/>
          <w:sz w:val="24"/>
          <w:szCs w:val="24"/>
          <w:lang w:eastAsia="pl-PL"/>
        </w:rPr>
        <w:t xml:space="preserve"> </w:t>
      </w:r>
      <w:r w:rsidR="00AF237F" w:rsidRPr="005A7A63">
        <w:rPr>
          <w:rFonts w:ascii="Times New Roman" w:eastAsia="Times New Roman" w:hAnsi="Times New Roman" w:cs="Times New Roman"/>
          <w:b/>
          <w:sz w:val="24"/>
          <w:szCs w:val="24"/>
          <w:lang w:eastAsia="pl-PL"/>
        </w:rPr>
        <w:t>r</w:t>
      </w:r>
      <w:r w:rsidR="00AF237F" w:rsidRPr="005A7A63">
        <w:rPr>
          <w:rFonts w:ascii="Times New Roman" w:eastAsia="Times New Roman" w:hAnsi="Times New Roman" w:cs="Times New Roman"/>
          <w:sz w:val="24"/>
          <w:szCs w:val="24"/>
          <w:lang w:eastAsia="pl-PL"/>
        </w:rPr>
        <w:t>.</w:t>
      </w:r>
      <w:r w:rsidR="00AC60A4" w:rsidRPr="005A7A63">
        <w:rPr>
          <w:rFonts w:ascii="Times New Roman" w:eastAsia="Times New Roman" w:hAnsi="Times New Roman" w:cs="Times New Roman"/>
          <w:sz w:val="24"/>
          <w:szCs w:val="24"/>
          <w:lang w:eastAsia="pl-PL"/>
        </w:rPr>
        <w:t xml:space="preserve"> </w:t>
      </w:r>
      <w:r w:rsidRPr="005A7A63">
        <w:rPr>
          <w:rFonts w:ascii="Times New Roman" w:eastAsia="Times New Roman" w:hAnsi="Times New Roman" w:cs="Times New Roman"/>
          <w:sz w:val="24"/>
          <w:szCs w:val="24"/>
          <w:lang w:eastAsia="pl-PL"/>
        </w:rPr>
        <w:t xml:space="preserve">o godz. </w:t>
      </w:r>
      <w:r w:rsidRPr="005A7A63">
        <w:rPr>
          <w:rFonts w:ascii="Times New Roman" w:eastAsia="Times New Roman" w:hAnsi="Times New Roman" w:cs="Times New Roman"/>
          <w:b/>
          <w:bCs/>
          <w:sz w:val="24"/>
          <w:szCs w:val="24"/>
          <w:lang w:eastAsia="pl-PL"/>
        </w:rPr>
        <w:t>10.30</w:t>
      </w:r>
      <w:r w:rsidR="00584563" w:rsidRPr="005A7A63">
        <w:rPr>
          <w:rFonts w:ascii="Times New Roman" w:eastAsia="Times New Roman" w:hAnsi="Times New Roman" w:cs="Times New Roman"/>
          <w:sz w:val="24"/>
          <w:szCs w:val="24"/>
          <w:lang w:eastAsia="pl-PL"/>
        </w:rPr>
        <w:t xml:space="preserve"> </w:t>
      </w:r>
      <w:r w:rsidR="00584563" w:rsidRPr="005A7A63">
        <w:rPr>
          <w:rFonts w:ascii="Times New Roman" w:eastAsia="Calibri" w:hAnsi="Times New Roman" w:cs="Times New Roman"/>
          <w:sz w:val="24"/>
          <w:szCs w:val="24"/>
        </w:rPr>
        <w:t>poprzez ich odszyfrowanie na Platformie</w:t>
      </w:r>
      <w:r w:rsidR="00A10C5D" w:rsidRPr="005A7A63">
        <w:rPr>
          <w:rFonts w:ascii="Times New Roman" w:eastAsia="Calibri" w:hAnsi="Times New Roman" w:cs="Times New Roman"/>
          <w:bCs/>
          <w:sz w:val="24"/>
          <w:szCs w:val="24"/>
        </w:rPr>
        <w:t xml:space="preserve"> </w:t>
      </w:r>
      <w:bookmarkStart w:id="1" w:name="_Hlk168995322"/>
      <w:r w:rsidR="005256A2" w:rsidRPr="005A7A63">
        <w:rPr>
          <w:rFonts w:ascii="Times New Roman" w:hAnsi="Times New Roman" w:cs="Times New Roman"/>
          <w:sz w:val="24"/>
          <w:szCs w:val="24"/>
          <w:lang w:eastAsia="pl-PL"/>
        </w:rPr>
        <w:fldChar w:fldCharType="begin"/>
      </w:r>
      <w:r w:rsidR="005256A2" w:rsidRPr="005A7A63">
        <w:rPr>
          <w:rFonts w:ascii="Times New Roman" w:hAnsi="Times New Roman" w:cs="Times New Roman"/>
          <w:sz w:val="24"/>
          <w:szCs w:val="24"/>
          <w:lang w:eastAsia="pl-PL"/>
        </w:rPr>
        <w:instrText>HYPERLINK "https://platformazakupowa.pl/pn/uck-katowice"</w:instrText>
      </w:r>
      <w:r w:rsidR="005256A2" w:rsidRPr="005A7A63">
        <w:rPr>
          <w:rFonts w:ascii="Times New Roman" w:hAnsi="Times New Roman" w:cs="Times New Roman"/>
          <w:sz w:val="24"/>
          <w:szCs w:val="24"/>
          <w:lang w:eastAsia="pl-PL"/>
        </w:rPr>
      </w:r>
      <w:r w:rsidR="005256A2" w:rsidRPr="005A7A63">
        <w:rPr>
          <w:rFonts w:ascii="Times New Roman" w:hAnsi="Times New Roman" w:cs="Times New Roman"/>
          <w:sz w:val="24"/>
          <w:szCs w:val="24"/>
          <w:lang w:eastAsia="pl-PL"/>
        </w:rPr>
        <w:fldChar w:fldCharType="separate"/>
      </w:r>
      <w:r w:rsidR="005256A2" w:rsidRPr="005A7A63">
        <w:rPr>
          <w:rStyle w:val="Hipercze"/>
          <w:rFonts w:ascii="Times New Roman" w:hAnsi="Times New Roman" w:cs="Times New Roman"/>
          <w:color w:val="59A9F2" w:themeColor="accent1" w:themeTint="99"/>
          <w:sz w:val="24"/>
          <w:szCs w:val="24"/>
        </w:rPr>
        <w:t>https://platformazakupowa.pl/pn/uck-katowice</w:t>
      </w:r>
      <w:r w:rsidR="005256A2" w:rsidRPr="005A7A63">
        <w:rPr>
          <w:rFonts w:ascii="Times New Roman" w:hAnsi="Times New Roman" w:cs="Times New Roman"/>
          <w:sz w:val="24"/>
          <w:szCs w:val="24"/>
          <w:lang w:eastAsia="pl-PL"/>
        </w:rPr>
        <w:fldChar w:fldCharType="end"/>
      </w:r>
      <w:bookmarkEnd w:id="1"/>
    </w:p>
    <w:p w14:paraId="239E6386" w14:textId="77777777" w:rsidR="00FF3EA6" w:rsidRPr="005A7A63"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W przypadku awarii tego systemu, która powoduje brak możliwości otwarcia ofert w terminie określonym przez zamawiające</w:t>
      </w:r>
      <w:r w:rsidR="00E80028" w:rsidRPr="005A7A63">
        <w:rPr>
          <w:rFonts w:ascii="Times New Roman" w:hAnsi="Times New Roman" w:cs="Times New Roman"/>
          <w:sz w:val="24"/>
          <w:szCs w:val="24"/>
        </w:rPr>
        <w:t>go, otwarcie ofert nastąpi</w:t>
      </w:r>
      <w:r w:rsidRPr="005A7A63">
        <w:rPr>
          <w:rFonts w:ascii="Times New Roman" w:hAnsi="Times New Roman" w:cs="Times New Roman"/>
          <w:sz w:val="24"/>
          <w:szCs w:val="24"/>
        </w:rPr>
        <w:t xml:space="preserve"> niezwłocznie po usunięciu awarii. </w:t>
      </w:r>
    </w:p>
    <w:p w14:paraId="1802DB50" w14:textId="4EE63FB1" w:rsidR="005256A2" w:rsidRPr="005A7A63" w:rsidRDefault="005256A2"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 xml:space="preserve">Zamawiający poinformuje o zmianie terminu otwarcia ofert na stronie prowadzonego postępowania (jeśli będzie taka możliwość) lub stronie internetowej Zamawiającego </w:t>
      </w:r>
      <w:hyperlink r:id="rId19" w:history="1">
        <w:r w:rsidR="00CE37A3" w:rsidRPr="005A7A63">
          <w:rPr>
            <w:rStyle w:val="Hipercze"/>
            <w:rFonts w:ascii="Times New Roman" w:hAnsi="Times New Roman" w:cs="Times New Roman"/>
            <w:sz w:val="24"/>
            <w:szCs w:val="24"/>
          </w:rPr>
          <w:t>https://www.uck.katowice.pl</w:t>
        </w:r>
      </w:hyperlink>
    </w:p>
    <w:p w14:paraId="17F5C982" w14:textId="77777777" w:rsidR="00FF3EA6" w:rsidRPr="005A7A63"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Zamawiający,</w:t>
      </w:r>
      <w:r w:rsidR="008F157C" w:rsidRPr="005A7A63">
        <w:rPr>
          <w:rFonts w:ascii="Times New Roman" w:hAnsi="Times New Roman" w:cs="Times New Roman"/>
          <w:sz w:val="24"/>
          <w:szCs w:val="24"/>
        </w:rPr>
        <w:t xml:space="preserve"> </w:t>
      </w:r>
      <w:r w:rsidRPr="005A7A63">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5A7A63"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5A7A63"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5A7A63">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5A7A63"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5A7A63">
        <w:rPr>
          <w:rFonts w:ascii="Times New Roman" w:hAnsi="Times New Roman" w:cs="Times New Roman"/>
          <w:sz w:val="24"/>
          <w:szCs w:val="24"/>
        </w:rPr>
        <w:t>cenach lub kosztach zawartych w ofertach.</w:t>
      </w:r>
    </w:p>
    <w:p w14:paraId="10BFE72C" w14:textId="77777777" w:rsidR="0090670F" w:rsidRPr="005A7A63"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5A7A6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XIV</w:t>
      </w:r>
      <w:r w:rsidR="00CC5192" w:rsidRPr="005A7A63">
        <w:rPr>
          <w:rFonts w:ascii="Times New Roman" w:eastAsia="Times New Roman" w:hAnsi="Times New Roman" w:cs="Times New Roman"/>
          <w:b/>
          <w:sz w:val="24"/>
          <w:szCs w:val="24"/>
          <w:lang w:eastAsia="pl-PL"/>
        </w:rPr>
        <w:t>. OPIS SPOSOBU OBLICZENIA CENY</w:t>
      </w:r>
    </w:p>
    <w:p w14:paraId="19B16BE2" w14:textId="77777777" w:rsidR="00CD201E" w:rsidRPr="005A7A63"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5A7A63">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684796B" w14:textId="77777777" w:rsidR="00CD201E" w:rsidRPr="005A7A63"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5A7A63">
        <w:rPr>
          <w:rFonts w:ascii="Times New Roman" w:eastAsia="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w:t>
      </w:r>
      <w:r w:rsidRPr="005A7A63">
        <w:rPr>
          <w:rFonts w:ascii="Times New Roman" w:hAnsi="Times New Roman" w:cs="Times New Roman"/>
          <w:sz w:val="24"/>
          <w:szCs w:val="24"/>
          <w:lang w:eastAsia="hi-IN" w:bidi="hi-IN"/>
        </w:rPr>
        <w:t>zgodnie z opisem przedmiotu zamówienia oraz wzorem umowy określonym w niniejszej SWZ.</w:t>
      </w:r>
    </w:p>
    <w:p w14:paraId="6332E02D" w14:textId="77777777" w:rsidR="00CD201E" w:rsidRPr="005A7A63"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5A7A63">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1CF042D" w14:textId="77777777" w:rsidR="00CD201E" w:rsidRPr="005A7A63"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5A7A63">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E0066A" w14:textId="77777777" w:rsidR="00CD201E" w:rsidRPr="005A7A63"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A7A63">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5A7A63"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A7A63">
        <w:rPr>
          <w:rFonts w:ascii="Times New Roman" w:eastAsia="TimesNewRomanPSMT" w:hAnsi="Times New Roman" w:cs="Times New Roman"/>
          <w:bCs/>
          <w:iCs/>
          <w:sz w:val="24"/>
          <w:szCs w:val="24"/>
          <w:lang w:eastAsia="ar-SA"/>
        </w:rPr>
        <w:lastRenderedPageBreak/>
        <w:t>Jeżeli Wykonawca stosuje w swojej praktyce kupieckiej upusty cenowe, to proponując je Zamawiającemu w ofercie, musi już uwzględnić je w ostatecznej cenie oferty.</w:t>
      </w:r>
    </w:p>
    <w:p w14:paraId="605FB50E" w14:textId="77777777" w:rsidR="00CD201E" w:rsidRPr="005A7A63"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A7A63">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2B1B8CB" w14:textId="56D34C8F" w:rsidR="00CD201E" w:rsidRPr="005A7A63"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A7A63">
        <w:rPr>
          <w:rFonts w:ascii="Times New Roman" w:eastAsia="TimesNewRomanPSMT" w:hAnsi="Times New Roman" w:cs="Times New Roman"/>
          <w:bCs/>
          <w:iCs/>
          <w:sz w:val="24"/>
          <w:szCs w:val="24"/>
          <w:lang w:eastAsia="ar-SA"/>
        </w:rPr>
        <w:t xml:space="preserve">Wykonawca określa cenę realizacji zamówienia poprzez wypełnienie </w:t>
      </w:r>
      <w:r w:rsidR="009B6D01" w:rsidRPr="005A7A63">
        <w:rPr>
          <w:rFonts w:ascii="Times New Roman" w:eastAsia="TimesNewRomanPSMT" w:hAnsi="Times New Roman" w:cs="Times New Roman"/>
          <w:bCs/>
          <w:iCs/>
          <w:sz w:val="24"/>
          <w:szCs w:val="24"/>
          <w:lang w:eastAsia="ar-SA"/>
        </w:rPr>
        <w:t xml:space="preserve">tabeli cenowej wskazanej w załączniku nr 1 do </w:t>
      </w:r>
      <w:r w:rsidRPr="005A7A63">
        <w:rPr>
          <w:rFonts w:ascii="Times New Roman" w:eastAsia="TimesNewRomanPSMT" w:hAnsi="Times New Roman" w:cs="Times New Roman"/>
          <w:bCs/>
          <w:iCs/>
          <w:sz w:val="24"/>
          <w:szCs w:val="24"/>
          <w:lang w:eastAsia="ar-SA"/>
        </w:rPr>
        <w:t>SWZ.</w:t>
      </w:r>
    </w:p>
    <w:p w14:paraId="070B345E" w14:textId="068BAC31" w:rsidR="00CD201E" w:rsidRPr="005A7A63"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A7A63">
        <w:rPr>
          <w:rFonts w:ascii="Times New Roman" w:eastAsia="TimesNewRomanPSMT" w:hAnsi="Times New Roman" w:cs="Times New Roman"/>
          <w:bCs/>
          <w:iCs/>
          <w:sz w:val="24"/>
          <w:szCs w:val="24"/>
          <w:lang w:eastAsia="ar-SA"/>
        </w:rPr>
        <w:t xml:space="preserve">W </w:t>
      </w:r>
      <w:r w:rsidR="006F43A6" w:rsidRPr="005A7A63">
        <w:rPr>
          <w:rFonts w:ascii="Times New Roman" w:eastAsia="TimesNewRomanPSMT" w:hAnsi="Times New Roman" w:cs="Times New Roman"/>
          <w:bCs/>
          <w:iCs/>
          <w:sz w:val="24"/>
          <w:szCs w:val="24"/>
          <w:lang w:eastAsia="ar-SA"/>
        </w:rPr>
        <w:t xml:space="preserve">tabeli cenowej </w:t>
      </w:r>
      <w:r w:rsidRPr="005A7A63">
        <w:rPr>
          <w:rFonts w:ascii="Times New Roman" w:eastAsia="TimesNewRomanPSMT" w:hAnsi="Times New Roman" w:cs="Times New Roman"/>
          <w:bCs/>
          <w:iCs/>
          <w:sz w:val="24"/>
          <w:szCs w:val="24"/>
          <w:lang w:eastAsia="ar-SA"/>
        </w:rPr>
        <w:t>w  pozycji  VAT (%) dopuszcza się wpisanie zamiennie liczbowej lub procentowej wartości stawki podatku VAT.</w:t>
      </w:r>
    </w:p>
    <w:p w14:paraId="53E4ADD9" w14:textId="7425F40C" w:rsidR="00CD201E" w:rsidRPr="005A7A63"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A7A63">
        <w:rPr>
          <w:rFonts w:ascii="Times New Roman" w:eastAsia="TimesNewRomanPSMT" w:hAnsi="Times New Roman" w:cs="Times New Roman"/>
          <w:bCs/>
          <w:iCs/>
          <w:sz w:val="24"/>
          <w:szCs w:val="24"/>
          <w:lang w:eastAsia="ar-SA"/>
        </w:rPr>
        <w:t xml:space="preserve">Zamawiający dopuszcza, aby Wykonawca w </w:t>
      </w:r>
      <w:r w:rsidR="006F43A6" w:rsidRPr="005A7A63">
        <w:rPr>
          <w:rFonts w:ascii="Times New Roman" w:eastAsia="TimesNewRomanPSMT" w:hAnsi="Times New Roman" w:cs="Times New Roman"/>
          <w:bCs/>
          <w:iCs/>
          <w:sz w:val="24"/>
          <w:szCs w:val="24"/>
          <w:lang w:eastAsia="ar-SA"/>
        </w:rPr>
        <w:t>tabeli cenowej</w:t>
      </w:r>
      <w:r w:rsidRPr="005A7A63">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06EE446A" w14:textId="77777777" w:rsidR="00CD201E" w:rsidRPr="005A7A63"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5A7A63">
        <w:rPr>
          <w:rFonts w:ascii="Times New Roman" w:hAnsi="Times New Roman" w:cs="Times New Roman"/>
          <w:sz w:val="24"/>
          <w:szCs w:val="24"/>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7DC33D2B" w14:textId="77777777" w:rsidR="00CD201E" w:rsidRPr="005A7A63" w:rsidRDefault="00CD201E" w:rsidP="009419B8">
      <w:pPr>
        <w:pStyle w:val="Akapitzlist"/>
        <w:numPr>
          <w:ilvl w:val="1"/>
          <w:numId w:val="18"/>
        </w:numPr>
        <w:autoSpaceDE w:val="0"/>
        <w:autoSpaceDN w:val="0"/>
        <w:adjustRightInd w:val="0"/>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 xml:space="preserve">poinformowania zamawiającego, że wybór jego oferty będzie prowadził do powstania u zamawiającego obowiązku podatkowego; </w:t>
      </w:r>
    </w:p>
    <w:p w14:paraId="460E9055" w14:textId="77777777" w:rsidR="00CD201E" w:rsidRPr="005A7A63" w:rsidRDefault="00CD201E" w:rsidP="009419B8">
      <w:pPr>
        <w:pStyle w:val="Default"/>
        <w:numPr>
          <w:ilvl w:val="1"/>
          <w:numId w:val="18"/>
        </w:numPr>
        <w:rPr>
          <w:color w:val="auto"/>
        </w:rPr>
      </w:pPr>
      <w:r w:rsidRPr="005A7A63">
        <w:rPr>
          <w:color w:val="auto"/>
        </w:rPr>
        <w:t xml:space="preserve">wskazania nazwy (rodzaju) towaru lub usługi, których dostawa lub świadczenie będą prowadziły do powstania obowiązku podatkowego; </w:t>
      </w:r>
    </w:p>
    <w:p w14:paraId="37C3F481" w14:textId="77777777" w:rsidR="00CD201E" w:rsidRPr="005A7A63" w:rsidRDefault="00CD201E" w:rsidP="009419B8">
      <w:pPr>
        <w:pStyle w:val="Default"/>
        <w:numPr>
          <w:ilvl w:val="1"/>
          <w:numId w:val="18"/>
        </w:numPr>
        <w:rPr>
          <w:color w:val="auto"/>
        </w:rPr>
      </w:pPr>
      <w:r w:rsidRPr="005A7A63">
        <w:rPr>
          <w:color w:val="auto"/>
        </w:rPr>
        <w:t xml:space="preserve"> wskazania wartości towaru lub usługi objętego obowiązkiem podatkowym zamawiającego, bez kwoty podatku; </w:t>
      </w:r>
    </w:p>
    <w:p w14:paraId="7387DAB8" w14:textId="77777777" w:rsidR="00CD201E" w:rsidRPr="005A7A63" w:rsidRDefault="00CD201E" w:rsidP="009419B8">
      <w:pPr>
        <w:pStyle w:val="Akapitzlist"/>
        <w:numPr>
          <w:ilvl w:val="1"/>
          <w:numId w:val="18"/>
        </w:numPr>
        <w:spacing w:after="0" w:line="240" w:lineRule="auto"/>
        <w:rPr>
          <w:rFonts w:ascii="Times New Roman" w:eastAsia="Times New Roman" w:hAnsi="Times New Roman" w:cs="Times New Roman"/>
          <w:b/>
          <w:sz w:val="24"/>
          <w:szCs w:val="24"/>
          <w:lang w:eastAsia="pl-PL"/>
        </w:rPr>
      </w:pPr>
      <w:r w:rsidRPr="005A7A63">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5A7A63"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5A7A6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XV.</w:t>
      </w:r>
      <w:r w:rsidR="009B4164" w:rsidRPr="005A7A63">
        <w:rPr>
          <w:rFonts w:ascii="Times New Roman" w:eastAsia="Times New Roman" w:hAnsi="Times New Roman" w:cs="Times New Roman"/>
          <w:b/>
          <w:sz w:val="24"/>
          <w:szCs w:val="24"/>
          <w:lang w:eastAsia="pl-PL"/>
        </w:rPr>
        <w:t>OPIS KRYTERIÓW OCENY OFERT</w:t>
      </w:r>
      <w:r w:rsidR="00CC5192" w:rsidRPr="005A7A63">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5A7A63" w:rsidRDefault="00FF501B" w:rsidP="00FF501B">
      <w:pPr>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15.1. Przy wyborze oferty Zamawiający będzie się kierował następującymi kryteriami oceny ofert:</w:t>
      </w:r>
    </w:p>
    <w:p w14:paraId="68583239" w14:textId="1DE6AD18" w:rsidR="00B5332F" w:rsidRPr="005A7A63" w:rsidRDefault="00B5332F" w:rsidP="009419B8">
      <w:pPr>
        <w:pStyle w:val="Akapitzlist"/>
        <w:numPr>
          <w:ilvl w:val="0"/>
          <w:numId w:val="74"/>
        </w:numPr>
        <w:spacing w:after="0" w:line="240" w:lineRule="auto"/>
        <w:jc w:val="both"/>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 xml:space="preserve">Cena </w:t>
      </w:r>
      <w:r w:rsidRPr="005A7A63">
        <w:rPr>
          <w:rFonts w:ascii="Times New Roman" w:eastAsia="Times New Roman" w:hAnsi="Times New Roman" w:cs="Times New Roman"/>
          <w:bCs/>
          <w:color w:val="000000"/>
          <w:sz w:val="24"/>
          <w:szCs w:val="24"/>
        </w:rPr>
        <w:tab/>
      </w:r>
      <w:r w:rsidRPr="005A7A63">
        <w:rPr>
          <w:rFonts w:ascii="Times New Roman" w:eastAsia="Times New Roman" w:hAnsi="Times New Roman" w:cs="Times New Roman"/>
          <w:bCs/>
          <w:color w:val="000000"/>
          <w:sz w:val="24"/>
          <w:szCs w:val="24"/>
        </w:rPr>
        <w:tab/>
      </w:r>
      <w:r w:rsidRPr="005A7A63">
        <w:rPr>
          <w:rFonts w:ascii="Times New Roman" w:eastAsia="Times New Roman" w:hAnsi="Times New Roman" w:cs="Times New Roman"/>
          <w:bCs/>
          <w:color w:val="000000"/>
          <w:sz w:val="24"/>
          <w:szCs w:val="24"/>
        </w:rPr>
        <w:tab/>
      </w:r>
      <w:r w:rsidRPr="005A7A63">
        <w:rPr>
          <w:rFonts w:ascii="Times New Roman" w:eastAsia="Times New Roman" w:hAnsi="Times New Roman" w:cs="Times New Roman"/>
          <w:bCs/>
          <w:color w:val="000000"/>
          <w:sz w:val="24"/>
          <w:szCs w:val="24"/>
        </w:rPr>
        <w:tab/>
      </w:r>
      <w:r w:rsidRPr="005A7A63">
        <w:rPr>
          <w:rFonts w:ascii="Times New Roman" w:eastAsia="Times New Roman" w:hAnsi="Times New Roman" w:cs="Times New Roman"/>
          <w:bCs/>
          <w:color w:val="000000"/>
          <w:sz w:val="24"/>
          <w:szCs w:val="24"/>
        </w:rPr>
        <w:tab/>
      </w:r>
      <w:r w:rsidRPr="005A7A63">
        <w:rPr>
          <w:rFonts w:ascii="Times New Roman" w:eastAsia="Times New Roman" w:hAnsi="Times New Roman" w:cs="Times New Roman"/>
          <w:bCs/>
          <w:color w:val="000000"/>
          <w:sz w:val="24"/>
          <w:szCs w:val="24"/>
        </w:rPr>
        <w:tab/>
      </w:r>
      <w:r w:rsidRPr="005A7A63">
        <w:rPr>
          <w:rFonts w:ascii="Times New Roman" w:eastAsia="Times New Roman" w:hAnsi="Times New Roman" w:cs="Times New Roman"/>
          <w:bCs/>
          <w:color w:val="000000"/>
          <w:sz w:val="24"/>
          <w:szCs w:val="24"/>
        </w:rPr>
        <w:tab/>
      </w:r>
      <w:r w:rsidRPr="005A7A63">
        <w:rPr>
          <w:rFonts w:ascii="Times New Roman" w:eastAsia="Times New Roman" w:hAnsi="Times New Roman" w:cs="Times New Roman"/>
          <w:bCs/>
          <w:color w:val="000000"/>
          <w:sz w:val="24"/>
          <w:szCs w:val="24"/>
        </w:rPr>
        <w:tab/>
      </w:r>
      <w:r w:rsidRPr="005A7A63">
        <w:rPr>
          <w:rFonts w:ascii="Times New Roman" w:eastAsia="Times New Roman" w:hAnsi="Times New Roman" w:cs="Times New Roman"/>
          <w:bCs/>
          <w:color w:val="000000"/>
          <w:sz w:val="24"/>
          <w:szCs w:val="24"/>
        </w:rPr>
        <w:tab/>
        <w:t xml:space="preserve">– </w:t>
      </w:r>
      <w:r w:rsidR="001965CD" w:rsidRPr="005A7A63">
        <w:rPr>
          <w:rFonts w:ascii="Times New Roman" w:eastAsia="Times New Roman" w:hAnsi="Times New Roman" w:cs="Times New Roman"/>
          <w:bCs/>
          <w:color w:val="000000"/>
          <w:sz w:val="24"/>
          <w:szCs w:val="24"/>
        </w:rPr>
        <w:t>9</w:t>
      </w:r>
      <w:r w:rsidRPr="005A7A63">
        <w:rPr>
          <w:rFonts w:ascii="Times New Roman" w:eastAsia="Times New Roman" w:hAnsi="Times New Roman" w:cs="Times New Roman"/>
          <w:bCs/>
          <w:color w:val="000000"/>
          <w:sz w:val="24"/>
          <w:szCs w:val="24"/>
        </w:rPr>
        <w:t>0 %</w:t>
      </w:r>
    </w:p>
    <w:p w14:paraId="5886E38B" w14:textId="30F1DFEC" w:rsidR="001D0FF7" w:rsidRPr="005A7A63" w:rsidRDefault="001965CD" w:rsidP="009419B8">
      <w:pPr>
        <w:pStyle w:val="Akapitzlist"/>
        <w:numPr>
          <w:ilvl w:val="0"/>
          <w:numId w:val="74"/>
        </w:numPr>
        <w:spacing w:after="0" w:line="240" w:lineRule="auto"/>
        <w:jc w:val="both"/>
        <w:rPr>
          <w:rFonts w:ascii="Times New Roman" w:eastAsia="Arial Unicode MS" w:hAnsi="Times New Roman" w:cs="Times New Roman"/>
          <w:color w:val="000000"/>
          <w:kern w:val="2"/>
          <w:sz w:val="24"/>
          <w:szCs w:val="24"/>
          <w:lang w:eastAsia="hi-IN" w:bidi="hi-IN"/>
        </w:rPr>
      </w:pPr>
      <w:r w:rsidRPr="005A7A63">
        <w:rPr>
          <w:rFonts w:ascii="Times New Roman" w:eastAsia="Arial Unicode MS" w:hAnsi="Times New Roman" w:cs="Times New Roman"/>
          <w:color w:val="000000"/>
          <w:kern w:val="2"/>
          <w:sz w:val="24"/>
          <w:szCs w:val="24"/>
          <w:lang w:eastAsia="hi-IN" w:bidi="hi-IN"/>
        </w:rPr>
        <w:t xml:space="preserve">Kwalifikacje  personelu  </w:t>
      </w:r>
      <w:r w:rsidR="001D0FF7" w:rsidRPr="005A7A63">
        <w:rPr>
          <w:rFonts w:ascii="Times New Roman" w:eastAsia="Arial Unicode MS" w:hAnsi="Times New Roman" w:cs="Times New Roman"/>
          <w:color w:val="000000"/>
          <w:kern w:val="2"/>
          <w:sz w:val="24"/>
          <w:szCs w:val="24"/>
          <w:lang w:eastAsia="hi-IN" w:bidi="hi-IN"/>
        </w:rPr>
        <w:tab/>
      </w:r>
      <w:r w:rsidR="001D0FF7" w:rsidRPr="005A7A63">
        <w:rPr>
          <w:rFonts w:ascii="Times New Roman" w:eastAsia="Arial Unicode MS" w:hAnsi="Times New Roman" w:cs="Times New Roman"/>
          <w:color w:val="000000"/>
          <w:kern w:val="2"/>
          <w:sz w:val="24"/>
          <w:szCs w:val="24"/>
          <w:lang w:eastAsia="hi-IN" w:bidi="hi-IN"/>
        </w:rPr>
        <w:tab/>
      </w:r>
      <w:r w:rsidRPr="005A7A63">
        <w:rPr>
          <w:rFonts w:ascii="Times New Roman" w:eastAsia="Arial Unicode MS" w:hAnsi="Times New Roman" w:cs="Times New Roman"/>
          <w:color w:val="000000"/>
          <w:kern w:val="2"/>
          <w:sz w:val="24"/>
          <w:szCs w:val="24"/>
          <w:lang w:eastAsia="hi-IN" w:bidi="hi-IN"/>
        </w:rPr>
        <w:tab/>
      </w:r>
      <w:r w:rsidRPr="005A7A63">
        <w:rPr>
          <w:rFonts w:ascii="Times New Roman" w:eastAsia="Arial Unicode MS" w:hAnsi="Times New Roman" w:cs="Times New Roman"/>
          <w:color w:val="000000"/>
          <w:kern w:val="2"/>
          <w:sz w:val="24"/>
          <w:szCs w:val="24"/>
          <w:lang w:eastAsia="hi-IN" w:bidi="hi-IN"/>
        </w:rPr>
        <w:tab/>
      </w:r>
      <w:r w:rsidRPr="005A7A63">
        <w:rPr>
          <w:rFonts w:ascii="Times New Roman" w:eastAsia="Arial Unicode MS" w:hAnsi="Times New Roman" w:cs="Times New Roman"/>
          <w:color w:val="000000"/>
          <w:kern w:val="2"/>
          <w:sz w:val="24"/>
          <w:szCs w:val="24"/>
          <w:lang w:eastAsia="hi-IN" w:bidi="hi-IN"/>
        </w:rPr>
        <w:tab/>
      </w:r>
      <w:r w:rsidRPr="005A7A63">
        <w:rPr>
          <w:rFonts w:ascii="Times New Roman" w:eastAsia="Arial Unicode MS" w:hAnsi="Times New Roman" w:cs="Times New Roman"/>
          <w:color w:val="000000"/>
          <w:kern w:val="2"/>
          <w:sz w:val="24"/>
          <w:szCs w:val="24"/>
          <w:lang w:eastAsia="hi-IN" w:bidi="hi-IN"/>
        </w:rPr>
        <w:tab/>
      </w:r>
      <w:r w:rsidR="001D0FF7" w:rsidRPr="005A7A63">
        <w:rPr>
          <w:rFonts w:ascii="Times New Roman" w:eastAsia="Times New Roman" w:hAnsi="Times New Roman" w:cs="Times New Roman"/>
          <w:bCs/>
          <w:color w:val="000000"/>
          <w:sz w:val="24"/>
          <w:szCs w:val="24"/>
        </w:rPr>
        <w:t>–</w:t>
      </w:r>
      <w:r w:rsidRPr="005A7A63">
        <w:rPr>
          <w:rFonts w:ascii="Times New Roman" w:eastAsia="Times New Roman" w:hAnsi="Times New Roman" w:cs="Times New Roman"/>
          <w:bCs/>
          <w:color w:val="000000"/>
          <w:sz w:val="24"/>
          <w:szCs w:val="24"/>
        </w:rPr>
        <w:t xml:space="preserve"> 1</w:t>
      </w:r>
      <w:r w:rsidR="001D0FF7" w:rsidRPr="005A7A63">
        <w:rPr>
          <w:rFonts w:ascii="Times New Roman" w:eastAsia="Times New Roman" w:hAnsi="Times New Roman" w:cs="Times New Roman"/>
          <w:bCs/>
          <w:color w:val="000000"/>
          <w:sz w:val="24"/>
          <w:szCs w:val="24"/>
        </w:rPr>
        <w:t>0 %</w:t>
      </w:r>
      <w:r w:rsidR="001D0FF7" w:rsidRPr="005A7A63">
        <w:rPr>
          <w:rFonts w:ascii="Times New Roman" w:eastAsia="Arial Unicode MS" w:hAnsi="Times New Roman" w:cs="Times New Roman"/>
          <w:color w:val="000000"/>
          <w:kern w:val="2"/>
          <w:sz w:val="24"/>
          <w:szCs w:val="24"/>
          <w:lang w:eastAsia="hi-IN" w:bidi="hi-IN"/>
        </w:rPr>
        <w:tab/>
      </w:r>
    </w:p>
    <w:p w14:paraId="0166652B" w14:textId="77777777" w:rsidR="00B5332F" w:rsidRPr="005A7A63" w:rsidRDefault="00B5332F" w:rsidP="00B5332F">
      <w:pPr>
        <w:spacing w:after="0" w:line="240" w:lineRule="auto"/>
        <w:jc w:val="both"/>
        <w:rPr>
          <w:rFonts w:ascii="Times New Roman" w:eastAsia="Arial Unicode MS" w:hAnsi="Times New Roman" w:cs="Times New Roman"/>
          <w:color w:val="000000"/>
          <w:kern w:val="2"/>
          <w:sz w:val="24"/>
          <w:szCs w:val="24"/>
          <w:lang w:eastAsia="hi-IN" w:bidi="hi-IN"/>
        </w:rPr>
      </w:pPr>
    </w:p>
    <w:p w14:paraId="5043D69F" w14:textId="77777777" w:rsidR="00B5332F" w:rsidRPr="005A7A63" w:rsidRDefault="00B5332F" w:rsidP="00B5332F">
      <w:pPr>
        <w:spacing w:before="120" w:after="0" w:line="240" w:lineRule="auto"/>
        <w:rPr>
          <w:rFonts w:ascii="Times New Roman" w:eastAsia="Times New Roman" w:hAnsi="Times New Roman" w:cs="Times New Roman"/>
          <w:b/>
          <w:bCs/>
          <w:i/>
          <w:color w:val="000000"/>
          <w:sz w:val="24"/>
          <w:szCs w:val="24"/>
          <w:u w:val="single"/>
        </w:rPr>
      </w:pPr>
      <w:r w:rsidRPr="005A7A63">
        <w:rPr>
          <w:rFonts w:ascii="Times New Roman" w:eastAsia="Times New Roman" w:hAnsi="Times New Roman" w:cs="Times New Roman"/>
          <w:b/>
          <w:bCs/>
          <w:i/>
          <w:color w:val="000000"/>
          <w:sz w:val="24"/>
          <w:szCs w:val="24"/>
          <w:u w:val="single"/>
        </w:rPr>
        <w:t>Sposób obliczania punktów dla poszczególnych kryteriów:</w:t>
      </w:r>
    </w:p>
    <w:p w14:paraId="558D6DD9" w14:textId="0545B173" w:rsidR="00B5332F" w:rsidRPr="005A7A63" w:rsidRDefault="00B5332F" w:rsidP="00B5332F">
      <w:pPr>
        <w:spacing w:after="0" w:line="240" w:lineRule="auto"/>
        <w:jc w:val="both"/>
        <w:rPr>
          <w:rFonts w:ascii="Times New Roman" w:eastAsia="Times New Roman" w:hAnsi="Times New Roman" w:cs="Times New Roman"/>
          <w:color w:val="000000"/>
          <w:sz w:val="24"/>
          <w:szCs w:val="24"/>
        </w:rPr>
      </w:pPr>
      <w:r w:rsidRPr="005A7A63">
        <w:rPr>
          <w:rFonts w:ascii="Times New Roman" w:eastAsia="Times New Roman" w:hAnsi="Times New Roman" w:cs="Times New Roman"/>
          <w:b/>
          <w:bCs/>
          <w:color w:val="000000"/>
          <w:sz w:val="24"/>
          <w:szCs w:val="24"/>
        </w:rPr>
        <w:t>Ad. 1</w:t>
      </w:r>
      <w:r w:rsidRPr="005A7A63">
        <w:rPr>
          <w:rFonts w:ascii="Times New Roman" w:eastAsia="Times New Roman" w:hAnsi="Times New Roman" w:cs="Times New Roman"/>
          <w:bCs/>
          <w:color w:val="000000"/>
          <w:sz w:val="24"/>
          <w:szCs w:val="24"/>
        </w:rPr>
        <w:tab/>
      </w:r>
      <w:r w:rsidRPr="005A7A63">
        <w:rPr>
          <w:rFonts w:ascii="Times New Roman" w:eastAsia="Times New Roman" w:hAnsi="Times New Roman" w:cs="Times New Roman"/>
          <w:b/>
          <w:color w:val="000000"/>
          <w:sz w:val="24"/>
          <w:szCs w:val="24"/>
          <w:u w:val="single"/>
        </w:rPr>
        <w:t>kryterium Cena  (C</w:t>
      </w:r>
      <w:r w:rsidRPr="005A7A63">
        <w:rPr>
          <w:rFonts w:ascii="Times New Roman" w:eastAsia="Times New Roman" w:hAnsi="Times New Roman" w:cs="Times New Roman"/>
          <w:color w:val="000000"/>
          <w:sz w:val="24"/>
          <w:szCs w:val="24"/>
          <w:u w:val="single"/>
        </w:rPr>
        <w:t xml:space="preserve">) </w:t>
      </w:r>
      <w:r w:rsidRPr="005A7A63">
        <w:rPr>
          <w:rFonts w:ascii="Times New Roman" w:eastAsia="Times New Roman" w:hAnsi="Times New Roman" w:cs="Times New Roman"/>
          <w:color w:val="000000"/>
          <w:sz w:val="24"/>
          <w:szCs w:val="24"/>
        </w:rPr>
        <w:t xml:space="preserve">– waga </w:t>
      </w:r>
      <w:r w:rsidR="001965CD" w:rsidRPr="005A7A63">
        <w:rPr>
          <w:rFonts w:ascii="Times New Roman" w:eastAsia="Times New Roman" w:hAnsi="Times New Roman" w:cs="Times New Roman"/>
          <w:color w:val="000000"/>
          <w:sz w:val="24"/>
          <w:szCs w:val="24"/>
        </w:rPr>
        <w:t>9</w:t>
      </w:r>
      <w:r w:rsidRPr="005A7A63">
        <w:rPr>
          <w:rFonts w:ascii="Times New Roman" w:eastAsia="Times New Roman" w:hAnsi="Times New Roman" w:cs="Times New Roman"/>
          <w:color w:val="000000"/>
          <w:sz w:val="24"/>
          <w:szCs w:val="24"/>
        </w:rPr>
        <w:t>0%</w:t>
      </w:r>
    </w:p>
    <w:p w14:paraId="2DBC0C34" w14:textId="77777777" w:rsidR="00B5332F" w:rsidRPr="005A7A63" w:rsidRDefault="00B5332F" w:rsidP="00B5332F">
      <w:pPr>
        <w:spacing w:after="0" w:line="240" w:lineRule="auto"/>
        <w:jc w:val="both"/>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 xml:space="preserve">W ramach kryterium „Cena” ocena ofert zostanie dokonana przy zastosowaniu wzoru: </w:t>
      </w:r>
    </w:p>
    <w:p w14:paraId="222CEFB9" w14:textId="77777777" w:rsidR="00B5332F" w:rsidRPr="005A7A63"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 xml:space="preserve">Cn </w:t>
      </w:r>
    </w:p>
    <w:p w14:paraId="30F554F7" w14:textId="00E3BBC6" w:rsidR="00B5332F" w:rsidRPr="005A7A63" w:rsidRDefault="00B5332F" w:rsidP="00B5332F">
      <w:pPr>
        <w:spacing w:after="0" w:line="240" w:lineRule="auto"/>
        <w:ind w:left="1416" w:firstLine="709"/>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 xml:space="preserve">C = ------------ x100  x </w:t>
      </w:r>
      <w:r w:rsidR="001965CD" w:rsidRPr="005A7A63">
        <w:rPr>
          <w:rFonts w:ascii="Times New Roman" w:eastAsia="Times New Roman" w:hAnsi="Times New Roman" w:cs="Times New Roman"/>
          <w:bCs/>
          <w:color w:val="000000"/>
          <w:sz w:val="24"/>
          <w:szCs w:val="24"/>
        </w:rPr>
        <w:t>9</w:t>
      </w:r>
      <w:r w:rsidRPr="005A7A63">
        <w:rPr>
          <w:rFonts w:ascii="Times New Roman" w:eastAsia="Times New Roman" w:hAnsi="Times New Roman" w:cs="Times New Roman"/>
          <w:bCs/>
          <w:color w:val="000000"/>
          <w:sz w:val="24"/>
          <w:szCs w:val="24"/>
        </w:rPr>
        <w:t>0 %</w:t>
      </w:r>
    </w:p>
    <w:p w14:paraId="4EC94984" w14:textId="77777777" w:rsidR="00B5332F" w:rsidRPr="005A7A63"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 xml:space="preserve">Co </w:t>
      </w:r>
    </w:p>
    <w:p w14:paraId="1B16393A" w14:textId="77777777" w:rsidR="00B5332F" w:rsidRPr="005A7A63" w:rsidRDefault="00B5332F" w:rsidP="00B5332F">
      <w:pPr>
        <w:spacing w:after="0" w:line="240" w:lineRule="auto"/>
        <w:ind w:left="1418"/>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gdzie:</w:t>
      </w:r>
    </w:p>
    <w:p w14:paraId="3E9E2B9B" w14:textId="77777777" w:rsidR="00B5332F" w:rsidRPr="005A7A63" w:rsidRDefault="00B5332F" w:rsidP="00B5332F">
      <w:pPr>
        <w:spacing w:after="0" w:line="240" w:lineRule="auto"/>
        <w:ind w:left="1418"/>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C – liczba punktów w ramach kryterium „Cena”,</w:t>
      </w:r>
    </w:p>
    <w:p w14:paraId="54FBA25D" w14:textId="77777777" w:rsidR="00B5332F" w:rsidRPr="005A7A63" w:rsidRDefault="00B5332F" w:rsidP="00B5332F">
      <w:pPr>
        <w:spacing w:after="0" w:line="240" w:lineRule="auto"/>
        <w:ind w:left="1418"/>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Cn - najniższa cena spośród ofert ocenianych</w:t>
      </w:r>
    </w:p>
    <w:p w14:paraId="5490A772" w14:textId="77777777" w:rsidR="00B5332F" w:rsidRPr="005A7A63" w:rsidRDefault="00B5332F" w:rsidP="00B5332F">
      <w:pPr>
        <w:spacing w:after="0" w:line="240" w:lineRule="auto"/>
        <w:ind w:left="1418"/>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 xml:space="preserve">Co - cena oferty ocenianej </w:t>
      </w:r>
    </w:p>
    <w:p w14:paraId="4C749C33" w14:textId="77777777" w:rsidR="00B5332F" w:rsidRPr="005A7A63" w:rsidRDefault="00B5332F" w:rsidP="00B5332F">
      <w:pPr>
        <w:spacing w:after="0" w:line="240" w:lineRule="auto"/>
        <w:ind w:left="1418"/>
        <w:rPr>
          <w:rFonts w:ascii="Times New Roman" w:eastAsia="Times New Roman" w:hAnsi="Times New Roman" w:cs="Times New Roman"/>
          <w:bCs/>
          <w:color w:val="000000"/>
          <w:sz w:val="24"/>
          <w:szCs w:val="24"/>
        </w:rPr>
      </w:pPr>
    </w:p>
    <w:p w14:paraId="30993DED" w14:textId="77777777" w:rsidR="00B5332F" w:rsidRPr="005A7A63" w:rsidRDefault="00B5332F" w:rsidP="00B5332F">
      <w:pPr>
        <w:spacing w:line="240" w:lineRule="auto"/>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p w14:paraId="01E96812" w14:textId="466A3358" w:rsidR="00B5332F" w:rsidRPr="005A7A63" w:rsidRDefault="00B5332F" w:rsidP="00B5332F">
      <w:pPr>
        <w:spacing w:line="240" w:lineRule="auto"/>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 xml:space="preserve">W tym kryterium wykonawca może uzyskać maksymalnie </w:t>
      </w:r>
      <w:r w:rsidR="001965CD" w:rsidRPr="005A7A63">
        <w:rPr>
          <w:rFonts w:ascii="Times New Roman" w:eastAsia="Times New Roman" w:hAnsi="Times New Roman" w:cs="Times New Roman"/>
          <w:bCs/>
          <w:color w:val="000000"/>
          <w:sz w:val="24"/>
          <w:szCs w:val="24"/>
        </w:rPr>
        <w:t>9</w:t>
      </w:r>
      <w:r w:rsidRPr="005A7A63">
        <w:rPr>
          <w:rFonts w:ascii="Times New Roman" w:eastAsia="Times New Roman" w:hAnsi="Times New Roman" w:cs="Times New Roman"/>
          <w:bCs/>
          <w:color w:val="000000"/>
          <w:sz w:val="24"/>
          <w:szCs w:val="24"/>
        </w:rPr>
        <w:t xml:space="preserve">0 punktów. </w:t>
      </w:r>
    </w:p>
    <w:p w14:paraId="7A5EBE16" w14:textId="448A24C6" w:rsidR="00E9436C" w:rsidRPr="005A7A63" w:rsidRDefault="001D0FF7" w:rsidP="001965CD">
      <w:pPr>
        <w:spacing w:line="240" w:lineRule="auto"/>
        <w:jc w:val="both"/>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
          <w:bCs/>
          <w:color w:val="000000"/>
          <w:sz w:val="24"/>
          <w:szCs w:val="24"/>
        </w:rPr>
        <w:t>Ad. 2</w:t>
      </w:r>
      <w:r w:rsidRPr="005A7A63">
        <w:rPr>
          <w:rFonts w:ascii="Times New Roman" w:eastAsia="Times New Roman" w:hAnsi="Times New Roman" w:cs="Times New Roman"/>
          <w:bCs/>
          <w:color w:val="000000"/>
          <w:sz w:val="24"/>
          <w:szCs w:val="24"/>
        </w:rPr>
        <w:tab/>
      </w:r>
      <w:r w:rsidR="00E9436C" w:rsidRPr="005A7A63">
        <w:rPr>
          <w:rFonts w:ascii="Times New Roman" w:eastAsia="Times New Roman" w:hAnsi="Times New Roman" w:cs="Times New Roman"/>
          <w:b/>
          <w:sz w:val="24"/>
          <w:szCs w:val="24"/>
          <w:u w:val="single"/>
        </w:rPr>
        <w:t>kwalifikacje  personelu  (Kp</w:t>
      </w:r>
      <w:r w:rsidR="00E9436C" w:rsidRPr="005A7A63">
        <w:rPr>
          <w:rFonts w:ascii="Times New Roman" w:eastAsia="Times New Roman" w:hAnsi="Times New Roman" w:cs="Times New Roman"/>
          <w:b/>
          <w:sz w:val="24"/>
          <w:szCs w:val="24"/>
        </w:rPr>
        <w:t>)</w:t>
      </w:r>
      <w:r w:rsidR="00E9436C" w:rsidRPr="005A7A63">
        <w:rPr>
          <w:rFonts w:ascii="Times New Roman" w:eastAsia="Times New Roman" w:hAnsi="Times New Roman" w:cs="Times New Roman"/>
          <w:b/>
          <w:bCs/>
          <w:sz w:val="24"/>
          <w:szCs w:val="24"/>
        </w:rPr>
        <w:t xml:space="preserve"> </w:t>
      </w:r>
      <w:r w:rsidR="00E9436C" w:rsidRPr="005A7A63">
        <w:rPr>
          <w:rFonts w:ascii="Times New Roman" w:eastAsia="Times New Roman" w:hAnsi="Times New Roman" w:cs="Times New Roman"/>
          <w:b/>
          <w:sz w:val="24"/>
          <w:szCs w:val="24"/>
          <w:lang w:eastAsia="ar-SA"/>
        </w:rPr>
        <w:t>waga 10%</w:t>
      </w:r>
    </w:p>
    <w:p w14:paraId="2CB7B09C" w14:textId="224D00B0" w:rsidR="00436A0A" w:rsidRPr="005A7A63" w:rsidRDefault="00E9436C" w:rsidP="00E9436C">
      <w:pPr>
        <w:autoSpaceDE w:val="0"/>
        <w:spacing w:after="0" w:line="240" w:lineRule="auto"/>
        <w:jc w:val="both"/>
        <w:rPr>
          <w:rFonts w:ascii="Times New Roman" w:eastAsia="Times New Roman" w:hAnsi="Times New Roman" w:cs="Times New Roman"/>
          <w:bCs/>
          <w:sz w:val="24"/>
          <w:szCs w:val="24"/>
        </w:rPr>
      </w:pPr>
      <w:r w:rsidRPr="005A7A63">
        <w:rPr>
          <w:rFonts w:ascii="Times New Roman" w:eastAsia="Times New Roman" w:hAnsi="Times New Roman" w:cs="Times New Roman"/>
          <w:bCs/>
          <w:sz w:val="24"/>
          <w:szCs w:val="24"/>
        </w:rPr>
        <w:t xml:space="preserve">Kryterium „kwalifikacje personelu” będzie rozpatrywane na podstawie </w:t>
      </w:r>
      <w:r w:rsidR="003262BF" w:rsidRPr="005A7A63">
        <w:rPr>
          <w:rFonts w:ascii="Times New Roman" w:eastAsia="Times New Roman" w:hAnsi="Times New Roman" w:cs="Times New Roman"/>
          <w:bCs/>
          <w:sz w:val="24"/>
          <w:szCs w:val="24"/>
        </w:rPr>
        <w:t xml:space="preserve">oświadczenia wskazanego w punkcie 3 formularza ofertowego oraz </w:t>
      </w:r>
      <w:r w:rsidR="00436A0A" w:rsidRPr="005A7A63">
        <w:rPr>
          <w:rFonts w:ascii="Times New Roman" w:eastAsia="Times New Roman" w:hAnsi="Times New Roman" w:cs="Times New Roman"/>
          <w:bCs/>
          <w:sz w:val="24"/>
          <w:szCs w:val="24"/>
        </w:rPr>
        <w:t xml:space="preserve">imiennego dokumentu poświadczającego kompetencje w zakresie zarządzania i konfiguracji urządzeń do których będą dostarczane licencje </w:t>
      </w:r>
      <w:r w:rsidRPr="005A7A63">
        <w:rPr>
          <w:rFonts w:ascii="Times New Roman" w:eastAsia="Times New Roman" w:hAnsi="Times New Roman" w:cs="Times New Roman"/>
          <w:bCs/>
          <w:sz w:val="24"/>
          <w:szCs w:val="24"/>
        </w:rPr>
        <w:t xml:space="preserve">dołączonego </w:t>
      </w:r>
      <w:r w:rsidRPr="005A7A63">
        <w:rPr>
          <w:rFonts w:ascii="Times New Roman" w:eastAsia="Times New Roman" w:hAnsi="Times New Roman" w:cs="Times New Roman"/>
          <w:bCs/>
          <w:sz w:val="24"/>
          <w:szCs w:val="24"/>
        </w:rPr>
        <w:lastRenderedPageBreak/>
        <w:t>do oferty</w:t>
      </w:r>
      <w:r w:rsidR="003262BF" w:rsidRPr="005A7A63">
        <w:rPr>
          <w:rFonts w:ascii="Times New Roman" w:eastAsia="Times New Roman" w:hAnsi="Times New Roman" w:cs="Times New Roman"/>
          <w:bCs/>
          <w:sz w:val="24"/>
          <w:szCs w:val="24"/>
        </w:rPr>
        <w:t>.</w:t>
      </w:r>
      <w:r w:rsidR="00E62617" w:rsidRPr="005A7A63">
        <w:rPr>
          <w:rFonts w:ascii="Times New Roman" w:eastAsia="Times New Roman" w:hAnsi="Times New Roman" w:cs="Times New Roman"/>
          <w:bCs/>
          <w:sz w:val="24"/>
          <w:szCs w:val="24"/>
        </w:rPr>
        <w:t xml:space="preserve"> W przypadku nie dołączenia do oferty w/w dokumentu dokument ten nie będzie podlegał uzupełnieniu. </w:t>
      </w:r>
      <w:r w:rsidR="00C7003A" w:rsidRPr="005A7A63">
        <w:rPr>
          <w:rFonts w:ascii="Times New Roman" w:eastAsia="Times New Roman" w:hAnsi="Times New Roman" w:cs="Times New Roman"/>
          <w:bCs/>
          <w:sz w:val="24"/>
          <w:szCs w:val="24"/>
        </w:rPr>
        <w:t>UWAGA! Dokument sporządzony w języku obcym przekazuje się wraz z tłumaczeniem na język polski.</w:t>
      </w:r>
    </w:p>
    <w:p w14:paraId="022DB651" w14:textId="77777777" w:rsidR="00436A0A" w:rsidRPr="005A7A63" w:rsidRDefault="00436A0A" w:rsidP="00E9436C">
      <w:pPr>
        <w:autoSpaceDE w:val="0"/>
        <w:spacing w:after="0" w:line="240" w:lineRule="auto"/>
        <w:jc w:val="both"/>
        <w:rPr>
          <w:rFonts w:ascii="Times New Roman" w:eastAsia="Times New Roman"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436A0A" w:rsidRPr="005A7A63" w14:paraId="570AF604" w14:textId="77777777" w:rsidTr="00575E4F">
        <w:trPr>
          <w:trHeight w:val="276"/>
        </w:trPr>
        <w:tc>
          <w:tcPr>
            <w:tcW w:w="4536" w:type="dxa"/>
            <w:tcBorders>
              <w:top w:val="single" w:sz="4" w:space="0" w:color="auto"/>
              <w:left w:val="single" w:sz="4" w:space="0" w:color="auto"/>
              <w:bottom w:val="single" w:sz="4" w:space="0" w:color="auto"/>
              <w:right w:val="single" w:sz="4" w:space="0" w:color="auto"/>
            </w:tcBorders>
            <w:hideMark/>
          </w:tcPr>
          <w:p w14:paraId="41221092" w14:textId="24F863F0" w:rsidR="00436A0A" w:rsidRPr="005A7A63" w:rsidRDefault="00436A0A" w:rsidP="00575E4F">
            <w:pPr>
              <w:spacing w:line="240" w:lineRule="auto"/>
              <w:jc w:val="center"/>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kryterium   kwalifikacje  personelu  (Kp)</w:t>
            </w:r>
          </w:p>
        </w:tc>
        <w:tc>
          <w:tcPr>
            <w:tcW w:w="3686" w:type="dxa"/>
            <w:tcBorders>
              <w:top w:val="single" w:sz="4" w:space="0" w:color="auto"/>
              <w:left w:val="single" w:sz="4" w:space="0" w:color="auto"/>
              <w:bottom w:val="single" w:sz="4" w:space="0" w:color="auto"/>
              <w:right w:val="single" w:sz="4" w:space="0" w:color="auto"/>
            </w:tcBorders>
            <w:hideMark/>
          </w:tcPr>
          <w:p w14:paraId="52E284BC" w14:textId="77777777" w:rsidR="00436A0A" w:rsidRPr="005A7A63" w:rsidRDefault="00436A0A" w:rsidP="00575E4F">
            <w:pPr>
              <w:spacing w:line="240" w:lineRule="auto"/>
              <w:jc w:val="center"/>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Liczba punktów</w:t>
            </w:r>
          </w:p>
        </w:tc>
      </w:tr>
      <w:tr w:rsidR="00436A0A" w:rsidRPr="005A7A63" w14:paraId="36433B22" w14:textId="77777777" w:rsidTr="00575E4F">
        <w:trPr>
          <w:trHeight w:val="276"/>
        </w:trPr>
        <w:tc>
          <w:tcPr>
            <w:tcW w:w="4536" w:type="dxa"/>
            <w:tcBorders>
              <w:top w:val="single" w:sz="4" w:space="0" w:color="auto"/>
              <w:left w:val="single" w:sz="4" w:space="0" w:color="auto"/>
              <w:bottom w:val="single" w:sz="4" w:space="0" w:color="auto"/>
              <w:right w:val="single" w:sz="4" w:space="0" w:color="auto"/>
            </w:tcBorders>
            <w:hideMark/>
          </w:tcPr>
          <w:p w14:paraId="5A8CC980" w14:textId="0FB1EE5D" w:rsidR="00436A0A" w:rsidRPr="005A7A63" w:rsidRDefault="00436A0A" w:rsidP="00214F86">
            <w:pPr>
              <w:spacing w:line="240" w:lineRule="auto"/>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 xml:space="preserve">Dołączony do oferty </w:t>
            </w:r>
            <w:r w:rsidR="00B915B6" w:rsidRPr="005A7A63">
              <w:rPr>
                <w:rFonts w:ascii="Times New Roman" w:eastAsia="Times New Roman" w:hAnsi="Times New Roman" w:cs="Times New Roman"/>
                <w:sz w:val="24"/>
                <w:szCs w:val="24"/>
              </w:rPr>
              <w:t xml:space="preserve">(co najmniej 1) </w:t>
            </w:r>
            <w:r w:rsidRPr="005A7A63">
              <w:rPr>
                <w:rFonts w:ascii="Times New Roman" w:eastAsia="Times New Roman" w:hAnsi="Times New Roman" w:cs="Times New Roman"/>
                <w:sz w:val="24"/>
                <w:szCs w:val="24"/>
              </w:rPr>
              <w:t>dokument poświadczając</w:t>
            </w:r>
            <w:r w:rsidR="00626CDC" w:rsidRPr="005A7A63">
              <w:rPr>
                <w:rFonts w:ascii="Times New Roman" w:eastAsia="Times New Roman" w:hAnsi="Times New Roman" w:cs="Times New Roman"/>
                <w:sz w:val="24"/>
                <w:szCs w:val="24"/>
              </w:rPr>
              <w:t>y</w:t>
            </w:r>
            <w:r w:rsidRPr="005A7A63">
              <w:rPr>
                <w:rFonts w:ascii="Times New Roman" w:eastAsia="Times New Roman" w:hAnsi="Times New Roman" w:cs="Times New Roman"/>
                <w:sz w:val="24"/>
                <w:szCs w:val="24"/>
              </w:rPr>
              <w:t xml:space="preserve"> kompetencje w zakresie zarządzania i konfiguracji urządzeń do których będą dostarczane licencje</w:t>
            </w:r>
          </w:p>
        </w:tc>
        <w:tc>
          <w:tcPr>
            <w:tcW w:w="3686" w:type="dxa"/>
            <w:tcBorders>
              <w:top w:val="single" w:sz="4" w:space="0" w:color="auto"/>
              <w:left w:val="single" w:sz="4" w:space="0" w:color="auto"/>
              <w:bottom w:val="single" w:sz="4" w:space="0" w:color="auto"/>
              <w:right w:val="single" w:sz="4" w:space="0" w:color="auto"/>
            </w:tcBorders>
            <w:hideMark/>
          </w:tcPr>
          <w:p w14:paraId="661B095E" w14:textId="1690FAF1" w:rsidR="00436A0A" w:rsidRPr="005A7A63" w:rsidRDefault="00436A0A" w:rsidP="00575E4F">
            <w:pPr>
              <w:spacing w:line="240" w:lineRule="auto"/>
              <w:jc w:val="center"/>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10</w:t>
            </w:r>
          </w:p>
        </w:tc>
      </w:tr>
      <w:tr w:rsidR="00436A0A" w:rsidRPr="005A7A63" w14:paraId="7DDB9D2A" w14:textId="77777777" w:rsidTr="00575E4F">
        <w:trPr>
          <w:trHeight w:val="276"/>
        </w:trPr>
        <w:tc>
          <w:tcPr>
            <w:tcW w:w="4536" w:type="dxa"/>
            <w:tcBorders>
              <w:top w:val="single" w:sz="4" w:space="0" w:color="auto"/>
              <w:left w:val="single" w:sz="4" w:space="0" w:color="auto"/>
              <w:bottom w:val="single" w:sz="4" w:space="0" w:color="auto"/>
              <w:right w:val="single" w:sz="4" w:space="0" w:color="auto"/>
            </w:tcBorders>
          </w:tcPr>
          <w:p w14:paraId="4C4054FA" w14:textId="4DA51170" w:rsidR="00436A0A" w:rsidRPr="005A7A63" w:rsidRDefault="00436A0A" w:rsidP="00214F86">
            <w:pPr>
              <w:spacing w:line="240" w:lineRule="auto"/>
              <w:rPr>
                <w:rFonts w:ascii="Times New Roman" w:eastAsia="Times New Roman" w:hAnsi="Times New Roman" w:cs="Times New Roman"/>
                <w:sz w:val="24"/>
                <w:szCs w:val="24"/>
              </w:rPr>
            </w:pPr>
            <w:r w:rsidRPr="005A7A63">
              <w:rPr>
                <w:rFonts w:ascii="Times New Roman" w:eastAsia="Times New Roman" w:hAnsi="Times New Roman" w:cs="Times New Roman"/>
                <w:bCs/>
                <w:color w:val="000000"/>
                <w:sz w:val="24"/>
                <w:szCs w:val="24"/>
              </w:rPr>
              <w:t xml:space="preserve">Brak dołączonego do oferty dokumentu </w:t>
            </w:r>
          </w:p>
        </w:tc>
        <w:tc>
          <w:tcPr>
            <w:tcW w:w="3686" w:type="dxa"/>
            <w:tcBorders>
              <w:top w:val="single" w:sz="4" w:space="0" w:color="auto"/>
              <w:left w:val="single" w:sz="4" w:space="0" w:color="auto"/>
              <w:bottom w:val="single" w:sz="4" w:space="0" w:color="auto"/>
              <w:right w:val="single" w:sz="4" w:space="0" w:color="auto"/>
            </w:tcBorders>
          </w:tcPr>
          <w:p w14:paraId="5B08DB8D" w14:textId="77777777" w:rsidR="00436A0A" w:rsidRPr="005A7A63" w:rsidRDefault="00436A0A" w:rsidP="00575E4F">
            <w:pPr>
              <w:spacing w:line="240" w:lineRule="auto"/>
              <w:jc w:val="center"/>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0</w:t>
            </w:r>
          </w:p>
        </w:tc>
      </w:tr>
    </w:tbl>
    <w:p w14:paraId="60834761" w14:textId="77777777" w:rsidR="00436A0A" w:rsidRPr="005A7A63" w:rsidRDefault="00436A0A" w:rsidP="00E9436C">
      <w:pPr>
        <w:autoSpaceDE w:val="0"/>
        <w:spacing w:after="0" w:line="240" w:lineRule="auto"/>
        <w:jc w:val="both"/>
        <w:rPr>
          <w:rFonts w:ascii="Times New Roman" w:eastAsia="Times New Roman" w:hAnsi="Times New Roman" w:cs="Times New Roman"/>
          <w:bCs/>
          <w:sz w:val="24"/>
          <w:szCs w:val="24"/>
        </w:rPr>
      </w:pPr>
    </w:p>
    <w:p w14:paraId="5709EFEE" w14:textId="6B9CE4BD" w:rsidR="00E9436C" w:rsidRDefault="00E9436C" w:rsidP="00FA184A">
      <w:pPr>
        <w:suppressAutoHyphens/>
        <w:spacing w:after="0" w:line="240" w:lineRule="auto"/>
        <w:jc w:val="both"/>
        <w:rPr>
          <w:rFonts w:ascii="Times New Roman" w:eastAsia="Times New Roman" w:hAnsi="Times New Roman" w:cs="Times New Roman"/>
          <w:bCs/>
          <w:sz w:val="24"/>
          <w:szCs w:val="24"/>
        </w:rPr>
      </w:pPr>
      <w:r w:rsidRPr="005A7A63">
        <w:rPr>
          <w:rFonts w:ascii="Times New Roman" w:eastAsia="Times New Roman" w:hAnsi="Times New Roman" w:cs="Times New Roman"/>
          <w:bCs/>
          <w:sz w:val="24"/>
          <w:szCs w:val="24"/>
        </w:rPr>
        <w:t xml:space="preserve">Brak </w:t>
      </w:r>
      <w:r w:rsidR="00436A0A" w:rsidRPr="005A7A63">
        <w:rPr>
          <w:rFonts w:ascii="Times New Roman" w:eastAsia="Times New Roman" w:hAnsi="Times New Roman" w:cs="Times New Roman"/>
          <w:bCs/>
          <w:sz w:val="24"/>
          <w:szCs w:val="24"/>
        </w:rPr>
        <w:t xml:space="preserve">dołączenia do oferty dokumentu poświadczającego kompetencje w zakresie zarządzania i konfiguracji urządzeń do których będą dostarczane licencje </w:t>
      </w:r>
      <w:r w:rsidRPr="005A7A63">
        <w:rPr>
          <w:rFonts w:ascii="Times New Roman" w:eastAsia="Times New Roman" w:hAnsi="Times New Roman" w:cs="Times New Roman"/>
          <w:bCs/>
          <w:sz w:val="24"/>
          <w:szCs w:val="24"/>
        </w:rPr>
        <w:t xml:space="preserve">będzie skutkował brakiem punktów w/w kryterium oceny ofert. </w:t>
      </w:r>
    </w:p>
    <w:p w14:paraId="31031356" w14:textId="28D787BF" w:rsidR="005A7A63" w:rsidRPr="005A7A63" w:rsidRDefault="005A7A63" w:rsidP="005A7A63">
      <w:pPr>
        <w:spacing w:line="240" w:lineRule="auto"/>
        <w:rPr>
          <w:rFonts w:ascii="Times New Roman" w:eastAsia="Times New Roman" w:hAnsi="Times New Roman" w:cs="Times New Roman"/>
          <w:bCs/>
          <w:color w:val="000000"/>
          <w:sz w:val="24"/>
          <w:szCs w:val="24"/>
        </w:rPr>
      </w:pPr>
      <w:r w:rsidRPr="005A7A63">
        <w:rPr>
          <w:rFonts w:ascii="Times New Roman" w:eastAsia="Times New Roman" w:hAnsi="Times New Roman" w:cs="Times New Roman"/>
          <w:bCs/>
          <w:color w:val="000000"/>
          <w:sz w:val="24"/>
          <w:szCs w:val="24"/>
        </w:rPr>
        <w:t xml:space="preserve">W tym kryterium wykonawca może uzyskać maksymalnie </w:t>
      </w:r>
      <w:r>
        <w:rPr>
          <w:rFonts w:ascii="Times New Roman" w:eastAsia="Times New Roman" w:hAnsi="Times New Roman" w:cs="Times New Roman"/>
          <w:bCs/>
          <w:color w:val="000000"/>
          <w:sz w:val="24"/>
          <w:szCs w:val="24"/>
        </w:rPr>
        <w:t>1</w:t>
      </w:r>
      <w:r w:rsidRPr="005A7A63">
        <w:rPr>
          <w:rFonts w:ascii="Times New Roman" w:eastAsia="Times New Roman" w:hAnsi="Times New Roman" w:cs="Times New Roman"/>
          <w:bCs/>
          <w:color w:val="000000"/>
          <w:sz w:val="24"/>
          <w:szCs w:val="24"/>
        </w:rPr>
        <w:t xml:space="preserve">0 punktów. </w:t>
      </w:r>
      <w:r>
        <w:rPr>
          <w:rFonts w:ascii="Times New Roman" w:eastAsia="Times New Roman" w:hAnsi="Times New Roman" w:cs="Times New Roman"/>
          <w:bCs/>
          <w:color w:val="000000"/>
          <w:sz w:val="24"/>
          <w:szCs w:val="24"/>
        </w:rPr>
        <w:t xml:space="preserve"> </w:t>
      </w:r>
      <w:r w:rsidRPr="005A7A63">
        <w:rPr>
          <w:rFonts w:ascii="Times New Roman" w:eastAsia="Times New Roman" w:hAnsi="Times New Roman" w:cs="Times New Roman"/>
          <w:bCs/>
          <w:sz w:val="24"/>
          <w:szCs w:val="24"/>
        </w:rPr>
        <w:t>Jeżeli Wykonawca złoży więcej niż 1 dokument to oferta i tak otrzyma tylko 10 punktów.</w:t>
      </w:r>
    </w:p>
    <w:p w14:paraId="06B476A8" w14:textId="77777777" w:rsidR="00B5332F" w:rsidRPr="005A7A63" w:rsidRDefault="00B5332F" w:rsidP="00B5332F">
      <w:pPr>
        <w:tabs>
          <w:tab w:val="left" w:pos="142"/>
        </w:tabs>
        <w:spacing w:after="0" w:line="240" w:lineRule="auto"/>
        <w:ind w:left="567" w:hanging="567"/>
        <w:jc w:val="both"/>
        <w:rPr>
          <w:rFonts w:ascii="Times New Roman" w:eastAsia="Times New Roman" w:hAnsi="Times New Roman" w:cs="Times New Roman"/>
          <w:color w:val="000000"/>
          <w:sz w:val="24"/>
          <w:szCs w:val="24"/>
        </w:rPr>
      </w:pPr>
      <w:r w:rsidRPr="005A7A63">
        <w:rPr>
          <w:rFonts w:ascii="Times New Roman" w:eastAsia="Times New Roman" w:hAnsi="Times New Roman" w:cs="Times New Roman"/>
          <w:color w:val="000000"/>
          <w:sz w:val="24"/>
          <w:szCs w:val="24"/>
        </w:rPr>
        <w:t xml:space="preserve">17.2. Za najkorzystniejszą ofertę zostanie uznana oferta, która uzyskała łącznie najwyższą liczbę </w:t>
      </w:r>
    </w:p>
    <w:p w14:paraId="5438C16E" w14:textId="77777777" w:rsidR="00B5332F" w:rsidRPr="005A7A63" w:rsidRDefault="00B5332F" w:rsidP="00B5332F">
      <w:pPr>
        <w:tabs>
          <w:tab w:val="left" w:pos="142"/>
        </w:tabs>
        <w:spacing w:after="0" w:line="240" w:lineRule="auto"/>
        <w:ind w:left="567" w:hanging="567"/>
        <w:jc w:val="both"/>
        <w:rPr>
          <w:rFonts w:ascii="Times New Roman" w:eastAsia="Times New Roman" w:hAnsi="Times New Roman" w:cs="Times New Roman"/>
          <w:color w:val="000000"/>
          <w:sz w:val="24"/>
          <w:szCs w:val="24"/>
        </w:rPr>
      </w:pPr>
      <w:r w:rsidRPr="005A7A63">
        <w:rPr>
          <w:rFonts w:ascii="Times New Roman" w:eastAsia="Times New Roman" w:hAnsi="Times New Roman" w:cs="Times New Roman"/>
          <w:color w:val="000000"/>
          <w:sz w:val="24"/>
          <w:szCs w:val="24"/>
        </w:rPr>
        <w:t xml:space="preserve">punktów obliczoną wg  następującego wzoru: </w:t>
      </w:r>
    </w:p>
    <w:p w14:paraId="20616DDB" w14:textId="03566DD3" w:rsidR="00B5332F" w:rsidRPr="005A7A63" w:rsidRDefault="00B5332F" w:rsidP="00B5332F">
      <w:pPr>
        <w:tabs>
          <w:tab w:val="left" w:pos="709"/>
          <w:tab w:val="left" w:pos="851"/>
        </w:tabs>
        <w:spacing w:line="240" w:lineRule="auto"/>
        <w:ind w:left="284" w:hanging="284"/>
        <w:jc w:val="center"/>
        <w:rPr>
          <w:rFonts w:ascii="Times New Roman" w:eastAsia="Times New Roman" w:hAnsi="Times New Roman" w:cs="Times New Roman"/>
          <w:color w:val="000000"/>
          <w:sz w:val="24"/>
          <w:szCs w:val="24"/>
        </w:rPr>
      </w:pPr>
      <w:r w:rsidRPr="005A7A63">
        <w:rPr>
          <w:rFonts w:ascii="Times New Roman" w:eastAsia="Times New Roman" w:hAnsi="Times New Roman" w:cs="Times New Roman"/>
          <w:color w:val="000000"/>
          <w:sz w:val="24"/>
          <w:szCs w:val="24"/>
        </w:rPr>
        <w:t xml:space="preserve">P = C + </w:t>
      </w:r>
      <w:r w:rsidR="001965CD" w:rsidRPr="005A7A63">
        <w:rPr>
          <w:rFonts w:ascii="Times New Roman" w:eastAsia="Times New Roman" w:hAnsi="Times New Roman" w:cs="Times New Roman"/>
          <w:color w:val="000000"/>
          <w:sz w:val="24"/>
          <w:szCs w:val="24"/>
        </w:rPr>
        <w:t>Kp</w:t>
      </w:r>
      <w:r w:rsidRPr="005A7A63">
        <w:rPr>
          <w:rFonts w:ascii="Times New Roman" w:eastAsia="Times New Roman" w:hAnsi="Times New Roman" w:cs="Times New Roman"/>
          <w:color w:val="000000"/>
          <w:sz w:val="24"/>
          <w:szCs w:val="24"/>
        </w:rPr>
        <w:t xml:space="preserve"> </w:t>
      </w:r>
    </w:p>
    <w:p w14:paraId="54C03CAE" w14:textId="77777777" w:rsidR="00B5332F" w:rsidRPr="005A7A63" w:rsidRDefault="00B5332F" w:rsidP="00B5332F">
      <w:pPr>
        <w:tabs>
          <w:tab w:val="left" w:pos="709"/>
          <w:tab w:val="left" w:pos="851"/>
        </w:tabs>
        <w:spacing w:line="240" w:lineRule="auto"/>
        <w:ind w:left="284" w:hanging="284"/>
        <w:jc w:val="center"/>
        <w:rPr>
          <w:rFonts w:ascii="Times New Roman" w:eastAsia="Times New Roman" w:hAnsi="Times New Roman" w:cs="Times New Roman"/>
          <w:color w:val="000000"/>
          <w:sz w:val="24"/>
          <w:szCs w:val="24"/>
        </w:rPr>
      </w:pPr>
      <w:r w:rsidRPr="005A7A63">
        <w:rPr>
          <w:rFonts w:ascii="Times New Roman" w:eastAsia="Times New Roman" w:hAnsi="Times New Roman" w:cs="Times New Roman"/>
          <w:color w:val="000000"/>
          <w:sz w:val="24"/>
          <w:szCs w:val="24"/>
        </w:rPr>
        <w:t>gdzie:</w:t>
      </w:r>
    </w:p>
    <w:p w14:paraId="6DE4BC0B" w14:textId="77777777" w:rsidR="00B5332F" w:rsidRPr="005A7A63" w:rsidRDefault="00B5332F" w:rsidP="00B5332F">
      <w:pPr>
        <w:tabs>
          <w:tab w:val="left" w:pos="709"/>
          <w:tab w:val="left" w:pos="851"/>
        </w:tabs>
        <w:spacing w:after="0" w:line="240" w:lineRule="auto"/>
        <w:ind w:left="284" w:hanging="284"/>
        <w:jc w:val="both"/>
        <w:rPr>
          <w:rFonts w:ascii="Times New Roman" w:eastAsia="Times New Roman" w:hAnsi="Times New Roman" w:cs="Times New Roman"/>
          <w:color w:val="000000"/>
          <w:sz w:val="24"/>
          <w:szCs w:val="24"/>
        </w:rPr>
      </w:pPr>
      <w:r w:rsidRPr="005A7A63">
        <w:rPr>
          <w:rFonts w:ascii="Times New Roman" w:eastAsia="Times New Roman" w:hAnsi="Times New Roman" w:cs="Times New Roman"/>
          <w:color w:val="000000"/>
          <w:sz w:val="24"/>
          <w:szCs w:val="24"/>
        </w:rPr>
        <w:t xml:space="preserve">P - łączna liczba punktów jaką uzyskała oceniana oferta </w:t>
      </w:r>
    </w:p>
    <w:p w14:paraId="7B0EF438" w14:textId="77777777" w:rsidR="00B5332F" w:rsidRPr="005A7A63" w:rsidRDefault="00B5332F" w:rsidP="00B5332F">
      <w:pPr>
        <w:tabs>
          <w:tab w:val="left" w:pos="709"/>
          <w:tab w:val="left" w:pos="851"/>
        </w:tabs>
        <w:spacing w:after="0" w:line="240" w:lineRule="auto"/>
        <w:ind w:left="284" w:hanging="284"/>
        <w:jc w:val="both"/>
        <w:rPr>
          <w:rFonts w:ascii="Times New Roman" w:eastAsia="Times New Roman" w:hAnsi="Times New Roman" w:cs="Times New Roman"/>
          <w:color w:val="000000"/>
          <w:sz w:val="24"/>
          <w:szCs w:val="24"/>
        </w:rPr>
      </w:pPr>
      <w:r w:rsidRPr="005A7A63">
        <w:rPr>
          <w:rFonts w:ascii="Times New Roman" w:eastAsia="Times New Roman" w:hAnsi="Times New Roman" w:cs="Times New Roman"/>
          <w:color w:val="000000"/>
          <w:sz w:val="24"/>
          <w:szCs w:val="24"/>
        </w:rPr>
        <w:t xml:space="preserve">C - liczba punktów przyznanych ocenianej ofercie w ramach kryterium Cena </w:t>
      </w:r>
    </w:p>
    <w:p w14:paraId="37789B1F" w14:textId="5CCDD3BC" w:rsidR="001D0FF7" w:rsidRPr="005A7A63" w:rsidRDefault="001965CD" w:rsidP="001D0FF7">
      <w:pPr>
        <w:tabs>
          <w:tab w:val="left" w:pos="567"/>
          <w:tab w:val="left" w:pos="851"/>
        </w:tabs>
        <w:spacing w:after="0" w:line="240" w:lineRule="auto"/>
        <w:ind w:left="284" w:hanging="284"/>
        <w:jc w:val="both"/>
        <w:rPr>
          <w:rFonts w:ascii="Times New Roman" w:eastAsia="Arial Unicode MS" w:hAnsi="Times New Roman" w:cs="Times New Roman"/>
          <w:color w:val="000000"/>
          <w:kern w:val="2"/>
          <w:sz w:val="24"/>
          <w:szCs w:val="24"/>
          <w:lang w:eastAsia="hi-IN" w:bidi="hi-IN"/>
        </w:rPr>
      </w:pPr>
      <w:r w:rsidRPr="005A7A63">
        <w:rPr>
          <w:rFonts w:ascii="Times New Roman" w:eastAsia="Times New Roman" w:hAnsi="Times New Roman" w:cs="Times New Roman"/>
          <w:color w:val="000000"/>
          <w:sz w:val="24"/>
          <w:szCs w:val="24"/>
        </w:rPr>
        <w:t>Kp</w:t>
      </w:r>
      <w:r w:rsidR="001D0FF7" w:rsidRPr="005A7A63">
        <w:rPr>
          <w:rFonts w:ascii="Times New Roman" w:eastAsia="Times New Roman" w:hAnsi="Times New Roman" w:cs="Times New Roman"/>
          <w:color w:val="000000"/>
          <w:sz w:val="24"/>
          <w:szCs w:val="24"/>
        </w:rPr>
        <w:t xml:space="preserve"> - liczba punktów przyznanych ocenianej ofercie w ramach kryterium </w:t>
      </w:r>
      <w:r w:rsidRPr="005A7A63">
        <w:rPr>
          <w:rFonts w:ascii="Times New Roman" w:eastAsia="Arial Unicode MS" w:hAnsi="Times New Roman" w:cs="Times New Roman"/>
          <w:color w:val="000000"/>
          <w:kern w:val="2"/>
          <w:sz w:val="24"/>
          <w:szCs w:val="24"/>
          <w:lang w:eastAsia="hi-IN" w:bidi="hi-IN"/>
        </w:rPr>
        <w:t xml:space="preserve">kwalifikacje  personelu  </w:t>
      </w:r>
    </w:p>
    <w:p w14:paraId="38C2D16E" w14:textId="77777777" w:rsidR="007D1F2B" w:rsidRPr="005A7A63" w:rsidRDefault="007D1F2B" w:rsidP="00FF501B">
      <w:pPr>
        <w:spacing w:after="0" w:line="240" w:lineRule="auto"/>
        <w:jc w:val="both"/>
        <w:rPr>
          <w:rFonts w:ascii="Times New Roman" w:hAnsi="Times New Roman" w:cs="Times New Roman"/>
          <w:sz w:val="24"/>
          <w:szCs w:val="24"/>
        </w:rPr>
      </w:pPr>
    </w:p>
    <w:p w14:paraId="7C2C034D" w14:textId="77777777" w:rsidR="00084859" w:rsidRPr="005A7A63" w:rsidRDefault="00084859" w:rsidP="00084859">
      <w:pPr>
        <w:tabs>
          <w:tab w:val="left" w:pos="142"/>
        </w:tabs>
        <w:spacing w:after="0" w:line="240" w:lineRule="auto"/>
        <w:ind w:left="284"/>
        <w:jc w:val="both"/>
        <w:rPr>
          <w:rFonts w:ascii="Times New Roman" w:hAnsi="Times New Roman" w:cs="Times New Roman"/>
          <w:sz w:val="24"/>
          <w:szCs w:val="24"/>
        </w:rPr>
      </w:pPr>
    </w:p>
    <w:p w14:paraId="6A3FF0B8" w14:textId="77777777" w:rsidR="00CC5192" w:rsidRPr="005A7A63"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X</w:t>
      </w:r>
      <w:r w:rsidR="00CC5192" w:rsidRPr="005A7A63">
        <w:rPr>
          <w:rFonts w:ascii="Times New Roman" w:eastAsia="Times New Roman" w:hAnsi="Times New Roman" w:cs="Times New Roman"/>
          <w:b/>
          <w:sz w:val="24"/>
          <w:szCs w:val="24"/>
          <w:lang w:eastAsia="pl-PL"/>
        </w:rPr>
        <w:t>V</w:t>
      </w:r>
      <w:r w:rsidRPr="005A7A63">
        <w:rPr>
          <w:rFonts w:ascii="Times New Roman" w:eastAsia="Times New Roman" w:hAnsi="Times New Roman" w:cs="Times New Roman"/>
          <w:b/>
          <w:sz w:val="24"/>
          <w:szCs w:val="24"/>
          <w:lang w:eastAsia="pl-PL"/>
        </w:rPr>
        <w:t>I</w:t>
      </w:r>
      <w:r w:rsidR="00CC5192" w:rsidRPr="005A7A63">
        <w:rPr>
          <w:rFonts w:ascii="Times New Roman" w:eastAsia="Times New Roman" w:hAnsi="Times New Roman" w:cs="Times New Roman"/>
          <w:b/>
          <w:sz w:val="24"/>
          <w:szCs w:val="24"/>
          <w:lang w:eastAsia="pl-PL"/>
        </w:rPr>
        <w:t xml:space="preserve">. INFORMACJE O FORMALNOŚCIACH, JAKIE </w:t>
      </w:r>
      <w:r w:rsidRPr="005A7A63">
        <w:rPr>
          <w:rFonts w:ascii="Times New Roman" w:eastAsia="Times New Roman" w:hAnsi="Times New Roman" w:cs="Times New Roman"/>
          <w:b/>
          <w:sz w:val="24"/>
          <w:szCs w:val="24"/>
          <w:lang w:eastAsia="pl-PL"/>
        </w:rPr>
        <w:t xml:space="preserve">MUSZĄ </w:t>
      </w:r>
      <w:r w:rsidR="00CC5192" w:rsidRPr="005A7A63">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5A7A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Jeżeli wybrana oferta została złożona przez wykonawców</w:t>
      </w:r>
      <w:r w:rsidR="00412593" w:rsidRPr="005A7A63">
        <w:rPr>
          <w:rFonts w:ascii="Times New Roman" w:eastAsia="Times New Roman" w:hAnsi="Times New Roman" w:cs="Times New Roman"/>
          <w:sz w:val="24"/>
          <w:szCs w:val="24"/>
          <w:lang w:eastAsia="pl-PL"/>
        </w:rPr>
        <w:t xml:space="preserve"> </w:t>
      </w:r>
      <w:r w:rsidRPr="005A7A63">
        <w:rPr>
          <w:rFonts w:ascii="Times New Roman" w:eastAsia="Times New Roman" w:hAnsi="Times New Roman" w:cs="Times New Roman"/>
          <w:sz w:val="24"/>
          <w:szCs w:val="24"/>
          <w:lang w:eastAsia="pl-PL"/>
        </w:rPr>
        <w:t xml:space="preserve">o których mowa w art. </w:t>
      </w:r>
      <w:r w:rsidR="008B18D0" w:rsidRPr="005A7A63">
        <w:rPr>
          <w:rFonts w:ascii="Times New Roman" w:eastAsia="Times New Roman" w:hAnsi="Times New Roman" w:cs="Times New Roman"/>
          <w:sz w:val="24"/>
          <w:szCs w:val="24"/>
          <w:lang w:eastAsia="pl-PL"/>
        </w:rPr>
        <w:t>58</w:t>
      </w:r>
      <w:r w:rsidRPr="005A7A63">
        <w:rPr>
          <w:rFonts w:ascii="Times New Roman" w:eastAsia="Times New Roman" w:hAnsi="Times New Roman" w:cs="Times New Roman"/>
          <w:sz w:val="24"/>
          <w:szCs w:val="24"/>
          <w:lang w:eastAsia="pl-PL"/>
        </w:rPr>
        <w:t xml:space="preserve"> Prawa zamówień publicznych Zamawiający może żądać p</w:t>
      </w:r>
      <w:r w:rsidR="008B18D0" w:rsidRPr="005A7A63">
        <w:rPr>
          <w:rFonts w:ascii="Times New Roman" w:eastAsia="Times New Roman" w:hAnsi="Times New Roman" w:cs="Times New Roman"/>
          <w:sz w:val="24"/>
          <w:szCs w:val="24"/>
          <w:lang w:eastAsia="pl-PL"/>
        </w:rPr>
        <w:t xml:space="preserve">rzed zawarciem umowy w </w:t>
      </w:r>
      <w:r w:rsidR="00412593" w:rsidRPr="005A7A63">
        <w:rPr>
          <w:rFonts w:ascii="Times New Roman" w:eastAsia="Times New Roman" w:hAnsi="Times New Roman" w:cs="Times New Roman"/>
          <w:sz w:val="24"/>
          <w:szCs w:val="24"/>
          <w:lang w:eastAsia="pl-PL"/>
        </w:rPr>
        <w:t>sprawie zamówienia</w:t>
      </w:r>
      <w:r w:rsidR="008B18D0" w:rsidRPr="005A7A63">
        <w:rPr>
          <w:rFonts w:ascii="Times New Roman" w:eastAsia="Times New Roman" w:hAnsi="Times New Roman" w:cs="Times New Roman"/>
          <w:sz w:val="24"/>
          <w:szCs w:val="24"/>
          <w:lang w:eastAsia="pl-PL"/>
        </w:rPr>
        <w:t xml:space="preserve"> </w:t>
      </w:r>
      <w:r w:rsidR="00412593" w:rsidRPr="005A7A63">
        <w:rPr>
          <w:rFonts w:ascii="Times New Roman" w:eastAsia="Times New Roman" w:hAnsi="Times New Roman" w:cs="Times New Roman"/>
          <w:sz w:val="24"/>
          <w:szCs w:val="24"/>
          <w:lang w:eastAsia="pl-PL"/>
        </w:rPr>
        <w:t>publicznego kopii umowy</w:t>
      </w:r>
      <w:r w:rsidRPr="005A7A63">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5A7A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Zamawiający </w:t>
      </w:r>
      <w:r w:rsidR="00412593" w:rsidRPr="005A7A63">
        <w:rPr>
          <w:rFonts w:ascii="Times New Roman" w:eastAsia="Times New Roman" w:hAnsi="Times New Roman" w:cs="Times New Roman"/>
          <w:sz w:val="24"/>
          <w:szCs w:val="24"/>
          <w:lang w:eastAsia="pl-PL"/>
        </w:rPr>
        <w:t>zawrze umowę</w:t>
      </w:r>
      <w:r w:rsidRPr="005A7A63">
        <w:rPr>
          <w:rFonts w:ascii="Times New Roman" w:eastAsia="Times New Roman" w:hAnsi="Times New Roman" w:cs="Times New Roman"/>
          <w:sz w:val="24"/>
          <w:szCs w:val="24"/>
          <w:lang w:eastAsia="pl-PL"/>
        </w:rPr>
        <w:t xml:space="preserve"> w sprawie zamówienia publicznego</w:t>
      </w:r>
      <w:r w:rsidR="00584563" w:rsidRPr="005A7A63">
        <w:rPr>
          <w:rFonts w:ascii="Times New Roman" w:eastAsia="Times New Roman" w:hAnsi="Times New Roman" w:cs="Times New Roman"/>
          <w:sz w:val="24"/>
          <w:szCs w:val="24"/>
          <w:lang w:eastAsia="pl-PL"/>
        </w:rPr>
        <w:t xml:space="preserve"> w formie </w:t>
      </w:r>
      <w:r w:rsidR="00DC04F0" w:rsidRPr="005A7A63">
        <w:rPr>
          <w:rFonts w:ascii="Times New Roman" w:eastAsia="Times New Roman" w:hAnsi="Times New Roman" w:cs="Times New Roman"/>
          <w:sz w:val="24"/>
          <w:szCs w:val="24"/>
          <w:lang w:eastAsia="pl-PL"/>
        </w:rPr>
        <w:t xml:space="preserve">pisemnej w </w:t>
      </w:r>
      <w:r w:rsidR="00412593" w:rsidRPr="005A7A63">
        <w:rPr>
          <w:rFonts w:ascii="Times New Roman" w:eastAsia="Times New Roman" w:hAnsi="Times New Roman" w:cs="Times New Roman"/>
          <w:sz w:val="24"/>
          <w:szCs w:val="24"/>
          <w:lang w:eastAsia="pl-PL"/>
        </w:rPr>
        <w:t>postaci papierowej</w:t>
      </w:r>
      <w:r w:rsidRPr="005A7A63">
        <w:rPr>
          <w:rFonts w:ascii="Times New Roman" w:eastAsia="Times New Roman" w:hAnsi="Times New Roman" w:cs="Times New Roman"/>
          <w:sz w:val="24"/>
          <w:szCs w:val="24"/>
          <w:lang w:eastAsia="pl-PL"/>
        </w:rPr>
        <w:t>,</w:t>
      </w:r>
      <w:r w:rsidR="005E0E12" w:rsidRPr="005A7A63">
        <w:rPr>
          <w:rFonts w:ascii="Times New Roman" w:eastAsia="Times New Roman" w:hAnsi="Times New Roman" w:cs="Times New Roman"/>
          <w:sz w:val="24"/>
          <w:szCs w:val="24"/>
          <w:lang w:eastAsia="pl-PL"/>
        </w:rPr>
        <w:t xml:space="preserve"> </w:t>
      </w:r>
      <w:r w:rsidRPr="005A7A63">
        <w:rPr>
          <w:rFonts w:ascii="Times New Roman" w:eastAsia="Times New Roman" w:hAnsi="Times New Roman" w:cs="Times New Roman"/>
          <w:sz w:val="24"/>
          <w:szCs w:val="24"/>
          <w:lang w:eastAsia="pl-PL"/>
        </w:rPr>
        <w:t xml:space="preserve">z zastrzeżeniem art. </w:t>
      </w:r>
      <w:r w:rsidR="008B18D0" w:rsidRPr="005A7A63">
        <w:rPr>
          <w:rFonts w:ascii="Times New Roman" w:eastAsia="Times New Roman" w:hAnsi="Times New Roman" w:cs="Times New Roman"/>
          <w:sz w:val="24"/>
          <w:szCs w:val="24"/>
          <w:lang w:eastAsia="pl-PL"/>
        </w:rPr>
        <w:t>264 ust.1</w:t>
      </w:r>
      <w:r w:rsidRPr="005A7A63">
        <w:rPr>
          <w:rFonts w:ascii="Times New Roman" w:eastAsia="Times New Roman" w:hAnsi="Times New Roman" w:cs="Times New Roman"/>
          <w:sz w:val="24"/>
          <w:szCs w:val="24"/>
          <w:lang w:eastAsia="pl-PL"/>
        </w:rPr>
        <w:t xml:space="preserve"> ustawy Pzp, z wybranym wykonawcą w terminie nie krótszym niż 10</w:t>
      </w:r>
      <w:r w:rsidR="00242298" w:rsidRPr="005A7A63">
        <w:rPr>
          <w:rFonts w:ascii="Times New Roman" w:eastAsia="Times New Roman" w:hAnsi="Times New Roman" w:cs="Times New Roman"/>
          <w:sz w:val="24"/>
          <w:szCs w:val="24"/>
          <w:lang w:eastAsia="pl-PL"/>
        </w:rPr>
        <w:t xml:space="preserve"> </w:t>
      </w:r>
      <w:r w:rsidRPr="005A7A63">
        <w:rPr>
          <w:rFonts w:ascii="Times New Roman" w:eastAsia="Times New Roman" w:hAnsi="Times New Roman" w:cs="Times New Roman"/>
          <w:sz w:val="24"/>
          <w:szCs w:val="24"/>
          <w:lang w:eastAsia="pl-PL"/>
        </w:rPr>
        <w:t xml:space="preserve">dni od dnia przesłania zawiadomienia o wyborze najkorzystniejszej oferty </w:t>
      </w:r>
      <w:r w:rsidR="008B18D0" w:rsidRPr="005A7A63">
        <w:rPr>
          <w:rFonts w:ascii="Times New Roman" w:eastAsia="Times New Roman" w:hAnsi="Times New Roman" w:cs="Times New Roman"/>
          <w:sz w:val="24"/>
          <w:szCs w:val="24"/>
          <w:lang w:eastAsia="pl-PL"/>
        </w:rPr>
        <w:t>przy użyciu środków komunikacji elektronicznej</w:t>
      </w:r>
      <w:r w:rsidRPr="005A7A63">
        <w:rPr>
          <w:rFonts w:ascii="Times New Roman" w:eastAsia="Times New Roman" w:hAnsi="Times New Roman" w:cs="Times New Roman"/>
          <w:sz w:val="24"/>
          <w:szCs w:val="24"/>
          <w:lang w:eastAsia="pl-PL"/>
        </w:rPr>
        <w:t xml:space="preserve">, na warunkach będących istotnymi postanowieniami, a stanowiącymi wzór umowy – </w:t>
      </w:r>
      <w:r w:rsidRPr="005A7A63">
        <w:rPr>
          <w:rFonts w:ascii="Times New Roman" w:eastAsia="Times New Roman" w:hAnsi="Times New Roman" w:cs="Times New Roman"/>
          <w:b/>
          <w:bCs/>
          <w:sz w:val="24"/>
          <w:szCs w:val="24"/>
          <w:u w:val="single"/>
          <w:lang w:eastAsia="pl-PL"/>
        </w:rPr>
        <w:t xml:space="preserve">załącznik nr </w:t>
      </w:r>
      <w:r w:rsidR="00D169BA" w:rsidRPr="005A7A63">
        <w:rPr>
          <w:rFonts w:ascii="Times New Roman" w:eastAsia="Times New Roman" w:hAnsi="Times New Roman" w:cs="Times New Roman"/>
          <w:b/>
          <w:bCs/>
          <w:sz w:val="24"/>
          <w:szCs w:val="24"/>
          <w:u w:val="single"/>
          <w:lang w:eastAsia="pl-PL"/>
        </w:rPr>
        <w:t>5</w:t>
      </w:r>
      <w:r w:rsidR="00A81E02" w:rsidRPr="005A7A63">
        <w:rPr>
          <w:rFonts w:ascii="Times New Roman" w:eastAsia="Times New Roman" w:hAnsi="Times New Roman" w:cs="Times New Roman"/>
          <w:sz w:val="24"/>
          <w:szCs w:val="24"/>
          <w:lang w:eastAsia="pl-PL"/>
        </w:rPr>
        <w:t>.</w:t>
      </w:r>
    </w:p>
    <w:p w14:paraId="09A4F3BB" w14:textId="1F743EAF" w:rsidR="00CC5192" w:rsidRPr="005A7A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Zamawiający może zawrzeć umowę w sprawie zamówienia publicznego przed upływem </w:t>
      </w:r>
      <w:r w:rsidR="00412593" w:rsidRPr="005A7A63">
        <w:rPr>
          <w:rFonts w:ascii="Times New Roman" w:eastAsia="Times New Roman" w:hAnsi="Times New Roman" w:cs="Times New Roman"/>
          <w:sz w:val="24"/>
          <w:szCs w:val="24"/>
          <w:lang w:eastAsia="pl-PL"/>
        </w:rPr>
        <w:t>terminu określonego</w:t>
      </w:r>
      <w:r w:rsidRPr="005A7A63">
        <w:rPr>
          <w:rFonts w:ascii="Times New Roman" w:eastAsia="Times New Roman" w:hAnsi="Times New Roman" w:cs="Times New Roman"/>
          <w:sz w:val="24"/>
          <w:szCs w:val="24"/>
          <w:lang w:eastAsia="pl-PL"/>
        </w:rPr>
        <w:t xml:space="preserve"> w pkt. 2 jeżeli w postępowaniu </w:t>
      </w:r>
      <w:r w:rsidR="00BA3360" w:rsidRPr="005A7A63">
        <w:rPr>
          <w:rFonts w:ascii="Times New Roman" w:eastAsia="Times New Roman" w:hAnsi="Times New Roman" w:cs="Times New Roman"/>
          <w:sz w:val="24"/>
          <w:szCs w:val="24"/>
          <w:lang w:eastAsia="pl-PL"/>
        </w:rPr>
        <w:t xml:space="preserve">(lub w postępowaniu </w:t>
      </w:r>
      <w:r w:rsidRPr="005A7A63">
        <w:rPr>
          <w:rFonts w:ascii="Times New Roman" w:eastAsia="Times New Roman" w:hAnsi="Times New Roman" w:cs="Times New Roman"/>
          <w:sz w:val="24"/>
          <w:szCs w:val="24"/>
          <w:lang w:eastAsia="pl-PL"/>
        </w:rPr>
        <w:t>na dan</w:t>
      </w:r>
      <w:r w:rsidR="003D395B" w:rsidRPr="005A7A63">
        <w:rPr>
          <w:rFonts w:ascii="Times New Roman" w:eastAsia="Times New Roman" w:hAnsi="Times New Roman" w:cs="Times New Roman"/>
          <w:sz w:val="24"/>
          <w:szCs w:val="24"/>
          <w:lang w:eastAsia="pl-PL"/>
        </w:rPr>
        <w:t>y</w:t>
      </w:r>
      <w:r w:rsidRPr="005A7A63">
        <w:rPr>
          <w:rFonts w:ascii="Times New Roman" w:eastAsia="Times New Roman" w:hAnsi="Times New Roman" w:cs="Times New Roman"/>
          <w:sz w:val="24"/>
          <w:szCs w:val="24"/>
          <w:lang w:eastAsia="pl-PL"/>
        </w:rPr>
        <w:t xml:space="preserve"> </w:t>
      </w:r>
      <w:r w:rsidR="003D395B" w:rsidRPr="005A7A63">
        <w:rPr>
          <w:rFonts w:ascii="Times New Roman" w:eastAsia="Times New Roman" w:hAnsi="Times New Roman" w:cs="Times New Roman"/>
          <w:sz w:val="24"/>
          <w:szCs w:val="24"/>
          <w:lang w:eastAsia="pl-PL"/>
        </w:rPr>
        <w:t xml:space="preserve">pakiet </w:t>
      </w:r>
      <w:r w:rsidR="00BA3360" w:rsidRPr="005A7A63">
        <w:rPr>
          <w:rFonts w:ascii="Times New Roman" w:eastAsia="Times New Roman" w:hAnsi="Times New Roman" w:cs="Times New Roman"/>
          <w:sz w:val="24"/>
          <w:szCs w:val="24"/>
          <w:lang w:eastAsia="pl-PL"/>
        </w:rPr>
        <w:t xml:space="preserve">jeśli dokonano podziału na </w:t>
      </w:r>
      <w:r w:rsidR="00412593" w:rsidRPr="005A7A63">
        <w:rPr>
          <w:rFonts w:ascii="Times New Roman" w:eastAsia="Times New Roman" w:hAnsi="Times New Roman" w:cs="Times New Roman"/>
          <w:sz w:val="24"/>
          <w:szCs w:val="24"/>
          <w:lang w:eastAsia="pl-PL"/>
        </w:rPr>
        <w:t>części) zostanie złożona</w:t>
      </w:r>
      <w:r w:rsidRPr="005A7A63">
        <w:rPr>
          <w:rFonts w:ascii="Times New Roman" w:eastAsia="Times New Roman" w:hAnsi="Times New Roman" w:cs="Times New Roman"/>
          <w:sz w:val="24"/>
          <w:szCs w:val="24"/>
          <w:lang w:eastAsia="pl-PL"/>
        </w:rPr>
        <w:t xml:space="preserve"> tylko jedna oferta. </w:t>
      </w:r>
    </w:p>
    <w:p w14:paraId="18271012" w14:textId="77777777" w:rsidR="00CC5192" w:rsidRPr="005A7A6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5A7A63">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5A7A63"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5A7A6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XV</w:t>
      </w:r>
      <w:r w:rsidR="00994B93" w:rsidRPr="005A7A63">
        <w:rPr>
          <w:rFonts w:ascii="Times New Roman" w:eastAsia="Times New Roman" w:hAnsi="Times New Roman" w:cs="Times New Roman"/>
          <w:b/>
          <w:sz w:val="24"/>
          <w:szCs w:val="24"/>
          <w:lang w:eastAsia="pl-PL"/>
        </w:rPr>
        <w:t>II</w:t>
      </w:r>
      <w:r w:rsidRPr="005A7A63">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5A7A63" w:rsidRDefault="00CC5192" w:rsidP="00CC5192">
      <w:p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5A7A63"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5A7A6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lastRenderedPageBreak/>
        <w:t>XVI</w:t>
      </w:r>
      <w:r w:rsidR="00994B93" w:rsidRPr="005A7A63">
        <w:rPr>
          <w:rFonts w:ascii="Times New Roman" w:eastAsia="Times New Roman" w:hAnsi="Times New Roman" w:cs="Times New Roman"/>
          <w:b/>
          <w:sz w:val="24"/>
          <w:szCs w:val="24"/>
          <w:lang w:eastAsia="pl-PL"/>
        </w:rPr>
        <w:t>II</w:t>
      </w:r>
      <w:r w:rsidRPr="005A7A63">
        <w:rPr>
          <w:rFonts w:ascii="Times New Roman" w:eastAsia="Times New Roman" w:hAnsi="Times New Roman" w:cs="Times New Roman"/>
          <w:b/>
          <w:sz w:val="24"/>
          <w:szCs w:val="24"/>
          <w:lang w:eastAsia="pl-PL"/>
        </w:rPr>
        <w:t xml:space="preserve">. </w:t>
      </w:r>
      <w:r w:rsidR="00994B93" w:rsidRPr="005A7A63">
        <w:rPr>
          <w:rFonts w:ascii="Times New Roman" w:eastAsia="Times New Roman" w:hAnsi="Times New Roman" w:cs="Times New Roman"/>
          <w:b/>
          <w:sz w:val="24"/>
          <w:szCs w:val="24"/>
          <w:lang w:eastAsia="pl-PL"/>
        </w:rPr>
        <w:t xml:space="preserve">PROJEKTOWANE POSTANOWIENIA UMOWY W SPRAWIE ZAMÓWIENIA </w:t>
      </w:r>
      <w:r w:rsidR="00412593" w:rsidRPr="005A7A63">
        <w:rPr>
          <w:rFonts w:ascii="Times New Roman" w:eastAsia="Times New Roman" w:hAnsi="Times New Roman" w:cs="Times New Roman"/>
          <w:b/>
          <w:sz w:val="24"/>
          <w:szCs w:val="24"/>
          <w:lang w:eastAsia="pl-PL"/>
        </w:rPr>
        <w:t>PUBLICZNEGO, KTÓRE</w:t>
      </w:r>
      <w:r w:rsidR="00994B93" w:rsidRPr="005A7A63">
        <w:rPr>
          <w:rFonts w:ascii="Times New Roman" w:eastAsia="Times New Roman" w:hAnsi="Times New Roman" w:cs="Times New Roman"/>
          <w:b/>
          <w:sz w:val="24"/>
          <w:szCs w:val="24"/>
          <w:lang w:eastAsia="pl-PL"/>
        </w:rPr>
        <w:t xml:space="preserve"> ZOSTANĄ WPROWADZONE DO UMOWY W SPRAWIE ZAMÓWIENIA PUBLICZNEGO</w:t>
      </w:r>
      <w:r w:rsidRPr="005A7A63">
        <w:rPr>
          <w:rFonts w:ascii="Times New Roman" w:eastAsia="Times New Roman" w:hAnsi="Times New Roman" w:cs="Times New Roman"/>
          <w:b/>
          <w:sz w:val="24"/>
          <w:szCs w:val="24"/>
          <w:lang w:eastAsia="pl-PL"/>
        </w:rPr>
        <w:t xml:space="preserve"> – WZÓR UMOWY </w:t>
      </w:r>
    </w:p>
    <w:p w14:paraId="04BBACAD" w14:textId="77777777" w:rsidR="00B86B44" w:rsidRPr="005A7A63" w:rsidRDefault="00B86B44" w:rsidP="001039E6">
      <w:pPr>
        <w:spacing w:after="0" w:line="240" w:lineRule="auto"/>
        <w:jc w:val="both"/>
        <w:rPr>
          <w:rFonts w:ascii="Times New Roman" w:hAnsi="Times New Roman" w:cs="Times New Roman"/>
          <w:sz w:val="24"/>
          <w:szCs w:val="24"/>
        </w:rPr>
      </w:pPr>
    </w:p>
    <w:p w14:paraId="4002D3C3" w14:textId="4ECE0A3F" w:rsidR="000844F4" w:rsidRPr="005A7A63" w:rsidRDefault="00B86B44" w:rsidP="000844F4">
      <w:pPr>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Projektowane postanowienia umowy,</w:t>
      </w:r>
      <w:r w:rsidR="00EB6F5B" w:rsidRPr="005A7A63">
        <w:rPr>
          <w:rFonts w:ascii="Times New Roman" w:hAnsi="Times New Roman" w:cs="Times New Roman"/>
          <w:sz w:val="24"/>
          <w:szCs w:val="24"/>
        </w:rPr>
        <w:t xml:space="preserve"> </w:t>
      </w:r>
      <w:r w:rsidRPr="005A7A63">
        <w:rPr>
          <w:rFonts w:ascii="Times New Roman" w:hAnsi="Times New Roman" w:cs="Times New Roman"/>
          <w:sz w:val="24"/>
          <w:szCs w:val="24"/>
        </w:rPr>
        <w:t xml:space="preserve">które zostaną wprowadzone do treści zawieranej umowy w sprawie zamówienia publicznego stanowią </w:t>
      </w:r>
      <w:r w:rsidR="009012B3" w:rsidRPr="005A7A63">
        <w:rPr>
          <w:rFonts w:ascii="Times New Roman" w:hAnsi="Times New Roman" w:cs="Times New Roman"/>
          <w:sz w:val="24"/>
          <w:szCs w:val="24"/>
        </w:rPr>
        <w:t xml:space="preserve">Wzór umowy </w:t>
      </w:r>
      <w:r w:rsidR="004F3402" w:rsidRPr="005A7A63">
        <w:rPr>
          <w:rFonts w:ascii="Times New Roman" w:hAnsi="Times New Roman" w:cs="Times New Roman"/>
          <w:sz w:val="24"/>
          <w:szCs w:val="24"/>
        </w:rPr>
        <w:t xml:space="preserve">- </w:t>
      </w:r>
      <w:r w:rsidR="001039E6" w:rsidRPr="005A7A63">
        <w:rPr>
          <w:rFonts w:ascii="Times New Roman" w:hAnsi="Times New Roman" w:cs="Times New Roman"/>
          <w:b/>
          <w:bCs/>
          <w:sz w:val="24"/>
          <w:szCs w:val="24"/>
          <w:u w:val="single"/>
        </w:rPr>
        <w:t xml:space="preserve">załącznik nr </w:t>
      </w:r>
      <w:r w:rsidR="00F670E0" w:rsidRPr="005A7A63">
        <w:rPr>
          <w:rFonts w:ascii="Times New Roman" w:hAnsi="Times New Roman" w:cs="Times New Roman"/>
          <w:b/>
          <w:bCs/>
          <w:sz w:val="24"/>
          <w:szCs w:val="24"/>
          <w:u w:val="single"/>
        </w:rPr>
        <w:t>5</w:t>
      </w:r>
      <w:r w:rsidR="001039E6" w:rsidRPr="005A7A63">
        <w:rPr>
          <w:rFonts w:ascii="Times New Roman" w:hAnsi="Times New Roman" w:cs="Times New Roman"/>
          <w:sz w:val="24"/>
          <w:szCs w:val="24"/>
        </w:rPr>
        <w:t xml:space="preserve"> </w:t>
      </w:r>
      <w:r w:rsidRPr="005A7A63">
        <w:rPr>
          <w:rFonts w:ascii="Times New Roman" w:hAnsi="Times New Roman" w:cs="Times New Roman"/>
          <w:sz w:val="24"/>
          <w:szCs w:val="24"/>
        </w:rPr>
        <w:t>do SWZ</w:t>
      </w:r>
      <w:r w:rsidR="000844F4" w:rsidRPr="005A7A63">
        <w:rPr>
          <w:rFonts w:ascii="Times New Roman" w:eastAsia="Times New Roman" w:hAnsi="Times New Roman" w:cs="Times New Roman"/>
          <w:sz w:val="24"/>
          <w:szCs w:val="24"/>
          <w:lang w:eastAsia="pl-PL"/>
        </w:rPr>
        <w:t>.</w:t>
      </w:r>
    </w:p>
    <w:p w14:paraId="4187882A" w14:textId="077F9CB0" w:rsidR="000844F4" w:rsidRPr="005A7A63"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5A7A63"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5A7A63"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2D44015" w:rsidR="00F762CA" w:rsidRPr="005A7A63"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5A7A63">
        <w:rPr>
          <w:rFonts w:ascii="Times New Roman" w:eastAsia="Times New Roman" w:hAnsi="Times New Roman" w:cs="Times New Roman"/>
          <w:sz w:val="24"/>
          <w:szCs w:val="24"/>
          <w:lang w:eastAsia="pl-PL"/>
        </w:rPr>
        <w:t xml:space="preserve">Środki ochrony prawnej przysługują </w:t>
      </w:r>
      <w:r w:rsidR="00B86B44" w:rsidRPr="005A7A63">
        <w:rPr>
          <w:rFonts w:ascii="Times New Roman" w:eastAsia="Times New Roman" w:hAnsi="Times New Roman" w:cs="Times New Roman"/>
          <w:sz w:val="24"/>
          <w:szCs w:val="24"/>
          <w:lang w:eastAsia="pl-PL"/>
        </w:rPr>
        <w:t>Wykonawcom</w:t>
      </w:r>
      <w:r w:rsidRPr="005A7A63">
        <w:rPr>
          <w:rFonts w:ascii="Times New Roman" w:eastAsia="Times New Roman" w:hAnsi="Times New Roman" w:cs="Times New Roman"/>
          <w:sz w:val="24"/>
          <w:szCs w:val="24"/>
          <w:lang w:eastAsia="pl-PL"/>
        </w:rPr>
        <w:t xml:space="preserve"> </w:t>
      </w:r>
      <w:r w:rsidR="00412593" w:rsidRPr="005A7A63">
        <w:rPr>
          <w:rFonts w:ascii="Times New Roman" w:eastAsia="Times New Roman" w:hAnsi="Times New Roman" w:cs="Times New Roman"/>
          <w:sz w:val="24"/>
          <w:szCs w:val="24"/>
          <w:lang w:eastAsia="pl-PL"/>
        </w:rPr>
        <w:t>oraz innemu</w:t>
      </w:r>
      <w:r w:rsidR="00B86B44" w:rsidRPr="005A7A63">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5A7A63">
        <w:rPr>
          <w:rFonts w:ascii="Times New Roman" w:eastAsia="Times New Roman" w:hAnsi="Times New Roman" w:cs="Times New Roman"/>
          <w:sz w:val="24"/>
          <w:szCs w:val="24"/>
          <w:lang w:eastAsia="pl-PL"/>
        </w:rPr>
        <w:t>.</w:t>
      </w:r>
    </w:p>
    <w:p w14:paraId="2D146DC3" w14:textId="77F6A9BD" w:rsidR="00F762CA" w:rsidRPr="005A7A6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5A7A63">
        <w:rPr>
          <w:rFonts w:ascii="Times New Roman" w:hAnsi="Times New Roman" w:cs="Times New Roman"/>
          <w:sz w:val="24"/>
          <w:szCs w:val="24"/>
        </w:rPr>
        <w:t xml:space="preserve">Środki ochrony prawnej wobec ogłoszenia </w:t>
      </w:r>
      <w:r w:rsidR="00F762CA" w:rsidRPr="005A7A63">
        <w:rPr>
          <w:rFonts w:ascii="Times New Roman" w:hAnsi="Times New Roman" w:cs="Times New Roman"/>
          <w:sz w:val="24"/>
          <w:szCs w:val="24"/>
        </w:rPr>
        <w:t xml:space="preserve">wszczynającego postępowanie o udzielenie zamówienia oraz dokumentów zamówienia </w:t>
      </w:r>
      <w:r w:rsidR="00412593" w:rsidRPr="005A7A63">
        <w:rPr>
          <w:rFonts w:ascii="Times New Roman" w:hAnsi="Times New Roman" w:cs="Times New Roman"/>
          <w:sz w:val="24"/>
          <w:szCs w:val="24"/>
        </w:rPr>
        <w:t>przysługują również</w:t>
      </w:r>
      <w:r w:rsidRPr="005A7A63">
        <w:rPr>
          <w:rFonts w:ascii="Times New Roman" w:hAnsi="Times New Roman" w:cs="Times New Roman"/>
          <w:sz w:val="24"/>
          <w:szCs w:val="24"/>
        </w:rPr>
        <w:t xml:space="preserve"> organizacjom wpisanym na listę, o której mowa w art. </w:t>
      </w:r>
      <w:r w:rsidR="00F762CA" w:rsidRPr="005A7A63">
        <w:rPr>
          <w:rFonts w:ascii="Times New Roman" w:hAnsi="Times New Roman" w:cs="Times New Roman"/>
          <w:sz w:val="24"/>
          <w:szCs w:val="24"/>
        </w:rPr>
        <w:t>469</w:t>
      </w:r>
      <w:r w:rsidR="002F6DDF" w:rsidRPr="005A7A63">
        <w:rPr>
          <w:rFonts w:ascii="Times New Roman" w:hAnsi="Times New Roman" w:cs="Times New Roman"/>
          <w:sz w:val="24"/>
          <w:szCs w:val="24"/>
        </w:rPr>
        <w:t xml:space="preserve"> </w:t>
      </w:r>
      <w:r w:rsidR="00F762CA" w:rsidRPr="005A7A63">
        <w:rPr>
          <w:rFonts w:ascii="Times New Roman" w:hAnsi="Times New Roman" w:cs="Times New Roman"/>
          <w:sz w:val="24"/>
          <w:szCs w:val="24"/>
        </w:rPr>
        <w:t>pkt 15</w:t>
      </w:r>
      <w:r w:rsidR="007F7A79" w:rsidRPr="005A7A63">
        <w:rPr>
          <w:rFonts w:ascii="Times New Roman" w:hAnsi="Times New Roman" w:cs="Times New Roman"/>
          <w:sz w:val="24"/>
          <w:szCs w:val="24"/>
        </w:rPr>
        <w:t xml:space="preserve"> Pzp</w:t>
      </w:r>
      <w:r w:rsidR="00F762CA" w:rsidRPr="005A7A63">
        <w:rPr>
          <w:rFonts w:ascii="Times New Roman" w:hAnsi="Times New Roman" w:cs="Times New Roman"/>
          <w:sz w:val="24"/>
          <w:szCs w:val="24"/>
        </w:rPr>
        <w:t>, oraz Rzecznikowi Małych i Średnich Przedsiębiorców.</w:t>
      </w:r>
    </w:p>
    <w:p w14:paraId="03C38D90" w14:textId="77777777" w:rsidR="00F762CA" w:rsidRPr="005A7A6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A7A63">
        <w:rPr>
          <w:rFonts w:ascii="Times New Roman" w:eastAsia="MS Mincho" w:hAnsi="Times New Roman" w:cs="Times New Roman"/>
          <w:sz w:val="24"/>
          <w:szCs w:val="24"/>
          <w:lang w:eastAsia="pl-PL"/>
        </w:rPr>
        <w:t xml:space="preserve">Odwołanie przysługuje na: </w:t>
      </w:r>
    </w:p>
    <w:p w14:paraId="001A77E0" w14:textId="77777777" w:rsidR="00F762CA" w:rsidRPr="005A7A63"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A7A63">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5A7A63"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A7A63">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5A7A63">
        <w:rPr>
          <w:rFonts w:ascii="Times New Roman" w:eastAsia="MS Mincho" w:hAnsi="Times New Roman" w:cs="Times New Roman"/>
          <w:sz w:val="24"/>
          <w:szCs w:val="24"/>
          <w:lang w:eastAsia="pl-PL"/>
        </w:rPr>
        <w:t>ustawy</w:t>
      </w:r>
      <w:r w:rsidRPr="005A7A63">
        <w:rPr>
          <w:rFonts w:ascii="Times New Roman" w:eastAsia="MS Mincho" w:hAnsi="Times New Roman" w:cs="Times New Roman"/>
          <w:sz w:val="24"/>
          <w:szCs w:val="24"/>
          <w:lang w:eastAsia="pl-PL"/>
        </w:rPr>
        <w:t>.</w:t>
      </w:r>
    </w:p>
    <w:p w14:paraId="41B3947D" w14:textId="77777777" w:rsidR="00F062FE" w:rsidRPr="005A7A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A7A63">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5A7A63" w:rsidRDefault="00F062FE" w:rsidP="00E712E7">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A7A63">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5A7A63">
        <w:rPr>
          <w:rFonts w:ascii="Times New Roman" w:hAnsi="Times New Roman" w:cs="Times New Roman"/>
          <w:sz w:val="24"/>
          <w:szCs w:val="24"/>
          <w:lang w:eastAsia="pl-PL"/>
        </w:rPr>
        <w:t xml:space="preserve"> .</w:t>
      </w:r>
    </w:p>
    <w:p w14:paraId="3B6BCBEC" w14:textId="77777777" w:rsidR="00F062FE" w:rsidRPr="005A7A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A7A63">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5A7A63"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5A7A63"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XX</w:t>
      </w:r>
      <w:r w:rsidR="00CC5192" w:rsidRPr="005A7A63">
        <w:rPr>
          <w:rFonts w:ascii="Times New Roman" w:eastAsia="Times New Roman" w:hAnsi="Times New Roman" w:cs="Times New Roman"/>
          <w:b/>
          <w:sz w:val="24"/>
          <w:szCs w:val="24"/>
          <w:lang w:eastAsia="pl-PL"/>
        </w:rPr>
        <w:t>.  POZOSTAŁE REGUŁY POSTĘPOWANIA</w:t>
      </w:r>
    </w:p>
    <w:p w14:paraId="3C5E172F" w14:textId="2C3A428C" w:rsidR="00CC5192" w:rsidRPr="005A7A6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Zamawiający </w:t>
      </w:r>
      <w:r w:rsidR="00412593" w:rsidRPr="005A7A63">
        <w:rPr>
          <w:rFonts w:ascii="Times New Roman" w:eastAsia="Times New Roman" w:hAnsi="Times New Roman" w:cs="Times New Roman"/>
          <w:sz w:val="24"/>
          <w:szCs w:val="24"/>
          <w:lang w:eastAsia="pl-PL"/>
        </w:rPr>
        <w:t>nie przewiduje</w:t>
      </w:r>
      <w:r w:rsidRPr="005A7A63">
        <w:rPr>
          <w:rFonts w:ascii="Times New Roman" w:eastAsia="Times New Roman" w:hAnsi="Times New Roman" w:cs="Times New Roman"/>
          <w:sz w:val="24"/>
          <w:szCs w:val="24"/>
          <w:lang w:eastAsia="pl-PL"/>
        </w:rPr>
        <w:t xml:space="preserve"> udzielenia zamówień o których mowa w art. </w:t>
      </w:r>
      <w:r w:rsidR="00B86B44" w:rsidRPr="005A7A63">
        <w:rPr>
          <w:rFonts w:ascii="Times New Roman" w:eastAsia="Times New Roman" w:hAnsi="Times New Roman" w:cs="Times New Roman"/>
          <w:sz w:val="24"/>
          <w:szCs w:val="24"/>
          <w:lang w:eastAsia="pl-PL"/>
        </w:rPr>
        <w:t>214</w:t>
      </w:r>
      <w:r w:rsidRPr="005A7A63">
        <w:rPr>
          <w:rFonts w:ascii="Times New Roman" w:eastAsia="Times New Roman" w:hAnsi="Times New Roman" w:cs="Times New Roman"/>
          <w:sz w:val="24"/>
          <w:szCs w:val="24"/>
          <w:lang w:eastAsia="pl-PL"/>
        </w:rPr>
        <w:t xml:space="preserve"> ust. 1 pkt </w:t>
      </w:r>
      <w:r w:rsidR="001965CD" w:rsidRPr="005A7A63">
        <w:rPr>
          <w:rFonts w:ascii="Times New Roman" w:eastAsia="Times New Roman" w:hAnsi="Times New Roman" w:cs="Times New Roman"/>
          <w:sz w:val="24"/>
          <w:szCs w:val="24"/>
          <w:lang w:eastAsia="pl-PL"/>
        </w:rPr>
        <w:t>8</w:t>
      </w:r>
      <w:r w:rsidRPr="005A7A63">
        <w:rPr>
          <w:rFonts w:ascii="Times New Roman" w:eastAsia="Times New Roman" w:hAnsi="Times New Roman" w:cs="Times New Roman"/>
          <w:sz w:val="24"/>
          <w:szCs w:val="24"/>
          <w:lang w:eastAsia="pl-PL"/>
        </w:rPr>
        <w:t xml:space="preserve"> Prawa zamówień publicznych.</w:t>
      </w:r>
    </w:p>
    <w:p w14:paraId="00AC34AE" w14:textId="77777777" w:rsidR="00CC5192" w:rsidRPr="005A7A6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5A7A6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Pr="005A7A63"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Do spraw nieuregulowanyc</w:t>
      </w:r>
      <w:r w:rsidR="000F31E5" w:rsidRPr="005A7A63">
        <w:rPr>
          <w:rFonts w:ascii="Times New Roman" w:eastAsia="Times New Roman" w:hAnsi="Times New Roman" w:cs="Times New Roman"/>
          <w:sz w:val="24"/>
          <w:szCs w:val="24"/>
          <w:lang w:eastAsia="pl-PL"/>
        </w:rPr>
        <w:t xml:space="preserve">h w niniejszej specyfikacji </w:t>
      </w:r>
      <w:r w:rsidRPr="005A7A63">
        <w:rPr>
          <w:rFonts w:ascii="Times New Roman" w:eastAsia="Times New Roman" w:hAnsi="Times New Roman" w:cs="Times New Roman"/>
          <w:sz w:val="24"/>
          <w:szCs w:val="24"/>
          <w:lang w:eastAsia="pl-PL"/>
        </w:rPr>
        <w:t xml:space="preserve">warunków zamówienia mają zastosowanie przepisy ustawy z dnia </w:t>
      </w:r>
      <w:r w:rsidR="00FF5578" w:rsidRPr="005A7A63">
        <w:rPr>
          <w:rFonts w:ascii="Times New Roman" w:eastAsia="Times New Roman" w:hAnsi="Times New Roman" w:cs="Times New Roman"/>
          <w:sz w:val="24"/>
          <w:szCs w:val="24"/>
          <w:lang w:eastAsia="pl-PL"/>
        </w:rPr>
        <w:t>11 września 2019</w:t>
      </w:r>
      <w:r w:rsidRPr="005A7A63">
        <w:rPr>
          <w:rFonts w:ascii="Times New Roman" w:eastAsia="Times New Roman" w:hAnsi="Times New Roman" w:cs="Times New Roman"/>
          <w:sz w:val="24"/>
          <w:szCs w:val="24"/>
          <w:lang w:eastAsia="pl-PL"/>
        </w:rPr>
        <w:t xml:space="preserve"> r. Prawo zamówień publicznych oraz Kodeksu cywilnego</w:t>
      </w:r>
      <w:r w:rsidR="003C3301" w:rsidRPr="005A7A63">
        <w:rPr>
          <w:rFonts w:ascii="Times New Roman" w:eastAsia="Times New Roman" w:hAnsi="Times New Roman" w:cs="Times New Roman"/>
          <w:sz w:val="24"/>
          <w:szCs w:val="24"/>
          <w:lang w:eastAsia="pl-PL"/>
        </w:rPr>
        <w:t>.</w:t>
      </w:r>
    </w:p>
    <w:p w14:paraId="1525F309" w14:textId="68EC01E4" w:rsidR="007A064F" w:rsidRPr="005A7A63"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Calibri" w:hAnsi="Times New Roman" w:cs="Times New Roman"/>
          <w:sz w:val="24"/>
          <w:szCs w:val="24"/>
          <w:lang w:eastAsia="ar-SA"/>
        </w:rPr>
        <w:t xml:space="preserve">Zgodnie </w:t>
      </w:r>
      <w:r w:rsidR="007A064F" w:rsidRPr="005A7A63">
        <w:rPr>
          <w:rFonts w:ascii="Times New Roman" w:eastAsia="Calibri" w:hAnsi="Times New Roman" w:cs="Times New Roman"/>
          <w:sz w:val="24"/>
          <w:szCs w:val="24"/>
        </w:rPr>
        <w:t>z art. 13</w:t>
      </w:r>
      <w:r w:rsidR="007A064F" w:rsidRPr="005A7A63">
        <w:rPr>
          <w:rFonts w:ascii="Times New Roman" w:hAnsi="Times New Roman" w:cs="Times New Roman"/>
          <w:sz w:val="24"/>
          <w:szCs w:val="24"/>
          <w:lang w:eastAsia="pl-PL"/>
        </w:rPr>
        <w:t xml:space="preserve"> </w:t>
      </w:r>
      <w:r w:rsidR="007A064F" w:rsidRPr="005A7A63">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5A7A63">
        <w:rPr>
          <w:rFonts w:ascii="Times New Roman" w:hAnsi="Times New Roman" w:cs="Times New Roman"/>
          <w:sz w:val="24"/>
          <w:szCs w:val="24"/>
          <w:lang w:eastAsia="pl-PL"/>
        </w:rPr>
        <w:t xml:space="preserve">dalej „RODO”, informuję, że:  </w:t>
      </w:r>
    </w:p>
    <w:p w14:paraId="6BE952EC" w14:textId="77777777" w:rsidR="007A064F" w:rsidRPr="005A7A63"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5A7A63"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z Administratorem można skontaktować się pisząc na adres: ul. Ceglana 35,</w:t>
      </w:r>
      <w:r w:rsidRPr="005A7A63">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5A7A63"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5A7A63" w:rsidRDefault="007A064F" w:rsidP="009419B8">
      <w:pPr>
        <w:pStyle w:val="Bezodstpw1"/>
        <w:numPr>
          <w:ilvl w:val="0"/>
          <w:numId w:val="58"/>
        </w:numPr>
        <w:tabs>
          <w:tab w:val="clear" w:pos="360"/>
          <w:tab w:val="num" w:pos="1724"/>
        </w:tabs>
        <w:ind w:left="820"/>
        <w:jc w:val="both"/>
        <w:rPr>
          <w:rFonts w:ascii="Times New Roman" w:eastAsia="MS Mincho" w:hAnsi="Times New Roman"/>
          <w:sz w:val="24"/>
          <w:szCs w:val="24"/>
          <w:lang w:eastAsia="pl-PL"/>
        </w:rPr>
      </w:pPr>
      <w:r w:rsidRPr="005A7A63">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5A7A63">
        <w:rPr>
          <w:rFonts w:ascii="Times New Roman" w:eastAsia="Cambria" w:hAnsi="Times New Roman"/>
          <w:sz w:val="24"/>
          <w:szCs w:val="24"/>
          <w:lang w:eastAsia="ar-SA"/>
        </w:rPr>
        <w:t>związanym z tym postępowaniem</w:t>
      </w:r>
      <w:r w:rsidRPr="005A7A63">
        <w:rPr>
          <w:rFonts w:ascii="Times New Roman" w:eastAsia="MS Mincho" w:hAnsi="Times New Roman"/>
          <w:bCs/>
          <w:sz w:val="24"/>
          <w:szCs w:val="24"/>
          <w:lang w:eastAsia="pl-PL"/>
        </w:rPr>
        <w:t xml:space="preserve">, </w:t>
      </w:r>
      <w:r w:rsidRPr="005A7A63">
        <w:rPr>
          <w:rFonts w:ascii="Times New Roman" w:hAnsi="Times New Roman"/>
          <w:sz w:val="24"/>
          <w:szCs w:val="24"/>
        </w:rPr>
        <w:t xml:space="preserve">w ramach prawnie uzasadnionych interesów realizowanych przez administratora, </w:t>
      </w:r>
      <w:r w:rsidR="00412593" w:rsidRPr="005A7A63">
        <w:rPr>
          <w:rFonts w:ascii="Times New Roman" w:hAnsi="Times New Roman"/>
          <w:sz w:val="24"/>
          <w:szCs w:val="24"/>
        </w:rPr>
        <w:t>a przypadku</w:t>
      </w:r>
      <w:r w:rsidRPr="005A7A63">
        <w:rPr>
          <w:rFonts w:ascii="Times New Roman" w:hAnsi="Times New Roman"/>
          <w:sz w:val="24"/>
          <w:szCs w:val="24"/>
        </w:rPr>
        <w:t xml:space="preserve"> wyboru oferty i zawarcia umowy dane zamieszczone w umowie oraz w dokumentacji z nią związanej, będą</w:t>
      </w:r>
      <w:r w:rsidRPr="005A7A63">
        <w:rPr>
          <w:rFonts w:ascii="Times New Roman" w:hAnsi="Times New Roman"/>
          <w:bCs/>
          <w:sz w:val="24"/>
          <w:szCs w:val="24"/>
          <w:lang w:eastAsia="pl-PL"/>
        </w:rPr>
        <w:t xml:space="preserve"> przetwarzane w celach związanych z realizacją umowy,</w:t>
      </w:r>
    </w:p>
    <w:p w14:paraId="620E2779" w14:textId="77777777" w:rsidR="007A064F" w:rsidRPr="005A7A63"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5A7A63"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5A7A63" w:rsidRDefault="007A064F" w:rsidP="009419B8">
      <w:pPr>
        <w:pStyle w:val="Akapitzlist"/>
        <w:numPr>
          <w:ilvl w:val="0"/>
          <w:numId w:val="58"/>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5A7A63"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5A7A63" w:rsidRDefault="007A064F" w:rsidP="009419B8">
      <w:pPr>
        <w:pStyle w:val="Akapitzlist"/>
        <w:numPr>
          <w:ilvl w:val="0"/>
          <w:numId w:val="58"/>
        </w:numPr>
        <w:tabs>
          <w:tab w:val="clear" w:pos="360"/>
          <w:tab w:val="num" w:pos="764"/>
        </w:tabs>
        <w:ind w:left="820"/>
        <w:jc w:val="both"/>
        <w:rPr>
          <w:rFonts w:ascii="Times New Roman" w:hAnsi="Times New Roman" w:cs="Times New Roman"/>
          <w:sz w:val="24"/>
          <w:szCs w:val="24"/>
        </w:rPr>
      </w:pPr>
      <w:r w:rsidRPr="005A7A63">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5A7A63" w:rsidRDefault="007A064F" w:rsidP="009419B8">
      <w:pPr>
        <w:pStyle w:val="Akapitzlist"/>
        <w:numPr>
          <w:ilvl w:val="0"/>
          <w:numId w:val="58"/>
        </w:numPr>
        <w:tabs>
          <w:tab w:val="clear" w:pos="360"/>
          <w:tab w:val="num" w:pos="764"/>
        </w:tabs>
        <w:spacing w:after="0" w:line="240" w:lineRule="auto"/>
        <w:ind w:left="820"/>
        <w:rPr>
          <w:rFonts w:ascii="Times New Roman" w:hAnsi="Times New Roman" w:cs="Times New Roman"/>
          <w:sz w:val="24"/>
          <w:szCs w:val="24"/>
        </w:rPr>
      </w:pPr>
      <w:r w:rsidRPr="005A7A63">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5A7A63"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5A7A63"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A7A63">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5A7A63"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A7A63">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5A7A63"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A7A63">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5A7A63" w:rsidRDefault="007A064F" w:rsidP="009419B8">
      <w:pPr>
        <w:pStyle w:val="Akapitzlist"/>
        <w:numPr>
          <w:ilvl w:val="0"/>
          <w:numId w:val="58"/>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5A7A63">
        <w:rPr>
          <w:rFonts w:ascii="Times New Roman" w:eastAsia="Times New Roman" w:hAnsi="Times New Roman" w:cs="Times New Roman"/>
          <w:sz w:val="24"/>
          <w:szCs w:val="24"/>
          <w:lang w:eastAsia="pl-PL"/>
        </w:rPr>
        <w:t>nie przysługuje osobie, której dane osobowe dotyczą:</w:t>
      </w:r>
    </w:p>
    <w:p w14:paraId="6D774E62" w14:textId="77777777" w:rsidR="007A064F" w:rsidRPr="005A7A63"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A7A63">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5A7A63"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A7A63">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5A7A63"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A7A63">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w:t>
      </w:r>
      <w:r w:rsidR="00412593" w:rsidRPr="005A7A63">
        <w:rPr>
          <w:rFonts w:ascii="Times New Roman" w:eastAsia="Times New Roman" w:hAnsi="Times New Roman" w:cs="Times New Roman"/>
          <w:sz w:val="24"/>
          <w:szCs w:val="24"/>
          <w:lang w:eastAsia="pl-PL"/>
        </w:rPr>
        <w:t>tych danych</w:t>
      </w:r>
      <w:r w:rsidRPr="005A7A63">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5A7A63"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5A7A63"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5A7A63" w:rsidRDefault="00CD2625" w:rsidP="009419B8">
      <w:pPr>
        <w:pStyle w:val="Akapitzlist"/>
        <w:numPr>
          <w:ilvl w:val="0"/>
          <w:numId w:val="31"/>
        </w:numPr>
        <w:ind w:left="142" w:hanging="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lastRenderedPageBreak/>
        <w:t>Wykonawca zapozna osoby, których dane podaje w ramach niniejszego postępowania</w:t>
      </w:r>
      <w:r w:rsidRPr="005A7A63">
        <w:rPr>
          <w:rFonts w:ascii="Times New Roman" w:eastAsia="Times New Roman" w:hAnsi="Times New Roman" w:cs="Times New Roman"/>
          <w:sz w:val="24"/>
          <w:szCs w:val="24"/>
          <w:lang w:eastAsia="pl-PL"/>
        </w:rPr>
        <w:br/>
        <w:t>z postanowieniami ust. 5.</w:t>
      </w:r>
    </w:p>
    <w:p w14:paraId="6AA0285A" w14:textId="317185D5" w:rsidR="00CE0A03" w:rsidRPr="005A7A63" w:rsidRDefault="00CE0A03" w:rsidP="009419B8">
      <w:pPr>
        <w:pStyle w:val="Akapitzlist"/>
        <w:numPr>
          <w:ilvl w:val="0"/>
          <w:numId w:val="31"/>
        </w:numPr>
        <w:spacing w:after="0" w:line="240" w:lineRule="auto"/>
        <w:ind w:left="142" w:hanging="426"/>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 xml:space="preserve">Jeżeli w SWZ, umowie lub załącznikach jest mowa o </w:t>
      </w:r>
      <w:r w:rsidR="00412593" w:rsidRPr="005A7A63">
        <w:rPr>
          <w:rFonts w:ascii="Times New Roman" w:eastAsia="Calibri" w:hAnsi="Times New Roman" w:cs="Times New Roman"/>
          <w:sz w:val="24"/>
          <w:szCs w:val="24"/>
        </w:rPr>
        <w:t>„</w:t>
      </w:r>
      <w:r w:rsidRPr="005A7A63">
        <w:rPr>
          <w:rFonts w:ascii="Times New Roman" w:eastAsia="Calibri" w:hAnsi="Times New Roman" w:cs="Times New Roman"/>
          <w:sz w:val="24"/>
          <w:szCs w:val="24"/>
        </w:rPr>
        <w:t xml:space="preserve">produkcie, materiale czy systemie typu lub np. </w:t>
      </w:r>
      <w:r w:rsidR="00412593" w:rsidRPr="005A7A63">
        <w:rPr>
          <w:rFonts w:ascii="Times New Roman" w:eastAsia="Calibri" w:hAnsi="Times New Roman" w:cs="Times New Roman"/>
          <w:sz w:val="24"/>
          <w:szCs w:val="24"/>
        </w:rPr>
        <w:t>…“ należy</w:t>
      </w:r>
      <w:r w:rsidRPr="005A7A63">
        <w:rPr>
          <w:rFonts w:ascii="Times New Roman" w:eastAsia="Calibri" w:hAnsi="Times New Roman" w:cs="Times New Roman"/>
          <w:sz w:val="24"/>
          <w:szCs w:val="24"/>
        </w:rPr>
        <w:t xml:space="preserve">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w:t>
      </w:r>
      <w:r w:rsidR="00412593" w:rsidRPr="005A7A63">
        <w:rPr>
          <w:rFonts w:ascii="Times New Roman" w:eastAsia="Calibri" w:hAnsi="Times New Roman" w:cs="Times New Roman"/>
          <w:sz w:val="24"/>
          <w:szCs w:val="24"/>
        </w:rPr>
        <w:t xml:space="preserve"> </w:t>
      </w:r>
      <w:r w:rsidRPr="005A7A63">
        <w:rPr>
          <w:rFonts w:ascii="Times New Roman" w:eastAsia="Calibri" w:hAnsi="Times New Roman" w:cs="Times New Roman"/>
          <w:sz w:val="24"/>
          <w:szCs w:val="24"/>
        </w:rPr>
        <w:t>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16562740" w14:textId="77777777" w:rsidR="00FE1ED2" w:rsidRPr="005A7A63"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5A7A63" w:rsidRDefault="008F226B" w:rsidP="008F226B">
      <w:p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Załączniki:</w:t>
      </w:r>
    </w:p>
    <w:p w14:paraId="086E06B1" w14:textId="539B676C" w:rsidR="008F226B" w:rsidRPr="005A7A63"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Wzór formularza ofertowego</w:t>
      </w:r>
      <w:r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3106B8" w:rsidRPr="005A7A63">
        <w:rPr>
          <w:rFonts w:ascii="Times New Roman" w:eastAsia="Times New Roman" w:hAnsi="Times New Roman" w:cs="Times New Roman"/>
          <w:sz w:val="24"/>
          <w:szCs w:val="24"/>
          <w:lang w:eastAsia="pl-PL"/>
        </w:rPr>
        <w:tab/>
      </w:r>
      <w:r w:rsidR="001B7A1C" w:rsidRPr="005A7A63">
        <w:rPr>
          <w:rFonts w:ascii="Times New Roman" w:hAnsi="Times New Roman" w:cs="Times New Roman"/>
          <w:bCs/>
          <w:sz w:val="24"/>
          <w:szCs w:val="24"/>
          <w:lang w:eastAsia="pl-PL"/>
        </w:rPr>
        <w:t xml:space="preserve">– </w:t>
      </w:r>
      <w:r w:rsidR="00092662" w:rsidRPr="005A7A63">
        <w:rPr>
          <w:rFonts w:ascii="Times New Roman" w:eastAsia="Times New Roman" w:hAnsi="Times New Roman" w:cs="Times New Roman"/>
          <w:sz w:val="24"/>
          <w:szCs w:val="24"/>
          <w:lang w:eastAsia="pl-PL"/>
        </w:rPr>
        <w:t>zał</w:t>
      </w:r>
      <w:r w:rsidR="00134C10" w:rsidRPr="005A7A63">
        <w:rPr>
          <w:rFonts w:ascii="Times New Roman" w:eastAsia="Times New Roman" w:hAnsi="Times New Roman" w:cs="Times New Roman"/>
          <w:sz w:val="24"/>
          <w:szCs w:val="24"/>
          <w:lang w:eastAsia="pl-PL"/>
        </w:rPr>
        <w:t xml:space="preserve">. </w:t>
      </w:r>
      <w:r w:rsidR="00092662" w:rsidRPr="005A7A63">
        <w:rPr>
          <w:rFonts w:ascii="Times New Roman" w:eastAsia="Times New Roman" w:hAnsi="Times New Roman" w:cs="Times New Roman"/>
          <w:sz w:val="24"/>
          <w:szCs w:val="24"/>
          <w:lang w:eastAsia="pl-PL"/>
        </w:rPr>
        <w:t xml:space="preserve">1 </w:t>
      </w:r>
    </w:p>
    <w:p w14:paraId="00035C04" w14:textId="07096A93" w:rsidR="008F226B" w:rsidRPr="005A7A63"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Formularz oświadczeń </w:t>
      </w:r>
      <w:r w:rsidR="008E2A21" w:rsidRPr="005A7A63">
        <w:rPr>
          <w:rFonts w:ascii="Times New Roman" w:eastAsia="Times New Roman" w:hAnsi="Times New Roman" w:cs="Times New Roman"/>
          <w:sz w:val="24"/>
          <w:szCs w:val="24"/>
          <w:lang w:eastAsia="pl-PL"/>
        </w:rPr>
        <w:t xml:space="preserve">wykonawcy </w:t>
      </w:r>
      <w:r w:rsidR="00092662" w:rsidRPr="005A7A63">
        <w:rPr>
          <w:rFonts w:ascii="Times New Roman" w:eastAsia="Times New Roman" w:hAnsi="Times New Roman" w:cs="Times New Roman"/>
          <w:sz w:val="24"/>
          <w:szCs w:val="24"/>
          <w:lang w:eastAsia="pl-PL"/>
        </w:rPr>
        <w:t>–</w:t>
      </w:r>
      <w:r w:rsidRPr="005A7A63">
        <w:rPr>
          <w:rFonts w:ascii="Times New Roman" w:eastAsia="Times New Roman" w:hAnsi="Times New Roman" w:cs="Times New Roman"/>
          <w:sz w:val="24"/>
          <w:szCs w:val="24"/>
          <w:lang w:eastAsia="pl-PL"/>
        </w:rPr>
        <w:t xml:space="preserve"> JEDZ</w:t>
      </w:r>
      <w:r w:rsidR="00092662"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092662" w:rsidRPr="005A7A63">
        <w:rPr>
          <w:rFonts w:ascii="Times New Roman" w:eastAsia="Times New Roman" w:hAnsi="Times New Roman" w:cs="Times New Roman"/>
          <w:sz w:val="24"/>
          <w:szCs w:val="24"/>
          <w:lang w:eastAsia="pl-PL"/>
        </w:rPr>
        <w:tab/>
      </w:r>
      <w:r w:rsidR="003106B8" w:rsidRPr="005A7A63">
        <w:rPr>
          <w:rFonts w:ascii="Times New Roman" w:eastAsia="Times New Roman" w:hAnsi="Times New Roman" w:cs="Times New Roman"/>
          <w:sz w:val="24"/>
          <w:szCs w:val="24"/>
          <w:lang w:eastAsia="pl-PL"/>
        </w:rPr>
        <w:tab/>
      </w:r>
      <w:r w:rsidR="001B7A1C" w:rsidRPr="005A7A63">
        <w:rPr>
          <w:rFonts w:ascii="Times New Roman" w:hAnsi="Times New Roman" w:cs="Times New Roman"/>
          <w:bCs/>
          <w:sz w:val="24"/>
          <w:szCs w:val="24"/>
          <w:lang w:eastAsia="pl-PL"/>
        </w:rPr>
        <w:t>–</w:t>
      </w:r>
      <w:r w:rsidR="00092662" w:rsidRPr="005A7A63">
        <w:rPr>
          <w:rFonts w:ascii="Times New Roman" w:eastAsia="Times New Roman" w:hAnsi="Times New Roman" w:cs="Times New Roman"/>
          <w:sz w:val="24"/>
          <w:szCs w:val="24"/>
          <w:lang w:eastAsia="pl-PL"/>
        </w:rPr>
        <w:t xml:space="preserve"> zał</w:t>
      </w:r>
      <w:r w:rsidR="00134C10" w:rsidRPr="005A7A63">
        <w:rPr>
          <w:rFonts w:ascii="Times New Roman" w:eastAsia="Times New Roman" w:hAnsi="Times New Roman" w:cs="Times New Roman"/>
          <w:sz w:val="24"/>
          <w:szCs w:val="24"/>
          <w:lang w:eastAsia="pl-PL"/>
        </w:rPr>
        <w:t xml:space="preserve">. </w:t>
      </w:r>
      <w:r w:rsidR="00092662" w:rsidRPr="005A7A63">
        <w:rPr>
          <w:rFonts w:ascii="Times New Roman" w:eastAsia="Times New Roman" w:hAnsi="Times New Roman" w:cs="Times New Roman"/>
          <w:sz w:val="24"/>
          <w:szCs w:val="24"/>
          <w:lang w:eastAsia="pl-PL"/>
        </w:rPr>
        <w:t>2</w:t>
      </w:r>
    </w:p>
    <w:p w14:paraId="1BEDC346" w14:textId="77777777" w:rsidR="003106B8" w:rsidRPr="005A7A63"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ar-SA"/>
        </w:rPr>
        <w:t xml:space="preserve">Formularz oświadczenia o przynależności/braku </w:t>
      </w:r>
      <w:r w:rsidR="008E2A21" w:rsidRPr="005A7A63">
        <w:rPr>
          <w:rFonts w:ascii="Times New Roman" w:eastAsia="Times New Roman" w:hAnsi="Times New Roman" w:cs="Times New Roman"/>
          <w:sz w:val="24"/>
          <w:szCs w:val="24"/>
          <w:lang w:eastAsia="ar-SA"/>
        </w:rPr>
        <w:t>przynależności do</w:t>
      </w:r>
      <w:r w:rsidRPr="005A7A63">
        <w:rPr>
          <w:rFonts w:ascii="Times New Roman" w:eastAsia="Times New Roman" w:hAnsi="Times New Roman" w:cs="Times New Roman"/>
          <w:sz w:val="24"/>
          <w:szCs w:val="24"/>
          <w:lang w:eastAsia="ar-SA"/>
        </w:rPr>
        <w:t xml:space="preserve"> tej</w:t>
      </w:r>
      <w:r w:rsidR="003106B8" w:rsidRPr="005A7A63">
        <w:rPr>
          <w:rFonts w:ascii="Times New Roman" w:eastAsia="Times New Roman" w:hAnsi="Times New Roman" w:cs="Times New Roman"/>
          <w:sz w:val="24"/>
          <w:szCs w:val="24"/>
          <w:lang w:eastAsia="ar-SA"/>
        </w:rPr>
        <w:t xml:space="preserve"> </w:t>
      </w:r>
      <w:r w:rsidRPr="005A7A63">
        <w:rPr>
          <w:rFonts w:ascii="Times New Roman" w:eastAsia="Times New Roman" w:hAnsi="Times New Roman" w:cs="Times New Roman"/>
          <w:sz w:val="24"/>
          <w:szCs w:val="24"/>
          <w:lang w:eastAsia="ar-SA"/>
        </w:rPr>
        <w:t xml:space="preserve">samej </w:t>
      </w:r>
    </w:p>
    <w:p w14:paraId="0B69024A" w14:textId="189319EF" w:rsidR="008F226B" w:rsidRPr="005A7A63"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ar-SA"/>
        </w:rPr>
        <w:t>grupy kapitałowej składany na wezwanie Zamawiającego</w:t>
      </w:r>
      <w:r w:rsidRPr="005A7A63">
        <w:rPr>
          <w:rFonts w:ascii="Times New Roman" w:eastAsia="Times New Roman" w:hAnsi="Times New Roman" w:cs="Times New Roman"/>
          <w:sz w:val="24"/>
          <w:szCs w:val="24"/>
          <w:lang w:eastAsia="pl-PL"/>
        </w:rPr>
        <w:tab/>
      </w:r>
      <w:r w:rsidRPr="005A7A63">
        <w:rPr>
          <w:rFonts w:ascii="Times New Roman" w:eastAsia="Times New Roman" w:hAnsi="Times New Roman" w:cs="Times New Roman"/>
          <w:sz w:val="24"/>
          <w:szCs w:val="24"/>
          <w:lang w:eastAsia="pl-PL"/>
        </w:rPr>
        <w:tab/>
      </w:r>
      <w:r w:rsidR="003106B8" w:rsidRPr="005A7A63">
        <w:rPr>
          <w:rFonts w:ascii="Times New Roman" w:eastAsia="Times New Roman" w:hAnsi="Times New Roman" w:cs="Times New Roman"/>
          <w:sz w:val="24"/>
          <w:szCs w:val="24"/>
          <w:lang w:eastAsia="pl-PL"/>
        </w:rPr>
        <w:tab/>
      </w:r>
      <w:r w:rsidR="003106B8" w:rsidRPr="005A7A63">
        <w:rPr>
          <w:rFonts w:ascii="Times New Roman" w:eastAsia="Times New Roman" w:hAnsi="Times New Roman" w:cs="Times New Roman"/>
          <w:sz w:val="24"/>
          <w:szCs w:val="24"/>
          <w:lang w:eastAsia="pl-PL"/>
        </w:rPr>
        <w:tab/>
      </w:r>
      <w:r w:rsidR="001B7A1C" w:rsidRPr="005A7A63">
        <w:rPr>
          <w:rFonts w:ascii="Times New Roman" w:hAnsi="Times New Roman" w:cs="Times New Roman"/>
          <w:bCs/>
          <w:sz w:val="24"/>
          <w:szCs w:val="24"/>
          <w:lang w:eastAsia="pl-PL"/>
        </w:rPr>
        <w:t xml:space="preserve">– </w:t>
      </w:r>
      <w:r w:rsidR="00092662" w:rsidRPr="005A7A63">
        <w:rPr>
          <w:rFonts w:ascii="Times New Roman" w:eastAsia="Times New Roman" w:hAnsi="Times New Roman" w:cs="Times New Roman"/>
          <w:sz w:val="24"/>
          <w:szCs w:val="24"/>
          <w:lang w:eastAsia="pl-PL"/>
        </w:rPr>
        <w:t>zał</w:t>
      </w:r>
      <w:r w:rsidR="00134C10" w:rsidRPr="005A7A63">
        <w:rPr>
          <w:rFonts w:ascii="Times New Roman" w:eastAsia="Times New Roman" w:hAnsi="Times New Roman" w:cs="Times New Roman"/>
          <w:sz w:val="24"/>
          <w:szCs w:val="24"/>
          <w:lang w:eastAsia="pl-PL"/>
        </w:rPr>
        <w:t>.</w:t>
      </w:r>
      <w:r w:rsidR="00092662" w:rsidRPr="005A7A63">
        <w:rPr>
          <w:rFonts w:ascii="Times New Roman" w:eastAsia="Times New Roman" w:hAnsi="Times New Roman" w:cs="Times New Roman"/>
          <w:sz w:val="24"/>
          <w:szCs w:val="24"/>
          <w:lang w:eastAsia="pl-PL"/>
        </w:rPr>
        <w:t xml:space="preserve"> 3</w:t>
      </w:r>
      <w:r w:rsidRPr="005A7A63">
        <w:rPr>
          <w:rFonts w:ascii="Times New Roman" w:eastAsia="Times New Roman" w:hAnsi="Times New Roman" w:cs="Times New Roman"/>
          <w:sz w:val="24"/>
          <w:szCs w:val="24"/>
          <w:lang w:eastAsia="pl-PL"/>
        </w:rPr>
        <w:tab/>
      </w:r>
    </w:p>
    <w:p w14:paraId="5689987A" w14:textId="1E64B57C" w:rsidR="008F226B" w:rsidRPr="005A7A63"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Formularz oświadczeń wykonawcy składany na wezwanie Zamawiającego</w:t>
      </w:r>
      <w:r w:rsidR="00092662" w:rsidRPr="005A7A63">
        <w:rPr>
          <w:rFonts w:ascii="Times New Roman" w:eastAsia="Times New Roman" w:hAnsi="Times New Roman" w:cs="Times New Roman"/>
          <w:sz w:val="24"/>
          <w:szCs w:val="24"/>
          <w:lang w:eastAsia="pl-PL"/>
        </w:rPr>
        <w:tab/>
      </w:r>
      <w:r w:rsidR="003106B8" w:rsidRPr="005A7A63">
        <w:rPr>
          <w:rFonts w:ascii="Times New Roman" w:eastAsia="Times New Roman" w:hAnsi="Times New Roman" w:cs="Times New Roman"/>
          <w:sz w:val="24"/>
          <w:szCs w:val="24"/>
          <w:lang w:eastAsia="pl-PL"/>
        </w:rPr>
        <w:tab/>
      </w:r>
      <w:r w:rsidR="001B7A1C" w:rsidRPr="005A7A63">
        <w:rPr>
          <w:rFonts w:ascii="Times New Roman" w:hAnsi="Times New Roman" w:cs="Times New Roman"/>
          <w:bCs/>
          <w:sz w:val="24"/>
          <w:szCs w:val="24"/>
          <w:lang w:eastAsia="pl-PL"/>
        </w:rPr>
        <w:t xml:space="preserve">– </w:t>
      </w:r>
      <w:r w:rsidR="00092662" w:rsidRPr="005A7A63">
        <w:rPr>
          <w:rFonts w:ascii="Times New Roman" w:eastAsia="Times New Roman" w:hAnsi="Times New Roman" w:cs="Times New Roman"/>
          <w:sz w:val="24"/>
          <w:szCs w:val="24"/>
          <w:lang w:eastAsia="pl-PL"/>
        </w:rPr>
        <w:t>zał</w:t>
      </w:r>
      <w:r w:rsidR="00134C10" w:rsidRPr="005A7A63">
        <w:rPr>
          <w:rFonts w:ascii="Times New Roman" w:eastAsia="Times New Roman" w:hAnsi="Times New Roman" w:cs="Times New Roman"/>
          <w:sz w:val="24"/>
          <w:szCs w:val="24"/>
          <w:lang w:eastAsia="pl-PL"/>
        </w:rPr>
        <w:t>.</w:t>
      </w:r>
      <w:r w:rsidR="00092662" w:rsidRPr="005A7A63">
        <w:rPr>
          <w:rFonts w:ascii="Times New Roman" w:eastAsia="Times New Roman" w:hAnsi="Times New Roman" w:cs="Times New Roman"/>
          <w:sz w:val="24"/>
          <w:szCs w:val="24"/>
          <w:lang w:eastAsia="pl-PL"/>
        </w:rPr>
        <w:t xml:space="preserve"> 4</w:t>
      </w:r>
    </w:p>
    <w:p w14:paraId="3365A91F" w14:textId="7A4586E5" w:rsidR="00697813" w:rsidRPr="005A7A63" w:rsidRDefault="00412593"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Wzór umowy</w:t>
      </w:r>
      <w:r w:rsidR="00855AC0" w:rsidRPr="005A7A63">
        <w:rPr>
          <w:rFonts w:ascii="Times New Roman" w:eastAsia="Times New Roman" w:hAnsi="Times New Roman" w:cs="Times New Roman"/>
          <w:sz w:val="24"/>
          <w:szCs w:val="24"/>
          <w:lang w:eastAsia="pl-PL"/>
        </w:rPr>
        <w:tab/>
      </w:r>
      <w:r w:rsidR="00855AC0" w:rsidRPr="005A7A63">
        <w:rPr>
          <w:rFonts w:ascii="Times New Roman" w:eastAsia="Times New Roman" w:hAnsi="Times New Roman" w:cs="Times New Roman"/>
          <w:sz w:val="24"/>
          <w:szCs w:val="24"/>
          <w:lang w:eastAsia="pl-PL"/>
        </w:rPr>
        <w:tab/>
      </w:r>
      <w:r w:rsidR="00855AC0" w:rsidRPr="005A7A63">
        <w:rPr>
          <w:rFonts w:ascii="Times New Roman" w:eastAsia="Times New Roman" w:hAnsi="Times New Roman" w:cs="Times New Roman"/>
          <w:sz w:val="24"/>
          <w:szCs w:val="24"/>
          <w:lang w:eastAsia="pl-PL"/>
        </w:rPr>
        <w:tab/>
      </w:r>
      <w:r w:rsidR="00855AC0" w:rsidRPr="005A7A63">
        <w:rPr>
          <w:rFonts w:ascii="Times New Roman" w:eastAsia="Times New Roman" w:hAnsi="Times New Roman" w:cs="Times New Roman"/>
          <w:sz w:val="24"/>
          <w:szCs w:val="24"/>
          <w:lang w:eastAsia="pl-PL"/>
        </w:rPr>
        <w:tab/>
      </w:r>
      <w:r w:rsidR="00855AC0" w:rsidRPr="005A7A63">
        <w:rPr>
          <w:rFonts w:ascii="Times New Roman" w:eastAsia="Times New Roman" w:hAnsi="Times New Roman" w:cs="Times New Roman"/>
          <w:sz w:val="24"/>
          <w:szCs w:val="24"/>
          <w:lang w:eastAsia="pl-PL"/>
        </w:rPr>
        <w:tab/>
      </w:r>
      <w:r w:rsidR="00855AC0" w:rsidRPr="005A7A63">
        <w:rPr>
          <w:rFonts w:ascii="Times New Roman" w:eastAsia="Times New Roman" w:hAnsi="Times New Roman" w:cs="Times New Roman"/>
          <w:sz w:val="24"/>
          <w:szCs w:val="24"/>
          <w:lang w:eastAsia="pl-PL"/>
        </w:rPr>
        <w:tab/>
      </w:r>
      <w:r w:rsidR="00855AC0" w:rsidRPr="005A7A63">
        <w:rPr>
          <w:rFonts w:ascii="Times New Roman" w:eastAsia="Times New Roman" w:hAnsi="Times New Roman" w:cs="Times New Roman"/>
          <w:sz w:val="24"/>
          <w:szCs w:val="24"/>
          <w:lang w:eastAsia="pl-PL"/>
        </w:rPr>
        <w:tab/>
      </w:r>
      <w:r w:rsidR="00855AC0" w:rsidRPr="005A7A63">
        <w:rPr>
          <w:rFonts w:ascii="Times New Roman" w:eastAsia="Times New Roman" w:hAnsi="Times New Roman" w:cs="Times New Roman"/>
          <w:sz w:val="24"/>
          <w:szCs w:val="24"/>
          <w:lang w:eastAsia="pl-PL"/>
        </w:rPr>
        <w:tab/>
      </w:r>
      <w:r w:rsidR="00855AC0" w:rsidRPr="005A7A63">
        <w:rPr>
          <w:rFonts w:ascii="Times New Roman" w:eastAsia="Times New Roman" w:hAnsi="Times New Roman" w:cs="Times New Roman"/>
          <w:sz w:val="24"/>
          <w:szCs w:val="24"/>
          <w:lang w:eastAsia="pl-PL"/>
        </w:rPr>
        <w:tab/>
      </w:r>
      <w:r w:rsidR="00697813" w:rsidRPr="005A7A63">
        <w:rPr>
          <w:rFonts w:ascii="Times New Roman" w:eastAsia="Times New Roman" w:hAnsi="Times New Roman" w:cs="Times New Roman"/>
          <w:sz w:val="24"/>
          <w:szCs w:val="24"/>
          <w:lang w:eastAsia="pl-PL"/>
        </w:rPr>
        <w:tab/>
      </w:r>
      <w:r w:rsidR="00697813" w:rsidRPr="005A7A63">
        <w:rPr>
          <w:rFonts w:ascii="Times New Roman" w:hAnsi="Times New Roman" w:cs="Times New Roman"/>
          <w:sz w:val="24"/>
          <w:szCs w:val="24"/>
        </w:rPr>
        <w:t>– zał.</w:t>
      </w:r>
      <w:r w:rsidR="00134C10" w:rsidRPr="005A7A63">
        <w:rPr>
          <w:rFonts w:ascii="Times New Roman" w:hAnsi="Times New Roman" w:cs="Times New Roman"/>
          <w:sz w:val="24"/>
          <w:szCs w:val="24"/>
        </w:rPr>
        <w:t xml:space="preserve"> </w:t>
      </w:r>
      <w:r w:rsidR="00697813" w:rsidRPr="005A7A63">
        <w:rPr>
          <w:rFonts w:ascii="Times New Roman" w:hAnsi="Times New Roman" w:cs="Times New Roman"/>
          <w:sz w:val="24"/>
          <w:szCs w:val="24"/>
        </w:rPr>
        <w:t>5</w:t>
      </w:r>
    </w:p>
    <w:p w14:paraId="5A75B0B6" w14:textId="7D798924" w:rsidR="007959F8" w:rsidRPr="005A7A63" w:rsidRDefault="007959F8"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5A7A63">
        <w:rPr>
          <w:rFonts w:ascii="Times New Roman" w:hAnsi="Times New Roman" w:cs="Times New Roman"/>
          <w:sz w:val="24"/>
          <w:szCs w:val="24"/>
        </w:rPr>
        <w:t>Oświadczenie dot. przesłanek wykluczenia</w:t>
      </w:r>
      <w:r w:rsidRPr="005A7A63">
        <w:rPr>
          <w:rFonts w:ascii="Times New Roman" w:hAnsi="Times New Roman" w:cs="Times New Roman"/>
          <w:sz w:val="24"/>
          <w:szCs w:val="24"/>
        </w:rPr>
        <w:tab/>
      </w:r>
      <w:r w:rsidRPr="005A7A63">
        <w:rPr>
          <w:rFonts w:ascii="Times New Roman" w:hAnsi="Times New Roman" w:cs="Times New Roman"/>
          <w:sz w:val="24"/>
          <w:szCs w:val="24"/>
        </w:rPr>
        <w:tab/>
      </w:r>
      <w:r w:rsidRPr="005A7A63">
        <w:rPr>
          <w:rFonts w:ascii="Times New Roman" w:hAnsi="Times New Roman" w:cs="Times New Roman"/>
          <w:sz w:val="24"/>
          <w:szCs w:val="24"/>
        </w:rPr>
        <w:tab/>
      </w:r>
      <w:r w:rsidRPr="005A7A63">
        <w:rPr>
          <w:rFonts w:ascii="Times New Roman" w:hAnsi="Times New Roman" w:cs="Times New Roman"/>
          <w:sz w:val="24"/>
          <w:szCs w:val="24"/>
        </w:rPr>
        <w:tab/>
      </w:r>
      <w:r w:rsidRPr="005A7A63">
        <w:rPr>
          <w:rFonts w:ascii="Times New Roman" w:hAnsi="Times New Roman" w:cs="Times New Roman"/>
          <w:sz w:val="24"/>
          <w:szCs w:val="24"/>
        </w:rPr>
        <w:tab/>
      </w:r>
      <w:r w:rsidRPr="005A7A63">
        <w:rPr>
          <w:rFonts w:ascii="Times New Roman" w:hAnsi="Times New Roman" w:cs="Times New Roman"/>
          <w:sz w:val="24"/>
          <w:szCs w:val="24"/>
        </w:rPr>
        <w:tab/>
        <w:t>– zał.</w:t>
      </w:r>
      <w:r w:rsidR="00134C10" w:rsidRPr="005A7A63">
        <w:rPr>
          <w:rFonts w:ascii="Times New Roman" w:hAnsi="Times New Roman" w:cs="Times New Roman"/>
          <w:sz w:val="24"/>
          <w:szCs w:val="24"/>
        </w:rPr>
        <w:t xml:space="preserve"> </w:t>
      </w:r>
      <w:r w:rsidRPr="005A7A63">
        <w:rPr>
          <w:rFonts w:ascii="Times New Roman" w:hAnsi="Times New Roman" w:cs="Times New Roman"/>
          <w:sz w:val="24"/>
          <w:szCs w:val="24"/>
        </w:rPr>
        <w:t>6</w:t>
      </w:r>
    </w:p>
    <w:p w14:paraId="344092C5" w14:textId="674BB611" w:rsidR="00602FE8" w:rsidRPr="005A7A63" w:rsidRDefault="00E762CE"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Opis przedmiotu zamówienia </w:t>
      </w:r>
      <w:r w:rsidRPr="005A7A63">
        <w:rPr>
          <w:rFonts w:ascii="Times New Roman" w:eastAsia="Times New Roman" w:hAnsi="Times New Roman" w:cs="Times New Roman"/>
          <w:sz w:val="24"/>
          <w:szCs w:val="24"/>
          <w:lang w:eastAsia="pl-PL"/>
        </w:rPr>
        <w:tab/>
      </w:r>
      <w:r w:rsidR="00602FE8" w:rsidRPr="005A7A63">
        <w:rPr>
          <w:rFonts w:ascii="Times New Roman" w:eastAsia="Times New Roman" w:hAnsi="Times New Roman" w:cs="Times New Roman"/>
          <w:sz w:val="24"/>
          <w:szCs w:val="24"/>
          <w:lang w:eastAsia="pl-PL"/>
        </w:rPr>
        <w:t xml:space="preserve"> </w:t>
      </w:r>
      <w:r w:rsidR="00602FE8" w:rsidRPr="005A7A63">
        <w:rPr>
          <w:rFonts w:ascii="Times New Roman" w:eastAsia="Times New Roman" w:hAnsi="Times New Roman" w:cs="Times New Roman"/>
          <w:sz w:val="24"/>
          <w:szCs w:val="24"/>
          <w:lang w:eastAsia="pl-PL"/>
        </w:rPr>
        <w:tab/>
      </w:r>
      <w:r w:rsidR="00602FE8" w:rsidRPr="005A7A63">
        <w:rPr>
          <w:rFonts w:ascii="Times New Roman" w:eastAsia="Times New Roman" w:hAnsi="Times New Roman" w:cs="Times New Roman"/>
          <w:sz w:val="24"/>
          <w:szCs w:val="24"/>
          <w:lang w:eastAsia="pl-PL"/>
        </w:rPr>
        <w:tab/>
      </w:r>
      <w:r w:rsidR="00602FE8" w:rsidRPr="005A7A63">
        <w:rPr>
          <w:rFonts w:ascii="Times New Roman" w:eastAsia="Times New Roman" w:hAnsi="Times New Roman" w:cs="Times New Roman"/>
          <w:sz w:val="24"/>
          <w:szCs w:val="24"/>
          <w:lang w:eastAsia="pl-PL"/>
        </w:rPr>
        <w:tab/>
      </w:r>
      <w:r w:rsidR="00602FE8" w:rsidRPr="005A7A63">
        <w:rPr>
          <w:rFonts w:ascii="Times New Roman" w:hAnsi="Times New Roman" w:cs="Times New Roman"/>
          <w:sz w:val="24"/>
          <w:szCs w:val="24"/>
          <w:lang w:eastAsia="pl-PL"/>
        </w:rPr>
        <w:tab/>
      </w:r>
      <w:r w:rsidR="00602FE8" w:rsidRPr="005A7A63">
        <w:rPr>
          <w:rFonts w:ascii="Times New Roman" w:hAnsi="Times New Roman" w:cs="Times New Roman"/>
          <w:sz w:val="24"/>
          <w:szCs w:val="24"/>
          <w:lang w:eastAsia="pl-PL"/>
        </w:rPr>
        <w:tab/>
      </w:r>
      <w:r w:rsidR="00602FE8" w:rsidRPr="005A7A63">
        <w:rPr>
          <w:rFonts w:ascii="Times New Roman" w:hAnsi="Times New Roman" w:cs="Times New Roman"/>
          <w:sz w:val="24"/>
          <w:szCs w:val="24"/>
          <w:lang w:eastAsia="pl-PL"/>
        </w:rPr>
        <w:tab/>
      </w:r>
      <w:r w:rsidR="00602FE8" w:rsidRPr="005A7A63">
        <w:rPr>
          <w:rFonts w:ascii="Times New Roman" w:hAnsi="Times New Roman" w:cs="Times New Roman"/>
          <w:sz w:val="24"/>
          <w:szCs w:val="24"/>
          <w:lang w:eastAsia="pl-PL"/>
        </w:rPr>
        <w:tab/>
        <w:t xml:space="preserve">– zał. </w:t>
      </w:r>
      <w:r w:rsidR="00B915B6" w:rsidRPr="005A7A63">
        <w:rPr>
          <w:rFonts w:ascii="Times New Roman" w:hAnsi="Times New Roman" w:cs="Times New Roman"/>
          <w:sz w:val="24"/>
          <w:szCs w:val="24"/>
          <w:lang w:eastAsia="pl-PL"/>
        </w:rPr>
        <w:t>7</w:t>
      </w:r>
    </w:p>
    <w:p w14:paraId="63D28F8E" w14:textId="173DF2AB" w:rsidR="00602FE8" w:rsidRPr="005A7A63" w:rsidRDefault="00602FE8"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A7A63">
        <w:rPr>
          <w:rFonts w:ascii="Times New Roman" w:hAnsi="Times New Roman" w:cs="Times New Roman"/>
          <w:sz w:val="24"/>
          <w:szCs w:val="24"/>
          <w:lang w:eastAsia="pl-PL"/>
        </w:rPr>
        <w:t xml:space="preserve">Załączniki do procedury BHP </w:t>
      </w:r>
      <w:r w:rsidRPr="005A7A63">
        <w:rPr>
          <w:rFonts w:ascii="Times New Roman" w:hAnsi="Times New Roman" w:cs="Times New Roman"/>
          <w:sz w:val="24"/>
          <w:szCs w:val="24"/>
          <w:lang w:eastAsia="pl-PL"/>
        </w:rPr>
        <w:tab/>
      </w:r>
      <w:r w:rsidRPr="005A7A63">
        <w:rPr>
          <w:rFonts w:ascii="Times New Roman" w:hAnsi="Times New Roman" w:cs="Times New Roman"/>
          <w:sz w:val="24"/>
          <w:szCs w:val="24"/>
          <w:lang w:eastAsia="pl-PL"/>
        </w:rPr>
        <w:tab/>
      </w:r>
      <w:r w:rsidRPr="005A7A63">
        <w:rPr>
          <w:rFonts w:ascii="Times New Roman" w:hAnsi="Times New Roman" w:cs="Times New Roman"/>
          <w:sz w:val="24"/>
          <w:szCs w:val="24"/>
          <w:lang w:eastAsia="pl-PL"/>
        </w:rPr>
        <w:tab/>
      </w:r>
      <w:r w:rsidRPr="005A7A63">
        <w:rPr>
          <w:rFonts w:ascii="Times New Roman" w:hAnsi="Times New Roman" w:cs="Times New Roman"/>
          <w:sz w:val="24"/>
          <w:szCs w:val="24"/>
          <w:lang w:eastAsia="pl-PL"/>
        </w:rPr>
        <w:tab/>
      </w:r>
      <w:r w:rsidRPr="005A7A63">
        <w:rPr>
          <w:rFonts w:ascii="Times New Roman" w:hAnsi="Times New Roman" w:cs="Times New Roman"/>
          <w:sz w:val="24"/>
          <w:szCs w:val="24"/>
          <w:lang w:eastAsia="pl-PL"/>
        </w:rPr>
        <w:tab/>
      </w:r>
      <w:r w:rsidRPr="005A7A63">
        <w:rPr>
          <w:rFonts w:ascii="Times New Roman" w:hAnsi="Times New Roman" w:cs="Times New Roman"/>
          <w:sz w:val="24"/>
          <w:szCs w:val="24"/>
          <w:lang w:eastAsia="pl-PL"/>
        </w:rPr>
        <w:tab/>
      </w:r>
      <w:r w:rsidRPr="005A7A63">
        <w:rPr>
          <w:rFonts w:ascii="Times New Roman" w:hAnsi="Times New Roman" w:cs="Times New Roman"/>
          <w:sz w:val="24"/>
          <w:szCs w:val="24"/>
          <w:lang w:eastAsia="pl-PL"/>
        </w:rPr>
        <w:tab/>
      </w:r>
      <w:r w:rsidRPr="005A7A63">
        <w:rPr>
          <w:rFonts w:ascii="Times New Roman" w:hAnsi="Times New Roman" w:cs="Times New Roman"/>
          <w:sz w:val="24"/>
          <w:szCs w:val="24"/>
          <w:lang w:eastAsia="pl-PL"/>
        </w:rPr>
        <w:tab/>
        <w:t xml:space="preserve">– zał. </w:t>
      </w:r>
      <w:r w:rsidR="00B915B6" w:rsidRPr="005A7A63">
        <w:rPr>
          <w:rFonts w:ascii="Times New Roman" w:hAnsi="Times New Roman" w:cs="Times New Roman"/>
          <w:sz w:val="24"/>
          <w:szCs w:val="24"/>
          <w:lang w:eastAsia="pl-PL"/>
        </w:rPr>
        <w:t>8</w:t>
      </w:r>
    </w:p>
    <w:p w14:paraId="501B3A8E" w14:textId="610CBE57" w:rsidR="008E2A21" w:rsidRPr="005A7A63" w:rsidRDefault="00957DB4" w:rsidP="001552A2">
      <w:pPr>
        <w:rPr>
          <w:rFonts w:ascii="Times New Roman" w:eastAsia="Times New Roman" w:hAnsi="Times New Roman" w:cs="Times New Roman"/>
          <w:b/>
          <w:sz w:val="24"/>
          <w:szCs w:val="24"/>
          <w:lang w:eastAsia="pl-PL"/>
        </w:rPr>
      </w:pPr>
      <w:r w:rsidRPr="005A7A63">
        <w:rPr>
          <w:rFonts w:ascii="Times New Roman" w:eastAsia="MS Mincho" w:hAnsi="Times New Roman" w:cs="Times New Roman"/>
          <w:b/>
          <w:bCs/>
          <w:sz w:val="24"/>
          <w:szCs w:val="24"/>
          <w:lang w:eastAsia="pl-PL"/>
        </w:rPr>
        <w:br w:type="page"/>
      </w:r>
      <w:r w:rsidR="00BD4569" w:rsidRPr="005A7A63">
        <w:rPr>
          <w:rFonts w:ascii="Times New Roman" w:eastAsia="MS Mincho" w:hAnsi="Times New Roman" w:cs="Times New Roman"/>
          <w:b/>
          <w:bCs/>
          <w:sz w:val="24"/>
          <w:szCs w:val="24"/>
          <w:lang w:eastAsia="pl-PL"/>
        </w:rPr>
        <w:lastRenderedPageBreak/>
        <w:t>DZP.281.</w:t>
      </w:r>
      <w:r w:rsidR="00E137D7" w:rsidRPr="005A7A63">
        <w:rPr>
          <w:rFonts w:ascii="Times New Roman" w:eastAsia="MS Mincho" w:hAnsi="Times New Roman" w:cs="Times New Roman"/>
          <w:b/>
          <w:bCs/>
          <w:sz w:val="24"/>
          <w:szCs w:val="24"/>
          <w:lang w:eastAsia="pl-PL"/>
        </w:rPr>
        <w:t>52A.2024</w:t>
      </w:r>
      <w:r w:rsidR="008E2A21" w:rsidRPr="005A7A63">
        <w:rPr>
          <w:rFonts w:ascii="Times New Roman" w:eastAsia="MS Mincho" w:hAnsi="Times New Roman" w:cs="Times New Roman"/>
          <w:bCs/>
          <w:sz w:val="24"/>
          <w:szCs w:val="24"/>
          <w:lang w:eastAsia="pl-PL"/>
        </w:rPr>
        <w:t xml:space="preserve">   </w:t>
      </w:r>
      <w:r w:rsidR="008E2A21" w:rsidRPr="005A7A63">
        <w:rPr>
          <w:rFonts w:ascii="Times New Roman" w:eastAsia="MS Mincho" w:hAnsi="Times New Roman" w:cs="Times New Roman"/>
          <w:bCs/>
          <w:sz w:val="24"/>
          <w:szCs w:val="24"/>
          <w:lang w:eastAsia="pl-PL"/>
        </w:rPr>
        <w:tab/>
      </w:r>
      <w:r w:rsidR="008E2A21" w:rsidRPr="005A7A63">
        <w:rPr>
          <w:rFonts w:ascii="Times New Roman" w:eastAsia="MS Mincho" w:hAnsi="Times New Roman" w:cs="Times New Roman"/>
          <w:bCs/>
          <w:sz w:val="24"/>
          <w:szCs w:val="24"/>
          <w:lang w:eastAsia="pl-PL"/>
        </w:rPr>
        <w:tab/>
      </w:r>
      <w:r w:rsidR="008E2A21" w:rsidRPr="005A7A63">
        <w:rPr>
          <w:rFonts w:ascii="Times New Roman" w:eastAsia="MS Mincho" w:hAnsi="Times New Roman" w:cs="Times New Roman"/>
          <w:bCs/>
          <w:sz w:val="24"/>
          <w:szCs w:val="24"/>
          <w:lang w:eastAsia="pl-PL"/>
        </w:rPr>
        <w:tab/>
      </w:r>
      <w:r w:rsidR="008E2A21" w:rsidRPr="005A7A63">
        <w:rPr>
          <w:rFonts w:ascii="Times New Roman" w:eastAsia="MS Mincho" w:hAnsi="Times New Roman" w:cs="Times New Roman"/>
          <w:bCs/>
          <w:sz w:val="24"/>
          <w:szCs w:val="24"/>
          <w:lang w:eastAsia="pl-PL"/>
        </w:rPr>
        <w:tab/>
      </w:r>
      <w:r w:rsidR="008E2A21" w:rsidRPr="005A7A63">
        <w:rPr>
          <w:rFonts w:ascii="Times New Roman" w:eastAsia="MS Mincho" w:hAnsi="Times New Roman" w:cs="Times New Roman"/>
          <w:bCs/>
          <w:sz w:val="24"/>
          <w:szCs w:val="24"/>
          <w:lang w:eastAsia="pl-PL"/>
        </w:rPr>
        <w:tab/>
      </w:r>
      <w:r w:rsidR="008E2A21" w:rsidRPr="005A7A63">
        <w:rPr>
          <w:rFonts w:ascii="Times New Roman" w:eastAsia="MS Mincho" w:hAnsi="Times New Roman" w:cs="Times New Roman"/>
          <w:bCs/>
          <w:sz w:val="24"/>
          <w:szCs w:val="24"/>
          <w:lang w:eastAsia="pl-PL"/>
        </w:rPr>
        <w:tab/>
      </w:r>
      <w:r w:rsidR="008E2A21" w:rsidRPr="005A7A63">
        <w:rPr>
          <w:rFonts w:ascii="Times New Roman" w:eastAsia="MS Mincho" w:hAnsi="Times New Roman" w:cs="Times New Roman"/>
          <w:bCs/>
          <w:sz w:val="24"/>
          <w:szCs w:val="24"/>
          <w:lang w:eastAsia="pl-PL"/>
        </w:rPr>
        <w:tab/>
      </w:r>
      <w:r w:rsidR="008E2A21" w:rsidRPr="005A7A63">
        <w:rPr>
          <w:rFonts w:ascii="Times New Roman" w:eastAsia="Times New Roman" w:hAnsi="Times New Roman" w:cs="Times New Roman"/>
          <w:b/>
          <w:sz w:val="24"/>
          <w:szCs w:val="24"/>
          <w:lang w:eastAsia="pl-PL"/>
        </w:rPr>
        <w:t>Załącznik nr 1</w:t>
      </w:r>
    </w:p>
    <w:p w14:paraId="0E93BDA4" w14:textId="6C0490C3" w:rsidR="00E844C9" w:rsidRPr="005A7A63"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5A7A63">
        <w:rPr>
          <w:rFonts w:ascii="Times New Roman" w:eastAsia="MS Mincho" w:hAnsi="Times New Roman" w:cs="Times New Roman"/>
          <w:bCs/>
          <w:sz w:val="24"/>
          <w:szCs w:val="24"/>
          <w:lang w:eastAsia="pl-PL"/>
        </w:rPr>
        <w:t xml:space="preserve">   </w:t>
      </w:r>
      <w:bookmarkStart w:id="2" w:name="_Hlk106869324"/>
      <w:r w:rsidR="00E844C9" w:rsidRPr="005A7A63">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5A7A63">
        <w:rPr>
          <w:rFonts w:ascii="Times New Roman" w:eastAsia="MS Mincho" w:hAnsi="Times New Roman" w:cs="Times New Roman"/>
          <w:b/>
          <w:bCs/>
          <w:sz w:val="24"/>
          <w:szCs w:val="24"/>
          <w:lang w:eastAsia="pl-PL"/>
        </w:rPr>
        <w:t>SUM W KATOWICACH</w:t>
      </w:r>
    </w:p>
    <w:p w14:paraId="55D83CB7" w14:textId="77777777" w:rsidR="00E17469" w:rsidRPr="005A7A63"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5A7A63"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A7A63">
        <w:rPr>
          <w:rFonts w:ascii="Times New Roman" w:eastAsia="MS Mincho" w:hAnsi="Times New Roman" w:cs="Times New Roman"/>
          <w:sz w:val="24"/>
          <w:szCs w:val="24"/>
          <w:lang w:eastAsia="pl-PL"/>
        </w:rPr>
        <w:t>Nazwa wykonawcy ..........................................................................................................................</w:t>
      </w:r>
    </w:p>
    <w:p w14:paraId="47638575" w14:textId="77777777" w:rsidR="00E844C9" w:rsidRPr="005A7A63"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A7A63">
        <w:rPr>
          <w:rFonts w:ascii="Times New Roman" w:eastAsia="MS Mincho" w:hAnsi="Times New Roman" w:cs="Times New Roman"/>
          <w:sz w:val="24"/>
          <w:szCs w:val="24"/>
          <w:lang w:eastAsia="pl-PL"/>
        </w:rPr>
        <w:t>Siedziba: ...........................................................................................................................................</w:t>
      </w:r>
    </w:p>
    <w:p w14:paraId="5003A661" w14:textId="77777777" w:rsidR="00E844C9" w:rsidRPr="005A7A63" w:rsidRDefault="00E844C9" w:rsidP="00E844C9">
      <w:pPr>
        <w:suppressAutoHyphens/>
        <w:spacing w:after="0" w:line="360" w:lineRule="auto"/>
        <w:jc w:val="both"/>
        <w:rPr>
          <w:rFonts w:ascii="Times New Roman" w:eastAsia="MS Mincho" w:hAnsi="Times New Roman" w:cs="Times New Roman"/>
          <w:sz w:val="24"/>
          <w:szCs w:val="24"/>
          <w:lang w:eastAsia="ar-SA"/>
        </w:rPr>
      </w:pPr>
      <w:r w:rsidRPr="005A7A63">
        <w:rPr>
          <w:rFonts w:ascii="Times New Roman" w:eastAsia="MS Mincho" w:hAnsi="Times New Roman" w:cs="Times New Roman"/>
          <w:sz w:val="24"/>
          <w:szCs w:val="24"/>
          <w:lang w:eastAsia="ar-SA"/>
        </w:rPr>
        <w:t>Adres zamieszkania*………………………………………………………………………………</w:t>
      </w:r>
    </w:p>
    <w:p w14:paraId="3712BF04" w14:textId="4AC7E7A7" w:rsidR="00E844C9" w:rsidRPr="005A7A63"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5A7A63">
        <w:rPr>
          <w:rFonts w:ascii="Times New Roman" w:eastAsia="MS Mincho" w:hAnsi="Times New Roman" w:cs="Times New Roman"/>
          <w:i/>
          <w:iCs/>
          <w:sz w:val="24"/>
          <w:szCs w:val="24"/>
          <w:lang w:eastAsia="ar-SA"/>
        </w:rPr>
        <w:t xml:space="preserve">*) </w:t>
      </w:r>
      <w:r w:rsidR="00412593" w:rsidRPr="005A7A63">
        <w:rPr>
          <w:rFonts w:ascii="Times New Roman" w:eastAsia="MS Mincho" w:hAnsi="Times New Roman" w:cs="Times New Roman"/>
          <w:i/>
          <w:iCs/>
          <w:sz w:val="24"/>
          <w:szCs w:val="24"/>
          <w:lang w:eastAsia="ar-SA"/>
        </w:rPr>
        <w:t>dotyczy osób</w:t>
      </w:r>
      <w:r w:rsidRPr="005A7A63">
        <w:rPr>
          <w:rFonts w:ascii="Times New Roman" w:eastAsia="MS Mincho" w:hAnsi="Times New Roman" w:cs="Times New Roman"/>
          <w:i/>
          <w:iCs/>
          <w:sz w:val="24"/>
          <w:szCs w:val="24"/>
          <w:lang w:eastAsia="ar-SA"/>
        </w:rPr>
        <w:t xml:space="preserve"> fizycznych prowadzących działalność gospodarcza </w:t>
      </w:r>
      <w:r w:rsidR="00412593" w:rsidRPr="005A7A63">
        <w:rPr>
          <w:rFonts w:ascii="Times New Roman" w:eastAsia="MS Mincho" w:hAnsi="Times New Roman" w:cs="Times New Roman"/>
          <w:i/>
          <w:iCs/>
          <w:sz w:val="24"/>
          <w:szCs w:val="24"/>
          <w:lang w:eastAsia="ar-SA"/>
        </w:rPr>
        <w:t>oraz wspólników</w:t>
      </w:r>
      <w:r w:rsidRPr="005A7A63">
        <w:rPr>
          <w:rFonts w:ascii="Times New Roman" w:eastAsia="MS Mincho" w:hAnsi="Times New Roman" w:cs="Times New Roman"/>
          <w:i/>
          <w:iCs/>
          <w:sz w:val="24"/>
          <w:szCs w:val="24"/>
          <w:lang w:eastAsia="ar-SA"/>
        </w:rPr>
        <w:t xml:space="preserve"> w spółce cywilnej</w:t>
      </w:r>
    </w:p>
    <w:p w14:paraId="6536C5E2" w14:textId="77777777" w:rsidR="00E844C9" w:rsidRPr="005A7A63"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5A7A63"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5A7A63">
        <w:rPr>
          <w:rFonts w:ascii="Times New Roman" w:eastAsia="MS Mincho" w:hAnsi="Times New Roman" w:cs="Times New Roman"/>
          <w:sz w:val="24"/>
          <w:szCs w:val="24"/>
          <w:lang w:val="en-GB" w:eastAsia="pl-PL"/>
        </w:rPr>
        <w:t>REGON</w:t>
      </w:r>
      <w:r w:rsidRPr="005A7A63">
        <w:rPr>
          <w:rFonts w:ascii="Times New Roman" w:eastAsia="MS Mincho" w:hAnsi="Times New Roman" w:cs="Times New Roman"/>
          <w:sz w:val="24"/>
          <w:szCs w:val="24"/>
          <w:lang w:val="en-GB" w:eastAsia="pl-PL"/>
        </w:rPr>
        <w:tab/>
        <w:t>.........................................</w:t>
      </w:r>
      <w:r w:rsidRPr="005A7A63">
        <w:rPr>
          <w:rFonts w:ascii="Times New Roman" w:eastAsia="MS Mincho" w:hAnsi="Times New Roman" w:cs="Times New Roman"/>
          <w:sz w:val="24"/>
          <w:szCs w:val="24"/>
          <w:lang w:val="en-GB" w:eastAsia="pl-PL"/>
        </w:rPr>
        <w:tab/>
      </w:r>
      <w:r w:rsidRPr="005A7A63">
        <w:rPr>
          <w:rFonts w:ascii="Times New Roman" w:eastAsia="MS Mincho" w:hAnsi="Times New Roman" w:cs="Times New Roman"/>
          <w:sz w:val="24"/>
          <w:szCs w:val="24"/>
          <w:lang w:val="en-GB" w:eastAsia="pl-PL"/>
        </w:rPr>
        <w:tab/>
        <w:t>NIP ..........................................</w:t>
      </w:r>
    </w:p>
    <w:p w14:paraId="4CD096B4" w14:textId="399B8F8F" w:rsidR="00E844C9" w:rsidRPr="005A7A63" w:rsidRDefault="00E844C9" w:rsidP="00E844C9">
      <w:pPr>
        <w:suppressAutoHyphens/>
        <w:spacing w:after="0" w:line="360" w:lineRule="auto"/>
        <w:rPr>
          <w:rFonts w:ascii="Times New Roman" w:eastAsia="MS Mincho" w:hAnsi="Times New Roman" w:cs="Times New Roman"/>
          <w:sz w:val="24"/>
          <w:szCs w:val="24"/>
          <w:lang w:val="en-GB" w:eastAsia="pl-PL"/>
        </w:rPr>
      </w:pPr>
      <w:r w:rsidRPr="005A7A63">
        <w:rPr>
          <w:rFonts w:ascii="Times New Roman" w:eastAsia="MS Mincho" w:hAnsi="Times New Roman" w:cs="Times New Roman"/>
          <w:sz w:val="24"/>
          <w:szCs w:val="24"/>
          <w:lang w:val="en-GB" w:eastAsia="pl-PL"/>
        </w:rPr>
        <w:t>Tel.</w:t>
      </w:r>
      <w:r w:rsidRPr="005A7A63">
        <w:rPr>
          <w:rFonts w:ascii="Times New Roman" w:eastAsia="MS Mincho" w:hAnsi="Times New Roman" w:cs="Times New Roman"/>
          <w:sz w:val="24"/>
          <w:szCs w:val="24"/>
          <w:lang w:val="en-GB" w:eastAsia="pl-PL"/>
        </w:rPr>
        <w:tab/>
      </w:r>
      <w:r w:rsidRPr="005A7A63">
        <w:rPr>
          <w:rFonts w:ascii="Times New Roman" w:eastAsia="MS Mincho" w:hAnsi="Times New Roman" w:cs="Times New Roman"/>
          <w:sz w:val="24"/>
          <w:szCs w:val="24"/>
          <w:lang w:val="en-GB" w:eastAsia="pl-PL"/>
        </w:rPr>
        <w:tab/>
        <w:t>.........................................</w:t>
      </w:r>
      <w:r w:rsidRPr="005A7A63">
        <w:rPr>
          <w:rFonts w:ascii="Times New Roman" w:eastAsia="MS Mincho" w:hAnsi="Times New Roman" w:cs="Times New Roman"/>
          <w:sz w:val="24"/>
          <w:szCs w:val="24"/>
          <w:lang w:val="en-GB" w:eastAsia="pl-PL"/>
        </w:rPr>
        <w:tab/>
      </w:r>
      <w:r w:rsidRPr="005A7A63">
        <w:rPr>
          <w:rFonts w:ascii="Times New Roman" w:eastAsia="MS Mincho" w:hAnsi="Times New Roman" w:cs="Times New Roman"/>
          <w:sz w:val="24"/>
          <w:szCs w:val="24"/>
          <w:lang w:val="en-GB" w:eastAsia="pl-PL"/>
        </w:rPr>
        <w:tab/>
      </w:r>
    </w:p>
    <w:p w14:paraId="793266A8" w14:textId="639E2CFE" w:rsidR="00E844C9" w:rsidRPr="005A7A63"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5A7A63">
        <w:rPr>
          <w:rFonts w:ascii="Times New Roman" w:eastAsia="MS Mincho" w:hAnsi="Times New Roman" w:cs="Times New Roman"/>
          <w:sz w:val="24"/>
          <w:szCs w:val="24"/>
          <w:lang w:val="en-GB" w:eastAsia="pl-PL"/>
        </w:rPr>
        <w:t xml:space="preserve">e-mail </w:t>
      </w:r>
      <w:r w:rsidRPr="005A7A63">
        <w:rPr>
          <w:rFonts w:ascii="Times New Roman" w:eastAsia="MS Mincho" w:hAnsi="Times New Roman" w:cs="Times New Roman"/>
          <w:sz w:val="24"/>
          <w:szCs w:val="24"/>
          <w:lang w:val="en-GB" w:eastAsia="pl-PL"/>
        </w:rPr>
        <w:tab/>
      </w:r>
      <w:r w:rsidRPr="005A7A63">
        <w:rPr>
          <w:rFonts w:ascii="Times New Roman" w:eastAsia="MS Mincho" w:hAnsi="Times New Roman" w:cs="Times New Roman"/>
          <w:sz w:val="24"/>
          <w:szCs w:val="24"/>
          <w:lang w:val="en-GB" w:eastAsia="pl-PL"/>
        </w:rPr>
        <w:tab/>
      </w:r>
      <w:r w:rsidR="00E17469" w:rsidRPr="005A7A63">
        <w:rPr>
          <w:rFonts w:ascii="Times New Roman" w:eastAsia="MS Mincho" w:hAnsi="Times New Roman" w:cs="Times New Roman"/>
          <w:sz w:val="24"/>
          <w:szCs w:val="24"/>
          <w:lang w:val="en-GB" w:eastAsia="pl-PL"/>
        </w:rPr>
        <w:tab/>
      </w:r>
      <w:r w:rsidRPr="005A7A63">
        <w:rPr>
          <w:rFonts w:ascii="Times New Roman" w:eastAsia="MS Mincho" w:hAnsi="Times New Roman" w:cs="Times New Roman"/>
          <w:sz w:val="24"/>
          <w:szCs w:val="24"/>
          <w:lang w:val="en-GB" w:eastAsia="pl-PL"/>
        </w:rPr>
        <w:t>............................................................................................................</w:t>
      </w:r>
    </w:p>
    <w:p w14:paraId="1D993C96" w14:textId="77777777" w:rsidR="00E844C9" w:rsidRPr="005A7A63"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A7A63">
        <w:rPr>
          <w:rFonts w:ascii="Times New Roman" w:eastAsia="MS Mincho" w:hAnsi="Times New Roman" w:cs="Times New Roman"/>
          <w:sz w:val="24"/>
          <w:szCs w:val="24"/>
          <w:lang w:eastAsia="pl-PL"/>
        </w:rPr>
        <w:t>Adres strony www</w:t>
      </w:r>
      <w:r w:rsidRPr="005A7A63">
        <w:rPr>
          <w:rFonts w:ascii="Times New Roman" w:eastAsia="MS Mincho" w:hAnsi="Times New Roman" w:cs="Times New Roman"/>
          <w:sz w:val="24"/>
          <w:szCs w:val="24"/>
          <w:lang w:eastAsia="pl-PL"/>
        </w:rPr>
        <w:tab/>
        <w:t>................................................................................... (jeśli istnieje)</w:t>
      </w:r>
    </w:p>
    <w:p w14:paraId="1AB5FC38" w14:textId="335DFB0B" w:rsidR="00E844C9" w:rsidRPr="005A7A63" w:rsidRDefault="00E844C9" w:rsidP="00E844C9">
      <w:pPr>
        <w:suppressAutoHyphens/>
        <w:spacing w:after="0" w:line="240" w:lineRule="auto"/>
        <w:rPr>
          <w:rFonts w:ascii="Times New Roman" w:eastAsia="MS Mincho" w:hAnsi="Times New Roman" w:cs="Times New Roman"/>
          <w:i/>
          <w:sz w:val="24"/>
          <w:szCs w:val="24"/>
          <w:lang w:eastAsia="pl-PL"/>
        </w:rPr>
      </w:pPr>
      <w:r w:rsidRPr="005A7A63">
        <w:rPr>
          <w:rFonts w:ascii="Times New Roman" w:eastAsia="MS Mincho" w:hAnsi="Times New Roman" w:cs="Times New Roman"/>
          <w:sz w:val="24"/>
          <w:szCs w:val="24"/>
          <w:lang w:eastAsia="pl-PL"/>
        </w:rPr>
        <w:t xml:space="preserve">numer konta …………………………………………………………………………. </w:t>
      </w:r>
      <w:r w:rsidRPr="005A7A63">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7B7FD898" w14:textId="77777777" w:rsidR="00602FE8" w:rsidRPr="005A7A63"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54F5C46E" w14:textId="33B1363B" w:rsidR="00D52073" w:rsidRPr="005A7A63" w:rsidRDefault="00602FE8" w:rsidP="009419B8">
      <w:pPr>
        <w:numPr>
          <w:ilvl w:val="3"/>
          <w:numId w:val="32"/>
        </w:numPr>
        <w:suppressAutoHyphens/>
        <w:spacing w:after="0" w:line="240" w:lineRule="auto"/>
        <w:jc w:val="both"/>
        <w:rPr>
          <w:rFonts w:ascii="Times New Roman" w:hAnsi="Times New Roman" w:cs="Times New Roman"/>
          <w:sz w:val="24"/>
          <w:szCs w:val="24"/>
          <w:lang w:eastAsia="pl-PL"/>
        </w:rPr>
      </w:pPr>
      <w:r w:rsidRPr="005A7A63">
        <w:rPr>
          <w:rFonts w:ascii="Times New Roman" w:hAnsi="Times New Roman" w:cs="Times New Roman"/>
          <w:sz w:val="24"/>
          <w:szCs w:val="24"/>
          <w:lang w:eastAsia="pl-PL"/>
        </w:rPr>
        <w:t xml:space="preserve">Ubiegając się o zamówienie publiczne na </w:t>
      </w:r>
      <w:r w:rsidR="001B2E80" w:rsidRPr="005A7A63">
        <w:rPr>
          <w:rFonts w:ascii="Times New Roman" w:hAnsi="Times New Roman" w:cs="Times New Roman"/>
          <w:b/>
          <w:bCs/>
          <w:sz w:val="24"/>
          <w:szCs w:val="24"/>
          <w:lang w:eastAsia="pl-PL"/>
        </w:rPr>
        <w:t>P</w:t>
      </w:r>
      <w:r w:rsidR="00F16709" w:rsidRPr="005A7A63">
        <w:rPr>
          <w:rFonts w:ascii="Times New Roman" w:eastAsia="Times New Roman" w:hAnsi="Times New Roman" w:cs="Times New Roman"/>
          <w:b/>
          <w:bCs/>
          <w:kern w:val="2"/>
          <w:sz w:val="24"/>
          <w:szCs w:val="24"/>
          <w:lang w:eastAsia="ar-SA"/>
        </w:rPr>
        <w:t>rzedłużeni</w:t>
      </w:r>
      <w:r w:rsidR="001B2E80" w:rsidRPr="005A7A63">
        <w:rPr>
          <w:rFonts w:ascii="Times New Roman" w:eastAsia="Times New Roman" w:hAnsi="Times New Roman" w:cs="Times New Roman"/>
          <w:b/>
          <w:bCs/>
          <w:kern w:val="2"/>
          <w:sz w:val="24"/>
          <w:szCs w:val="24"/>
          <w:lang w:eastAsia="ar-SA"/>
        </w:rPr>
        <w:t>e</w:t>
      </w:r>
      <w:r w:rsidR="00F16709" w:rsidRPr="005A7A63">
        <w:rPr>
          <w:rFonts w:ascii="Times New Roman" w:eastAsia="Times New Roman" w:hAnsi="Times New Roman" w:cs="Times New Roman"/>
          <w:b/>
          <w:kern w:val="2"/>
          <w:sz w:val="24"/>
          <w:szCs w:val="24"/>
          <w:lang w:eastAsia="ar-SA"/>
        </w:rPr>
        <w:t xml:space="preserve"> subskrypcji dla posiadanych licencji funkcji bezpieczeństwa dla systemów klasy UTM </w:t>
      </w:r>
      <w:r w:rsidRPr="005A7A63">
        <w:rPr>
          <w:rFonts w:ascii="Times New Roman" w:hAnsi="Times New Roman" w:cs="Times New Roman"/>
          <w:sz w:val="24"/>
          <w:szCs w:val="24"/>
          <w:lang w:eastAsia="pl-PL"/>
        </w:rPr>
        <w:t xml:space="preserve">oferujemy realizację przedmiotowego zamówienia </w:t>
      </w:r>
      <w:r w:rsidRPr="005A7A63">
        <w:rPr>
          <w:rFonts w:ascii="Times New Roman" w:hAnsi="Times New Roman" w:cs="Times New Roman"/>
          <w:sz w:val="24"/>
          <w:szCs w:val="24"/>
        </w:rPr>
        <w:t xml:space="preserve">w zakresie objętym specyfikacją warunków zamówienia (dalej w treści: SWZ) za  łączną kwotę  wskazaną </w:t>
      </w:r>
      <w:r w:rsidR="00AE565C" w:rsidRPr="005A7A63">
        <w:rPr>
          <w:rFonts w:ascii="Times New Roman" w:hAnsi="Times New Roman" w:cs="Times New Roman"/>
          <w:sz w:val="24"/>
          <w:szCs w:val="24"/>
        </w:rPr>
        <w:t>poniżej</w:t>
      </w:r>
      <w:r w:rsidR="00D52073" w:rsidRPr="005A7A63">
        <w:rPr>
          <w:rFonts w:ascii="Times New Roman" w:hAnsi="Times New Roman" w:cs="Times New Roman"/>
          <w:sz w:val="24"/>
          <w:szCs w:val="24"/>
        </w:rPr>
        <w:t>:</w:t>
      </w:r>
    </w:p>
    <w:p w14:paraId="18A0F69B" w14:textId="77777777" w:rsidR="00D52073" w:rsidRPr="005A7A63" w:rsidRDefault="00602FE8" w:rsidP="00D52073">
      <w:pPr>
        <w:suppressAutoHyphens/>
        <w:spacing w:after="0" w:line="240" w:lineRule="auto"/>
        <w:ind w:left="360"/>
        <w:jc w:val="both"/>
        <w:rPr>
          <w:rFonts w:ascii="Times New Roman" w:hAnsi="Times New Roman" w:cs="Times New Roman"/>
          <w:sz w:val="24"/>
          <w:szCs w:val="24"/>
          <w:lang w:eastAsia="pl-PL"/>
        </w:rPr>
      </w:pPr>
      <w:r w:rsidRPr="005A7A63">
        <w:rPr>
          <w:rFonts w:ascii="Times New Roman" w:hAnsi="Times New Roman" w:cs="Times New Roman"/>
          <w:sz w:val="24"/>
          <w:szCs w:val="24"/>
        </w:rPr>
        <w:t xml:space="preserve"> </w:t>
      </w:r>
    </w:p>
    <w:tbl>
      <w:tblPr>
        <w:tblStyle w:val="Tabela-Siatka"/>
        <w:tblW w:w="4945" w:type="pct"/>
        <w:tblLook w:val="04A0" w:firstRow="1" w:lastRow="0" w:firstColumn="1" w:lastColumn="0" w:noHBand="0" w:noVBand="1"/>
      </w:tblPr>
      <w:tblGrid>
        <w:gridCol w:w="704"/>
        <w:gridCol w:w="1898"/>
        <w:gridCol w:w="705"/>
        <w:gridCol w:w="1130"/>
        <w:gridCol w:w="944"/>
        <w:gridCol w:w="1273"/>
        <w:gridCol w:w="893"/>
        <w:gridCol w:w="746"/>
        <w:gridCol w:w="893"/>
      </w:tblGrid>
      <w:tr w:rsidR="001B2E80" w:rsidRPr="005A7A63" w14:paraId="561F41AB" w14:textId="77777777" w:rsidTr="00AE565C">
        <w:tc>
          <w:tcPr>
            <w:tcW w:w="383" w:type="pct"/>
          </w:tcPr>
          <w:p w14:paraId="722164A8" w14:textId="77777777" w:rsidR="00AE565C" w:rsidRPr="005A7A63" w:rsidRDefault="00AE565C" w:rsidP="00AE565C">
            <w:pPr>
              <w:pStyle w:val="Bezodstpw"/>
              <w:jc w:val="center"/>
              <w:rPr>
                <w:rFonts w:ascii="Times New Roman" w:hAnsi="Times New Roman" w:cs="Times New Roman"/>
                <w:b/>
                <w:sz w:val="18"/>
                <w:szCs w:val="18"/>
              </w:rPr>
            </w:pPr>
            <w:bookmarkStart w:id="3" w:name="_Hlk47516231"/>
            <w:r w:rsidRPr="005A7A63">
              <w:rPr>
                <w:rFonts w:ascii="Times New Roman" w:hAnsi="Times New Roman" w:cs="Times New Roman"/>
                <w:b/>
                <w:sz w:val="18"/>
                <w:szCs w:val="18"/>
              </w:rPr>
              <w:t>L.P.</w:t>
            </w:r>
          </w:p>
        </w:tc>
        <w:tc>
          <w:tcPr>
            <w:tcW w:w="1033" w:type="pct"/>
          </w:tcPr>
          <w:p w14:paraId="061F84C2" w14:textId="228AE283" w:rsidR="00AE565C" w:rsidRPr="005A7A63" w:rsidRDefault="00AE565C" w:rsidP="00AE565C">
            <w:pPr>
              <w:pStyle w:val="Bezodstpw"/>
              <w:jc w:val="center"/>
              <w:rPr>
                <w:rFonts w:ascii="Times New Roman" w:hAnsi="Times New Roman" w:cs="Times New Roman"/>
                <w:b/>
                <w:sz w:val="18"/>
                <w:szCs w:val="18"/>
              </w:rPr>
            </w:pPr>
            <w:r w:rsidRPr="005A7A63">
              <w:rPr>
                <w:rFonts w:ascii="Times New Roman" w:hAnsi="Times New Roman" w:cs="Times New Roman"/>
                <w:b/>
                <w:sz w:val="18"/>
                <w:szCs w:val="18"/>
              </w:rPr>
              <w:t xml:space="preserve">Opis przedmiotu zamówienia </w:t>
            </w:r>
            <w:r w:rsidR="001B2E80" w:rsidRPr="005A7A63">
              <w:rPr>
                <w:rFonts w:ascii="Times New Roman" w:hAnsi="Times New Roman" w:cs="Times New Roman"/>
                <w:b/>
                <w:sz w:val="18"/>
                <w:szCs w:val="18"/>
              </w:rPr>
              <w:t>–</w:t>
            </w:r>
            <w:r w:rsidRPr="005A7A63">
              <w:rPr>
                <w:rFonts w:ascii="Times New Roman" w:hAnsi="Times New Roman" w:cs="Times New Roman"/>
                <w:b/>
                <w:sz w:val="18"/>
                <w:szCs w:val="18"/>
              </w:rPr>
              <w:t xml:space="preserve"> </w:t>
            </w:r>
            <w:r w:rsidR="001B2E80" w:rsidRPr="005A7A63">
              <w:rPr>
                <w:rFonts w:ascii="Times New Roman" w:hAnsi="Times New Roman" w:cs="Times New Roman"/>
                <w:b/>
                <w:sz w:val="18"/>
                <w:szCs w:val="18"/>
              </w:rPr>
              <w:t>P</w:t>
            </w:r>
            <w:r w:rsidRPr="005A7A63">
              <w:rPr>
                <w:rFonts w:ascii="Times New Roman" w:hAnsi="Times New Roman" w:cs="Times New Roman"/>
                <w:b/>
                <w:sz w:val="18"/>
                <w:szCs w:val="18"/>
              </w:rPr>
              <w:t>rzedłużeni</w:t>
            </w:r>
            <w:r w:rsidR="001B2E80" w:rsidRPr="005A7A63">
              <w:rPr>
                <w:rFonts w:ascii="Times New Roman" w:hAnsi="Times New Roman" w:cs="Times New Roman"/>
                <w:b/>
                <w:sz w:val="18"/>
                <w:szCs w:val="18"/>
              </w:rPr>
              <w:t xml:space="preserve">e </w:t>
            </w:r>
            <w:r w:rsidRPr="005A7A63">
              <w:rPr>
                <w:rFonts w:ascii="Times New Roman" w:hAnsi="Times New Roman" w:cs="Times New Roman"/>
                <w:b/>
                <w:sz w:val="18"/>
                <w:szCs w:val="18"/>
              </w:rPr>
              <w:t>subskrypcji dla posiadanych licencji funkcji bezpieczeństwa dla systemów klasy UTM wskazanych poniżej urządzeń/systemów</w:t>
            </w:r>
          </w:p>
        </w:tc>
        <w:tc>
          <w:tcPr>
            <w:tcW w:w="384" w:type="pct"/>
          </w:tcPr>
          <w:p w14:paraId="34B3777D" w14:textId="310A232F" w:rsidR="00AE565C" w:rsidRPr="005A7A63" w:rsidRDefault="00AE565C" w:rsidP="00AE565C">
            <w:pPr>
              <w:pStyle w:val="Bezodstpw"/>
              <w:jc w:val="center"/>
              <w:rPr>
                <w:rFonts w:ascii="Times New Roman" w:hAnsi="Times New Roman" w:cs="Times New Roman"/>
                <w:b/>
                <w:sz w:val="18"/>
                <w:szCs w:val="18"/>
              </w:rPr>
            </w:pPr>
            <w:r w:rsidRPr="005A7A63">
              <w:rPr>
                <w:rFonts w:ascii="Times New Roman" w:hAnsi="Times New Roman" w:cs="Times New Roman"/>
                <w:b/>
                <w:sz w:val="18"/>
                <w:szCs w:val="18"/>
              </w:rPr>
              <w:t xml:space="preserve">j.m. </w:t>
            </w:r>
          </w:p>
        </w:tc>
        <w:tc>
          <w:tcPr>
            <w:tcW w:w="615" w:type="pct"/>
          </w:tcPr>
          <w:p w14:paraId="0234C68B" w14:textId="38C9A027" w:rsidR="00AE565C" w:rsidRPr="005A7A63" w:rsidRDefault="00AE565C" w:rsidP="00AE565C">
            <w:pPr>
              <w:pStyle w:val="Bezodstpw"/>
              <w:jc w:val="center"/>
              <w:rPr>
                <w:rFonts w:ascii="Times New Roman" w:hAnsi="Times New Roman" w:cs="Times New Roman"/>
                <w:b/>
                <w:sz w:val="18"/>
                <w:szCs w:val="18"/>
              </w:rPr>
            </w:pPr>
            <w:r w:rsidRPr="005A7A63">
              <w:rPr>
                <w:rFonts w:ascii="Times New Roman" w:hAnsi="Times New Roman" w:cs="Times New Roman"/>
                <w:b/>
                <w:sz w:val="18"/>
                <w:szCs w:val="18"/>
              </w:rPr>
              <w:t>Wymagana ilość</w:t>
            </w:r>
          </w:p>
        </w:tc>
        <w:tc>
          <w:tcPr>
            <w:tcW w:w="514" w:type="pct"/>
          </w:tcPr>
          <w:p w14:paraId="1547A712" w14:textId="38652588" w:rsidR="00AE565C" w:rsidRPr="005A7A63" w:rsidRDefault="00AE565C" w:rsidP="00AE565C">
            <w:pPr>
              <w:pStyle w:val="Bezodstpw"/>
              <w:jc w:val="center"/>
              <w:rPr>
                <w:rFonts w:ascii="Times New Roman" w:hAnsi="Times New Roman" w:cs="Times New Roman"/>
                <w:b/>
                <w:sz w:val="18"/>
                <w:szCs w:val="18"/>
              </w:rPr>
            </w:pPr>
            <w:r w:rsidRPr="005A7A63">
              <w:rPr>
                <w:rFonts w:ascii="Times New Roman" w:hAnsi="Times New Roman" w:cs="Times New Roman"/>
                <w:b/>
                <w:sz w:val="18"/>
                <w:szCs w:val="18"/>
              </w:rPr>
              <w:t>Ilość miesięcy</w:t>
            </w:r>
          </w:p>
          <w:p w14:paraId="42A7B6F5" w14:textId="433C9775" w:rsidR="00AE565C" w:rsidRPr="005A7A63" w:rsidRDefault="00AE565C" w:rsidP="00AE565C">
            <w:pPr>
              <w:pStyle w:val="Bezodstpw"/>
              <w:jc w:val="center"/>
              <w:rPr>
                <w:rFonts w:ascii="Times New Roman" w:hAnsi="Times New Roman" w:cs="Times New Roman"/>
                <w:b/>
                <w:sz w:val="18"/>
                <w:szCs w:val="18"/>
              </w:rPr>
            </w:pPr>
          </w:p>
        </w:tc>
        <w:tc>
          <w:tcPr>
            <w:tcW w:w="693" w:type="pct"/>
          </w:tcPr>
          <w:p w14:paraId="6E405DE9" w14:textId="77777777" w:rsidR="00AE565C" w:rsidRPr="005A7A63" w:rsidRDefault="00AE565C" w:rsidP="00AE565C">
            <w:pPr>
              <w:pStyle w:val="Bezodstpw"/>
              <w:jc w:val="center"/>
              <w:rPr>
                <w:rFonts w:ascii="Times New Roman" w:hAnsi="Times New Roman" w:cs="Times New Roman"/>
                <w:b/>
                <w:sz w:val="18"/>
                <w:szCs w:val="18"/>
              </w:rPr>
            </w:pPr>
            <w:r w:rsidRPr="005A7A63">
              <w:rPr>
                <w:rFonts w:ascii="Times New Roman" w:hAnsi="Times New Roman" w:cs="Times New Roman"/>
                <w:b/>
                <w:sz w:val="18"/>
                <w:szCs w:val="18"/>
              </w:rPr>
              <w:t xml:space="preserve">Cena jednostkowa netto </w:t>
            </w:r>
          </w:p>
          <w:p w14:paraId="70AC366E" w14:textId="1EBE2B23" w:rsidR="00AE565C" w:rsidRPr="005A7A63" w:rsidRDefault="00AE565C" w:rsidP="00AE565C">
            <w:pPr>
              <w:pStyle w:val="Bezodstpw"/>
              <w:jc w:val="center"/>
              <w:rPr>
                <w:rFonts w:ascii="Times New Roman" w:hAnsi="Times New Roman" w:cs="Times New Roman"/>
                <w:bCs/>
                <w:sz w:val="18"/>
                <w:szCs w:val="18"/>
              </w:rPr>
            </w:pPr>
            <w:r w:rsidRPr="005A7A63">
              <w:rPr>
                <w:rFonts w:ascii="Times New Roman" w:hAnsi="Times New Roman" w:cs="Times New Roman"/>
                <w:bCs/>
                <w:sz w:val="18"/>
                <w:szCs w:val="18"/>
              </w:rPr>
              <w:t xml:space="preserve">za 1 miesiąc </w:t>
            </w:r>
          </w:p>
        </w:tc>
        <w:tc>
          <w:tcPr>
            <w:tcW w:w="486" w:type="pct"/>
          </w:tcPr>
          <w:p w14:paraId="19B11931" w14:textId="120DAE31" w:rsidR="00AE565C" w:rsidRPr="005A7A63" w:rsidRDefault="00AE565C" w:rsidP="00AE565C">
            <w:pPr>
              <w:pStyle w:val="Bezodstpw"/>
              <w:jc w:val="center"/>
              <w:rPr>
                <w:rFonts w:ascii="Times New Roman" w:hAnsi="Times New Roman" w:cs="Times New Roman"/>
                <w:b/>
                <w:sz w:val="18"/>
                <w:szCs w:val="18"/>
              </w:rPr>
            </w:pPr>
            <w:r w:rsidRPr="005A7A63">
              <w:rPr>
                <w:rFonts w:ascii="Times New Roman" w:hAnsi="Times New Roman" w:cs="Times New Roman"/>
                <w:b/>
                <w:sz w:val="18"/>
                <w:szCs w:val="18"/>
              </w:rPr>
              <w:t xml:space="preserve">Wartość netto </w:t>
            </w:r>
            <w:r w:rsidRPr="005A7A63">
              <w:rPr>
                <w:rFonts w:ascii="Times New Roman" w:hAnsi="Times New Roman" w:cs="Times New Roman"/>
                <w:bCs/>
                <w:sz w:val="18"/>
                <w:szCs w:val="18"/>
              </w:rPr>
              <w:t>(kol. 5 x  kol. 6)</w:t>
            </w:r>
          </w:p>
        </w:tc>
        <w:tc>
          <w:tcPr>
            <w:tcW w:w="406" w:type="pct"/>
          </w:tcPr>
          <w:p w14:paraId="3A2030C3" w14:textId="77777777" w:rsidR="00AE565C" w:rsidRPr="005A7A63" w:rsidRDefault="00AE565C" w:rsidP="00AE565C">
            <w:pPr>
              <w:pStyle w:val="Bezodstpw"/>
              <w:jc w:val="center"/>
              <w:rPr>
                <w:rFonts w:ascii="Times New Roman" w:hAnsi="Times New Roman" w:cs="Times New Roman"/>
                <w:b/>
                <w:sz w:val="18"/>
                <w:szCs w:val="18"/>
              </w:rPr>
            </w:pPr>
            <w:r w:rsidRPr="005A7A63">
              <w:rPr>
                <w:rFonts w:ascii="Times New Roman" w:hAnsi="Times New Roman" w:cs="Times New Roman"/>
                <w:b/>
                <w:sz w:val="18"/>
                <w:szCs w:val="18"/>
              </w:rPr>
              <w:t>Vat</w:t>
            </w:r>
          </w:p>
          <w:p w14:paraId="7FFB7902" w14:textId="3D25C1D6" w:rsidR="00AE565C" w:rsidRPr="005A7A63" w:rsidRDefault="00AE565C" w:rsidP="00AE565C">
            <w:pPr>
              <w:pStyle w:val="Bezodstpw"/>
              <w:jc w:val="center"/>
              <w:rPr>
                <w:rFonts w:ascii="Times New Roman" w:hAnsi="Times New Roman" w:cs="Times New Roman"/>
                <w:b/>
                <w:sz w:val="18"/>
                <w:szCs w:val="18"/>
              </w:rPr>
            </w:pPr>
            <w:r w:rsidRPr="005A7A63">
              <w:rPr>
                <w:rFonts w:ascii="Times New Roman" w:hAnsi="Times New Roman" w:cs="Times New Roman"/>
                <w:b/>
                <w:sz w:val="18"/>
                <w:szCs w:val="18"/>
              </w:rPr>
              <w:t>(%)</w:t>
            </w:r>
          </w:p>
        </w:tc>
        <w:tc>
          <w:tcPr>
            <w:tcW w:w="486" w:type="pct"/>
          </w:tcPr>
          <w:p w14:paraId="6D5E4F90" w14:textId="307238FF" w:rsidR="00AE565C" w:rsidRPr="005A7A63" w:rsidRDefault="00AE565C" w:rsidP="00AE565C">
            <w:pPr>
              <w:pStyle w:val="Bezodstpw"/>
              <w:jc w:val="center"/>
              <w:rPr>
                <w:rFonts w:ascii="Times New Roman" w:hAnsi="Times New Roman" w:cs="Times New Roman"/>
                <w:b/>
                <w:sz w:val="18"/>
                <w:szCs w:val="18"/>
              </w:rPr>
            </w:pPr>
            <w:r w:rsidRPr="005A7A63">
              <w:rPr>
                <w:rFonts w:ascii="Times New Roman" w:hAnsi="Times New Roman" w:cs="Times New Roman"/>
                <w:b/>
                <w:sz w:val="18"/>
                <w:szCs w:val="18"/>
              </w:rPr>
              <w:t xml:space="preserve">Wartość brutto </w:t>
            </w:r>
            <w:r w:rsidRPr="005A7A63">
              <w:rPr>
                <w:rFonts w:ascii="Times New Roman" w:hAnsi="Times New Roman" w:cs="Times New Roman"/>
                <w:bCs/>
                <w:sz w:val="18"/>
                <w:szCs w:val="18"/>
              </w:rPr>
              <w:t>(kol. 7 + VAT)</w:t>
            </w:r>
          </w:p>
        </w:tc>
      </w:tr>
      <w:tr w:rsidR="001B2E80" w:rsidRPr="005A7A63" w14:paraId="3E78BC46" w14:textId="77777777" w:rsidTr="00AE565C">
        <w:tc>
          <w:tcPr>
            <w:tcW w:w="383" w:type="pct"/>
          </w:tcPr>
          <w:p w14:paraId="6C922927" w14:textId="508CEEF7" w:rsidR="00AE565C" w:rsidRPr="005A7A63" w:rsidRDefault="00AE565C" w:rsidP="00AE565C">
            <w:pPr>
              <w:pStyle w:val="Bezodstpw"/>
              <w:jc w:val="center"/>
              <w:rPr>
                <w:rFonts w:ascii="Times New Roman" w:hAnsi="Times New Roman" w:cs="Times New Roman"/>
                <w:b/>
                <w:sz w:val="16"/>
                <w:szCs w:val="16"/>
              </w:rPr>
            </w:pPr>
            <w:r w:rsidRPr="005A7A63">
              <w:rPr>
                <w:rFonts w:ascii="Times New Roman" w:hAnsi="Times New Roman" w:cs="Times New Roman"/>
                <w:b/>
                <w:sz w:val="16"/>
                <w:szCs w:val="16"/>
              </w:rPr>
              <w:t xml:space="preserve">kol. 1 </w:t>
            </w:r>
          </w:p>
        </w:tc>
        <w:tc>
          <w:tcPr>
            <w:tcW w:w="1033" w:type="pct"/>
          </w:tcPr>
          <w:p w14:paraId="3E41AED6" w14:textId="4164C2F3" w:rsidR="00AE565C" w:rsidRPr="005A7A63" w:rsidRDefault="00AE565C" w:rsidP="00AE565C">
            <w:pPr>
              <w:pStyle w:val="Bezodstpw"/>
              <w:jc w:val="center"/>
              <w:rPr>
                <w:rFonts w:ascii="Times New Roman" w:hAnsi="Times New Roman" w:cs="Times New Roman"/>
                <w:b/>
                <w:sz w:val="16"/>
                <w:szCs w:val="16"/>
              </w:rPr>
            </w:pPr>
            <w:r w:rsidRPr="005A7A63">
              <w:rPr>
                <w:rFonts w:ascii="Times New Roman" w:hAnsi="Times New Roman" w:cs="Times New Roman"/>
                <w:b/>
                <w:sz w:val="16"/>
                <w:szCs w:val="16"/>
              </w:rPr>
              <w:t xml:space="preserve">kol. 2 </w:t>
            </w:r>
          </w:p>
        </w:tc>
        <w:tc>
          <w:tcPr>
            <w:tcW w:w="384" w:type="pct"/>
          </w:tcPr>
          <w:p w14:paraId="4E1ABCCD" w14:textId="50413E78" w:rsidR="00AE565C" w:rsidRPr="005A7A63" w:rsidRDefault="00AE565C" w:rsidP="00AE565C">
            <w:pPr>
              <w:pStyle w:val="Bezodstpw"/>
              <w:jc w:val="center"/>
              <w:rPr>
                <w:rFonts w:ascii="Times New Roman" w:hAnsi="Times New Roman" w:cs="Times New Roman"/>
                <w:b/>
                <w:sz w:val="16"/>
                <w:szCs w:val="16"/>
              </w:rPr>
            </w:pPr>
            <w:r w:rsidRPr="005A7A63">
              <w:rPr>
                <w:rFonts w:ascii="Times New Roman" w:hAnsi="Times New Roman" w:cs="Times New Roman"/>
                <w:b/>
                <w:sz w:val="16"/>
                <w:szCs w:val="16"/>
              </w:rPr>
              <w:t>kol. 3</w:t>
            </w:r>
          </w:p>
        </w:tc>
        <w:tc>
          <w:tcPr>
            <w:tcW w:w="615" w:type="pct"/>
          </w:tcPr>
          <w:p w14:paraId="78DD1058" w14:textId="774DB5BF" w:rsidR="00AE565C" w:rsidRPr="005A7A63" w:rsidRDefault="00AE565C" w:rsidP="00AE565C">
            <w:pPr>
              <w:pStyle w:val="Bezodstpw"/>
              <w:jc w:val="center"/>
              <w:rPr>
                <w:rFonts w:ascii="Times New Roman" w:hAnsi="Times New Roman" w:cs="Times New Roman"/>
                <w:b/>
                <w:sz w:val="16"/>
                <w:szCs w:val="16"/>
              </w:rPr>
            </w:pPr>
            <w:r w:rsidRPr="005A7A63">
              <w:rPr>
                <w:rFonts w:ascii="Times New Roman" w:hAnsi="Times New Roman" w:cs="Times New Roman"/>
                <w:b/>
                <w:sz w:val="16"/>
                <w:szCs w:val="16"/>
              </w:rPr>
              <w:t xml:space="preserve">kol. 4 </w:t>
            </w:r>
          </w:p>
        </w:tc>
        <w:tc>
          <w:tcPr>
            <w:tcW w:w="514" w:type="pct"/>
          </w:tcPr>
          <w:p w14:paraId="53C9008B" w14:textId="369623B3" w:rsidR="00AE565C" w:rsidRPr="005A7A63" w:rsidRDefault="00AE565C" w:rsidP="00AE565C">
            <w:pPr>
              <w:pStyle w:val="Bezodstpw"/>
              <w:jc w:val="center"/>
              <w:rPr>
                <w:rFonts w:ascii="Times New Roman" w:hAnsi="Times New Roman" w:cs="Times New Roman"/>
                <w:b/>
                <w:sz w:val="16"/>
                <w:szCs w:val="16"/>
              </w:rPr>
            </w:pPr>
            <w:r w:rsidRPr="005A7A63">
              <w:rPr>
                <w:rFonts w:ascii="Times New Roman" w:hAnsi="Times New Roman" w:cs="Times New Roman"/>
                <w:b/>
                <w:sz w:val="16"/>
                <w:szCs w:val="16"/>
              </w:rPr>
              <w:t>kol. 5</w:t>
            </w:r>
          </w:p>
        </w:tc>
        <w:tc>
          <w:tcPr>
            <w:tcW w:w="693" w:type="pct"/>
          </w:tcPr>
          <w:p w14:paraId="6126C902" w14:textId="2C4B33A9" w:rsidR="00AE565C" w:rsidRPr="005A7A63" w:rsidRDefault="00AE565C" w:rsidP="00AE565C">
            <w:pPr>
              <w:pStyle w:val="Bezodstpw"/>
              <w:jc w:val="center"/>
              <w:rPr>
                <w:rFonts w:ascii="Times New Roman" w:hAnsi="Times New Roman" w:cs="Times New Roman"/>
                <w:b/>
                <w:sz w:val="16"/>
                <w:szCs w:val="16"/>
              </w:rPr>
            </w:pPr>
            <w:r w:rsidRPr="005A7A63">
              <w:rPr>
                <w:rFonts w:ascii="Times New Roman" w:hAnsi="Times New Roman" w:cs="Times New Roman"/>
                <w:b/>
                <w:sz w:val="16"/>
                <w:szCs w:val="16"/>
              </w:rPr>
              <w:t>kol. 6</w:t>
            </w:r>
          </w:p>
        </w:tc>
        <w:tc>
          <w:tcPr>
            <w:tcW w:w="486" w:type="pct"/>
          </w:tcPr>
          <w:p w14:paraId="27FA3CE0" w14:textId="770744FF" w:rsidR="00AE565C" w:rsidRPr="005A7A63" w:rsidRDefault="00AE565C" w:rsidP="00AE565C">
            <w:pPr>
              <w:pStyle w:val="Bezodstpw"/>
              <w:jc w:val="center"/>
              <w:rPr>
                <w:rFonts w:ascii="Times New Roman" w:hAnsi="Times New Roman" w:cs="Times New Roman"/>
                <w:b/>
                <w:sz w:val="16"/>
                <w:szCs w:val="16"/>
              </w:rPr>
            </w:pPr>
            <w:r w:rsidRPr="005A7A63">
              <w:rPr>
                <w:rFonts w:ascii="Times New Roman" w:hAnsi="Times New Roman" w:cs="Times New Roman"/>
                <w:b/>
                <w:sz w:val="16"/>
                <w:szCs w:val="16"/>
              </w:rPr>
              <w:t>kol. 7</w:t>
            </w:r>
          </w:p>
        </w:tc>
        <w:tc>
          <w:tcPr>
            <w:tcW w:w="406" w:type="pct"/>
          </w:tcPr>
          <w:p w14:paraId="45FE2D79" w14:textId="2574A344" w:rsidR="00AE565C" w:rsidRPr="005A7A63" w:rsidRDefault="00AE565C" w:rsidP="00AE565C">
            <w:pPr>
              <w:pStyle w:val="Bezodstpw"/>
              <w:jc w:val="center"/>
              <w:rPr>
                <w:rFonts w:ascii="Times New Roman" w:hAnsi="Times New Roman" w:cs="Times New Roman"/>
                <w:b/>
                <w:sz w:val="16"/>
                <w:szCs w:val="16"/>
              </w:rPr>
            </w:pPr>
            <w:r w:rsidRPr="005A7A63">
              <w:rPr>
                <w:rFonts w:ascii="Times New Roman" w:hAnsi="Times New Roman" w:cs="Times New Roman"/>
                <w:b/>
                <w:sz w:val="16"/>
                <w:szCs w:val="16"/>
              </w:rPr>
              <w:t>kol. 8</w:t>
            </w:r>
          </w:p>
        </w:tc>
        <w:tc>
          <w:tcPr>
            <w:tcW w:w="486" w:type="pct"/>
          </w:tcPr>
          <w:p w14:paraId="43235B77" w14:textId="7B0D7B09" w:rsidR="00AE565C" w:rsidRPr="005A7A63" w:rsidRDefault="00AE565C" w:rsidP="00AE565C">
            <w:pPr>
              <w:pStyle w:val="Bezodstpw"/>
              <w:jc w:val="center"/>
              <w:rPr>
                <w:rFonts w:ascii="Times New Roman" w:hAnsi="Times New Roman" w:cs="Times New Roman"/>
                <w:b/>
                <w:sz w:val="16"/>
                <w:szCs w:val="16"/>
              </w:rPr>
            </w:pPr>
            <w:r w:rsidRPr="005A7A63">
              <w:rPr>
                <w:rFonts w:ascii="Times New Roman" w:hAnsi="Times New Roman" w:cs="Times New Roman"/>
                <w:b/>
                <w:sz w:val="16"/>
                <w:szCs w:val="16"/>
              </w:rPr>
              <w:t xml:space="preserve">kol. 9 </w:t>
            </w:r>
          </w:p>
        </w:tc>
      </w:tr>
      <w:tr w:rsidR="001B2E80" w:rsidRPr="005A7A63" w14:paraId="63F02E2E" w14:textId="77777777" w:rsidTr="00AE565C">
        <w:tc>
          <w:tcPr>
            <w:tcW w:w="383" w:type="pct"/>
          </w:tcPr>
          <w:p w14:paraId="08272ECB" w14:textId="77777777" w:rsidR="00AE565C" w:rsidRPr="005A7A63" w:rsidRDefault="00AE565C" w:rsidP="00AE565C">
            <w:pPr>
              <w:pStyle w:val="Bezodstpw"/>
              <w:rPr>
                <w:rFonts w:ascii="Times New Roman" w:hAnsi="Times New Roman" w:cs="Times New Roman"/>
                <w:sz w:val="20"/>
              </w:rPr>
            </w:pPr>
          </w:p>
          <w:p w14:paraId="623AC3E9" w14:textId="77777777" w:rsidR="00AE565C" w:rsidRPr="005A7A63" w:rsidRDefault="00AE565C" w:rsidP="00AE565C">
            <w:pPr>
              <w:pStyle w:val="Bezodstpw"/>
              <w:rPr>
                <w:rFonts w:ascii="Times New Roman" w:hAnsi="Times New Roman" w:cs="Times New Roman"/>
                <w:sz w:val="20"/>
              </w:rPr>
            </w:pPr>
            <w:r w:rsidRPr="005A7A63">
              <w:rPr>
                <w:rFonts w:ascii="Times New Roman" w:hAnsi="Times New Roman" w:cs="Times New Roman"/>
                <w:sz w:val="20"/>
              </w:rPr>
              <w:t>1.</w:t>
            </w:r>
          </w:p>
          <w:p w14:paraId="037ABB42" w14:textId="77777777" w:rsidR="00AE565C" w:rsidRPr="005A7A63" w:rsidRDefault="00AE565C" w:rsidP="00AE565C">
            <w:pPr>
              <w:pStyle w:val="Bezodstpw"/>
              <w:rPr>
                <w:rFonts w:ascii="Times New Roman" w:hAnsi="Times New Roman" w:cs="Times New Roman"/>
                <w:sz w:val="20"/>
              </w:rPr>
            </w:pPr>
          </w:p>
        </w:tc>
        <w:tc>
          <w:tcPr>
            <w:tcW w:w="1033" w:type="pct"/>
          </w:tcPr>
          <w:p w14:paraId="166E7EE3" w14:textId="77777777" w:rsidR="00AE565C" w:rsidRPr="005A7A63" w:rsidRDefault="00AE565C" w:rsidP="00AE565C">
            <w:pPr>
              <w:pStyle w:val="Bezodstpw"/>
              <w:rPr>
                <w:rFonts w:ascii="Times New Roman" w:hAnsi="Times New Roman" w:cs="Times New Roman"/>
                <w:sz w:val="20"/>
              </w:rPr>
            </w:pPr>
          </w:p>
          <w:p w14:paraId="28068EE0" w14:textId="433BD7C0" w:rsidR="00AE565C" w:rsidRPr="005A7A63" w:rsidRDefault="00AE565C" w:rsidP="00AE565C">
            <w:pPr>
              <w:pStyle w:val="Bezodstpw"/>
              <w:rPr>
                <w:rFonts w:ascii="Times New Roman" w:hAnsi="Times New Roman" w:cs="Times New Roman"/>
                <w:sz w:val="20"/>
              </w:rPr>
            </w:pPr>
            <w:r w:rsidRPr="005A7A63">
              <w:rPr>
                <w:rFonts w:ascii="Times New Roman" w:hAnsi="Times New Roman" w:cs="Times New Roman"/>
                <w:sz w:val="20"/>
              </w:rPr>
              <w:t>FortiGate 600E - 4 szt.</w:t>
            </w:r>
          </w:p>
        </w:tc>
        <w:tc>
          <w:tcPr>
            <w:tcW w:w="384" w:type="pct"/>
            <w:vAlign w:val="center"/>
          </w:tcPr>
          <w:p w14:paraId="4698E6C4" w14:textId="7BA738DD"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kpl.</w:t>
            </w:r>
          </w:p>
        </w:tc>
        <w:tc>
          <w:tcPr>
            <w:tcW w:w="615" w:type="pct"/>
            <w:vAlign w:val="center"/>
          </w:tcPr>
          <w:p w14:paraId="1EA3FAFF" w14:textId="2FA893DA" w:rsidR="00AE565C" w:rsidRPr="005A7A63" w:rsidRDefault="00AE565C" w:rsidP="00AE565C">
            <w:pPr>
              <w:pStyle w:val="Bezodstpw"/>
              <w:jc w:val="center"/>
              <w:rPr>
                <w:rFonts w:ascii="Times New Roman" w:hAnsi="Times New Roman" w:cs="Times New Roman"/>
                <w:sz w:val="20"/>
              </w:rPr>
            </w:pPr>
          </w:p>
          <w:p w14:paraId="13E0D764" w14:textId="31E04E2A"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1</w:t>
            </w:r>
          </w:p>
        </w:tc>
        <w:tc>
          <w:tcPr>
            <w:tcW w:w="514" w:type="pct"/>
            <w:vAlign w:val="center"/>
          </w:tcPr>
          <w:p w14:paraId="48414A26" w14:textId="0E8A21F1"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36</w:t>
            </w:r>
          </w:p>
        </w:tc>
        <w:tc>
          <w:tcPr>
            <w:tcW w:w="693" w:type="pct"/>
          </w:tcPr>
          <w:p w14:paraId="33B3C722" w14:textId="3722AC85" w:rsidR="00AE565C" w:rsidRPr="005A7A63" w:rsidRDefault="00AE565C" w:rsidP="00AE565C">
            <w:pPr>
              <w:pStyle w:val="Bezodstpw"/>
              <w:rPr>
                <w:rFonts w:ascii="Times New Roman" w:hAnsi="Times New Roman" w:cs="Times New Roman"/>
                <w:sz w:val="20"/>
              </w:rPr>
            </w:pPr>
          </w:p>
          <w:p w14:paraId="12EB38D9" w14:textId="77777777" w:rsidR="00AE565C" w:rsidRPr="005A7A63" w:rsidRDefault="00AE565C" w:rsidP="00AE565C">
            <w:pPr>
              <w:pStyle w:val="Bezodstpw"/>
              <w:rPr>
                <w:rFonts w:ascii="Times New Roman" w:hAnsi="Times New Roman" w:cs="Times New Roman"/>
                <w:sz w:val="20"/>
              </w:rPr>
            </w:pPr>
          </w:p>
        </w:tc>
        <w:tc>
          <w:tcPr>
            <w:tcW w:w="486" w:type="pct"/>
          </w:tcPr>
          <w:p w14:paraId="64F099F9" w14:textId="77777777" w:rsidR="00AE565C" w:rsidRPr="005A7A63" w:rsidRDefault="00AE565C" w:rsidP="00AE565C">
            <w:pPr>
              <w:pStyle w:val="Bezodstpw"/>
              <w:rPr>
                <w:rFonts w:ascii="Times New Roman" w:hAnsi="Times New Roman" w:cs="Times New Roman"/>
                <w:sz w:val="20"/>
              </w:rPr>
            </w:pPr>
          </w:p>
          <w:p w14:paraId="7D4FC7AF" w14:textId="77777777" w:rsidR="00AE565C" w:rsidRPr="005A7A63" w:rsidRDefault="00AE565C" w:rsidP="00AE565C">
            <w:pPr>
              <w:pStyle w:val="Bezodstpw"/>
              <w:rPr>
                <w:rFonts w:ascii="Times New Roman" w:hAnsi="Times New Roman" w:cs="Times New Roman"/>
                <w:sz w:val="20"/>
              </w:rPr>
            </w:pPr>
          </w:p>
        </w:tc>
        <w:tc>
          <w:tcPr>
            <w:tcW w:w="406" w:type="pct"/>
          </w:tcPr>
          <w:p w14:paraId="78AC89CB" w14:textId="77777777" w:rsidR="00AE565C" w:rsidRPr="005A7A63" w:rsidRDefault="00AE565C" w:rsidP="00AE565C">
            <w:pPr>
              <w:pStyle w:val="Bezodstpw"/>
              <w:rPr>
                <w:rFonts w:ascii="Times New Roman" w:hAnsi="Times New Roman" w:cs="Times New Roman"/>
                <w:sz w:val="20"/>
              </w:rPr>
            </w:pPr>
          </w:p>
          <w:p w14:paraId="0E2F2F74" w14:textId="77777777" w:rsidR="00AE565C" w:rsidRPr="005A7A63" w:rsidRDefault="00AE565C" w:rsidP="00AE565C">
            <w:pPr>
              <w:pStyle w:val="Bezodstpw"/>
              <w:rPr>
                <w:rFonts w:ascii="Times New Roman" w:hAnsi="Times New Roman" w:cs="Times New Roman"/>
                <w:sz w:val="20"/>
              </w:rPr>
            </w:pPr>
          </w:p>
        </w:tc>
        <w:tc>
          <w:tcPr>
            <w:tcW w:w="486" w:type="pct"/>
          </w:tcPr>
          <w:p w14:paraId="433C2E9C" w14:textId="77777777" w:rsidR="00AE565C" w:rsidRPr="005A7A63" w:rsidRDefault="00AE565C" w:rsidP="00AE565C">
            <w:pPr>
              <w:pStyle w:val="Bezodstpw"/>
              <w:rPr>
                <w:rFonts w:ascii="Times New Roman" w:hAnsi="Times New Roman" w:cs="Times New Roman"/>
                <w:sz w:val="20"/>
              </w:rPr>
            </w:pPr>
          </w:p>
          <w:p w14:paraId="76D4FCB9" w14:textId="77777777" w:rsidR="00AE565C" w:rsidRPr="005A7A63" w:rsidRDefault="00AE565C" w:rsidP="00AE565C">
            <w:pPr>
              <w:pStyle w:val="Bezodstpw"/>
              <w:rPr>
                <w:rFonts w:ascii="Times New Roman" w:hAnsi="Times New Roman" w:cs="Times New Roman"/>
                <w:sz w:val="20"/>
              </w:rPr>
            </w:pPr>
          </w:p>
        </w:tc>
      </w:tr>
      <w:tr w:rsidR="001B2E80" w:rsidRPr="005A7A63" w14:paraId="155C7E0E" w14:textId="77777777" w:rsidTr="00AE565C">
        <w:tc>
          <w:tcPr>
            <w:tcW w:w="383" w:type="pct"/>
          </w:tcPr>
          <w:p w14:paraId="102886FC" w14:textId="77777777" w:rsidR="00AE565C" w:rsidRPr="005A7A63" w:rsidRDefault="00AE565C" w:rsidP="00AE565C">
            <w:pPr>
              <w:pStyle w:val="Bezodstpw"/>
              <w:rPr>
                <w:rFonts w:ascii="Times New Roman" w:hAnsi="Times New Roman" w:cs="Times New Roman"/>
                <w:sz w:val="20"/>
              </w:rPr>
            </w:pPr>
          </w:p>
          <w:p w14:paraId="7DCF3714" w14:textId="77777777" w:rsidR="00AE565C" w:rsidRPr="005A7A63" w:rsidRDefault="00AE565C" w:rsidP="00AE565C">
            <w:pPr>
              <w:pStyle w:val="Bezodstpw"/>
              <w:rPr>
                <w:rFonts w:ascii="Times New Roman" w:hAnsi="Times New Roman" w:cs="Times New Roman"/>
                <w:sz w:val="20"/>
              </w:rPr>
            </w:pPr>
            <w:r w:rsidRPr="005A7A63">
              <w:rPr>
                <w:rFonts w:ascii="Times New Roman" w:hAnsi="Times New Roman" w:cs="Times New Roman"/>
                <w:sz w:val="20"/>
              </w:rPr>
              <w:t>2.</w:t>
            </w:r>
          </w:p>
          <w:p w14:paraId="1180E9B0" w14:textId="77777777" w:rsidR="00AE565C" w:rsidRPr="005A7A63" w:rsidRDefault="00AE565C" w:rsidP="00AE565C">
            <w:pPr>
              <w:pStyle w:val="Bezodstpw"/>
              <w:rPr>
                <w:rFonts w:ascii="Times New Roman" w:hAnsi="Times New Roman" w:cs="Times New Roman"/>
                <w:sz w:val="20"/>
              </w:rPr>
            </w:pPr>
          </w:p>
        </w:tc>
        <w:tc>
          <w:tcPr>
            <w:tcW w:w="1033" w:type="pct"/>
          </w:tcPr>
          <w:p w14:paraId="1991BC50" w14:textId="77777777" w:rsidR="00AE565C" w:rsidRPr="005A7A63" w:rsidRDefault="00AE565C" w:rsidP="00AE565C">
            <w:pPr>
              <w:pStyle w:val="Bezodstpw"/>
              <w:rPr>
                <w:rFonts w:ascii="Times New Roman" w:hAnsi="Times New Roman" w:cs="Times New Roman"/>
                <w:sz w:val="20"/>
              </w:rPr>
            </w:pPr>
          </w:p>
          <w:p w14:paraId="06F20575" w14:textId="07D241B0" w:rsidR="00AE565C" w:rsidRPr="005A7A63" w:rsidRDefault="00AE565C" w:rsidP="00AE565C">
            <w:pPr>
              <w:pStyle w:val="Bezodstpw"/>
              <w:rPr>
                <w:rFonts w:ascii="Times New Roman" w:hAnsi="Times New Roman" w:cs="Times New Roman"/>
                <w:sz w:val="20"/>
              </w:rPr>
            </w:pPr>
            <w:r w:rsidRPr="005A7A63">
              <w:rPr>
                <w:rFonts w:ascii="Times New Roman" w:hAnsi="Times New Roman" w:cs="Times New Roman"/>
                <w:sz w:val="20"/>
              </w:rPr>
              <w:t>FortiManager VM - 1 szt.</w:t>
            </w:r>
          </w:p>
        </w:tc>
        <w:tc>
          <w:tcPr>
            <w:tcW w:w="384" w:type="pct"/>
            <w:vAlign w:val="center"/>
          </w:tcPr>
          <w:p w14:paraId="29F4A8CE" w14:textId="593D64CE"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szt.</w:t>
            </w:r>
          </w:p>
        </w:tc>
        <w:tc>
          <w:tcPr>
            <w:tcW w:w="615" w:type="pct"/>
            <w:vAlign w:val="center"/>
          </w:tcPr>
          <w:p w14:paraId="0DC81C6B" w14:textId="48F8A9C9" w:rsidR="00AE565C" w:rsidRPr="005A7A63" w:rsidRDefault="00AE565C" w:rsidP="00AE565C">
            <w:pPr>
              <w:pStyle w:val="Bezodstpw"/>
              <w:jc w:val="center"/>
              <w:rPr>
                <w:rFonts w:ascii="Times New Roman" w:hAnsi="Times New Roman" w:cs="Times New Roman"/>
                <w:sz w:val="20"/>
              </w:rPr>
            </w:pPr>
          </w:p>
          <w:p w14:paraId="50F6F037" w14:textId="3D615DD1"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1</w:t>
            </w:r>
          </w:p>
        </w:tc>
        <w:tc>
          <w:tcPr>
            <w:tcW w:w="514" w:type="pct"/>
            <w:vAlign w:val="center"/>
          </w:tcPr>
          <w:p w14:paraId="583DAF88" w14:textId="3F390D5C"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36</w:t>
            </w:r>
          </w:p>
        </w:tc>
        <w:tc>
          <w:tcPr>
            <w:tcW w:w="693" w:type="pct"/>
          </w:tcPr>
          <w:p w14:paraId="2C6A426D" w14:textId="0BC679DC" w:rsidR="00AE565C" w:rsidRPr="005A7A63" w:rsidRDefault="00AE565C" w:rsidP="00AE565C">
            <w:pPr>
              <w:pStyle w:val="Bezodstpw"/>
              <w:rPr>
                <w:rFonts w:ascii="Times New Roman" w:hAnsi="Times New Roman" w:cs="Times New Roman"/>
                <w:sz w:val="20"/>
              </w:rPr>
            </w:pPr>
          </w:p>
          <w:p w14:paraId="03831E47" w14:textId="77777777" w:rsidR="00AE565C" w:rsidRPr="005A7A63" w:rsidRDefault="00AE565C" w:rsidP="00AE565C">
            <w:pPr>
              <w:pStyle w:val="Bezodstpw"/>
              <w:rPr>
                <w:rFonts w:ascii="Times New Roman" w:hAnsi="Times New Roman" w:cs="Times New Roman"/>
                <w:sz w:val="20"/>
              </w:rPr>
            </w:pPr>
          </w:p>
        </w:tc>
        <w:tc>
          <w:tcPr>
            <w:tcW w:w="486" w:type="pct"/>
          </w:tcPr>
          <w:p w14:paraId="582D32A1" w14:textId="77777777" w:rsidR="00AE565C" w:rsidRPr="005A7A63" w:rsidRDefault="00AE565C" w:rsidP="00AE565C">
            <w:pPr>
              <w:pStyle w:val="Bezodstpw"/>
              <w:rPr>
                <w:rFonts w:ascii="Times New Roman" w:hAnsi="Times New Roman" w:cs="Times New Roman"/>
                <w:sz w:val="20"/>
              </w:rPr>
            </w:pPr>
          </w:p>
          <w:p w14:paraId="58FC241A" w14:textId="77777777" w:rsidR="00AE565C" w:rsidRPr="005A7A63" w:rsidRDefault="00AE565C" w:rsidP="00AE565C">
            <w:pPr>
              <w:pStyle w:val="Bezodstpw"/>
              <w:rPr>
                <w:rFonts w:ascii="Times New Roman" w:hAnsi="Times New Roman" w:cs="Times New Roman"/>
                <w:sz w:val="20"/>
              </w:rPr>
            </w:pPr>
          </w:p>
        </w:tc>
        <w:tc>
          <w:tcPr>
            <w:tcW w:w="406" w:type="pct"/>
          </w:tcPr>
          <w:p w14:paraId="5C01DC93" w14:textId="77777777" w:rsidR="00AE565C" w:rsidRPr="005A7A63" w:rsidRDefault="00AE565C" w:rsidP="00AE565C">
            <w:pPr>
              <w:pStyle w:val="Bezodstpw"/>
              <w:rPr>
                <w:rFonts w:ascii="Times New Roman" w:hAnsi="Times New Roman" w:cs="Times New Roman"/>
                <w:sz w:val="20"/>
              </w:rPr>
            </w:pPr>
          </w:p>
          <w:p w14:paraId="4E77D928" w14:textId="77777777" w:rsidR="00AE565C" w:rsidRPr="005A7A63" w:rsidRDefault="00AE565C" w:rsidP="00AE565C">
            <w:pPr>
              <w:pStyle w:val="Bezodstpw"/>
              <w:rPr>
                <w:rFonts w:ascii="Times New Roman" w:hAnsi="Times New Roman" w:cs="Times New Roman"/>
                <w:sz w:val="20"/>
              </w:rPr>
            </w:pPr>
          </w:p>
        </w:tc>
        <w:tc>
          <w:tcPr>
            <w:tcW w:w="486" w:type="pct"/>
          </w:tcPr>
          <w:p w14:paraId="66D2A0A1" w14:textId="77777777" w:rsidR="00AE565C" w:rsidRPr="005A7A63" w:rsidRDefault="00AE565C" w:rsidP="00AE565C">
            <w:pPr>
              <w:pStyle w:val="Bezodstpw"/>
              <w:rPr>
                <w:rFonts w:ascii="Times New Roman" w:hAnsi="Times New Roman" w:cs="Times New Roman"/>
                <w:sz w:val="20"/>
              </w:rPr>
            </w:pPr>
          </w:p>
          <w:p w14:paraId="39693D2B" w14:textId="77777777" w:rsidR="00AE565C" w:rsidRPr="005A7A63" w:rsidRDefault="00AE565C" w:rsidP="00AE565C">
            <w:pPr>
              <w:pStyle w:val="Bezodstpw"/>
              <w:rPr>
                <w:rFonts w:ascii="Times New Roman" w:hAnsi="Times New Roman" w:cs="Times New Roman"/>
                <w:sz w:val="20"/>
              </w:rPr>
            </w:pPr>
          </w:p>
        </w:tc>
      </w:tr>
      <w:tr w:rsidR="001B2E80" w:rsidRPr="005A7A63" w14:paraId="4A90AA3D" w14:textId="77777777" w:rsidTr="00AE565C">
        <w:tc>
          <w:tcPr>
            <w:tcW w:w="383" w:type="pct"/>
          </w:tcPr>
          <w:p w14:paraId="185C93FD" w14:textId="77777777" w:rsidR="00AE565C" w:rsidRPr="005A7A63" w:rsidRDefault="00AE565C" w:rsidP="00AE565C">
            <w:pPr>
              <w:pStyle w:val="Bezodstpw"/>
              <w:rPr>
                <w:rFonts w:ascii="Times New Roman" w:hAnsi="Times New Roman" w:cs="Times New Roman"/>
                <w:sz w:val="20"/>
              </w:rPr>
            </w:pPr>
          </w:p>
          <w:p w14:paraId="32A60D87" w14:textId="77777777" w:rsidR="00AE565C" w:rsidRPr="005A7A63" w:rsidRDefault="00AE565C" w:rsidP="00AE565C">
            <w:pPr>
              <w:pStyle w:val="Bezodstpw"/>
              <w:rPr>
                <w:rFonts w:ascii="Times New Roman" w:hAnsi="Times New Roman" w:cs="Times New Roman"/>
                <w:sz w:val="20"/>
              </w:rPr>
            </w:pPr>
            <w:r w:rsidRPr="005A7A63">
              <w:rPr>
                <w:rFonts w:ascii="Times New Roman" w:hAnsi="Times New Roman" w:cs="Times New Roman"/>
                <w:sz w:val="20"/>
              </w:rPr>
              <w:t>3.</w:t>
            </w:r>
          </w:p>
          <w:p w14:paraId="2761CBDC" w14:textId="77777777" w:rsidR="00AE565C" w:rsidRPr="005A7A63" w:rsidRDefault="00AE565C" w:rsidP="00AE565C">
            <w:pPr>
              <w:pStyle w:val="Bezodstpw"/>
              <w:rPr>
                <w:rFonts w:ascii="Times New Roman" w:hAnsi="Times New Roman" w:cs="Times New Roman"/>
                <w:sz w:val="20"/>
              </w:rPr>
            </w:pPr>
          </w:p>
        </w:tc>
        <w:tc>
          <w:tcPr>
            <w:tcW w:w="1033" w:type="pct"/>
          </w:tcPr>
          <w:p w14:paraId="6DD68C43" w14:textId="77777777" w:rsidR="00AE565C" w:rsidRPr="005A7A63" w:rsidRDefault="00AE565C" w:rsidP="00AE565C">
            <w:pPr>
              <w:pStyle w:val="Bezodstpw"/>
              <w:rPr>
                <w:rFonts w:ascii="Times New Roman" w:hAnsi="Times New Roman" w:cs="Times New Roman"/>
                <w:sz w:val="20"/>
              </w:rPr>
            </w:pPr>
          </w:p>
          <w:p w14:paraId="5ACFE245" w14:textId="5701E718" w:rsidR="00AE565C" w:rsidRPr="005A7A63" w:rsidRDefault="00AE565C" w:rsidP="00AE565C">
            <w:pPr>
              <w:pStyle w:val="Bezodstpw"/>
              <w:rPr>
                <w:rFonts w:ascii="Times New Roman" w:hAnsi="Times New Roman" w:cs="Times New Roman"/>
                <w:sz w:val="20"/>
              </w:rPr>
            </w:pPr>
            <w:r w:rsidRPr="005A7A63">
              <w:rPr>
                <w:rFonts w:ascii="Times New Roman" w:hAnsi="Times New Roman" w:cs="Times New Roman"/>
                <w:sz w:val="20"/>
              </w:rPr>
              <w:t>FortiAnalizer VM - 1 szt.</w:t>
            </w:r>
          </w:p>
        </w:tc>
        <w:tc>
          <w:tcPr>
            <w:tcW w:w="384" w:type="pct"/>
            <w:vAlign w:val="center"/>
          </w:tcPr>
          <w:p w14:paraId="5DA41F1C" w14:textId="235109AE"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szt.</w:t>
            </w:r>
          </w:p>
        </w:tc>
        <w:tc>
          <w:tcPr>
            <w:tcW w:w="615" w:type="pct"/>
            <w:vAlign w:val="center"/>
          </w:tcPr>
          <w:p w14:paraId="74285BB0" w14:textId="53A0FB50"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1</w:t>
            </w:r>
          </w:p>
          <w:p w14:paraId="4B525AFC" w14:textId="7C132B36" w:rsidR="00AE565C" w:rsidRPr="005A7A63" w:rsidRDefault="00AE565C" w:rsidP="00AE565C">
            <w:pPr>
              <w:pStyle w:val="Bezodstpw"/>
              <w:jc w:val="center"/>
              <w:rPr>
                <w:rFonts w:ascii="Times New Roman" w:hAnsi="Times New Roman" w:cs="Times New Roman"/>
                <w:sz w:val="20"/>
              </w:rPr>
            </w:pPr>
          </w:p>
        </w:tc>
        <w:tc>
          <w:tcPr>
            <w:tcW w:w="514" w:type="pct"/>
            <w:vAlign w:val="center"/>
          </w:tcPr>
          <w:p w14:paraId="4B4C58E0" w14:textId="5F0C547B"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36</w:t>
            </w:r>
          </w:p>
        </w:tc>
        <w:tc>
          <w:tcPr>
            <w:tcW w:w="693" w:type="pct"/>
          </w:tcPr>
          <w:p w14:paraId="31794CB1" w14:textId="5183E09A" w:rsidR="00AE565C" w:rsidRPr="005A7A63" w:rsidRDefault="00AE565C" w:rsidP="00AE565C">
            <w:pPr>
              <w:pStyle w:val="Bezodstpw"/>
              <w:rPr>
                <w:rFonts w:ascii="Times New Roman" w:hAnsi="Times New Roman" w:cs="Times New Roman"/>
                <w:sz w:val="20"/>
              </w:rPr>
            </w:pPr>
          </w:p>
        </w:tc>
        <w:tc>
          <w:tcPr>
            <w:tcW w:w="486" w:type="pct"/>
          </w:tcPr>
          <w:p w14:paraId="157FDF4C" w14:textId="77777777" w:rsidR="00AE565C" w:rsidRPr="005A7A63" w:rsidRDefault="00AE565C" w:rsidP="00AE565C">
            <w:pPr>
              <w:pStyle w:val="Bezodstpw"/>
              <w:rPr>
                <w:rFonts w:ascii="Times New Roman" w:hAnsi="Times New Roman" w:cs="Times New Roman"/>
                <w:sz w:val="20"/>
              </w:rPr>
            </w:pPr>
          </w:p>
        </w:tc>
        <w:tc>
          <w:tcPr>
            <w:tcW w:w="406" w:type="pct"/>
          </w:tcPr>
          <w:p w14:paraId="65A6148A" w14:textId="77777777" w:rsidR="00AE565C" w:rsidRPr="005A7A63" w:rsidRDefault="00AE565C" w:rsidP="00AE565C">
            <w:pPr>
              <w:pStyle w:val="Bezodstpw"/>
              <w:rPr>
                <w:rFonts w:ascii="Times New Roman" w:hAnsi="Times New Roman" w:cs="Times New Roman"/>
                <w:sz w:val="20"/>
              </w:rPr>
            </w:pPr>
          </w:p>
        </w:tc>
        <w:tc>
          <w:tcPr>
            <w:tcW w:w="486" w:type="pct"/>
          </w:tcPr>
          <w:p w14:paraId="2F6ED93C" w14:textId="77777777" w:rsidR="00AE565C" w:rsidRPr="005A7A63" w:rsidRDefault="00AE565C" w:rsidP="00AE565C">
            <w:pPr>
              <w:pStyle w:val="Bezodstpw"/>
              <w:rPr>
                <w:rFonts w:ascii="Times New Roman" w:hAnsi="Times New Roman" w:cs="Times New Roman"/>
                <w:sz w:val="20"/>
              </w:rPr>
            </w:pPr>
          </w:p>
        </w:tc>
      </w:tr>
      <w:tr w:rsidR="001B2E80" w:rsidRPr="005A7A63" w14:paraId="79767236" w14:textId="77777777" w:rsidTr="00AE565C">
        <w:tc>
          <w:tcPr>
            <w:tcW w:w="383" w:type="pct"/>
          </w:tcPr>
          <w:p w14:paraId="2ADFBF07" w14:textId="77777777" w:rsidR="00AE565C" w:rsidRPr="005A7A63" w:rsidRDefault="00AE565C" w:rsidP="00AE565C">
            <w:pPr>
              <w:pStyle w:val="Bezodstpw"/>
              <w:rPr>
                <w:rFonts w:ascii="Times New Roman" w:hAnsi="Times New Roman" w:cs="Times New Roman"/>
                <w:sz w:val="20"/>
              </w:rPr>
            </w:pPr>
          </w:p>
          <w:p w14:paraId="64B0335A" w14:textId="77777777" w:rsidR="00AE565C" w:rsidRPr="005A7A63" w:rsidRDefault="00AE565C" w:rsidP="00AE565C">
            <w:pPr>
              <w:pStyle w:val="Bezodstpw"/>
              <w:rPr>
                <w:rFonts w:ascii="Times New Roman" w:hAnsi="Times New Roman" w:cs="Times New Roman"/>
                <w:sz w:val="20"/>
              </w:rPr>
            </w:pPr>
            <w:r w:rsidRPr="005A7A63">
              <w:rPr>
                <w:rFonts w:ascii="Times New Roman" w:hAnsi="Times New Roman" w:cs="Times New Roman"/>
                <w:sz w:val="20"/>
              </w:rPr>
              <w:t>4.</w:t>
            </w:r>
          </w:p>
          <w:p w14:paraId="56AEEC4B" w14:textId="77777777" w:rsidR="00AE565C" w:rsidRPr="005A7A63" w:rsidRDefault="00AE565C" w:rsidP="00AE565C">
            <w:pPr>
              <w:pStyle w:val="Bezodstpw"/>
              <w:rPr>
                <w:rFonts w:ascii="Times New Roman" w:hAnsi="Times New Roman" w:cs="Times New Roman"/>
                <w:sz w:val="20"/>
              </w:rPr>
            </w:pPr>
          </w:p>
        </w:tc>
        <w:tc>
          <w:tcPr>
            <w:tcW w:w="1033" w:type="pct"/>
          </w:tcPr>
          <w:p w14:paraId="0FABE8F8" w14:textId="77777777" w:rsidR="00AE565C" w:rsidRPr="005A7A63" w:rsidRDefault="00AE565C" w:rsidP="00AE565C">
            <w:pPr>
              <w:pStyle w:val="Bezodstpw"/>
              <w:rPr>
                <w:rFonts w:ascii="Times New Roman" w:hAnsi="Times New Roman" w:cs="Times New Roman"/>
                <w:sz w:val="20"/>
              </w:rPr>
            </w:pPr>
          </w:p>
          <w:p w14:paraId="51151EE6" w14:textId="0AB24030" w:rsidR="00AE565C" w:rsidRPr="005A7A63" w:rsidRDefault="00AE565C" w:rsidP="00AE565C">
            <w:pPr>
              <w:pStyle w:val="Bezodstpw"/>
              <w:rPr>
                <w:rFonts w:ascii="Times New Roman" w:hAnsi="Times New Roman" w:cs="Times New Roman"/>
                <w:sz w:val="20"/>
              </w:rPr>
            </w:pPr>
            <w:r w:rsidRPr="005A7A63">
              <w:rPr>
                <w:rFonts w:ascii="Times New Roman" w:hAnsi="Times New Roman" w:cs="Times New Roman"/>
                <w:sz w:val="20"/>
              </w:rPr>
              <w:t>FortiAP 223E - 3 szt.</w:t>
            </w:r>
          </w:p>
        </w:tc>
        <w:tc>
          <w:tcPr>
            <w:tcW w:w="384" w:type="pct"/>
            <w:vAlign w:val="center"/>
          </w:tcPr>
          <w:p w14:paraId="4A1C33E2" w14:textId="76ED1FB1"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kpl.</w:t>
            </w:r>
          </w:p>
        </w:tc>
        <w:tc>
          <w:tcPr>
            <w:tcW w:w="615" w:type="pct"/>
            <w:vAlign w:val="center"/>
          </w:tcPr>
          <w:p w14:paraId="324F4F39" w14:textId="6E6D5564"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1</w:t>
            </w:r>
          </w:p>
          <w:p w14:paraId="279F063D" w14:textId="32AECB4A" w:rsidR="00AE565C" w:rsidRPr="005A7A63" w:rsidRDefault="00AE565C" w:rsidP="00AE565C">
            <w:pPr>
              <w:pStyle w:val="Bezodstpw"/>
              <w:jc w:val="center"/>
              <w:rPr>
                <w:rFonts w:ascii="Times New Roman" w:hAnsi="Times New Roman" w:cs="Times New Roman"/>
                <w:sz w:val="20"/>
              </w:rPr>
            </w:pPr>
          </w:p>
        </w:tc>
        <w:tc>
          <w:tcPr>
            <w:tcW w:w="514" w:type="pct"/>
            <w:vAlign w:val="center"/>
          </w:tcPr>
          <w:p w14:paraId="00D73C83" w14:textId="0549AF88" w:rsidR="00AE565C" w:rsidRPr="005A7A63" w:rsidRDefault="00AE565C" w:rsidP="00AE565C">
            <w:pPr>
              <w:pStyle w:val="Bezodstpw"/>
              <w:jc w:val="center"/>
              <w:rPr>
                <w:rFonts w:ascii="Times New Roman" w:hAnsi="Times New Roman" w:cs="Times New Roman"/>
                <w:sz w:val="20"/>
              </w:rPr>
            </w:pPr>
            <w:r w:rsidRPr="005A7A63">
              <w:rPr>
                <w:rFonts w:ascii="Times New Roman" w:hAnsi="Times New Roman" w:cs="Times New Roman"/>
                <w:sz w:val="20"/>
              </w:rPr>
              <w:t>36</w:t>
            </w:r>
          </w:p>
        </w:tc>
        <w:tc>
          <w:tcPr>
            <w:tcW w:w="693" w:type="pct"/>
          </w:tcPr>
          <w:p w14:paraId="1ABF2568" w14:textId="4AFA568D" w:rsidR="00AE565C" w:rsidRPr="005A7A63" w:rsidRDefault="00AE565C" w:rsidP="00AE565C">
            <w:pPr>
              <w:pStyle w:val="Bezodstpw"/>
              <w:rPr>
                <w:rFonts w:ascii="Times New Roman" w:hAnsi="Times New Roman" w:cs="Times New Roman"/>
                <w:sz w:val="20"/>
              </w:rPr>
            </w:pPr>
          </w:p>
          <w:p w14:paraId="320AD90E" w14:textId="77777777" w:rsidR="00AE565C" w:rsidRPr="005A7A63" w:rsidRDefault="00AE565C" w:rsidP="00AE565C">
            <w:pPr>
              <w:pStyle w:val="Bezodstpw"/>
              <w:rPr>
                <w:rFonts w:ascii="Times New Roman" w:hAnsi="Times New Roman" w:cs="Times New Roman"/>
                <w:sz w:val="20"/>
              </w:rPr>
            </w:pPr>
          </w:p>
        </w:tc>
        <w:tc>
          <w:tcPr>
            <w:tcW w:w="486" w:type="pct"/>
          </w:tcPr>
          <w:p w14:paraId="6535B27E" w14:textId="77777777" w:rsidR="00AE565C" w:rsidRPr="005A7A63" w:rsidRDefault="00AE565C" w:rsidP="00AE565C">
            <w:pPr>
              <w:pStyle w:val="Bezodstpw"/>
              <w:rPr>
                <w:rFonts w:ascii="Times New Roman" w:hAnsi="Times New Roman" w:cs="Times New Roman"/>
                <w:sz w:val="20"/>
              </w:rPr>
            </w:pPr>
          </w:p>
          <w:p w14:paraId="580D85C1" w14:textId="77777777" w:rsidR="00AE565C" w:rsidRPr="005A7A63" w:rsidRDefault="00AE565C" w:rsidP="00AE565C">
            <w:pPr>
              <w:pStyle w:val="Bezodstpw"/>
              <w:rPr>
                <w:rFonts w:ascii="Times New Roman" w:hAnsi="Times New Roman" w:cs="Times New Roman"/>
                <w:sz w:val="20"/>
              </w:rPr>
            </w:pPr>
          </w:p>
        </w:tc>
        <w:tc>
          <w:tcPr>
            <w:tcW w:w="406" w:type="pct"/>
          </w:tcPr>
          <w:p w14:paraId="19D1323B" w14:textId="77777777" w:rsidR="00AE565C" w:rsidRPr="005A7A63" w:rsidRDefault="00AE565C" w:rsidP="00AE565C">
            <w:pPr>
              <w:pStyle w:val="Bezodstpw"/>
              <w:rPr>
                <w:rFonts w:ascii="Times New Roman" w:hAnsi="Times New Roman" w:cs="Times New Roman"/>
                <w:sz w:val="20"/>
              </w:rPr>
            </w:pPr>
          </w:p>
          <w:p w14:paraId="0980B13E" w14:textId="77777777" w:rsidR="00AE565C" w:rsidRPr="005A7A63" w:rsidRDefault="00AE565C" w:rsidP="00AE565C">
            <w:pPr>
              <w:pStyle w:val="Bezodstpw"/>
              <w:rPr>
                <w:rFonts w:ascii="Times New Roman" w:hAnsi="Times New Roman" w:cs="Times New Roman"/>
                <w:sz w:val="20"/>
              </w:rPr>
            </w:pPr>
          </w:p>
        </w:tc>
        <w:tc>
          <w:tcPr>
            <w:tcW w:w="486" w:type="pct"/>
          </w:tcPr>
          <w:p w14:paraId="291C46A8" w14:textId="77777777" w:rsidR="00AE565C" w:rsidRPr="005A7A63" w:rsidRDefault="00AE565C" w:rsidP="00AE565C">
            <w:pPr>
              <w:pStyle w:val="Bezodstpw"/>
              <w:rPr>
                <w:rFonts w:ascii="Times New Roman" w:hAnsi="Times New Roman" w:cs="Times New Roman"/>
                <w:sz w:val="20"/>
              </w:rPr>
            </w:pPr>
          </w:p>
          <w:p w14:paraId="3CCF582C" w14:textId="77777777" w:rsidR="00AE565C" w:rsidRPr="005A7A63" w:rsidRDefault="00AE565C" w:rsidP="00AE565C">
            <w:pPr>
              <w:pStyle w:val="Bezodstpw"/>
              <w:rPr>
                <w:rFonts w:ascii="Times New Roman" w:hAnsi="Times New Roman" w:cs="Times New Roman"/>
                <w:sz w:val="20"/>
              </w:rPr>
            </w:pPr>
          </w:p>
        </w:tc>
      </w:tr>
      <w:bookmarkEnd w:id="3"/>
    </w:tbl>
    <w:p w14:paraId="72A53C0C" w14:textId="1F36E94D" w:rsidR="00602FE8" w:rsidRPr="005A7A63" w:rsidRDefault="00602FE8" w:rsidP="00D52073">
      <w:pPr>
        <w:suppressAutoHyphens/>
        <w:spacing w:after="0" w:line="240" w:lineRule="auto"/>
        <w:ind w:left="360"/>
        <w:jc w:val="both"/>
        <w:rPr>
          <w:rFonts w:ascii="Times New Roman" w:hAnsi="Times New Roman" w:cs="Times New Roman"/>
          <w:sz w:val="24"/>
          <w:szCs w:val="24"/>
          <w:lang w:eastAsia="pl-PL"/>
        </w:rPr>
      </w:pPr>
    </w:p>
    <w:p w14:paraId="43D7AF34" w14:textId="77777777" w:rsidR="00D52073" w:rsidRPr="005A7A63" w:rsidRDefault="00D52073" w:rsidP="00D52073">
      <w:pPr>
        <w:suppressAutoHyphens/>
        <w:spacing w:after="0" w:line="240" w:lineRule="auto"/>
        <w:ind w:left="360"/>
        <w:jc w:val="both"/>
        <w:rPr>
          <w:rFonts w:ascii="Times New Roman" w:hAnsi="Times New Roman" w:cs="Times New Roman"/>
          <w:sz w:val="24"/>
          <w:szCs w:val="24"/>
          <w:lang w:eastAsia="pl-PL"/>
        </w:rPr>
      </w:pPr>
    </w:p>
    <w:p w14:paraId="6FFDE23D" w14:textId="77777777" w:rsidR="00D52073" w:rsidRPr="005A7A63" w:rsidRDefault="00D52073" w:rsidP="00D52073">
      <w:pPr>
        <w:suppressAutoHyphens/>
        <w:spacing w:after="0" w:line="240" w:lineRule="auto"/>
        <w:ind w:left="360"/>
        <w:jc w:val="both"/>
        <w:rPr>
          <w:rFonts w:ascii="Times New Roman" w:hAnsi="Times New Roman" w:cs="Times New Roman"/>
          <w:sz w:val="24"/>
          <w:szCs w:val="24"/>
          <w:lang w:eastAsia="pl-PL"/>
        </w:rPr>
      </w:pPr>
    </w:p>
    <w:p w14:paraId="5D3CFFAD" w14:textId="77777777" w:rsidR="00CC7472" w:rsidRPr="005A7A63" w:rsidRDefault="00CC7472" w:rsidP="009419B8">
      <w:pPr>
        <w:numPr>
          <w:ilvl w:val="3"/>
          <w:numId w:val="32"/>
        </w:numPr>
        <w:suppressAutoHyphens/>
        <w:spacing w:after="0" w:line="240" w:lineRule="auto"/>
        <w:jc w:val="both"/>
        <w:rPr>
          <w:rFonts w:ascii="Times New Roman" w:hAnsi="Times New Roman" w:cs="Times New Roman"/>
          <w:iCs/>
          <w:sz w:val="24"/>
          <w:szCs w:val="24"/>
        </w:rPr>
      </w:pPr>
      <w:r w:rsidRPr="005A7A63">
        <w:rPr>
          <w:rFonts w:ascii="Times New Roman" w:hAnsi="Times New Roman" w:cs="Times New Roman"/>
          <w:iCs/>
          <w:sz w:val="24"/>
          <w:szCs w:val="24"/>
        </w:rPr>
        <w:t>Oświadczamy, iż dysponujemy min. 1 osobą posiadającą imienne  dokumenty poświadczające kompetencje w zakresie zarządzania i konfiguracji urządzeń do których będą dostarczane licencje.</w:t>
      </w:r>
    </w:p>
    <w:p w14:paraId="4F439D6E" w14:textId="37C296DE" w:rsidR="00436A0A" w:rsidRPr="005A7A63" w:rsidRDefault="00CC7472" w:rsidP="009419B8">
      <w:pPr>
        <w:numPr>
          <w:ilvl w:val="3"/>
          <w:numId w:val="32"/>
        </w:numPr>
        <w:suppressAutoHyphens/>
        <w:spacing w:after="0" w:line="240" w:lineRule="auto"/>
        <w:jc w:val="both"/>
        <w:rPr>
          <w:rFonts w:ascii="Times New Roman" w:hAnsi="Times New Roman" w:cs="Times New Roman"/>
          <w:iCs/>
          <w:sz w:val="24"/>
          <w:szCs w:val="24"/>
        </w:rPr>
      </w:pPr>
      <w:r w:rsidRPr="005A7A63">
        <w:rPr>
          <w:rFonts w:ascii="Times New Roman" w:hAnsi="Times New Roman" w:cs="Times New Roman"/>
          <w:iCs/>
          <w:sz w:val="24"/>
          <w:szCs w:val="24"/>
        </w:rPr>
        <w:lastRenderedPageBreak/>
        <w:t>Oś</w:t>
      </w:r>
      <w:r w:rsidR="00436A0A" w:rsidRPr="005A7A63">
        <w:rPr>
          <w:rFonts w:ascii="Times New Roman" w:hAnsi="Times New Roman" w:cs="Times New Roman"/>
          <w:iCs/>
          <w:sz w:val="24"/>
          <w:szCs w:val="24"/>
        </w:rPr>
        <w:t xml:space="preserve">wiadczamy, iż wyznaczamy do realizacji </w:t>
      </w:r>
      <w:r w:rsidRPr="005A7A63">
        <w:rPr>
          <w:rFonts w:ascii="Times New Roman" w:hAnsi="Times New Roman" w:cs="Times New Roman"/>
          <w:iCs/>
          <w:sz w:val="24"/>
          <w:szCs w:val="24"/>
        </w:rPr>
        <w:t xml:space="preserve">zamówienia następujące </w:t>
      </w:r>
      <w:r w:rsidR="00436A0A" w:rsidRPr="005A7A63">
        <w:rPr>
          <w:rFonts w:ascii="Times New Roman" w:hAnsi="Times New Roman" w:cs="Times New Roman"/>
          <w:iCs/>
          <w:sz w:val="24"/>
          <w:szCs w:val="24"/>
        </w:rPr>
        <w:t xml:space="preserve">osoby posiadające </w:t>
      </w:r>
      <w:r w:rsidRPr="005A7A63">
        <w:rPr>
          <w:rFonts w:ascii="Times New Roman" w:hAnsi="Times New Roman" w:cs="Times New Roman"/>
          <w:iCs/>
          <w:sz w:val="24"/>
          <w:szCs w:val="24"/>
        </w:rPr>
        <w:t>dokumenty poświadczające kompetencje w zakresie zarządzania i konfiguracji urządzeń do których będą dostarczane licencje.</w:t>
      </w:r>
    </w:p>
    <w:p w14:paraId="6FFB5CDA" w14:textId="1201CDBF" w:rsidR="00436A0A" w:rsidRPr="005A7A63" w:rsidRDefault="00436A0A" w:rsidP="00CC7472">
      <w:pPr>
        <w:suppressAutoHyphens/>
        <w:spacing w:after="0" w:line="240" w:lineRule="auto"/>
        <w:ind w:left="360"/>
        <w:jc w:val="both"/>
        <w:rPr>
          <w:rFonts w:ascii="Times New Roman" w:hAnsi="Times New Roman" w:cs="Times New Roman"/>
          <w:iCs/>
          <w:sz w:val="24"/>
          <w:szCs w:val="24"/>
        </w:rPr>
      </w:pPr>
      <w:r w:rsidRPr="005A7A63">
        <w:rPr>
          <w:rFonts w:ascii="Times New Roman" w:hAnsi="Times New Roman" w:cs="Times New Roman"/>
          <w:iCs/>
          <w:sz w:val="24"/>
          <w:szCs w:val="24"/>
        </w:rPr>
        <w:t xml:space="preserve">Poniżej przedstawiamy listę wyznaczonych do realizacji </w:t>
      </w:r>
      <w:r w:rsidR="00CC7472" w:rsidRPr="005A7A63">
        <w:rPr>
          <w:rFonts w:ascii="Times New Roman" w:hAnsi="Times New Roman" w:cs="Times New Roman"/>
          <w:iCs/>
          <w:sz w:val="24"/>
          <w:szCs w:val="24"/>
        </w:rPr>
        <w:t>zamówienia</w:t>
      </w:r>
      <w:r w:rsidRPr="005A7A63">
        <w:rPr>
          <w:rFonts w:ascii="Times New Roman" w:hAnsi="Times New Roman" w:cs="Times New Roman"/>
          <w:iCs/>
          <w:sz w:val="24"/>
          <w:szCs w:val="24"/>
        </w:rPr>
        <w:t xml:space="preserve"> osób:</w:t>
      </w:r>
    </w:p>
    <w:p w14:paraId="19260A83" w14:textId="6EC61DCF" w:rsidR="00436A0A" w:rsidRPr="005A7A63" w:rsidRDefault="00436A0A" w:rsidP="00CC7472">
      <w:pPr>
        <w:suppressAutoHyphens/>
        <w:spacing w:after="0" w:line="240" w:lineRule="auto"/>
        <w:ind w:left="360"/>
        <w:jc w:val="both"/>
        <w:rPr>
          <w:rFonts w:ascii="Times New Roman" w:hAnsi="Times New Roman" w:cs="Times New Roman"/>
          <w:iCs/>
          <w:sz w:val="24"/>
          <w:szCs w:val="24"/>
        </w:rPr>
      </w:pPr>
      <w:r w:rsidRPr="005A7A63">
        <w:rPr>
          <w:rFonts w:ascii="Times New Roman" w:hAnsi="Times New Roman" w:cs="Times New Roman"/>
          <w:iCs/>
          <w:sz w:val="24"/>
          <w:szCs w:val="24"/>
        </w:rPr>
        <w:t>1. ………………………………..</w:t>
      </w:r>
      <w:r w:rsidR="00CC7472" w:rsidRPr="005A7A63">
        <w:rPr>
          <w:rFonts w:ascii="Times New Roman" w:hAnsi="Times New Roman" w:cs="Times New Roman"/>
          <w:iCs/>
          <w:sz w:val="24"/>
          <w:szCs w:val="24"/>
        </w:rPr>
        <w:t xml:space="preserve"> </w:t>
      </w:r>
      <w:r w:rsidR="00CC7472" w:rsidRPr="005A7A63">
        <w:rPr>
          <w:rFonts w:ascii="Times New Roman" w:hAnsi="Times New Roman" w:cs="Times New Roman"/>
          <w:i/>
          <w:sz w:val="24"/>
          <w:szCs w:val="24"/>
        </w:rPr>
        <w:t>(punkt obowiązkowy)</w:t>
      </w:r>
      <w:r w:rsidR="00CC7472" w:rsidRPr="005A7A63">
        <w:rPr>
          <w:rFonts w:ascii="Times New Roman" w:hAnsi="Times New Roman" w:cs="Times New Roman"/>
          <w:iCs/>
          <w:sz w:val="24"/>
          <w:szCs w:val="24"/>
        </w:rPr>
        <w:t xml:space="preserve"> </w:t>
      </w:r>
    </w:p>
    <w:p w14:paraId="636E0C0B" w14:textId="77777777" w:rsidR="00436A0A" w:rsidRPr="005A7A63" w:rsidRDefault="00436A0A" w:rsidP="00CC7472">
      <w:pPr>
        <w:suppressAutoHyphens/>
        <w:spacing w:after="0" w:line="240" w:lineRule="auto"/>
        <w:ind w:left="360"/>
        <w:jc w:val="both"/>
        <w:rPr>
          <w:rFonts w:ascii="Times New Roman" w:hAnsi="Times New Roman" w:cs="Times New Roman"/>
          <w:iCs/>
          <w:sz w:val="24"/>
          <w:szCs w:val="24"/>
        </w:rPr>
      </w:pPr>
      <w:r w:rsidRPr="005A7A63">
        <w:rPr>
          <w:rFonts w:ascii="Times New Roman" w:hAnsi="Times New Roman" w:cs="Times New Roman"/>
          <w:iCs/>
          <w:sz w:val="24"/>
          <w:szCs w:val="24"/>
        </w:rPr>
        <w:t>2. ……………………………….</w:t>
      </w:r>
    </w:p>
    <w:p w14:paraId="0FD0F4A4" w14:textId="77777777" w:rsidR="00436A0A" w:rsidRPr="005A7A63" w:rsidRDefault="00436A0A" w:rsidP="00CC7472">
      <w:pPr>
        <w:suppressAutoHyphens/>
        <w:spacing w:after="0" w:line="240" w:lineRule="auto"/>
        <w:ind w:left="360"/>
        <w:jc w:val="both"/>
        <w:rPr>
          <w:rFonts w:ascii="Times New Roman" w:hAnsi="Times New Roman" w:cs="Times New Roman"/>
          <w:iCs/>
          <w:sz w:val="24"/>
          <w:szCs w:val="24"/>
        </w:rPr>
      </w:pPr>
      <w:r w:rsidRPr="005A7A63">
        <w:rPr>
          <w:rFonts w:ascii="Times New Roman" w:hAnsi="Times New Roman" w:cs="Times New Roman"/>
          <w:iCs/>
          <w:sz w:val="24"/>
          <w:szCs w:val="24"/>
        </w:rPr>
        <w:t>3. ………………………………..</w:t>
      </w:r>
    </w:p>
    <w:p w14:paraId="06D4C6D0" w14:textId="77777777" w:rsidR="00CC7472" w:rsidRPr="005A7A63" w:rsidRDefault="00436A0A" w:rsidP="00CC7472">
      <w:pPr>
        <w:suppressAutoHyphens/>
        <w:spacing w:after="0" w:line="240" w:lineRule="auto"/>
        <w:ind w:left="360"/>
        <w:jc w:val="both"/>
        <w:rPr>
          <w:rFonts w:ascii="Times New Roman" w:hAnsi="Times New Roman" w:cs="Times New Roman"/>
          <w:iCs/>
          <w:sz w:val="24"/>
          <w:szCs w:val="24"/>
        </w:rPr>
      </w:pPr>
      <w:r w:rsidRPr="005A7A63">
        <w:rPr>
          <w:rFonts w:ascii="Times New Roman" w:hAnsi="Times New Roman" w:cs="Times New Roman"/>
          <w:iCs/>
          <w:sz w:val="24"/>
          <w:szCs w:val="24"/>
        </w:rPr>
        <w:t xml:space="preserve">W/w osoby będą wykonywały w/w </w:t>
      </w:r>
      <w:r w:rsidR="00CC7472" w:rsidRPr="005A7A63">
        <w:rPr>
          <w:rFonts w:ascii="Times New Roman" w:hAnsi="Times New Roman" w:cs="Times New Roman"/>
          <w:iCs/>
          <w:sz w:val="24"/>
          <w:szCs w:val="24"/>
        </w:rPr>
        <w:t>zamówienie</w:t>
      </w:r>
      <w:r w:rsidRPr="005A7A63">
        <w:rPr>
          <w:rFonts w:ascii="Times New Roman" w:hAnsi="Times New Roman" w:cs="Times New Roman"/>
          <w:iCs/>
          <w:sz w:val="24"/>
          <w:szCs w:val="24"/>
        </w:rPr>
        <w:t xml:space="preserve">. </w:t>
      </w:r>
    </w:p>
    <w:p w14:paraId="2B9A9BB1" w14:textId="77777777" w:rsidR="00CC7472" w:rsidRPr="005A7A63" w:rsidRDefault="00436A0A" w:rsidP="00CC7472">
      <w:pPr>
        <w:suppressAutoHyphens/>
        <w:spacing w:after="0" w:line="240" w:lineRule="auto"/>
        <w:ind w:left="360"/>
        <w:jc w:val="both"/>
        <w:rPr>
          <w:rFonts w:ascii="Times New Roman" w:hAnsi="Times New Roman" w:cs="Times New Roman"/>
          <w:iCs/>
          <w:sz w:val="24"/>
          <w:szCs w:val="24"/>
        </w:rPr>
      </w:pPr>
      <w:r w:rsidRPr="005A7A63">
        <w:rPr>
          <w:rFonts w:ascii="Times New Roman" w:hAnsi="Times New Roman" w:cs="Times New Roman"/>
          <w:i/>
          <w:sz w:val="24"/>
          <w:szCs w:val="24"/>
        </w:rPr>
        <w:t xml:space="preserve">(Do oferty należy dołączyć </w:t>
      </w:r>
      <w:r w:rsidR="00CC7472" w:rsidRPr="005A7A63">
        <w:rPr>
          <w:rFonts w:ascii="Times New Roman" w:hAnsi="Times New Roman" w:cs="Times New Roman"/>
          <w:i/>
          <w:sz w:val="24"/>
          <w:szCs w:val="24"/>
        </w:rPr>
        <w:t xml:space="preserve">dokumenty </w:t>
      </w:r>
      <w:r w:rsidRPr="005A7A63">
        <w:rPr>
          <w:rFonts w:ascii="Times New Roman" w:hAnsi="Times New Roman" w:cs="Times New Roman"/>
          <w:i/>
          <w:sz w:val="24"/>
          <w:szCs w:val="24"/>
        </w:rPr>
        <w:t xml:space="preserve"> imienne zgodnie z wytycznymi wskazanymi w  SWZ</w:t>
      </w:r>
      <w:r w:rsidR="00CC7472" w:rsidRPr="005A7A63">
        <w:rPr>
          <w:rFonts w:ascii="Times New Roman" w:hAnsi="Times New Roman" w:cs="Times New Roman"/>
          <w:i/>
          <w:sz w:val="24"/>
          <w:szCs w:val="24"/>
        </w:rPr>
        <w:t xml:space="preserve"> – w razie nie dołączenia Wykonawca otrzyma 0 punktów</w:t>
      </w:r>
      <w:r w:rsidRPr="005A7A63">
        <w:rPr>
          <w:rFonts w:ascii="Times New Roman" w:hAnsi="Times New Roman" w:cs="Times New Roman"/>
          <w:i/>
          <w:sz w:val="24"/>
          <w:szCs w:val="24"/>
        </w:rPr>
        <w:t>)</w:t>
      </w:r>
      <w:r w:rsidR="00CC7472" w:rsidRPr="005A7A63">
        <w:rPr>
          <w:rFonts w:ascii="Times New Roman" w:hAnsi="Times New Roman" w:cs="Times New Roman"/>
          <w:i/>
          <w:sz w:val="24"/>
          <w:szCs w:val="24"/>
        </w:rPr>
        <w:t>.</w:t>
      </w:r>
      <w:r w:rsidR="00CC7472" w:rsidRPr="005A7A63">
        <w:rPr>
          <w:rFonts w:ascii="Times New Roman" w:hAnsi="Times New Roman" w:cs="Times New Roman"/>
          <w:iCs/>
          <w:sz w:val="24"/>
          <w:szCs w:val="24"/>
        </w:rPr>
        <w:t xml:space="preserve"> </w:t>
      </w:r>
    </w:p>
    <w:p w14:paraId="5E45E79B" w14:textId="5C082F8F" w:rsidR="00436A0A" w:rsidRPr="005A7A63" w:rsidRDefault="00436A0A" w:rsidP="00CC7472">
      <w:pPr>
        <w:suppressAutoHyphens/>
        <w:spacing w:after="0" w:line="240" w:lineRule="auto"/>
        <w:ind w:left="360"/>
        <w:jc w:val="both"/>
        <w:rPr>
          <w:rFonts w:ascii="Times New Roman" w:hAnsi="Times New Roman" w:cs="Times New Roman"/>
          <w:iCs/>
          <w:sz w:val="24"/>
          <w:szCs w:val="24"/>
        </w:rPr>
      </w:pPr>
      <w:r w:rsidRPr="005A7A63">
        <w:rPr>
          <w:rFonts w:ascii="Times New Roman" w:hAnsi="Times New Roman" w:cs="Times New Roman"/>
          <w:iCs/>
          <w:sz w:val="24"/>
          <w:szCs w:val="24"/>
        </w:rPr>
        <w:t xml:space="preserve">W sytuacji, gdy do oferty zostanie dołączony </w:t>
      </w:r>
      <w:r w:rsidR="00CC7472" w:rsidRPr="005A7A63">
        <w:rPr>
          <w:rFonts w:ascii="Times New Roman" w:hAnsi="Times New Roman" w:cs="Times New Roman"/>
          <w:iCs/>
          <w:sz w:val="24"/>
          <w:szCs w:val="24"/>
        </w:rPr>
        <w:t>dokument</w:t>
      </w:r>
      <w:r w:rsidRPr="005A7A63">
        <w:rPr>
          <w:rFonts w:ascii="Times New Roman" w:hAnsi="Times New Roman" w:cs="Times New Roman"/>
          <w:iCs/>
          <w:sz w:val="24"/>
          <w:szCs w:val="24"/>
        </w:rPr>
        <w:t xml:space="preserve"> imienny osoby, która nie została ujęta w w/w liście, oświadczamy iż osoba ta jest również wyznaczona do realizacji </w:t>
      </w:r>
      <w:r w:rsidR="00CC7472" w:rsidRPr="005A7A63">
        <w:rPr>
          <w:rFonts w:ascii="Times New Roman" w:hAnsi="Times New Roman" w:cs="Times New Roman"/>
          <w:iCs/>
          <w:sz w:val="24"/>
          <w:szCs w:val="24"/>
        </w:rPr>
        <w:t xml:space="preserve">zamówienia </w:t>
      </w:r>
      <w:r w:rsidRPr="005A7A63">
        <w:rPr>
          <w:rFonts w:ascii="Times New Roman" w:hAnsi="Times New Roman" w:cs="Times New Roman"/>
          <w:iCs/>
          <w:sz w:val="24"/>
          <w:szCs w:val="24"/>
        </w:rPr>
        <w:t xml:space="preserve"> i będzie </w:t>
      </w:r>
      <w:r w:rsidR="00192687" w:rsidRPr="005A7A63">
        <w:rPr>
          <w:rFonts w:ascii="Times New Roman" w:hAnsi="Times New Roman" w:cs="Times New Roman"/>
          <w:iCs/>
          <w:sz w:val="24"/>
          <w:szCs w:val="24"/>
        </w:rPr>
        <w:t xml:space="preserve">je </w:t>
      </w:r>
      <w:r w:rsidRPr="005A7A63">
        <w:rPr>
          <w:rFonts w:ascii="Times New Roman" w:hAnsi="Times New Roman" w:cs="Times New Roman"/>
          <w:iCs/>
          <w:sz w:val="24"/>
          <w:szCs w:val="24"/>
        </w:rPr>
        <w:t xml:space="preserve">wykonywała. </w:t>
      </w:r>
    </w:p>
    <w:p w14:paraId="3C5C2F2A" w14:textId="3447F2D8" w:rsidR="00602FE8" w:rsidRPr="005A7A63" w:rsidRDefault="00602FE8" w:rsidP="009419B8">
      <w:pPr>
        <w:numPr>
          <w:ilvl w:val="3"/>
          <w:numId w:val="32"/>
        </w:numPr>
        <w:suppressAutoHyphens/>
        <w:spacing w:after="0" w:line="240" w:lineRule="auto"/>
        <w:ind w:left="357" w:hanging="357"/>
        <w:jc w:val="both"/>
        <w:rPr>
          <w:rFonts w:ascii="Times New Roman" w:hAnsi="Times New Roman" w:cs="Times New Roman"/>
          <w:i/>
          <w:sz w:val="24"/>
          <w:szCs w:val="24"/>
        </w:rPr>
      </w:pPr>
      <w:r w:rsidRPr="005A7A63">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5A7A63">
        <w:rPr>
          <w:rFonts w:ascii="Times New Roman" w:eastAsia="Calibri" w:hAnsi="Times New Roman" w:cs="Times New Roman"/>
          <w:sz w:val="24"/>
          <w:szCs w:val="24"/>
        </w:rPr>
        <w:t>.</w:t>
      </w:r>
    </w:p>
    <w:p w14:paraId="3C8B02F1" w14:textId="77777777" w:rsidR="00344C39" w:rsidRPr="005A7A63" w:rsidRDefault="00344C39" w:rsidP="009419B8">
      <w:pPr>
        <w:pStyle w:val="Akapitzlist"/>
        <w:numPr>
          <w:ilvl w:val="3"/>
          <w:numId w:val="32"/>
        </w:numPr>
        <w:spacing w:after="0" w:line="240" w:lineRule="auto"/>
        <w:ind w:left="357" w:hanging="357"/>
        <w:rPr>
          <w:rFonts w:ascii="Times New Roman" w:hAnsi="Times New Roman" w:cs="Times New Roman"/>
          <w:iCs/>
          <w:sz w:val="24"/>
          <w:szCs w:val="24"/>
        </w:rPr>
      </w:pPr>
      <w:r w:rsidRPr="005A7A63">
        <w:rPr>
          <w:rFonts w:ascii="Times New Roman" w:hAnsi="Times New Roman" w:cs="Times New Roman"/>
          <w:iCs/>
          <w:sz w:val="24"/>
          <w:szCs w:val="24"/>
        </w:rPr>
        <w:t>W cenie naszej oferty zostały uwzględnione wszystkie koszty wykonania zamówienia.</w:t>
      </w:r>
    </w:p>
    <w:p w14:paraId="378A34CD" w14:textId="765E6F3C" w:rsidR="00602FE8" w:rsidRPr="005A7A63" w:rsidRDefault="00602FE8" w:rsidP="009419B8">
      <w:pPr>
        <w:numPr>
          <w:ilvl w:val="3"/>
          <w:numId w:val="32"/>
        </w:numPr>
        <w:suppressAutoHyphens/>
        <w:spacing w:after="0" w:line="240" w:lineRule="auto"/>
        <w:jc w:val="both"/>
        <w:rPr>
          <w:rFonts w:ascii="Times New Roman" w:hAnsi="Times New Roman" w:cs="Times New Roman"/>
          <w:i/>
          <w:sz w:val="24"/>
          <w:szCs w:val="24"/>
        </w:rPr>
      </w:pPr>
      <w:r w:rsidRPr="005A7A63">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5A7A63" w:rsidRDefault="00602FE8" w:rsidP="009419B8">
      <w:pPr>
        <w:numPr>
          <w:ilvl w:val="3"/>
          <w:numId w:val="32"/>
        </w:numPr>
        <w:suppressAutoHyphens/>
        <w:spacing w:after="0" w:line="240" w:lineRule="auto"/>
        <w:jc w:val="both"/>
        <w:rPr>
          <w:rFonts w:ascii="Times New Roman" w:hAnsi="Times New Roman" w:cs="Times New Roman"/>
          <w:i/>
          <w:sz w:val="24"/>
          <w:szCs w:val="24"/>
        </w:rPr>
      </w:pPr>
      <w:r w:rsidRPr="005A7A63">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5A7A63" w:rsidRDefault="00602FE8" w:rsidP="009419B8">
      <w:pPr>
        <w:numPr>
          <w:ilvl w:val="3"/>
          <w:numId w:val="32"/>
        </w:numPr>
        <w:suppressAutoHyphens/>
        <w:spacing w:after="0" w:line="240" w:lineRule="auto"/>
        <w:jc w:val="both"/>
        <w:rPr>
          <w:rFonts w:ascii="Times New Roman" w:hAnsi="Times New Roman" w:cs="Times New Roman"/>
          <w:i/>
          <w:sz w:val="24"/>
          <w:szCs w:val="24"/>
        </w:rPr>
      </w:pPr>
      <w:r w:rsidRPr="005A7A63">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5A7A63" w:rsidRDefault="00602FE8" w:rsidP="009419B8">
      <w:pPr>
        <w:numPr>
          <w:ilvl w:val="3"/>
          <w:numId w:val="32"/>
        </w:numPr>
        <w:suppressAutoHyphens/>
        <w:spacing w:after="0" w:line="240" w:lineRule="auto"/>
        <w:jc w:val="both"/>
        <w:rPr>
          <w:rFonts w:ascii="Times New Roman" w:hAnsi="Times New Roman" w:cs="Times New Roman"/>
          <w:i/>
          <w:sz w:val="24"/>
          <w:szCs w:val="24"/>
        </w:rPr>
      </w:pPr>
      <w:r w:rsidRPr="005A7A63">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5A7A63" w:rsidRDefault="00602FE8" w:rsidP="00602FE8">
      <w:pPr>
        <w:suppressAutoHyphens/>
        <w:spacing w:after="0" w:line="240" w:lineRule="auto"/>
        <w:ind w:left="360"/>
        <w:jc w:val="both"/>
        <w:rPr>
          <w:rFonts w:ascii="Times New Roman" w:hAnsi="Times New Roman" w:cs="Times New Roman"/>
          <w:i/>
          <w:iCs/>
          <w:sz w:val="24"/>
          <w:szCs w:val="24"/>
        </w:rPr>
      </w:pPr>
      <w:r w:rsidRPr="005A7A63">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5A7A63" w:rsidRDefault="00602FE8" w:rsidP="009419B8">
      <w:pPr>
        <w:numPr>
          <w:ilvl w:val="3"/>
          <w:numId w:val="32"/>
        </w:numPr>
        <w:suppressAutoHyphens/>
        <w:spacing w:after="0" w:line="240" w:lineRule="auto"/>
        <w:jc w:val="both"/>
        <w:rPr>
          <w:rFonts w:ascii="Times New Roman" w:hAnsi="Times New Roman" w:cs="Times New Roman"/>
          <w:i/>
          <w:sz w:val="24"/>
          <w:szCs w:val="24"/>
        </w:rPr>
      </w:pPr>
      <w:r w:rsidRPr="005A7A63">
        <w:rPr>
          <w:rFonts w:ascii="Times New Roman" w:hAnsi="Times New Roman" w:cs="Times New Roman"/>
          <w:sz w:val="24"/>
          <w:szCs w:val="24"/>
        </w:rPr>
        <w:t>Rodzaj Wykonawcy:</w:t>
      </w:r>
    </w:p>
    <w:p w14:paraId="4F52CBE4" w14:textId="77777777" w:rsidR="00602FE8" w:rsidRPr="005A7A63"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5A7A63">
        <w:rPr>
          <w:rFonts w:ascii="Times New Roman" w:eastAsia="MS Mincho" w:hAnsi="Times New Roman" w:cs="Times New Roman"/>
          <w:bCs/>
          <w:sz w:val="24"/>
          <w:szCs w:val="24"/>
          <w:lang w:eastAsia="ar-SA"/>
        </w:rPr>
        <w:t>Mikroprzedsiębiorstwo*</w:t>
      </w:r>
    </w:p>
    <w:p w14:paraId="3664C5D7" w14:textId="77777777" w:rsidR="00602FE8" w:rsidRPr="005A7A63"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5A7A63">
        <w:rPr>
          <w:rFonts w:ascii="Times New Roman" w:eastAsia="MS Mincho" w:hAnsi="Times New Roman" w:cs="Times New Roman"/>
          <w:bCs/>
          <w:sz w:val="24"/>
          <w:szCs w:val="24"/>
          <w:lang w:eastAsia="ar-SA"/>
        </w:rPr>
        <w:t>Małe przedsiębiorstwo*</w:t>
      </w:r>
    </w:p>
    <w:p w14:paraId="5306A50B" w14:textId="77777777" w:rsidR="00602FE8" w:rsidRPr="005A7A63"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5A7A63">
        <w:rPr>
          <w:rFonts w:ascii="Times New Roman" w:eastAsia="MS Mincho" w:hAnsi="Times New Roman" w:cs="Times New Roman"/>
          <w:bCs/>
          <w:sz w:val="24"/>
          <w:szCs w:val="24"/>
          <w:lang w:eastAsia="ar-SA"/>
        </w:rPr>
        <w:t>Średnie przedsiębiorstwo*</w:t>
      </w:r>
    </w:p>
    <w:p w14:paraId="40F66BF7" w14:textId="77777777" w:rsidR="00602FE8" w:rsidRPr="005A7A63"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5A7A63">
        <w:rPr>
          <w:rFonts w:ascii="Times New Roman" w:eastAsia="MS Mincho" w:hAnsi="Times New Roman" w:cs="Times New Roman"/>
          <w:bCs/>
          <w:sz w:val="24"/>
          <w:szCs w:val="24"/>
          <w:lang w:eastAsia="ar-SA"/>
        </w:rPr>
        <w:t>Jednoosobowa działalnością gospodarczą *</w:t>
      </w:r>
    </w:p>
    <w:p w14:paraId="4898BBD2" w14:textId="77777777" w:rsidR="00602FE8" w:rsidRPr="005A7A63"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5A7A63">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5A7A63"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5A7A63">
        <w:rPr>
          <w:rFonts w:ascii="Times New Roman" w:eastAsia="MS Mincho" w:hAnsi="Times New Roman" w:cs="Times New Roman"/>
          <w:bCs/>
          <w:sz w:val="24"/>
          <w:szCs w:val="24"/>
          <w:lang w:eastAsia="ar-SA"/>
        </w:rPr>
        <w:t>Duże przedsiębiorstwo*</w:t>
      </w:r>
    </w:p>
    <w:p w14:paraId="55264299" w14:textId="77777777" w:rsidR="00602FE8" w:rsidRPr="005A7A63"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5A7A63"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5A7A63">
        <w:rPr>
          <w:rFonts w:ascii="Times New Roman" w:eastAsia="MS Mincho" w:hAnsi="Times New Roman" w:cs="Times New Roman"/>
          <w:sz w:val="24"/>
          <w:szCs w:val="24"/>
          <w:lang w:eastAsia="ar-SA"/>
        </w:rPr>
        <w:t>(*Niewłaściwe skreślić lub właściwe zaznaczyć – punkt nieobowiązkowy)</w:t>
      </w:r>
      <w:r w:rsidRPr="005A7A63">
        <w:rPr>
          <w:rFonts w:ascii="Times New Roman" w:eastAsia="Times New Roman" w:hAnsi="Times New Roman" w:cs="Times New Roman"/>
          <w:bCs/>
          <w:sz w:val="24"/>
          <w:szCs w:val="24"/>
          <w:lang w:eastAsia="pl-PL"/>
        </w:rPr>
        <w:t xml:space="preserve">                                                          </w:t>
      </w:r>
    </w:p>
    <w:p w14:paraId="21DC9635" w14:textId="77777777" w:rsidR="00602FE8" w:rsidRPr="005A7A63" w:rsidRDefault="00602FE8" w:rsidP="00602FE8">
      <w:pPr>
        <w:rPr>
          <w:rFonts w:ascii="Times New Roman" w:eastAsia="Times New Roman" w:hAnsi="Times New Roman" w:cs="Times New Roman"/>
          <w:sz w:val="24"/>
          <w:szCs w:val="24"/>
          <w:lang w:eastAsia="ar-SA"/>
        </w:rPr>
      </w:pPr>
      <w:r w:rsidRPr="005A7A63">
        <w:rPr>
          <w:rFonts w:ascii="Times New Roman" w:eastAsia="Times New Roman" w:hAnsi="Times New Roman" w:cs="Times New Roman"/>
          <w:sz w:val="24"/>
          <w:szCs w:val="24"/>
          <w:lang w:eastAsia="ar-SA"/>
        </w:rPr>
        <w:br w:type="page"/>
      </w:r>
    </w:p>
    <w:p w14:paraId="34012F4D" w14:textId="2DCB4F0C" w:rsidR="00CC5192" w:rsidRPr="005A7A63" w:rsidRDefault="00BD4569" w:rsidP="00CC5192">
      <w:pPr>
        <w:suppressAutoHyphens/>
        <w:spacing w:after="0" w:line="240" w:lineRule="auto"/>
        <w:rPr>
          <w:rFonts w:ascii="Times New Roman" w:eastAsia="Times New Roman" w:hAnsi="Times New Roman" w:cs="Times New Roman"/>
          <w:sz w:val="24"/>
          <w:szCs w:val="24"/>
          <w:lang w:eastAsia="ar-SA"/>
        </w:rPr>
      </w:pPr>
      <w:r w:rsidRPr="005A7A63">
        <w:rPr>
          <w:rFonts w:ascii="Times New Roman" w:eastAsia="Times New Roman" w:hAnsi="Times New Roman" w:cs="Times New Roman"/>
          <w:sz w:val="24"/>
          <w:szCs w:val="24"/>
          <w:lang w:eastAsia="ar-SA"/>
        </w:rPr>
        <w:lastRenderedPageBreak/>
        <w:t>DZP.281.</w:t>
      </w:r>
      <w:r w:rsidR="00E137D7" w:rsidRPr="005A7A63">
        <w:rPr>
          <w:rFonts w:ascii="Times New Roman" w:eastAsia="Times New Roman" w:hAnsi="Times New Roman" w:cs="Times New Roman"/>
          <w:sz w:val="24"/>
          <w:szCs w:val="24"/>
          <w:lang w:eastAsia="ar-SA"/>
        </w:rPr>
        <w:t>52A.2024</w:t>
      </w:r>
      <w:r w:rsidR="00446C30" w:rsidRPr="005A7A63">
        <w:rPr>
          <w:rFonts w:ascii="Times New Roman" w:eastAsia="Times New Roman" w:hAnsi="Times New Roman" w:cs="Times New Roman"/>
          <w:sz w:val="24"/>
          <w:szCs w:val="24"/>
          <w:lang w:eastAsia="ar-SA"/>
        </w:rPr>
        <w:tab/>
      </w:r>
      <w:r w:rsidR="00446C30" w:rsidRPr="005A7A63">
        <w:rPr>
          <w:rFonts w:ascii="Times New Roman" w:eastAsia="Times New Roman" w:hAnsi="Times New Roman" w:cs="Times New Roman"/>
          <w:sz w:val="24"/>
          <w:szCs w:val="24"/>
          <w:lang w:eastAsia="ar-SA"/>
        </w:rPr>
        <w:tab/>
      </w:r>
      <w:r w:rsidR="00446C30" w:rsidRPr="005A7A63">
        <w:rPr>
          <w:rFonts w:ascii="Times New Roman" w:eastAsia="Times New Roman" w:hAnsi="Times New Roman" w:cs="Times New Roman"/>
          <w:sz w:val="24"/>
          <w:szCs w:val="24"/>
          <w:lang w:eastAsia="ar-SA"/>
        </w:rPr>
        <w:tab/>
      </w:r>
      <w:r w:rsidR="00446C30" w:rsidRPr="005A7A63">
        <w:rPr>
          <w:rFonts w:ascii="Times New Roman" w:eastAsia="Times New Roman" w:hAnsi="Times New Roman" w:cs="Times New Roman"/>
          <w:sz w:val="24"/>
          <w:szCs w:val="24"/>
          <w:lang w:eastAsia="ar-SA"/>
        </w:rPr>
        <w:tab/>
      </w:r>
      <w:r w:rsidR="00446C30" w:rsidRPr="005A7A63">
        <w:rPr>
          <w:rFonts w:ascii="Times New Roman" w:eastAsia="Times New Roman" w:hAnsi="Times New Roman" w:cs="Times New Roman"/>
          <w:sz w:val="24"/>
          <w:szCs w:val="24"/>
          <w:lang w:eastAsia="ar-SA"/>
        </w:rPr>
        <w:tab/>
      </w:r>
      <w:r w:rsidR="00446C30" w:rsidRPr="005A7A63">
        <w:rPr>
          <w:rFonts w:ascii="Times New Roman" w:eastAsia="Times New Roman" w:hAnsi="Times New Roman" w:cs="Times New Roman"/>
          <w:sz w:val="24"/>
          <w:szCs w:val="24"/>
          <w:lang w:eastAsia="ar-SA"/>
        </w:rPr>
        <w:tab/>
      </w:r>
      <w:r w:rsidR="00446C30" w:rsidRPr="005A7A63">
        <w:rPr>
          <w:rFonts w:ascii="Times New Roman" w:eastAsia="Times New Roman" w:hAnsi="Times New Roman" w:cs="Times New Roman"/>
          <w:sz w:val="24"/>
          <w:szCs w:val="24"/>
          <w:lang w:eastAsia="ar-SA"/>
        </w:rPr>
        <w:tab/>
      </w:r>
      <w:r w:rsidR="00446C30" w:rsidRPr="005A7A63">
        <w:rPr>
          <w:rFonts w:ascii="Times New Roman" w:eastAsia="Times New Roman" w:hAnsi="Times New Roman" w:cs="Times New Roman"/>
          <w:sz w:val="24"/>
          <w:szCs w:val="24"/>
          <w:lang w:eastAsia="ar-SA"/>
        </w:rPr>
        <w:tab/>
      </w:r>
      <w:r w:rsidR="00CC5192" w:rsidRPr="005A7A63">
        <w:rPr>
          <w:rFonts w:ascii="Times New Roman" w:eastAsia="Times New Roman" w:hAnsi="Times New Roman" w:cs="Times New Roman"/>
          <w:sz w:val="24"/>
          <w:szCs w:val="24"/>
          <w:lang w:eastAsia="ar-SA"/>
        </w:rPr>
        <w:t xml:space="preserve">Załącznik nr  3 </w:t>
      </w:r>
    </w:p>
    <w:bookmarkEnd w:id="2"/>
    <w:p w14:paraId="2C807B75" w14:textId="77777777" w:rsidR="00A972BB" w:rsidRPr="005A7A63"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5A7A63"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5A7A63" w:rsidRDefault="00A972BB" w:rsidP="00A972BB">
      <w:pPr>
        <w:spacing w:after="0" w:line="240" w:lineRule="auto"/>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w:t>
      </w:r>
    </w:p>
    <w:p w14:paraId="0B6D7A3D" w14:textId="5C76AEB0" w:rsidR="00A972BB" w:rsidRPr="005A7A63" w:rsidRDefault="00A972BB" w:rsidP="00A972BB">
      <w:pPr>
        <w:spacing w:after="0" w:line="240" w:lineRule="auto"/>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 xml:space="preserve">(nazwa </w:t>
      </w:r>
      <w:r w:rsidR="008C7CAA" w:rsidRPr="005A7A63">
        <w:rPr>
          <w:rFonts w:ascii="Times New Roman" w:eastAsia="Times New Roman" w:hAnsi="Times New Roman" w:cs="Times New Roman"/>
          <w:b/>
          <w:sz w:val="24"/>
          <w:szCs w:val="24"/>
          <w:lang w:eastAsia="pl-PL"/>
        </w:rPr>
        <w:t>wykonawcy)</w:t>
      </w:r>
    </w:p>
    <w:p w14:paraId="01F72764" w14:textId="77777777" w:rsidR="00A972BB" w:rsidRPr="005A7A63"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5A7A63"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5A7A63"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5A7A63" w:rsidRDefault="004F17FB" w:rsidP="004F17FB">
      <w:pPr>
        <w:spacing w:after="0" w:line="240" w:lineRule="auto"/>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 xml:space="preserve">Oświadczenie </w:t>
      </w:r>
    </w:p>
    <w:p w14:paraId="3756EEFE" w14:textId="77777777" w:rsidR="004F17FB" w:rsidRPr="005A7A63" w:rsidRDefault="004F17FB" w:rsidP="004F17FB">
      <w:pPr>
        <w:spacing w:after="0" w:line="240" w:lineRule="auto"/>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o przynależności lub braku przynależności*</w:t>
      </w:r>
      <w:r w:rsidRPr="005A7A63">
        <w:rPr>
          <w:rFonts w:ascii="Times New Roman" w:eastAsia="Times New Roman" w:hAnsi="Times New Roman" w:cs="Times New Roman"/>
          <w:b/>
          <w:sz w:val="24"/>
          <w:szCs w:val="24"/>
          <w:lang w:eastAsia="pl-PL"/>
        </w:rPr>
        <w:br/>
        <w:t xml:space="preserve">do tej samej grupy kapitałowej, o której mowa w art. </w:t>
      </w:r>
      <w:r w:rsidR="005E4BEB" w:rsidRPr="005A7A63">
        <w:rPr>
          <w:rFonts w:ascii="Times New Roman" w:eastAsia="Times New Roman" w:hAnsi="Times New Roman" w:cs="Times New Roman"/>
          <w:b/>
          <w:sz w:val="24"/>
          <w:szCs w:val="24"/>
          <w:lang w:eastAsia="pl-PL"/>
        </w:rPr>
        <w:t>108</w:t>
      </w:r>
      <w:r w:rsidRPr="005A7A63">
        <w:rPr>
          <w:rFonts w:ascii="Times New Roman" w:eastAsia="Times New Roman" w:hAnsi="Times New Roman" w:cs="Times New Roman"/>
          <w:b/>
          <w:sz w:val="24"/>
          <w:szCs w:val="24"/>
          <w:lang w:eastAsia="pl-PL"/>
        </w:rPr>
        <w:t xml:space="preserve"> ust. 1 pkt </w:t>
      </w:r>
      <w:r w:rsidR="005E4BEB" w:rsidRPr="005A7A63">
        <w:rPr>
          <w:rFonts w:ascii="Times New Roman" w:eastAsia="Times New Roman" w:hAnsi="Times New Roman" w:cs="Times New Roman"/>
          <w:b/>
          <w:sz w:val="24"/>
          <w:szCs w:val="24"/>
          <w:lang w:eastAsia="pl-PL"/>
        </w:rPr>
        <w:t>5</w:t>
      </w:r>
    </w:p>
    <w:p w14:paraId="1D1B698E" w14:textId="77777777" w:rsidR="004F17FB" w:rsidRPr="005A7A63" w:rsidRDefault="004F17FB" w:rsidP="004F17FB">
      <w:pPr>
        <w:spacing w:after="0" w:line="240" w:lineRule="auto"/>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 xml:space="preserve">Prawa zamówień publicznych </w:t>
      </w:r>
    </w:p>
    <w:p w14:paraId="3FAD39EA" w14:textId="77777777" w:rsidR="004F17FB" w:rsidRPr="005A7A63"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5A7A63" w:rsidRDefault="004F17FB" w:rsidP="004F17FB">
      <w:p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bCs/>
          <w:sz w:val="24"/>
          <w:szCs w:val="24"/>
          <w:lang w:eastAsia="pl-PL"/>
        </w:rPr>
        <w:t xml:space="preserve">Dotyczy postępowania </w:t>
      </w:r>
      <w:r w:rsidRPr="005A7A63">
        <w:rPr>
          <w:rFonts w:ascii="Times New Roman" w:eastAsia="Times New Roman" w:hAnsi="Times New Roman" w:cs="Times New Roman"/>
          <w:sz w:val="24"/>
          <w:szCs w:val="24"/>
          <w:lang w:eastAsia="pl-PL"/>
        </w:rPr>
        <w:t>o udzielenie zamówienia publicznego na</w:t>
      </w:r>
    </w:p>
    <w:p w14:paraId="74A37204" w14:textId="783B5D2A" w:rsidR="00446C30" w:rsidRPr="005A7A63" w:rsidRDefault="001B2E80" w:rsidP="00446C30">
      <w:pPr>
        <w:spacing w:after="0" w:line="240" w:lineRule="auto"/>
        <w:jc w:val="center"/>
        <w:rPr>
          <w:rFonts w:ascii="Times New Roman" w:eastAsia="Times New Roman" w:hAnsi="Times New Roman" w:cs="Times New Roman"/>
          <w:b/>
          <w:i/>
          <w:sz w:val="24"/>
          <w:szCs w:val="24"/>
          <w:lang w:eastAsia="pl-PL"/>
        </w:rPr>
      </w:pPr>
      <w:r w:rsidRPr="005A7A63">
        <w:rPr>
          <w:rFonts w:ascii="Times New Roman" w:eastAsia="Times New Roman" w:hAnsi="Times New Roman" w:cs="Times New Roman"/>
          <w:b/>
          <w:i/>
          <w:sz w:val="24"/>
          <w:szCs w:val="24"/>
          <w:lang w:eastAsia="pl-PL"/>
        </w:rPr>
        <w:t>P</w:t>
      </w:r>
      <w:r w:rsidR="00F16709" w:rsidRPr="005A7A63">
        <w:rPr>
          <w:rFonts w:ascii="Times New Roman" w:eastAsia="Times New Roman" w:hAnsi="Times New Roman" w:cs="Times New Roman"/>
          <w:b/>
          <w:i/>
          <w:sz w:val="24"/>
          <w:szCs w:val="24"/>
          <w:lang w:eastAsia="pl-PL"/>
        </w:rPr>
        <w:t>rzedłużeni</w:t>
      </w:r>
      <w:r w:rsidRPr="005A7A63">
        <w:rPr>
          <w:rFonts w:ascii="Times New Roman" w:eastAsia="Times New Roman" w:hAnsi="Times New Roman" w:cs="Times New Roman"/>
          <w:b/>
          <w:i/>
          <w:sz w:val="24"/>
          <w:szCs w:val="24"/>
          <w:lang w:eastAsia="pl-PL"/>
        </w:rPr>
        <w:t>e</w:t>
      </w:r>
      <w:r w:rsidR="00F16709" w:rsidRPr="005A7A63">
        <w:rPr>
          <w:rFonts w:ascii="Times New Roman" w:eastAsia="Times New Roman" w:hAnsi="Times New Roman" w:cs="Times New Roman"/>
          <w:b/>
          <w:i/>
          <w:sz w:val="24"/>
          <w:szCs w:val="24"/>
          <w:lang w:eastAsia="pl-PL"/>
        </w:rPr>
        <w:t xml:space="preserve"> subskrypcji dla posiadanych licencji funkcji bezpieczeństwa dla systemów klasy UTM</w:t>
      </w:r>
    </w:p>
    <w:p w14:paraId="3D59E9E1" w14:textId="77777777" w:rsidR="004F17FB" w:rsidRPr="005A7A63" w:rsidRDefault="004F17FB" w:rsidP="004F17FB">
      <w:pPr>
        <w:spacing w:after="0" w:line="240" w:lineRule="auto"/>
        <w:jc w:val="both"/>
        <w:rPr>
          <w:rFonts w:ascii="Times New Roman" w:eastAsia="Times New Roman" w:hAnsi="Times New Roman" w:cs="Times New Roman"/>
          <w:i/>
          <w:sz w:val="24"/>
          <w:szCs w:val="24"/>
          <w:lang w:eastAsia="pl-PL"/>
        </w:rPr>
      </w:pPr>
      <w:r w:rsidRPr="005A7A63">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5A7A63"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5A7A63"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5A7A63"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Oświadczam, że </w:t>
      </w:r>
      <w:r w:rsidRPr="005A7A63">
        <w:rPr>
          <w:rFonts w:ascii="Times New Roman" w:eastAsia="Calibri" w:hAnsi="Times New Roman" w:cs="Times New Roman"/>
          <w:b/>
          <w:sz w:val="24"/>
          <w:szCs w:val="24"/>
          <w:lang w:eastAsia="pl-PL"/>
        </w:rPr>
        <w:t xml:space="preserve">nie należę </w:t>
      </w:r>
      <w:r w:rsidRPr="005A7A63">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5A7A63">
        <w:rPr>
          <w:rFonts w:ascii="Times New Roman" w:eastAsia="Calibri" w:hAnsi="Times New Roman" w:cs="Times New Roman"/>
          <w:sz w:val="24"/>
          <w:szCs w:val="24"/>
          <w:lang w:eastAsia="pl-PL"/>
        </w:rPr>
        <w:t xml:space="preserve">, </w:t>
      </w:r>
      <w:r w:rsidRPr="005A7A63">
        <w:rPr>
          <w:rFonts w:ascii="Times New Roman" w:eastAsia="Calibri" w:hAnsi="Times New Roman" w:cs="Times New Roman"/>
          <w:sz w:val="24"/>
          <w:szCs w:val="24"/>
          <w:lang w:eastAsia="pl-PL"/>
        </w:rPr>
        <w:t xml:space="preserve">z innym Wykonawcą, który złożył odrębną ofertę, ofertę </w:t>
      </w:r>
      <w:r w:rsidR="008C7CAA" w:rsidRPr="005A7A63">
        <w:rPr>
          <w:rFonts w:ascii="Times New Roman" w:eastAsia="Calibri" w:hAnsi="Times New Roman" w:cs="Times New Roman"/>
          <w:sz w:val="24"/>
          <w:szCs w:val="24"/>
          <w:lang w:eastAsia="pl-PL"/>
        </w:rPr>
        <w:t>częściową w</w:t>
      </w:r>
      <w:r w:rsidRPr="005A7A63">
        <w:rPr>
          <w:rFonts w:ascii="Times New Roman" w:eastAsia="Calibri" w:hAnsi="Times New Roman" w:cs="Times New Roman"/>
          <w:sz w:val="24"/>
          <w:szCs w:val="24"/>
          <w:lang w:eastAsia="pl-PL"/>
        </w:rPr>
        <w:t xml:space="preserve"> niniejszym postępowaniu.</w:t>
      </w:r>
    </w:p>
    <w:p w14:paraId="3C5EE87B" w14:textId="77777777" w:rsidR="00F74CDC" w:rsidRPr="005A7A63"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5A7A63"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5A7A63" w:rsidRDefault="00F74CDC" w:rsidP="00F74CDC">
      <w:pPr>
        <w:suppressAutoHyphens/>
        <w:spacing w:after="0" w:line="240" w:lineRule="auto"/>
        <w:rPr>
          <w:rFonts w:ascii="Times New Roman" w:eastAsia="Times New Roman" w:hAnsi="Times New Roman" w:cs="Times New Roman"/>
          <w:sz w:val="24"/>
          <w:szCs w:val="24"/>
          <w:lang w:eastAsia="ar-SA"/>
        </w:rPr>
      </w:pPr>
      <w:r w:rsidRPr="005A7A63">
        <w:rPr>
          <w:rFonts w:ascii="Times New Roman" w:eastAsia="Times New Roman" w:hAnsi="Times New Roman" w:cs="Times New Roman"/>
          <w:sz w:val="24"/>
          <w:szCs w:val="24"/>
          <w:lang w:eastAsia="ar-SA"/>
        </w:rPr>
        <w:t>lub</w:t>
      </w:r>
    </w:p>
    <w:p w14:paraId="1EA9582E" w14:textId="77777777" w:rsidR="00F74CDC" w:rsidRPr="005A7A63"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5A7A63"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Oświadczam, że </w:t>
      </w:r>
      <w:r w:rsidRPr="005A7A63">
        <w:rPr>
          <w:rFonts w:ascii="Times New Roman" w:eastAsia="Calibri" w:hAnsi="Times New Roman" w:cs="Times New Roman"/>
          <w:b/>
          <w:sz w:val="24"/>
          <w:szCs w:val="24"/>
          <w:lang w:eastAsia="pl-PL"/>
        </w:rPr>
        <w:t xml:space="preserve">należę </w:t>
      </w:r>
      <w:r w:rsidRPr="005A7A63">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5A7A63">
        <w:rPr>
          <w:rFonts w:ascii="Times New Roman" w:eastAsia="Calibri" w:hAnsi="Times New Roman" w:cs="Times New Roman"/>
          <w:sz w:val="24"/>
          <w:szCs w:val="24"/>
          <w:lang w:eastAsia="pl-PL"/>
        </w:rPr>
        <w:t>w</w:t>
      </w:r>
      <w:r w:rsidRPr="005A7A63">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5A7A63"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5A7A63"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5A7A63"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5A7A63">
        <w:rPr>
          <w:rFonts w:ascii="Times New Roman" w:eastAsia="Times New Roman" w:hAnsi="Times New Roman" w:cs="Times New Roman"/>
          <w:i/>
          <w:sz w:val="24"/>
          <w:szCs w:val="24"/>
          <w:lang w:eastAsia="pl-PL"/>
        </w:rPr>
        <w:t xml:space="preserve">………………………………………………………………………………………………………….. </w:t>
      </w:r>
    </w:p>
    <w:p w14:paraId="74CA6616" w14:textId="77777777" w:rsidR="00F74CDC" w:rsidRPr="005A7A63"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i/>
          <w:sz w:val="24"/>
          <w:szCs w:val="24"/>
          <w:lang w:eastAsia="pl-PL"/>
        </w:rPr>
        <w:t>(nazwa Wykonawcy)</w:t>
      </w:r>
    </w:p>
    <w:p w14:paraId="13BB4BA9" w14:textId="77777777" w:rsidR="00F74CDC" w:rsidRPr="005A7A63"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5A7A63"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5A7A63"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A7A63">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5A7A63">
        <w:rPr>
          <w:rFonts w:ascii="Times New Roman" w:eastAsia="Times New Roman" w:hAnsi="Times New Roman" w:cs="Times New Roman"/>
          <w:i/>
          <w:iCs/>
          <w:sz w:val="24"/>
          <w:szCs w:val="24"/>
          <w:lang w:eastAsia="pl-PL"/>
        </w:rPr>
        <w:t>potwierdzające przygotowanie</w:t>
      </w:r>
      <w:r w:rsidRPr="005A7A63">
        <w:rPr>
          <w:rFonts w:ascii="Times New Roman" w:eastAsia="Times New Roman" w:hAnsi="Times New Roman" w:cs="Times New Roman"/>
          <w:i/>
          <w:iCs/>
          <w:sz w:val="24"/>
          <w:szCs w:val="24"/>
          <w:lang w:eastAsia="pl-PL"/>
        </w:rPr>
        <w:t xml:space="preserve"> </w:t>
      </w:r>
      <w:r w:rsidR="008C7CAA" w:rsidRPr="005A7A63">
        <w:rPr>
          <w:rFonts w:ascii="Times New Roman" w:eastAsia="Times New Roman" w:hAnsi="Times New Roman" w:cs="Times New Roman"/>
          <w:i/>
          <w:iCs/>
          <w:sz w:val="24"/>
          <w:szCs w:val="24"/>
          <w:lang w:eastAsia="pl-PL"/>
        </w:rPr>
        <w:t>oferty,</w:t>
      </w:r>
      <w:r w:rsidRPr="005A7A63">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5A7A63"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5A7A63"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5A7A63" w:rsidRDefault="00F74CDC" w:rsidP="00F74CDC">
      <w:pPr>
        <w:suppressAutoHyphens/>
        <w:spacing w:after="0" w:line="240" w:lineRule="auto"/>
        <w:rPr>
          <w:rFonts w:ascii="Times New Roman" w:eastAsia="Times New Roman" w:hAnsi="Times New Roman" w:cs="Times New Roman"/>
          <w:i/>
          <w:sz w:val="24"/>
          <w:szCs w:val="24"/>
          <w:lang w:eastAsia="ar-SA"/>
        </w:rPr>
      </w:pPr>
      <w:r w:rsidRPr="005A7A63">
        <w:rPr>
          <w:rFonts w:ascii="Times New Roman" w:eastAsiaTheme="minorEastAsia" w:hAnsi="Times New Roman" w:cs="Times New Roman"/>
          <w:b/>
          <w:bCs/>
          <w:sz w:val="24"/>
          <w:szCs w:val="24"/>
          <w:lang w:eastAsia="pl-PL"/>
        </w:rPr>
        <w:t xml:space="preserve">Uwaga </w:t>
      </w:r>
      <w:r w:rsidRPr="005A7A63">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5A7A63"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5A7A63" w:rsidRDefault="00F74CDC" w:rsidP="009419B8">
      <w:pPr>
        <w:numPr>
          <w:ilvl w:val="0"/>
          <w:numId w:val="20"/>
        </w:numPr>
        <w:contextualSpacing/>
        <w:rPr>
          <w:rFonts w:ascii="Times New Roman" w:eastAsia="Times New Roman" w:hAnsi="Times New Roman" w:cs="Times New Roman"/>
          <w:i/>
          <w:sz w:val="24"/>
          <w:szCs w:val="24"/>
          <w:lang w:eastAsia="ar-SA"/>
        </w:rPr>
      </w:pPr>
      <w:r w:rsidRPr="005A7A63">
        <w:rPr>
          <w:rFonts w:ascii="Times New Roman" w:eastAsia="Times New Roman" w:hAnsi="Times New Roman" w:cs="Times New Roman"/>
          <w:i/>
          <w:sz w:val="24"/>
          <w:szCs w:val="24"/>
          <w:lang w:eastAsia="ar-SA"/>
        </w:rPr>
        <w:t xml:space="preserve">Właściwe zaznaczyć      </w:t>
      </w:r>
      <w:r w:rsidRPr="005A7A63">
        <w:rPr>
          <w:rFonts w:ascii="Times New Roman" w:eastAsia="Times New Roman" w:hAnsi="Times New Roman" w:cs="Times New Roman"/>
          <w:bCs/>
          <w:i/>
          <w:sz w:val="24"/>
          <w:szCs w:val="24"/>
          <w:lang w:eastAsia="ar-SA"/>
        </w:rPr>
        <w:t xml:space="preserve">X  </w:t>
      </w:r>
    </w:p>
    <w:p w14:paraId="29043604" w14:textId="77777777" w:rsidR="00F74CDC" w:rsidRPr="005A7A63" w:rsidRDefault="00F74CDC" w:rsidP="00F74CDC">
      <w:pPr>
        <w:ind w:left="1080"/>
        <w:contextualSpacing/>
        <w:rPr>
          <w:rFonts w:ascii="Times New Roman" w:eastAsia="Times New Roman" w:hAnsi="Times New Roman" w:cs="Times New Roman"/>
          <w:iCs/>
          <w:sz w:val="24"/>
          <w:szCs w:val="24"/>
          <w:lang w:eastAsia="ar-SA"/>
        </w:rPr>
      </w:pPr>
      <w:r w:rsidRPr="005A7A63">
        <w:rPr>
          <w:rFonts w:ascii="Times New Roman" w:eastAsia="Times New Roman" w:hAnsi="Times New Roman" w:cs="Times New Roman"/>
          <w:bCs/>
          <w:i/>
          <w:sz w:val="24"/>
          <w:szCs w:val="24"/>
          <w:lang w:eastAsia="ar-SA"/>
        </w:rPr>
        <w:t>lub niewłaściwe skreślić</w:t>
      </w:r>
      <w:r w:rsidRPr="005A7A63">
        <w:rPr>
          <w:rFonts w:ascii="Times New Roman" w:eastAsia="Times New Roman" w:hAnsi="Times New Roman" w:cs="Times New Roman"/>
          <w:b/>
          <w:i/>
          <w:sz w:val="24"/>
          <w:szCs w:val="24"/>
          <w:lang w:eastAsia="ar-SA"/>
        </w:rPr>
        <w:t xml:space="preserve"> </w:t>
      </w:r>
      <w:r w:rsidRPr="005A7A63">
        <w:rPr>
          <w:rFonts w:ascii="Times New Roman" w:eastAsia="Times New Roman" w:hAnsi="Times New Roman" w:cs="Times New Roman"/>
          <w:iCs/>
          <w:sz w:val="24"/>
          <w:szCs w:val="24"/>
          <w:lang w:eastAsia="ar-SA"/>
        </w:rPr>
        <w:br w:type="page"/>
      </w:r>
    </w:p>
    <w:p w14:paraId="25500498" w14:textId="2F50BD49" w:rsidR="00CC5192" w:rsidRPr="005A7A63" w:rsidRDefault="00BD4569" w:rsidP="00CC5192">
      <w:pPr>
        <w:suppressAutoHyphens/>
        <w:spacing w:after="0" w:line="240" w:lineRule="auto"/>
        <w:jc w:val="both"/>
        <w:rPr>
          <w:rFonts w:ascii="Times New Roman" w:eastAsia="Times New Roman" w:hAnsi="Times New Roman" w:cs="Times New Roman"/>
          <w:iCs/>
          <w:sz w:val="24"/>
          <w:szCs w:val="24"/>
          <w:lang w:eastAsia="ar-SA"/>
        </w:rPr>
      </w:pPr>
      <w:r w:rsidRPr="005A7A63">
        <w:rPr>
          <w:rFonts w:ascii="Times New Roman" w:eastAsia="Times New Roman" w:hAnsi="Times New Roman" w:cs="Times New Roman"/>
          <w:iCs/>
          <w:sz w:val="24"/>
          <w:szCs w:val="24"/>
          <w:lang w:eastAsia="ar-SA"/>
        </w:rPr>
        <w:lastRenderedPageBreak/>
        <w:t>DZP.281.</w:t>
      </w:r>
      <w:r w:rsidR="00E137D7" w:rsidRPr="005A7A63">
        <w:rPr>
          <w:rFonts w:ascii="Times New Roman" w:eastAsia="Times New Roman" w:hAnsi="Times New Roman" w:cs="Times New Roman"/>
          <w:iCs/>
          <w:sz w:val="24"/>
          <w:szCs w:val="24"/>
          <w:lang w:eastAsia="ar-SA"/>
        </w:rPr>
        <w:t>52A.2024</w:t>
      </w:r>
      <w:r w:rsidR="00446C30" w:rsidRPr="005A7A63">
        <w:rPr>
          <w:rFonts w:ascii="Times New Roman" w:eastAsia="Times New Roman" w:hAnsi="Times New Roman" w:cs="Times New Roman"/>
          <w:iCs/>
          <w:sz w:val="24"/>
          <w:szCs w:val="24"/>
          <w:lang w:eastAsia="ar-SA"/>
        </w:rPr>
        <w:tab/>
      </w:r>
      <w:r w:rsidR="00446C30" w:rsidRPr="005A7A63">
        <w:rPr>
          <w:rFonts w:ascii="Times New Roman" w:eastAsia="Times New Roman" w:hAnsi="Times New Roman" w:cs="Times New Roman"/>
          <w:iCs/>
          <w:sz w:val="24"/>
          <w:szCs w:val="24"/>
          <w:lang w:eastAsia="ar-SA"/>
        </w:rPr>
        <w:tab/>
      </w:r>
      <w:r w:rsidR="00446C30" w:rsidRPr="005A7A63">
        <w:rPr>
          <w:rFonts w:ascii="Times New Roman" w:eastAsia="Times New Roman" w:hAnsi="Times New Roman" w:cs="Times New Roman"/>
          <w:iCs/>
          <w:sz w:val="24"/>
          <w:szCs w:val="24"/>
          <w:lang w:eastAsia="ar-SA"/>
        </w:rPr>
        <w:tab/>
      </w:r>
      <w:r w:rsidR="00446C30" w:rsidRPr="005A7A63">
        <w:rPr>
          <w:rFonts w:ascii="Times New Roman" w:eastAsia="Times New Roman" w:hAnsi="Times New Roman" w:cs="Times New Roman"/>
          <w:iCs/>
          <w:sz w:val="24"/>
          <w:szCs w:val="24"/>
          <w:lang w:eastAsia="ar-SA"/>
        </w:rPr>
        <w:tab/>
      </w:r>
      <w:r w:rsidR="00446C30" w:rsidRPr="005A7A63">
        <w:rPr>
          <w:rFonts w:ascii="Times New Roman" w:eastAsia="Times New Roman" w:hAnsi="Times New Roman" w:cs="Times New Roman"/>
          <w:iCs/>
          <w:sz w:val="24"/>
          <w:szCs w:val="24"/>
          <w:lang w:eastAsia="ar-SA"/>
        </w:rPr>
        <w:tab/>
      </w:r>
      <w:r w:rsidR="00446C30" w:rsidRPr="005A7A63">
        <w:rPr>
          <w:rFonts w:ascii="Times New Roman" w:eastAsia="Times New Roman" w:hAnsi="Times New Roman" w:cs="Times New Roman"/>
          <w:iCs/>
          <w:sz w:val="24"/>
          <w:szCs w:val="24"/>
          <w:lang w:eastAsia="ar-SA"/>
        </w:rPr>
        <w:tab/>
      </w:r>
      <w:r w:rsidR="00446C30" w:rsidRPr="005A7A63">
        <w:rPr>
          <w:rFonts w:ascii="Times New Roman" w:eastAsia="Times New Roman" w:hAnsi="Times New Roman" w:cs="Times New Roman"/>
          <w:iCs/>
          <w:sz w:val="24"/>
          <w:szCs w:val="24"/>
          <w:lang w:eastAsia="ar-SA"/>
        </w:rPr>
        <w:tab/>
      </w:r>
      <w:r w:rsidR="00446C30" w:rsidRPr="005A7A63">
        <w:rPr>
          <w:rFonts w:ascii="Times New Roman" w:eastAsia="Times New Roman" w:hAnsi="Times New Roman" w:cs="Times New Roman"/>
          <w:iCs/>
          <w:sz w:val="24"/>
          <w:szCs w:val="24"/>
          <w:lang w:eastAsia="ar-SA"/>
        </w:rPr>
        <w:tab/>
      </w:r>
      <w:r w:rsidR="00CC5192" w:rsidRPr="005A7A63">
        <w:rPr>
          <w:rFonts w:ascii="Times New Roman" w:eastAsia="Times New Roman" w:hAnsi="Times New Roman" w:cs="Times New Roman"/>
          <w:bCs/>
          <w:sz w:val="24"/>
          <w:szCs w:val="24"/>
          <w:lang w:eastAsia="ar-SA"/>
        </w:rPr>
        <w:t xml:space="preserve">Załącznik nr </w:t>
      </w:r>
      <w:r w:rsidR="00446C30" w:rsidRPr="005A7A63">
        <w:rPr>
          <w:rFonts w:ascii="Times New Roman" w:eastAsia="Times New Roman" w:hAnsi="Times New Roman" w:cs="Times New Roman"/>
          <w:bCs/>
          <w:sz w:val="24"/>
          <w:szCs w:val="24"/>
          <w:lang w:eastAsia="ar-SA"/>
        </w:rPr>
        <w:t>4</w:t>
      </w:r>
    </w:p>
    <w:p w14:paraId="09CCF00C" w14:textId="77777777" w:rsidR="00A972BB" w:rsidRPr="005A7A63"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5A7A63"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5A7A63" w:rsidRDefault="00A972BB" w:rsidP="00A972BB">
      <w:pPr>
        <w:spacing w:after="0" w:line="240" w:lineRule="auto"/>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w:t>
      </w:r>
    </w:p>
    <w:p w14:paraId="71BC98B9" w14:textId="0BC1525B" w:rsidR="00A972BB" w:rsidRPr="005A7A63" w:rsidRDefault="00A972BB" w:rsidP="00A972BB">
      <w:pPr>
        <w:spacing w:after="0" w:line="240" w:lineRule="auto"/>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 xml:space="preserve">(nazwa </w:t>
      </w:r>
      <w:r w:rsidR="008C7CAA" w:rsidRPr="005A7A63">
        <w:rPr>
          <w:rFonts w:ascii="Times New Roman" w:eastAsia="Times New Roman" w:hAnsi="Times New Roman" w:cs="Times New Roman"/>
          <w:b/>
          <w:sz w:val="24"/>
          <w:szCs w:val="24"/>
          <w:lang w:eastAsia="pl-PL"/>
        </w:rPr>
        <w:t>wykonawcy)</w:t>
      </w:r>
    </w:p>
    <w:p w14:paraId="404D8EBF" w14:textId="77777777" w:rsidR="00892192" w:rsidRPr="005A7A63"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5A7A63"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OŚWIADCZENIE</w:t>
      </w:r>
    </w:p>
    <w:p w14:paraId="24B95A5B" w14:textId="01117F31" w:rsidR="00CC5192" w:rsidRPr="005A7A63"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 xml:space="preserve">O AKTUALNOŚCI INFORMACJI ZAWARTYCH W </w:t>
      </w:r>
      <w:r w:rsidR="008C7CAA" w:rsidRPr="005A7A63">
        <w:rPr>
          <w:rFonts w:ascii="Times New Roman" w:eastAsia="Times New Roman" w:hAnsi="Times New Roman" w:cs="Times New Roman"/>
          <w:b/>
          <w:sz w:val="24"/>
          <w:szCs w:val="24"/>
          <w:lang w:eastAsia="pl-PL"/>
        </w:rPr>
        <w:t>OŚWIADCZENIU,</w:t>
      </w:r>
      <w:r w:rsidRPr="005A7A63">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5A7A63"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ab/>
      </w:r>
    </w:p>
    <w:p w14:paraId="73E3D46E" w14:textId="74D38445" w:rsidR="00CC5192" w:rsidRPr="005A7A63" w:rsidRDefault="00CC5192" w:rsidP="00252B88">
      <w:p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bCs/>
          <w:sz w:val="24"/>
          <w:szCs w:val="24"/>
          <w:lang w:eastAsia="pl-PL"/>
        </w:rPr>
        <w:t xml:space="preserve">Dotyczy postępowania </w:t>
      </w:r>
      <w:r w:rsidRPr="005A7A63">
        <w:rPr>
          <w:rFonts w:ascii="Times New Roman" w:eastAsia="Times New Roman" w:hAnsi="Times New Roman" w:cs="Times New Roman"/>
          <w:sz w:val="24"/>
          <w:szCs w:val="24"/>
          <w:lang w:eastAsia="pl-PL"/>
        </w:rPr>
        <w:t xml:space="preserve">o udzielenie zamówienia publicznego na </w:t>
      </w:r>
      <w:r w:rsidR="001B2E80" w:rsidRPr="005A7A63">
        <w:rPr>
          <w:rFonts w:ascii="Times New Roman" w:eastAsia="Times New Roman" w:hAnsi="Times New Roman" w:cs="Times New Roman"/>
          <w:b/>
          <w:bCs/>
          <w:sz w:val="24"/>
          <w:szCs w:val="24"/>
          <w:lang w:eastAsia="pl-PL"/>
        </w:rPr>
        <w:t>P</w:t>
      </w:r>
      <w:r w:rsidR="00F16709" w:rsidRPr="005A7A63">
        <w:rPr>
          <w:rFonts w:ascii="Times New Roman" w:eastAsia="Times New Roman" w:hAnsi="Times New Roman" w:cs="Times New Roman"/>
          <w:b/>
          <w:bCs/>
          <w:sz w:val="24"/>
          <w:szCs w:val="24"/>
          <w:lang w:eastAsia="pl-PL"/>
        </w:rPr>
        <w:t>rzedłużeni</w:t>
      </w:r>
      <w:r w:rsidR="001B2E80" w:rsidRPr="005A7A63">
        <w:rPr>
          <w:rFonts w:ascii="Times New Roman" w:eastAsia="Times New Roman" w:hAnsi="Times New Roman" w:cs="Times New Roman"/>
          <w:b/>
          <w:bCs/>
          <w:sz w:val="24"/>
          <w:szCs w:val="24"/>
          <w:lang w:eastAsia="pl-PL"/>
        </w:rPr>
        <w:t>e</w:t>
      </w:r>
      <w:r w:rsidR="00F16709" w:rsidRPr="005A7A63">
        <w:rPr>
          <w:rFonts w:ascii="Times New Roman" w:eastAsia="Times New Roman" w:hAnsi="Times New Roman" w:cs="Times New Roman"/>
          <w:b/>
          <w:sz w:val="24"/>
          <w:szCs w:val="24"/>
          <w:lang w:eastAsia="pl-PL"/>
        </w:rPr>
        <w:t xml:space="preserve"> subskrypcji dla posiadanych licencji funkcji bezpieczeństwa dla systemów klasy UTM </w:t>
      </w:r>
      <w:r w:rsidR="0067215D" w:rsidRPr="005A7A63">
        <w:rPr>
          <w:rFonts w:ascii="Times New Roman" w:eastAsia="Times New Roman" w:hAnsi="Times New Roman" w:cs="Times New Roman"/>
          <w:b/>
          <w:sz w:val="24"/>
          <w:szCs w:val="24"/>
          <w:lang w:eastAsia="pl-PL"/>
        </w:rPr>
        <w:t xml:space="preserve"> </w:t>
      </w:r>
      <w:r w:rsidRPr="005A7A63">
        <w:rPr>
          <w:rFonts w:ascii="Times New Roman" w:eastAsia="Times New Roman" w:hAnsi="Times New Roman" w:cs="Times New Roman"/>
          <w:sz w:val="24"/>
          <w:szCs w:val="24"/>
          <w:lang w:eastAsia="pl-PL"/>
        </w:rPr>
        <w:t xml:space="preserve">dla </w:t>
      </w:r>
      <w:r w:rsidR="008C7CAA" w:rsidRPr="005A7A63">
        <w:rPr>
          <w:rFonts w:ascii="Times New Roman" w:eastAsia="Times New Roman" w:hAnsi="Times New Roman" w:cs="Times New Roman"/>
          <w:sz w:val="24"/>
          <w:szCs w:val="24"/>
          <w:lang w:eastAsia="pl-PL"/>
        </w:rPr>
        <w:t>Uniwersyteckiego Centrum Klinicznego im.</w:t>
      </w:r>
      <w:r w:rsidRPr="005A7A63">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5A7A63"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5A7A63"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4" w:name="_Hlk522899271"/>
      <w:r w:rsidRPr="005A7A63">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5A7A63">
        <w:rPr>
          <w:rFonts w:ascii="Times New Roman" w:eastAsia="Calibri" w:hAnsi="Times New Roman" w:cs="Times New Roman"/>
          <w:sz w:val="24"/>
          <w:szCs w:val="24"/>
          <w:lang w:eastAsia="pl-PL"/>
        </w:rPr>
        <w:t>ustawy, w</w:t>
      </w:r>
      <w:r w:rsidRPr="005A7A63">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5A7A63"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5A7A63"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 xml:space="preserve">art. 108 ust. 1 pkt 4 ustawy, </w:t>
      </w:r>
      <w:r w:rsidR="008C7CAA" w:rsidRPr="005A7A63">
        <w:rPr>
          <w:rFonts w:ascii="Times New Roman" w:eastAsia="Calibri" w:hAnsi="Times New Roman" w:cs="Times New Roman"/>
          <w:sz w:val="24"/>
          <w:szCs w:val="24"/>
          <w:lang w:eastAsia="pl-PL"/>
        </w:rPr>
        <w:t>dotyczących prawomocnego</w:t>
      </w:r>
      <w:r w:rsidRPr="005A7A63">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5A7A63"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5A7A63" w:rsidRDefault="00F74CDC" w:rsidP="009419B8">
      <w:pPr>
        <w:numPr>
          <w:ilvl w:val="0"/>
          <w:numId w:val="59"/>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5A7A63">
        <w:rPr>
          <w:rFonts w:ascii="Times New Roman" w:eastAsia="Calibri" w:hAnsi="Times New Roman" w:cs="Times New Roman"/>
          <w:sz w:val="24"/>
          <w:szCs w:val="24"/>
          <w:lang w:eastAsia="pl-PL"/>
        </w:rPr>
        <w:t>celu zakłócenia</w:t>
      </w:r>
      <w:r w:rsidRPr="005A7A63">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5A7A63"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5A7A63"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5A7A63">
        <w:rPr>
          <w:rFonts w:ascii="Times New Roman" w:eastAsiaTheme="minorEastAsia" w:hAnsi="Times New Roman" w:cs="Times New Roman"/>
          <w:sz w:val="24"/>
          <w:szCs w:val="24"/>
          <w:lang w:eastAsia="pl-PL"/>
        </w:rPr>
        <w:t>są nadal aktualne</w:t>
      </w:r>
    </w:p>
    <w:p w14:paraId="41A2C59E" w14:textId="77777777" w:rsidR="00F74CDC" w:rsidRPr="005A7A63"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5A7A63"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5" w:name="_Hlk116389057"/>
      <w:r w:rsidRPr="005A7A63">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5A7A63" w:rsidRDefault="00F74CDC" w:rsidP="009419B8">
      <w:pPr>
        <w:numPr>
          <w:ilvl w:val="0"/>
          <w:numId w:val="63"/>
        </w:numPr>
        <w:suppressAutoHyphens/>
        <w:spacing w:after="0" w:line="240" w:lineRule="auto"/>
        <w:contextualSpacing/>
        <w:rPr>
          <w:rFonts w:ascii="Times New Roman" w:eastAsia="Calibri" w:hAnsi="Times New Roman" w:cs="Times New Roman"/>
          <w:sz w:val="24"/>
          <w:szCs w:val="24"/>
          <w:lang w:eastAsia="pl-PL"/>
        </w:rPr>
      </w:pPr>
      <w:r w:rsidRPr="005A7A63">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5A7A63" w:rsidRDefault="00F74CDC" w:rsidP="009419B8">
      <w:pPr>
        <w:numPr>
          <w:ilvl w:val="0"/>
          <w:numId w:val="63"/>
        </w:numPr>
        <w:contextualSpacing/>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5A7A63"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5A7A63"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5A7A63">
        <w:rPr>
          <w:rFonts w:ascii="Times New Roman" w:eastAsiaTheme="minorEastAsia" w:hAnsi="Times New Roman" w:cs="Times New Roman"/>
          <w:sz w:val="24"/>
          <w:szCs w:val="24"/>
          <w:lang w:eastAsia="pl-PL"/>
        </w:rPr>
        <w:t>są nadal aktualne.</w:t>
      </w:r>
      <w:bookmarkEnd w:id="5"/>
      <w:r w:rsidRPr="005A7A63">
        <w:rPr>
          <w:rFonts w:ascii="Times New Roman" w:eastAsiaTheme="minorEastAsia" w:hAnsi="Times New Roman" w:cs="Times New Roman"/>
          <w:sz w:val="24"/>
          <w:szCs w:val="24"/>
          <w:lang w:eastAsia="pl-PL"/>
        </w:rPr>
        <w:br/>
      </w:r>
    </w:p>
    <w:p w14:paraId="7D723D1A" w14:textId="6BFF8A6E" w:rsidR="00892192" w:rsidRPr="005A7A63"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5A7A63" w:rsidRDefault="00892192">
      <w:pPr>
        <w:rPr>
          <w:rFonts w:ascii="Times New Roman" w:eastAsia="MS Mincho" w:hAnsi="Times New Roman" w:cs="Times New Roman"/>
          <w:b/>
          <w:bCs/>
          <w:sz w:val="24"/>
          <w:szCs w:val="24"/>
        </w:rPr>
      </w:pPr>
      <w:r w:rsidRPr="005A7A63">
        <w:rPr>
          <w:rFonts w:ascii="Times New Roman" w:eastAsia="MS Mincho" w:hAnsi="Times New Roman" w:cs="Times New Roman"/>
          <w:b/>
          <w:bCs/>
          <w:sz w:val="24"/>
          <w:szCs w:val="24"/>
        </w:rPr>
        <w:br w:type="page"/>
      </w:r>
    </w:p>
    <w:p w14:paraId="1479725B" w14:textId="3B2D75B2" w:rsidR="00FA5CD3" w:rsidRPr="005A7A63" w:rsidRDefault="00FA5CD3" w:rsidP="00FA5CD3">
      <w:pPr>
        <w:spacing w:after="0" w:line="240" w:lineRule="auto"/>
        <w:rPr>
          <w:rFonts w:ascii="Times New Roman" w:eastAsia="MS Mincho" w:hAnsi="Times New Roman" w:cs="Times New Roman"/>
          <w:bCs/>
          <w:sz w:val="24"/>
          <w:szCs w:val="24"/>
        </w:rPr>
      </w:pPr>
      <w:bookmarkStart w:id="6" w:name="_Hlk101256359"/>
      <w:r w:rsidRPr="005A7A63">
        <w:rPr>
          <w:rFonts w:ascii="Times New Roman" w:eastAsia="MS Mincho" w:hAnsi="Times New Roman" w:cs="Times New Roman"/>
          <w:b/>
          <w:bCs/>
          <w:sz w:val="24"/>
          <w:szCs w:val="24"/>
        </w:rPr>
        <w:lastRenderedPageBreak/>
        <w:t>DZP.281.</w:t>
      </w:r>
      <w:r w:rsidR="00E137D7" w:rsidRPr="005A7A63">
        <w:rPr>
          <w:rFonts w:ascii="Times New Roman" w:eastAsia="MS Mincho" w:hAnsi="Times New Roman" w:cs="Times New Roman"/>
          <w:b/>
          <w:bCs/>
          <w:sz w:val="24"/>
          <w:szCs w:val="24"/>
        </w:rPr>
        <w:t>52A.2024</w:t>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t xml:space="preserve">              </w:t>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kern w:val="2"/>
          <w:sz w:val="24"/>
          <w:szCs w:val="24"/>
        </w:rPr>
        <w:t>Załącznik nr 5</w:t>
      </w:r>
    </w:p>
    <w:p w14:paraId="1224B90B" w14:textId="77777777" w:rsidR="00FA5CD3" w:rsidRPr="005A7A63" w:rsidRDefault="00FA5CD3" w:rsidP="00FA5CD3">
      <w:pPr>
        <w:suppressAutoHyphens/>
        <w:spacing w:after="0" w:line="240" w:lineRule="auto"/>
        <w:jc w:val="center"/>
        <w:rPr>
          <w:rFonts w:ascii="Times New Roman" w:eastAsia="Times New Roman" w:hAnsi="Times New Roman" w:cs="Times New Roman"/>
          <w:b/>
          <w:bCs/>
          <w:sz w:val="24"/>
          <w:szCs w:val="24"/>
          <w:lang w:eastAsia="ar-SA"/>
        </w:rPr>
      </w:pPr>
      <w:r w:rsidRPr="005A7A63">
        <w:rPr>
          <w:rFonts w:ascii="Times New Roman" w:eastAsia="Times New Roman" w:hAnsi="Times New Roman" w:cs="Times New Roman"/>
          <w:b/>
          <w:bCs/>
          <w:sz w:val="24"/>
          <w:szCs w:val="24"/>
          <w:lang w:eastAsia="pl-PL"/>
        </w:rPr>
        <w:t>Wzór  umowy</w:t>
      </w:r>
    </w:p>
    <w:p w14:paraId="25DBA660" w14:textId="77777777" w:rsidR="00FA5CD3" w:rsidRPr="005A7A63" w:rsidRDefault="00FA5CD3" w:rsidP="00FA5CD3">
      <w:pPr>
        <w:suppressAutoHyphens/>
        <w:spacing w:after="0" w:line="240" w:lineRule="auto"/>
        <w:rPr>
          <w:rFonts w:ascii="Times New Roman" w:eastAsia="Times New Roman" w:hAnsi="Times New Roman" w:cs="Times New Roman"/>
          <w:sz w:val="24"/>
          <w:szCs w:val="24"/>
          <w:lang w:eastAsia="ar-SA"/>
        </w:rPr>
      </w:pPr>
    </w:p>
    <w:p w14:paraId="768A805F" w14:textId="77777777" w:rsidR="00FA5CD3" w:rsidRPr="005A7A63" w:rsidRDefault="00FA5CD3" w:rsidP="00FA5CD3">
      <w:pPr>
        <w:suppressAutoHyphens/>
        <w:spacing w:after="0" w:line="240" w:lineRule="auto"/>
        <w:jc w:val="center"/>
        <w:rPr>
          <w:rFonts w:ascii="Times New Roman" w:eastAsia="Calibri" w:hAnsi="Times New Roman" w:cs="Times New Roman"/>
          <w:b/>
          <w:bCs/>
          <w:sz w:val="24"/>
          <w:szCs w:val="24"/>
          <w:lang w:eastAsia="ar-SA"/>
        </w:rPr>
      </w:pPr>
      <w:r w:rsidRPr="005A7A63">
        <w:rPr>
          <w:rFonts w:ascii="Times New Roman" w:eastAsia="Calibri" w:hAnsi="Times New Roman" w:cs="Times New Roman"/>
          <w:b/>
          <w:bCs/>
          <w:sz w:val="24"/>
          <w:szCs w:val="24"/>
          <w:lang w:eastAsia="ar-SA"/>
        </w:rPr>
        <w:t>UMOWA  ……………</w:t>
      </w:r>
    </w:p>
    <w:p w14:paraId="3A6BB200" w14:textId="77777777" w:rsidR="00FA5CD3" w:rsidRPr="005A7A63" w:rsidRDefault="00FA5CD3" w:rsidP="00EC6779">
      <w:pPr>
        <w:spacing w:after="0" w:line="240" w:lineRule="auto"/>
        <w:rPr>
          <w:rFonts w:ascii="Times New Roman" w:eastAsia="Calibri" w:hAnsi="Times New Roman" w:cs="Times New Roman"/>
          <w:sz w:val="24"/>
          <w:szCs w:val="24"/>
          <w:lang w:eastAsia="pl-PL"/>
        </w:rPr>
      </w:pPr>
    </w:p>
    <w:p w14:paraId="340BF51E" w14:textId="77777777" w:rsidR="005F2985" w:rsidRPr="005A7A63" w:rsidRDefault="005F2985" w:rsidP="00EC6779">
      <w:pPr>
        <w:spacing w:after="0" w:line="240"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lang w:eastAsia="pl-PL"/>
        </w:rPr>
        <w:t>Zawarta w dniu ................................ w  Katowicach pomiędzy:</w:t>
      </w:r>
    </w:p>
    <w:p w14:paraId="49C7613B" w14:textId="77777777" w:rsidR="005F2985" w:rsidRPr="005A7A63" w:rsidRDefault="005F2985" w:rsidP="00EC6779">
      <w:pPr>
        <w:widowControl w:val="0"/>
        <w:spacing w:after="0" w:line="240" w:lineRule="auto"/>
        <w:jc w:val="both"/>
        <w:rPr>
          <w:rFonts w:ascii="Times New Roman" w:eastAsia="Times New Roman" w:hAnsi="Times New Roman" w:cs="Times New Roman"/>
          <w:sz w:val="24"/>
          <w:szCs w:val="24"/>
          <w:lang w:eastAsia="zh-CN"/>
        </w:rPr>
      </w:pPr>
      <w:r w:rsidRPr="005A7A63">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5A7A63">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0E9EC67" w14:textId="77777777" w:rsidR="005F2985" w:rsidRPr="005A7A63" w:rsidRDefault="005F2985" w:rsidP="00EC6779">
      <w:pPr>
        <w:spacing w:after="0" w:line="240"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lang w:eastAsia="pl-PL"/>
        </w:rPr>
        <w:t xml:space="preserve">zwanym w treści umowy Zamawiającym, </w:t>
      </w:r>
    </w:p>
    <w:p w14:paraId="291EE856" w14:textId="77777777" w:rsidR="005F2985" w:rsidRPr="005A7A63" w:rsidRDefault="005F2985" w:rsidP="00EC6779">
      <w:pPr>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reprezentowanym przez:</w:t>
      </w:r>
    </w:p>
    <w:p w14:paraId="55F233C5" w14:textId="77777777" w:rsidR="005F2985" w:rsidRPr="005A7A63" w:rsidRDefault="005F2985" w:rsidP="00EC6779">
      <w:pPr>
        <w:spacing w:after="0" w:line="240" w:lineRule="auto"/>
        <w:jc w:val="both"/>
        <w:rPr>
          <w:rFonts w:ascii="Times New Roman" w:eastAsia="Cambria" w:hAnsi="Times New Roman" w:cs="Times New Roman"/>
          <w:sz w:val="24"/>
          <w:szCs w:val="24"/>
        </w:rPr>
      </w:pPr>
    </w:p>
    <w:p w14:paraId="47B8E967" w14:textId="77777777" w:rsidR="005F2985" w:rsidRPr="005A7A63" w:rsidRDefault="005F2985" w:rsidP="00EC6779">
      <w:pPr>
        <w:spacing w:after="0" w:line="240" w:lineRule="auto"/>
        <w:jc w:val="both"/>
        <w:rPr>
          <w:rFonts w:ascii="Times New Roman" w:eastAsia="Cambria" w:hAnsi="Times New Roman" w:cs="Times New Roman"/>
          <w:sz w:val="24"/>
          <w:szCs w:val="24"/>
        </w:rPr>
      </w:pPr>
      <w:r w:rsidRPr="005A7A63">
        <w:rPr>
          <w:rFonts w:ascii="Times New Roman" w:eastAsia="Cambria" w:hAnsi="Times New Roman" w:cs="Times New Roman"/>
          <w:sz w:val="24"/>
          <w:szCs w:val="24"/>
          <w:lang w:eastAsia="pl-PL"/>
        </w:rPr>
        <w:t>……………………………………..</w:t>
      </w:r>
    </w:p>
    <w:p w14:paraId="1BDEF048" w14:textId="77777777" w:rsidR="005F2985" w:rsidRPr="005A7A63" w:rsidRDefault="005F2985" w:rsidP="00EC6779">
      <w:pPr>
        <w:spacing w:after="0" w:line="240" w:lineRule="auto"/>
        <w:ind w:left="720"/>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a</w:t>
      </w:r>
    </w:p>
    <w:p w14:paraId="5D1DE85D" w14:textId="05A654CB" w:rsidR="005F2985" w:rsidRPr="005A7A63" w:rsidRDefault="005F2985" w:rsidP="00EC6779">
      <w:pPr>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b/>
          <w:bCs/>
          <w:sz w:val="24"/>
          <w:szCs w:val="24"/>
          <w:lang w:eastAsia="pl-PL"/>
        </w:rPr>
        <w:t>………………………………</w:t>
      </w:r>
      <w:r w:rsidR="00BC172C" w:rsidRPr="005A7A63">
        <w:rPr>
          <w:rFonts w:ascii="Times New Roman" w:eastAsia="Cambria" w:hAnsi="Times New Roman" w:cs="Times New Roman"/>
          <w:b/>
          <w:bCs/>
          <w:sz w:val="24"/>
          <w:szCs w:val="24"/>
          <w:lang w:eastAsia="pl-PL"/>
        </w:rPr>
        <w:t>….</w:t>
      </w:r>
      <w:r w:rsidRPr="005A7A63">
        <w:rPr>
          <w:rFonts w:ascii="Times New Roman" w:eastAsia="Cambria" w:hAnsi="Times New Roman" w:cs="Times New Roman"/>
          <w:sz w:val="24"/>
          <w:szCs w:val="24"/>
          <w:lang w:eastAsia="pl-PL"/>
        </w:rPr>
        <w:t>…</w:t>
      </w:r>
    </w:p>
    <w:p w14:paraId="5F68179E" w14:textId="400FFD9E" w:rsidR="005F2985" w:rsidRPr="005A7A63" w:rsidRDefault="005F2985" w:rsidP="00EC6779">
      <w:pPr>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z siedzibą:</w:t>
      </w:r>
      <w:r w:rsidR="00BC172C" w:rsidRPr="005A7A63">
        <w:rPr>
          <w:rFonts w:ascii="Times New Roman" w:eastAsia="Cambria" w:hAnsi="Times New Roman" w:cs="Times New Roman"/>
          <w:sz w:val="24"/>
          <w:szCs w:val="24"/>
          <w:lang w:eastAsia="pl-PL"/>
        </w:rPr>
        <w:tab/>
        <w:t>.................................</w:t>
      </w:r>
    </w:p>
    <w:p w14:paraId="375EEE74" w14:textId="3E576161" w:rsidR="005F2985" w:rsidRPr="005A7A63" w:rsidRDefault="005F2985" w:rsidP="00EC6779">
      <w:pPr>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wpisanym do</w:t>
      </w:r>
      <w:r w:rsidR="00BC172C" w:rsidRPr="005A7A63">
        <w:rPr>
          <w:rFonts w:ascii="Times New Roman" w:eastAsia="Cambria" w:hAnsi="Times New Roman" w:cs="Times New Roman"/>
          <w:sz w:val="24"/>
          <w:szCs w:val="24"/>
          <w:lang w:eastAsia="pl-PL"/>
        </w:rPr>
        <w:tab/>
      </w:r>
      <w:r w:rsidRPr="005A7A63">
        <w:rPr>
          <w:rFonts w:ascii="Times New Roman" w:eastAsia="Cambria" w:hAnsi="Times New Roman" w:cs="Times New Roman"/>
          <w:sz w:val="24"/>
          <w:szCs w:val="24"/>
          <w:lang w:eastAsia="pl-PL"/>
        </w:rPr>
        <w:t xml:space="preserve">................................. </w:t>
      </w:r>
    </w:p>
    <w:p w14:paraId="4FEE9AC0" w14:textId="77777777" w:rsidR="005F2985" w:rsidRPr="005A7A63" w:rsidRDefault="005F2985" w:rsidP="00EC6779">
      <w:pPr>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 xml:space="preserve">NIP                             </w:t>
      </w:r>
    </w:p>
    <w:p w14:paraId="0FB3A3F3" w14:textId="77777777" w:rsidR="005F2985" w:rsidRPr="005A7A63" w:rsidRDefault="005F2985" w:rsidP="00EC6779">
      <w:pPr>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REGON</w:t>
      </w:r>
    </w:p>
    <w:p w14:paraId="79A55FD7" w14:textId="77777777" w:rsidR="005F2985" w:rsidRPr="005A7A63" w:rsidRDefault="005F2985" w:rsidP="00EC6779">
      <w:pPr>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 xml:space="preserve">zwanym w treści umowy Wykonawcą </w:t>
      </w:r>
    </w:p>
    <w:p w14:paraId="585AAEA5" w14:textId="77777777" w:rsidR="005F2985" w:rsidRPr="005A7A63" w:rsidRDefault="005F2985" w:rsidP="00EC6779">
      <w:pPr>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reprezentowanym przez:</w:t>
      </w:r>
    </w:p>
    <w:p w14:paraId="29EACD61" w14:textId="77777777" w:rsidR="005F2985" w:rsidRPr="005A7A63" w:rsidRDefault="005F2985" w:rsidP="00EC6779">
      <w:pPr>
        <w:spacing w:after="0" w:line="240" w:lineRule="auto"/>
        <w:jc w:val="both"/>
        <w:rPr>
          <w:rFonts w:ascii="Times New Roman" w:eastAsia="Cambria" w:hAnsi="Times New Roman" w:cs="Times New Roman"/>
          <w:sz w:val="24"/>
          <w:szCs w:val="24"/>
          <w:lang w:eastAsia="pl-PL"/>
        </w:rPr>
      </w:pPr>
    </w:p>
    <w:p w14:paraId="2FD5C91F" w14:textId="77777777" w:rsidR="005F2985" w:rsidRPr="005A7A63" w:rsidRDefault="005F2985" w:rsidP="00EC6779">
      <w:pPr>
        <w:widowControl w:val="0"/>
        <w:spacing w:after="0" w:line="240" w:lineRule="auto"/>
        <w:jc w:val="both"/>
        <w:rPr>
          <w:rFonts w:ascii="Times New Roman" w:eastAsia="Cambria" w:hAnsi="Times New Roman" w:cs="Times New Roman"/>
          <w:sz w:val="24"/>
          <w:szCs w:val="24"/>
          <w:lang w:eastAsia="pl-PL"/>
        </w:rPr>
      </w:pPr>
    </w:p>
    <w:p w14:paraId="37917DA8" w14:textId="77777777" w:rsidR="005F2985" w:rsidRPr="005A7A63" w:rsidRDefault="005F2985" w:rsidP="00EC6779">
      <w:pPr>
        <w:widowControl w:val="0"/>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w:t>
      </w:r>
    </w:p>
    <w:p w14:paraId="638E763D" w14:textId="77777777" w:rsidR="005F2985" w:rsidRPr="005A7A63" w:rsidRDefault="005F2985" w:rsidP="00EC6779">
      <w:pPr>
        <w:spacing w:after="0" w:line="240" w:lineRule="auto"/>
        <w:jc w:val="both"/>
        <w:rPr>
          <w:rFonts w:ascii="Times New Roman" w:eastAsia="Cambria" w:hAnsi="Times New Roman" w:cs="Times New Roman"/>
          <w:sz w:val="24"/>
          <w:szCs w:val="24"/>
          <w:lang w:eastAsia="pl-PL"/>
        </w:rPr>
      </w:pPr>
    </w:p>
    <w:p w14:paraId="6B5AE4B0" w14:textId="77777777" w:rsidR="005F2985" w:rsidRPr="005A7A63" w:rsidRDefault="005F2985" w:rsidP="00EC6779">
      <w:pPr>
        <w:widowControl w:val="0"/>
        <w:spacing w:after="0" w:line="240" w:lineRule="auto"/>
        <w:jc w:val="both"/>
        <w:rPr>
          <w:rFonts w:ascii="Times New Roman" w:eastAsia="Cambria" w:hAnsi="Times New Roman" w:cs="Times New Roman"/>
          <w:sz w:val="24"/>
          <w:szCs w:val="24"/>
          <w:lang w:eastAsia="pl-PL"/>
        </w:rPr>
      </w:pPr>
    </w:p>
    <w:p w14:paraId="19042EAC" w14:textId="77777777" w:rsidR="005F2985" w:rsidRPr="005A7A63" w:rsidRDefault="005F2985" w:rsidP="00EC6779">
      <w:pPr>
        <w:widowControl w:val="0"/>
        <w:spacing w:after="0" w:line="240" w:lineRule="auto"/>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w:t>
      </w:r>
    </w:p>
    <w:p w14:paraId="507F4457" w14:textId="77777777" w:rsidR="005F2985" w:rsidRPr="005A7A63" w:rsidRDefault="005F2985" w:rsidP="00EC6779">
      <w:pPr>
        <w:widowControl w:val="0"/>
        <w:spacing w:after="0" w:line="240" w:lineRule="auto"/>
        <w:jc w:val="both"/>
        <w:rPr>
          <w:rFonts w:ascii="Times New Roman" w:eastAsia="Cambria" w:hAnsi="Times New Roman" w:cs="Times New Roman"/>
          <w:sz w:val="24"/>
          <w:szCs w:val="24"/>
          <w:lang w:eastAsia="pl-PL"/>
        </w:rPr>
      </w:pPr>
    </w:p>
    <w:p w14:paraId="3D6D9EDD" w14:textId="77777777" w:rsidR="005F2985" w:rsidRPr="005A7A63" w:rsidRDefault="005F2985" w:rsidP="00EC6779">
      <w:pPr>
        <w:widowControl w:val="0"/>
        <w:spacing w:after="0" w:line="240" w:lineRule="auto"/>
        <w:jc w:val="both"/>
        <w:rPr>
          <w:rFonts w:ascii="Times New Roman" w:eastAsia="Calibri" w:hAnsi="Times New Roman" w:cs="Times New Roman"/>
          <w:kern w:val="2"/>
          <w:sz w:val="24"/>
          <w:szCs w:val="24"/>
          <w:lang w:eastAsia="pl-PL"/>
        </w:rPr>
      </w:pPr>
      <w:r w:rsidRPr="005A7A63">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5A7A63">
        <w:rPr>
          <w:rFonts w:ascii="Times New Roman" w:eastAsia="Times New Roman" w:hAnsi="Times New Roman" w:cs="Times New Roman"/>
          <w:sz w:val="24"/>
          <w:szCs w:val="24"/>
          <w:lang w:eastAsia="pl-PL"/>
        </w:rPr>
        <w:t>Dz. U. z 2023 r. poz. 1605 z późn. zm.</w:t>
      </w:r>
      <w:r w:rsidRPr="005A7A63">
        <w:rPr>
          <w:rFonts w:ascii="Times New Roman" w:eastAsia="Calibri" w:hAnsi="Times New Roman" w:cs="Times New Roman"/>
          <w:kern w:val="2"/>
          <w:sz w:val="24"/>
          <w:szCs w:val="24"/>
          <w:lang w:eastAsia="pl-PL"/>
        </w:rPr>
        <w:t>) została zawarta umowa następującej treści:</w:t>
      </w:r>
    </w:p>
    <w:p w14:paraId="56F8928E" w14:textId="77777777" w:rsidR="005F2985" w:rsidRPr="005A7A63" w:rsidRDefault="005F2985" w:rsidP="005F2985">
      <w:pPr>
        <w:jc w:val="center"/>
        <w:rPr>
          <w:rFonts w:ascii="Times New Roman" w:eastAsia="Times New Roman" w:hAnsi="Times New Roman" w:cs="Times New Roman"/>
          <w:b/>
          <w:sz w:val="24"/>
          <w:szCs w:val="24"/>
        </w:rPr>
      </w:pPr>
      <w:r w:rsidRPr="005A7A63">
        <w:rPr>
          <w:rFonts w:ascii="Times New Roman" w:eastAsia="Times New Roman" w:hAnsi="Times New Roman" w:cs="Times New Roman"/>
          <w:b/>
          <w:sz w:val="24"/>
          <w:szCs w:val="24"/>
        </w:rPr>
        <w:t>§1.</w:t>
      </w:r>
    </w:p>
    <w:p w14:paraId="191B44E7" w14:textId="77777777" w:rsidR="005F2985" w:rsidRPr="005A7A63" w:rsidRDefault="005F2985" w:rsidP="00EC6779">
      <w:pPr>
        <w:keepNext/>
        <w:widowControl w:val="0"/>
        <w:spacing w:after="0" w:line="240" w:lineRule="auto"/>
        <w:jc w:val="center"/>
        <w:outlineLvl w:val="1"/>
        <w:rPr>
          <w:rFonts w:ascii="Times New Roman" w:eastAsia="Times New Roman" w:hAnsi="Times New Roman" w:cs="Times New Roman"/>
          <w:b/>
          <w:bCs/>
          <w:iCs/>
          <w:sz w:val="24"/>
          <w:szCs w:val="24"/>
          <w:u w:val="single"/>
        </w:rPr>
      </w:pPr>
      <w:r w:rsidRPr="005A7A63">
        <w:rPr>
          <w:rFonts w:ascii="Times New Roman" w:eastAsia="Times New Roman" w:hAnsi="Times New Roman" w:cs="Times New Roman"/>
          <w:b/>
          <w:bCs/>
          <w:iCs/>
          <w:sz w:val="24"/>
          <w:szCs w:val="24"/>
          <w:u w:val="single"/>
        </w:rPr>
        <w:t>PRZEDMIOT UMOWY</w:t>
      </w:r>
    </w:p>
    <w:p w14:paraId="1810C149" w14:textId="28EF81DD" w:rsidR="005F2985" w:rsidRPr="005A7A63" w:rsidRDefault="005F2985" w:rsidP="00EC6779">
      <w:pPr>
        <w:widowControl w:val="0"/>
        <w:spacing w:after="0" w:line="240" w:lineRule="auto"/>
        <w:jc w:val="both"/>
        <w:rPr>
          <w:rFonts w:ascii="Times New Roman" w:eastAsia="Lucida Sans Unicode" w:hAnsi="Times New Roman" w:cs="Times New Roman"/>
          <w:b/>
          <w:kern w:val="2"/>
          <w:sz w:val="24"/>
          <w:szCs w:val="24"/>
        </w:rPr>
      </w:pPr>
      <w:r w:rsidRPr="005A7A63">
        <w:rPr>
          <w:rFonts w:ascii="Times New Roman" w:eastAsia="Lucida Sans Unicode" w:hAnsi="Times New Roman" w:cs="Times New Roman"/>
          <w:kern w:val="2"/>
          <w:sz w:val="24"/>
          <w:szCs w:val="24"/>
        </w:rPr>
        <w:t>Na podstawie oferty (formularz ofertowy stanowi załącznik nr 1 do umowy) wybranej w w/w postępowaniu</w:t>
      </w:r>
      <w:r w:rsidR="00C557E4" w:rsidRPr="005A7A63">
        <w:rPr>
          <w:rFonts w:ascii="Times New Roman" w:eastAsia="Lucida Sans Unicode" w:hAnsi="Times New Roman" w:cs="Times New Roman"/>
          <w:kern w:val="2"/>
          <w:sz w:val="24"/>
          <w:szCs w:val="24"/>
        </w:rPr>
        <w:t xml:space="preserve"> p.n. „</w:t>
      </w:r>
      <w:r w:rsidR="00BC172C" w:rsidRPr="005A7A63">
        <w:rPr>
          <w:rFonts w:ascii="Times New Roman" w:eastAsia="Times New Roman" w:hAnsi="Times New Roman" w:cs="Times New Roman"/>
          <w:b/>
          <w:bCs/>
          <w:sz w:val="24"/>
          <w:szCs w:val="24"/>
          <w:lang w:eastAsia="pl-PL"/>
        </w:rPr>
        <w:t>Przedłużenie subskrypcji licencji funkcji bezpieczeństwa dla posiadanych systemów klasy UTM</w:t>
      </w:r>
      <w:r w:rsidR="00C557E4" w:rsidRPr="005A7A63">
        <w:rPr>
          <w:rFonts w:ascii="Times New Roman" w:eastAsia="Lucida Sans Unicode" w:hAnsi="Times New Roman" w:cs="Times New Roman"/>
          <w:b/>
          <w:bCs/>
          <w:kern w:val="2"/>
          <w:sz w:val="24"/>
          <w:szCs w:val="24"/>
        </w:rPr>
        <w:t xml:space="preserve">” </w:t>
      </w:r>
      <w:r w:rsidRPr="005A7A63">
        <w:rPr>
          <w:rFonts w:ascii="Times New Roman" w:eastAsia="Lucida Sans Unicode" w:hAnsi="Times New Roman" w:cs="Times New Roman"/>
          <w:b/>
          <w:bCs/>
          <w:kern w:val="2"/>
          <w:sz w:val="24"/>
          <w:szCs w:val="24"/>
        </w:rPr>
        <w:t xml:space="preserve"> </w:t>
      </w:r>
      <w:r w:rsidRPr="005A7A63">
        <w:rPr>
          <w:rFonts w:ascii="Times New Roman" w:eastAsia="Lucida Sans Unicode" w:hAnsi="Times New Roman" w:cs="Times New Roman"/>
          <w:kern w:val="2"/>
          <w:sz w:val="24"/>
          <w:szCs w:val="24"/>
        </w:rPr>
        <w:t xml:space="preserve">Zamawiający zamawia, a Wykonawca  przyjmuje do wykonania </w:t>
      </w:r>
      <w:bookmarkStart w:id="7" w:name="_Hlk147996455"/>
      <w:r w:rsidR="001B2E80" w:rsidRPr="005A7A63">
        <w:rPr>
          <w:rFonts w:ascii="Times New Roman" w:eastAsia="Lucida Sans Unicode" w:hAnsi="Times New Roman" w:cs="Times New Roman"/>
          <w:kern w:val="2"/>
          <w:sz w:val="24"/>
          <w:szCs w:val="24"/>
        </w:rPr>
        <w:t>d</w:t>
      </w:r>
      <w:r w:rsidRPr="005A7A63">
        <w:rPr>
          <w:rFonts w:ascii="Times New Roman" w:eastAsia="Times New Roman" w:hAnsi="Times New Roman" w:cs="Times New Roman"/>
          <w:sz w:val="24"/>
          <w:szCs w:val="24"/>
          <w:lang w:eastAsia="pl-PL"/>
        </w:rPr>
        <w:t>ostaw</w:t>
      </w:r>
      <w:r w:rsidR="00AE565C" w:rsidRPr="005A7A63">
        <w:rPr>
          <w:rFonts w:ascii="Times New Roman" w:eastAsia="Times New Roman" w:hAnsi="Times New Roman" w:cs="Times New Roman"/>
          <w:sz w:val="24"/>
          <w:szCs w:val="24"/>
          <w:lang w:eastAsia="pl-PL"/>
        </w:rPr>
        <w:t>ę</w:t>
      </w:r>
      <w:r w:rsidRPr="005A7A63">
        <w:rPr>
          <w:rFonts w:ascii="Times New Roman" w:eastAsia="Times New Roman" w:hAnsi="Times New Roman" w:cs="Times New Roman"/>
          <w:sz w:val="24"/>
          <w:szCs w:val="24"/>
          <w:lang w:eastAsia="pl-PL"/>
        </w:rPr>
        <w:t xml:space="preserve"> </w:t>
      </w:r>
      <w:r w:rsidR="00C557E4" w:rsidRPr="005A7A63">
        <w:rPr>
          <w:rFonts w:ascii="Times New Roman" w:eastAsia="Times New Roman" w:hAnsi="Times New Roman" w:cs="Times New Roman"/>
          <w:sz w:val="24"/>
          <w:szCs w:val="24"/>
          <w:lang w:eastAsia="pl-PL"/>
        </w:rPr>
        <w:t>p</w:t>
      </w:r>
      <w:r w:rsidRPr="005A7A63">
        <w:rPr>
          <w:rFonts w:ascii="Times New Roman" w:eastAsia="Times New Roman" w:hAnsi="Times New Roman" w:cs="Times New Roman"/>
          <w:sz w:val="24"/>
          <w:szCs w:val="24"/>
          <w:lang w:eastAsia="pl-PL"/>
        </w:rPr>
        <w:t>rzedłużeni</w:t>
      </w:r>
      <w:r w:rsidR="00C557E4" w:rsidRPr="005A7A63">
        <w:rPr>
          <w:rFonts w:ascii="Times New Roman" w:eastAsia="Times New Roman" w:hAnsi="Times New Roman" w:cs="Times New Roman"/>
          <w:sz w:val="24"/>
          <w:szCs w:val="24"/>
          <w:lang w:eastAsia="pl-PL"/>
        </w:rPr>
        <w:t>a</w:t>
      </w:r>
      <w:r w:rsidRPr="005A7A63">
        <w:rPr>
          <w:rFonts w:ascii="Times New Roman" w:eastAsia="Times New Roman" w:hAnsi="Times New Roman" w:cs="Times New Roman"/>
          <w:sz w:val="24"/>
          <w:szCs w:val="24"/>
          <w:lang w:eastAsia="pl-PL"/>
        </w:rPr>
        <w:t xml:space="preserve"> subskrypcji licencji funkcji bezpieczeństwa dla posiadanych systemów klasy UTM</w:t>
      </w:r>
      <w:bookmarkEnd w:id="7"/>
      <w:r w:rsidR="00C557E4" w:rsidRPr="005A7A63">
        <w:rPr>
          <w:rFonts w:ascii="Times New Roman" w:eastAsia="Times New Roman" w:hAnsi="Times New Roman" w:cs="Times New Roman"/>
          <w:sz w:val="24"/>
          <w:szCs w:val="24"/>
          <w:lang w:eastAsia="pl-PL"/>
        </w:rPr>
        <w:t>.</w:t>
      </w:r>
    </w:p>
    <w:p w14:paraId="37B9A725" w14:textId="77777777" w:rsidR="005F2985" w:rsidRPr="005A7A63" w:rsidRDefault="005F2985" w:rsidP="00EC6779">
      <w:pPr>
        <w:widowControl w:val="0"/>
        <w:spacing w:after="0" w:line="240" w:lineRule="auto"/>
        <w:jc w:val="center"/>
        <w:rPr>
          <w:rFonts w:ascii="Times New Roman" w:eastAsia="Lucida Sans Unicode" w:hAnsi="Times New Roman" w:cs="Times New Roman"/>
          <w:b/>
          <w:kern w:val="1"/>
          <w:sz w:val="24"/>
          <w:szCs w:val="24"/>
        </w:rPr>
      </w:pPr>
      <w:r w:rsidRPr="005A7A63">
        <w:rPr>
          <w:rFonts w:ascii="Times New Roman" w:eastAsia="Lucida Sans Unicode" w:hAnsi="Times New Roman" w:cs="Times New Roman"/>
          <w:b/>
          <w:kern w:val="1"/>
          <w:sz w:val="24"/>
          <w:szCs w:val="24"/>
        </w:rPr>
        <w:t>§2.</w:t>
      </w:r>
    </w:p>
    <w:p w14:paraId="684E111A" w14:textId="77777777" w:rsidR="005F2985" w:rsidRPr="005A7A63" w:rsidRDefault="005F2985" w:rsidP="00EC6779">
      <w:pPr>
        <w:widowControl w:val="0"/>
        <w:spacing w:after="0" w:line="240" w:lineRule="auto"/>
        <w:jc w:val="center"/>
        <w:rPr>
          <w:rFonts w:ascii="Times New Roman" w:eastAsia="Lucida Sans Unicode" w:hAnsi="Times New Roman" w:cs="Times New Roman"/>
          <w:b/>
          <w:bCs/>
          <w:kern w:val="1"/>
          <w:sz w:val="24"/>
          <w:szCs w:val="24"/>
          <w:u w:val="single"/>
        </w:rPr>
      </w:pPr>
      <w:r w:rsidRPr="005A7A63">
        <w:rPr>
          <w:rFonts w:ascii="Times New Roman" w:eastAsia="Lucida Sans Unicode" w:hAnsi="Times New Roman" w:cs="Times New Roman"/>
          <w:b/>
          <w:bCs/>
          <w:kern w:val="1"/>
          <w:sz w:val="24"/>
          <w:szCs w:val="24"/>
          <w:u w:val="single"/>
        </w:rPr>
        <w:t>WARUNKI REALIZACJI UMOWY</w:t>
      </w:r>
    </w:p>
    <w:p w14:paraId="27E30A34" w14:textId="77777777" w:rsidR="005F2985" w:rsidRPr="005A7A63" w:rsidRDefault="005F2985" w:rsidP="009419B8">
      <w:pPr>
        <w:numPr>
          <w:ilvl w:val="0"/>
          <w:numId w:val="91"/>
        </w:numPr>
        <w:spacing w:after="0" w:line="240" w:lineRule="auto"/>
        <w:ind w:left="426" w:hanging="426"/>
        <w:contextualSpacing/>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 xml:space="preserve">Niniejsza umowa zostaje zawarta  na okres 36 miesięcy od dnia ……………….. </w:t>
      </w:r>
    </w:p>
    <w:p w14:paraId="4C0B3F3D" w14:textId="77777777" w:rsidR="005F2985" w:rsidRPr="005A7A63" w:rsidRDefault="005F2985" w:rsidP="009419B8">
      <w:pPr>
        <w:numPr>
          <w:ilvl w:val="0"/>
          <w:numId w:val="91"/>
        </w:numPr>
        <w:spacing w:after="0" w:line="240" w:lineRule="auto"/>
        <w:ind w:left="426" w:hanging="426"/>
        <w:contextualSpacing/>
        <w:jc w:val="both"/>
        <w:rPr>
          <w:rFonts w:ascii="Times New Roman" w:eastAsia="Times New Roman" w:hAnsi="Times New Roman" w:cs="Times New Roman"/>
          <w:sz w:val="24"/>
          <w:szCs w:val="24"/>
        </w:rPr>
      </w:pPr>
      <w:bookmarkStart w:id="8" w:name="_Hlk147925702"/>
      <w:r w:rsidRPr="005A7A63">
        <w:rPr>
          <w:rFonts w:ascii="Times New Roman" w:eastAsia="Times New Roman" w:hAnsi="Times New Roman" w:cs="Times New Roman"/>
          <w:sz w:val="24"/>
          <w:szCs w:val="24"/>
        </w:rPr>
        <w:t>W ramach umowy Wykonawca zapewni Zamawiającemu:</w:t>
      </w:r>
    </w:p>
    <w:bookmarkEnd w:id="8"/>
    <w:p w14:paraId="6685D289" w14:textId="77777777" w:rsidR="005F2985" w:rsidRPr="005A7A63" w:rsidRDefault="005F2985" w:rsidP="009419B8">
      <w:pPr>
        <w:numPr>
          <w:ilvl w:val="0"/>
          <w:numId w:val="92"/>
        </w:numPr>
        <w:tabs>
          <w:tab w:val="num" w:pos="851"/>
        </w:tabs>
        <w:spacing w:after="0" w:line="240" w:lineRule="auto"/>
        <w:ind w:hanging="294"/>
        <w:contextualSpacing/>
        <w:jc w:val="both"/>
        <w:rPr>
          <w:rFonts w:ascii="Times New Roman" w:eastAsia="Cambria" w:hAnsi="Times New Roman" w:cs="Times New Roman"/>
          <w:sz w:val="24"/>
          <w:szCs w:val="24"/>
          <w:u w:val="single"/>
        </w:rPr>
      </w:pPr>
      <w:r w:rsidRPr="005A7A63">
        <w:rPr>
          <w:rFonts w:ascii="Times New Roman" w:eastAsia="Times New Roman" w:hAnsi="Times New Roman" w:cs="Times New Roman"/>
          <w:sz w:val="24"/>
          <w:szCs w:val="24"/>
        </w:rPr>
        <w:t xml:space="preserve">Dla </w:t>
      </w:r>
      <w:r w:rsidRPr="005A7A63">
        <w:rPr>
          <w:rFonts w:ascii="Times New Roman" w:eastAsia="Calibri" w:hAnsi="Times New Roman" w:cs="Times New Roman"/>
          <w:kern w:val="1"/>
          <w:sz w:val="24"/>
          <w:szCs w:val="24"/>
        </w:rPr>
        <w:t xml:space="preserve">posiadanych przez Zamawiającego </w:t>
      </w:r>
      <w:r w:rsidRPr="005A7A63">
        <w:rPr>
          <w:rFonts w:ascii="Times New Roman" w:eastAsia="Times New Roman" w:hAnsi="Times New Roman" w:cs="Times New Roman"/>
          <w:sz w:val="24"/>
          <w:szCs w:val="24"/>
        </w:rPr>
        <w:t xml:space="preserve">urządzeń </w:t>
      </w:r>
      <w:r w:rsidRPr="005A7A63">
        <w:rPr>
          <w:rFonts w:ascii="Times New Roman" w:eastAsia="Calibri" w:hAnsi="Times New Roman" w:cs="Times New Roman"/>
          <w:kern w:val="1"/>
          <w:sz w:val="24"/>
          <w:szCs w:val="24"/>
        </w:rPr>
        <w:t>FortiGate 600E (na okres od 30.08.2024 do 29.08.2027):</w:t>
      </w:r>
    </w:p>
    <w:p w14:paraId="36EAC7A2" w14:textId="77777777" w:rsidR="005F2985" w:rsidRPr="005A7A63" w:rsidRDefault="005F2985" w:rsidP="009419B8">
      <w:pPr>
        <w:numPr>
          <w:ilvl w:val="1"/>
          <w:numId w:val="92"/>
        </w:numPr>
        <w:spacing w:after="0" w:line="240" w:lineRule="auto"/>
        <w:contextualSpacing/>
        <w:jc w:val="both"/>
        <w:rPr>
          <w:rFonts w:ascii="Times New Roman" w:eastAsia="Cambria" w:hAnsi="Times New Roman" w:cs="Times New Roman"/>
          <w:sz w:val="24"/>
          <w:szCs w:val="24"/>
          <w:u w:val="single"/>
        </w:rPr>
      </w:pPr>
      <w:r w:rsidRPr="005A7A63">
        <w:rPr>
          <w:rFonts w:ascii="Times New Roman" w:eastAsia="Cambria" w:hAnsi="Times New Roman" w:cs="Times New Roman"/>
          <w:sz w:val="24"/>
          <w:szCs w:val="24"/>
        </w:rPr>
        <w:t>dostęp do aktualizacji oprogramowania urządzenia (podnoszenie wersji firmware, poprawki bezpieczeństwa, dostęp do nowych funkcjonalności);</w:t>
      </w:r>
    </w:p>
    <w:p w14:paraId="67F960F9" w14:textId="77777777" w:rsidR="005F2985" w:rsidRPr="005A7A63" w:rsidRDefault="005F2985" w:rsidP="009419B8">
      <w:pPr>
        <w:numPr>
          <w:ilvl w:val="1"/>
          <w:numId w:val="92"/>
        </w:numPr>
        <w:spacing w:after="0" w:line="240" w:lineRule="auto"/>
        <w:contextualSpacing/>
        <w:jc w:val="both"/>
        <w:rPr>
          <w:rFonts w:ascii="Times New Roman" w:eastAsia="Cambria" w:hAnsi="Times New Roman" w:cs="Times New Roman"/>
          <w:sz w:val="24"/>
          <w:szCs w:val="24"/>
          <w:u w:val="single"/>
        </w:rPr>
      </w:pPr>
      <w:r w:rsidRPr="005A7A63">
        <w:rPr>
          <w:rFonts w:ascii="Times New Roman" w:eastAsia="Cambria" w:hAnsi="Times New Roman" w:cs="Times New Roman"/>
          <w:sz w:val="24"/>
          <w:szCs w:val="24"/>
        </w:rPr>
        <w:t>dostęp do  aktualizacji silnika i reguł antyspamowych;</w:t>
      </w:r>
    </w:p>
    <w:p w14:paraId="650A2977" w14:textId="77777777" w:rsidR="005F2985" w:rsidRPr="005A7A63" w:rsidRDefault="005F2985" w:rsidP="009419B8">
      <w:pPr>
        <w:numPr>
          <w:ilvl w:val="1"/>
          <w:numId w:val="92"/>
        </w:numPr>
        <w:spacing w:after="0" w:line="240" w:lineRule="auto"/>
        <w:contextualSpacing/>
        <w:jc w:val="both"/>
        <w:rPr>
          <w:rFonts w:ascii="Times New Roman" w:eastAsia="Cambria" w:hAnsi="Times New Roman" w:cs="Times New Roman"/>
          <w:sz w:val="24"/>
          <w:szCs w:val="24"/>
          <w:u w:val="single"/>
        </w:rPr>
      </w:pPr>
      <w:r w:rsidRPr="005A7A63">
        <w:rPr>
          <w:rFonts w:ascii="Times New Roman" w:eastAsia="Cambria" w:hAnsi="Times New Roman" w:cs="Times New Roman"/>
          <w:sz w:val="24"/>
          <w:szCs w:val="24"/>
        </w:rPr>
        <w:t>dostęp do aktualizacji sygnatur systemu ochrony antywirusowej;</w:t>
      </w:r>
    </w:p>
    <w:p w14:paraId="51E5A17B" w14:textId="77777777" w:rsidR="005F2985" w:rsidRPr="005A7A63" w:rsidRDefault="005F2985" w:rsidP="009419B8">
      <w:pPr>
        <w:numPr>
          <w:ilvl w:val="1"/>
          <w:numId w:val="92"/>
        </w:numPr>
        <w:spacing w:after="0" w:line="240" w:lineRule="auto"/>
        <w:contextualSpacing/>
        <w:jc w:val="both"/>
        <w:rPr>
          <w:rFonts w:ascii="Times New Roman" w:eastAsia="Cambria" w:hAnsi="Times New Roman" w:cs="Times New Roman"/>
          <w:sz w:val="24"/>
          <w:szCs w:val="24"/>
          <w:u w:val="single"/>
        </w:rPr>
      </w:pPr>
      <w:r w:rsidRPr="005A7A63">
        <w:rPr>
          <w:rFonts w:ascii="Times New Roman" w:eastAsia="Cambria" w:hAnsi="Times New Roman" w:cs="Times New Roman"/>
          <w:sz w:val="24"/>
          <w:szCs w:val="24"/>
        </w:rPr>
        <w:lastRenderedPageBreak/>
        <w:t>dostęp do aktualizacji sygnatur systemu wykrywania włamań;</w:t>
      </w:r>
    </w:p>
    <w:p w14:paraId="7170D10F" w14:textId="77777777" w:rsidR="005F2985" w:rsidRPr="005A7A63" w:rsidRDefault="005F2985" w:rsidP="009419B8">
      <w:pPr>
        <w:numPr>
          <w:ilvl w:val="1"/>
          <w:numId w:val="92"/>
        </w:numPr>
        <w:spacing w:after="0" w:line="240" w:lineRule="auto"/>
        <w:contextualSpacing/>
        <w:jc w:val="both"/>
        <w:rPr>
          <w:rFonts w:ascii="Times New Roman" w:eastAsia="Cambria" w:hAnsi="Times New Roman" w:cs="Times New Roman"/>
          <w:sz w:val="24"/>
          <w:szCs w:val="24"/>
          <w:u w:val="single"/>
        </w:rPr>
      </w:pPr>
      <w:r w:rsidRPr="005A7A63">
        <w:rPr>
          <w:rFonts w:ascii="Times New Roman" w:eastAsia="Cambria" w:hAnsi="Times New Roman" w:cs="Times New Roman"/>
          <w:sz w:val="24"/>
          <w:szCs w:val="24"/>
        </w:rPr>
        <w:t xml:space="preserve">dostęp do aktualizacji bazy adresów URL; </w:t>
      </w:r>
    </w:p>
    <w:p w14:paraId="10112370" w14:textId="77777777" w:rsidR="005F2985" w:rsidRPr="005A7A63" w:rsidRDefault="005F2985" w:rsidP="009419B8">
      <w:pPr>
        <w:numPr>
          <w:ilvl w:val="1"/>
          <w:numId w:val="92"/>
        </w:numPr>
        <w:spacing w:after="0" w:line="240" w:lineRule="auto"/>
        <w:contextualSpacing/>
        <w:jc w:val="both"/>
        <w:rPr>
          <w:rFonts w:ascii="Times New Roman" w:eastAsia="Cambria" w:hAnsi="Times New Roman" w:cs="Times New Roman"/>
          <w:sz w:val="24"/>
          <w:szCs w:val="24"/>
          <w:u w:val="single"/>
        </w:rPr>
      </w:pPr>
      <w:r w:rsidRPr="005A7A63">
        <w:rPr>
          <w:rFonts w:ascii="Times New Roman" w:eastAsia="Cambria" w:hAnsi="Times New Roman" w:cs="Times New Roman"/>
          <w:sz w:val="24"/>
          <w:szCs w:val="24"/>
        </w:rPr>
        <w:t>naprawę/wymianę urządzenia w przypadku jego uszkodzenia;</w:t>
      </w:r>
    </w:p>
    <w:p w14:paraId="7C89443E" w14:textId="77777777" w:rsidR="005F2985" w:rsidRPr="005A7A63" w:rsidRDefault="005F2985" w:rsidP="009419B8">
      <w:pPr>
        <w:numPr>
          <w:ilvl w:val="1"/>
          <w:numId w:val="92"/>
        </w:numPr>
        <w:spacing w:after="0" w:line="240" w:lineRule="auto"/>
        <w:contextualSpacing/>
        <w:jc w:val="both"/>
        <w:rPr>
          <w:rFonts w:ascii="Times New Roman" w:eastAsia="Cambria" w:hAnsi="Times New Roman" w:cs="Times New Roman"/>
          <w:sz w:val="24"/>
          <w:szCs w:val="24"/>
          <w:u w:val="single"/>
        </w:rPr>
      </w:pPr>
      <w:r w:rsidRPr="005A7A63">
        <w:rPr>
          <w:rFonts w:ascii="Times New Roman" w:eastAsia="Cambria" w:hAnsi="Times New Roman" w:cs="Times New Roman"/>
          <w:sz w:val="24"/>
          <w:szCs w:val="24"/>
        </w:rPr>
        <w:t>dostęp do wsparcia technicznego świadczonego przez producenta urządzenia;</w:t>
      </w:r>
    </w:p>
    <w:p w14:paraId="390C0672" w14:textId="77777777" w:rsidR="005F2985" w:rsidRPr="005A7A63" w:rsidRDefault="005F2985" w:rsidP="009419B8">
      <w:pPr>
        <w:numPr>
          <w:ilvl w:val="0"/>
          <w:numId w:val="92"/>
        </w:numPr>
        <w:spacing w:after="0" w:line="240" w:lineRule="auto"/>
        <w:ind w:hanging="294"/>
        <w:contextualSpacing/>
        <w:jc w:val="both"/>
        <w:rPr>
          <w:rFonts w:ascii="Times New Roman" w:eastAsia="Calibri" w:hAnsi="Times New Roman" w:cs="Times New Roman"/>
          <w:kern w:val="1"/>
          <w:sz w:val="24"/>
          <w:szCs w:val="24"/>
        </w:rPr>
      </w:pPr>
      <w:r w:rsidRPr="005A7A63">
        <w:rPr>
          <w:rFonts w:ascii="Times New Roman" w:eastAsia="Times New Roman" w:hAnsi="Times New Roman" w:cs="Times New Roman"/>
          <w:sz w:val="24"/>
          <w:szCs w:val="24"/>
        </w:rPr>
        <w:t xml:space="preserve">Dla </w:t>
      </w:r>
      <w:r w:rsidRPr="005A7A63">
        <w:rPr>
          <w:rFonts w:ascii="Times New Roman" w:eastAsia="Calibri" w:hAnsi="Times New Roman" w:cs="Times New Roman"/>
          <w:kern w:val="1"/>
          <w:sz w:val="24"/>
          <w:szCs w:val="24"/>
        </w:rPr>
        <w:t xml:space="preserve">posiadanych przez Zamawiającego </w:t>
      </w:r>
      <w:r w:rsidRPr="005A7A63">
        <w:rPr>
          <w:rFonts w:ascii="Times New Roman" w:eastAsia="Times New Roman" w:hAnsi="Times New Roman" w:cs="Times New Roman"/>
          <w:sz w:val="24"/>
          <w:szCs w:val="24"/>
        </w:rPr>
        <w:t xml:space="preserve">urządzeń </w:t>
      </w:r>
      <w:r w:rsidRPr="005A7A63">
        <w:rPr>
          <w:rFonts w:ascii="Times New Roman" w:eastAsia="Calibri" w:hAnsi="Times New Roman" w:cs="Times New Roman"/>
          <w:kern w:val="1"/>
          <w:sz w:val="24"/>
          <w:szCs w:val="24"/>
        </w:rPr>
        <w:t>FortiManager-VM (na okres od 30.08.2024 do 29.08.2027):</w:t>
      </w:r>
    </w:p>
    <w:p w14:paraId="1D600A13" w14:textId="77777777" w:rsidR="005F2985" w:rsidRPr="005A7A63" w:rsidRDefault="005F2985" w:rsidP="009419B8">
      <w:pPr>
        <w:numPr>
          <w:ilvl w:val="0"/>
          <w:numId w:val="99"/>
        </w:numPr>
        <w:spacing w:after="0" w:line="240" w:lineRule="auto"/>
        <w:contextualSpacing/>
        <w:jc w:val="both"/>
        <w:rPr>
          <w:rFonts w:ascii="Times New Roman" w:eastAsia="Calibri" w:hAnsi="Times New Roman" w:cs="Times New Roman"/>
          <w:kern w:val="1"/>
          <w:sz w:val="24"/>
          <w:szCs w:val="24"/>
        </w:rPr>
      </w:pPr>
      <w:r w:rsidRPr="005A7A63">
        <w:rPr>
          <w:rFonts w:ascii="Times New Roman" w:eastAsia="Cambria" w:hAnsi="Times New Roman" w:cs="Times New Roman"/>
          <w:sz w:val="24"/>
          <w:szCs w:val="24"/>
        </w:rPr>
        <w:t>dostęp do aktualizacji oprogramowania urządzenia (podnoszenie wersji firmware, poprawki bezpieczeństwa, dostęp do nowych funkcjonalności);</w:t>
      </w:r>
    </w:p>
    <w:p w14:paraId="086F3965" w14:textId="77777777" w:rsidR="005F2985" w:rsidRPr="005A7A63" w:rsidRDefault="005F2985" w:rsidP="009419B8">
      <w:pPr>
        <w:numPr>
          <w:ilvl w:val="0"/>
          <w:numId w:val="99"/>
        </w:numPr>
        <w:spacing w:after="0" w:line="240" w:lineRule="auto"/>
        <w:contextualSpacing/>
        <w:jc w:val="both"/>
        <w:rPr>
          <w:rFonts w:ascii="Times New Roman" w:eastAsia="Calibri" w:hAnsi="Times New Roman" w:cs="Times New Roman"/>
          <w:kern w:val="1"/>
          <w:sz w:val="24"/>
          <w:szCs w:val="24"/>
        </w:rPr>
      </w:pPr>
      <w:r w:rsidRPr="005A7A63">
        <w:rPr>
          <w:rFonts w:ascii="Times New Roman" w:eastAsia="Cambria" w:hAnsi="Times New Roman" w:cs="Times New Roman"/>
          <w:sz w:val="24"/>
          <w:szCs w:val="24"/>
        </w:rPr>
        <w:t>dostęp do wsparcia technicznego świadczonego przez producenta urządzenia;</w:t>
      </w:r>
    </w:p>
    <w:p w14:paraId="2DF99DE7" w14:textId="77777777" w:rsidR="005F2985" w:rsidRPr="005A7A63" w:rsidRDefault="005F2985" w:rsidP="009419B8">
      <w:pPr>
        <w:numPr>
          <w:ilvl w:val="0"/>
          <w:numId w:val="92"/>
        </w:numPr>
        <w:spacing w:after="0" w:line="240" w:lineRule="auto"/>
        <w:ind w:hanging="294"/>
        <w:contextualSpacing/>
        <w:jc w:val="both"/>
        <w:rPr>
          <w:rFonts w:ascii="Times New Roman" w:eastAsia="Calibri" w:hAnsi="Times New Roman" w:cs="Times New Roman"/>
          <w:kern w:val="1"/>
          <w:sz w:val="24"/>
          <w:szCs w:val="24"/>
        </w:rPr>
      </w:pPr>
      <w:r w:rsidRPr="005A7A63">
        <w:rPr>
          <w:rFonts w:ascii="Times New Roman" w:eastAsia="Times New Roman" w:hAnsi="Times New Roman" w:cs="Times New Roman"/>
          <w:sz w:val="24"/>
          <w:szCs w:val="24"/>
        </w:rPr>
        <w:t xml:space="preserve">Dla </w:t>
      </w:r>
      <w:r w:rsidRPr="005A7A63">
        <w:rPr>
          <w:rFonts w:ascii="Times New Roman" w:eastAsia="Calibri" w:hAnsi="Times New Roman" w:cs="Times New Roman"/>
          <w:kern w:val="1"/>
          <w:sz w:val="24"/>
          <w:szCs w:val="24"/>
        </w:rPr>
        <w:t xml:space="preserve">posiadanych przez Zamawiającego </w:t>
      </w:r>
      <w:r w:rsidRPr="005A7A63">
        <w:rPr>
          <w:rFonts w:ascii="Times New Roman" w:eastAsia="Times New Roman" w:hAnsi="Times New Roman" w:cs="Times New Roman"/>
          <w:sz w:val="24"/>
          <w:szCs w:val="24"/>
        </w:rPr>
        <w:t xml:space="preserve">urządzeń </w:t>
      </w:r>
      <w:r w:rsidRPr="005A7A63">
        <w:rPr>
          <w:rFonts w:ascii="Times New Roman" w:eastAsia="Calibri" w:hAnsi="Times New Roman" w:cs="Times New Roman"/>
          <w:kern w:val="1"/>
          <w:sz w:val="24"/>
          <w:szCs w:val="24"/>
        </w:rPr>
        <w:t>FortiAnalizer-VM (na okres od 30.08.2024 do 29.08.2027):</w:t>
      </w:r>
    </w:p>
    <w:p w14:paraId="5C2B61F6" w14:textId="77777777" w:rsidR="005F2985" w:rsidRPr="005A7A63" w:rsidRDefault="005F2985" w:rsidP="009419B8">
      <w:pPr>
        <w:numPr>
          <w:ilvl w:val="0"/>
          <w:numId w:val="99"/>
        </w:numPr>
        <w:spacing w:after="0" w:line="240" w:lineRule="auto"/>
        <w:contextualSpacing/>
        <w:jc w:val="both"/>
        <w:rPr>
          <w:rFonts w:ascii="Times New Roman" w:eastAsia="Calibri" w:hAnsi="Times New Roman" w:cs="Times New Roman"/>
          <w:kern w:val="1"/>
          <w:sz w:val="24"/>
          <w:szCs w:val="24"/>
        </w:rPr>
      </w:pPr>
      <w:r w:rsidRPr="005A7A63">
        <w:rPr>
          <w:rFonts w:ascii="Times New Roman" w:eastAsia="Cambria" w:hAnsi="Times New Roman" w:cs="Times New Roman"/>
          <w:sz w:val="24"/>
          <w:szCs w:val="24"/>
        </w:rPr>
        <w:t>dostęp do aktualizacji oprogramowania urządzenia (podnoszenie wersji firmware, poprawki bezpieczeństwa, dostęp do nowych funkcjonalności);</w:t>
      </w:r>
    </w:p>
    <w:p w14:paraId="0759F94E" w14:textId="77777777" w:rsidR="005F2985" w:rsidRPr="005A7A63" w:rsidRDefault="005F2985" w:rsidP="009419B8">
      <w:pPr>
        <w:numPr>
          <w:ilvl w:val="0"/>
          <w:numId w:val="99"/>
        </w:numPr>
        <w:spacing w:after="0" w:line="240" w:lineRule="auto"/>
        <w:contextualSpacing/>
        <w:jc w:val="both"/>
        <w:rPr>
          <w:rFonts w:ascii="Times New Roman" w:eastAsia="Calibri" w:hAnsi="Times New Roman" w:cs="Times New Roman"/>
          <w:kern w:val="1"/>
          <w:sz w:val="24"/>
          <w:szCs w:val="24"/>
        </w:rPr>
      </w:pPr>
      <w:r w:rsidRPr="005A7A63">
        <w:rPr>
          <w:rFonts w:ascii="Times New Roman" w:eastAsia="Cambria" w:hAnsi="Times New Roman" w:cs="Times New Roman"/>
          <w:sz w:val="24"/>
          <w:szCs w:val="24"/>
        </w:rPr>
        <w:t>dostęp do wsparcia technicznego świadczonego przez producenta urządzenia;</w:t>
      </w:r>
    </w:p>
    <w:p w14:paraId="21BDDE22" w14:textId="77777777" w:rsidR="005F2985" w:rsidRPr="005A7A63" w:rsidRDefault="005F2985" w:rsidP="009419B8">
      <w:pPr>
        <w:numPr>
          <w:ilvl w:val="0"/>
          <w:numId w:val="92"/>
        </w:numPr>
        <w:spacing w:after="0" w:line="240" w:lineRule="auto"/>
        <w:ind w:hanging="294"/>
        <w:contextualSpacing/>
        <w:jc w:val="both"/>
        <w:rPr>
          <w:rFonts w:ascii="Times New Roman" w:eastAsia="Calibri" w:hAnsi="Times New Roman" w:cs="Times New Roman"/>
          <w:kern w:val="1"/>
          <w:sz w:val="24"/>
          <w:szCs w:val="24"/>
        </w:rPr>
      </w:pPr>
      <w:r w:rsidRPr="005A7A63">
        <w:rPr>
          <w:rFonts w:ascii="Times New Roman" w:eastAsia="Times New Roman" w:hAnsi="Times New Roman" w:cs="Times New Roman"/>
          <w:sz w:val="24"/>
          <w:szCs w:val="24"/>
        </w:rPr>
        <w:t xml:space="preserve">Dla </w:t>
      </w:r>
      <w:r w:rsidRPr="005A7A63">
        <w:rPr>
          <w:rFonts w:ascii="Times New Roman" w:eastAsia="Calibri" w:hAnsi="Times New Roman" w:cs="Times New Roman"/>
          <w:kern w:val="1"/>
          <w:sz w:val="24"/>
          <w:szCs w:val="24"/>
        </w:rPr>
        <w:t xml:space="preserve">posiadanych przez Zamawiającego </w:t>
      </w:r>
      <w:r w:rsidRPr="005A7A63">
        <w:rPr>
          <w:rFonts w:ascii="Times New Roman" w:eastAsia="Times New Roman" w:hAnsi="Times New Roman" w:cs="Times New Roman"/>
          <w:sz w:val="24"/>
          <w:szCs w:val="24"/>
        </w:rPr>
        <w:t xml:space="preserve">urządzeń </w:t>
      </w:r>
      <w:r w:rsidRPr="005A7A63">
        <w:rPr>
          <w:rFonts w:ascii="Times New Roman" w:eastAsia="Calibri" w:hAnsi="Times New Roman" w:cs="Times New Roman"/>
          <w:kern w:val="1"/>
          <w:sz w:val="24"/>
          <w:szCs w:val="24"/>
        </w:rPr>
        <w:t>FortiAP 223E (na okres od 30.08.2024 do 29.08.2027):</w:t>
      </w:r>
    </w:p>
    <w:p w14:paraId="0BFF8C0E" w14:textId="77777777" w:rsidR="005F2985" w:rsidRPr="005A7A63" w:rsidRDefault="005F2985" w:rsidP="009419B8">
      <w:pPr>
        <w:numPr>
          <w:ilvl w:val="0"/>
          <w:numId w:val="100"/>
        </w:numPr>
        <w:autoSpaceDE w:val="0"/>
        <w:autoSpaceDN w:val="0"/>
        <w:adjustRightInd w:val="0"/>
        <w:spacing w:after="0" w:line="240" w:lineRule="auto"/>
        <w:contextualSpacing/>
        <w:jc w:val="both"/>
        <w:rPr>
          <w:rFonts w:ascii="Times New Roman" w:eastAsia="Lucida Grande" w:hAnsi="Times New Roman" w:cs="Times New Roman"/>
          <w:noProof/>
          <w:sz w:val="24"/>
          <w:szCs w:val="24"/>
        </w:rPr>
      </w:pPr>
      <w:r w:rsidRPr="005A7A63">
        <w:rPr>
          <w:rFonts w:ascii="Times New Roman" w:eastAsia="Cambria" w:hAnsi="Times New Roman" w:cs="Times New Roman"/>
          <w:sz w:val="24"/>
          <w:szCs w:val="24"/>
        </w:rPr>
        <w:t>zapewnienie dostępu do aktualizacji oprogramowania urządzeń(podnoszenie wersji firmware, poprawki bezpieczeństwa, dostęp do nowych funkcjonalności),</w:t>
      </w:r>
    </w:p>
    <w:p w14:paraId="65ACB66C" w14:textId="77777777" w:rsidR="005F2985" w:rsidRPr="005A7A63" w:rsidRDefault="005F2985" w:rsidP="009419B8">
      <w:pPr>
        <w:numPr>
          <w:ilvl w:val="0"/>
          <w:numId w:val="100"/>
        </w:numPr>
        <w:autoSpaceDE w:val="0"/>
        <w:autoSpaceDN w:val="0"/>
        <w:adjustRightInd w:val="0"/>
        <w:spacing w:after="0" w:line="240" w:lineRule="auto"/>
        <w:contextualSpacing/>
        <w:jc w:val="both"/>
        <w:rPr>
          <w:rFonts w:ascii="Times New Roman" w:eastAsia="Lucida Grande" w:hAnsi="Times New Roman" w:cs="Times New Roman"/>
          <w:noProof/>
          <w:sz w:val="24"/>
          <w:szCs w:val="24"/>
        </w:rPr>
      </w:pPr>
      <w:r w:rsidRPr="005A7A63">
        <w:rPr>
          <w:rFonts w:ascii="Times New Roman" w:eastAsia="Cambria" w:hAnsi="Times New Roman" w:cs="Times New Roman"/>
          <w:sz w:val="24"/>
          <w:szCs w:val="24"/>
        </w:rPr>
        <w:t xml:space="preserve">naprawę/wymianę urządzenia w przypadku jego uszkodzenia </w:t>
      </w:r>
    </w:p>
    <w:p w14:paraId="2DDF360F" w14:textId="77777777" w:rsidR="005F2985" w:rsidRPr="005A7A63" w:rsidRDefault="005F2985" w:rsidP="009419B8">
      <w:pPr>
        <w:numPr>
          <w:ilvl w:val="0"/>
          <w:numId w:val="100"/>
        </w:numPr>
        <w:autoSpaceDE w:val="0"/>
        <w:autoSpaceDN w:val="0"/>
        <w:adjustRightInd w:val="0"/>
        <w:spacing w:after="0" w:line="240" w:lineRule="auto"/>
        <w:contextualSpacing/>
        <w:jc w:val="both"/>
        <w:rPr>
          <w:rFonts w:ascii="Times New Roman" w:eastAsia="Lucida Grande" w:hAnsi="Times New Roman" w:cs="Times New Roman"/>
          <w:noProof/>
          <w:sz w:val="24"/>
          <w:szCs w:val="24"/>
        </w:rPr>
      </w:pPr>
      <w:r w:rsidRPr="005A7A63">
        <w:rPr>
          <w:rFonts w:ascii="Times New Roman" w:eastAsia="Cambria" w:hAnsi="Times New Roman" w:cs="Times New Roman"/>
          <w:sz w:val="24"/>
          <w:szCs w:val="24"/>
        </w:rPr>
        <w:t>dostęp do wsparcia technicznego świadczonego przez producenta urządzenia.</w:t>
      </w:r>
    </w:p>
    <w:p w14:paraId="6729BBB5" w14:textId="77777777" w:rsidR="005F2985" w:rsidRPr="005A7A63" w:rsidRDefault="005F2985" w:rsidP="009419B8">
      <w:pPr>
        <w:numPr>
          <w:ilvl w:val="0"/>
          <w:numId w:val="92"/>
        </w:numPr>
        <w:autoSpaceDE w:val="0"/>
        <w:autoSpaceDN w:val="0"/>
        <w:adjustRightInd w:val="0"/>
        <w:spacing w:after="0" w:line="240" w:lineRule="auto"/>
        <w:contextualSpacing/>
        <w:jc w:val="both"/>
        <w:rPr>
          <w:rFonts w:ascii="Times New Roman" w:eastAsia="Lucida Grande" w:hAnsi="Times New Roman" w:cs="Times New Roman"/>
          <w:noProof/>
          <w:sz w:val="24"/>
          <w:szCs w:val="24"/>
        </w:rPr>
      </w:pPr>
      <w:r w:rsidRPr="005A7A63">
        <w:rPr>
          <w:rFonts w:ascii="Times New Roman" w:eastAsia="Cambria" w:hAnsi="Times New Roman" w:cs="Times New Roman"/>
          <w:sz w:val="24"/>
          <w:szCs w:val="24"/>
        </w:rPr>
        <w:t xml:space="preserve">Szczegółowy opis zamówienia wskazano w załączniku nr 2 do umowy </w:t>
      </w:r>
    </w:p>
    <w:p w14:paraId="4712FBED" w14:textId="77777777" w:rsidR="005F2985" w:rsidRPr="005A7A63" w:rsidRDefault="005F2985" w:rsidP="009419B8">
      <w:pPr>
        <w:numPr>
          <w:ilvl w:val="0"/>
          <w:numId w:val="91"/>
        </w:numPr>
        <w:spacing w:after="0" w:line="240" w:lineRule="auto"/>
        <w:ind w:left="426" w:hanging="426"/>
        <w:contextualSpacing/>
        <w:jc w:val="both"/>
        <w:rPr>
          <w:rFonts w:ascii="Times New Roman" w:eastAsia="Cambria" w:hAnsi="Times New Roman" w:cs="Times New Roman"/>
          <w:sz w:val="24"/>
          <w:szCs w:val="24"/>
        </w:rPr>
      </w:pPr>
      <w:bookmarkStart w:id="9" w:name="_Hlk147925684"/>
      <w:r w:rsidRPr="005A7A63">
        <w:rPr>
          <w:rFonts w:ascii="Times New Roman" w:eastAsia="Cambria" w:hAnsi="Times New Roman" w:cs="Times New Roman"/>
          <w:sz w:val="24"/>
          <w:szCs w:val="24"/>
        </w:rPr>
        <w:t xml:space="preserve">Wykonawca dostarczy Zamawiającemu dokumenty potwierdzające przedłużenie subskrypcji licencji w formie elektronicznej (pdf) na adres: </w:t>
      </w:r>
      <w:hyperlink r:id="rId20" w:history="1">
        <w:r w:rsidRPr="005A7A63">
          <w:rPr>
            <w:rFonts w:ascii="Times New Roman" w:eastAsia="Cambria" w:hAnsi="Times New Roman" w:cs="Times New Roman"/>
            <w:b/>
            <w:color w:val="F49100"/>
            <w:sz w:val="24"/>
            <w:szCs w:val="24"/>
            <w:u w:val="single"/>
          </w:rPr>
          <w:t>informatyka@uck.katowice.pl</w:t>
        </w:r>
      </w:hyperlink>
      <w:r w:rsidRPr="005A7A63">
        <w:rPr>
          <w:rFonts w:ascii="Times New Roman" w:eastAsia="Cambria" w:hAnsi="Times New Roman" w:cs="Times New Roman"/>
          <w:sz w:val="24"/>
          <w:szCs w:val="24"/>
        </w:rPr>
        <w:t xml:space="preserve"> w terminie  3 dni roboczych od daty zawarcia niniejszej umowy.</w:t>
      </w:r>
    </w:p>
    <w:p w14:paraId="3E577F86" w14:textId="77777777" w:rsidR="005F2985" w:rsidRPr="005A7A63" w:rsidRDefault="005F2985" w:rsidP="009419B8">
      <w:pPr>
        <w:widowControl w:val="0"/>
        <w:numPr>
          <w:ilvl w:val="0"/>
          <w:numId w:val="91"/>
        </w:numPr>
        <w:spacing w:after="0" w:line="240" w:lineRule="auto"/>
        <w:ind w:left="426" w:hanging="426"/>
        <w:contextualSpacing/>
        <w:jc w:val="both"/>
        <w:rPr>
          <w:rFonts w:ascii="Times New Roman" w:eastAsia="Cambria" w:hAnsi="Times New Roman" w:cs="Times New Roman"/>
          <w:sz w:val="24"/>
          <w:szCs w:val="24"/>
        </w:rPr>
      </w:pPr>
      <w:r w:rsidRPr="005A7A63">
        <w:rPr>
          <w:rFonts w:ascii="Times New Roman" w:eastAsia="Times New Roman" w:hAnsi="Times New Roman" w:cs="Times New Roman"/>
          <w:sz w:val="24"/>
          <w:szCs w:val="24"/>
        </w:rPr>
        <w:t>Warunki świadczenia pomocy:</w:t>
      </w:r>
    </w:p>
    <w:p w14:paraId="3DC41C02" w14:textId="77777777" w:rsidR="005F2985" w:rsidRPr="005A7A63" w:rsidRDefault="005F2985" w:rsidP="009419B8">
      <w:pPr>
        <w:numPr>
          <w:ilvl w:val="0"/>
          <w:numId w:val="95"/>
        </w:numPr>
        <w:spacing w:after="0" w:line="240" w:lineRule="auto"/>
        <w:ind w:left="709" w:hanging="283"/>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świadczone w godzinach od 8.00 do 16.00 w dni robocze (tj. od poniedziałku do piątku z wyjątkiem dni ustawowo wolnych od pracy),</w:t>
      </w:r>
    </w:p>
    <w:p w14:paraId="27735AE2" w14:textId="77777777" w:rsidR="005F2985" w:rsidRPr="005A7A63" w:rsidRDefault="005F2985" w:rsidP="009419B8">
      <w:pPr>
        <w:numPr>
          <w:ilvl w:val="0"/>
          <w:numId w:val="95"/>
        </w:numPr>
        <w:spacing w:after="0" w:line="240" w:lineRule="auto"/>
        <w:ind w:left="709" w:hanging="283"/>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świadczone u Zamawiającego, lub zdalnie z wykorzystaniem własnego oprogramowania zapewniającego bezpieczne połączenie za pomocą łączy internetowych,</w:t>
      </w:r>
    </w:p>
    <w:p w14:paraId="0F7267FF" w14:textId="77777777" w:rsidR="005F2985" w:rsidRPr="005A7A63" w:rsidRDefault="005F2985" w:rsidP="009419B8">
      <w:pPr>
        <w:numPr>
          <w:ilvl w:val="0"/>
          <w:numId w:val="95"/>
        </w:numPr>
        <w:spacing w:after="0" w:line="240" w:lineRule="auto"/>
        <w:ind w:left="709" w:hanging="283"/>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możliwość zgłaszania przez Zamawiającego wszelkich awarii dotyczących urządzeń objętych niniejszą umową,</w:t>
      </w:r>
    </w:p>
    <w:p w14:paraId="330C5796" w14:textId="77777777" w:rsidR="005F2985" w:rsidRPr="005A7A63" w:rsidRDefault="005F2985" w:rsidP="009419B8">
      <w:pPr>
        <w:numPr>
          <w:ilvl w:val="0"/>
          <w:numId w:val="95"/>
        </w:numPr>
        <w:spacing w:after="0" w:line="240" w:lineRule="auto"/>
        <w:ind w:left="709" w:hanging="283"/>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czas usunięcia awarii (</w:t>
      </w:r>
      <w:r w:rsidRPr="005A7A63">
        <w:rPr>
          <w:rFonts w:ascii="Times New Roman" w:eastAsia="Cambria" w:hAnsi="Times New Roman" w:cs="Times New Roman"/>
          <w:i/>
          <w:sz w:val="24"/>
          <w:szCs w:val="24"/>
        </w:rPr>
        <w:t>dotyczy  urządzeń FortiGate 600E oraz FortiAP 223E</w:t>
      </w:r>
      <w:r w:rsidRPr="005A7A63">
        <w:rPr>
          <w:rFonts w:ascii="Times New Roman" w:eastAsia="Cambria" w:hAnsi="Times New Roman" w:cs="Times New Roman"/>
          <w:sz w:val="24"/>
          <w:szCs w:val="24"/>
        </w:rPr>
        <w:t>) to czas od momentu zarejestrowania zgłoszenia na udostępnionej przez Wykonawcę witrynie internetowej lub wysłania wiadomości email, lub zgłoszenia telefonicznego do chwili naprawy przez Wykonawcę zgłoszonej awarii i wynosi 5 dni roboczych (awaria rozumiana, jako awaria, która uniemożliwia użytkowanie urządzenia w zakresie jego podstawowej funkcjonalności wskazanej w dokumentacji użytkownika i prowadzi do zatrzymania jego eksploatacji, w wyniku, której niemożliwe jest prowadzenie działalności przez Zamawiającego z użyciem urządzenia,</w:t>
      </w:r>
    </w:p>
    <w:p w14:paraId="7B88E6F0" w14:textId="77777777" w:rsidR="005F2985" w:rsidRPr="005A7A63" w:rsidRDefault="005F2985" w:rsidP="009419B8">
      <w:pPr>
        <w:numPr>
          <w:ilvl w:val="0"/>
          <w:numId w:val="95"/>
        </w:numPr>
        <w:spacing w:after="0" w:line="240" w:lineRule="auto"/>
        <w:ind w:left="709" w:hanging="283"/>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usunięcie awarii będzie wykonywane w lokalizacji Zamawiającego, w której znajdować się będzie urządzenie, które uległo awarii przy użyciu własnych materiałów i narzędzi Wykonawcy, a wszelkie koszty związane z usunięciem awarii (naprawą/wymianą urządzenia w przypadku jego uszkodzenia), w tym także ewentualne koszty transportu sprzętu do miejsca naprawy i z miejsca naprawy obciążają Wykonawcę.</w:t>
      </w:r>
    </w:p>
    <w:bookmarkEnd w:id="9"/>
    <w:p w14:paraId="4E107009" w14:textId="77777777" w:rsidR="005F2985" w:rsidRPr="005A7A63" w:rsidRDefault="005F2985" w:rsidP="009419B8">
      <w:pPr>
        <w:numPr>
          <w:ilvl w:val="0"/>
          <w:numId w:val="91"/>
        </w:numPr>
        <w:spacing w:after="0" w:line="240" w:lineRule="auto"/>
        <w:ind w:left="426" w:hanging="426"/>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 xml:space="preserve">Zamawiający upoważnia do kontaktów z Wykonawcą pracowników Działu Informatyki Zamawiającego: Artur Klimek, Marek Szmigiel  tel. 515 101 787, 32 3581 352, e-mail: </w:t>
      </w:r>
      <w:hyperlink r:id="rId21" w:history="1">
        <w:r w:rsidRPr="005A7A63">
          <w:rPr>
            <w:rFonts w:ascii="Times New Roman" w:eastAsia="Cambria" w:hAnsi="Times New Roman" w:cs="Times New Roman"/>
            <w:color w:val="F49100"/>
            <w:sz w:val="24"/>
            <w:szCs w:val="24"/>
            <w:u w:val="single"/>
          </w:rPr>
          <w:t>aklimek@uck.katowice.pl</w:t>
        </w:r>
      </w:hyperlink>
      <w:r w:rsidRPr="005A7A63">
        <w:rPr>
          <w:rFonts w:ascii="Times New Roman" w:eastAsia="Cambria" w:hAnsi="Times New Roman" w:cs="Times New Roman"/>
          <w:sz w:val="24"/>
          <w:szCs w:val="24"/>
        </w:rPr>
        <w:t xml:space="preserve">, </w:t>
      </w:r>
      <w:hyperlink r:id="rId22" w:history="1">
        <w:r w:rsidRPr="005A7A63">
          <w:rPr>
            <w:rFonts w:ascii="Times New Roman" w:eastAsia="Cambria" w:hAnsi="Times New Roman" w:cs="Times New Roman"/>
            <w:color w:val="F49100"/>
            <w:sz w:val="24"/>
            <w:szCs w:val="24"/>
            <w:u w:val="single"/>
          </w:rPr>
          <w:t>mszmigiel@uck.katowice.pl</w:t>
        </w:r>
      </w:hyperlink>
      <w:r w:rsidRPr="005A7A63">
        <w:rPr>
          <w:rFonts w:ascii="Times New Roman" w:eastAsia="Cambria" w:hAnsi="Times New Roman" w:cs="Times New Roman"/>
          <w:sz w:val="24"/>
          <w:szCs w:val="24"/>
        </w:rPr>
        <w:t xml:space="preserve"> </w:t>
      </w:r>
    </w:p>
    <w:p w14:paraId="67A6E401" w14:textId="77777777" w:rsidR="005F2985" w:rsidRPr="005A7A63" w:rsidRDefault="005F2985" w:rsidP="009419B8">
      <w:pPr>
        <w:numPr>
          <w:ilvl w:val="0"/>
          <w:numId w:val="91"/>
        </w:numPr>
        <w:spacing w:after="0" w:line="240" w:lineRule="auto"/>
        <w:ind w:left="426" w:hanging="426"/>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 xml:space="preserve">Dane kontaktowe wskazane przez Wykonawcę do obsługi usunięcia awarii: </w:t>
      </w:r>
    </w:p>
    <w:p w14:paraId="0885F94C" w14:textId="77777777" w:rsidR="005F2985" w:rsidRPr="005A7A63" w:rsidRDefault="005F2985" w:rsidP="00EC6779">
      <w:pPr>
        <w:spacing w:after="0" w:line="240" w:lineRule="auto"/>
        <w:ind w:left="397"/>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 xml:space="preserve">Adres witryny: </w:t>
      </w:r>
      <w:r w:rsidRPr="005A7A63">
        <w:rPr>
          <w:rFonts w:ascii="Times New Roman" w:eastAsia="Cambria" w:hAnsi="Times New Roman" w:cs="Times New Roman"/>
          <w:sz w:val="24"/>
          <w:szCs w:val="24"/>
        </w:rPr>
        <w:tab/>
        <w:t>……………………………………………………………..</w:t>
      </w:r>
    </w:p>
    <w:p w14:paraId="16B9808D" w14:textId="77777777" w:rsidR="005F2985" w:rsidRPr="005A7A63" w:rsidRDefault="005F2985" w:rsidP="00EC6779">
      <w:pPr>
        <w:spacing w:after="0" w:line="240" w:lineRule="auto"/>
        <w:ind w:left="397"/>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Adres e-mail:</w:t>
      </w:r>
      <w:r w:rsidRPr="005A7A63">
        <w:rPr>
          <w:rFonts w:ascii="Times New Roman" w:eastAsia="Cambria" w:hAnsi="Times New Roman" w:cs="Times New Roman"/>
          <w:sz w:val="24"/>
          <w:szCs w:val="24"/>
        </w:rPr>
        <w:tab/>
        <w:t>………………………………………………………..</w:t>
      </w:r>
    </w:p>
    <w:p w14:paraId="65854D94" w14:textId="77777777" w:rsidR="005F2985" w:rsidRPr="005A7A63" w:rsidRDefault="005F2985" w:rsidP="00EC6779">
      <w:pPr>
        <w:spacing w:after="0" w:line="240" w:lineRule="auto"/>
        <w:ind w:left="397"/>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 xml:space="preserve">Numer telefonu: </w:t>
      </w:r>
      <w:r w:rsidRPr="005A7A63">
        <w:rPr>
          <w:rFonts w:ascii="Times New Roman" w:eastAsia="Cambria" w:hAnsi="Times New Roman" w:cs="Times New Roman"/>
          <w:sz w:val="24"/>
          <w:szCs w:val="24"/>
        </w:rPr>
        <w:tab/>
        <w:t>………………………………………………………..</w:t>
      </w:r>
    </w:p>
    <w:p w14:paraId="45FE14FC" w14:textId="77777777" w:rsidR="005F2985" w:rsidRPr="005A7A63" w:rsidRDefault="005F2985" w:rsidP="00EC6779">
      <w:pPr>
        <w:spacing w:after="0" w:line="240" w:lineRule="auto"/>
        <w:ind w:left="397"/>
        <w:contextualSpacing/>
        <w:jc w:val="both"/>
        <w:rPr>
          <w:rFonts w:ascii="Times New Roman" w:eastAsia="Courier New" w:hAnsi="Times New Roman" w:cs="Times New Roman"/>
          <w:sz w:val="24"/>
          <w:szCs w:val="24"/>
          <w:lang w:eastAsia="pl-PL" w:bidi="pl-PL"/>
        </w:rPr>
      </w:pPr>
      <w:r w:rsidRPr="005A7A63">
        <w:rPr>
          <w:rFonts w:ascii="Times New Roman" w:eastAsia="Courier New" w:hAnsi="Times New Roman" w:cs="Times New Roman"/>
          <w:sz w:val="24"/>
          <w:szCs w:val="24"/>
          <w:lang w:eastAsia="pl-PL" w:bidi="pl-PL"/>
        </w:rPr>
        <w:t>Wykonawca wyznacza do kontaktu z Zamawiającym</w:t>
      </w:r>
    </w:p>
    <w:p w14:paraId="0307A247" w14:textId="0F2347B5" w:rsidR="00D41B20" w:rsidRPr="005A7A63" w:rsidRDefault="005F2985" w:rsidP="00EC6779">
      <w:pPr>
        <w:spacing w:after="0" w:line="240" w:lineRule="auto"/>
        <w:ind w:left="397"/>
        <w:contextualSpacing/>
        <w:jc w:val="both"/>
        <w:rPr>
          <w:rFonts w:ascii="Times New Roman" w:eastAsia="Courier New" w:hAnsi="Times New Roman" w:cs="Times New Roman"/>
          <w:sz w:val="24"/>
          <w:szCs w:val="24"/>
          <w:lang w:eastAsia="pl-PL" w:bidi="pl-PL"/>
        </w:rPr>
      </w:pPr>
      <w:r w:rsidRPr="005A7A63">
        <w:rPr>
          <w:rFonts w:ascii="Times New Roman" w:eastAsia="Courier New" w:hAnsi="Times New Roman" w:cs="Times New Roman"/>
          <w:i/>
          <w:iCs/>
          <w:sz w:val="24"/>
          <w:szCs w:val="24"/>
          <w:lang w:eastAsia="pl-PL" w:bidi="pl-PL"/>
        </w:rPr>
        <w:lastRenderedPageBreak/>
        <w:t>(imię nazwisko</w:t>
      </w:r>
      <w:r w:rsidR="00D41B20" w:rsidRPr="005A7A63">
        <w:rPr>
          <w:rFonts w:ascii="Times New Roman" w:eastAsia="Courier New" w:hAnsi="Times New Roman" w:cs="Times New Roman"/>
          <w:i/>
          <w:iCs/>
          <w:sz w:val="24"/>
          <w:szCs w:val="24"/>
          <w:lang w:eastAsia="pl-PL" w:bidi="pl-PL"/>
        </w:rPr>
        <w:t>)</w:t>
      </w:r>
      <w:r w:rsidRPr="005A7A63">
        <w:rPr>
          <w:rFonts w:ascii="Times New Roman" w:eastAsia="Courier New" w:hAnsi="Times New Roman" w:cs="Times New Roman"/>
          <w:i/>
          <w:iCs/>
          <w:sz w:val="24"/>
          <w:szCs w:val="24"/>
          <w:lang w:eastAsia="pl-PL" w:bidi="pl-PL"/>
        </w:rPr>
        <w:t>:</w:t>
      </w:r>
      <w:r w:rsidR="00D41B20" w:rsidRPr="005A7A63">
        <w:rPr>
          <w:rFonts w:ascii="Times New Roman" w:eastAsia="Courier New" w:hAnsi="Times New Roman" w:cs="Times New Roman"/>
          <w:sz w:val="24"/>
          <w:szCs w:val="24"/>
          <w:lang w:eastAsia="pl-PL" w:bidi="pl-PL"/>
        </w:rPr>
        <w:tab/>
        <w:t>………………………………………….,</w:t>
      </w:r>
    </w:p>
    <w:p w14:paraId="52AEECD4" w14:textId="03F1FF6B" w:rsidR="00D41B20" w:rsidRPr="005A7A63" w:rsidRDefault="005F2985" w:rsidP="00EC6779">
      <w:pPr>
        <w:spacing w:after="0" w:line="240" w:lineRule="auto"/>
        <w:ind w:left="397"/>
        <w:contextualSpacing/>
        <w:jc w:val="both"/>
        <w:rPr>
          <w:rFonts w:ascii="Times New Roman" w:eastAsia="Courier New" w:hAnsi="Times New Roman" w:cs="Times New Roman"/>
          <w:sz w:val="24"/>
          <w:szCs w:val="24"/>
          <w:lang w:eastAsia="pl-PL" w:bidi="pl-PL"/>
        </w:rPr>
      </w:pPr>
      <w:r w:rsidRPr="005A7A63">
        <w:rPr>
          <w:rFonts w:ascii="Times New Roman" w:eastAsia="Courier New" w:hAnsi="Times New Roman" w:cs="Times New Roman"/>
          <w:sz w:val="24"/>
          <w:szCs w:val="24"/>
          <w:lang w:eastAsia="pl-PL" w:bidi="pl-PL"/>
        </w:rPr>
        <w:t>adres e-mail</w:t>
      </w:r>
      <w:r w:rsidR="00D41B20" w:rsidRPr="005A7A63">
        <w:rPr>
          <w:rFonts w:ascii="Times New Roman" w:eastAsia="Courier New" w:hAnsi="Times New Roman" w:cs="Times New Roman"/>
          <w:sz w:val="24"/>
          <w:szCs w:val="24"/>
          <w:lang w:eastAsia="pl-PL" w:bidi="pl-PL"/>
        </w:rPr>
        <w:tab/>
        <w:t>………………………………………….,</w:t>
      </w:r>
      <w:r w:rsidRPr="005A7A63">
        <w:rPr>
          <w:rFonts w:ascii="Times New Roman" w:eastAsia="Courier New" w:hAnsi="Times New Roman" w:cs="Times New Roman"/>
          <w:sz w:val="24"/>
          <w:szCs w:val="24"/>
          <w:lang w:eastAsia="pl-PL" w:bidi="pl-PL"/>
        </w:rPr>
        <w:t xml:space="preserve"> </w:t>
      </w:r>
    </w:p>
    <w:p w14:paraId="3F77E8CE" w14:textId="36D8C625" w:rsidR="005F2985" w:rsidRPr="005A7A63" w:rsidRDefault="005F2985" w:rsidP="00EC6779">
      <w:pPr>
        <w:spacing w:after="0" w:line="240" w:lineRule="auto"/>
        <w:ind w:left="397"/>
        <w:contextualSpacing/>
        <w:jc w:val="both"/>
        <w:rPr>
          <w:rFonts w:ascii="Times New Roman" w:eastAsia="Courier New" w:hAnsi="Times New Roman" w:cs="Times New Roman"/>
          <w:sz w:val="24"/>
          <w:szCs w:val="24"/>
          <w:lang w:eastAsia="pl-PL" w:bidi="pl-PL"/>
        </w:rPr>
      </w:pPr>
      <w:r w:rsidRPr="005A7A63">
        <w:rPr>
          <w:rFonts w:ascii="Times New Roman" w:eastAsia="Courier New" w:hAnsi="Times New Roman" w:cs="Times New Roman"/>
          <w:sz w:val="24"/>
          <w:szCs w:val="24"/>
          <w:lang w:eastAsia="pl-PL" w:bidi="pl-PL"/>
        </w:rPr>
        <w:t xml:space="preserve">nr telefonu: </w:t>
      </w:r>
      <w:r w:rsidR="00D41B20" w:rsidRPr="005A7A63">
        <w:rPr>
          <w:rFonts w:ascii="Times New Roman" w:eastAsia="Courier New" w:hAnsi="Times New Roman" w:cs="Times New Roman"/>
          <w:sz w:val="24"/>
          <w:szCs w:val="24"/>
          <w:lang w:eastAsia="pl-PL" w:bidi="pl-PL"/>
        </w:rPr>
        <w:tab/>
        <w:t>………………………………………….,</w:t>
      </w:r>
    </w:p>
    <w:p w14:paraId="762AF7D5" w14:textId="6DDD23F7" w:rsidR="005F2985" w:rsidRPr="005A7A63" w:rsidRDefault="005F2985" w:rsidP="009419B8">
      <w:pPr>
        <w:widowControl w:val="0"/>
        <w:numPr>
          <w:ilvl w:val="0"/>
          <w:numId w:val="91"/>
        </w:numPr>
        <w:spacing w:after="0" w:line="240" w:lineRule="auto"/>
        <w:ind w:left="426" w:hanging="426"/>
        <w:contextualSpacing/>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Wykonawca oświadcza, że wykonanie umowy nie będzie naruszać praw wyłącznych osób trzecich oraz, że ponosi wyłączną odpowiedzialność z tego tytułu.</w:t>
      </w:r>
    </w:p>
    <w:p w14:paraId="69728DC7" w14:textId="77777777" w:rsidR="005F2985" w:rsidRPr="005A7A63" w:rsidRDefault="005F2985" w:rsidP="009419B8">
      <w:pPr>
        <w:numPr>
          <w:ilvl w:val="0"/>
          <w:numId w:val="91"/>
        </w:numPr>
        <w:spacing w:after="0" w:line="240" w:lineRule="auto"/>
        <w:ind w:left="426" w:hanging="426"/>
        <w:contextualSpacing/>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Wykonawca jest podmiotem uprawnionym do świadczenia Usługi wsparcia dla urządzeń objętych niniejszą umową.</w:t>
      </w:r>
    </w:p>
    <w:p w14:paraId="6AB5FE9B" w14:textId="77777777" w:rsidR="005F2985" w:rsidRPr="005A7A63" w:rsidRDefault="005F2985" w:rsidP="009419B8">
      <w:pPr>
        <w:numPr>
          <w:ilvl w:val="0"/>
          <w:numId w:val="91"/>
        </w:numPr>
        <w:spacing w:after="0" w:line="240" w:lineRule="auto"/>
        <w:ind w:left="426" w:hanging="426"/>
        <w:jc w:val="both"/>
        <w:rPr>
          <w:rFonts w:ascii="Times New Roman" w:eastAsia="Times New Roman" w:hAnsi="Times New Roman" w:cs="Times New Roman"/>
          <w:bCs/>
          <w:kern w:val="2"/>
          <w:sz w:val="24"/>
          <w:szCs w:val="24"/>
        </w:rPr>
      </w:pPr>
      <w:r w:rsidRPr="005A7A63">
        <w:rPr>
          <w:rFonts w:ascii="Times New Roman" w:eastAsia="Times New Roman" w:hAnsi="Times New Roman" w:cs="Times New Roman"/>
          <w:bCs/>
          <w:kern w:val="2"/>
          <w:sz w:val="24"/>
          <w:szCs w:val="24"/>
        </w:rPr>
        <w:t>Wykonawca  zobowiązany jest zapoznać osoby, których dane podaje w związku z realizacją umowy z treścią klauzuli informacyjnej stanowiącej załącznik nr 3 do umowy.</w:t>
      </w:r>
    </w:p>
    <w:p w14:paraId="7CB23164" w14:textId="77777777" w:rsidR="005F2985" w:rsidRPr="005A7A63" w:rsidRDefault="005F2985" w:rsidP="00EC6779">
      <w:pPr>
        <w:spacing w:after="0" w:line="240" w:lineRule="auto"/>
        <w:jc w:val="center"/>
        <w:rPr>
          <w:rFonts w:ascii="Times New Roman" w:eastAsia="Times New Roman" w:hAnsi="Times New Roman" w:cs="Times New Roman"/>
          <w:b/>
          <w:sz w:val="24"/>
          <w:szCs w:val="24"/>
        </w:rPr>
      </w:pPr>
      <w:r w:rsidRPr="005A7A63">
        <w:rPr>
          <w:rFonts w:ascii="Times New Roman" w:eastAsia="Times New Roman" w:hAnsi="Times New Roman" w:cs="Times New Roman"/>
          <w:b/>
          <w:sz w:val="24"/>
          <w:szCs w:val="24"/>
        </w:rPr>
        <w:t>§3.</w:t>
      </w:r>
    </w:p>
    <w:p w14:paraId="5B1DCA34" w14:textId="77777777" w:rsidR="005F2985" w:rsidRPr="005A7A63" w:rsidRDefault="005F2985" w:rsidP="00EC6779">
      <w:pPr>
        <w:spacing w:after="0" w:line="240" w:lineRule="auto"/>
        <w:jc w:val="center"/>
        <w:rPr>
          <w:rFonts w:ascii="Times New Roman" w:eastAsia="Times New Roman" w:hAnsi="Times New Roman" w:cs="Times New Roman"/>
          <w:b/>
          <w:bCs/>
          <w:sz w:val="24"/>
          <w:szCs w:val="24"/>
          <w:u w:val="single"/>
        </w:rPr>
      </w:pPr>
      <w:r w:rsidRPr="005A7A63">
        <w:rPr>
          <w:rFonts w:ascii="Times New Roman" w:eastAsia="Times New Roman" w:hAnsi="Times New Roman" w:cs="Times New Roman"/>
          <w:b/>
          <w:bCs/>
          <w:sz w:val="24"/>
          <w:szCs w:val="24"/>
          <w:u w:val="single"/>
        </w:rPr>
        <w:t>WYNAGRODZENIE I WARUNKI PŁATNOŚCI</w:t>
      </w:r>
    </w:p>
    <w:p w14:paraId="42F2E9AC" w14:textId="77777777" w:rsidR="005F2985" w:rsidRPr="005A7A63" w:rsidRDefault="005F2985" w:rsidP="009419B8">
      <w:pPr>
        <w:widowControl w:val="0"/>
        <w:numPr>
          <w:ilvl w:val="0"/>
          <w:numId w:val="96"/>
        </w:numPr>
        <w:tabs>
          <w:tab w:val="num" w:pos="426"/>
          <w:tab w:val="num" w:pos="851"/>
        </w:tabs>
        <w:spacing w:after="0" w:line="240" w:lineRule="auto"/>
        <w:ind w:left="426" w:hanging="426"/>
        <w:jc w:val="both"/>
        <w:rPr>
          <w:rFonts w:ascii="Times New Roman" w:hAnsi="Times New Roman" w:cs="Times New Roman"/>
          <w:sz w:val="24"/>
          <w:szCs w:val="24"/>
          <w:lang w:eastAsia="pl-PL"/>
        </w:rPr>
      </w:pPr>
      <w:r w:rsidRPr="005A7A63">
        <w:rPr>
          <w:rFonts w:ascii="Times New Roman" w:hAnsi="Times New Roman" w:cs="Times New Roman"/>
          <w:sz w:val="24"/>
          <w:szCs w:val="24"/>
          <w:lang w:eastAsia="pl-PL"/>
        </w:rPr>
        <w:t xml:space="preserve">Wynagrodzenie Wykonawcy za należyte zrealizowanie przedmiotu umowy określonego w §1, zgodnie z formularzem ofertowym wynosi: </w:t>
      </w:r>
    </w:p>
    <w:p w14:paraId="7BFB3D14" w14:textId="4DD14E82" w:rsidR="005F2985" w:rsidRPr="005A7A63" w:rsidRDefault="005F2985" w:rsidP="00EC6779">
      <w:pPr>
        <w:spacing w:after="0" w:line="240" w:lineRule="auto"/>
        <w:ind w:left="397"/>
        <w:contextualSpacing/>
        <w:jc w:val="both"/>
        <w:rPr>
          <w:rFonts w:ascii="Times New Roman" w:hAnsi="Times New Roman" w:cs="Times New Roman"/>
          <w:sz w:val="24"/>
          <w:szCs w:val="24"/>
          <w:lang w:eastAsia="pl-PL"/>
        </w:rPr>
      </w:pPr>
      <w:r w:rsidRPr="005A7A63">
        <w:rPr>
          <w:rFonts w:ascii="Times New Roman" w:hAnsi="Times New Roman" w:cs="Times New Roman"/>
          <w:sz w:val="24"/>
          <w:szCs w:val="24"/>
          <w:lang w:eastAsia="pl-PL"/>
        </w:rPr>
        <w:t xml:space="preserve">Cena netto: </w:t>
      </w:r>
      <w:r w:rsidRPr="005A7A63">
        <w:rPr>
          <w:rFonts w:ascii="Times New Roman" w:hAnsi="Times New Roman" w:cs="Times New Roman"/>
          <w:sz w:val="24"/>
          <w:szCs w:val="24"/>
          <w:lang w:eastAsia="pl-PL"/>
        </w:rPr>
        <w:tab/>
      </w:r>
      <w:r w:rsidRPr="005A7A63">
        <w:rPr>
          <w:rFonts w:ascii="Times New Roman" w:hAnsi="Times New Roman" w:cs="Times New Roman"/>
          <w:sz w:val="24"/>
          <w:szCs w:val="24"/>
          <w:lang w:eastAsia="pl-PL"/>
        </w:rPr>
        <w:tab/>
        <w:t>……………………………..zł</w:t>
      </w:r>
      <w:r w:rsidRPr="005A7A63">
        <w:rPr>
          <w:rFonts w:ascii="Times New Roman" w:hAnsi="Times New Roman" w:cs="Times New Roman"/>
          <w:sz w:val="24"/>
          <w:szCs w:val="24"/>
          <w:lang w:eastAsia="pl-PL"/>
        </w:rPr>
        <w:br/>
        <w:t>należny podatek VAT:</w:t>
      </w:r>
      <w:r w:rsidRPr="005A7A63">
        <w:rPr>
          <w:rFonts w:ascii="Times New Roman" w:hAnsi="Times New Roman" w:cs="Times New Roman"/>
          <w:sz w:val="24"/>
          <w:szCs w:val="24"/>
          <w:lang w:eastAsia="pl-PL"/>
        </w:rPr>
        <w:tab/>
        <w:t>……………………………..zł</w:t>
      </w:r>
    </w:p>
    <w:p w14:paraId="7063210C" w14:textId="5C2B1860" w:rsidR="005F2985" w:rsidRPr="005A7A63" w:rsidRDefault="005F2985" w:rsidP="00EC6779">
      <w:pPr>
        <w:widowControl w:val="0"/>
        <w:spacing w:after="0" w:line="240" w:lineRule="auto"/>
        <w:ind w:left="397"/>
        <w:contextualSpacing/>
        <w:jc w:val="both"/>
        <w:rPr>
          <w:rFonts w:ascii="Times New Roman" w:hAnsi="Times New Roman" w:cs="Times New Roman"/>
          <w:sz w:val="24"/>
          <w:szCs w:val="24"/>
          <w:lang w:eastAsia="pl-PL"/>
        </w:rPr>
      </w:pPr>
      <w:r w:rsidRPr="005A7A63">
        <w:rPr>
          <w:rFonts w:ascii="Times New Roman" w:hAnsi="Times New Roman" w:cs="Times New Roman"/>
          <w:b/>
          <w:sz w:val="24"/>
          <w:szCs w:val="24"/>
          <w:lang w:eastAsia="pl-PL"/>
        </w:rPr>
        <w:t>Cena brutto:</w:t>
      </w:r>
      <w:r w:rsidRPr="005A7A63">
        <w:rPr>
          <w:rFonts w:ascii="Times New Roman" w:hAnsi="Times New Roman" w:cs="Times New Roman"/>
          <w:b/>
          <w:sz w:val="24"/>
          <w:szCs w:val="24"/>
          <w:lang w:eastAsia="pl-PL"/>
        </w:rPr>
        <w:tab/>
      </w:r>
      <w:r w:rsidRPr="005A7A63">
        <w:rPr>
          <w:rFonts w:ascii="Times New Roman" w:hAnsi="Times New Roman" w:cs="Times New Roman"/>
          <w:b/>
          <w:sz w:val="24"/>
          <w:szCs w:val="24"/>
          <w:lang w:eastAsia="pl-PL"/>
        </w:rPr>
        <w:tab/>
      </w:r>
      <w:r w:rsidRPr="005A7A63">
        <w:rPr>
          <w:rFonts w:ascii="Times New Roman" w:hAnsi="Times New Roman" w:cs="Times New Roman"/>
          <w:b/>
          <w:bCs/>
          <w:sz w:val="24"/>
          <w:szCs w:val="24"/>
          <w:lang w:eastAsia="pl-PL"/>
        </w:rPr>
        <w:t>……………………………..zł</w:t>
      </w:r>
    </w:p>
    <w:p w14:paraId="25F7C212" w14:textId="5B08DD4C" w:rsidR="005F2985" w:rsidRPr="005A7A63" w:rsidRDefault="005F2985" w:rsidP="00EC6779">
      <w:pPr>
        <w:widowControl w:val="0"/>
        <w:spacing w:after="0" w:line="240" w:lineRule="auto"/>
        <w:ind w:left="397"/>
        <w:contextualSpacing/>
        <w:jc w:val="both"/>
        <w:rPr>
          <w:rFonts w:ascii="Times New Roman" w:hAnsi="Times New Roman" w:cs="Times New Roman"/>
          <w:sz w:val="24"/>
          <w:szCs w:val="24"/>
          <w:lang w:eastAsia="pl-PL"/>
        </w:rPr>
      </w:pPr>
      <w:r w:rsidRPr="005A7A63">
        <w:rPr>
          <w:rFonts w:ascii="Times New Roman" w:hAnsi="Times New Roman" w:cs="Times New Roman"/>
          <w:sz w:val="24"/>
          <w:szCs w:val="24"/>
          <w:lang w:eastAsia="pl-PL"/>
        </w:rPr>
        <w:t>(słownie:</w:t>
      </w:r>
      <w:r w:rsidR="00D41B20" w:rsidRPr="005A7A63">
        <w:rPr>
          <w:rFonts w:ascii="Times New Roman" w:hAnsi="Times New Roman" w:cs="Times New Roman"/>
          <w:sz w:val="24"/>
          <w:szCs w:val="24"/>
          <w:lang w:eastAsia="pl-PL"/>
        </w:rPr>
        <w:t xml:space="preserve"> </w:t>
      </w:r>
      <w:r w:rsidRPr="005A7A63">
        <w:rPr>
          <w:rFonts w:ascii="Times New Roman" w:hAnsi="Times New Roman" w:cs="Times New Roman"/>
          <w:b/>
          <w:bCs/>
          <w:sz w:val="24"/>
          <w:szCs w:val="24"/>
          <w:lang w:eastAsia="pl-PL"/>
        </w:rPr>
        <w:t>……………………………………………………………………………………</w:t>
      </w:r>
      <w:r w:rsidRPr="005A7A63">
        <w:rPr>
          <w:rFonts w:ascii="Times New Roman" w:hAnsi="Times New Roman" w:cs="Times New Roman"/>
          <w:sz w:val="24"/>
          <w:szCs w:val="24"/>
          <w:lang w:eastAsia="pl-PL"/>
        </w:rPr>
        <w:t xml:space="preserve"> )</w:t>
      </w:r>
    </w:p>
    <w:p w14:paraId="2CDCF7FE" w14:textId="77777777" w:rsidR="005F2985" w:rsidRPr="005A7A63" w:rsidRDefault="005F2985" w:rsidP="009419B8">
      <w:pPr>
        <w:widowControl w:val="0"/>
        <w:numPr>
          <w:ilvl w:val="0"/>
          <w:numId w:val="96"/>
        </w:numPr>
        <w:tabs>
          <w:tab w:val="left" w:pos="709"/>
          <w:tab w:val="left" w:pos="127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Wynagrodzenie będzie płatne co miesiąc z dołu na podstawie faktur częściowych w wysokości </w:t>
      </w:r>
    </w:p>
    <w:p w14:paraId="3422A1BE" w14:textId="56CA5F38" w:rsidR="005F2985" w:rsidRPr="005A7A63" w:rsidRDefault="005F2985" w:rsidP="00EC6779">
      <w:pPr>
        <w:widowControl w:val="0"/>
        <w:tabs>
          <w:tab w:val="left" w:pos="709"/>
          <w:tab w:val="left" w:pos="1276"/>
        </w:tabs>
        <w:autoSpaceDE w:val="0"/>
        <w:autoSpaceDN w:val="0"/>
        <w:adjustRightInd w:val="0"/>
        <w:spacing w:after="0" w:line="240" w:lineRule="auto"/>
        <w:ind w:left="397"/>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Cena netto: </w:t>
      </w:r>
      <w:r w:rsidRPr="005A7A63">
        <w:rPr>
          <w:rFonts w:ascii="Times New Roman" w:eastAsia="Times New Roman" w:hAnsi="Times New Roman" w:cs="Times New Roman"/>
          <w:sz w:val="24"/>
          <w:szCs w:val="24"/>
          <w:lang w:eastAsia="pl-PL"/>
        </w:rPr>
        <w:tab/>
      </w:r>
      <w:r w:rsidRPr="005A7A63">
        <w:rPr>
          <w:rFonts w:ascii="Times New Roman" w:eastAsia="Times New Roman" w:hAnsi="Times New Roman" w:cs="Times New Roman"/>
          <w:sz w:val="24"/>
          <w:szCs w:val="24"/>
          <w:lang w:eastAsia="pl-PL"/>
        </w:rPr>
        <w:tab/>
        <w:t>……………………………..zł</w:t>
      </w:r>
    </w:p>
    <w:p w14:paraId="2FA3C107" w14:textId="77777777" w:rsidR="005F2985" w:rsidRPr="005A7A63" w:rsidRDefault="005F2985" w:rsidP="00EC6779">
      <w:pPr>
        <w:widowControl w:val="0"/>
        <w:tabs>
          <w:tab w:val="left" w:pos="709"/>
          <w:tab w:val="left" w:pos="1276"/>
        </w:tabs>
        <w:autoSpaceDE w:val="0"/>
        <w:autoSpaceDN w:val="0"/>
        <w:adjustRightInd w:val="0"/>
        <w:spacing w:after="0" w:line="240" w:lineRule="auto"/>
        <w:ind w:left="397"/>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należny podatek VAT:</w:t>
      </w:r>
      <w:r w:rsidRPr="005A7A63">
        <w:rPr>
          <w:rFonts w:ascii="Times New Roman" w:eastAsia="Times New Roman" w:hAnsi="Times New Roman" w:cs="Times New Roman"/>
          <w:sz w:val="24"/>
          <w:szCs w:val="24"/>
          <w:lang w:eastAsia="pl-PL"/>
        </w:rPr>
        <w:tab/>
        <w:t>……………………………..zł</w:t>
      </w:r>
    </w:p>
    <w:p w14:paraId="3830FC90" w14:textId="7E33ED98" w:rsidR="005F2985" w:rsidRPr="005A7A63" w:rsidRDefault="005F2985" w:rsidP="00EC6779">
      <w:pPr>
        <w:widowControl w:val="0"/>
        <w:tabs>
          <w:tab w:val="left" w:pos="709"/>
          <w:tab w:val="left" w:pos="1276"/>
        </w:tabs>
        <w:autoSpaceDE w:val="0"/>
        <w:autoSpaceDN w:val="0"/>
        <w:adjustRightInd w:val="0"/>
        <w:spacing w:after="0" w:line="240" w:lineRule="auto"/>
        <w:ind w:left="397"/>
        <w:contextualSpacing/>
        <w:jc w:val="both"/>
        <w:rPr>
          <w:rFonts w:ascii="Times New Roman" w:eastAsia="Times New Roman" w:hAnsi="Times New Roman" w:cs="Times New Roman"/>
          <w:b/>
          <w:bCs/>
          <w:sz w:val="24"/>
          <w:szCs w:val="24"/>
          <w:lang w:eastAsia="pl-PL"/>
        </w:rPr>
      </w:pPr>
      <w:r w:rsidRPr="005A7A63">
        <w:rPr>
          <w:rFonts w:ascii="Times New Roman" w:eastAsia="Times New Roman" w:hAnsi="Times New Roman" w:cs="Times New Roman"/>
          <w:b/>
          <w:bCs/>
          <w:sz w:val="24"/>
          <w:szCs w:val="24"/>
          <w:lang w:eastAsia="pl-PL"/>
        </w:rPr>
        <w:t>Cena brutto:</w:t>
      </w:r>
      <w:r w:rsidRPr="005A7A63">
        <w:rPr>
          <w:rFonts w:ascii="Times New Roman" w:eastAsia="Times New Roman" w:hAnsi="Times New Roman" w:cs="Times New Roman"/>
          <w:b/>
          <w:bCs/>
          <w:sz w:val="24"/>
          <w:szCs w:val="24"/>
          <w:lang w:eastAsia="pl-PL"/>
        </w:rPr>
        <w:tab/>
      </w:r>
      <w:r w:rsidRPr="005A7A63">
        <w:rPr>
          <w:rFonts w:ascii="Times New Roman" w:eastAsia="Times New Roman" w:hAnsi="Times New Roman" w:cs="Times New Roman"/>
          <w:b/>
          <w:bCs/>
          <w:sz w:val="24"/>
          <w:szCs w:val="24"/>
          <w:lang w:eastAsia="pl-PL"/>
        </w:rPr>
        <w:tab/>
        <w:t>……………………………..zł</w:t>
      </w:r>
    </w:p>
    <w:p w14:paraId="6C99F66D" w14:textId="77777777" w:rsidR="00D41B20" w:rsidRPr="005A7A63" w:rsidRDefault="00D41B20" w:rsidP="00EC6779">
      <w:pPr>
        <w:widowControl w:val="0"/>
        <w:tabs>
          <w:tab w:val="left" w:pos="709"/>
          <w:tab w:val="left" w:pos="1276"/>
        </w:tabs>
        <w:suppressAutoHyphens/>
        <w:autoSpaceDE w:val="0"/>
        <w:autoSpaceDN w:val="0"/>
        <w:adjustRightInd w:val="0"/>
        <w:spacing w:after="0" w:line="240" w:lineRule="auto"/>
        <w:ind w:left="397"/>
        <w:contextualSpacing/>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b/>
          <w:bCs/>
          <w:sz w:val="24"/>
          <w:szCs w:val="24"/>
          <w:lang w:eastAsia="pl-PL"/>
        </w:rPr>
        <w:t>(słownie: …………………………………………………………………………………… )</w:t>
      </w:r>
    </w:p>
    <w:p w14:paraId="60E5EAC4" w14:textId="6F7813BC" w:rsidR="005F2985" w:rsidRPr="005A7A63" w:rsidRDefault="005F2985" w:rsidP="009419B8">
      <w:pPr>
        <w:widowControl w:val="0"/>
        <w:numPr>
          <w:ilvl w:val="0"/>
          <w:numId w:val="96"/>
        </w:numPr>
        <w:tabs>
          <w:tab w:val="left" w:pos="709"/>
          <w:tab w:val="left" w:pos="127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5A7A63">
        <w:rPr>
          <w:rFonts w:ascii="Times New Roman" w:eastAsia="Calibri" w:hAnsi="Times New Roman" w:cs="Times New Roman"/>
          <w:sz w:val="24"/>
          <w:szCs w:val="24"/>
          <w:lang w:eastAsia="pl-PL"/>
        </w:rPr>
        <w:t>Faktury będą wystawiane na koniec każdego kolejnego miesiąca kalendarzowego obowiązywania umowy.</w:t>
      </w:r>
      <w:r w:rsidRPr="005A7A63">
        <w:rPr>
          <w:rFonts w:ascii="Times New Roman" w:hAnsi="Times New Roman" w:cs="Times New Roman"/>
          <w:sz w:val="24"/>
          <w:szCs w:val="24"/>
        </w:rPr>
        <w:t xml:space="preserve"> </w:t>
      </w:r>
      <w:r w:rsidRPr="005A7A63">
        <w:rPr>
          <w:rFonts w:ascii="Times New Roman" w:eastAsia="Calibri" w:hAnsi="Times New Roman" w:cs="Times New Roman"/>
          <w:sz w:val="24"/>
          <w:szCs w:val="24"/>
          <w:lang w:eastAsia="pl-PL"/>
        </w:rPr>
        <w:t xml:space="preserve">W przypadku, gdy umowa jest realizowana w okresie trwającym krócej niż pełny miesiąc kalendarzowy Wykonawcy należy się za ten okres wynagrodzenie obliczone proporcjonalnie w stosunku do wynagrodzenia należnego za cały miesiąc. </w:t>
      </w:r>
    </w:p>
    <w:p w14:paraId="6F6C5A0F" w14:textId="77777777" w:rsidR="005F2985" w:rsidRPr="005A7A63" w:rsidRDefault="005F2985" w:rsidP="009419B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Zapłata wynagrodzenia będzie następować przelewem na </w:t>
      </w:r>
      <w:r w:rsidRPr="005A7A63">
        <w:rPr>
          <w:rFonts w:ascii="Times New Roman" w:eastAsia="Times New Roman" w:hAnsi="Times New Roman" w:cs="Times New Roman"/>
          <w:sz w:val="24"/>
          <w:szCs w:val="24"/>
          <w:lang w:eastAsia="ar-SA"/>
        </w:rPr>
        <w:t xml:space="preserve">następujący rachunek bankowy </w:t>
      </w:r>
      <w:r w:rsidRPr="005A7A63">
        <w:rPr>
          <w:rFonts w:ascii="Times New Roman" w:eastAsia="Times New Roman" w:hAnsi="Times New Roman" w:cs="Times New Roman"/>
          <w:sz w:val="24"/>
          <w:szCs w:val="24"/>
          <w:lang w:eastAsia="pl-PL"/>
        </w:rPr>
        <w:t xml:space="preserve">Wykonawcy </w:t>
      </w:r>
      <w:r w:rsidRPr="005A7A63">
        <w:rPr>
          <w:rFonts w:ascii="Times New Roman" w:eastAsia="Arial Unicode MS" w:hAnsi="Times New Roman" w:cs="Times New Roman"/>
          <w:bCs/>
          <w:kern w:val="2"/>
          <w:sz w:val="24"/>
          <w:szCs w:val="24"/>
          <w:lang w:eastAsia="pl-PL"/>
        </w:rPr>
        <w:t>…………………</w:t>
      </w:r>
      <w:r w:rsidRPr="005A7A63">
        <w:rPr>
          <w:rFonts w:ascii="Times New Roman" w:eastAsia="Times New Roman" w:hAnsi="Times New Roman" w:cs="Times New Roman"/>
          <w:sz w:val="24"/>
          <w:szCs w:val="24"/>
          <w:lang w:eastAsia="pl-PL"/>
        </w:rPr>
        <w:t xml:space="preserve">  w ciągu 30 dni od dnia otrzymania przez Zamawiającego prawidłowej i wystawionej zgodnie z umową faktury VAT częściowej w formie papierowej na adres Zamawiającego lub w formie elektronicznej poprzez zastosowanie adresu PEF (rodzaj adresu PEF: NIP, numer adresu PEF: 9542274017) lub w formacie pliku elektronicznego PDF poprzez przesłanie na adres: </w:t>
      </w:r>
      <w:hyperlink r:id="rId23" w:history="1">
        <w:r w:rsidRPr="005A7A63">
          <w:rPr>
            <w:rStyle w:val="Hipercze"/>
            <w:rFonts w:ascii="Times New Roman" w:hAnsi="Times New Roman" w:cs="Times New Roman"/>
            <w:sz w:val="24"/>
            <w:szCs w:val="24"/>
            <w:lang w:eastAsia="pl-PL"/>
          </w:rPr>
          <w:t>faktury@uck.katowice.pl</w:t>
        </w:r>
      </w:hyperlink>
      <w:r w:rsidRPr="005A7A63">
        <w:rPr>
          <w:rFonts w:ascii="Times New Roman" w:eastAsia="Times New Roman" w:hAnsi="Times New Roman" w:cs="Times New Roman"/>
          <w:sz w:val="24"/>
          <w:szCs w:val="24"/>
          <w:lang w:eastAsia="pl-PL"/>
        </w:rPr>
        <w:t>.</w:t>
      </w:r>
    </w:p>
    <w:p w14:paraId="2AC7F121" w14:textId="77777777" w:rsidR="005F2985" w:rsidRPr="005A7A63" w:rsidRDefault="005F2985" w:rsidP="009419B8">
      <w:pPr>
        <w:pStyle w:val="Akapitzlist"/>
        <w:numPr>
          <w:ilvl w:val="0"/>
          <w:numId w:val="104"/>
        </w:numPr>
        <w:spacing w:after="0" w:line="240" w:lineRule="auto"/>
        <w:ind w:left="426" w:hanging="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W przypadku gdyby Wykonawca zamieścił na fakturze inny termin płatności niż określony w niniejszej umowie obowiązuje termin płatności określony w umowie.</w:t>
      </w:r>
    </w:p>
    <w:p w14:paraId="537A463F" w14:textId="77777777" w:rsidR="005F2985" w:rsidRPr="005A7A63" w:rsidRDefault="005F2985" w:rsidP="009419B8">
      <w:pPr>
        <w:pStyle w:val="Akapitzlist"/>
        <w:numPr>
          <w:ilvl w:val="0"/>
          <w:numId w:val="76"/>
        </w:numPr>
        <w:tabs>
          <w:tab w:val="clear" w:pos="397"/>
        </w:tabs>
        <w:spacing w:after="0" w:line="240" w:lineRule="auto"/>
        <w:ind w:left="426" w:hanging="426"/>
        <w:rPr>
          <w:rFonts w:ascii="Times New Roman" w:hAnsi="Times New Roman" w:cs="Times New Roman"/>
          <w:sz w:val="24"/>
          <w:szCs w:val="24"/>
        </w:rPr>
      </w:pPr>
      <w:r w:rsidRPr="005A7A63">
        <w:rPr>
          <w:rFonts w:ascii="Times New Roman" w:hAnsi="Times New Roman" w:cs="Times New Roman"/>
          <w:sz w:val="24"/>
          <w:szCs w:val="24"/>
        </w:rPr>
        <w:t>Za datę dokonania zapłaty uznaje się datę obciążenia rachunku bankowego  Zamawiającego.</w:t>
      </w:r>
    </w:p>
    <w:p w14:paraId="14E5AEC3" w14:textId="77777777" w:rsidR="005F2985" w:rsidRPr="005A7A63" w:rsidRDefault="005F2985" w:rsidP="009419B8">
      <w:pPr>
        <w:pStyle w:val="Akapitzlist"/>
        <w:numPr>
          <w:ilvl w:val="0"/>
          <w:numId w:val="76"/>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A6E3A71" w14:textId="77777777" w:rsidR="005F2985" w:rsidRPr="005A7A63" w:rsidRDefault="005F2985" w:rsidP="009419B8">
      <w:pPr>
        <w:pStyle w:val="Akapitzlist"/>
        <w:numPr>
          <w:ilvl w:val="0"/>
          <w:numId w:val="76"/>
        </w:numPr>
        <w:spacing w:after="0" w:line="240" w:lineRule="auto"/>
        <w:jc w:val="both"/>
        <w:rPr>
          <w:rFonts w:ascii="Times New Roman" w:eastAsia="Times New Roman" w:hAnsi="Times New Roman" w:cs="Times New Roman"/>
          <w:sz w:val="24"/>
          <w:szCs w:val="24"/>
          <w:lang w:eastAsia="pl-PL"/>
        </w:rPr>
      </w:pPr>
      <w:r w:rsidRPr="005A7A63">
        <w:rPr>
          <w:rFonts w:ascii="Times New Roman" w:hAnsi="Times New Roman" w:cs="Times New Roman"/>
          <w:sz w:val="24"/>
          <w:szCs w:val="24"/>
          <w:lang w:eastAsia="pl-PL"/>
        </w:rPr>
        <w:t xml:space="preserve">Na podstawie art. </w:t>
      </w:r>
      <w:r w:rsidRPr="005A7A63">
        <w:rPr>
          <w:rFonts w:ascii="Times New Roman" w:hAnsi="Times New Roman" w:cs="Times New Roman"/>
          <w:sz w:val="24"/>
          <w:szCs w:val="24"/>
          <w:lang w:eastAsia="zh-CN"/>
        </w:rPr>
        <w:t>12 ust. 4i i 4j oraz art. 15d ustawy z dnia 15 lutego 1992r. o podatku dochodowym od osób prawnych (tekst jednolity: Dz.U. 2023 poz. 2805 z późn.zm.):</w:t>
      </w:r>
    </w:p>
    <w:p w14:paraId="01C4E575" w14:textId="77777777" w:rsidR="005F2985" w:rsidRPr="005A7A63" w:rsidRDefault="005F2985" w:rsidP="009419B8">
      <w:pPr>
        <w:widowControl w:val="0"/>
        <w:numPr>
          <w:ilvl w:val="1"/>
          <w:numId w:val="80"/>
        </w:numPr>
        <w:tabs>
          <w:tab w:val="num" w:pos="709"/>
        </w:tabs>
        <w:spacing w:after="0" w:line="240" w:lineRule="auto"/>
        <w:ind w:left="709" w:hanging="283"/>
        <w:contextualSpacing/>
        <w:jc w:val="both"/>
        <w:rPr>
          <w:rFonts w:ascii="Times New Roman" w:eastAsia="Calibri" w:hAnsi="Times New Roman" w:cs="Times New Roman"/>
          <w:sz w:val="24"/>
          <w:szCs w:val="24"/>
          <w:lang w:eastAsia="pl-PL"/>
        </w:rPr>
      </w:pPr>
      <w:r w:rsidRPr="005A7A63">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9A37C43" w14:textId="77777777" w:rsidR="005F2985" w:rsidRPr="005A7A63" w:rsidRDefault="005F2985" w:rsidP="009419B8">
      <w:pPr>
        <w:widowControl w:val="0"/>
        <w:numPr>
          <w:ilvl w:val="1"/>
          <w:numId w:val="8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t>
      </w:r>
      <w:r w:rsidRPr="005A7A63">
        <w:rPr>
          <w:rFonts w:ascii="Times New Roman" w:eastAsia="Cambria" w:hAnsi="Times New Roman" w:cs="Times New Roman"/>
          <w:sz w:val="24"/>
          <w:szCs w:val="24"/>
          <w:lang w:eastAsia="pl-PL"/>
        </w:rPr>
        <w:lastRenderedPageBreak/>
        <w:t xml:space="preserve">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4" w:history="1">
        <w:r w:rsidRPr="005A7A63">
          <w:rPr>
            <w:rFonts w:ascii="Times New Roman" w:eastAsia="Cambria" w:hAnsi="Times New Roman" w:cs="Times New Roman"/>
            <w:b/>
            <w:sz w:val="24"/>
            <w:szCs w:val="24"/>
            <w:u w:val="single"/>
            <w:lang w:eastAsia="pl-PL"/>
          </w:rPr>
          <w:t>ksiegowosc@uck.katowice.pl</w:t>
        </w:r>
      </w:hyperlink>
      <w:r w:rsidRPr="005A7A63">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FE3107B" w14:textId="77777777" w:rsidR="005F2985" w:rsidRPr="005A7A63" w:rsidRDefault="005F2985" w:rsidP="009419B8">
      <w:pPr>
        <w:widowControl w:val="0"/>
        <w:numPr>
          <w:ilvl w:val="1"/>
          <w:numId w:val="8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4FBE5B9" w14:textId="77777777" w:rsidR="005F2985" w:rsidRPr="005A7A63" w:rsidRDefault="005F2985" w:rsidP="009419B8">
      <w:pPr>
        <w:widowControl w:val="0"/>
        <w:numPr>
          <w:ilvl w:val="1"/>
          <w:numId w:val="8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1EA8B609" w14:textId="77777777" w:rsidR="005F2985" w:rsidRPr="005A7A63" w:rsidRDefault="005F2985" w:rsidP="009419B8">
      <w:pPr>
        <w:pStyle w:val="Akapitzlist"/>
        <w:numPr>
          <w:ilvl w:val="0"/>
          <w:numId w:val="76"/>
        </w:numPr>
        <w:spacing w:after="0" w:line="240" w:lineRule="auto"/>
        <w:jc w:val="both"/>
        <w:rPr>
          <w:rFonts w:ascii="Times New Roman" w:hAnsi="Times New Roman" w:cs="Times New Roman"/>
          <w:bCs/>
          <w:sz w:val="24"/>
          <w:szCs w:val="24"/>
          <w:lang w:eastAsia="pl-PL"/>
        </w:rPr>
      </w:pPr>
      <w:r w:rsidRPr="005A7A63">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495C4A37" w14:textId="77777777" w:rsidR="005F2985" w:rsidRPr="005A7A63" w:rsidRDefault="005F2985" w:rsidP="009419B8">
      <w:pPr>
        <w:numPr>
          <w:ilvl w:val="0"/>
          <w:numId w:val="71"/>
        </w:numPr>
        <w:spacing w:after="0" w:line="240" w:lineRule="auto"/>
        <w:ind w:hanging="283"/>
        <w:jc w:val="both"/>
        <w:rPr>
          <w:rFonts w:ascii="Times New Roman" w:hAnsi="Times New Roman" w:cs="Times New Roman"/>
          <w:bCs/>
          <w:sz w:val="24"/>
          <w:szCs w:val="24"/>
          <w:lang w:eastAsia="pl-PL"/>
        </w:rPr>
      </w:pPr>
      <w:r w:rsidRPr="005A7A63">
        <w:rPr>
          <w:rFonts w:ascii="Times New Roman" w:hAnsi="Times New Roman" w:cs="Times New Roman"/>
          <w:sz w:val="24"/>
          <w:szCs w:val="24"/>
          <w:lang w:eastAsia="pl-PL"/>
        </w:rPr>
        <w:t xml:space="preserve">adres e-mail na który Wykonawca może przekazywać Zamawiającemu wskazane powyżej dokumenty: </w:t>
      </w:r>
      <w:r w:rsidRPr="005A7A63">
        <w:rPr>
          <w:rFonts w:ascii="Times New Roman" w:hAnsi="Times New Roman" w:cs="Times New Roman"/>
          <w:b/>
          <w:sz w:val="24"/>
          <w:szCs w:val="24"/>
          <w:lang w:eastAsia="pl-PL"/>
        </w:rPr>
        <w:t>faktury@uck.katowice.pl</w:t>
      </w:r>
      <w:r w:rsidRPr="005A7A63">
        <w:rPr>
          <w:rFonts w:ascii="Times New Roman" w:hAnsi="Times New Roman" w:cs="Times New Roman"/>
          <w:sz w:val="24"/>
          <w:szCs w:val="24"/>
          <w:lang w:eastAsia="pl-PL"/>
        </w:rPr>
        <w:t xml:space="preserve"> </w:t>
      </w:r>
    </w:p>
    <w:p w14:paraId="7497FCBD" w14:textId="77777777" w:rsidR="005F2985" w:rsidRPr="005A7A63" w:rsidRDefault="005F2985" w:rsidP="009419B8">
      <w:pPr>
        <w:numPr>
          <w:ilvl w:val="0"/>
          <w:numId w:val="71"/>
        </w:numPr>
        <w:spacing w:after="0" w:line="240" w:lineRule="auto"/>
        <w:ind w:hanging="283"/>
        <w:jc w:val="both"/>
        <w:rPr>
          <w:rFonts w:ascii="Times New Roman" w:hAnsi="Times New Roman" w:cs="Times New Roman"/>
          <w:bCs/>
          <w:sz w:val="24"/>
          <w:szCs w:val="24"/>
          <w:lang w:eastAsia="pl-PL"/>
        </w:rPr>
      </w:pPr>
      <w:r w:rsidRPr="005A7A63">
        <w:rPr>
          <w:rFonts w:ascii="Times New Roman" w:hAnsi="Times New Roman" w:cs="Times New Roman"/>
          <w:sz w:val="24"/>
          <w:szCs w:val="24"/>
          <w:lang w:eastAsia="pl-PL"/>
        </w:rPr>
        <w:t>adres e-mail na który Zamawiający może przekazywać Wykonawcy wskazane powyżej dokumenty: ……………………………………………………………………………</w:t>
      </w:r>
    </w:p>
    <w:p w14:paraId="05C7D9EC" w14:textId="77777777" w:rsidR="005F2985" w:rsidRPr="005A7A63" w:rsidRDefault="005F2985" w:rsidP="009419B8">
      <w:pPr>
        <w:pStyle w:val="Akapitzlist"/>
        <w:numPr>
          <w:ilvl w:val="0"/>
          <w:numId w:val="76"/>
        </w:numPr>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5EFFDE91" w14:textId="77777777" w:rsidR="005F2985" w:rsidRPr="005A7A63" w:rsidRDefault="005F2985" w:rsidP="00EC6779">
      <w:pPr>
        <w:spacing w:after="0" w:line="240" w:lineRule="auto"/>
        <w:jc w:val="both"/>
        <w:rPr>
          <w:rFonts w:ascii="Times New Roman" w:eastAsia="Calibri" w:hAnsi="Times New Roman" w:cs="Times New Roman"/>
          <w:b/>
          <w:kern w:val="1"/>
          <w:sz w:val="24"/>
          <w:szCs w:val="24"/>
        </w:rPr>
      </w:pPr>
    </w:p>
    <w:p w14:paraId="190A447C" w14:textId="77777777" w:rsidR="005F2985" w:rsidRPr="005A7A63" w:rsidRDefault="005F2985" w:rsidP="00EC6779">
      <w:pPr>
        <w:spacing w:after="0" w:line="240" w:lineRule="auto"/>
        <w:jc w:val="center"/>
        <w:rPr>
          <w:rFonts w:ascii="Times New Roman" w:eastAsia="Times New Roman" w:hAnsi="Times New Roman" w:cs="Times New Roman"/>
          <w:b/>
          <w:sz w:val="24"/>
          <w:szCs w:val="24"/>
        </w:rPr>
      </w:pPr>
      <w:r w:rsidRPr="005A7A63">
        <w:rPr>
          <w:rFonts w:ascii="Times New Roman" w:eastAsia="Times New Roman" w:hAnsi="Times New Roman" w:cs="Times New Roman"/>
          <w:b/>
          <w:sz w:val="24"/>
          <w:szCs w:val="24"/>
        </w:rPr>
        <w:t>§4.</w:t>
      </w:r>
    </w:p>
    <w:p w14:paraId="39F1FA6D" w14:textId="77777777" w:rsidR="005F2985" w:rsidRPr="005A7A63" w:rsidRDefault="005F2985" w:rsidP="00EC6779">
      <w:pPr>
        <w:spacing w:after="0" w:line="240" w:lineRule="auto"/>
        <w:jc w:val="center"/>
        <w:rPr>
          <w:rFonts w:ascii="Times New Roman" w:eastAsia="Times New Roman" w:hAnsi="Times New Roman" w:cs="Times New Roman"/>
          <w:b/>
          <w:sz w:val="24"/>
          <w:szCs w:val="24"/>
          <w:u w:val="single"/>
        </w:rPr>
      </w:pPr>
      <w:r w:rsidRPr="005A7A63">
        <w:rPr>
          <w:rFonts w:ascii="Times New Roman" w:eastAsia="Times New Roman" w:hAnsi="Times New Roman" w:cs="Times New Roman"/>
          <w:b/>
          <w:sz w:val="24"/>
          <w:szCs w:val="24"/>
          <w:u w:val="single"/>
        </w:rPr>
        <w:t>KARY UMOWNE</w:t>
      </w:r>
    </w:p>
    <w:p w14:paraId="1320F5FA" w14:textId="77777777" w:rsidR="005F2985" w:rsidRPr="005A7A63" w:rsidRDefault="005F2985" w:rsidP="00EC6779">
      <w:pPr>
        <w:spacing w:after="0" w:line="240" w:lineRule="auto"/>
        <w:jc w:val="both"/>
        <w:rPr>
          <w:rFonts w:ascii="Times New Roman" w:eastAsia="Times New Roman" w:hAnsi="Times New Roman" w:cs="Times New Roman"/>
          <w:b/>
          <w:sz w:val="24"/>
          <w:szCs w:val="24"/>
          <w:u w:val="single"/>
        </w:rPr>
      </w:pPr>
    </w:p>
    <w:p w14:paraId="72892B25" w14:textId="77777777" w:rsidR="005F2985" w:rsidRPr="005A7A63" w:rsidRDefault="005F2985" w:rsidP="009419B8">
      <w:pPr>
        <w:numPr>
          <w:ilvl w:val="0"/>
          <w:numId w:val="97"/>
        </w:numPr>
        <w:tabs>
          <w:tab w:val="left" w:pos="426"/>
        </w:tabs>
        <w:spacing w:after="0" w:line="240" w:lineRule="auto"/>
        <w:ind w:left="426" w:hanging="426"/>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Wykonawca zapłaci Zamawiającemu kary umowne:</w:t>
      </w:r>
    </w:p>
    <w:p w14:paraId="1349148B" w14:textId="77777777" w:rsidR="005F2985" w:rsidRPr="005A7A63" w:rsidRDefault="005F2985" w:rsidP="009419B8">
      <w:pPr>
        <w:numPr>
          <w:ilvl w:val="1"/>
          <w:numId w:val="98"/>
        </w:numPr>
        <w:tabs>
          <w:tab w:val="num" w:pos="567"/>
        </w:tabs>
        <w:spacing w:after="0" w:line="240" w:lineRule="auto"/>
        <w:ind w:left="709" w:hanging="283"/>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w wysokości 0,5 % kwoty całości wynagrodzenia brutto określonego w § 3 ust. 1 umowy, za każdy dzień zwłoki  w dostarczeniu dokumentów potwierdzających  zapewnienie wsparcia technicznego względem terminu określonego w § 2 ust. 3 niniejszej umowy,</w:t>
      </w:r>
    </w:p>
    <w:p w14:paraId="75A5D3C3" w14:textId="77777777" w:rsidR="005F2985" w:rsidRPr="005A7A63" w:rsidRDefault="005F2985" w:rsidP="009419B8">
      <w:pPr>
        <w:numPr>
          <w:ilvl w:val="1"/>
          <w:numId w:val="98"/>
        </w:numPr>
        <w:tabs>
          <w:tab w:val="num" w:pos="567"/>
        </w:tabs>
        <w:spacing w:after="0" w:line="240" w:lineRule="auto"/>
        <w:ind w:left="709" w:hanging="283"/>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w wysokości 0,5 % kwoty całości wynagrodzenia brutto określonego w § 3 ust. 1 umowy, za każdy dzień zwłoki  w usunięciu awarii względem terminu określonego w § 2 ust. 4 lit d) niniejszej umowy,</w:t>
      </w:r>
    </w:p>
    <w:p w14:paraId="75B9D3AD" w14:textId="77777777" w:rsidR="005F2985" w:rsidRPr="005A7A63" w:rsidRDefault="005F2985" w:rsidP="009419B8">
      <w:pPr>
        <w:numPr>
          <w:ilvl w:val="1"/>
          <w:numId w:val="98"/>
        </w:numPr>
        <w:tabs>
          <w:tab w:val="num" w:pos="567"/>
        </w:tabs>
        <w:spacing w:after="0" w:line="240" w:lineRule="auto"/>
        <w:ind w:left="709" w:hanging="283"/>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t>w wysokości 10% kwoty całości wynagrodzenia brutto określonego w § 2 ust. 1 niniejszej umowy - w przypadku rozwiązania umowy ze skutkiem natychmiastowym lub odstąpienia od umowy z przyczyn, za które odpowiada Wykonawca.</w:t>
      </w:r>
    </w:p>
    <w:p w14:paraId="74FA8D27" w14:textId="77777777" w:rsidR="005F2985" w:rsidRPr="005A7A63" w:rsidRDefault="005F2985" w:rsidP="009419B8">
      <w:pPr>
        <w:numPr>
          <w:ilvl w:val="1"/>
          <w:numId w:val="98"/>
        </w:numPr>
        <w:tabs>
          <w:tab w:val="num" w:pos="567"/>
        </w:tabs>
        <w:spacing w:after="0" w:line="240" w:lineRule="auto"/>
        <w:ind w:left="709" w:hanging="283"/>
        <w:contextualSpacing/>
        <w:jc w:val="both"/>
        <w:rPr>
          <w:rFonts w:ascii="Times New Roman" w:eastAsia="Cambria" w:hAnsi="Times New Roman" w:cs="Times New Roman"/>
          <w:sz w:val="24"/>
          <w:szCs w:val="24"/>
        </w:rPr>
      </w:pPr>
      <w:r w:rsidRPr="005A7A63">
        <w:rPr>
          <w:rFonts w:ascii="Times New Roman" w:eastAsia="Cambria" w:hAnsi="Times New Roman" w:cs="Times New Roman"/>
          <w:sz w:val="24"/>
          <w:szCs w:val="24"/>
        </w:rPr>
        <w:lastRenderedPageBreak/>
        <w:t xml:space="preserve">w wysokości 5.000,00 zł (pięć tysięcy złotych 00/100) za każdy przypadek, kiedy </w:t>
      </w:r>
      <w:r w:rsidRPr="005A7A63">
        <w:rPr>
          <w:rFonts w:ascii="Times New Roman" w:eastAsia="Cambria" w:hAnsi="Times New Roman" w:cs="Times New Roman"/>
          <w:sz w:val="24"/>
          <w:szCs w:val="24"/>
          <w:lang w:val="x-none"/>
        </w:rPr>
        <w:t>nie dokona zapłaty lub dokona nieterminow</w:t>
      </w:r>
      <w:r w:rsidRPr="005A7A63">
        <w:rPr>
          <w:rFonts w:ascii="Times New Roman" w:eastAsia="Cambria" w:hAnsi="Times New Roman" w:cs="Times New Roman"/>
          <w:sz w:val="24"/>
          <w:szCs w:val="24"/>
        </w:rPr>
        <w:t>o</w:t>
      </w:r>
      <w:r w:rsidRPr="005A7A63">
        <w:rPr>
          <w:rFonts w:ascii="Times New Roman" w:eastAsia="Cambria" w:hAnsi="Times New Roman" w:cs="Times New Roman"/>
          <w:sz w:val="24"/>
          <w:szCs w:val="24"/>
          <w:lang w:val="x-none"/>
        </w:rPr>
        <w:t xml:space="preserve"> zapłaty wynagrodzenia należnego podwykonawcom z</w:t>
      </w:r>
      <w:r w:rsidRPr="005A7A63">
        <w:rPr>
          <w:rFonts w:ascii="Times New Roman" w:eastAsia="Cambria" w:hAnsi="Times New Roman" w:cs="Times New Roman"/>
          <w:sz w:val="24"/>
          <w:szCs w:val="24"/>
        </w:rPr>
        <w:t> </w:t>
      </w:r>
      <w:r w:rsidRPr="005A7A63">
        <w:rPr>
          <w:rFonts w:ascii="Times New Roman" w:eastAsia="Cambria" w:hAnsi="Times New Roman" w:cs="Times New Roman"/>
          <w:sz w:val="24"/>
          <w:szCs w:val="24"/>
          <w:lang w:val="x-none"/>
        </w:rPr>
        <w:t>tytułu zmiany wysokości wynagrodzenia w okolicznościach, o których mowa w art. 439 ust 5 ustawy Prawo zamówień publicznych.</w:t>
      </w:r>
    </w:p>
    <w:p w14:paraId="4B06145E" w14:textId="77777777" w:rsidR="005F2985" w:rsidRPr="005A7A63" w:rsidRDefault="005F2985" w:rsidP="009419B8">
      <w:pPr>
        <w:pStyle w:val="Akapitzlist"/>
        <w:numPr>
          <w:ilvl w:val="0"/>
          <w:numId w:val="78"/>
        </w:numPr>
        <w:spacing w:after="0" w:line="240" w:lineRule="auto"/>
        <w:jc w:val="both"/>
        <w:rPr>
          <w:rFonts w:ascii="Times New Roman" w:eastAsia="Arial Unicode MS" w:hAnsi="Times New Roman" w:cs="Times New Roman"/>
          <w:kern w:val="2"/>
          <w:sz w:val="24"/>
          <w:szCs w:val="24"/>
          <w:lang w:eastAsia="hi-IN" w:bidi="hi-IN"/>
        </w:rPr>
      </w:pPr>
      <w:bookmarkStart w:id="10" w:name="_Hlk64978724"/>
      <w:r w:rsidRPr="005A7A63">
        <w:rPr>
          <w:rFonts w:ascii="Times New Roman" w:eastAsia="Arial Unicode MS" w:hAnsi="Times New Roman" w:cs="Times New Roman"/>
          <w:kern w:val="2"/>
          <w:sz w:val="24"/>
          <w:szCs w:val="24"/>
          <w:lang w:eastAsia="hi-IN" w:bidi="hi-IN"/>
        </w:rPr>
        <w:t>Maksymalna łączna wartość kar umownych naliczonych na podstawie zapisów umowy nie przekroczy 50% wartości brutto wynagrodzenia określonego w § 3 ust. 1 niniejszej umowy.</w:t>
      </w:r>
    </w:p>
    <w:p w14:paraId="43483616" w14:textId="77777777" w:rsidR="005F2985" w:rsidRPr="005A7A63" w:rsidRDefault="005F2985" w:rsidP="009419B8">
      <w:pPr>
        <w:pStyle w:val="Akapitzlist"/>
        <w:numPr>
          <w:ilvl w:val="0"/>
          <w:numId w:val="78"/>
        </w:numPr>
        <w:spacing w:after="0" w:line="240" w:lineRule="auto"/>
        <w:jc w:val="both"/>
        <w:rPr>
          <w:rFonts w:ascii="Times New Roman" w:eastAsia="Times New Roman" w:hAnsi="Times New Roman" w:cs="Times New Roman"/>
          <w:sz w:val="24"/>
          <w:szCs w:val="24"/>
          <w:lang w:eastAsia="ar-SA"/>
        </w:rPr>
      </w:pPr>
      <w:r w:rsidRPr="005A7A63">
        <w:rPr>
          <w:rFonts w:ascii="Times New Roman" w:eastAsia="Times New Roman" w:hAnsi="Times New Roman" w:cs="Times New Roman"/>
          <w:sz w:val="24"/>
          <w:szCs w:val="24"/>
          <w:lang w:eastAsia="ar-SA"/>
        </w:rPr>
        <w:t>W przypadku braku potrącenia należności z tytułu kary umownej przez Zamawiającego w sposób, o którym mowa w § 3 ust. 6 należność z tytułu kary umownej będzie płatna w terminie 14 dni od daty wystawienia przez Zamawiającego noty obciążeniowej.</w:t>
      </w:r>
    </w:p>
    <w:bookmarkEnd w:id="10"/>
    <w:p w14:paraId="444FBEF6" w14:textId="77777777" w:rsidR="005F2985" w:rsidRPr="005A7A63" w:rsidRDefault="005F2985" w:rsidP="009419B8">
      <w:pPr>
        <w:pStyle w:val="Akapitzlist"/>
        <w:numPr>
          <w:ilvl w:val="0"/>
          <w:numId w:val="78"/>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Dla skuteczności oświadczenia o obciążeniu karą umowną, wystarczające jest jego przesłanie na adres Wykonawcy wskazany w umowie lub stosownie do zapisów §5 ust. 8.</w:t>
      </w:r>
    </w:p>
    <w:p w14:paraId="425DBC75" w14:textId="77777777" w:rsidR="005F2985" w:rsidRPr="005A7A63" w:rsidRDefault="005F2985" w:rsidP="009419B8">
      <w:pPr>
        <w:pStyle w:val="Akapitzlist"/>
        <w:numPr>
          <w:ilvl w:val="0"/>
          <w:numId w:val="78"/>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W przypadku, gdy wysokość wyrządzonej szkody przewyższa naliczoną karę umowną Zamawiający ma prawo żądać odszkodowania uzupełniającego na zasadach ogólnych.</w:t>
      </w:r>
    </w:p>
    <w:p w14:paraId="2113AD39" w14:textId="77777777" w:rsidR="005F2985" w:rsidRPr="005A7A63" w:rsidRDefault="005F2985" w:rsidP="009419B8">
      <w:pPr>
        <w:pStyle w:val="Akapitzlist"/>
        <w:numPr>
          <w:ilvl w:val="0"/>
          <w:numId w:val="78"/>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Zapisy niniejszego paragrafu pozostają wiążące także w przypadku rozwiązania umowy lub odstąpienia od niej przez którąkolwiek ze Stron.</w:t>
      </w:r>
    </w:p>
    <w:p w14:paraId="0AE91996" w14:textId="77777777" w:rsidR="005F2985" w:rsidRPr="005A7A63" w:rsidRDefault="005F2985" w:rsidP="00EC6779">
      <w:pPr>
        <w:widowControl w:val="0"/>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p>
    <w:p w14:paraId="2B87339C" w14:textId="77777777" w:rsidR="005F2985" w:rsidRPr="005A7A63" w:rsidRDefault="005F2985" w:rsidP="00EC6779">
      <w:pPr>
        <w:spacing w:after="0" w:line="240" w:lineRule="auto"/>
        <w:jc w:val="both"/>
        <w:rPr>
          <w:rFonts w:ascii="Times New Roman" w:eastAsia="Times New Roman" w:hAnsi="Times New Roman" w:cs="Times New Roman"/>
          <w:b/>
          <w:sz w:val="24"/>
          <w:szCs w:val="24"/>
        </w:rPr>
      </w:pPr>
    </w:p>
    <w:p w14:paraId="7CD3B046" w14:textId="77777777" w:rsidR="005F2985" w:rsidRPr="005A7A63" w:rsidRDefault="005F2985" w:rsidP="00EC6779">
      <w:pPr>
        <w:spacing w:after="0" w:line="240" w:lineRule="auto"/>
        <w:jc w:val="center"/>
        <w:rPr>
          <w:rFonts w:ascii="Times New Roman" w:eastAsia="Times New Roman" w:hAnsi="Times New Roman" w:cs="Times New Roman"/>
          <w:b/>
          <w:sz w:val="24"/>
          <w:szCs w:val="24"/>
        </w:rPr>
      </w:pPr>
      <w:r w:rsidRPr="005A7A63">
        <w:rPr>
          <w:rFonts w:ascii="Times New Roman" w:eastAsia="Times New Roman" w:hAnsi="Times New Roman" w:cs="Times New Roman"/>
          <w:b/>
          <w:sz w:val="24"/>
          <w:szCs w:val="24"/>
        </w:rPr>
        <w:t>§5.</w:t>
      </w:r>
    </w:p>
    <w:p w14:paraId="601E6E01" w14:textId="77777777" w:rsidR="005F2985" w:rsidRPr="005A7A63" w:rsidRDefault="005F2985" w:rsidP="00EC6779">
      <w:pPr>
        <w:keepNext/>
        <w:spacing w:after="0" w:line="240" w:lineRule="auto"/>
        <w:jc w:val="center"/>
        <w:outlineLvl w:val="3"/>
        <w:rPr>
          <w:rFonts w:ascii="Times New Roman" w:eastAsia="Times New Roman" w:hAnsi="Times New Roman" w:cs="Times New Roman"/>
          <w:b/>
          <w:bCs/>
          <w:sz w:val="24"/>
          <w:szCs w:val="24"/>
          <w:u w:val="single"/>
        </w:rPr>
      </w:pPr>
      <w:r w:rsidRPr="005A7A63">
        <w:rPr>
          <w:rFonts w:ascii="Times New Roman" w:eastAsia="Times New Roman" w:hAnsi="Times New Roman" w:cs="Times New Roman"/>
          <w:b/>
          <w:bCs/>
          <w:sz w:val="24"/>
          <w:szCs w:val="24"/>
          <w:u w:val="single"/>
        </w:rPr>
        <w:t>ROZWIĄZANIE I ODSTĄPIENIE OD UMOWY</w:t>
      </w:r>
    </w:p>
    <w:p w14:paraId="0A6F10E1" w14:textId="77777777" w:rsidR="005F2985" w:rsidRPr="005A7A63" w:rsidRDefault="005F2985" w:rsidP="00EC6779">
      <w:pPr>
        <w:keepNext/>
        <w:spacing w:after="0" w:line="240" w:lineRule="auto"/>
        <w:jc w:val="both"/>
        <w:outlineLvl w:val="3"/>
        <w:rPr>
          <w:rFonts w:ascii="Times New Roman" w:eastAsia="Times New Roman" w:hAnsi="Times New Roman" w:cs="Times New Roman"/>
          <w:b/>
          <w:bCs/>
          <w:sz w:val="24"/>
          <w:szCs w:val="24"/>
          <w:u w:val="single"/>
        </w:rPr>
      </w:pPr>
    </w:p>
    <w:p w14:paraId="61E74C85" w14:textId="77777777" w:rsidR="005F2985" w:rsidRPr="005A7A63" w:rsidRDefault="005F2985" w:rsidP="009419B8">
      <w:pPr>
        <w:numPr>
          <w:ilvl w:val="0"/>
          <w:numId w:val="89"/>
        </w:numPr>
        <w:spacing w:after="0" w:line="240" w:lineRule="auto"/>
        <w:ind w:left="426" w:hanging="426"/>
        <w:jc w:val="both"/>
        <w:rPr>
          <w:rFonts w:ascii="Times New Roman" w:eastAsia="Times New Roman" w:hAnsi="Times New Roman" w:cs="Times New Roman"/>
          <w:bCs/>
          <w:sz w:val="24"/>
          <w:szCs w:val="24"/>
          <w:lang w:eastAsia="pl-PL"/>
        </w:rPr>
      </w:pPr>
      <w:r w:rsidRPr="005A7A63">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16F80C8" w14:textId="77777777" w:rsidR="005F2985" w:rsidRPr="005A7A63" w:rsidRDefault="005F2985" w:rsidP="009419B8">
      <w:pPr>
        <w:numPr>
          <w:ilvl w:val="0"/>
          <w:numId w:val="89"/>
        </w:numPr>
        <w:spacing w:after="0" w:line="240" w:lineRule="auto"/>
        <w:ind w:left="426" w:hanging="426"/>
        <w:jc w:val="both"/>
        <w:rPr>
          <w:rFonts w:ascii="Times New Roman" w:eastAsia="Times New Roman" w:hAnsi="Times New Roman" w:cs="Times New Roman"/>
          <w:bCs/>
          <w:sz w:val="24"/>
          <w:szCs w:val="24"/>
          <w:lang w:eastAsia="pl-PL"/>
        </w:rPr>
      </w:pPr>
      <w:r w:rsidRPr="005A7A63">
        <w:rPr>
          <w:rFonts w:ascii="Times New Roman" w:eastAsia="Times New Roman" w:hAnsi="Times New Roman" w:cs="Times New Roman"/>
          <w:bCs/>
          <w:sz w:val="24"/>
          <w:szCs w:val="24"/>
          <w:lang w:eastAsia="pl-PL"/>
        </w:rPr>
        <w:t>Zamawiający może rozwiązać umowę ze skutkiem natychmiastowym w przypadku, gdy Wykonawca trzykrotnie nie dotrzyma któregokolwiek z terminów określonych w § 2 ust. 3  oraz w § 2 ust 4 d).</w:t>
      </w:r>
    </w:p>
    <w:p w14:paraId="2DAC32CD" w14:textId="77777777" w:rsidR="005F2985" w:rsidRPr="005A7A63" w:rsidRDefault="005F2985" w:rsidP="009419B8">
      <w:pPr>
        <w:numPr>
          <w:ilvl w:val="0"/>
          <w:numId w:val="89"/>
        </w:numPr>
        <w:spacing w:after="0" w:line="240" w:lineRule="auto"/>
        <w:ind w:left="426" w:hanging="426"/>
        <w:jc w:val="both"/>
        <w:rPr>
          <w:rFonts w:ascii="Times New Roman" w:eastAsia="Times New Roman" w:hAnsi="Times New Roman" w:cs="Times New Roman"/>
          <w:bCs/>
          <w:sz w:val="24"/>
          <w:szCs w:val="24"/>
          <w:lang w:eastAsia="pl-PL"/>
        </w:rPr>
      </w:pPr>
      <w:r w:rsidRPr="005A7A63">
        <w:rPr>
          <w:rFonts w:ascii="Times New Roman" w:eastAsia="Times New Roman" w:hAnsi="Times New Roman" w:cs="Times New Roman"/>
          <w:bCs/>
          <w:sz w:val="24"/>
          <w:szCs w:val="24"/>
          <w:lang w:eastAsia="pl-PL"/>
        </w:rPr>
        <w:t xml:space="preserve">W przypadku powtarzającego się co najmniej trzykrotnie naruszenia obowiązków wynikających z § 2 przez wykonawcę, Zamawiający ma prawo wypowiedzenia umowy z zachowaniem 1 miesięcznego okresu wypowiedzenia. </w:t>
      </w:r>
    </w:p>
    <w:p w14:paraId="4225BA84" w14:textId="77777777" w:rsidR="005F2985" w:rsidRPr="005A7A63" w:rsidRDefault="005F2985" w:rsidP="009419B8">
      <w:pPr>
        <w:numPr>
          <w:ilvl w:val="0"/>
          <w:numId w:val="89"/>
        </w:numPr>
        <w:spacing w:after="0" w:line="240" w:lineRule="auto"/>
        <w:ind w:left="426" w:hanging="426"/>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 xml:space="preserve">W przypadku odstąpienia, rozwiązania lub wypowiedzenia umowy przez którąkolwiek ze stron Wykonawcy przysługuje jedynie część wynagrodzenia obliczona proporcjonalnie do okresu realizacji umowy. W takim wypadku jeżeli Wykonawca otrzymał wynagrodzenie z góry, jest zobowiązany zwrócić Zamawiającemu nienależną część wynagrodzenia po dniu rozwiązania lub zakończenia umowy w terminie 30 dni od dnia rozwiązania. </w:t>
      </w:r>
    </w:p>
    <w:p w14:paraId="3C712957" w14:textId="77777777" w:rsidR="005F2985" w:rsidRPr="005A7A63" w:rsidRDefault="005F2985" w:rsidP="009419B8">
      <w:pPr>
        <w:widowControl w:val="0"/>
        <w:numPr>
          <w:ilvl w:val="0"/>
          <w:numId w:val="89"/>
        </w:numPr>
        <w:spacing w:after="0" w:line="240" w:lineRule="auto"/>
        <w:ind w:left="426" w:hanging="426"/>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Oświadczenie Zamawiającego o odstąpieniu, rozwiązaniu lub wypowiedzeniu umowy zostanie wysłane listem poleconym na adres Wykonawcy podany w umowie.</w:t>
      </w:r>
    </w:p>
    <w:p w14:paraId="5C4BC66C" w14:textId="77777777" w:rsidR="005F2985" w:rsidRPr="005A7A63" w:rsidRDefault="005F2985" w:rsidP="009419B8">
      <w:pPr>
        <w:widowControl w:val="0"/>
        <w:numPr>
          <w:ilvl w:val="0"/>
          <w:numId w:val="89"/>
        </w:numPr>
        <w:spacing w:after="0" w:line="240" w:lineRule="auto"/>
        <w:ind w:left="426" w:hanging="426"/>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Odstąpienie od umowy lub rozwiązanie umowy lub wypowiedzenie umowy na podstawie ust. 2 i 3  niniejszego paragrafu nie zwalnia Wykonawcy od obowiązku zapłaty kar umownych i odszkodowań.</w:t>
      </w:r>
    </w:p>
    <w:p w14:paraId="6207F293" w14:textId="77777777" w:rsidR="005F2985" w:rsidRPr="005A7A63" w:rsidRDefault="005F2985" w:rsidP="00EC6779">
      <w:pPr>
        <w:spacing w:after="0" w:line="240" w:lineRule="auto"/>
        <w:jc w:val="both"/>
        <w:rPr>
          <w:rFonts w:ascii="Times New Roman" w:eastAsia="Calibri" w:hAnsi="Times New Roman" w:cs="Times New Roman"/>
          <w:b/>
          <w:sz w:val="24"/>
          <w:szCs w:val="24"/>
          <w:lang w:eastAsia="hi-IN" w:bidi="hi-IN"/>
        </w:rPr>
      </w:pPr>
    </w:p>
    <w:p w14:paraId="65F1ED55" w14:textId="77777777" w:rsidR="005F2985" w:rsidRPr="005A7A63" w:rsidRDefault="005F2985" w:rsidP="00EC6779">
      <w:pPr>
        <w:spacing w:after="0" w:line="240" w:lineRule="auto"/>
        <w:jc w:val="center"/>
        <w:rPr>
          <w:rFonts w:ascii="Times New Roman" w:eastAsia="Calibri" w:hAnsi="Times New Roman" w:cs="Times New Roman"/>
          <w:b/>
          <w:sz w:val="24"/>
          <w:szCs w:val="24"/>
          <w:lang w:eastAsia="hi-IN" w:bidi="hi-IN"/>
        </w:rPr>
      </w:pPr>
      <w:r w:rsidRPr="005A7A63">
        <w:rPr>
          <w:rFonts w:ascii="Times New Roman" w:eastAsia="Calibri" w:hAnsi="Times New Roman" w:cs="Times New Roman"/>
          <w:b/>
          <w:sz w:val="24"/>
          <w:szCs w:val="24"/>
          <w:lang w:eastAsia="hi-IN" w:bidi="hi-IN"/>
        </w:rPr>
        <w:t>§ 6</w:t>
      </w:r>
    </w:p>
    <w:p w14:paraId="0D2AC05B" w14:textId="77777777" w:rsidR="005F2985" w:rsidRPr="005A7A63" w:rsidRDefault="005F2985" w:rsidP="00EC6779">
      <w:pPr>
        <w:spacing w:after="0" w:line="240" w:lineRule="auto"/>
        <w:jc w:val="center"/>
        <w:rPr>
          <w:rFonts w:ascii="Times New Roman" w:eastAsia="Calibri" w:hAnsi="Times New Roman" w:cs="Times New Roman"/>
          <w:b/>
          <w:sz w:val="24"/>
          <w:szCs w:val="24"/>
          <w:u w:val="single"/>
          <w:lang w:eastAsia="hi-IN" w:bidi="hi-IN"/>
        </w:rPr>
      </w:pPr>
      <w:r w:rsidRPr="005A7A63">
        <w:rPr>
          <w:rFonts w:ascii="Times New Roman" w:eastAsia="Calibri" w:hAnsi="Times New Roman" w:cs="Times New Roman"/>
          <w:b/>
          <w:sz w:val="24"/>
          <w:szCs w:val="24"/>
          <w:u w:val="single"/>
          <w:lang w:eastAsia="hi-IN" w:bidi="hi-IN"/>
        </w:rPr>
        <w:t>ORGANIZACJA PRAC ZWIĄZANYCH Z ZAGROŻENIAMI</w:t>
      </w:r>
    </w:p>
    <w:p w14:paraId="3C221ACE" w14:textId="77777777" w:rsidR="005F2985" w:rsidRPr="005A7A63" w:rsidRDefault="005F2985" w:rsidP="00EC6779">
      <w:pPr>
        <w:spacing w:after="0" w:line="240" w:lineRule="auto"/>
        <w:jc w:val="both"/>
        <w:rPr>
          <w:rFonts w:ascii="Times New Roman" w:eastAsia="Calibri" w:hAnsi="Times New Roman" w:cs="Times New Roman"/>
          <w:b/>
          <w:sz w:val="24"/>
          <w:szCs w:val="24"/>
          <w:u w:val="single"/>
        </w:rPr>
      </w:pPr>
    </w:p>
    <w:p w14:paraId="036B3013" w14:textId="77777777" w:rsidR="005F2985" w:rsidRPr="005A7A63" w:rsidRDefault="005F2985" w:rsidP="009419B8">
      <w:pPr>
        <w:numPr>
          <w:ilvl w:val="0"/>
          <w:numId w:val="93"/>
        </w:numPr>
        <w:spacing w:after="0" w:line="240" w:lineRule="auto"/>
        <w:ind w:left="426" w:hanging="426"/>
        <w:contextualSpacing/>
        <w:jc w:val="both"/>
        <w:rPr>
          <w:rFonts w:ascii="Times New Roman" w:eastAsia="Times New Roman" w:hAnsi="Times New Roman" w:cs="Times New Roman"/>
          <w:bCs/>
          <w:kern w:val="2"/>
          <w:sz w:val="24"/>
          <w:szCs w:val="24"/>
        </w:rPr>
      </w:pPr>
      <w:r w:rsidRPr="005A7A63">
        <w:rPr>
          <w:rFonts w:ascii="Times New Roman" w:eastAsia="Calibri" w:hAnsi="Times New Roman" w:cs="Times New Roman"/>
          <w:sz w:val="24"/>
          <w:szCs w:val="24"/>
        </w:rPr>
        <w:t xml:space="preserve">W związku z wdrożoną u Zamawiającego procedurą BHP-8  „Organizowanie prac związanych z zagrożeniami przez wykonawców” (procedura dostępna pod adresem </w:t>
      </w:r>
      <w:hyperlink r:id="rId25" w:history="1">
        <w:r w:rsidRPr="005A7A63">
          <w:rPr>
            <w:rFonts w:ascii="Times New Roman" w:eastAsia="Cambria" w:hAnsi="Times New Roman" w:cs="Times New Roman"/>
            <w:color w:val="F49100"/>
            <w:sz w:val="24"/>
            <w:szCs w:val="24"/>
            <w:u w:val="single"/>
          </w:rPr>
          <w:t>https://www.uck.katowice.pl/uploads/files/procedurabhp8.pdf</w:t>
        </w:r>
      </w:hyperlink>
      <w:r w:rsidRPr="005A7A63">
        <w:rPr>
          <w:rFonts w:ascii="Times New Roman" w:eastAsia="Cambria" w:hAnsi="Times New Roman" w:cs="Times New Roman"/>
          <w:sz w:val="24"/>
          <w:szCs w:val="24"/>
        </w:rPr>
        <w:t xml:space="preserve"> ) </w:t>
      </w:r>
      <w:r w:rsidRPr="005A7A63">
        <w:rPr>
          <w:rFonts w:ascii="Times New Roman" w:eastAsia="Calibri" w:hAnsi="Times New Roman" w:cs="Times New Roman"/>
          <w:sz w:val="24"/>
          <w:szCs w:val="24"/>
        </w:rPr>
        <w:t>oraz z wymaganiami dotyczącymi bezpieczeństwa i higieny pracy i ochrony przeciwpożarowej Wykonawca oświadcza, że:</w:t>
      </w:r>
    </w:p>
    <w:p w14:paraId="421FF735" w14:textId="77777777" w:rsidR="005F2985" w:rsidRPr="005A7A63" w:rsidRDefault="005F2985" w:rsidP="009419B8">
      <w:pPr>
        <w:numPr>
          <w:ilvl w:val="1"/>
          <w:numId w:val="94"/>
        </w:numPr>
        <w:tabs>
          <w:tab w:val="num" w:pos="567"/>
        </w:tabs>
        <w:spacing w:after="0" w:line="240" w:lineRule="auto"/>
        <w:ind w:left="709" w:hanging="283"/>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zapoznał się z udostępnioną na stronie internetowej Zamawiającego w/w procedurą,</w:t>
      </w:r>
    </w:p>
    <w:p w14:paraId="5F5B8FD5" w14:textId="77777777" w:rsidR="005F2985" w:rsidRPr="005A7A63" w:rsidRDefault="005F2985" w:rsidP="009419B8">
      <w:pPr>
        <w:numPr>
          <w:ilvl w:val="1"/>
          <w:numId w:val="94"/>
        </w:numPr>
        <w:tabs>
          <w:tab w:val="num" w:pos="567"/>
        </w:tabs>
        <w:spacing w:after="0" w:line="240" w:lineRule="auto"/>
        <w:ind w:left="709" w:hanging="283"/>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lastRenderedPageBreak/>
        <w:t>osoby wykonujące Usługę Wsparcia posiadają wszystkie wymagane obowiązującymi przepisami oraz niezbędne dla realizacji umowy szkolenia z zakresu bezpieczeństwa i higieny pracy oraz aktualne badania lekarskie i specjalistyczne według potrzeb,</w:t>
      </w:r>
    </w:p>
    <w:p w14:paraId="56A9C794" w14:textId="77777777" w:rsidR="005F2985" w:rsidRPr="005A7A63" w:rsidRDefault="005F2985" w:rsidP="009419B8">
      <w:pPr>
        <w:numPr>
          <w:ilvl w:val="1"/>
          <w:numId w:val="94"/>
        </w:numPr>
        <w:tabs>
          <w:tab w:val="num" w:pos="567"/>
        </w:tabs>
        <w:spacing w:after="0" w:line="240" w:lineRule="auto"/>
        <w:ind w:left="709" w:hanging="283"/>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osoby wykonujące Usługę Wsparcia przebywające na terenie Zamawiającego będą posiadały widoczne oznakowanie z logo firmy (np. identyfikatory i/lub ubranie robocze z widocznym napisem nazwy firmy).</w:t>
      </w:r>
    </w:p>
    <w:p w14:paraId="4A5A5381" w14:textId="77777777" w:rsidR="005F2985" w:rsidRPr="005A7A63" w:rsidRDefault="005F2985" w:rsidP="009419B8">
      <w:pPr>
        <w:numPr>
          <w:ilvl w:val="0"/>
          <w:numId w:val="93"/>
        </w:numPr>
        <w:spacing w:after="0" w:line="240" w:lineRule="auto"/>
        <w:ind w:left="426" w:hanging="426"/>
        <w:contextualSpacing/>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Informacje, o których mowa w ust. 1 Wykonawca jest zobowiązany przekazać podwykonawcom oraz osobom wykonującym prace na terenie Zamawiającego.</w:t>
      </w:r>
    </w:p>
    <w:p w14:paraId="0642546F" w14:textId="77777777" w:rsidR="005F2985" w:rsidRPr="005A7A63" w:rsidRDefault="005F2985" w:rsidP="009419B8">
      <w:pPr>
        <w:numPr>
          <w:ilvl w:val="0"/>
          <w:numId w:val="93"/>
        </w:numPr>
        <w:spacing w:after="0" w:line="240" w:lineRule="auto"/>
        <w:ind w:left="426" w:hanging="426"/>
        <w:contextualSpacing/>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9ADCE43" w14:textId="77777777" w:rsidR="005F2985" w:rsidRPr="005A7A63" w:rsidRDefault="005F2985" w:rsidP="009419B8">
      <w:pPr>
        <w:numPr>
          <w:ilvl w:val="0"/>
          <w:numId w:val="93"/>
        </w:numPr>
        <w:spacing w:after="0" w:line="240" w:lineRule="auto"/>
        <w:ind w:left="426" w:hanging="426"/>
        <w:contextualSpacing/>
        <w:jc w:val="both"/>
        <w:rPr>
          <w:rFonts w:ascii="Times New Roman" w:eastAsia="Times New Roman" w:hAnsi="Times New Roman" w:cs="Times New Roman"/>
          <w:sz w:val="24"/>
          <w:szCs w:val="24"/>
        </w:rPr>
      </w:pPr>
      <w:r w:rsidRPr="005A7A63">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BCEB30F" w14:textId="77777777" w:rsidR="005F2985" w:rsidRPr="005A7A63" w:rsidRDefault="005F2985" w:rsidP="009419B8">
      <w:pPr>
        <w:numPr>
          <w:ilvl w:val="1"/>
          <w:numId w:val="86"/>
        </w:numPr>
        <w:spacing w:after="0" w:line="240" w:lineRule="auto"/>
        <w:ind w:left="851" w:hanging="425"/>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 xml:space="preserve">załącznik 1 do procedury </w:t>
      </w:r>
      <w:r w:rsidRPr="005A7A63">
        <w:rPr>
          <w:rFonts w:ascii="Times New Roman" w:eastAsia="Times New Roman" w:hAnsi="Times New Roman" w:cs="Times New Roman"/>
          <w:sz w:val="24"/>
          <w:szCs w:val="24"/>
        </w:rPr>
        <w:t xml:space="preserve">BHP-8 </w:t>
      </w:r>
      <w:r w:rsidRPr="005A7A63">
        <w:rPr>
          <w:rFonts w:ascii="Times New Roman" w:eastAsia="Calibri" w:hAnsi="Times New Roman" w:cs="Times New Roman"/>
          <w:sz w:val="24"/>
          <w:szCs w:val="24"/>
        </w:rPr>
        <w:t>(Zobowiązanie Wykonawcy),</w:t>
      </w:r>
    </w:p>
    <w:p w14:paraId="23B834AC" w14:textId="77777777" w:rsidR="005F2985" w:rsidRPr="005A7A63" w:rsidRDefault="005F2985" w:rsidP="009419B8">
      <w:pPr>
        <w:numPr>
          <w:ilvl w:val="1"/>
          <w:numId w:val="86"/>
        </w:numPr>
        <w:spacing w:after="0" w:line="240" w:lineRule="auto"/>
        <w:ind w:left="851" w:hanging="425"/>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6CC96560" w14:textId="77777777" w:rsidR="005F2985" w:rsidRPr="005A7A63" w:rsidRDefault="005F2985" w:rsidP="009419B8">
      <w:pPr>
        <w:numPr>
          <w:ilvl w:val="1"/>
          <w:numId w:val="86"/>
        </w:numPr>
        <w:spacing w:after="0" w:line="240" w:lineRule="auto"/>
        <w:ind w:left="851" w:hanging="425"/>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załącznik  4 do procedury BHP-8 (Zasady środowiskowe dla Wykonawców),</w:t>
      </w:r>
    </w:p>
    <w:p w14:paraId="05430B3D" w14:textId="77777777" w:rsidR="005F2985" w:rsidRPr="005A7A63" w:rsidRDefault="005F2985" w:rsidP="009419B8">
      <w:pPr>
        <w:widowControl w:val="0"/>
        <w:numPr>
          <w:ilvl w:val="1"/>
          <w:numId w:val="86"/>
        </w:numPr>
        <w:autoSpaceDE w:val="0"/>
        <w:spacing w:after="0" w:line="240" w:lineRule="auto"/>
        <w:ind w:left="851" w:hanging="425"/>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załącznik 5 do procedury BHP-8 (Informacje o ryzykach pochodzących od Wykonawcy).</w:t>
      </w:r>
    </w:p>
    <w:p w14:paraId="7812E445" w14:textId="77777777" w:rsidR="005F2985" w:rsidRPr="005A7A63" w:rsidRDefault="005F2985" w:rsidP="00EC6779">
      <w:pPr>
        <w:widowControl w:val="0"/>
        <w:tabs>
          <w:tab w:val="left" w:pos="5320"/>
        </w:tabs>
        <w:spacing w:after="0" w:line="240" w:lineRule="auto"/>
        <w:ind w:left="397"/>
        <w:jc w:val="both"/>
        <w:rPr>
          <w:rFonts w:ascii="Times New Roman" w:eastAsia="Times New Roman" w:hAnsi="Times New Roman" w:cs="Times New Roman"/>
          <w:sz w:val="24"/>
          <w:szCs w:val="24"/>
        </w:rPr>
      </w:pPr>
    </w:p>
    <w:p w14:paraId="07CC255A" w14:textId="77777777" w:rsidR="005F2985" w:rsidRPr="005A7A63" w:rsidRDefault="005F2985" w:rsidP="00EC6779">
      <w:pPr>
        <w:spacing w:after="0" w:line="240" w:lineRule="auto"/>
        <w:jc w:val="center"/>
        <w:rPr>
          <w:rFonts w:ascii="Times New Roman" w:eastAsia="Times New Roman" w:hAnsi="Times New Roman" w:cs="Times New Roman"/>
          <w:b/>
          <w:sz w:val="24"/>
          <w:szCs w:val="24"/>
        </w:rPr>
      </w:pPr>
      <w:r w:rsidRPr="005A7A63">
        <w:rPr>
          <w:rFonts w:ascii="Times New Roman" w:eastAsia="Times New Roman" w:hAnsi="Times New Roman" w:cs="Times New Roman"/>
          <w:b/>
          <w:sz w:val="24"/>
          <w:szCs w:val="24"/>
        </w:rPr>
        <w:t>§7.</w:t>
      </w:r>
    </w:p>
    <w:p w14:paraId="3DC1B1F5" w14:textId="77777777" w:rsidR="005F2985" w:rsidRPr="005A7A63" w:rsidRDefault="005F2985" w:rsidP="00EC6779">
      <w:pPr>
        <w:spacing w:after="0" w:line="240" w:lineRule="auto"/>
        <w:jc w:val="center"/>
        <w:rPr>
          <w:rFonts w:ascii="Times New Roman" w:eastAsia="Times New Roman" w:hAnsi="Times New Roman" w:cs="Times New Roman"/>
          <w:b/>
          <w:bCs/>
          <w:sz w:val="24"/>
          <w:szCs w:val="24"/>
          <w:u w:val="single"/>
        </w:rPr>
      </w:pPr>
      <w:r w:rsidRPr="005A7A63">
        <w:rPr>
          <w:rFonts w:ascii="Times New Roman" w:eastAsia="Times New Roman" w:hAnsi="Times New Roman" w:cs="Times New Roman"/>
          <w:b/>
          <w:bCs/>
          <w:sz w:val="24"/>
          <w:szCs w:val="24"/>
          <w:u w:val="single"/>
        </w:rPr>
        <w:t>POSTANOWIENIA KOŃCOWE</w:t>
      </w:r>
    </w:p>
    <w:p w14:paraId="4AD4C9B0" w14:textId="77777777" w:rsidR="005F2985" w:rsidRPr="005A7A63" w:rsidRDefault="005F2985" w:rsidP="00EC6779">
      <w:pPr>
        <w:spacing w:after="0" w:line="240" w:lineRule="auto"/>
        <w:jc w:val="both"/>
        <w:rPr>
          <w:rFonts w:ascii="Times New Roman" w:eastAsia="Times New Roman" w:hAnsi="Times New Roman" w:cs="Times New Roman"/>
          <w:b/>
          <w:bCs/>
          <w:sz w:val="24"/>
          <w:szCs w:val="24"/>
          <w:u w:val="single"/>
        </w:rPr>
      </w:pPr>
    </w:p>
    <w:p w14:paraId="604A3BED" w14:textId="77777777" w:rsidR="005F2985" w:rsidRPr="005A7A63" w:rsidRDefault="005F2985" w:rsidP="009419B8">
      <w:pPr>
        <w:widowControl w:val="0"/>
        <w:numPr>
          <w:ilvl w:val="0"/>
          <w:numId w:val="90"/>
        </w:numPr>
        <w:tabs>
          <w:tab w:val="clear" w:pos="720"/>
          <w:tab w:val="num" w:pos="360"/>
          <w:tab w:val="num" w:pos="426"/>
        </w:tabs>
        <w:spacing w:after="0" w:line="240" w:lineRule="auto"/>
        <w:ind w:left="426" w:hanging="426"/>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W sprawach nieuregulowanych niniejszą umową mają zastosowanie odpowiednie przepisy ustawy Prawo zamówień publicznych i Kodeksu Cywilnego.</w:t>
      </w:r>
    </w:p>
    <w:p w14:paraId="1AE9EEE2" w14:textId="77777777" w:rsidR="005F2985" w:rsidRPr="005A7A63" w:rsidRDefault="005F2985" w:rsidP="009419B8">
      <w:pPr>
        <w:widowControl w:val="0"/>
        <w:numPr>
          <w:ilvl w:val="0"/>
          <w:numId w:val="90"/>
        </w:numPr>
        <w:tabs>
          <w:tab w:val="clear" w:pos="720"/>
          <w:tab w:val="num" w:pos="360"/>
          <w:tab w:val="num" w:pos="426"/>
        </w:tabs>
        <w:spacing w:after="0" w:line="240" w:lineRule="auto"/>
        <w:ind w:left="426" w:hanging="426"/>
        <w:jc w:val="both"/>
        <w:rPr>
          <w:rFonts w:ascii="Times New Roman" w:eastAsia="Cambria" w:hAnsi="Times New Roman" w:cs="Times New Roman"/>
          <w:sz w:val="24"/>
          <w:szCs w:val="24"/>
          <w:lang w:val="x-none" w:eastAsia="pl-PL"/>
        </w:rPr>
      </w:pPr>
      <w:r w:rsidRPr="005A7A63">
        <w:rPr>
          <w:rFonts w:ascii="Times New Roman" w:eastAsia="Cambria" w:hAnsi="Times New Roman" w:cs="Times New Roman"/>
          <w:sz w:val="24"/>
          <w:szCs w:val="24"/>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1B7E0A47" w14:textId="77777777" w:rsidR="005F2985" w:rsidRPr="005A7A63" w:rsidRDefault="005F2985" w:rsidP="009419B8">
      <w:pPr>
        <w:widowControl w:val="0"/>
        <w:numPr>
          <w:ilvl w:val="0"/>
          <w:numId w:val="90"/>
        </w:numPr>
        <w:tabs>
          <w:tab w:val="clear" w:pos="720"/>
          <w:tab w:val="num" w:pos="360"/>
          <w:tab w:val="num" w:pos="426"/>
        </w:tabs>
        <w:spacing w:after="0" w:line="240" w:lineRule="auto"/>
        <w:ind w:left="426" w:hanging="426"/>
        <w:jc w:val="both"/>
        <w:rPr>
          <w:rFonts w:ascii="Times New Roman" w:eastAsia="Cambria" w:hAnsi="Times New Roman" w:cs="Times New Roman"/>
          <w:sz w:val="24"/>
          <w:szCs w:val="24"/>
          <w:lang w:val="x-none" w:eastAsia="pl-PL"/>
        </w:rPr>
      </w:pPr>
      <w:r w:rsidRPr="005A7A63">
        <w:rPr>
          <w:rFonts w:ascii="Times New Roman" w:eastAsia="Cambria" w:hAnsi="Times New Roman" w:cs="Times New Roman"/>
          <w:sz w:val="24"/>
          <w:szCs w:val="24"/>
          <w:lang w:eastAsia="pl-PL"/>
        </w:rPr>
        <w:t>Zmiana numeru rachunku bankowego Wykonawcy wymaga formy pisemnego aneksu pod rygorem nieważności.</w:t>
      </w:r>
    </w:p>
    <w:p w14:paraId="4D5D05C8" w14:textId="77777777" w:rsidR="005F2985" w:rsidRPr="005A7A63" w:rsidRDefault="005F2985" w:rsidP="00EC6779">
      <w:pPr>
        <w:widowControl w:val="0"/>
        <w:spacing w:after="0" w:line="240" w:lineRule="auto"/>
        <w:jc w:val="both"/>
        <w:rPr>
          <w:rFonts w:ascii="Times New Roman" w:hAnsi="Times New Roman" w:cs="Times New Roman"/>
          <w:sz w:val="24"/>
          <w:szCs w:val="24"/>
          <w:lang w:eastAsia="pl-PL"/>
        </w:rPr>
      </w:pPr>
      <w:r w:rsidRPr="005A7A63">
        <w:rPr>
          <w:rFonts w:ascii="Times New Roman" w:hAnsi="Times New Roman" w:cs="Times New Roman"/>
          <w:sz w:val="24"/>
          <w:szCs w:val="24"/>
          <w:lang w:eastAsia="pl-PL"/>
        </w:rPr>
        <w:t>4.   Strony dopuszczają zmiany w umowie w zakresie:</w:t>
      </w:r>
    </w:p>
    <w:p w14:paraId="04B3A825" w14:textId="77777777" w:rsidR="005F2985" w:rsidRPr="005A7A63" w:rsidRDefault="005F2985" w:rsidP="009419B8">
      <w:pPr>
        <w:numPr>
          <w:ilvl w:val="0"/>
          <w:numId w:val="79"/>
        </w:numPr>
        <w:spacing w:after="0" w:line="240" w:lineRule="auto"/>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zmiany danych stron (np. zmiana siedziby, adresu, nazwy)</w:t>
      </w:r>
    </w:p>
    <w:p w14:paraId="7B4648C9" w14:textId="77777777" w:rsidR="005F2985" w:rsidRPr="005A7A63" w:rsidRDefault="005F2985" w:rsidP="009419B8">
      <w:pPr>
        <w:numPr>
          <w:ilvl w:val="0"/>
          <w:numId w:val="79"/>
        </w:numPr>
        <w:spacing w:after="0" w:line="240" w:lineRule="auto"/>
        <w:jc w:val="both"/>
        <w:rPr>
          <w:rFonts w:ascii="Times New Roman" w:eastAsia="Times New Roman" w:hAnsi="Times New Roman" w:cs="Times New Roman"/>
          <w:sz w:val="24"/>
          <w:szCs w:val="24"/>
        </w:rPr>
      </w:pPr>
      <w:r w:rsidRPr="005A7A63">
        <w:rPr>
          <w:rFonts w:ascii="Times New Roman" w:eastAsia="Times New Roman" w:hAnsi="Times New Roman" w:cs="Times New Roman"/>
          <w:sz w:val="24"/>
          <w:szCs w:val="24"/>
        </w:rPr>
        <w:t>zmniejszenie ceny określonej w umowie, w przypadku zaistnienia okoliczności wynikających z zasad funkcjonowania rynku takich jak np. zmniejszenie ceny producenckiej, okresowe rabaty lub promocje;</w:t>
      </w:r>
    </w:p>
    <w:p w14:paraId="526353CF" w14:textId="77777777" w:rsidR="005F2985" w:rsidRPr="005A7A63" w:rsidRDefault="005F2985" w:rsidP="009419B8">
      <w:pPr>
        <w:numPr>
          <w:ilvl w:val="0"/>
          <w:numId w:val="79"/>
        </w:numPr>
        <w:spacing w:after="0" w:line="240" w:lineRule="auto"/>
        <w:rPr>
          <w:rFonts w:ascii="Times New Roman" w:eastAsia="Times New Roman" w:hAnsi="Times New Roman" w:cs="Times New Roman"/>
          <w:bCs/>
          <w:iCs/>
          <w:sz w:val="24"/>
          <w:szCs w:val="24"/>
        </w:rPr>
      </w:pPr>
      <w:r w:rsidRPr="005A7A63">
        <w:rPr>
          <w:rFonts w:ascii="Times New Roman" w:eastAsia="Times New Roman" w:hAnsi="Times New Roman" w:cs="Times New Roman"/>
          <w:bCs/>
          <w:iCs/>
          <w:sz w:val="24"/>
          <w:szCs w:val="24"/>
        </w:rPr>
        <w:t xml:space="preserve">wydłużenie terminu obowiązywania umowy, w celu skorzystania z możliwości wskazanej w art.  455 ust. 2 ustawy Prawo Zamówień Publicznych jednakże na okres nie dłuższy niż 6 miesięcy od pierwotnego terminu obowiązywania umowy. </w:t>
      </w:r>
    </w:p>
    <w:p w14:paraId="479311BA" w14:textId="77777777" w:rsidR="005F2985" w:rsidRPr="005A7A63" w:rsidRDefault="005F2985" w:rsidP="009419B8">
      <w:pPr>
        <w:numPr>
          <w:ilvl w:val="0"/>
          <w:numId w:val="81"/>
        </w:numPr>
        <w:spacing w:after="0" w:line="240" w:lineRule="auto"/>
        <w:ind w:left="426" w:hanging="426"/>
        <w:contextualSpacing/>
        <w:jc w:val="both"/>
        <w:rPr>
          <w:rFonts w:ascii="Times New Roman" w:eastAsia="Cambria" w:hAnsi="Times New Roman" w:cs="Times New Roman"/>
          <w:kern w:val="1"/>
          <w:sz w:val="24"/>
          <w:szCs w:val="24"/>
          <w:lang w:eastAsia="hi-IN" w:bidi="hi-IN"/>
        </w:rPr>
      </w:pPr>
      <w:bookmarkStart w:id="11" w:name="_Hlk67562629"/>
      <w:r w:rsidRPr="005A7A63">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701BEB21" w14:textId="77777777" w:rsidR="005F2985" w:rsidRPr="005A7A63" w:rsidRDefault="005F2985" w:rsidP="009419B8">
      <w:pPr>
        <w:numPr>
          <w:ilvl w:val="0"/>
          <w:numId w:val="73"/>
        </w:numPr>
        <w:spacing w:after="0" w:line="240" w:lineRule="auto"/>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zmiany stawki podatku od towarów i usług oraz podatku akcyzowego,</w:t>
      </w:r>
    </w:p>
    <w:p w14:paraId="7A1833AA" w14:textId="77777777" w:rsidR="005F2985" w:rsidRPr="005A7A63" w:rsidRDefault="005F2985" w:rsidP="009419B8">
      <w:pPr>
        <w:numPr>
          <w:ilvl w:val="0"/>
          <w:numId w:val="73"/>
        </w:numPr>
        <w:spacing w:after="0" w:line="240" w:lineRule="auto"/>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0D830981" w14:textId="77777777" w:rsidR="005F2985" w:rsidRPr="005A7A63" w:rsidRDefault="005F2985" w:rsidP="009419B8">
      <w:pPr>
        <w:numPr>
          <w:ilvl w:val="0"/>
          <w:numId w:val="73"/>
        </w:numPr>
        <w:spacing w:after="0" w:line="240" w:lineRule="auto"/>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7710605E" w14:textId="77777777" w:rsidR="005F2985" w:rsidRPr="005A7A63" w:rsidRDefault="005F2985" w:rsidP="009419B8">
      <w:pPr>
        <w:numPr>
          <w:ilvl w:val="0"/>
          <w:numId w:val="73"/>
        </w:numPr>
        <w:spacing w:after="0" w:line="240" w:lineRule="auto"/>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4A4DF36E" w14:textId="77777777" w:rsidR="005F2985" w:rsidRPr="005A7A63" w:rsidRDefault="005F2985" w:rsidP="00EC6779">
      <w:pPr>
        <w:spacing w:after="0" w:line="240" w:lineRule="auto"/>
        <w:ind w:left="227"/>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 jeżeli zmiany te będą miały wpływ na koszty wykonania zamówienia przez Wykonawcę.</w:t>
      </w:r>
    </w:p>
    <w:p w14:paraId="2B80916A" w14:textId="77777777" w:rsidR="005F2985" w:rsidRPr="005A7A63" w:rsidRDefault="005F2985" w:rsidP="009419B8">
      <w:pPr>
        <w:numPr>
          <w:ilvl w:val="0"/>
          <w:numId w:val="81"/>
        </w:numPr>
        <w:spacing w:after="0" w:line="240" w:lineRule="auto"/>
        <w:ind w:left="426" w:hanging="568"/>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lastRenderedPageBreak/>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7E5749CC" w14:textId="77777777" w:rsidR="005F2985" w:rsidRPr="005A7A63" w:rsidRDefault="005F2985" w:rsidP="009419B8">
      <w:pPr>
        <w:numPr>
          <w:ilvl w:val="0"/>
          <w:numId w:val="82"/>
        </w:numPr>
        <w:spacing w:after="0" w:line="240" w:lineRule="auto"/>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 xml:space="preserve">wskazanie okoliczności stanowiącej podstawę do zmiany; </w:t>
      </w:r>
    </w:p>
    <w:p w14:paraId="75B72372" w14:textId="77777777" w:rsidR="005F2985" w:rsidRPr="005A7A63" w:rsidRDefault="005F2985" w:rsidP="009419B8">
      <w:pPr>
        <w:numPr>
          <w:ilvl w:val="0"/>
          <w:numId w:val="82"/>
        </w:numPr>
        <w:spacing w:after="0" w:line="240" w:lineRule="auto"/>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uzasadnienie wskazujące jaki wpływ ma okoliczność na wysokość wynagrodzenia Wykonawcy;</w:t>
      </w:r>
    </w:p>
    <w:p w14:paraId="0DD7D4DD" w14:textId="77777777" w:rsidR="005F2985" w:rsidRPr="005A7A63" w:rsidRDefault="005F2985" w:rsidP="009419B8">
      <w:pPr>
        <w:numPr>
          <w:ilvl w:val="0"/>
          <w:numId w:val="82"/>
        </w:numPr>
        <w:spacing w:after="0" w:line="240" w:lineRule="auto"/>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propozycję nowej wysokości wynagrodzenia.</w:t>
      </w:r>
    </w:p>
    <w:p w14:paraId="2C0DCCEC" w14:textId="77777777" w:rsidR="005F2985" w:rsidRPr="005A7A63" w:rsidRDefault="005F2985" w:rsidP="00EC6779">
      <w:pPr>
        <w:spacing w:after="0" w:line="240" w:lineRule="auto"/>
        <w:ind w:left="426"/>
        <w:contextualSpacing/>
        <w:jc w:val="both"/>
        <w:rPr>
          <w:rFonts w:ascii="Times New Roman" w:eastAsia="Cambria" w:hAnsi="Times New Roman" w:cs="Times New Roman"/>
          <w:sz w:val="24"/>
          <w:szCs w:val="24"/>
          <w:lang w:eastAsia="pl-PL"/>
        </w:rPr>
      </w:pPr>
      <w:r w:rsidRPr="005A7A63">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87B3AC6" w14:textId="77777777" w:rsidR="005F2985" w:rsidRPr="005A7A63" w:rsidRDefault="005F2985" w:rsidP="009419B8">
      <w:pPr>
        <w:numPr>
          <w:ilvl w:val="0"/>
          <w:numId w:val="81"/>
        </w:numPr>
        <w:spacing w:after="0" w:line="240" w:lineRule="auto"/>
        <w:ind w:left="426" w:hanging="568"/>
        <w:contextualSpacing/>
        <w:jc w:val="both"/>
        <w:rPr>
          <w:rFonts w:ascii="Times New Roman" w:eastAsia="Cambria" w:hAnsi="Times New Roman" w:cs="Times New Roman"/>
          <w:sz w:val="24"/>
          <w:szCs w:val="24"/>
          <w:lang w:eastAsia="pl-PL"/>
        </w:rPr>
      </w:pPr>
      <w:r w:rsidRPr="005A7A63">
        <w:rPr>
          <w:rFonts w:ascii="Times New Roman" w:eastAsia="Times New Roman" w:hAnsi="Times New Roman" w:cs="Times New Roman"/>
          <w:sz w:val="24"/>
          <w:szCs w:val="24"/>
          <w:lang w:eastAsia="pl-PL"/>
        </w:rPr>
        <w:t xml:space="preserve">Zmiana umowy z przyczyn wskazanych w ust. 5 pkt. b) może </w:t>
      </w:r>
      <w:r w:rsidRPr="005A7A63">
        <w:rPr>
          <w:rFonts w:ascii="Times New Roman" w:eastAsia="Times New Roman" w:hAnsi="Times New Roman" w:cs="Times New Roman"/>
          <w:sz w:val="24"/>
          <w:szCs w:val="24"/>
          <w:lang w:eastAsia="hi-IN" w:bidi="hi-IN"/>
        </w:rPr>
        <w:t>nastąpić nie wcześniej niż od 1 stycznia 2025 r. z</w:t>
      </w:r>
      <w:r w:rsidRPr="005A7A63">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2024r. i wartość tych kwot winna zostać już uwzględniona w wynagrodzeniu Wykonawcy, chyba że do tego czasu zmianie uległyby regulacje prawne w powyższym zakresie.</w:t>
      </w:r>
    </w:p>
    <w:p w14:paraId="1A8A8AE2" w14:textId="77777777" w:rsidR="005F2985" w:rsidRPr="005A7A63" w:rsidRDefault="005F2985" w:rsidP="009419B8">
      <w:pPr>
        <w:numPr>
          <w:ilvl w:val="0"/>
          <w:numId w:val="81"/>
        </w:numPr>
        <w:spacing w:after="0" w:line="240" w:lineRule="auto"/>
        <w:ind w:left="426" w:hanging="568"/>
        <w:contextualSpacing/>
        <w:jc w:val="both"/>
        <w:rPr>
          <w:rFonts w:ascii="Times New Roman" w:eastAsia="Cambria" w:hAnsi="Times New Roman" w:cs="Times New Roman"/>
          <w:sz w:val="24"/>
          <w:szCs w:val="24"/>
          <w:lang w:eastAsia="pl-PL"/>
        </w:rPr>
      </w:pPr>
      <w:r w:rsidRPr="005A7A63">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4FFEC87B" w14:textId="77777777" w:rsidR="005F2985" w:rsidRPr="005A7A63" w:rsidRDefault="005F2985" w:rsidP="009419B8">
      <w:pPr>
        <w:numPr>
          <w:ilvl w:val="0"/>
          <w:numId w:val="72"/>
        </w:numPr>
        <w:spacing w:after="0" w:line="240" w:lineRule="auto"/>
        <w:ind w:left="993" w:hanging="284"/>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7C5E025A" w14:textId="77777777" w:rsidR="005F2985" w:rsidRPr="005A7A63" w:rsidRDefault="005F2985" w:rsidP="009419B8">
      <w:pPr>
        <w:numPr>
          <w:ilvl w:val="0"/>
          <w:numId w:val="72"/>
        </w:numPr>
        <w:spacing w:after="0" w:line="240" w:lineRule="auto"/>
        <w:ind w:left="993" w:hanging="284"/>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zmiany mogą być wprowadzone na wniosek Strony nie wcześniej niż po upływie pół roku od dnia zawarcia umowy;</w:t>
      </w:r>
    </w:p>
    <w:p w14:paraId="3D8D3793" w14:textId="77777777" w:rsidR="005F2985" w:rsidRPr="005A7A63" w:rsidRDefault="005F2985" w:rsidP="009419B8">
      <w:pPr>
        <w:numPr>
          <w:ilvl w:val="0"/>
          <w:numId w:val="72"/>
        </w:numPr>
        <w:spacing w:after="0" w:line="240" w:lineRule="auto"/>
        <w:ind w:left="993" w:hanging="284"/>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D99C60F" w14:textId="77777777" w:rsidR="005F2985" w:rsidRPr="005A7A63" w:rsidRDefault="005F2985" w:rsidP="009419B8">
      <w:pPr>
        <w:numPr>
          <w:ilvl w:val="0"/>
          <w:numId w:val="72"/>
        </w:numPr>
        <w:spacing w:after="0" w:line="240" w:lineRule="auto"/>
        <w:ind w:left="993" w:hanging="284"/>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w celu dokonania waloryzacji Strony przystąpią do negocjacji wysokości waloryzacji cen na podstawie wniosku jednej ze Stron, składanego nie częściej niż w okresach półrocznych.</w:t>
      </w:r>
    </w:p>
    <w:p w14:paraId="3F502E7A" w14:textId="77777777" w:rsidR="005F2985" w:rsidRPr="005A7A63" w:rsidRDefault="005F2985" w:rsidP="009419B8">
      <w:pPr>
        <w:numPr>
          <w:ilvl w:val="0"/>
          <w:numId w:val="72"/>
        </w:numPr>
        <w:spacing w:after="0" w:line="240" w:lineRule="auto"/>
        <w:ind w:left="993" w:hanging="284"/>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0213D012" w14:textId="77777777" w:rsidR="005F2985" w:rsidRPr="005A7A63" w:rsidRDefault="005F2985" w:rsidP="009419B8">
      <w:pPr>
        <w:numPr>
          <w:ilvl w:val="0"/>
          <w:numId w:val="72"/>
        </w:numPr>
        <w:spacing w:after="0" w:line="240" w:lineRule="auto"/>
        <w:ind w:left="993" w:hanging="284"/>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podwyższenie cen umownych w ramach procesu waloryzacji nie może przekroczyć wysokości wskaźnika GUS, o którym mowa w pkt. a);</w:t>
      </w:r>
    </w:p>
    <w:p w14:paraId="4D21FC88" w14:textId="77777777" w:rsidR="005F2985" w:rsidRPr="005A7A63" w:rsidRDefault="005F2985" w:rsidP="009419B8">
      <w:pPr>
        <w:numPr>
          <w:ilvl w:val="0"/>
          <w:numId w:val="72"/>
        </w:numPr>
        <w:spacing w:after="0" w:line="240" w:lineRule="auto"/>
        <w:ind w:left="993" w:hanging="284"/>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2BE1DDE1" w14:textId="77777777" w:rsidR="005F2985" w:rsidRPr="005A7A63" w:rsidRDefault="005F2985" w:rsidP="009419B8">
      <w:pPr>
        <w:numPr>
          <w:ilvl w:val="0"/>
          <w:numId w:val="72"/>
        </w:numPr>
        <w:spacing w:after="0" w:line="240" w:lineRule="auto"/>
        <w:ind w:left="993" w:hanging="284"/>
        <w:contextualSpacing/>
        <w:jc w:val="both"/>
        <w:rPr>
          <w:rFonts w:ascii="Times New Roman" w:eastAsia="Calibri" w:hAnsi="Times New Roman" w:cs="Times New Roman"/>
          <w:sz w:val="24"/>
          <w:szCs w:val="24"/>
        </w:rPr>
      </w:pPr>
      <w:r w:rsidRPr="005A7A63">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w:t>
      </w:r>
      <w:r w:rsidRPr="005A7A63">
        <w:rPr>
          <w:rFonts w:ascii="Times New Roman" w:eastAsia="Calibri" w:hAnsi="Times New Roman" w:cs="Times New Roman"/>
          <w:sz w:val="24"/>
          <w:szCs w:val="24"/>
        </w:rPr>
        <w:lastRenderedPageBreak/>
        <w:t xml:space="preserve">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1309BD82" w14:textId="77777777" w:rsidR="005F2985" w:rsidRPr="005A7A63" w:rsidRDefault="005F2985" w:rsidP="009419B8">
      <w:pPr>
        <w:numPr>
          <w:ilvl w:val="0"/>
          <w:numId w:val="83"/>
        </w:numPr>
        <w:spacing w:after="0" w:line="240" w:lineRule="auto"/>
        <w:ind w:left="284" w:hanging="284"/>
        <w:contextualSpacing/>
        <w:jc w:val="both"/>
        <w:rPr>
          <w:rFonts w:ascii="Times New Roman" w:eastAsia="Calibri" w:hAnsi="Times New Roman" w:cs="Times New Roman"/>
          <w:sz w:val="24"/>
          <w:szCs w:val="24"/>
        </w:rPr>
      </w:pPr>
      <w:r w:rsidRPr="005A7A63">
        <w:rPr>
          <w:rFonts w:ascii="Times New Roman" w:eastAsia="Cambria" w:hAnsi="Times New Roman" w:cs="Times New Roman"/>
          <w:sz w:val="24"/>
          <w:szCs w:val="24"/>
          <w:lang w:eastAsia="pl-PL"/>
        </w:rPr>
        <w:t>Zmiany określone w ust. 4 pkt a) wymagają dla swej skuteczności pisemnego powiadomienia drugiej strony. Zmiany określone w ust. 3, ust. 4 pkt b) - c), ust. 5 oraz ust. 8 wymagają formy pisemnego aneksu pod rygorem nieważności.</w:t>
      </w:r>
    </w:p>
    <w:p w14:paraId="77B7E39D" w14:textId="77777777" w:rsidR="005F2985" w:rsidRPr="005A7A63" w:rsidRDefault="005F2985" w:rsidP="009419B8">
      <w:pPr>
        <w:numPr>
          <w:ilvl w:val="0"/>
          <w:numId w:val="83"/>
        </w:numPr>
        <w:spacing w:after="0" w:line="240" w:lineRule="auto"/>
        <w:ind w:left="284" w:hanging="426"/>
        <w:contextualSpacing/>
        <w:jc w:val="both"/>
        <w:rPr>
          <w:rFonts w:ascii="Times New Roman" w:eastAsia="Calibri" w:hAnsi="Times New Roman" w:cs="Times New Roman"/>
          <w:sz w:val="24"/>
          <w:szCs w:val="24"/>
        </w:rPr>
      </w:pPr>
      <w:r w:rsidRPr="005A7A63">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4A3F17F" w14:textId="77777777" w:rsidR="005F2985" w:rsidRPr="005A7A63" w:rsidRDefault="005F2985" w:rsidP="009419B8">
      <w:pPr>
        <w:numPr>
          <w:ilvl w:val="0"/>
          <w:numId w:val="83"/>
        </w:numPr>
        <w:spacing w:after="0" w:line="240" w:lineRule="auto"/>
        <w:ind w:left="284" w:hanging="426"/>
        <w:contextualSpacing/>
        <w:jc w:val="both"/>
        <w:rPr>
          <w:rFonts w:ascii="Times New Roman" w:eastAsia="Calibri" w:hAnsi="Times New Roman" w:cs="Times New Roman"/>
          <w:sz w:val="24"/>
          <w:szCs w:val="24"/>
        </w:rPr>
      </w:pPr>
      <w:r w:rsidRPr="005A7A63">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007491E6" w14:textId="77777777" w:rsidR="005F2985" w:rsidRPr="005A7A63" w:rsidRDefault="005F2985" w:rsidP="009419B8">
      <w:pPr>
        <w:numPr>
          <w:ilvl w:val="0"/>
          <w:numId w:val="83"/>
        </w:numPr>
        <w:spacing w:after="0" w:line="240" w:lineRule="auto"/>
        <w:ind w:left="284" w:hanging="426"/>
        <w:contextualSpacing/>
        <w:jc w:val="both"/>
        <w:rPr>
          <w:rFonts w:ascii="Times New Roman" w:eastAsia="Calibri" w:hAnsi="Times New Roman" w:cs="Times New Roman"/>
          <w:sz w:val="24"/>
          <w:szCs w:val="24"/>
        </w:rPr>
      </w:pPr>
      <w:r w:rsidRPr="005A7A63">
        <w:rPr>
          <w:rFonts w:ascii="Times New Roman" w:eastAsia="Times New Roman" w:hAnsi="Times New Roman" w:cs="Times New Roman"/>
          <w:sz w:val="24"/>
          <w:szCs w:val="24"/>
          <w:lang w:eastAsia="pl-PL"/>
        </w:rPr>
        <w:t xml:space="preserve">Umowę sporządzono w dwóch jednobrzmiących egzemplarzach po jednym dla każdej strony. </w:t>
      </w:r>
    </w:p>
    <w:bookmarkEnd w:id="11"/>
    <w:p w14:paraId="130DC23B" w14:textId="77777777" w:rsidR="005F2985" w:rsidRPr="005A7A63" w:rsidRDefault="005F2985" w:rsidP="00EC6779">
      <w:pPr>
        <w:widowControl w:val="0"/>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11E10237" w14:textId="77777777" w:rsidR="005F2985" w:rsidRPr="005A7A63" w:rsidRDefault="005F2985" w:rsidP="00EC6779">
      <w:pPr>
        <w:widowControl w:val="0"/>
        <w:tabs>
          <w:tab w:val="num" w:pos="720"/>
        </w:tabs>
        <w:spacing w:after="0" w:line="240" w:lineRule="auto"/>
        <w:jc w:val="both"/>
        <w:rPr>
          <w:rFonts w:ascii="Times New Roman" w:eastAsia="Times New Roman" w:hAnsi="Times New Roman" w:cs="Times New Roman"/>
          <w:sz w:val="24"/>
          <w:szCs w:val="24"/>
        </w:rPr>
      </w:pPr>
    </w:p>
    <w:p w14:paraId="001EC07A" w14:textId="77777777" w:rsidR="005F2985" w:rsidRPr="005A7A63" w:rsidRDefault="005F2985" w:rsidP="00EC6779">
      <w:pPr>
        <w:widowControl w:val="0"/>
        <w:autoSpaceDE w:val="0"/>
        <w:autoSpaceDN w:val="0"/>
        <w:adjustRightInd w:val="0"/>
        <w:spacing w:after="0" w:line="240" w:lineRule="auto"/>
        <w:rPr>
          <w:rFonts w:ascii="Times New Roman" w:eastAsia="Arial Unicode MS" w:hAnsi="Times New Roman" w:cs="Times New Roman"/>
          <w:b/>
          <w:bCs/>
          <w:kern w:val="1"/>
          <w:sz w:val="24"/>
          <w:szCs w:val="24"/>
          <w:lang w:bidi="hi-IN"/>
        </w:rPr>
      </w:pPr>
    </w:p>
    <w:p w14:paraId="36CAC4E7" w14:textId="77777777" w:rsidR="005F2985" w:rsidRPr="005A7A63" w:rsidRDefault="005F2985" w:rsidP="00EC6779">
      <w:pPr>
        <w:widowControl w:val="0"/>
        <w:autoSpaceDE w:val="0"/>
        <w:autoSpaceDN w:val="0"/>
        <w:adjustRightInd w:val="0"/>
        <w:spacing w:after="0" w:line="240" w:lineRule="auto"/>
        <w:rPr>
          <w:rFonts w:ascii="Times New Roman" w:eastAsia="Arial Unicode MS" w:hAnsi="Times New Roman" w:cs="Times New Roman"/>
          <w:b/>
          <w:bCs/>
          <w:kern w:val="1"/>
          <w:sz w:val="24"/>
          <w:szCs w:val="24"/>
          <w:lang w:bidi="hi-IN"/>
        </w:rPr>
      </w:pPr>
      <w:bookmarkStart w:id="12" w:name="_Hlk71197593"/>
      <w:r w:rsidRPr="005A7A63">
        <w:rPr>
          <w:rFonts w:ascii="Times New Roman" w:eastAsia="Arial Unicode MS" w:hAnsi="Times New Roman" w:cs="Times New Roman"/>
          <w:b/>
          <w:bCs/>
          <w:kern w:val="1"/>
          <w:sz w:val="24"/>
          <w:szCs w:val="24"/>
          <w:lang w:bidi="hi-IN"/>
        </w:rPr>
        <w:t>Załączniki do umowy:</w:t>
      </w:r>
    </w:p>
    <w:p w14:paraId="1BF09312" w14:textId="77777777" w:rsidR="005F2985" w:rsidRPr="005A7A63" w:rsidRDefault="005F2985" w:rsidP="009419B8">
      <w:pPr>
        <w:widowControl w:val="0"/>
        <w:numPr>
          <w:ilvl w:val="1"/>
          <w:numId w:val="77"/>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A7A63">
        <w:rPr>
          <w:rFonts w:ascii="Times New Roman" w:eastAsia="Times New Roman" w:hAnsi="Times New Roman" w:cs="Times New Roman"/>
          <w:kern w:val="1"/>
          <w:sz w:val="24"/>
          <w:szCs w:val="24"/>
          <w:lang w:eastAsia="pl-PL" w:bidi="hi-IN"/>
        </w:rPr>
        <w:t xml:space="preserve">Formularz ofertowy </w:t>
      </w:r>
    </w:p>
    <w:p w14:paraId="7746EC1B" w14:textId="77777777" w:rsidR="005F2985" w:rsidRPr="005A7A63" w:rsidRDefault="005F2985" w:rsidP="009419B8">
      <w:pPr>
        <w:widowControl w:val="0"/>
        <w:numPr>
          <w:ilvl w:val="1"/>
          <w:numId w:val="77"/>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A7A63">
        <w:rPr>
          <w:rFonts w:ascii="Times New Roman" w:eastAsia="Times New Roman" w:hAnsi="Times New Roman" w:cs="Times New Roman"/>
          <w:kern w:val="1"/>
          <w:sz w:val="24"/>
          <w:szCs w:val="24"/>
          <w:lang w:eastAsia="pl-PL" w:bidi="hi-IN"/>
        </w:rPr>
        <w:t xml:space="preserve">Opis przedmiotu zamówienia </w:t>
      </w:r>
    </w:p>
    <w:p w14:paraId="76DCCE74" w14:textId="77777777" w:rsidR="005F2985" w:rsidRPr="005A7A63" w:rsidRDefault="005F2985" w:rsidP="009419B8">
      <w:pPr>
        <w:widowControl w:val="0"/>
        <w:numPr>
          <w:ilvl w:val="1"/>
          <w:numId w:val="77"/>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A7A63">
        <w:rPr>
          <w:rFonts w:ascii="Times New Roman" w:hAnsi="Times New Roman" w:cs="Times New Roman"/>
          <w:sz w:val="24"/>
          <w:szCs w:val="24"/>
        </w:rPr>
        <w:t xml:space="preserve">Klauzula informacyjna </w:t>
      </w:r>
    </w:p>
    <w:bookmarkEnd w:id="12"/>
    <w:p w14:paraId="0FE921B8" w14:textId="77777777" w:rsidR="005F2985" w:rsidRPr="005A7A63" w:rsidRDefault="005F2985" w:rsidP="00EC6779">
      <w:pPr>
        <w:widowControl w:val="0"/>
        <w:autoSpaceDE w:val="0"/>
        <w:autoSpaceDN w:val="0"/>
        <w:adjustRightInd w:val="0"/>
        <w:spacing w:after="0" w:line="240" w:lineRule="auto"/>
        <w:ind w:left="1080"/>
        <w:contextualSpacing/>
        <w:rPr>
          <w:rFonts w:ascii="Times New Roman" w:eastAsia="Times New Roman" w:hAnsi="Times New Roman" w:cs="Times New Roman"/>
          <w:kern w:val="1"/>
          <w:sz w:val="24"/>
          <w:szCs w:val="24"/>
          <w:lang w:eastAsia="pl-PL" w:bidi="hi-IN"/>
        </w:rPr>
      </w:pPr>
    </w:p>
    <w:p w14:paraId="7DBF40C5" w14:textId="77777777" w:rsidR="005F2985" w:rsidRPr="005A7A63" w:rsidRDefault="005F2985" w:rsidP="00EC6779">
      <w:pPr>
        <w:keepNext/>
        <w:widowControl w:val="0"/>
        <w:tabs>
          <w:tab w:val="left" w:pos="4608"/>
        </w:tabs>
        <w:autoSpaceDE w:val="0"/>
        <w:autoSpaceDN w:val="0"/>
        <w:adjustRightInd w:val="0"/>
        <w:spacing w:after="0" w:line="240" w:lineRule="auto"/>
        <w:ind w:left="1152"/>
        <w:rPr>
          <w:rFonts w:ascii="Times New Roman" w:eastAsia="Arial Unicode MS" w:hAnsi="Times New Roman" w:cs="Times New Roman"/>
          <w:b/>
          <w:bCs/>
          <w:kern w:val="1"/>
          <w:sz w:val="24"/>
          <w:szCs w:val="24"/>
          <w:lang w:eastAsia="hi-IN" w:bidi="hi-IN"/>
        </w:rPr>
      </w:pPr>
    </w:p>
    <w:p w14:paraId="2D24B6DC" w14:textId="77777777" w:rsidR="005F2985" w:rsidRPr="005A7A63" w:rsidRDefault="005F2985" w:rsidP="00EC6779">
      <w:pPr>
        <w:keepNext/>
        <w:widowControl w:val="0"/>
        <w:tabs>
          <w:tab w:val="left" w:pos="4608"/>
        </w:tabs>
        <w:autoSpaceDE w:val="0"/>
        <w:autoSpaceDN w:val="0"/>
        <w:adjustRightInd w:val="0"/>
        <w:spacing w:after="0" w:line="240" w:lineRule="auto"/>
        <w:ind w:left="1152"/>
        <w:rPr>
          <w:rFonts w:ascii="Times New Roman" w:eastAsia="Times New Roman" w:hAnsi="Times New Roman" w:cs="Times New Roman"/>
          <w:sz w:val="24"/>
          <w:szCs w:val="24"/>
          <w:lang w:eastAsia="pl-PL"/>
        </w:rPr>
      </w:pPr>
      <w:r w:rsidRPr="005A7A63">
        <w:rPr>
          <w:rFonts w:ascii="Times New Roman" w:eastAsia="Arial Unicode MS" w:hAnsi="Times New Roman" w:cs="Times New Roman"/>
          <w:b/>
          <w:bCs/>
          <w:kern w:val="1"/>
          <w:sz w:val="24"/>
          <w:szCs w:val="24"/>
          <w:lang w:eastAsia="hi-IN" w:bidi="hi-IN"/>
        </w:rPr>
        <w:t>Wykonawca</w:t>
      </w:r>
      <w:r w:rsidRPr="005A7A63">
        <w:rPr>
          <w:rFonts w:ascii="Times New Roman" w:eastAsia="Arial Unicode MS" w:hAnsi="Times New Roman" w:cs="Times New Roman"/>
          <w:b/>
          <w:bCs/>
          <w:kern w:val="1"/>
          <w:sz w:val="24"/>
          <w:szCs w:val="24"/>
          <w:lang w:eastAsia="hi-IN" w:bidi="hi-IN"/>
        </w:rPr>
        <w:tab/>
      </w:r>
      <w:r w:rsidRPr="005A7A63">
        <w:rPr>
          <w:rFonts w:ascii="Times New Roman" w:eastAsia="Arial Unicode MS" w:hAnsi="Times New Roman" w:cs="Times New Roman"/>
          <w:b/>
          <w:bCs/>
          <w:kern w:val="1"/>
          <w:sz w:val="24"/>
          <w:szCs w:val="24"/>
          <w:lang w:eastAsia="hi-IN" w:bidi="hi-IN"/>
        </w:rPr>
        <w:tab/>
      </w:r>
      <w:r w:rsidRPr="005A7A63">
        <w:rPr>
          <w:rFonts w:ascii="Times New Roman" w:eastAsia="Arial Unicode MS" w:hAnsi="Times New Roman" w:cs="Times New Roman"/>
          <w:b/>
          <w:bCs/>
          <w:kern w:val="1"/>
          <w:sz w:val="24"/>
          <w:szCs w:val="24"/>
          <w:lang w:eastAsia="hi-IN" w:bidi="hi-IN"/>
        </w:rPr>
        <w:tab/>
      </w:r>
      <w:r w:rsidRPr="005A7A63">
        <w:rPr>
          <w:rFonts w:ascii="Times New Roman" w:eastAsia="Arial Unicode MS" w:hAnsi="Times New Roman" w:cs="Times New Roman"/>
          <w:b/>
          <w:bCs/>
          <w:kern w:val="1"/>
          <w:sz w:val="24"/>
          <w:szCs w:val="24"/>
          <w:lang w:eastAsia="hi-IN" w:bidi="hi-IN"/>
        </w:rPr>
        <w:tab/>
      </w:r>
      <w:r w:rsidRPr="005A7A63">
        <w:rPr>
          <w:rFonts w:ascii="Times New Roman" w:eastAsia="Arial Unicode MS" w:hAnsi="Times New Roman" w:cs="Times New Roman"/>
          <w:b/>
          <w:bCs/>
          <w:kern w:val="1"/>
          <w:sz w:val="24"/>
          <w:szCs w:val="24"/>
          <w:lang w:eastAsia="hi-IN" w:bidi="hi-IN"/>
        </w:rPr>
        <w:tab/>
        <w:t>Zamawiający</w:t>
      </w:r>
    </w:p>
    <w:p w14:paraId="7487E1F9" w14:textId="77777777" w:rsidR="005F2985" w:rsidRPr="005A7A63" w:rsidRDefault="005F2985" w:rsidP="00EC677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1BF4F54F" w14:textId="77777777" w:rsidR="005F2985" w:rsidRPr="005A7A63" w:rsidRDefault="005F2985" w:rsidP="00EC6779">
      <w:pPr>
        <w:widowControl w:val="0"/>
        <w:tabs>
          <w:tab w:val="num" w:pos="720"/>
        </w:tabs>
        <w:spacing w:after="0" w:line="240" w:lineRule="auto"/>
        <w:jc w:val="both"/>
        <w:rPr>
          <w:rFonts w:ascii="Times New Roman" w:eastAsia="Times New Roman" w:hAnsi="Times New Roman" w:cs="Times New Roman"/>
          <w:sz w:val="24"/>
          <w:szCs w:val="24"/>
        </w:rPr>
      </w:pPr>
    </w:p>
    <w:p w14:paraId="6157BEA4" w14:textId="77777777" w:rsidR="00EC6779" w:rsidRPr="005A7A63" w:rsidRDefault="005F2985" w:rsidP="00EC6779">
      <w:pPr>
        <w:spacing w:after="0" w:line="240" w:lineRule="auto"/>
        <w:ind w:left="5664" w:firstLine="708"/>
        <w:rPr>
          <w:rFonts w:ascii="Times New Roman" w:eastAsia="Times New Roman" w:hAnsi="Times New Roman" w:cs="Times New Roman"/>
        </w:rPr>
      </w:pPr>
      <w:r w:rsidRPr="005A7A63">
        <w:rPr>
          <w:rFonts w:ascii="Times New Roman" w:eastAsia="Times New Roman" w:hAnsi="Times New Roman" w:cs="Times New Roman"/>
          <w:sz w:val="20"/>
          <w:szCs w:val="20"/>
        </w:rPr>
        <w:br w:type="page"/>
      </w:r>
      <w:r w:rsidR="00EC6779" w:rsidRPr="005A7A63">
        <w:rPr>
          <w:rFonts w:ascii="Times New Roman" w:eastAsia="Times New Roman" w:hAnsi="Times New Roman" w:cs="Times New Roman"/>
        </w:rPr>
        <w:lastRenderedPageBreak/>
        <w:t xml:space="preserve">Załącznik nr 3 do umowy </w:t>
      </w:r>
    </w:p>
    <w:p w14:paraId="3CD11308" w14:textId="77777777" w:rsidR="00004E18" w:rsidRPr="005A7A63" w:rsidRDefault="00004E18" w:rsidP="00EC6779">
      <w:pPr>
        <w:spacing w:after="0" w:line="240" w:lineRule="auto"/>
        <w:ind w:left="5664" w:firstLine="708"/>
        <w:rPr>
          <w:rFonts w:ascii="Times New Roman" w:eastAsia="Times New Roman" w:hAnsi="Times New Roman" w:cs="Times New Roman"/>
        </w:rPr>
      </w:pPr>
    </w:p>
    <w:p w14:paraId="4A6378C7" w14:textId="77777777" w:rsidR="00004E18" w:rsidRPr="005A7A63" w:rsidRDefault="00004E18" w:rsidP="00EC6779">
      <w:pPr>
        <w:spacing w:after="0" w:line="240" w:lineRule="auto"/>
        <w:ind w:left="5664" w:firstLine="708"/>
        <w:rPr>
          <w:rFonts w:ascii="Times New Roman" w:eastAsia="Times New Roman" w:hAnsi="Times New Roman" w:cs="Times New Roman"/>
        </w:rPr>
      </w:pPr>
    </w:p>
    <w:p w14:paraId="0A8E749C" w14:textId="560A39C9" w:rsidR="005F2985" w:rsidRPr="005A7A63" w:rsidRDefault="005F2985" w:rsidP="00EC6779">
      <w:pPr>
        <w:spacing w:after="0" w:line="240" w:lineRule="auto"/>
        <w:ind w:left="2832" w:firstLine="708"/>
        <w:rPr>
          <w:rFonts w:ascii="Times New Roman" w:eastAsia="Times New Roman" w:hAnsi="Times New Roman" w:cs="Times New Roman"/>
          <w:b/>
        </w:rPr>
      </w:pPr>
      <w:r w:rsidRPr="005A7A63">
        <w:rPr>
          <w:rFonts w:ascii="Times New Roman" w:eastAsia="Times New Roman" w:hAnsi="Times New Roman" w:cs="Times New Roman"/>
          <w:b/>
        </w:rPr>
        <w:t>Klauzula informacyjna</w:t>
      </w:r>
    </w:p>
    <w:p w14:paraId="6AF922E4" w14:textId="77777777" w:rsidR="00004E18" w:rsidRPr="005A7A63" w:rsidRDefault="00004E18" w:rsidP="00EC6779">
      <w:pPr>
        <w:spacing w:after="0" w:line="240" w:lineRule="auto"/>
        <w:ind w:left="2832" w:firstLine="708"/>
        <w:rPr>
          <w:rFonts w:ascii="Times New Roman" w:eastAsia="Times New Roman" w:hAnsi="Times New Roman" w:cs="Times New Roman"/>
          <w:b/>
        </w:rPr>
      </w:pPr>
    </w:p>
    <w:p w14:paraId="55046B92" w14:textId="77777777" w:rsidR="005F2985" w:rsidRPr="005A7A63" w:rsidRDefault="005F2985" w:rsidP="009419B8">
      <w:pPr>
        <w:numPr>
          <w:ilvl w:val="0"/>
          <w:numId w:val="87"/>
        </w:numPr>
        <w:tabs>
          <w:tab w:val="clear" w:pos="360"/>
        </w:tabs>
        <w:ind w:left="425" w:hanging="425"/>
        <w:contextualSpacing/>
        <w:jc w:val="both"/>
        <w:rPr>
          <w:rFonts w:ascii="Times New Roman" w:eastAsia="Cambria" w:hAnsi="Times New Roman" w:cs="Times New Roman"/>
          <w:lang w:val="x-none"/>
        </w:rPr>
      </w:pPr>
      <w:r w:rsidRPr="005A7A63">
        <w:rPr>
          <w:rFonts w:ascii="Times New Roman" w:eastAsia="Cambria" w:hAnsi="Times New Roman" w:cs="Times New Roman"/>
          <w:lang w:val="x-none"/>
        </w:rPr>
        <w:t xml:space="preserve">Dane osobowe przedstawicieli Stron niniejszej umowy oraz dane </w:t>
      </w:r>
      <w:r w:rsidRPr="005A7A63">
        <w:rPr>
          <w:rFonts w:ascii="Times New Roman" w:eastAsia="Arial Unicode MS" w:hAnsi="Times New Roman" w:cs="Times New Roman"/>
          <w:lang w:val="x-none" w:eastAsia="pl-PL"/>
        </w:rPr>
        <w:t>osób wyznaczonych do kontaktów roboczych oraz odpowiedzialnych za koordynację i realizację umowy</w:t>
      </w:r>
      <w:r w:rsidRPr="005A7A63">
        <w:rPr>
          <w:rFonts w:ascii="Times New Roman" w:eastAsia="Cambria" w:hAnsi="Times New Roman" w:cs="Times New Roman"/>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259F9143" w14:textId="77777777" w:rsidR="005F2985" w:rsidRPr="005A7A63" w:rsidRDefault="005F2985" w:rsidP="009419B8">
      <w:pPr>
        <w:numPr>
          <w:ilvl w:val="0"/>
          <w:numId w:val="87"/>
        </w:numPr>
        <w:tabs>
          <w:tab w:val="clear" w:pos="360"/>
        </w:tabs>
        <w:ind w:left="425" w:hanging="425"/>
        <w:contextualSpacing/>
        <w:jc w:val="both"/>
        <w:rPr>
          <w:rFonts w:ascii="Times New Roman" w:eastAsia="Cambria" w:hAnsi="Times New Roman" w:cs="Times New Roman"/>
          <w:lang w:val="x-none"/>
        </w:rPr>
      </w:pPr>
      <w:r w:rsidRPr="005A7A63">
        <w:rPr>
          <w:rFonts w:ascii="Times New Roman" w:eastAsia="Cambria" w:hAnsi="Times New Roman" w:cs="Times New Roman"/>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5948D48" w14:textId="77777777" w:rsidR="005F2985" w:rsidRPr="005A7A63" w:rsidRDefault="005F2985" w:rsidP="009419B8">
      <w:pPr>
        <w:numPr>
          <w:ilvl w:val="0"/>
          <w:numId w:val="87"/>
        </w:numPr>
        <w:tabs>
          <w:tab w:val="clear" w:pos="360"/>
        </w:tabs>
        <w:ind w:left="425" w:hanging="425"/>
        <w:contextualSpacing/>
        <w:jc w:val="both"/>
        <w:rPr>
          <w:rFonts w:ascii="Times New Roman" w:eastAsia="Cambria" w:hAnsi="Times New Roman" w:cs="Times New Roman"/>
          <w:lang w:val="x-none"/>
        </w:rPr>
      </w:pPr>
      <w:r w:rsidRPr="005A7A63">
        <w:rPr>
          <w:rFonts w:ascii="Times New Roman" w:eastAsia="Cambria" w:hAnsi="Times New Roman" w:cs="Times New Roman"/>
          <w:lang w:val="x-none"/>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EFCEA1B" w14:textId="77777777" w:rsidR="005F2985" w:rsidRPr="005A7A63" w:rsidRDefault="005F2985" w:rsidP="009419B8">
      <w:pPr>
        <w:widowControl w:val="0"/>
        <w:numPr>
          <w:ilvl w:val="0"/>
          <w:numId w:val="88"/>
        </w:numPr>
        <w:autoSpaceDE w:val="0"/>
        <w:ind w:left="851" w:hanging="284"/>
        <w:contextualSpacing/>
        <w:jc w:val="both"/>
        <w:rPr>
          <w:rFonts w:ascii="Times New Roman" w:eastAsia="Cambria" w:hAnsi="Times New Roman" w:cs="Times New Roman"/>
          <w:lang w:val="x-none"/>
        </w:rPr>
      </w:pPr>
      <w:r w:rsidRPr="005A7A63">
        <w:rPr>
          <w:rFonts w:ascii="Times New Roman" w:eastAsia="Cambria" w:hAnsi="Times New Roman" w:cs="Times New Roman"/>
          <w:lang w:val="x-none"/>
        </w:rPr>
        <w:t>Administratorem danych osobowych przetwarzanych w związku z zawarciem niniejszej umowy jest Uniwersyteckie Centrum Kliniczne im. prof. K. Gibińskiego Śląskiego Uniwersytetu Medycznego w Katowicach, zwane dalej: „Administratorem”.</w:t>
      </w:r>
    </w:p>
    <w:p w14:paraId="27ADFDD4" w14:textId="77777777" w:rsidR="005F2985" w:rsidRPr="005A7A63" w:rsidRDefault="005F2985" w:rsidP="009419B8">
      <w:pPr>
        <w:widowControl w:val="0"/>
        <w:numPr>
          <w:ilvl w:val="0"/>
          <w:numId w:val="88"/>
        </w:numPr>
        <w:autoSpaceDE w:val="0"/>
        <w:ind w:left="851" w:hanging="284"/>
        <w:contextualSpacing/>
        <w:jc w:val="both"/>
        <w:rPr>
          <w:rFonts w:ascii="Times New Roman" w:eastAsia="Cambria" w:hAnsi="Times New Roman" w:cs="Times New Roman"/>
          <w:lang w:val="x-none"/>
        </w:rPr>
      </w:pPr>
      <w:r w:rsidRPr="005A7A63">
        <w:rPr>
          <w:rFonts w:ascii="Times New Roman" w:eastAsia="Cambria" w:hAnsi="Times New Roman" w:cs="Times New Roman"/>
          <w:lang w:val="x-none"/>
        </w:rPr>
        <w:t>Z Administratorem można skontaktować się pisząc na adres: ul. Ceglana 35, 40-514 Katowice</w:t>
      </w:r>
      <w:r w:rsidRPr="005A7A63">
        <w:rPr>
          <w:rFonts w:ascii="Times New Roman" w:eastAsia="Cambria" w:hAnsi="Times New Roman" w:cs="Times New Roman"/>
        </w:rPr>
        <w:t xml:space="preserve"> </w:t>
      </w:r>
      <w:r w:rsidRPr="005A7A63">
        <w:rPr>
          <w:rFonts w:ascii="Times New Roman" w:eastAsia="Cambria" w:hAnsi="Times New Roman" w:cs="Times New Roman"/>
          <w:lang w:val="x-none"/>
        </w:rPr>
        <w:t xml:space="preserve">lub telefonując pod numer: 32 3581 460 lub za pośrednictwem poczty elektronicznej: </w:t>
      </w:r>
      <w:hyperlink r:id="rId26" w:history="1">
        <w:r w:rsidRPr="005A7A63">
          <w:rPr>
            <w:rFonts w:ascii="Times New Roman" w:eastAsia="Cambria" w:hAnsi="Times New Roman" w:cs="Times New Roman"/>
            <w:u w:val="single"/>
            <w:lang w:val="x-none"/>
          </w:rPr>
          <w:t>sekretariat@uck.katowice.pl</w:t>
        </w:r>
      </w:hyperlink>
      <w:r w:rsidRPr="005A7A63">
        <w:rPr>
          <w:rFonts w:ascii="Times New Roman" w:eastAsia="Cambria" w:hAnsi="Times New Roman" w:cs="Times New Roman"/>
          <w:lang w:val="x-none"/>
        </w:rPr>
        <w:t>.</w:t>
      </w:r>
    </w:p>
    <w:p w14:paraId="58EF76B2" w14:textId="77777777" w:rsidR="005F2985" w:rsidRPr="005A7A63" w:rsidRDefault="005F2985" w:rsidP="009419B8">
      <w:pPr>
        <w:widowControl w:val="0"/>
        <w:numPr>
          <w:ilvl w:val="0"/>
          <w:numId w:val="88"/>
        </w:numPr>
        <w:autoSpaceDE w:val="0"/>
        <w:ind w:left="851" w:hanging="284"/>
        <w:contextualSpacing/>
        <w:jc w:val="both"/>
        <w:rPr>
          <w:rFonts w:ascii="Times New Roman" w:eastAsia="Cambria" w:hAnsi="Times New Roman" w:cs="Times New Roman"/>
          <w:lang w:val="x-none"/>
        </w:rPr>
      </w:pPr>
      <w:r w:rsidRPr="005A7A63">
        <w:rPr>
          <w:rFonts w:ascii="Times New Roman" w:eastAsia="Cambria" w:hAnsi="Times New Roman" w:cs="Times New Roman"/>
          <w:lang w:val="x-none"/>
        </w:rPr>
        <w:t xml:space="preserve">Administrator powołał Inspektora Ochrony Danych Osobowych, z którym można skontaktować się pisząc na wskazany powyżej adres, telefonując pod numer: 32 3581 524 lub za pośrednictwem poczty elektronicznej: </w:t>
      </w:r>
      <w:hyperlink r:id="rId27" w:history="1">
        <w:r w:rsidRPr="005A7A63">
          <w:rPr>
            <w:rFonts w:ascii="Times New Roman" w:eastAsia="Cambria" w:hAnsi="Times New Roman" w:cs="Times New Roman"/>
            <w:u w:val="single"/>
            <w:lang w:val="x-none"/>
          </w:rPr>
          <w:t>iod@uck.katowice.pl</w:t>
        </w:r>
      </w:hyperlink>
      <w:r w:rsidRPr="005A7A63">
        <w:rPr>
          <w:rFonts w:ascii="Times New Roman" w:eastAsia="Cambria" w:hAnsi="Times New Roman" w:cs="Times New Roman"/>
          <w:lang w:val="x-none"/>
        </w:rPr>
        <w:t>.</w:t>
      </w:r>
    </w:p>
    <w:p w14:paraId="75A96BD8" w14:textId="77777777" w:rsidR="005F2985" w:rsidRPr="005A7A63" w:rsidRDefault="005F2985" w:rsidP="009419B8">
      <w:pPr>
        <w:widowControl w:val="0"/>
        <w:numPr>
          <w:ilvl w:val="0"/>
          <w:numId w:val="88"/>
        </w:numPr>
        <w:autoSpaceDE w:val="0"/>
        <w:ind w:left="851" w:hanging="284"/>
        <w:contextualSpacing/>
        <w:jc w:val="both"/>
        <w:rPr>
          <w:rFonts w:ascii="Times New Roman" w:eastAsia="Cambria" w:hAnsi="Times New Roman" w:cs="Times New Roman"/>
          <w:lang w:val="x-none"/>
        </w:rPr>
      </w:pPr>
      <w:r w:rsidRPr="005A7A63">
        <w:rPr>
          <w:rFonts w:ascii="Times New Roman" w:eastAsia="Arial Unicode MS" w:hAnsi="Times New Roman" w:cs="Times New Roman"/>
          <w:lang w:val="x-none" w:eastAsia="pl-PL"/>
        </w:rPr>
        <w:t xml:space="preserve">Dane osobowe reprezentantów Stron umowy i osób wyznaczonych do kontaktów roboczych oraz odpowiedzialnych za koordynację i realizację umowy przetwarzane </w:t>
      </w:r>
      <w:r w:rsidRPr="005A7A63">
        <w:rPr>
          <w:rFonts w:ascii="Times New Roman" w:eastAsia="Arial Unicode MS" w:hAnsi="Times New Roman" w:cs="Times New Roman"/>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F9B2DDC" w14:textId="77777777" w:rsidR="005F2985" w:rsidRPr="005A7A63" w:rsidRDefault="005F2985" w:rsidP="005F2985">
      <w:pPr>
        <w:widowControl w:val="0"/>
        <w:autoSpaceDE w:val="0"/>
        <w:ind w:left="851"/>
        <w:contextualSpacing/>
        <w:jc w:val="both"/>
        <w:rPr>
          <w:rFonts w:ascii="Times New Roman" w:eastAsia="Cambria" w:hAnsi="Times New Roman" w:cs="Times New Roman"/>
          <w:lang w:val="x-none"/>
        </w:rPr>
      </w:pPr>
      <w:r w:rsidRPr="005A7A63">
        <w:rPr>
          <w:rFonts w:ascii="Times New Roman" w:eastAsia="Arial Unicode MS" w:hAnsi="Times New Roman" w:cs="Times New Roman"/>
          <w:lang w:val="x-none" w:eastAsia="pl-PL"/>
        </w:rPr>
        <w:t xml:space="preserve">Dane osobowe przetwarzane będą również w celach związanych z wykonywaniem obowiązków prawnych związanych z realizacją umowy (art. 6 ust. 1 lit. </w:t>
      </w:r>
      <w:r w:rsidRPr="005A7A63">
        <w:rPr>
          <w:rFonts w:ascii="Times New Roman" w:eastAsia="Arial Unicode MS" w:hAnsi="Times New Roman" w:cs="Times New Roman"/>
          <w:lang w:val="x-none" w:eastAsia="pl-PL"/>
        </w:rPr>
        <w:br/>
        <w:t>c rozporządzenia), są to obowiązki wynikające z przepisów rachunkowo-podatkowych oraz w celu archiwizacji dokumentacji zgodnie z przepisami prawa. Nie wyklucza się istnienia dalszych obowiązków prawnych Stron.</w:t>
      </w:r>
    </w:p>
    <w:p w14:paraId="7F3B3C71" w14:textId="77777777" w:rsidR="005F2985" w:rsidRPr="005A7A63" w:rsidRDefault="005F2985" w:rsidP="009419B8">
      <w:pPr>
        <w:widowControl w:val="0"/>
        <w:numPr>
          <w:ilvl w:val="0"/>
          <w:numId w:val="88"/>
        </w:numPr>
        <w:autoSpaceDE w:val="0"/>
        <w:ind w:left="851" w:hanging="284"/>
        <w:contextualSpacing/>
        <w:jc w:val="both"/>
        <w:rPr>
          <w:rFonts w:ascii="Times New Roman" w:eastAsia="Cambria" w:hAnsi="Times New Roman" w:cs="Times New Roman"/>
          <w:lang w:val="x-none"/>
        </w:rPr>
      </w:pPr>
      <w:r w:rsidRPr="005A7A63">
        <w:rPr>
          <w:rFonts w:ascii="Times New Roman" w:eastAsia="Arial Unicode MS" w:hAnsi="Times New Roman" w:cs="Times New Roman"/>
          <w:lang w:val="x-none" w:eastAsia="pl-PL"/>
        </w:rPr>
        <w:t xml:space="preserve">Źródłem pochodzenia danych osobowych są Strony umowy. Kategorie odnośnych danych osobowych zostały określone w umowie, obejmują dane umożliwiające </w:t>
      </w:r>
      <w:r w:rsidRPr="005A7A63">
        <w:rPr>
          <w:rFonts w:ascii="Times New Roman" w:eastAsia="Cambria" w:hAnsi="Times New Roman" w:cs="Times New Roman"/>
          <w:lang w:val="x-none"/>
        </w:rPr>
        <w:t>oznaczenie Strony umowy, dane kontaktowe, a także mogą obejmować inne dane niezbędne do jej realizacji ujawnione w toku jej realizacji.</w:t>
      </w:r>
    </w:p>
    <w:p w14:paraId="1E8AAE11" w14:textId="77777777" w:rsidR="005F2985" w:rsidRPr="005A7A63" w:rsidRDefault="005F2985" w:rsidP="009419B8">
      <w:pPr>
        <w:widowControl w:val="0"/>
        <w:numPr>
          <w:ilvl w:val="0"/>
          <w:numId w:val="88"/>
        </w:numPr>
        <w:autoSpaceDE w:val="0"/>
        <w:ind w:left="851" w:hanging="284"/>
        <w:contextualSpacing/>
        <w:jc w:val="both"/>
        <w:rPr>
          <w:rFonts w:ascii="Times New Roman" w:eastAsia="Cambria" w:hAnsi="Times New Roman" w:cs="Times New Roman"/>
          <w:lang w:val="x-none"/>
        </w:rPr>
      </w:pPr>
      <w:r w:rsidRPr="005A7A63">
        <w:rPr>
          <w:rFonts w:ascii="Times New Roman" w:eastAsia="Cambria" w:hAnsi="Times New Roman" w:cs="Times New Roman"/>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4944951F" w14:textId="77777777" w:rsidR="005F2985" w:rsidRPr="005A7A63" w:rsidRDefault="005F2985" w:rsidP="009419B8">
      <w:pPr>
        <w:widowControl w:val="0"/>
        <w:numPr>
          <w:ilvl w:val="0"/>
          <w:numId w:val="88"/>
        </w:numPr>
        <w:autoSpaceDE w:val="0"/>
        <w:ind w:left="851" w:hanging="284"/>
        <w:contextualSpacing/>
        <w:jc w:val="both"/>
        <w:rPr>
          <w:rFonts w:ascii="Times New Roman" w:eastAsia="Cambria" w:hAnsi="Times New Roman" w:cs="Times New Roman"/>
          <w:lang w:val="x-none"/>
        </w:rPr>
      </w:pPr>
      <w:r w:rsidRPr="005A7A63">
        <w:rPr>
          <w:rFonts w:ascii="Times New Roman" w:eastAsia="Cambria" w:hAnsi="Times New Roman" w:cs="Times New Roman"/>
          <w:lang w:val="x-none"/>
        </w:rPr>
        <w:t>Dane osobowe będą przetwarzane przez okres realizacji umowy, a po jej rozwiązaniu lub wygaśnięciu</w:t>
      </w:r>
      <w:r w:rsidRPr="005A7A63">
        <w:rPr>
          <w:rFonts w:ascii="Times New Roman" w:eastAsia="Arial Unicode MS" w:hAnsi="Times New Roman" w:cs="Times New Roman"/>
          <w:lang w:val="x-none" w:eastAsia="pl-PL"/>
        </w:rPr>
        <w:t xml:space="preserve"> przez okres wynikający z przepisów rachunkowo-podatkowych lub archiwalnych w interesie publicznym.</w:t>
      </w:r>
    </w:p>
    <w:p w14:paraId="6719A305" w14:textId="77777777" w:rsidR="005F2985" w:rsidRPr="005A7A63" w:rsidRDefault="005F2985" w:rsidP="005F2985">
      <w:pPr>
        <w:widowControl w:val="0"/>
        <w:autoSpaceDE w:val="0"/>
        <w:ind w:left="851"/>
        <w:contextualSpacing/>
        <w:jc w:val="both"/>
        <w:rPr>
          <w:rFonts w:ascii="Times New Roman" w:eastAsia="Cambria" w:hAnsi="Times New Roman" w:cs="Times New Roman"/>
          <w:lang w:val="x-none"/>
        </w:rPr>
      </w:pPr>
      <w:r w:rsidRPr="005A7A63">
        <w:rPr>
          <w:rFonts w:ascii="Times New Roman" w:eastAsia="Arial Unicode MS" w:hAnsi="Times New Roman" w:cs="Times New Roman"/>
          <w:lang w:val="x-none" w:eastAsia="pl-PL"/>
        </w:rPr>
        <w:t xml:space="preserve">Dane osobowe będą przechowywane przez okres co najmniej 5 lat od momentu zakończenia </w:t>
      </w:r>
      <w:r w:rsidRPr="005A7A63">
        <w:rPr>
          <w:rFonts w:ascii="Times New Roman" w:eastAsia="Arial Unicode MS" w:hAnsi="Times New Roman" w:cs="Times New Roman"/>
          <w:lang w:val="x-none" w:eastAsia="pl-PL"/>
        </w:rPr>
        <w:lastRenderedPageBreak/>
        <w:t xml:space="preserve">umowy. </w:t>
      </w:r>
      <w:r w:rsidRPr="005A7A63">
        <w:rPr>
          <w:rFonts w:ascii="Times New Roman" w:eastAsia="Cambria" w:hAnsi="Times New Roman" w:cs="Times New Roman"/>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D8FF212" w14:textId="77777777" w:rsidR="005F2985" w:rsidRPr="005A7A63" w:rsidRDefault="005F2985" w:rsidP="005F2985">
      <w:pPr>
        <w:widowControl w:val="0"/>
        <w:autoSpaceDE w:val="0"/>
        <w:ind w:left="851"/>
        <w:contextualSpacing/>
        <w:jc w:val="both"/>
        <w:rPr>
          <w:rFonts w:ascii="Times New Roman" w:eastAsia="Cambria" w:hAnsi="Times New Roman" w:cs="Times New Roman"/>
          <w:lang w:val="x-none"/>
        </w:rPr>
      </w:pPr>
      <w:r w:rsidRPr="005A7A63">
        <w:rPr>
          <w:rFonts w:ascii="Times New Roman" w:eastAsia="Arial Unicode MS" w:hAnsi="Times New Roman" w:cs="Times New Roman"/>
          <w:lang w:val="x-none" w:eastAsia="pl-PL"/>
        </w:rPr>
        <w:t>Okresy te mogą zostać przedłużone w przypadku potrzeby ustalenia, dochodzenia lub obrony przed roszczeniami z tytułu realizacji umowy.</w:t>
      </w:r>
    </w:p>
    <w:p w14:paraId="76469505" w14:textId="77777777" w:rsidR="005F2985" w:rsidRPr="005A7A63" w:rsidRDefault="005F2985" w:rsidP="009419B8">
      <w:pPr>
        <w:widowControl w:val="0"/>
        <w:numPr>
          <w:ilvl w:val="0"/>
          <w:numId w:val="88"/>
        </w:numPr>
        <w:tabs>
          <w:tab w:val="clear" w:pos="720"/>
        </w:tabs>
        <w:autoSpaceDE w:val="0"/>
        <w:ind w:left="851" w:hanging="425"/>
        <w:contextualSpacing/>
        <w:jc w:val="both"/>
        <w:rPr>
          <w:rFonts w:ascii="Times New Roman" w:eastAsia="Cambria" w:hAnsi="Times New Roman" w:cs="Times New Roman"/>
          <w:lang w:val="x-none"/>
        </w:rPr>
      </w:pPr>
      <w:r w:rsidRPr="005A7A63">
        <w:rPr>
          <w:rFonts w:ascii="Times New Roman" w:eastAsia="Arial Unicode MS" w:hAnsi="Times New Roman" w:cs="Times New Roman"/>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0CCFE405" w14:textId="77777777" w:rsidR="005F2985" w:rsidRPr="005A7A63" w:rsidRDefault="005F2985" w:rsidP="009419B8">
      <w:pPr>
        <w:widowControl w:val="0"/>
        <w:numPr>
          <w:ilvl w:val="0"/>
          <w:numId w:val="88"/>
        </w:numPr>
        <w:tabs>
          <w:tab w:val="clear" w:pos="720"/>
        </w:tabs>
        <w:autoSpaceDE w:val="0"/>
        <w:ind w:left="851" w:hanging="425"/>
        <w:contextualSpacing/>
        <w:jc w:val="both"/>
        <w:rPr>
          <w:rFonts w:ascii="Times New Roman" w:eastAsia="Cambria" w:hAnsi="Times New Roman" w:cs="Times New Roman"/>
          <w:lang w:val="x-none"/>
        </w:rPr>
      </w:pPr>
      <w:r w:rsidRPr="005A7A63">
        <w:rPr>
          <w:rFonts w:ascii="Times New Roman" w:eastAsia="Arial Unicode MS" w:hAnsi="Times New Roman" w:cs="Times New Roman"/>
          <w:lang w:val="x-none" w:eastAsia="pl-PL"/>
        </w:rPr>
        <w:t>Podanie danych osobowych jest warunkiem zawarcia i realizacji umowy, ich niepodanie może uniemożliwić jej zawarcie lub realizację.</w:t>
      </w:r>
    </w:p>
    <w:p w14:paraId="1E6B4964" w14:textId="77777777" w:rsidR="005F2985" w:rsidRPr="005A7A63" w:rsidRDefault="005F2985" w:rsidP="009419B8">
      <w:pPr>
        <w:widowControl w:val="0"/>
        <w:numPr>
          <w:ilvl w:val="0"/>
          <w:numId w:val="88"/>
        </w:numPr>
        <w:tabs>
          <w:tab w:val="clear" w:pos="720"/>
        </w:tabs>
        <w:autoSpaceDE w:val="0"/>
        <w:ind w:left="851" w:hanging="567"/>
        <w:contextualSpacing/>
        <w:jc w:val="both"/>
        <w:rPr>
          <w:rFonts w:ascii="Times New Roman" w:eastAsia="Cambria" w:hAnsi="Times New Roman" w:cs="Times New Roman"/>
          <w:lang w:val="x-none"/>
        </w:rPr>
      </w:pPr>
      <w:r w:rsidRPr="005A7A63">
        <w:rPr>
          <w:rFonts w:ascii="Times New Roman" w:eastAsia="Arial Unicode MS" w:hAnsi="Times New Roman" w:cs="Times New Roman"/>
          <w:lang w:val="x-none" w:eastAsia="pl-PL"/>
        </w:rPr>
        <w:t>Dane osobowe nie będą wykorzystywane do zautomatyzowanego podejmowania decyzji ani profilowania, o którym mowa w art. 22 rozporządzenia.</w:t>
      </w:r>
    </w:p>
    <w:p w14:paraId="14EB564D" w14:textId="77777777" w:rsidR="005F2985" w:rsidRPr="005A7A63" w:rsidRDefault="005F2985" w:rsidP="005F2985">
      <w:pPr>
        <w:jc w:val="both"/>
        <w:rPr>
          <w:rFonts w:ascii="Times New Roman" w:eastAsia="Times New Roman" w:hAnsi="Times New Roman" w:cs="Times New Roman"/>
          <w:iCs/>
        </w:rPr>
      </w:pPr>
    </w:p>
    <w:p w14:paraId="235A7AB4" w14:textId="77777777" w:rsidR="005F2985" w:rsidRPr="005A7A63" w:rsidRDefault="005F2985" w:rsidP="005F2985">
      <w:pPr>
        <w:spacing w:after="60" w:line="256" w:lineRule="auto"/>
        <w:ind w:left="425" w:hanging="425"/>
        <w:jc w:val="right"/>
        <w:rPr>
          <w:rFonts w:ascii="Times New Roman" w:eastAsia="Calibri" w:hAnsi="Times New Roman" w:cs="Times New Roman"/>
          <w:b/>
        </w:rPr>
      </w:pPr>
    </w:p>
    <w:p w14:paraId="6121FDBE" w14:textId="77777777" w:rsidR="005F2985" w:rsidRPr="005A7A63" w:rsidRDefault="005F2985" w:rsidP="005F2985">
      <w:pPr>
        <w:rPr>
          <w:rFonts w:ascii="Times New Roman" w:eastAsia="Calibri" w:hAnsi="Times New Roman" w:cs="Times New Roman"/>
          <w:b/>
        </w:rPr>
      </w:pPr>
      <w:r w:rsidRPr="005A7A63">
        <w:rPr>
          <w:rFonts w:ascii="Times New Roman" w:eastAsia="Calibri" w:hAnsi="Times New Roman" w:cs="Times New Roman"/>
          <w:b/>
        </w:rPr>
        <w:br w:type="page"/>
      </w:r>
    </w:p>
    <w:bookmarkEnd w:id="6"/>
    <w:p w14:paraId="39CF3901" w14:textId="63960981" w:rsidR="0038556C" w:rsidRPr="005A7A63" w:rsidRDefault="00BD4569" w:rsidP="0038556C">
      <w:pPr>
        <w:suppressAutoHyphens/>
        <w:spacing w:after="0" w:line="240" w:lineRule="auto"/>
        <w:jc w:val="both"/>
        <w:rPr>
          <w:rFonts w:ascii="Times New Roman" w:eastAsia="Times New Roman" w:hAnsi="Times New Roman" w:cs="Times New Roman"/>
          <w:bCs/>
          <w:sz w:val="24"/>
          <w:szCs w:val="24"/>
          <w:lang w:eastAsia="ar-SA"/>
        </w:rPr>
      </w:pPr>
      <w:r w:rsidRPr="005A7A63">
        <w:rPr>
          <w:rFonts w:ascii="Times New Roman" w:eastAsia="Times New Roman" w:hAnsi="Times New Roman" w:cs="Times New Roman"/>
          <w:iCs/>
          <w:sz w:val="24"/>
          <w:szCs w:val="24"/>
          <w:lang w:eastAsia="ar-SA"/>
        </w:rPr>
        <w:lastRenderedPageBreak/>
        <w:t>DZP.281.</w:t>
      </w:r>
      <w:r w:rsidR="00E137D7" w:rsidRPr="005A7A63">
        <w:rPr>
          <w:rFonts w:ascii="Times New Roman" w:eastAsia="Times New Roman" w:hAnsi="Times New Roman" w:cs="Times New Roman"/>
          <w:iCs/>
          <w:sz w:val="24"/>
          <w:szCs w:val="24"/>
          <w:lang w:eastAsia="ar-SA"/>
        </w:rPr>
        <w:t>52A.2024</w:t>
      </w:r>
      <w:r w:rsidR="0038556C" w:rsidRPr="005A7A63">
        <w:rPr>
          <w:rFonts w:ascii="Times New Roman" w:eastAsia="Times New Roman" w:hAnsi="Times New Roman" w:cs="Times New Roman"/>
          <w:iCs/>
          <w:sz w:val="24"/>
          <w:szCs w:val="24"/>
          <w:lang w:eastAsia="ar-SA"/>
        </w:rPr>
        <w:tab/>
      </w:r>
      <w:r w:rsidR="0038556C" w:rsidRPr="005A7A63">
        <w:rPr>
          <w:rFonts w:ascii="Times New Roman" w:eastAsia="Times New Roman" w:hAnsi="Times New Roman" w:cs="Times New Roman"/>
          <w:iCs/>
          <w:sz w:val="24"/>
          <w:szCs w:val="24"/>
          <w:lang w:eastAsia="ar-SA"/>
        </w:rPr>
        <w:tab/>
      </w:r>
      <w:r w:rsidR="0038556C" w:rsidRPr="005A7A63">
        <w:rPr>
          <w:rFonts w:ascii="Times New Roman" w:eastAsia="Times New Roman" w:hAnsi="Times New Roman" w:cs="Times New Roman"/>
          <w:iCs/>
          <w:sz w:val="24"/>
          <w:szCs w:val="24"/>
          <w:lang w:eastAsia="ar-SA"/>
        </w:rPr>
        <w:tab/>
      </w:r>
      <w:r w:rsidR="0038556C" w:rsidRPr="005A7A63">
        <w:rPr>
          <w:rFonts w:ascii="Times New Roman" w:eastAsia="Times New Roman" w:hAnsi="Times New Roman" w:cs="Times New Roman"/>
          <w:iCs/>
          <w:sz w:val="24"/>
          <w:szCs w:val="24"/>
          <w:lang w:eastAsia="ar-SA"/>
        </w:rPr>
        <w:tab/>
      </w:r>
      <w:r w:rsidR="0038556C" w:rsidRPr="005A7A63">
        <w:rPr>
          <w:rFonts w:ascii="Times New Roman" w:eastAsia="Times New Roman" w:hAnsi="Times New Roman" w:cs="Times New Roman"/>
          <w:iCs/>
          <w:sz w:val="24"/>
          <w:szCs w:val="24"/>
          <w:lang w:eastAsia="ar-SA"/>
        </w:rPr>
        <w:tab/>
      </w:r>
      <w:r w:rsidR="0038556C" w:rsidRPr="005A7A63">
        <w:rPr>
          <w:rFonts w:ascii="Times New Roman" w:eastAsia="Times New Roman" w:hAnsi="Times New Roman" w:cs="Times New Roman"/>
          <w:iCs/>
          <w:sz w:val="24"/>
          <w:szCs w:val="24"/>
          <w:lang w:eastAsia="ar-SA"/>
        </w:rPr>
        <w:tab/>
      </w:r>
      <w:r w:rsidR="0038556C" w:rsidRPr="005A7A63">
        <w:rPr>
          <w:rFonts w:ascii="Times New Roman" w:eastAsia="Times New Roman" w:hAnsi="Times New Roman" w:cs="Times New Roman"/>
          <w:iCs/>
          <w:sz w:val="24"/>
          <w:szCs w:val="24"/>
          <w:lang w:eastAsia="ar-SA"/>
        </w:rPr>
        <w:tab/>
      </w:r>
      <w:r w:rsidR="0038556C" w:rsidRPr="005A7A63">
        <w:rPr>
          <w:rFonts w:ascii="Times New Roman" w:eastAsia="Times New Roman" w:hAnsi="Times New Roman" w:cs="Times New Roman"/>
          <w:iCs/>
          <w:sz w:val="24"/>
          <w:szCs w:val="24"/>
          <w:lang w:eastAsia="ar-SA"/>
        </w:rPr>
        <w:tab/>
      </w:r>
      <w:r w:rsidR="0038556C" w:rsidRPr="005A7A63">
        <w:rPr>
          <w:rFonts w:ascii="Times New Roman" w:eastAsia="Times New Roman" w:hAnsi="Times New Roman" w:cs="Times New Roman"/>
          <w:bCs/>
          <w:sz w:val="24"/>
          <w:szCs w:val="24"/>
          <w:lang w:eastAsia="ar-SA"/>
        </w:rPr>
        <w:t>Załącznik nr 6</w:t>
      </w:r>
    </w:p>
    <w:p w14:paraId="5DCAAEFB" w14:textId="77777777" w:rsidR="0038556C" w:rsidRPr="005A7A63"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5A7A63"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bookmarkStart w:id="13" w:name="_Hlk116389272"/>
    </w:p>
    <w:p w14:paraId="16BBE1C8" w14:textId="77777777" w:rsidR="0038556C" w:rsidRPr="005A7A63"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b/>
          <w:sz w:val="24"/>
          <w:szCs w:val="24"/>
          <w:lang w:eastAsia="pl-PL"/>
        </w:rPr>
        <w:t>OŚWIADCZENIE*</w:t>
      </w:r>
      <w:r w:rsidRPr="005A7A63">
        <w:rPr>
          <w:rFonts w:ascii="Times New Roman" w:eastAsia="Times New Roman" w:hAnsi="Times New Roman" w:cs="Times New Roman"/>
          <w:b/>
          <w:sz w:val="24"/>
          <w:szCs w:val="24"/>
          <w:vertAlign w:val="superscript"/>
          <w:lang w:eastAsia="pl-PL"/>
        </w:rPr>
        <w:footnoteReference w:id="1"/>
      </w:r>
    </w:p>
    <w:p w14:paraId="40D164C9" w14:textId="7131986F" w:rsidR="0038556C" w:rsidRPr="005A7A63"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4" w:name="_Hlk116382559"/>
      <w:r w:rsidRPr="005A7A63">
        <w:rPr>
          <w:rFonts w:ascii="Times New Roman" w:eastAsia="Times New Roman" w:hAnsi="Times New Roman" w:cs="Times New Roman"/>
          <w:bCs/>
          <w:sz w:val="24"/>
          <w:szCs w:val="24"/>
          <w:lang w:eastAsia="pl-PL"/>
        </w:rPr>
        <w:t>dot. przesłanek wykluczenia z art. 5k rozporządzenia</w:t>
      </w:r>
      <w:r w:rsidRPr="005A7A63">
        <w:rPr>
          <w:rFonts w:ascii="Times New Roman" w:eastAsia="Calibri" w:hAnsi="Times New Roman" w:cs="Times New Roman"/>
          <w:sz w:val="24"/>
          <w:szCs w:val="24"/>
        </w:rPr>
        <w:t xml:space="preserve"> </w:t>
      </w:r>
      <w:bookmarkStart w:id="15" w:name="_Hlk116473019"/>
      <w:r w:rsidRPr="005A7A63">
        <w:rPr>
          <w:rFonts w:ascii="Times New Roman" w:eastAsia="Calibri" w:hAnsi="Times New Roman" w:cs="Times New Roman"/>
          <w:sz w:val="24"/>
          <w:szCs w:val="24"/>
        </w:rPr>
        <w:t>Rady UE 833/</w:t>
      </w:r>
      <w:r w:rsidR="000C6EB9" w:rsidRPr="005A7A63">
        <w:rPr>
          <w:rFonts w:ascii="Times New Roman" w:eastAsia="Calibri" w:hAnsi="Times New Roman" w:cs="Times New Roman"/>
          <w:sz w:val="24"/>
          <w:szCs w:val="24"/>
        </w:rPr>
        <w:t xml:space="preserve">2014 </w:t>
      </w:r>
      <w:r w:rsidR="000C6EB9" w:rsidRPr="005A7A63">
        <w:rPr>
          <w:rFonts w:ascii="Times New Roman" w:eastAsia="Times New Roman" w:hAnsi="Times New Roman" w:cs="Times New Roman"/>
          <w:bCs/>
          <w:sz w:val="24"/>
          <w:szCs w:val="24"/>
          <w:lang w:eastAsia="pl-PL"/>
        </w:rPr>
        <w:t>oraz</w:t>
      </w:r>
      <w:r w:rsidRPr="005A7A63">
        <w:rPr>
          <w:rFonts w:ascii="Times New Roman" w:eastAsia="Times New Roman" w:hAnsi="Times New Roman" w:cs="Times New Roman"/>
          <w:bCs/>
          <w:sz w:val="24"/>
          <w:szCs w:val="24"/>
          <w:lang w:eastAsia="pl-PL"/>
        </w:rPr>
        <w:t xml:space="preserve"> art. 7 ust 1 </w:t>
      </w:r>
      <w:r w:rsidRPr="005A7A63">
        <w:rPr>
          <w:rFonts w:ascii="Times New Roman" w:eastAsia="Calibri" w:hAnsi="Times New Roman" w:cs="Times New Roman"/>
          <w:sz w:val="24"/>
          <w:szCs w:val="24"/>
        </w:rPr>
        <w:t>ustawy z dnia 13 kwietnia 2022 r.</w:t>
      </w:r>
      <w:bookmarkEnd w:id="15"/>
    </w:p>
    <w:bookmarkEnd w:id="14"/>
    <w:p w14:paraId="3C145686" w14:textId="77777777" w:rsidR="0038556C" w:rsidRPr="005A7A63" w:rsidRDefault="0038556C" w:rsidP="0038556C">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5A7A63">
        <w:rPr>
          <w:rFonts w:ascii="Times New Roman" w:eastAsia="Times New Roman" w:hAnsi="Times New Roman" w:cs="Times New Roman"/>
          <w:bCs/>
          <w:i/>
          <w:iCs/>
          <w:sz w:val="24"/>
          <w:szCs w:val="24"/>
          <w:lang w:eastAsia="pl-PL"/>
        </w:rPr>
        <w:t>(składane wraz z ofertą w postępowaniu)</w:t>
      </w:r>
    </w:p>
    <w:p w14:paraId="734834E8" w14:textId="77777777" w:rsidR="0038556C" w:rsidRPr="005A7A63"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200B248E" w:rsidR="0038556C" w:rsidRPr="005A7A63" w:rsidRDefault="0038556C" w:rsidP="0038556C">
      <w:pPr>
        <w:spacing w:after="0" w:line="240" w:lineRule="auto"/>
        <w:jc w:val="both"/>
        <w:rPr>
          <w:rFonts w:ascii="Times New Roman" w:eastAsia="Times New Roman" w:hAnsi="Times New Roman" w:cs="Times New Roman"/>
          <w:sz w:val="24"/>
          <w:szCs w:val="24"/>
          <w:lang w:val="x-none" w:eastAsia="pl-PL"/>
        </w:rPr>
      </w:pPr>
      <w:r w:rsidRPr="005A7A63">
        <w:rPr>
          <w:rFonts w:ascii="Times New Roman" w:eastAsia="Times New Roman" w:hAnsi="Times New Roman" w:cs="Times New Roman"/>
          <w:sz w:val="24"/>
          <w:szCs w:val="24"/>
          <w:lang w:val="x-none" w:eastAsia="pl-PL"/>
        </w:rPr>
        <w:t>prowadzon</w:t>
      </w:r>
      <w:r w:rsidRPr="005A7A63">
        <w:rPr>
          <w:rFonts w:ascii="Times New Roman" w:eastAsia="Times New Roman" w:hAnsi="Times New Roman" w:cs="Times New Roman"/>
          <w:sz w:val="24"/>
          <w:szCs w:val="24"/>
          <w:lang w:eastAsia="pl-PL"/>
        </w:rPr>
        <w:t>ym</w:t>
      </w:r>
      <w:r w:rsidRPr="005A7A63">
        <w:rPr>
          <w:rFonts w:ascii="Times New Roman" w:eastAsia="Times New Roman" w:hAnsi="Times New Roman" w:cs="Times New Roman"/>
          <w:sz w:val="24"/>
          <w:szCs w:val="24"/>
          <w:lang w:val="x-none" w:eastAsia="pl-PL"/>
        </w:rPr>
        <w:t xml:space="preserve"> w trybie przetargu nieograniczonego </w:t>
      </w:r>
      <w:r w:rsidRPr="005A7A63">
        <w:rPr>
          <w:rFonts w:ascii="Times New Roman" w:eastAsia="Times New Roman" w:hAnsi="Times New Roman" w:cs="Times New Roman"/>
          <w:sz w:val="24"/>
          <w:szCs w:val="24"/>
          <w:lang w:eastAsia="pl-PL"/>
        </w:rPr>
        <w:t xml:space="preserve">na </w:t>
      </w:r>
      <w:r w:rsidR="00BC172C" w:rsidRPr="005A7A63">
        <w:rPr>
          <w:rFonts w:ascii="Times New Roman" w:eastAsia="Times New Roman" w:hAnsi="Times New Roman" w:cs="Times New Roman"/>
          <w:b/>
          <w:bCs/>
          <w:sz w:val="24"/>
          <w:szCs w:val="24"/>
          <w:lang w:eastAsia="pl-PL"/>
        </w:rPr>
        <w:t>P</w:t>
      </w:r>
      <w:r w:rsidR="00E137D7" w:rsidRPr="005A7A63">
        <w:rPr>
          <w:rFonts w:ascii="Times New Roman" w:eastAsia="Times New Roman" w:hAnsi="Times New Roman" w:cs="Times New Roman"/>
          <w:b/>
          <w:bCs/>
          <w:sz w:val="24"/>
          <w:szCs w:val="24"/>
          <w:lang w:eastAsia="pl-PL"/>
        </w:rPr>
        <w:t>rzedłużeni</w:t>
      </w:r>
      <w:r w:rsidR="00BC172C" w:rsidRPr="005A7A63">
        <w:rPr>
          <w:rFonts w:ascii="Times New Roman" w:eastAsia="Times New Roman" w:hAnsi="Times New Roman" w:cs="Times New Roman"/>
          <w:b/>
          <w:bCs/>
          <w:sz w:val="24"/>
          <w:szCs w:val="24"/>
          <w:lang w:eastAsia="pl-PL"/>
        </w:rPr>
        <w:t>e</w:t>
      </w:r>
      <w:r w:rsidR="00E137D7" w:rsidRPr="005A7A63">
        <w:rPr>
          <w:rFonts w:ascii="Times New Roman" w:eastAsia="Times New Roman" w:hAnsi="Times New Roman" w:cs="Times New Roman"/>
          <w:b/>
          <w:bCs/>
          <w:sz w:val="24"/>
          <w:szCs w:val="24"/>
          <w:lang w:eastAsia="pl-PL"/>
        </w:rPr>
        <w:t xml:space="preserve"> subskrypcji dla posiadanych licencji funkcji bezpieczeństwa dla systemów</w:t>
      </w:r>
      <w:r w:rsidRPr="005A7A63">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5A7A63"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val="x-none" w:eastAsia="pl-PL"/>
        </w:rPr>
        <w:t xml:space="preserve">oświadczam, </w:t>
      </w:r>
      <w:r w:rsidRPr="005A7A63">
        <w:rPr>
          <w:rFonts w:ascii="Times New Roman" w:eastAsia="Times New Roman" w:hAnsi="Times New Roman" w:cs="Times New Roman"/>
          <w:sz w:val="24"/>
          <w:szCs w:val="24"/>
          <w:lang w:eastAsia="pl-PL"/>
        </w:rPr>
        <w:t>i</w:t>
      </w:r>
      <w:r w:rsidRPr="005A7A63">
        <w:rPr>
          <w:rFonts w:ascii="Times New Roman" w:eastAsia="Times New Roman" w:hAnsi="Times New Roman" w:cs="Times New Roman"/>
          <w:sz w:val="24"/>
          <w:szCs w:val="24"/>
          <w:lang w:val="x-none" w:eastAsia="pl-PL"/>
        </w:rPr>
        <w:t>ż nie</w:t>
      </w:r>
      <w:r w:rsidRPr="005A7A63">
        <w:rPr>
          <w:rFonts w:ascii="Times New Roman" w:eastAsia="Times New Roman" w:hAnsi="Times New Roman" w:cs="Times New Roman"/>
          <w:sz w:val="24"/>
          <w:szCs w:val="24"/>
          <w:lang w:eastAsia="pl-PL"/>
        </w:rPr>
        <w:t xml:space="preserve"> podlegam  </w:t>
      </w:r>
      <w:r w:rsidRPr="005A7A63">
        <w:rPr>
          <w:rFonts w:ascii="Times New Roman" w:eastAsia="Times New Roman" w:hAnsi="Times New Roman" w:cs="Times New Roman"/>
          <w:sz w:val="24"/>
          <w:szCs w:val="24"/>
          <w:lang w:val="x-none" w:eastAsia="pl-PL"/>
        </w:rPr>
        <w:t>wykluczeniu z post</w:t>
      </w:r>
      <w:r w:rsidRPr="005A7A63">
        <w:rPr>
          <w:rFonts w:ascii="Times New Roman" w:eastAsia="Times New Roman" w:hAnsi="Times New Roman" w:cs="Times New Roman"/>
          <w:sz w:val="24"/>
          <w:szCs w:val="24"/>
          <w:lang w:eastAsia="pl-PL"/>
        </w:rPr>
        <w:t xml:space="preserve">ępowania na podstawie: </w:t>
      </w:r>
    </w:p>
    <w:p w14:paraId="133FFFB1" w14:textId="750CE4A2" w:rsidR="00F74CDC" w:rsidRPr="005A7A63" w:rsidRDefault="00F74CDC" w:rsidP="009419B8">
      <w:pPr>
        <w:numPr>
          <w:ilvl w:val="0"/>
          <w:numId w:val="64"/>
        </w:numPr>
        <w:spacing w:after="120" w:line="256" w:lineRule="auto"/>
        <w:ind w:left="425" w:hanging="425"/>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5A7A63" w:rsidRDefault="00F74CDC" w:rsidP="009419B8">
      <w:pPr>
        <w:numPr>
          <w:ilvl w:val="0"/>
          <w:numId w:val="64"/>
        </w:numPr>
        <w:spacing w:after="0" w:line="256" w:lineRule="auto"/>
        <w:ind w:left="426" w:hanging="426"/>
        <w:contextualSpacing/>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5A7A63"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 xml:space="preserve">obywatelem rosyjskim, osobą fizyczną lub prawną, podmiotem lub organem z siedzibą </w:t>
      </w:r>
      <w:r w:rsidRPr="005A7A63">
        <w:rPr>
          <w:rFonts w:ascii="Times New Roman" w:eastAsia="Calibri" w:hAnsi="Times New Roman" w:cs="Times New Roman"/>
          <w:sz w:val="24"/>
          <w:szCs w:val="24"/>
          <w:lang w:eastAsia="pl-PL"/>
        </w:rPr>
        <w:br/>
        <w:t>w Rosji;</w:t>
      </w:r>
    </w:p>
    <w:p w14:paraId="7A6A63D5" w14:textId="77777777" w:rsidR="00F74CDC" w:rsidRPr="005A7A63"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5A7A63"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5A7A63" w:rsidRDefault="00F74CDC" w:rsidP="00F74CDC">
      <w:pPr>
        <w:spacing w:after="0"/>
        <w:ind w:left="426"/>
        <w:jc w:val="both"/>
        <w:rPr>
          <w:rFonts w:ascii="Times New Roman" w:eastAsia="Times New Roman" w:hAnsi="Times New Roman" w:cs="Times New Roman"/>
          <w:sz w:val="24"/>
          <w:szCs w:val="24"/>
          <w:lang w:eastAsia="pl-PL"/>
        </w:rPr>
      </w:pPr>
      <w:r w:rsidRPr="005A7A63">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5A7A63"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5A7A63" w:rsidRDefault="00F74CDC" w:rsidP="00F74CDC">
      <w:pPr>
        <w:spacing w:after="0" w:line="240" w:lineRule="auto"/>
        <w:jc w:val="center"/>
        <w:rPr>
          <w:rFonts w:ascii="Times New Roman" w:eastAsia="MS Mincho" w:hAnsi="Times New Roman" w:cs="Times New Roman"/>
          <w:iCs/>
          <w:sz w:val="24"/>
          <w:szCs w:val="24"/>
          <w:lang w:eastAsia="ar-SA"/>
        </w:rPr>
      </w:pPr>
      <w:r w:rsidRPr="005A7A63">
        <w:rPr>
          <w:rFonts w:ascii="Times New Roman" w:eastAsia="MS Mincho" w:hAnsi="Times New Roman" w:cs="Times New Roman"/>
          <w:iCs/>
          <w:sz w:val="24"/>
          <w:szCs w:val="24"/>
          <w:lang w:eastAsia="ar-SA"/>
        </w:rPr>
        <w:t>OŚWIADCZENIE DOTYCZĄCE PODANYCH INFORMACJI:</w:t>
      </w:r>
    </w:p>
    <w:p w14:paraId="7B67CD5E" w14:textId="77777777" w:rsidR="00F74CDC" w:rsidRPr="005A7A63"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5A7A63" w:rsidRDefault="00F74CDC" w:rsidP="00F74CDC">
      <w:pPr>
        <w:spacing w:after="0" w:line="360" w:lineRule="auto"/>
        <w:jc w:val="both"/>
        <w:rPr>
          <w:rFonts w:ascii="Times New Roman" w:eastAsia="Calibri" w:hAnsi="Times New Roman" w:cs="Times New Roman"/>
          <w:sz w:val="24"/>
          <w:szCs w:val="24"/>
          <w:lang w:eastAsia="pl-PL"/>
        </w:rPr>
      </w:pPr>
      <w:r w:rsidRPr="005A7A63">
        <w:rPr>
          <w:rFonts w:ascii="Times New Roman" w:eastAsia="Calibri" w:hAnsi="Times New Roman" w:cs="Times New Roman"/>
          <w:sz w:val="24"/>
          <w:szCs w:val="24"/>
          <w:lang w:eastAsia="pl-PL"/>
        </w:rPr>
        <w:t xml:space="preserve">Oświadczam, że wszystkie informacje podane w powyższych oświadczeniach są aktualne </w:t>
      </w:r>
      <w:r w:rsidRPr="005A7A63">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5A7A63"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5A7A63" w:rsidRDefault="00F74CDC" w:rsidP="00F74CDC">
      <w:pPr>
        <w:spacing w:after="0" w:line="240" w:lineRule="auto"/>
        <w:jc w:val="both"/>
        <w:rPr>
          <w:rFonts w:ascii="Times New Roman" w:eastAsia="Calibri" w:hAnsi="Times New Roman" w:cs="Times New Roman"/>
          <w:i/>
          <w:sz w:val="24"/>
          <w:szCs w:val="24"/>
          <w:lang w:eastAsia="pl-PL"/>
        </w:rPr>
      </w:pPr>
      <w:r w:rsidRPr="005A7A63">
        <w:rPr>
          <w:rFonts w:ascii="Times New Roman" w:eastAsia="Calibri" w:hAnsi="Times New Roman" w:cs="Times New Roman"/>
          <w:i/>
          <w:sz w:val="24"/>
          <w:szCs w:val="24"/>
          <w:lang w:eastAsia="pl-PL"/>
        </w:rPr>
        <w:t xml:space="preserve">*   Oświadczenie składa każdy z Wykonawców wspólnie ubiegających się o udzielenie zamówienia. </w:t>
      </w:r>
    </w:p>
    <w:p w14:paraId="1C04C99C" w14:textId="77777777" w:rsidR="00344C39" w:rsidRPr="005A7A63" w:rsidRDefault="00344C39" w:rsidP="00F74CDC">
      <w:pPr>
        <w:spacing w:after="0" w:line="240" w:lineRule="auto"/>
        <w:jc w:val="both"/>
        <w:rPr>
          <w:rFonts w:ascii="Times New Roman" w:eastAsia="Calibri" w:hAnsi="Times New Roman" w:cs="Times New Roman"/>
          <w:i/>
          <w:sz w:val="24"/>
          <w:szCs w:val="24"/>
          <w:lang w:eastAsia="pl-PL"/>
        </w:rPr>
      </w:pPr>
    </w:p>
    <w:p w14:paraId="51E446CC" w14:textId="77777777" w:rsidR="00344C39" w:rsidRPr="005A7A63" w:rsidRDefault="00344C39" w:rsidP="00F74CDC">
      <w:pPr>
        <w:spacing w:after="0" w:line="240" w:lineRule="auto"/>
        <w:jc w:val="both"/>
        <w:rPr>
          <w:rFonts w:ascii="Times New Roman" w:eastAsia="Calibri" w:hAnsi="Times New Roman" w:cs="Times New Roman"/>
          <w:i/>
          <w:sz w:val="24"/>
          <w:szCs w:val="24"/>
          <w:lang w:eastAsia="pl-PL"/>
        </w:rPr>
      </w:pPr>
    </w:p>
    <w:p w14:paraId="7AB0A636" w14:textId="77777777" w:rsidR="00344C39" w:rsidRPr="005A7A63" w:rsidRDefault="00344C39" w:rsidP="00F74CDC">
      <w:pPr>
        <w:spacing w:after="0" w:line="240" w:lineRule="auto"/>
        <w:jc w:val="both"/>
        <w:rPr>
          <w:rFonts w:ascii="Times New Roman" w:eastAsia="Calibri" w:hAnsi="Times New Roman" w:cs="Times New Roman"/>
          <w:i/>
          <w:sz w:val="24"/>
          <w:szCs w:val="24"/>
          <w:lang w:eastAsia="pl-PL"/>
        </w:rPr>
      </w:pPr>
    </w:p>
    <w:p w14:paraId="2CEA562D" w14:textId="77777777" w:rsidR="00344C39" w:rsidRPr="005A7A63" w:rsidRDefault="00344C39" w:rsidP="00F74CDC">
      <w:pPr>
        <w:spacing w:after="0" w:line="240" w:lineRule="auto"/>
        <w:jc w:val="both"/>
        <w:rPr>
          <w:rFonts w:ascii="Times New Roman" w:eastAsia="Calibri" w:hAnsi="Times New Roman" w:cs="Times New Roman"/>
          <w:i/>
          <w:sz w:val="24"/>
          <w:szCs w:val="24"/>
          <w:lang w:eastAsia="pl-PL"/>
        </w:rPr>
      </w:pPr>
    </w:p>
    <w:p w14:paraId="4951E034" w14:textId="77777777" w:rsidR="00344C39" w:rsidRPr="005A7A63" w:rsidRDefault="00344C39" w:rsidP="00F74CDC">
      <w:pPr>
        <w:spacing w:after="0" w:line="240" w:lineRule="auto"/>
        <w:jc w:val="both"/>
        <w:rPr>
          <w:rFonts w:ascii="Times New Roman" w:eastAsia="Calibri" w:hAnsi="Times New Roman" w:cs="Times New Roman"/>
          <w:i/>
          <w:sz w:val="24"/>
          <w:szCs w:val="24"/>
          <w:lang w:eastAsia="pl-PL"/>
        </w:rPr>
      </w:pPr>
    </w:p>
    <w:p w14:paraId="27051BF5" w14:textId="77777777" w:rsidR="00344C39" w:rsidRPr="005A7A63" w:rsidRDefault="00344C39" w:rsidP="00F74CDC">
      <w:pPr>
        <w:spacing w:after="0" w:line="240" w:lineRule="auto"/>
        <w:jc w:val="both"/>
        <w:rPr>
          <w:rFonts w:ascii="Times New Roman" w:eastAsia="Calibri" w:hAnsi="Times New Roman" w:cs="Times New Roman"/>
          <w:i/>
          <w:sz w:val="24"/>
          <w:szCs w:val="24"/>
          <w:lang w:eastAsia="pl-PL"/>
        </w:rPr>
      </w:pPr>
    </w:p>
    <w:p w14:paraId="647153C9" w14:textId="77777777" w:rsidR="00344C39" w:rsidRPr="005A7A63" w:rsidRDefault="00344C39" w:rsidP="00F74CDC">
      <w:pPr>
        <w:spacing w:after="0" w:line="240" w:lineRule="auto"/>
        <w:jc w:val="both"/>
        <w:rPr>
          <w:rFonts w:ascii="Times New Roman" w:eastAsia="Calibri" w:hAnsi="Times New Roman" w:cs="Times New Roman"/>
          <w:i/>
          <w:sz w:val="24"/>
          <w:szCs w:val="24"/>
          <w:lang w:eastAsia="pl-PL"/>
        </w:rPr>
      </w:pPr>
    </w:p>
    <w:p w14:paraId="51E049CE" w14:textId="77777777" w:rsidR="00344C39" w:rsidRPr="005A7A63" w:rsidRDefault="00344C39" w:rsidP="00F74CDC">
      <w:pPr>
        <w:spacing w:after="0" w:line="240" w:lineRule="auto"/>
        <w:jc w:val="both"/>
        <w:rPr>
          <w:rFonts w:ascii="Times New Roman" w:eastAsia="Calibri" w:hAnsi="Times New Roman" w:cs="Times New Roman"/>
          <w:i/>
          <w:sz w:val="24"/>
          <w:szCs w:val="24"/>
          <w:lang w:eastAsia="pl-PL"/>
        </w:rPr>
      </w:pPr>
    </w:p>
    <w:bookmarkEnd w:id="4"/>
    <w:bookmarkEnd w:id="13"/>
    <w:p w14:paraId="794451CD" w14:textId="5B859072" w:rsidR="007B77A8" w:rsidRPr="005A7A63" w:rsidRDefault="007B77A8" w:rsidP="007B77A8">
      <w:pPr>
        <w:rPr>
          <w:rFonts w:ascii="Times New Roman" w:eastAsia="MS Mincho" w:hAnsi="Times New Roman" w:cs="Times New Roman"/>
          <w:b/>
          <w:bCs/>
          <w:kern w:val="2"/>
          <w:sz w:val="24"/>
          <w:szCs w:val="24"/>
        </w:rPr>
      </w:pPr>
      <w:r w:rsidRPr="005A7A63">
        <w:rPr>
          <w:rFonts w:ascii="Times New Roman" w:eastAsia="MS Mincho" w:hAnsi="Times New Roman" w:cs="Times New Roman"/>
          <w:b/>
          <w:bCs/>
          <w:sz w:val="24"/>
          <w:szCs w:val="24"/>
        </w:rPr>
        <w:t>DZP.281.</w:t>
      </w:r>
      <w:r w:rsidR="00E137D7" w:rsidRPr="005A7A63">
        <w:rPr>
          <w:rFonts w:ascii="Times New Roman" w:eastAsia="MS Mincho" w:hAnsi="Times New Roman" w:cs="Times New Roman"/>
          <w:b/>
          <w:bCs/>
          <w:sz w:val="24"/>
          <w:szCs w:val="24"/>
        </w:rPr>
        <w:t>52A.2024</w:t>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sz w:val="24"/>
          <w:szCs w:val="24"/>
        </w:rPr>
        <w:tab/>
      </w:r>
      <w:r w:rsidRPr="005A7A63">
        <w:rPr>
          <w:rFonts w:ascii="Times New Roman" w:eastAsia="MS Mincho" w:hAnsi="Times New Roman" w:cs="Times New Roman"/>
          <w:b/>
          <w:bCs/>
          <w:kern w:val="2"/>
          <w:sz w:val="24"/>
          <w:szCs w:val="24"/>
        </w:rPr>
        <w:t xml:space="preserve">Załącznik nr </w:t>
      </w:r>
      <w:r w:rsidR="005F2985" w:rsidRPr="005A7A63">
        <w:rPr>
          <w:rFonts w:ascii="Times New Roman" w:eastAsia="MS Mincho" w:hAnsi="Times New Roman" w:cs="Times New Roman"/>
          <w:b/>
          <w:bCs/>
          <w:kern w:val="2"/>
          <w:sz w:val="24"/>
          <w:szCs w:val="24"/>
        </w:rPr>
        <w:t>7</w:t>
      </w:r>
    </w:p>
    <w:p w14:paraId="4CBDB078" w14:textId="1749B1A6" w:rsidR="005E71F0" w:rsidRPr="005A7A63" w:rsidRDefault="005E71F0" w:rsidP="005E71F0">
      <w:pPr>
        <w:ind w:firstLine="6096"/>
        <w:rPr>
          <w:rFonts w:ascii="Times New Roman" w:eastAsia="MS Mincho" w:hAnsi="Times New Roman" w:cs="Times New Roman"/>
          <w:b/>
          <w:bCs/>
          <w:i/>
          <w:iCs/>
          <w:kern w:val="2"/>
          <w:sz w:val="24"/>
          <w:szCs w:val="24"/>
        </w:rPr>
      </w:pPr>
      <w:r w:rsidRPr="005A7A63">
        <w:rPr>
          <w:rFonts w:ascii="Times New Roman" w:eastAsia="MS Mincho" w:hAnsi="Times New Roman" w:cs="Times New Roman"/>
          <w:b/>
          <w:bCs/>
          <w:i/>
          <w:iCs/>
          <w:kern w:val="2"/>
          <w:sz w:val="24"/>
          <w:szCs w:val="24"/>
        </w:rPr>
        <w:t xml:space="preserve">(załącznik nr </w:t>
      </w:r>
      <w:r w:rsidR="005F2985" w:rsidRPr="005A7A63">
        <w:rPr>
          <w:rFonts w:ascii="Times New Roman" w:eastAsia="MS Mincho" w:hAnsi="Times New Roman" w:cs="Times New Roman"/>
          <w:b/>
          <w:bCs/>
          <w:i/>
          <w:iCs/>
          <w:kern w:val="2"/>
          <w:sz w:val="24"/>
          <w:szCs w:val="24"/>
        </w:rPr>
        <w:t>2</w:t>
      </w:r>
      <w:r w:rsidRPr="005A7A63">
        <w:rPr>
          <w:rFonts w:ascii="Times New Roman" w:eastAsia="MS Mincho" w:hAnsi="Times New Roman" w:cs="Times New Roman"/>
          <w:b/>
          <w:bCs/>
          <w:i/>
          <w:iCs/>
          <w:kern w:val="2"/>
          <w:sz w:val="24"/>
          <w:szCs w:val="24"/>
        </w:rPr>
        <w:t xml:space="preserve"> do umowy)</w:t>
      </w:r>
    </w:p>
    <w:p w14:paraId="48BA3913" w14:textId="77777777" w:rsidR="005F2985" w:rsidRPr="005A7A63" w:rsidRDefault="005F2985" w:rsidP="005F2985">
      <w:pPr>
        <w:jc w:val="center"/>
        <w:rPr>
          <w:rFonts w:ascii="Times New Roman" w:eastAsia="Calibri" w:hAnsi="Times New Roman" w:cs="Times New Roman"/>
          <w:b/>
          <w:bCs/>
          <w:sz w:val="24"/>
          <w:szCs w:val="24"/>
        </w:rPr>
      </w:pPr>
      <w:r w:rsidRPr="005A7A63">
        <w:rPr>
          <w:rFonts w:ascii="Times New Roman" w:eastAsia="Calibri" w:hAnsi="Times New Roman" w:cs="Times New Roman"/>
          <w:b/>
          <w:bCs/>
          <w:sz w:val="24"/>
          <w:szCs w:val="24"/>
        </w:rPr>
        <w:t>OPIS PRZEDMIOTU ZAMÓWIENIA</w:t>
      </w:r>
    </w:p>
    <w:p w14:paraId="5F2D915F" w14:textId="6C4A1EE5" w:rsidR="005F2985" w:rsidRPr="005A7A63" w:rsidRDefault="005F2985" w:rsidP="009419B8">
      <w:pPr>
        <w:jc w:val="both"/>
        <w:rPr>
          <w:rFonts w:ascii="Times New Roman" w:eastAsia="Times New Roman" w:hAnsi="Times New Roman" w:cs="Times New Roman"/>
          <w:b/>
          <w:sz w:val="24"/>
          <w:szCs w:val="24"/>
          <w:lang w:eastAsia="pl-PL"/>
        </w:rPr>
      </w:pPr>
      <w:r w:rsidRPr="005A7A63">
        <w:rPr>
          <w:rFonts w:ascii="Times New Roman" w:eastAsia="Times New Roman" w:hAnsi="Times New Roman" w:cs="Times New Roman"/>
          <w:sz w:val="24"/>
          <w:szCs w:val="24"/>
        </w:rPr>
        <w:t xml:space="preserve">Nazwa zamówienia: </w:t>
      </w:r>
      <w:r w:rsidR="00004E18" w:rsidRPr="005A7A63">
        <w:rPr>
          <w:rFonts w:ascii="Times New Roman" w:eastAsia="Times New Roman" w:hAnsi="Times New Roman" w:cs="Times New Roman"/>
          <w:b/>
          <w:bCs/>
          <w:sz w:val="24"/>
          <w:szCs w:val="24"/>
        </w:rPr>
        <w:t>P</w:t>
      </w:r>
      <w:r w:rsidRPr="005A7A63">
        <w:rPr>
          <w:rFonts w:ascii="Times New Roman" w:eastAsia="Times New Roman" w:hAnsi="Times New Roman" w:cs="Times New Roman"/>
          <w:b/>
          <w:bCs/>
          <w:sz w:val="24"/>
          <w:szCs w:val="24"/>
          <w:lang w:eastAsia="pl-PL"/>
        </w:rPr>
        <w:t>rzedłużeni</w:t>
      </w:r>
      <w:r w:rsidR="00004E18" w:rsidRPr="005A7A63">
        <w:rPr>
          <w:rFonts w:ascii="Times New Roman" w:eastAsia="Times New Roman" w:hAnsi="Times New Roman" w:cs="Times New Roman"/>
          <w:b/>
          <w:bCs/>
          <w:sz w:val="24"/>
          <w:szCs w:val="24"/>
          <w:lang w:eastAsia="pl-PL"/>
        </w:rPr>
        <w:t>e</w:t>
      </w:r>
      <w:r w:rsidRPr="005A7A63">
        <w:rPr>
          <w:rFonts w:ascii="Times New Roman" w:eastAsia="Times New Roman" w:hAnsi="Times New Roman" w:cs="Times New Roman"/>
          <w:b/>
          <w:sz w:val="24"/>
          <w:szCs w:val="24"/>
          <w:lang w:eastAsia="pl-PL"/>
        </w:rPr>
        <w:t xml:space="preserve"> subskrypcji licencji funkcji bezpieczeństwa dla posiadanych systemów klasy UTM</w:t>
      </w:r>
    </w:p>
    <w:p w14:paraId="2D5559AB" w14:textId="6E90AD52" w:rsidR="005F2985" w:rsidRPr="005A7A63" w:rsidRDefault="005F2985" w:rsidP="009419B8">
      <w:pPr>
        <w:pStyle w:val="Akapitzlist"/>
        <w:numPr>
          <w:ilvl w:val="3"/>
          <w:numId w:val="64"/>
        </w:numPr>
        <w:spacing w:after="0" w:line="240" w:lineRule="auto"/>
        <w:ind w:left="284" w:hanging="426"/>
        <w:jc w:val="both"/>
        <w:rPr>
          <w:rFonts w:ascii="Times New Roman" w:hAnsi="Times New Roman" w:cs="Times New Roman"/>
          <w:sz w:val="24"/>
          <w:szCs w:val="24"/>
        </w:rPr>
      </w:pPr>
      <w:r w:rsidRPr="005A7A63">
        <w:rPr>
          <w:rFonts w:ascii="Times New Roman" w:hAnsi="Times New Roman" w:cs="Times New Roman"/>
          <w:sz w:val="24"/>
          <w:szCs w:val="24"/>
        </w:rPr>
        <w:t xml:space="preserve">W ramach umowy Wykonawca zapewni Zamawiającemu </w:t>
      </w:r>
      <w:r w:rsidR="00192687" w:rsidRPr="005A7A63">
        <w:rPr>
          <w:rFonts w:ascii="Times New Roman" w:hAnsi="Times New Roman" w:cs="Times New Roman"/>
          <w:sz w:val="24"/>
          <w:szCs w:val="24"/>
        </w:rPr>
        <w:t xml:space="preserve">przedłużenie </w:t>
      </w:r>
      <w:r w:rsidRPr="005A7A63">
        <w:rPr>
          <w:rFonts w:ascii="Times New Roman" w:hAnsi="Times New Roman" w:cs="Times New Roman"/>
          <w:sz w:val="24"/>
          <w:szCs w:val="24"/>
        </w:rPr>
        <w:t>subskrypcj</w:t>
      </w:r>
      <w:r w:rsidR="00192687" w:rsidRPr="005A7A63">
        <w:rPr>
          <w:rFonts w:ascii="Times New Roman" w:hAnsi="Times New Roman" w:cs="Times New Roman"/>
          <w:sz w:val="24"/>
          <w:szCs w:val="24"/>
        </w:rPr>
        <w:t>i</w:t>
      </w:r>
      <w:r w:rsidRPr="005A7A63">
        <w:rPr>
          <w:rFonts w:ascii="Times New Roman" w:hAnsi="Times New Roman" w:cs="Times New Roman"/>
          <w:sz w:val="24"/>
          <w:szCs w:val="24"/>
        </w:rPr>
        <w:t xml:space="preserve"> licencji dla wskazanych </w:t>
      </w:r>
      <w:r w:rsidR="00192687" w:rsidRPr="005A7A63">
        <w:rPr>
          <w:rFonts w:ascii="Times New Roman" w:hAnsi="Times New Roman" w:cs="Times New Roman"/>
          <w:sz w:val="24"/>
          <w:szCs w:val="24"/>
        </w:rPr>
        <w:t xml:space="preserve">poniżej </w:t>
      </w:r>
      <w:r w:rsidRPr="005A7A63">
        <w:rPr>
          <w:rFonts w:ascii="Times New Roman" w:hAnsi="Times New Roman" w:cs="Times New Roman"/>
          <w:sz w:val="24"/>
          <w:szCs w:val="24"/>
        </w:rPr>
        <w:t>urządzeń/systemów:</w:t>
      </w:r>
    </w:p>
    <w:p w14:paraId="2D1664DB" w14:textId="77777777" w:rsidR="005F2985" w:rsidRPr="005A7A63" w:rsidRDefault="005F2985" w:rsidP="009419B8">
      <w:pPr>
        <w:pStyle w:val="Default"/>
        <w:numPr>
          <w:ilvl w:val="0"/>
          <w:numId w:val="101"/>
        </w:numPr>
        <w:jc w:val="both"/>
        <w:rPr>
          <w:color w:val="auto"/>
          <w:u w:val="single"/>
          <w:lang w:val="en-GB"/>
        </w:rPr>
      </w:pPr>
      <w:bookmarkStart w:id="16" w:name="_Hlk147314362"/>
      <w:r w:rsidRPr="005A7A63">
        <w:rPr>
          <w:color w:val="auto"/>
          <w:u w:val="single"/>
          <w:lang w:val="en-GB"/>
        </w:rPr>
        <w:t>FortiGate 600E – 4 sztuki</w:t>
      </w:r>
    </w:p>
    <w:p w14:paraId="4F27E8EB" w14:textId="77777777" w:rsidR="005F2985" w:rsidRPr="005A7A63" w:rsidRDefault="005F2985" w:rsidP="009419B8">
      <w:pPr>
        <w:pStyle w:val="Default"/>
        <w:ind w:left="720"/>
        <w:jc w:val="both"/>
        <w:rPr>
          <w:color w:val="auto"/>
        </w:rPr>
      </w:pPr>
      <w:bookmarkStart w:id="17" w:name="_Hlk147312511"/>
    </w:p>
    <w:p w14:paraId="491F6486" w14:textId="77777777" w:rsidR="005F2985" w:rsidRPr="005A7A63" w:rsidRDefault="005F2985" w:rsidP="009419B8">
      <w:pPr>
        <w:pStyle w:val="Default"/>
        <w:ind w:left="720"/>
        <w:jc w:val="both"/>
        <w:rPr>
          <w:color w:val="auto"/>
        </w:rPr>
      </w:pPr>
      <w:r w:rsidRPr="005A7A63">
        <w:rPr>
          <w:color w:val="auto"/>
        </w:rPr>
        <w:t>Obecnie Zamawiający posiada wsparcie dla tych urządzeń do dnia 29.08.2024 i wymaga zapewnienia nowego wsparcia na okres do 29.08.2027</w:t>
      </w:r>
    </w:p>
    <w:bookmarkEnd w:id="17"/>
    <w:p w14:paraId="54604AC3" w14:textId="77777777" w:rsidR="005F2985" w:rsidRPr="005A7A63" w:rsidRDefault="005F2985" w:rsidP="009419B8">
      <w:pPr>
        <w:pStyle w:val="Default"/>
        <w:ind w:left="720"/>
        <w:jc w:val="both"/>
        <w:rPr>
          <w:color w:val="auto"/>
        </w:rPr>
      </w:pPr>
    </w:p>
    <w:p w14:paraId="0D20EBC4" w14:textId="7C12EC77" w:rsidR="005F2985" w:rsidRPr="005A7A63" w:rsidRDefault="005F2985" w:rsidP="009419B8">
      <w:pPr>
        <w:pStyle w:val="Default"/>
        <w:ind w:left="720"/>
        <w:jc w:val="both"/>
        <w:rPr>
          <w:rFonts w:eastAsia="Lucida Grande"/>
          <w:noProof/>
        </w:rPr>
      </w:pPr>
      <w:r w:rsidRPr="005A7A63">
        <w:rPr>
          <w:color w:val="auto"/>
        </w:rPr>
        <w:t xml:space="preserve">Dotyczy urządzeń o numerach seryjnych: </w:t>
      </w:r>
      <w:bookmarkStart w:id="18" w:name="_Hlk147213394"/>
      <w:r w:rsidRPr="005A7A63">
        <w:rPr>
          <w:b/>
          <w:color w:val="auto"/>
        </w:rPr>
        <w:t>(</w:t>
      </w:r>
      <w:r w:rsidRPr="005A7A63">
        <w:rPr>
          <w:b/>
          <w:color w:val="auto"/>
          <w:spacing w:val="5"/>
          <w:shd w:val="clear" w:color="auto" w:fill="FFFFFF"/>
        </w:rPr>
        <w:t>FG6H0ETB20902398</w:t>
      </w:r>
      <w:r w:rsidRPr="005A7A63">
        <w:rPr>
          <w:b/>
          <w:color w:val="auto"/>
        </w:rPr>
        <w:t xml:space="preserve">, </w:t>
      </w:r>
      <w:r w:rsidRPr="005A7A63">
        <w:rPr>
          <w:b/>
          <w:color w:val="auto"/>
          <w:spacing w:val="5"/>
          <w:shd w:val="clear" w:color="auto" w:fill="FFFFFF"/>
        </w:rPr>
        <w:t>FG6H0ETB20902534), (FG6H0ETB21901289, FG6H0ETB21901826)</w:t>
      </w:r>
      <w:r w:rsidRPr="005A7A63">
        <w:rPr>
          <w:b/>
          <w:color w:val="auto"/>
        </w:rPr>
        <w:t xml:space="preserve"> </w:t>
      </w:r>
      <w:bookmarkEnd w:id="18"/>
      <w:r w:rsidRPr="005A7A63">
        <w:rPr>
          <w:b/>
          <w:color w:val="auto"/>
        </w:rPr>
        <w:br/>
      </w:r>
    </w:p>
    <w:p w14:paraId="43017846" w14:textId="77777777" w:rsidR="005F2985" w:rsidRPr="005A7A63" w:rsidRDefault="005F2985" w:rsidP="009419B8">
      <w:pPr>
        <w:pStyle w:val="Default"/>
        <w:ind w:left="720"/>
        <w:jc w:val="both"/>
        <w:rPr>
          <w:b/>
          <w:color w:val="auto"/>
        </w:rPr>
      </w:pPr>
      <w:r w:rsidRPr="005A7A63">
        <w:rPr>
          <w:rFonts w:eastAsia="Lucida Grande"/>
          <w:noProof/>
        </w:rPr>
        <w:t>Urządzenia pracują w dwóch klastrach HA (wysokiej dostępności).</w:t>
      </w:r>
    </w:p>
    <w:p w14:paraId="2A6FE681" w14:textId="77777777" w:rsidR="005F2985" w:rsidRPr="005A7A63" w:rsidRDefault="005F2985" w:rsidP="009419B8">
      <w:pPr>
        <w:pStyle w:val="Default"/>
        <w:ind w:left="720"/>
        <w:jc w:val="both"/>
        <w:rPr>
          <w:color w:val="auto"/>
        </w:rPr>
      </w:pPr>
    </w:p>
    <w:p w14:paraId="21EAAADF" w14:textId="3F560B3D" w:rsidR="005F2985" w:rsidRPr="005A7A63" w:rsidRDefault="00192687" w:rsidP="009419B8">
      <w:pPr>
        <w:pStyle w:val="Default"/>
        <w:ind w:left="720"/>
        <w:jc w:val="both"/>
        <w:rPr>
          <w:color w:val="auto"/>
        </w:rPr>
      </w:pPr>
      <w:r w:rsidRPr="005A7A63">
        <w:rPr>
          <w:color w:val="auto"/>
        </w:rPr>
        <w:t>Dla posiadanych przez Zamawiającego urządzeń Wykonawca jest zobowiązany zapewnić:</w:t>
      </w:r>
    </w:p>
    <w:p w14:paraId="42A9F5D8" w14:textId="77777777" w:rsidR="005F2985" w:rsidRPr="005A7A63" w:rsidRDefault="005F2985" w:rsidP="009419B8">
      <w:pPr>
        <w:pStyle w:val="Akapitzlist"/>
        <w:numPr>
          <w:ilvl w:val="0"/>
          <w:numId w:val="103"/>
        </w:numPr>
        <w:spacing w:after="0" w:line="240" w:lineRule="auto"/>
        <w:jc w:val="both"/>
        <w:rPr>
          <w:rFonts w:ascii="Times New Roman" w:hAnsi="Times New Roman" w:cs="Times New Roman"/>
          <w:sz w:val="24"/>
          <w:szCs w:val="24"/>
          <w:u w:val="single"/>
        </w:rPr>
      </w:pPr>
      <w:r w:rsidRPr="005A7A63">
        <w:rPr>
          <w:rFonts w:ascii="Times New Roman" w:hAnsi="Times New Roman" w:cs="Times New Roman"/>
          <w:sz w:val="24"/>
          <w:szCs w:val="24"/>
        </w:rPr>
        <w:t>dostęp do aktualizacji oprogramowania urządzenia (podnoszenie wersji firmware, poprawki bezpieczeństwa, dostęp do nowych funkcjonalności),</w:t>
      </w:r>
    </w:p>
    <w:p w14:paraId="0D49283A" w14:textId="77777777" w:rsidR="005F2985" w:rsidRPr="005A7A63" w:rsidRDefault="005F2985" w:rsidP="009419B8">
      <w:pPr>
        <w:pStyle w:val="Akapitzlist"/>
        <w:numPr>
          <w:ilvl w:val="0"/>
          <w:numId w:val="103"/>
        </w:numPr>
        <w:spacing w:after="0" w:line="240" w:lineRule="auto"/>
        <w:jc w:val="both"/>
        <w:rPr>
          <w:rFonts w:ascii="Times New Roman" w:hAnsi="Times New Roman" w:cs="Times New Roman"/>
          <w:sz w:val="24"/>
          <w:szCs w:val="24"/>
          <w:u w:val="single"/>
        </w:rPr>
      </w:pPr>
      <w:r w:rsidRPr="005A7A63">
        <w:rPr>
          <w:rFonts w:ascii="Times New Roman" w:hAnsi="Times New Roman" w:cs="Times New Roman"/>
          <w:sz w:val="24"/>
          <w:szCs w:val="24"/>
        </w:rPr>
        <w:t>dostęp do  aktualizacji silnika i reguł antyspamowych,</w:t>
      </w:r>
    </w:p>
    <w:p w14:paraId="4A98FADB" w14:textId="77777777" w:rsidR="005F2985" w:rsidRPr="005A7A63" w:rsidRDefault="005F2985" w:rsidP="009419B8">
      <w:pPr>
        <w:pStyle w:val="Akapitzlist"/>
        <w:numPr>
          <w:ilvl w:val="0"/>
          <w:numId w:val="103"/>
        </w:numPr>
        <w:spacing w:after="0" w:line="240" w:lineRule="auto"/>
        <w:jc w:val="both"/>
        <w:rPr>
          <w:rFonts w:ascii="Times New Roman" w:hAnsi="Times New Roman" w:cs="Times New Roman"/>
          <w:sz w:val="24"/>
          <w:szCs w:val="24"/>
          <w:u w:val="single"/>
        </w:rPr>
      </w:pPr>
      <w:r w:rsidRPr="005A7A63">
        <w:rPr>
          <w:rFonts w:ascii="Times New Roman" w:hAnsi="Times New Roman" w:cs="Times New Roman"/>
          <w:sz w:val="24"/>
          <w:szCs w:val="24"/>
        </w:rPr>
        <w:t>dostęp do aktualizacji sygnatur systemu ochrony antywirusowej,</w:t>
      </w:r>
    </w:p>
    <w:p w14:paraId="69DC8FD4" w14:textId="77777777" w:rsidR="005F2985" w:rsidRPr="005A7A63" w:rsidRDefault="005F2985" w:rsidP="009419B8">
      <w:pPr>
        <w:pStyle w:val="Akapitzlist"/>
        <w:numPr>
          <w:ilvl w:val="0"/>
          <w:numId w:val="103"/>
        </w:numPr>
        <w:spacing w:after="0" w:line="240" w:lineRule="auto"/>
        <w:jc w:val="both"/>
        <w:rPr>
          <w:rFonts w:ascii="Times New Roman" w:hAnsi="Times New Roman" w:cs="Times New Roman"/>
          <w:sz w:val="24"/>
          <w:szCs w:val="24"/>
          <w:u w:val="single"/>
        </w:rPr>
      </w:pPr>
      <w:r w:rsidRPr="005A7A63">
        <w:rPr>
          <w:rFonts w:ascii="Times New Roman" w:hAnsi="Times New Roman" w:cs="Times New Roman"/>
          <w:sz w:val="24"/>
          <w:szCs w:val="24"/>
        </w:rPr>
        <w:t>dostęp do aktualizacji sygnatur systemu wykrywania włamań,</w:t>
      </w:r>
    </w:p>
    <w:p w14:paraId="4D86A3E9" w14:textId="77777777" w:rsidR="005F2985" w:rsidRPr="005A7A63" w:rsidRDefault="005F2985" w:rsidP="009419B8">
      <w:pPr>
        <w:pStyle w:val="Akapitzlist"/>
        <w:numPr>
          <w:ilvl w:val="0"/>
          <w:numId w:val="103"/>
        </w:numPr>
        <w:spacing w:after="0" w:line="240" w:lineRule="auto"/>
        <w:jc w:val="both"/>
        <w:rPr>
          <w:rFonts w:ascii="Times New Roman" w:hAnsi="Times New Roman" w:cs="Times New Roman"/>
          <w:sz w:val="24"/>
          <w:szCs w:val="24"/>
          <w:u w:val="single"/>
        </w:rPr>
      </w:pPr>
      <w:r w:rsidRPr="005A7A63">
        <w:rPr>
          <w:rFonts w:ascii="Times New Roman" w:hAnsi="Times New Roman" w:cs="Times New Roman"/>
          <w:sz w:val="24"/>
          <w:szCs w:val="24"/>
        </w:rPr>
        <w:t>dostęp do aktualizacji bazy adresów URL,</w:t>
      </w:r>
    </w:p>
    <w:p w14:paraId="414B1110" w14:textId="77777777" w:rsidR="005F2985" w:rsidRPr="005A7A63" w:rsidRDefault="005F2985" w:rsidP="009419B8">
      <w:pPr>
        <w:pStyle w:val="Akapitzlist"/>
        <w:numPr>
          <w:ilvl w:val="0"/>
          <w:numId w:val="103"/>
        </w:numPr>
        <w:spacing w:after="0" w:line="240" w:lineRule="auto"/>
        <w:jc w:val="both"/>
        <w:rPr>
          <w:rFonts w:ascii="Times New Roman" w:hAnsi="Times New Roman" w:cs="Times New Roman"/>
          <w:sz w:val="24"/>
          <w:szCs w:val="24"/>
          <w:u w:val="single"/>
        </w:rPr>
      </w:pPr>
      <w:r w:rsidRPr="005A7A63">
        <w:rPr>
          <w:rFonts w:ascii="Times New Roman" w:hAnsi="Times New Roman" w:cs="Times New Roman"/>
          <w:sz w:val="24"/>
          <w:szCs w:val="24"/>
        </w:rPr>
        <w:t>naprawę/wymianę urządzenia w przypadku jego uszkodzenia,</w:t>
      </w:r>
    </w:p>
    <w:p w14:paraId="77DA7078" w14:textId="77777777" w:rsidR="005F2985" w:rsidRPr="005A7A63" w:rsidRDefault="005F2985" w:rsidP="009419B8">
      <w:pPr>
        <w:pStyle w:val="Akapitzlist"/>
        <w:numPr>
          <w:ilvl w:val="0"/>
          <w:numId w:val="103"/>
        </w:numPr>
        <w:spacing w:after="0" w:line="240" w:lineRule="auto"/>
        <w:jc w:val="both"/>
        <w:rPr>
          <w:rFonts w:ascii="Times New Roman" w:hAnsi="Times New Roman" w:cs="Times New Roman"/>
          <w:sz w:val="24"/>
          <w:szCs w:val="24"/>
          <w:u w:val="single"/>
        </w:rPr>
      </w:pPr>
      <w:r w:rsidRPr="005A7A63">
        <w:rPr>
          <w:rFonts w:ascii="Times New Roman" w:hAnsi="Times New Roman" w:cs="Times New Roman"/>
          <w:sz w:val="24"/>
          <w:szCs w:val="24"/>
        </w:rPr>
        <w:t>dostęp do wsparcia technicznego świadczonego przez producenta urządzenia.</w:t>
      </w:r>
    </w:p>
    <w:p w14:paraId="1219ADBF" w14:textId="77777777" w:rsidR="005F2985" w:rsidRPr="005A7A63" w:rsidRDefault="005F2985" w:rsidP="009419B8">
      <w:pPr>
        <w:pStyle w:val="Akapitzlist"/>
        <w:spacing w:after="0" w:line="240" w:lineRule="auto"/>
        <w:ind w:left="0"/>
        <w:jc w:val="both"/>
        <w:rPr>
          <w:rFonts w:ascii="Times New Roman" w:hAnsi="Times New Roman" w:cs="Times New Roman"/>
          <w:sz w:val="24"/>
          <w:szCs w:val="24"/>
          <w:u w:val="single"/>
        </w:rPr>
      </w:pPr>
    </w:p>
    <w:p w14:paraId="7E2B3F7D" w14:textId="77777777" w:rsidR="005F2985" w:rsidRPr="005A7A63" w:rsidRDefault="005F2985" w:rsidP="009419B8">
      <w:pPr>
        <w:pStyle w:val="Default"/>
        <w:numPr>
          <w:ilvl w:val="0"/>
          <w:numId w:val="101"/>
        </w:numPr>
        <w:jc w:val="both"/>
        <w:rPr>
          <w:color w:val="auto"/>
          <w:u w:val="single"/>
          <w:lang w:val="en-GB"/>
        </w:rPr>
      </w:pPr>
      <w:r w:rsidRPr="005A7A63">
        <w:rPr>
          <w:color w:val="auto"/>
          <w:u w:val="single"/>
          <w:lang w:val="en-GB"/>
        </w:rPr>
        <w:t>FortiManager VM – 1 sztuka</w:t>
      </w:r>
    </w:p>
    <w:p w14:paraId="5C2FAD12" w14:textId="77777777" w:rsidR="005F2985" w:rsidRPr="005A7A63" w:rsidRDefault="005F2985" w:rsidP="009419B8">
      <w:pPr>
        <w:pStyle w:val="Default"/>
        <w:ind w:left="720"/>
        <w:jc w:val="both"/>
        <w:rPr>
          <w:color w:val="auto"/>
          <w:u w:val="single"/>
        </w:rPr>
      </w:pPr>
    </w:p>
    <w:p w14:paraId="2C0F85C0" w14:textId="77777777" w:rsidR="005F2985" w:rsidRPr="005A7A63" w:rsidRDefault="005F2985" w:rsidP="009419B8">
      <w:pPr>
        <w:pStyle w:val="Default"/>
        <w:ind w:left="720"/>
        <w:jc w:val="both"/>
        <w:rPr>
          <w:color w:val="auto"/>
        </w:rPr>
      </w:pPr>
      <w:r w:rsidRPr="005A7A63">
        <w:rPr>
          <w:color w:val="auto"/>
        </w:rPr>
        <w:t>Obecnie Zamawiający posiada wsparcie dla tego urządzenia/systemu do dnia 29.08.2024 i wymaga zapewnienia nowego wsparcia na okres do 29.08.2027</w:t>
      </w:r>
    </w:p>
    <w:p w14:paraId="6A8AD40A" w14:textId="77777777" w:rsidR="005F2985" w:rsidRPr="005A7A63" w:rsidRDefault="005F2985" w:rsidP="009419B8">
      <w:pPr>
        <w:pStyle w:val="Default"/>
        <w:ind w:left="720"/>
        <w:jc w:val="both"/>
        <w:rPr>
          <w:color w:val="auto"/>
        </w:rPr>
      </w:pPr>
    </w:p>
    <w:p w14:paraId="6AF573CC" w14:textId="77777777" w:rsidR="005F2985" w:rsidRPr="005A7A63" w:rsidRDefault="005F2985" w:rsidP="009419B8">
      <w:pPr>
        <w:pStyle w:val="Default"/>
        <w:ind w:left="720"/>
        <w:jc w:val="both"/>
        <w:rPr>
          <w:color w:val="auto"/>
        </w:rPr>
      </w:pPr>
      <w:r w:rsidRPr="005A7A63">
        <w:rPr>
          <w:color w:val="auto"/>
        </w:rPr>
        <w:t xml:space="preserve">Dotyczy urządzeń o numerach seryjnych: </w:t>
      </w:r>
      <w:r w:rsidRPr="005A7A63">
        <w:rPr>
          <w:b/>
          <w:color w:val="auto"/>
          <w:spacing w:val="5"/>
          <w:shd w:val="clear" w:color="auto" w:fill="F5F6FC"/>
        </w:rPr>
        <w:t>FMG-VMTM20010986</w:t>
      </w:r>
      <w:r w:rsidRPr="005A7A63">
        <w:rPr>
          <w:rFonts w:eastAsia="Lucida Grande"/>
          <w:noProof/>
        </w:rPr>
        <w:br/>
      </w:r>
    </w:p>
    <w:p w14:paraId="0049FEB0" w14:textId="77777777" w:rsidR="00192687" w:rsidRPr="005A7A63" w:rsidRDefault="00192687" w:rsidP="009419B8">
      <w:pPr>
        <w:pStyle w:val="Default"/>
        <w:ind w:left="720"/>
        <w:jc w:val="both"/>
        <w:rPr>
          <w:color w:val="auto"/>
        </w:rPr>
      </w:pPr>
      <w:r w:rsidRPr="005A7A63">
        <w:rPr>
          <w:color w:val="auto"/>
        </w:rPr>
        <w:t>Dla posiadanych przez Zamawiającego urządzeń Wykonawca jest zobowiązany zapewnić:</w:t>
      </w:r>
    </w:p>
    <w:p w14:paraId="65685616" w14:textId="62FA0517" w:rsidR="005F2985" w:rsidRPr="005A7A63" w:rsidRDefault="005F2985" w:rsidP="009419B8">
      <w:pPr>
        <w:pStyle w:val="Default"/>
        <w:ind w:left="720"/>
        <w:jc w:val="both"/>
        <w:rPr>
          <w:color w:val="auto"/>
        </w:rPr>
      </w:pPr>
      <w:r w:rsidRPr="005A7A63">
        <w:rPr>
          <w:color w:val="auto"/>
        </w:rPr>
        <w:t xml:space="preserve"> </w:t>
      </w:r>
    </w:p>
    <w:p w14:paraId="6EBB894B" w14:textId="77777777" w:rsidR="005F2985" w:rsidRPr="005A7A63" w:rsidRDefault="005F2985" w:rsidP="009419B8">
      <w:pPr>
        <w:pStyle w:val="Akapitzlist"/>
        <w:numPr>
          <w:ilvl w:val="0"/>
          <w:numId w:val="99"/>
        </w:numPr>
        <w:spacing w:after="0" w:line="240" w:lineRule="auto"/>
        <w:jc w:val="both"/>
        <w:rPr>
          <w:rFonts w:ascii="Times New Roman" w:eastAsia="Calibri" w:hAnsi="Times New Roman" w:cs="Times New Roman"/>
          <w:kern w:val="1"/>
          <w:sz w:val="24"/>
          <w:szCs w:val="24"/>
          <w:lang w:eastAsia="ar-SA"/>
        </w:rPr>
      </w:pPr>
      <w:r w:rsidRPr="005A7A63">
        <w:rPr>
          <w:rFonts w:ascii="Times New Roman" w:hAnsi="Times New Roman" w:cs="Times New Roman"/>
          <w:sz w:val="24"/>
          <w:szCs w:val="24"/>
        </w:rPr>
        <w:t>dostęp do aktualizacji oprogramowania urządzenia (podnoszenie wersji firmware, poprawki bezpieczeństwa, dostęp do nowych funkcjonalności),</w:t>
      </w:r>
    </w:p>
    <w:p w14:paraId="2B8EF364" w14:textId="77777777" w:rsidR="005F2985" w:rsidRPr="005A7A63" w:rsidRDefault="005F2985" w:rsidP="009419B8">
      <w:pPr>
        <w:pStyle w:val="Akapitzlist"/>
        <w:numPr>
          <w:ilvl w:val="0"/>
          <w:numId w:val="99"/>
        </w:numPr>
        <w:spacing w:after="0" w:line="240" w:lineRule="auto"/>
        <w:jc w:val="both"/>
        <w:rPr>
          <w:rFonts w:ascii="Times New Roman" w:eastAsia="Calibri" w:hAnsi="Times New Roman" w:cs="Times New Roman"/>
          <w:kern w:val="1"/>
          <w:sz w:val="24"/>
          <w:szCs w:val="24"/>
          <w:lang w:eastAsia="ar-SA"/>
        </w:rPr>
      </w:pPr>
      <w:r w:rsidRPr="005A7A63">
        <w:rPr>
          <w:rFonts w:ascii="Times New Roman" w:hAnsi="Times New Roman" w:cs="Times New Roman"/>
          <w:sz w:val="24"/>
          <w:szCs w:val="24"/>
        </w:rPr>
        <w:t>dostęp do wsparcia technicznego świadczonego przez producenta urządzenia.</w:t>
      </w:r>
    </w:p>
    <w:p w14:paraId="261C0198" w14:textId="77777777" w:rsidR="005F2985" w:rsidRPr="005A7A63" w:rsidRDefault="005F2985" w:rsidP="009419B8">
      <w:pPr>
        <w:pStyle w:val="Akapitzlist"/>
        <w:spacing w:after="0" w:line="240" w:lineRule="auto"/>
        <w:ind w:left="0"/>
        <w:jc w:val="both"/>
        <w:rPr>
          <w:rFonts w:ascii="Times New Roman" w:eastAsia="Calibri" w:hAnsi="Times New Roman" w:cs="Times New Roman"/>
          <w:kern w:val="1"/>
          <w:sz w:val="24"/>
          <w:szCs w:val="24"/>
          <w:lang w:eastAsia="ar-SA"/>
        </w:rPr>
      </w:pPr>
    </w:p>
    <w:p w14:paraId="1B75FBE3" w14:textId="77777777" w:rsidR="005F2985" w:rsidRPr="005A7A63" w:rsidRDefault="005F2985" w:rsidP="009419B8">
      <w:pPr>
        <w:pStyle w:val="Default"/>
        <w:numPr>
          <w:ilvl w:val="0"/>
          <w:numId w:val="101"/>
        </w:numPr>
        <w:jc w:val="both"/>
        <w:rPr>
          <w:color w:val="auto"/>
          <w:u w:val="single"/>
          <w:lang w:val="en-GB"/>
        </w:rPr>
      </w:pPr>
      <w:r w:rsidRPr="005A7A63">
        <w:rPr>
          <w:color w:val="auto"/>
          <w:u w:val="single"/>
          <w:lang w:val="en-GB"/>
        </w:rPr>
        <w:t>FortiAnalizer VM – 1 sztuka</w:t>
      </w:r>
    </w:p>
    <w:p w14:paraId="184CFAE0" w14:textId="77777777" w:rsidR="005F2985" w:rsidRPr="005A7A63" w:rsidRDefault="005F2985" w:rsidP="009419B8">
      <w:pPr>
        <w:pStyle w:val="Default"/>
        <w:ind w:left="720"/>
        <w:jc w:val="both"/>
        <w:rPr>
          <w:color w:val="auto"/>
          <w:u w:val="single"/>
        </w:rPr>
      </w:pPr>
    </w:p>
    <w:p w14:paraId="5C411AD2" w14:textId="77777777" w:rsidR="005F2985" w:rsidRPr="005A7A63" w:rsidRDefault="005F2985" w:rsidP="009419B8">
      <w:pPr>
        <w:pStyle w:val="Default"/>
        <w:ind w:left="720"/>
        <w:jc w:val="both"/>
        <w:rPr>
          <w:color w:val="auto"/>
        </w:rPr>
      </w:pPr>
      <w:r w:rsidRPr="005A7A63">
        <w:rPr>
          <w:color w:val="auto"/>
        </w:rPr>
        <w:t>Obecnie Zamawiający posiada wsparcie dla tego urządzenia/systemu do dnia 29.08.2024 i wymaga zapewnienia nowego wsparcia na okres do 29.08.2027</w:t>
      </w:r>
    </w:p>
    <w:p w14:paraId="48AED403" w14:textId="77777777" w:rsidR="005F2985" w:rsidRPr="005A7A63" w:rsidRDefault="005F2985" w:rsidP="009419B8">
      <w:pPr>
        <w:pStyle w:val="Default"/>
        <w:ind w:left="720"/>
        <w:jc w:val="both"/>
        <w:rPr>
          <w:color w:val="auto"/>
        </w:rPr>
      </w:pPr>
    </w:p>
    <w:p w14:paraId="76085C3D" w14:textId="77777777" w:rsidR="005F2985" w:rsidRPr="005A7A63" w:rsidRDefault="005F2985" w:rsidP="009419B8">
      <w:pPr>
        <w:pStyle w:val="Default"/>
        <w:ind w:left="720"/>
        <w:jc w:val="both"/>
        <w:rPr>
          <w:color w:val="auto"/>
        </w:rPr>
      </w:pPr>
      <w:r w:rsidRPr="005A7A63">
        <w:rPr>
          <w:color w:val="auto"/>
        </w:rPr>
        <w:lastRenderedPageBreak/>
        <w:t xml:space="preserve">Dotyczy urządzeń o numerach seryjnych: </w:t>
      </w:r>
      <w:r w:rsidRPr="005A7A63">
        <w:rPr>
          <w:b/>
          <w:color w:val="auto"/>
          <w:spacing w:val="5"/>
          <w:shd w:val="clear" w:color="auto" w:fill="F5F6FC"/>
        </w:rPr>
        <w:t>FAZ-VMTM21011417</w:t>
      </w:r>
      <w:r w:rsidRPr="005A7A63">
        <w:rPr>
          <w:rFonts w:eastAsia="Lucida Grande"/>
          <w:noProof/>
        </w:rPr>
        <w:br/>
      </w:r>
    </w:p>
    <w:p w14:paraId="0F1D292E" w14:textId="77777777" w:rsidR="00192687" w:rsidRPr="005A7A63" w:rsidRDefault="00192687" w:rsidP="009419B8">
      <w:pPr>
        <w:pStyle w:val="Default"/>
        <w:ind w:firstLine="708"/>
        <w:jc w:val="both"/>
        <w:rPr>
          <w:color w:val="auto"/>
        </w:rPr>
      </w:pPr>
      <w:r w:rsidRPr="005A7A63">
        <w:rPr>
          <w:color w:val="auto"/>
        </w:rPr>
        <w:t>Dla posiadanych przez Zamawiającego urządzeń Wykonawca jest zobowiązany zapewnić:</w:t>
      </w:r>
    </w:p>
    <w:p w14:paraId="3936434F" w14:textId="77777777" w:rsidR="005F2985" w:rsidRPr="005A7A63" w:rsidRDefault="005F2985" w:rsidP="009419B8">
      <w:pPr>
        <w:pStyle w:val="Akapitzlist"/>
        <w:numPr>
          <w:ilvl w:val="0"/>
          <w:numId w:val="99"/>
        </w:numPr>
        <w:spacing w:after="0" w:line="240" w:lineRule="auto"/>
        <w:jc w:val="both"/>
        <w:rPr>
          <w:rFonts w:ascii="Times New Roman" w:eastAsia="Calibri" w:hAnsi="Times New Roman" w:cs="Times New Roman"/>
          <w:kern w:val="1"/>
          <w:sz w:val="24"/>
          <w:szCs w:val="24"/>
          <w:lang w:eastAsia="ar-SA"/>
        </w:rPr>
      </w:pPr>
      <w:r w:rsidRPr="005A7A63">
        <w:rPr>
          <w:rFonts w:ascii="Times New Roman" w:hAnsi="Times New Roman" w:cs="Times New Roman"/>
          <w:sz w:val="24"/>
          <w:szCs w:val="24"/>
        </w:rPr>
        <w:t>dostęp do aktualizacji oprogramowania urządzenia (podnoszenie wersji firmware, poprawki bezpieczeństwa, dostęp do nowych funkcjonalności),</w:t>
      </w:r>
    </w:p>
    <w:p w14:paraId="71C0EEBC" w14:textId="77777777" w:rsidR="005F2985" w:rsidRPr="005A7A63" w:rsidRDefault="005F2985" w:rsidP="009419B8">
      <w:pPr>
        <w:pStyle w:val="Akapitzlist"/>
        <w:numPr>
          <w:ilvl w:val="0"/>
          <w:numId w:val="99"/>
        </w:numPr>
        <w:spacing w:after="0" w:line="240" w:lineRule="auto"/>
        <w:jc w:val="both"/>
        <w:rPr>
          <w:rFonts w:ascii="Times New Roman" w:eastAsia="Calibri" w:hAnsi="Times New Roman" w:cs="Times New Roman"/>
          <w:kern w:val="1"/>
          <w:sz w:val="24"/>
          <w:szCs w:val="24"/>
          <w:lang w:eastAsia="ar-SA"/>
        </w:rPr>
      </w:pPr>
      <w:r w:rsidRPr="005A7A63">
        <w:rPr>
          <w:rFonts w:ascii="Times New Roman" w:hAnsi="Times New Roman" w:cs="Times New Roman"/>
          <w:sz w:val="24"/>
          <w:szCs w:val="24"/>
        </w:rPr>
        <w:t>dostęp do wsparcia technicznego świadczonego przez producenta urządzenia.</w:t>
      </w:r>
    </w:p>
    <w:p w14:paraId="1193959D" w14:textId="77777777" w:rsidR="005F2985" w:rsidRPr="005A7A63" w:rsidRDefault="005F2985" w:rsidP="009419B8">
      <w:pPr>
        <w:pStyle w:val="Default"/>
        <w:jc w:val="both"/>
        <w:rPr>
          <w:color w:val="auto"/>
          <w:u w:val="single"/>
        </w:rPr>
      </w:pPr>
    </w:p>
    <w:p w14:paraId="65DF707D" w14:textId="77777777" w:rsidR="005F2985" w:rsidRPr="005A7A63" w:rsidRDefault="005F2985" w:rsidP="009419B8">
      <w:pPr>
        <w:pStyle w:val="Default"/>
        <w:numPr>
          <w:ilvl w:val="0"/>
          <w:numId w:val="101"/>
        </w:numPr>
        <w:jc w:val="both"/>
        <w:rPr>
          <w:color w:val="auto"/>
          <w:u w:val="single"/>
          <w:lang w:val="en-GB"/>
        </w:rPr>
      </w:pPr>
      <w:r w:rsidRPr="005A7A63">
        <w:rPr>
          <w:color w:val="auto"/>
          <w:u w:val="single"/>
        </w:rPr>
        <w:t>FortiAP 223E – 3 sztuki</w:t>
      </w:r>
    </w:p>
    <w:p w14:paraId="47EB5E0D" w14:textId="77777777" w:rsidR="005F2985" w:rsidRPr="005A7A63" w:rsidRDefault="005F2985" w:rsidP="009419B8">
      <w:pPr>
        <w:pStyle w:val="Default"/>
        <w:ind w:left="720"/>
        <w:jc w:val="both"/>
        <w:rPr>
          <w:color w:val="auto"/>
          <w:u w:val="single"/>
          <w:lang w:val="en-GB"/>
        </w:rPr>
      </w:pPr>
    </w:p>
    <w:p w14:paraId="2B83EF1E" w14:textId="77777777" w:rsidR="005F2985" w:rsidRPr="005A7A63" w:rsidRDefault="005F2985" w:rsidP="009419B8">
      <w:pPr>
        <w:pStyle w:val="Default"/>
        <w:ind w:left="720"/>
        <w:jc w:val="both"/>
        <w:rPr>
          <w:color w:val="auto"/>
        </w:rPr>
      </w:pPr>
      <w:r w:rsidRPr="005A7A63">
        <w:rPr>
          <w:color w:val="auto"/>
        </w:rPr>
        <w:t>Obecnie Zamawiający posiada wsparcie dla poniższych urządzeń do dnia 29.08.2024 i wymaga zapewnienia nowego wsparcia na okres do 29.08.2027</w:t>
      </w:r>
    </w:p>
    <w:p w14:paraId="7F7915EE" w14:textId="77777777" w:rsidR="005F2985" w:rsidRPr="005A7A63" w:rsidRDefault="005F2985" w:rsidP="009419B8">
      <w:pPr>
        <w:pStyle w:val="Default"/>
        <w:ind w:left="708"/>
        <w:jc w:val="both"/>
        <w:rPr>
          <w:color w:val="auto"/>
        </w:rPr>
      </w:pPr>
    </w:p>
    <w:p w14:paraId="634B48F7" w14:textId="77777777" w:rsidR="005F2985" w:rsidRPr="005A7A63" w:rsidRDefault="005F2985" w:rsidP="009419B8">
      <w:pPr>
        <w:pStyle w:val="Default"/>
        <w:ind w:left="708"/>
        <w:jc w:val="both"/>
        <w:rPr>
          <w:b/>
          <w:color w:val="auto"/>
          <w:spacing w:val="5"/>
          <w:shd w:val="clear" w:color="auto" w:fill="F5F6FC"/>
        </w:rPr>
      </w:pPr>
      <w:r w:rsidRPr="005A7A63">
        <w:rPr>
          <w:color w:val="auto"/>
        </w:rPr>
        <w:t xml:space="preserve">Dotyczy urządzeń o numerach seryjnych: </w:t>
      </w:r>
      <w:bookmarkStart w:id="19" w:name="_Hlk147213417"/>
      <w:r w:rsidRPr="005A7A63">
        <w:rPr>
          <w:b/>
          <w:color w:val="auto"/>
          <w:spacing w:val="5"/>
          <w:shd w:val="clear" w:color="auto" w:fill="F5F6FC"/>
        </w:rPr>
        <w:t>FP223ETF19004187, FP223ETF19003893, FP223ETF19004189</w:t>
      </w:r>
      <w:bookmarkEnd w:id="19"/>
    </w:p>
    <w:p w14:paraId="5A3B0F29" w14:textId="77777777" w:rsidR="005F2985" w:rsidRPr="005A7A63" w:rsidRDefault="005F2985" w:rsidP="009419B8">
      <w:pPr>
        <w:pStyle w:val="Default"/>
        <w:ind w:left="708"/>
        <w:jc w:val="both"/>
        <w:rPr>
          <w:color w:val="auto"/>
        </w:rPr>
      </w:pPr>
    </w:p>
    <w:p w14:paraId="1FFA6026" w14:textId="77777777" w:rsidR="00192687" w:rsidRPr="005A7A63" w:rsidRDefault="00192687" w:rsidP="009419B8">
      <w:pPr>
        <w:pStyle w:val="Default"/>
        <w:ind w:left="1068"/>
        <w:jc w:val="both"/>
        <w:rPr>
          <w:color w:val="auto"/>
        </w:rPr>
      </w:pPr>
      <w:r w:rsidRPr="005A7A63">
        <w:rPr>
          <w:color w:val="auto"/>
        </w:rPr>
        <w:t>Dla posiadanych przez Zamawiającego urządzeń Wykonawca jest zobowiązany zapewnić:</w:t>
      </w:r>
    </w:p>
    <w:bookmarkEnd w:id="16"/>
    <w:p w14:paraId="666BA882" w14:textId="25A6E16E" w:rsidR="005F2985" w:rsidRPr="005A7A63" w:rsidRDefault="005F2985" w:rsidP="009419B8">
      <w:pPr>
        <w:pStyle w:val="Akapitzlist"/>
        <w:numPr>
          <w:ilvl w:val="0"/>
          <w:numId w:val="102"/>
        </w:numPr>
        <w:autoSpaceDE w:val="0"/>
        <w:autoSpaceDN w:val="0"/>
        <w:adjustRightInd w:val="0"/>
        <w:spacing w:after="0" w:line="240" w:lineRule="auto"/>
        <w:jc w:val="both"/>
        <w:rPr>
          <w:rFonts w:ascii="Times New Roman" w:eastAsia="Lucida Grande" w:hAnsi="Times New Roman" w:cs="Times New Roman"/>
          <w:noProof/>
          <w:sz w:val="24"/>
          <w:szCs w:val="24"/>
        </w:rPr>
      </w:pPr>
      <w:r w:rsidRPr="005A7A63">
        <w:rPr>
          <w:rFonts w:ascii="Times New Roman" w:hAnsi="Times New Roman" w:cs="Times New Roman"/>
          <w:sz w:val="24"/>
          <w:szCs w:val="24"/>
        </w:rPr>
        <w:t>dostęp do aktualizacji oprogramowania urządzeń</w:t>
      </w:r>
      <w:r w:rsidR="003D257A" w:rsidRPr="005A7A63">
        <w:rPr>
          <w:rFonts w:ascii="Times New Roman" w:hAnsi="Times New Roman" w:cs="Times New Roman"/>
          <w:sz w:val="24"/>
          <w:szCs w:val="24"/>
        </w:rPr>
        <w:t xml:space="preserve"> </w:t>
      </w:r>
      <w:r w:rsidRPr="005A7A63">
        <w:rPr>
          <w:rFonts w:ascii="Times New Roman" w:hAnsi="Times New Roman" w:cs="Times New Roman"/>
          <w:sz w:val="24"/>
          <w:szCs w:val="24"/>
        </w:rPr>
        <w:t>(podnoszenie wersji firmware, poprawki bezpieczeństwa, dostęp do nowych funkcjonalności),</w:t>
      </w:r>
    </w:p>
    <w:p w14:paraId="4B2C8168" w14:textId="77777777" w:rsidR="005F2985" w:rsidRPr="005A7A63" w:rsidRDefault="005F2985" w:rsidP="009419B8">
      <w:pPr>
        <w:pStyle w:val="Akapitzlist"/>
        <w:numPr>
          <w:ilvl w:val="0"/>
          <w:numId w:val="102"/>
        </w:numPr>
        <w:autoSpaceDE w:val="0"/>
        <w:autoSpaceDN w:val="0"/>
        <w:adjustRightInd w:val="0"/>
        <w:spacing w:after="0" w:line="240" w:lineRule="auto"/>
        <w:jc w:val="both"/>
        <w:rPr>
          <w:rFonts w:ascii="Times New Roman" w:eastAsia="Lucida Grande" w:hAnsi="Times New Roman" w:cs="Times New Roman"/>
          <w:noProof/>
          <w:sz w:val="24"/>
          <w:szCs w:val="24"/>
        </w:rPr>
      </w:pPr>
      <w:r w:rsidRPr="005A7A63">
        <w:rPr>
          <w:rFonts w:ascii="Times New Roman" w:hAnsi="Times New Roman" w:cs="Times New Roman"/>
          <w:sz w:val="24"/>
          <w:szCs w:val="24"/>
        </w:rPr>
        <w:t>naprawę/wymianę urządzenia w przypadku jego uszkodzenia (wszelkie koszty związane z usunięciem awarii, w tym także ewentualne koszty transportu sprzętu do miejsca naprawy i z miejsca naprawy obciążają Wykonawcę),</w:t>
      </w:r>
    </w:p>
    <w:p w14:paraId="056D4821" w14:textId="77777777" w:rsidR="005F2985" w:rsidRPr="005A7A63" w:rsidRDefault="005F2985" w:rsidP="009419B8">
      <w:pPr>
        <w:pStyle w:val="Akapitzlist"/>
        <w:numPr>
          <w:ilvl w:val="0"/>
          <w:numId w:val="102"/>
        </w:numPr>
        <w:autoSpaceDE w:val="0"/>
        <w:autoSpaceDN w:val="0"/>
        <w:adjustRightInd w:val="0"/>
        <w:spacing w:after="0" w:line="240" w:lineRule="auto"/>
        <w:jc w:val="both"/>
        <w:rPr>
          <w:rFonts w:ascii="Times New Roman" w:eastAsia="Lucida Grande" w:hAnsi="Times New Roman" w:cs="Times New Roman"/>
          <w:noProof/>
          <w:sz w:val="24"/>
          <w:szCs w:val="24"/>
        </w:rPr>
      </w:pPr>
      <w:r w:rsidRPr="005A7A63">
        <w:rPr>
          <w:rFonts w:ascii="Times New Roman" w:hAnsi="Times New Roman" w:cs="Times New Roman"/>
          <w:sz w:val="24"/>
          <w:szCs w:val="24"/>
        </w:rPr>
        <w:t>dostęp do wsparcia technicznego świadczonego przez producenta urządzenia.</w:t>
      </w:r>
    </w:p>
    <w:p w14:paraId="6EDDED78" w14:textId="77777777" w:rsidR="00192687" w:rsidRPr="005A7A63" w:rsidRDefault="00192687" w:rsidP="009419B8">
      <w:pPr>
        <w:autoSpaceDE w:val="0"/>
        <w:autoSpaceDN w:val="0"/>
        <w:adjustRightInd w:val="0"/>
        <w:spacing w:after="0" w:line="240" w:lineRule="auto"/>
        <w:ind w:left="708"/>
        <w:jc w:val="both"/>
        <w:rPr>
          <w:rFonts w:ascii="Times New Roman" w:eastAsia="Lucida Grande" w:hAnsi="Times New Roman" w:cs="Times New Roman"/>
          <w:noProof/>
          <w:sz w:val="24"/>
          <w:szCs w:val="24"/>
        </w:rPr>
      </w:pPr>
    </w:p>
    <w:p w14:paraId="37574746" w14:textId="691AE02D" w:rsidR="005F2985" w:rsidRPr="005A7A63" w:rsidRDefault="005F2985" w:rsidP="009419B8">
      <w:pPr>
        <w:pStyle w:val="Akapitzlist"/>
        <w:numPr>
          <w:ilvl w:val="0"/>
          <w:numId w:val="106"/>
        </w:numPr>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Płatność co miesiąc przez okres obowiązywania umowy w wysokości 1/36 całkowitej kwoty umowy.</w:t>
      </w:r>
    </w:p>
    <w:p w14:paraId="19AA7861" w14:textId="77777777" w:rsidR="009419B8" w:rsidRPr="005A7A63" w:rsidRDefault="005F2985" w:rsidP="009419B8">
      <w:pPr>
        <w:pStyle w:val="Akapitzlist"/>
        <w:numPr>
          <w:ilvl w:val="0"/>
          <w:numId w:val="106"/>
        </w:numPr>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 xml:space="preserve">Wykonawca dostarczy Zamawiającemu dokumenty potwierdzające przedłużenie subskrypcji licencji w formie elektronicznej (pdf) na adres: </w:t>
      </w:r>
    </w:p>
    <w:p w14:paraId="46115B5E" w14:textId="73B814A2" w:rsidR="005F2985" w:rsidRPr="005A7A63" w:rsidRDefault="000F71C5" w:rsidP="009419B8">
      <w:pPr>
        <w:pStyle w:val="Akapitzlist"/>
        <w:spacing w:after="0" w:line="240" w:lineRule="auto"/>
        <w:jc w:val="both"/>
        <w:rPr>
          <w:rFonts w:ascii="Times New Roman" w:hAnsi="Times New Roman" w:cs="Times New Roman"/>
          <w:sz w:val="24"/>
          <w:szCs w:val="24"/>
        </w:rPr>
      </w:pPr>
      <w:hyperlink r:id="rId28" w:history="1">
        <w:r w:rsidR="009419B8" w:rsidRPr="005A7A63">
          <w:rPr>
            <w:rStyle w:val="Hipercze"/>
            <w:rFonts w:ascii="Times New Roman" w:hAnsi="Times New Roman" w:cs="Times New Roman"/>
            <w:b/>
            <w:sz w:val="24"/>
            <w:szCs w:val="24"/>
          </w:rPr>
          <w:t>informatyka@uck.katowice.pl</w:t>
        </w:r>
      </w:hyperlink>
      <w:r w:rsidR="005F2985" w:rsidRPr="005A7A63">
        <w:rPr>
          <w:rFonts w:ascii="Times New Roman" w:hAnsi="Times New Roman" w:cs="Times New Roman"/>
          <w:sz w:val="24"/>
          <w:szCs w:val="24"/>
        </w:rPr>
        <w:t xml:space="preserve"> w terminie  3 dni roboczych </w:t>
      </w:r>
      <w:r w:rsidR="008348E4" w:rsidRPr="005A7A63">
        <w:rPr>
          <w:rFonts w:ascii="Times New Roman" w:hAnsi="Times New Roman" w:cs="Times New Roman"/>
          <w:sz w:val="24"/>
          <w:szCs w:val="24"/>
        </w:rPr>
        <w:t xml:space="preserve">(tj. od poniedziałku do piątku z wyjątkiem dni ustawowo wolnych od pracy) </w:t>
      </w:r>
      <w:r w:rsidR="005F2985" w:rsidRPr="005A7A63">
        <w:rPr>
          <w:rFonts w:ascii="Times New Roman" w:hAnsi="Times New Roman" w:cs="Times New Roman"/>
          <w:sz w:val="24"/>
          <w:szCs w:val="24"/>
        </w:rPr>
        <w:t xml:space="preserve">od daty </w:t>
      </w:r>
      <w:r w:rsidR="008348E4" w:rsidRPr="005A7A63">
        <w:rPr>
          <w:rFonts w:ascii="Times New Roman" w:hAnsi="Times New Roman" w:cs="Times New Roman"/>
          <w:sz w:val="24"/>
          <w:szCs w:val="24"/>
        </w:rPr>
        <w:t xml:space="preserve">zawarcia umowy. </w:t>
      </w:r>
    </w:p>
    <w:p w14:paraId="35600010" w14:textId="4311D767" w:rsidR="005F2985" w:rsidRPr="005A7A63" w:rsidRDefault="005F2985" w:rsidP="009419B8">
      <w:pPr>
        <w:pStyle w:val="Akapitzlist"/>
        <w:numPr>
          <w:ilvl w:val="0"/>
          <w:numId w:val="106"/>
        </w:numPr>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Wykonawca musi być podmiotem uprawnionym do dostawy w/w licencji dla posiadanych przez Zamawiającego urządzeń,</w:t>
      </w:r>
    </w:p>
    <w:p w14:paraId="3EEF408D" w14:textId="1541299B" w:rsidR="005F2985" w:rsidRPr="005A7A63" w:rsidRDefault="00192687" w:rsidP="009419B8">
      <w:pPr>
        <w:pStyle w:val="Akapitzlist"/>
        <w:numPr>
          <w:ilvl w:val="0"/>
          <w:numId w:val="106"/>
        </w:numPr>
        <w:spacing w:after="0" w:line="240" w:lineRule="auto"/>
        <w:jc w:val="both"/>
        <w:rPr>
          <w:rFonts w:ascii="Times New Roman" w:hAnsi="Times New Roman" w:cs="Times New Roman"/>
          <w:sz w:val="24"/>
          <w:szCs w:val="24"/>
        </w:rPr>
      </w:pPr>
      <w:r w:rsidRPr="005A7A63">
        <w:rPr>
          <w:rFonts w:ascii="Times New Roman" w:hAnsi="Times New Roman" w:cs="Times New Roman"/>
          <w:sz w:val="24"/>
          <w:szCs w:val="24"/>
        </w:rPr>
        <w:t xml:space="preserve">Wykonawca </w:t>
      </w:r>
      <w:r w:rsidR="005F2985" w:rsidRPr="005A7A63">
        <w:rPr>
          <w:rFonts w:ascii="Times New Roman" w:hAnsi="Times New Roman" w:cs="Times New Roman"/>
          <w:sz w:val="24"/>
          <w:szCs w:val="24"/>
        </w:rPr>
        <w:t xml:space="preserve"> musi zapewnić wsparcie techniczne poprzez mail, telefon - wsparcie techniczne typu 8h/5d,</w:t>
      </w:r>
    </w:p>
    <w:p w14:paraId="3EF4597B" w14:textId="49CB7B4B" w:rsidR="00B907C7" w:rsidRPr="005A7A63" w:rsidRDefault="00B907C7" w:rsidP="009419B8">
      <w:pPr>
        <w:pStyle w:val="Akapitzlist"/>
        <w:numPr>
          <w:ilvl w:val="0"/>
          <w:numId w:val="106"/>
        </w:numPr>
        <w:spacing w:after="0" w:line="240" w:lineRule="auto"/>
        <w:jc w:val="both"/>
        <w:rPr>
          <w:rFonts w:ascii="Times New Roman" w:hAnsi="Times New Roman" w:cs="Times New Roman"/>
          <w:sz w:val="24"/>
          <w:szCs w:val="24"/>
        </w:rPr>
      </w:pPr>
      <w:r w:rsidRPr="005A7A63">
        <w:rPr>
          <w:rFonts w:ascii="Times New Roman" w:hAnsi="Times New Roman" w:cs="Times New Roman"/>
          <w:bCs/>
          <w:sz w:val="24"/>
          <w:szCs w:val="24"/>
          <w:lang w:eastAsia="pl-PL"/>
        </w:rPr>
        <w:t xml:space="preserve">Wykonawca musi </w:t>
      </w:r>
      <w:r w:rsidRPr="005A7A63">
        <w:rPr>
          <w:rFonts w:ascii="Times New Roman" w:hAnsi="Times New Roman" w:cs="Times New Roman"/>
          <w:iCs/>
          <w:sz w:val="24"/>
          <w:szCs w:val="24"/>
        </w:rPr>
        <w:t>dysponować  min. 1 osobą posiadającą imienne  dokumenty poświadczające kompetencje w zakresie zarządzania i konfiguracji urządzeń do których będą dostarczane licencje i wskazać w ofercie osoby wyznaczone do realizacji zamówienia posiadające dokumenty poświadczające kompetencje w zakresie zarządzania i konfiguracji urządzeń do których będą dostarczane licencje.</w:t>
      </w:r>
    </w:p>
    <w:p w14:paraId="04306F57" w14:textId="77777777" w:rsidR="005F2985" w:rsidRPr="005A7A63" w:rsidRDefault="005F2985" w:rsidP="009419B8">
      <w:pPr>
        <w:spacing w:after="0" w:line="240" w:lineRule="auto"/>
        <w:jc w:val="both"/>
        <w:rPr>
          <w:rFonts w:ascii="Times New Roman" w:hAnsi="Times New Roman" w:cs="Times New Roman"/>
          <w:iCs/>
          <w:sz w:val="24"/>
          <w:szCs w:val="24"/>
        </w:rPr>
      </w:pPr>
    </w:p>
    <w:p w14:paraId="512C1361" w14:textId="77777777" w:rsidR="005F2985" w:rsidRPr="009419B8" w:rsidRDefault="005F2985" w:rsidP="005F2985">
      <w:pPr>
        <w:pStyle w:val="Bezodstpw"/>
        <w:suppressAutoHyphens w:val="0"/>
        <w:spacing w:line="276" w:lineRule="auto"/>
        <w:jc w:val="both"/>
        <w:rPr>
          <w:rFonts w:ascii="Times New Roman" w:hAnsi="Times New Roman" w:cs="Times New Roman"/>
          <w:sz w:val="24"/>
          <w:szCs w:val="24"/>
          <w:lang w:eastAsia="pl-PL"/>
        </w:rPr>
      </w:pPr>
    </w:p>
    <w:sectPr w:rsidR="005F2985" w:rsidRPr="009419B8" w:rsidSect="005C55B7">
      <w:headerReference w:type="default" r:id="rId29"/>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 w:id="1">
    <w:p w14:paraId="6233149B" w14:textId="77777777" w:rsidR="00575E4F" w:rsidRDefault="00575E4F" w:rsidP="009C7AF4">
      <w:pPr>
        <w:pStyle w:val="Tekstprzypisudolnego"/>
      </w:pPr>
    </w:p>
    <w:p w14:paraId="135F9DCB" w14:textId="77777777" w:rsidR="00575E4F" w:rsidRPr="009C7AF4" w:rsidRDefault="00575E4F"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15A39"/>
    <w:multiLevelType w:val="hybridMultilevel"/>
    <w:tmpl w:val="1B54C79E"/>
    <w:lvl w:ilvl="0" w:tplc="0E6CB3A4">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9A4B51"/>
    <w:multiLevelType w:val="hybridMultilevel"/>
    <w:tmpl w:val="5BCADFE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106926"/>
    <w:multiLevelType w:val="hybridMultilevel"/>
    <w:tmpl w:val="421A3BB8"/>
    <w:lvl w:ilvl="0" w:tplc="4AC4B89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035B92"/>
    <w:multiLevelType w:val="hybridMultilevel"/>
    <w:tmpl w:val="744A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4"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0077F"/>
    <w:multiLevelType w:val="multilevel"/>
    <w:tmpl w:val="264A6F90"/>
    <w:lvl w:ilvl="0">
      <w:start w:val="1"/>
      <w:numFmt w:val="lowerLetter"/>
      <w:lvlText w:val="%1)"/>
      <w:lvlJc w:val="left"/>
      <w:pPr>
        <w:tabs>
          <w:tab w:val="num" w:pos="720"/>
        </w:tabs>
        <w:ind w:left="720" w:hanging="720"/>
      </w:pPr>
      <w:rPr>
        <w:strike w:val="0"/>
      </w:rPr>
    </w:lvl>
    <w:lvl w:ilvl="1">
      <w:start w:val="1"/>
      <w:numFmt w:val="bullet"/>
      <w:lvlText w:val=""/>
      <w:lvlJc w:val="left"/>
      <w:pPr>
        <w:tabs>
          <w:tab w:val="num" w:pos="1440"/>
        </w:tabs>
        <w:ind w:left="1440" w:hanging="720"/>
      </w:pPr>
      <w:rPr>
        <w:rFonts w:ascii="Symbol" w:hAnsi="Symbol" w:hint="default"/>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697DE5"/>
    <w:multiLevelType w:val="hybridMultilevel"/>
    <w:tmpl w:val="C7FE0D50"/>
    <w:lvl w:ilvl="0" w:tplc="FFFFFFFF">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249C1E95"/>
    <w:multiLevelType w:val="hybridMultilevel"/>
    <w:tmpl w:val="E8E40238"/>
    <w:lvl w:ilvl="0" w:tplc="785AA364">
      <w:start w:val="1"/>
      <w:numFmt w:val="decimal"/>
      <w:lvlText w:val="%1."/>
      <w:lvlJc w:val="left"/>
      <w:pPr>
        <w:tabs>
          <w:tab w:val="num" w:pos="360"/>
        </w:tabs>
        <w:ind w:left="340" w:hanging="340"/>
      </w:pPr>
      <w:rPr>
        <w:rFonts w:ascii="Arial" w:hAnsi="Arial" w:cs="Arial" w:hint="default"/>
        <w:b w:val="0"/>
        <w:i w:val="0"/>
        <w:strike w:val="0"/>
        <w:color w:val="auto"/>
        <w:sz w:val="20"/>
        <w:szCs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59F0F84"/>
    <w:multiLevelType w:val="hybridMultilevel"/>
    <w:tmpl w:val="E3501E4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2BE64492"/>
    <w:multiLevelType w:val="hybridMultilevel"/>
    <w:tmpl w:val="B7E21048"/>
    <w:lvl w:ilvl="0" w:tplc="A1DAD7B8">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2522F5"/>
    <w:multiLevelType w:val="hybridMultilevel"/>
    <w:tmpl w:val="8EEC72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3" w15:restartNumberingAfterBreak="0">
    <w:nsid w:val="2EE96E9B"/>
    <w:multiLevelType w:val="hybridMultilevel"/>
    <w:tmpl w:val="68D061D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2"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275744"/>
    <w:multiLevelType w:val="hybridMultilevel"/>
    <w:tmpl w:val="3648F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6" w15:restartNumberingAfterBreak="0">
    <w:nsid w:val="4FDA2B97"/>
    <w:multiLevelType w:val="hybridMultilevel"/>
    <w:tmpl w:val="127A35A8"/>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8E47583"/>
    <w:multiLevelType w:val="hybridMultilevel"/>
    <w:tmpl w:val="32FE9D8E"/>
    <w:lvl w:ilvl="0" w:tplc="12D0044E">
      <w:start w:val="1"/>
      <w:numFmt w:val="lowerLetter"/>
      <w:lvlText w:val="%1)"/>
      <w:lvlJc w:val="left"/>
      <w:pPr>
        <w:ind w:left="1080" w:hanging="360"/>
      </w:pPr>
      <w:rPr>
        <w:rFonts w:ascii="Calibri" w:hAnsi="Calibri" w:cs="Calibri" w:hint="default"/>
        <w:sz w:val="22"/>
      </w:rPr>
    </w:lvl>
    <w:lvl w:ilvl="1" w:tplc="D944B23E">
      <w:start w:val="1"/>
      <w:numFmt w:val="bullet"/>
      <w:lvlText w:val="−"/>
      <w:lvlJc w:val="left"/>
      <w:pPr>
        <w:ind w:left="1800" w:hanging="360"/>
      </w:pPr>
      <w:rPr>
        <w:rFonts w:ascii="Times New Roman" w:hAnsi="Times New Roman" w:cs="Times New Roman"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A496081"/>
    <w:multiLevelType w:val="hybridMultilevel"/>
    <w:tmpl w:val="837EE306"/>
    <w:lvl w:ilvl="0" w:tplc="D89A37C8">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931557"/>
    <w:multiLevelType w:val="hybridMultilevel"/>
    <w:tmpl w:val="C0D4F6A0"/>
    <w:lvl w:ilvl="0" w:tplc="ACC2349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9A1C68"/>
    <w:multiLevelType w:val="hybridMultilevel"/>
    <w:tmpl w:val="E904D532"/>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9"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4"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CA37228"/>
    <w:multiLevelType w:val="hybridMultilevel"/>
    <w:tmpl w:val="642091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8A0676"/>
    <w:multiLevelType w:val="hybridMultilevel"/>
    <w:tmpl w:val="71D207D0"/>
    <w:lvl w:ilvl="0" w:tplc="96A82940">
      <w:start w:val="1"/>
      <w:numFmt w:val="decimal"/>
      <w:lvlText w:val="%1."/>
      <w:lvlJc w:val="left"/>
      <w:pPr>
        <w:ind w:left="-12" w:hanging="705"/>
      </w:pPr>
      <w:rPr>
        <w:rFonts w:cs="Times New Roman"/>
      </w:rPr>
    </w:lvl>
    <w:lvl w:ilvl="1" w:tplc="04150019">
      <w:start w:val="1"/>
      <w:numFmt w:val="lowerLetter"/>
      <w:lvlText w:val="%2."/>
      <w:lvlJc w:val="left"/>
      <w:pPr>
        <w:ind w:left="363" w:hanging="360"/>
      </w:pPr>
      <w:rPr>
        <w:rFonts w:cs="Times New Roman"/>
      </w:rPr>
    </w:lvl>
    <w:lvl w:ilvl="2" w:tplc="0415001B">
      <w:start w:val="1"/>
      <w:numFmt w:val="lowerRoman"/>
      <w:lvlText w:val="%3."/>
      <w:lvlJc w:val="right"/>
      <w:pPr>
        <w:ind w:left="1083" w:hanging="180"/>
      </w:pPr>
      <w:rPr>
        <w:rFonts w:cs="Times New Roman"/>
      </w:rPr>
    </w:lvl>
    <w:lvl w:ilvl="3" w:tplc="0415000F">
      <w:start w:val="1"/>
      <w:numFmt w:val="decimal"/>
      <w:lvlText w:val="%4."/>
      <w:lvlJc w:val="left"/>
      <w:pPr>
        <w:ind w:left="1803" w:hanging="360"/>
      </w:pPr>
      <w:rPr>
        <w:rFonts w:cs="Times New Roman"/>
      </w:rPr>
    </w:lvl>
    <w:lvl w:ilvl="4" w:tplc="04150019">
      <w:start w:val="1"/>
      <w:numFmt w:val="lowerLetter"/>
      <w:lvlText w:val="%5."/>
      <w:lvlJc w:val="left"/>
      <w:pPr>
        <w:ind w:left="2523" w:hanging="360"/>
      </w:pPr>
      <w:rPr>
        <w:rFonts w:cs="Times New Roman"/>
      </w:rPr>
    </w:lvl>
    <w:lvl w:ilvl="5" w:tplc="0415001B">
      <w:start w:val="1"/>
      <w:numFmt w:val="lowerRoman"/>
      <w:lvlText w:val="%6."/>
      <w:lvlJc w:val="right"/>
      <w:pPr>
        <w:ind w:left="3243" w:hanging="180"/>
      </w:pPr>
      <w:rPr>
        <w:rFonts w:cs="Times New Roman"/>
      </w:rPr>
    </w:lvl>
    <w:lvl w:ilvl="6" w:tplc="0415000F">
      <w:start w:val="1"/>
      <w:numFmt w:val="decimal"/>
      <w:lvlText w:val="%7."/>
      <w:lvlJc w:val="left"/>
      <w:pPr>
        <w:ind w:left="3963" w:hanging="360"/>
      </w:pPr>
      <w:rPr>
        <w:rFonts w:cs="Times New Roman"/>
      </w:rPr>
    </w:lvl>
    <w:lvl w:ilvl="7" w:tplc="04150019">
      <w:start w:val="1"/>
      <w:numFmt w:val="lowerLetter"/>
      <w:lvlText w:val="%8."/>
      <w:lvlJc w:val="left"/>
      <w:pPr>
        <w:ind w:left="4683" w:hanging="360"/>
      </w:pPr>
      <w:rPr>
        <w:rFonts w:cs="Times New Roman"/>
      </w:rPr>
    </w:lvl>
    <w:lvl w:ilvl="8" w:tplc="0415001B">
      <w:start w:val="1"/>
      <w:numFmt w:val="lowerRoman"/>
      <w:lvlText w:val="%9."/>
      <w:lvlJc w:val="right"/>
      <w:pPr>
        <w:ind w:left="5403" w:hanging="180"/>
      </w:pPr>
      <w:rPr>
        <w:rFonts w:cs="Times New Roman"/>
      </w:rPr>
    </w:lvl>
  </w:abstractNum>
  <w:abstractNum w:abstractNumId="130"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1"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2" w15:restartNumberingAfterBreak="0">
    <w:nsid w:val="713A1E5F"/>
    <w:multiLevelType w:val="hybridMultilevel"/>
    <w:tmpl w:val="8A4267CC"/>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5"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9"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1"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4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537738597">
    <w:abstractNumId w:val="99"/>
  </w:num>
  <w:num w:numId="2" w16cid:durableId="123891816">
    <w:abstractNumId w:val="50"/>
  </w:num>
  <w:num w:numId="3" w16cid:durableId="1798177978">
    <w:abstractNumId w:val="72"/>
  </w:num>
  <w:num w:numId="4" w16cid:durableId="255943556">
    <w:abstractNumId w:val="122"/>
  </w:num>
  <w:num w:numId="5" w16cid:durableId="1250119920">
    <w:abstractNumId w:val="88"/>
  </w:num>
  <w:num w:numId="6" w16cid:durableId="1393499005">
    <w:abstractNumId w:val="109"/>
  </w:num>
  <w:num w:numId="7" w16cid:durableId="1805001389">
    <w:abstractNumId w:val="136"/>
  </w:num>
  <w:num w:numId="8" w16cid:durableId="1419869282">
    <w:abstractNumId w:val="25"/>
  </w:num>
  <w:num w:numId="9" w16cid:durableId="234701669">
    <w:abstractNumId w:val="108"/>
    <w:lvlOverride w:ilvl="0">
      <w:startOverride w:val="1"/>
    </w:lvlOverride>
  </w:num>
  <w:num w:numId="10" w16cid:durableId="547182215">
    <w:abstractNumId w:val="80"/>
    <w:lvlOverride w:ilvl="0">
      <w:startOverride w:val="1"/>
    </w:lvlOverride>
  </w:num>
  <w:num w:numId="11" w16cid:durableId="1704596252">
    <w:abstractNumId w:val="51"/>
  </w:num>
  <w:num w:numId="12" w16cid:durableId="470439319">
    <w:abstractNumId w:val="18"/>
  </w:num>
  <w:num w:numId="13" w16cid:durableId="952632260">
    <w:abstractNumId w:val="67"/>
  </w:num>
  <w:num w:numId="14" w16cid:durableId="747842726">
    <w:abstractNumId w:val="38"/>
  </w:num>
  <w:num w:numId="15" w16cid:durableId="24985865">
    <w:abstractNumId w:val="59"/>
  </w:num>
  <w:num w:numId="16" w16cid:durableId="298342113">
    <w:abstractNumId w:val="57"/>
  </w:num>
  <w:num w:numId="17" w16cid:durableId="2020039669">
    <w:abstractNumId w:val="139"/>
  </w:num>
  <w:num w:numId="18" w16cid:durableId="628047109">
    <w:abstractNumId w:val="71"/>
  </w:num>
  <w:num w:numId="19" w16cid:durableId="1591816678">
    <w:abstractNumId w:val="144"/>
  </w:num>
  <w:num w:numId="20" w16cid:durableId="309678976">
    <w:abstractNumId w:val="112"/>
  </w:num>
  <w:num w:numId="21" w16cid:durableId="999653262">
    <w:abstractNumId w:val="22"/>
  </w:num>
  <w:num w:numId="22" w16cid:durableId="290014221">
    <w:abstractNumId w:val="39"/>
  </w:num>
  <w:num w:numId="23" w16cid:durableId="750270556">
    <w:abstractNumId w:val="64"/>
  </w:num>
  <w:num w:numId="24" w16cid:durableId="853229153">
    <w:abstractNumId w:val="84"/>
  </w:num>
  <w:num w:numId="25" w16cid:durableId="454909298">
    <w:abstractNumId w:val="111"/>
  </w:num>
  <w:num w:numId="26" w16cid:durableId="139006914">
    <w:abstractNumId w:val="92"/>
  </w:num>
  <w:num w:numId="27" w16cid:durableId="113987995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31"/>
  </w:num>
  <w:num w:numId="30" w16cid:durableId="1606309918">
    <w:abstractNumId w:val="75"/>
  </w:num>
  <w:num w:numId="31" w16cid:durableId="1130705913">
    <w:abstractNumId w:val="130"/>
  </w:num>
  <w:num w:numId="32" w16cid:durableId="928348793">
    <w:abstractNumId w:val="19"/>
  </w:num>
  <w:num w:numId="33" w16cid:durableId="555507204">
    <w:abstractNumId w:val="128"/>
  </w:num>
  <w:num w:numId="34" w16cid:durableId="1782529871">
    <w:abstractNumId w:val="26"/>
  </w:num>
  <w:num w:numId="35" w16cid:durableId="493490107">
    <w:abstractNumId w:val="86"/>
  </w:num>
  <w:num w:numId="36" w16cid:durableId="766652229">
    <w:abstractNumId w:val="115"/>
  </w:num>
  <w:num w:numId="37" w16cid:durableId="836578732">
    <w:abstractNumId w:val="55"/>
  </w:num>
  <w:num w:numId="38" w16cid:durableId="641812836">
    <w:abstractNumId w:val="76"/>
  </w:num>
  <w:num w:numId="39" w16cid:durableId="1346791000">
    <w:abstractNumId w:val="140"/>
  </w:num>
  <w:num w:numId="40" w16cid:durableId="254096267">
    <w:abstractNumId w:val="117"/>
  </w:num>
  <w:num w:numId="41" w16cid:durableId="999115862">
    <w:abstractNumId w:val="0"/>
  </w:num>
  <w:num w:numId="42" w16cid:durableId="2092387465">
    <w:abstractNumId w:val="81"/>
  </w:num>
  <w:num w:numId="43" w16cid:durableId="513810865">
    <w:abstractNumId w:val="58"/>
  </w:num>
  <w:num w:numId="44" w16cid:durableId="164319295">
    <w:abstractNumId w:val="21"/>
  </w:num>
  <w:num w:numId="45" w16cid:durableId="1327054315">
    <w:abstractNumId w:val="125"/>
  </w:num>
  <w:num w:numId="46" w16cid:durableId="458883555">
    <w:abstractNumId w:val="85"/>
  </w:num>
  <w:num w:numId="47" w16cid:durableId="1944339695">
    <w:abstractNumId w:val="65"/>
  </w:num>
  <w:num w:numId="48" w16cid:durableId="2070032832">
    <w:abstractNumId w:val="116"/>
  </w:num>
  <w:num w:numId="49" w16cid:durableId="2049791601">
    <w:abstractNumId w:val="42"/>
  </w:num>
  <w:num w:numId="50" w16cid:durableId="90708094">
    <w:abstractNumId w:val="107"/>
  </w:num>
  <w:num w:numId="51" w16cid:durableId="756898763">
    <w:abstractNumId w:val="87"/>
  </w:num>
  <w:num w:numId="52" w16cid:durableId="1164517675">
    <w:abstractNumId w:val="124"/>
  </w:num>
  <w:num w:numId="53" w16cid:durableId="1746761517">
    <w:abstractNumId w:val="54"/>
  </w:num>
  <w:num w:numId="54" w16cid:durableId="1124346247">
    <w:abstractNumId w:val="94"/>
  </w:num>
  <w:num w:numId="55" w16cid:durableId="484200547">
    <w:abstractNumId w:val="95"/>
  </w:num>
  <w:num w:numId="56" w16cid:durableId="29453296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9274859">
    <w:abstractNumId w:val="47"/>
  </w:num>
  <w:num w:numId="58" w16cid:durableId="273514033">
    <w:abstractNumId w:val="33"/>
  </w:num>
  <w:num w:numId="59" w16cid:durableId="203296535">
    <w:abstractNumId w:val="123"/>
  </w:num>
  <w:num w:numId="60" w16cid:durableId="1971739389">
    <w:abstractNumId w:val="77"/>
  </w:num>
  <w:num w:numId="61" w16cid:durableId="1234049847">
    <w:abstractNumId w:val="44"/>
  </w:num>
  <w:num w:numId="62" w16cid:durableId="361169844">
    <w:abstractNumId w:val="114"/>
  </w:num>
  <w:num w:numId="63" w16cid:durableId="233975306">
    <w:abstractNumId w:val="143"/>
  </w:num>
  <w:num w:numId="64" w16cid:durableId="771126025">
    <w:abstractNumId w:val="41"/>
  </w:num>
  <w:num w:numId="65" w16cid:durableId="1312517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2803285">
    <w:abstractNumId w:val="91"/>
  </w:num>
  <w:num w:numId="67" w16cid:durableId="61604460">
    <w:abstractNumId w:val="14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3740993">
    <w:abstractNumId w:val="73"/>
  </w:num>
  <w:num w:numId="69" w16cid:durableId="1580405243">
    <w:abstractNumId w:val="103"/>
  </w:num>
  <w:num w:numId="70" w16cid:durableId="8070674">
    <w:abstractNumId w:val="118"/>
  </w:num>
  <w:num w:numId="71" w16cid:durableId="1809853519">
    <w:abstractNumId w:val="20"/>
  </w:num>
  <w:num w:numId="72" w16cid:durableId="884605095">
    <w:abstractNumId w:val="62"/>
  </w:num>
  <w:num w:numId="73" w16cid:durableId="1557471924">
    <w:abstractNumId w:val="69"/>
  </w:num>
  <w:num w:numId="74" w16cid:durableId="1745103636">
    <w:abstractNumId w:val="121"/>
  </w:num>
  <w:num w:numId="75" w16cid:durableId="570238474">
    <w:abstractNumId w:val="83"/>
  </w:num>
  <w:num w:numId="76" w16cid:durableId="791704353">
    <w:abstractNumId w:val="3"/>
  </w:num>
  <w:num w:numId="77" w16cid:durableId="675959586">
    <w:abstractNumId w:val="8"/>
  </w:num>
  <w:num w:numId="78" w16cid:durableId="1690184009">
    <w:abstractNumId w:val="32"/>
  </w:num>
  <w:num w:numId="79" w16cid:durableId="1938708744">
    <w:abstractNumId w:val="132"/>
  </w:num>
  <w:num w:numId="80" w16cid:durableId="2115897907">
    <w:abstractNumId w:val="134"/>
  </w:num>
  <w:num w:numId="81" w16cid:durableId="1858618593">
    <w:abstractNumId w:val="105"/>
  </w:num>
  <w:num w:numId="82" w16cid:durableId="2111313976">
    <w:abstractNumId w:val="27"/>
  </w:num>
  <w:num w:numId="83" w16cid:durableId="2146660740">
    <w:abstractNumId w:val="23"/>
  </w:num>
  <w:num w:numId="84" w16cid:durableId="565453012">
    <w:abstractNumId w:val="109"/>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85" w16cid:durableId="1991975622">
    <w:abstractNumId w:val="45"/>
  </w:num>
  <w:num w:numId="86" w16cid:durableId="908923918">
    <w:abstractNumId w:val="102"/>
  </w:num>
  <w:num w:numId="87" w16cid:durableId="1509058306">
    <w:abstractNumId w:val="53"/>
  </w:num>
  <w:num w:numId="88" w16cid:durableId="1298950186">
    <w:abstractNumId w:val="138"/>
  </w:num>
  <w:num w:numId="89" w16cid:durableId="591475389">
    <w:abstractNumId w:val="100"/>
  </w:num>
  <w:num w:numId="90" w16cid:durableId="446314192">
    <w:abstractNumId w:val="9"/>
  </w:num>
  <w:num w:numId="91" w16cid:durableId="1572544586">
    <w:abstractNumId w:val="35"/>
  </w:num>
  <w:num w:numId="92" w16cid:durableId="481040575">
    <w:abstractNumId w:val="48"/>
  </w:num>
  <w:num w:numId="93" w16cid:durableId="1239170848">
    <w:abstractNumId w:val="104"/>
  </w:num>
  <w:num w:numId="94" w16cid:durableId="681588130">
    <w:abstractNumId w:val="52"/>
  </w:num>
  <w:num w:numId="95" w16cid:durableId="1953508983">
    <w:abstractNumId w:val="37"/>
  </w:num>
  <w:num w:numId="96" w16cid:durableId="1662136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9428883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85201695">
    <w:abstractNumId w:val="96"/>
  </w:num>
  <w:num w:numId="99" w16cid:durableId="1522476752">
    <w:abstractNumId w:val="56"/>
  </w:num>
  <w:num w:numId="100" w16cid:durableId="1109854000">
    <w:abstractNumId w:val="126"/>
  </w:num>
  <w:num w:numId="101" w16cid:durableId="1310401127">
    <w:abstractNumId w:val="63"/>
  </w:num>
  <w:num w:numId="102" w16cid:durableId="845486901">
    <w:abstractNumId w:val="61"/>
  </w:num>
  <w:num w:numId="103" w16cid:durableId="528228245">
    <w:abstractNumId w:val="106"/>
  </w:num>
  <w:num w:numId="104" w16cid:durableId="47655670">
    <w:abstractNumId w:val="82"/>
  </w:num>
  <w:num w:numId="105" w16cid:durableId="1015960778">
    <w:abstractNumId w:val="30"/>
  </w:num>
  <w:num w:numId="106" w16cid:durableId="700131801">
    <w:abstractNumId w:val="6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defaultTabStop w:val="708"/>
  <w:hyphenationZone w:val="425"/>
  <w:characterSpacingControl w:val="doNotCompress"/>
  <w:hdrShapeDefaults>
    <o:shapedefaults v:ext="edit" spidmax="493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4E18"/>
    <w:rsid w:val="00006D08"/>
    <w:rsid w:val="0001176C"/>
    <w:rsid w:val="00011FCA"/>
    <w:rsid w:val="000130B5"/>
    <w:rsid w:val="00013F05"/>
    <w:rsid w:val="00015391"/>
    <w:rsid w:val="00016302"/>
    <w:rsid w:val="0001742F"/>
    <w:rsid w:val="000175AF"/>
    <w:rsid w:val="00020803"/>
    <w:rsid w:val="00022963"/>
    <w:rsid w:val="00022C55"/>
    <w:rsid w:val="000243EE"/>
    <w:rsid w:val="000263FF"/>
    <w:rsid w:val="00032DC4"/>
    <w:rsid w:val="000332D5"/>
    <w:rsid w:val="000344E5"/>
    <w:rsid w:val="00037C6C"/>
    <w:rsid w:val="00037DC9"/>
    <w:rsid w:val="00042B8F"/>
    <w:rsid w:val="00044214"/>
    <w:rsid w:val="00044E14"/>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B1952"/>
    <w:rsid w:val="000B31A6"/>
    <w:rsid w:val="000B5823"/>
    <w:rsid w:val="000B5D5E"/>
    <w:rsid w:val="000C05F0"/>
    <w:rsid w:val="000C1176"/>
    <w:rsid w:val="000C4080"/>
    <w:rsid w:val="000C438A"/>
    <w:rsid w:val="000C49AF"/>
    <w:rsid w:val="000C4C79"/>
    <w:rsid w:val="000C5C6F"/>
    <w:rsid w:val="000C6C54"/>
    <w:rsid w:val="000C6EB9"/>
    <w:rsid w:val="000D1A77"/>
    <w:rsid w:val="000D1BF0"/>
    <w:rsid w:val="000D391B"/>
    <w:rsid w:val="000D3A8D"/>
    <w:rsid w:val="000E183D"/>
    <w:rsid w:val="000E3F7C"/>
    <w:rsid w:val="000E7A5F"/>
    <w:rsid w:val="000F2C34"/>
    <w:rsid w:val="000F2F06"/>
    <w:rsid w:val="000F31E5"/>
    <w:rsid w:val="000F41DE"/>
    <w:rsid w:val="000F6C23"/>
    <w:rsid w:val="000F71C5"/>
    <w:rsid w:val="0010018A"/>
    <w:rsid w:val="001018EB"/>
    <w:rsid w:val="00102A24"/>
    <w:rsid w:val="00102C55"/>
    <w:rsid w:val="00103661"/>
    <w:rsid w:val="001039E6"/>
    <w:rsid w:val="00103A3C"/>
    <w:rsid w:val="00103C40"/>
    <w:rsid w:val="001052B4"/>
    <w:rsid w:val="001053C9"/>
    <w:rsid w:val="0010652C"/>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A285A"/>
    <w:rsid w:val="001A35E0"/>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F86"/>
    <w:rsid w:val="002153FF"/>
    <w:rsid w:val="00217886"/>
    <w:rsid w:val="0022035D"/>
    <w:rsid w:val="002218AA"/>
    <w:rsid w:val="00222F3E"/>
    <w:rsid w:val="00230C12"/>
    <w:rsid w:val="00230DF8"/>
    <w:rsid w:val="00231830"/>
    <w:rsid w:val="00231D44"/>
    <w:rsid w:val="002332BA"/>
    <w:rsid w:val="002343C1"/>
    <w:rsid w:val="002348C5"/>
    <w:rsid w:val="00235680"/>
    <w:rsid w:val="0024093C"/>
    <w:rsid w:val="00241A27"/>
    <w:rsid w:val="00242298"/>
    <w:rsid w:val="00243771"/>
    <w:rsid w:val="00243A3B"/>
    <w:rsid w:val="00243B78"/>
    <w:rsid w:val="0024607E"/>
    <w:rsid w:val="00250A71"/>
    <w:rsid w:val="00250DB1"/>
    <w:rsid w:val="00251081"/>
    <w:rsid w:val="002515BB"/>
    <w:rsid w:val="002521B0"/>
    <w:rsid w:val="00252B88"/>
    <w:rsid w:val="00254826"/>
    <w:rsid w:val="00254D88"/>
    <w:rsid w:val="002557DB"/>
    <w:rsid w:val="002574A3"/>
    <w:rsid w:val="00257FB6"/>
    <w:rsid w:val="002612D9"/>
    <w:rsid w:val="002615B4"/>
    <w:rsid w:val="00261812"/>
    <w:rsid w:val="00261E76"/>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6B6"/>
    <w:rsid w:val="002C2753"/>
    <w:rsid w:val="002C3F5D"/>
    <w:rsid w:val="002C47FE"/>
    <w:rsid w:val="002C4B8B"/>
    <w:rsid w:val="002C7A14"/>
    <w:rsid w:val="002D010B"/>
    <w:rsid w:val="002D31A8"/>
    <w:rsid w:val="002D6EAD"/>
    <w:rsid w:val="002E086C"/>
    <w:rsid w:val="002E116C"/>
    <w:rsid w:val="002E18DB"/>
    <w:rsid w:val="002E32EC"/>
    <w:rsid w:val="002E341D"/>
    <w:rsid w:val="002E4D6D"/>
    <w:rsid w:val="002E5AF6"/>
    <w:rsid w:val="002F0189"/>
    <w:rsid w:val="002F1421"/>
    <w:rsid w:val="002F17CF"/>
    <w:rsid w:val="002F190A"/>
    <w:rsid w:val="002F1D6A"/>
    <w:rsid w:val="002F25B9"/>
    <w:rsid w:val="002F2A1C"/>
    <w:rsid w:val="002F41D0"/>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63B"/>
    <w:rsid w:val="00351ED4"/>
    <w:rsid w:val="00352076"/>
    <w:rsid w:val="0035308D"/>
    <w:rsid w:val="00353196"/>
    <w:rsid w:val="00353661"/>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B02FC"/>
    <w:rsid w:val="003B049B"/>
    <w:rsid w:val="003B0925"/>
    <w:rsid w:val="003B0AF6"/>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D03C5"/>
    <w:rsid w:val="003D0D46"/>
    <w:rsid w:val="003D10D7"/>
    <w:rsid w:val="003D257A"/>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07D77"/>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E64"/>
    <w:rsid w:val="004316D9"/>
    <w:rsid w:val="0043273A"/>
    <w:rsid w:val="00434000"/>
    <w:rsid w:val="004352FE"/>
    <w:rsid w:val="004359E3"/>
    <w:rsid w:val="00436A0A"/>
    <w:rsid w:val="00436FE4"/>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4AD3"/>
    <w:rsid w:val="004C53F3"/>
    <w:rsid w:val="004C550A"/>
    <w:rsid w:val="004C7E75"/>
    <w:rsid w:val="004D0161"/>
    <w:rsid w:val="004D2074"/>
    <w:rsid w:val="004D28D4"/>
    <w:rsid w:val="004D293E"/>
    <w:rsid w:val="004D3E79"/>
    <w:rsid w:val="004D4140"/>
    <w:rsid w:val="004D4279"/>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407D"/>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4140"/>
    <w:rsid w:val="00615509"/>
    <w:rsid w:val="00616427"/>
    <w:rsid w:val="00616A83"/>
    <w:rsid w:val="0061745E"/>
    <w:rsid w:val="00617855"/>
    <w:rsid w:val="00617BBE"/>
    <w:rsid w:val="00621C28"/>
    <w:rsid w:val="00622609"/>
    <w:rsid w:val="00623AA2"/>
    <w:rsid w:val="00626869"/>
    <w:rsid w:val="00626A6A"/>
    <w:rsid w:val="00626B86"/>
    <w:rsid w:val="00626CDC"/>
    <w:rsid w:val="00627522"/>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516"/>
    <w:rsid w:val="006F1BA2"/>
    <w:rsid w:val="006F1FFA"/>
    <w:rsid w:val="006F231F"/>
    <w:rsid w:val="006F235E"/>
    <w:rsid w:val="006F27C7"/>
    <w:rsid w:val="006F29E6"/>
    <w:rsid w:val="006F43A6"/>
    <w:rsid w:val="006F50FD"/>
    <w:rsid w:val="00700B11"/>
    <w:rsid w:val="00701BF4"/>
    <w:rsid w:val="00704212"/>
    <w:rsid w:val="00704FD3"/>
    <w:rsid w:val="00705CEE"/>
    <w:rsid w:val="007106B5"/>
    <w:rsid w:val="0071192B"/>
    <w:rsid w:val="00711BA9"/>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DA0"/>
    <w:rsid w:val="007A4615"/>
    <w:rsid w:val="007A6749"/>
    <w:rsid w:val="007B1102"/>
    <w:rsid w:val="007B2590"/>
    <w:rsid w:val="007B2B85"/>
    <w:rsid w:val="007B4742"/>
    <w:rsid w:val="007B77A8"/>
    <w:rsid w:val="007C0352"/>
    <w:rsid w:val="007C240D"/>
    <w:rsid w:val="007C324D"/>
    <w:rsid w:val="007C3528"/>
    <w:rsid w:val="007C3CB9"/>
    <w:rsid w:val="007C71EC"/>
    <w:rsid w:val="007C7396"/>
    <w:rsid w:val="007D1EDD"/>
    <w:rsid w:val="007D1F2B"/>
    <w:rsid w:val="007D64C4"/>
    <w:rsid w:val="007D6AE4"/>
    <w:rsid w:val="007E139D"/>
    <w:rsid w:val="007E4490"/>
    <w:rsid w:val="007E660B"/>
    <w:rsid w:val="007F0576"/>
    <w:rsid w:val="007F1FFF"/>
    <w:rsid w:val="007F2401"/>
    <w:rsid w:val="007F2F2B"/>
    <w:rsid w:val="007F5176"/>
    <w:rsid w:val="007F6A1F"/>
    <w:rsid w:val="007F6B9B"/>
    <w:rsid w:val="007F7349"/>
    <w:rsid w:val="007F7478"/>
    <w:rsid w:val="007F7A79"/>
    <w:rsid w:val="007F7FB6"/>
    <w:rsid w:val="008035FC"/>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9141A"/>
    <w:rsid w:val="00891C19"/>
    <w:rsid w:val="00892192"/>
    <w:rsid w:val="00892FBD"/>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1008"/>
    <w:rsid w:val="008C119B"/>
    <w:rsid w:val="008C414D"/>
    <w:rsid w:val="008C51E6"/>
    <w:rsid w:val="008C5471"/>
    <w:rsid w:val="008C7CAA"/>
    <w:rsid w:val="008D0456"/>
    <w:rsid w:val="008D240F"/>
    <w:rsid w:val="008D3250"/>
    <w:rsid w:val="008D3E29"/>
    <w:rsid w:val="008D3FEB"/>
    <w:rsid w:val="008D60A3"/>
    <w:rsid w:val="008D6D0A"/>
    <w:rsid w:val="008D7396"/>
    <w:rsid w:val="008E004D"/>
    <w:rsid w:val="008E11F3"/>
    <w:rsid w:val="008E2A21"/>
    <w:rsid w:val="008E32EF"/>
    <w:rsid w:val="008E3603"/>
    <w:rsid w:val="008E3DD9"/>
    <w:rsid w:val="008E4692"/>
    <w:rsid w:val="008E46D2"/>
    <w:rsid w:val="008E70A3"/>
    <w:rsid w:val="008E728C"/>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20AD"/>
    <w:rsid w:val="0097254A"/>
    <w:rsid w:val="00973C5B"/>
    <w:rsid w:val="00975DEC"/>
    <w:rsid w:val="00975F9A"/>
    <w:rsid w:val="00976701"/>
    <w:rsid w:val="00976CEA"/>
    <w:rsid w:val="00977DB3"/>
    <w:rsid w:val="00980E6B"/>
    <w:rsid w:val="0098203D"/>
    <w:rsid w:val="00982206"/>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59AC"/>
    <w:rsid w:val="00A15A72"/>
    <w:rsid w:val="00A1609E"/>
    <w:rsid w:val="00A16956"/>
    <w:rsid w:val="00A2017D"/>
    <w:rsid w:val="00A20A1D"/>
    <w:rsid w:val="00A2209B"/>
    <w:rsid w:val="00A2282B"/>
    <w:rsid w:val="00A23450"/>
    <w:rsid w:val="00A24CF0"/>
    <w:rsid w:val="00A25A03"/>
    <w:rsid w:val="00A26E35"/>
    <w:rsid w:val="00A2725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500F8"/>
    <w:rsid w:val="00A5064F"/>
    <w:rsid w:val="00A526D4"/>
    <w:rsid w:val="00A52C35"/>
    <w:rsid w:val="00A535E4"/>
    <w:rsid w:val="00A55815"/>
    <w:rsid w:val="00A57175"/>
    <w:rsid w:val="00A57255"/>
    <w:rsid w:val="00A57735"/>
    <w:rsid w:val="00A617E0"/>
    <w:rsid w:val="00A61EB9"/>
    <w:rsid w:val="00A70217"/>
    <w:rsid w:val="00A70B14"/>
    <w:rsid w:val="00A7133E"/>
    <w:rsid w:val="00A729BD"/>
    <w:rsid w:val="00A72D69"/>
    <w:rsid w:val="00A73101"/>
    <w:rsid w:val="00A74555"/>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2CF4"/>
    <w:rsid w:val="00AD2EA6"/>
    <w:rsid w:val="00AD3CA3"/>
    <w:rsid w:val="00AD3E7F"/>
    <w:rsid w:val="00AD4038"/>
    <w:rsid w:val="00AD4609"/>
    <w:rsid w:val="00AD5889"/>
    <w:rsid w:val="00AD5F07"/>
    <w:rsid w:val="00AD7A24"/>
    <w:rsid w:val="00AE0C4C"/>
    <w:rsid w:val="00AE1555"/>
    <w:rsid w:val="00AE175D"/>
    <w:rsid w:val="00AE2178"/>
    <w:rsid w:val="00AE55D4"/>
    <w:rsid w:val="00AE565C"/>
    <w:rsid w:val="00AE6B78"/>
    <w:rsid w:val="00AF0620"/>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A73"/>
    <w:rsid w:val="00B31493"/>
    <w:rsid w:val="00B31F64"/>
    <w:rsid w:val="00B33C6B"/>
    <w:rsid w:val="00B33ECB"/>
    <w:rsid w:val="00B35AA3"/>
    <w:rsid w:val="00B40E88"/>
    <w:rsid w:val="00B42619"/>
    <w:rsid w:val="00B4462B"/>
    <w:rsid w:val="00B453BF"/>
    <w:rsid w:val="00B465EA"/>
    <w:rsid w:val="00B474C4"/>
    <w:rsid w:val="00B47D07"/>
    <w:rsid w:val="00B506FC"/>
    <w:rsid w:val="00B5167C"/>
    <w:rsid w:val="00B5332F"/>
    <w:rsid w:val="00B5340A"/>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54F7"/>
    <w:rsid w:val="00C16E9F"/>
    <w:rsid w:val="00C17CA2"/>
    <w:rsid w:val="00C21206"/>
    <w:rsid w:val="00C21782"/>
    <w:rsid w:val="00C22D94"/>
    <w:rsid w:val="00C232D0"/>
    <w:rsid w:val="00C24B7E"/>
    <w:rsid w:val="00C25CBD"/>
    <w:rsid w:val="00C26205"/>
    <w:rsid w:val="00C27891"/>
    <w:rsid w:val="00C30409"/>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D04C00"/>
    <w:rsid w:val="00D10430"/>
    <w:rsid w:val="00D10CF9"/>
    <w:rsid w:val="00D10DB1"/>
    <w:rsid w:val="00D11224"/>
    <w:rsid w:val="00D136A8"/>
    <w:rsid w:val="00D15602"/>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10461"/>
    <w:rsid w:val="00E10A41"/>
    <w:rsid w:val="00E10B19"/>
    <w:rsid w:val="00E12006"/>
    <w:rsid w:val="00E137D7"/>
    <w:rsid w:val="00E15353"/>
    <w:rsid w:val="00E17469"/>
    <w:rsid w:val="00E20CA9"/>
    <w:rsid w:val="00E21F31"/>
    <w:rsid w:val="00E24FE9"/>
    <w:rsid w:val="00E25984"/>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73F8"/>
    <w:rsid w:val="00F50863"/>
    <w:rsid w:val="00F50E91"/>
    <w:rsid w:val="00F52BD3"/>
    <w:rsid w:val="00F54688"/>
    <w:rsid w:val="00F56F5A"/>
    <w:rsid w:val="00F60577"/>
    <w:rsid w:val="00F631F3"/>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69A4"/>
    <w:rsid w:val="00FC7156"/>
    <w:rsid w:val="00FD31C8"/>
    <w:rsid w:val="00FD3A22"/>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356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3"/>
      </w:numPr>
    </w:pPr>
  </w:style>
  <w:style w:type="numbering" w:customStyle="1" w:styleId="WW8Num2011111">
    <w:name w:val="WW8Num2011111"/>
    <w:basedOn w:val="Bezlisty"/>
    <w:rsid w:val="00250DB1"/>
    <w:pPr>
      <w:numPr>
        <w:numId w:val="39"/>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4"/>
      </w:numPr>
    </w:pPr>
  </w:style>
  <w:style w:type="numbering" w:customStyle="1" w:styleId="WWNum15">
    <w:name w:val="WWNum15"/>
    <w:rsid w:val="008A5C8F"/>
    <w:pPr>
      <w:numPr>
        <w:numId w:val="35"/>
      </w:numPr>
    </w:pPr>
  </w:style>
  <w:style w:type="numbering" w:customStyle="1" w:styleId="WWNum16">
    <w:name w:val="WWNum16"/>
    <w:rsid w:val="008A5C8F"/>
    <w:pPr>
      <w:numPr>
        <w:numId w:val="36"/>
      </w:numPr>
    </w:pPr>
  </w:style>
  <w:style w:type="numbering" w:customStyle="1" w:styleId="WWNum18">
    <w:name w:val="WWNum18"/>
    <w:rsid w:val="008A5C8F"/>
    <w:pPr>
      <w:numPr>
        <w:numId w:val="37"/>
      </w:numPr>
    </w:pPr>
  </w:style>
  <w:style w:type="numbering" w:customStyle="1" w:styleId="WWNum21">
    <w:name w:val="WWNum21"/>
    <w:rsid w:val="008A5C8F"/>
    <w:pPr>
      <w:numPr>
        <w:numId w:val="38"/>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3"/>
      </w:numPr>
    </w:pPr>
  </w:style>
  <w:style w:type="numbering" w:customStyle="1" w:styleId="WW8Num20">
    <w:name w:val="WW8Num20"/>
    <w:basedOn w:val="Bezlisty"/>
    <w:rsid w:val="00DA6282"/>
    <w:pPr>
      <w:numPr>
        <w:numId w:val="44"/>
      </w:numPr>
    </w:pPr>
  </w:style>
  <w:style w:type="numbering" w:customStyle="1" w:styleId="WW8Num12">
    <w:name w:val="WW8Num12"/>
    <w:basedOn w:val="Bezlisty"/>
    <w:rsid w:val="00DA6282"/>
    <w:pPr>
      <w:numPr>
        <w:numId w:val="45"/>
      </w:numPr>
    </w:pPr>
  </w:style>
  <w:style w:type="numbering" w:customStyle="1" w:styleId="WW8Num32">
    <w:name w:val="WW8Num32"/>
    <w:basedOn w:val="Bezlisty"/>
    <w:rsid w:val="00DA6282"/>
    <w:pPr>
      <w:numPr>
        <w:numId w:val="46"/>
      </w:numPr>
    </w:pPr>
  </w:style>
  <w:style w:type="numbering" w:customStyle="1" w:styleId="WW8Num69">
    <w:name w:val="WW8Num69"/>
    <w:basedOn w:val="Bezlisty"/>
    <w:rsid w:val="00DA6282"/>
    <w:pPr>
      <w:numPr>
        <w:numId w:val="47"/>
      </w:numPr>
    </w:pPr>
  </w:style>
  <w:style w:type="numbering" w:customStyle="1" w:styleId="WW8Num82">
    <w:name w:val="WW8Num82"/>
    <w:basedOn w:val="Bezlisty"/>
    <w:rsid w:val="00DA6282"/>
    <w:pPr>
      <w:numPr>
        <w:numId w:val="48"/>
      </w:numPr>
    </w:pPr>
  </w:style>
  <w:style w:type="numbering" w:customStyle="1" w:styleId="WW8Num86">
    <w:name w:val="WW8Num86"/>
    <w:basedOn w:val="Bezlisty"/>
    <w:rsid w:val="00DA6282"/>
    <w:pPr>
      <w:numPr>
        <w:numId w:val="49"/>
      </w:numPr>
    </w:pPr>
  </w:style>
  <w:style w:type="numbering" w:customStyle="1" w:styleId="WW8Num29">
    <w:name w:val="WW8Num29"/>
    <w:basedOn w:val="Bezlisty"/>
    <w:rsid w:val="00DA6282"/>
    <w:pPr>
      <w:numPr>
        <w:numId w:val="5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1"/>
      </w:numPr>
    </w:pPr>
  </w:style>
  <w:style w:type="numbering" w:customStyle="1" w:styleId="WWNum14">
    <w:name w:val="WWNum14"/>
    <w:basedOn w:val="Bezlisty"/>
    <w:rsid w:val="00DA6282"/>
    <w:pPr>
      <w:numPr>
        <w:numId w:val="5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4"/>
      </w:numPr>
    </w:pPr>
  </w:style>
  <w:style w:type="paragraph" w:customStyle="1" w:styleId="Nagl1">
    <w:name w:val="Nagl1"/>
    <w:basedOn w:val="Normalny"/>
    <w:link w:val="Nagl1Znak"/>
    <w:qFormat/>
    <w:rsid w:val="00DC054B"/>
    <w:pPr>
      <w:numPr>
        <w:numId w:val="5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7"/>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6"/>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8"/>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sip.lex.pl/akty-prawne/dzu-dziennik-ustaw/rachunkowosc-16796295/art-3" TargetMode="External"/><Relationship Id="rId18" Type="http://schemas.openxmlformats.org/officeDocument/2006/relationships/hyperlink" Target="https://platformazakupowa.pl/pn/uck-katowice" TargetMode="External"/><Relationship Id="rId26" Type="http://schemas.openxmlformats.org/officeDocument/2006/relationships/hyperlink" Target="mailto:sekretariat@uck.katowice.pl" TargetMode="External"/><Relationship Id="rId3" Type="http://schemas.openxmlformats.org/officeDocument/2006/relationships/styles" Target="styles.xml"/><Relationship Id="rId21" Type="http://schemas.openxmlformats.org/officeDocument/2006/relationships/hyperlink" Target="mailto:aklimek@uck.katowice.pl" TargetMode="External"/><Relationship Id="rId7" Type="http://schemas.openxmlformats.org/officeDocument/2006/relationships/endnotes" Target="endnotes.xml"/><Relationship Id="rId12" Type="http://schemas.openxmlformats.org/officeDocument/2006/relationships/hyperlink" Target="https://sip.lex.pl/akty-prawne/dzu-dziennik-ustaw/przeciwdzialanie-praniu-pieniedzy-oraz-finansowaniu-terroryzmu-18708093"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https://www.uck.katowice.pl/uploads/files/procedurabhp8.pdf" TargetMode="Externa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mailto:informatyka@uck.katowice.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24"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faktury@uck.katowice.pl" TargetMode="External"/><Relationship Id="rId28" Type="http://schemas.openxmlformats.org/officeDocument/2006/relationships/hyperlink" Target="mailto:informatyka@uck.katowice.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www.uck.katowice.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 Id="rId22" Type="http://schemas.openxmlformats.org/officeDocument/2006/relationships/hyperlink" Target="mailto:mszmigiel@uck.katowice.pl" TargetMode="External"/><Relationship Id="rId27" Type="http://schemas.openxmlformats.org/officeDocument/2006/relationships/hyperlink" Target="mailto:iod@uck.katowice.pl"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14012</Words>
  <Characters>84072</Characters>
  <Application>Microsoft Office Word</Application>
  <DocSecurity>0</DocSecurity>
  <Lines>700</Lines>
  <Paragraphs>195</Paragraphs>
  <ScaleCrop>false</ScaleCrop>
  <Company/>
  <LinksUpToDate>false</LinksUpToDate>
  <CharactersWithSpaces>97889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2024-06-21T05:31:00Z</dcterms:created>
  <dcterms:modified xsi:type="dcterms:W3CDTF">2024-06-21T05:50:00Z</dcterms:modified>
</cp:coreProperties>
</file>