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B504" w14:textId="3E8392E1" w:rsidR="00400768" w:rsidRPr="00127F16" w:rsidRDefault="008427BD">
      <w:pPr>
        <w:pStyle w:val="Standard"/>
        <w:widowControl w:val="0"/>
        <w:autoSpaceDE w:val="0"/>
      </w:pP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="000C242C" w:rsidRPr="00127F16">
        <w:rPr>
          <w:lang w:eastAsia="ar-SA"/>
        </w:rPr>
        <w:tab/>
      </w:r>
      <w:r w:rsidR="000C242C" w:rsidRPr="00127F16">
        <w:rPr>
          <w:lang w:eastAsia="ar-SA"/>
        </w:rPr>
        <w:tab/>
      </w:r>
      <w:r w:rsidR="000C242C" w:rsidRPr="00127F16">
        <w:rPr>
          <w:lang w:eastAsia="ar-SA"/>
        </w:rPr>
        <w:tab/>
      </w:r>
      <w:r w:rsidRPr="00127F16">
        <w:rPr>
          <w:rFonts w:eastAsia="Cambria"/>
          <w:b/>
          <w:i/>
          <w:iCs/>
          <w:lang w:eastAsia="ar-SA"/>
        </w:rPr>
        <w:t xml:space="preserve">Załącznik nr </w:t>
      </w:r>
      <w:r w:rsidR="00127F16" w:rsidRPr="00127F16">
        <w:rPr>
          <w:rFonts w:eastAsia="Cambria"/>
          <w:b/>
          <w:i/>
          <w:iCs/>
          <w:lang w:eastAsia="ar-SA"/>
        </w:rPr>
        <w:t>2</w:t>
      </w:r>
    </w:p>
    <w:p w14:paraId="42CD0816" w14:textId="77777777" w:rsidR="00573782" w:rsidRPr="00127F16" w:rsidRDefault="00573782">
      <w:pPr>
        <w:pStyle w:val="Standard"/>
        <w:widowControl w:val="0"/>
        <w:rPr>
          <w:lang w:eastAsia="ar-SA"/>
        </w:rPr>
      </w:pPr>
    </w:p>
    <w:p w14:paraId="728B01C8" w14:textId="4EBC1925" w:rsidR="00400768" w:rsidRPr="00127F16" w:rsidRDefault="008427BD">
      <w:pPr>
        <w:pStyle w:val="Standard"/>
        <w:widowControl w:val="0"/>
        <w:jc w:val="center"/>
        <w:rPr>
          <w:b/>
          <w:bCs/>
          <w:lang w:eastAsia="ar-SA"/>
        </w:rPr>
      </w:pPr>
      <w:r w:rsidRPr="00127F16">
        <w:rPr>
          <w:b/>
          <w:bCs/>
          <w:lang w:eastAsia="ar-SA"/>
        </w:rPr>
        <w:t>FORMULARZ OFERTY</w:t>
      </w:r>
    </w:p>
    <w:p w14:paraId="40B22EB6" w14:textId="7BB58450" w:rsidR="00093421" w:rsidRPr="00127F16" w:rsidRDefault="00127F16" w:rsidP="006726CD">
      <w:pPr>
        <w:pStyle w:val="Standard"/>
        <w:jc w:val="center"/>
      </w:pPr>
      <w:r w:rsidRPr="00127F16">
        <w:rPr>
          <w:b/>
          <w:bCs/>
        </w:rPr>
        <w:t>Dostawa odczynników i testów diagnostycznych dla</w:t>
      </w:r>
      <w:r w:rsidR="006726CD" w:rsidRPr="00127F16">
        <w:rPr>
          <w:b/>
          <w:bCs/>
        </w:rPr>
        <w:t xml:space="preserve"> Wojewódzkiego Szpitala Psychiatrycznego w Andrychowie</w:t>
      </w:r>
    </w:p>
    <w:p w14:paraId="2877CAE0" w14:textId="250B61C3" w:rsidR="00400768" w:rsidRPr="00D7493E" w:rsidRDefault="008427BD">
      <w:pPr>
        <w:pStyle w:val="Standard"/>
        <w:jc w:val="both"/>
        <w:rPr>
          <w:color w:val="FF0000"/>
        </w:rPr>
      </w:pPr>
      <w:r w:rsidRPr="00D7493E">
        <w:rPr>
          <w:color w:val="FF0000"/>
        </w:rPr>
        <w:t xml:space="preserve">            </w:t>
      </w:r>
    </w:p>
    <w:p w14:paraId="52E2943B" w14:textId="77777777" w:rsidR="00CC4E0D" w:rsidRPr="00127F16" w:rsidRDefault="00CC4E0D" w:rsidP="00CC4E0D">
      <w:pPr>
        <w:pStyle w:val="Standard"/>
        <w:keepNext/>
        <w:widowControl w:val="0"/>
        <w:contextualSpacing/>
        <w:rPr>
          <w:lang w:eastAsia="ar-SA"/>
        </w:rPr>
      </w:pPr>
      <w:r w:rsidRPr="00127F16">
        <w:rPr>
          <w:lang w:eastAsia="ar-SA"/>
        </w:rPr>
        <w:t>Nazwa oraz siedziba Wykonawcy (Wykonawców – w przypadku oferty wspólnej):</w:t>
      </w:r>
    </w:p>
    <w:p w14:paraId="595D81EF" w14:textId="77777777" w:rsidR="00CC4E0D" w:rsidRPr="00127F16" w:rsidRDefault="00CC4E0D" w:rsidP="00CC4E0D">
      <w:pPr>
        <w:pStyle w:val="Standard"/>
        <w:widowControl w:val="0"/>
        <w:contextualSpacing/>
        <w:rPr>
          <w:lang w:eastAsia="ar-SA"/>
        </w:rPr>
      </w:pPr>
      <w:r w:rsidRPr="00127F16"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734E9A3E" w14:textId="77777777" w:rsidR="00CC4E0D" w:rsidRPr="00127F16" w:rsidRDefault="00CC4E0D" w:rsidP="00CC4E0D">
      <w:pPr>
        <w:pStyle w:val="Standard"/>
        <w:widowControl w:val="0"/>
        <w:contextualSpacing/>
        <w:rPr>
          <w:lang w:val="de-DE" w:eastAsia="ar-SA"/>
        </w:rPr>
      </w:pPr>
      <w:r w:rsidRPr="00127F16">
        <w:rPr>
          <w:lang w:val="de-DE" w:eastAsia="ar-SA"/>
        </w:rPr>
        <w:t>NIP................................................…………….REGON................................................……….</w:t>
      </w:r>
    </w:p>
    <w:p w14:paraId="2980365C" w14:textId="77777777" w:rsidR="00CC4E0D" w:rsidRPr="00127F16" w:rsidRDefault="00CC4E0D" w:rsidP="00CC4E0D">
      <w:pPr>
        <w:pStyle w:val="Standard"/>
        <w:widowControl w:val="0"/>
        <w:contextualSpacing/>
        <w:rPr>
          <w:bCs/>
          <w:lang w:val="de-DE" w:eastAsia="ar-SA"/>
        </w:rPr>
      </w:pPr>
      <w:r w:rsidRPr="00127F16">
        <w:rPr>
          <w:bCs/>
          <w:lang w:val="de-DE" w:eastAsia="ar-SA"/>
        </w:rPr>
        <w:t>tel /fax: ………………………………………….……..….………….………….…………….. email:……………………………………………………………………………………………</w:t>
      </w:r>
    </w:p>
    <w:p w14:paraId="36B22863" w14:textId="77777777" w:rsidR="00CC4E0D" w:rsidRPr="00127F16" w:rsidRDefault="00CC4E0D" w:rsidP="00CC4E0D">
      <w:pPr>
        <w:pStyle w:val="Standard"/>
        <w:contextualSpacing/>
        <w:rPr>
          <w:bCs/>
          <w:lang w:eastAsia="ar-SA"/>
        </w:rPr>
      </w:pPr>
      <w:r w:rsidRPr="00127F16">
        <w:rPr>
          <w:bCs/>
          <w:lang w:eastAsia="ar-SA"/>
        </w:rPr>
        <w:t>wpisany do Krajowego Rejestru Sądowego pod nr …………………………………………….</w:t>
      </w:r>
    </w:p>
    <w:p w14:paraId="6BC423F2" w14:textId="77777777" w:rsidR="00CC4E0D" w:rsidRPr="00127F16" w:rsidRDefault="00CC4E0D" w:rsidP="00CC4E0D">
      <w:pPr>
        <w:pStyle w:val="Standard"/>
        <w:contextualSpacing/>
        <w:jc w:val="both"/>
        <w:rPr>
          <w:bCs/>
          <w:lang w:eastAsia="ar-SA"/>
        </w:rPr>
      </w:pPr>
      <w:r w:rsidRPr="00127F16">
        <w:rPr>
          <w:bCs/>
          <w:lang w:eastAsia="ar-SA"/>
        </w:rPr>
        <w:t>lub</w:t>
      </w:r>
    </w:p>
    <w:p w14:paraId="5EA3EDC7" w14:textId="77777777" w:rsidR="00CC4E0D" w:rsidRPr="00127F16" w:rsidRDefault="00CC4E0D" w:rsidP="00CC4E0D">
      <w:pPr>
        <w:pStyle w:val="Standard"/>
        <w:contextualSpacing/>
        <w:rPr>
          <w:lang w:eastAsia="ar-SA"/>
        </w:rPr>
      </w:pPr>
      <w:r w:rsidRPr="00127F16">
        <w:rPr>
          <w:bCs/>
          <w:lang w:eastAsia="ar-SA"/>
        </w:rPr>
        <w:t xml:space="preserve">wpisany do </w:t>
      </w:r>
      <w:r w:rsidRPr="00127F16">
        <w:rPr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</w:t>
      </w:r>
    </w:p>
    <w:p w14:paraId="51E5D6AA" w14:textId="77777777" w:rsidR="00CC4E0D" w:rsidRPr="00127F16" w:rsidRDefault="00CC4E0D" w:rsidP="00CC4E0D">
      <w:pPr>
        <w:pStyle w:val="Standard"/>
        <w:contextualSpacing/>
      </w:pPr>
      <w:r w:rsidRPr="00127F16">
        <w:rPr>
          <w:lang w:eastAsia="ar-SA"/>
        </w:rPr>
        <w:t>…………………………………………………………………………………………………..</w:t>
      </w:r>
    </w:p>
    <w:p w14:paraId="79691CC2" w14:textId="77777777" w:rsidR="00CC4E0D" w:rsidRPr="00127F16" w:rsidRDefault="00CC4E0D" w:rsidP="00CC4E0D">
      <w:pPr>
        <w:pStyle w:val="Standard"/>
        <w:contextualSpacing/>
        <w:rPr>
          <w:bCs/>
          <w:lang w:val="de-DE" w:eastAsia="ar-SA"/>
        </w:rPr>
      </w:pPr>
    </w:p>
    <w:p w14:paraId="508138FC" w14:textId="77777777" w:rsidR="00CC4E0D" w:rsidRPr="00127F16" w:rsidRDefault="00CC4E0D" w:rsidP="00CC4E0D">
      <w:pPr>
        <w:pStyle w:val="Standard"/>
        <w:contextualSpacing/>
        <w:rPr>
          <w:bCs/>
          <w:lang w:val="de-DE" w:eastAsia="ar-SA"/>
        </w:rPr>
      </w:pPr>
      <w:r w:rsidRPr="00127F16">
        <w:rPr>
          <w:bCs/>
          <w:lang w:val="de-DE" w:eastAsia="ar-SA"/>
        </w:rPr>
        <w:t>Osoba do kontaktów z Zamawiającym:..........................................................…….……………</w:t>
      </w:r>
    </w:p>
    <w:p w14:paraId="0873F4CA" w14:textId="77777777" w:rsidR="00CC4E0D" w:rsidRPr="00127F16" w:rsidRDefault="00CC4E0D" w:rsidP="00CC4E0D">
      <w:pPr>
        <w:pStyle w:val="Standard"/>
        <w:widowControl w:val="0"/>
        <w:contextualSpacing/>
        <w:rPr>
          <w:bCs/>
          <w:lang w:val="de-DE" w:eastAsia="ar-SA"/>
        </w:rPr>
      </w:pPr>
      <w:r w:rsidRPr="00127F16">
        <w:rPr>
          <w:bCs/>
          <w:lang w:val="de-DE" w:eastAsia="ar-SA"/>
        </w:rPr>
        <w:t>tel/fax:...............................................................email………………………………………….</w:t>
      </w:r>
    </w:p>
    <w:p w14:paraId="6382A9AB" w14:textId="77777777" w:rsidR="00CC4E0D" w:rsidRPr="00127F16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</w:p>
    <w:p w14:paraId="26B3FF7B" w14:textId="77777777" w:rsidR="00CC4E0D" w:rsidRPr="00127F16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  <w:r w:rsidRPr="00127F16">
        <w:rPr>
          <w:bCs/>
          <w:lang w:val="de-DE" w:eastAsia="ar-SA"/>
        </w:rPr>
        <w:t>Osoba upoważniona do zawarcia umowy: ……………………………………………………</w:t>
      </w:r>
    </w:p>
    <w:p w14:paraId="625CDCE9" w14:textId="77777777" w:rsidR="00CC4E0D" w:rsidRPr="00127F16" w:rsidRDefault="00CC4E0D" w:rsidP="00CC4E0D">
      <w:pPr>
        <w:pStyle w:val="Standard"/>
        <w:widowControl w:val="0"/>
        <w:ind w:left="576" w:hanging="576"/>
        <w:contextualSpacing/>
        <w:rPr>
          <w:bCs/>
          <w:i/>
          <w:iCs/>
          <w:sz w:val="16"/>
          <w:szCs w:val="16"/>
          <w:lang w:val="de-DE" w:eastAsia="ar-SA"/>
        </w:rPr>
      </w:pP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i/>
          <w:iCs/>
          <w:sz w:val="16"/>
          <w:szCs w:val="16"/>
          <w:lang w:val="de-DE" w:eastAsia="ar-SA"/>
        </w:rPr>
        <w:t>(imię, nazwisko, stanowisko)</w:t>
      </w:r>
    </w:p>
    <w:p w14:paraId="1F93BE93" w14:textId="77777777" w:rsidR="00CC4E0D" w:rsidRPr="00127F16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</w:p>
    <w:p w14:paraId="0202BE69" w14:textId="77777777" w:rsidR="00CC4E0D" w:rsidRPr="00127F16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  <w:r w:rsidRPr="00127F16">
        <w:rPr>
          <w:bCs/>
          <w:lang w:val="de-DE" w:eastAsia="ar-SA"/>
        </w:rPr>
        <w:t xml:space="preserve">Osoba odpowiedzialna za realizację umowy: ……………………………………………….. </w:t>
      </w:r>
    </w:p>
    <w:p w14:paraId="3E4F6DAE" w14:textId="5A4B3C36" w:rsidR="00CC4E0D" w:rsidRPr="00127F16" w:rsidRDefault="00CC4E0D" w:rsidP="00CC4E0D">
      <w:pPr>
        <w:pStyle w:val="Standard"/>
        <w:widowControl w:val="0"/>
        <w:ind w:left="576" w:hanging="576"/>
        <w:contextualSpacing/>
        <w:rPr>
          <w:i/>
          <w:iCs/>
          <w:sz w:val="16"/>
          <w:szCs w:val="16"/>
        </w:rPr>
      </w:pP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i/>
          <w:iCs/>
          <w:sz w:val="16"/>
          <w:szCs w:val="16"/>
          <w:lang w:val="de-DE" w:eastAsia="ar-SA"/>
        </w:rPr>
        <w:t>(imię, nazwisko, stanowisko</w:t>
      </w:r>
      <w:r w:rsidR="007A7DA9">
        <w:rPr>
          <w:bCs/>
          <w:i/>
          <w:iCs/>
          <w:sz w:val="16"/>
          <w:szCs w:val="16"/>
          <w:lang w:val="de-DE" w:eastAsia="ar-SA"/>
        </w:rPr>
        <w:t>, dane kontaktowe, email, nr tel.</w:t>
      </w:r>
      <w:r w:rsidRPr="00127F16">
        <w:rPr>
          <w:bCs/>
          <w:i/>
          <w:iCs/>
          <w:sz w:val="16"/>
          <w:szCs w:val="16"/>
          <w:lang w:val="de-DE" w:eastAsia="ar-SA"/>
        </w:rPr>
        <w:t>)</w:t>
      </w:r>
    </w:p>
    <w:p w14:paraId="35A9B9F0" w14:textId="77777777" w:rsidR="00127F16" w:rsidRPr="00D7493E" w:rsidRDefault="00127F16" w:rsidP="00CC4E0D">
      <w:pPr>
        <w:spacing w:line="276" w:lineRule="auto"/>
        <w:rPr>
          <w:rFonts w:hint="eastAsia"/>
          <w:b/>
          <w:bCs/>
          <w:i/>
          <w:iCs/>
          <w:color w:val="FF0000"/>
          <w:u w:val="single"/>
          <w:lang w:eastAsia="ar-SA"/>
        </w:rPr>
      </w:pPr>
    </w:p>
    <w:p w14:paraId="2D850283" w14:textId="425752E4" w:rsidR="00CC4E0D" w:rsidRPr="00127F16" w:rsidRDefault="00CC4E0D" w:rsidP="009D51CA">
      <w:pPr>
        <w:autoSpaceDE w:val="0"/>
        <w:spacing w:after="57"/>
        <w:contextualSpacing/>
        <w:jc w:val="both"/>
        <w:rPr>
          <w:rFonts w:hint="eastAsia"/>
          <w:b/>
          <w:bCs/>
          <w:i/>
          <w:iCs/>
          <w:u w:val="single"/>
          <w:lang w:eastAsia="ar-SA"/>
        </w:rPr>
      </w:pPr>
      <w:r w:rsidRPr="00127F16">
        <w:rPr>
          <w:b/>
          <w:bCs/>
          <w:i/>
          <w:iCs/>
          <w:u w:val="single"/>
          <w:lang w:eastAsia="ar-SA"/>
        </w:rPr>
        <w:t xml:space="preserve">Oferuję wykonanie przedmiotu zamówienia w zakresie objętym w Zaproszeniu do złożenia oferty cenowej za </w:t>
      </w:r>
      <w:r w:rsidR="00321FCF" w:rsidRPr="00127F16">
        <w:rPr>
          <w:b/>
          <w:bCs/>
          <w:i/>
          <w:iCs/>
          <w:u w:val="single"/>
          <w:lang w:eastAsia="ar-SA"/>
        </w:rPr>
        <w:t>całkowitą wartość:</w:t>
      </w:r>
    </w:p>
    <w:p w14:paraId="7FB3EC74" w14:textId="77777777" w:rsidR="00681D25" w:rsidRPr="00127F16" w:rsidRDefault="00681D25" w:rsidP="00681D25">
      <w:pPr>
        <w:pStyle w:val="Standarduser"/>
        <w:contextualSpacing/>
        <w:rPr>
          <w:b/>
          <w:bCs/>
          <w:lang w:eastAsia="ar-SA"/>
        </w:rPr>
      </w:pPr>
    </w:p>
    <w:p w14:paraId="4A60BC0D" w14:textId="303155DB" w:rsidR="00127F16" w:rsidRPr="00127F16" w:rsidRDefault="00127F16" w:rsidP="00681D25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127F16">
        <w:rPr>
          <w:b/>
          <w:bCs/>
          <w:spacing w:val="-1"/>
        </w:rPr>
        <w:t xml:space="preserve">Część 1 – Odczynniki do analizatora hematologicznego MEDONIC M32S </w:t>
      </w:r>
    </w:p>
    <w:p w14:paraId="34831068" w14:textId="7DA1FC80" w:rsidR="00681D25" w:rsidRPr="00127F16" w:rsidRDefault="00681D25" w:rsidP="00681D25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netto: ………………………………………………………………………………</w:t>
      </w:r>
      <w:r w:rsidR="00CC4E0D" w:rsidRPr="00127F16">
        <w:rPr>
          <w:spacing w:val="-1"/>
        </w:rPr>
        <w:t>……..</w:t>
      </w:r>
    </w:p>
    <w:p w14:paraId="6F6A06E1" w14:textId="4083305C" w:rsidR="00CC4E0D" w:rsidRPr="00127F16" w:rsidRDefault="00CC4E0D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podatku VAT: …………………………………………………………………………….</w:t>
      </w:r>
    </w:p>
    <w:p w14:paraId="5196DC93" w14:textId="708E5192" w:rsidR="00CC4E0D" w:rsidRPr="00127F16" w:rsidRDefault="00CC4E0D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brutto: ……………………………………………………………………………………..</w:t>
      </w:r>
    </w:p>
    <w:p w14:paraId="0F87EA17" w14:textId="77777777" w:rsidR="00127F16" w:rsidRPr="00127F16" w:rsidRDefault="00127F16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3A88D7B5" w14:textId="30B90015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127F16">
        <w:rPr>
          <w:b/>
          <w:bCs/>
          <w:spacing w:val="-1"/>
        </w:rPr>
        <w:t xml:space="preserve">Część 2 – Analityka ogólna, testy przesiewowe (jakościowe) </w:t>
      </w:r>
    </w:p>
    <w:p w14:paraId="2EC810B3" w14:textId="77777777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netto: ……………………………………………………………………………………..</w:t>
      </w:r>
    </w:p>
    <w:p w14:paraId="4C35639D" w14:textId="77777777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podatku VAT: …………………………………………………………………………….</w:t>
      </w:r>
    </w:p>
    <w:p w14:paraId="373B6DE7" w14:textId="77777777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brutto: ……………………………………………………………………………………..</w:t>
      </w:r>
    </w:p>
    <w:p w14:paraId="184A879B" w14:textId="77777777" w:rsidR="00127F16" w:rsidRPr="00127F16" w:rsidRDefault="00127F16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41CC0FEA" w14:textId="6717C2A2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127F16">
        <w:rPr>
          <w:b/>
          <w:bCs/>
          <w:spacing w:val="-1"/>
        </w:rPr>
        <w:t xml:space="preserve">Część 3 – Odczynniki do elektrolitów (sód, potas, lit) wraz z częściami zużywalnymi </w:t>
      </w:r>
    </w:p>
    <w:p w14:paraId="4C8B5A7A" w14:textId="77777777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netto: ……………………………………………………………………………………..</w:t>
      </w:r>
    </w:p>
    <w:p w14:paraId="191AC554" w14:textId="77777777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podatku VAT: …………………………………………………………………………….</w:t>
      </w:r>
    </w:p>
    <w:p w14:paraId="3310D42D" w14:textId="77777777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brutto: ……………………………………………………………………………………..</w:t>
      </w:r>
    </w:p>
    <w:p w14:paraId="20DC62EE" w14:textId="77777777" w:rsidR="00127F16" w:rsidRPr="00D7493E" w:rsidRDefault="00127F16" w:rsidP="00CC4E0D">
      <w:pPr>
        <w:pStyle w:val="Standarduser"/>
        <w:shd w:val="clear" w:color="auto" w:fill="FFFFFF"/>
        <w:contextualSpacing/>
        <w:jc w:val="both"/>
        <w:rPr>
          <w:color w:val="FF0000"/>
          <w:spacing w:val="-1"/>
        </w:rPr>
      </w:pPr>
    </w:p>
    <w:p w14:paraId="221A8B98" w14:textId="77777777" w:rsidR="00CC4E0D" w:rsidRPr="00D7493E" w:rsidRDefault="00CC4E0D" w:rsidP="00681D25">
      <w:pPr>
        <w:pStyle w:val="Standarduser"/>
        <w:shd w:val="clear" w:color="auto" w:fill="FFFFFF"/>
        <w:contextualSpacing/>
        <w:jc w:val="both"/>
        <w:rPr>
          <w:color w:val="FF0000"/>
          <w:spacing w:val="-1"/>
        </w:rPr>
      </w:pPr>
    </w:p>
    <w:p w14:paraId="2ECC3AA5" w14:textId="4BE67F8F" w:rsidR="00FE3E43" w:rsidRDefault="00FE3E43" w:rsidP="00FE3E43">
      <w:pPr>
        <w:pStyle w:val="normaltableau"/>
        <w:shd w:val="clear" w:color="auto" w:fill="FFFFFF"/>
        <w:spacing w:before="0" w:after="0"/>
        <w:contextualSpacing/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</w:pPr>
      <w:r w:rsidRPr="009158A8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>Powyższa cena brutto zawiera wszystkie koszty</w:t>
      </w:r>
      <w:r w:rsidR="00914521" w:rsidRPr="009158A8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 xml:space="preserve"> </w:t>
      </w:r>
      <w:r w:rsidRPr="009158A8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>jakie ponosi Zamawiający w przypadku wyboru niniejszej oferty. Cena ta będzie podstawiana do obliczenia kryterium ceny opisanego w treści Zaproszenia do złożenia oferty cenowej.</w:t>
      </w:r>
    </w:p>
    <w:p w14:paraId="4D0DAA8D" w14:textId="77777777" w:rsidR="00BB1ED5" w:rsidRDefault="00BB1ED5" w:rsidP="00FE3E43">
      <w:pPr>
        <w:pStyle w:val="normaltableau"/>
        <w:shd w:val="clear" w:color="auto" w:fill="FFFFFF"/>
        <w:spacing w:before="0" w:after="0"/>
        <w:contextualSpacing/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</w:pPr>
    </w:p>
    <w:p w14:paraId="267C9374" w14:textId="77777777" w:rsidR="005E5688" w:rsidRPr="009158A8" w:rsidRDefault="005E5688" w:rsidP="005E5688">
      <w:pPr>
        <w:pStyle w:val="Standarduser"/>
        <w:contextualSpacing/>
        <w:rPr>
          <w:b/>
          <w:bCs/>
          <w:u w:val="single"/>
        </w:rPr>
      </w:pPr>
      <w:r w:rsidRPr="009158A8">
        <w:rPr>
          <w:b/>
          <w:bCs/>
          <w:u w:val="single"/>
        </w:rPr>
        <w:lastRenderedPageBreak/>
        <w:t>Oświadczam/y, że:</w:t>
      </w:r>
    </w:p>
    <w:p w14:paraId="1431A12F" w14:textId="35794F98" w:rsidR="005E5688" w:rsidRPr="009158A8" w:rsidRDefault="005E5688" w:rsidP="005E5688">
      <w:pPr>
        <w:pStyle w:val="Standarduser"/>
        <w:contextualSpacing/>
        <w:jc w:val="both"/>
      </w:pPr>
      <w:r w:rsidRPr="009158A8">
        <w:t>1. Zapoznałem/liśmy się z warunkami określonymi w Zaproszeniu do złożenia oferty cenowej                    i załącznikach będących jego integralną częścią i przyjmuję/my je bez zastrzeżeń                                                  a złożona</w:t>
      </w:r>
      <w:r w:rsidR="0016579F" w:rsidRPr="009158A8">
        <w:t xml:space="preserve"> </w:t>
      </w:r>
      <w:r w:rsidRPr="009158A8">
        <w:t xml:space="preserve">oferta spełnia wszystkie wymagania Zamawiającego.  </w:t>
      </w:r>
    </w:p>
    <w:p w14:paraId="4F014BF5" w14:textId="2794F2C2" w:rsidR="005E5688" w:rsidRPr="009158A8" w:rsidRDefault="005E5688" w:rsidP="005E5688">
      <w:pPr>
        <w:pStyle w:val="Standarduser"/>
        <w:contextualSpacing/>
        <w:jc w:val="both"/>
      </w:pPr>
      <w:r w:rsidRPr="009158A8">
        <w:t xml:space="preserve">2. W przypadku wyboru mojej/naszej oferty za najkorzystniejszą zobowiązuję/emy się </w:t>
      </w:r>
      <w:r w:rsidR="00076849" w:rsidRPr="009158A8">
        <w:t xml:space="preserve">                              </w:t>
      </w:r>
      <w:r w:rsidRPr="009158A8">
        <w:t>do zawarcia umowy w miejscu i terminie określonym przez Zamawiającego na warunkach określonych</w:t>
      </w:r>
      <w:r w:rsidR="0016579F" w:rsidRPr="009158A8">
        <w:t xml:space="preserve"> </w:t>
      </w:r>
      <w:r w:rsidRPr="009158A8">
        <w:t>w projekcie umowy</w:t>
      </w:r>
      <w:r w:rsidR="009158A8" w:rsidRPr="009158A8">
        <w:t xml:space="preserve"> stanowiącym Załącznik nr 5 do Zaproszenia. </w:t>
      </w:r>
    </w:p>
    <w:p w14:paraId="4C32FDA3" w14:textId="0F026DFB" w:rsidR="005E5688" w:rsidRPr="009158A8" w:rsidRDefault="001252C2" w:rsidP="00BB49F6">
      <w:pPr>
        <w:widowControl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9158A8">
        <w:rPr>
          <w:rFonts w:ascii="Times New Roman" w:hAnsi="Times New Roman" w:cs="Times New Roman"/>
        </w:rPr>
        <w:t xml:space="preserve">3. </w:t>
      </w:r>
      <w:r w:rsidR="005E5688" w:rsidRPr="009158A8">
        <w:rPr>
          <w:rFonts w:ascii="Times New Roman" w:hAnsi="Times New Roman" w:cs="Times New Roman"/>
        </w:rPr>
        <w:t>Pozostaj</w:t>
      </w:r>
      <w:r w:rsidR="0016579F" w:rsidRPr="009158A8">
        <w:rPr>
          <w:rFonts w:ascii="Times New Roman" w:hAnsi="Times New Roman" w:cs="Times New Roman"/>
        </w:rPr>
        <w:t>ę/</w:t>
      </w:r>
      <w:r w:rsidR="005E5688" w:rsidRPr="009158A8">
        <w:rPr>
          <w:rFonts w:ascii="Times New Roman" w:hAnsi="Times New Roman" w:cs="Times New Roman"/>
        </w:rPr>
        <w:t>my związani ofertą przez 30 dni.</w:t>
      </w:r>
    </w:p>
    <w:p w14:paraId="57A36CED" w14:textId="25B2FAAA" w:rsidR="00ED2108" w:rsidRPr="009158A8" w:rsidRDefault="00BB49F6" w:rsidP="00ED2108">
      <w:pPr>
        <w:widowControl/>
        <w:autoSpaceDN/>
        <w:spacing w:line="264" w:lineRule="auto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9158A8">
        <w:rPr>
          <w:rFonts w:ascii="Times New Roman" w:hAnsi="Times New Roman" w:cs="Times New Roman"/>
        </w:rPr>
        <w:t>4</w:t>
      </w:r>
      <w:r w:rsidR="00ED2108" w:rsidRPr="009158A8">
        <w:rPr>
          <w:rFonts w:ascii="Times New Roman" w:hAnsi="Times New Roman" w:cs="Times New Roman"/>
        </w:rPr>
        <w:t xml:space="preserve">. </w:t>
      </w:r>
      <w:r w:rsidR="00ED2108" w:rsidRPr="009158A8">
        <w:rPr>
          <w:rFonts w:ascii="Times New Roman" w:hAnsi="Times New Roman" w:cs="Times New Roman"/>
          <w:lang w:eastAsia="ar-SA"/>
        </w:rPr>
        <w:t>Części zamówienia powierzę/my podwykonawcom</w:t>
      </w:r>
      <w:r w:rsidR="00134F96" w:rsidRPr="009158A8">
        <w:rPr>
          <w:rFonts w:ascii="Times New Roman" w:hAnsi="Times New Roman" w:cs="Times New Roman"/>
          <w:lang w:eastAsia="ar-SA"/>
        </w:rPr>
        <w:t>*</w:t>
      </w:r>
      <w:r w:rsidR="00ED2108" w:rsidRPr="009158A8">
        <w:rPr>
          <w:rFonts w:ascii="Times New Roman" w:hAnsi="Times New Roman" w:cs="Times New Roman"/>
          <w:lang w:eastAsia="ar-SA"/>
        </w:rPr>
        <w:t xml:space="preserve"> </w:t>
      </w:r>
      <w:r w:rsidR="00ED2108" w:rsidRPr="009158A8">
        <w:rPr>
          <w:rFonts w:ascii="Times New Roman" w:hAnsi="Times New Roman" w:cs="Times New Roman"/>
          <w:i/>
          <w:iCs/>
          <w:sz w:val="16"/>
          <w:szCs w:val="16"/>
          <w:lang w:eastAsia="ar-SA"/>
        </w:rPr>
        <w:t>/wskazać, o ile dotyczy/</w:t>
      </w:r>
    </w:p>
    <w:p w14:paraId="069F1881" w14:textId="479F067D" w:rsidR="00ED2108" w:rsidRPr="009158A8" w:rsidRDefault="00ED2108" w:rsidP="00ED2108">
      <w:pPr>
        <w:spacing w:line="264" w:lineRule="auto"/>
        <w:jc w:val="both"/>
        <w:rPr>
          <w:rFonts w:ascii="Times New Roman" w:hAnsi="Times New Roman" w:cs="Times New Roman"/>
          <w:lang w:eastAsia="ar-SA"/>
        </w:rPr>
      </w:pPr>
      <w:r w:rsidRPr="009158A8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41359336" w14:textId="182B8D51" w:rsidR="00BB1ED5" w:rsidRDefault="00BB49F6" w:rsidP="005E5688">
      <w:pPr>
        <w:pStyle w:val="Standarduser"/>
        <w:contextualSpacing/>
        <w:jc w:val="both"/>
      </w:pPr>
      <w:r w:rsidRPr="009158A8">
        <w:t>5</w:t>
      </w:r>
      <w:r w:rsidR="005E5688" w:rsidRPr="009158A8">
        <w:t>.</w:t>
      </w:r>
      <w:r w:rsidR="00BB1ED5">
        <w:t xml:space="preserve"> </w:t>
      </w:r>
      <w:r w:rsidR="00BB1ED5" w:rsidRPr="00BB1ED5">
        <w:rPr>
          <w:b/>
          <w:bCs/>
          <w:i/>
          <w:iCs/>
        </w:rPr>
        <w:t>** dotyczy składania oferty na Część 1 zamówienia</w:t>
      </w:r>
      <w:r w:rsidR="00D173B3">
        <w:rPr>
          <w:b/>
          <w:bCs/>
          <w:i/>
          <w:iCs/>
        </w:rPr>
        <w:t>, w przypadku konieczności serwisu analizatora MEDONIC M32S</w:t>
      </w:r>
      <w:r w:rsidR="00BB1ED5" w:rsidRPr="00BB1ED5">
        <w:rPr>
          <w:b/>
          <w:bCs/>
          <w:i/>
          <w:iCs/>
        </w:rPr>
        <w:t>:</w:t>
      </w:r>
    </w:p>
    <w:p w14:paraId="2F86ED44" w14:textId="70710767" w:rsidR="00BB1ED5" w:rsidRDefault="00BB1ED5" w:rsidP="005E5688">
      <w:pPr>
        <w:pStyle w:val="Standarduser"/>
        <w:contextualSpacing/>
        <w:jc w:val="both"/>
      </w:pPr>
      <w:r>
        <w:t>Cena za dojazd w przypadku serwisu ……………………..zł netto/dojazd + …..vat, tj. ……..zł brutto</w:t>
      </w:r>
    </w:p>
    <w:p w14:paraId="3AC3A507" w14:textId="0E6981BB" w:rsidR="00BB1ED5" w:rsidRDefault="00BB1ED5" w:rsidP="005E5688">
      <w:pPr>
        <w:pStyle w:val="Standarduser"/>
        <w:contextualSpacing/>
        <w:jc w:val="both"/>
      </w:pPr>
      <w:r>
        <w:t>Cena za 1h pracy w przypadku serwisu …………………...zł netto/h + …..vat, tj. ……..zł brutto</w:t>
      </w:r>
      <w:r w:rsidR="005E5688" w:rsidRPr="009158A8">
        <w:t xml:space="preserve"> </w:t>
      </w:r>
    </w:p>
    <w:p w14:paraId="20BB0952" w14:textId="77777777" w:rsidR="00D173B3" w:rsidRDefault="00D173B3" w:rsidP="005E5688">
      <w:pPr>
        <w:pStyle w:val="Standarduser"/>
        <w:contextualSpacing/>
        <w:jc w:val="both"/>
      </w:pPr>
      <w:r>
        <w:t xml:space="preserve">Dane serwisu………………………………………………………….., </w:t>
      </w:r>
    </w:p>
    <w:p w14:paraId="2B4CE3B8" w14:textId="221E3FD8" w:rsidR="00BB1ED5" w:rsidRDefault="00D173B3" w:rsidP="005E5688">
      <w:pPr>
        <w:pStyle w:val="Standarduser"/>
        <w:contextualSpacing/>
        <w:jc w:val="both"/>
      </w:pPr>
      <w:r>
        <w:t>osoba do kontaktu …………………………….…………………….., nr tel………………….., email: ……………………………..</w:t>
      </w:r>
    </w:p>
    <w:p w14:paraId="1BD747B5" w14:textId="39377972" w:rsidR="00D173B3" w:rsidRPr="00D173B3" w:rsidRDefault="00D173B3" w:rsidP="005E5688">
      <w:pPr>
        <w:pStyle w:val="Standarduser"/>
        <w:contextualSpacing/>
        <w:jc w:val="both"/>
        <w:rPr>
          <w:b/>
          <w:bCs/>
          <w:i/>
          <w:iCs/>
          <w:sz w:val="20"/>
          <w:szCs w:val="20"/>
        </w:rPr>
      </w:pPr>
      <w:r w:rsidRPr="00D173B3">
        <w:rPr>
          <w:b/>
          <w:bCs/>
          <w:i/>
          <w:iCs/>
          <w:sz w:val="20"/>
          <w:szCs w:val="20"/>
        </w:rPr>
        <w:t>* w przypadku, gdy Wykonawca nie składa oferty na Część 1 zamówienia, proszę</w:t>
      </w:r>
      <w:r>
        <w:rPr>
          <w:b/>
          <w:bCs/>
          <w:i/>
          <w:iCs/>
          <w:sz w:val="20"/>
          <w:szCs w:val="20"/>
        </w:rPr>
        <w:t xml:space="preserve"> </w:t>
      </w:r>
      <w:r w:rsidRPr="00D173B3">
        <w:rPr>
          <w:b/>
          <w:bCs/>
          <w:i/>
          <w:iCs/>
          <w:sz w:val="20"/>
          <w:szCs w:val="20"/>
        </w:rPr>
        <w:t>wykreślić pkt. 5</w:t>
      </w:r>
    </w:p>
    <w:p w14:paraId="4F04A284" w14:textId="76DE0D41" w:rsidR="00D173B3" w:rsidRDefault="00D173B3" w:rsidP="00D173B3">
      <w:pPr>
        <w:pStyle w:val="Standarduser"/>
        <w:contextualSpacing/>
        <w:jc w:val="both"/>
      </w:pPr>
      <w:r>
        <w:t>6</w:t>
      </w:r>
      <w:r w:rsidRPr="009158A8">
        <w:t>.</w:t>
      </w:r>
      <w:r>
        <w:t xml:space="preserve"> </w:t>
      </w:r>
      <w:r w:rsidRPr="00BB1ED5">
        <w:rPr>
          <w:b/>
          <w:bCs/>
          <w:i/>
          <w:iCs/>
        </w:rPr>
        <w:t xml:space="preserve">** dotyczy składania oferty na Część </w:t>
      </w:r>
      <w:r>
        <w:rPr>
          <w:b/>
          <w:bCs/>
          <w:i/>
          <w:iCs/>
        </w:rPr>
        <w:t>3</w:t>
      </w:r>
      <w:r w:rsidRPr="00BB1ED5">
        <w:rPr>
          <w:b/>
          <w:bCs/>
          <w:i/>
          <w:iCs/>
        </w:rPr>
        <w:t xml:space="preserve"> zamówienia</w:t>
      </w:r>
      <w:r>
        <w:rPr>
          <w:b/>
          <w:bCs/>
          <w:i/>
          <w:iCs/>
        </w:rPr>
        <w:t>, w przypadku konieczności serwisu analizatora</w:t>
      </w:r>
      <w:r w:rsidR="004B568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AVL 9180</w:t>
      </w:r>
      <w:r w:rsidRPr="00BB1ED5">
        <w:rPr>
          <w:b/>
          <w:bCs/>
          <w:i/>
          <w:iCs/>
        </w:rPr>
        <w:t>:</w:t>
      </w:r>
    </w:p>
    <w:p w14:paraId="7FDB90C5" w14:textId="77777777" w:rsidR="00D173B3" w:rsidRDefault="00D173B3" w:rsidP="00D173B3">
      <w:pPr>
        <w:pStyle w:val="Standarduser"/>
        <w:contextualSpacing/>
        <w:jc w:val="both"/>
      </w:pPr>
      <w:r>
        <w:t>Cena za dojazd w przypadku serwisu ……………………..zł netto/dojazd + …..vat, tj. ……..zł brutto</w:t>
      </w:r>
    </w:p>
    <w:p w14:paraId="254DC835" w14:textId="77777777" w:rsidR="00D173B3" w:rsidRDefault="00D173B3" w:rsidP="00D173B3">
      <w:pPr>
        <w:pStyle w:val="Standarduser"/>
        <w:contextualSpacing/>
        <w:jc w:val="both"/>
      </w:pPr>
      <w:r>
        <w:t>Cena za 1h pracy w przypadku serwisu …………………...zł netto/h + …..vat, tj. ……..zł brutto</w:t>
      </w:r>
      <w:r w:rsidRPr="009158A8">
        <w:t xml:space="preserve"> </w:t>
      </w:r>
    </w:p>
    <w:p w14:paraId="34066FCC" w14:textId="77777777" w:rsidR="00D173B3" w:rsidRDefault="00D173B3" w:rsidP="00D173B3">
      <w:pPr>
        <w:pStyle w:val="Standarduser"/>
        <w:contextualSpacing/>
        <w:jc w:val="both"/>
      </w:pPr>
      <w:r>
        <w:t xml:space="preserve">Dane serwisu………………………………………………………….., </w:t>
      </w:r>
    </w:p>
    <w:p w14:paraId="75FBB714" w14:textId="7054F32E" w:rsidR="00D173B3" w:rsidRDefault="00D173B3" w:rsidP="00D173B3">
      <w:pPr>
        <w:pStyle w:val="Standarduser"/>
        <w:contextualSpacing/>
        <w:jc w:val="both"/>
      </w:pPr>
      <w:r>
        <w:t>osoba do kontaktu …………………………….…………………….., nr tel. ……………….., email: ……………………………..</w:t>
      </w:r>
    </w:p>
    <w:p w14:paraId="655F9E3A" w14:textId="5A0C02C9" w:rsidR="00D173B3" w:rsidRPr="00D173B3" w:rsidRDefault="00D173B3" w:rsidP="00D173B3">
      <w:pPr>
        <w:pStyle w:val="Standarduser"/>
        <w:contextualSpacing/>
        <w:jc w:val="both"/>
        <w:rPr>
          <w:b/>
          <w:bCs/>
          <w:i/>
          <w:iCs/>
          <w:sz w:val="20"/>
          <w:szCs w:val="20"/>
        </w:rPr>
      </w:pPr>
      <w:r w:rsidRPr="00D173B3">
        <w:rPr>
          <w:b/>
          <w:bCs/>
          <w:i/>
          <w:iCs/>
          <w:sz w:val="20"/>
          <w:szCs w:val="20"/>
        </w:rPr>
        <w:t xml:space="preserve">* w przypadku, gdy Wykonawca nie składa oferty na Część </w:t>
      </w:r>
      <w:r>
        <w:rPr>
          <w:b/>
          <w:bCs/>
          <w:i/>
          <w:iCs/>
          <w:sz w:val="20"/>
          <w:szCs w:val="20"/>
        </w:rPr>
        <w:t>3</w:t>
      </w:r>
      <w:r w:rsidRPr="00D173B3">
        <w:rPr>
          <w:b/>
          <w:bCs/>
          <w:i/>
          <w:iCs/>
          <w:sz w:val="20"/>
          <w:szCs w:val="20"/>
        </w:rPr>
        <w:t xml:space="preserve"> zamówienia, proszę</w:t>
      </w:r>
      <w:r>
        <w:rPr>
          <w:b/>
          <w:bCs/>
          <w:i/>
          <w:iCs/>
          <w:sz w:val="20"/>
          <w:szCs w:val="20"/>
        </w:rPr>
        <w:t xml:space="preserve"> </w:t>
      </w:r>
      <w:r w:rsidRPr="00D173B3">
        <w:rPr>
          <w:b/>
          <w:bCs/>
          <w:i/>
          <w:iCs/>
          <w:sz w:val="20"/>
          <w:szCs w:val="20"/>
        </w:rPr>
        <w:t xml:space="preserve">wykreślić pkt. </w:t>
      </w:r>
      <w:r>
        <w:rPr>
          <w:b/>
          <w:bCs/>
          <w:i/>
          <w:iCs/>
          <w:sz w:val="20"/>
          <w:szCs w:val="20"/>
        </w:rPr>
        <w:t>6</w:t>
      </w:r>
    </w:p>
    <w:p w14:paraId="5B3929C2" w14:textId="325D7316" w:rsidR="005E5688" w:rsidRPr="009158A8" w:rsidRDefault="00D173B3" w:rsidP="005E5688">
      <w:pPr>
        <w:pStyle w:val="Standarduser"/>
        <w:contextualSpacing/>
        <w:jc w:val="both"/>
      </w:pPr>
      <w:r>
        <w:t xml:space="preserve">7. </w:t>
      </w:r>
      <w:r w:rsidR="005E5688" w:rsidRPr="009158A8">
        <w:t xml:space="preserve">W przypadku wyboru </w:t>
      </w:r>
      <w:r w:rsidR="00134F96" w:rsidRPr="009158A8">
        <w:t>mojej/</w:t>
      </w:r>
      <w:r w:rsidR="005E5688" w:rsidRPr="009158A8">
        <w:t>naszej oferty, zobowiązuję/my się, przed podpisaniem umowy, przedłożyć umowę regulującą naszą współpracę</w:t>
      </w:r>
      <w:r w:rsidR="00134F96" w:rsidRPr="009158A8">
        <w:t>*</w:t>
      </w:r>
      <w:r w:rsidR="005E5688" w:rsidRPr="009158A8">
        <w:t xml:space="preserve"> </w:t>
      </w:r>
      <w:r w:rsidR="005E5688" w:rsidRPr="009158A8">
        <w:rPr>
          <w:i/>
          <w:iCs/>
          <w:sz w:val="18"/>
          <w:szCs w:val="18"/>
        </w:rPr>
        <w:t>(dot. Wykonawców wspólnie składających ofertę).</w:t>
      </w:r>
    </w:p>
    <w:p w14:paraId="3B03E59F" w14:textId="2AC32514" w:rsidR="005E5688" w:rsidRPr="009158A8" w:rsidRDefault="00D173B3" w:rsidP="005E5688">
      <w:pPr>
        <w:pStyle w:val="Standarduser"/>
        <w:contextualSpacing/>
        <w:jc w:val="both"/>
      </w:pPr>
      <w:r>
        <w:t>8</w:t>
      </w:r>
      <w:r w:rsidR="005E5688" w:rsidRPr="009158A8">
        <w:t>. Zostałem poinformowany zgodnie z art. 13 ust. 1 i 2 RODO</w:t>
      </w:r>
      <w:r w:rsidR="005E5688" w:rsidRPr="009158A8">
        <w:rPr>
          <w:rStyle w:val="Odwoanieprzypisudolnego"/>
        </w:rPr>
        <w:footnoteReference w:id="1"/>
      </w:r>
      <w:r w:rsidR="005E5688" w:rsidRPr="009158A8">
        <w:t xml:space="preserve"> o przetwarzaniu moich danych osobowych na potrzeby niniejszego postępowania o udzielenie zamówienia publicznego oraz zawarcia i realizacji umowy</w:t>
      </w:r>
      <w:r w:rsidR="00134F96" w:rsidRPr="009158A8">
        <w:t>.</w:t>
      </w:r>
      <w:r w:rsidR="005E5688" w:rsidRPr="009158A8">
        <w:rPr>
          <w:rStyle w:val="Odwoanieprzypisudolnego"/>
        </w:rPr>
        <w:footnoteReference w:id="2"/>
      </w:r>
    </w:p>
    <w:p w14:paraId="1F8CDF0D" w14:textId="0A7220E8" w:rsidR="005E5688" w:rsidRPr="009158A8" w:rsidRDefault="00D173B3" w:rsidP="005E5688">
      <w:pPr>
        <w:pStyle w:val="Standarduser"/>
        <w:contextualSpacing/>
        <w:jc w:val="both"/>
      </w:pPr>
      <w:r>
        <w:t>9</w:t>
      </w:r>
      <w:r w:rsidR="005E5688" w:rsidRPr="009158A8">
        <w:t>. Wypełniłem obowiązki informacyjne przewidziane w art. 13 lub art. 14 RODO wobec osób fizycznych, od których dane osobowe bezpośrednio lub pośrednio pozyskałem  celu ubiegania się o zamówienie publiczne i zobowiązuję się wypełnić je wobec osób fizycznych, od których dane osobowe bezpośrednio lub pośrednio pozyskam w celu zawarcia i realizacji umowy</w:t>
      </w:r>
      <w:r w:rsidR="00134F96" w:rsidRPr="009158A8">
        <w:t>.</w:t>
      </w:r>
      <w:r w:rsidR="005E5688" w:rsidRPr="009158A8">
        <w:rPr>
          <w:rStyle w:val="Odwoanieprzypisudolnego"/>
        </w:rPr>
        <w:footnoteReference w:id="3"/>
      </w:r>
    </w:p>
    <w:p w14:paraId="7A55CAD7" w14:textId="77777777" w:rsidR="005E5688" w:rsidRPr="009158A8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47EDEC82" w14:textId="7E8FAB3F" w:rsidR="005E5688" w:rsidRPr="009158A8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68A97DE1" w14:textId="494F1374" w:rsidR="003C00A8" w:rsidRPr="009158A8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9AA2680" w14:textId="0F93E2C8" w:rsidR="003C00A8" w:rsidRPr="009158A8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19B3818A" w14:textId="77777777" w:rsidR="003C00A8" w:rsidRPr="009158A8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0D971CE8" w14:textId="77777777" w:rsidR="005E5688" w:rsidRPr="009158A8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93CB669" w14:textId="77777777" w:rsidR="005E5688" w:rsidRPr="009158A8" w:rsidRDefault="005E5688" w:rsidP="005E5688">
      <w:pPr>
        <w:pStyle w:val="Standard"/>
        <w:contextualSpacing/>
        <w:rPr>
          <w:sz w:val="16"/>
          <w:szCs w:val="16"/>
          <w:lang w:eastAsia="ar-SA"/>
        </w:rPr>
      </w:pPr>
      <w:r w:rsidRPr="009158A8">
        <w:rPr>
          <w:sz w:val="16"/>
          <w:szCs w:val="16"/>
          <w:lang w:eastAsia="ar-SA"/>
        </w:rPr>
        <w:t xml:space="preserve">................................, dnia......................             </w:t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6"/>
          <w:szCs w:val="16"/>
          <w:lang w:eastAsia="ar-SA"/>
        </w:rPr>
        <w:tab/>
        <w:t xml:space="preserve">  .................................................</w:t>
      </w:r>
    </w:p>
    <w:p w14:paraId="292EDAF3" w14:textId="77777777" w:rsidR="005E5688" w:rsidRPr="009158A8" w:rsidRDefault="005E5688" w:rsidP="005E5688">
      <w:pPr>
        <w:pStyle w:val="Standard"/>
        <w:contextualSpacing/>
      </w:pPr>
      <w:r w:rsidRPr="009158A8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4"/>
          <w:szCs w:val="14"/>
          <w:lang w:eastAsia="ar-SA"/>
        </w:rPr>
        <w:t xml:space="preserve"> P</w:t>
      </w:r>
      <w:r w:rsidRPr="009158A8">
        <w:rPr>
          <w:rFonts w:eastAsia="Calibri"/>
          <w:sz w:val="14"/>
          <w:szCs w:val="14"/>
          <w:lang w:eastAsia="ar-SA"/>
        </w:rPr>
        <w:t>odpis i pieczęć osoby uprawnionej do reprezentowania</w:t>
      </w:r>
    </w:p>
    <w:p w14:paraId="0592590C" w14:textId="77777777" w:rsidR="005E5688" w:rsidRPr="009158A8" w:rsidRDefault="005E5688" w:rsidP="005E5688">
      <w:pPr>
        <w:pStyle w:val="Standard"/>
        <w:contextualSpacing/>
        <w:rPr>
          <w:rFonts w:eastAsia="Calibri"/>
          <w:sz w:val="14"/>
          <w:szCs w:val="14"/>
          <w:lang w:eastAsia="ar-SA"/>
        </w:rPr>
      </w:pPr>
      <w:r w:rsidRPr="009158A8">
        <w:rPr>
          <w:rFonts w:eastAsia="Calibri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9158A8">
        <w:rPr>
          <w:rFonts w:eastAsia="Calibri"/>
          <w:sz w:val="14"/>
          <w:szCs w:val="14"/>
          <w:lang w:eastAsia="ar-SA"/>
        </w:rPr>
        <w:tab/>
      </w:r>
      <w:r w:rsidRPr="009158A8">
        <w:rPr>
          <w:rFonts w:eastAsia="Calibri"/>
          <w:sz w:val="14"/>
          <w:szCs w:val="14"/>
          <w:lang w:eastAsia="ar-SA"/>
        </w:rPr>
        <w:tab/>
      </w:r>
      <w:r w:rsidRPr="009158A8">
        <w:rPr>
          <w:rFonts w:eastAsia="Calibri"/>
          <w:sz w:val="14"/>
          <w:szCs w:val="14"/>
          <w:lang w:eastAsia="ar-SA"/>
        </w:rPr>
        <w:tab/>
        <w:t>Wykonawcy lub upoważnionej do występowania w jego imieniu</w:t>
      </w:r>
    </w:p>
    <w:p w14:paraId="5A6EE0BF" w14:textId="77777777" w:rsidR="005E5688" w:rsidRPr="009158A8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</w:p>
    <w:p w14:paraId="6AB0F2D9" w14:textId="77777777" w:rsidR="005E5688" w:rsidRPr="009158A8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</w:p>
    <w:p w14:paraId="756A46B8" w14:textId="393395DB" w:rsidR="00DD31E6" w:rsidRPr="004B2EE9" w:rsidRDefault="005E5688" w:rsidP="004B2EE9">
      <w:pPr>
        <w:pStyle w:val="Standarduser"/>
        <w:contextualSpacing/>
        <w:rPr>
          <w:bCs/>
          <w:i/>
          <w:iCs/>
          <w:sz w:val="14"/>
          <w:szCs w:val="14"/>
        </w:rPr>
      </w:pPr>
      <w:r w:rsidRPr="009158A8">
        <w:rPr>
          <w:bCs/>
          <w:i/>
          <w:iCs/>
          <w:sz w:val="14"/>
          <w:szCs w:val="14"/>
        </w:rPr>
        <w:t>* niepotrzebne skreśli</w:t>
      </w:r>
      <w:r w:rsidR="004B2EE9">
        <w:rPr>
          <w:bCs/>
          <w:i/>
          <w:iCs/>
          <w:sz w:val="14"/>
          <w:szCs w:val="14"/>
        </w:rPr>
        <w:t>ć</w:t>
      </w:r>
    </w:p>
    <w:sectPr w:rsidR="00DD31E6" w:rsidRPr="004B2EE9">
      <w:headerReference w:type="default" r:id="rId8"/>
      <w:footerReference w:type="default" r:id="rId9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4E405" w14:textId="77777777" w:rsidR="004D4743" w:rsidRDefault="004D4743">
      <w:pPr>
        <w:rPr>
          <w:rFonts w:hint="eastAsia"/>
        </w:rPr>
      </w:pPr>
      <w:r>
        <w:separator/>
      </w:r>
    </w:p>
  </w:endnote>
  <w:endnote w:type="continuationSeparator" w:id="0">
    <w:p w14:paraId="6AB1B29A" w14:textId="77777777" w:rsidR="004D4743" w:rsidRDefault="004D47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roman"/>
    <w:pitch w:val="variable"/>
  </w:font>
  <w:font w:name="Arial Unicode MS">
    <w:panose1 w:val="020B0604020202020204"/>
    <w:charset w:val="EE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774D" w14:textId="77777777" w:rsidR="00727833" w:rsidRPr="00A676EB" w:rsidRDefault="008427BD">
    <w:pPr>
      <w:pStyle w:val="Stopka"/>
      <w:ind w:right="360"/>
      <w:rPr>
        <w:lang w:val="de-DE"/>
      </w:rPr>
    </w:pPr>
    <w:r w:rsidRPr="00A676EB">
      <w:rPr>
        <w:lang w:val="de-DE"/>
      </w:rPr>
      <w:t>NIP 551-21-23-091              REGON 000805666</w:t>
    </w:r>
  </w:p>
  <w:p w14:paraId="67CA7AC5" w14:textId="6D94234B" w:rsidR="00727833" w:rsidRPr="00A676EB" w:rsidRDefault="008427BD">
    <w:pPr>
      <w:pStyle w:val="Stopka"/>
      <w:pBdr>
        <w:top w:val="single" w:sz="6" w:space="1" w:color="000000"/>
      </w:pBdr>
      <w:ind w:right="360"/>
    </w:pPr>
    <w:hyperlink r:id="rId1" w:history="1">
      <w:r w:rsidRPr="00A676EB">
        <w:rPr>
          <w:rStyle w:val="Internetlink"/>
          <w:lang w:val="de-DE"/>
        </w:rPr>
        <w:t>www.szpital.info.pl</w:t>
      </w:r>
    </w:hyperlink>
    <w:r w:rsidRPr="00A676EB">
      <w:rPr>
        <w:lang w:val="de-DE"/>
      </w:rPr>
      <w:t xml:space="preserve">            e-mail  </w:t>
    </w:r>
    <w:hyperlink r:id="rId2" w:history="1">
      <w:r w:rsidRPr="00A676EB">
        <w:rPr>
          <w:rStyle w:val="Internetlink"/>
          <w:lang w:val="de-DE"/>
        </w:rPr>
        <w:t>szpital@szpital.info.pl</w:t>
      </w:r>
    </w:hyperlink>
    <w:r w:rsidRPr="00A676EB">
      <w:rPr>
        <w:lang w:val="de-DE"/>
      </w:rPr>
      <w:t xml:space="preserve">                                       </w:t>
    </w:r>
    <w:r w:rsidR="00B93B39" w:rsidRPr="00A676EB">
      <w:rPr>
        <w:lang w:val="de-DE"/>
      </w:rPr>
      <w:tab/>
    </w:r>
    <w:r w:rsidRPr="00A676EB">
      <w:rPr>
        <w:lang w:val="de-DE"/>
      </w:rPr>
      <w:t xml:space="preserve"> </w:t>
    </w:r>
    <w:r w:rsidRPr="00A676EB">
      <w:rPr>
        <w:rStyle w:val="Numerstrony"/>
      </w:rPr>
      <w:fldChar w:fldCharType="begin"/>
    </w:r>
    <w:r w:rsidRPr="00A676EB">
      <w:rPr>
        <w:rStyle w:val="Numerstrony"/>
      </w:rPr>
      <w:instrText xml:space="preserve"> PAGE </w:instrText>
    </w:r>
    <w:r w:rsidRPr="00A676EB">
      <w:rPr>
        <w:rStyle w:val="Numerstrony"/>
      </w:rPr>
      <w:fldChar w:fldCharType="separate"/>
    </w:r>
    <w:r w:rsidRPr="00A676EB">
      <w:rPr>
        <w:rStyle w:val="Numerstrony"/>
      </w:rPr>
      <w:t>1</w:t>
    </w:r>
    <w:r w:rsidRPr="00A676EB">
      <w:rPr>
        <w:rStyle w:val="Numerstrony"/>
      </w:rPr>
      <w:fldChar w:fldCharType="end"/>
    </w:r>
  </w:p>
  <w:p w14:paraId="5DD4C170" w14:textId="77777777" w:rsidR="00727833" w:rsidRDefault="00727833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5E08D" w14:textId="77777777" w:rsidR="004D4743" w:rsidRDefault="004D474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1650302" w14:textId="77777777" w:rsidR="004D4743" w:rsidRDefault="004D4743">
      <w:pPr>
        <w:rPr>
          <w:rFonts w:hint="eastAsia"/>
        </w:rPr>
      </w:pPr>
      <w:r>
        <w:continuationSeparator/>
      </w:r>
    </w:p>
  </w:footnote>
  <w:footnote w:id="1">
    <w:p w14:paraId="31666405" w14:textId="77777777" w:rsidR="005E5688" w:rsidRPr="008C4520" w:rsidRDefault="005E5688" w:rsidP="005E5688">
      <w:pPr>
        <w:pStyle w:val="Footnoteuser"/>
        <w:rPr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4017EF14" w14:textId="77777777" w:rsidR="005E5688" w:rsidRPr="008C4520" w:rsidRDefault="005E5688" w:rsidP="005E5688">
      <w:pPr>
        <w:pStyle w:val="Footnoteuser"/>
        <w:rPr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>Dotyczy wykonawcy, z którym zostanie zawarta umowa</w:t>
      </w:r>
    </w:p>
  </w:footnote>
  <w:footnote w:id="3">
    <w:p w14:paraId="713BB53E" w14:textId="77777777" w:rsidR="005E5688" w:rsidRDefault="005E5688" w:rsidP="005E5688">
      <w:pPr>
        <w:pStyle w:val="Footnoteuser"/>
        <w:rPr>
          <w:rFonts w:ascii="Calibri Light" w:hAnsi="Calibri Light" w:cs="Calibri Light"/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24F4" w14:textId="62257485" w:rsidR="00727833" w:rsidRPr="00A676EB" w:rsidRDefault="00130272">
    <w:pPr>
      <w:pStyle w:val="Nagwek6"/>
      <w:rPr>
        <w:sz w:val="24"/>
        <w:szCs w:val="24"/>
      </w:rPr>
    </w:pPr>
    <w:r w:rsidRPr="00A676EB">
      <w:rPr>
        <w:b w:val="0"/>
        <w:sz w:val="24"/>
        <w:szCs w:val="24"/>
      </w:rPr>
      <w:t xml:space="preserve">Postępowanie znak: </w:t>
    </w:r>
    <w:r w:rsidR="00A5765D" w:rsidRPr="00A676EB">
      <w:rPr>
        <w:b w:val="0"/>
        <w:sz w:val="24"/>
        <w:szCs w:val="24"/>
      </w:rPr>
      <w:t>IZP/</w:t>
    </w:r>
    <w:r w:rsidR="00A676EB">
      <w:rPr>
        <w:b w:val="0"/>
        <w:sz w:val="24"/>
        <w:szCs w:val="24"/>
      </w:rPr>
      <w:t>263/</w:t>
    </w:r>
    <w:r w:rsidR="00D7493E">
      <w:rPr>
        <w:b w:val="0"/>
        <w:sz w:val="24"/>
        <w:szCs w:val="24"/>
      </w:rPr>
      <w:t>3</w:t>
    </w:r>
    <w:r w:rsidR="00A676EB">
      <w:rPr>
        <w:b w:val="0"/>
        <w:sz w:val="24"/>
        <w:szCs w:val="24"/>
      </w:rPr>
      <w:t>/2025</w:t>
    </w:r>
    <w:r w:rsidRPr="00A676EB">
      <w:rPr>
        <w:b w:val="0"/>
        <w:sz w:val="24"/>
        <w:szCs w:val="24"/>
      </w:rPr>
      <w:tab/>
    </w:r>
    <w:r w:rsidR="008427BD" w:rsidRPr="00376D60">
      <w:rPr>
        <w:b w:val="0"/>
        <w:color w:val="FF0000"/>
        <w:sz w:val="20"/>
        <w:szCs w:val="20"/>
        <w:highlight w:val="yellow"/>
      </w:rPr>
      <w:t>Andrychów dn</w:t>
    </w:r>
    <w:r w:rsidR="00880BC0" w:rsidRPr="00376D60">
      <w:rPr>
        <w:b w:val="0"/>
        <w:color w:val="FF0000"/>
        <w:sz w:val="20"/>
        <w:szCs w:val="20"/>
        <w:highlight w:val="yellow"/>
      </w:rPr>
      <w:t xml:space="preserve">., </w:t>
    </w:r>
    <w:r w:rsidR="00D7493E" w:rsidRPr="00376D60">
      <w:rPr>
        <w:b w:val="0"/>
        <w:color w:val="FF0000"/>
        <w:sz w:val="20"/>
        <w:szCs w:val="20"/>
        <w:highlight w:val="yellow"/>
      </w:rPr>
      <w:t>1</w:t>
    </w:r>
    <w:r w:rsidR="005C5972" w:rsidRPr="00376D60">
      <w:rPr>
        <w:b w:val="0"/>
        <w:color w:val="FF0000"/>
        <w:sz w:val="20"/>
        <w:szCs w:val="20"/>
        <w:highlight w:val="yellow"/>
      </w:rPr>
      <w:t>1</w:t>
    </w:r>
    <w:r w:rsidR="00D7493E" w:rsidRPr="00376D60">
      <w:rPr>
        <w:b w:val="0"/>
        <w:color w:val="FF0000"/>
        <w:sz w:val="20"/>
        <w:szCs w:val="20"/>
        <w:highlight w:val="yellow"/>
      </w:rPr>
      <w:t>.03.2025 r.</w:t>
    </w:r>
    <w:r w:rsidR="00376D60" w:rsidRPr="00376D60">
      <w:rPr>
        <w:b w:val="0"/>
        <w:color w:val="FF0000"/>
        <w:sz w:val="20"/>
        <w:szCs w:val="20"/>
        <w:highlight w:val="yellow"/>
      </w:rPr>
      <w:t xml:space="preserve"> – MODYFIKACJA 13.03.2025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7"/>
    <w:multiLevelType w:val="multilevel"/>
    <w:tmpl w:val="FE48C7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2C1B00"/>
    <w:multiLevelType w:val="multilevel"/>
    <w:tmpl w:val="03C88C70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014439A9"/>
    <w:multiLevelType w:val="multilevel"/>
    <w:tmpl w:val="8C54F0F6"/>
    <w:styleLink w:val="WWNum14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4E33647"/>
    <w:multiLevelType w:val="multilevel"/>
    <w:tmpl w:val="E0142496"/>
    <w:styleLink w:val="WW8Num12"/>
    <w:lvl w:ilvl="0">
      <w:start w:val="4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810" w:hanging="810"/>
      </w:pPr>
    </w:lvl>
    <w:lvl w:ilvl="3">
      <w:start w:val="1"/>
      <w:numFmt w:val="decimal"/>
      <w:lvlText w:val="%1.%2.%3.%4."/>
      <w:lvlJc w:val="left"/>
      <w:pPr>
        <w:ind w:left="810" w:hanging="81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4F011CD"/>
    <w:multiLevelType w:val="multilevel"/>
    <w:tmpl w:val="44FC04FA"/>
    <w:styleLink w:val="WW8Num28"/>
    <w:lvl w:ilvl="0">
      <w:numFmt w:val="bullet"/>
      <w:lvlText w:val="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75A2D69"/>
    <w:multiLevelType w:val="multilevel"/>
    <w:tmpl w:val="9B8CEE6A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A0F110B"/>
    <w:multiLevelType w:val="multilevel"/>
    <w:tmpl w:val="23388B3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0BF86365"/>
    <w:multiLevelType w:val="multilevel"/>
    <w:tmpl w:val="D3A61E3A"/>
    <w:lvl w:ilvl="0">
      <w:start w:val="1"/>
      <w:numFmt w:val="decimal"/>
      <w:lvlText w:val="%1"/>
      <w:lvlJc w:val="left"/>
      <w:pPr>
        <w:ind w:left="675" w:hanging="675"/>
      </w:pPr>
    </w:lvl>
    <w:lvl w:ilvl="1">
      <w:start w:val="1"/>
      <w:numFmt w:val="decimal"/>
      <w:lvlText w:val="%1.%2"/>
      <w:lvlJc w:val="left"/>
      <w:pPr>
        <w:ind w:left="675" w:hanging="6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0FD62A99"/>
    <w:multiLevelType w:val="multilevel"/>
    <w:tmpl w:val="F2DC7094"/>
    <w:styleLink w:val="WW8Num14"/>
    <w:lvl w:ilvl="0">
      <w:start w:val="1"/>
      <w:numFmt w:val="upperRoman"/>
      <w:lvlText w:val="%1.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3"/>
      <w:numFmt w:val="upperRoman"/>
      <w:lvlText w:val="%1.%2.%3.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0386B37"/>
    <w:multiLevelType w:val="multilevel"/>
    <w:tmpl w:val="FB66096E"/>
    <w:styleLink w:val="WW8Num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0FE16BF"/>
    <w:multiLevelType w:val="multilevel"/>
    <w:tmpl w:val="82F80ADE"/>
    <w:styleLink w:val="WW8Num21"/>
    <w:lvl w:ilvl="0">
      <w:start w:val="1"/>
      <w:numFmt w:val="decimal"/>
      <w:lvlText w:val="%1."/>
      <w:lvlJc w:val="left"/>
      <w:pPr>
        <w:ind w:left="447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23C4D6B"/>
    <w:multiLevelType w:val="multilevel"/>
    <w:tmpl w:val="B290E780"/>
    <w:styleLink w:val="WW8Num6"/>
    <w:lvl w:ilvl="0">
      <w:start w:val="1"/>
      <w:numFmt w:val="lowerLetter"/>
      <w:lvlText w:val="%1."/>
      <w:lvlJc w:val="left"/>
      <w:pPr>
        <w:ind w:left="1361" w:hanging="34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4B91F0E"/>
    <w:multiLevelType w:val="hybridMultilevel"/>
    <w:tmpl w:val="A42A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9164B8"/>
    <w:multiLevelType w:val="multilevel"/>
    <w:tmpl w:val="65E6B136"/>
    <w:styleLink w:val="WWNum23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190C1E85"/>
    <w:multiLevelType w:val="multilevel"/>
    <w:tmpl w:val="3CCA75F6"/>
    <w:styleLink w:val="WWNum15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B2B79D4"/>
    <w:multiLevelType w:val="multilevel"/>
    <w:tmpl w:val="35C4FF90"/>
    <w:styleLink w:val="WWNum25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1DD244E7"/>
    <w:multiLevelType w:val="multilevel"/>
    <w:tmpl w:val="4F2CB9DE"/>
    <w:styleLink w:val="WW8Num27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FDE47E1"/>
    <w:multiLevelType w:val="multilevel"/>
    <w:tmpl w:val="ACD4F6FA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205170C7"/>
    <w:multiLevelType w:val="multilevel"/>
    <w:tmpl w:val="9EEE8572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20A51BC7"/>
    <w:multiLevelType w:val="multilevel"/>
    <w:tmpl w:val="BDBA33D6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 w15:restartNumberingAfterBreak="0">
    <w:nsid w:val="21B84187"/>
    <w:multiLevelType w:val="multilevel"/>
    <w:tmpl w:val="167871A8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223A3100"/>
    <w:multiLevelType w:val="multilevel"/>
    <w:tmpl w:val="F48E832C"/>
    <w:styleLink w:val="WW8Num3"/>
    <w:lvl w:ilvl="0">
      <w:start w:val="1"/>
      <w:numFmt w:val="lowerLetter"/>
      <w:lvlText w:val="%1.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249E6A4A"/>
    <w:multiLevelType w:val="multilevel"/>
    <w:tmpl w:val="BB146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6303418"/>
    <w:multiLevelType w:val="multilevel"/>
    <w:tmpl w:val="6D5E112E"/>
    <w:styleLink w:val="WWNum1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28AE46A0"/>
    <w:multiLevelType w:val="multilevel"/>
    <w:tmpl w:val="448643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3" w15:restartNumberingAfterBreak="0">
    <w:nsid w:val="29C11824"/>
    <w:multiLevelType w:val="multilevel"/>
    <w:tmpl w:val="B44A29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2A9C5525"/>
    <w:multiLevelType w:val="multilevel"/>
    <w:tmpl w:val="77661F80"/>
    <w:styleLink w:val="WWNum1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5" w15:restartNumberingAfterBreak="0">
    <w:nsid w:val="2C027B07"/>
    <w:multiLevelType w:val="multilevel"/>
    <w:tmpl w:val="41A2422E"/>
    <w:styleLink w:val="WWNum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 w15:restartNumberingAfterBreak="0">
    <w:nsid w:val="2C585BA8"/>
    <w:multiLevelType w:val="multilevel"/>
    <w:tmpl w:val="EEB2C08C"/>
    <w:styleLink w:val="WWNum2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7" w15:restartNumberingAfterBreak="0">
    <w:nsid w:val="2C7C3C74"/>
    <w:multiLevelType w:val="multilevel"/>
    <w:tmpl w:val="FF38B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01E3DFA"/>
    <w:multiLevelType w:val="multilevel"/>
    <w:tmpl w:val="AEC42552"/>
    <w:styleLink w:val="WW8Num9"/>
    <w:lvl w:ilvl="0">
      <w:start w:val="4"/>
      <w:numFmt w:val="decimal"/>
      <w:lvlText w:val="%1.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367A2FCC"/>
    <w:multiLevelType w:val="multilevel"/>
    <w:tmpl w:val="DEF4EBAC"/>
    <w:styleLink w:val="WWNum2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37127102"/>
    <w:multiLevelType w:val="hybridMultilevel"/>
    <w:tmpl w:val="CCF6A57A"/>
    <w:lvl w:ilvl="0" w:tplc="B2306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811B97"/>
    <w:multiLevelType w:val="multilevel"/>
    <w:tmpl w:val="38628728"/>
    <w:styleLink w:val="WW8Num19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lowerLetter"/>
      <w:lvlText w:val="%1.%2."/>
      <w:lvlJc w:val="left"/>
      <w:pPr>
        <w:ind w:left="2923" w:hanging="360"/>
      </w:pPr>
    </w:lvl>
    <w:lvl w:ilvl="2">
      <w:start w:val="1"/>
      <w:numFmt w:val="lowerRoman"/>
      <w:lvlText w:val="%1.%2.%3."/>
      <w:lvlJc w:val="right"/>
      <w:pPr>
        <w:ind w:left="3643" w:hanging="180"/>
      </w:pPr>
    </w:lvl>
    <w:lvl w:ilvl="3">
      <w:start w:val="1"/>
      <w:numFmt w:val="decimal"/>
      <w:lvlText w:val="%1.%2.%3.%4."/>
      <w:lvlJc w:val="left"/>
      <w:pPr>
        <w:ind w:left="4363" w:hanging="360"/>
      </w:pPr>
    </w:lvl>
    <w:lvl w:ilvl="4">
      <w:start w:val="1"/>
      <w:numFmt w:val="lowerLetter"/>
      <w:lvlText w:val="%1.%2.%3.%4.%5."/>
      <w:lvlJc w:val="left"/>
      <w:pPr>
        <w:ind w:left="5083" w:hanging="360"/>
      </w:pPr>
    </w:lvl>
    <w:lvl w:ilvl="5">
      <w:start w:val="1"/>
      <w:numFmt w:val="lowerRoman"/>
      <w:lvlText w:val="%1.%2.%3.%4.%5.%6."/>
      <w:lvlJc w:val="right"/>
      <w:pPr>
        <w:ind w:left="5803" w:hanging="180"/>
      </w:pPr>
    </w:lvl>
    <w:lvl w:ilvl="6">
      <w:start w:val="1"/>
      <w:numFmt w:val="decimal"/>
      <w:lvlText w:val="%1.%2.%3.%4.%5.%6.%7."/>
      <w:lvlJc w:val="left"/>
      <w:pPr>
        <w:ind w:left="6523" w:hanging="360"/>
      </w:pPr>
    </w:lvl>
    <w:lvl w:ilvl="7">
      <w:start w:val="1"/>
      <w:numFmt w:val="lowerLetter"/>
      <w:lvlText w:val="%1.%2.%3.%4.%5.%6.%7.%8."/>
      <w:lvlJc w:val="left"/>
      <w:pPr>
        <w:ind w:left="7243" w:hanging="360"/>
      </w:pPr>
    </w:lvl>
    <w:lvl w:ilvl="8">
      <w:start w:val="1"/>
      <w:numFmt w:val="lowerRoman"/>
      <w:lvlText w:val="%1.%2.%3.%4.%5.%6.%7.%8.%9."/>
      <w:lvlJc w:val="right"/>
      <w:pPr>
        <w:ind w:left="7963" w:hanging="180"/>
      </w:pPr>
    </w:lvl>
  </w:abstractNum>
  <w:abstractNum w:abstractNumId="43" w15:restartNumberingAfterBreak="0">
    <w:nsid w:val="37824824"/>
    <w:multiLevelType w:val="multilevel"/>
    <w:tmpl w:val="C10C70DE"/>
    <w:styleLink w:val="WW8Num29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3809025C"/>
    <w:multiLevelType w:val="multilevel"/>
    <w:tmpl w:val="6C567BE4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5" w15:restartNumberingAfterBreak="0">
    <w:nsid w:val="39E2603E"/>
    <w:multiLevelType w:val="multilevel"/>
    <w:tmpl w:val="CD049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C0E36BA"/>
    <w:multiLevelType w:val="multilevel"/>
    <w:tmpl w:val="7512CD8E"/>
    <w:styleLink w:val="WW8Num26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3C24790B"/>
    <w:multiLevelType w:val="multilevel"/>
    <w:tmpl w:val="B928AD88"/>
    <w:styleLink w:val="WWNum8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48" w15:restartNumberingAfterBreak="0">
    <w:nsid w:val="3D67535E"/>
    <w:multiLevelType w:val="multilevel"/>
    <w:tmpl w:val="E606F186"/>
    <w:styleLink w:val="WW8Num1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3EBD16C2"/>
    <w:multiLevelType w:val="multilevel"/>
    <w:tmpl w:val="650613C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50" w15:restartNumberingAfterBreak="0">
    <w:nsid w:val="41FC357F"/>
    <w:multiLevelType w:val="multilevel"/>
    <w:tmpl w:val="171C077A"/>
    <w:styleLink w:val="WWNum1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1" w15:restartNumberingAfterBreak="0">
    <w:nsid w:val="44FF3D07"/>
    <w:multiLevelType w:val="multilevel"/>
    <w:tmpl w:val="CEE48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7664F95"/>
    <w:multiLevelType w:val="multilevel"/>
    <w:tmpl w:val="823A8498"/>
    <w:styleLink w:val="WWNum16"/>
    <w:lvl w:ilvl="0">
      <w:numFmt w:val="bullet"/>
      <w:lvlText w:val=""/>
      <w:lvlJc w:val="left"/>
      <w:pPr>
        <w:ind w:left="10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1" w:hanging="360"/>
      </w:pPr>
      <w:rPr>
        <w:rFonts w:ascii="Wingdings" w:hAnsi="Wingdings"/>
      </w:rPr>
    </w:lvl>
  </w:abstractNum>
  <w:abstractNum w:abstractNumId="53" w15:restartNumberingAfterBreak="0">
    <w:nsid w:val="486E5CF0"/>
    <w:multiLevelType w:val="multilevel"/>
    <w:tmpl w:val="60C015EC"/>
    <w:styleLink w:val="WWNum13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4" w15:restartNumberingAfterBreak="0">
    <w:nsid w:val="48AA5BD7"/>
    <w:multiLevelType w:val="multilevel"/>
    <w:tmpl w:val="2F927840"/>
    <w:styleLink w:val="WWNum60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55" w15:restartNumberingAfterBreak="0">
    <w:nsid w:val="49377772"/>
    <w:multiLevelType w:val="multilevel"/>
    <w:tmpl w:val="2C52D188"/>
    <w:styleLink w:val="WWNum1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6" w15:restartNumberingAfterBreak="0">
    <w:nsid w:val="4ABD6F9E"/>
    <w:multiLevelType w:val="multilevel"/>
    <w:tmpl w:val="3D74FFC2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 %1.%2."/>
      <w:lvlJc w:val="left"/>
      <w:pPr>
        <w:tabs>
          <w:tab w:val="num" w:pos="363"/>
        </w:tabs>
        <w:ind w:left="363" w:hanging="363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7" w15:restartNumberingAfterBreak="0">
    <w:nsid w:val="4D545440"/>
    <w:multiLevelType w:val="multilevel"/>
    <w:tmpl w:val="632E4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DA44646"/>
    <w:multiLevelType w:val="multilevel"/>
    <w:tmpl w:val="3FD2B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F37422A"/>
    <w:multiLevelType w:val="multilevel"/>
    <w:tmpl w:val="07048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0" w:hanging="34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0D00B92"/>
    <w:multiLevelType w:val="multilevel"/>
    <w:tmpl w:val="39B8B964"/>
    <w:styleLink w:val="WW8Num7"/>
    <w:lvl w:ilvl="0">
      <w:start w:val="9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55CF372E"/>
    <w:multiLevelType w:val="multilevel"/>
    <w:tmpl w:val="2260FD86"/>
    <w:styleLink w:val="LFO47"/>
    <w:lvl w:ilvl="0">
      <w:start w:val="1"/>
      <w:numFmt w:val="decimal"/>
      <w:pStyle w:val="Listapunktowana2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141F7"/>
    <w:multiLevelType w:val="multilevel"/>
    <w:tmpl w:val="A176D288"/>
    <w:styleLink w:val="WWNum4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 w15:restartNumberingAfterBreak="0">
    <w:nsid w:val="57CC6537"/>
    <w:multiLevelType w:val="multilevel"/>
    <w:tmpl w:val="9D5C777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58C83476"/>
    <w:multiLevelType w:val="multilevel"/>
    <w:tmpl w:val="91087E1C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5B4E07FD"/>
    <w:multiLevelType w:val="hybridMultilevel"/>
    <w:tmpl w:val="2304CA6A"/>
    <w:name w:val="WW8Num42"/>
    <w:lvl w:ilvl="0" w:tplc="A036E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422279"/>
    <w:multiLevelType w:val="multilevel"/>
    <w:tmpl w:val="FA7892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1" w:hanging="180"/>
      </w:pPr>
    </w:lvl>
  </w:abstractNum>
  <w:abstractNum w:abstractNumId="67" w15:restartNumberingAfterBreak="0">
    <w:nsid w:val="5C560E12"/>
    <w:multiLevelType w:val="multilevel"/>
    <w:tmpl w:val="701EAFC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E59483C"/>
    <w:multiLevelType w:val="multilevel"/>
    <w:tmpl w:val="D8A83038"/>
    <w:styleLink w:val="WWNum5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9" w15:restartNumberingAfterBreak="0">
    <w:nsid w:val="610B27DF"/>
    <w:multiLevelType w:val="multilevel"/>
    <w:tmpl w:val="BA4C96E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0" w15:restartNumberingAfterBreak="0">
    <w:nsid w:val="660514B6"/>
    <w:multiLevelType w:val="multilevel"/>
    <w:tmpl w:val="74B020BC"/>
    <w:styleLink w:val="WWNum17"/>
    <w:lvl w:ilvl="0">
      <w:start w:val="1"/>
      <w:numFmt w:val="lowerLetter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1" w15:restartNumberingAfterBreak="0">
    <w:nsid w:val="6737686D"/>
    <w:multiLevelType w:val="multilevel"/>
    <w:tmpl w:val="E422AD0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2" w15:restartNumberingAfterBreak="0">
    <w:nsid w:val="693A2350"/>
    <w:multiLevelType w:val="multilevel"/>
    <w:tmpl w:val="F626DB32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3" w15:restartNumberingAfterBreak="0">
    <w:nsid w:val="69C74C3E"/>
    <w:multiLevelType w:val="multilevel"/>
    <w:tmpl w:val="7848F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A4F392C"/>
    <w:multiLevelType w:val="multilevel"/>
    <w:tmpl w:val="2D6C1492"/>
    <w:styleLink w:val="WWNum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5" w15:restartNumberingAfterBreak="0">
    <w:nsid w:val="6AED6560"/>
    <w:multiLevelType w:val="multilevel"/>
    <w:tmpl w:val="9CB8EEEA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6" w15:restartNumberingAfterBreak="0">
    <w:nsid w:val="6CF25DE8"/>
    <w:multiLevelType w:val="multilevel"/>
    <w:tmpl w:val="B9B28A5E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7" w15:restartNumberingAfterBreak="0">
    <w:nsid w:val="6E021372"/>
    <w:multiLevelType w:val="multilevel"/>
    <w:tmpl w:val="09E4D4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8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79" w15:restartNumberingAfterBreak="0">
    <w:nsid w:val="6F514DBE"/>
    <w:multiLevelType w:val="multilevel"/>
    <w:tmpl w:val="69B82AC2"/>
    <w:styleLink w:val="WW8Num1"/>
    <w:lvl w:ilvl="0">
      <w:start w:val="9"/>
      <w:numFmt w:val="decimal"/>
      <w:lvlText w:val="%1."/>
      <w:lvlJc w:val="left"/>
      <w:pPr>
        <w:ind w:left="29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731709F5"/>
    <w:multiLevelType w:val="multilevel"/>
    <w:tmpl w:val="562E8262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73CF1C37"/>
    <w:multiLevelType w:val="multilevel"/>
    <w:tmpl w:val="2E68AA28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75187C88"/>
    <w:multiLevelType w:val="multilevel"/>
    <w:tmpl w:val="692E78C2"/>
    <w:styleLink w:val="WW8Num1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3" w15:restartNumberingAfterBreak="0">
    <w:nsid w:val="76D77099"/>
    <w:multiLevelType w:val="multilevel"/>
    <w:tmpl w:val="E758B618"/>
    <w:styleLink w:val="WWNum10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2122921171">
    <w:abstractNumId w:val="79"/>
  </w:num>
  <w:num w:numId="2" w16cid:durableId="646325778">
    <w:abstractNumId w:val="63"/>
  </w:num>
  <w:num w:numId="3" w16cid:durableId="130560216">
    <w:abstractNumId w:val="28"/>
  </w:num>
  <w:num w:numId="4" w16cid:durableId="2058897258">
    <w:abstractNumId w:val="72"/>
  </w:num>
  <w:num w:numId="5" w16cid:durableId="1068262854">
    <w:abstractNumId w:val="69"/>
  </w:num>
  <w:num w:numId="6" w16cid:durableId="2106343131">
    <w:abstractNumId w:val="17"/>
  </w:num>
  <w:num w:numId="7" w16cid:durableId="944968396">
    <w:abstractNumId w:val="60"/>
  </w:num>
  <w:num w:numId="8" w16cid:durableId="1477409479">
    <w:abstractNumId w:val="81"/>
  </w:num>
  <w:num w:numId="9" w16cid:durableId="1560895007">
    <w:abstractNumId w:val="38"/>
  </w:num>
  <w:num w:numId="10" w16cid:durableId="1553036353">
    <w:abstractNumId w:val="26"/>
  </w:num>
  <w:num w:numId="11" w16cid:durableId="1476992408">
    <w:abstractNumId w:val="82"/>
  </w:num>
  <w:num w:numId="12" w16cid:durableId="826015958">
    <w:abstractNumId w:val="8"/>
  </w:num>
  <w:num w:numId="13" w16cid:durableId="984163942">
    <w:abstractNumId w:val="75"/>
  </w:num>
  <w:num w:numId="14" w16cid:durableId="1730878286">
    <w:abstractNumId w:val="14"/>
  </w:num>
  <w:num w:numId="15" w16cid:durableId="26875592">
    <w:abstractNumId w:val="24"/>
  </w:num>
  <w:num w:numId="16" w16cid:durableId="1078862674">
    <w:abstractNumId w:val="48"/>
  </w:num>
  <w:num w:numId="17" w16cid:durableId="939603885">
    <w:abstractNumId w:val="27"/>
  </w:num>
  <w:num w:numId="18" w16cid:durableId="2014215952">
    <w:abstractNumId w:val="64"/>
  </w:num>
  <w:num w:numId="19" w16cid:durableId="1057511912">
    <w:abstractNumId w:val="42"/>
  </w:num>
  <w:num w:numId="20" w16cid:durableId="663893313">
    <w:abstractNumId w:val="49"/>
  </w:num>
  <w:num w:numId="21" w16cid:durableId="989678928">
    <w:abstractNumId w:val="16"/>
  </w:num>
  <w:num w:numId="22" w16cid:durableId="1926843181">
    <w:abstractNumId w:val="15"/>
  </w:num>
  <w:num w:numId="23" w16cid:durableId="1323118364">
    <w:abstractNumId w:val="10"/>
  </w:num>
  <w:num w:numId="24" w16cid:durableId="1789548560">
    <w:abstractNumId w:val="80"/>
  </w:num>
  <w:num w:numId="25" w16cid:durableId="93979327">
    <w:abstractNumId w:val="44"/>
  </w:num>
  <w:num w:numId="26" w16cid:durableId="693313721">
    <w:abstractNumId w:val="46"/>
  </w:num>
  <w:num w:numId="27" w16cid:durableId="866724608">
    <w:abstractNumId w:val="23"/>
  </w:num>
  <w:num w:numId="28" w16cid:durableId="1443452728">
    <w:abstractNumId w:val="9"/>
  </w:num>
  <w:num w:numId="29" w16cid:durableId="382487421">
    <w:abstractNumId w:val="43"/>
  </w:num>
  <w:num w:numId="30" w16cid:durableId="1988705513">
    <w:abstractNumId w:val="54"/>
  </w:num>
  <w:num w:numId="31" w16cid:durableId="316955353">
    <w:abstractNumId w:val="61"/>
  </w:num>
  <w:num w:numId="32" w16cid:durableId="566305747">
    <w:abstractNumId w:val="52"/>
  </w:num>
  <w:num w:numId="33" w16cid:durableId="2075354219">
    <w:abstractNumId w:val="20"/>
  </w:num>
  <w:num w:numId="34" w16cid:durableId="73478755">
    <w:abstractNumId w:val="7"/>
  </w:num>
  <w:num w:numId="35" w16cid:durableId="1998730045">
    <w:abstractNumId w:val="53"/>
  </w:num>
  <w:num w:numId="36" w16cid:durableId="641887256">
    <w:abstractNumId w:val="50"/>
  </w:num>
  <w:num w:numId="37" w16cid:durableId="485128062">
    <w:abstractNumId w:val="31"/>
  </w:num>
  <w:num w:numId="38" w16cid:durableId="769159181">
    <w:abstractNumId w:val="55"/>
  </w:num>
  <w:num w:numId="39" w16cid:durableId="1194806620">
    <w:abstractNumId w:val="70"/>
  </w:num>
  <w:num w:numId="40" w16cid:durableId="1435400829">
    <w:abstractNumId w:val="19"/>
  </w:num>
  <w:num w:numId="41" w16cid:durableId="1521049674">
    <w:abstractNumId w:val="83"/>
  </w:num>
  <w:num w:numId="42" w16cid:durableId="649596761">
    <w:abstractNumId w:val="35"/>
  </w:num>
  <w:num w:numId="43" w16cid:durableId="1261766530">
    <w:abstractNumId w:val="25"/>
  </w:num>
  <w:num w:numId="44" w16cid:durableId="506598973">
    <w:abstractNumId w:val="6"/>
  </w:num>
  <w:num w:numId="45" w16cid:durableId="1868134249">
    <w:abstractNumId w:val="22"/>
  </w:num>
  <w:num w:numId="46" w16cid:durableId="1377240553">
    <w:abstractNumId w:val="74"/>
  </w:num>
  <w:num w:numId="47" w16cid:durableId="356125461">
    <w:abstractNumId w:val="47"/>
  </w:num>
  <w:num w:numId="48" w16cid:durableId="329798786">
    <w:abstractNumId w:val="68"/>
  </w:num>
  <w:num w:numId="49" w16cid:durableId="1143228709">
    <w:abstractNumId w:val="36"/>
  </w:num>
  <w:num w:numId="50" w16cid:durableId="383985629">
    <w:abstractNumId w:val="34"/>
  </w:num>
  <w:num w:numId="51" w16cid:durableId="1674186090">
    <w:abstractNumId w:val="76"/>
  </w:num>
  <w:num w:numId="52" w16cid:durableId="1601373992">
    <w:abstractNumId w:val="71"/>
  </w:num>
  <w:num w:numId="53" w16cid:durableId="1231228819">
    <w:abstractNumId w:val="62"/>
  </w:num>
  <w:num w:numId="54" w16cid:durableId="413087162">
    <w:abstractNumId w:val="40"/>
  </w:num>
  <w:num w:numId="55" w16cid:durableId="281349314">
    <w:abstractNumId w:val="37"/>
  </w:num>
  <w:num w:numId="56" w16cid:durableId="1436175141">
    <w:abstractNumId w:val="0"/>
  </w:num>
  <w:num w:numId="57" w16cid:durableId="930742303">
    <w:abstractNumId w:val="0"/>
    <w:lvlOverride w:ilvl="0">
      <w:startOverride w:val="4"/>
    </w:lvlOverride>
    <w:lvlOverride w:ilvl="1">
      <w:startOverride w:val="1"/>
    </w:lvlOverride>
  </w:num>
  <w:num w:numId="58" w16cid:durableId="290477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42391501">
    <w:abstractNumId w:val="45"/>
  </w:num>
  <w:num w:numId="60" w16cid:durableId="1029919374">
    <w:abstractNumId w:val="41"/>
  </w:num>
  <w:num w:numId="61" w16cid:durableId="984821127">
    <w:abstractNumId w:val="78"/>
  </w:num>
  <w:num w:numId="62" w16cid:durableId="1403795693">
    <w:abstractNumId w:val="11"/>
  </w:num>
  <w:num w:numId="63" w16cid:durableId="254823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44837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301669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717269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11905615">
    <w:abstractNumId w:val="30"/>
  </w:num>
  <w:num w:numId="68" w16cid:durableId="1384908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196397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74006456">
    <w:abstractNumId w:val="18"/>
  </w:num>
  <w:num w:numId="71" w16cid:durableId="1109162684">
    <w:abstractNumId w:val="65"/>
  </w:num>
  <w:num w:numId="72" w16cid:durableId="1630477073">
    <w:abstractNumId w:val="32"/>
  </w:num>
  <w:num w:numId="73" w16cid:durableId="415247691">
    <w:abstractNumId w:val="57"/>
  </w:num>
  <w:num w:numId="74" w16cid:durableId="2017537264">
    <w:abstractNumId w:val="58"/>
  </w:num>
  <w:num w:numId="75" w16cid:durableId="1759210019">
    <w:abstractNumId w:val="67"/>
  </w:num>
  <w:num w:numId="76" w16cid:durableId="464859408">
    <w:abstractNumId w:val="29"/>
  </w:num>
  <w:num w:numId="77" w16cid:durableId="707534389">
    <w:abstractNumId w:val="59"/>
  </w:num>
  <w:num w:numId="78" w16cid:durableId="1174296393">
    <w:abstractNumId w:val="39"/>
  </w:num>
  <w:num w:numId="79" w16cid:durableId="1726098632">
    <w:abstractNumId w:val="51"/>
  </w:num>
  <w:num w:numId="80" w16cid:durableId="1009218142">
    <w:abstractNumId w:val="21"/>
  </w:num>
  <w:num w:numId="81" w16cid:durableId="731852597">
    <w:abstractNumId w:val="21"/>
    <w:lvlOverride w:ilvl="0">
      <w:startOverride w:val="1"/>
    </w:lvlOverride>
  </w:num>
  <w:num w:numId="82" w16cid:durableId="109280995">
    <w:abstractNumId w:val="66"/>
  </w:num>
  <w:num w:numId="83" w16cid:durableId="1493449955">
    <w:abstractNumId w:val="12"/>
  </w:num>
  <w:num w:numId="84" w16cid:durableId="1748385012">
    <w:abstractNumId w:val="77"/>
  </w:num>
  <w:num w:numId="85" w16cid:durableId="418914571">
    <w:abstractNumId w:val="56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8"/>
    <w:rsid w:val="0000172E"/>
    <w:rsid w:val="00002590"/>
    <w:rsid w:val="000056BC"/>
    <w:rsid w:val="000071EF"/>
    <w:rsid w:val="00010A06"/>
    <w:rsid w:val="000127F7"/>
    <w:rsid w:val="000139AA"/>
    <w:rsid w:val="00014846"/>
    <w:rsid w:val="00015085"/>
    <w:rsid w:val="0001628E"/>
    <w:rsid w:val="00020E19"/>
    <w:rsid w:val="00021D03"/>
    <w:rsid w:val="000231D7"/>
    <w:rsid w:val="000271D1"/>
    <w:rsid w:val="00027735"/>
    <w:rsid w:val="00027901"/>
    <w:rsid w:val="0002798E"/>
    <w:rsid w:val="0003023C"/>
    <w:rsid w:val="000311F6"/>
    <w:rsid w:val="00034FE4"/>
    <w:rsid w:val="00036668"/>
    <w:rsid w:val="00040084"/>
    <w:rsid w:val="00041508"/>
    <w:rsid w:val="00042F40"/>
    <w:rsid w:val="00044905"/>
    <w:rsid w:val="000450AA"/>
    <w:rsid w:val="00045AF8"/>
    <w:rsid w:val="00046E6D"/>
    <w:rsid w:val="0005310F"/>
    <w:rsid w:val="00054F7E"/>
    <w:rsid w:val="000569A1"/>
    <w:rsid w:val="00057671"/>
    <w:rsid w:val="00060CA0"/>
    <w:rsid w:val="00061697"/>
    <w:rsid w:val="000620BD"/>
    <w:rsid w:val="0006389F"/>
    <w:rsid w:val="00067026"/>
    <w:rsid w:val="00072CFD"/>
    <w:rsid w:val="000736FB"/>
    <w:rsid w:val="0007638F"/>
    <w:rsid w:val="00076849"/>
    <w:rsid w:val="00077443"/>
    <w:rsid w:val="0008011D"/>
    <w:rsid w:val="0008435D"/>
    <w:rsid w:val="00085EB2"/>
    <w:rsid w:val="00087000"/>
    <w:rsid w:val="000871D7"/>
    <w:rsid w:val="0009020A"/>
    <w:rsid w:val="00090218"/>
    <w:rsid w:val="00092252"/>
    <w:rsid w:val="00093421"/>
    <w:rsid w:val="00093E3B"/>
    <w:rsid w:val="0009431F"/>
    <w:rsid w:val="000949B6"/>
    <w:rsid w:val="00094A45"/>
    <w:rsid w:val="00096B6A"/>
    <w:rsid w:val="00097795"/>
    <w:rsid w:val="00097F82"/>
    <w:rsid w:val="000A0EC0"/>
    <w:rsid w:val="000A1222"/>
    <w:rsid w:val="000A13F1"/>
    <w:rsid w:val="000A29BE"/>
    <w:rsid w:val="000A37F1"/>
    <w:rsid w:val="000A3912"/>
    <w:rsid w:val="000A3D44"/>
    <w:rsid w:val="000A4961"/>
    <w:rsid w:val="000A52BD"/>
    <w:rsid w:val="000A66F5"/>
    <w:rsid w:val="000A717E"/>
    <w:rsid w:val="000A771A"/>
    <w:rsid w:val="000B074F"/>
    <w:rsid w:val="000B51E9"/>
    <w:rsid w:val="000B725A"/>
    <w:rsid w:val="000B765A"/>
    <w:rsid w:val="000C13D5"/>
    <w:rsid w:val="000C23BA"/>
    <w:rsid w:val="000C242C"/>
    <w:rsid w:val="000C4E91"/>
    <w:rsid w:val="000D0D34"/>
    <w:rsid w:val="000D2830"/>
    <w:rsid w:val="000D2DCF"/>
    <w:rsid w:val="000D3904"/>
    <w:rsid w:val="000D4A94"/>
    <w:rsid w:val="000D5694"/>
    <w:rsid w:val="000D5B3C"/>
    <w:rsid w:val="000D603B"/>
    <w:rsid w:val="000E224B"/>
    <w:rsid w:val="000E47EB"/>
    <w:rsid w:val="000F2691"/>
    <w:rsid w:val="000F3FCB"/>
    <w:rsid w:val="000F5082"/>
    <w:rsid w:val="000F61A2"/>
    <w:rsid w:val="000F6512"/>
    <w:rsid w:val="000F6C38"/>
    <w:rsid w:val="0010299E"/>
    <w:rsid w:val="00102F6C"/>
    <w:rsid w:val="001072C1"/>
    <w:rsid w:val="00107CD8"/>
    <w:rsid w:val="00107EA5"/>
    <w:rsid w:val="00107F02"/>
    <w:rsid w:val="001147F4"/>
    <w:rsid w:val="0011496E"/>
    <w:rsid w:val="00115604"/>
    <w:rsid w:val="00123F95"/>
    <w:rsid w:val="001252C2"/>
    <w:rsid w:val="001262C1"/>
    <w:rsid w:val="00127F16"/>
    <w:rsid w:val="00130272"/>
    <w:rsid w:val="001306CA"/>
    <w:rsid w:val="0013091A"/>
    <w:rsid w:val="00130F72"/>
    <w:rsid w:val="0013115E"/>
    <w:rsid w:val="00131596"/>
    <w:rsid w:val="00133D1E"/>
    <w:rsid w:val="00133EEC"/>
    <w:rsid w:val="00134F96"/>
    <w:rsid w:val="00135C36"/>
    <w:rsid w:val="0013784D"/>
    <w:rsid w:val="001478B0"/>
    <w:rsid w:val="00151ADC"/>
    <w:rsid w:val="0015472A"/>
    <w:rsid w:val="00155DCA"/>
    <w:rsid w:val="00156397"/>
    <w:rsid w:val="00157B33"/>
    <w:rsid w:val="0016089D"/>
    <w:rsid w:val="00161E78"/>
    <w:rsid w:val="00164C3E"/>
    <w:rsid w:val="0016579F"/>
    <w:rsid w:val="00175B9D"/>
    <w:rsid w:val="00177782"/>
    <w:rsid w:val="001802A1"/>
    <w:rsid w:val="00181BE9"/>
    <w:rsid w:val="001820B5"/>
    <w:rsid w:val="001853C5"/>
    <w:rsid w:val="001862DF"/>
    <w:rsid w:val="0018771B"/>
    <w:rsid w:val="001916AE"/>
    <w:rsid w:val="00193DD4"/>
    <w:rsid w:val="00194D44"/>
    <w:rsid w:val="00195A2B"/>
    <w:rsid w:val="001963DE"/>
    <w:rsid w:val="001A1505"/>
    <w:rsid w:val="001A52BA"/>
    <w:rsid w:val="001A5858"/>
    <w:rsid w:val="001A65B8"/>
    <w:rsid w:val="001A65F5"/>
    <w:rsid w:val="001B0149"/>
    <w:rsid w:val="001B197B"/>
    <w:rsid w:val="001B1995"/>
    <w:rsid w:val="001B209F"/>
    <w:rsid w:val="001B390E"/>
    <w:rsid w:val="001B3EA8"/>
    <w:rsid w:val="001B476E"/>
    <w:rsid w:val="001B54F1"/>
    <w:rsid w:val="001C18CF"/>
    <w:rsid w:val="001C233A"/>
    <w:rsid w:val="001C2A1C"/>
    <w:rsid w:val="001C37B4"/>
    <w:rsid w:val="001C5AC5"/>
    <w:rsid w:val="001D07A6"/>
    <w:rsid w:val="001D1D2E"/>
    <w:rsid w:val="001D224A"/>
    <w:rsid w:val="001D3266"/>
    <w:rsid w:val="001D407F"/>
    <w:rsid w:val="001D499F"/>
    <w:rsid w:val="001E0120"/>
    <w:rsid w:val="001E3EBF"/>
    <w:rsid w:val="001E61EE"/>
    <w:rsid w:val="001E6F2B"/>
    <w:rsid w:val="001E71F7"/>
    <w:rsid w:val="001F1A2C"/>
    <w:rsid w:val="001F1AB6"/>
    <w:rsid w:val="001F308F"/>
    <w:rsid w:val="001F49F8"/>
    <w:rsid w:val="001F60B6"/>
    <w:rsid w:val="001F7011"/>
    <w:rsid w:val="001F7ED3"/>
    <w:rsid w:val="001F7F3D"/>
    <w:rsid w:val="002037CE"/>
    <w:rsid w:val="00204B13"/>
    <w:rsid w:val="00205CC6"/>
    <w:rsid w:val="002061B7"/>
    <w:rsid w:val="002064A6"/>
    <w:rsid w:val="00214D7A"/>
    <w:rsid w:val="00216B92"/>
    <w:rsid w:val="002200EF"/>
    <w:rsid w:val="00222151"/>
    <w:rsid w:val="00223B65"/>
    <w:rsid w:val="0022511C"/>
    <w:rsid w:val="002262F3"/>
    <w:rsid w:val="002265F6"/>
    <w:rsid w:val="00227026"/>
    <w:rsid w:val="00230099"/>
    <w:rsid w:val="00230B9A"/>
    <w:rsid w:val="002314DB"/>
    <w:rsid w:val="00232121"/>
    <w:rsid w:val="0023447F"/>
    <w:rsid w:val="00237775"/>
    <w:rsid w:val="00242850"/>
    <w:rsid w:val="00244F19"/>
    <w:rsid w:val="00246236"/>
    <w:rsid w:val="00255023"/>
    <w:rsid w:val="00256FF5"/>
    <w:rsid w:val="002577D2"/>
    <w:rsid w:val="00257A08"/>
    <w:rsid w:val="00257CB2"/>
    <w:rsid w:val="00257F57"/>
    <w:rsid w:val="002602E3"/>
    <w:rsid w:val="0026089B"/>
    <w:rsid w:val="002670BE"/>
    <w:rsid w:val="00267EA5"/>
    <w:rsid w:val="00271A23"/>
    <w:rsid w:val="0027687A"/>
    <w:rsid w:val="0027767E"/>
    <w:rsid w:val="0028223C"/>
    <w:rsid w:val="00282AAF"/>
    <w:rsid w:val="002831E4"/>
    <w:rsid w:val="00285F2A"/>
    <w:rsid w:val="00290AD2"/>
    <w:rsid w:val="00290ECD"/>
    <w:rsid w:val="00292D79"/>
    <w:rsid w:val="0029507D"/>
    <w:rsid w:val="002971C3"/>
    <w:rsid w:val="002A2318"/>
    <w:rsid w:val="002A2CFF"/>
    <w:rsid w:val="002B2C69"/>
    <w:rsid w:val="002B3427"/>
    <w:rsid w:val="002B3E9E"/>
    <w:rsid w:val="002B58D4"/>
    <w:rsid w:val="002B6576"/>
    <w:rsid w:val="002B69D3"/>
    <w:rsid w:val="002C0EAD"/>
    <w:rsid w:val="002C380A"/>
    <w:rsid w:val="002C3F4D"/>
    <w:rsid w:val="002C482A"/>
    <w:rsid w:val="002C5E98"/>
    <w:rsid w:val="002C7A97"/>
    <w:rsid w:val="002D0CE8"/>
    <w:rsid w:val="002D1AFA"/>
    <w:rsid w:val="002D2AAD"/>
    <w:rsid w:val="002D2B01"/>
    <w:rsid w:val="002D2D09"/>
    <w:rsid w:val="002D4123"/>
    <w:rsid w:val="002D4B5D"/>
    <w:rsid w:val="002E095D"/>
    <w:rsid w:val="002E31B7"/>
    <w:rsid w:val="002E34E4"/>
    <w:rsid w:val="002E64B9"/>
    <w:rsid w:val="002E70EF"/>
    <w:rsid w:val="002E78ED"/>
    <w:rsid w:val="002F0679"/>
    <w:rsid w:val="002F11EC"/>
    <w:rsid w:val="002F1892"/>
    <w:rsid w:val="002F3E1A"/>
    <w:rsid w:val="002F4613"/>
    <w:rsid w:val="002F67DB"/>
    <w:rsid w:val="002F7FBD"/>
    <w:rsid w:val="003037AF"/>
    <w:rsid w:val="00303E26"/>
    <w:rsid w:val="00304083"/>
    <w:rsid w:val="003040AB"/>
    <w:rsid w:val="00305335"/>
    <w:rsid w:val="0030677E"/>
    <w:rsid w:val="00306B26"/>
    <w:rsid w:val="00312AD4"/>
    <w:rsid w:val="00313BA4"/>
    <w:rsid w:val="00314422"/>
    <w:rsid w:val="003160AF"/>
    <w:rsid w:val="00316CA5"/>
    <w:rsid w:val="00317590"/>
    <w:rsid w:val="003175E7"/>
    <w:rsid w:val="00317EA7"/>
    <w:rsid w:val="00321FCF"/>
    <w:rsid w:val="00321FF0"/>
    <w:rsid w:val="003241CC"/>
    <w:rsid w:val="003249AA"/>
    <w:rsid w:val="00326723"/>
    <w:rsid w:val="00333F94"/>
    <w:rsid w:val="00334FD2"/>
    <w:rsid w:val="00337F20"/>
    <w:rsid w:val="0034025A"/>
    <w:rsid w:val="00340C7C"/>
    <w:rsid w:val="0034168E"/>
    <w:rsid w:val="00341E82"/>
    <w:rsid w:val="00342649"/>
    <w:rsid w:val="00343055"/>
    <w:rsid w:val="003448FA"/>
    <w:rsid w:val="00345215"/>
    <w:rsid w:val="0034696E"/>
    <w:rsid w:val="003469F8"/>
    <w:rsid w:val="00352037"/>
    <w:rsid w:val="00353BEF"/>
    <w:rsid w:val="00357E88"/>
    <w:rsid w:val="003601BB"/>
    <w:rsid w:val="003601E7"/>
    <w:rsid w:val="003624C2"/>
    <w:rsid w:val="00364240"/>
    <w:rsid w:val="0036567C"/>
    <w:rsid w:val="00365C0D"/>
    <w:rsid w:val="00366E1F"/>
    <w:rsid w:val="00371CD0"/>
    <w:rsid w:val="003738C6"/>
    <w:rsid w:val="003743E3"/>
    <w:rsid w:val="0037668D"/>
    <w:rsid w:val="00376D60"/>
    <w:rsid w:val="003777E4"/>
    <w:rsid w:val="00380C02"/>
    <w:rsid w:val="0038274C"/>
    <w:rsid w:val="00384C01"/>
    <w:rsid w:val="00390BAF"/>
    <w:rsid w:val="00391D8F"/>
    <w:rsid w:val="0039549E"/>
    <w:rsid w:val="003A0215"/>
    <w:rsid w:val="003A0887"/>
    <w:rsid w:val="003A306A"/>
    <w:rsid w:val="003B144C"/>
    <w:rsid w:val="003B1A73"/>
    <w:rsid w:val="003B3504"/>
    <w:rsid w:val="003B7044"/>
    <w:rsid w:val="003C00A8"/>
    <w:rsid w:val="003C4252"/>
    <w:rsid w:val="003C6163"/>
    <w:rsid w:val="003D050B"/>
    <w:rsid w:val="003D293A"/>
    <w:rsid w:val="003D38B7"/>
    <w:rsid w:val="003D4F63"/>
    <w:rsid w:val="003D60C3"/>
    <w:rsid w:val="003E690B"/>
    <w:rsid w:val="003E78F0"/>
    <w:rsid w:val="003E7F81"/>
    <w:rsid w:val="003F0A1B"/>
    <w:rsid w:val="003F163B"/>
    <w:rsid w:val="003F2B89"/>
    <w:rsid w:val="003F41A7"/>
    <w:rsid w:val="003F47AD"/>
    <w:rsid w:val="003F5197"/>
    <w:rsid w:val="003F54B3"/>
    <w:rsid w:val="003F5F67"/>
    <w:rsid w:val="003F6D80"/>
    <w:rsid w:val="003F7A09"/>
    <w:rsid w:val="00400768"/>
    <w:rsid w:val="00400A48"/>
    <w:rsid w:val="00401342"/>
    <w:rsid w:val="00402E81"/>
    <w:rsid w:val="0040302A"/>
    <w:rsid w:val="00403974"/>
    <w:rsid w:val="00407ED3"/>
    <w:rsid w:val="0041072C"/>
    <w:rsid w:val="0041179A"/>
    <w:rsid w:val="00411B45"/>
    <w:rsid w:val="00412BA6"/>
    <w:rsid w:val="00416389"/>
    <w:rsid w:val="00416CCA"/>
    <w:rsid w:val="00421583"/>
    <w:rsid w:val="00422029"/>
    <w:rsid w:val="004244B3"/>
    <w:rsid w:val="0042729D"/>
    <w:rsid w:val="004279CA"/>
    <w:rsid w:val="00427D3C"/>
    <w:rsid w:val="004301EE"/>
    <w:rsid w:val="00430442"/>
    <w:rsid w:val="00432E53"/>
    <w:rsid w:val="00433751"/>
    <w:rsid w:val="004355A9"/>
    <w:rsid w:val="004361BF"/>
    <w:rsid w:val="00436E81"/>
    <w:rsid w:val="00440D28"/>
    <w:rsid w:val="004412C3"/>
    <w:rsid w:val="00441534"/>
    <w:rsid w:val="0044333B"/>
    <w:rsid w:val="0044423C"/>
    <w:rsid w:val="00447EFE"/>
    <w:rsid w:val="00450B9A"/>
    <w:rsid w:val="00452E2F"/>
    <w:rsid w:val="00454882"/>
    <w:rsid w:val="004551CB"/>
    <w:rsid w:val="00455ADA"/>
    <w:rsid w:val="00456E1A"/>
    <w:rsid w:val="00463969"/>
    <w:rsid w:val="00465A73"/>
    <w:rsid w:val="00467277"/>
    <w:rsid w:val="00467D27"/>
    <w:rsid w:val="00476EE6"/>
    <w:rsid w:val="00480215"/>
    <w:rsid w:val="00481EE0"/>
    <w:rsid w:val="00482CB1"/>
    <w:rsid w:val="00484520"/>
    <w:rsid w:val="00484A4B"/>
    <w:rsid w:val="00485C82"/>
    <w:rsid w:val="00491E27"/>
    <w:rsid w:val="00492285"/>
    <w:rsid w:val="00492D04"/>
    <w:rsid w:val="00493B2E"/>
    <w:rsid w:val="00493EF4"/>
    <w:rsid w:val="004944F9"/>
    <w:rsid w:val="00494EF7"/>
    <w:rsid w:val="00495593"/>
    <w:rsid w:val="00496306"/>
    <w:rsid w:val="004968D0"/>
    <w:rsid w:val="004A15C7"/>
    <w:rsid w:val="004A679E"/>
    <w:rsid w:val="004B145F"/>
    <w:rsid w:val="004B2EE9"/>
    <w:rsid w:val="004B2FE8"/>
    <w:rsid w:val="004B39A5"/>
    <w:rsid w:val="004B3E6A"/>
    <w:rsid w:val="004B462E"/>
    <w:rsid w:val="004B568B"/>
    <w:rsid w:val="004B72BF"/>
    <w:rsid w:val="004C0BFE"/>
    <w:rsid w:val="004C0C8B"/>
    <w:rsid w:val="004C24A7"/>
    <w:rsid w:val="004C4A4C"/>
    <w:rsid w:val="004C7A9E"/>
    <w:rsid w:val="004D2534"/>
    <w:rsid w:val="004D375C"/>
    <w:rsid w:val="004D4743"/>
    <w:rsid w:val="004D4BEE"/>
    <w:rsid w:val="004D7F46"/>
    <w:rsid w:val="004E02F5"/>
    <w:rsid w:val="004E0F6C"/>
    <w:rsid w:val="004E6058"/>
    <w:rsid w:val="004F0C0C"/>
    <w:rsid w:val="004F103A"/>
    <w:rsid w:val="004F1445"/>
    <w:rsid w:val="004F7F6B"/>
    <w:rsid w:val="004F7F79"/>
    <w:rsid w:val="005009D1"/>
    <w:rsid w:val="00503A2E"/>
    <w:rsid w:val="00503F1C"/>
    <w:rsid w:val="00505E69"/>
    <w:rsid w:val="00513C6F"/>
    <w:rsid w:val="00513C80"/>
    <w:rsid w:val="005160B4"/>
    <w:rsid w:val="005201E7"/>
    <w:rsid w:val="0052127E"/>
    <w:rsid w:val="00522525"/>
    <w:rsid w:val="0052488F"/>
    <w:rsid w:val="00526E57"/>
    <w:rsid w:val="005326D6"/>
    <w:rsid w:val="005327DF"/>
    <w:rsid w:val="00532A2B"/>
    <w:rsid w:val="005331EE"/>
    <w:rsid w:val="00535442"/>
    <w:rsid w:val="00537967"/>
    <w:rsid w:val="00537ACC"/>
    <w:rsid w:val="00537D65"/>
    <w:rsid w:val="00541F17"/>
    <w:rsid w:val="0054227D"/>
    <w:rsid w:val="005430D8"/>
    <w:rsid w:val="00544D3B"/>
    <w:rsid w:val="00546590"/>
    <w:rsid w:val="00550C2D"/>
    <w:rsid w:val="005510FA"/>
    <w:rsid w:val="00553392"/>
    <w:rsid w:val="0055748F"/>
    <w:rsid w:val="005631A6"/>
    <w:rsid w:val="00563623"/>
    <w:rsid w:val="0056365A"/>
    <w:rsid w:val="00564778"/>
    <w:rsid w:val="00564A19"/>
    <w:rsid w:val="00565FC3"/>
    <w:rsid w:val="00567004"/>
    <w:rsid w:val="0057151D"/>
    <w:rsid w:val="00572463"/>
    <w:rsid w:val="00572B13"/>
    <w:rsid w:val="00573782"/>
    <w:rsid w:val="005744E5"/>
    <w:rsid w:val="005775C6"/>
    <w:rsid w:val="0057793B"/>
    <w:rsid w:val="00580F3D"/>
    <w:rsid w:val="00581A15"/>
    <w:rsid w:val="00583184"/>
    <w:rsid w:val="0058466A"/>
    <w:rsid w:val="00584722"/>
    <w:rsid w:val="00584790"/>
    <w:rsid w:val="005853E5"/>
    <w:rsid w:val="00586B8C"/>
    <w:rsid w:val="00587590"/>
    <w:rsid w:val="00590AB0"/>
    <w:rsid w:val="00590E7C"/>
    <w:rsid w:val="0059212E"/>
    <w:rsid w:val="0059238A"/>
    <w:rsid w:val="0059318A"/>
    <w:rsid w:val="00593A88"/>
    <w:rsid w:val="00594403"/>
    <w:rsid w:val="00594615"/>
    <w:rsid w:val="005946E5"/>
    <w:rsid w:val="00595633"/>
    <w:rsid w:val="00595C9C"/>
    <w:rsid w:val="005A0DA8"/>
    <w:rsid w:val="005A239D"/>
    <w:rsid w:val="005A3FF0"/>
    <w:rsid w:val="005A6C1F"/>
    <w:rsid w:val="005B004E"/>
    <w:rsid w:val="005B40D8"/>
    <w:rsid w:val="005B430A"/>
    <w:rsid w:val="005B44D1"/>
    <w:rsid w:val="005B61F5"/>
    <w:rsid w:val="005C0715"/>
    <w:rsid w:val="005C2F08"/>
    <w:rsid w:val="005C33FA"/>
    <w:rsid w:val="005C3656"/>
    <w:rsid w:val="005C3D58"/>
    <w:rsid w:val="005C5972"/>
    <w:rsid w:val="005C5BF9"/>
    <w:rsid w:val="005C5CE0"/>
    <w:rsid w:val="005D53A1"/>
    <w:rsid w:val="005D65E3"/>
    <w:rsid w:val="005E0663"/>
    <w:rsid w:val="005E153D"/>
    <w:rsid w:val="005E4615"/>
    <w:rsid w:val="005E5688"/>
    <w:rsid w:val="005E608D"/>
    <w:rsid w:val="005E7D63"/>
    <w:rsid w:val="005F0815"/>
    <w:rsid w:val="005F14A2"/>
    <w:rsid w:val="005F1A85"/>
    <w:rsid w:val="005F277E"/>
    <w:rsid w:val="005F534C"/>
    <w:rsid w:val="005F54B0"/>
    <w:rsid w:val="005F5DC2"/>
    <w:rsid w:val="005F66C9"/>
    <w:rsid w:val="0060289E"/>
    <w:rsid w:val="00604B0D"/>
    <w:rsid w:val="00606A3E"/>
    <w:rsid w:val="00610822"/>
    <w:rsid w:val="00610994"/>
    <w:rsid w:val="0061254D"/>
    <w:rsid w:val="00612F2F"/>
    <w:rsid w:val="0061428D"/>
    <w:rsid w:val="00620E01"/>
    <w:rsid w:val="0062286C"/>
    <w:rsid w:val="00622BAF"/>
    <w:rsid w:val="0062399F"/>
    <w:rsid w:val="00625429"/>
    <w:rsid w:val="006257E6"/>
    <w:rsid w:val="00627EBD"/>
    <w:rsid w:val="0063098B"/>
    <w:rsid w:val="00631206"/>
    <w:rsid w:val="00632C1B"/>
    <w:rsid w:val="0063315B"/>
    <w:rsid w:val="0063324A"/>
    <w:rsid w:val="0063354E"/>
    <w:rsid w:val="00633FED"/>
    <w:rsid w:val="0063776A"/>
    <w:rsid w:val="00641379"/>
    <w:rsid w:val="00641EAF"/>
    <w:rsid w:val="006442F7"/>
    <w:rsid w:val="00647AD2"/>
    <w:rsid w:val="00650D7E"/>
    <w:rsid w:val="006515B9"/>
    <w:rsid w:val="00651807"/>
    <w:rsid w:val="0065276E"/>
    <w:rsid w:val="006542F9"/>
    <w:rsid w:val="0065504B"/>
    <w:rsid w:val="00656A92"/>
    <w:rsid w:val="00657004"/>
    <w:rsid w:val="00657498"/>
    <w:rsid w:val="006577CA"/>
    <w:rsid w:val="00660334"/>
    <w:rsid w:val="00661540"/>
    <w:rsid w:val="00663118"/>
    <w:rsid w:val="00663A1B"/>
    <w:rsid w:val="00665A24"/>
    <w:rsid w:val="00666BE1"/>
    <w:rsid w:val="006704BF"/>
    <w:rsid w:val="00671210"/>
    <w:rsid w:val="00671E56"/>
    <w:rsid w:val="006726CD"/>
    <w:rsid w:val="00674ED6"/>
    <w:rsid w:val="00675301"/>
    <w:rsid w:val="00681D25"/>
    <w:rsid w:val="00687F09"/>
    <w:rsid w:val="006935F0"/>
    <w:rsid w:val="006936C2"/>
    <w:rsid w:val="006937C1"/>
    <w:rsid w:val="00694D29"/>
    <w:rsid w:val="00695DD9"/>
    <w:rsid w:val="00696235"/>
    <w:rsid w:val="006964A5"/>
    <w:rsid w:val="0069668F"/>
    <w:rsid w:val="00696DB5"/>
    <w:rsid w:val="006A40DD"/>
    <w:rsid w:val="006A5A39"/>
    <w:rsid w:val="006A6580"/>
    <w:rsid w:val="006A77E9"/>
    <w:rsid w:val="006B05F5"/>
    <w:rsid w:val="006B0E0D"/>
    <w:rsid w:val="006B17E3"/>
    <w:rsid w:val="006B1DE1"/>
    <w:rsid w:val="006B2E05"/>
    <w:rsid w:val="006B317B"/>
    <w:rsid w:val="006B6448"/>
    <w:rsid w:val="006B6B79"/>
    <w:rsid w:val="006C0BF0"/>
    <w:rsid w:val="006C2254"/>
    <w:rsid w:val="006C239F"/>
    <w:rsid w:val="006C4CA6"/>
    <w:rsid w:val="006C631F"/>
    <w:rsid w:val="006C6846"/>
    <w:rsid w:val="006D09A4"/>
    <w:rsid w:val="006D0FDB"/>
    <w:rsid w:val="006D3540"/>
    <w:rsid w:val="006D63BC"/>
    <w:rsid w:val="006D6557"/>
    <w:rsid w:val="006D6C3B"/>
    <w:rsid w:val="006D7F2C"/>
    <w:rsid w:val="006E19F9"/>
    <w:rsid w:val="006E50D0"/>
    <w:rsid w:val="006F606D"/>
    <w:rsid w:val="0070437D"/>
    <w:rsid w:val="00705267"/>
    <w:rsid w:val="0070772D"/>
    <w:rsid w:val="00710215"/>
    <w:rsid w:val="00710364"/>
    <w:rsid w:val="00713757"/>
    <w:rsid w:val="00713D80"/>
    <w:rsid w:val="00713EE5"/>
    <w:rsid w:val="00716586"/>
    <w:rsid w:val="0071658B"/>
    <w:rsid w:val="00717939"/>
    <w:rsid w:val="00721622"/>
    <w:rsid w:val="00724AC1"/>
    <w:rsid w:val="007267F8"/>
    <w:rsid w:val="00726E62"/>
    <w:rsid w:val="00727465"/>
    <w:rsid w:val="00727833"/>
    <w:rsid w:val="007309AA"/>
    <w:rsid w:val="00730D37"/>
    <w:rsid w:val="00733B3A"/>
    <w:rsid w:val="00737950"/>
    <w:rsid w:val="007405B7"/>
    <w:rsid w:val="00742F29"/>
    <w:rsid w:val="007462F2"/>
    <w:rsid w:val="0074647D"/>
    <w:rsid w:val="00747BFC"/>
    <w:rsid w:val="00747C2E"/>
    <w:rsid w:val="007503CE"/>
    <w:rsid w:val="0075193D"/>
    <w:rsid w:val="007538FA"/>
    <w:rsid w:val="00754001"/>
    <w:rsid w:val="00756967"/>
    <w:rsid w:val="00757321"/>
    <w:rsid w:val="00761790"/>
    <w:rsid w:val="0076413B"/>
    <w:rsid w:val="00764F09"/>
    <w:rsid w:val="007654B6"/>
    <w:rsid w:val="00767500"/>
    <w:rsid w:val="0077241D"/>
    <w:rsid w:val="00772766"/>
    <w:rsid w:val="007743AD"/>
    <w:rsid w:val="00776B23"/>
    <w:rsid w:val="00781366"/>
    <w:rsid w:val="00783D32"/>
    <w:rsid w:val="0078585F"/>
    <w:rsid w:val="00787464"/>
    <w:rsid w:val="0079125C"/>
    <w:rsid w:val="0079285F"/>
    <w:rsid w:val="00792DD5"/>
    <w:rsid w:val="00796BFD"/>
    <w:rsid w:val="007A04BB"/>
    <w:rsid w:val="007A0A03"/>
    <w:rsid w:val="007A0FD6"/>
    <w:rsid w:val="007A1CC0"/>
    <w:rsid w:val="007A2D58"/>
    <w:rsid w:val="007A309E"/>
    <w:rsid w:val="007A31D9"/>
    <w:rsid w:val="007A50B4"/>
    <w:rsid w:val="007A618E"/>
    <w:rsid w:val="007A7DA9"/>
    <w:rsid w:val="007B1A3F"/>
    <w:rsid w:val="007B1B37"/>
    <w:rsid w:val="007B1C4F"/>
    <w:rsid w:val="007B48C5"/>
    <w:rsid w:val="007B6F6B"/>
    <w:rsid w:val="007C14AC"/>
    <w:rsid w:val="007C1B6A"/>
    <w:rsid w:val="007C2E28"/>
    <w:rsid w:val="007C3B2B"/>
    <w:rsid w:val="007C5530"/>
    <w:rsid w:val="007C5EFE"/>
    <w:rsid w:val="007C6391"/>
    <w:rsid w:val="007C6A45"/>
    <w:rsid w:val="007D0122"/>
    <w:rsid w:val="007D0322"/>
    <w:rsid w:val="007D1370"/>
    <w:rsid w:val="007D3501"/>
    <w:rsid w:val="007D3555"/>
    <w:rsid w:val="007D4EFD"/>
    <w:rsid w:val="007D51A9"/>
    <w:rsid w:val="007D55EF"/>
    <w:rsid w:val="007D756B"/>
    <w:rsid w:val="007E0254"/>
    <w:rsid w:val="007E03EE"/>
    <w:rsid w:val="007E0A55"/>
    <w:rsid w:val="007E12AA"/>
    <w:rsid w:val="007E2EA1"/>
    <w:rsid w:val="007E747D"/>
    <w:rsid w:val="007E7DBF"/>
    <w:rsid w:val="007F110D"/>
    <w:rsid w:val="007F2EA8"/>
    <w:rsid w:val="007F7EC2"/>
    <w:rsid w:val="00801359"/>
    <w:rsid w:val="008015E5"/>
    <w:rsid w:val="00802E90"/>
    <w:rsid w:val="0080332F"/>
    <w:rsid w:val="008077C8"/>
    <w:rsid w:val="0081030A"/>
    <w:rsid w:val="0081083D"/>
    <w:rsid w:val="00812255"/>
    <w:rsid w:val="00814B02"/>
    <w:rsid w:val="00814E5F"/>
    <w:rsid w:val="0081601D"/>
    <w:rsid w:val="00816902"/>
    <w:rsid w:val="00817EFB"/>
    <w:rsid w:val="00821816"/>
    <w:rsid w:val="00822519"/>
    <w:rsid w:val="00822552"/>
    <w:rsid w:val="0082407E"/>
    <w:rsid w:val="0082425B"/>
    <w:rsid w:val="00824D29"/>
    <w:rsid w:val="00827F28"/>
    <w:rsid w:val="008321CE"/>
    <w:rsid w:val="0083504D"/>
    <w:rsid w:val="00835D52"/>
    <w:rsid w:val="00837C30"/>
    <w:rsid w:val="008427BD"/>
    <w:rsid w:val="00843BD0"/>
    <w:rsid w:val="00843D22"/>
    <w:rsid w:val="00844158"/>
    <w:rsid w:val="00850C7C"/>
    <w:rsid w:val="008535BB"/>
    <w:rsid w:val="00854B1F"/>
    <w:rsid w:val="00855865"/>
    <w:rsid w:val="00860AF9"/>
    <w:rsid w:val="00860E18"/>
    <w:rsid w:val="0086218D"/>
    <w:rsid w:val="00862B4D"/>
    <w:rsid w:val="00862D53"/>
    <w:rsid w:val="00862DA9"/>
    <w:rsid w:val="008631B9"/>
    <w:rsid w:val="00863EEF"/>
    <w:rsid w:val="008645FF"/>
    <w:rsid w:val="00865C0D"/>
    <w:rsid w:val="00865E6E"/>
    <w:rsid w:val="00865ED8"/>
    <w:rsid w:val="00870927"/>
    <w:rsid w:val="00871813"/>
    <w:rsid w:val="008748C6"/>
    <w:rsid w:val="00874F53"/>
    <w:rsid w:val="0087714C"/>
    <w:rsid w:val="00877170"/>
    <w:rsid w:val="0088015F"/>
    <w:rsid w:val="00880259"/>
    <w:rsid w:val="00880BC0"/>
    <w:rsid w:val="00880BF0"/>
    <w:rsid w:val="0088539D"/>
    <w:rsid w:val="00885468"/>
    <w:rsid w:val="0088665A"/>
    <w:rsid w:val="0088786A"/>
    <w:rsid w:val="00887D75"/>
    <w:rsid w:val="00894B05"/>
    <w:rsid w:val="00894B85"/>
    <w:rsid w:val="00896245"/>
    <w:rsid w:val="00896267"/>
    <w:rsid w:val="008A05DB"/>
    <w:rsid w:val="008A0FF2"/>
    <w:rsid w:val="008A4230"/>
    <w:rsid w:val="008A629D"/>
    <w:rsid w:val="008A6DF9"/>
    <w:rsid w:val="008A78E0"/>
    <w:rsid w:val="008B0D80"/>
    <w:rsid w:val="008B0E58"/>
    <w:rsid w:val="008B1379"/>
    <w:rsid w:val="008B411F"/>
    <w:rsid w:val="008B4BA4"/>
    <w:rsid w:val="008B4D1D"/>
    <w:rsid w:val="008B512E"/>
    <w:rsid w:val="008B5640"/>
    <w:rsid w:val="008B655A"/>
    <w:rsid w:val="008C0082"/>
    <w:rsid w:val="008C0FA7"/>
    <w:rsid w:val="008C155B"/>
    <w:rsid w:val="008C4520"/>
    <w:rsid w:val="008C6643"/>
    <w:rsid w:val="008D0A1E"/>
    <w:rsid w:val="008D6DA2"/>
    <w:rsid w:val="008D7994"/>
    <w:rsid w:val="008E006E"/>
    <w:rsid w:val="008E4231"/>
    <w:rsid w:val="008E57C5"/>
    <w:rsid w:val="008E668A"/>
    <w:rsid w:val="008E7536"/>
    <w:rsid w:val="008F340C"/>
    <w:rsid w:val="009035ED"/>
    <w:rsid w:val="00906557"/>
    <w:rsid w:val="00907C2D"/>
    <w:rsid w:val="00911860"/>
    <w:rsid w:val="00912DBC"/>
    <w:rsid w:val="00914521"/>
    <w:rsid w:val="00914A1A"/>
    <w:rsid w:val="009158A8"/>
    <w:rsid w:val="00915D90"/>
    <w:rsid w:val="00915FAB"/>
    <w:rsid w:val="009237FA"/>
    <w:rsid w:val="00924F6D"/>
    <w:rsid w:val="0093079F"/>
    <w:rsid w:val="009325AB"/>
    <w:rsid w:val="009340F8"/>
    <w:rsid w:val="00934A22"/>
    <w:rsid w:val="00935561"/>
    <w:rsid w:val="00936899"/>
    <w:rsid w:val="0093727D"/>
    <w:rsid w:val="00937E63"/>
    <w:rsid w:val="00943FD7"/>
    <w:rsid w:val="009478C5"/>
    <w:rsid w:val="00951737"/>
    <w:rsid w:val="00952199"/>
    <w:rsid w:val="00953ED9"/>
    <w:rsid w:val="00955883"/>
    <w:rsid w:val="009558B1"/>
    <w:rsid w:val="0095598D"/>
    <w:rsid w:val="0095641F"/>
    <w:rsid w:val="009572A6"/>
    <w:rsid w:val="009572D1"/>
    <w:rsid w:val="00962FC0"/>
    <w:rsid w:val="0097272C"/>
    <w:rsid w:val="00972913"/>
    <w:rsid w:val="0098273C"/>
    <w:rsid w:val="00983575"/>
    <w:rsid w:val="00983E83"/>
    <w:rsid w:val="00983F94"/>
    <w:rsid w:val="00984741"/>
    <w:rsid w:val="00986955"/>
    <w:rsid w:val="00990A93"/>
    <w:rsid w:val="009913BB"/>
    <w:rsid w:val="00994420"/>
    <w:rsid w:val="00994F52"/>
    <w:rsid w:val="00996A3E"/>
    <w:rsid w:val="009978E3"/>
    <w:rsid w:val="00997DC7"/>
    <w:rsid w:val="009A104F"/>
    <w:rsid w:val="009A318E"/>
    <w:rsid w:val="009A6710"/>
    <w:rsid w:val="009A7A79"/>
    <w:rsid w:val="009B0390"/>
    <w:rsid w:val="009B0414"/>
    <w:rsid w:val="009B0863"/>
    <w:rsid w:val="009B0DAE"/>
    <w:rsid w:val="009B2C89"/>
    <w:rsid w:val="009B6F8D"/>
    <w:rsid w:val="009C1E39"/>
    <w:rsid w:val="009C3BAA"/>
    <w:rsid w:val="009C4E8F"/>
    <w:rsid w:val="009C517F"/>
    <w:rsid w:val="009C5A41"/>
    <w:rsid w:val="009C5B11"/>
    <w:rsid w:val="009C5B80"/>
    <w:rsid w:val="009C744C"/>
    <w:rsid w:val="009C74B4"/>
    <w:rsid w:val="009D0D92"/>
    <w:rsid w:val="009D0E2E"/>
    <w:rsid w:val="009D0FDA"/>
    <w:rsid w:val="009D1764"/>
    <w:rsid w:val="009D1F44"/>
    <w:rsid w:val="009D26EB"/>
    <w:rsid w:val="009D32D4"/>
    <w:rsid w:val="009D342D"/>
    <w:rsid w:val="009D51CA"/>
    <w:rsid w:val="009D68C1"/>
    <w:rsid w:val="009E0ABA"/>
    <w:rsid w:val="009E23B0"/>
    <w:rsid w:val="009E24B5"/>
    <w:rsid w:val="009E3707"/>
    <w:rsid w:val="009E6159"/>
    <w:rsid w:val="009E69FE"/>
    <w:rsid w:val="009E7075"/>
    <w:rsid w:val="009E7416"/>
    <w:rsid w:val="009E7BD9"/>
    <w:rsid w:val="009F399C"/>
    <w:rsid w:val="009F67CF"/>
    <w:rsid w:val="00A0065C"/>
    <w:rsid w:val="00A00CD4"/>
    <w:rsid w:val="00A0173A"/>
    <w:rsid w:val="00A017A6"/>
    <w:rsid w:val="00A018DA"/>
    <w:rsid w:val="00A04948"/>
    <w:rsid w:val="00A05E7C"/>
    <w:rsid w:val="00A05EEA"/>
    <w:rsid w:val="00A065BC"/>
    <w:rsid w:val="00A07129"/>
    <w:rsid w:val="00A14360"/>
    <w:rsid w:val="00A145BF"/>
    <w:rsid w:val="00A15B6C"/>
    <w:rsid w:val="00A15C84"/>
    <w:rsid w:val="00A17873"/>
    <w:rsid w:val="00A20228"/>
    <w:rsid w:val="00A263B3"/>
    <w:rsid w:val="00A27006"/>
    <w:rsid w:val="00A306EB"/>
    <w:rsid w:val="00A34A7B"/>
    <w:rsid w:val="00A35202"/>
    <w:rsid w:val="00A35662"/>
    <w:rsid w:val="00A36250"/>
    <w:rsid w:val="00A36526"/>
    <w:rsid w:val="00A366C9"/>
    <w:rsid w:val="00A36919"/>
    <w:rsid w:val="00A42E16"/>
    <w:rsid w:val="00A46858"/>
    <w:rsid w:val="00A51667"/>
    <w:rsid w:val="00A518E3"/>
    <w:rsid w:val="00A51EE7"/>
    <w:rsid w:val="00A5203C"/>
    <w:rsid w:val="00A5765D"/>
    <w:rsid w:val="00A60F06"/>
    <w:rsid w:val="00A61DA0"/>
    <w:rsid w:val="00A62839"/>
    <w:rsid w:val="00A64362"/>
    <w:rsid w:val="00A64829"/>
    <w:rsid w:val="00A64F9D"/>
    <w:rsid w:val="00A663EA"/>
    <w:rsid w:val="00A6750B"/>
    <w:rsid w:val="00A676EB"/>
    <w:rsid w:val="00A702C4"/>
    <w:rsid w:val="00A71B2C"/>
    <w:rsid w:val="00A73D69"/>
    <w:rsid w:val="00A74B0F"/>
    <w:rsid w:val="00A75B8C"/>
    <w:rsid w:val="00A776D5"/>
    <w:rsid w:val="00A80150"/>
    <w:rsid w:val="00A82B40"/>
    <w:rsid w:val="00A82DAA"/>
    <w:rsid w:val="00A82FE4"/>
    <w:rsid w:val="00A85882"/>
    <w:rsid w:val="00A92724"/>
    <w:rsid w:val="00A93824"/>
    <w:rsid w:val="00A93EEA"/>
    <w:rsid w:val="00A975E2"/>
    <w:rsid w:val="00AA04CD"/>
    <w:rsid w:val="00AA0A17"/>
    <w:rsid w:val="00AA3D18"/>
    <w:rsid w:val="00AA6D29"/>
    <w:rsid w:val="00AA750B"/>
    <w:rsid w:val="00AA7A1C"/>
    <w:rsid w:val="00AB32AC"/>
    <w:rsid w:val="00AB4F3B"/>
    <w:rsid w:val="00AB50A7"/>
    <w:rsid w:val="00AB66DF"/>
    <w:rsid w:val="00AB6FFA"/>
    <w:rsid w:val="00AC26EF"/>
    <w:rsid w:val="00AC3352"/>
    <w:rsid w:val="00AC4B9C"/>
    <w:rsid w:val="00AC6899"/>
    <w:rsid w:val="00AC7CEC"/>
    <w:rsid w:val="00AD062A"/>
    <w:rsid w:val="00AD0BCE"/>
    <w:rsid w:val="00AD2027"/>
    <w:rsid w:val="00AD26D5"/>
    <w:rsid w:val="00AD33E1"/>
    <w:rsid w:val="00AE628E"/>
    <w:rsid w:val="00AF0843"/>
    <w:rsid w:val="00AF09C4"/>
    <w:rsid w:val="00AF3EE2"/>
    <w:rsid w:val="00AF4136"/>
    <w:rsid w:val="00AF4B98"/>
    <w:rsid w:val="00AF4DD2"/>
    <w:rsid w:val="00AF598E"/>
    <w:rsid w:val="00AF727B"/>
    <w:rsid w:val="00AF7C28"/>
    <w:rsid w:val="00AF7D33"/>
    <w:rsid w:val="00B00638"/>
    <w:rsid w:val="00B01E49"/>
    <w:rsid w:val="00B03305"/>
    <w:rsid w:val="00B0487F"/>
    <w:rsid w:val="00B06940"/>
    <w:rsid w:val="00B07434"/>
    <w:rsid w:val="00B07993"/>
    <w:rsid w:val="00B07C93"/>
    <w:rsid w:val="00B22958"/>
    <w:rsid w:val="00B22A24"/>
    <w:rsid w:val="00B26FA4"/>
    <w:rsid w:val="00B3034B"/>
    <w:rsid w:val="00B32983"/>
    <w:rsid w:val="00B360B9"/>
    <w:rsid w:val="00B40D64"/>
    <w:rsid w:val="00B40F8F"/>
    <w:rsid w:val="00B41942"/>
    <w:rsid w:val="00B42613"/>
    <w:rsid w:val="00B431C8"/>
    <w:rsid w:val="00B45A0E"/>
    <w:rsid w:val="00B45DFB"/>
    <w:rsid w:val="00B46619"/>
    <w:rsid w:val="00B46766"/>
    <w:rsid w:val="00B47EB9"/>
    <w:rsid w:val="00B509B7"/>
    <w:rsid w:val="00B51C46"/>
    <w:rsid w:val="00B52ECC"/>
    <w:rsid w:val="00B52F59"/>
    <w:rsid w:val="00B5307F"/>
    <w:rsid w:val="00B57A62"/>
    <w:rsid w:val="00B63A3D"/>
    <w:rsid w:val="00B64026"/>
    <w:rsid w:val="00B655E8"/>
    <w:rsid w:val="00B67B0A"/>
    <w:rsid w:val="00B7023E"/>
    <w:rsid w:val="00B733C1"/>
    <w:rsid w:val="00B75DFB"/>
    <w:rsid w:val="00B760B8"/>
    <w:rsid w:val="00B772CB"/>
    <w:rsid w:val="00B7767F"/>
    <w:rsid w:val="00B77D41"/>
    <w:rsid w:val="00B77E2F"/>
    <w:rsid w:val="00B80054"/>
    <w:rsid w:val="00B81F6A"/>
    <w:rsid w:val="00B83F53"/>
    <w:rsid w:val="00B8469A"/>
    <w:rsid w:val="00B84EDE"/>
    <w:rsid w:val="00B85524"/>
    <w:rsid w:val="00B8560C"/>
    <w:rsid w:val="00B878DE"/>
    <w:rsid w:val="00B907BB"/>
    <w:rsid w:val="00B90A9C"/>
    <w:rsid w:val="00B91E36"/>
    <w:rsid w:val="00B91EB3"/>
    <w:rsid w:val="00B93B39"/>
    <w:rsid w:val="00B93BBC"/>
    <w:rsid w:val="00BA188D"/>
    <w:rsid w:val="00BA31F0"/>
    <w:rsid w:val="00BA3322"/>
    <w:rsid w:val="00BA3A33"/>
    <w:rsid w:val="00BA4D4D"/>
    <w:rsid w:val="00BA6CD5"/>
    <w:rsid w:val="00BA7BF2"/>
    <w:rsid w:val="00BB114A"/>
    <w:rsid w:val="00BB1ED5"/>
    <w:rsid w:val="00BB26AC"/>
    <w:rsid w:val="00BB488B"/>
    <w:rsid w:val="00BB49F6"/>
    <w:rsid w:val="00BB4BAE"/>
    <w:rsid w:val="00BB5422"/>
    <w:rsid w:val="00BB5DB3"/>
    <w:rsid w:val="00BB65D5"/>
    <w:rsid w:val="00BB7B94"/>
    <w:rsid w:val="00BB7D31"/>
    <w:rsid w:val="00BC11A0"/>
    <w:rsid w:val="00BC1362"/>
    <w:rsid w:val="00BC2539"/>
    <w:rsid w:val="00BC47C5"/>
    <w:rsid w:val="00BC58B5"/>
    <w:rsid w:val="00BD10A9"/>
    <w:rsid w:val="00BD176F"/>
    <w:rsid w:val="00BD21D2"/>
    <w:rsid w:val="00BD48F9"/>
    <w:rsid w:val="00BE299C"/>
    <w:rsid w:val="00BF12B4"/>
    <w:rsid w:val="00BF1458"/>
    <w:rsid w:val="00BF3860"/>
    <w:rsid w:val="00BF6272"/>
    <w:rsid w:val="00BF7926"/>
    <w:rsid w:val="00C01520"/>
    <w:rsid w:val="00C01688"/>
    <w:rsid w:val="00C01D7E"/>
    <w:rsid w:val="00C0213A"/>
    <w:rsid w:val="00C03978"/>
    <w:rsid w:val="00C05026"/>
    <w:rsid w:val="00C07DBD"/>
    <w:rsid w:val="00C10090"/>
    <w:rsid w:val="00C10419"/>
    <w:rsid w:val="00C14CC3"/>
    <w:rsid w:val="00C17199"/>
    <w:rsid w:val="00C27DD4"/>
    <w:rsid w:val="00C31D9F"/>
    <w:rsid w:val="00C32F12"/>
    <w:rsid w:val="00C333A4"/>
    <w:rsid w:val="00C36980"/>
    <w:rsid w:val="00C36B33"/>
    <w:rsid w:val="00C40F52"/>
    <w:rsid w:val="00C440A6"/>
    <w:rsid w:val="00C44D31"/>
    <w:rsid w:val="00C468BB"/>
    <w:rsid w:val="00C51552"/>
    <w:rsid w:val="00C517C7"/>
    <w:rsid w:val="00C545D7"/>
    <w:rsid w:val="00C61A55"/>
    <w:rsid w:val="00C62F2C"/>
    <w:rsid w:val="00C62F44"/>
    <w:rsid w:val="00C666C8"/>
    <w:rsid w:val="00C67902"/>
    <w:rsid w:val="00C67A1A"/>
    <w:rsid w:val="00C701D1"/>
    <w:rsid w:val="00C722D9"/>
    <w:rsid w:val="00C77182"/>
    <w:rsid w:val="00C77659"/>
    <w:rsid w:val="00C827DD"/>
    <w:rsid w:val="00C93918"/>
    <w:rsid w:val="00C9491F"/>
    <w:rsid w:val="00C96B02"/>
    <w:rsid w:val="00CA0F2F"/>
    <w:rsid w:val="00CA203A"/>
    <w:rsid w:val="00CA2FB5"/>
    <w:rsid w:val="00CA2FBD"/>
    <w:rsid w:val="00CA31EB"/>
    <w:rsid w:val="00CA41ED"/>
    <w:rsid w:val="00CA4381"/>
    <w:rsid w:val="00CA463F"/>
    <w:rsid w:val="00CA622A"/>
    <w:rsid w:val="00CA78E4"/>
    <w:rsid w:val="00CB2166"/>
    <w:rsid w:val="00CB3743"/>
    <w:rsid w:val="00CB3E1B"/>
    <w:rsid w:val="00CB5121"/>
    <w:rsid w:val="00CB5EBA"/>
    <w:rsid w:val="00CB60C5"/>
    <w:rsid w:val="00CB6C6A"/>
    <w:rsid w:val="00CB7B1E"/>
    <w:rsid w:val="00CC156A"/>
    <w:rsid w:val="00CC19F0"/>
    <w:rsid w:val="00CC20F9"/>
    <w:rsid w:val="00CC4E0D"/>
    <w:rsid w:val="00CC6487"/>
    <w:rsid w:val="00CC6A52"/>
    <w:rsid w:val="00CC7C67"/>
    <w:rsid w:val="00CD0658"/>
    <w:rsid w:val="00CD2731"/>
    <w:rsid w:val="00CD361A"/>
    <w:rsid w:val="00CD3B33"/>
    <w:rsid w:val="00CD58F1"/>
    <w:rsid w:val="00CE1155"/>
    <w:rsid w:val="00CE560C"/>
    <w:rsid w:val="00CE5F21"/>
    <w:rsid w:val="00CE63A9"/>
    <w:rsid w:val="00CE6F23"/>
    <w:rsid w:val="00CE7E18"/>
    <w:rsid w:val="00CF215F"/>
    <w:rsid w:val="00CF33A3"/>
    <w:rsid w:val="00CF3DD5"/>
    <w:rsid w:val="00CF4B6A"/>
    <w:rsid w:val="00D0238E"/>
    <w:rsid w:val="00D02587"/>
    <w:rsid w:val="00D072B8"/>
    <w:rsid w:val="00D07A9B"/>
    <w:rsid w:val="00D07B00"/>
    <w:rsid w:val="00D11E85"/>
    <w:rsid w:val="00D13E19"/>
    <w:rsid w:val="00D1468C"/>
    <w:rsid w:val="00D152F9"/>
    <w:rsid w:val="00D15E71"/>
    <w:rsid w:val="00D173B3"/>
    <w:rsid w:val="00D212D8"/>
    <w:rsid w:val="00D22939"/>
    <w:rsid w:val="00D24135"/>
    <w:rsid w:val="00D241DD"/>
    <w:rsid w:val="00D25072"/>
    <w:rsid w:val="00D25204"/>
    <w:rsid w:val="00D26832"/>
    <w:rsid w:val="00D272F0"/>
    <w:rsid w:val="00D30FA1"/>
    <w:rsid w:val="00D31748"/>
    <w:rsid w:val="00D31D50"/>
    <w:rsid w:val="00D35682"/>
    <w:rsid w:val="00D36509"/>
    <w:rsid w:val="00D37366"/>
    <w:rsid w:val="00D40683"/>
    <w:rsid w:val="00D41CD1"/>
    <w:rsid w:val="00D42266"/>
    <w:rsid w:val="00D42413"/>
    <w:rsid w:val="00D429A3"/>
    <w:rsid w:val="00D44C2F"/>
    <w:rsid w:val="00D45797"/>
    <w:rsid w:val="00D4640E"/>
    <w:rsid w:val="00D475E7"/>
    <w:rsid w:val="00D47A82"/>
    <w:rsid w:val="00D52C0D"/>
    <w:rsid w:val="00D52CFF"/>
    <w:rsid w:val="00D545A8"/>
    <w:rsid w:val="00D55471"/>
    <w:rsid w:val="00D55611"/>
    <w:rsid w:val="00D55BDA"/>
    <w:rsid w:val="00D601F8"/>
    <w:rsid w:val="00D634A2"/>
    <w:rsid w:val="00D64254"/>
    <w:rsid w:val="00D650C4"/>
    <w:rsid w:val="00D66922"/>
    <w:rsid w:val="00D67033"/>
    <w:rsid w:val="00D71C12"/>
    <w:rsid w:val="00D720F8"/>
    <w:rsid w:val="00D72685"/>
    <w:rsid w:val="00D7311E"/>
    <w:rsid w:val="00D7493E"/>
    <w:rsid w:val="00D75886"/>
    <w:rsid w:val="00D7709E"/>
    <w:rsid w:val="00D77B12"/>
    <w:rsid w:val="00D80B6A"/>
    <w:rsid w:val="00D80F21"/>
    <w:rsid w:val="00D81A0B"/>
    <w:rsid w:val="00D82F8E"/>
    <w:rsid w:val="00D8314B"/>
    <w:rsid w:val="00D84AC2"/>
    <w:rsid w:val="00D86464"/>
    <w:rsid w:val="00D872B7"/>
    <w:rsid w:val="00D902AB"/>
    <w:rsid w:val="00D91110"/>
    <w:rsid w:val="00D92906"/>
    <w:rsid w:val="00D92D9D"/>
    <w:rsid w:val="00D9458D"/>
    <w:rsid w:val="00D9502C"/>
    <w:rsid w:val="00D95394"/>
    <w:rsid w:val="00D95992"/>
    <w:rsid w:val="00D97AE2"/>
    <w:rsid w:val="00DA16C7"/>
    <w:rsid w:val="00DA23B6"/>
    <w:rsid w:val="00DA385C"/>
    <w:rsid w:val="00DA74D7"/>
    <w:rsid w:val="00DA7DD3"/>
    <w:rsid w:val="00DB036D"/>
    <w:rsid w:val="00DB20FD"/>
    <w:rsid w:val="00DB338E"/>
    <w:rsid w:val="00DB3C3C"/>
    <w:rsid w:val="00DC1F77"/>
    <w:rsid w:val="00DC3F00"/>
    <w:rsid w:val="00DC3F3F"/>
    <w:rsid w:val="00DD0AB4"/>
    <w:rsid w:val="00DD18E6"/>
    <w:rsid w:val="00DD25A9"/>
    <w:rsid w:val="00DD31E6"/>
    <w:rsid w:val="00DD3C80"/>
    <w:rsid w:val="00DD4823"/>
    <w:rsid w:val="00DD5E24"/>
    <w:rsid w:val="00DD7ABD"/>
    <w:rsid w:val="00DE2086"/>
    <w:rsid w:val="00DE2F7B"/>
    <w:rsid w:val="00DE56E2"/>
    <w:rsid w:val="00DE6F7F"/>
    <w:rsid w:val="00DE7AD3"/>
    <w:rsid w:val="00DF0023"/>
    <w:rsid w:val="00DF0952"/>
    <w:rsid w:val="00DF2D88"/>
    <w:rsid w:val="00DF461E"/>
    <w:rsid w:val="00DF53C1"/>
    <w:rsid w:val="00DF5D37"/>
    <w:rsid w:val="00DF5F11"/>
    <w:rsid w:val="00DF6D52"/>
    <w:rsid w:val="00E05C90"/>
    <w:rsid w:val="00E11AAC"/>
    <w:rsid w:val="00E14C7D"/>
    <w:rsid w:val="00E1793E"/>
    <w:rsid w:val="00E20627"/>
    <w:rsid w:val="00E2246C"/>
    <w:rsid w:val="00E23297"/>
    <w:rsid w:val="00E24BAA"/>
    <w:rsid w:val="00E24DCC"/>
    <w:rsid w:val="00E2640B"/>
    <w:rsid w:val="00E31137"/>
    <w:rsid w:val="00E321CE"/>
    <w:rsid w:val="00E32F8A"/>
    <w:rsid w:val="00E340B1"/>
    <w:rsid w:val="00E3512B"/>
    <w:rsid w:val="00E357F3"/>
    <w:rsid w:val="00E36E6D"/>
    <w:rsid w:val="00E40326"/>
    <w:rsid w:val="00E41566"/>
    <w:rsid w:val="00E4335C"/>
    <w:rsid w:val="00E47CB6"/>
    <w:rsid w:val="00E50902"/>
    <w:rsid w:val="00E50B8A"/>
    <w:rsid w:val="00E50BE8"/>
    <w:rsid w:val="00E51B2C"/>
    <w:rsid w:val="00E538F2"/>
    <w:rsid w:val="00E54468"/>
    <w:rsid w:val="00E559DE"/>
    <w:rsid w:val="00E55F48"/>
    <w:rsid w:val="00E577D2"/>
    <w:rsid w:val="00E61C3C"/>
    <w:rsid w:val="00E6307A"/>
    <w:rsid w:val="00E63491"/>
    <w:rsid w:val="00E734DC"/>
    <w:rsid w:val="00E742D4"/>
    <w:rsid w:val="00E747E9"/>
    <w:rsid w:val="00E75693"/>
    <w:rsid w:val="00E76DC1"/>
    <w:rsid w:val="00E7764C"/>
    <w:rsid w:val="00E77BA5"/>
    <w:rsid w:val="00E80EDE"/>
    <w:rsid w:val="00E81149"/>
    <w:rsid w:val="00E83119"/>
    <w:rsid w:val="00E86E69"/>
    <w:rsid w:val="00E87524"/>
    <w:rsid w:val="00E87830"/>
    <w:rsid w:val="00E94DD6"/>
    <w:rsid w:val="00E9594D"/>
    <w:rsid w:val="00EA11BE"/>
    <w:rsid w:val="00EA3C3F"/>
    <w:rsid w:val="00EA5F86"/>
    <w:rsid w:val="00EB1E5A"/>
    <w:rsid w:val="00EB2781"/>
    <w:rsid w:val="00EB2B9D"/>
    <w:rsid w:val="00EB3496"/>
    <w:rsid w:val="00EB404F"/>
    <w:rsid w:val="00EB40F7"/>
    <w:rsid w:val="00EB58C4"/>
    <w:rsid w:val="00EB697E"/>
    <w:rsid w:val="00EC4425"/>
    <w:rsid w:val="00EC4546"/>
    <w:rsid w:val="00EC4C33"/>
    <w:rsid w:val="00EC555C"/>
    <w:rsid w:val="00EC60BB"/>
    <w:rsid w:val="00EC6233"/>
    <w:rsid w:val="00EC684A"/>
    <w:rsid w:val="00EC7114"/>
    <w:rsid w:val="00ED2108"/>
    <w:rsid w:val="00ED7F6D"/>
    <w:rsid w:val="00EE1F1F"/>
    <w:rsid w:val="00EE28C1"/>
    <w:rsid w:val="00EE33DE"/>
    <w:rsid w:val="00EE39BE"/>
    <w:rsid w:val="00EE4B0B"/>
    <w:rsid w:val="00EE4C86"/>
    <w:rsid w:val="00EF170E"/>
    <w:rsid w:val="00EF1850"/>
    <w:rsid w:val="00EF4AB0"/>
    <w:rsid w:val="00EF706C"/>
    <w:rsid w:val="00EF7794"/>
    <w:rsid w:val="00EF7E1C"/>
    <w:rsid w:val="00F00A81"/>
    <w:rsid w:val="00F01197"/>
    <w:rsid w:val="00F03975"/>
    <w:rsid w:val="00F04179"/>
    <w:rsid w:val="00F105D3"/>
    <w:rsid w:val="00F11464"/>
    <w:rsid w:val="00F1640A"/>
    <w:rsid w:val="00F169F4"/>
    <w:rsid w:val="00F21B6A"/>
    <w:rsid w:val="00F24A49"/>
    <w:rsid w:val="00F2503D"/>
    <w:rsid w:val="00F2767F"/>
    <w:rsid w:val="00F3623C"/>
    <w:rsid w:val="00F36889"/>
    <w:rsid w:val="00F37879"/>
    <w:rsid w:val="00F401CB"/>
    <w:rsid w:val="00F414DF"/>
    <w:rsid w:val="00F433F0"/>
    <w:rsid w:val="00F450BF"/>
    <w:rsid w:val="00F5340F"/>
    <w:rsid w:val="00F54166"/>
    <w:rsid w:val="00F546BB"/>
    <w:rsid w:val="00F55459"/>
    <w:rsid w:val="00F55614"/>
    <w:rsid w:val="00F569CD"/>
    <w:rsid w:val="00F57E6C"/>
    <w:rsid w:val="00F6272D"/>
    <w:rsid w:val="00F63BB0"/>
    <w:rsid w:val="00F643CC"/>
    <w:rsid w:val="00F64903"/>
    <w:rsid w:val="00F65379"/>
    <w:rsid w:val="00F67DDD"/>
    <w:rsid w:val="00F73676"/>
    <w:rsid w:val="00F7613F"/>
    <w:rsid w:val="00F76A81"/>
    <w:rsid w:val="00F77523"/>
    <w:rsid w:val="00F81BC8"/>
    <w:rsid w:val="00F82081"/>
    <w:rsid w:val="00F82EBF"/>
    <w:rsid w:val="00F82FEE"/>
    <w:rsid w:val="00F83952"/>
    <w:rsid w:val="00F922D2"/>
    <w:rsid w:val="00F939B4"/>
    <w:rsid w:val="00F95F3E"/>
    <w:rsid w:val="00FA3A3E"/>
    <w:rsid w:val="00FA6710"/>
    <w:rsid w:val="00FA6EB9"/>
    <w:rsid w:val="00FA71DB"/>
    <w:rsid w:val="00FA7B4A"/>
    <w:rsid w:val="00FB1C95"/>
    <w:rsid w:val="00FB1FF9"/>
    <w:rsid w:val="00FB2997"/>
    <w:rsid w:val="00FB3DB3"/>
    <w:rsid w:val="00FB4AA1"/>
    <w:rsid w:val="00FB5E8A"/>
    <w:rsid w:val="00FC0EB1"/>
    <w:rsid w:val="00FC1367"/>
    <w:rsid w:val="00FC268B"/>
    <w:rsid w:val="00FC55B5"/>
    <w:rsid w:val="00FC6CC5"/>
    <w:rsid w:val="00FC7FA4"/>
    <w:rsid w:val="00FD024A"/>
    <w:rsid w:val="00FD147B"/>
    <w:rsid w:val="00FE35D9"/>
    <w:rsid w:val="00FE3E43"/>
    <w:rsid w:val="00FE3E7E"/>
    <w:rsid w:val="00FE589F"/>
    <w:rsid w:val="00FE5D20"/>
    <w:rsid w:val="00FF1AD2"/>
    <w:rsid w:val="00FF2F82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608E"/>
  <w15:docId w15:val="{573553B3-3118-4D4F-9FD6-E2B525D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widowControl w:val="0"/>
      <w:autoSpaceDE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F5496"/>
      <w:szCs w:val="21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pPr>
      <w:keepNext/>
      <w:keepLines/>
      <w:spacing w:before="40"/>
      <w:outlineLvl w:val="7"/>
    </w:pPr>
    <w:rPr>
      <w:rFonts w:ascii="Calibri Light" w:eastAsia="Times New Roman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Normalny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"/>
    <w:uiPriority w:val="34"/>
    <w:qFormat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suppressAutoHyphens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Standard"/>
    <w:pPr>
      <w:spacing w:before="280" w:after="280" w:line="363" w:lineRule="atLeast"/>
      <w:jc w:val="both"/>
    </w:pPr>
  </w:style>
  <w:style w:type="paragraph" w:styleId="Listapunktowana2">
    <w:name w:val="List Bullet 2"/>
    <w:basedOn w:val="Normalny"/>
    <w:autoRedefine/>
    <w:pPr>
      <w:widowControl/>
      <w:numPr>
        <w:numId w:val="31"/>
      </w:numPr>
      <w:suppressAutoHyphens w:val="0"/>
      <w:spacing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Tekstpodstawowy">
    <w:name w:val="Body Text"/>
    <w:basedOn w:val="Normalny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textAlignment w:val="auto"/>
    </w:pPr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paragraph" w:customStyle="1" w:styleId="Tekstpodstawowy21">
    <w:name w:val="Tekst podstawowy 21"/>
    <w:basedOn w:val="Normalny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podstawowywcity">
    <w:name w:val="Body Text Indent"/>
    <w:basedOn w:val="Normalny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pPr>
      <w:widowControl/>
      <w:ind w:left="720"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eastAsia="ar-SA" w:bidi="ar-SA"/>
    </w:rPr>
  </w:style>
  <w:style w:type="paragraph" w:customStyle="1" w:styleId="Default">
    <w:name w:val="Default"/>
    <w:qFormat/>
    <w:pPr>
      <w:widowControl/>
      <w:autoSpaceDE w:val="0"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  <w:link w:val="NagwekZnak"/>
  </w:style>
  <w:style w:type="paragraph" w:customStyle="1" w:styleId="Textbodyuser">
    <w:name w:val="Text body (user)"/>
    <w:basedOn w:val="Standarduser"/>
    <w:pPr>
      <w:jc w:val="both"/>
    </w:p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Georgia" w:eastAsia="Calibri" w:hAnsi="Georgia" w:cs="Georgia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uiPriority w:val="34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Num60">
    <w:name w:val="WWNum60"/>
    <w:basedOn w:val="Bezlisty"/>
    <w:pPr>
      <w:numPr>
        <w:numId w:val="30"/>
      </w:numPr>
    </w:pPr>
  </w:style>
  <w:style w:type="numbering" w:customStyle="1" w:styleId="LFO47">
    <w:name w:val="LFO47"/>
    <w:basedOn w:val="Bezlisty"/>
    <w:pPr>
      <w:numPr>
        <w:numId w:val="31"/>
      </w:numPr>
    </w:pPr>
  </w:style>
  <w:style w:type="numbering" w:customStyle="1" w:styleId="WWNum16">
    <w:name w:val="WWNum16"/>
    <w:basedOn w:val="Bezlisty"/>
    <w:pPr>
      <w:numPr>
        <w:numId w:val="32"/>
      </w:numPr>
    </w:pPr>
  </w:style>
  <w:style w:type="numbering" w:customStyle="1" w:styleId="WWNum15">
    <w:name w:val="WWNum15"/>
    <w:basedOn w:val="Bezlisty"/>
    <w:pPr>
      <w:numPr>
        <w:numId w:val="33"/>
      </w:numPr>
    </w:pPr>
  </w:style>
  <w:style w:type="numbering" w:customStyle="1" w:styleId="WWNum14">
    <w:name w:val="WWNum14"/>
    <w:basedOn w:val="Bezlisty"/>
    <w:pPr>
      <w:numPr>
        <w:numId w:val="34"/>
      </w:numPr>
    </w:pPr>
  </w:style>
  <w:style w:type="numbering" w:customStyle="1" w:styleId="WWNum13">
    <w:name w:val="WWNum13"/>
    <w:basedOn w:val="Bezlisty"/>
    <w:pPr>
      <w:numPr>
        <w:numId w:val="35"/>
      </w:numPr>
    </w:pPr>
  </w:style>
  <w:style w:type="numbering" w:customStyle="1" w:styleId="WWNum12">
    <w:name w:val="WWNum12"/>
    <w:basedOn w:val="Bezlisty"/>
    <w:pPr>
      <w:numPr>
        <w:numId w:val="36"/>
      </w:numPr>
    </w:pPr>
  </w:style>
  <w:style w:type="numbering" w:customStyle="1" w:styleId="WWNum11">
    <w:name w:val="WWNum11"/>
    <w:basedOn w:val="Bezlisty"/>
    <w:pPr>
      <w:numPr>
        <w:numId w:val="37"/>
      </w:numPr>
    </w:pPr>
  </w:style>
  <w:style w:type="numbering" w:customStyle="1" w:styleId="WWNum19">
    <w:name w:val="WWNum19"/>
    <w:basedOn w:val="Bezlisty"/>
    <w:pPr>
      <w:numPr>
        <w:numId w:val="38"/>
      </w:numPr>
    </w:pPr>
  </w:style>
  <w:style w:type="numbering" w:customStyle="1" w:styleId="WWNum17">
    <w:name w:val="WWNum17"/>
    <w:basedOn w:val="Bezlisty"/>
    <w:pPr>
      <w:numPr>
        <w:numId w:val="39"/>
      </w:numPr>
    </w:pPr>
  </w:style>
  <w:style w:type="numbering" w:customStyle="1" w:styleId="WWNum23">
    <w:name w:val="WWNum23"/>
    <w:basedOn w:val="Bezlisty"/>
    <w:pPr>
      <w:numPr>
        <w:numId w:val="40"/>
      </w:numPr>
    </w:pPr>
  </w:style>
  <w:style w:type="numbering" w:customStyle="1" w:styleId="WWNum10">
    <w:name w:val="WWNum10"/>
    <w:basedOn w:val="Bezlisty"/>
    <w:pPr>
      <w:numPr>
        <w:numId w:val="41"/>
      </w:numPr>
    </w:pPr>
  </w:style>
  <w:style w:type="numbering" w:customStyle="1" w:styleId="WWNum9">
    <w:name w:val="WWNum9"/>
    <w:basedOn w:val="Bezlisty"/>
    <w:pPr>
      <w:numPr>
        <w:numId w:val="42"/>
      </w:numPr>
    </w:pPr>
  </w:style>
  <w:style w:type="numbering" w:customStyle="1" w:styleId="WWNum6">
    <w:name w:val="WWNum6"/>
    <w:basedOn w:val="Bezlisty"/>
    <w:pPr>
      <w:numPr>
        <w:numId w:val="43"/>
      </w:numPr>
    </w:pPr>
  </w:style>
  <w:style w:type="numbering" w:customStyle="1" w:styleId="WWNum24">
    <w:name w:val="WWNum24"/>
    <w:basedOn w:val="Bezlisty"/>
    <w:pPr>
      <w:numPr>
        <w:numId w:val="44"/>
      </w:numPr>
    </w:pPr>
  </w:style>
  <w:style w:type="numbering" w:customStyle="1" w:styleId="WWNum25">
    <w:name w:val="WWNum25"/>
    <w:basedOn w:val="Bezlisty"/>
    <w:pPr>
      <w:numPr>
        <w:numId w:val="45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7"/>
      </w:numPr>
    </w:pPr>
  </w:style>
  <w:style w:type="numbering" w:customStyle="1" w:styleId="WWNum5">
    <w:name w:val="WWNum5"/>
    <w:basedOn w:val="Bezlisty"/>
    <w:pPr>
      <w:numPr>
        <w:numId w:val="48"/>
      </w:numPr>
    </w:pPr>
  </w:style>
  <w:style w:type="numbering" w:customStyle="1" w:styleId="WWNum20">
    <w:name w:val="WWNum20"/>
    <w:basedOn w:val="Bezlisty"/>
    <w:pPr>
      <w:numPr>
        <w:numId w:val="49"/>
      </w:numPr>
    </w:pPr>
  </w:style>
  <w:style w:type="numbering" w:customStyle="1" w:styleId="WWNum1">
    <w:name w:val="WWNum1"/>
    <w:basedOn w:val="Bezlisty"/>
    <w:pPr>
      <w:numPr>
        <w:numId w:val="50"/>
      </w:numPr>
    </w:pPr>
  </w:style>
  <w:style w:type="numbering" w:customStyle="1" w:styleId="WWNum2">
    <w:name w:val="WWNum2"/>
    <w:basedOn w:val="Bezlisty"/>
    <w:pPr>
      <w:numPr>
        <w:numId w:val="51"/>
      </w:numPr>
    </w:pPr>
  </w:style>
  <w:style w:type="numbering" w:customStyle="1" w:styleId="WWNum3">
    <w:name w:val="WWNum3"/>
    <w:basedOn w:val="Bezlisty"/>
    <w:pPr>
      <w:numPr>
        <w:numId w:val="52"/>
      </w:numPr>
    </w:pPr>
  </w:style>
  <w:style w:type="numbering" w:customStyle="1" w:styleId="WWNum4">
    <w:name w:val="WWNum4"/>
    <w:basedOn w:val="Bezlisty"/>
    <w:pPr>
      <w:numPr>
        <w:numId w:val="53"/>
      </w:numPr>
    </w:pPr>
  </w:style>
  <w:style w:type="numbering" w:customStyle="1" w:styleId="WWNum27">
    <w:name w:val="WWNum27"/>
    <w:basedOn w:val="Bezlisty"/>
    <w:pPr>
      <w:numPr>
        <w:numId w:val="54"/>
      </w:numPr>
    </w:pPr>
  </w:style>
  <w:style w:type="paragraph" w:styleId="Bezodstpw">
    <w:name w:val="No Spacing"/>
    <w:uiPriority w:val="1"/>
    <w:qFormat/>
    <w:rsid w:val="00663118"/>
    <w:pPr>
      <w:suppressAutoHyphens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8C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8CF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8CF"/>
    <w:rPr>
      <w:vertAlign w:val="superscript"/>
    </w:rPr>
  </w:style>
  <w:style w:type="paragraph" w:customStyle="1" w:styleId="normaltableau">
    <w:name w:val="normal_tableau"/>
    <w:basedOn w:val="Normalny"/>
    <w:rsid w:val="009E3707"/>
    <w:pPr>
      <w:widowControl/>
      <w:autoSpaceDN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eastAsia="ar-SA" w:bidi="ar-SA"/>
    </w:rPr>
  </w:style>
  <w:style w:type="character" w:customStyle="1" w:styleId="NagwekZnak">
    <w:name w:val="Nagłówek Znak"/>
    <w:basedOn w:val="Domylnaczcionkaakapitu"/>
    <w:link w:val="Nagwek"/>
    <w:rsid w:val="00CB3743"/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743"/>
    <w:pPr>
      <w:widowControl/>
      <w:suppressAutoHyphens w:val="0"/>
      <w:autoSpaceDN/>
      <w:textAlignment w:val="auto"/>
    </w:pPr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43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markedcontent">
    <w:name w:val="markedcontent"/>
    <w:basedOn w:val="Domylnaczcionkaakapitu"/>
    <w:rsid w:val="00595C9C"/>
  </w:style>
  <w:style w:type="numbering" w:customStyle="1" w:styleId="WWNum75">
    <w:name w:val="WWNum75"/>
    <w:basedOn w:val="Bezlisty"/>
    <w:rsid w:val="00B40D64"/>
    <w:pPr>
      <w:numPr>
        <w:numId w:val="61"/>
      </w:numPr>
    </w:pPr>
  </w:style>
  <w:style w:type="paragraph" w:customStyle="1" w:styleId="Footnoteuser">
    <w:name w:val="Footnote (user)"/>
    <w:basedOn w:val="Standarduser"/>
    <w:rsid w:val="005E5688"/>
  </w:style>
  <w:style w:type="numbering" w:customStyle="1" w:styleId="WWNum53">
    <w:name w:val="WWNum53"/>
    <w:rsid w:val="00DA16C7"/>
    <w:pPr>
      <w:numPr>
        <w:numId w:val="62"/>
      </w:numPr>
    </w:pPr>
  </w:style>
  <w:style w:type="numbering" w:customStyle="1" w:styleId="WWNum62">
    <w:name w:val="WWNum62"/>
    <w:rsid w:val="00DA16C7"/>
    <w:pPr>
      <w:numPr>
        <w:numId w:val="6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885468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5468"/>
    <w:rPr>
      <w:szCs w:val="21"/>
    </w:rPr>
  </w:style>
  <w:style w:type="numbering" w:customStyle="1" w:styleId="WWNum130">
    <w:name w:val="WWNum130"/>
    <w:basedOn w:val="Bezlisty"/>
    <w:rsid w:val="00F83952"/>
    <w:pPr>
      <w:numPr>
        <w:numId w:val="78"/>
      </w:numPr>
    </w:pPr>
  </w:style>
  <w:style w:type="numbering" w:customStyle="1" w:styleId="WWNum57">
    <w:name w:val="WWNum57"/>
    <w:basedOn w:val="Bezlisty"/>
    <w:rsid w:val="006D09A4"/>
    <w:pPr>
      <w:numPr>
        <w:numId w:val="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3288-EE55-4684-9B6A-7B70A090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2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subject/>
  <dc:creator>Zamowienia Publiczne</dc:creator>
  <dc:description/>
  <cp:lastModifiedBy>Wojewódzki Szpital Psychiatryczny w Andrychowie</cp:lastModifiedBy>
  <cp:revision>3059</cp:revision>
  <cp:lastPrinted>2025-01-23T10:54:00Z</cp:lastPrinted>
  <dcterms:created xsi:type="dcterms:W3CDTF">2012-01-10T10:50:00Z</dcterms:created>
  <dcterms:modified xsi:type="dcterms:W3CDTF">2025-03-13T08:55:00Z</dcterms:modified>
</cp:coreProperties>
</file>