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FEAF" w14:textId="2B985CA5" w:rsidR="002D327B" w:rsidRPr="00E444E3" w:rsidRDefault="002D327B" w:rsidP="001A61C7">
      <w:pPr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Załącznik nr 9</w:t>
      </w:r>
    </w:p>
    <w:p w14:paraId="79C16300" w14:textId="77777777" w:rsidR="002D327B" w:rsidRPr="00E444E3" w:rsidRDefault="002D327B" w:rsidP="002D327B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 xml:space="preserve">do Specyfikacji </w:t>
      </w:r>
    </w:p>
    <w:p w14:paraId="0AFFF8A1" w14:textId="77777777" w:rsidR="002D327B" w:rsidRPr="00E444E3" w:rsidRDefault="002D327B" w:rsidP="002D327B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Warunków Zamówienia</w:t>
      </w:r>
    </w:p>
    <w:p w14:paraId="3F5DA3B6" w14:textId="2AA3CC9E" w:rsidR="00AC3146" w:rsidRPr="00DF11ED" w:rsidRDefault="002D327B" w:rsidP="00DF11ED">
      <w:pPr>
        <w:ind w:left="2124"/>
        <w:jc w:val="right"/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</w:pP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nr TP-</w:t>
      </w:r>
      <w:r w:rsidR="00057204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40</w:t>
      </w:r>
      <w:r w:rsidRPr="00E444E3">
        <w:rPr>
          <w:rFonts w:ascii="Montserrat" w:eastAsia="Calibri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155AA45E" w14:textId="44E2798B" w:rsidR="002D327B" w:rsidRPr="00E444E3" w:rsidRDefault="003D7E3E" w:rsidP="002D327B">
      <w:pPr>
        <w:spacing w:line="480" w:lineRule="auto"/>
        <w:jc w:val="both"/>
        <w:rPr>
          <w:rFonts w:ascii="Montserrat" w:hAnsi="Montserrat" w:cs="Arial"/>
          <w:b/>
        </w:rPr>
      </w:pPr>
      <w:r w:rsidRPr="00E444E3">
        <w:rPr>
          <w:rFonts w:ascii="Montserrat" w:hAnsi="Montserrat" w:cs="Arial"/>
          <w:b/>
        </w:rPr>
        <w:t>WYKONAWCA:</w:t>
      </w:r>
    </w:p>
    <w:p w14:paraId="1351F23D" w14:textId="77777777" w:rsidR="003D7E3E" w:rsidRPr="00E444E3" w:rsidRDefault="003D7E3E" w:rsidP="003D7E3E">
      <w:pPr>
        <w:spacing w:after="120"/>
        <w:ind w:right="-286"/>
        <w:jc w:val="both"/>
        <w:rPr>
          <w:rFonts w:ascii="Montserrat" w:hAnsi="Montserrat"/>
        </w:rPr>
      </w:pPr>
      <w:r w:rsidRPr="00E444E3">
        <w:rPr>
          <w:rFonts w:ascii="Montserrat" w:hAnsi="Montserrat"/>
        </w:rPr>
        <w:t>..................................................................................</w:t>
      </w:r>
    </w:p>
    <w:p w14:paraId="49C6CFE0" w14:textId="77777777" w:rsidR="003D7E3E" w:rsidRPr="00E444E3" w:rsidRDefault="003D7E3E" w:rsidP="003D7E3E">
      <w:pPr>
        <w:spacing w:after="120"/>
        <w:ind w:right="-286"/>
        <w:rPr>
          <w:rFonts w:ascii="Montserrat" w:hAnsi="Montserrat"/>
          <w:sz w:val="18"/>
          <w:szCs w:val="18"/>
        </w:rPr>
      </w:pPr>
      <w:r w:rsidRPr="00E444E3">
        <w:rPr>
          <w:rFonts w:ascii="Montserrat" w:hAnsi="Montserrat"/>
          <w:sz w:val="18"/>
          <w:szCs w:val="18"/>
        </w:rPr>
        <w:t>/nazwa (firma) i adres WYKONAWCY/</w:t>
      </w:r>
    </w:p>
    <w:p w14:paraId="014E169B" w14:textId="77777777" w:rsidR="002D327B" w:rsidRPr="00E444E3" w:rsidRDefault="002D327B" w:rsidP="002D327B">
      <w:pPr>
        <w:pStyle w:val="Tekstpodstawowy2"/>
        <w:spacing w:line="240" w:lineRule="auto"/>
        <w:rPr>
          <w:rFonts w:ascii="Montserrat" w:hAnsi="Montserrat" w:cstheme="minorHAnsi"/>
          <w:sz w:val="16"/>
          <w:szCs w:val="16"/>
        </w:rPr>
      </w:pPr>
    </w:p>
    <w:p w14:paraId="76D23028" w14:textId="77777777" w:rsidR="00E444E3" w:rsidRDefault="00E444E3" w:rsidP="00E444E3">
      <w:pPr>
        <w:shd w:val="clear" w:color="auto" w:fill="FFFFFF"/>
        <w:spacing w:before="60"/>
        <w:rPr>
          <w:rFonts w:ascii="Montserrat" w:hAnsi="Montserrat" w:cs="Arial"/>
          <w:b/>
          <w:bCs/>
          <w:color w:val="222222"/>
          <w:sz w:val="10"/>
          <w:szCs w:val="10"/>
        </w:rPr>
      </w:pPr>
    </w:p>
    <w:p w14:paraId="0FD91642" w14:textId="0B9C62DF" w:rsidR="003D7E3E" w:rsidRPr="00DF11ED" w:rsidRDefault="00E444E3" w:rsidP="00DF11ED">
      <w:pPr>
        <w:shd w:val="clear" w:color="auto" w:fill="FFFFFF"/>
        <w:spacing w:before="60"/>
        <w:jc w:val="center"/>
        <w:rPr>
          <w:rFonts w:ascii="Montserrat" w:hAnsi="Montserrat" w:cs="Arial"/>
          <w:b/>
          <w:bCs/>
          <w:color w:val="222222"/>
        </w:rPr>
      </w:pPr>
      <w:r w:rsidRPr="00E444E3">
        <w:rPr>
          <w:rFonts w:ascii="Montserrat" w:hAnsi="Montserrat" w:cs="Arial"/>
          <w:b/>
          <w:bCs/>
          <w:color w:val="222222"/>
        </w:rPr>
        <w:t>WYKAZ OSÓB SKIEROWANYCH DO REALIZACJI ZAMÓWIENIA</w:t>
      </w:r>
    </w:p>
    <w:p w14:paraId="1F29254B" w14:textId="77777777" w:rsidR="002D327B" w:rsidRPr="00E444E3" w:rsidRDefault="002D327B" w:rsidP="002D327B">
      <w:pPr>
        <w:spacing w:after="60"/>
        <w:rPr>
          <w:rFonts w:ascii="Montserrat" w:hAnsi="Montserrat" w:cs="Arial"/>
          <w:b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702"/>
        <w:gridCol w:w="2269"/>
        <w:gridCol w:w="3403"/>
        <w:gridCol w:w="1560"/>
      </w:tblGrid>
      <w:tr w:rsidR="002D327B" w:rsidRPr="00E444E3" w14:paraId="261820D2" w14:textId="77777777" w:rsidTr="00DF11ED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887548" w14:textId="77777777" w:rsidR="002D327B" w:rsidRPr="00E444E3" w:rsidRDefault="002D327B" w:rsidP="004A2666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8061F" w14:textId="77777777" w:rsidR="002D327B" w:rsidRPr="00E444E3" w:rsidRDefault="002D327B" w:rsidP="004A266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Montserrat" w:hAnsi="Montserrat"/>
                <w:b/>
                <w:bCs/>
                <w:sz w:val="18"/>
                <w:szCs w:val="18"/>
                <w:lang w:val="pl-PL"/>
              </w:rPr>
            </w:pPr>
            <w:r w:rsidRPr="00E444E3">
              <w:rPr>
                <w:rFonts w:ascii="Montserrat" w:hAnsi="Montserrat"/>
                <w:b/>
                <w:bCs/>
                <w:sz w:val="18"/>
                <w:szCs w:val="18"/>
                <w:lang w:val="pl-PL"/>
              </w:rPr>
              <w:t>imię i nazwisko</w:t>
            </w:r>
          </w:p>
          <w:p w14:paraId="2CDFD198" w14:textId="77777777" w:rsidR="002D327B" w:rsidRPr="00E444E3" w:rsidRDefault="002D327B" w:rsidP="004A2666">
            <w:pPr>
              <w:snapToGrid w:val="0"/>
              <w:spacing w:after="100" w:afterAutospacing="1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/>
                <w:b/>
                <w:bCs/>
                <w:sz w:val="18"/>
                <w:szCs w:val="18"/>
              </w:rPr>
              <w:t>oraz zakres wykonywanych czynności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714A" w14:textId="77777777" w:rsidR="002D327B" w:rsidRPr="00E444E3" w:rsidRDefault="002D327B" w:rsidP="004A266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>kwalifikacje zawodowe</w:t>
            </w:r>
          </w:p>
          <w:p w14:paraId="249ED8C9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       uprawnienia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53A2" w14:textId="77777777" w:rsidR="002D327B" w:rsidRPr="00E444E3" w:rsidRDefault="002D327B" w:rsidP="004A266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doświadczenie zawodowe </w:t>
            </w:r>
          </w:p>
          <w:p w14:paraId="04686C09" w14:textId="77777777" w:rsidR="002D327B" w:rsidRPr="00E444E3" w:rsidRDefault="002D327B" w:rsidP="004A2666">
            <w:pPr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444E3">
              <w:rPr>
                <w:rFonts w:ascii="Montserrat" w:hAnsi="Montserrat" w:cs="Arial"/>
                <w:bCs/>
                <w:sz w:val="18"/>
                <w:szCs w:val="18"/>
              </w:rPr>
              <w:t>(zgodnie z warunkami określonymi 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4440" w14:textId="77777777" w:rsidR="002D327B" w:rsidRPr="00E444E3" w:rsidRDefault="002D327B" w:rsidP="004A266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  <w:vertAlign w:val="superscript"/>
              </w:rPr>
            </w:pP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informacja </w:t>
            </w:r>
            <w:r w:rsidRPr="00E444E3">
              <w:rPr>
                <w:rFonts w:ascii="Montserrat" w:hAnsi="Montserrat" w:cs="Arial"/>
                <w:b/>
                <w:bCs/>
                <w:sz w:val="18"/>
                <w:szCs w:val="18"/>
              </w:rPr>
              <w:br/>
              <w:t>o podstawie do dysponowania osobą***</w:t>
            </w:r>
          </w:p>
        </w:tc>
      </w:tr>
      <w:tr w:rsidR="002D327B" w:rsidRPr="00E444E3" w14:paraId="4B987F1E" w14:textId="77777777" w:rsidTr="00DF11ED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AC4F37" w14:textId="0882028E" w:rsidR="002D327B" w:rsidRPr="00E444E3" w:rsidRDefault="00DF11ED" w:rsidP="004A2666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7BE74" w14:textId="77777777" w:rsidR="002D327B" w:rsidRPr="00E444E3" w:rsidRDefault="002D327B" w:rsidP="004A2666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4C02614D" w14:textId="77777777" w:rsidR="002D327B" w:rsidRPr="00E444E3" w:rsidRDefault="002D327B" w:rsidP="004A2666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konstrukcji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B95CD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uprawnienia nr …………………………………</w:t>
            </w:r>
          </w:p>
          <w:p w14:paraId="5E8E903E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 specjalności …………………………………</w:t>
            </w:r>
          </w:p>
          <w:p w14:paraId="1E409243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 zakresie:</w:t>
            </w:r>
          </w:p>
          <w:p w14:paraId="2E37D1DB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……………………………………………………………………</w:t>
            </w:r>
          </w:p>
          <w:p w14:paraId="2E7A9D45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data uzyskania uprawnień:</w:t>
            </w:r>
          </w:p>
          <w:p w14:paraId="30F02A52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</w:t>
            </w:r>
          </w:p>
          <w:p w14:paraId="089465DB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401442C6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272F4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Wskazana osoba ma posiadać:</w:t>
            </w:r>
          </w:p>
          <w:p w14:paraId="4A10F05A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 uprawnienia budowlane do projektowania bez ograniczeń w specjalności architektonicznej lub odpowiednie kwalifikacje zawodowe uznane na zasadach określonych w przepisach odrębnych,</w:t>
            </w:r>
          </w:p>
          <w:p w14:paraId="06E19440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co najmniej 5-cio letnie (ciągłe) doświadczenie zawodowe w zakresie projektowania konstrukcji,</w:t>
            </w:r>
          </w:p>
          <w:p w14:paraId="17010FC7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wpis do centralnego rejestru osób posiadających uprawnienia budowlane lub aktualny wpis na listę członków właściwej izby samorządu zawodowego potwierdzony zaświadczeniem</w:t>
            </w:r>
          </w:p>
          <w:p w14:paraId="1EC7056F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54283962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262E3813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Technologia wykonania obiektu: ………………………..</w:t>
            </w:r>
          </w:p>
          <w:p w14:paraId="5629F1B7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Powierzchnia użytkowa obiektu ………………………...*</w:t>
            </w:r>
          </w:p>
          <w:p w14:paraId="222AD7E4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60A91A92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526D3D96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43E08892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zakończenia budowy obiektu: ……………………………………….…..*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42428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 xml:space="preserve">dysponuję ** </w:t>
            </w:r>
          </w:p>
          <w:p w14:paraId="264BC137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434014AD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0C660572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40EB9CAA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29E5ECB7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74B702D7" w14:textId="77777777" w:rsidR="002D327B" w:rsidRPr="00E444E3" w:rsidRDefault="002D327B" w:rsidP="004A2666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2BF4F48F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6F56CE90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>podać podstawę dysponowania)</w:t>
            </w:r>
          </w:p>
          <w:p w14:paraId="703F687D" w14:textId="77777777" w:rsidR="002D327B" w:rsidRPr="00E444E3" w:rsidRDefault="002D327B" w:rsidP="004A2666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</w:tr>
      <w:tr w:rsidR="002D327B" w:rsidRPr="00E444E3" w14:paraId="73449492" w14:textId="77777777" w:rsidTr="00DF11ED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F4B8DE" w14:textId="28794106" w:rsidR="002D327B" w:rsidRPr="00E444E3" w:rsidRDefault="00DF11ED" w:rsidP="004A2666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4EB65" w14:textId="77777777" w:rsidR="002D327B" w:rsidRPr="00E444E3" w:rsidRDefault="002D327B" w:rsidP="004A2666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0DA77E3A" w14:textId="77777777" w:rsidR="002D327B" w:rsidRPr="00E444E3" w:rsidRDefault="002D327B" w:rsidP="004A2666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branży sanitarnej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22659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uprawnienia nr …………………………………</w:t>
            </w:r>
          </w:p>
          <w:p w14:paraId="00A615C7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 specjalności …………………………………</w:t>
            </w:r>
          </w:p>
          <w:p w14:paraId="7E9E2711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 zakresie:</w:t>
            </w:r>
          </w:p>
          <w:p w14:paraId="144DA4BA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……………………………………………………………………</w:t>
            </w:r>
          </w:p>
          <w:p w14:paraId="01B521A8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data uzyskania uprawnień:</w:t>
            </w:r>
          </w:p>
          <w:p w14:paraId="1CD8D258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</w:t>
            </w:r>
          </w:p>
          <w:p w14:paraId="450A492C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36A5E73D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A4E93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Wskazana osoba ma posiadać:</w:t>
            </w:r>
          </w:p>
          <w:p w14:paraId="72941648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 uprawnienia budowlane do projektowania bez ograniczeń w specjalności instalacyjnej w zakresie sieci, instalacji i urządzeń cieplnych, wentylacyjnych, gazowych, wodociągowych i kanalizacyjnych lub odpowiednie kwalifikacje zawodowe uznane na zasadach określonych w przepisach odrębnych, </w:t>
            </w:r>
          </w:p>
          <w:p w14:paraId="3627BB8C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co najmniej 3 letnie (łączne) doświadczenie zawodowe w zakresie projektowania w branży sanitarnej,</w:t>
            </w:r>
          </w:p>
          <w:p w14:paraId="2D52B936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doświadczenie w postaci wykonania co najmniej 1 projektu branży sanitarnej dotyczącego między innymi instalacji i urządzeń  wentylacji i klimatyzacji dla obiektu opieki zdrowotnej,</w:t>
            </w:r>
          </w:p>
          <w:p w14:paraId="59980DCE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wpis do centralnego rejestru osób posiadających uprawnienia budowlane </w:t>
            </w: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lastRenderedPageBreak/>
              <w:t>lub aktualny wpis na listę członków właściwej izby samorządu zawodowego potwierdzony zaświadczeniem</w:t>
            </w:r>
          </w:p>
          <w:p w14:paraId="395672B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447C09B6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658D512C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796FFED1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588F7F1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140BE6EF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A7142D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lastRenderedPageBreak/>
              <w:t xml:space="preserve">dysponuję ** </w:t>
            </w:r>
          </w:p>
          <w:p w14:paraId="4FBDC269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3DD81B99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26A7942D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05EC42CA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53CAFAF3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2D0A25A1" w14:textId="77777777" w:rsidR="002D327B" w:rsidRPr="00E444E3" w:rsidRDefault="002D327B" w:rsidP="004A2666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795253CC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6665AFCB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lastRenderedPageBreak/>
              <w:t>podać podstawę dysponowania)</w:t>
            </w:r>
          </w:p>
          <w:p w14:paraId="6615F428" w14:textId="77777777" w:rsidR="002D327B" w:rsidRPr="00E444E3" w:rsidRDefault="002D327B" w:rsidP="004A2666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</w:tr>
      <w:tr w:rsidR="002D327B" w:rsidRPr="00E444E3" w14:paraId="35844939" w14:textId="77777777" w:rsidTr="00DF11ED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04906A" w14:textId="3F709788" w:rsidR="002D327B" w:rsidRPr="00E444E3" w:rsidRDefault="00DF11ED" w:rsidP="004A2666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4F139" w14:textId="77777777" w:rsidR="002D327B" w:rsidRPr="00E444E3" w:rsidRDefault="002D327B" w:rsidP="004A2666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3746F2D2" w14:textId="77777777" w:rsidR="002D327B" w:rsidRPr="00E444E3" w:rsidRDefault="002D327B" w:rsidP="004A2666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branży elektrycznej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E3755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uprawnienia nr …………………………………</w:t>
            </w:r>
          </w:p>
          <w:p w14:paraId="62FD97EF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 specjalności …………………………………</w:t>
            </w:r>
          </w:p>
          <w:p w14:paraId="35BAA6C8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 zakresie:</w:t>
            </w:r>
          </w:p>
          <w:p w14:paraId="549D2344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……………………………………………………………………</w:t>
            </w:r>
          </w:p>
          <w:p w14:paraId="2B5ED506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data uzyskania uprawnień:</w:t>
            </w:r>
          </w:p>
          <w:p w14:paraId="701F218A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</w:t>
            </w:r>
          </w:p>
          <w:p w14:paraId="7556AD94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194E101D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CDA10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Wskazana osoba ma posiadać:</w:t>
            </w:r>
          </w:p>
          <w:p w14:paraId="67D6741F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 uprawnienia budowlane do projektowania bez ograniczeń w specjalności instalacyjnej w zakresie sieci, instalacji i urządzeń elektrycznych i elektroenergetycznych lub odpowiednie kwalifikacje zawodowe uznane na zasadach określonych w przepisach odrębnych,</w:t>
            </w:r>
          </w:p>
          <w:p w14:paraId="2931C113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co najmniej 3 letnie (łącznie) doświadczenie zawodowe w zakresie projektowania w branży elektrycznej</w:t>
            </w:r>
          </w:p>
          <w:p w14:paraId="74C8BA62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wpis do centralnego rejestru osób posiadających uprawnienia budowlane lub aktualny wpis na listę członków właściwej izby samorządu zawodowego potwierdzony zaświadczeniem</w:t>
            </w:r>
          </w:p>
          <w:p w14:paraId="53A3428D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393D0C4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760D5064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77D2008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4E6BA3D8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12797D19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0E393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 xml:space="preserve">dysponuję ** </w:t>
            </w:r>
          </w:p>
          <w:p w14:paraId="57E760C8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6278C573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4E3BC317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65B81BED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63143361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1903F9BD" w14:textId="77777777" w:rsidR="002D327B" w:rsidRPr="00E444E3" w:rsidRDefault="002D327B" w:rsidP="004A2666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489097E8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6E208DB9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>podać podstawę dysponowania)</w:t>
            </w:r>
          </w:p>
          <w:p w14:paraId="71E9E85E" w14:textId="77777777" w:rsidR="002D327B" w:rsidRPr="00E444E3" w:rsidRDefault="002D327B" w:rsidP="004A2666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</w:tr>
      <w:tr w:rsidR="002D327B" w:rsidRPr="00E444E3" w14:paraId="7893B798" w14:textId="77777777" w:rsidTr="00DF11ED">
        <w:trPr>
          <w:trHeight w:val="99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F9D8EA" w14:textId="7B0614FD" w:rsidR="002D327B" w:rsidRPr="00E444E3" w:rsidRDefault="00DF11ED" w:rsidP="004A2666">
            <w:pPr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34E3E" w14:textId="77777777" w:rsidR="002D327B" w:rsidRPr="00E444E3" w:rsidRDefault="002D327B" w:rsidP="004A2666">
            <w:pPr>
              <w:snapToGrid w:val="0"/>
              <w:spacing w:line="480" w:lineRule="auto"/>
              <w:ind w:left="-66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p. ………………………….</w:t>
            </w:r>
          </w:p>
          <w:p w14:paraId="13DD7412" w14:textId="77777777" w:rsidR="002D327B" w:rsidRPr="00E444E3" w:rsidRDefault="002D327B" w:rsidP="004A2666">
            <w:pPr>
              <w:snapToGrid w:val="0"/>
              <w:ind w:left="-66"/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Projektant branży elektrycznej - niskoprądowej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9E52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uprawnienia nr …………………………………</w:t>
            </w:r>
          </w:p>
          <w:p w14:paraId="5F588A13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 specjalności …………………………………</w:t>
            </w:r>
          </w:p>
          <w:p w14:paraId="62B5F662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w zakresie:</w:t>
            </w:r>
          </w:p>
          <w:p w14:paraId="79B9F4A0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……………………………………………………………………</w:t>
            </w:r>
          </w:p>
          <w:p w14:paraId="6DEA94F5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data uzyskania uprawnień:</w:t>
            </w:r>
          </w:p>
          <w:p w14:paraId="5B617E80" w14:textId="77777777" w:rsidR="002D327B" w:rsidRPr="00E444E3" w:rsidRDefault="002D327B" w:rsidP="004A2666">
            <w:pPr>
              <w:snapToGrid w:val="0"/>
              <w:spacing w:before="120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…………………………………</w:t>
            </w:r>
          </w:p>
          <w:p w14:paraId="463EEC4F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  <w:p w14:paraId="76FC7D8B" w14:textId="77777777" w:rsidR="002D327B" w:rsidRPr="00E444E3" w:rsidRDefault="002D327B" w:rsidP="004A2666">
            <w:pPr>
              <w:snapToGrid w:val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93E72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Wskazana osoba ma posiadać:</w:t>
            </w:r>
          </w:p>
          <w:p w14:paraId="138D8C7C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i/>
                <w:iCs/>
                <w:sz w:val="14"/>
                <w:szCs w:val="14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uprawnienia budowlane do projektowania bez ograniczeń w specjalności instalacyjnej w zakresie sieci, instalacji i urządzeń elektrycznych i elektroenergetycznych, lub w specjalności telekomunikacyjnej lub odpowiednie kwalifikacje zawodowe uznane na zasadach określonych w przepisach odrębnych,</w:t>
            </w:r>
          </w:p>
          <w:p w14:paraId="38532832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 xml:space="preserve">co najmniej 3 letnie (łączne) doświadczenie zawodowe w projektowaniu w zakresie instalacji niskoprądowych, </w:t>
            </w:r>
          </w:p>
          <w:p w14:paraId="6939D403" w14:textId="77777777" w:rsidR="002D327B" w:rsidRPr="00E444E3" w:rsidRDefault="002D327B" w:rsidP="007975C9">
            <w:pPr>
              <w:pStyle w:val="Akapitzlist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4"/>
                <w:szCs w:val="14"/>
              </w:rPr>
              <w:t>wpis do centralnego rejestru osób posiadających uprawnienia budowlane lub aktualny wpis na listę członków właściwej izby samorządu zawodowego potwierdzony zaświadczeniem</w:t>
            </w:r>
          </w:p>
          <w:p w14:paraId="6A876CB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Przedmiot prac projektowych (pełna nazwa zadania inwestycyjnego)</w:t>
            </w:r>
          </w:p>
          <w:p w14:paraId="6862FC27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……………………………………………………………………………………………………..….*</w:t>
            </w:r>
          </w:p>
          <w:p w14:paraId="3870432E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Nazwa inwestora: ……………………..……*</w:t>
            </w:r>
          </w:p>
          <w:p w14:paraId="45CDFB7A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Zakres wykonanych prac projektowych: ………………….………..*</w:t>
            </w:r>
          </w:p>
          <w:p w14:paraId="0A3540E7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bCs/>
                <w:sz w:val="16"/>
                <w:szCs w:val="16"/>
              </w:rPr>
              <w:t>Termin odbioru końcowego dokumentacji: ……………………*</w:t>
            </w:r>
          </w:p>
          <w:p w14:paraId="38079FA2" w14:textId="77777777" w:rsidR="002D327B" w:rsidRPr="00E444E3" w:rsidRDefault="002D327B" w:rsidP="004A266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i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3C8CB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 xml:space="preserve">dysponuję ** </w:t>
            </w:r>
          </w:p>
          <w:p w14:paraId="35BADD67" w14:textId="77777777" w:rsidR="002D327B" w:rsidRPr="00E444E3" w:rsidRDefault="002D327B" w:rsidP="004A2666">
            <w:pPr>
              <w:pStyle w:val="Tekstpodstawowy21"/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lub</w:t>
            </w:r>
          </w:p>
          <w:p w14:paraId="5CCC8119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będę dysponował **</w:t>
            </w:r>
          </w:p>
          <w:p w14:paraId="2C817D44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sz w:val="16"/>
                <w:szCs w:val="16"/>
              </w:rPr>
              <w:t>na podstawie:</w:t>
            </w:r>
          </w:p>
          <w:p w14:paraId="7EAF63BB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  <w:p w14:paraId="2991E875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sz w:val="16"/>
                <w:szCs w:val="16"/>
              </w:rPr>
              <w:t>…………………………………………</w:t>
            </w:r>
          </w:p>
          <w:p w14:paraId="5D8F9D27" w14:textId="77777777" w:rsidR="002D327B" w:rsidRPr="00E444E3" w:rsidRDefault="002D327B" w:rsidP="004A2666">
            <w:pPr>
              <w:pStyle w:val="Tekstpodstawowy21"/>
              <w:snapToGrid w:val="0"/>
              <w:ind w:left="-70"/>
              <w:rPr>
                <w:rFonts w:ascii="Montserrat" w:hAnsi="Montserrat" w:cs="Arial"/>
                <w:i/>
                <w:sz w:val="16"/>
                <w:szCs w:val="16"/>
              </w:rPr>
            </w:pPr>
          </w:p>
          <w:p w14:paraId="698CDA66" w14:textId="77777777" w:rsidR="002D327B" w:rsidRPr="00E444E3" w:rsidRDefault="002D327B" w:rsidP="004A2666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 xml:space="preserve">(należy wskazać rodzaj umowy lub </w:t>
            </w:r>
          </w:p>
          <w:p w14:paraId="5BA37736" w14:textId="77777777" w:rsidR="002D327B" w:rsidRPr="00E444E3" w:rsidRDefault="002D327B" w:rsidP="004A2666">
            <w:pPr>
              <w:pStyle w:val="Tekstpodstawowy21"/>
              <w:snapToGrid w:val="0"/>
              <w:ind w:left="-70"/>
              <w:jc w:val="center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E444E3">
              <w:rPr>
                <w:rFonts w:ascii="Montserrat" w:hAnsi="Montserrat" w:cs="Arial"/>
                <w:i/>
                <w:iCs/>
                <w:sz w:val="16"/>
                <w:szCs w:val="16"/>
              </w:rPr>
              <w:t>podać podstawę dysponowania)</w:t>
            </w:r>
          </w:p>
          <w:p w14:paraId="29212BA2" w14:textId="77777777" w:rsidR="002D327B" w:rsidRPr="00E444E3" w:rsidRDefault="002D327B" w:rsidP="004A2666">
            <w:pPr>
              <w:snapToGrid w:val="0"/>
              <w:jc w:val="center"/>
              <w:rPr>
                <w:rFonts w:ascii="Montserrat" w:hAnsi="Montserrat" w:cs="Arial"/>
                <w:b/>
                <w:highlight w:val="yellow"/>
              </w:rPr>
            </w:pPr>
          </w:p>
        </w:tc>
      </w:tr>
    </w:tbl>
    <w:p w14:paraId="55F748F0" w14:textId="77777777" w:rsidR="002D327B" w:rsidRPr="00E444E3" w:rsidRDefault="002D327B" w:rsidP="002D327B">
      <w:pPr>
        <w:spacing w:after="60"/>
        <w:rPr>
          <w:rFonts w:ascii="Montserrat" w:hAnsi="Montserrat" w:cs="Arial"/>
          <w:bCs/>
        </w:rPr>
      </w:pPr>
    </w:p>
    <w:p w14:paraId="0AB60FCF" w14:textId="77777777" w:rsidR="002D327B" w:rsidRPr="00E444E3" w:rsidRDefault="002D327B" w:rsidP="002D327B">
      <w:pPr>
        <w:shd w:val="clear" w:color="auto" w:fill="FFFFFF"/>
        <w:rPr>
          <w:rFonts w:ascii="Montserrat" w:hAnsi="Montserrat" w:cstheme="minorHAnsi"/>
          <w:bCs/>
          <w:color w:val="222222"/>
          <w:sz w:val="16"/>
          <w:szCs w:val="16"/>
        </w:rPr>
      </w:pPr>
      <w:r w:rsidRPr="00E444E3">
        <w:rPr>
          <w:rFonts w:ascii="Montserrat" w:hAnsi="Montserrat" w:cstheme="minorHAnsi"/>
          <w:bCs/>
          <w:sz w:val="16"/>
          <w:szCs w:val="16"/>
        </w:rPr>
        <w:lastRenderedPageBreak/>
        <w:t>(*) należy wypełnić</w:t>
      </w:r>
    </w:p>
    <w:p w14:paraId="05892BE7" w14:textId="77777777" w:rsidR="002D327B" w:rsidRPr="00E444E3" w:rsidRDefault="002D327B" w:rsidP="002D327B">
      <w:pPr>
        <w:shd w:val="clear" w:color="auto" w:fill="FFFFFF"/>
        <w:rPr>
          <w:rFonts w:ascii="Montserrat" w:hAnsi="Montserrat" w:cstheme="minorHAnsi"/>
          <w:bCs/>
          <w:i/>
          <w:sz w:val="16"/>
          <w:szCs w:val="16"/>
        </w:rPr>
      </w:pPr>
      <w:r w:rsidRPr="00E444E3">
        <w:rPr>
          <w:rFonts w:ascii="Montserrat" w:hAnsi="Montserrat" w:cstheme="minorHAnsi"/>
          <w:bCs/>
          <w:sz w:val="16"/>
          <w:szCs w:val="16"/>
        </w:rPr>
        <w:t>(**) niepotrzebne skreślić</w:t>
      </w:r>
      <w:r w:rsidRPr="00E444E3">
        <w:rPr>
          <w:rFonts w:ascii="Montserrat" w:hAnsi="Montserrat" w:cstheme="minorHAnsi"/>
          <w:bCs/>
          <w:i/>
          <w:sz w:val="16"/>
          <w:szCs w:val="16"/>
        </w:rPr>
        <w:t xml:space="preserve"> </w:t>
      </w:r>
    </w:p>
    <w:p w14:paraId="7A65FD21" w14:textId="77777777" w:rsidR="002D327B" w:rsidRPr="00E444E3" w:rsidRDefault="002D327B" w:rsidP="002D327B">
      <w:pPr>
        <w:shd w:val="clear" w:color="auto" w:fill="FFFFFF"/>
        <w:rPr>
          <w:rFonts w:ascii="Montserrat" w:hAnsi="Montserrat" w:cstheme="minorHAnsi"/>
          <w:bCs/>
          <w:iCs/>
          <w:color w:val="222222"/>
          <w:sz w:val="16"/>
          <w:szCs w:val="16"/>
          <w:lang w:eastAsia="pl-PL"/>
        </w:rPr>
      </w:pPr>
      <w:r w:rsidRPr="00E444E3">
        <w:rPr>
          <w:rFonts w:ascii="Montserrat" w:hAnsi="Montserrat" w:cstheme="minorHAnsi"/>
          <w:bCs/>
          <w:iCs/>
          <w:sz w:val="16"/>
          <w:szCs w:val="16"/>
        </w:rPr>
        <w:t xml:space="preserve">(***) </w:t>
      </w:r>
      <w:r w:rsidRPr="00E444E3">
        <w:rPr>
          <w:rFonts w:ascii="Montserrat" w:hAnsi="Montserrat" w:cstheme="minorHAnsi"/>
          <w:bCs/>
          <w:sz w:val="16"/>
          <w:szCs w:val="16"/>
        </w:rPr>
        <w:t>(n</w:t>
      </w:r>
      <w:r w:rsidRPr="00E444E3">
        <w:rPr>
          <w:rFonts w:ascii="Montserrat" w:hAnsi="Montserrat" w:cstheme="minorHAnsi"/>
          <w:bCs/>
          <w:i/>
          <w:iCs/>
          <w:sz w:val="16"/>
          <w:szCs w:val="16"/>
        </w:rPr>
        <w:t>ależy wskazać na jakiej podstawie Wykonawca dysponuje lub będzie dysponował osobą, którą skieruje do realizacji zamówienia (np. pracownik Wykonawcy, zleceniobiorca na podstawie umowy cywilno-prawnej albo zdolności techniczne innego podmiotu zgodnie z art. 118 ustawy PZP.</w:t>
      </w:r>
    </w:p>
    <w:p w14:paraId="35ACCE61" w14:textId="77777777" w:rsidR="002D327B" w:rsidRPr="00E444E3" w:rsidRDefault="002D327B" w:rsidP="002D327B">
      <w:pPr>
        <w:spacing w:line="252" w:lineRule="auto"/>
        <w:ind w:left="284" w:right="320"/>
        <w:jc w:val="both"/>
        <w:rPr>
          <w:rFonts w:ascii="Montserrat" w:hAnsi="Montserrat" w:cs="Arial"/>
          <w:b/>
          <w:i/>
        </w:rPr>
      </w:pPr>
    </w:p>
    <w:p w14:paraId="41762E96" w14:textId="77777777" w:rsidR="002D327B" w:rsidRPr="00E444E3" w:rsidRDefault="002D327B" w:rsidP="002D327B">
      <w:pPr>
        <w:spacing w:line="252" w:lineRule="auto"/>
        <w:ind w:left="284" w:right="320"/>
        <w:jc w:val="both"/>
        <w:rPr>
          <w:rFonts w:ascii="Montserrat" w:hAnsi="Montserrat" w:cs="Arial"/>
          <w:b/>
          <w:i/>
        </w:rPr>
      </w:pPr>
    </w:p>
    <w:p w14:paraId="6DE6180A" w14:textId="77777777" w:rsidR="002D327B" w:rsidRPr="00E444E3" w:rsidRDefault="002D327B" w:rsidP="002D327B">
      <w:pPr>
        <w:spacing w:line="252" w:lineRule="auto"/>
        <w:ind w:left="-142" w:right="-142"/>
        <w:jc w:val="both"/>
        <w:rPr>
          <w:rFonts w:ascii="Montserrat" w:hAnsi="Montserrat" w:cs="Arial"/>
          <w:b/>
          <w:i/>
        </w:rPr>
      </w:pPr>
      <w:r w:rsidRPr="00E444E3">
        <w:rPr>
          <w:rFonts w:ascii="Montserrat" w:hAnsi="Montserrat" w:cs="Arial"/>
          <w:b/>
          <w:i/>
        </w:rPr>
        <w:t xml:space="preserve">Oświadczam, że osoby, które będą skierowane do realizacji zamówienia posiadają wymagane uprawnienia, jeżeli ustawa nakłada obowiązek posiadania takich uprawnień. </w:t>
      </w:r>
    </w:p>
    <w:p w14:paraId="2F3538E3" w14:textId="77777777" w:rsidR="002D327B" w:rsidRPr="00E444E3" w:rsidRDefault="002D327B" w:rsidP="002D327B">
      <w:pPr>
        <w:shd w:val="clear" w:color="auto" w:fill="FFFFFF"/>
        <w:spacing w:before="120"/>
        <w:rPr>
          <w:rFonts w:ascii="Montserrat" w:hAnsi="Montserrat" w:cs="Calibri"/>
          <w:color w:val="222222"/>
          <w:sz w:val="12"/>
          <w:szCs w:val="12"/>
        </w:rPr>
      </w:pPr>
    </w:p>
    <w:p w14:paraId="27D41CAE" w14:textId="77777777" w:rsidR="002D327B" w:rsidRPr="00E444E3" w:rsidRDefault="002D327B" w:rsidP="002D327B">
      <w:pPr>
        <w:shd w:val="clear" w:color="auto" w:fill="FFFFFF"/>
        <w:spacing w:before="120"/>
        <w:rPr>
          <w:rFonts w:ascii="Montserrat" w:hAnsi="Montserrat" w:cs="Calibri"/>
          <w:color w:val="222222"/>
          <w:sz w:val="12"/>
          <w:szCs w:val="12"/>
        </w:rPr>
      </w:pPr>
    </w:p>
    <w:p w14:paraId="0F5D0C3E" w14:textId="77777777" w:rsidR="002D327B" w:rsidRPr="00E444E3" w:rsidRDefault="002D327B" w:rsidP="002D327B">
      <w:pPr>
        <w:shd w:val="clear" w:color="auto" w:fill="FFFFFF"/>
        <w:spacing w:before="120"/>
        <w:rPr>
          <w:rFonts w:ascii="Montserrat" w:hAnsi="Montserrat" w:cs="Calibri"/>
          <w:color w:val="222222"/>
          <w:sz w:val="12"/>
          <w:szCs w:val="12"/>
        </w:rPr>
      </w:pPr>
    </w:p>
    <w:p w14:paraId="7FAB4F81" w14:textId="77777777" w:rsidR="002D327B" w:rsidRPr="00E444E3" w:rsidRDefault="002D327B" w:rsidP="002D327B">
      <w:pPr>
        <w:jc w:val="right"/>
        <w:rPr>
          <w:rFonts w:ascii="Montserrat" w:hAnsi="Montserrat"/>
          <w:i/>
          <w:iCs/>
          <w:color w:val="0000CC"/>
          <w:sz w:val="24"/>
          <w:szCs w:val="24"/>
        </w:rPr>
      </w:pPr>
      <w:r w:rsidRPr="00E444E3">
        <w:rPr>
          <w:rFonts w:ascii="Montserrat" w:hAnsi="Montserrat" w:cs="Arial"/>
          <w:i/>
        </w:rPr>
        <w:tab/>
      </w:r>
      <w:r w:rsidRPr="00E444E3">
        <w:rPr>
          <w:rFonts w:ascii="Montserrat" w:hAnsi="Montserrat" w:cs="Arial"/>
          <w:i/>
        </w:rPr>
        <w:tab/>
      </w:r>
      <w:r w:rsidRPr="00E444E3">
        <w:rPr>
          <w:rFonts w:ascii="Montserrat" w:hAnsi="Montserrat" w:cs="Arial"/>
          <w:i/>
        </w:rPr>
        <w:tab/>
        <w:t xml:space="preserve">     </w:t>
      </w: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 w:rsidRPr="00E444E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3E9EE0E0" w14:textId="77777777" w:rsidR="002D327B" w:rsidRPr="00D95959" w:rsidRDefault="002D327B">
      <w:pPr>
        <w:suppressAutoHyphens w:val="0"/>
        <w:rPr>
          <w:i/>
          <w:iCs/>
          <w:sz w:val="22"/>
        </w:rPr>
      </w:pPr>
    </w:p>
    <w:sectPr w:rsidR="002D327B" w:rsidRPr="00D95959" w:rsidSect="00851299">
      <w:headerReference w:type="first" r:id="rId8"/>
      <w:pgSz w:w="11906" w:h="16838"/>
      <w:pgMar w:top="1582" w:right="1418" w:bottom="851" w:left="170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18D9" w14:textId="77777777" w:rsidR="00B6488E" w:rsidRPr="00E444E3" w:rsidRDefault="00B6488E" w:rsidP="0033796B">
      <w:r w:rsidRPr="00E444E3">
        <w:separator/>
      </w:r>
    </w:p>
  </w:endnote>
  <w:endnote w:type="continuationSeparator" w:id="0">
    <w:p w14:paraId="5C51307B" w14:textId="77777777" w:rsidR="00B6488E" w:rsidRPr="00E444E3" w:rsidRDefault="00B6488E" w:rsidP="0033796B">
      <w:r w:rsidRPr="00E444E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FE17" w14:textId="77777777" w:rsidR="00B6488E" w:rsidRPr="00E444E3" w:rsidRDefault="00B6488E" w:rsidP="0033796B">
      <w:r w:rsidRPr="00E444E3">
        <w:separator/>
      </w:r>
    </w:p>
  </w:footnote>
  <w:footnote w:type="continuationSeparator" w:id="0">
    <w:p w14:paraId="58FE23FB" w14:textId="77777777" w:rsidR="00B6488E" w:rsidRPr="00E444E3" w:rsidRDefault="00B6488E" w:rsidP="0033796B">
      <w:r w:rsidRPr="00E444E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821C" w14:textId="77777777" w:rsidR="00B6488E" w:rsidRPr="00E444E3" w:rsidRDefault="00B6488E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 w:rsidRPr="00E444E3">
      <w:rPr>
        <w:noProof/>
        <w:lang w:eastAsia="pl-PL"/>
      </w:rPr>
      <w:drawing>
        <wp:anchor distT="0" distB="0" distL="114935" distR="114935" simplePos="0" relativeHeight="251661824" behindDoc="0" locked="0" layoutInCell="1" allowOverlap="1" wp14:anchorId="2B7C199E" wp14:editId="52EF7AD2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99647673" name="Obraz 199647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32"/>
        <w:szCs w:val="32"/>
        <w:lang w:eastAsia="pl-PL"/>
      </w:rPr>
      <w:t xml:space="preserve">                                                </w:t>
    </w:r>
    <w:r w:rsidRPr="00E444E3">
      <w:rPr>
        <w:b/>
        <w:sz w:val="32"/>
        <w:szCs w:val="32"/>
        <w:lang w:eastAsia="pl-PL"/>
      </w:rPr>
      <w:tab/>
    </w:r>
  </w:p>
  <w:p w14:paraId="65706375" w14:textId="5322371F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8479B83" wp14:editId="2E8C3035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71AA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8743C4" wp14:editId="0A3F973D">
                                <wp:extent cx="1181100" cy="266700"/>
                                <wp:effectExtent l="0" t="0" r="0" b="0"/>
                                <wp:docPr id="670357179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444E3">
                            <w:rPr>
                              <w:b/>
                              <w:sz w:val="12"/>
                              <w:szCs w:val="12"/>
                            </w:rPr>
                            <w:t>BREAST- CENTER</w:t>
                          </w: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FE69F29" w14:textId="77777777" w:rsidR="00B6488E" w:rsidRPr="00E444E3" w:rsidRDefault="00B6488E" w:rsidP="00E93285">
                          <w:pPr>
                            <w:pStyle w:val="NormalnyWeb"/>
                          </w:pPr>
                          <w:r w:rsidRPr="00E444E3"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>The SIS/ISS and PSBCR Dual (International and National)</w:t>
                          </w:r>
                        </w:p>
                        <w:p w14:paraId="3D74B299" w14:textId="77777777" w:rsidR="00B6488E" w:rsidRPr="00E444E3" w:rsidRDefault="00B6488E" w:rsidP="00E93285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444E3">
                            <w:rPr>
                              <w:sz w:val="12"/>
                              <w:szCs w:val="12"/>
                            </w:rPr>
                            <w:t xml:space="preserve">Five-year full Accreditation (January 2019 – December 2023)     </w:t>
                          </w:r>
                        </w:p>
                        <w:p w14:paraId="40F47518" w14:textId="77777777" w:rsidR="00B6488E" w:rsidRPr="00E444E3" w:rsidRDefault="00B6488E" w:rsidP="00E9328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444E3"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</w:t>
                          </w:r>
                        </w:p>
                        <w:p w14:paraId="7D3CE791" w14:textId="77777777" w:rsidR="00B6488E" w:rsidRPr="00E444E3" w:rsidRDefault="00B6488E" w:rsidP="00E932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79B83" id="Pole tekstowe 10" o:spid="_x0000_s1026" style="position:absolute;left:0;text-align:left;margin-left:262.9pt;margin-top:12.25pt;width:163.15pt;height:5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0971AA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8743C4" wp14:editId="0A3F973D">
                          <wp:extent cx="1181100" cy="266700"/>
                          <wp:effectExtent l="0" t="0" r="0" b="0"/>
                          <wp:docPr id="670357179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444E3">
                      <w:rPr>
                        <w:b/>
                        <w:sz w:val="12"/>
                        <w:szCs w:val="12"/>
                      </w:rPr>
                      <w:t>BREAST- CENTER</w:t>
                    </w:r>
                    <w:r w:rsidRPr="00E444E3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FE69F29" w14:textId="77777777" w:rsidR="00B6488E" w:rsidRPr="00E444E3" w:rsidRDefault="00B6488E" w:rsidP="00E93285">
                    <w:pPr>
                      <w:pStyle w:val="NormalnyWeb"/>
                    </w:pPr>
                    <w:r w:rsidRPr="00E444E3">
                      <w:rPr>
                        <w:rFonts w:ascii="Calibri" w:hAnsi="Calibri"/>
                        <w:sz w:val="12"/>
                        <w:szCs w:val="12"/>
                      </w:rPr>
                      <w:t>The SIS/ISS and PSBCR Dual (International and National)</w:t>
                    </w:r>
                  </w:p>
                  <w:p w14:paraId="3D74B299" w14:textId="77777777" w:rsidR="00B6488E" w:rsidRPr="00E444E3" w:rsidRDefault="00B6488E" w:rsidP="00E93285">
                    <w:pPr>
                      <w:rPr>
                        <w:sz w:val="12"/>
                        <w:szCs w:val="12"/>
                      </w:rPr>
                    </w:pPr>
                    <w:r w:rsidRPr="00E444E3">
                      <w:rPr>
                        <w:sz w:val="12"/>
                        <w:szCs w:val="12"/>
                      </w:rPr>
                      <w:t xml:space="preserve">Five-year full Accreditation (January 2019 – December 2023)     </w:t>
                    </w:r>
                  </w:p>
                  <w:p w14:paraId="40F47518" w14:textId="77777777" w:rsidR="00B6488E" w:rsidRPr="00E444E3" w:rsidRDefault="00B6488E" w:rsidP="00E93285">
                    <w:pPr>
                      <w:rPr>
                        <w:sz w:val="16"/>
                        <w:szCs w:val="16"/>
                      </w:rPr>
                    </w:pPr>
                    <w:r w:rsidRPr="00E444E3">
                      <w:rPr>
                        <w:sz w:val="16"/>
                        <w:szCs w:val="16"/>
                      </w:rPr>
                      <w:t xml:space="preserve">                                                                 </w:t>
                    </w:r>
                  </w:p>
                  <w:p w14:paraId="7D3CE791" w14:textId="77777777" w:rsidR="00B6488E" w:rsidRPr="00E444E3" w:rsidRDefault="00B6488E" w:rsidP="00E93285"/>
                </w:txbxContent>
              </v:textbox>
              <w10:wrap type="square"/>
            </v:shape>
          </w:pict>
        </mc:Fallback>
      </mc:AlternateContent>
    </w:r>
  </w:p>
  <w:p w14:paraId="23A45FF0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 w:rsidRPr="00E444E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E25C687" wp14:editId="0A3E365D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99292979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4E3">
      <w:rPr>
        <w:noProof/>
        <w:lang w:eastAsia="pl-PL"/>
      </w:rPr>
      <w:drawing>
        <wp:anchor distT="0" distB="0" distL="114935" distR="114935" simplePos="0" relativeHeight="251663872" behindDoc="0" locked="0" layoutInCell="1" allowOverlap="1" wp14:anchorId="0FB83114" wp14:editId="283F94F3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3763743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44E3">
      <w:rPr>
        <w:b/>
        <w:sz w:val="24"/>
        <w:szCs w:val="24"/>
        <w:lang w:eastAsia="pl-PL"/>
      </w:rPr>
      <w:t xml:space="preserve">ZACHODNIOPOMORSKIE              </w:t>
    </w:r>
    <w:r w:rsidRPr="00E444E3">
      <w:rPr>
        <w:b/>
        <w:sz w:val="24"/>
        <w:szCs w:val="24"/>
        <w:lang w:eastAsia="pl-PL"/>
      </w:rPr>
      <w:br/>
      <w:t>CENTRUM ONKOLOGII</w:t>
    </w:r>
  </w:p>
  <w:p w14:paraId="74014B42" w14:textId="77777777" w:rsidR="00B6488E" w:rsidRPr="00E444E3" w:rsidRDefault="00B6488E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70B11158" w14:textId="69837877" w:rsidR="00B6488E" w:rsidRPr="00E444E3" w:rsidRDefault="00B6488E" w:rsidP="00AE2CE5">
    <w:pPr>
      <w:pStyle w:val="Nagwek"/>
      <w:ind w:left="142"/>
      <w:rPr>
        <w:b/>
        <w:sz w:val="24"/>
        <w:szCs w:val="24"/>
        <w:lang w:eastAsia="pl-PL"/>
      </w:rPr>
    </w:pPr>
    <w:r w:rsidRPr="00E444E3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A41E919" wp14:editId="56A3EB37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4F7AC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9.45pt;margin-top:14.05pt;width:564.95pt;height:.1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6"/>
    <w:multiLevelType w:val="singleLevel"/>
    <w:tmpl w:val="00000006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E"/>
    <w:multiLevelType w:val="multilevel"/>
    <w:tmpl w:val="1F22C3B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7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8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2"/>
    <w:multiLevelType w:val="multilevel"/>
    <w:tmpl w:val="FBAC8A0C"/>
    <w:name w:val="WW8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  <w:lang w:val="de-D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24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5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9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2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5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</w:abstractNum>
  <w:abstractNum w:abstractNumId="37" w15:restartNumberingAfterBreak="0">
    <w:nsid w:val="00000028"/>
    <w:multiLevelType w:val="multilevel"/>
    <w:tmpl w:val="480EAB8E"/>
    <w:name w:val="WW8Num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41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3" w15:restartNumberingAfterBreak="0">
    <w:nsid w:val="0000002E"/>
    <w:multiLevelType w:val="multilevel"/>
    <w:tmpl w:val="536CDEA0"/>
    <w:name w:val="WW8Num54"/>
    <w:lvl w:ilvl="0">
      <w:start w:val="3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5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7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0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51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2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9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3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5" w15:restartNumberingAfterBreak="0">
    <w:nsid w:val="017A5C5E"/>
    <w:multiLevelType w:val="hybridMultilevel"/>
    <w:tmpl w:val="151ADF90"/>
    <w:lvl w:ilvl="0" w:tplc="14F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7" w15:restartNumberingAfterBreak="0">
    <w:nsid w:val="03D23B4A"/>
    <w:multiLevelType w:val="hybridMultilevel"/>
    <w:tmpl w:val="FD402FB0"/>
    <w:lvl w:ilvl="0" w:tplc="CEDC7D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B6E0CC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4CD61F2"/>
    <w:multiLevelType w:val="hybridMultilevel"/>
    <w:tmpl w:val="979CBAE4"/>
    <w:name w:val="WW8Num6924"/>
    <w:lvl w:ilvl="0" w:tplc="76843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6F575C"/>
    <w:multiLevelType w:val="hybridMultilevel"/>
    <w:tmpl w:val="AC748D20"/>
    <w:name w:val="WW8Num362232"/>
    <w:lvl w:ilvl="0" w:tplc="9BEC40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7D7692E"/>
    <w:multiLevelType w:val="hybridMultilevel"/>
    <w:tmpl w:val="997E1A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083E645F"/>
    <w:multiLevelType w:val="hybridMultilevel"/>
    <w:tmpl w:val="10447C16"/>
    <w:lvl w:ilvl="0" w:tplc="DC7AC8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C6674"/>
    <w:multiLevelType w:val="hybridMultilevel"/>
    <w:tmpl w:val="E020B8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4" w15:restartNumberingAfterBreak="0">
    <w:nsid w:val="0D175FC9"/>
    <w:multiLevelType w:val="hybridMultilevel"/>
    <w:tmpl w:val="EF3438B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D72137"/>
    <w:multiLevelType w:val="hybridMultilevel"/>
    <w:tmpl w:val="686A384E"/>
    <w:lvl w:ilvl="0" w:tplc="83A8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0DFB7947"/>
    <w:multiLevelType w:val="hybridMultilevel"/>
    <w:tmpl w:val="8CE6F4C2"/>
    <w:lvl w:ilvl="0" w:tplc="635C2C60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0F5B3B90"/>
    <w:multiLevelType w:val="multilevel"/>
    <w:tmpl w:val="AB3CA756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0" w15:restartNumberingAfterBreak="0">
    <w:nsid w:val="0F932628"/>
    <w:multiLevelType w:val="hybridMultilevel"/>
    <w:tmpl w:val="3008F22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D8082D"/>
    <w:multiLevelType w:val="hybridMultilevel"/>
    <w:tmpl w:val="AF028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103F7E25"/>
    <w:multiLevelType w:val="multilevel"/>
    <w:tmpl w:val="07627E40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11B9243A"/>
    <w:multiLevelType w:val="hybridMultilevel"/>
    <w:tmpl w:val="02CA3F84"/>
    <w:lvl w:ilvl="0" w:tplc="E2B86D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4" w15:restartNumberingAfterBreak="0">
    <w:nsid w:val="1363693D"/>
    <w:multiLevelType w:val="hybridMultilevel"/>
    <w:tmpl w:val="56A0C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79230D"/>
    <w:multiLevelType w:val="hybridMultilevel"/>
    <w:tmpl w:val="AAAE4080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5830993"/>
    <w:multiLevelType w:val="hybridMultilevel"/>
    <w:tmpl w:val="210658BC"/>
    <w:lvl w:ilvl="0" w:tplc="5FC8D9D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9B1CC4"/>
    <w:multiLevelType w:val="multilevel"/>
    <w:tmpl w:val="19A2B946"/>
    <w:name w:val="WW8Num12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9" w15:restartNumberingAfterBreak="0">
    <w:nsid w:val="15C26AB3"/>
    <w:multiLevelType w:val="multilevel"/>
    <w:tmpl w:val="245AE5BC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0" w15:restartNumberingAfterBreak="0">
    <w:nsid w:val="16DC1D68"/>
    <w:multiLevelType w:val="multilevel"/>
    <w:tmpl w:val="472E3502"/>
    <w:lvl w:ilvl="0">
      <w:start w:val="7"/>
      <w:numFmt w:val="upperRoman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6" w:hanging="1800"/>
      </w:pPr>
      <w:rPr>
        <w:rFonts w:hint="default"/>
      </w:rPr>
    </w:lvl>
  </w:abstractNum>
  <w:abstractNum w:abstractNumId="91" w15:restartNumberingAfterBreak="0">
    <w:nsid w:val="173D3E25"/>
    <w:multiLevelType w:val="hybridMultilevel"/>
    <w:tmpl w:val="4DC6F7AE"/>
    <w:lvl w:ilvl="0" w:tplc="6E9A6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CDBA0A4A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8802478A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2" w15:restartNumberingAfterBreak="0">
    <w:nsid w:val="182F047E"/>
    <w:multiLevelType w:val="hybridMultilevel"/>
    <w:tmpl w:val="EE0491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18C8687B"/>
    <w:multiLevelType w:val="hybridMultilevel"/>
    <w:tmpl w:val="076E45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A50364D"/>
    <w:multiLevelType w:val="hybridMultilevel"/>
    <w:tmpl w:val="E72283DA"/>
    <w:lvl w:ilvl="0" w:tplc="E2B86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7" w15:restartNumberingAfterBreak="0">
    <w:nsid w:val="1B5259E6"/>
    <w:multiLevelType w:val="hybridMultilevel"/>
    <w:tmpl w:val="3C66A414"/>
    <w:lvl w:ilvl="0" w:tplc="32F435E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8" w15:restartNumberingAfterBreak="0">
    <w:nsid w:val="1BE439B3"/>
    <w:multiLevelType w:val="hybridMultilevel"/>
    <w:tmpl w:val="6E1819CA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0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2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ED34833"/>
    <w:multiLevelType w:val="singleLevel"/>
    <w:tmpl w:val="831ADDDC"/>
    <w:lvl w:ilvl="0">
      <w:start w:val="1"/>
      <w:numFmt w:val="decimal"/>
      <w:lvlText w:val="%1)"/>
      <w:legacy w:legacy="1" w:legacySpace="0" w:legacyIndent="360"/>
      <w:lvlJc w:val="left"/>
      <w:rPr>
        <w:rFonts w:ascii="Montserrat" w:hAnsi="Montserrat" w:cs="Times New Roman" w:hint="default"/>
        <w:b w:val="0"/>
      </w:rPr>
    </w:lvl>
  </w:abstractNum>
  <w:abstractNum w:abstractNumId="104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6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2948C2"/>
    <w:multiLevelType w:val="hybridMultilevel"/>
    <w:tmpl w:val="02BEA092"/>
    <w:lvl w:ilvl="0" w:tplc="E2B86D5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2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6182CA8"/>
    <w:multiLevelType w:val="hybridMultilevel"/>
    <w:tmpl w:val="E20440EE"/>
    <w:lvl w:ilvl="0" w:tplc="9A8C6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662407C"/>
    <w:multiLevelType w:val="hybridMultilevel"/>
    <w:tmpl w:val="452E47F6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6" w15:restartNumberingAfterBreak="0">
    <w:nsid w:val="27A65045"/>
    <w:multiLevelType w:val="hybridMultilevel"/>
    <w:tmpl w:val="04A6C0D6"/>
    <w:lvl w:ilvl="0" w:tplc="CE400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AB7854"/>
    <w:multiLevelType w:val="hybridMultilevel"/>
    <w:tmpl w:val="F342DF02"/>
    <w:lvl w:ilvl="0" w:tplc="6F5A6A62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2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22" w15:restartNumberingAfterBreak="0">
    <w:nsid w:val="326E7104"/>
    <w:multiLevelType w:val="hybridMultilevel"/>
    <w:tmpl w:val="E5104BDA"/>
    <w:lvl w:ilvl="0" w:tplc="A462C7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4" w15:restartNumberingAfterBreak="0">
    <w:nsid w:val="379D36CB"/>
    <w:multiLevelType w:val="hybridMultilevel"/>
    <w:tmpl w:val="6C929092"/>
    <w:lvl w:ilvl="0" w:tplc="8772B7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7" w15:restartNumberingAfterBreak="0">
    <w:nsid w:val="3CFB2109"/>
    <w:multiLevelType w:val="hybridMultilevel"/>
    <w:tmpl w:val="0E624392"/>
    <w:lvl w:ilvl="0" w:tplc="C1ECF794">
      <w:start w:val="1"/>
      <w:numFmt w:val="decimal"/>
      <w:lvlText w:val="%1)"/>
      <w:lvlJc w:val="left"/>
      <w:pPr>
        <w:ind w:left="360" w:hanging="360"/>
      </w:pPr>
      <w:rPr>
        <w:rFonts w:ascii="Montserrat" w:eastAsia="Times New Roman" w:hAnsi="Montserrat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DF81A66"/>
    <w:multiLevelType w:val="hybridMultilevel"/>
    <w:tmpl w:val="BF0CE320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3E4A4F94"/>
    <w:multiLevelType w:val="hybridMultilevel"/>
    <w:tmpl w:val="A8D47B9A"/>
    <w:lvl w:ilvl="0" w:tplc="2D2A2846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F171CD4"/>
    <w:multiLevelType w:val="multilevel"/>
    <w:tmpl w:val="F0801F1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3F3E6C88"/>
    <w:multiLevelType w:val="hybridMultilevel"/>
    <w:tmpl w:val="E950387A"/>
    <w:lvl w:ilvl="0" w:tplc="2AAA36BC">
      <w:start w:val="1"/>
      <w:numFmt w:val="decimal"/>
      <w:lvlText w:val="%1."/>
      <w:lvlJc w:val="left"/>
      <w:pPr>
        <w:ind w:left="284" w:hanging="284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067207"/>
    <w:multiLevelType w:val="hybridMultilevel"/>
    <w:tmpl w:val="90523B3E"/>
    <w:lvl w:ilvl="0" w:tplc="6F5A6A62">
      <w:start w:val="1"/>
      <w:numFmt w:val="decimal"/>
      <w:lvlText w:val="%1)"/>
      <w:lvlJc w:val="left"/>
      <w:pPr>
        <w:ind w:left="136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4" w15:restartNumberingAfterBreak="0">
    <w:nsid w:val="41423B4D"/>
    <w:multiLevelType w:val="hybridMultilevel"/>
    <w:tmpl w:val="F4C4ABD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3A3A47D6">
      <w:start w:val="1"/>
      <w:numFmt w:val="decimal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566B41"/>
    <w:multiLevelType w:val="hybridMultilevel"/>
    <w:tmpl w:val="9E1299A0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500553"/>
    <w:multiLevelType w:val="hybridMultilevel"/>
    <w:tmpl w:val="C164A816"/>
    <w:lvl w:ilvl="0" w:tplc="F5623B6E">
      <w:start w:val="1"/>
      <w:numFmt w:val="decimal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4651F3"/>
    <w:multiLevelType w:val="hybridMultilevel"/>
    <w:tmpl w:val="21E8473C"/>
    <w:lvl w:ilvl="0" w:tplc="E2B86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355DCC"/>
    <w:multiLevelType w:val="hybridMultilevel"/>
    <w:tmpl w:val="5240B3A0"/>
    <w:name w:val="WW8Num292"/>
    <w:lvl w:ilvl="0" w:tplc="9A7AD08C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4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7" w15:restartNumberingAfterBreak="0">
    <w:nsid w:val="4C9B2A1F"/>
    <w:multiLevelType w:val="hybridMultilevel"/>
    <w:tmpl w:val="393C34F4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8" w15:restartNumberingAfterBreak="0">
    <w:nsid w:val="4CAA64A1"/>
    <w:multiLevelType w:val="multilevel"/>
    <w:tmpl w:val="3F54EA8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FC74FCD"/>
    <w:multiLevelType w:val="hybridMultilevel"/>
    <w:tmpl w:val="5704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A552E9"/>
    <w:multiLevelType w:val="hybridMultilevel"/>
    <w:tmpl w:val="02748674"/>
    <w:lvl w:ilvl="0" w:tplc="E2B86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570AFC"/>
    <w:multiLevelType w:val="hybridMultilevel"/>
    <w:tmpl w:val="EE0A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1646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51705D"/>
    <w:multiLevelType w:val="hybridMultilevel"/>
    <w:tmpl w:val="E084B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1A7D2B"/>
    <w:multiLevelType w:val="hybridMultilevel"/>
    <w:tmpl w:val="75F48DA6"/>
    <w:lvl w:ilvl="0" w:tplc="E2B86D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6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8" w15:restartNumberingAfterBreak="0">
    <w:nsid w:val="5DAD0296"/>
    <w:multiLevelType w:val="hybridMultilevel"/>
    <w:tmpl w:val="BAB08BF2"/>
    <w:lvl w:ilvl="0" w:tplc="4280894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9" w15:restartNumberingAfterBreak="0">
    <w:nsid w:val="5F1C71BF"/>
    <w:multiLevelType w:val="hybridMultilevel"/>
    <w:tmpl w:val="46B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96B22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B57586"/>
    <w:multiLevelType w:val="hybridMultilevel"/>
    <w:tmpl w:val="A87889BA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61" w15:restartNumberingAfterBreak="0">
    <w:nsid w:val="61605A3A"/>
    <w:multiLevelType w:val="hybridMultilevel"/>
    <w:tmpl w:val="6BDEBF7E"/>
    <w:name w:val="WW8Num6923"/>
    <w:lvl w:ilvl="0" w:tplc="B374D8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3" w15:restartNumberingAfterBreak="0">
    <w:nsid w:val="61897F9F"/>
    <w:multiLevelType w:val="hybridMultilevel"/>
    <w:tmpl w:val="73B44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9C69BE"/>
    <w:multiLevelType w:val="hybridMultilevel"/>
    <w:tmpl w:val="6FE888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4392BB3"/>
    <w:multiLevelType w:val="hybridMultilevel"/>
    <w:tmpl w:val="58E60332"/>
    <w:lvl w:ilvl="0" w:tplc="DC5682EA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5D90C5B"/>
    <w:multiLevelType w:val="multilevel"/>
    <w:tmpl w:val="01822F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22" w:hanging="360"/>
      </w:pPr>
      <w:rPr>
        <w:rFonts w:ascii="Montserrat" w:hAnsi="Montserrat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66B506DB"/>
    <w:multiLevelType w:val="hybridMultilevel"/>
    <w:tmpl w:val="5CD4A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3A10B3"/>
    <w:multiLevelType w:val="hybridMultilevel"/>
    <w:tmpl w:val="7B9CA9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6A726B28"/>
    <w:multiLevelType w:val="hybridMultilevel"/>
    <w:tmpl w:val="71F43776"/>
    <w:lvl w:ilvl="0" w:tplc="042427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rFonts w:hint="default"/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173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75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DB5D62"/>
    <w:multiLevelType w:val="hybridMultilevel"/>
    <w:tmpl w:val="A0F8BA3A"/>
    <w:lvl w:ilvl="0" w:tplc="F7DEB7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6DB219D2"/>
    <w:multiLevelType w:val="multilevel"/>
    <w:tmpl w:val="9A32FF0C"/>
    <w:styleLink w:val="Biecalista1"/>
    <w:lvl w:ilvl="0">
      <w:start w:val="1"/>
      <w:numFmt w:val="lowerLetter"/>
      <w:lvlText w:val="%1)"/>
      <w:lvlJc w:val="left"/>
      <w:pPr>
        <w:ind w:left="1146" w:hanging="360"/>
      </w:pPr>
      <w:rPr>
        <w:rFonts w:ascii="Montserrat" w:eastAsia="Times New Roman" w:hAnsi="Montserrat" w:cs="Arial Narrow" w:hint="default"/>
        <w:b w:val="0"/>
        <w:bCs/>
        <w:strike w:val="0"/>
        <w:dstrike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9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 w15:restartNumberingAfterBreak="0">
    <w:nsid w:val="70FE7EBA"/>
    <w:multiLevelType w:val="hybridMultilevel"/>
    <w:tmpl w:val="0428CCE2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2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29806A7"/>
    <w:multiLevelType w:val="hybridMultilevel"/>
    <w:tmpl w:val="E79A95F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5" w15:restartNumberingAfterBreak="0">
    <w:nsid w:val="750873A8"/>
    <w:multiLevelType w:val="hybridMultilevel"/>
    <w:tmpl w:val="AAD65476"/>
    <w:lvl w:ilvl="0" w:tplc="E2B86D5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6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87" w15:restartNumberingAfterBreak="0">
    <w:nsid w:val="76E86ACB"/>
    <w:multiLevelType w:val="hybridMultilevel"/>
    <w:tmpl w:val="EC147512"/>
    <w:lvl w:ilvl="0" w:tplc="CAF0F056">
      <w:start w:val="3"/>
      <w:numFmt w:val="decimal"/>
      <w:lvlText w:val="%1)"/>
      <w:lvlJc w:val="left"/>
      <w:pPr>
        <w:ind w:left="2340" w:hanging="36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C919CB"/>
    <w:multiLevelType w:val="multilevel"/>
    <w:tmpl w:val="B1DCD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F00FC0"/>
    <w:multiLevelType w:val="hybridMultilevel"/>
    <w:tmpl w:val="F270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E4B5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8A05F0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9285308"/>
    <w:multiLevelType w:val="hybridMultilevel"/>
    <w:tmpl w:val="27704E08"/>
    <w:lvl w:ilvl="0" w:tplc="DB4EF8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7306CD"/>
    <w:multiLevelType w:val="hybridMultilevel"/>
    <w:tmpl w:val="16D06E6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97A0789"/>
    <w:multiLevelType w:val="hybridMultilevel"/>
    <w:tmpl w:val="178E0A9A"/>
    <w:lvl w:ilvl="0" w:tplc="1C3C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 w15:restartNumberingAfterBreak="0">
    <w:nsid w:val="7BDA36B3"/>
    <w:multiLevelType w:val="multilevel"/>
    <w:tmpl w:val="C57A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7" w15:restartNumberingAfterBreak="0">
    <w:nsid w:val="7C7869BE"/>
    <w:multiLevelType w:val="multilevel"/>
    <w:tmpl w:val="13DC2AE2"/>
    <w:name w:val="WW8Num69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98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7EB65E5F"/>
    <w:multiLevelType w:val="hybridMultilevel"/>
    <w:tmpl w:val="2FF8A5B6"/>
    <w:lvl w:ilvl="0" w:tplc="0C660D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F1476D4"/>
    <w:multiLevelType w:val="hybridMultilevel"/>
    <w:tmpl w:val="B68EF998"/>
    <w:lvl w:ilvl="0" w:tplc="04150019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1" w15:restartNumberingAfterBreak="0">
    <w:nsid w:val="7F564DD1"/>
    <w:multiLevelType w:val="hybridMultilevel"/>
    <w:tmpl w:val="40FEB34C"/>
    <w:lvl w:ilvl="0" w:tplc="CB760F6C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8F6A39"/>
    <w:multiLevelType w:val="hybridMultilevel"/>
    <w:tmpl w:val="3214705A"/>
    <w:lvl w:ilvl="0" w:tplc="8C981B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3"/>
  </w:num>
  <w:num w:numId="5">
    <w:abstractNumId w:val="15"/>
  </w:num>
  <w:num w:numId="6">
    <w:abstractNumId w:val="28"/>
  </w:num>
  <w:num w:numId="7">
    <w:abstractNumId w:val="166"/>
  </w:num>
  <w:num w:numId="8">
    <w:abstractNumId w:val="196"/>
  </w:num>
  <w:num w:numId="9">
    <w:abstractNumId w:val="2"/>
  </w:num>
  <w:num w:numId="10">
    <w:abstractNumId w:val="1"/>
  </w:num>
  <w:num w:numId="11">
    <w:abstractNumId w:val="0"/>
  </w:num>
  <w:num w:numId="12">
    <w:abstractNumId w:val="194"/>
  </w:num>
  <w:num w:numId="13">
    <w:abstractNumId w:val="180"/>
  </w:num>
  <w:num w:numId="14">
    <w:abstractNumId w:val="130"/>
  </w:num>
  <w:num w:numId="15">
    <w:abstractNumId w:val="95"/>
  </w:num>
  <w:num w:numId="16">
    <w:abstractNumId w:val="116"/>
  </w:num>
  <w:num w:numId="17">
    <w:abstractNumId w:val="102"/>
  </w:num>
  <w:num w:numId="18">
    <w:abstractNumId w:val="200"/>
  </w:num>
  <w:num w:numId="19">
    <w:abstractNumId w:val="67"/>
  </w:num>
  <w:num w:numId="20">
    <w:abstractNumId w:val="169"/>
  </w:num>
  <w:num w:numId="21">
    <w:abstractNumId w:val="84"/>
  </w:num>
  <w:num w:numId="22">
    <w:abstractNumId w:val="129"/>
  </w:num>
  <w:num w:numId="23">
    <w:abstractNumId w:val="190"/>
  </w:num>
  <w:num w:numId="24">
    <w:abstractNumId w:val="23"/>
  </w:num>
  <w:num w:numId="25">
    <w:abstractNumId w:val="110"/>
  </w:num>
  <w:num w:numId="26">
    <w:abstractNumId w:val="37"/>
  </w:num>
  <w:num w:numId="27">
    <w:abstractNumId w:val="162"/>
  </w:num>
  <w:num w:numId="28">
    <w:abstractNumId w:val="89"/>
  </w:num>
  <w:num w:numId="29">
    <w:abstractNumId w:val="157"/>
    <w:lvlOverride w:ilvl="0">
      <w:startOverride w:val="1"/>
    </w:lvlOverride>
  </w:num>
  <w:num w:numId="30">
    <w:abstractNumId w:val="136"/>
    <w:lvlOverride w:ilvl="0">
      <w:startOverride w:val="1"/>
    </w:lvlOverride>
  </w:num>
  <w:num w:numId="31">
    <w:abstractNumId w:val="108"/>
  </w:num>
  <w:num w:numId="32">
    <w:abstractNumId w:val="78"/>
  </w:num>
  <w:num w:numId="33">
    <w:abstractNumId w:val="186"/>
  </w:num>
  <w:num w:numId="34">
    <w:abstractNumId w:val="192"/>
  </w:num>
  <w:num w:numId="35">
    <w:abstractNumId w:val="165"/>
  </w:num>
  <w:num w:numId="36">
    <w:abstractNumId w:val="75"/>
  </w:num>
  <w:num w:numId="37">
    <w:abstractNumId w:val="77"/>
  </w:num>
  <w:num w:numId="38">
    <w:abstractNumId w:val="71"/>
  </w:num>
  <w:num w:numId="39">
    <w:abstractNumId w:val="178"/>
  </w:num>
  <w:num w:numId="40">
    <w:abstractNumId w:val="70"/>
  </w:num>
  <w:num w:numId="41">
    <w:abstractNumId w:val="183"/>
  </w:num>
  <w:num w:numId="42">
    <w:abstractNumId w:val="90"/>
  </w:num>
  <w:num w:numId="43">
    <w:abstractNumId w:val="179"/>
  </w:num>
  <w:num w:numId="44">
    <w:abstractNumId w:val="123"/>
  </w:num>
  <w:num w:numId="45">
    <w:abstractNumId w:val="146"/>
  </w:num>
  <w:num w:numId="46">
    <w:abstractNumId w:val="168"/>
  </w:num>
  <w:num w:numId="47">
    <w:abstractNumId w:val="99"/>
  </w:num>
  <w:num w:numId="48">
    <w:abstractNumId w:val="131"/>
  </w:num>
  <w:num w:numId="49">
    <w:abstractNumId w:val="173"/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4"/>
  </w:num>
  <w:num w:numId="52">
    <w:abstractNumId w:val="128"/>
  </w:num>
  <w:num w:numId="53">
    <w:abstractNumId w:val="167"/>
  </w:num>
  <w:num w:numId="54">
    <w:abstractNumId w:val="151"/>
  </w:num>
  <w:num w:numId="5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2"/>
  </w:num>
  <w:num w:numId="57">
    <w:abstractNumId w:val="142"/>
  </w:num>
  <w:num w:numId="58">
    <w:abstractNumId w:val="170"/>
  </w:num>
  <w:num w:numId="59">
    <w:abstractNumId w:val="81"/>
  </w:num>
  <w:num w:numId="60">
    <w:abstractNumId w:val="164"/>
  </w:num>
  <w:num w:numId="61">
    <w:abstractNumId w:val="83"/>
  </w:num>
  <w:num w:numId="62">
    <w:abstractNumId w:val="114"/>
  </w:num>
  <w:num w:numId="63">
    <w:abstractNumId w:val="111"/>
  </w:num>
  <w:num w:numId="64">
    <w:abstractNumId w:val="185"/>
  </w:num>
  <w:num w:numId="65">
    <w:abstractNumId w:val="160"/>
  </w:num>
  <w:num w:numId="66">
    <w:abstractNumId w:val="122"/>
  </w:num>
  <w:num w:numId="67">
    <w:abstractNumId w:val="147"/>
  </w:num>
  <w:num w:numId="68">
    <w:abstractNumId w:val="72"/>
  </w:num>
  <w:num w:numId="69">
    <w:abstractNumId w:val="181"/>
  </w:num>
  <w:num w:numId="70">
    <w:abstractNumId w:val="158"/>
  </w:num>
  <w:num w:numId="71">
    <w:abstractNumId w:val="85"/>
  </w:num>
  <w:num w:numId="7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74">
    <w:abstractNumId w:val="93"/>
  </w:num>
  <w:num w:numId="75">
    <w:abstractNumId w:val="94"/>
  </w:num>
  <w:num w:numId="76">
    <w:abstractNumId w:val="159"/>
  </w:num>
  <w:num w:numId="77">
    <w:abstractNumId w:val="153"/>
  </w:num>
  <w:num w:numId="78">
    <w:abstractNumId w:val="150"/>
  </w:num>
  <w:num w:numId="79">
    <w:abstractNumId w:val="163"/>
  </w:num>
  <w:num w:numId="80">
    <w:abstractNumId w:val="189"/>
  </w:num>
  <w:num w:numId="81">
    <w:abstractNumId w:val="152"/>
  </w:num>
  <w:num w:numId="82">
    <w:abstractNumId w:val="201"/>
  </w:num>
  <w:num w:numId="83">
    <w:abstractNumId w:val="106"/>
  </w:num>
  <w:num w:numId="84">
    <w:abstractNumId w:val="91"/>
  </w:num>
  <w:num w:numId="85">
    <w:abstractNumId w:val="188"/>
  </w:num>
  <w:num w:numId="86">
    <w:abstractNumId w:val="176"/>
  </w:num>
  <w:num w:numId="87">
    <w:abstractNumId w:val="140"/>
  </w:num>
  <w:num w:numId="88">
    <w:abstractNumId w:val="65"/>
  </w:num>
  <w:num w:numId="89">
    <w:abstractNumId w:val="103"/>
  </w:num>
  <w:num w:numId="90">
    <w:abstractNumId w:val="171"/>
  </w:num>
  <w:num w:numId="91">
    <w:abstractNumId w:val="199"/>
  </w:num>
  <w:num w:numId="92">
    <w:abstractNumId w:val="118"/>
  </w:num>
  <w:num w:numId="93">
    <w:abstractNumId w:val="43"/>
  </w:num>
  <w:num w:numId="94">
    <w:abstractNumId w:val="76"/>
  </w:num>
  <w:num w:numId="95">
    <w:abstractNumId w:val="69"/>
  </w:num>
  <w:num w:numId="96">
    <w:abstractNumId w:val="155"/>
  </w:num>
  <w:num w:numId="97">
    <w:abstractNumId w:val="133"/>
  </w:num>
  <w:num w:numId="98">
    <w:abstractNumId w:val="202"/>
  </w:num>
  <w:num w:numId="99">
    <w:abstractNumId w:val="124"/>
  </w:num>
  <w:num w:numId="100">
    <w:abstractNumId w:val="187"/>
  </w:num>
  <w:num w:numId="101">
    <w:abstractNumId w:val="87"/>
  </w:num>
  <w:num w:numId="102">
    <w:abstractNumId w:val="132"/>
  </w:num>
  <w:num w:numId="103">
    <w:abstractNumId w:val="73"/>
  </w:num>
  <w:num w:numId="104">
    <w:abstractNumId w:val="64"/>
  </w:num>
  <w:num w:numId="105">
    <w:abstractNumId w:val="68"/>
  </w:num>
  <w:num w:numId="106">
    <w:abstractNumId w:val="193"/>
  </w:num>
  <w:num w:numId="107">
    <w:abstractNumId w:val="97"/>
  </w:num>
  <w:num w:numId="108">
    <w:abstractNumId w:val="80"/>
  </w:num>
  <w:num w:numId="109">
    <w:abstractNumId w:val="74"/>
  </w:num>
  <w:num w:numId="110">
    <w:abstractNumId w:val="11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9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7F0"/>
    <w:rsid w:val="00000D8E"/>
    <w:rsid w:val="00001116"/>
    <w:rsid w:val="00001556"/>
    <w:rsid w:val="00001557"/>
    <w:rsid w:val="00002066"/>
    <w:rsid w:val="000023B4"/>
    <w:rsid w:val="0000267F"/>
    <w:rsid w:val="00002B70"/>
    <w:rsid w:val="00002FB2"/>
    <w:rsid w:val="00003001"/>
    <w:rsid w:val="0000316E"/>
    <w:rsid w:val="0000320F"/>
    <w:rsid w:val="000033AC"/>
    <w:rsid w:val="000034F7"/>
    <w:rsid w:val="00003783"/>
    <w:rsid w:val="000039BE"/>
    <w:rsid w:val="00003BF3"/>
    <w:rsid w:val="00003D30"/>
    <w:rsid w:val="00003D37"/>
    <w:rsid w:val="000045FC"/>
    <w:rsid w:val="00004798"/>
    <w:rsid w:val="000049F9"/>
    <w:rsid w:val="00004ACF"/>
    <w:rsid w:val="00004D78"/>
    <w:rsid w:val="0000579A"/>
    <w:rsid w:val="000057A2"/>
    <w:rsid w:val="000057DE"/>
    <w:rsid w:val="00005844"/>
    <w:rsid w:val="00005BCF"/>
    <w:rsid w:val="00005C67"/>
    <w:rsid w:val="0000689A"/>
    <w:rsid w:val="000069BF"/>
    <w:rsid w:val="00007228"/>
    <w:rsid w:val="000074AD"/>
    <w:rsid w:val="00007AD5"/>
    <w:rsid w:val="00007B94"/>
    <w:rsid w:val="000104E0"/>
    <w:rsid w:val="00010D48"/>
    <w:rsid w:val="000110AA"/>
    <w:rsid w:val="00011390"/>
    <w:rsid w:val="0001176A"/>
    <w:rsid w:val="00012772"/>
    <w:rsid w:val="000127AC"/>
    <w:rsid w:val="00012852"/>
    <w:rsid w:val="000129C9"/>
    <w:rsid w:val="00012E7B"/>
    <w:rsid w:val="000133CD"/>
    <w:rsid w:val="000136BA"/>
    <w:rsid w:val="00013E3A"/>
    <w:rsid w:val="00013EBB"/>
    <w:rsid w:val="00014304"/>
    <w:rsid w:val="00014457"/>
    <w:rsid w:val="00014BF7"/>
    <w:rsid w:val="00014CE1"/>
    <w:rsid w:val="00015272"/>
    <w:rsid w:val="00015706"/>
    <w:rsid w:val="0001579C"/>
    <w:rsid w:val="000160EB"/>
    <w:rsid w:val="00016B61"/>
    <w:rsid w:val="00016D5F"/>
    <w:rsid w:val="00016F17"/>
    <w:rsid w:val="00016F67"/>
    <w:rsid w:val="0001749C"/>
    <w:rsid w:val="00017B1B"/>
    <w:rsid w:val="00017C37"/>
    <w:rsid w:val="00020094"/>
    <w:rsid w:val="000205D1"/>
    <w:rsid w:val="00020947"/>
    <w:rsid w:val="000209E8"/>
    <w:rsid w:val="0002102D"/>
    <w:rsid w:val="00021381"/>
    <w:rsid w:val="000213BE"/>
    <w:rsid w:val="00021516"/>
    <w:rsid w:val="00021F04"/>
    <w:rsid w:val="00022213"/>
    <w:rsid w:val="000224AC"/>
    <w:rsid w:val="00022806"/>
    <w:rsid w:val="00022BF1"/>
    <w:rsid w:val="00022F59"/>
    <w:rsid w:val="00023274"/>
    <w:rsid w:val="00023AA4"/>
    <w:rsid w:val="0002479C"/>
    <w:rsid w:val="00024AC9"/>
    <w:rsid w:val="00024B08"/>
    <w:rsid w:val="00024DFF"/>
    <w:rsid w:val="00025048"/>
    <w:rsid w:val="00025366"/>
    <w:rsid w:val="00025ED0"/>
    <w:rsid w:val="00025F35"/>
    <w:rsid w:val="00025FB9"/>
    <w:rsid w:val="0002610F"/>
    <w:rsid w:val="00026A79"/>
    <w:rsid w:val="00026A7F"/>
    <w:rsid w:val="00026BCA"/>
    <w:rsid w:val="0002767C"/>
    <w:rsid w:val="000278B8"/>
    <w:rsid w:val="00027DFA"/>
    <w:rsid w:val="00030761"/>
    <w:rsid w:val="0003090C"/>
    <w:rsid w:val="000309E4"/>
    <w:rsid w:val="00030C05"/>
    <w:rsid w:val="00031594"/>
    <w:rsid w:val="000317EA"/>
    <w:rsid w:val="00031FEC"/>
    <w:rsid w:val="0003228D"/>
    <w:rsid w:val="000322BB"/>
    <w:rsid w:val="000326A8"/>
    <w:rsid w:val="00032A64"/>
    <w:rsid w:val="00032AEF"/>
    <w:rsid w:val="00033908"/>
    <w:rsid w:val="00033AE2"/>
    <w:rsid w:val="00033D67"/>
    <w:rsid w:val="00033E22"/>
    <w:rsid w:val="00033F91"/>
    <w:rsid w:val="00034399"/>
    <w:rsid w:val="000343FD"/>
    <w:rsid w:val="00034468"/>
    <w:rsid w:val="00034752"/>
    <w:rsid w:val="000349D5"/>
    <w:rsid w:val="00034B27"/>
    <w:rsid w:val="00035076"/>
    <w:rsid w:val="00035112"/>
    <w:rsid w:val="0003528C"/>
    <w:rsid w:val="00036247"/>
    <w:rsid w:val="000369F8"/>
    <w:rsid w:val="00036C85"/>
    <w:rsid w:val="00036FA1"/>
    <w:rsid w:val="0003713A"/>
    <w:rsid w:val="0003765A"/>
    <w:rsid w:val="00040409"/>
    <w:rsid w:val="00040531"/>
    <w:rsid w:val="00040600"/>
    <w:rsid w:val="00040AC0"/>
    <w:rsid w:val="00040D07"/>
    <w:rsid w:val="00041509"/>
    <w:rsid w:val="00041621"/>
    <w:rsid w:val="00041732"/>
    <w:rsid w:val="00041735"/>
    <w:rsid w:val="00042E04"/>
    <w:rsid w:val="00042F03"/>
    <w:rsid w:val="00043205"/>
    <w:rsid w:val="00043472"/>
    <w:rsid w:val="00043B73"/>
    <w:rsid w:val="00044D0D"/>
    <w:rsid w:val="00044E9E"/>
    <w:rsid w:val="0004507F"/>
    <w:rsid w:val="000452C2"/>
    <w:rsid w:val="000452FE"/>
    <w:rsid w:val="0004568F"/>
    <w:rsid w:val="00046139"/>
    <w:rsid w:val="00046CB7"/>
    <w:rsid w:val="000472E7"/>
    <w:rsid w:val="0004742E"/>
    <w:rsid w:val="00047663"/>
    <w:rsid w:val="000478EA"/>
    <w:rsid w:val="00047C6A"/>
    <w:rsid w:val="00047CFD"/>
    <w:rsid w:val="00050120"/>
    <w:rsid w:val="0005070E"/>
    <w:rsid w:val="00050E52"/>
    <w:rsid w:val="000514C9"/>
    <w:rsid w:val="0005153D"/>
    <w:rsid w:val="0005187B"/>
    <w:rsid w:val="000518C5"/>
    <w:rsid w:val="00051919"/>
    <w:rsid w:val="00051E82"/>
    <w:rsid w:val="00052B46"/>
    <w:rsid w:val="00052FAC"/>
    <w:rsid w:val="00053711"/>
    <w:rsid w:val="0005424B"/>
    <w:rsid w:val="0005451D"/>
    <w:rsid w:val="00054633"/>
    <w:rsid w:val="00055112"/>
    <w:rsid w:val="00055150"/>
    <w:rsid w:val="00055175"/>
    <w:rsid w:val="00055422"/>
    <w:rsid w:val="00055860"/>
    <w:rsid w:val="0005598B"/>
    <w:rsid w:val="00055ABA"/>
    <w:rsid w:val="00055BB8"/>
    <w:rsid w:val="00055F8C"/>
    <w:rsid w:val="0005608C"/>
    <w:rsid w:val="000560D5"/>
    <w:rsid w:val="00056F72"/>
    <w:rsid w:val="00057204"/>
    <w:rsid w:val="00060289"/>
    <w:rsid w:val="0006056A"/>
    <w:rsid w:val="000607A5"/>
    <w:rsid w:val="00060A63"/>
    <w:rsid w:val="00061181"/>
    <w:rsid w:val="00061A58"/>
    <w:rsid w:val="00061D23"/>
    <w:rsid w:val="00062A85"/>
    <w:rsid w:val="00062F85"/>
    <w:rsid w:val="0006311F"/>
    <w:rsid w:val="000632F6"/>
    <w:rsid w:val="000633AA"/>
    <w:rsid w:val="000633EB"/>
    <w:rsid w:val="0006346E"/>
    <w:rsid w:val="000637E6"/>
    <w:rsid w:val="000637E9"/>
    <w:rsid w:val="00064067"/>
    <w:rsid w:val="0006420C"/>
    <w:rsid w:val="000642EB"/>
    <w:rsid w:val="00064802"/>
    <w:rsid w:val="00064967"/>
    <w:rsid w:val="00064AFF"/>
    <w:rsid w:val="00064D37"/>
    <w:rsid w:val="00064D86"/>
    <w:rsid w:val="00064FA6"/>
    <w:rsid w:val="00064FEE"/>
    <w:rsid w:val="00065147"/>
    <w:rsid w:val="00065453"/>
    <w:rsid w:val="00065500"/>
    <w:rsid w:val="0006587A"/>
    <w:rsid w:val="00065970"/>
    <w:rsid w:val="00065ED6"/>
    <w:rsid w:val="000660AC"/>
    <w:rsid w:val="0006610D"/>
    <w:rsid w:val="00066263"/>
    <w:rsid w:val="0006632E"/>
    <w:rsid w:val="00066680"/>
    <w:rsid w:val="00067165"/>
    <w:rsid w:val="000678B2"/>
    <w:rsid w:val="00067C70"/>
    <w:rsid w:val="00067EDB"/>
    <w:rsid w:val="00070291"/>
    <w:rsid w:val="0007038A"/>
    <w:rsid w:val="000703EC"/>
    <w:rsid w:val="00070486"/>
    <w:rsid w:val="00070569"/>
    <w:rsid w:val="00070642"/>
    <w:rsid w:val="00070EB7"/>
    <w:rsid w:val="00071F6C"/>
    <w:rsid w:val="000722C2"/>
    <w:rsid w:val="0007231E"/>
    <w:rsid w:val="000725C8"/>
    <w:rsid w:val="00072AFE"/>
    <w:rsid w:val="00072C30"/>
    <w:rsid w:val="00072FBB"/>
    <w:rsid w:val="00073491"/>
    <w:rsid w:val="00073599"/>
    <w:rsid w:val="00073AA4"/>
    <w:rsid w:val="00073EC7"/>
    <w:rsid w:val="000748EF"/>
    <w:rsid w:val="0007563D"/>
    <w:rsid w:val="0007581F"/>
    <w:rsid w:val="000760FC"/>
    <w:rsid w:val="0007629A"/>
    <w:rsid w:val="000763F5"/>
    <w:rsid w:val="00076F0B"/>
    <w:rsid w:val="00077125"/>
    <w:rsid w:val="000776A4"/>
    <w:rsid w:val="00077B30"/>
    <w:rsid w:val="00077C34"/>
    <w:rsid w:val="00077F22"/>
    <w:rsid w:val="00080010"/>
    <w:rsid w:val="00080072"/>
    <w:rsid w:val="000801C4"/>
    <w:rsid w:val="00080448"/>
    <w:rsid w:val="00080D18"/>
    <w:rsid w:val="00080DE1"/>
    <w:rsid w:val="00080EF3"/>
    <w:rsid w:val="0008166B"/>
    <w:rsid w:val="00081A06"/>
    <w:rsid w:val="000823F2"/>
    <w:rsid w:val="0008353E"/>
    <w:rsid w:val="0008356F"/>
    <w:rsid w:val="00084329"/>
    <w:rsid w:val="0008479D"/>
    <w:rsid w:val="00084D69"/>
    <w:rsid w:val="00085874"/>
    <w:rsid w:val="0008590D"/>
    <w:rsid w:val="00085E22"/>
    <w:rsid w:val="000865B7"/>
    <w:rsid w:val="0008662D"/>
    <w:rsid w:val="00086CD1"/>
    <w:rsid w:val="00086CE0"/>
    <w:rsid w:val="00086F0D"/>
    <w:rsid w:val="0008721F"/>
    <w:rsid w:val="00087608"/>
    <w:rsid w:val="0008765E"/>
    <w:rsid w:val="000879F8"/>
    <w:rsid w:val="00087BEC"/>
    <w:rsid w:val="00090312"/>
    <w:rsid w:val="00090628"/>
    <w:rsid w:val="00090654"/>
    <w:rsid w:val="00091058"/>
    <w:rsid w:val="000911EF"/>
    <w:rsid w:val="0009133D"/>
    <w:rsid w:val="0009170E"/>
    <w:rsid w:val="00091B91"/>
    <w:rsid w:val="00091F7E"/>
    <w:rsid w:val="00092C69"/>
    <w:rsid w:val="0009354F"/>
    <w:rsid w:val="000935EF"/>
    <w:rsid w:val="00093D8D"/>
    <w:rsid w:val="000943F4"/>
    <w:rsid w:val="00094D14"/>
    <w:rsid w:val="00095102"/>
    <w:rsid w:val="000951F7"/>
    <w:rsid w:val="00095477"/>
    <w:rsid w:val="00095A1D"/>
    <w:rsid w:val="00096378"/>
    <w:rsid w:val="000965D9"/>
    <w:rsid w:val="00097149"/>
    <w:rsid w:val="00097178"/>
    <w:rsid w:val="000978BC"/>
    <w:rsid w:val="00097B58"/>
    <w:rsid w:val="00097CDF"/>
    <w:rsid w:val="000A0229"/>
    <w:rsid w:val="000A0590"/>
    <w:rsid w:val="000A0870"/>
    <w:rsid w:val="000A0AB4"/>
    <w:rsid w:val="000A135D"/>
    <w:rsid w:val="000A139E"/>
    <w:rsid w:val="000A1A28"/>
    <w:rsid w:val="000A1ACD"/>
    <w:rsid w:val="000A2053"/>
    <w:rsid w:val="000A2320"/>
    <w:rsid w:val="000A28C1"/>
    <w:rsid w:val="000A2B84"/>
    <w:rsid w:val="000A328E"/>
    <w:rsid w:val="000A42EB"/>
    <w:rsid w:val="000A4662"/>
    <w:rsid w:val="000A4BC2"/>
    <w:rsid w:val="000A5833"/>
    <w:rsid w:val="000A5EF8"/>
    <w:rsid w:val="000A6343"/>
    <w:rsid w:val="000A66B5"/>
    <w:rsid w:val="000A7024"/>
    <w:rsid w:val="000A7106"/>
    <w:rsid w:val="000A71D9"/>
    <w:rsid w:val="000A7DA8"/>
    <w:rsid w:val="000A7FB0"/>
    <w:rsid w:val="000B0098"/>
    <w:rsid w:val="000B0172"/>
    <w:rsid w:val="000B06BC"/>
    <w:rsid w:val="000B073C"/>
    <w:rsid w:val="000B0A1F"/>
    <w:rsid w:val="000B1672"/>
    <w:rsid w:val="000B176A"/>
    <w:rsid w:val="000B1DF5"/>
    <w:rsid w:val="000B25DF"/>
    <w:rsid w:val="000B278B"/>
    <w:rsid w:val="000B2DDB"/>
    <w:rsid w:val="000B3053"/>
    <w:rsid w:val="000B30BB"/>
    <w:rsid w:val="000B3977"/>
    <w:rsid w:val="000B4067"/>
    <w:rsid w:val="000B4599"/>
    <w:rsid w:val="000B4883"/>
    <w:rsid w:val="000B4CD1"/>
    <w:rsid w:val="000B4E27"/>
    <w:rsid w:val="000B612A"/>
    <w:rsid w:val="000B6362"/>
    <w:rsid w:val="000B63CF"/>
    <w:rsid w:val="000B6A0C"/>
    <w:rsid w:val="000B6E34"/>
    <w:rsid w:val="000B718B"/>
    <w:rsid w:val="000B71EA"/>
    <w:rsid w:val="000B7A2A"/>
    <w:rsid w:val="000B7D7C"/>
    <w:rsid w:val="000C1957"/>
    <w:rsid w:val="000C23F7"/>
    <w:rsid w:val="000C27B0"/>
    <w:rsid w:val="000C298C"/>
    <w:rsid w:val="000C2D07"/>
    <w:rsid w:val="000C3405"/>
    <w:rsid w:val="000C3517"/>
    <w:rsid w:val="000C3645"/>
    <w:rsid w:val="000C415F"/>
    <w:rsid w:val="000C4597"/>
    <w:rsid w:val="000C77CA"/>
    <w:rsid w:val="000C7B7C"/>
    <w:rsid w:val="000D004E"/>
    <w:rsid w:val="000D006B"/>
    <w:rsid w:val="000D00CD"/>
    <w:rsid w:val="000D0966"/>
    <w:rsid w:val="000D0D45"/>
    <w:rsid w:val="000D0D9D"/>
    <w:rsid w:val="000D0FD0"/>
    <w:rsid w:val="000D1257"/>
    <w:rsid w:val="000D1333"/>
    <w:rsid w:val="000D14DC"/>
    <w:rsid w:val="000D152C"/>
    <w:rsid w:val="000D18F8"/>
    <w:rsid w:val="000D21A4"/>
    <w:rsid w:val="000D36C6"/>
    <w:rsid w:val="000D3865"/>
    <w:rsid w:val="000D3976"/>
    <w:rsid w:val="000D3A97"/>
    <w:rsid w:val="000D3B7D"/>
    <w:rsid w:val="000D409D"/>
    <w:rsid w:val="000D4370"/>
    <w:rsid w:val="000D4C5B"/>
    <w:rsid w:val="000D4E1E"/>
    <w:rsid w:val="000D58F8"/>
    <w:rsid w:val="000D5F46"/>
    <w:rsid w:val="000D6825"/>
    <w:rsid w:val="000D6DA7"/>
    <w:rsid w:val="000D6FCB"/>
    <w:rsid w:val="000D70A1"/>
    <w:rsid w:val="000D7169"/>
    <w:rsid w:val="000D7254"/>
    <w:rsid w:val="000D7787"/>
    <w:rsid w:val="000D7C3E"/>
    <w:rsid w:val="000D7E89"/>
    <w:rsid w:val="000E0372"/>
    <w:rsid w:val="000E11A4"/>
    <w:rsid w:val="000E1453"/>
    <w:rsid w:val="000E15D4"/>
    <w:rsid w:val="000E2030"/>
    <w:rsid w:val="000E215C"/>
    <w:rsid w:val="000E217C"/>
    <w:rsid w:val="000E2CDE"/>
    <w:rsid w:val="000E2FDD"/>
    <w:rsid w:val="000E337B"/>
    <w:rsid w:val="000E3845"/>
    <w:rsid w:val="000E3D5D"/>
    <w:rsid w:val="000E4CAD"/>
    <w:rsid w:val="000E4DC2"/>
    <w:rsid w:val="000E4EE9"/>
    <w:rsid w:val="000E4FD6"/>
    <w:rsid w:val="000E5363"/>
    <w:rsid w:val="000E53F1"/>
    <w:rsid w:val="000E54B1"/>
    <w:rsid w:val="000E5B1B"/>
    <w:rsid w:val="000E5B91"/>
    <w:rsid w:val="000E615A"/>
    <w:rsid w:val="000E6297"/>
    <w:rsid w:val="000E68BD"/>
    <w:rsid w:val="000E6E48"/>
    <w:rsid w:val="000E768B"/>
    <w:rsid w:val="000E7833"/>
    <w:rsid w:val="000E7C21"/>
    <w:rsid w:val="000F0133"/>
    <w:rsid w:val="000F036C"/>
    <w:rsid w:val="000F04D3"/>
    <w:rsid w:val="000F08AA"/>
    <w:rsid w:val="000F1520"/>
    <w:rsid w:val="000F18A3"/>
    <w:rsid w:val="000F1CA3"/>
    <w:rsid w:val="000F2081"/>
    <w:rsid w:val="000F2B23"/>
    <w:rsid w:val="000F375D"/>
    <w:rsid w:val="000F43E7"/>
    <w:rsid w:val="000F477B"/>
    <w:rsid w:val="000F4E5E"/>
    <w:rsid w:val="000F4E64"/>
    <w:rsid w:val="000F4F54"/>
    <w:rsid w:val="000F57CE"/>
    <w:rsid w:val="000F5939"/>
    <w:rsid w:val="000F611D"/>
    <w:rsid w:val="000F6908"/>
    <w:rsid w:val="000F6DF0"/>
    <w:rsid w:val="000F7B9E"/>
    <w:rsid w:val="000F7ED3"/>
    <w:rsid w:val="0010003C"/>
    <w:rsid w:val="00100314"/>
    <w:rsid w:val="0010050C"/>
    <w:rsid w:val="00100541"/>
    <w:rsid w:val="00100842"/>
    <w:rsid w:val="00101E0E"/>
    <w:rsid w:val="00101EA4"/>
    <w:rsid w:val="001027A3"/>
    <w:rsid w:val="00102945"/>
    <w:rsid w:val="001030CC"/>
    <w:rsid w:val="001038C2"/>
    <w:rsid w:val="00103D77"/>
    <w:rsid w:val="00103E4A"/>
    <w:rsid w:val="0010469E"/>
    <w:rsid w:val="001048BC"/>
    <w:rsid w:val="00104AC6"/>
    <w:rsid w:val="00104F15"/>
    <w:rsid w:val="00104F90"/>
    <w:rsid w:val="00105002"/>
    <w:rsid w:val="001053D6"/>
    <w:rsid w:val="00105EA2"/>
    <w:rsid w:val="00106711"/>
    <w:rsid w:val="00106830"/>
    <w:rsid w:val="00106D15"/>
    <w:rsid w:val="001070D9"/>
    <w:rsid w:val="00107A5D"/>
    <w:rsid w:val="0011037C"/>
    <w:rsid w:val="0011068C"/>
    <w:rsid w:val="00110D88"/>
    <w:rsid w:val="00110F6D"/>
    <w:rsid w:val="0011136C"/>
    <w:rsid w:val="0011143F"/>
    <w:rsid w:val="00111958"/>
    <w:rsid w:val="00112194"/>
    <w:rsid w:val="00112527"/>
    <w:rsid w:val="00112608"/>
    <w:rsid w:val="00112843"/>
    <w:rsid w:val="00112993"/>
    <w:rsid w:val="00112EA5"/>
    <w:rsid w:val="00112FEE"/>
    <w:rsid w:val="00113A8C"/>
    <w:rsid w:val="00113B5E"/>
    <w:rsid w:val="00113EAE"/>
    <w:rsid w:val="00113EF6"/>
    <w:rsid w:val="00114069"/>
    <w:rsid w:val="001142A2"/>
    <w:rsid w:val="00114BE5"/>
    <w:rsid w:val="001152C6"/>
    <w:rsid w:val="00115C3F"/>
    <w:rsid w:val="001160AB"/>
    <w:rsid w:val="0011666B"/>
    <w:rsid w:val="001167B6"/>
    <w:rsid w:val="00116897"/>
    <w:rsid w:val="00116BF3"/>
    <w:rsid w:val="00116C8D"/>
    <w:rsid w:val="00116EB3"/>
    <w:rsid w:val="00117127"/>
    <w:rsid w:val="0011729C"/>
    <w:rsid w:val="0011754C"/>
    <w:rsid w:val="00117670"/>
    <w:rsid w:val="001177F6"/>
    <w:rsid w:val="001207E0"/>
    <w:rsid w:val="00120F8A"/>
    <w:rsid w:val="00121A01"/>
    <w:rsid w:val="00121CCB"/>
    <w:rsid w:val="00121EBB"/>
    <w:rsid w:val="001220F7"/>
    <w:rsid w:val="00122B7F"/>
    <w:rsid w:val="00122CCA"/>
    <w:rsid w:val="00122E7C"/>
    <w:rsid w:val="00123B7A"/>
    <w:rsid w:val="00123C21"/>
    <w:rsid w:val="00123E14"/>
    <w:rsid w:val="00123FB4"/>
    <w:rsid w:val="00124335"/>
    <w:rsid w:val="001243F5"/>
    <w:rsid w:val="001244C9"/>
    <w:rsid w:val="0012471F"/>
    <w:rsid w:val="001247CA"/>
    <w:rsid w:val="00124951"/>
    <w:rsid w:val="00124BB0"/>
    <w:rsid w:val="00124D4A"/>
    <w:rsid w:val="001251D6"/>
    <w:rsid w:val="00125303"/>
    <w:rsid w:val="001253C6"/>
    <w:rsid w:val="00125976"/>
    <w:rsid w:val="001266FC"/>
    <w:rsid w:val="00126F75"/>
    <w:rsid w:val="00127242"/>
    <w:rsid w:val="00127DE0"/>
    <w:rsid w:val="00130102"/>
    <w:rsid w:val="00130215"/>
    <w:rsid w:val="001302BE"/>
    <w:rsid w:val="001302F8"/>
    <w:rsid w:val="00130379"/>
    <w:rsid w:val="00130626"/>
    <w:rsid w:val="00130995"/>
    <w:rsid w:val="00130C9E"/>
    <w:rsid w:val="00131335"/>
    <w:rsid w:val="001316D4"/>
    <w:rsid w:val="00131955"/>
    <w:rsid w:val="00131A9A"/>
    <w:rsid w:val="0013281C"/>
    <w:rsid w:val="00132C2C"/>
    <w:rsid w:val="0013335F"/>
    <w:rsid w:val="001335E0"/>
    <w:rsid w:val="00134810"/>
    <w:rsid w:val="00134F96"/>
    <w:rsid w:val="00135179"/>
    <w:rsid w:val="00135315"/>
    <w:rsid w:val="00135497"/>
    <w:rsid w:val="00135683"/>
    <w:rsid w:val="001359DD"/>
    <w:rsid w:val="00135B14"/>
    <w:rsid w:val="0013605D"/>
    <w:rsid w:val="0013617D"/>
    <w:rsid w:val="0013692E"/>
    <w:rsid w:val="00136C32"/>
    <w:rsid w:val="00137614"/>
    <w:rsid w:val="001376DA"/>
    <w:rsid w:val="00140780"/>
    <w:rsid w:val="00140B4A"/>
    <w:rsid w:val="00140BC6"/>
    <w:rsid w:val="0014113F"/>
    <w:rsid w:val="0014115F"/>
    <w:rsid w:val="00141198"/>
    <w:rsid w:val="00141418"/>
    <w:rsid w:val="001419D1"/>
    <w:rsid w:val="00141CEF"/>
    <w:rsid w:val="00142003"/>
    <w:rsid w:val="00142068"/>
    <w:rsid w:val="001421B0"/>
    <w:rsid w:val="0014222D"/>
    <w:rsid w:val="001422ED"/>
    <w:rsid w:val="00142999"/>
    <w:rsid w:val="00142A67"/>
    <w:rsid w:val="00142C13"/>
    <w:rsid w:val="001430AC"/>
    <w:rsid w:val="001432A9"/>
    <w:rsid w:val="00143864"/>
    <w:rsid w:val="0014403B"/>
    <w:rsid w:val="00144C33"/>
    <w:rsid w:val="00144C98"/>
    <w:rsid w:val="00144DF2"/>
    <w:rsid w:val="00145415"/>
    <w:rsid w:val="001454BC"/>
    <w:rsid w:val="0014553C"/>
    <w:rsid w:val="0014597B"/>
    <w:rsid w:val="00145F03"/>
    <w:rsid w:val="00146066"/>
    <w:rsid w:val="0014626C"/>
    <w:rsid w:val="00146584"/>
    <w:rsid w:val="00146AF8"/>
    <w:rsid w:val="00146BF9"/>
    <w:rsid w:val="001470D2"/>
    <w:rsid w:val="0014779D"/>
    <w:rsid w:val="00147EAB"/>
    <w:rsid w:val="00147EAC"/>
    <w:rsid w:val="001500EE"/>
    <w:rsid w:val="001503A8"/>
    <w:rsid w:val="00150A7E"/>
    <w:rsid w:val="00150CD7"/>
    <w:rsid w:val="00151093"/>
    <w:rsid w:val="00151A69"/>
    <w:rsid w:val="00151EB2"/>
    <w:rsid w:val="00152428"/>
    <w:rsid w:val="00152C5D"/>
    <w:rsid w:val="00152D55"/>
    <w:rsid w:val="0015345B"/>
    <w:rsid w:val="00153780"/>
    <w:rsid w:val="0015386B"/>
    <w:rsid w:val="001539ED"/>
    <w:rsid w:val="00153E27"/>
    <w:rsid w:val="001540B9"/>
    <w:rsid w:val="00154151"/>
    <w:rsid w:val="001541F0"/>
    <w:rsid w:val="001546BF"/>
    <w:rsid w:val="001548D1"/>
    <w:rsid w:val="00154B04"/>
    <w:rsid w:val="00154B90"/>
    <w:rsid w:val="00154F18"/>
    <w:rsid w:val="00155040"/>
    <w:rsid w:val="0015524D"/>
    <w:rsid w:val="00155E07"/>
    <w:rsid w:val="00155F04"/>
    <w:rsid w:val="001571AD"/>
    <w:rsid w:val="00157893"/>
    <w:rsid w:val="00157909"/>
    <w:rsid w:val="00157D77"/>
    <w:rsid w:val="00157D7E"/>
    <w:rsid w:val="00160106"/>
    <w:rsid w:val="001601BD"/>
    <w:rsid w:val="00160B30"/>
    <w:rsid w:val="00160E71"/>
    <w:rsid w:val="00161018"/>
    <w:rsid w:val="0016161A"/>
    <w:rsid w:val="001617F2"/>
    <w:rsid w:val="00161EDC"/>
    <w:rsid w:val="00161F79"/>
    <w:rsid w:val="00161FFB"/>
    <w:rsid w:val="001622BC"/>
    <w:rsid w:val="001628AF"/>
    <w:rsid w:val="001629F7"/>
    <w:rsid w:val="00162A86"/>
    <w:rsid w:val="00162B9E"/>
    <w:rsid w:val="00162C87"/>
    <w:rsid w:val="00163704"/>
    <w:rsid w:val="00163FA6"/>
    <w:rsid w:val="001640CB"/>
    <w:rsid w:val="00164275"/>
    <w:rsid w:val="00164712"/>
    <w:rsid w:val="00164A06"/>
    <w:rsid w:val="00165323"/>
    <w:rsid w:val="001661A0"/>
    <w:rsid w:val="00166682"/>
    <w:rsid w:val="0016686E"/>
    <w:rsid w:val="00167120"/>
    <w:rsid w:val="00167B2A"/>
    <w:rsid w:val="00167E98"/>
    <w:rsid w:val="001705C0"/>
    <w:rsid w:val="00170716"/>
    <w:rsid w:val="0017074C"/>
    <w:rsid w:val="0017089C"/>
    <w:rsid w:val="0017100B"/>
    <w:rsid w:val="00171136"/>
    <w:rsid w:val="001711C4"/>
    <w:rsid w:val="00171264"/>
    <w:rsid w:val="0017146F"/>
    <w:rsid w:val="00172728"/>
    <w:rsid w:val="00172D52"/>
    <w:rsid w:val="00172F50"/>
    <w:rsid w:val="00173040"/>
    <w:rsid w:val="001731E8"/>
    <w:rsid w:val="001735E4"/>
    <w:rsid w:val="0017372E"/>
    <w:rsid w:val="001738AA"/>
    <w:rsid w:val="00173D65"/>
    <w:rsid w:val="00173DB4"/>
    <w:rsid w:val="0017421B"/>
    <w:rsid w:val="00174547"/>
    <w:rsid w:val="00174AE2"/>
    <w:rsid w:val="001751F9"/>
    <w:rsid w:val="00175876"/>
    <w:rsid w:val="00175EDA"/>
    <w:rsid w:val="00176047"/>
    <w:rsid w:val="001767DC"/>
    <w:rsid w:val="0017690A"/>
    <w:rsid w:val="00176D30"/>
    <w:rsid w:val="0017713D"/>
    <w:rsid w:val="00177426"/>
    <w:rsid w:val="00177B06"/>
    <w:rsid w:val="00177CD5"/>
    <w:rsid w:val="00180388"/>
    <w:rsid w:val="00180656"/>
    <w:rsid w:val="00180A6B"/>
    <w:rsid w:val="00180CC2"/>
    <w:rsid w:val="00180F13"/>
    <w:rsid w:val="0018111C"/>
    <w:rsid w:val="00181D95"/>
    <w:rsid w:val="0018282B"/>
    <w:rsid w:val="001829C0"/>
    <w:rsid w:val="001829D9"/>
    <w:rsid w:val="00182A16"/>
    <w:rsid w:val="00183188"/>
    <w:rsid w:val="001833E7"/>
    <w:rsid w:val="0018357A"/>
    <w:rsid w:val="00183800"/>
    <w:rsid w:val="00183897"/>
    <w:rsid w:val="001838C3"/>
    <w:rsid w:val="00183BFB"/>
    <w:rsid w:val="001840DE"/>
    <w:rsid w:val="00184265"/>
    <w:rsid w:val="0018426C"/>
    <w:rsid w:val="0018458A"/>
    <w:rsid w:val="001847C5"/>
    <w:rsid w:val="00185309"/>
    <w:rsid w:val="0018615D"/>
    <w:rsid w:val="001866AA"/>
    <w:rsid w:val="0018686D"/>
    <w:rsid w:val="00186CC2"/>
    <w:rsid w:val="00187067"/>
    <w:rsid w:val="00187315"/>
    <w:rsid w:val="0018769A"/>
    <w:rsid w:val="00190049"/>
    <w:rsid w:val="0019063C"/>
    <w:rsid w:val="00190E1E"/>
    <w:rsid w:val="00191310"/>
    <w:rsid w:val="001917B3"/>
    <w:rsid w:val="001918A2"/>
    <w:rsid w:val="00191A7C"/>
    <w:rsid w:val="00191B42"/>
    <w:rsid w:val="00191E4B"/>
    <w:rsid w:val="00191ED3"/>
    <w:rsid w:val="00192365"/>
    <w:rsid w:val="00192441"/>
    <w:rsid w:val="00192497"/>
    <w:rsid w:val="001925B3"/>
    <w:rsid w:val="00192984"/>
    <w:rsid w:val="00192E25"/>
    <w:rsid w:val="00192FFA"/>
    <w:rsid w:val="00193068"/>
    <w:rsid w:val="00193B68"/>
    <w:rsid w:val="00193FBA"/>
    <w:rsid w:val="00194695"/>
    <w:rsid w:val="00194925"/>
    <w:rsid w:val="00195709"/>
    <w:rsid w:val="001959EE"/>
    <w:rsid w:val="001962BD"/>
    <w:rsid w:val="00196611"/>
    <w:rsid w:val="00196F92"/>
    <w:rsid w:val="001971FA"/>
    <w:rsid w:val="00197919"/>
    <w:rsid w:val="00197C28"/>
    <w:rsid w:val="001A08E4"/>
    <w:rsid w:val="001A09B0"/>
    <w:rsid w:val="001A0C92"/>
    <w:rsid w:val="001A14F9"/>
    <w:rsid w:val="001A1DE5"/>
    <w:rsid w:val="001A253F"/>
    <w:rsid w:val="001A329B"/>
    <w:rsid w:val="001A33A3"/>
    <w:rsid w:val="001A3B1C"/>
    <w:rsid w:val="001A44F2"/>
    <w:rsid w:val="001A487F"/>
    <w:rsid w:val="001A4A5D"/>
    <w:rsid w:val="001A5445"/>
    <w:rsid w:val="001A562F"/>
    <w:rsid w:val="001A58AF"/>
    <w:rsid w:val="001A5A04"/>
    <w:rsid w:val="001A5FEA"/>
    <w:rsid w:val="001A60A9"/>
    <w:rsid w:val="001A61C7"/>
    <w:rsid w:val="001A6204"/>
    <w:rsid w:val="001A62CE"/>
    <w:rsid w:val="001A6E6B"/>
    <w:rsid w:val="001A72AC"/>
    <w:rsid w:val="001A73DB"/>
    <w:rsid w:val="001A7600"/>
    <w:rsid w:val="001A77A6"/>
    <w:rsid w:val="001A78CC"/>
    <w:rsid w:val="001A7A76"/>
    <w:rsid w:val="001B0331"/>
    <w:rsid w:val="001B0489"/>
    <w:rsid w:val="001B061D"/>
    <w:rsid w:val="001B0736"/>
    <w:rsid w:val="001B097A"/>
    <w:rsid w:val="001B1848"/>
    <w:rsid w:val="001B18EC"/>
    <w:rsid w:val="001B1B40"/>
    <w:rsid w:val="001B1B5D"/>
    <w:rsid w:val="001B1EED"/>
    <w:rsid w:val="001B1F53"/>
    <w:rsid w:val="001B2495"/>
    <w:rsid w:val="001B2AF5"/>
    <w:rsid w:val="001B3200"/>
    <w:rsid w:val="001B3722"/>
    <w:rsid w:val="001B3BF6"/>
    <w:rsid w:val="001B4142"/>
    <w:rsid w:val="001B468E"/>
    <w:rsid w:val="001B4938"/>
    <w:rsid w:val="001B4C98"/>
    <w:rsid w:val="001B4E90"/>
    <w:rsid w:val="001B511E"/>
    <w:rsid w:val="001B576A"/>
    <w:rsid w:val="001B5B08"/>
    <w:rsid w:val="001B5D48"/>
    <w:rsid w:val="001B6494"/>
    <w:rsid w:val="001B70EE"/>
    <w:rsid w:val="001B71CD"/>
    <w:rsid w:val="001B7E14"/>
    <w:rsid w:val="001C0029"/>
    <w:rsid w:val="001C00AC"/>
    <w:rsid w:val="001C0908"/>
    <w:rsid w:val="001C0AE4"/>
    <w:rsid w:val="001C0F99"/>
    <w:rsid w:val="001C18FB"/>
    <w:rsid w:val="001C1E6B"/>
    <w:rsid w:val="001C1F47"/>
    <w:rsid w:val="001C21EC"/>
    <w:rsid w:val="001C257B"/>
    <w:rsid w:val="001C258C"/>
    <w:rsid w:val="001C2675"/>
    <w:rsid w:val="001C3000"/>
    <w:rsid w:val="001C30E1"/>
    <w:rsid w:val="001C344F"/>
    <w:rsid w:val="001C371F"/>
    <w:rsid w:val="001C3D9B"/>
    <w:rsid w:val="001C4B5E"/>
    <w:rsid w:val="001C4C19"/>
    <w:rsid w:val="001C555A"/>
    <w:rsid w:val="001C57DF"/>
    <w:rsid w:val="001C58B8"/>
    <w:rsid w:val="001C5C98"/>
    <w:rsid w:val="001C674C"/>
    <w:rsid w:val="001C6D61"/>
    <w:rsid w:val="001C6E24"/>
    <w:rsid w:val="001C7043"/>
    <w:rsid w:val="001C70FF"/>
    <w:rsid w:val="001C7259"/>
    <w:rsid w:val="001C73C8"/>
    <w:rsid w:val="001C7559"/>
    <w:rsid w:val="001C791A"/>
    <w:rsid w:val="001C794D"/>
    <w:rsid w:val="001C7D47"/>
    <w:rsid w:val="001D0A82"/>
    <w:rsid w:val="001D0C14"/>
    <w:rsid w:val="001D11DE"/>
    <w:rsid w:val="001D1204"/>
    <w:rsid w:val="001D1516"/>
    <w:rsid w:val="001D15C8"/>
    <w:rsid w:val="001D1667"/>
    <w:rsid w:val="001D270F"/>
    <w:rsid w:val="001D2885"/>
    <w:rsid w:val="001D335D"/>
    <w:rsid w:val="001D382B"/>
    <w:rsid w:val="001D432D"/>
    <w:rsid w:val="001D43F6"/>
    <w:rsid w:val="001D4518"/>
    <w:rsid w:val="001D5105"/>
    <w:rsid w:val="001D5140"/>
    <w:rsid w:val="001D5319"/>
    <w:rsid w:val="001D563B"/>
    <w:rsid w:val="001D5795"/>
    <w:rsid w:val="001D584B"/>
    <w:rsid w:val="001D59D0"/>
    <w:rsid w:val="001D5ADC"/>
    <w:rsid w:val="001D619B"/>
    <w:rsid w:val="001D65D3"/>
    <w:rsid w:val="001D6D9F"/>
    <w:rsid w:val="001D71B2"/>
    <w:rsid w:val="001D7640"/>
    <w:rsid w:val="001D7674"/>
    <w:rsid w:val="001D771C"/>
    <w:rsid w:val="001D77C3"/>
    <w:rsid w:val="001E00F5"/>
    <w:rsid w:val="001E065D"/>
    <w:rsid w:val="001E0B50"/>
    <w:rsid w:val="001E102A"/>
    <w:rsid w:val="001E112B"/>
    <w:rsid w:val="001E120C"/>
    <w:rsid w:val="001E12DA"/>
    <w:rsid w:val="001E160C"/>
    <w:rsid w:val="001E1E6A"/>
    <w:rsid w:val="001E2144"/>
    <w:rsid w:val="001E2426"/>
    <w:rsid w:val="001E2C60"/>
    <w:rsid w:val="001E3B59"/>
    <w:rsid w:val="001E4058"/>
    <w:rsid w:val="001E4149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7FE"/>
    <w:rsid w:val="001E7201"/>
    <w:rsid w:val="001E7462"/>
    <w:rsid w:val="001E7954"/>
    <w:rsid w:val="001E7BC4"/>
    <w:rsid w:val="001E7D77"/>
    <w:rsid w:val="001F0348"/>
    <w:rsid w:val="001F0C01"/>
    <w:rsid w:val="001F0C66"/>
    <w:rsid w:val="001F105C"/>
    <w:rsid w:val="001F1DA8"/>
    <w:rsid w:val="001F219C"/>
    <w:rsid w:val="001F2639"/>
    <w:rsid w:val="001F276F"/>
    <w:rsid w:val="001F2D33"/>
    <w:rsid w:val="001F2DA0"/>
    <w:rsid w:val="001F2E86"/>
    <w:rsid w:val="001F2FE1"/>
    <w:rsid w:val="001F3CE4"/>
    <w:rsid w:val="001F4284"/>
    <w:rsid w:val="001F4EAB"/>
    <w:rsid w:val="001F5650"/>
    <w:rsid w:val="001F5CFD"/>
    <w:rsid w:val="001F5F4E"/>
    <w:rsid w:val="001F6516"/>
    <w:rsid w:val="001F69AB"/>
    <w:rsid w:val="001F6B3D"/>
    <w:rsid w:val="001F6E89"/>
    <w:rsid w:val="001F723F"/>
    <w:rsid w:val="001F7F87"/>
    <w:rsid w:val="0020027C"/>
    <w:rsid w:val="00200358"/>
    <w:rsid w:val="00200521"/>
    <w:rsid w:val="0020064A"/>
    <w:rsid w:val="0020089A"/>
    <w:rsid w:val="002011DC"/>
    <w:rsid w:val="00201849"/>
    <w:rsid w:val="002018E5"/>
    <w:rsid w:val="00201F29"/>
    <w:rsid w:val="002026A0"/>
    <w:rsid w:val="002041BB"/>
    <w:rsid w:val="002041FB"/>
    <w:rsid w:val="00204608"/>
    <w:rsid w:val="002046D2"/>
    <w:rsid w:val="00204901"/>
    <w:rsid w:val="002050F2"/>
    <w:rsid w:val="002052A9"/>
    <w:rsid w:val="00205535"/>
    <w:rsid w:val="0020612A"/>
    <w:rsid w:val="00206207"/>
    <w:rsid w:val="00206332"/>
    <w:rsid w:val="00206602"/>
    <w:rsid w:val="00206FE9"/>
    <w:rsid w:val="00207260"/>
    <w:rsid w:val="00207817"/>
    <w:rsid w:val="0021028C"/>
    <w:rsid w:val="00211736"/>
    <w:rsid w:val="00211C37"/>
    <w:rsid w:val="00211F11"/>
    <w:rsid w:val="00212C9D"/>
    <w:rsid w:val="00212D50"/>
    <w:rsid w:val="00213384"/>
    <w:rsid w:val="002135E3"/>
    <w:rsid w:val="00213922"/>
    <w:rsid w:val="00213A03"/>
    <w:rsid w:val="00213A27"/>
    <w:rsid w:val="002140AD"/>
    <w:rsid w:val="0021444E"/>
    <w:rsid w:val="00214876"/>
    <w:rsid w:val="00214B81"/>
    <w:rsid w:val="00214EDE"/>
    <w:rsid w:val="00215680"/>
    <w:rsid w:val="00215C9B"/>
    <w:rsid w:val="00215F92"/>
    <w:rsid w:val="00216683"/>
    <w:rsid w:val="00216A6C"/>
    <w:rsid w:val="00216E8C"/>
    <w:rsid w:val="002172E7"/>
    <w:rsid w:val="00217A15"/>
    <w:rsid w:val="00217B1E"/>
    <w:rsid w:val="00217BCF"/>
    <w:rsid w:val="00217EB5"/>
    <w:rsid w:val="00217F8D"/>
    <w:rsid w:val="002208BD"/>
    <w:rsid w:val="00221079"/>
    <w:rsid w:val="0022166B"/>
    <w:rsid w:val="00221C90"/>
    <w:rsid w:val="00221D0B"/>
    <w:rsid w:val="00222181"/>
    <w:rsid w:val="00222540"/>
    <w:rsid w:val="00222582"/>
    <w:rsid w:val="00222B82"/>
    <w:rsid w:val="00222D0A"/>
    <w:rsid w:val="00222D48"/>
    <w:rsid w:val="00222E02"/>
    <w:rsid w:val="00222FAF"/>
    <w:rsid w:val="002232B9"/>
    <w:rsid w:val="002232D1"/>
    <w:rsid w:val="00223366"/>
    <w:rsid w:val="002234D5"/>
    <w:rsid w:val="00223AB2"/>
    <w:rsid w:val="002241FE"/>
    <w:rsid w:val="00224506"/>
    <w:rsid w:val="002246EA"/>
    <w:rsid w:val="00224A24"/>
    <w:rsid w:val="00225022"/>
    <w:rsid w:val="00225775"/>
    <w:rsid w:val="0022583C"/>
    <w:rsid w:val="002259BE"/>
    <w:rsid w:val="00225EDB"/>
    <w:rsid w:val="00226017"/>
    <w:rsid w:val="00226064"/>
    <w:rsid w:val="00226386"/>
    <w:rsid w:val="0022640E"/>
    <w:rsid w:val="00227496"/>
    <w:rsid w:val="00227827"/>
    <w:rsid w:val="002308BA"/>
    <w:rsid w:val="002309B7"/>
    <w:rsid w:val="002309EA"/>
    <w:rsid w:val="00230A07"/>
    <w:rsid w:val="00230E86"/>
    <w:rsid w:val="002310CA"/>
    <w:rsid w:val="00231827"/>
    <w:rsid w:val="00231D9F"/>
    <w:rsid w:val="002321D2"/>
    <w:rsid w:val="002325D3"/>
    <w:rsid w:val="00232900"/>
    <w:rsid w:val="002329B6"/>
    <w:rsid w:val="00233D4A"/>
    <w:rsid w:val="00233D63"/>
    <w:rsid w:val="00234046"/>
    <w:rsid w:val="0023430E"/>
    <w:rsid w:val="002343A3"/>
    <w:rsid w:val="00234462"/>
    <w:rsid w:val="00234974"/>
    <w:rsid w:val="00234A6E"/>
    <w:rsid w:val="0023531E"/>
    <w:rsid w:val="0023597A"/>
    <w:rsid w:val="00235C8F"/>
    <w:rsid w:val="00235CE8"/>
    <w:rsid w:val="00235E8D"/>
    <w:rsid w:val="0023633C"/>
    <w:rsid w:val="00236414"/>
    <w:rsid w:val="00237504"/>
    <w:rsid w:val="00237A86"/>
    <w:rsid w:val="00237AB0"/>
    <w:rsid w:val="0024053E"/>
    <w:rsid w:val="00240E67"/>
    <w:rsid w:val="002414E9"/>
    <w:rsid w:val="002416CC"/>
    <w:rsid w:val="002417BD"/>
    <w:rsid w:val="00241D80"/>
    <w:rsid w:val="00242B1A"/>
    <w:rsid w:val="00242BFC"/>
    <w:rsid w:val="00242C9D"/>
    <w:rsid w:val="00242E03"/>
    <w:rsid w:val="0024368A"/>
    <w:rsid w:val="00243A33"/>
    <w:rsid w:val="00244BF3"/>
    <w:rsid w:val="00245038"/>
    <w:rsid w:val="0024582A"/>
    <w:rsid w:val="00245C6A"/>
    <w:rsid w:val="00245CC4"/>
    <w:rsid w:val="00245D57"/>
    <w:rsid w:val="0024606A"/>
    <w:rsid w:val="00246B30"/>
    <w:rsid w:val="00246C38"/>
    <w:rsid w:val="00250036"/>
    <w:rsid w:val="002504EA"/>
    <w:rsid w:val="0025075E"/>
    <w:rsid w:val="0025080F"/>
    <w:rsid w:val="0025085C"/>
    <w:rsid w:val="00250C8A"/>
    <w:rsid w:val="00250DA5"/>
    <w:rsid w:val="00250F24"/>
    <w:rsid w:val="00251036"/>
    <w:rsid w:val="00251265"/>
    <w:rsid w:val="0025182F"/>
    <w:rsid w:val="0025196D"/>
    <w:rsid w:val="00251F61"/>
    <w:rsid w:val="0025266A"/>
    <w:rsid w:val="00252A0B"/>
    <w:rsid w:val="00252AB7"/>
    <w:rsid w:val="002535C3"/>
    <w:rsid w:val="002535FC"/>
    <w:rsid w:val="002536F2"/>
    <w:rsid w:val="00253B21"/>
    <w:rsid w:val="00253D91"/>
    <w:rsid w:val="00253E59"/>
    <w:rsid w:val="00253EA3"/>
    <w:rsid w:val="0025408D"/>
    <w:rsid w:val="00254B28"/>
    <w:rsid w:val="002554A8"/>
    <w:rsid w:val="002554E0"/>
    <w:rsid w:val="002557D7"/>
    <w:rsid w:val="00255994"/>
    <w:rsid w:val="00255BE1"/>
    <w:rsid w:val="00255E4D"/>
    <w:rsid w:val="00255F53"/>
    <w:rsid w:val="00256143"/>
    <w:rsid w:val="002568F2"/>
    <w:rsid w:val="00256E31"/>
    <w:rsid w:val="0025798F"/>
    <w:rsid w:val="00257FAB"/>
    <w:rsid w:val="00260216"/>
    <w:rsid w:val="002606FC"/>
    <w:rsid w:val="00260A99"/>
    <w:rsid w:val="00260C22"/>
    <w:rsid w:val="0026156D"/>
    <w:rsid w:val="00261A8A"/>
    <w:rsid w:val="00261C35"/>
    <w:rsid w:val="00261DC8"/>
    <w:rsid w:val="00261EAF"/>
    <w:rsid w:val="00262263"/>
    <w:rsid w:val="0026265F"/>
    <w:rsid w:val="00262BFB"/>
    <w:rsid w:val="0026306C"/>
    <w:rsid w:val="002635A8"/>
    <w:rsid w:val="00263662"/>
    <w:rsid w:val="002637CB"/>
    <w:rsid w:val="00263E9B"/>
    <w:rsid w:val="002641A4"/>
    <w:rsid w:val="00264FFA"/>
    <w:rsid w:val="002654DB"/>
    <w:rsid w:val="0026615A"/>
    <w:rsid w:val="002663AA"/>
    <w:rsid w:val="00266A69"/>
    <w:rsid w:val="00266F09"/>
    <w:rsid w:val="0026730F"/>
    <w:rsid w:val="00267CAA"/>
    <w:rsid w:val="00267F1E"/>
    <w:rsid w:val="00267FF9"/>
    <w:rsid w:val="002700AD"/>
    <w:rsid w:val="002703DB"/>
    <w:rsid w:val="00270B93"/>
    <w:rsid w:val="00270BAC"/>
    <w:rsid w:val="00270BF2"/>
    <w:rsid w:val="00270EFA"/>
    <w:rsid w:val="00271939"/>
    <w:rsid w:val="002721CC"/>
    <w:rsid w:val="0027331A"/>
    <w:rsid w:val="002738B0"/>
    <w:rsid w:val="00273F93"/>
    <w:rsid w:val="0027459B"/>
    <w:rsid w:val="0027459D"/>
    <w:rsid w:val="00275188"/>
    <w:rsid w:val="00275405"/>
    <w:rsid w:val="00275975"/>
    <w:rsid w:val="00275D61"/>
    <w:rsid w:val="00276686"/>
    <w:rsid w:val="002769E1"/>
    <w:rsid w:val="00276B13"/>
    <w:rsid w:val="002773D4"/>
    <w:rsid w:val="002775CF"/>
    <w:rsid w:val="00277E10"/>
    <w:rsid w:val="002803D4"/>
    <w:rsid w:val="002804CC"/>
    <w:rsid w:val="00280AC4"/>
    <w:rsid w:val="00281285"/>
    <w:rsid w:val="002813DB"/>
    <w:rsid w:val="00281493"/>
    <w:rsid w:val="00281650"/>
    <w:rsid w:val="00281A66"/>
    <w:rsid w:val="00282262"/>
    <w:rsid w:val="00282321"/>
    <w:rsid w:val="00282A50"/>
    <w:rsid w:val="00282CB4"/>
    <w:rsid w:val="00282F2F"/>
    <w:rsid w:val="00283AEA"/>
    <w:rsid w:val="00283DEC"/>
    <w:rsid w:val="002847E7"/>
    <w:rsid w:val="00284A7C"/>
    <w:rsid w:val="00284D6A"/>
    <w:rsid w:val="002857D3"/>
    <w:rsid w:val="00285811"/>
    <w:rsid w:val="00285C6A"/>
    <w:rsid w:val="00285D6F"/>
    <w:rsid w:val="00285D8F"/>
    <w:rsid w:val="002863CA"/>
    <w:rsid w:val="0028650C"/>
    <w:rsid w:val="00286545"/>
    <w:rsid w:val="0028669E"/>
    <w:rsid w:val="002867DD"/>
    <w:rsid w:val="00286B25"/>
    <w:rsid w:val="00286D7A"/>
    <w:rsid w:val="002879DB"/>
    <w:rsid w:val="00287A59"/>
    <w:rsid w:val="00287B18"/>
    <w:rsid w:val="00287C4E"/>
    <w:rsid w:val="00290C4D"/>
    <w:rsid w:val="00291233"/>
    <w:rsid w:val="00291449"/>
    <w:rsid w:val="002914DF"/>
    <w:rsid w:val="002919B2"/>
    <w:rsid w:val="00291BDE"/>
    <w:rsid w:val="00291D24"/>
    <w:rsid w:val="00291F2A"/>
    <w:rsid w:val="00291F52"/>
    <w:rsid w:val="002920EF"/>
    <w:rsid w:val="00292120"/>
    <w:rsid w:val="00292316"/>
    <w:rsid w:val="0029268F"/>
    <w:rsid w:val="002926D2"/>
    <w:rsid w:val="00292828"/>
    <w:rsid w:val="00292F1F"/>
    <w:rsid w:val="0029301E"/>
    <w:rsid w:val="00293519"/>
    <w:rsid w:val="0029380E"/>
    <w:rsid w:val="00293C70"/>
    <w:rsid w:val="002942CF"/>
    <w:rsid w:val="002945D3"/>
    <w:rsid w:val="002947D2"/>
    <w:rsid w:val="00294ACE"/>
    <w:rsid w:val="00294B69"/>
    <w:rsid w:val="00294EB0"/>
    <w:rsid w:val="00295089"/>
    <w:rsid w:val="0029517F"/>
    <w:rsid w:val="0029552F"/>
    <w:rsid w:val="002955C0"/>
    <w:rsid w:val="0029589C"/>
    <w:rsid w:val="00296854"/>
    <w:rsid w:val="0029689F"/>
    <w:rsid w:val="00296AF7"/>
    <w:rsid w:val="00296C08"/>
    <w:rsid w:val="00297382"/>
    <w:rsid w:val="002977C6"/>
    <w:rsid w:val="00297F99"/>
    <w:rsid w:val="002A0185"/>
    <w:rsid w:val="002A09D6"/>
    <w:rsid w:val="002A0A5A"/>
    <w:rsid w:val="002A0C1E"/>
    <w:rsid w:val="002A0E34"/>
    <w:rsid w:val="002A1F88"/>
    <w:rsid w:val="002A214F"/>
    <w:rsid w:val="002A2620"/>
    <w:rsid w:val="002A284B"/>
    <w:rsid w:val="002A30CB"/>
    <w:rsid w:val="002A35C0"/>
    <w:rsid w:val="002A3B45"/>
    <w:rsid w:val="002A3E3C"/>
    <w:rsid w:val="002A42B5"/>
    <w:rsid w:val="002A433B"/>
    <w:rsid w:val="002A4602"/>
    <w:rsid w:val="002A4603"/>
    <w:rsid w:val="002A47D0"/>
    <w:rsid w:val="002A4AA6"/>
    <w:rsid w:val="002A537F"/>
    <w:rsid w:val="002A5386"/>
    <w:rsid w:val="002A55F5"/>
    <w:rsid w:val="002A5D75"/>
    <w:rsid w:val="002A68A7"/>
    <w:rsid w:val="002A693E"/>
    <w:rsid w:val="002A6F5B"/>
    <w:rsid w:val="002A79B3"/>
    <w:rsid w:val="002B02E2"/>
    <w:rsid w:val="002B0A06"/>
    <w:rsid w:val="002B0A28"/>
    <w:rsid w:val="002B0F2A"/>
    <w:rsid w:val="002B1312"/>
    <w:rsid w:val="002B131C"/>
    <w:rsid w:val="002B19E4"/>
    <w:rsid w:val="002B33CE"/>
    <w:rsid w:val="002B3503"/>
    <w:rsid w:val="002B387F"/>
    <w:rsid w:val="002B3D6D"/>
    <w:rsid w:val="002B40D7"/>
    <w:rsid w:val="002B42DB"/>
    <w:rsid w:val="002B45B9"/>
    <w:rsid w:val="002B4926"/>
    <w:rsid w:val="002B5003"/>
    <w:rsid w:val="002B5147"/>
    <w:rsid w:val="002B58C1"/>
    <w:rsid w:val="002B5C2D"/>
    <w:rsid w:val="002B5E46"/>
    <w:rsid w:val="002B6002"/>
    <w:rsid w:val="002B62B1"/>
    <w:rsid w:val="002B6585"/>
    <w:rsid w:val="002B71D4"/>
    <w:rsid w:val="002B7B61"/>
    <w:rsid w:val="002B7C09"/>
    <w:rsid w:val="002C1175"/>
    <w:rsid w:val="002C126C"/>
    <w:rsid w:val="002C1437"/>
    <w:rsid w:val="002C1738"/>
    <w:rsid w:val="002C1D00"/>
    <w:rsid w:val="002C1D36"/>
    <w:rsid w:val="002C29D9"/>
    <w:rsid w:val="002C2FFB"/>
    <w:rsid w:val="002C3515"/>
    <w:rsid w:val="002C36B7"/>
    <w:rsid w:val="002C378C"/>
    <w:rsid w:val="002C37AE"/>
    <w:rsid w:val="002C3AFC"/>
    <w:rsid w:val="002C4249"/>
    <w:rsid w:val="002C49BC"/>
    <w:rsid w:val="002C4C64"/>
    <w:rsid w:val="002C4CC7"/>
    <w:rsid w:val="002C4DDE"/>
    <w:rsid w:val="002C5124"/>
    <w:rsid w:val="002C596E"/>
    <w:rsid w:val="002C62B3"/>
    <w:rsid w:val="002C63DC"/>
    <w:rsid w:val="002C641E"/>
    <w:rsid w:val="002C678A"/>
    <w:rsid w:val="002C68D7"/>
    <w:rsid w:val="002C6EBD"/>
    <w:rsid w:val="002C6F2D"/>
    <w:rsid w:val="002C7485"/>
    <w:rsid w:val="002C7679"/>
    <w:rsid w:val="002C7695"/>
    <w:rsid w:val="002C7AEC"/>
    <w:rsid w:val="002C7DDE"/>
    <w:rsid w:val="002D006F"/>
    <w:rsid w:val="002D008A"/>
    <w:rsid w:val="002D008B"/>
    <w:rsid w:val="002D0716"/>
    <w:rsid w:val="002D087B"/>
    <w:rsid w:val="002D0A38"/>
    <w:rsid w:val="002D0E5D"/>
    <w:rsid w:val="002D0FCF"/>
    <w:rsid w:val="002D110D"/>
    <w:rsid w:val="002D126D"/>
    <w:rsid w:val="002D13DC"/>
    <w:rsid w:val="002D18DB"/>
    <w:rsid w:val="002D18FA"/>
    <w:rsid w:val="002D1927"/>
    <w:rsid w:val="002D19EB"/>
    <w:rsid w:val="002D1A56"/>
    <w:rsid w:val="002D251B"/>
    <w:rsid w:val="002D25D2"/>
    <w:rsid w:val="002D2709"/>
    <w:rsid w:val="002D327B"/>
    <w:rsid w:val="002D3A4F"/>
    <w:rsid w:val="002D3BC2"/>
    <w:rsid w:val="002D3C7C"/>
    <w:rsid w:val="002D4086"/>
    <w:rsid w:val="002D4167"/>
    <w:rsid w:val="002D423F"/>
    <w:rsid w:val="002D4475"/>
    <w:rsid w:val="002D455A"/>
    <w:rsid w:val="002D4E48"/>
    <w:rsid w:val="002D55D6"/>
    <w:rsid w:val="002D602E"/>
    <w:rsid w:val="002D6218"/>
    <w:rsid w:val="002D6693"/>
    <w:rsid w:val="002D68AD"/>
    <w:rsid w:val="002D6D94"/>
    <w:rsid w:val="002D77AD"/>
    <w:rsid w:val="002D7C0E"/>
    <w:rsid w:val="002E0DBA"/>
    <w:rsid w:val="002E151F"/>
    <w:rsid w:val="002E15A1"/>
    <w:rsid w:val="002E1670"/>
    <w:rsid w:val="002E185E"/>
    <w:rsid w:val="002E1A97"/>
    <w:rsid w:val="002E1B5B"/>
    <w:rsid w:val="002E2054"/>
    <w:rsid w:val="002E25D8"/>
    <w:rsid w:val="002E2680"/>
    <w:rsid w:val="002E2C87"/>
    <w:rsid w:val="002E2D16"/>
    <w:rsid w:val="002E314B"/>
    <w:rsid w:val="002E32DA"/>
    <w:rsid w:val="002E3921"/>
    <w:rsid w:val="002E3923"/>
    <w:rsid w:val="002E4724"/>
    <w:rsid w:val="002E4C3B"/>
    <w:rsid w:val="002E51EE"/>
    <w:rsid w:val="002E5898"/>
    <w:rsid w:val="002E5938"/>
    <w:rsid w:val="002E5961"/>
    <w:rsid w:val="002E5FF4"/>
    <w:rsid w:val="002E60AC"/>
    <w:rsid w:val="002E6617"/>
    <w:rsid w:val="002E675E"/>
    <w:rsid w:val="002E68D1"/>
    <w:rsid w:val="002E6F56"/>
    <w:rsid w:val="002E7839"/>
    <w:rsid w:val="002F03A7"/>
    <w:rsid w:val="002F0BAA"/>
    <w:rsid w:val="002F13BC"/>
    <w:rsid w:val="002F193F"/>
    <w:rsid w:val="002F25CB"/>
    <w:rsid w:val="002F354C"/>
    <w:rsid w:val="002F3BC0"/>
    <w:rsid w:val="002F3C4F"/>
    <w:rsid w:val="002F3F5D"/>
    <w:rsid w:val="002F445C"/>
    <w:rsid w:val="002F4ADA"/>
    <w:rsid w:val="002F4B86"/>
    <w:rsid w:val="002F4C6D"/>
    <w:rsid w:val="002F4D64"/>
    <w:rsid w:val="002F4D7E"/>
    <w:rsid w:val="002F4E7F"/>
    <w:rsid w:val="002F4EC4"/>
    <w:rsid w:val="002F50AE"/>
    <w:rsid w:val="002F5563"/>
    <w:rsid w:val="002F6234"/>
    <w:rsid w:val="002F63F9"/>
    <w:rsid w:val="002F6B1E"/>
    <w:rsid w:val="002F737E"/>
    <w:rsid w:val="002F795F"/>
    <w:rsid w:val="002F7E67"/>
    <w:rsid w:val="002F7F33"/>
    <w:rsid w:val="00300B54"/>
    <w:rsid w:val="00300B8C"/>
    <w:rsid w:val="0030132E"/>
    <w:rsid w:val="0030186F"/>
    <w:rsid w:val="00302040"/>
    <w:rsid w:val="003024C8"/>
    <w:rsid w:val="0030267C"/>
    <w:rsid w:val="00302728"/>
    <w:rsid w:val="00302F35"/>
    <w:rsid w:val="00302F42"/>
    <w:rsid w:val="003032D5"/>
    <w:rsid w:val="003032FC"/>
    <w:rsid w:val="003036A7"/>
    <w:rsid w:val="0030382E"/>
    <w:rsid w:val="00303A1D"/>
    <w:rsid w:val="00303C8D"/>
    <w:rsid w:val="0030447F"/>
    <w:rsid w:val="00304807"/>
    <w:rsid w:val="003049E5"/>
    <w:rsid w:val="00305526"/>
    <w:rsid w:val="003057E5"/>
    <w:rsid w:val="0030590A"/>
    <w:rsid w:val="003059F7"/>
    <w:rsid w:val="00305E6E"/>
    <w:rsid w:val="003066AC"/>
    <w:rsid w:val="00306CA4"/>
    <w:rsid w:val="0030736B"/>
    <w:rsid w:val="00307F12"/>
    <w:rsid w:val="00307F77"/>
    <w:rsid w:val="0031086A"/>
    <w:rsid w:val="00310DA0"/>
    <w:rsid w:val="00311862"/>
    <w:rsid w:val="00311A68"/>
    <w:rsid w:val="00311CF3"/>
    <w:rsid w:val="00311D2A"/>
    <w:rsid w:val="003121C3"/>
    <w:rsid w:val="00312795"/>
    <w:rsid w:val="00312CE5"/>
    <w:rsid w:val="00312EA7"/>
    <w:rsid w:val="0031376F"/>
    <w:rsid w:val="00313FB9"/>
    <w:rsid w:val="0031486C"/>
    <w:rsid w:val="00314AF2"/>
    <w:rsid w:val="00314D84"/>
    <w:rsid w:val="00314E3D"/>
    <w:rsid w:val="00315CB9"/>
    <w:rsid w:val="00317514"/>
    <w:rsid w:val="00317ACA"/>
    <w:rsid w:val="00317C1E"/>
    <w:rsid w:val="0032089C"/>
    <w:rsid w:val="00320BF4"/>
    <w:rsid w:val="003214CD"/>
    <w:rsid w:val="00321B4D"/>
    <w:rsid w:val="003220B3"/>
    <w:rsid w:val="003227A2"/>
    <w:rsid w:val="0032293D"/>
    <w:rsid w:val="00323153"/>
    <w:rsid w:val="0032368D"/>
    <w:rsid w:val="00323858"/>
    <w:rsid w:val="00323AC2"/>
    <w:rsid w:val="00323B64"/>
    <w:rsid w:val="00324148"/>
    <w:rsid w:val="003245B8"/>
    <w:rsid w:val="00324752"/>
    <w:rsid w:val="0032492F"/>
    <w:rsid w:val="00325197"/>
    <w:rsid w:val="0032527A"/>
    <w:rsid w:val="0032553C"/>
    <w:rsid w:val="00325749"/>
    <w:rsid w:val="003258C3"/>
    <w:rsid w:val="00326441"/>
    <w:rsid w:val="00326875"/>
    <w:rsid w:val="00326BFB"/>
    <w:rsid w:val="0032700E"/>
    <w:rsid w:val="00327122"/>
    <w:rsid w:val="00327138"/>
    <w:rsid w:val="00327210"/>
    <w:rsid w:val="003279F9"/>
    <w:rsid w:val="00327F0B"/>
    <w:rsid w:val="00327F77"/>
    <w:rsid w:val="0033015C"/>
    <w:rsid w:val="00330334"/>
    <w:rsid w:val="00330498"/>
    <w:rsid w:val="003308F9"/>
    <w:rsid w:val="00330E68"/>
    <w:rsid w:val="00330E70"/>
    <w:rsid w:val="00331A53"/>
    <w:rsid w:val="003329BF"/>
    <w:rsid w:val="00332D86"/>
    <w:rsid w:val="0033337D"/>
    <w:rsid w:val="003334E9"/>
    <w:rsid w:val="00333633"/>
    <w:rsid w:val="00333CE7"/>
    <w:rsid w:val="00333FE4"/>
    <w:rsid w:val="0033437D"/>
    <w:rsid w:val="003343BD"/>
    <w:rsid w:val="003348EB"/>
    <w:rsid w:val="003349FD"/>
    <w:rsid w:val="00334ABA"/>
    <w:rsid w:val="00334AFA"/>
    <w:rsid w:val="003354C1"/>
    <w:rsid w:val="00335ABD"/>
    <w:rsid w:val="00335B3E"/>
    <w:rsid w:val="00335F80"/>
    <w:rsid w:val="003360F7"/>
    <w:rsid w:val="0033674C"/>
    <w:rsid w:val="00336B93"/>
    <w:rsid w:val="003370A9"/>
    <w:rsid w:val="003370E7"/>
    <w:rsid w:val="0033717F"/>
    <w:rsid w:val="003372FF"/>
    <w:rsid w:val="003374BD"/>
    <w:rsid w:val="003376F0"/>
    <w:rsid w:val="0033773F"/>
    <w:rsid w:val="0033796B"/>
    <w:rsid w:val="00337A42"/>
    <w:rsid w:val="00337B93"/>
    <w:rsid w:val="00337CCD"/>
    <w:rsid w:val="00337D8B"/>
    <w:rsid w:val="00337DF6"/>
    <w:rsid w:val="00337F87"/>
    <w:rsid w:val="0034053B"/>
    <w:rsid w:val="00340913"/>
    <w:rsid w:val="00340F14"/>
    <w:rsid w:val="00341106"/>
    <w:rsid w:val="0034131C"/>
    <w:rsid w:val="00341E4A"/>
    <w:rsid w:val="0034213E"/>
    <w:rsid w:val="00342BF7"/>
    <w:rsid w:val="00342D05"/>
    <w:rsid w:val="00343712"/>
    <w:rsid w:val="0034399F"/>
    <w:rsid w:val="00343E8A"/>
    <w:rsid w:val="0034429B"/>
    <w:rsid w:val="00344978"/>
    <w:rsid w:val="00344A2B"/>
    <w:rsid w:val="00345235"/>
    <w:rsid w:val="00345343"/>
    <w:rsid w:val="0034555E"/>
    <w:rsid w:val="003455A7"/>
    <w:rsid w:val="0034564F"/>
    <w:rsid w:val="00345E9F"/>
    <w:rsid w:val="00345ECC"/>
    <w:rsid w:val="003460C9"/>
    <w:rsid w:val="0034752E"/>
    <w:rsid w:val="003478E5"/>
    <w:rsid w:val="00347ED3"/>
    <w:rsid w:val="00350384"/>
    <w:rsid w:val="00350527"/>
    <w:rsid w:val="0035091C"/>
    <w:rsid w:val="00350AA0"/>
    <w:rsid w:val="003512D3"/>
    <w:rsid w:val="003513AA"/>
    <w:rsid w:val="00351A59"/>
    <w:rsid w:val="00351EAB"/>
    <w:rsid w:val="003523A9"/>
    <w:rsid w:val="003524FC"/>
    <w:rsid w:val="003526EE"/>
    <w:rsid w:val="00352D39"/>
    <w:rsid w:val="00352EF6"/>
    <w:rsid w:val="003532A8"/>
    <w:rsid w:val="00353665"/>
    <w:rsid w:val="00353833"/>
    <w:rsid w:val="00353AA2"/>
    <w:rsid w:val="00353D86"/>
    <w:rsid w:val="00354A1D"/>
    <w:rsid w:val="00354B38"/>
    <w:rsid w:val="003559FD"/>
    <w:rsid w:val="00355B4C"/>
    <w:rsid w:val="003560E5"/>
    <w:rsid w:val="003564F4"/>
    <w:rsid w:val="00356915"/>
    <w:rsid w:val="0035694E"/>
    <w:rsid w:val="00356956"/>
    <w:rsid w:val="00357269"/>
    <w:rsid w:val="00357766"/>
    <w:rsid w:val="00357B55"/>
    <w:rsid w:val="00360239"/>
    <w:rsid w:val="0036030F"/>
    <w:rsid w:val="00360FC9"/>
    <w:rsid w:val="003614F0"/>
    <w:rsid w:val="003618B7"/>
    <w:rsid w:val="0036217A"/>
    <w:rsid w:val="00362424"/>
    <w:rsid w:val="00362785"/>
    <w:rsid w:val="00362AA3"/>
    <w:rsid w:val="00362F47"/>
    <w:rsid w:val="00363030"/>
    <w:rsid w:val="003630C4"/>
    <w:rsid w:val="0036366A"/>
    <w:rsid w:val="00363A33"/>
    <w:rsid w:val="00363AFB"/>
    <w:rsid w:val="00363E2E"/>
    <w:rsid w:val="00363F69"/>
    <w:rsid w:val="003644DA"/>
    <w:rsid w:val="00364D72"/>
    <w:rsid w:val="0036509B"/>
    <w:rsid w:val="003653CA"/>
    <w:rsid w:val="003653D8"/>
    <w:rsid w:val="00365BE3"/>
    <w:rsid w:val="00366461"/>
    <w:rsid w:val="00366595"/>
    <w:rsid w:val="003666D1"/>
    <w:rsid w:val="00366729"/>
    <w:rsid w:val="00366872"/>
    <w:rsid w:val="00366963"/>
    <w:rsid w:val="003670A7"/>
    <w:rsid w:val="003670C6"/>
    <w:rsid w:val="0036753A"/>
    <w:rsid w:val="0036774F"/>
    <w:rsid w:val="00367798"/>
    <w:rsid w:val="00367959"/>
    <w:rsid w:val="003679DA"/>
    <w:rsid w:val="00370035"/>
    <w:rsid w:val="00370072"/>
    <w:rsid w:val="0037037A"/>
    <w:rsid w:val="0037081F"/>
    <w:rsid w:val="00370EBC"/>
    <w:rsid w:val="00371258"/>
    <w:rsid w:val="00371478"/>
    <w:rsid w:val="00371795"/>
    <w:rsid w:val="00371A79"/>
    <w:rsid w:val="003721DE"/>
    <w:rsid w:val="003722EE"/>
    <w:rsid w:val="00372997"/>
    <w:rsid w:val="00372F03"/>
    <w:rsid w:val="003732A0"/>
    <w:rsid w:val="00373779"/>
    <w:rsid w:val="003743BF"/>
    <w:rsid w:val="00374698"/>
    <w:rsid w:val="003747B6"/>
    <w:rsid w:val="003749E2"/>
    <w:rsid w:val="003750EC"/>
    <w:rsid w:val="0037522C"/>
    <w:rsid w:val="003758D4"/>
    <w:rsid w:val="003760BA"/>
    <w:rsid w:val="003762A0"/>
    <w:rsid w:val="00376399"/>
    <w:rsid w:val="00380263"/>
    <w:rsid w:val="003802E5"/>
    <w:rsid w:val="003802FB"/>
    <w:rsid w:val="0038040E"/>
    <w:rsid w:val="003807B4"/>
    <w:rsid w:val="0038094D"/>
    <w:rsid w:val="00380EA8"/>
    <w:rsid w:val="003810E2"/>
    <w:rsid w:val="00381222"/>
    <w:rsid w:val="00381281"/>
    <w:rsid w:val="003821BE"/>
    <w:rsid w:val="003821EF"/>
    <w:rsid w:val="00382333"/>
    <w:rsid w:val="00382BE8"/>
    <w:rsid w:val="003836B6"/>
    <w:rsid w:val="00383C4B"/>
    <w:rsid w:val="00383CC0"/>
    <w:rsid w:val="00384AC4"/>
    <w:rsid w:val="00384FC4"/>
    <w:rsid w:val="003851ED"/>
    <w:rsid w:val="00385374"/>
    <w:rsid w:val="00385396"/>
    <w:rsid w:val="0038546D"/>
    <w:rsid w:val="00385B6E"/>
    <w:rsid w:val="0038615E"/>
    <w:rsid w:val="00386183"/>
    <w:rsid w:val="00386623"/>
    <w:rsid w:val="00386DC8"/>
    <w:rsid w:val="00386F1D"/>
    <w:rsid w:val="00387444"/>
    <w:rsid w:val="00387FFD"/>
    <w:rsid w:val="003900B6"/>
    <w:rsid w:val="0039024B"/>
    <w:rsid w:val="0039031F"/>
    <w:rsid w:val="003903AF"/>
    <w:rsid w:val="003910AD"/>
    <w:rsid w:val="003915FC"/>
    <w:rsid w:val="00391ACC"/>
    <w:rsid w:val="00391CFF"/>
    <w:rsid w:val="00391E4B"/>
    <w:rsid w:val="0039209F"/>
    <w:rsid w:val="00392542"/>
    <w:rsid w:val="00392AD0"/>
    <w:rsid w:val="0039316C"/>
    <w:rsid w:val="00393991"/>
    <w:rsid w:val="00393BF7"/>
    <w:rsid w:val="00393E06"/>
    <w:rsid w:val="00393E0D"/>
    <w:rsid w:val="00394091"/>
    <w:rsid w:val="003944DB"/>
    <w:rsid w:val="00394554"/>
    <w:rsid w:val="00394769"/>
    <w:rsid w:val="0039478B"/>
    <w:rsid w:val="00394C5B"/>
    <w:rsid w:val="00394D99"/>
    <w:rsid w:val="00395C9F"/>
    <w:rsid w:val="00395DCC"/>
    <w:rsid w:val="00396250"/>
    <w:rsid w:val="00396312"/>
    <w:rsid w:val="00396410"/>
    <w:rsid w:val="0039642A"/>
    <w:rsid w:val="003967C4"/>
    <w:rsid w:val="00396D73"/>
    <w:rsid w:val="003973A6"/>
    <w:rsid w:val="00397E9F"/>
    <w:rsid w:val="00397FDE"/>
    <w:rsid w:val="00397FF6"/>
    <w:rsid w:val="003A03BA"/>
    <w:rsid w:val="003A0D38"/>
    <w:rsid w:val="003A11E2"/>
    <w:rsid w:val="003A1435"/>
    <w:rsid w:val="003A2876"/>
    <w:rsid w:val="003A2937"/>
    <w:rsid w:val="003A2F53"/>
    <w:rsid w:val="003A31BB"/>
    <w:rsid w:val="003A324D"/>
    <w:rsid w:val="003A3495"/>
    <w:rsid w:val="003A36C4"/>
    <w:rsid w:val="003A38A1"/>
    <w:rsid w:val="003A3D40"/>
    <w:rsid w:val="003A3DCC"/>
    <w:rsid w:val="003A4656"/>
    <w:rsid w:val="003A494F"/>
    <w:rsid w:val="003A4AD9"/>
    <w:rsid w:val="003A4F27"/>
    <w:rsid w:val="003A520A"/>
    <w:rsid w:val="003A6518"/>
    <w:rsid w:val="003A6EC8"/>
    <w:rsid w:val="003A7028"/>
    <w:rsid w:val="003A70AA"/>
    <w:rsid w:val="003A7186"/>
    <w:rsid w:val="003A7366"/>
    <w:rsid w:val="003A76D4"/>
    <w:rsid w:val="003A7B76"/>
    <w:rsid w:val="003A7D0A"/>
    <w:rsid w:val="003B0825"/>
    <w:rsid w:val="003B0C08"/>
    <w:rsid w:val="003B0E2F"/>
    <w:rsid w:val="003B0FA2"/>
    <w:rsid w:val="003B1517"/>
    <w:rsid w:val="003B184B"/>
    <w:rsid w:val="003B1A9B"/>
    <w:rsid w:val="003B1B68"/>
    <w:rsid w:val="003B1DA8"/>
    <w:rsid w:val="003B2720"/>
    <w:rsid w:val="003B28DD"/>
    <w:rsid w:val="003B3557"/>
    <w:rsid w:val="003B357C"/>
    <w:rsid w:val="003B3725"/>
    <w:rsid w:val="003B3733"/>
    <w:rsid w:val="003B3B1D"/>
    <w:rsid w:val="003B3D5C"/>
    <w:rsid w:val="003B3ED0"/>
    <w:rsid w:val="003B40AF"/>
    <w:rsid w:val="003B465E"/>
    <w:rsid w:val="003B4AC6"/>
    <w:rsid w:val="003B4F43"/>
    <w:rsid w:val="003B5035"/>
    <w:rsid w:val="003B50EA"/>
    <w:rsid w:val="003B51E7"/>
    <w:rsid w:val="003B5973"/>
    <w:rsid w:val="003B6033"/>
    <w:rsid w:val="003B66EC"/>
    <w:rsid w:val="003B67B7"/>
    <w:rsid w:val="003B69A5"/>
    <w:rsid w:val="003B6B93"/>
    <w:rsid w:val="003B6C5A"/>
    <w:rsid w:val="003B6C8F"/>
    <w:rsid w:val="003B6CDD"/>
    <w:rsid w:val="003B7162"/>
    <w:rsid w:val="003B7284"/>
    <w:rsid w:val="003B7867"/>
    <w:rsid w:val="003B7898"/>
    <w:rsid w:val="003C051F"/>
    <w:rsid w:val="003C0AF8"/>
    <w:rsid w:val="003C0E45"/>
    <w:rsid w:val="003C108F"/>
    <w:rsid w:val="003C1A65"/>
    <w:rsid w:val="003C23E3"/>
    <w:rsid w:val="003C2641"/>
    <w:rsid w:val="003C2988"/>
    <w:rsid w:val="003C33B7"/>
    <w:rsid w:val="003C3420"/>
    <w:rsid w:val="003C373B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500"/>
    <w:rsid w:val="003C7861"/>
    <w:rsid w:val="003C7864"/>
    <w:rsid w:val="003D057F"/>
    <w:rsid w:val="003D0BF4"/>
    <w:rsid w:val="003D14F3"/>
    <w:rsid w:val="003D15B2"/>
    <w:rsid w:val="003D15FE"/>
    <w:rsid w:val="003D2007"/>
    <w:rsid w:val="003D2622"/>
    <w:rsid w:val="003D2628"/>
    <w:rsid w:val="003D271D"/>
    <w:rsid w:val="003D2B3C"/>
    <w:rsid w:val="003D2BC5"/>
    <w:rsid w:val="003D336A"/>
    <w:rsid w:val="003D3459"/>
    <w:rsid w:val="003D374F"/>
    <w:rsid w:val="003D38F4"/>
    <w:rsid w:val="003D38F8"/>
    <w:rsid w:val="003D3B79"/>
    <w:rsid w:val="003D3B87"/>
    <w:rsid w:val="003D41B5"/>
    <w:rsid w:val="003D4E6F"/>
    <w:rsid w:val="003D58C7"/>
    <w:rsid w:val="003D58CB"/>
    <w:rsid w:val="003D5CC0"/>
    <w:rsid w:val="003D5DA2"/>
    <w:rsid w:val="003D618E"/>
    <w:rsid w:val="003D619C"/>
    <w:rsid w:val="003D6658"/>
    <w:rsid w:val="003D6725"/>
    <w:rsid w:val="003D6FB8"/>
    <w:rsid w:val="003D7E3E"/>
    <w:rsid w:val="003D7F0C"/>
    <w:rsid w:val="003D7FCB"/>
    <w:rsid w:val="003E0743"/>
    <w:rsid w:val="003E0800"/>
    <w:rsid w:val="003E0AF9"/>
    <w:rsid w:val="003E0E45"/>
    <w:rsid w:val="003E1EED"/>
    <w:rsid w:val="003E209A"/>
    <w:rsid w:val="003E2302"/>
    <w:rsid w:val="003E2740"/>
    <w:rsid w:val="003E2951"/>
    <w:rsid w:val="003E3741"/>
    <w:rsid w:val="003E39FB"/>
    <w:rsid w:val="003E3BD5"/>
    <w:rsid w:val="003E3D74"/>
    <w:rsid w:val="003E466A"/>
    <w:rsid w:val="003E46B2"/>
    <w:rsid w:val="003E4EAB"/>
    <w:rsid w:val="003E530E"/>
    <w:rsid w:val="003E5BBA"/>
    <w:rsid w:val="003E5C8F"/>
    <w:rsid w:val="003E5DD3"/>
    <w:rsid w:val="003E6161"/>
    <w:rsid w:val="003E65E1"/>
    <w:rsid w:val="003E65EC"/>
    <w:rsid w:val="003E6D76"/>
    <w:rsid w:val="003E7008"/>
    <w:rsid w:val="003E7B93"/>
    <w:rsid w:val="003E7FB0"/>
    <w:rsid w:val="003F0016"/>
    <w:rsid w:val="003F0395"/>
    <w:rsid w:val="003F0C6F"/>
    <w:rsid w:val="003F0FA5"/>
    <w:rsid w:val="003F129B"/>
    <w:rsid w:val="003F1C84"/>
    <w:rsid w:val="003F1E13"/>
    <w:rsid w:val="003F1F6B"/>
    <w:rsid w:val="003F2537"/>
    <w:rsid w:val="003F2C7D"/>
    <w:rsid w:val="003F315C"/>
    <w:rsid w:val="003F367F"/>
    <w:rsid w:val="003F37F8"/>
    <w:rsid w:val="003F3F1C"/>
    <w:rsid w:val="003F47E6"/>
    <w:rsid w:val="003F5282"/>
    <w:rsid w:val="003F53B7"/>
    <w:rsid w:val="003F58B3"/>
    <w:rsid w:val="003F58E7"/>
    <w:rsid w:val="003F5B82"/>
    <w:rsid w:val="003F688B"/>
    <w:rsid w:val="003F732A"/>
    <w:rsid w:val="003F73FB"/>
    <w:rsid w:val="003F77CA"/>
    <w:rsid w:val="003F7D3A"/>
    <w:rsid w:val="0040009B"/>
    <w:rsid w:val="00400755"/>
    <w:rsid w:val="004007D3"/>
    <w:rsid w:val="00400F31"/>
    <w:rsid w:val="00400F72"/>
    <w:rsid w:val="004010F0"/>
    <w:rsid w:val="00401A0F"/>
    <w:rsid w:val="00401B63"/>
    <w:rsid w:val="00401F94"/>
    <w:rsid w:val="0040212F"/>
    <w:rsid w:val="0040244B"/>
    <w:rsid w:val="0040250E"/>
    <w:rsid w:val="0040259B"/>
    <w:rsid w:val="0040285B"/>
    <w:rsid w:val="00402D4A"/>
    <w:rsid w:val="00402E9A"/>
    <w:rsid w:val="00404889"/>
    <w:rsid w:val="00404AC1"/>
    <w:rsid w:val="00404BB0"/>
    <w:rsid w:val="00404BEA"/>
    <w:rsid w:val="00405112"/>
    <w:rsid w:val="004056F9"/>
    <w:rsid w:val="00405D3F"/>
    <w:rsid w:val="00406909"/>
    <w:rsid w:val="00406B23"/>
    <w:rsid w:val="00406D73"/>
    <w:rsid w:val="00406DAE"/>
    <w:rsid w:val="0040793D"/>
    <w:rsid w:val="00407D30"/>
    <w:rsid w:val="004108E1"/>
    <w:rsid w:val="00410A78"/>
    <w:rsid w:val="00410B8B"/>
    <w:rsid w:val="00410E02"/>
    <w:rsid w:val="00411105"/>
    <w:rsid w:val="00411494"/>
    <w:rsid w:val="00411BEC"/>
    <w:rsid w:val="00412C5B"/>
    <w:rsid w:val="00412DF4"/>
    <w:rsid w:val="004130D3"/>
    <w:rsid w:val="0041328C"/>
    <w:rsid w:val="004132BA"/>
    <w:rsid w:val="0041375D"/>
    <w:rsid w:val="004144D1"/>
    <w:rsid w:val="00414933"/>
    <w:rsid w:val="00415084"/>
    <w:rsid w:val="004153AB"/>
    <w:rsid w:val="00415ABE"/>
    <w:rsid w:val="004161DB"/>
    <w:rsid w:val="00416813"/>
    <w:rsid w:val="00416832"/>
    <w:rsid w:val="00416B02"/>
    <w:rsid w:val="00417AF5"/>
    <w:rsid w:val="00417EF0"/>
    <w:rsid w:val="00420E0A"/>
    <w:rsid w:val="00420F38"/>
    <w:rsid w:val="00421246"/>
    <w:rsid w:val="004220BA"/>
    <w:rsid w:val="004221D9"/>
    <w:rsid w:val="00422635"/>
    <w:rsid w:val="0042275C"/>
    <w:rsid w:val="004229C3"/>
    <w:rsid w:val="00422EA3"/>
    <w:rsid w:val="004232FF"/>
    <w:rsid w:val="00423FEB"/>
    <w:rsid w:val="004241DD"/>
    <w:rsid w:val="004248A6"/>
    <w:rsid w:val="00425073"/>
    <w:rsid w:val="004250EE"/>
    <w:rsid w:val="004252FF"/>
    <w:rsid w:val="0042559C"/>
    <w:rsid w:val="004261DE"/>
    <w:rsid w:val="004262D5"/>
    <w:rsid w:val="00426A42"/>
    <w:rsid w:val="00426AB4"/>
    <w:rsid w:val="00426D7C"/>
    <w:rsid w:val="00426DCB"/>
    <w:rsid w:val="004270F0"/>
    <w:rsid w:val="004271BD"/>
    <w:rsid w:val="004271F1"/>
    <w:rsid w:val="004273E8"/>
    <w:rsid w:val="004300CF"/>
    <w:rsid w:val="004305A2"/>
    <w:rsid w:val="004305D4"/>
    <w:rsid w:val="00430818"/>
    <w:rsid w:val="00430A6E"/>
    <w:rsid w:val="00430DC5"/>
    <w:rsid w:val="00430F71"/>
    <w:rsid w:val="00430FBE"/>
    <w:rsid w:val="00431532"/>
    <w:rsid w:val="0043225F"/>
    <w:rsid w:val="00432313"/>
    <w:rsid w:val="004325A9"/>
    <w:rsid w:val="004326B8"/>
    <w:rsid w:val="00432B27"/>
    <w:rsid w:val="004335AA"/>
    <w:rsid w:val="00434227"/>
    <w:rsid w:val="004346DA"/>
    <w:rsid w:val="0043511F"/>
    <w:rsid w:val="004352D3"/>
    <w:rsid w:val="0043534F"/>
    <w:rsid w:val="0043549F"/>
    <w:rsid w:val="004357A1"/>
    <w:rsid w:val="004360E7"/>
    <w:rsid w:val="004360F8"/>
    <w:rsid w:val="00436167"/>
    <w:rsid w:val="0043643D"/>
    <w:rsid w:val="00436652"/>
    <w:rsid w:val="00436711"/>
    <w:rsid w:val="0043696D"/>
    <w:rsid w:val="004370F4"/>
    <w:rsid w:val="004372E2"/>
    <w:rsid w:val="00440305"/>
    <w:rsid w:val="004405F9"/>
    <w:rsid w:val="00440B62"/>
    <w:rsid w:val="00440D97"/>
    <w:rsid w:val="0044136A"/>
    <w:rsid w:val="00441F97"/>
    <w:rsid w:val="004428EC"/>
    <w:rsid w:val="00442A2A"/>
    <w:rsid w:val="00442AB4"/>
    <w:rsid w:val="00442C8F"/>
    <w:rsid w:val="004430E0"/>
    <w:rsid w:val="004436E8"/>
    <w:rsid w:val="00443831"/>
    <w:rsid w:val="00443DD4"/>
    <w:rsid w:val="00444092"/>
    <w:rsid w:val="0044418E"/>
    <w:rsid w:val="00444230"/>
    <w:rsid w:val="00444A3C"/>
    <w:rsid w:val="0044513E"/>
    <w:rsid w:val="00445303"/>
    <w:rsid w:val="004455E9"/>
    <w:rsid w:val="00445710"/>
    <w:rsid w:val="00445D28"/>
    <w:rsid w:val="00445D4B"/>
    <w:rsid w:val="004461BA"/>
    <w:rsid w:val="0044664F"/>
    <w:rsid w:val="004469E3"/>
    <w:rsid w:val="00446DE8"/>
    <w:rsid w:val="00447027"/>
    <w:rsid w:val="00447141"/>
    <w:rsid w:val="0044729C"/>
    <w:rsid w:val="00447350"/>
    <w:rsid w:val="004475D6"/>
    <w:rsid w:val="00447AEC"/>
    <w:rsid w:val="00450151"/>
    <w:rsid w:val="0045032C"/>
    <w:rsid w:val="0045042B"/>
    <w:rsid w:val="004507DE"/>
    <w:rsid w:val="004508C9"/>
    <w:rsid w:val="00450AFF"/>
    <w:rsid w:val="00450E72"/>
    <w:rsid w:val="00450F68"/>
    <w:rsid w:val="0045147A"/>
    <w:rsid w:val="004514C5"/>
    <w:rsid w:val="004518CC"/>
    <w:rsid w:val="004518F4"/>
    <w:rsid w:val="00451920"/>
    <w:rsid w:val="00451AEE"/>
    <w:rsid w:val="00451C69"/>
    <w:rsid w:val="004525A4"/>
    <w:rsid w:val="00452C84"/>
    <w:rsid w:val="00452CFD"/>
    <w:rsid w:val="00452E14"/>
    <w:rsid w:val="0045362E"/>
    <w:rsid w:val="004537AA"/>
    <w:rsid w:val="00453B18"/>
    <w:rsid w:val="00454B4D"/>
    <w:rsid w:val="00454B9E"/>
    <w:rsid w:val="00454BEA"/>
    <w:rsid w:val="00454CF0"/>
    <w:rsid w:val="00454EEA"/>
    <w:rsid w:val="0045523A"/>
    <w:rsid w:val="004554C7"/>
    <w:rsid w:val="0045550C"/>
    <w:rsid w:val="0045611B"/>
    <w:rsid w:val="004563A3"/>
    <w:rsid w:val="004566F0"/>
    <w:rsid w:val="00456727"/>
    <w:rsid w:val="00457745"/>
    <w:rsid w:val="004577D8"/>
    <w:rsid w:val="004579B5"/>
    <w:rsid w:val="004601C5"/>
    <w:rsid w:val="0046025C"/>
    <w:rsid w:val="0046115A"/>
    <w:rsid w:val="00461707"/>
    <w:rsid w:val="004620C0"/>
    <w:rsid w:val="004621DB"/>
    <w:rsid w:val="00462ACA"/>
    <w:rsid w:val="00462E98"/>
    <w:rsid w:val="004638A9"/>
    <w:rsid w:val="00464369"/>
    <w:rsid w:val="004645F4"/>
    <w:rsid w:val="0046496D"/>
    <w:rsid w:val="00464D24"/>
    <w:rsid w:val="0046569A"/>
    <w:rsid w:val="004657AB"/>
    <w:rsid w:val="004657DE"/>
    <w:rsid w:val="00465FD9"/>
    <w:rsid w:val="004664D2"/>
    <w:rsid w:val="0046650A"/>
    <w:rsid w:val="0046711B"/>
    <w:rsid w:val="0046736B"/>
    <w:rsid w:val="0046785D"/>
    <w:rsid w:val="00467950"/>
    <w:rsid w:val="00467DB0"/>
    <w:rsid w:val="004706E5"/>
    <w:rsid w:val="004711B6"/>
    <w:rsid w:val="00471551"/>
    <w:rsid w:val="00471C0F"/>
    <w:rsid w:val="00473EAC"/>
    <w:rsid w:val="00474345"/>
    <w:rsid w:val="00474358"/>
    <w:rsid w:val="0047499E"/>
    <w:rsid w:val="004756CC"/>
    <w:rsid w:val="00476024"/>
    <w:rsid w:val="004761FE"/>
    <w:rsid w:val="004766A3"/>
    <w:rsid w:val="0047672C"/>
    <w:rsid w:val="00476773"/>
    <w:rsid w:val="0047693E"/>
    <w:rsid w:val="0047695A"/>
    <w:rsid w:val="00476A46"/>
    <w:rsid w:val="00476AFD"/>
    <w:rsid w:val="0047711A"/>
    <w:rsid w:val="004776ED"/>
    <w:rsid w:val="00477AC4"/>
    <w:rsid w:val="004800AA"/>
    <w:rsid w:val="004803B1"/>
    <w:rsid w:val="004807F4"/>
    <w:rsid w:val="004812E0"/>
    <w:rsid w:val="00481487"/>
    <w:rsid w:val="0048165F"/>
    <w:rsid w:val="00481679"/>
    <w:rsid w:val="00481EC2"/>
    <w:rsid w:val="004822D4"/>
    <w:rsid w:val="00483348"/>
    <w:rsid w:val="0048348C"/>
    <w:rsid w:val="004835FF"/>
    <w:rsid w:val="0048395D"/>
    <w:rsid w:val="004846A5"/>
    <w:rsid w:val="00484E21"/>
    <w:rsid w:val="00484E6F"/>
    <w:rsid w:val="00484E74"/>
    <w:rsid w:val="00484E8F"/>
    <w:rsid w:val="00484FE2"/>
    <w:rsid w:val="0048527F"/>
    <w:rsid w:val="00485ACF"/>
    <w:rsid w:val="00485B11"/>
    <w:rsid w:val="00486024"/>
    <w:rsid w:val="004869BF"/>
    <w:rsid w:val="00486A62"/>
    <w:rsid w:val="00487C47"/>
    <w:rsid w:val="00490C49"/>
    <w:rsid w:val="00490DAF"/>
    <w:rsid w:val="0049101A"/>
    <w:rsid w:val="004918FC"/>
    <w:rsid w:val="004919CF"/>
    <w:rsid w:val="00491AB2"/>
    <w:rsid w:val="00491F01"/>
    <w:rsid w:val="004923F5"/>
    <w:rsid w:val="004924CB"/>
    <w:rsid w:val="004924E2"/>
    <w:rsid w:val="0049298E"/>
    <w:rsid w:val="0049378B"/>
    <w:rsid w:val="00493939"/>
    <w:rsid w:val="00494B89"/>
    <w:rsid w:val="00494D69"/>
    <w:rsid w:val="0049533B"/>
    <w:rsid w:val="004959AE"/>
    <w:rsid w:val="0049608D"/>
    <w:rsid w:val="00496096"/>
    <w:rsid w:val="0049654C"/>
    <w:rsid w:val="00496690"/>
    <w:rsid w:val="00496B27"/>
    <w:rsid w:val="00496ED6"/>
    <w:rsid w:val="00496EEF"/>
    <w:rsid w:val="00497027"/>
    <w:rsid w:val="0049718C"/>
    <w:rsid w:val="00497284"/>
    <w:rsid w:val="00497762"/>
    <w:rsid w:val="00497E4A"/>
    <w:rsid w:val="004A004B"/>
    <w:rsid w:val="004A01BA"/>
    <w:rsid w:val="004A03B2"/>
    <w:rsid w:val="004A05EF"/>
    <w:rsid w:val="004A0672"/>
    <w:rsid w:val="004A0763"/>
    <w:rsid w:val="004A07D7"/>
    <w:rsid w:val="004A0C6F"/>
    <w:rsid w:val="004A1435"/>
    <w:rsid w:val="004A1DBB"/>
    <w:rsid w:val="004A2666"/>
    <w:rsid w:val="004A3761"/>
    <w:rsid w:val="004A37E2"/>
    <w:rsid w:val="004A3926"/>
    <w:rsid w:val="004A40FB"/>
    <w:rsid w:val="004A445C"/>
    <w:rsid w:val="004A47AA"/>
    <w:rsid w:val="004A4901"/>
    <w:rsid w:val="004A4C71"/>
    <w:rsid w:val="004A4DD4"/>
    <w:rsid w:val="004A4F39"/>
    <w:rsid w:val="004A529B"/>
    <w:rsid w:val="004A54F1"/>
    <w:rsid w:val="004A55BC"/>
    <w:rsid w:val="004A5C26"/>
    <w:rsid w:val="004A5D10"/>
    <w:rsid w:val="004A5E98"/>
    <w:rsid w:val="004A5FAC"/>
    <w:rsid w:val="004A646B"/>
    <w:rsid w:val="004A6F8E"/>
    <w:rsid w:val="004A7090"/>
    <w:rsid w:val="004A7128"/>
    <w:rsid w:val="004A7BFC"/>
    <w:rsid w:val="004A7DE3"/>
    <w:rsid w:val="004B089B"/>
    <w:rsid w:val="004B1394"/>
    <w:rsid w:val="004B14AB"/>
    <w:rsid w:val="004B1765"/>
    <w:rsid w:val="004B17EC"/>
    <w:rsid w:val="004B1DE2"/>
    <w:rsid w:val="004B20C1"/>
    <w:rsid w:val="004B2242"/>
    <w:rsid w:val="004B26EE"/>
    <w:rsid w:val="004B32E8"/>
    <w:rsid w:val="004B331E"/>
    <w:rsid w:val="004B34D8"/>
    <w:rsid w:val="004B356F"/>
    <w:rsid w:val="004B371B"/>
    <w:rsid w:val="004B386D"/>
    <w:rsid w:val="004B3A0B"/>
    <w:rsid w:val="004B43F2"/>
    <w:rsid w:val="004B477E"/>
    <w:rsid w:val="004B4AA8"/>
    <w:rsid w:val="004B4ABE"/>
    <w:rsid w:val="004B4EA8"/>
    <w:rsid w:val="004B51FF"/>
    <w:rsid w:val="004B55F0"/>
    <w:rsid w:val="004B5B03"/>
    <w:rsid w:val="004B5D13"/>
    <w:rsid w:val="004B60D1"/>
    <w:rsid w:val="004B63F5"/>
    <w:rsid w:val="004B6C4F"/>
    <w:rsid w:val="004B7D3A"/>
    <w:rsid w:val="004C0413"/>
    <w:rsid w:val="004C0432"/>
    <w:rsid w:val="004C0439"/>
    <w:rsid w:val="004C0B92"/>
    <w:rsid w:val="004C1480"/>
    <w:rsid w:val="004C15FD"/>
    <w:rsid w:val="004C1863"/>
    <w:rsid w:val="004C19E4"/>
    <w:rsid w:val="004C1C95"/>
    <w:rsid w:val="004C2071"/>
    <w:rsid w:val="004C20FC"/>
    <w:rsid w:val="004C211C"/>
    <w:rsid w:val="004C220E"/>
    <w:rsid w:val="004C2A28"/>
    <w:rsid w:val="004C3494"/>
    <w:rsid w:val="004C39CF"/>
    <w:rsid w:val="004C473B"/>
    <w:rsid w:val="004C47F1"/>
    <w:rsid w:val="004C4E2D"/>
    <w:rsid w:val="004C57A0"/>
    <w:rsid w:val="004C57D0"/>
    <w:rsid w:val="004C5845"/>
    <w:rsid w:val="004C5C09"/>
    <w:rsid w:val="004C5ECC"/>
    <w:rsid w:val="004C63B0"/>
    <w:rsid w:val="004C6ED6"/>
    <w:rsid w:val="004C7299"/>
    <w:rsid w:val="004C73F8"/>
    <w:rsid w:val="004C7606"/>
    <w:rsid w:val="004C79AF"/>
    <w:rsid w:val="004D0D78"/>
    <w:rsid w:val="004D0D8E"/>
    <w:rsid w:val="004D1210"/>
    <w:rsid w:val="004D12C4"/>
    <w:rsid w:val="004D1913"/>
    <w:rsid w:val="004D193A"/>
    <w:rsid w:val="004D2115"/>
    <w:rsid w:val="004D22AC"/>
    <w:rsid w:val="004D29D6"/>
    <w:rsid w:val="004D39A8"/>
    <w:rsid w:val="004D3E37"/>
    <w:rsid w:val="004D3F1C"/>
    <w:rsid w:val="004D46DB"/>
    <w:rsid w:val="004D493F"/>
    <w:rsid w:val="004D4D0F"/>
    <w:rsid w:val="004D5707"/>
    <w:rsid w:val="004D5B92"/>
    <w:rsid w:val="004D5D21"/>
    <w:rsid w:val="004D5F2C"/>
    <w:rsid w:val="004D6144"/>
    <w:rsid w:val="004D6574"/>
    <w:rsid w:val="004D66F2"/>
    <w:rsid w:val="004D6B8F"/>
    <w:rsid w:val="004D6C23"/>
    <w:rsid w:val="004D7558"/>
    <w:rsid w:val="004D75ED"/>
    <w:rsid w:val="004E0F67"/>
    <w:rsid w:val="004E2B8B"/>
    <w:rsid w:val="004E2D43"/>
    <w:rsid w:val="004E2FFE"/>
    <w:rsid w:val="004E3943"/>
    <w:rsid w:val="004E3D5C"/>
    <w:rsid w:val="004E428F"/>
    <w:rsid w:val="004E472F"/>
    <w:rsid w:val="004E474A"/>
    <w:rsid w:val="004E4911"/>
    <w:rsid w:val="004E50BD"/>
    <w:rsid w:val="004E516C"/>
    <w:rsid w:val="004E540A"/>
    <w:rsid w:val="004E562A"/>
    <w:rsid w:val="004E5B76"/>
    <w:rsid w:val="004E5E6D"/>
    <w:rsid w:val="004E6169"/>
    <w:rsid w:val="004E676F"/>
    <w:rsid w:val="004E6E00"/>
    <w:rsid w:val="004E6F49"/>
    <w:rsid w:val="004E7094"/>
    <w:rsid w:val="004E7284"/>
    <w:rsid w:val="004E7305"/>
    <w:rsid w:val="004E73BD"/>
    <w:rsid w:val="004E7A27"/>
    <w:rsid w:val="004E7F5B"/>
    <w:rsid w:val="004F017D"/>
    <w:rsid w:val="004F0C00"/>
    <w:rsid w:val="004F0C4F"/>
    <w:rsid w:val="004F190E"/>
    <w:rsid w:val="004F2169"/>
    <w:rsid w:val="004F218C"/>
    <w:rsid w:val="004F28DB"/>
    <w:rsid w:val="004F2A90"/>
    <w:rsid w:val="004F2FF1"/>
    <w:rsid w:val="004F38B4"/>
    <w:rsid w:val="004F38E5"/>
    <w:rsid w:val="004F3C3D"/>
    <w:rsid w:val="004F3E9B"/>
    <w:rsid w:val="004F4148"/>
    <w:rsid w:val="004F440B"/>
    <w:rsid w:val="004F44FE"/>
    <w:rsid w:val="004F47B6"/>
    <w:rsid w:val="004F4A54"/>
    <w:rsid w:val="004F4CBA"/>
    <w:rsid w:val="004F4CEA"/>
    <w:rsid w:val="004F503A"/>
    <w:rsid w:val="004F53D6"/>
    <w:rsid w:val="004F579C"/>
    <w:rsid w:val="004F59F6"/>
    <w:rsid w:val="004F5BA1"/>
    <w:rsid w:val="004F5CCE"/>
    <w:rsid w:val="004F5F68"/>
    <w:rsid w:val="004F6163"/>
    <w:rsid w:val="004F68F8"/>
    <w:rsid w:val="004F75E4"/>
    <w:rsid w:val="004F7AFD"/>
    <w:rsid w:val="005001A9"/>
    <w:rsid w:val="00500456"/>
    <w:rsid w:val="00500A36"/>
    <w:rsid w:val="005013C0"/>
    <w:rsid w:val="0050151E"/>
    <w:rsid w:val="00501E82"/>
    <w:rsid w:val="005023F6"/>
    <w:rsid w:val="00502746"/>
    <w:rsid w:val="005027A2"/>
    <w:rsid w:val="00502BA8"/>
    <w:rsid w:val="00502C76"/>
    <w:rsid w:val="00502D6B"/>
    <w:rsid w:val="00502F78"/>
    <w:rsid w:val="00503007"/>
    <w:rsid w:val="005031FD"/>
    <w:rsid w:val="00503377"/>
    <w:rsid w:val="00503571"/>
    <w:rsid w:val="005037A9"/>
    <w:rsid w:val="00503DA1"/>
    <w:rsid w:val="00503FE2"/>
    <w:rsid w:val="005040C4"/>
    <w:rsid w:val="00504CF2"/>
    <w:rsid w:val="00505082"/>
    <w:rsid w:val="005052E0"/>
    <w:rsid w:val="005053F4"/>
    <w:rsid w:val="00506516"/>
    <w:rsid w:val="00506D4F"/>
    <w:rsid w:val="0050734E"/>
    <w:rsid w:val="00507494"/>
    <w:rsid w:val="0050756E"/>
    <w:rsid w:val="00507BDA"/>
    <w:rsid w:val="00507E5E"/>
    <w:rsid w:val="00507E72"/>
    <w:rsid w:val="005106BB"/>
    <w:rsid w:val="005106CD"/>
    <w:rsid w:val="005107EB"/>
    <w:rsid w:val="00510B5B"/>
    <w:rsid w:val="00510CA8"/>
    <w:rsid w:val="00510CC7"/>
    <w:rsid w:val="00510F9B"/>
    <w:rsid w:val="00510FCA"/>
    <w:rsid w:val="00512A99"/>
    <w:rsid w:val="00512E41"/>
    <w:rsid w:val="00513136"/>
    <w:rsid w:val="005134DC"/>
    <w:rsid w:val="005139CD"/>
    <w:rsid w:val="005148B1"/>
    <w:rsid w:val="00514A32"/>
    <w:rsid w:val="00514A44"/>
    <w:rsid w:val="00514FF5"/>
    <w:rsid w:val="005150A2"/>
    <w:rsid w:val="00515179"/>
    <w:rsid w:val="0051579C"/>
    <w:rsid w:val="00515820"/>
    <w:rsid w:val="005158E9"/>
    <w:rsid w:val="005159F9"/>
    <w:rsid w:val="00515A79"/>
    <w:rsid w:val="00515DD5"/>
    <w:rsid w:val="0051636F"/>
    <w:rsid w:val="00516498"/>
    <w:rsid w:val="005168EC"/>
    <w:rsid w:val="00516DBD"/>
    <w:rsid w:val="00516F5D"/>
    <w:rsid w:val="00517329"/>
    <w:rsid w:val="005176F3"/>
    <w:rsid w:val="00517BFF"/>
    <w:rsid w:val="00517CBE"/>
    <w:rsid w:val="00520BB1"/>
    <w:rsid w:val="00520C90"/>
    <w:rsid w:val="00520F48"/>
    <w:rsid w:val="005215D1"/>
    <w:rsid w:val="00521D82"/>
    <w:rsid w:val="00522542"/>
    <w:rsid w:val="00522884"/>
    <w:rsid w:val="00522A7E"/>
    <w:rsid w:val="00522B31"/>
    <w:rsid w:val="00523103"/>
    <w:rsid w:val="00523336"/>
    <w:rsid w:val="00523757"/>
    <w:rsid w:val="005237C3"/>
    <w:rsid w:val="00523957"/>
    <w:rsid w:val="0052398C"/>
    <w:rsid w:val="00523C71"/>
    <w:rsid w:val="005241D1"/>
    <w:rsid w:val="005245AC"/>
    <w:rsid w:val="00524F9C"/>
    <w:rsid w:val="00525BA5"/>
    <w:rsid w:val="005263A7"/>
    <w:rsid w:val="005274BA"/>
    <w:rsid w:val="0052767C"/>
    <w:rsid w:val="00527DFD"/>
    <w:rsid w:val="00530064"/>
    <w:rsid w:val="00530515"/>
    <w:rsid w:val="0053052A"/>
    <w:rsid w:val="00530547"/>
    <w:rsid w:val="00530A90"/>
    <w:rsid w:val="00530BD1"/>
    <w:rsid w:val="00530C17"/>
    <w:rsid w:val="00530C34"/>
    <w:rsid w:val="005311AC"/>
    <w:rsid w:val="00531342"/>
    <w:rsid w:val="0053136F"/>
    <w:rsid w:val="00531657"/>
    <w:rsid w:val="00531F3C"/>
    <w:rsid w:val="00531F61"/>
    <w:rsid w:val="00532B14"/>
    <w:rsid w:val="00532B52"/>
    <w:rsid w:val="0053347A"/>
    <w:rsid w:val="005334D2"/>
    <w:rsid w:val="00533ACA"/>
    <w:rsid w:val="00534112"/>
    <w:rsid w:val="00534775"/>
    <w:rsid w:val="00534E43"/>
    <w:rsid w:val="00534E9A"/>
    <w:rsid w:val="00535A0B"/>
    <w:rsid w:val="00535D31"/>
    <w:rsid w:val="00536E94"/>
    <w:rsid w:val="00536F29"/>
    <w:rsid w:val="00537179"/>
    <w:rsid w:val="005374AC"/>
    <w:rsid w:val="00537D27"/>
    <w:rsid w:val="00537EE6"/>
    <w:rsid w:val="005405F9"/>
    <w:rsid w:val="00540686"/>
    <w:rsid w:val="005406EC"/>
    <w:rsid w:val="00540EF3"/>
    <w:rsid w:val="005411A1"/>
    <w:rsid w:val="0054159E"/>
    <w:rsid w:val="005415E5"/>
    <w:rsid w:val="005417A3"/>
    <w:rsid w:val="005417FE"/>
    <w:rsid w:val="00541892"/>
    <w:rsid w:val="00541CF6"/>
    <w:rsid w:val="00541D5D"/>
    <w:rsid w:val="00542100"/>
    <w:rsid w:val="005421C2"/>
    <w:rsid w:val="00542B58"/>
    <w:rsid w:val="00542B62"/>
    <w:rsid w:val="00542BEB"/>
    <w:rsid w:val="00542EEE"/>
    <w:rsid w:val="0054328C"/>
    <w:rsid w:val="0054375E"/>
    <w:rsid w:val="0054375F"/>
    <w:rsid w:val="00543B9C"/>
    <w:rsid w:val="00543CA8"/>
    <w:rsid w:val="00543D4C"/>
    <w:rsid w:val="00543FBA"/>
    <w:rsid w:val="00544145"/>
    <w:rsid w:val="0054481A"/>
    <w:rsid w:val="00544956"/>
    <w:rsid w:val="0054535E"/>
    <w:rsid w:val="00545366"/>
    <w:rsid w:val="00545F36"/>
    <w:rsid w:val="005460C4"/>
    <w:rsid w:val="0054670D"/>
    <w:rsid w:val="00546741"/>
    <w:rsid w:val="005469B2"/>
    <w:rsid w:val="0054711F"/>
    <w:rsid w:val="005478AE"/>
    <w:rsid w:val="0055081D"/>
    <w:rsid w:val="00551680"/>
    <w:rsid w:val="00551B67"/>
    <w:rsid w:val="00551E4E"/>
    <w:rsid w:val="00551E7A"/>
    <w:rsid w:val="00552167"/>
    <w:rsid w:val="0055227A"/>
    <w:rsid w:val="005522A2"/>
    <w:rsid w:val="00552DC1"/>
    <w:rsid w:val="00552EA7"/>
    <w:rsid w:val="0055315B"/>
    <w:rsid w:val="00554036"/>
    <w:rsid w:val="005543F1"/>
    <w:rsid w:val="00554A58"/>
    <w:rsid w:val="00554FE8"/>
    <w:rsid w:val="005553D5"/>
    <w:rsid w:val="005554FD"/>
    <w:rsid w:val="0055572E"/>
    <w:rsid w:val="00556292"/>
    <w:rsid w:val="005567DD"/>
    <w:rsid w:val="00557087"/>
    <w:rsid w:val="005573F4"/>
    <w:rsid w:val="005576EA"/>
    <w:rsid w:val="00557710"/>
    <w:rsid w:val="005577F4"/>
    <w:rsid w:val="00557B7C"/>
    <w:rsid w:val="005602B2"/>
    <w:rsid w:val="00560C8B"/>
    <w:rsid w:val="0056123A"/>
    <w:rsid w:val="005612F8"/>
    <w:rsid w:val="00561341"/>
    <w:rsid w:val="0056135E"/>
    <w:rsid w:val="0056146E"/>
    <w:rsid w:val="00561BEE"/>
    <w:rsid w:val="0056380D"/>
    <w:rsid w:val="00563AA7"/>
    <w:rsid w:val="00563D36"/>
    <w:rsid w:val="00563E6D"/>
    <w:rsid w:val="0056442B"/>
    <w:rsid w:val="005648CE"/>
    <w:rsid w:val="0056493D"/>
    <w:rsid w:val="00564979"/>
    <w:rsid w:val="00564F34"/>
    <w:rsid w:val="00565163"/>
    <w:rsid w:val="00565379"/>
    <w:rsid w:val="0056558F"/>
    <w:rsid w:val="005655A7"/>
    <w:rsid w:val="00565A3D"/>
    <w:rsid w:val="00565CD2"/>
    <w:rsid w:val="00565EA4"/>
    <w:rsid w:val="00565F11"/>
    <w:rsid w:val="005667C5"/>
    <w:rsid w:val="00566A53"/>
    <w:rsid w:val="00566B19"/>
    <w:rsid w:val="00567420"/>
    <w:rsid w:val="00567895"/>
    <w:rsid w:val="00567B03"/>
    <w:rsid w:val="00567D67"/>
    <w:rsid w:val="00570171"/>
    <w:rsid w:val="0057054A"/>
    <w:rsid w:val="0057085A"/>
    <w:rsid w:val="00570BAC"/>
    <w:rsid w:val="00570C23"/>
    <w:rsid w:val="00570CCC"/>
    <w:rsid w:val="00570EFA"/>
    <w:rsid w:val="005715E0"/>
    <w:rsid w:val="00571B9F"/>
    <w:rsid w:val="0057202C"/>
    <w:rsid w:val="005723C8"/>
    <w:rsid w:val="0057271F"/>
    <w:rsid w:val="005727FE"/>
    <w:rsid w:val="0057282D"/>
    <w:rsid w:val="00572BF4"/>
    <w:rsid w:val="00572E36"/>
    <w:rsid w:val="005732D5"/>
    <w:rsid w:val="00573412"/>
    <w:rsid w:val="00573551"/>
    <w:rsid w:val="00573667"/>
    <w:rsid w:val="00573CA0"/>
    <w:rsid w:val="005743AA"/>
    <w:rsid w:val="00574E62"/>
    <w:rsid w:val="005755E4"/>
    <w:rsid w:val="0057598C"/>
    <w:rsid w:val="00575F68"/>
    <w:rsid w:val="00576377"/>
    <w:rsid w:val="0057691C"/>
    <w:rsid w:val="00576DDC"/>
    <w:rsid w:val="00577151"/>
    <w:rsid w:val="005775DD"/>
    <w:rsid w:val="005777F8"/>
    <w:rsid w:val="00577908"/>
    <w:rsid w:val="00577949"/>
    <w:rsid w:val="00577C6D"/>
    <w:rsid w:val="00580B7D"/>
    <w:rsid w:val="00580C8C"/>
    <w:rsid w:val="00580D8F"/>
    <w:rsid w:val="00580EF0"/>
    <w:rsid w:val="00580FFF"/>
    <w:rsid w:val="005810CC"/>
    <w:rsid w:val="00581432"/>
    <w:rsid w:val="0058167A"/>
    <w:rsid w:val="00581B4D"/>
    <w:rsid w:val="005822F5"/>
    <w:rsid w:val="00582367"/>
    <w:rsid w:val="0058249A"/>
    <w:rsid w:val="00582B2A"/>
    <w:rsid w:val="00582C57"/>
    <w:rsid w:val="00583128"/>
    <w:rsid w:val="00583631"/>
    <w:rsid w:val="00583959"/>
    <w:rsid w:val="00584373"/>
    <w:rsid w:val="005845F1"/>
    <w:rsid w:val="00584E45"/>
    <w:rsid w:val="005850B7"/>
    <w:rsid w:val="005855E3"/>
    <w:rsid w:val="005856BA"/>
    <w:rsid w:val="00585AE3"/>
    <w:rsid w:val="00585C99"/>
    <w:rsid w:val="00585EC1"/>
    <w:rsid w:val="00585F97"/>
    <w:rsid w:val="00587102"/>
    <w:rsid w:val="0058735E"/>
    <w:rsid w:val="005875E9"/>
    <w:rsid w:val="00587BB5"/>
    <w:rsid w:val="00590337"/>
    <w:rsid w:val="005912F1"/>
    <w:rsid w:val="005918E6"/>
    <w:rsid w:val="00591A9E"/>
    <w:rsid w:val="00592137"/>
    <w:rsid w:val="00592B0D"/>
    <w:rsid w:val="00592C23"/>
    <w:rsid w:val="00593310"/>
    <w:rsid w:val="00593A9B"/>
    <w:rsid w:val="00593C4E"/>
    <w:rsid w:val="00593EAD"/>
    <w:rsid w:val="00593FC1"/>
    <w:rsid w:val="00594195"/>
    <w:rsid w:val="005945B5"/>
    <w:rsid w:val="005948C1"/>
    <w:rsid w:val="00594915"/>
    <w:rsid w:val="00594F3C"/>
    <w:rsid w:val="0059505B"/>
    <w:rsid w:val="005950BC"/>
    <w:rsid w:val="0059521C"/>
    <w:rsid w:val="00595310"/>
    <w:rsid w:val="005954C0"/>
    <w:rsid w:val="00595549"/>
    <w:rsid w:val="005955F0"/>
    <w:rsid w:val="00595780"/>
    <w:rsid w:val="00595B41"/>
    <w:rsid w:val="0059697E"/>
    <w:rsid w:val="00596CCE"/>
    <w:rsid w:val="00596FBB"/>
    <w:rsid w:val="005970E8"/>
    <w:rsid w:val="00597707"/>
    <w:rsid w:val="00597763"/>
    <w:rsid w:val="00597E92"/>
    <w:rsid w:val="005A02F9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285"/>
    <w:rsid w:val="005A3D27"/>
    <w:rsid w:val="005A4A70"/>
    <w:rsid w:val="005A4CE4"/>
    <w:rsid w:val="005A4F8D"/>
    <w:rsid w:val="005A5B5C"/>
    <w:rsid w:val="005A5BC7"/>
    <w:rsid w:val="005A5F36"/>
    <w:rsid w:val="005A628F"/>
    <w:rsid w:val="005A656C"/>
    <w:rsid w:val="005A670E"/>
    <w:rsid w:val="005A689A"/>
    <w:rsid w:val="005A6A35"/>
    <w:rsid w:val="005A6B40"/>
    <w:rsid w:val="005A6CE2"/>
    <w:rsid w:val="005A7080"/>
    <w:rsid w:val="005A7240"/>
    <w:rsid w:val="005A74A6"/>
    <w:rsid w:val="005A74BD"/>
    <w:rsid w:val="005A7591"/>
    <w:rsid w:val="005A7783"/>
    <w:rsid w:val="005A7B26"/>
    <w:rsid w:val="005A7CA9"/>
    <w:rsid w:val="005B03DF"/>
    <w:rsid w:val="005B05B7"/>
    <w:rsid w:val="005B05BE"/>
    <w:rsid w:val="005B09BF"/>
    <w:rsid w:val="005B1624"/>
    <w:rsid w:val="005B2614"/>
    <w:rsid w:val="005B2DB1"/>
    <w:rsid w:val="005B300D"/>
    <w:rsid w:val="005B35A8"/>
    <w:rsid w:val="005B37FC"/>
    <w:rsid w:val="005B4311"/>
    <w:rsid w:val="005B46DD"/>
    <w:rsid w:val="005B54A8"/>
    <w:rsid w:val="005B57B5"/>
    <w:rsid w:val="005B5873"/>
    <w:rsid w:val="005B5C95"/>
    <w:rsid w:val="005B624F"/>
    <w:rsid w:val="005B6454"/>
    <w:rsid w:val="005B6487"/>
    <w:rsid w:val="005B696F"/>
    <w:rsid w:val="005B7C49"/>
    <w:rsid w:val="005C023A"/>
    <w:rsid w:val="005C056F"/>
    <w:rsid w:val="005C0BB1"/>
    <w:rsid w:val="005C127A"/>
    <w:rsid w:val="005C12A7"/>
    <w:rsid w:val="005C154C"/>
    <w:rsid w:val="005C15F5"/>
    <w:rsid w:val="005C1772"/>
    <w:rsid w:val="005C1E2D"/>
    <w:rsid w:val="005C234D"/>
    <w:rsid w:val="005C23D4"/>
    <w:rsid w:val="005C2842"/>
    <w:rsid w:val="005C3081"/>
    <w:rsid w:val="005C3E10"/>
    <w:rsid w:val="005C4528"/>
    <w:rsid w:val="005C46EE"/>
    <w:rsid w:val="005C4A49"/>
    <w:rsid w:val="005C4A5A"/>
    <w:rsid w:val="005C5330"/>
    <w:rsid w:val="005C550B"/>
    <w:rsid w:val="005C5620"/>
    <w:rsid w:val="005C5833"/>
    <w:rsid w:val="005C593D"/>
    <w:rsid w:val="005C5953"/>
    <w:rsid w:val="005C5A8F"/>
    <w:rsid w:val="005C6031"/>
    <w:rsid w:val="005C7292"/>
    <w:rsid w:val="005C738A"/>
    <w:rsid w:val="005C7DD7"/>
    <w:rsid w:val="005D0016"/>
    <w:rsid w:val="005D0354"/>
    <w:rsid w:val="005D051F"/>
    <w:rsid w:val="005D07EB"/>
    <w:rsid w:val="005D0F5D"/>
    <w:rsid w:val="005D123F"/>
    <w:rsid w:val="005D1484"/>
    <w:rsid w:val="005D182D"/>
    <w:rsid w:val="005D2663"/>
    <w:rsid w:val="005D277C"/>
    <w:rsid w:val="005D2C83"/>
    <w:rsid w:val="005D3117"/>
    <w:rsid w:val="005D32FD"/>
    <w:rsid w:val="005D3F9B"/>
    <w:rsid w:val="005D4471"/>
    <w:rsid w:val="005D4DA5"/>
    <w:rsid w:val="005D4EFF"/>
    <w:rsid w:val="005D51C9"/>
    <w:rsid w:val="005D51F6"/>
    <w:rsid w:val="005D52C1"/>
    <w:rsid w:val="005D56F6"/>
    <w:rsid w:val="005D5BCF"/>
    <w:rsid w:val="005D5D8A"/>
    <w:rsid w:val="005D67B7"/>
    <w:rsid w:val="005D6A76"/>
    <w:rsid w:val="005D6B72"/>
    <w:rsid w:val="005D75D4"/>
    <w:rsid w:val="005E011B"/>
    <w:rsid w:val="005E0674"/>
    <w:rsid w:val="005E085A"/>
    <w:rsid w:val="005E15BB"/>
    <w:rsid w:val="005E17EE"/>
    <w:rsid w:val="005E187A"/>
    <w:rsid w:val="005E1EC5"/>
    <w:rsid w:val="005E23ED"/>
    <w:rsid w:val="005E23EF"/>
    <w:rsid w:val="005E2408"/>
    <w:rsid w:val="005E2460"/>
    <w:rsid w:val="005E25E6"/>
    <w:rsid w:val="005E2601"/>
    <w:rsid w:val="005E2612"/>
    <w:rsid w:val="005E2861"/>
    <w:rsid w:val="005E29D5"/>
    <w:rsid w:val="005E32D0"/>
    <w:rsid w:val="005E343A"/>
    <w:rsid w:val="005E3579"/>
    <w:rsid w:val="005E4267"/>
    <w:rsid w:val="005E454E"/>
    <w:rsid w:val="005E502A"/>
    <w:rsid w:val="005E537F"/>
    <w:rsid w:val="005E559F"/>
    <w:rsid w:val="005E5D64"/>
    <w:rsid w:val="005E6462"/>
    <w:rsid w:val="005E71CA"/>
    <w:rsid w:val="005E721D"/>
    <w:rsid w:val="005E7894"/>
    <w:rsid w:val="005E78B3"/>
    <w:rsid w:val="005E7A1A"/>
    <w:rsid w:val="005E7D61"/>
    <w:rsid w:val="005E7ECA"/>
    <w:rsid w:val="005F0467"/>
    <w:rsid w:val="005F0D96"/>
    <w:rsid w:val="005F10D2"/>
    <w:rsid w:val="005F175D"/>
    <w:rsid w:val="005F1A4B"/>
    <w:rsid w:val="005F1DF6"/>
    <w:rsid w:val="005F2160"/>
    <w:rsid w:val="005F22DC"/>
    <w:rsid w:val="005F238B"/>
    <w:rsid w:val="005F2827"/>
    <w:rsid w:val="005F2B7E"/>
    <w:rsid w:val="005F2B9A"/>
    <w:rsid w:val="005F2D38"/>
    <w:rsid w:val="005F2DE3"/>
    <w:rsid w:val="005F2F53"/>
    <w:rsid w:val="005F346E"/>
    <w:rsid w:val="005F3671"/>
    <w:rsid w:val="005F369F"/>
    <w:rsid w:val="005F3B06"/>
    <w:rsid w:val="005F3B3A"/>
    <w:rsid w:val="005F3CDD"/>
    <w:rsid w:val="005F3D32"/>
    <w:rsid w:val="005F3D44"/>
    <w:rsid w:val="005F3EAB"/>
    <w:rsid w:val="005F432C"/>
    <w:rsid w:val="005F44DA"/>
    <w:rsid w:val="005F4A36"/>
    <w:rsid w:val="005F4F81"/>
    <w:rsid w:val="005F5383"/>
    <w:rsid w:val="005F5575"/>
    <w:rsid w:val="005F59B8"/>
    <w:rsid w:val="005F5E26"/>
    <w:rsid w:val="005F5F02"/>
    <w:rsid w:val="005F600C"/>
    <w:rsid w:val="005F6475"/>
    <w:rsid w:val="005F690C"/>
    <w:rsid w:val="005F726E"/>
    <w:rsid w:val="005F72CF"/>
    <w:rsid w:val="005F7808"/>
    <w:rsid w:val="00600324"/>
    <w:rsid w:val="006009FF"/>
    <w:rsid w:val="00600A5A"/>
    <w:rsid w:val="00600E05"/>
    <w:rsid w:val="006013BF"/>
    <w:rsid w:val="0060168D"/>
    <w:rsid w:val="006018F3"/>
    <w:rsid w:val="00602135"/>
    <w:rsid w:val="0060227A"/>
    <w:rsid w:val="00602A69"/>
    <w:rsid w:val="00603332"/>
    <w:rsid w:val="006037DE"/>
    <w:rsid w:val="00603B8B"/>
    <w:rsid w:val="0060433E"/>
    <w:rsid w:val="006043E1"/>
    <w:rsid w:val="006044C5"/>
    <w:rsid w:val="00604513"/>
    <w:rsid w:val="00604BD0"/>
    <w:rsid w:val="00604E6B"/>
    <w:rsid w:val="00605007"/>
    <w:rsid w:val="006054ED"/>
    <w:rsid w:val="006057A7"/>
    <w:rsid w:val="00605D14"/>
    <w:rsid w:val="0060663B"/>
    <w:rsid w:val="006067FC"/>
    <w:rsid w:val="006068B6"/>
    <w:rsid w:val="006068D7"/>
    <w:rsid w:val="00606902"/>
    <w:rsid w:val="00606FAA"/>
    <w:rsid w:val="0060722F"/>
    <w:rsid w:val="00607902"/>
    <w:rsid w:val="0060794E"/>
    <w:rsid w:val="00607C27"/>
    <w:rsid w:val="00611450"/>
    <w:rsid w:val="006117F1"/>
    <w:rsid w:val="0061281D"/>
    <w:rsid w:val="006128BE"/>
    <w:rsid w:val="00612C2C"/>
    <w:rsid w:val="00612CF6"/>
    <w:rsid w:val="00612EAA"/>
    <w:rsid w:val="0061331F"/>
    <w:rsid w:val="00613A2A"/>
    <w:rsid w:val="00613D9B"/>
    <w:rsid w:val="00613E1F"/>
    <w:rsid w:val="006141E5"/>
    <w:rsid w:val="0061438A"/>
    <w:rsid w:val="00614684"/>
    <w:rsid w:val="006147B1"/>
    <w:rsid w:val="00614A5B"/>
    <w:rsid w:val="006164CF"/>
    <w:rsid w:val="00616B53"/>
    <w:rsid w:val="00617333"/>
    <w:rsid w:val="00617CA1"/>
    <w:rsid w:val="00617CB2"/>
    <w:rsid w:val="00617CF2"/>
    <w:rsid w:val="00617D50"/>
    <w:rsid w:val="00617FE1"/>
    <w:rsid w:val="00620738"/>
    <w:rsid w:val="006209DA"/>
    <w:rsid w:val="00620AF7"/>
    <w:rsid w:val="00620FA4"/>
    <w:rsid w:val="00621034"/>
    <w:rsid w:val="00622537"/>
    <w:rsid w:val="006228C5"/>
    <w:rsid w:val="006231E6"/>
    <w:rsid w:val="00623400"/>
    <w:rsid w:val="00623589"/>
    <w:rsid w:val="00623CA3"/>
    <w:rsid w:val="0062403D"/>
    <w:rsid w:val="0062444F"/>
    <w:rsid w:val="006244C7"/>
    <w:rsid w:val="00624AEE"/>
    <w:rsid w:val="00624FA2"/>
    <w:rsid w:val="00625FFA"/>
    <w:rsid w:val="006260A7"/>
    <w:rsid w:val="006260E4"/>
    <w:rsid w:val="00626312"/>
    <w:rsid w:val="00626788"/>
    <w:rsid w:val="00626B97"/>
    <w:rsid w:val="00626F2D"/>
    <w:rsid w:val="00627B13"/>
    <w:rsid w:val="00627BAE"/>
    <w:rsid w:val="00630614"/>
    <w:rsid w:val="00630815"/>
    <w:rsid w:val="00630B07"/>
    <w:rsid w:val="0063156A"/>
    <w:rsid w:val="00631A20"/>
    <w:rsid w:val="00631CA1"/>
    <w:rsid w:val="00632419"/>
    <w:rsid w:val="006332EA"/>
    <w:rsid w:val="00633426"/>
    <w:rsid w:val="0063387D"/>
    <w:rsid w:val="00633920"/>
    <w:rsid w:val="00633B21"/>
    <w:rsid w:val="006341BC"/>
    <w:rsid w:val="006344F6"/>
    <w:rsid w:val="006346AD"/>
    <w:rsid w:val="0063493B"/>
    <w:rsid w:val="00634A2F"/>
    <w:rsid w:val="00634B61"/>
    <w:rsid w:val="00634CFD"/>
    <w:rsid w:val="006352DD"/>
    <w:rsid w:val="006358D8"/>
    <w:rsid w:val="0063608D"/>
    <w:rsid w:val="00636199"/>
    <w:rsid w:val="0063699B"/>
    <w:rsid w:val="00637487"/>
    <w:rsid w:val="006375D4"/>
    <w:rsid w:val="00637617"/>
    <w:rsid w:val="00637628"/>
    <w:rsid w:val="006376D9"/>
    <w:rsid w:val="006379B1"/>
    <w:rsid w:val="00640318"/>
    <w:rsid w:val="006403EB"/>
    <w:rsid w:val="00640F29"/>
    <w:rsid w:val="006411B0"/>
    <w:rsid w:val="00642E2B"/>
    <w:rsid w:val="00643066"/>
    <w:rsid w:val="006431CC"/>
    <w:rsid w:val="00643288"/>
    <w:rsid w:val="006439F1"/>
    <w:rsid w:val="006449EC"/>
    <w:rsid w:val="00644CC8"/>
    <w:rsid w:val="00644CFD"/>
    <w:rsid w:val="006458F1"/>
    <w:rsid w:val="0064624F"/>
    <w:rsid w:val="00646589"/>
    <w:rsid w:val="00646B50"/>
    <w:rsid w:val="00647EAB"/>
    <w:rsid w:val="00651351"/>
    <w:rsid w:val="00651402"/>
    <w:rsid w:val="0065164D"/>
    <w:rsid w:val="00651F34"/>
    <w:rsid w:val="006520B8"/>
    <w:rsid w:val="0065215F"/>
    <w:rsid w:val="006524F6"/>
    <w:rsid w:val="006531C4"/>
    <w:rsid w:val="006534C8"/>
    <w:rsid w:val="0065351E"/>
    <w:rsid w:val="00653AD2"/>
    <w:rsid w:val="00653E13"/>
    <w:rsid w:val="0065564A"/>
    <w:rsid w:val="00656031"/>
    <w:rsid w:val="00656593"/>
    <w:rsid w:val="00656DD8"/>
    <w:rsid w:val="00656E87"/>
    <w:rsid w:val="00657707"/>
    <w:rsid w:val="0065778F"/>
    <w:rsid w:val="00660599"/>
    <w:rsid w:val="00660B13"/>
    <w:rsid w:val="00660B82"/>
    <w:rsid w:val="00660BC3"/>
    <w:rsid w:val="0066166B"/>
    <w:rsid w:val="006617AF"/>
    <w:rsid w:val="006619A5"/>
    <w:rsid w:val="00662115"/>
    <w:rsid w:val="00662288"/>
    <w:rsid w:val="00662A93"/>
    <w:rsid w:val="00662ABC"/>
    <w:rsid w:val="00662EDE"/>
    <w:rsid w:val="00664243"/>
    <w:rsid w:val="006645E6"/>
    <w:rsid w:val="00665134"/>
    <w:rsid w:val="00665195"/>
    <w:rsid w:val="00665A3E"/>
    <w:rsid w:val="00665EBD"/>
    <w:rsid w:val="006660CD"/>
    <w:rsid w:val="00666C88"/>
    <w:rsid w:val="00667509"/>
    <w:rsid w:val="00667670"/>
    <w:rsid w:val="00667F7F"/>
    <w:rsid w:val="00670404"/>
    <w:rsid w:val="00670EC5"/>
    <w:rsid w:val="0067108B"/>
    <w:rsid w:val="00671988"/>
    <w:rsid w:val="00671A63"/>
    <w:rsid w:val="006723F5"/>
    <w:rsid w:val="00672709"/>
    <w:rsid w:val="00672A9F"/>
    <w:rsid w:val="00672CA9"/>
    <w:rsid w:val="006734B0"/>
    <w:rsid w:val="00673F1D"/>
    <w:rsid w:val="00673F7C"/>
    <w:rsid w:val="00674079"/>
    <w:rsid w:val="0067412C"/>
    <w:rsid w:val="006741C0"/>
    <w:rsid w:val="00674571"/>
    <w:rsid w:val="00674ED0"/>
    <w:rsid w:val="00674F37"/>
    <w:rsid w:val="00675174"/>
    <w:rsid w:val="006752DD"/>
    <w:rsid w:val="006753B8"/>
    <w:rsid w:val="006753E4"/>
    <w:rsid w:val="0067572A"/>
    <w:rsid w:val="00675767"/>
    <w:rsid w:val="00675C4C"/>
    <w:rsid w:val="00675E9D"/>
    <w:rsid w:val="00675F51"/>
    <w:rsid w:val="006764FB"/>
    <w:rsid w:val="0067690F"/>
    <w:rsid w:val="006769F3"/>
    <w:rsid w:val="00676D22"/>
    <w:rsid w:val="00677083"/>
    <w:rsid w:val="00677D39"/>
    <w:rsid w:val="00677DD3"/>
    <w:rsid w:val="006800F7"/>
    <w:rsid w:val="006801D3"/>
    <w:rsid w:val="00680F53"/>
    <w:rsid w:val="00681603"/>
    <w:rsid w:val="006817B5"/>
    <w:rsid w:val="00681CE5"/>
    <w:rsid w:val="006826BA"/>
    <w:rsid w:val="006830E4"/>
    <w:rsid w:val="0068321B"/>
    <w:rsid w:val="00683249"/>
    <w:rsid w:val="00683751"/>
    <w:rsid w:val="006837ED"/>
    <w:rsid w:val="00683856"/>
    <w:rsid w:val="00683E6D"/>
    <w:rsid w:val="0068462E"/>
    <w:rsid w:val="00684956"/>
    <w:rsid w:val="0068498F"/>
    <w:rsid w:val="0068697A"/>
    <w:rsid w:val="00687709"/>
    <w:rsid w:val="00687D9F"/>
    <w:rsid w:val="006905D5"/>
    <w:rsid w:val="00690742"/>
    <w:rsid w:val="00690A7F"/>
    <w:rsid w:val="00691105"/>
    <w:rsid w:val="00691154"/>
    <w:rsid w:val="00691173"/>
    <w:rsid w:val="0069119D"/>
    <w:rsid w:val="00691208"/>
    <w:rsid w:val="0069123E"/>
    <w:rsid w:val="0069171F"/>
    <w:rsid w:val="00691872"/>
    <w:rsid w:val="00691D9C"/>
    <w:rsid w:val="006928EE"/>
    <w:rsid w:val="00692A49"/>
    <w:rsid w:val="00692FD6"/>
    <w:rsid w:val="0069320D"/>
    <w:rsid w:val="00693285"/>
    <w:rsid w:val="006933CC"/>
    <w:rsid w:val="00693887"/>
    <w:rsid w:val="00693A8A"/>
    <w:rsid w:val="00693DAB"/>
    <w:rsid w:val="006947CB"/>
    <w:rsid w:val="00694ADE"/>
    <w:rsid w:val="00694AF3"/>
    <w:rsid w:val="00694AFE"/>
    <w:rsid w:val="00694D4D"/>
    <w:rsid w:val="00694E68"/>
    <w:rsid w:val="006956D1"/>
    <w:rsid w:val="0069588C"/>
    <w:rsid w:val="00695CC5"/>
    <w:rsid w:val="00696D93"/>
    <w:rsid w:val="006971AC"/>
    <w:rsid w:val="006A0002"/>
    <w:rsid w:val="006A03B1"/>
    <w:rsid w:val="006A0892"/>
    <w:rsid w:val="006A0CAC"/>
    <w:rsid w:val="006A1177"/>
    <w:rsid w:val="006A144E"/>
    <w:rsid w:val="006A1496"/>
    <w:rsid w:val="006A15FF"/>
    <w:rsid w:val="006A27FC"/>
    <w:rsid w:val="006A34DF"/>
    <w:rsid w:val="006A38AF"/>
    <w:rsid w:val="006A3976"/>
    <w:rsid w:val="006A3DB8"/>
    <w:rsid w:val="006A4076"/>
    <w:rsid w:val="006A4413"/>
    <w:rsid w:val="006A451B"/>
    <w:rsid w:val="006A4D43"/>
    <w:rsid w:val="006A4F88"/>
    <w:rsid w:val="006A5042"/>
    <w:rsid w:val="006A5381"/>
    <w:rsid w:val="006A5930"/>
    <w:rsid w:val="006A59CE"/>
    <w:rsid w:val="006A5F74"/>
    <w:rsid w:val="006A6375"/>
    <w:rsid w:val="006A638D"/>
    <w:rsid w:val="006A69F3"/>
    <w:rsid w:val="006A732C"/>
    <w:rsid w:val="006A75FE"/>
    <w:rsid w:val="006A7C95"/>
    <w:rsid w:val="006B06CC"/>
    <w:rsid w:val="006B1100"/>
    <w:rsid w:val="006B1169"/>
    <w:rsid w:val="006B1344"/>
    <w:rsid w:val="006B1766"/>
    <w:rsid w:val="006B1C53"/>
    <w:rsid w:val="006B1D68"/>
    <w:rsid w:val="006B273D"/>
    <w:rsid w:val="006B2AF0"/>
    <w:rsid w:val="006B2DD9"/>
    <w:rsid w:val="006B2FBD"/>
    <w:rsid w:val="006B32C1"/>
    <w:rsid w:val="006B3B27"/>
    <w:rsid w:val="006B4BC9"/>
    <w:rsid w:val="006B4C92"/>
    <w:rsid w:val="006B5172"/>
    <w:rsid w:val="006B534B"/>
    <w:rsid w:val="006B5371"/>
    <w:rsid w:val="006B599A"/>
    <w:rsid w:val="006B5C57"/>
    <w:rsid w:val="006B6326"/>
    <w:rsid w:val="006B6569"/>
    <w:rsid w:val="006B696C"/>
    <w:rsid w:val="006B6E23"/>
    <w:rsid w:val="006B72D4"/>
    <w:rsid w:val="006B74A7"/>
    <w:rsid w:val="006B78C6"/>
    <w:rsid w:val="006B7982"/>
    <w:rsid w:val="006B7C91"/>
    <w:rsid w:val="006C073E"/>
    <w:rsid w:val="006C07C9"/>
    <w:rsid w:val="006C16D9"/>
    <w:rsid w:val="006C1C04"/>
    <w:rsid w:val="006C1CDF"/>
    <w:rsid w:val="006C24A9"/>
    <w:rsid w:val="006C27B7"/>
    <w:rsid w:val="006C27C9"/>
    <w:rsid w:val="006C297E"/>
    <w:rsid w:val="006C299C"/>
    <w:rsid w:val="006C3093"/>
    <w:rsid w:val="006C318C"/>
    <w:rsid w:val="006C32E7"/>
    <w:rsid w:val="006C3B86"/>
    <w:rsid w:val="006C3EBF"/>
    <w:rsid w:val="006C3FF6"/>
    <w:rsid w:val="006C4131"/>
    <w:rsid w:val="006C4266"/>
    <w:rsid w:val="006C42C5"/>
    <w:rsid w:val="006C44ED"/>
    <w:rsid w:val="006C4509"/>
    <w:rsid w:val="006C45B2"/>
    <w:rsid w:val="006C4D1E"/>
    <w:rsid w:val="006C4D8F"/>
    <w:rsid w:val="006C4F4D"/>
    <w:rsid w:val="006C517C"/>
    <w:rsid w:val="006C586A"/>
    <w:rsid w:val="006C59A2"/>
    <w:rsid w:val="006C6617"/>
    <w:rsid w:val="006C7F77"/>
    <w:rsid w:val="006D04E7"/>
    <w:rsid w:val="006D0E5C"/>
    <w:rsid w:val="006D1096"/>
    <w:rsid w:val="006D1366"/>
    <w:rsid w:val="006D1749"/>
    <w:rsid w:val="006D1C8C"/>
    <w:rsid w:val="006D1F65"/>
    <w:rsid w:val="006D1FC5"/>
    <w:rsid w:val="006D21F1"/>
    <w:rsid w:val="006D22D8"/>
    <w:rsid w:val="006D2305"/>
    <w:rsid w:val="006D2480"/>
    <w:rsid w:val="006D296D"/>
    <w:rsid w:val="006D29E1"/>
    <w:rsid w:val="006D3AC8"/>
    <w:rsid w:val="006D3B75"/>
    <w:rsid w:val="006D3C72"/>
    <w:rsid w:val="006D43C7"/>
    <w:rsid w:val="006D44F1"/>
    <w:rsid w:val="006D484A"/>
    <w:rsid w:val="006D4CC2"/>
    <w:rsid w:val="006D4F79"/>
    <w:rsid w:val="006D5091"/>
    <w:rsid w:val="006D580C"/>
    <w:rsid w:val="006D5DE6"/>
    <w:rsid w:val="006D6360"/>
    <w:rsid w:val="006E0071"/>
    <w:rsid w:val="006E0468"/>
    <w:rsid w:val="006E04D1"/>
    <w:rsid w:val="006E08C8"/>
    <w:rsid w:val="006E1399"/>
    <w:rsid w:val="006E1459"/>
    <w:rsid w:val="006E1712"/>
    <w:rsid w:val="006E1A7E"/>
    <w:rsid w:val="006E2074"/>
    <w:rsid w:val="006E22C0"/>
    <w:rsid w:val="006E2569"/>
    <w:rsid w:val="006E2615"/>
    <w:rsid w:val="006E2A2D"/>
    <w:rsid w:val="006E2AE3"/>
    <w:rsid w:val="006E327F"/>
    <w:rsid w:val="006E3311"/>
    <w:rsid w:val="006E3411"/>
    <w:rsid w:val="006E3518"/>
    <w:rsid w:val="006E3F41"/>
    <w:rsid w:val="006E3F63"/>
    <w:rsid w:val="006E410E"/>
    <w:rsid w:val="006E450F"/>
    <w:rsid w:val="006E4FA0"/>
    <w:rsid w:val="006E5778"/>
    <w:rsid w:val="006E5BCA"/>
    <w:rsid w:val="006E6694"/>
    <w:rsid w:val="006E713A"/>
    <w:rsid w:val="006E7BBF"/>
    <w:rsid w:val="006F06F5"/>
    <w:rsid w:val="006F0A8C"/>
    <w:rsid w:val="006F0AEB"/>
    <w:rsid w:val="006F1BC3"/>
    <w:rsid w:val="006F1E54"/>
    <w:rsid w:val="006F24D7"/>
    <w:rsid w:val="006F2948"/>
    <w:rsid w:val="006F2A41"/>
    <w:rsid w:val="006F2AD8"/>
    <w:rsid w:val="006F2DFF"/>
    <w:rsid w:val="006F4519"/>
    <w:rsid w:val="006F45D9"/>
    <w:rsid w:val="006F4784"/>
    <w:rsid w:val="006F4B31"/>
    <w:rsid w:val="006F4B4D"/>
    <w:rsid w:val="006F5072"/>
    <w:rsid w:val="006F56E1"/>
    <w:rsid w:val="006F6F3E"/>
    <w:rsid w:val="006F7073"/>
    <w:rsid w:val="006F7701"/>
    <w:rsid w:val="006F7A23"/>
    <w:rsid w:val="006F7C9F"/>
    <w:rsid w:val="006F7EA1"/>
    <w:rsid w:val="007003A2"/>
    <w:rsid w:val="00700757"/>
    <w:rsid w:val="0070098C"/>
    <w:rsid w:val="00700BD2"/>
    <w:rsid w:val="00700C26"/>
    <w:rsid w:val="007011CA"/>
    <w:rsid w:val="0070167C"/>
    <w:rsid w:val="00701CDC"/>
    <w:rsid w:val="0070210A"/>
    <w:rsid w:val="007025DD"/>
    <w:rsid w:val="0070276E"/>
    <w:rsid w:val="00702AEA"/>
    <w:rsid w:val="00702AF7"/>
    <w:rsid w:val="00702E46"/>
    <w:rsid w:val="007030A5"/>
    <w:rsid w:val="007033FE"/>
    <w:rsid w:val="00703426"/>
    <w:rsid w:val="00703D92"/>
    <w:rsid w:val="00704134"/>
    <w:rsid w:val="00704252"/>
    <w:rsid w:val="00704DA2"/>
    <w:rsid w:val="0070529F"/>
    <w:rsid w:val="00705E7D"/>
    <w:rsid w:val="00705F56"/>
    <w:rsid w:val="0070630B"/>
    <w:rsid w:val="00706437"/>
    <w:rsid w:val="00706548"/>
    <w:rsid w:val="0070696A"/>
    <w:rsid w:val="007070E4"/>
    <w:rsid w:val="00707257"/>
    <w:rsid w:val="0071017F"/>
    <w:rsid w:val="00710C0D"/>
    <w:rsid w:val="00710F1D"/>
    <w:rsid w:val="00711152"/>
    <w:rsid w:val="007111F5"/>
    <w:rsid w:val="00712E9A"/>
    <w:rsid w:val="007134A9"/>
    <w:rsid w:val="0071374E"/>
    <w:rsid w:val="00713D13"/>
    <w:rsid w:val="00713FB4"/>
    <w:rsid w:val="00713FC8"/>
    <w:rsid w:val="00714A23"/>
    <w:rsid w:val="00714A81"/>
    <w:rsid w:val="007155C2"/>
    <w:rsid w:val="00715885"/>
    <w:rsid w:val="00715CB6"/>
    <w:rsid w:val="00715EF0"/>
    <w:rsid w:val="00716015"/>
    <w:rsid w:val="007163A5"/>
    <w:rsid w:val="00716DB7"/>
    <w:rsid w:val="0071711D"/>
    <w:rsid w:val="007173DA"/>
    <w:rsid w:val="007173FC"/>
    <w:rsid w:val="007178E1"/>
    <w:rsid w:val="00717946"/>
    <w:rsid w:val="007204A4"/>
    <w:rsid w:val="0072051F"/>
    <w:rsid w:val="0072120A"/>
    <w:rsid w:val="00721F3F"/>
    <w:rsid w:val="00722203"/>
    <w:rsid w:val="007222F3"/>
    <w:rsid w:val="0072269E"/>
    <w:rsid w:val="007227AB"/>
    <w:rsid w:val="00722803"/>
    <w:rsid w:val="00722906"/>
    <w:rsid w:val="00723874"/>
    <w:rsid w:val="00723E33"/>
    <w:rsid w:val="007245EC"/>
    <w:rsid w:val="0072484D"/>
    <w:rsid w:val="007249FB"/>
    <w:rsid w:val="007252A0"/>
    <w:rsid w:val="007258E1"/>
    <w:rsid w:val="0072592E"/>
    <w:rsid w:val="0072603F"/>
    <w:rsid w:val="00726564"/>
    <w:rsid w:val="00726DAC"/>
    <w:rsid w:val="00726F27"/>
    <w:rsid w:val="00727E17"/>
    <w:rsid w:val="00730961"/>
    <w:rsid w:val="00730B97"/>
    <w:rsid w:val="00730EC5"/>
    <w:rsid w:val="00730FF5"/>
    <w:rsid w:val="00731A47"/>
    <w:rsid w:val="00731F75"/>
    <w:rsid w:val="0073252B"/>
    <w:rsid w:val="00732B6B"/>
    <w:rsid w:val="00732F26"/>
    <w:rsid w:val="007331BD"/>
    <w:rsid w:val="007332B5"/>
    <w:rsid w:val="00733625"/>
    <w:rsid w:val="00733831"/>
    <w:rsid w:val="00733AFD"/>
    <w:rsid w:val="00733CE4"/>
    <w:rsid w:val="007345A3"/>
    <w:rsid w:val="0073528C"/>
    <w:rsid w:val="00735A60"/>
    <w:rsid w:val="00735B02"/>
    <w:rsid w:val="00735EB6"/>
    <w:rsid w:val="0073651F"/>
    <w:rsid w:val="00736999"/>
    <w:rsid w:val="00737376"/>
    <w:rsid w:val="007376A0"/>
    <w:rsid w:val="00737B91"/>
    <w:rsid w:val="007405F2"/>
    <w:rsid w:val="007415DC"/>
    <w:rsid w:val="00741956"/>
    <w:rsid w:val="00741C24"/>
    <w:rsid w:val="00741D69"/>
    <w:rsid w:val="0074201B"/>
    <w:rsid w:val="007424D6"/>
    <w:rsid w:val="0074252C"/>
    <w:rsid w:val="00742772"/>
    <w:rsid w:val="00742DCE"/>
    <w:rsid w:val="00742E92"/>
    <w:rsid w:val="00742F56"/>
    <w:rsid w:val="00743027"/>
    <w:rsid w:val="00743328"/>
    <w:rsid w:val="007438A4"/>
    <w:rsid w:val="00743B26"/>
    <w:rsid w:val="00743E3C"/>
    <w:rsid w:val="00744D4A"/>
    <w:rsid w:val="00744D59"/>
    <w:rsid w:val="00745404"/>
    <w:rsid w:val="00745D4D"/>
    <w:rsid w:val="00745FE7"/>
    <w:rsid w:val="00745FEE"/>
    <w:rsid w:val="007464F2"/>
    <w:rsid w:val="00746C3F"/>
    <w:rsid w:val="00746D28"/>
    <w:rsid w:val="00746E1E"/>
    <w:rsid w:val="0074780A"/>
    <w:rsid w:val="00747974"/>
    <w:rsid w:val="00747B9D"/>
    <w:rsid w:val="007504F2"/>
    <w:rsid w:val="0075109D"/>
    <w:rsid w:val="00751197"/>
    <w:rsid w:val="00751251"/>
    <w:rsid w:val="00751479"/>
    <w:rsid w:val="00751522"/>
    <w:rsid w:val="0075173B"/>
    <w:rsid w:val="007517D0"/>
    <w:rsid w:val="007520C5"/>
    <w:rsid w:val="00752326"/>
    <w:rsid w:val="007524C5"/>
    <w:rsid w:val="007525C5"/>
    <w:rsid w:val="007528B7"/>
    <w:rsid w:val="00752AFE"/>
    <w:rsid w:val="00752B4E"/>
    <w:rsid w:val="00752EAD"/>
    <w:rsid w:val="00753030"/>
    <w:rsid w:val="007530B3"/>
    <w:rsid w:val="0075338D"/>
    <w:rsid w:val="00753A56"/>
    <w:rsid w:val="00753C7E"/>
    <w:rsid w:val="0075453D"/>
    <w:rsid w:val="0075499F"/>
    <w:rsid w:val="00754D74"/>
    <w:rsid w:val="00754FB6"/>
    <w:rsid w:val="0075550D"/>
    <w:rsid w:val="007556BB"/>
    <w:rsid w:val="0075673A"/>
    <w:rsid w:val="00756A09"/>
    <w:rsid w:val="00756B08"/>
    <w:rsid w:val="00756C6B"/>
    <w:rsid w:val="00756D84"/>
    <w:rsid w:val="00756E0F"/>
    <w:rsid w:val="00757122"/>
    <w:rsid w:val="0075720A"/>
    <w:rsid w:val="007572C9"/>
    <w:rsid w:val="0075772F"/>
    <w:rsid w:val="00757A81"/>
    <w:rsid w:val="00757AEC"/>
    <w:rsid w:val="00757EDC"/>
    <w:rsid w:val="007603C9"/>
    <w:rsid w:val="00760950"/>
    <w:rsid w:val="00761271"/>
    <w:rsid w:val="007613BF"/>
    <w:rsid w:val="00761C1C"/>
    <w:rsid w:val="007623CF"/>
    <w:rsid w:val="00762591"/>
    <w:rsid w:val="0076271B"/>
    <w:rsid w:val="007631DA"/>
    <w:rsid w:val="00763308"/>
    <w:rsid w:val="007636D1"/>
    <w:rsid w:val="007636FF"/>
    <w:rsid w:val="007637C8"/>
    <w:rsid w:val="00763A50"/>
    <w:rsid w:val="00763FC1"/>
    <w:rsid w:val="007640B1"/>
    <w:rsid w:val="0076494C"/>
    <w:rsid w:val="00764BD4"/>
    <w:rsid w:val="00764C50"/>
    <w:rsid w:val="00764D4D"/>
    <w:rsid w:val="00765562"/>
    <w:rsid w:val="0076567E"/>
    <w:rsid w:val="00765831"/>
    <w:rsid w:val="007660C5"/>
    <w:rsid w:val="0076663D"/>
    <w:rsid w:val="0076709C"/>
    <w:rsid w:val="00767A7C"/>
    <w:rsid w:val="00767DFA"/>
    <w:rsid w:val="00767F36"/>
    <w:rsid w:val="007702B3"/>
    <w:rsid w:val="007705CD"/>
    <w:rsid w:val="00770AE1"/>
    <w:rsid w:val="00770CBD"/>
    <w:rsid w:val="00770D83"/>
    <w:rsid w:val="007712CE"/>
    <w:rsid w:val="0077131E"/>
    <w:rsid w:val="00771393"/>
    <w:rsid w:val="00771536"/>
    <w:rsid w:val="00771703"/>
    <w:rsid w:val="00771E78"/>
    <w:rsid w:val="0077223F"/>
    <w:rsid w:val="00772C28"/>
    <w:rsid w:val="00772D53"/>
    <w:rsid w:val="00773FD3"/>
    <w:rsid w:val="00774168"/>
    <w:rsid w:val="0077477B"/>
    <w:rsid w:val="007748E7"/>
    <w:rsid w:val="00774C42"/>
    <w:rsid w:val="00775461"/>
    <w:rsid w:val="00775591"/>
    <w:rsid w:val="00775870"/>
    <w:rsid w:val="0077589E"/>
    <w:rsid w:val="007759BC"/>
    <w:rsid w:val="00775AC4"/>
    <w:rsid w:val="00775CDC"/>
    <w:rsid w:val="00776517"/>
    <w:rsid w:val="007765E0"/>
    <w:rsid w:val="00776760"/>
    <w:rsid w:val="00776B90"/>
    <w:rsid w:val="00776C27"/>
    <w:rsid w:val="00776E09"/>
    <w:rsid w:val="00777199"/>
    <w:rsid w:val="0077722A"/>
    <w:rsid w:val="007808E7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C5"/>
    <w:rsid w:val="00783023"/>
    <w:rsid w:val="007830E5"/>
    <w:rsid w:val="0078351E"/>
    <w:rsid w:val="00783735"/>
    <w:rsid w:val="00783964"/>
    <w:rsid w:val="0078401C"/>
    <w:rsid w:val="00784045"/>
    <w:rsid w:val="00784189"/>
    <w:rsid w:val="0078489A"/>
    <w:rsid w:val="00784BA9"/>
    <w:rsid w:val="00784BB1"/>
    <w:rsid w:val="00785BE4"/>
    <w:rsid w:val="00786C50"/>
    <w:rsid w:val="007871B7"/>
    <w:rsid w:val="007876CD"/>
    <w:rsid w:val="00787773"/>
    <w:rsid w:val="0078792D"/>
    <w:rsid w:val="00787FBE"/>
    <w:rsid w:val="00790A2F"/>
    <w:rsid w:val="00790B8E"/>
    <w:rsid w:val="007916A0"/>
    <w:rsid w:val="00791ECB"/>
    <w:rsid w:val="00791F59"/>
    <w:rsid w:val="00792F9A"/>
    <w:rsid w:val="00793043"/>
    <w:rsid w:val="00793170"/>
    <w:rsid w:val="00793418"/>
    <w:rsid w:val="0079387E"/>
    <w:rsid w:val="00793957"/>
    <w:rsid w:val="007939D2"/>
    <w:rsid w:val="00793B4E"/>
    <w:rsid w:val="00793CAC"/>
    <w:rsid w:val="007940BC"/>
    <w:rsid w:val="00794466"/>
    <w:rsid w:val="00794BA4"/>
    <w:rsid w:val="00794C3E"/>
    <w:rsid w:val="00794EBC"/>
    <w:rsid w:val="00795266"/>
    <w:rsid w:val="007952EE"/>
    <w:rsid w:val="007955F0"/>
    <w:rsid w:val="00795893"/>
    <w:rsid w:val="00795CCE"/>
    <w:rsid w:val="00795EF9"/>
    <w:rsid w:val="00795F2F"/>
    <w:rsid w:val="00796189"/>
    <w:rsid w:val="007966D8"/>
    <w:rsid w:val="00796E5F"/>
    <w:rsid w:val="007975C9"/>
    <w:rsid w:val="00797855"/>
    <w:rsid w:val="0079796A"/>
    <w:rsid w:val="007A0667"/>
    <w:rsid w:val="007A0909"/>
    <w:rsid w:val="007A12E8"/>
    <w:rsid w:val="007A13EB"/>
    <w:rsid w:val="007A1FED"/>
    <w:rsid w:val="007A225F"/>
    <w:rsid w:val="007A2421"/>
    <w:rsid w:val="007A244B"/>
    <w:rsid w:val="007A2468"/>
    <w:rsid w:val="007A2560"/>
    <w:rsid w:val="007A28ED"/>
    <w:rsid w:val="007A2A64"/>
    <w:rsid w:val="007A2AE5"/>
    <w:rsid w:val="007A2E5F"/>
    <w:rsid w:val="007A32FB"/>
    <w:rsid w:val="007A3B1E"/>
    <w:rsid w:val="007A3B79"/>
    <w:rsid w:val="007A41FD"/>
    <w:rsid w:val="007A44E6"/>
    <w:rsid w:val="007A56C0"/>
    <w:rsid w:val="007A5AEB"/>
    <w:rsid w:val="007A5AF6"/>
    <w:rsid w:val="007A5BA2"/>
    <w:rsid w:val="007A6070"/>
    <w:rsid w:val="007A64D9"/>
    <w:rsid w:val="007A65A4"/>
    <w:rsid w:val="007A6682"/>
    <w:rsid w:val="007A68F1"/>
    <w:rsid w:val="007A6E08"/>
    <w:rsid w:val="007A7025"/>
    <w:rsid w:val="007A79D6"/>
    <w:rsid w:val="007A7F66"/>
    <w:rsid w:val="007B01AF"/>
    <w:rsid w:val="007B0699"/>
    <w:rsid w:val="007B071D"/>
    <w:rsid w:val="007B0941"/>
    <w:rsid w:val="007B09C7"/>
    <w:rsid w:val="007B09D4"/>
    <w:rsid w:val="007B0AD5"/>
    <w:rsid w:val="007B117E"/>
    <w:rsid w:val="007B14DA"/>
    <w:rsid w:val="007B1561"/>
    <w:rsid w:val="007B1903"/>
    <w:rsid w:val="007B1FCB"/>
    <w:rsid w:val="007B23DC"/>
    <w:rsid w:val="007B267F"/>
    <w:rsid w:val="007B2A55"/>
    <w:rsid w:val="007B2F7B"/>
    <w:rsid w:val="007B35E5"/>
    <w:rsid w:val="007B3A4C"/>
    <w:rsid w:val="007B4078"/>
    <w:rsid w:val="007B42D0"/>
    <w:rsid w:val="007B4464"/>
    <w:rsid w:val="007B496B"/>
    <w:rsid w:val="007B4CE7"/>
    <w:rsid w:val="007B58BD"/>
    <w:rsid w:val="007B5C3B"/>
    <w:rsid w:val="007B5E73"/>
    <w:rsid w:val="007B5FC5"/>
    <w:rsid w:val="007B6468"/>
    <w:rsid w:val="007B6D92"/>
    <w:rsid w:val="007C1030"/>
    <w:rsid w:val="007C1C6A"/>
    <w:rsid w:val="007C1DD8"/>
    <w:rsid w:val="007C20E3"/>
    <w:rsid w:val="007C2160"/>
    <w:rsid w:val="007C23CA"/>
    <w:rsid w:val="007C2A69"/>
    <w:rsid w:val="007C2BE4"/>
    <w:rsid w:val="007C2CAB"/>
    <w:rsid w:val="007C2ECA"/>
    <w:rsid w:val="007C33BB"/>
    <w:rsid w:val="007C3564"/>
    <w:rsid w:val="007C35FF"/>
    <w:rsid w:val="007C37C1"/>
    <w:rsid w:val="007C39A1"/>
    <w:rsid w:val="007C447B"/>
    <w:rsid w:val="007C4559"/>
    <w:rsid w:val="007C4627"/>
    <w:rsid w:val="007C4782"/>
    <w:rsid w:val="007C47B4"/>
    <w:rsid w:val="007C48A6"/>
    <w:rsid w:val="007C4C73"/>
    <w:rsid w:val="007C5037"/>
    <w:rsid w:val="007C5717"/>
    <w:rsid w:val="007C5927"/>
    <w:rsid w:val="007C5A8D"/>
    <w:rsid w:val="007C5CBC"/>
    <w:rsid w:val="007C6415"/>
    <w:rsid w:val="007C6B73"/>
    <w:rsid w:val="007C7702"/>
    <w:rsid w:val="007C7F5A"/>
    <w:rsid w:val="007D0605"/>
    <w:rsid w:val="007D09AC"/>
    <w:rsid w:val="007D214B"/>
    <w:rsid w:val="007D26F9"/>
    <w:rsid w:val="007D27F7"/>
    <w:rsid w:val="007D2DEA"/>
    <w:rsid w:val="007D395B"/>
    <w:rsid w:val="007D3996"/>
    <w:rsid w:val="007D3B9A"/>
    <w:rsid w:val="007D3C1F"/>
    <w:rsid w:val="007D43ED"/>
    <w:rsid w:val="007D4948"/>
    <w:rsid w:val="007D4C22"/>
    <w:rsid w:val="007D4CF0"/>
    <w:rsid w:val="007D4D7C"/>
    <w:rsid w:val="007D549F"/>
    <w:rsid w:val="007D5B47"/>
    <w:rsid w:val="007D61F5"/>
    <w:rsid w:val="007D6771"/>
    <w:rsid w:val="007D6C05"/>
    <w:rsid w:val="007D6C47"/>
    <w:rsid w:val="007D7285"/>
    <w:rsid w:val="007D72DC"/>
    <w:rsid w:val="007D7953"/>
    <w:rsid w:val="007D798D"/>
    <w:rsid w:val="007D7A3A"/>
    <w:rsid w:val="007D7D86"/>
    <w:rsid w:val="007E0244"/>
    <w:rsid w:val="007E04EA"/>
    <w:rsid w:val="007E07E6"/>
    <w:rsid w:val="007E0851"/>
    <w:rsid w:val="007E0AD2"/>
    <w:rsid w:val="007E0F4C"/>
    <w:rsid w:val="007E0F4F"/>
    <w:rsid w:val="007E13DE"/>
    <w:rsid w:val="007E231F"/>
    <w:rsid w:val="007E2444"/>
    <w:rsid w:val="007E2B85"/>
    <w:rsid w:val="007E3910"/>
    <w:rsid w:val="007E3A05"/>
    <w:rsid w:val="007E3B96"/>
    <w:rsid w:val="007E3E05"/>
    <w:rsid w:val="007E482B"/>
    <w:rsid w:val="007E4DB4"/>
    <w:rsid w:val="007E505A"/>
    <w:rsid w:val="007E5124"/>
    <w:rsid w:val="007E5703"/>
    <w:rsid w:val="007E590C"/>
    <w:rsid w:val="007E5DD0"/>
    <w:rsid w:val="007E5E61"/>
    <w:rsid w:val="007E611E"/>
    <w:rsid w:val="007E6146"/>
    <w:rsid w:val="007E6682"/>
    <w:rsid w:val="007E6D61"/>
    <w:rsid w:val="007E6FBB"/>
    <w:rsid w:val="007E715F"/>
    <w:rsid w:val="007E7237"/>
    <w:rsid w:val="007E72C5"/>
    <w:rsid w:val="007E7643"/>
    <w:rsid w:val="007E78C4"/>
    <w:rsid w:val="007E7A46"/>
    <w:rsid w:val="007E7AD1"/>
    <w:rsid w:val="007F0548"/>
    <w:rsid w:val="007F06EF"/>
    <w:rsid w:val="007F0931"/>
    <w:rsid w:val="007F0CA7"/>
    <w:rsid w:val="007F1103"/>
    <w:rsid w:val="007F144C"/>
    <w:rsid w:val="007F18AB"/>
    <w:rsid w:val="007F1BED"/>
    <w:rsid w:val="007F1E58"/>
    <w:rsid w:val="007F1FD3"/>
    <w:rsid w:val="007F1FDE"/>
    <w:rsid w:val="007F3880"/>
    <w:rsid w:val="007F3FF3"/>
    <w:rsid w:val="007F40A4"/>
    <w:rsid w:val="007F413E"/>
    <w:rsid w:val="007F41EC"/>
    <w:rsid w:val="007F437F"/>
    <w:rsid w:val="007F4765"/>
    <w:rsid w:val="007F4A0F"/>
    <w:rsid w:val="007F4E7A"/>
    <w:rsid w:val="007F4EB7"/>
    <w:rsid w:val="007F512C"/>
    <w:rsid w:val="007F537C"/>
    <w:rsid w:val="007F5711"/>
    <w:rsid w:val="007F5E5C"/>
    <w:rsid w:val="007F5F4C"/>
    <w:rsid w:val="007F5F94"/>
    <w:rsid w:val="007F603F"/>
    <w:rsid w:val="007F60E5"/>
    <w:rsid w:val="007F65EB"/>
    <w:rsid w:val="007F6770"/>
    <w:rsid w:val="007F68AB"/>
    <w:rsid w:val="007F6C05"/>
    <w:rsid w:val="007F6CB9"/>
    <w:rsid w:val="007F6EFE"/>
    <w:rsid w:val="007F70AE"/>
    <w:rsid w:val="007F7164"/>
    <w:rsid w:val="007F7169"/>
    <w:rsid w:val="007F7639"/>
    <w:rsid w:val="007F7832"/>
    <w:rsid w:val="007F7C00"/>
    <w:rsid w:val="0080030F"/>
    <w:rsid w:val="00801082"/>
    <w:rsid w:val="00801212"/>
    <w:rsid w:val="0080179C"/>
    <w:rsid w:val="0080183A"/>
    <w:rsid w:val="008019F4"/>
    <w:rsid w:val="00801DE5"/>
    <w:rsid w:val="00802290"/>
    <w:rsid w:val="008022FB"/>
    <w:rsid w:val="0080258E"/>
    <w:rsid w:val="008026A3"/>
    <w:rsid w:val="00802888"/>
    <w:rsid w:val="008028B2"/>
    <w:rsid w:val="00802973"/>
    <w:rsid w:val="008029F2"/>
    <w:rsid w:val="008035BE"/>
    <w:rsid w:val="00803630"/>
    <w:rsid w:val="0080374D"/>
    <w:rsid w:val="00803F44"/>
    <w:rsid w:val="00804020"/>
    <w:rsid w:val="00804633"/>
    <w:rsid w:val="0080489E"/>
    <w:rsid w:val="00804AF0"/>
    <w:rsid w:val="00804B57"/>
    <w:rsid w:val="00804FF6"/>
    <w:rsid w:val="008050A3"/>
    <w:rsid w:val="00805281"/>
    <w:rsid w:val="0080564B"/>
    <w:rsid w:val="00805C6B"/>
    <w:rsid w:val="008077B0"/>
    <w:rsid w:val="008079C4"/>
    <w:rsid w:val="00810444"/>
    <w:rsid w:val="008104AB"/>
    <w:rsid w:val="00810828"/>
    <w:rsid w:val="00810DAB"/>
    <w:rsid w:val="0081104F"/>
    <w:rsid w:val="008115F4"/>
    <w:rsid w:val="00811CB4"/>
    <w:rsid w:val="00812FB5"/>
    <w:rsid w:val="008134C9"/>
    <w:rsid w:val="00813697"/>
    <w:rsid w:val="00813A65"/>
    <w:rsid w:val="00813C3B"/>
    <w:rsid w:val="00813CD2"/>
    <w:rsid w:val="00813DEE"/>
    <w:rsid w:val="008143C4"/>
    <w:rsid w:val="008149A0"/>
    <w:rsid w:val="00814C2E"/>
    <w:rsid w:val="008156E6"/>
    <w:rsid w:val="00815D72"/>
    <w:rsid w:val="008161F6"/>
    <w:rsid w:val="008164E8"/>
    <w:rsid w:val="00816506"/>
    <w:rsid w:val="00816D98"/>
    <w:rsid w:val="008172A8"/>
    <w:rsid w:val="00817472"/>
    <w:rsid w:val="00817530"/>
    <w:rsid w:val="00817798"/>
    <w:rsid w:val="008178B9"/>
    <w:rsid w:val="00817A3F"/>
    <w:rsid w:val="00817DBA"/>
    <w:rsid w:val="00817F8B"/>
    <w:rsid w:val="00820666"/>
    <w:rsid w:val="00820A33"/>
    <w:rsid w:val="00821756"/>
    <w:rsid w:val="00821A3B"/>
    <w:rsid w:val="00821A6D"/>
    <w:rsid w:val="00822495"/>
    <w:rsid w:val="008224DD"/>
    <w:rsid w:val="0082297C"/>
    <w:rsid w:val="00822AA0"/>
    <w:rsid w:val="00822B9F"/>
    <w:rsid w:val="00822BE2"/>
    <w:rsid w:val="008230DB"/>
    <w:rsid w:val="00823172"/>
    <w:rsid w:val="0082329F"/>
    <w:rsid w:val="00823FE0"/>
    <w:rsid w:val="008244BC"/>
    <w:rsid w:val="0082494C"/>
    <w:rsid w:val="008249BE"/>
    <w:rsid w:val="0082518A"/>
    <w:rsid w:val="00825A04"/>
    <w:rsid w:val="00825ADB"/>
    <w:rsid w:val="00825BC5"/>
    <w:rsid w:val="00825E5B"/>
    <w:rsid w:val="00826C60"/>
    <w:rsid w:val="00826DA1"/>
    <w:rsid w:val="00826F8C"/>
    <w:rsid w:val="008273B6"/>
    <w:rsid w:val="0082798B"/>
    <w:rsid w:val="00827995"/>
    <w:rsid w:val="00827FA8"/>
    <w:rsid w:val="00827FCC"/>
    <w:rsid w:val="0083008A"/>
    <w:rsid w:val="00830CA2"/>
    <w:rsid w:val="00831234"/>
    <w:rsid w:val="00831732"/>
    <w:rsid w:val="00831896"/>
    <w:rsid w:val="00831C2A"/>
    <w:rsid w:val="00831CEE"/>
    <w:rsid w:val="00831F71"/>
    <w:rsid w:val="008323D4"/>
    <w:rsid w:val="008329A2"/>
    <w:rsid w:val="00832CF8"/>
    <w:rsid w:val="00833037"/>
    <w:rsid w:val="00833449"/>
    <w:rsid w:val="0083347D"/>
    <w:rsid w:val="0083353C"/>
    <w:rsid w:val="00833ACE"/>
    <w:rsid w:val="008340A1"/>
    <w:rsid w:val="008343E1"/>
    <w:rsid w:val="00834BAC"/>
    <w:rsid w:val="00834D88"/>
    <w:rsid w:val="00834E66"/>
    <w:rsid w:val="00835793"/>
    <w:rsid w:val="00835ED8"/>
    <w:rsid w:val="00836397"/>
    <w:rsid w:val="00836468"/>
    <w:rsid w:val="008367A6"/>
    <w:rsid w:val="00836A44"/>
    <w:rsid w:val="008370D4"/>
    <w:rsid w:val="0083737F"/>
    <w:rsid w:val="0083757B"/>
    <w:rsid w:val="00837C14"/>
    <w:rsid w:val="00840564"/>
    <w:rsid w:val="00840567"/>
    <w:rsid w:val="008407FC"/>
    <w:rsid w:val="00840E2C"/>
    <w:rsid w:val="00840EFC"/>
    <w:rsid w:val="0084118B"/>
    <w:rsid w:val="008415A5"/>
    <w:rsid w:val="0084174F"/>
    <w:rsid w:val="008424D7"/>
    <w:rsid w:val="008425F9"/>
    <w:rsid w:val="008427A6"/>
    <w:rsid w:val="00842998"/>
    <w:rsid w:val="0084355A"/>
    <w:rsid w:val="0084399C"/>
    <w:rsid w:val="00843A49"/>
    <w:rsid w:val="00843C28"/>
    <w:rsid w:val="008448AD"/>
    <w:rsid w:val="00844B0D"/>
    <w:rsid w:val="00844DBA"/>
    <w:rsid w:val="00844FCC"/>
    <w:rsid w:val="00845304"/>
    <w:rsid w:val="0084566D"/>
    <w:rsid w:val="008456EF"/>
    <w:rsid w:val="00845AA1"/>
    <w:rsid w:val="00845AF0"/>
    <w:rsid w:val="008461C9"/>
    <w:rsid w:val="0084625B"/>
    <w:rsid w:val="0084667F"/>
    <w:rsid w:val="00846AA6"/>
    <w:rsid w:val="00846B8A"/>
    <w:rsid w:val="00846C7C"/>
    <w:rsid w:val="00846DF1"/>
    <w:rsid w:val="00846F82"/>
    <w:rsid w:val="00847221"/>
    <w:rsid w:val="008503D4"/>
    <w:rsid w:val="0085053A"/>
    <w:rsid w:val="008506AB"/>
    <w:rsid w:val="00850C7D"/>
    <w:rsid w:val="00850CC6"/>
    <w:rsid w:val="00850ED7"/>
    <w:rsid w:val="00851299"/>
    <w:rsid w:val="008513AE"/>
    <w:rsid w:val="00851401"/>
    <w:rsid w:val="0085141B"/>
    <w:rsid w:val="00851745"/>
    <w:rsid w:val="00851954"/>
    <w:rsid w:val="00852587"/>
    <w:rsid w:val="00853518"/>
    <w:rsid w:val="008539D1"/>
    <w:rsid w:val="00853F04"/>
    <w:rsid w:val="008541CF"/>
    <w:rsid w:val="00854B35"/>
    <w:rsid w:val="00854CAE"/>
    <w:rsid w:val="00854E8D"/>
    <w:rsid w:val="00854EFF"/>
    <w:rsid w:val="008550BC"/>
    <w:rsid w:val="008552D8"/>
    <w:rsid w:val="0085652D"/>
    <w:rsid w:val="00856544"/>
    <w:rsid w:val="0085673A"/>
    <w:rsid w:val="00856B0A"/>
    <w:rsid w:val="00856F4A"/>
    <w:rsid w:val="00856FB8"/>
    <w:rsid w:val="008578E2"/>
    <w:rsid w:val="00857F0A"/>
    <w:rsid w:val="00860375"/>
    <w:rsid w:val="008608CD"/>
    <w:rsid w:val="0086101D"/>
    <w:rsid w:val="00861E84"/>
    <w:rsid w:val="00861EF0"/>
    <w:rsid w:val="008626E5"/>
    <w:rsid w:val="0086279D"/>
    <w:rsid w:val="00862B6D"/>
    <w:rsid w:val="00862C01"/>
    <w:rsid w:val="0086305C"/>
    <w:rsid w:val="00863333"/>
    <w:rsid w:val="008633FE"/>
    <w:rsid w:val="008634DE"/>
    <w:rsid w:val="00863CDC"/>
    <w:rsid w:val="00863DF8"/>
    <w:rsid w:val="00864032"/>
    <w:rsid w:val="008645BB"/>
    <w:rsid w:val="00864BE2"/>
    <w:rsid w:val="00864EEE"/>
    <w:rsid w:val="00865225"/>
    <w:rsid w:val="008652E9"/>
    <w:rsid w:val="00865377"/>
    <w:rsid w:val="00865855"/>
    <w:rsid w:val="00865C3D"/>
    <w:rsid w:val="00865DB8"/>
    <w:rsid w:val="00865ED2"/>
    <w:rsid w:val="008665E9"/>
    <w:rsid w:val="00866D00"/>
    <w:rsid w:val="00866DE5"/>
    <w:rsid w:val="00867669"/>
    <w:rsid w:val="00867848"/>
    <w:rsid w:val="00867D45"/>
    <w:rsid w:val="00870171"/>
    <w:rsid w:val="00870CF0"/>
    <w:rsid w:val="00870DC4"/>
    <w:rsid w:val="008711D7"/>
    <w:rsid w:val="00872089"/>
    <w:rsid w:val="00872136"/>
    <w:rsid w:val="008724A2"/>
    <w:rsid w:val="0087264F"/>
    <w:rsid w:val="00872FAB"/>
    <w:rsid w:val="0087354E"/>
    <w:rsid w:val="0087374A"/>
    <w:rsid w:val="00873E29"/>
    <w:rsid w:val="00874220"/>
    <w:rsid w:val="008743B0"/>
    <w:rsid w:val="00874427"/>
    <w:rsid w:val="00874B6E"/>
    <w:rsid w:val="00874CA2"/>
    <w:rsid w:val="008763E1"/>
    <w:rsid w:val="00876E3A"/>
    <w:rsid w:val="008775E2"/>
    <w:rsid w:val="00877C18"/>
    <w:rsid w:val="008803F5"/>
    <w:rsid w:val="00880CD4"/>
    <w:rsid w:val="00880FA8"/>
    <w:rsid w:val="008811AB"/>
    <w:rsid w:val="008812A7"/>
    <w:rsid w:val="00881B3E"/>
    <w:rsid w:val="00881BD1"/>
    <w:rsid w:val="00881D51"/>
    <w:rsid w:val="00881F48"/>
    <w:rsid w:val="00882100"/>
    <w:rsid w:val="008823CE"/>
    <w:rsid w:val="0088257D"/>
    <w:rsid w:val="00883491"/>
    <w:rsid w:val="0088357F"/>
    <w:rsid w:val="00883803"/>
    <w:rsid w:val="0088403E"/>
    <w:rsid w:val="00884D58"/>
    <w:rsid w:val="008854CC"/>
    <w:rsid w:val="00885A73"/>
    <w:rsid w:val="00885FE3"/>
    <w:rsid w:val="0088628C"/>
    <w:rsid w:val="00887103"/>
    <w:rsid w:val="00887158"/>
    <w:rsid w:val="0089027D"/>
    <w:rsid w:val="008903FE"/>
    <w:rsid w:val="0089098E"/>
    <w:rsid w:val="00890F42"/>
    <w:rsid w:val="00890FFC"/>
    <w:rsid w:val="00891135"/>
    <w:rsid w:val="00891473"/>
    <w:rsid w:val="00891772"/>
    <w:rsid w:val="00891FFD"/>
    <w:rsid w:val="00892379"/>
    <w:rsid w:val="00892487"/>
    <w:rsid w:val="00892489"/>
    <w:rsid w:val="00893116"/>
    <w:rsid w:val="0089323B"/>
    <w:rsid w:val="008932C0"/>
    <w:rsid w:val="00893523"/>
    <w:rsid w:val="00893997"/>
    <w:rsid w:val="00893C29"/>
    <w:rsid w:val="00894172"/>
    <w:rsid w:val="00894915"/>
    <w:rsid w:val="008955BF"/>
    <w:rsid w:val="00895961"/>
    <w:rsid w:val="00895CF3"/>
    <w:rsid w:val="00895D2E"/>
    <w:rsid w:val="0089695A"/>
    <w:rsid w:val="008969D6"/>
    <w:rsid w:val="00896AE4"/>
    <w:rsid w:val="00896DA7"/>
    <w:rsid w:val="00897088"/>
    <w:rsid w:val="008976ED"/>
    <w:rsid w:val="00897705"/>
    <w:rsid w:val="00897BE3"/>
    <w:rsid w:val="008A0280"/>
    <w:rsid w:val="008A030F"/>
    <w:rsid w:val="008A074C"/>
    <w:rsid w:val="008A0773"/>
    <w:rsid w:val="008A08C0"/>
    <w:rsid w:val="008A0AFD"/>
    <w:rsid w:val="008A1051"/>
    <w:rsid w:val="008A1729"/>
    <w:rsid w:val="008A179F"/>
    <w:rsid w:val="008A1B8A"/>
    <w:rsid w:val="008A221D"/>
    <w:rsid w:val="008A2967"/>
    <w:rsid w:val="008A298E"/>
    <w:rsid w:val="008A2D6C"/>
    <w:rsid w:val="008A2DE7"/>
    <w:rsid w:val="008A2E02"/>
    <w:rsid w:val="008A316A"/>
    <w:rsid w:val="008A337D"/>
    <w:rsid w:val="008A34F2"/>
    <w:rsid w:val="008A3A57"/>
    <w:rsid w:val="008A3AEC"/>
    <w:rsid w:val="008A428A"/>
    <w:rsid w:val="008A42FE"/>
    <w:rsid w:val="008A4863"/>
    <w:rsid w:val="008A4870"/>
    <w:rsid w:val="008A49F1"/>
    <w:rsid w:val="008A4D88"/>
    <w:rsid w:val="008A51AB"/>
    <w:rsid w:val="008A613D"/>
    <w:rsid w:val="008A6679"/>
    <w:rsid w:val="008A688A"/>
    <w:rsid w:val="008A6C48"/>
    <w:rsid w:val="008A71CC"/>
    <w:rsid w:val="008A725F"/>
    <w:rsid w:val="008A72E5"/>
    <w:rsid w:val="008A735E"/>
    <w:rsid w:val="008A7512"/>
    <w:rsid w:val="008A769A"/>
    <w:rsid w:val="008A77AD"/>
    <w:rsid w:val="008A792A"/>
    <w:rsid w:val="008B0104"/>
    <w:rsid w:val="008B0FB0"/>
    <w:rsid w:val="008B10DA"/>
    <w:rsid w:val="008B11A9"/>
    <w:rsid w:val="008B12A9"/>
    <w:rsid w:val="008B1491"/>
    <w:rsid w:val="008B1D5F"/>
    <w:rsid w:val="008B20F1"/>
    <w:rsid w:val="008B2185"/>
    <w:rsid w:val="008B219A"/>
    <w:rsid w:val="008B2C07"/>
    <w:rsid w:val="008B32AD"/>
    <w:rsid w:val="008B3AA2"/>
    <w:rsid w:val="008B4292"/>
    <w:rsid w:val="008B4379"/>
    <w:rsid w:val="008B4704"/>
    <w:rsid w:val="008B4A84"/>
    <w:rsid w:val="008B4C97"/>
    <w:rsid w:val="008B51BA"/>
    <w:rsid w:val="008B5C64"/>
    <w:rsid w:val="008B6012"/>
    <w:rsid w:val="008B6113"/>
    <w:rsid w:val="008B6731"/>
    <w:rsid w:val="008B68CD"/>
    <w:rsid w:val="008B6D3F"/>
    <w:rsid w:val="008B7B07"/>
    <w:rsid w:val="008B7C9D"/>
    <w:rsid w:val="008C013C"/>
    <w:rsid w:val="008C052F"/>
    <w:rsid w:val="008C0965"/>
    <w:rsid w:val="008C0BC4"/>
    <w:rsid w:val="008C0CB7"/>
    <w:rsid w:val="008C1034"/>
    <w:rsid w:val="008C1D53"/>
    <w:rsid w:val="008C233D"/>
    <w:rsid w:val="008C233E"/>
    <w:rsid w:val="008C3128"/>
    <w:rsid w:val="008C35B1"/>
    <w:rsid w:val="008C387C"/>
    <w:rsid w:val="008C3FBC"/>
    <w:rsid w:val="008C4170"/>
    <w:rsid w:val="008C4590"/>
    <w:rsid w:val="008C4832"/>
    <w:rsid w:val="008C48C4"/>
    <w:rsid w:val="008C5140"/>
    <w:rsid w:val="008C5266"/>
    <w:rsid w:val="008C5582"/>
    <w:rsid w:val="008C58D5"/>
    <w:rsid w:val="008C5BD8"/>
    <w:rsid w:val="008C5F5F"/>
    <w:rsid w:val="008C638F"/>
    <w:rsid w:val="008C6415"/>
    <w:rsid w:val="008C6699"/>
    <w:rsid w:val="008C6D04"/>
    <w:rsid w:val="008C6F70"/>
    <w:rsid w:val="008C7C33"/>
    <w:rsid w:val="008C7C66"/>
    <w:rsid w:val="008C7D6B"/>
    <w:rsid w:val="008C7EB8"/>
    <w:rsid w:val="008D013B"/>
    <w:rsid w:val="008D0398"/>
    <w:rsid w:val="008D0B6D"/>
    <w:rsid w:val="008D0BD3"/>
    <w:rsid w:val="008D11C9"/>
    <w:rsid w:val="008D1C7C"/>
    <w:rsid w:val="008D1DCE"/>
    <w:rsid w:val="008D25A5"/>
    <w:rsid w:val="008D2680"/>
    <w:rsid w:val="008D2A92"/>
    <w:rsid w:val="008D2D42"/>
    <w:rsid w:val="008D2D58"/>
    <w:rsid w:val="008D2FA2"/>
    <w:rsid w:val="008D316B"/>
    <w:rsid w:val="008D3AE2"/>
    <w:rsid w:val="008D3D16"/>
    <w:rsid w:val="008D3D30"/>
    <w:rsid w:val="008D3E90"/>
    <w:rsid w:val="008D45C5"/>
    <w:rsid w:val="008D469E"/>
    <w:rsid w:val="008D4A5D"/>
    <w:rsid w:val="008D51BE"/>
    <w:rsid w:val="008D574D"/>
    <w:rsid w:val="008D57D7"/>
    <w:rsid w:val="008D57E3"/>
    <w:rsid w:val="008D5E4B"/>
    <w:rsid w:val="008D66A5"/>
    <w:rsid w:val="008D741F"/>
    <w:rsid w:val="008D76F6"/>
    <w:rsid w:val="008D7DCC"/>
    <w:rsid w:val="008E0225"/>
    <w:rsid w:val="008E02AF"/>
    <w:rsid w:val="008E032F"/>
    <w:rsid w:val="008E061E"/>
    <w:rsid w:val="008E0769"/>
    <w:rsid w:val="008E0B8E"/>
    <w:rsid w:val="008E0E6D"/>
    <w:rsid w:val="008E16A9"/>
    <w:rsid w:val="008E16CC"/>
    <w:rsid w:val="008E1DDA"/>
    <w:rsid w:val="008E201A"/>
    <w:rsid w:val="008E20D3"/>
    <w:rsid w:val="008E246F"/>
    <w:rsid w:val="008E27CC"/>
    <w:rsid w:val="008E2DE1"/>
    <w:rsid w:val="008E2F2A"/>
    <w:rsid w:val="008E3141"/>
    <w:rsid w:val="008E3421"/>
    <w:rsid w:val="008E3700"/>
    <w:rsid w:val="008E37E4"/>
    <w:rsid w:val="008E3A5C"/>
    <w:rsid w:val="008E3E68"/>
    <w:rsid w:val="008E4AF2"/>
    <w:rsid w:val="008E5A56"/>
    <w:rsid w:val="008E5A91"/>
    <w:rsid w:val="008E5C94"/>
    <w:rsid w:val="008E60D1"/>
    <w:rsid w:val="008E6375"/>
    <w:rsid w:val="008E65EE"/>
    <w:rsid w:val="008E7922"/>
    <w:rsid w:val="008F0214"/>
    <w:rsid w:val="008F0834"/>
    <w:rsid w:val="008F0D32"/>
    <w:rsid w:val="008F0E97"/>
    <w:rsid w:val="008F10A5"/>
    <w:rsid w:val="008F11D4"/>
    <w:rsid w:val="008F1979"/>
    <w:rsid w:val="008F1A5D"/>
    <w:rsid w:val="008F201E"/>
    <w:rsid w:val="008F2216"/>
    <w:rsid w:val="008F2220"/>
    <w:rsid w:val="008F22A7"/>
    <w:rsid w:val="008F2504"/>
    <w:rsid w:val="008F2C32"/>
    <w:rsid w:val="008F2DF9"/>
    <w:rsid w:val="008F308E"/>
    <w:rsid w:val="008F3791"/>
    <w:rsid w:val="008F3957"/>
    <w:rsid w:val="008F3B9B"/>
    <w:rsid w:val="008F3E05"/>
    <w:rsid w:val="008F3F7E"/>
    <w:rsid w:val="008F4120"/>
    <w:rsid w:val="008F42DB"/>
    <w:rsid w:val="008F45C7"/>
    <w:rsid w:val="008F4A38"/>
    <w:rsid w:val="008F56BF"/>
    <w:rsid w:val="008F615A"/>
    <w:rsid w:val="008F6BD2"/>
    <w:rsid w:val="008F7463"/>
    <w:rsid w:val="008F7A4D"/>
    <w:rsid w:val="008F7B1A"/>
    <w:rsid w:val="008F7B6E"/>
    <w:rsid w:val="00900176"/>
    <w:rsid w:val="00900569"/>
    <w:rsid w:val="009009CE"/>
    <w:rsid w:val="009009D3"/>
    <w:rsid w:val="00900A7D"/>
    <w:rsid w:val="00900EBF"/>
    <w:rsid w:val="009011A7"/>
    <w:rsid w:val="00901377"/>
    <w:rsid w:val="0090151F"/>
    <w:rsid w:val="009020EC"/>
    <w:rsid w:val="009029BF"/>
    <w:rsid w:val="00902A8B"/>
    <w:rsid w:val="0090312F"/>
    <w:rsid w:val="009032D3"/>
    <w:rsid w:val="0090362D"/>
    <w:rsid w:val="00903BFF"/>
    <w:rsid w:val="00903D91"/>
    <w:rsid w:val="0090459C"/>
    <w:rsid w:val="009049C2"/>
    <w:rsid w:val="00904B54"/>
    <w:rsid w:val="00905882"/>
    <w:rsid w:val="00905F4F"/>
    <w:rsid w:val="0090612C"/>
    <w:rsid w:val="0090667E"/>
    <w:rsid w:val="00906AC4"/>
    <w:rsid w:val="00906E45"/>
    <w:rsid w:val="00906F85"/>
    <w:rsid w:val="009078B9"/>
    <w:rsid w:val="009078FD"/>
    <w:rsid w:val="00907ABC"/>
    <w:rsid w:val="00907E65"/>
    <w:rsid w:val="0091026F"/>
    <w:rsid w:val="00910334"/>
    <w:rsid w:val="009106FD"/>
    <w:rsid w:val="00910990"/>
    <w:rsid w:val="00910AED"/>
    <w:rsid w:val="00910D55"/>
    <w:rsid w:val="00910E8D"/>
    <w:rsid w:val="00910FBF"/>
    <w:rsid w:val="009110E0"/>
    <w:rsid w:val="0091126F"/>
    <w:rsid w:val="009113A9"/>
    <w:rsid w:val="009114FA"/>
    <w:rsid w:val="0091198D"/>
    <w:rsid w:val="00911A05"/>
    <w:rsid w:val="00911A10"/>
    <w:rsid w:val="00912DCF"/>
    <w:rsid w:val="009134A8"/>
    <w:rsid w:val="0091374C"/>
    <w:rsid w:val="0091391F"/>
    <w:rsid w:val="00913CC7"/>
    <w:rsid w:val="00913CEC"/>
    <w:rsid w:val="00914584"/>
    <w:rsid w:val="00914642"/>
    <w:rsid w:val="00914680"/>
    <w:rsid w:val="009147FB"/>
    <w:rsid w:val="00914AAC"/>
    <w:rsid w:val="0091507C"/>
    <w:rsid w:val="0091524C"/>
    <w:rsid w:val="00915443"/>
    <w:rsid w:val="0091561E"/>
    <w:rsid w:val="0091575F"/>
    <w:rsid w:val="00915832"/>
    <w:rsid w:val="00915D1B"/>
    <w:rsid w:val="009161A8"/>
    <w:rsid w:val="00916CAD"/>
    <w:rsid w:val="00916ED4"/>
    <w:rsid w:val="00917477"/>
    <w:rsid w:val="00917858"/>
    <w:rsid w:val="00917BE1"/>
    <w:rsid w:val="00917D9B"/>
    <w:rsid w:val="00917F84"/>
    <w:rsid w:val="00917F94"/>
    <w:rsid w:val="0092033D"/>
    <w:rsid w:val="00920AB2"/>
    <w:rsid w:val="00920AC7"/>
    <w:rsid w:val="009210A4"/>
    <w:rsid w:val="00921586"/>
    <w:rsid w:val="00921784"/>
    <w:rsid w:val="009219D5"/>
    <w:rsid w:val="00921B3A"/>
    <w:rsid w:val="00922269"/>
    <w:rsid w:val="009229B9"/>
    <w:rsid w:val="00922E61"/>
    <w:rsid w:val="00923F15"/>
    <w:rsid w:val="0092469A"/>
    <w:rsid w:val="00924720"/>
    <w:rsid w:val="009249F8"/>
    <w:rsid w:val="00924D3F"/>
    <w:rsid w:val="0092509B"/>
    <w:rsid w:val="00925593"/>
    <w:rsid w:val="00925A77"/>
    <w:rsid w:val="009263B7"/>
    <w:rsid w:val="00926861"/>
    <w:rsid w:val="00926C4A"/>
    <w:rsid w:val="0092717C"/>
    <w:rsid w:val="00927674"/>
    <w:rsid w:val="00927AEE"/>
    <w:rsid w:val="00927D6E"/>
    <w:rsid w:val="00930557"/>
    <w:rsid w:val="009305CA"/>
    <w:rsid w:val="00930663"/>
    <w:rsid w:val="00930805"/>
    <w:rsid w:val="00930819"/>
    <w:rsid w:val="00930AB5"/>
    <w:rsid w:val="00930DD9"/>
    <w:rsid w:val="00931342"/>
    <w:rsid w:val="0093183F"/>
    <w:rsid w:val="00931E80"/>
    <w:rsid w:val="00932120"/>
    <w:rsid w:val="0093242E"/>
    <w:rsid w:val="00932C1C"/>
    <w:rsid w:val="00933657"/>
    <w:rsid w:val="009336EC"/>
    <w:rsid w:val="00933EF3"/>
    <w:rsid w:val="00933F0E"/>
    <w:rsid w:val="00933FF9"/>
    <w:rsid w:val="0093404A"/>
    <w:rsid w:val="009346FF"/>
    <w:rsid w:val="00934910"/>
    <w:rsid w:val="00934B90"/>
    <w:rsid w:val="00934BCA"/>
    <w:rsid w:val="00934CB3"/>
    <w:rsid w:val="00937895"/>
    <w:rsid w:val="00937AE5"/>
    <w:rsid w:val="00937E9D"/>
    <w:rsid w:val="0094019C"/>
    <w:rsid w:val="0094070A"/>
    <w:rsid w:val="00940DFA"/>
    <w:rsid w:val="00940E9F"/>
    <w:rsid w:val="00940EEE"/>
    <w:rsid w:val="009411D1"/>
    <w:rsid w:val="009413E5"/>
    <w:rsid w:val="00941CB5"/>
    <w:rsid w:val="00942B02"/>
    <w:rsid w:val="00942C46"/>
    <w:rsid w:val="00942FE5"/>
    <w:rsid w:val="009431BA"/>
    <w:rsid w:val="00943486"/>
    <w:rsid w:val="009437AA"/>
    <w:rsid w:val="00943FB7"/>
    <w:rsid w:val="00944757"/>
    <w:rsid w:val="009447CC"/>
    <w:rsid w:val="009447E3"/>
    <w:rsid w:val="00944F08"/>
    <w:rsid w:val="00944FD0"/>
    <w:rsid w:val="0094541C"/>
    <w:rsid w:val="009456A1"/>
    <w:rsid w:val="00945C77"/>
    <w:rsid w:val="00945F0B"/>
    <w:rsid w:val="009460AB"/>
    <w:rsid w:val="009461A8"/>
    <w:rsid w:val="009463C6"/>
    <w:rsid w:val="00946EDD"/>
    <w:rsid w:val="00946FDD"/>
    <w:rsid w:val="009470C5"/>
    <w:rsid w:val="00947AC1"/>
    <w:rsid w:val="00950212"/>
    <w:rsid w:val="0095033F"/>
    <w:rsid w:val="00950637"/>
    <w:rsid w:val="00950877"/>
    <w:rsid w:val="00950933"/>
    <w:rsid w:val="0095096D"/>
    <w:rsid w:val="00950CC9"/>
    <w:rsid w:val="009511F9"/>
    <w:rsid w:val="0095129D"/>
    <w:rsid w:val="009513D1"/>
    <w:rsid w:val="009516C8"/>
    <w:rsid w:val="00951A3C"/>
    <w:rsid w:val="00951DC4"/>
    <w:rsid w:val="00951DF2"/>
    <w:rsid w:val="00952912"/>
    <w:rsid w:val="00952AB4"/>
    <w:rsid w:val="00952F9C"/>
    <w:rsid w:val="009536DF"/>
    <w:rsid w:val="00953E5E"/>
    <w:rsid w:val="00954002"/>
    <w:rsid w:val="0095402D"/>
    <w:rsid w:val="00954247"/>
    <w:rsid w:val="0095425A"/>
    <w:rsid w:val="00954B77"/>
    <w:rsid w:val="00954CBD"/>
    <w:rsid w:val="00954DC8"/>
    <w:rsid w:val="00954E9D"/>
    <w:rsid w:val="00954F91"/>
    <w:rsid w:val="00955ED4"/>
    <w:rsid w:val="0095643D"/>
    <w:rsid w:val="00956A0F"/>
    <w:rsid w:val="00956A4C"/>
    <w:rsid w:val="00957377"/>
    <w:rsid w:val="00957C06"/>
    <w:rsid w:val="00957DF4"/>
    <w:rsid w:val="00960F6D"/>
    <w:rsid w:val="00961574"/>
    <w:rsid w:val="009615FB"/>
    <w:rsid w:val="00961B3D"/>
    <w:rsid w:val="00961E54"/>
    <w:rsid w:val="00961F76"/>
    <w:rsid w:val="0096202B"/>
    <w:rsid w:val="00962434"/>
    <w:rsid w:val="0096283E"/>
    <w:rsid w:val="00962A1F"/>
    <w:rsid w:val="00962CAB"/>
    <w:rsid w:val="0096357B"/>
    <w:rsid w:val="009639B6"/>
    <w:rsid w:val="00963E5B"/>
    <w:rsid w:val="00964445"/>
    <w:rsid w:val="0096560B"/>
    <w:rsid w:val="00965AF9"/>
    <w:rsid w:val="0096622B"/>
    <w:rsid w:val="0096643E"/>
    <w:rsid w:val="0096670B"/>
    <w:rsid w:val="0096687A"/>
    <w:rsid w:val="00966972"/>
    <w:rsid w:val="00966BD1"/>
    <w:rsid w:val="00966D17"/>
    <w:rsid w:val="00967400"/>
    <w:rsid w:val="009676BC"/>
    <w:rsid w:val="00970633"/>
    <w:rsid w:val="00970B09"/>
    <w:rsid w:val="00970D30"/>
    <w:rsid w:val="0097108C"/>
    <w:rsid w:val="00971655"/>
    <w:rsid w:val="0097176B"/>
    <w:rsid w:val="0097183C"/>
    <w:rsid w:val="00971CE4"/>
    <w:rsid w:val="00972312"/>
    <w:rsid w:val="00972854"/>
    <w:rsid w:val="00972E13"/>
    <w:rsid w:val="00972FFE"/>
    <w:rsid w:val="0097329B"/>
    <w:rsid w:val="00973559"/>
    <w:rsid w:val="00973697"/>
    <w:rsid w:val="009739DC"/>
    <w:rsid w:val="00973B75"/>
    <w:rsid w:val="009744C6"/>
    <w:rsid w:val="00974881"/>
    <w:rsid w:val="00974AEA"/>
    <w:rsid w:val="00974E6F"/>
    <w:rsid w:val="009756CF"/>
    <w:rsid w:val="00975892"/>
    <w:rsid w:val="00976EA8"/>
    <w:rsid w:val="009770A9"/>
    <w:rsid w:val="00977196"/>
    <w:rsid w:val="00977387"/>
    <w:rsid w:val="009775F4"/>
    <w:rsid w:val="00977AB7"/>
    <w:rsid w:val="00980820"/>
    <w:rsid w:val="00981CE3"/>
    <w:rsid w:val="009824A5"/>
    <w:rsid w:val="00982F47"/>
    <w:rsid w:val="009832B2"/>
    <w:rsid w:val="00983314"/>
    <w:rsid w:val="00983A34"/>
    <w:rsid w:val="00983B23"/>
    <w:rsid w:val="009844BA"/>
    <w:rsid w:val="00984C66"/>
    <w:rsid w:val="00985946"/>
    <w:rsid w:val="009859CF"/>
    <w:rsid w:val="00985CF8"/>
    <w:rsid w:val="009862FB"/>
    <w:rsid w:val="00986906"/>
    <w:rsid w:val="00986A69"/>
    <w:rsid w:val="009873BD"/>
    <w:rsid w:val="00990025"/>
    <w:rsid w:val="0099037E"/>
    <w:rsid w:val="00990512"/>
    <w:rsid w:val="00990656"/>
    <w:rsid w:val="00990A18"/>
    <w:rsid w:val="00990E0A"/>
    <w:rsid w:val="00990EC2"/>
    <w:rsid w:val="00990F14"/>
    <w:rsid w:val="00991827"/>
    <w:rsid w:val="00991C39"/>
    <w:rsid w:val="00992506"/>
    <w:rsid w:val="00992DC9"/>
    <w:rsid w:val="00993694"/>
    <w:rsid w:val="0099435A"/>
    <w:rsid w:val="00994862"/>
    <w:rsid w:val="00994AD6"/>
    <w:rsid w:val="00994DA5"/>
    <w:rsid w:val="00994E15"/>
    <w:rsid w:val="00994E85"/>
    <w:rsid w:val="00994FFC"/>
    <w:rsid w:val="009953DD"/>
    <w:rsid w:val="009957D1"/>
    <w:rsid w:val="00995B96"/>
    <w:rsid w:val="00995F3E"/>
    <w:rsid w:val="009975BE"/>
    <w:rsid w:val="0099763C"/>
    <w:rsid w:val="0099785D"/>
    <w:rsid w:val="00997A54"/>
    <w:rsid w:val="00997D79"/>
    <w:rsid w:val="009A05DF"/>
    <w:rsid w:val="009A090F"/>
    <w:rsid w:val="009A0AD4"/>
    <w:rsid w:val="009A0DD0"/>
    <w:rsid w:val="009A0DF5"/>
    <w:rsid w:val="009A0EFC"/>
    <w:rsid w:val="009A11D8"/>
    <w:rsid w:val="009A13AD"/>
    <w:rsid w:val="009A1C3F"/>
    <w:rsid w:val="009A22D6"/>
    <w:rsid w:val="009A2489"/>
    <w:rsid w:val="009A2572"/>
    <w:rsid w:val="009A266A"/>
    <w:rsid w:val="009A2A6F"/>
    <w:rsid w:val="009A2EC7"/>
    <w:rsid w:val="009A3079"/>
    <w:rsid w:val="009A3237"/>
    <w:rsid w:val="009A3708"/>
    <w:rsid w:val="009A3894"/>
    <w:rsid w:val="009A3A10"/>
    <w:rsid w:val="009A3D4C"/>
    <w:rsid w:val="009A41BF"/>
    <w:rsid w:val="009A464A"/>
    <w:rsid w:val="009A466E"/>
    <w:rsid w:val="009A55B5"/>
    <w:rsid w:val="009A56F1"/>
    <w:rsid w:val="009A5DC9"/>
    <w:rsid w:val="009A5FC2"/>
    <w:rsid w:val="009A65D7"/>
    <w:rsid w:val="009A6A51"/>
    <w:rsid w:val="009A6E7C"/>
    <w:rsid w:val="009A6F38"/>
    <w:rsid w:val="009A7826"/>
    <w:rsid w:val="009A7869"/>
    <w:rsid w:val="009A797E"/>
    <w:rsid w:val="009B01BE"/>
    <w:rsid w:val="009B0302"/>
    <w:rsid w:val="009B0780"/>
    <w:rsid w:val="009B0CE2"/>
    <w:rsid w:val="009B15F6"/>
    <w:rsid w:val="009B1CFD"/>
    <w:rsid w:val="009B1D66"/>
    <w:rsid w:val="009B1EF2"/>
    <w:rsid w:val="009B23FC"/>
    <w:rsid w:val="009B2B49"/>
    <w:rsid w:val="009B2BB3"/>
    <w:rsid w:val="009B33D9"/>
    <w:rsid w:val="009B34E1"/>
    <w:rsid w:val="009B3510"/>
    <w:rsid w:val="009B3C50"/>
    <w:rsid w:val="009B3EE7"/>
    <w:rsid w:val="009B4161"/>
    <w:rsid w:val="009B42B7"/>
    <w:rsid w:val="009B4583"/>
    <w:rsid w:val="009B459F"/>
    <w:rsid w:val="009B4656"/>
    <w:rsid w:val="009B4758"/>
    <w:rsid w:val="009B5714"/>
    <w:rsid w:val="009B5995"/>
    <w:rsid w:val="009B6091"/>
    <w:rsid w:val="009B60F9"/>
    <w:rsid w:val="009B6266"/>
    <w:rsid w:val="009B6286"/>
    <w:rsid w:val="009B687F"/>
    <w:rsid w:val="009B6EB7"/>
    <w:rsid w:val="009B72AB"/>
    <w:rsid w:val="009B779A"/>
    <w:rsid w:val="009B79E1"/>
    <w:rsid w:val="009C0786"/>
    <w:rsid w:val="009C08D7"/>
    <w:rsid w:val="009C1890"/>
    <w:rsid w:val="009C1EDA"/>
    <w:rsid w:val="009C1F4B"/>
    <w:rsid w:val="009C1FD7"/>
    <w:rsid w:val="009C2169"/>
    <w:rsid w:val="009C2DD2"/>
    <w:rsid w:val="009C2F77"/>
    <w:rsid w:val="009C3532"/>
    <w:rsid w:val="009C353F"/>
    <w:rsid w:val="009C3622"/>
    <w:rsid w:val="009C375B"/>
    <w:rsid w:val="009C3EAC"/>
    <w:rsid w:val="009C4869"/>
    <w:rsid w:val="009C522D"/>
    <w:rsid w:val="009C555C"/>
    <w:rsid w:val="009C5C6C"/>
    <w:rsid w:val="009C5DE8"/>
    <w:rsid w:val="009C6146"/>
    <w:rsid w:val="009C62B4"/>
    <w:rsid w:val="009C6741"/>
    <w:rsid w:val="009C68AA"/>
    <w:rsid w:val="009C6FA1"/>
    <w:rsid w:val="009C70CC"/>
    <w:rsid w:val="009C7542"/>
    <w:rsid w:val="009C7850"/>
    <w:rsid w:val="009C7B15"/>
    <w:rsid w:val="009C7C43"/>
    <w:rsid w:val="009D001B"/>
    <w:rsid w:val="009D09F3"/>
    <w:rsid w:val="009D0F9F"/>
    <w:rsid w:val="009D14DC"/>
    <w:rsid w:val="009D1520"/>
    <w:rsid w:val="009D1FBB"/>
    <w:rsid w:val="009D24E9"/>
    <w:rsid w:val="009D2784"/>
    <w:rsid w:val="009D283D"/>
    <w:rsid w:val="009D293E"/>
    <w:rsid w:val="009D2EFD"/>
    <w:rsid w:val="009D33ED"/>
    <w:rsid w:val="009D3C46"/>
    <w:rsid w:val="009D3D49"/>
    <w:rsid w:val="009D3FC3"/>
    <w:rsid w:val="009D40B4"/>
    <w:rsid w:val="009D42DA"/>
    <w:rsid w:val="009D4EE3"/>
    <w:rsid w:val="009D5497"/>
    <w:rsid w:val="009D5B59"/>
    <w:rsid w:val="009D5C23"/>
    <w:rsid w:val="009D6EBC"/>
    <w:rsid w:val="009D7086"/>
    <w:rsid w:val="009D7621"/>
    <w:rsid w:val="009D7993"/>
    <w:rsid w:val="009D79CF"/>
    <w:rsid w:val="009D7B46"/>
    <w:rsid w:val="009D7DC5"/>
    <w:rsid w:val="009D7DCA"/>
    <w:rsid w:val="009E001B"/>
    <w:rsid w:val="009E009D"/>
    <w:rsid w:val="009E0AE1"/>
    <w:rsid w:val="009E0CC5"/>
    <w:rsid w:val="009E12E0"/>
    <w:rsid w:val="009E1BD7"/>
    <w:rsid w:val="009E223B"/>
    <w:rsid w:val="009E247C"/>
    <w:rsid w:val="009E26EC"/>
    <w:rsid w:val="009E29DF"/>
    <w:rsid w:val="009E2C2D"/>
    <w:rsid w:val="009E2C3B"/>
    <w:rsid w:val="009E32E0"/>
    <w:rsid w:val="009E336F"/>
    <w:rsid w:val="009E3406"/>
    <w:rsid w:val="009E34A4"/>
    <w:rsid w:val="009E41BA"/>
    <w:rsid w:val="009E4302"/>
    <w:rsid w:val="009E442F"/>
    <w:rsid w:val="009E451D"/>
    <w:rsid w:val="009E4546"/>
    <w:rsid w:val="009E47A9"/>
    <w:rsid w:val="009E5644"/>
    <w:rsid w:val="009E5767"/>
    <w:rsid w:val="009E62E7"/>
    <w:rsid w:val="009E6503"/>
    <w:rsid w:val="009E6D09"/>
    <w:rsid w:val="009E6D2D"/>
    <w:rsid w:val="009E72B3"/>
    <w:rsid w:val="009E737B"/>
    <w:rsid w:val="009E79F7"/>
    <w:rsid w:val="009E7FB0"/>
    <w:rsid w:val="009F0091"/>
    <w:rsid w:val="009F009B"/>
    <w:rsid w:val="009F00DF"/>
    <w:rsid w:val="009F0134"/>
    <w:rsid w:val="009F0274"/>
    <w:rsid w:val="009F0281"/>
    <w:rsid w:val="009F0529"/>
    <w:rsid w:val="009F09E1"/>
    <w:rsid w:val="009F0B68"/>
    <w:rsid w:val="009F0FE7"/>
    <w:rsid w:val="009F18A2"/>
    <w:rsid w:val="009F2CB5"/>
    <w:rsid w:val="009F3422"/>
    <w:rsid w:val="009F423E"/>
    <w:rsid w:val="009F48CD"/>
    <w:rsid w:val="009F491F"/>
    <w:rsid w:val="009F4A6C"/>
    <w:rsid w:val="009F4D6B"/>
    <w:rsid w:val="009F5686"/>
    <w:rsid w:val="009F58C1"/>
    <w:rsid w:val="009F5AFC"/>
    <w:rsid w:val="009F5CC7"/>
    <w:rsid w:val="009F65F3"/>
    <w:rsid w:val="009F7945"/>
    <w:rsid w:val="009F7B1F"/>
    <w:rsid w:val="00A00744"/>
    <w:rsid w:val="00A00D07"/>
    <w:rsid w:val="00A016A4"/>
    <w:rsid w:val="00A01875"/>
    <w:rsid w:val="00A01B94"/>
    <w:rsid w:val="00A02592"/>
    <w:rsid w:val="00A02593"/>
    <w:rsid w:val="00A025F2"/>
    <w:rsid w:val="00A02D2C"/>
    <w:rsid w:val="00A03623"/>
    <w:rsid w:val="00A03C03"/>
    <w:rsid w:val="00A03F94"/>
    <w:rsid w:val="00A041DA"/>
    <w:rsid w:val="00A04211"/>
    <w:rsid w:val="00A04216"/>
    <w:rsid w:val="00A04663"/>
    <w:rsid w:val="00A04FBA"/>
    <w:rsid w:val="00A04FF9"/>
    <w:rsid w:val="00A05027"/>
    <w:rsid w:val="00A0519A"/>
    <w:rsid w:val="00A05757"/>
    <w:rsid w:val="00A05A36"/>
    <w:rsid w:val="00A05DEE"/>
    <w:rsid w:val="00A062BD"/>
    <w:rsid w:val="00A0630D"/>
    <w:rsid w:val="00A0632D"/>
    <w:rsid w:val="00A064D7"/>
    <w:rsid w:val="00A06DF9"/>
    <w:rsid w:val="00A06F2F"/>
    <w:rsid w:val="00A0703B"/>
    <w:rsid w:val="00A0717F"/>
    <w:rsid w:val="00A07628"/>
    <w:rsid w:val="00A076F5"/>
    <w:rsid w:val="00A07801"/>
    <w:rsid w:val="00A10109"/>
    <w:rsid w:val="00A10191"/>
    <w:rsid w:val="00A102E0"/>
    <w:rsid w:val="00A10E92"/>
    <w:rsid w:val="00A10F42"/>
    <w:rsid w:val="00A10FA6"/>
    <w:rsid w:val="00A10FC5"/>
    <w:rsid w:val="00A112B3"/>
    <w:rsid w:val="00A112C2"/>
    <w:rsid w:val="00A11DA1"/>
    <w:rsid w:val="00A11FF5"/>
    <w:rsid w:val="00A1212D"/>
    <w:rsid w:val="00A12530"/>
    <w:rsid w:val="00A12936"/>
    <w:rsid w:val="00A12B78"/>
    <w:rsid w:val="00A13220"/>
    <w:rsid w:val="00A13512"/>
    <w:rsid w:val="00A13DD2"/>
    <w:rsid w:val="00A1419C"/>
    <w:rsid w:val="00A14778"/>
    <w:rsid w:val="00A147FA"/>
    <w:rsid w:val="00A15036"/>
    <w:rsid w:val="00A1505C"/>
    <w:rsid w:val="00A15416"/>
    <w:rsid w:val="00A15A06"/>
    <w:rsid w:val="00A15CE2"/>
    <w:rsid w:val="00A15E95"/>
    <w:rsid w:val="00A163B3"/>
    <w:rsid w:val="00A16554"/>
    <w:rsid w:val="00A165FC"/>
    <w:rsid w:val="00A16B8A"/>
    <w:rsid w:val="00A16BE4"/>
    <w:rsid w:val="00A177FB"/>
    <w:rsid w:val="00A1795D"/>
    <w:rsid w:val="00A17EAA"/>
    <w:rsid w:val="00A201BC"/>
    <w:rsid w:val="00A20767"/>
    <w:rsid w:val="00A20C44"/>
    <w:rsid w:val="00A2122C"/>
    <w:rsid w:val="00A21504"/>
    <w:rsid w:val="00A21565"/>
    <w:rsid w:val="00A21868"/>
    <w:rsid w:val="00A21BD0"/>
    <w:rsid w:val="00A21F6D"/>
    <w:rsid w:val="00A22550"/>
    <w:rsid w:val="00A22644"/>
    <w:rsid w:val="00A22AB8"/>
    <w:rsid w:val="00A22C58"/>
    <w:rsid w:val="00A22C65"/>
    <w:rsid w:val="00A2347C"/>
    <w:rsid w:val="00A23A3F"/>
    <w:rsid w:val="00A23D5B"/>
    <w:rsid w:val="00A23FDC"/>
    <w:rsid w:val="00A241D6"/>
    <w:rsid w:val="00A249D3"/>
    <w:rsid w:val="00A24A3C"/>
    <w:rsid w:val="00A24E5E"/>
    <w:rsid w:val="00A24F05"/>
    <w:rsid w:val="00A25528"/>
    <w:rsid w:val="00A26B54"/>
    <w:rsid w:val="00A26FA6"/>
    <w:rsid w:val="00A2706A"/>
    <w:rsid w:val="00A27223"/>
    <w:rsid w:val="00A27233"/>
    <w:rsid w:val="00A27261"/>
    <w:rsid w:val="00A2744E"/>
    <w:rsid w:val="00A27F54"/>
    <w:rsid w:val="00A27FAC"/>
    <w:rsid w:val="00A3002B"/>
    <w:rsid w:val="00A3025F"/>
    <w:rsid w:val="00A3057E"/>
    <w:rsid w:val="00A30835"/>
    <w:rsid w:val="00A309AA"/>
    <w:rsid w:val="00A309EE"/>
    <w:rsid w:val="00A310FA"/>
    <w:rsid w:val="00A31267"/>
    <w:rsid w:val="00A313F8"/>
    <w:rsid w:val="00A31672"/>
    <w:rsid w:val="00A319CB"/>
    <w:rsid w:val="00A31E3B"/>
    <w:rsid w:val="00A32471"/>
    <w:rsid w:val="00A3257E"/>
    <w:rsid w:val="00A32692"/>
    <w:rsid w:val="00A32794"/>
    <w:rsid w:val="00A32991"/>
    <w:rsid w:val="00A32F19"/>
    <w:rsid w:val="00A3300E"/>
    <w:rsid w:val="00A33054"/>
    <w:rsid w:val="00A33386"/>
    <w:rsid w:val="00A33E36"/>
    <w:rsid w:val="00A34BB3"/>
    <w:rsid w:val="00A35A00"/>
    <w:rsid w:val="00A35C53"/>
    <w:rsid w:val="00A35F1A"/>
    <w:rsid w:val="00A362C4"/>
    <w:rsid w:val="00A36634"/>
    <w:rsid w:val="00A36744"/>
    <w:rsid w:val="00A36C00"/>
    <w:rsid w:val="00A36D00"/>
    <w:rsid w:val="00A3779B"/>
    <w:rsid w:val="00A37860"/>
    <w:rsid w:val="00A3791C"/>
    <w:rsid w:val="00A409C9"/>
    <w:rsid w:val="00A409FE"/>
    <w:rsid w:val="00A41445"/>
    <w:rsid w:val="00A41B2A"/>
    <w:rsid w:val="00A4207E"/>
    <w:rsid w:val="00A4208B"/>
    <w:rsid w:val="00A420D0"/>
    <w:rsid w:val="00A4222F"/>
    <w:rsid w:val="00A423A9"/>
    <w:rsid w:val="00A42510"/>
    <w:rsid w:val="00A42828"/>
    <w:rsid w:val="00A4288F"/>
    <w:rsid w:val="00A42AEA"/>
    <w:rsid w:val="00A43390"/>
    <w:rsid w:val="00A434FA"/>
    <w:rsid w:val="00A439D3"/>
    <w:rsid w:val="00A43A82"/>
    <w:rsid w:val="00A43F98"/>
    <w:rsid w:val="00A44596"/>
    <w:rsid w:val="00A445C9"/>
    <w:rsid w:val="00A44BF8"/>
    <w:rsid w:val="00A4559C"/>
    <w:rsid w:val="00A45718"/>
    <w:rsid w:val="00A464B2"/>
    <w:rsid w:val="00A4662A"/>
    <w:rsid w:val="00A472CF"/>
    <w:rsid w:val="00A473E9"/>
    <w:rsid w:val="00A4759C"/>
    <w:rsid w:val="00A4773A"/>
    <w:rsid w:val="00A478A1"/>
    <w:rsid w:val="00A47FDE"/>
    <w:rsid w:val="00A50135"/>
    <w:rsid w:val="00A505FA"/>
    <w:rsid w:val="00A50640"/>
    <w:rsid w:val="00A509FD"/>
    <w:rsid w:val="00A50B9C"/>
    <w:rsid w:val="00A517AC"/>
    <w:rsid w:val="00A5185E"/>
    <w:rsid w:val="00A5190D"/>
    <w:rsid w:val="00A51B96"/>
    <w:rsid w:val="00A52039"/>
    <w:rsid w:val="00A52173"/>
    <w:rsid w:val="00A52399"/>
    <w:rsid w:val="00A52919"/>
    <w:rsid w:val="00A52C18"/>
    <w:rsid w:val="00A52CBA"/>
    <w:rsid w:val="00A53570"/>
    <w:rsid w:val="00A53732"/>
    <w:rsid w:val="00A53AB9"/>
    <w:rsid w:val="00A53D9F"/>
    <w:rsid w:val="00A53DE9"/>
    <w:rsid w:val="00A5412C"/>
    <w:rsid w:val="00A542A1"/>
    <w:rsid w:val="00A54B3E"/>
    <w:rsid w:val="00A54CC8"/>
    <w:rsid w:val="00A54CEA"/>
    <w:rsid w:val="00A5516D"/>
    <w:rsid w:val="00A5534B"/>
    <w:rsid w:val="00A55B70"/>
    <w:rsid w:val="00A55DF2"/>
    <w:rsid w:val="00A55E20"/>
    <w:rsid w:val="00A5648C"/>
    <w:rsid w:val="00A56C99"/>
    <w:rsid w:val="00A579B6"/>
    <w:rsid w:val="00A60850"/>
    <w:rsid w:val="00A60A36"/>
    <w:rsid w:val="00A60ACD"/>
    <w:rsid w:val="00A60B97"/>
    <w:rsid w:val="00A610B3"/>
    <w:rsid w:val="00A61880"/>
    <w:rsid w:val="00A61CD3"/>
    <w:rsid w:val="00A624A2"/>
    <w:rsid w:val="00A63399"/>
    <w:rsid w:val="00A63719"/>
    <w:rsid w:val="00A64175"/>
    <w:rsid w:val="00A64599"/>
    <w:rsid w:val="00A64CE1"/>
    <w:rsid w:val="00A655D8"/>
    <w:rsid w:val="00A6563A"/>
    <w:rsid w:val="00A6580B"/>
    <w:rsid w:val="00A65CD7"/>
    <w:rsid w:val="00A660A1"/>
    <w:rsid w:val="00A6644C"/>
    <w:rsid w:val="00A664A1"/>
    <w:rsid w:val="00A667E8"/>
    <w:rsid w:val="00A668B7"/>
    <w:rsid w:val="00A674EC"/>
    <w:rsid w:val="00A675C2"/>
    <w:rsid w:val="00A6798E"/>
    <w:rsid w:val="00A67D43"/>
    <w:rsid w:val="00A67F4C"/>
    <w:rsid w:val="00A67FBD"/>
    <w:rsid w:val="00A70021"/>
    <w:rsid w:val="00A70486"/>
    <w:rsid w:val="00A708D5"/>
    <w:rsid w:val="00A70A39"/>
    <w:rsid w:val="00A7128C"/>
    <w:rsid w:val="00A715D4"/>
    <w:rsid w:val="00A71B0D"/>
    <w:rsid w:val="00A71C59"/>
    <w:rsid w:val="00A71F27"/>
    <w:rsid w:val="00A71F45"/>
    <w:rsid w:val="00A71FF7"/>
    <w:rsid w:val="00A722B4"/>
    <w:rsid w:val="00A7232B"/>
    <w:rsid w:val="00A727C4"/>
    <w:rsid w:val="00A72BCD"/>
    <w:rsid w:val="00A72C8D"/>
    <w:rsid w:val="00A73531"/>
    <w:rsid w:val="00A738E7"/>
    <w:rsid w:val="00A742EE"/>
    <w:rsid w:val="00A749F9"/>
    <w:rsid w:val="00A74EDA"/>
    <w:rsid w:val="00A75637"/>
    <w:rsid w:val="00A75AD9"/>
    <w:rsid w:val="00A75E1F"/>
    <w:rsid w:val="00A76DCA"/>
    <w:rsid w:val="00A7719E"/>
    <w:rsid w:val="00A77495"/>
    <w:rsid w:val="00A775AA"/>
    <w:rsid w:val="00A776A8"/>
    <w:rsid w:val="00A77FCB"/>
    <w:rsid w:val="00A80067"/>
    <w:rsid w:val="00A80488"/>
    <w:rsid w:val="00A80A4F"/>
    <w:rsid w:val="00A810E6"/>
    <w:rsid w:val="00A81230"/>
    <w:rsid w:val="00A81351"/>
    <w:rsid w:val="00A8289D"/>
    <w:rsid w:val="00A82C38"/>
    <w:rsid w:val="00A83012"/>
    <w:rsid w:val="00A833CF"/>
    <w:rsid w:val="00A8393A"/>
    <w:rsid w:val="00A84071"/>
    <w:rsid w:val="00A84A28"/>
    <w:rsid w:val="00A84B15"/>
    <w:rsid w:val="00A84DE3"/>
    <w:rsid w:val="00A84EF2"/>
    <w:rsid w:val="00A8564C"/>
    <w:rsid w:val="00A85A8F"/>
    <w:rsid w:val="00A8635C"/>
    <w:rsid w:val="00A86449"/>
    <w:rsid w:val="00A86467"/>
    <w:rsid w:val="00A864DC"/>
    <w:rsid w:val="00A86E0A"/>
    <w:rsid w:val="00A86F8F"/>
    <w:rsid w:val="00A873BE"/>
    <w:rsid w:val="00A8753D"/>
    <w:rsid w:val="00A87B5D"/>
    <w:rsid w:val="00A87E9D"/>
    <w:rsid w:val="00A87FFB"/>
    <w:rsid w:val="00A908E9"/>
    <w:rsid w:val="00A90A67"/>
    <w:rsid w:val="00A90B2D"/>
    <w:rsid w:val="00A90CCE"/>
    <w:rsid w:val="00A90F6B"/>
    <w:rsid w:val="00A91152"/>
    <w:rsid w:val="00A915B5"/>
    <w:rsid w:val="00A91B83"/>
    <w:rsid w:val="00A92FDF"/>
    <w:rsid w:val="00A9460E"/>
    <w:rsid w:val="00A9482D"/>
    <w:rsid w:val="00A949B3"/>
    <w:rsid w:val="00A94AAE"/>
    <w:rsid w:val="00A94C4D"/>
    <w:rsid w:val="00A94D60"/>
    <w:rsid w:val="00A94E7D"/>
    <w:rsid w:val="00A953F0"/>
    <w:rsid w:val="00A95899"/>
    <w:rsid w:val="00A958D5"/>
    <w:rsid w:val="00A9676B"/>
    <w:rsid w:val="00A96901"/>
    <w:rsid w:val="00A96A90"/>
    <w:rsid w:val="00A96B29"/>
    <w:rsid w:val="00A97002"/>
    <w:rsid w:val="00A97419"/>
    <w:rsid w:val="00A9773D"/>
    <w:rsid w:val="00A97A4B"/>
    <w:rsid w:val="00A97E92"/>
    <w:rsid w:val="00AA01DA"/>
    <w:rsid w:val="00AA0590"/>
    <w:rsid w:val="00AA05E3"/>
    <w:rsid w:val="00AA17E2"/>
    <w:rsid w:val="00AA184D"/>
    <w:rsid w:val="00AA2A7C"/>
    <w:rsid w:val="00AA313E"/>
    <w:rsid w:val="00AA3370"/>
    <w:rsid w:val="00AA33C6"/>
    <w:rsid w:val="00AA33F1"/>
    <w:rsid w:val="00AA35A2"/>
    <w:rsid w:val="00AA3726"/>
    <w:rsid w:val="00AA3E9C"/>
    <w:rsid w:val="00AA45C6"/>
    <w:rsid w:val="00AA48D5"/>
    <w:rsid w:val="00AA4F5D"/>
    <w:rsid w:val="00AA542F"/>
    <w:rsid w:val="00AA5650"/>
    <w:rsid w:val="00AA58EC"/>
    <w:rsid w:val="00AA5FF2"/>
    <w:rsid w:val="00AA66C9"/>
    <w:rsid w:val="00AA6836"/>
    <w:rsid w:val="00AA755A"/>
    <w:rsid w:val="00AA7780"/>
    <w:rsid w:val="00AA7A09"/>
    <w:rsid w:val="00AA7AC5"/>
    <w:rsid w:val="00AA7F30"/>
    <w:rsid w:val="00AA7FF2"/>
    <w:rsid w:val="00AB01C4"/>
    <w:rsid w:val="00AB04B5"/>
    <w:rsid w:val="00AB0571"/>
    <w:rsid w:val="00AB0608"/>
    <w:rsid w:val="00AB0678"/>
    <w:rsid w:val="00AB06F2"/>
    <w:rsid w:val="00AB080D"/>
    <w:rsid w:val="00AB1A63"/>
    <w:rsid w:val="00AB1CDE"/>
    <w:rsid w:val="00AB1DAD"/>
    <w:rsid w:val="00AB1F9A"/>
    <w:rsid w:val="00AB20FF"/>
    <w:rsid w:val="00AB3395"/>
    <w:rsid w:val="00AB3F78"/>
    <w:rsid w:val="00AB4218"/>
    <w:rsid w:val="00AB425A"/>
    <w:rsid w:val="00AB46A4"/>
    <w:rsid w:val="00AB47CB"/>
    <w:rsid w:val="00AB4B7E"/>
    <w:rsid w:val="00AB52FB"/>
    <w:rsid w:val="00AB568C"/>
    <w:rsid w:val="00AB5819"/>
    <w:rsid w:val="00AB59E4"/>
    <w:rsid w:val="00AB632F"/>
    <w:rsid w:val="00AB6B3B"/>
    <w:rsid w:val="00AB756A"/>
    <w:rsid w:val="00AB7593"/>
    <w:rsid w:val="00AB7811"/>
    <w:rsid w:val="00AB78BA"/>
    <w:rsid w:val="00AB7B51"/>
    <w:rsid w:val="00AB7D2A"/>
    <w:rsid w:val="00AB7DDF"/>
    <w:rsid w:val="00AC011D"/>
    <w:rsid w:val="00AC0848"/>
    <w:rsid w:val="00AC08E1"/>
    <w:rsid w:val="00AC09FC"/>
    <w:rsid w:val="00AC0F89"/>
    <w:rsid w:val="00AC147C"/>
    <w:rsid w:val="00AC1A7B"/>
    <w:rsid w:val="00AC1ACA"/>
    <w:rsid w:val="00AC2712"/>
    <w:rsid w:val="00AC286C"/>
    <w:rsid w:val="00AC2A44"/>
    <w:rsid w:val="00AC2C9B"/>
    <w:rsid w:val="00AC3146"/>
    <w:rsid w:val="00AC327D"/>
    <w:rsid w:val="00AC3511"/>
    <w:rsid w:val="00AC3767"/>
    <w:rsid w:val="00AC3AA6"/>
    <w:rsid w:val="00AC3C7B"/>
    <w:rsid w:val="00AC3EA2"/>
    <w:rsid w:val="00AC4425"/>
    <w:rsid w:val="00AC4995"/>
    <w:rsid w:val="00AC5D75"/>
    <w:rsid w:val="00AC600D"/>
    <w:rsid w:val="00AC62AF"/>
    <w:rsid w:val="00AC62D2"/>
    <w:rsid w:val="00AC68A3"/>
    <w:rsid w:val="00AC6F37"/>
    <w:rsid w:val="00AC70A4"/>
    <w:rsid w:val="00AC7217"/>
    <w:rsid w:val="00AC74CA"/>
    <w:rsid w:val="00AC7630"/>
    <w:rsid w:val="00AC77D1"/>
    <w:rsid w:val="00AC7F76"/>
    <w:rsid w:val="00AD0080"/>
    <w:rsid w:val="00AD0315"/>
    <w:rsid w:val="00AD09F1"/>
    <w:rsid w:val="00AD09FD"/>
    <w:rsid w:val="00AD0E45"/>
    <w:rsid w:val="00AD1146"/>
    <w:rsid w:val="00AD1E97"/>
    <w:rsid w:val="00AD1F2E"/>
    <w:rsid w:val="00AD20FD"/>
    <w:rsid w:val="00AD22E7"/>
    <w:rsid w:val="00AD249C"/>
    <w:rsid w:val="00AD2603"/>
    <w:rsid w:val="00AD2C5F"/>
    <w:rsid w:val="00AD3694"/>
    <w:rsid w:val="00AD370A"/>
    <w:rsid w:val="00AD3B23"/>
    <w:rsid w:val="00AD3C0A"/>
    <w:rsid w:val="00AD41D3"/>
    <w:rsid w:val="00AD425E"/>
    <w:rsid w:val="00AD4503"/>
    <w:rsid w:val="00AD4548"/>
    <w:rsid w:val="00AD4856"/>
    <w:rsid w:val="00AD4DAC"/>
    <w:rsid w:val="00AD515E"/>
    <w:rsid w:val="00AD54CC"/>
    <w:rsid w:val="00AD5A46"/>
    <w:rsid w:val="00AD6020"/>
    <w:rsid w:val="00AD6A0C"/>
    <w:rsid w:val="00AD6EE4"/>
    <w:rsid w:val="00AD7050"/>
    <w:rsid w:val="00AD705A"/>
    <w:rsid w:val="00AD7064"/>
    <w:rsid w:val="00AD749A"/>
    <w:rsid w:val="00AD75A8"/>
    <w:rsid w:val="00AD77C9"/>
    <w:rsid w:val="00AD78C8"/>
    <w:rsid w:val="00AD7BEF"/>
    <w:rsid w:val="00AD7F72"/>
    <w:rsid w:val="00AE02A4"/>
    <w:rsid w:val="00AE0705"/>
    <w:rsid w:val="00AE1489"/>
    <w:rsid w:val="00AE19BB"/>
    <w:rsid w:val="00AE1BFE"/>
    <w:rsid w:val="00AE1DC8"/>
    <w:rsid w:val="00AE2346"/>
    <w:rsid w:val="00AE23F0"/>
    <w:rsid w:val="00AE2466"/>
    <w:rsid w:val="00AE2CE5"/>
    <w:rsid w:val="00AE3028"/>
    <w:rsid w:val="00AE31E2"/>
    <w:rsid w:val="00AE39AE"/>
    <w:rsid w:val="00AE3A0C"/>
    <w:rsid w:val="00AE3F84"/>
    <w:rsid w:val="00AE3FC7"/>
    <w:rsid w:val="00AE4553"/>
    <w:rsid w:val="00AE462B"/>
    <w:rsid w:val="00AE492C"/>
    <w:rsid w:val="00AE4B23"/>
    <w:rsid w:val="00AE4F45"/>
    <w:rsid w:val="00AE54F9"/>
    <w:rsid w:val="00AE5578"/>
    <w:rsid w:val="00AE5997"/>
    <w:rsid w:val="00AE5B57"/>
    <w:rsid w:val="00AE65FC"/>
    <w:rsid w:val="00AE6691"/>
    <w:rsid w:val="00AE691F"/>
    <w:rsid w:val="00AE6EF2"/>
    <w:rsid w:val="00AE7066"/>
    <w:rsid w:val="00AE73D4"/>
    <w:rsid w:val="00AE79A6"/>
    <w:rsid w:val="00AE7F91"/>
    <w:rsid w:val="00AE7FDA"/>
    <w:rsid w:val="00AF0F22"/>
    <w:rsid w:val="00AF13D6"/>
    <w:rsid w:val="00AF14A1"/>
    <w:rsid w:val="00AF15AB"/>
    <w:rsid w:val="00AF1B98"/>
    <w:rsid w:val="00AF1CDB"/>
    <w:rsid w:val="00AF258A"/>
    <w:rsid w:val="00AF2753"/>
    <w:rsid w:val="00AF2A1D"/>
    <w:rsid w:val="00AF3350"/>
    <w:rsid w:val="00AF372C"/>
    <w:rsid w:val="00AF3741"/>
    <w:rsid w:val="00AF3A09"/>
    <w:rsid w:val="00AF3AB8"/>
    <w:rsid w:val="00AF3D60"/>
    <w:rsid w:val="00AF42A9"/>
    <w:rsid w:val="00AF4CEF"/>
    <w:rsid w:val="00AF5B23"/>
    <w:rsid w:val="00AF660E"/>
    <w:rsid w:val="00AF68C2"/>
    <w:rsid w:val="00AF6A5A"/>
    <w:rsid w:val="00AF6AE9"/>
    <w:rsid w:val="00AF6BDB"/>
    <w:rsid w:val="00AF6FB0"/>
    <w:rsid w:val="00AF7063"/>
    <w:rsid w:val="00AF7089"/>
    <w:rsid w:val="00AF765B"/>
    <w:rsid w:val="00AF78BE"/>
    <w:rsid w:val="00AF7A8C"/>
    <w:rsid w:val="00AF7FFD"/>
    <w:rsid w:val="00B00D18"/>
    <w:rsid w:val="00B00D62"/>
    <w:rsid w:val="00B00D81"/>
    <w:rsid w:val="00B01030"/>
    <w:rsid w:val="00B01080"/>
    <w:rsid w:val="00B0126B"/>
    <w:rsid w:val="00B01B3A"/>
    <w:rsid w:val="00B01B85"/>
    <w:rsid w:val="00B01B86"/>
    <w:rsid w:val="00B01F3C"/>
    <w:rsid w:val="00B02148"/>
    <w:rsid w:val="00B0217B"/>
    <w:rsid w:val="00B026DC"/>
    <w:rsid w:val="00B02B94"/>
    <w:rsid w:val="00B03449"/>
    <w:rsid w:val="00B0354D"/>
    <w:rsid w:val="00B03837"/>
    <w:rsid w:val="00B041F4"/>
    <w:rsid w:val="00B0436E"/>
    <w:rsid w:val="00B04435"/>
    <w:rsid w:val="00B04A1A"/>
    <w:rsid w:val="00B04A2C"/>
    <w:rsid w:val="00B04C2A"/>
    <w:rsid w:val="00B04E03"/>
    <w:rsid w:val="00B04E87"/>
    <w:rsid w:val="00B04F06"/>
    <w:rsid w:val="00B0572A"/>
    <w:rsid w:val="00B06541"/>
    <w:rsid w:val="00B06C90"/>
    <w:rsid w:val="00B072CB"/>
    <w:rsid w:val="00B0792D"/>
    <w:rsid w:val="00B07BD7"/>
    <w:rsid w:val="00B07D1F"/>
    <w:rsid w:val="00B07DD2"/>
    <w:rsid w:val="00B101FA"/>
    <w:rsid w:val="00B10B56"/>
    <w:rsid w:val="00B10C79"/>
    <w:rsid w:val="00B10FDE"/>
    <w:rsid w:val="00B1155F"/>
    <w:rsid w:val="00B115D6"/>
    <w:rsid w:val="00B11ABA"/>
    <w:rsid w:val="00B11BAF"/>
    <w:rsid w:val="00B11FD2"/>
    <w:rsid w:val="00B12286"/>
    <w:rsid w:val="00B12B64"/>
    <w:rsid w:val="00B12E20"/>
    <w:rsid w:val="00B13367"/>
    <w:rsid w:val="00B134A6"/>
    <w:rsid w:val="00B134CB"/>
    <w:rsid w:val="00B1386C"/>
    <w:rsid w:val="00B13FE0"/>
    <w:rsid w:val="00B1429E"/>
    <w:rsid w:val="00B1448D"/>
    <w:rsid w:val="00B144F8"/>
    <w:rsid w:val="00B14879"/>
    <w:rsid w:val="00B14E9F"/>
    <w:rsid w:val="00B14FEE"/>
    <w:rsid w:val="00B154E2"/>
    <w:rsid w:val="00B15A6F"/>
    <w:rsid w:val="00B15D05"/>
    <w:rsid w:val="00B15D7E"/>
    <w:rsid w:val="00B15FAA"/>
    <w:rsid w:val="00B16009"/>
    <w:rsid w:val="00B16028"/>
    <w:rsid w:val="00B1633B"/>
    <w:rsid w:val="00B163BA"/>
    <w:rsid w:val="00B16553"/>
    <w:rsid w:val="00B169A3"/>
    <w:rsid w:val="00B16C6A"/>
    <w:rsid w:val="00B1710C"/>
    <w:rsid w:val="00B17334"/>
    <w:rsid w:val="00B17425"/>
    <w:rsid w:val="00B17D75"/>
    <w:rsid w:val="00B200C7"/>
    <w:rsid w:val="00B205F1"/>
    <w:rsid w:val="00B20BDE"/>
    <w:rsid w:val="00B20E55"/>
    <w:rsid w:val="00B212D3"/>
    <w:rsid w:val="00B2146D"/>
    <w:rsid w:val="00B21D51"/>
    <w:rsid w:val="00B21EA3"/>
    <w:rsid w:val="00B2232D"/>
    <w:rsid w:val="00B225BC"/>
    <w:rsid w:val="00B2293B"/>
    <w:rsid w:val="00B229F8"/>
    <w:rsid w:val="00B22C79"/>
    <w:rsid w:val="00B22F71"/>
    <w:rsid w:val="00B231DB"/>
    <w:rsid w:val="00B234E9"/>
    <w:rsid w:val="00B238E4"/>
    <w:rsid w:val="00B23B67"/>
    <w:rsid w:val="00B23C9F"/>
    <w:rsid w:val="00B24752"/>
    <w:rsid w:val="00B247F1"/>
    <w:rsid w:val="00B24FC7"/>
    <w:rsid w:val="00B2574F"/>
    <w:rsid w:val="00B25B57"/>
    <w:rsid w:val="00B25B8B"/>
    <w:rsid w:val="00B26212"/>
    <w:rsid w:val="00B27EA5"/>
    <w:rsid w:val="00B30B68"/>
    <w:rsid w:val="00B30FFD"/>
    <w:rsid w:val="00B31217"/>
    <w:rsid w:val="00B31BA2"/>
    <w:rsid w:val="00B32643"/>
    <w:rsid w:val="00B326CA"/>
    <w:rsid w:val="00B32A16"/>
    <w:rsid w:val="00B330DC"/>
    <w:rsid w:val="00B33716"/>
    <w:rsid w:val="00B34552"/>
    <w:rsid w:val="00B34D45"/>
    <w:rsid w:val="00B34D8C"/>
    <w:rsid w:val="00B3501E"/>
    <w:rsid w:val="00B352FE"/>
    <w:rsid w:val="00B35499"/>
    <w:rsid w:val="00B355C3"/>
    <w:rsid w:val="00B35BD4"/>
    <w:rsid w:val="00B3608F"/>
    <w:rsid w:val="00B3625F"/>
    <w:rsid w:val="00B36522"/>
    <w:rsid w:val="00B36549"/>
    <w:rsid w:val="00B368BE"/>
    <w:rsid w:val="00B369E3"/>
    <w:rsid w:val="00B37002"/>
    <w:rsid w:val="00B371DE"/>
    <w:rsid w:val="00B37363"/>
    <w:rsid w:val="00B37489"/>
    <w:rsid w:val="00B375FB"/>
    <w:rsid w:val="00B37AA1"/>
    <w:rsid w:val="00B37F8F"/>
    <w:rsid w:val="00B402E6"/>
    <w:rsid w:val="00B403D8"/>
    <w:rsid w:val="00B406E9"/>
    <w:rsid w:val="00B40952"/>
    <w:rsid w:val="00B409F1"/>
    <w:rsid w:val="00B40B53"/>
    <w:rsid w:val="00B4114E"/>
    <w:rsid w:val="00B41249"/>
    <w:rsid w:val="00B41395"/>
    <w:rsid w:val="00B41F6E"/>
    <w:rsid w:val="00B424B0"/>
    <w:rsid w:val="00B42912"/>
    <w:rsid w:val="00B42C2D"/>
    <w:rsid w:val="00B43401"/>
    <w:rsid w:val="00B43702"/>
    <w:rsid w:val="00B437E4"/>
    <w:rsid w:val="00B43C2F"/>
    <w:rsid w:val="00B4408A"/>
    <w:rsid w:val="00B44BA1"/>
    <w:rsid w:val="00B44DEC"/>
    <w:rsid w:val="00B455AB"/>
    <w:rsid w:val="00B45AD5"/>
    <w:rsid w:val="00B464DA"/>
    <w:rsid w:val="00B465CD"/>
    <w:rsid w:val="00B46FE4"/>
    <w:rsid w:val="00B47075"/>
    <w:rsid w:val="00B47710"/>
    <w:rsid w:val="00B47B4E"/>
    <w:rsid w:val="00B47DDA"/>
    <w:rsid w:val="00B47F39"/>
    <w:rsid w:val="00B502EE"/>
    <w:rsid w:val="00B5036A"/>
    <w:rsid w:val="00B50647"/>
    <w:rsid w:val="00B5064A"/>
    <w:rsid w:val="00B50BAA"/>
    <w:rsid w:val="00B50EF0"/>
    <w:rsid w:val="00B50FCC"/>
    <w:rsid w:val="00B513DD"/>
    <w:rsid w:val="00B5159B"/>
    <w:rsid w:val="00B51613"/>
    <w:rsid w:val="00B51CE8"/>
    <w:rsid w:val="00B51DAF"/>
    <w:rsid w:val="00B51ECA"/>
    <w:rsid w:val="00B5283E"/>
    <w:rsid w:val="00B52B15"/>
    <w:rsid w:val="00B52D78"/>
    <w:rsid w:val="00B52DC0"/>
    <w:rsid w:val="00B5300A"/>
    <w:rsid w:val="00B5307A"/>
    <w:rsid w:val="00B530A7"/>
    <w:rsid w:val="00B53346"/>
    <w:rsid w:val="00B53350"/>
    <w:rsid w:val="00B533BA"/>
    <w:rsid w:val="00B535A2"/>
    <w:rsid w:val="00B53766"/>
    <w:rsid w:val="00B538D0"/>
    <w:rsid w:val="00B53F60"/>
    <w:rsid w:val="00B544AA"/>
    <w:rsid w:val="00B548AD"/>
    <w:rsid w:val="00B5496F"/>
    <w:rsid w:val="00B54C74"/>
    <w:rsid w:val="00B54E41"/>
    <w:rsid w:val="00B557B1"/>
    <w:rsid w:val="00B55B5B"/>
    <w:rsid w:val="00B55E96"/>
    <w:rsid w:val="00B56317"/>
    <w:rsid w:val="00B563FC"/>
    <w:rsid w:val="00B5648C"/>
    <w:rsid w:val="00B56675"/>
    <w:rsid w:val="00B5699C"/>
    <w:rsid w:val="00B56F1D"/>
    <w:rsid w:val="00B57E53"/>
    <w:rsid w:val="00B57EC5"/>
    <w:rsid w:val="00B602EF"/>
    <w:rsid w:val="00B60649"/>
    <w:rsid w:val="00B6088A"/>
    <w:rsid w:val="00B609C3"/>
    <w:rsid w:val="00B60CD0"/>
    <w:rsid w:val="00B61725"/>
    <w:rsid w:val="00B6220A"/>
    <w:rsid w:val="00B622FE"/>
    <w:rsid w:val="00B6256F"/>
    <w:rsid w:val="00B6343B"/>
    <w:rsid w:val="00B6365B"/>
    <w:rsid w:val="00B63689"/>
    <w:rsid w:val="00B638E7"/>
    <w:rsid w:val="00B63D42"/>
    <w:rsid w:val="00B6405D"/>
    <w:rsid w:val="00B640F0"/>
    <w:rsid w:val="00B6488E"/>
    <w:rsid w:val="00B64E3D"/>
    <w:rsid w:val="00B652BA"/>
    <w:rsid w:val="00B65303"/>
    <w:rsid w:val="00B6567B"/>
    <w:rsid w:val="00B65963"/>
    <w:rsid w:val="00B65E0A"/>
    <w:rsid w:val="00B66287"/>
    <w:rsid w:val="00B66E1C"/>
    <w:rsid w:val="00B671D0"/>
    <w:rsid w:val="00B67460"/>
    <w:rsid w:val="00B674B5"/>
    <w:rsid w:val="00B675C7"/>
    <w:rsid w:val="00B677DF"/>
    <w:rsid w:val="00B67B41"/>
    <w:rsid w:val="00B7020D"/>
    <w:rsid w:val="00B70850"/>
    <w:rsid w:val="00B70916"/>
    <w:rsid w:val="00B70921"/>
    <w:rsid w:val="00B70E15"/>
    <w:rsid w:val="00B71091"/>
    <w:rsid w:val="00B7124F"/>
    <w:rsid w:val="00B715F1"/>
    <w:rsid w:val="00B71653"/>
    <w:rsid w:val="00B7194B"/>
    <w:rsid w:val="00B727C9"/>
    <w:rsid w:val="00B72A50"/>
    <w:rsid w:val="00B72B73"/>
    <w:rsid w:val="00B7330C"/>
    <w:rsid w:val="00B7364B"/>
    <w:rsid w:val="00B7377E"/>
    <w:rsid w:val="00B739A9"/>
    <w:rsid w:val="00B73B0D"/>
    <w:rsid w:val="00B74095"/>
    <w:rsid w:val="00B74457"/>
    <w:rsid w:val="00B74A52"/>
    <w:rsid w:val="00B750F6"/>
    <w:rsid w:val="00B757F2"/>
    <w:rsid w:val="00B75FAA"/>
    <w:rsid w:val="00B75FD8"/>
    <w:rsid w:val="00B7632F"/>
    <w:rsid w:val="00B76614"/>
    <w:rsid w:val="00B76ABD"/>
    <w:rsid w:val="00B771F0"/>
    <w:rsid w:val="00B777A5"/>
    <w:rsid w:val="00B7785B"/>
    <w:rsid w:val="00B77953"/>
    <w:rsid w:val="00B802D1"/>
    <w:rsid w:val="00B803DC"/>
    <w:rsid w:val="00B804DB"/>
    <w:rsid w:val="00B8100F"/>
    <w:rsid w:val="00B810A3"/>
    <w:rsid w:val="00B81390"/>
    <w:rsid w:val="00B81593"/>
    <w:rsid w:val="00B815C8"/>
    <w:rsid w:val="00B81A20"/>
    <w:rsid w:val="00B81DD0"/>
    <w:rsid w:val="00B821E5"/>
    <w:rsid w:val="00B826C3"/>
    <w:rsid w:val="00B829B2"/>
    <w:rsid w:val="00B829B4"/>
    <w:rsid w:val="00B82BDE"/>
    <w:rsid w:val="00B83B5E"/>
    <w:rsid w:val="00B840D3"/>
    <w:rsid w:val="00B84201"/>
    <w:rsid w:val="00B846C0"/>
    <w:rsid w:val="00B847AC"/>
    <w:rsid w:val="00B84E9A"/>
    <w:rsid w:val="00B84F40"/>
    <w:rsid w:val="00B850BB"/>
    <w:rsid w:val="00B85306"/>
    <w:rsid w:val="00B85861"/>
    <w:rsid w:val="00B85BDF"/>
    <w:rsid w:val="00B875FE"/>
    <w:rsid w:val="00B8782C"/>
    <w:rsid w:val="00B87C9C"/>
    <w:rsid w:val="00B90A21"/>
    <w:rsid w:val="00B90F99"/>
    <w:rsid w:val="00B911C1"/>
    <w:rsid w:val="00B914D9"/>
    <w:rsid w:val="00B91533"/>
    <w:rsid w:val="00B91A9F"/>
    <w:rsid w:val="00B92521"/>
    <w:rsid w:val="00B92785"/>
    <w:rsid w:val="00B92C20"/>
    <w:rsid w:val="00B92E57"/>
    <w:rsid w:val="00B933BE"/>
    <w:rsid w:val="00B937D8"/>
    <w:rsid w:val="00B939B7"/>
    <w:rsid w:val="00B93ADE"/>
    <w:rsid w:val="00B93DD9"/>
    <w:rsid w:val="00B94379"/>
    <w:rsid w:val="00B94482"/>
    <w:rsid w:val="00B94CAD"/>
    <w:rsid w:val="00B953DE"/>
    <w:rsid w:val="00B955EC"/>
    <w:rsid w:val="00B95890"/>
    <w:rsid w:val="00B95F38"/>
    <w:rsid w:val="00B9618F"/>
    <w:rsid w:val="00B96392"/>
    <w:rsid w:val="00B963B4"/>
    <w:rsid w:val="00B96979"/>
    <w:rsid w:val="00B96D39"/>
    <w:rsid w:val="00B96EB4"/>
    <w:rsid w:val="00BA022B"/>
    <w:rsid w:val="00BA02EF"/>
    <w:rsid w:val="00BA04D5"/>
    <w:rsid w:val="00BA083B"/>
    <w:rsid w:val="00BA0DE2"/>
    <w:rsid w:val="00BA145F"/>
    <w:rsid w:val="00BA14D5"/>
    <w:rsid w:val="00BA157A"/>
    <w:rsid w:val="00BA199A"/>
    <w:rsid w:val="00BA1CAB"/>
    <w:rsid w:val="00BA21E6"/>
    <w:rsid w:val="00BA2E96"/>
    <w:rsid w:val="00BA2F29"/>
    <w:rsid w:val="00BA3062"/>
    <w:rsid w:val="00BA386B"/>
    <w:rsid w:val="00BA3BE8"/>
    <w:rsid w:val="00BA3D04"/>
    <w:rsid w:val="00BA4257"/>
    <w:rsid w:val="00BA42B5"/>
    <w:rsid w:val="00BA44E4"/>
    <w:rsid w:val="00BA4BDA"/>
    <w:rsid w:val="00BA4C03"/>
    <w:rsid w:val="00BA5091"/>
    <w:rsid w:val="00BA51A4"/>
    <w:rsid w:val="00BA525D"/>
    <w:rsid w:val="00BA57C9"/>
    <w:rsid w:val="00BA5C2C"/>
    <w:rsid w:val="00BA5D89"/>
    <w:rsid w:val="00BA61BB"/>
    <w:rsid w:val="00BA6747"/>
    <w:rsid w:val="00BA6883"/>
    <w:rsid w:val="00BA6DC0"/>
    <w:rsid w:val="00BA784C"/>
    <w:rsid w:val="00BB099B"/>
    <w:rsid w:val="00BB0DE3"/>
    <w:rsid w:val="00BB1430"/>
    <w:rsid w:val="00BB151E"/>
    <w:rsid w:val="00BB183D"/>
    <w:rsid w:val="00BB1997"/>
    <w:rsid w:val="00BB1B1D"/>
    <w:rsid w:val="00BB1C1F"/>
    <w:rsid w:val="00BB1D53"/>
    <w:rsid w:val="00BB219D"/>
    <w:rsid w:val="00BB2479"/>
    <w:rsid w:val="00BB29E8"/>
    <w:rsid w:val="00BB2C42"/>
    <w:rsid w:val="00BB3100"/>
    <w:rsid w:val="00BB312B"/>
    <w:rsid w:val="00BB3893"/>
    <w:rsid w:val="00BB3ADD"/>
    <w:rsid w:val="00BB43F0"/>
    <w:rsid w:val="00BB481A"/>
    <w:rsid w:val="00BB4D2F"/>
    <w:rsid w:val="00BB519E"/>
    <w:rsid w:val="00BB53A0"/>
    <w:rsid w:val="00BB5559"/>
    <w:rsid w:val="00BB5A92"/>
    <w:rsid w:val="00BB5C84"/>
    <w:rsid w:val="00BB69BF"/>
    <w:rsid w:val="00BB6B7D"/>
    <w:rsid w:val="00BB70AE"/>
    <w:rsid w:val="00BB7141"/>
    <w:rsid w:val="00BB72FB"/>
    <w:rsid w:val="00BB79BA"/>
    <w:rsid w:val="00BB7B43"/>
    <w:rsid w:val="00BB7CFC"/>
    <w:rsid w:val="00BC003E"/>
    <w:rsid w:val="00BC0051"/>
    <w:rsid w:val="00BC133C"/>
    <w:rsid w:val="00BC1A39"/>
    <w:rsid w:val="00BC1A43"/>
    <w:rsid w:val="00BC1B61"/>
    <w:rsid w:val="00BC2581"/>
    <w:rsid w:val="00BC2907"/>
    <w:rsid w:val="00BC2C3E"/>
    <w:rsid w:val="00BC344A"/>
    <w:rsid w:val="00BC3BC1"/>
    <w:rsid w:val="00BC40A4"/>
    <w:rsid w:val="00BC4176"/>
    <w:rsid w:val="00BC4517"/>
    <w:rsid w:val="00BC465A"/>
    <w:rsid w:val="00BC519C"/>
    <w:rsid w:val="00BC51BB"/>
    <w:rsid w:val="00BC5551"/>
    <w:rsid w:val="00BC6617"/>
    <w:rsid w:val="00BC6892"/>
    <w:rsid w:val="00BC6C4F"/>
    <w:rsid w:val="00BC6C89"/>
    <w:rsid w:val="00BC74C2"/>
    <w:rsid w:val="00BC7A59"/>
    <w:rsid w:val="00BD0598"/>
    <w:rsid w:val="00BD0793"/>
    <w:rsid w:val="00BD0828"/>
    <w:rsid w:val="00BD0C0A"/>
    <w:rsid w:val="00BD1077"/>
    <w:rsid w:val="00BD1428"/>
    <w:rsid w:val="00BD14C7"/>
    <w:rsid w:val="00BD153A"/>
    <w:rsid w:val="00BD15FC"/>
    <w:rsid w:val="00BD18F0"/>
    <w:rsid w:val="00BD1909"/>
    <w:rsid w:val="00BD1D1E"/>
    <w:rsid w:val="00BD2662"/>
    <w:rsid w:val="00BD2A2B"/>
    <w:rsid w:val="00BD363D"/>
    <w:rsid w:val="00BD3AAF"/>
    <w:rsid w:val="00BD3C1B"/>
    <w:rsid w:val="00BD3E6F"/>
    <w:rsid w:val="00BD538A"/>
    <w:rsid w:val="00BD53F4"/>
    <w:rsid w:val="00BD53FA"/>
    <w:rsid w:val="00BD5B3C"/>
    <w:rsid w:val="00BD5C38"/>
    <w:rsid w:val="00BD61B3"/>
    <w:rsid w:val="00BD6FD2"/>
    <w:rsid w:val="00BD704D"/>
    <w:rsid w:val="00BD71C3"/>
    <w:rsid w:val="00BD767F"/>
    <w:rsid w:val="00BD7B2F"/>
    <w:rsid w:val="00BE0087"/>
    <w:rsid w:val="00BE0410"/>
    <w:rsid w:val="00BE056E"/>
    <w:rsid w:val="00BE065C"/>
    <w:rsid w:val="00BE09B2"/>
    <w:rsid w:val="00BE0EE6"/>
    <w:rsid w:val="00BE11D3"/>
    <w:rsid w:val="00BE1376"/>
    <w:rsid w:val="00BE13E5"/>
    <w:rsid w:val="00BE1887"/>
    <w:rsid w:val="00BE1F5A"/>
    <w:rsid w:val="00BE211E"/>
    <w:rsid w:val="00BE22C6"/>
    <w:rsid w:val="00BE232B"/>
    <w:rsid w:val="00BE344A"/>
    <w:rsid w:val="00BE3858"/>
    <w:rsid w:val="00BE3A05"/>
    <w:rsid w:val="00BE3FA4"/>
    <w:rsid w:val="00BE51EF"/>
    <w:rsid w:val="00BE58C2"/>
    <w:rsid w:val="00BE5918"/>
    <w:rsid w:val="00BE5CE9"/>
    <w:rsid w:val="00BE5D32"/>
    <w:rsid w:val="00BE5ED5"/>
    <w:rsid w:val="00BE646D"/>
    <w:rsid w:val="00BE6652"/>
    <w:rsid w:val="00BE6779"/>
    <w:rsid w:val="00BE6A11"/>
    <w:rsid w:val="00BE6B3F"/>
    <w:rsid w:val="00BE6B43"/>
    <w:rsid w:val="00BE6DAB"/>
    <w:rsid w:val="00BE7923"/>
    <w:rsid w:val="00BE7B44"/>
    <w:rsid w:val="00BE7CD7"/>
    <w:rsid w:val="00BE7DA5"/>
    <w:rsid w:val="00BE7DEF"/>
    <w:rsid w:val="00BF01B5"/>
    <w:rsid w:val="00BF0556"/>
    <w:rsid w:val="00BF0A01"/>
    <w:rsid w:val="00BF0C64"/>
    <w:rsid w:val="00BF0F63"/>
    <w:rsid w:val="00BF106E"/>
    <w:rsid w:val="00BF1531"/>
    <w:rsid w:val="00BF1B91"/>
    <w:rsid w:val="00BF20F8"/>
    <w:rsid w:val="00BF210D"/>
    <w:rsid w:val="00BF215A"/>
    <w:rsid w:val="00BF2599"/>
    <w:rsid w:val="00BF29B9"/>
    <w:rsid w:val="00BF2C39"/>
    <w:rsid w:val="00BF2F24"/>
    <w:rsid w:val="00BF35AA"/>
    <w:rsid w:val="00BF363A"/>
    <w:rsid w:val="00BF38E8"/>
    <w:rsid w:val="00BF3C8F"/>
    <w:rsid w:val="00BF44A5"/>
    <w:rsid w:val="00BF44BC"/>
    <w:rsid w:val="00BF4641"/>
    <w:rsid w:val="00BF4680"/>
    <w:rsid w:val="00BF493E"/>
    <w:rsid w:val="00BF4B8F"/>
    <w:rsid w:val="00BF4CA6"/>
    <w:rsid w:val="00BF4D05"/>
    <w:rsid w:val="00BF5D7E"/>
    <w:rsid w:val="00BF6328"/>
    <w:rsid w:val="00BF6729"/>
    <w:rsid w:val="00BF6982"/>
    <w:rsid w:val="00BF6C8F"/>
    <w:rsid w:val="00BF774F"/>
    <w:rsid w:val="00BF7E1D"/>
    <w:rsid w:val="00C0050B"/>
    <w:rsid w:val="00C00B6F"/>
    <w:rsid w:val="00C00C89"/>
    <w:rsid w:val="00C00F57"/>
    <w:rsid w:val="00C01439"/>
    <w:rsid w:val="00C015CA"/>
    <w:rsid w:val="00C01842"/>
    <w:rsid w:val="00C018DA"/>
    <w:rsid w:val="00C01FAA"/>
    <w:rsid w:val="00C025E4"/>
    <w:rsid w:val="00C02994"/>
    <w:rsid w:val="00C02CD4"/>
    <w:rsid w:val="00C033EB"/>
    <w:rsid w:val="00C03979"/>
    <w:rsid w:val="00C03AE7"/>
    <w:rsid w:val="00C03B7A"/>
    <w:rsid w:val="00C03B7F"/>
    <w:rsid w:val="00C04AC7"/>
    <w:rsid w:val="00C04B33"/>
    <w:rsid w:val="00C0539B"/>
    <w:rsid w:val="00C05A6C"/>
    <w:rsid w:val="00C05A75"/>
    <w:rsid w:val="00C05DB7"/>
    <w:rsid w:val="00C061EE"/>
    <w:rsid w:val="00C06467"/>
    <w:rsid w:val="00C0655C"/>
    <w:rsid w:val="00C06CDC"/>
    <w:rsid w:val="00C0736C"/>
    <w:rsid w:val="00C0736D"/>
    <w:rsid w:val="00C073A1"/>
    <w:rsid w:val="00C079F8"/>
    <w:rsid w:val="00C07E63"/>
    <w:rsid w:val="00C10D77"/>
    <w:rsid w:val="00C10FFD"/>
    <w:rsid w:val="00C113BC"/>
    <w:rsid w:val="00C11471"/>
    <w:rsid w:val="00C118FB"/>
    <w:rsid w:val="00C12581"/>
    <w:rsid w:val="00C14031"/>
    <w:rsid w:val="00C14137"/>
    <w:rsid w:val="00C143F5"/>
    <w:rsid w:val="00C1444A"/>
    <w:rsid w:val="00C1496D"/>
    <w:rsid w:val="00C14DAD"/>
    <w:rsid w:val="00C14EDB"/>
    <w:rsid w:val="00C157EB"/>
    <w:rsid w:val="00C16044"/>
    <w:rsid w:val="00C161C4"/>
    <w:rsid w:val="00C163CE"/>
    <w:rsid w:val="00C165F4"/>
    <w:rsid w:val="00C16761"/>
    <w:rsid w:val="00C16BB8"/>
    <w:rsid w:val="00C16D9D"/>
    <w:rsid w:val="00C174DA"/>
    <w:rsid w:val="00C17986"/>
    <w:rsid w:val="00C17C77"/>
    <w:rsid w:val="00C20036"/>
    <w:rsid w:val="00C20658"/>
    <w:rsid w:val="00C212EB"/>
    <w:rsid w:val="00C21B72"/>
    <w:rsid w:val="00C2295E"/>
    <w:rsid w:val="00C22EA8"/>
    <w:rsid w:val="00C22F0A"/>
    <w:rsid w:val="00C230A5"/>
    <w:rsid w:val="00C235CF"/>
    <w:rsid w:val="00C241DE"/>
    <w:rsid w:val="00C241F2"/>
    <w:rsid w:val="00C24624"/>
    <w:rsid w:val="00C2489E"/>
    <w:rsid w:val="00C251DA"/>
    <w:rsid w:val="00C2548A"/>
    <w:rsid w:val="00C25BC1"/>
    <w:rsid w:val="00C26559"/>
    <w:rsid w:val="00C26733"/>
    <w:rsid w:val="00C26F18"/>
    <w:rsid w:val="00C2712C"/>
    <w:rsid w:val="00C274B9"/>
    <w:rsid w:val="00C277E9"/>
    <w:rsid w:val="00C27BBA"/>
    <w:rsid w:val="00C30264"/>
    <w:rsid w:val="00C307E8"/>
    <w:rsid w:val="00C30B79"/>
    <w:rsid w:val="00C30D95"/>
    <w:rsid w:val="00C31487"/>
    <w:rsid w:val="00C316FE"/>
    <w:rsid w:val="00C32069"/>
    <w:rsid w:val="00C32147"/>
    <w:rsid w:val="00C32266"/>
    <w:rsid w:val="00C3227B"/>
    <w:rsid w:val="00C3260D"/>
    <w:rsid w:val="00C328A9"/>
    <w:rsid w:val="00C32B0D"/>
    <w:rsid w:val="00C32B72"/>
    <w:rsid w:val="00C332E8"/>
    <w:rsid w:val="00C337A0"/>
    <w:rsid w:val="00C33950"/>
    <w:rsid w:val="00C339B8"/>
    <w:rsid w:val="00C33E97"/>
    <w:rsid w:val="00C34206"/>
    <w:rsid w:val="00C3453C"/>
    <w:rsid w:val="00C34E4C"/>
    <w:rsid w:val="00C3538C"/>
    <w:rsid w:val="00C3583F"/>
    <w:rsid w:val="00C36608"/>
    <w:rsid w:val="00C368E0"/>
    <w:rsid w:val="00C36CEC"/>
    <w:rsid w:val="00C36FC8"/>
    <w:rsid w:val="00C370EA"/>
    <w:rsid w:val="00C37A34"/>
    <w:rsid w:val="00C40332"/>
    <w:rsid w:val="00C407BD"/>
    <w:rsid w:val="00C412CA"/>
    <w:rsid w:val="00C41741"/>
    <w:rsid w:val="00C41F11"/>
    <w:rsid w:val="00C41F8A"/>
    <w:rsid w:val="00C421E2"/>
    <w:rsid w:val="00C4256F"/>
    <w:rsid w:val="00C426CB"/>
    <w:rsid w:val="00C42A53"/>
    <w:rsid w:val="00C42D15"/>
    <w:rsid w:val="00C42F97"/>
    <w:rsid w:val="00C431C3"/>
    <w:rsid w:val="00C4336F"/>
    <w:rsid w:val="00C4383A"/>
    <w:rsid w:val="00C43C67"/>
    <w:rsid w:val="00C442B3"/>
    <w:rsid w:val="00C44446"/>
    <w:rsid w:val="00C4450E"/>
    <w:rsid w:val="00C44C39"/>
    <w:rsid w:val="00C44FA9"/>
    <w:rsid w:val="00C454F8"/>
    <w:rsid w:val="00C457E4"/>
    <w:rsid w:val="00C4585D"/>
    <w:rsid w:val="00C45984"/>
    <w:rsid w:val="00C45C0B"/>
    <w:rsid w:val="00C46046"/>
    <w:rsid w:val="00C4694C"/>
    <w:rsid w:val="00C46D3E"/>
    <w:rsid w:val="00C46ED1"/>
    <w:rsid w:val="00C472A5"/>
    <w:rsid w:val="00C476ED"/>
    <w:rsid w:val="00C47A1F"/>
    <w:rsid w:val="00C5078F"/>
    <w:rsid w:val="00C508B0"/>
    <w:rsid w:val="00C509CC"/>
    <w:rsid w:val="00C50BC8"/>
    <w:rsid w:val="00C514CB"/>
    <w:rsid w:val="00C51808"/>
    <w:rsid w:val="00C51C49"/>
    <w:rsid w:val="00C51CFF"/>
    <w:rsid w:val="00C52512"/>
    <w:rsid w:val="00C5278A"/>
    <w:rsid w:val="00C52C07"/>
    <w:rsid w:val="00C52CC2"/>
    <w:rsid w:val="00C53269"/>
    <w:rsid w:val="00C53DAD"/>
    <w:rsid w:val="00C53F71"/>
    <w:rsid w:val="00C540EB"/>
    <w:rsid w:val="00C54300"/>
    <w:rsid w:val="00C5475D"/>
    <w:rsid w:val="00C55426"/>
    <w:rsid w:val="00C5584A"/>
    <w:rsid w:val="00C56245"/>
    <w:rsid w:val="00C562CD"/>
    <w:rsid w:val="00C5645F"/>
    <w:rsid w:val="00C5668B"/>
    <w:rsid w:val="00C56ADE"/>
    <w:rsid w:val="00C56AFA"/>
    <w:rsid w:val="00C56DA1"/>
    <w:rsid w:val="00C571CC"/>
    <w:rsid w:val="00C576D1"/>
    <w:rsid w:val="00C60213"/>
    <w:rsid w:val="00C60810"/>
    <w:rsid w:val="00C61351"/>
    <w:rsid w:val="00C615E5"/>
    <w:rsid w:val="00C61799"/>
    <w:rsid w:val="00C61A57"/>
    <w:rsid w:val="00C61CA2"/>
    <w:rsid w:val="00C62251"/>
    <w:rsid w:val="00C628D0"/>
    <w:rsid w:val="00C634FE"/>
    <w:rsid w:val="00C63556"/>
    <w:rsid w:val="00C63F5A"/>
    <w:rsid w:val="00C63F8C"/>
    <w:rsid w:val="00C64317"/>
    <w:rsid w:val="00C643B0"/>
    <w:rsid w:val="00C64410"/>
    <w:rsid w:val="00C64C11"/>
    <w:rsid w:val="00C64F2B"/>
    <w:rsid w:val="00C656F8"/>
    <w:rsid w:val="00C660BB"/>
    <w:rsid w:val="00C66284"/>
    <w:rsid w:val="00C668DD"/>
    <w:rsid w:val="00C6697D"/>
    <w:rsid w:val="00C66A9F"/>
    <w:rsid w:val="00C67065"/>
    <w:rsid w:val="00C67A23"/>
    <w:rsid w:val="00C67B27"/>
    <w:rsid w:val="00C702EB"/>
    <w:rsid w:val="00C705E3"/>
    <w:rsid w:val="00C71747"/>
    <w:rsid w:val="00C717CD"/>
    <w:rsid w:val="00C71C7B"/>
    <w:rsid w:val="00C72248"/>
    <w:rsid w:val="00C72692"/>
    <w:rsid w:val="00C7285B"/>
    <w:rsid w:val="00C72BB3"/>
    <w:rsid w:val="00C73508"/>
    <w:rsid w:val="00C73D62"/>
    <w:rsid w:val="00C73D88"/>
    <w:rsid w:val="00C73F8B"/>
    <w:rsid w:val="00C74651"/>
    <w:rsid w:val="00C751C7"/>
    <w:rsid w:val="00C756DC"/>
    <w:rsid w:val="00C75883"/>
    <w:rsid w:val="00C75A04"/>
    <w:rsid w:val="00C75A96"/>
    <w:rsid w:val="00C75C82"/>
    <w:rsid w:val="00C75CF3"/>
    <w:rsid w:val="00C76032"/>
    <w:rsid w:val="00C760B8"/>
    <w:rsid w:val="00C76C81"/>
    <w:rsid w:val="00C76FE9"/>
    <w:rsid w:val="00C7716F"/>
    <w:rsid w:val="00C77377"/>
    <w:rsid w:val="00C7777D"/>
    <w:rsid w:val="00C77943"/>
    <w:rsid w:val="00C77A7B"/>
    <w:rsid w:val="00C77D9F"/>
    <w:rsid w:val="00C77DDC"/>
    <w:rsid w:val="00C77FB9"/>
    <w:rsid w:val="00C800B8"/>
    <w:rsid w:val="00C8055A"/>
    <w:rsid w:val="00C80F23"/>
    <w:rsid w:val="00C8112E"/>
    <w:rsid w:val="00C8138F"/>
    <w:rsid w:val="00C813C2"/>
    <w:rsid w:val="00C813C8"/>
    <w:rsid w:val="00C82617"/>
    <w:rsid w:val="00C835DA"/>
    <w:rsid w:val="00C835F3"/>
    <w:rsid w:val="00C837D2"/>
    <w:rsid w:val="00C83CBF"/>
    <w:rsid w:val="00C83D3D"/>
    <w:rsid w:val="00C83E1C"/>
    <w:rsid w:val="00C83E4F"/>
    <w:rsid w:val="00C83F28"/>
    <w:rsid w:val="00C8413E"/>
    <w:rsid w:val="00C84D75"/>
    <w:rsid w:val="00C85033"/>
    <w:rsid w:val="00C85076"/>
    <w:rsid w:val="00C851EB"/>
    <w:rsid w:val="00C857A2"/>
    <w:rsid w:val="00C8601B"/>
    <w:rsid w:val="00C864D1"/>
    <w:rsid w:val="00C86A54"/>
    <w:rsid w:val="00C86D79"/>
    <w:rsid w:val="00C86DC3"/>
    <w:rsid w:val="00C86E0A"/>
    <w:rsid w:val="00C86F76"/>
    <w:rsid w:val="00C87678"/>
    <w:rsid w:val="00C876BE"/>
    <w:rsid w:val="00C878CE"/>
    <w:rsid w:val="00C87CFE"/>
    <w:rsid w:val="00C87E40"/>
    <w:rsid w:val="00C87FEC"/>
    <w:rsid w:val="00C906EB"/>
    <w:rsid w:val="00C90864"/>
    <w:rsid w:val="00C91287"/>
    <w:rsid w:val="00C91BFC"/>
    <w:rsid w:val="00C91E97"/>
    <w:rsid w:val="00C91ECF"/>
    <w:rsid w:val="00C920C7"/>
    <w:rsid w:val="00C92A13"/>
    <w:rsid w:val="00C92AA1"/>
    <w:rsid w:val="00C92D90"/>
    <w:rsid w:val="00C93888"/>
    <w:rsid w:val="00C941AD"/>
    <w:rsid w:val="00C9463E"/>
    <w:rsid w:val="00C94EB5"/>
    <w:rsid w:val="00C9531D"/>
    <w:rsid w:val="00C95A09"/>
    <w:rsid w:val="00C963F5"/>
    <w:rsid w:val="00C966F0"/>
    <w:rsid w:val="00C9690A"/>
    <w:rsid w:val="00C978DE"/>
    <w:rsid w:val="00C97A10"/>
    <w:rsid w:val="00C97A74"/>
    <w:rsid w:val="00CA0251"/>
    <w:rsid w:val="00CA0EF8"/>
    <w:rsid w:val="00CA0F32"/>
    <w:rsid w:val="00CA11C2"/>
    <w:rsid w:val="00CA12BE"/>
    <w:rsid w:val="00CA1362"/>
    <w:rsid w:val="00CA1816"/>
    <w:rsid w:val="00CA1C54"/>
    <w:rsid w:val="00CA2341"/>
    <w:rsid w:val="00CA2A21"/>
    <w:rsid w:val="00CA36C5"/>
    <w:rsid w:val="00CA38A2"/>
    <w:rsid w:val="00CA3CEC"/>
    <w:rsid w:val="00CA3E54"/>
    <w:rsid w:val="00CA457F"/>
    <w:rsid w:val="00CA4605"/>
    <w:rsid w:val="00CA4B89"/>
    <w:rsid w:val="00CA4C4D"/>
    <w:rsid w:val="00CA4E74"/>
    <w:rsid w:val="00CA4E8C"/>
    <w:rsid w:val="00CA55C1"/>
    <w:rsid w:val="00CA5CE0"/>
    <w:rsid w:val="00CA6866"/>
    <w:rsid w:val="00CA6D84"/>
    <w:rsid w:val="00CA7077"/>
    <w:rsid w:val="00CA7218"/>
    <w:rsid w:val="00CA73B1"/>
    <w:rsid w:val="00CA7950"/>
    <w:rsid w:val="00CA7C0B"/>
    <w:rsid w:val="00CA7C0F"/>
    <w:rsid w:val="00CB048D"/>
    <w:rsid w:val="00CB0513"/>
    <w:rsid w:val="00CB09E3"/>
    <w:rsid w:val="00CB132D"/>
    <w:rsid w:val="00CB158D"/>
    <w:rsid w:val="00CB1AB9"/>
    <w:rsid w:val="00CB1D06"/>
    <w:rsid w:val="00CB1FCC"/>
    <w:rsid w:val="00CB20AC"/>
    <w:rsid w:val="00CB226B"/>
    <w:rsid w:val="00CB32BC"/>
    <w:rsid w:val="00CB3F01"/>
    <w:rsid w:val="00CB407F"/>
    <w:rsid w:val="00CB4844"/>
    <w:rsid w:val="00CB4DAA"/>
    <w:rsid w:val="00CB4F8F"/>
    <w:rsid w:val="00CB539F"/>
    <w:rsid w:val="00CB55DA"/>
    <w:rsid w:val="00CB6019"/>
    <w:rsid w:val="00CB6107"/>
    <w:rsid w:val="00CB6629"/>
    <w:rsid w:val="00CB6907"/>
    <w:rsid w:val="00CB6A79"/>
    <w:rsid w:val="00CB6AE0"/>
    <w:rsid w:val="00CB6BF9"/>
    <w:rsid w:val="00CB7093"/>
    <w:rsid w:val="00CB7297"/>
    <w:rsid w:val="00CB79FD"/>
    <w:rsid w:val="00CB7AD2"/>
    <w:rsid w:val="00CC039A"/>
    <w:rsid w:val="00CC0677"/>
    <w:rsid w:val="00CC125C"/>
    <w:rsid w:val="00CC1714"/>
    <w:rsid w:val="00CC2248"/>
    <w:rsid w:val="00CC24C3"/>
    <w:rsid w:val="00CC24CD"/>
    <w:rsid w:val="00CC256E"/>
    <w:rsid w:val="00CC259E"/>
    <w:rsid w:val="00CC2A1C"/>
    <w:rsid w:val="00CC3020"/>
    <w:rsid w:val="00CC3024"/>
    <w:rsid w:val="00CC3026"/>
    <w:rsid w:val="00CC3187"/>
    <w:rsid w:val="00CC3767"/>
    <w:rsid w:val="00CC37B7"/>
    <w:rsid w:val="00CC3856"/>
    <w:rsid w:val="00CC39AB"/>
    <w:rsid w:val="00CC3B2F"/>
    <w:rsid w:val="00CC4131"/>
    <w:rsid w:val="00CC4216"/>
    <w:rsid w:val="00CC45AC"/>
    <w:rsid w:val="00CC46BC"/>
    <w:rsid w:val="00CC485C"/>
    <w:rsid w:val="00CC4A94"/>
    <w:rsid w:val="00CC4B1E"/>
    <w:rsid w:val="00CC5462"/>
    <w:rsid w:val="00CC5947"/>
    <w:rsid w:val="00CC5F77"/>
    <w:rsid w:val="00CC6059"/>
    <w:rsid w:val="00CC6084"/>
    <w:rsid w:val="00CC6859"/>
    <w:rsid w:val="00CC6A6D"/>
    <w:rsid w:val="00CC6C26"/>
    <w:rsid w:val="00CC6F62"/>
    <w:rsid w:val="00CC6FBC"/>
    <w:rsid w:val="00CC7709"/>
    <w:rsid w:val="00CC7793"/>
    <w:rsid w:val="00CD00A5"/>
    <w:rsid w:val="00CD0AA9"/>
    <w:rsid w:val="00CD0C6B"/>
    <w:rsid w:val="00CD10B7"/>
    <w:rsid w:val="00CD187A"/>
    <w:rsid w:val="00CD199A"/>
    <w:rsid w:val="00CD1CAC"/>
    <w:rsid w:val="00CD1DD2"/>
    <w:rsid w:val="00CD1F38"/>
    <w:rsid w:val="00CD244A"/>
    <w:rsid w:val="00CD26C9"/>
    <w:rsid w:val="00CD297E"/>
    <w:rsid w:val="00CD2E84"/>
    <w:rsid w:val="00CD2ECA"/>
    <w:rsid w:val="00CD4D4E"/>
    <w:rsid w:val="00CD4E0A"/>
    <w:rsid w:val="00CD5B1D"/>
    <w:rsid w:val="00CD626E"/>
    <w:rsid w:val="00CD63F1"/>
    <w:rsid w:val="00CD6AE1"/>
    <w:rsid w:val="00CD6FD7"/>
    <w:rsid w:val="00CD712F"/>
    <w:rsid w:val="00CD73C4"/>
    <w:rsid w:val="00CD7B72"/>
    <w:rsid w:val="00CD7DEC"/>
    <w:rsid w:val="00CE0801"/>
    <w:rsid w:val="00CE08AE"/>
    <w:rsid w:val="00CE0A3E"/>
    <w:rsid w:val="00CE0AF5"/>
    <w:rsid w:val="00CE0BB2"/>
    <w:rsid w:val="00CE0C3F"/>
    <w:rsid w:val="00CE0D9B"/>
    <w:rsid w:val="00CE0D9E"/>
    <w:rsid w:val="00CE0DC0"/>
    <w:rsid w:val="00CE1951"/>
    <w:rsid w:val="00CE19C4"/>
    <w:rsid w:val="00CE1ABF"/>
    <w:rsid w:val="00CE2306"/>
    <w:rsid w:val="00CE238C"/>
    <w:rsid w:val="00CE24A2"/>
    <w:rsid w:val="00CE2B68"/>
    <w:rsid w:val="00CE2C02"/>
    <w:rsid w:val="00CE2C1B"/>
    <w:rsid w:val="00CE2D5C"/>
    <w:rsid w:val="00CE2F8B"/>
    <w:rsid w:val="00CE30DD"/>
    <w:rsid w:val="00CE3245"/>
    <w:rsid w:val="00CE349F"/>
    <w:rsid w:val="00CE3809"/>
    <w:rsid w:val="00CE3866"/>
    <w:rsid w:val="00CE3E48"/>
    <w:rsid w:val="00CE45FB"/>
    <w:rsid w:val="00CE4ED5"/>
    <w:rsid w:val="00CE4FB3"/>
    <w:rsid w:val="00CE4FF2"/>
    <w:rsid w:val="00CE553E"/>
    <w:rsid w:val="00CE5680"/>
    <w:rsid w:val="00CE67B7"/>
    <w:rsid w:val="00CE7617"/>
    <w:rsid w:val="00CE7632"/>
    <w:rsid w:val="00CE77D3"/>
    <w:rsid w:val="00CE7B05"/>
    <w:rsid w:val="00CE7E7B"/>
    <w:rsid w:val="00CF007A"/>
    <w:rsid w:val="00CF082E"/>
    <w:rsid w:val="00CF0905"/>
    <w:rsid w:val="00CF0AAD"/>
    <w:rsid w:val="00CF0D96"/>
    <w:rsid w:val="00CF1C09"/>
    <w:rsid w:val="00CF1CF3"/>
    <w:rsid w:val="00CF1E5F"/>
    <w:rsid w:val="00CF20BA"/>
    <w:rsid w:val="00CF2712"/>
    <w:rsid w:val="00CF2744"/>
    <w:rsid w:val="00CF2A62"/>
    <w:rsid w:val="00CF2A81"/>
    <w:rsid w:val="00CF2A96"/>
    <w:rsid w:val="00CF2B22"/>
    <w:rsid w:val="00CF2B2C"/>
    <w:rsid w:val="00CF2B86"/>
    <w:rsid w:val="00CF2CD3"/>
    <w:rsid w:val="00CF394B"/>
    <w:rsid w:val="00CF3FF2"/>
    <w:rsid w:val="00CF4211"/>
    <w:rsid w:val="00CF43A3"/>
    <w:rsid w:val="00CF459B"/>
    <w:rsid w:val="00CF4ED9"/>
    <w:rsid w:val="00CF5355"/>
    <w:rsid w:val="00CF535B"/>
    <w:rsid w:val="00CF54E1"/>
    <w:rsid w:val="00CF5796"/>
    <w:rsid w:val="00CF596A"/>
    <w:rsid w:val="00CF5BE2"/>
    <w:rsid w:val="00CF5D3B"/>
    <w:rsid w:val="00CF6029"/>
    <w:rsid w:val="00CF6446"/>
    <w:rsid w:val="00CF6620"/>
    <w:rsid w:val="00CF67A5"/>
    <w:rsid w:val="00CF6C7A"/>
    <w:rsid w:val="00CF6CD9"/>
    <w:rsid w:val="00CF74D1"/>
    <w:rsid w:val="00CF7C31"/>
    <w:rsid w:val="00D002DD"/>
    <w:rsid w:val="00D00684"/>
    <w:rsid w:val="00D011B1"/>
    <w:rsid w:val="00D014F3"/>
    <w:rsid w:val="00D016E1"/>
    <w:rsid w:val="00D018DE"/>
    <w:rsid w:val="00D01CFF"/>
    <w:rsid w:val="00D01D37"/>
    <w:rsid w:val="00D01E10"/>
    <w:rsid w:val="00D02132"/>
    <w:rsid w:val="00D025F2"/>
    <w:rsid w:val="00D02AC1"/>
    <w:rsid w:val="00D02C96"/>
    <w:rsid w:val="00D02DE6"/>
    <w:rsid w:val="00D02E0B"/>
    <w:rsid w:val="00D03007"/>
    <w:rsid w:val="00D03634"/>
    <w:rsid w:val="00D043E0"/>
    <w:rsid w:val="00D04A74"/>
    <w:rsid w:val="00D058F8"/>
    <w:rsid w:val="00D060C6"/>
    <w:rsid w:val="00D06607"/>
    <w:rsid w:val="00D06729"/>
    <w:rsid w:val="00D06FF9"/>
    <w:rsid w:val="00D07A9D"/>
    <w:rsid w:val="00D07E40"/>
    <w:rsid w:val="00D107A2"/>
    <w:rsid w:val="00D107F8"/>
    <w:rsid w:val="00D113C0"/>
    <w:rsid w:val="00D121D5"/>
    <w:rsid w:val="00D1251C"/>
    <w:rsid w:val="00D12741"/>
    <w:rsid w:val="00D127B9"/>
    <w:rsid w:val="00D12883"/>
    <w:rsid w:val="00D12969"/>
    <w:rsid w:val="00D129B3"/>
    <w:rsid w:val="00D12B96"/>
    <w:rsid w:val="00D13A0B"/>
    <w:rsid w:val="00D13A79"/>
    <w:rsid w:val="00D13D5C"/>
    <w:rsid w:val="00D13D81"/>
    <w:rsid w:val="00D13EAA"/>
    <w:rsid w:val="00D13F56"/>
    <w:rsid w:val="00D14DC8"/>
    <w:rsid w:val="00D14FC3"/>
    <w:rsid w:val="00D15057"/>
    <w:rsid w:val="00D15649"/>
    <w:rsid w:val="00D15EF4"/>
    <w:rsid w:val="00D15F85"/>
    <w:rsid w:val="00D163B0"/>
    <w:rsid w:val="00D16492"/>
    <w:rsid w:val="00D16B5A"/>
    <w:rsid w:val="00D17402"/>
    <w:rsid w:val="00D17612"/>
    <w:rsid w:val="00D1788F"/>
    <w:rsid w:val="00D17A87"/>
    <w:rsid w:val="00D17D52"/>
    <w:rsid w:val="00D17FDE"/>
    <w:rsid w:val="00D20564"/>
    <w:rsid w:val="00D208B3"/>
    <w:rsid w:val="00D21352"/>
    <w:rsid w:val="00D21384"/>
    <w:rsid w:val="00D21E36"/>
    <w:rsid w:val="00D22164"/>
    <w:rsid w:val="00D22247"/>
    <w:rsid w:val="00D2279F"/>
    <w:rsid w:val="00D227FE"/>
    <w:rsid w:val="00D228F5"/>
    <w:rsid w:val="00D22B22"/>
    <w:rsid w:val="00D22EC6"/>
    <w:rsid w:val="00D22FBA"/>
    <w:rsid w:val="00D2315C"/>
    <w:rsid w:val="00D2349A"/>
    <w:rsid w:val="00D2380D"/>
    <w:rsid w:val="00D23FAD"/>
    <w:rsid w:val="00D24438"/>
    <w:rsid w:val="00D252E1"/>
    <w:rsid w:val="00D25A97"/>
    <w:rsid w:val="00D2663F"/>
    <w:rsid w:val="00D26846"/>
    <w:rsid w:val="00D26BAD"/>
    <w:rsid w:val="00D26D48"/>
    <w:rsid w:val="00D26D8B"/>
    <w:rsid w:val="00D26DF1"/>
    <w:rsid w:val="00D27032"/>
    <w:rsid w:val="00D276A8"/>
    <w:rsid w:val="00D27AC0"/>
    <w:rsid w:val="00D27C6C"/>
    <w:rsid w:val="00D303DE"/>
    <w:rsid w:val="00D30A54"/>
    <w:rsid w:val="00D30A63"/>
    <w:rsid w:val="00D30F69"/>
    <w:rsid w:val="00D3110E"/>
    <w:rsid w:val="00D31ED5"/>
    <w:rsid w:val="00D323C6"/>
    <w:rsid w:val="00D326E0"/>
    <w:rsid w:val="00D33585"/>
    <w:rsid w:val="00D33B6F"/>
    <w:rsid w:val="00D33E60"/>
    <w:rsid w:val="00D33ECB"/>
    <w:rsid w:val="00D34540"/>
    <w:rsid w:val="00D34DC0"/>
    <w:rsid w:val="00D34EA9"/>
    <w:rsid w:val="00D35411"/>
    <w:rsid w:val="00D35536"/>
    <w:rsid w:val="00D35E83"/>
    <w:rsid w:val="00D36261"/>
    <w:rsid w:val="00D362A0"/>
    <w:rsid w:val="00D36779"/>
    <w:rsid w:val="00D36C35"/>
    <w:rsid w:val="00D37476"/>
    <w:rsid w:val="00D378C9"/>
    <w:rsid w:val="00D37BB3"/>
    <w:rsid w:val="00D37CE6"/>
    <w:rsid w:val="00D37F5D"/>
    <w:rsid w:val="00D4027A"/>
    <w:rsid w:val="00D4059D"/>
    <w:rsid w:val="00D406AA"/>
    <w:rsid w:val="00D412C2"/>
    <w:rsid w:val="00D4168B"/>
    <w:rsid w:val="00D41721"/>
    <w:rsid w:val="00D4193A"/>
    <w:rsid w:val="00D41AA4"/>
    <w:rsid w:val="00D41C46"/>
    <w:rsid w:val="00D42227"/>
    <w:rsid w:val="00D42408"/>
    <w:rsid w:val="00D42717"/>
    <w:rsid w:val="00D4331B"/>
    <w:rsid w:val="00D4387B"/>
    <w:rsid w:val="00D43EF5"/>
    <w:rsid w:val="00D440FE"/>
    <w:rsid w:val="00D44AFB"/>
    <w:rsid w:val="00D451FB"/>
    <w:rsid w:val="00D460B0"/>
    <w:rsid w:val="00D460CD"/>
    <w:rsid w:val="00D4731B"/>
    <w:rsid w:val="00D476E5"/>
    <w:rsid w:val="00D47A35"/>
    <w:rsid w:val="00D47B61"/>
    <w:rsid w:val="00D47EA7"/>
    <w:rsid w:val="00D5053A"/>
    <w:rsid w:val="00D5054A"/>
    <w:rsid w:val="00D508DF"/>
    <w:rsid w:val="00D5094A"/>
    <w:rsid w:val="00D50E0F"/>
    <w:rsid w:val="00D51648"/>
    <w:rsid w:val="00D51DDD"/>
    <w:rsid w:val="00D52265"/>
    <w:rsid w:val="00D524C0"/>
    <w:rsid w:val="00D52512"/>
    <w:rsid w:val="00D52ADC"/>
    <w:rsid w:val="00D52D9A"/>
    <w:rsid w:val="00D538C3"/>
    <w:rsid w:val="00D53EB5"/>
    <w:rsid w:val="00D5466F"/>
    <w:rsid w:val="00D54A69"/>
    <w:rsid w:val="00D550AD"/>
    <w:rsid w:val="00D55D28"/>
    <w:rsid w:val="00D561A2"/>
    <w:rsid w:val="00D56450"/>
    <w:rsid w:val="00D5645B"/>
    <w:rsid w:val="00D5663B"/>
    <w:rsid w:val="00D56B81"/>
    <w:rsid w:val="00D57DC0"/>
    <w:rsid w:val="00D57E67"/>
    <w:rsid w:val="00D601EB"/>
    <w:rsid w:val="00D6057D"/>
    <w:rsid w:val="00D609BD"/>
    <w:rsid w:val="00D60DA5"/>
    <w:rsid w:val="00D61087"/>
    <w:rsid w:val="00D6111A"/>
    <w:rsid w:val="00D612EB"/>
    <w:rsid w:val="00D61467"/>
    <w:rsid w:val="00D61713"/>
    <w:rsid w:val="00D61B9D"/>
    <w:rsid w:val="00D62079"/>
    <w:rsid w:val="00D6228C"/>
    <w:rsid w:val="00D62379"/>
    <w:rsid w:val="00D624C2"/>
    <w:rsid w:val="00D62D50"/>
    <w:rsid w:val="00D62DBE"/>
    <w:rsid w:val="00D62DC9"/>
    <w:rsid w:val="00D631E1"/>
    <w:rsid w:val="00D636B1"/>
    <w:rsid w:val="00D63BDC"/>
    <w:rsid w:val="00D640B3"/>
    <w:rsid w:val="00D6435F"/>
    <w:rsid w:val="00D64741"/>
    <w:rsid w:val="00D6494B"/>
    <w:rsid w:val="00D64A19"/>
    <w:rsid w:val="00D64E3A"/>
    <w:rsid w:val="00D65641"/>
    <w:rsid w:val="00D65660"/>
    <w:rsid w:val="00D660EA"/>
    <w:rsid w:val="00D6633E"/>
    <w:rsid w:val="00D6688A"/>
    <w:rsid w:val="00D66A9C"/>
    <w:rsid w:val="00D66C98"/>
    <w:rsid w:val="00D7015A"/>
    <w:rsid w:val="00D70A40"/>
    <w:rsid w:val="00D70D67"/>
    <w:rsid w:val="00D70F6B"/>
    <w:rsid w:val="00D71449"/>
    <w:rsid w:val="00D714D4"/>
    <w:rsid w:val="00D7165E"/>
    <w:rsid w:val="00D71CC6"/>
    <w:rsid w:val="00D72346"/>
    <w:rsid w:val="00D728A8"/>
    <w:rsid w:val="00D728AA"/>
    <w:rsid w:val="00D72E64"/>
    <w:rsid w:val="00D73400"/>
    <w:rsid w:val="00D734D1"/>
    <w:rsid w:val="00D73568"/>
    <w:rsid w:val="00D73764"/>
    <w:rsid w:val="00D737A5"/>
    <w:rsid w:val="00D73A26"/>
    <w:rsid w:val="00D73C63"/>
    <w:rsid w:val="00D744A4"/>
    <w:rsid w:val="00D74973"/>
    <w:rsid w:val="00D7577E"/>
    <w:rsid w:val="00D75BD2"/>
    <w:rsid w:val="00D76AC1"/>
    <w:rsid w:val="00D76D3C"/>
    <w:rsid w:val="00D76E5B"/>
    <w:rsid w:val="00D771CA"/>
    <w:rsid w:val="00D77587"/>
    <w:rsid w:val="00D7761D"/>
    <w:rsid w:val="00D778AE"/>
    <w:rsid w:val="00D77A33"/>
    <w:rsid w:val="00D77B33"/>
    <w:rsid w:val="00D8039A"/>
    <w:rsid w:val="00D807DA"/>
    <w:rsid w:val="00D81082"/>
    <w:rsid w:val="00D812D5"/>
    <w:rsid w:val="00D8198A"/>
    <w:rsid w:val="00D819AD"/>
    <w:rsid w:val="00D819EA"/>
    <w:rsid w:val="00D81E9A"/>
    <w:rsid w:val="00D8201C"/>
    <w:rsid w:val="00D825BA"/>
    <w:rsid w:val="00D8261B"/>
    <w:rsid w:val="00D82956"/>
    <w:rsid w:val="00D82A39"/>
    <w:rsid w:val="00D83063"/>
    <w:rsid w:val="00D831A3"/>
    <w:rsid w:val="00D835C4"/>
    <w:rsid w:val="00D84179"/>
    <w:rsid w:val="00D841BE"/>
    <w:rsid w:val="00D842AD"/>
    <w:rsid w:val="00D84618"/>
    <w:rsid w:val="00D849B7"/>
    <w:rsid w:val="00D855AD"/>
    <w:rsid w:val="00D85619"/>
    <w:rsid w:val="00D8575C"/>
    <w:rsid w:val="00D858CB"/>
    <w:rsid w:val="00D85AF7"/>
    <w:rsid w:val="00D85CBD"/>
    <w:rsid w:val="00D85FED"/>
    <w:rsid w:val="00D860EE"/>
    <w:rsid w:val="00D86340"/>
    <w:rsid w:val="00D86356"/>
    <w:rsid w:val="00D86646"/>
    <w:rsid w:val="00D871B6"/>
    <w:rsid w:val="00D8742E"/>
    <w:rsid w:val="00D87B5D"/>
    <w:rsid w:val="00D87D10"/>
    <w:rsid w:val="00D87F76"/>
    <w:rsid w:val="00D90003"/>
    <w:rsid w:val="00D90146"/>
    <w:rsid w:val="00D90386"/>
    <w:rsid w:val="00D918FF"/>
    <w:rsid w:val="00D91AA0"/>
    <w:rsid w:val="00D91E75"/>
    <w:rsid w:val="00D91ED8"/>
    <w:rsid w:val="00D92776"/>
    <w:rsid w:val="00D92A62"/>
    <w:rsid w:val="00D92EC3"/>
    <w:rsid w:val="00D93576"/>
    <w:rsid w:val="00D9358A"/>
    <w:rsid w:val="00D93642"/>
    <w:rsid w:val="00D9381D"/>
    <w:rsid w:val="00D93961"/>
    <w:rsid w:val="00D93D20"/>
    <w:rsid w:val="00D9448E"/>
    <w:rsid w:val="00D94773"/>
    <w:rsid w:val="00D94CB9"/>
    <w:rsid w:val="00D95475"/>
    <w:rsid w:val="00D95959"/>
    <w:rsid w:val="00D95D27"/>
    <w:rsid w:val="00D96122"/>
    <w:rsid w:val="00D963CA"/>
    <w:rsid w:val="00D965C0"/>
    <w:rsid w:val="00D9710D"/>
    <w:rsid w:val="00D97456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AE"/>
    <w:rsid w:val="00DA2720"/>
    <w:rsid w:val="00DA2A44"/>
    <w:rsid w:val="00DA2CFC"/>
    <w:rsid w:val="00DA2E3D"/>
    <w:rsid w:val="00DA3281"/>
    <w:rsid w:val="00DA362C"/>
    <w:rsid w:val="00DA3C9B"/>
    <w:rsid w:val="00DA4492"/>
    <w:rsid w:val="00DA5195"/>
    <w:rsid w:val="00DA533E"/>
    <w:rsid w:val="00DA56CE"/>
    <w:rsid w:val="00DA587F"/>
    <w:rsid w:val="00DA5CE0"/>
    <w:rsid w:val="00DA625E"/>
    <w:rsid w:val="00DA68D9"/>
    <w:rsid w:val="00DA6FFD"/>
    <w:rsid w:val="00DA716B"/>
    <w:rsid w:val="00DA7372"/>
    <w:rsid w:val="00DA7737"/>
    <w:rsid w:val="00DA778F"/>
    <w:rsid w:val="00DA7A02"/>
    <w:rsid w:val="00DA7A54"/>
    <w:rsid w:val="00DB038E"/>
    <w:rsid w:val="00DB0C56"/>
    <w:rsid w:val="00DB0EE5"/>
    <w:rsid w:val="00DB1096"/>
    <w:rsid w:val="00DB16BC"/>
    <w:rsid w:val="00DB2311"/>
    <w:rsid w:val="00DB23C2"/>
    <w:rsid w:val="00DB2DB5"/>
    <w:rsid w:val="00DB2DF9"/>
    <w:rsid w:val="00DB3023"/>
    <w:rsid w:val="00DB319E"/>
    <w:rsid w:val="00DB32B1"/>
    <w:rsid w:val="00DB363C"/>
    <w:rsid w:val="00DB4828"/>
    <w:rsid w:val="00DB4837"/>
    <w:rsid w:val="00DB49AD"/>
    <w:rsid w:val="00DB4CB6"/>
    <w:rsid w:val="00DB4FC8"/>
    <w:rsid w:val="00DB4FF6"/>
    <w:rsid w:val="00DB559F"/>
    <w:rsid w:val="00DB5E12"/>
    <w:rsid w:val="00DB61DE"/>
    <w:rsid w:val="00DB64F3"/>
    <w:rsid w:val="00DB6745"/>
    <w:rsid w:val="00DB6CB6"/>
    <w:rsid w:val="00DB7594"/>
    <w:rsid w:val="00DB7670"/>
    <w:rsid w:val="00DB790D"/>
    <w:rsid w:val="00DB7A89"/>
    <w:rsid w:val="00DB7AC1"/>
    <w:rsid w:val="00DC0555"/>
    <w:rsid w:val="00DC08E1"/>
    <w:rsid w:val="00DC0A37"/>
    <w:rsid w:val="00DC0A4A"/>
    <w:rsid w:val="00DC0B75"/>
    <w:rsid w:val="00DC0B78"/>
    <w:rsid w:val="00DC11F9"/>
    <w:rsid w:val="00DC1895"/>
    <w:rsid w:val="00DC1965"/>
    <w:rsid w:val="00DC1B60"/>
    <w:rsid w:val="00DC2E6B"/>
    <w:rsid w:val="00DC3296"/>
    <w:rsid w:val="00DC3345"/>
    <w:rsid w:val="00DC33DE"/>
    <w:rsid w:val="00DC4550"/>
    <w:rsid w:val="00DC4F91"/>
    <w:rsid w:val="00DC4FCE"/>
    <w:rsid w:val="00DC691B"/>
    <w:rsid w:val="00DC6EDD"/>
    <w:rsid w:val="00DC72D2"/>
    <w:rsid w:val="00DC7ABF"/>
    <w:rsid w:val="00DC7CC9"/>
    <w:rsid w:val="00DC7D61"/>
    <w:rsid w:val="00DC7E6B"/>
    <w:rsid w:val="00DD00BA"/>
    <w:rsid w:val="00DD026D"/>
    <w:rsid w:val="00DD065C"/>
    <w:rsid w:val="00DD079E"/>
    <w:rsid w:val="00DD1D50"/>
    <w:rsid w:val="00DD1F62"/>
    <w:rsid w:val="00DD2235"/>
    <w:rsid w:val="00DD22E7"/>
    <w:rsid w:val="00DD2BD0"/>
    <w:rsid w:val="00DD2CB2"/>
    <w:rsid w:val="00DD3205"/>
    <w:rsid w:val="00DD3412"/>
    <w:rsid w:val="00DD3D5A"/>
    <w:rsid w:val="00DD42B0"/>
    <w:rsid w:val="00DD463C"/>
    <w:rsid w:val="00DD487A"/>
    <w:rsid w:val="00DD4DC4"/>
    <w:rsid w:val="00DD4F41"/>
    <w:rsid w:val="00DD4FF8"/>
    <w:rsid w:val="00DD5A11"/>
    <w:rsid w:val="00DD5B59"/>
    <w:rsid w:val="00DD5C85"/>
    <w:rsid w:val="00DD5C91"/>
    <w:rsid w:val="00DD5D22"/>
    <w:rsid w:val="00DD5F1E"/>
    <w:rsid w:val="00DD5F4F"/>
    <w:rsid w:val="00DD5FE2"/>
    <w:rsid w:val="00DD61E1"/>
    <w:rsid w:val="00DD6259"/>
    <w:rsid w:val="00DD676D"/>
    <w:rsid w:val="00DD67A8"/>
    <w:rsid w:val="00DD68DD"/>
    <w:rsid w:val="00DD6A54"/>
    <w:rsid w:val="00DD6D72"/>
    <w:rsid w:val="00DD7025"/>
    <w:rsid w:val="00DD7340"/>
    <w:rsid w:val="00DD7C81"/>
    <w:rsid w:val="00DE0643"/>
    <w:rsid w:val="00DE07D6"/>
    <w:rsid w:val="00DE0ADB"/>
    <w:rsid w:val="00DE0B5F"/>
    <w:rsid w:val="00DE0BED"/>
    <w:rsid w:val="00DE0CC3"/>
    <w:rsid w:val="00DE1682"/>
    <w:rsid w:val="00DE1830"/>
    <w:rsid w:val="00DE1972"/>
    <w:rsid w:val="00DE1EDF"/>
    <w:rsid w:val="00DE256C"/>
    <w:rsid w:val="00DE2750"/>
    <w:rsid w:val="00DE3227"/>
    <w:rsid w:val="00DE33BC"/>
    <w:rsid w:val="00DE3502"/>
    <w:rsid w:val="00DE3853"/>
    <w:rsid w:val="00DE42B0"/>
    <w:rsid w:val="00DE4C72"/>
    <w:rsid w:val="00DE4E03"/>
    <w:rsid w:val="00DE56C2"/>
    <w:rsid w:val="00DE5E04"/>
    <w:rsid w:val="00DE61CF"/>
    <w:rsid w:val="00DE63BA"/>
    <w:rsid w:val="00DE66DF"/>
    <w:rsid w:val="00DE6ABB"/>
    <w:rsid w:val="00DE6DF5"/>
    <w:rsid w:val="00DE7327"/>
    <w:rsid w:val="00DE7637"/>
    <w:rsid w:val="00DF006B"/>
    <w:rsid w:val="00DF00B4"/>
    <w:rsid w:val="00DF033C"/>
    <w:rsid w:val="00DF06F4"/>
    <w:rsid w:val="00DF090C"/>
    <w:rsid w:val="00DF0940"/>
    <w:rsid w:val="00DF10C4"/>
    <w:rsid w:val="00DF11ED"/>
    <w:rsid w:val="00DF233B"/>
    <w:rsid w:val="00DF25D4"/>
    <w:rsid w:val="00DF2905"/>
    <w:rsid w:val="00DF29F4"/>
    <w:rsid w:val="00DF2D48"/>
    <w:rsid w:val="00DF32EB"/>
    <w:rsid w:val="00DF3776"/>
    <w:rsid w:val="00DF39EB"/>
    <w:rsid w:val="00DF3DC5"/>
    <w:rsid w:val="00DF4050"/>
    <w:rsid w:val="00DF45DA"/>
    <w:rsid w:val="00DF4940"/>
    <w:rsid w:val="00DF4E68"/>
    <w:rsid w:val="00DF4FDC"/>
    <w:rsid w:val="00DF57DA"/>
    <w:rsid w:val="00DF5B66"/>
    <w:rsid w:val="00DF6309"/>
    <w:rsid w:val="00DF66DE"/>
    <w:rsid w:val="00DF676C"/>
    <w:rsid w:val="00DF67E0"/>
    <w:rsid w:val="00DF6C65"/>
    <w:rsid w:val="00DF6D7A"/>
    <w:rsid w:val="00DF6D7D"/>
    <w:rsid w:val="00DF6F9F"/>
    <w:rsid w:val="00DF7641"/>
    <w:rsid w:val="00DF77C3"/>
    <w:rsid w:val="00DF7CDB"/>
    <w:rsid w:val="00DF7E66"/>
    <w:rsid w:val="00DF7EF6"/>
    <w:rsid w:val="00E00230"/>
    <w:rsid w:val="00E003A7"/>
    <w:rsid w:val="00E003F3"/>
    <w:rsid w:val="00E00478"/>
    <w:rsid w:val="00E008B8"/>
    <w:rsid w:val="00E00C8D"/>
    <w:rsid w:val="00E00DC9"/>
    <w:rsid w:val="00E01368"/>
    <w:rsid w:val="00E01C52"/>
    <w:rsid w:val="00E028E1"/>
    <w:rsid w:val="00E02C71"/>
    <w:rsid w:val="00E02D1F"/>
    <w:rsid w:val="00E031A2"/>
    <w:rsid w:val="00E03402"/>
    <w:rsid w:val="00E03BB1"/>
    <w:rsid w:val="00E03DCC"/>
    <w:rsid w:val="00E04695"/>
    <w:rsid w:val="00E04E96"/>
    <w:rsid w:val="00E054F1"/>
    <w:rsid w:val="00E054F4"/>
    <w:rsid w:val="00E05662"/>
    <w:rsid w:val="00E0620D"/>
    <w:rsid w:val="00E07524"/>
    <w:rsid w:val="00E07AB1"/>
    <w:rsid w:val="00E07FE2"/>
    <w:rsid w:val="00E10A7E"/>
    <w:rsid w:val="00E11144"/>
    <w:rsid w:val="00E11896"/>
    <w:rsid w:val="00E11D27"/>
    <w:rsid w:val="00E1238F"/>
    <w:rsid w:val="00E12689"/>
    <w:rsid w:val="00E127AA"/>
    <w:rsid w:val="00E128C3"/>
    <w:rsid w:val="00E12D63"/>
    <w:rsid w:val="00E130D3"/>
    <w:rsid w:val="00E13468"/>
    <w:rsid w:val="00E1373E"/>
    <w:rsid w:val="00E138E6"/>
    <w:rsid w:val="00E13B35"/>
    <w:rsid w:val="00E13FAB"/>
    <w:rsid w:val="00E13FFC"/>
    <w:rsid w:val="00E148D6"/>
    <w:rsid w:val="00E15220"/>
    <w:rsid w:val="00E157A8"/>
    <w:rsid w:val="00E158E8"/>
    <w:rsid w:val="00E15B6B"/>
    <w:rsid w:val="00E15F3F"/>
    <w:rsid w:val="00E16428"/>
    <w:rsid w:val="00E164A5"/>
    <w:rsid w:val="00E166EF"/>
    <w:rsid w:val="00E16739"/>
    <w:rsid w:val="00E16756"/>
    <w:rsid w:val="00E167EC"/>
    <w:rsid w:val="00E16C03"/>
    <w:rsid w:val="00E16DD8"/>
    <w:rsid w:val="00E16FA2"/>
    <w:rsid w:val="00E1716D"/>
    <w:rsid w:val="00E17D1B"/>
    <w:rsid w:val="00E17D3A"/>
    <w:rsid w:val="00E201A6"/>
    <w:rsid w:val="00E20826"/>
    <w:rsid w:val="00E209A9"/>
    <w:rsid w:val="00E214EA"/>
    <w:rsid w:val="00E21E23"/>
    <w:rsid w:val="00E21F01"/>
    <w:rsid w:val="00E2205D"/>
    <w:rsid w:val="00E220D7"/>
    <w:rsid w:val="00E22360"/>
    <w:rsid w:val="00E23843"/>
    <w:rsid w:val="00E23872"/>
    <w:rsid w:val="00E24587"/>
    <w:rsid w:val="00E248C9"/>
    <w:rsid w:val="00E2553C"/>
    <w:rsid w:val="00E25879"/>
    <w:rsid w:val="00E258B8"/>
    <w:rsid w:val="00E25B97"/>
    <w:rsid w:val="00E25CB1"/>
    <w:rsid w:val="00E26241"/>
    <w:rsid w:val="00E26E72"/>
    <w:rsid w:val="00E275B8"/>
    <w:rsid w:val="00E27765"/>
    <w:rsid w:val="00E27AB4"/>
    <w:rsid w:val="00E27CCE"/>
    <w:rsid w:val="00E300C8"/>
    <w:rsid w:val="00E30172"/>
    <w:rsid w:val="00E30489"/>
    <w:rsid w:val="00E304A0"/>
    <w:rsid w:val="00E305BD"/>
    <w:rsid w:val="00E31662"/>
    <w:rsid w:val="00E31826"/>
    <w:rsid w:val="00E319C1"/>
    <w:rsid w:val="00E31A27"/>
    <w:rsid w:val="00E31AC9"/>
    <w:rsid w:val="00E3258B"/>
    <w:rsid w:val="00E327AD"/>
    <w:rsid w:val="00E327B2"/>
    <w:rsid w:val="00E329BB"/>
    <w:rsid w:val="00E32C7B"/>
    <w:rsid w:val="00E32FEA"/>
    <w:rsid w:val="00E33071"/>
    <w:rsid w:val="00E337A2"/>
    <w:rsid w:val="00E33890"/>
    <w:rsid w:val="00E3397C"/>
    <w:rsid w:val="00E33C1B"/>
    <w:rsid w:val="00E33CF7"/>
    <w:rsid w:val="00E33FA4"/>
    <w:rsid w:val="00E3403C"/>
    <w:rsid w:val="00E340D3"/>
    <w:rsid w:val="00E342AE"/>
    <w:rsid w:val="00E3459F"/>
    <w:rsid w:val="00E34777"/>
    <w:rsid w:val="00E34919"/>
    <w:rsid w:val="00E35091"/>
    <w:rsid w:val="00E355F3"/>
    <w:rsid w:val="00E35BBD"/>
    <w:rsid w:val="00E35C71"/>
    <w:rsid w:val="00E366ED"/>
    <w:rsid w:val="00E36A92"/>
    <w:rsid w:val="00E36AA1"/>
    <w:rsid w:val="00E36BF3"/>
    <w:rsid w:val="00E37040"/>
    <w:rsid w:val="00E378CD"/>
    <w:rsid w:val="00E37B3C"/>
    <w:rsid w:val="00E37B84"/>
    <w:rsid w:val="00E37D52"/>
    <w:rsid w:val="00E37E62"/>
    <w:rsid w:val="00E4094B"/>
    <w:rsid w:val="00E41242"/>
    <w:rsid w:val="00E41E09"/>
    <w:rsid w:val="00E4206D"/>
    <w:rsid w:val="00E42178"/>
    <w:rsid w:val="00E4227C"/>
    <w:rsid w:val="00E4239B"/>
    <w:rsid w:val="00E42A33"/>
    <w:rsid w:val="00E42AD2"/>
    <w:rsid w:val="00E4303E"/>
    <w:rsid w:val="00E43465"/>
    <w:rsid w:val="00E4362C"/>
    <w:rsid w:val="00E4362F"/>
    <w:rsid w:val="00E43C6B"/>
    <w:rsid w:val="00E43C9C"/>
    <w:rsid w:val="00E43DF8"/>
    <w:rsid w:val="00E4448A"/>
    <w:rsid w:val="00E444E3"/>
    <w:rsid w:val="00E44DCC"/>
    <w:rsid w:val="00E459B8"/>
    <w:rsid w:val="00E45A36"/>
    <w:rsid w:val="00E4641E"/>
    <w:rsid w:val="00E46DEA"/>
    <w:rsid w:val="00E47500"/>
    <w:rsid w:val="00E477D1"/>
    <w:rsid w:val="00E478DB"/>
    <w:rsid w:val="00E5028B"/>
    <w:rsid w:val="00E503FF"/>
    <w:rsid w:val="00E50527"/>
    <w:rsid w:val="00E50978"/>
    <w:rsid w:val="00E50ADE"/>
    <w:rsid w:val="00E50EB5"/>
    <w:rsid w:val="00E5158C"/>
    <w:rsid w:val="00E51A18"/>
    <w:rsid w:val="00E52059"/>
    <w:rsid w:val="00E520F7"/>
    <w:rsid w:val="00E525BD"/>
    <w:rsid w:val="00E52717"/>
    <w:rsid w:val="00E528F4"/>
    <w:rsid w:val="00E52B7E"/>
    <w:rsid w:val="00E52BB6"/>
    <w:rsid w:val="00E52CE6"/>
    <w:rsid w:val="00E52E22"/>
    <w:rsid w:val="00E52F9A"/>
    <w:rsid w:val="00E53591"/>
    <w:rsid w:val="00E53711"/>
    <w:rsid w:val="00E53729"/>
    <w:rsid w:val="00E5375B"/>
    <w:rsid w:val="00E53EC3"/>
    <w:rsid w:val="00E54664"/>
    <w:rsid w:val="00E54820"/>
    <w:rsid w:val="00E54B15"/>
    <w:rsid w:val="00E5585C"/>
    <w:rsid w:val="00E55F32"/>
    <w:rsid w:val="00E55FE8"/>
    <w:rsid w:val="00E564F0"/>
    <w:rsid w:val="00E56762"/>
    <w:rsid w:val="00E56803"/>
    <w:rsid w:val="00E57B05"/>
    <w:rsid w:val="00E57F1A"/>
    <w:rsid w:val="00E60734"/>
    <w:rsid w:val="00E60F10"/>
    <w:rsid w:val="00E6100B"/>
    <w:rsid w:val="00E610F5"/>
    <w:rsid w:val="00E6115D"/>
    <w:rsid w:val="00E61364"/>
    <w:rsid w:val="00E61610"/>
    <w:rsid w:val="00E626F3"/>
    <w:rsid w:val="00E635CD"/>
    <w:rsid w:val="00E63D5B"/>
    <w:rsid w:val="00E64B6F"/>
    <w:rsid w:val="00E6543F"/>
    <w:rsid w:val="00E6548B"/>
    <w:rsid w:val="00E654E8"/>
    <w:rsid w:val="00E659FD"/>
    <w:rsid w:val="00E65A34"/>
    <w:rsid w:val="00E661A9"/>
    <w:rsid w:val="00E6631A"/>
    <w:rsid w:val="00E664A6"/>
    <w:rsid w:val="00E66BB3"/>
    <w:rsid w:val="00E670C0"/>
    <w:rsid w:val="00E67FCF"/>
    <w:rsid w:val="00E70B64"/>
    <w:rsid w:val="00E713A5"/>
    <w:rsid w:val="00E714DE"/>
    <w:rsid w:val="00E718A8"/>
    <w:rsid w:val="00E71EC0"/>
    <w:rsid w:val="00E724F1"/>
    <w:rsid w:val="00E725BA"/>
    <w:rsid w:val="00E727F2"/>
    <w:rsid w:val="00E72CA8"/>
    <w:rsid w:val="00E72D84"/>
    <w:rsid w:val="00E72DE8"/>
    <w:rsid w:val="00E73042"/>
    <w:rsid w:val="00E73044"/>
    <w:rsid w:val="00E7318C"/>
    <w:rsid w:val="00E7319F"/>
    <w:rsid w:val="00E737A6"/>
    <w:rsid w:val="00E738CA"/>
    <w:rsid w:val="00E73B48"/>
    <w:rsid w:val="00E73C9D"/>
    <w:rsid w:val="00E742BB"/>
    <w:rsid w:val="00E750DC"/>
    <w:rsid w:val="00E75845"/>
    <w:rsid w:val="00E75C10"/>
    <w:rsid w:val="00E75E3B"/>
    <w:rsid w:val="00E76A0D"/>
    <w:rsid w:val="00E76C2A"/>
    <w:rsid w:val="00E77DFA"/>
    <w:rsid w:val="00E77F42"/>
    <w:rsid w:val="00E805DA"/>
    <w:rsid w:val="00E80810"/>
    <w:rsid w:val="00E8093B"/>
    <w:rsid w:val="00E80F43"/>
    <w:rsid w:val="00E8100E"/>
    <w:rsid w:val="00E81799"/>
    <w:rsid w:val="00E82032"/>
    <w:rsid w:val="00E820DB"/>
    <w:rsid w:val="00E823C5"/>
    <w:rsid w:val="00E824BC"/>
    <w:rsid w:val="00E83055"/>
    <w:rsid w:val="00E833EF"/>
    <w:rsid w:val="00E837FD"/>
    <w:rsid w:val="00E83FF4"/>
    <w:rsid w:val="00E84B0B"/>
    <w:rsid w:val="00E85BB8"/>
    <w:rsid w:val="00E85EF5"/>
    <w:rsid w:val="00E862CE"/>
    <w:rsid w:val="00E86F71"/>
    <w:rsid w:val="00E874CC"/>
    <w:rsid w:val="00E87B7B"/>
    <w:rsid w:val="00E9005F"/>
    <w:rsid w:val="00E903E2"/>
    <w:rsid w:val="00E9122F"/>
    <w:rsid w:val="00E91303"/>
    <w:rsid w:val="00E9140C"/>
    <w:rsid w:val="00E919D0"/>
    <w:rsid w:val="00E91A02"/>
    <w:rsid w:val="00E921DB"/>
    <w:rsid w:val="00E92EA4"/>
    <w:rsid w:val="00E93285"/>
    <w:rsid w:val="00E933CE"/>
    <w:rsid w:val="00E93620"/>
    <w:rsid w:val="00E93BB4"/>
    <w:rsid w:val="00E93E68"/>
    <w:rsid w:val="00E93EC7"/>
    <w:rsid w:val="00E93FBF"/>
    <w:rsid w:val="00E94568"/>
    <w:rsid w:val="00E94750"/>
    <w:rsid w:val="00E94B62"/>
    <w:rsid w:val="00E95034"/>
    <w:rsid w:val="00E957C5"/>
    <w:rsid w:val="00E966FE"/>
    <w:rsid w:val="00E96971"/>
    <w:rsid w:val="00E96D57"/>
    <w:rsid w:val="00E977A4"/>
    <w:rsid w:val="00E97DC3"/>
    <w:rsid w:val="00EA00F1"/>
    <w:rsid w:val="00EA09C1"/>
    <w:rsid w:val="00EA0C10"/>
    <w:rsid w:val="00EA1368"/>
    <w:rsid w:val="00EA1863"/>
    <w:rsid w:val="00EA1882"/>
    <w:rsid w:val="00EA190C"/>
    <w:rsid w:val="00EA195E"/>
    <w:rsid w:val="00EA19AF"/>
    <w:rsid w:val="00EA23C7"/>
    <w:rsid w:val="00EA2570"/>
    <w:rsid w:val="00EA2598"/>
    <w:rsid w:val="00EA27DF"/>
    <w:rsid w:val="00EA285E"/>
    <w:rsid w:val="00EA2B1C"/>
    <w:rsid w:val="00EA2BB1"/>
    <w:rsid w:val="00EA2D5F"/>
    <w:rsid w:val="00EA335B"/>
    <w:rsid w:val="00EA33A6"/>
    <w:rsid w:val="00EA3804"/>
    <w:rsid w:val="00EA398B"/>
    <w:rsid w:val="00EA3C43"/>
    <w:rsid w:val="00EA404C"/>
    <w:rsid w:val="00EA4593"/>
    <w:rsid w:val="00EA46B9"/>
    <w:rsid w:val="00EA479F"/>
    <w:rsid w:val="00EA4C2B"/>
    <w:rsid w:val="00EA5262"/>
    <w:rsid w:val="00EA5281"/>
    <w:rsid w:val="00EA52D9"/>
    <w:rsid w:val="00EA54E3"/>
    <w:rsid w:val="00EA5C86"/>
    <w:rsid w:val="00EA5FEF"/>
    <w:rsid w:val="00EA65F0"/>
    <w:rsid w:val="00EA7241"/>
    <w:rsid w:val="00EA7301"/>
    <w:rsid w:val="00EA73AB"/>
    <w:rsid w:val="00EA7BAD"/>
    <w:rsid w:val="00EB0100"/>
    <w:rsid w:val="00EB0CB0"/>
    <w:rsid w:val="00EB0DFD"/>
    <w:rsid w:val="00EB1019"/>
    <w:rsid w:val="00EB1A4F"/>
    <w:rsid w:val="00EB22E6"/>
    <w:rsid w:val="00EB266E"/>
    <w:rsid w:val="00EB293A"/>
    <w:rsid w:val="00EB2EEA"/>
    <w:rsid w:val="00EB3676"/>
    <w:rsid w:val="00EB3782"/>
    <w:rsid w:val="00EB3D76"/>
    <w:rsid w:val="00EB3DE8"/>
    <w:rsid w:val="00EB3F7A"/>
    <w:rsid w:val="00EB45DC"/>
    <w:rsid w:val="00EB4A02"/>
    <w:rsid w:val="00EB4D0D"/>
    <w:rsid w:val="00EB4D5A"/>
    <w:rsid w:val="00EB546C"/>
    <w:rsid w:val="00EB54F3"/>
    <w:rsid w:val="00EB59E1"/>
    <w:rsid w:val="00EB5B70"/>
    <w:rsid w:val="00EB6481"/>
    <w:rsid w:val="00EB6B7B"/>
    <w:rsid w:val="00EB6CBA"/>
    <w:rsid w:val="00EB6E1E"/>
    <w:rsid w:val="00EB72DC"/>
    <w:rsid w:val="00EB749A"/>
    <w:rsid w:val="00EB7CCA"/>
    <w:rsid w:val="00EC02F4"/>
    <w:rsid w:val="00EC0D79"/>
    <w:rsid w:val="00EC0F87"/>
    <w:rsid w:val="00EC1407"/>
    <w:rsid w:val="00EC1428"/>
    <w:rsid w:val="00EC1497"/>
    <w:rsid w:val="00EC1866"/>
    <w:rsid w:val="00EC1870"/>
    <w:rsid w:val="00EC26AC"/>
    <w:rsid w:val="00EC2861"/>
    <w:rsid w:val="00EC294D"/>
    <w:rsid w:val="00EC2EA5"/>
    <w:rsid w:val="00EC301D"/>
    <w:rsid w:val="00EC3676"/>
    <w:rsid w:val="00EC3E61"/>
    <w:rsid w:val="00EC3EAF"/>
    <w:rsid w:val="00EC3EBA"/>
    <w:rsid w:val="00EC4070"/>
    <w:rsid w:val="00EC41CE"/>
    <w:rsid w:val="00EC4553"/>
    <w:rsid w:val="00EC4941"/>
    <w:rsid w:val="00EC4DCD"/>
    <w:rsid w:val="00EC5638"/>
    <w:rsid w:val="00EC56D0"/>
    <w:rsid w:val="00EC5949"/>
    <w:rsid w:val="00EC5A51"/>
    <w:rsid w:val="00EC5D7C"/>
    <w:rsid w:val="00EC6183"/>
    <w:rsid w:val="00EC622E"/>
    <w:rsid w:val="00EC626E"/>
    <w:rsid w:val="00EC67A2"/>
    <w:rsid w:val="00EC6D84"/>
    <w:rsid w:val="00EC750B"/>
    <w:rsid w:val="00EC7A70"/>
    <w:rsid w:val="00EC7DAA"/>
    <w:rsid w:val="00ED019E"/>
    <w:rsid w:val="00ED0310"/>
    <w:rsid w:val="00ED04E9"/>
    <w:rsid w:val="00ED0837"/>
    <w:rsid w:val="00ED0B3A"/>
    <w:rsid w:val="00ED11EF"/>
    <w:rsid w:val="00ED15B8"/>
    <w:rsid w:val="00ED15FB"/>
    <w:rsid w:val="00ED175F"/>
    <w:rsid w:val="00ED1AF7"/>
    <w:rsid w:val="00ED209E"/>
    <w:rsid w:val="00ED21DA"/>
    <w:rsid w:val="00ED2669"/>
    <w:rsid w:val="00ED2DBC"/>
    <w:rsid w:val="00ED2ED8"/>
    <w:rsid w:val="00ED316E"/>
    <w:rsid w:val="00ED3768"/>
    <w:rsid w:val="00ED41B1"/>
    <w:rsid w:val="00ED4367"/>
    <w:rsid w:val="00ED44F2"/>
    <w:rsid w:val="00ED495D"/>
    <w:rsid w:val="00ED50F5"/>
    <w:rsid w:val="00ED5876"/>
    <w:rsid w:val="00ED5971"/>
    <w:rsid w:val="00ED5995"/>
    <w:rsid w:val="00ED59DC"/>
    <w:rsid w:val="00ED5A85"/>
    <w:rsid w:val="00ED638F"/>
    <w:rsid w:val="00ED63C0"/>
    <w:rsid w:val="00ED651F"/>
    <w:rsid w:val="00ED6B16"/>
    <w:rsid w:val="00ED6C1D"/>
    <w:rsid w:val="00ED7122"/>
    <w:rsid w:val="00ED7851"/>
    <w:rsid w:val="00ED7FD3"/>
    <w:rsid w:val="00EE03BA"/>
    <w:rsid w:val="00EE0F41"/>
    <w:rsid w:val="00EE1030"/>
    <w:rsid w:val="00EE15A1"/>
    <w:rsid w:val="00EE1954"/>
    <w:rsid w:val="00EE1FA0"/>
    <w:rsid w:val="00EE2B29"/>
    <w:rsid w:val="00EE3048"/>
    <w:rsid w:val="00EE43F3"/>
    <w:rsid w:val="00EE45EE"/>
    <w:rsid w:val="00EE460C"/>
    <w:rsid w:val="00EE483C"/>
    <w:rsid w:val="00EE4961"/>
    <w:rsid w:val="00EE4A41"/>
    <w:rsid w:val="00EE4E2A"/>
    <w:rsid w:val="00EE51AF"/>
    <w:rsid w:val="00EE54DB"/>
    <w:rsid w:val="00EE58AB"/>
    <w:rsid w:val="00EE5AA8"/>
    <w:rsid w:val="00EE5B17"/>
    <w:rsid w:val="00EE5BAB"/>
    <w:rsid w:val="00EE5DB0"/>
    <w:rsid w:val="00EE6096"/>
    <w:rsid w:val="00EE6380"/>
    <w:rsid w:val="00EE6416"/>
    <w:rsid w:val="00EE661A"/>
    <w:rsid w:val="00EE686D"/>
    <w:rsid w:val="00EE68FF"/>
    <w:rsid w:val="00EE6C3E"/>
    <w:rsid w:val="00EE700D"/>
    <w:rsid w:val="00EE7182"/>
    <w:rsid w:val="00EE72E2"/>
    <w:rsid w:val="00EE7506"/>
    <w:rsid w:val="00EE7C3B"/>
    <w:rsid w:val="00EE7DD1"/>
    <w:rsid w:val="00EE7F5D"/>
    <w:rsid w:val="00EF0826"/>
    <w:rsid w:val="00EF0C96"/>
    <w:rsid w:val="00EF0E45"/>
    <w:rsid w:val="00EF0E73"/>
    <w:rsid w:val="00EF12B3"/>
    <w:rsid w:val="00EF15B9"/>
    <w:rsid w:val="00EF16A5"/>
    <w:rsid w:val="00EF1D20"/>
    <w:rsid w:val="00EF1DA9"/>
    <w:rsid w:val="00EF2000"/>
    <w:rsid w:val="00EF238A"/>
    <w:rsid w:val="00EF2461"/>
    <w:rsid w:val="00EF24B4"/>
    <w:rsid w:val="00EF280E"/>
    <w:rsid w:val="00EF2B4E"/>
    <w:rsid w:val="00EF2C4F"/>
    <w:rsid w:val="00EF2E7A"/>
    <w:rsid w:val="00EF2E93"/>
    <w:rsid w:val="00EF3531"/>
    <w:rsid w:val="00EF44D0"/>
    <w:rsid w:val="00EF4527"/>
    <w:rsid w:val="00EF478D"/>
    <w:rsid w:val="00EF49A7"/>
    <w:rsid w:val="00EF4B55"/>
    <w:rsid w:val="00EF4C47"/>
    <w:rsid w:val="00EF4F27"/>
    <w:rsid w:val="00EF50E5"/>
    <w:rsid w:val="00EF5222"/>
    <w:rsid w:val="00EF53C1"/>
    <w:rsid w:val="00EF5523"/>
    <w:rsid w:val="00EF5D81"/>
    <w:rsid w:val="00EF6259"/>
    <w:rsid w:val="00EF6693"/>
    <w:rsid w:val="00EF76F2"/>
    <w:rsid w:val="00EF7E42"/>
    <w:rsid w:val="00EF7F30"/>
    <w:rsid w:val="00F0024F"/>
    <w:rsid w:val="00F008A0"/>
    <w:rsid w:val="00F00997"/>
    <w:rsid w:val="00F00A6D"/>
    <w:rsid w:val="00F0109B"/>
    <w:rsid w:val="00F010DF"/>
    <w:rsid w:val="00F01140"/>
    <w:rsid w:val="00F01147"/>
    <w:rsid w:val="00F01524"/>
    <w:rsid w:val="00F01F1D"/>
    <w:rsid w:val="00F0212E"/>
    <w:rsid w:val="00F02220"/>
    <w:rsid w:val="00F02B3E"/>
    <w:rsid w:val="00F02E52"/>
    <w:rsid w:val="00F03162"/>
    <w:rsid w:val="00F03675"/>
    <w:rsid w:val="00F03E8B"/>
    <w:rsid w:val="00F04BA2"/>
    <w:rsid w:val="00F04BE4"/>
    <w:rsid w:val="00F04CB4"/>
    <w:rsid w:val="00F05257"/>
    <w:rsid w:val="00F05532"/>
    <w:rsid w:val="00F05575"/>
    <w:rsid w:val="00F05A6F"/>
    <w:rsid w:val="00F0627D"/>
    <w:rsid w:val="00F062D1"/>
    <w:rsid w:val="00F07125"/>
    <w:rsid w:val="00F07305"/>
    <w:rsid w:val="00F075B2"/>
    <w:rsid w:val="00F07614"/>
    <w:rsid w:val="00F07A93"/>
    <w:rsid w:val="00F07DDE"/>
    <w:rsid w:val="00F10107"/>
    <w:rsid w:val="00F104C0"/>
    <w:rsid w:val="00F1073C"/>
    <w:rsid w:val="00F10C6A"/>
    <w:rsid w:val="00F10FED"/>
    <w:rsid w:val="00F11596"/>
    <w:rsid w:val="00F11838"/>
    <w:rsid w:val="00F11929"/>
    <w:rsid w:val="00F11DD8"/>
    <w:rsid w:val="00F121D6"/>
    <w:rsid w:val="00F1239E"/>
    <w:rsid w:val="00F123EE"/>
    <w:rsid w:val="00F1271B"/>
    <w:rsid w:val="00F12AC6"/>
    <w:rsid w:val="00F12FEC"/>
    <w:rsid w:val="00F1334D"/>
    <w:rsid w:val="00F13662"/>
    <w:rsid w:val="00F1391C"/>
    <w:rsid w:val="00F139D1"/>
    <w:rsid w:val="00F13BD8"/>
    <w:rsid w:val="00F14001"/>
    <w:rsid w:val="00F14438"/>
    <w:rsid w:val="00F144E5"/>
    <w:rsid w:val="00F14796"/>
    <w:rsid w:val="00F1497F"/>
    <w:rsid w:val="00F15059"/>
    <w:rsid w:val="00F1517B"/>
    <w:rsid w:val="00F152A6"/>
    <w:rsid w:val="00F155AB"/>
    <w:rsid w:val="00F156B7"/>
    <w:rsid w:val="00F1575E"/>
    <w:rsid w:val="00F15847"/>
    <w:rsid w:val="00F168FC"/>
    <w:rsid w:val="00F16BDD"/>
    <w:rsid w:val="00F16E4B"/>
    <w:rsid w:val="00F173D6"/>
    <w:rsid w:val="00F1768E"/>
    <w:rsid w:val="00F20057"/>
    <w:rsid w:val="00F200A4"/>
    <w:rsid w:val="00F20A46"/>
    <w:rsid w:val="00F2123B"/>
    <w:rsid w:val="00F212D4"/>
    <w:rsid w:val="00F21488"/>
    <w:rsid w:val="00F21529"/>
    <w:rsid w:val="00F217D8"/>
    <w:rsid w:val="00F21A3E"/>
    <w:rsid w:val="00F221B7"/>
    <w:rsid w:val="00F228BA"/>
    <w:rsid w:val="00F22E9A"/>
    <w:rsid w:val="00F23385"/>
    <w:rsid w:val="00F2338B"/>
    <w:rsid w:val="00F23FD1"/>
    <w:rsid w:val="00F24020"/>
    <w:rsid w:val="00F24247"/>
    <w:rsid w:val="00F24272"/>
    <w:rsid w:val="00F24463"/>
    <w:rsid w:val="00F24B8C"/>
    <w:rsid w:val="00F24C6A"/>
    <w:rsid w:val="00F24E49"/>
    <w:rsid w:val="00F26794"/>
    <w:rsid w:val="00F268B8"/>
    <w:rsid w:val="00F26D33"/>
    <w:rsid w:val="00F27695"/>
    <w:rsid w:val="00F2791F"/>
    <w:rsid w:val="00F30163"/>
    <w:rsid w:val="00F30B25"/>
    <w:rsid w:val="00F30BD1"/>
    <w:rsid w:val="00F3110D"/>
    <w:rsid w:val="00F31364"/>
    <w:rsid w:val="00F315F0"/>
    <w:rsid w:val="00F31771"/>
    <w:rsid w:val="00F31DD9"/>
    <w:rsid w:val="00F31EC9"/>
    <w:rsid w:val="00F32033"/>
    <w:rsid w:val="00F32223"/>
    <w:rsid w:val="00F322C1"/>
    <w:rsid w:val="00F32793"/>
    <w:rsid w:val="00F32B5B"/>
    <w:rsid w:val="00F32B9F"/>
    <w:rsid w:val="00F32F7F"/>
    <w:rsid w:val="00F33F9C"/>
    <w:rsid w:val="00F34664"/>
    <w:rsid w:val="00F348F3"/>
    <w:rsid w:val="00F34BBE"/>
    <w:rsid w:val="00F34D22"/>
    <w:rsid w:val="00F35063"/>
    <w:rsid w:val="00F3512C"/>
    <w:rsid w:val="00F35586"/>
    <w:rsid w:val="00F356A3"/>
    <w:rsid w:val="00F35AD0"/>
    <w:rsid w:val="00F361BD"/>
    <w:rsid w:val="00F36593"/>
    <w:rsid w:val="00F37B15"/>
    <w:rsid w:val="00F400DA"/>
    <w:rsid w:val="00F408BD"/>
    <w:rsid w:val="00F415FD"/>
    <w:rsid w:val="00F41717"/>
    <w:rsid w:val="00F4180C"/>
    <w:rsid w:val="00F42017"/>
    <w:rsid w:val="00F424DA"/>
    <w:rsid w:val="00F42BA4"/>
    <w:rsid w:val="00F42F11"/>
    <w:rsid w:val="00F42F24"/>
    <w:rsid w:val="00F434BA"/>
    <w:rsid w:val="00F43D46"/>
    <w:rsid w:val="00F43E1A"/>
    <w:rsid w:val="00F44143"/>
    <w:rsid w:val="00F45C36"/>
    <w:rsid w:val="00F45C9D"/>
    <w:rsid w:val="00F46351"/>
    <w:rsid w:val="00F465C9"/>
    <w:rsid w:val="00F467E2"/>
    <w:rsid w:val="00F468D2"/>
    <w:rsid w:val="00F46A99"/>
    <w:rsid w:val="00F46F1A"/>
    <w:rsid w:val="00F46FF8"/>
    <w:rsid w:val="00F4719C"/>
    <w:rsid w:val="00F473D7"/>
    <w:rsid w:val="00F479A1"/>
    <w:rsid w:val="00F500D0"/>
    <w:rsid w:val="00F50A6F"/>
    <w:rsid w:val="00F5178B"/>
    <w:rsid w:val="00F52AEC"/>
    <w:rsid w:val="00F53A1D"/>
    <w:rsid w:val="00F53D52"/>
    <w:rsid w:val="00F53FA7"/>
    <w:rsid w:val="00F5466C"/>
    <w:rsid w:val="00F54797"/>
    <w:rsid w:val="00F54D23"/>
    <w:rsid w:val="00F55034"/>
    <w:rsid w:val="00F55687"/>
    <w:rsid w:val="00F5631B"/>
    <w:rsid w:val="00F56461"/>
    <w:rsid w:val="00F56714"/>
    <w:rsid w:val="00F571AD"/>
    <w:rsid w:val="00F5775B"/>
    <w:rsid w:val="00F57C27"/>
    <w:rsid w:val="00F600E1"/>
    <w:rsid w:val="00F60609"/>
    <w:rsid w:val="00F6061A"/>
    <w:rsid w:val="00F60A10"/>
    <w:rsid w:val="00F61030"/>
    <w:rsid w:val="00F615A4"/>
    <w:rsid w:val="00F616BD"/>
    <w:rsid w:val="00F61EA1"/>
    <w:rsid w:val="00F6278E"/>
    <w:rsid w:val="00F62839"/>
    <w:rsid w:val="00F62B68"/>
    <w:rsid w:val="00F62D06"/>
    <w:rsid w:val="00F63114"/>
    <w:rsid w:val="00F63706"/>
    <w:rsid w:val="00F63F6E"/>
    <w:rsid w:val="00F64318"/>
    <w:rsid w:val="00F646CF"/>
    <w:rsid w:val="00F657C3"/>
    <w:rsid w:val="00F65E93"/>
    <w:rsid w:val="00F65F6B"/>
    <w:rsid w:val="00F66031"/>
    <w:rsid w:val="00F6661B"/>
    <w:rsid w:val="00F66C98"/>
    <w:rsid w:val="00F67CA8"/>
    <w:rsid w:val="00F702C9"/>
    <w:rsid w:val="00F702E3"/>
    <w:rsid w:val="00F704F7"/>
    <w:rsid w:val="00F708BE"/>
    <w:rsid w:val="00F70A8F"/>
    <w:rsid w:val="00F70B95"/>
    <w:rsid w:val="00F713F2"/>
    <w:rsid w:val="00F71469"/>
    <w:rsid w:val="00F719CE"/>
    <w:rsid w:val="00F71A2A"/>
    <w:rsid w:val="00F71B67"/>
    <w:rsid w:val="00F7236F"/>
    <w:rsid w:val="00F72590"/>
    <w:rsid w:val="00F72805"/>
    <w:rsid w:val="00F72B67"/>
    <w:rsid w:val="00F72BE7"/>
    <w:rsid w:val="00F73266"/>
    <w:rsid w:val="00F733D7"/>
    <w:rsid w:val="00F73701"/>
    <w:rsid w:val="00F739B3"/>
    <w:rsid w:val="00F7438F"/>
    <w:rsid w:val="00F7476E"/>
    <w:rsid w:val="00F74EBE"/>
    <w:rsid w:val="00F74EFA"/>
    <w:rsid w:val="00F7589F"/>
    <w:rsid w:val="00F75DAA"/>
    <w:rsid w:val="00F75E6B"/>
    <w:rsid w:val="00F76489"/>
    <w:rsid w:val="00F76DB5"/>
    <w:rsid w:val="00F771A6"/>
    <w:rsid w:val="00F77550"/>
    <w:rsid w:val="00F778C5"/>
    <w:rsid w:val="00F801B3"/>
    <w:rsid w:val="00F804F7"/>
    <w:rsid w:val="00F8108E"/>
    <w:rsid w:val="00F82137"/>
    <w:rsid w:val="00F82228"/>
    <w:rsid w:val="00F822F2"/>
    <w:rsid w:val="00F82A2D"/>
    <w:rsid w:val="00F835ED"/>
    <w:rsid w:val="00F83CF2"/>
    <w:rsid w:val="00F8405A"/>
    <w:rsid w:val="00F84358"/>
    <w:rsid w:val="00F8461B"/>
    <w:rsid w:val="00F8470D"/>
    <w:rsid w:val="00F8471C"/>
    <w:rsid w:val="00F849D3"/>
    <w:rsid w:val="00F84F13"/>
    <w:rsid w:val="00F85336"/>
    <w:rsid w:val="00F8552F"/>
    <w:rsid w:val="00F8553E"/>
    <w:rsid w:val="00F859D1"/>
    <w:rsid w:val="00F85A79"/>
    <w:rsid w:val="00F85D90"/>
    <w:rsid w:val="00F86244"/>
    <w:rsid w:val="00F86922"/>
    <w:rsid w:val="00F87A9B"/>
    <w:rsid w:val="00F87B82"/>
    <w:rsid w:val="00F87C60"/>
    <w:rsid w:val="00F903C6"/>
    <w:rsid w:val="00F9040B"/>
    <w:rsid w:val="00F90792"/>
    <w:rsid w:val="00F9100F"/>
    <w:rsid w:val="00F912C6"/>
    <w:rsid w:val="00F912E4"/>
    <w:rsid w:val="00F916E4"/>
    <w:rsid w:val="00F91991"/>
    <w:rsid w:val="00F91A28"/>
    <w:rsid w:val="00F9279D"/>
    <w:rsid w:val="00F92E96"/>
    <w:rsid w:val="00F93728"/>
    <w:rsid w:val="00F93DBE"/>
    <w:rsid w:val="00F96307"/>
    <w:rsid w:val="00F967B3"/>
    <w:rsid w:val="00F96A1B"/>
    <w:rsid w:val="00F971B0"/>
    <w:rsid w:val="00F972B9"/>
    <w:rsid w:val="00F973D5"/>
    <w:rsid w:val="00F974EB"/>
    <w:rsid w:val="00F977DA"/>
    <w:rsid w:val="00F9782F"/>
    <w:rsid w:val="00F97E71"/>
    <w:rsid w:val="00F97FE9"/>
    <w:rsid w:val="00FA055B"/>
    <w:rsid w:val="00FA0A37"/>
    <w:rsid w:val="00FA0F3F"/>
    <w:rsid w:val="00FA126B"/>
    <w:rsid w:val="00FA16E8"/>
    <w:rsid w:val="00FA1707"/>
    <w:rsid w:val="00FA182B"/>
    <w:rsid w:val="00FA1845"/>
    <w:rsid w:val="00FA19E6"/>
    <w:rsid w:val="00FA19F9"/>
    <w:rsid w:val="00FA1D86"/>
    <w:rsid w:val="00FA21E3"/>
    <w:rsid w:val="00FA2857"/>
    <w:rsid w:val="00FA2F88"/>
    <w:rsid w:val="00FA30D8"/>
    <w:rsid w:val="00FA323A"/>
    <w:rsid w:val="00FA3478"/>
    <w:rsid w:val="00FA38FE"/>
    <w:rsid w:val="00FA3A5A"/>
    <w:rsid w:val="00FA4414"/>
    <w:rsid w:val="00FA46C5"/>
    <w:rsid w:val="00FA48F3"/>
    <w:rsid w:val="00FA4A74"/>
    <w:rsid w:val="00FA4BBC"/>
    <w:rsid w:val="00FA4D7C"/>
    <w:rsid w:val="00FA4E74"/>
    <w:rsid w:val="00FA6062"/>
    <w:rsid w:val="00FA6721"/>
    <w:rsid w:val="00FA68A9"/>
    <w:rsid w:val="00FA6B8C"/>
    <w:rsid w:val="00FA74EC"/>
    <w:rsid w:val="00FA7877"/>
    <w:rsid w:val="00FB06BE"/>
    <w:rsid w:val="00FB0A64"/>
    <w:rsid w:val="00FB0B09"/>
    <w:rsid w:val="00FB13A9"/>
    <w:rsid w:val="00FB1428"/>
    <w:rsid w:val="00FB1AF3"/>
    <w:rsid w:val="00FB1F1D"/>
    <w:rsid w:val="00FB2174"/>
    <w:rsid w:val="00FB2691"/>
    <w:rsid w:val="00FB2985"/>
    <w:rsid w:val="00FB2B92"/>
    <w:rsid w:val="00FB2FFF"/>
    <w:rsid w:val="00FB31F1"/>
    <w:rsid w:val="00FB32D6"/>
    <w:rsid w:val="00FB37E7"/>
    <w:rsid w:val="00FB3B13"/>
    <w:rsid w:val="00FB4258"/>
    <w:rsid w:val="00FB46D6"/>
    <w:rsid w:val="00FB4E2C"/>
    <w:rsid w:val="00FB4EA0"/>
    <w:rsid w:val="00FB52DA"/>
    <w:rsid w:val="00FB53E8"/>
    <w:rsid w:val="00FB61F2"/>
    <w:rsid w:val="00FB6428"/>
    <w:rsid w:val="00FB706C"/>
    <w:rsid w:val="00FB71BB"/>
    <w:rsid w:val="00FB77A0"/>
    <w:rsid w:val="00FB7CB8"/>
    <w:rsid w:val="00FC07AB"/>
    <w:rsid w:val="00FC0ED3"/>
    <w:rsid w:val="00FC14B4"/>
    <w:rsid w:val="00FC1520"/>
    <w:rsid w:val="00FC1BBD"/>
    <w:rsid w:val="00FC20F7"/>
    <w:rsid w:val="00FC2626"/>
    <w:rsid w:val="00FC2CB4"/>
    <w:rsid w:val="00FC2CE7"/>
    <w:rsid w:val="00FC3B3C"/>
    <w:rsid w:val="00FC3CF8"/>
    <w:rsid w:val="00FC4985"/>
    <w:rsid w:val="00FC4A14"/>
    <w:rsid w:val="00FC4D0C"/>
    <w:rsid w:val="00FC5044"/>
    <w:rsid w:val="00FC5556"/>
    <w:rsid w:val="00FC631E"/>
    <w:rsid w:val="00FC69F3"/>
    <w:rsid w:val="00FC6BE2"/>
    <w:rsid w:val="00FC6C75"/>
    <w:rsid w:val="00FC6C86"/>
    <w:rsid w:val="00FC7DCD"/>
    <w:rsid w:val="00FD08ED"/>
    <w:rsid w:val="00FD09E1"/>
    <w:rsid w:val="00FD1114"/>
    <w:rsid w:val="00FD161C"/>
    <w:rsid w:val="00FD19CD"/>
    <w:rsid w:val="00FD1FCD"/>
    <w:rsid w:val="00FD2A97"/>
    <w:rsid w:val="00FD2BE5"/>
    <w:rsid w:val="00FD2C54"/>
    <w:rsid w:val="00FD2CE2"/>
    <w:rsid w:val="00FD30B9"/>
    <w:rsid w:val="00FD322F"/>
    <w:rsid w:val="00FD33E6"/>
    <w:rsid w:val="00FD3579"/>
    <w:rsid w:val="00FD3B02"/>
    <w:rsid w:val="00FD3B61"/>
    <w:rsid w:val="00FD3D41"/>
    <w:rsid w:val="00FD3F5A"/>
    <w:rsid w:val="00FD4040"/>
    <w:rsid w:val="00FD40B1"/>
    <w:rsid w:val="00FD4770"/>
    <w:rsid w:val="00FD4D6B"/>
    <w:rsid w:val="00FD544E"/>
    <w:rsid w:val="00FD5597"/>
    <w:rsid w:val="00FD66A8"/>
    <w:rsid w:val="00FD6943"/>
    <w:rsid w:val="00FD6BA4"/>
    <w:rsid w:val="00FD6F4A"/>
    <w:rsid w:val="00FD7063"/>
    <w:rsid w:val="00FD70DB"/>
    <w:rsid w:val="00FD7561"/>
    <w:rsid w:val="00FD7B27"/>
    <w:rsid w:val="00FD7C70"/>
    <w:rsid w:val="00FE1122"/>
    <w:rsid w:val="00FE1695"/>
    <w:rsid w:val="00FE18C0"/>
    <w:rsid w:val="00FE19A2"/>
    <w:rsid w:val="00FE20B9"/>
    <w:rsid w:val="00FE2295"/>
    <w:rsid w:val="00FE2333"/>
    <w:rsid w:val="00FE25A7"/>
    <w:rsid w:val="00FE2C34"/>
    <w:rsid w:val="00FE31DB"/>
    <w:rsid w:val="00FE32D9"/>
    <w:rsid w:val="00FE3633"/>
    <w:rsid w:val="00FE381F"/>
    <w:rsid w:val="00FE3979"/>
    <w:rsid w:val="00FE3A19"/>
    <w:rsid w:val="00FE3DDD"/>
    <w:rsid w:val="00FE4939"/>
    <w:rsid w:val="00FE4985"/>
    <w:rsid w:val="00FE4A3D"/>
    <w:rsid w:val="00FE4B49"/>
    <w:rsid w:val="00FE4D29"/>
    <w:rsid w:val="00FE52C6"/>
    <w:rsid w:val="00FE5542"/>
    <w:rsid w:val="00FE5C17"/>
    <w:rsid w:val="00FE5EF9"/>
    <w:rsid w:val="00FE6047"/>
    <w:rsid w:val="00FE614D"/>
    <w:rsid w:val="00FE6552"/>
    <w:rsid w:val="00FE6998"/>
    <w:rsid w:val="00FE6BE4"/>
    <w:rsid w:val="00FE742B"/>
    <w:rsid w:val="00FE783F"/>
    <w:rsid w:val="00FE7921"/>
    <w:rsid w:val="00FE7967"/>
    <w:rsid w:val="00FF0460"/>
    <w:rsid w:val="00FF07C2"/>
    <w:rsid w:val="00FF0805"/>
    <w:rsid w:val="00FF13DA"/>
    <w:rsid w:val="00FF14BD"/>
    <w:rsid w:val="00FF172B"/>
    <w:rsid w:val="00FF178F"/>
    <w:rsid w:val="00FF1AFA"/>
    <w:rsid w:val="00FF1FD1"/>
    <w:rsid w:val="00FF2439"/>
    <w:rsid w:val="00FF2A16"/>
    <w:rsid w:val="00FF3374"/>
    <w:rsid w:val="00FF345B"/>
    <w:rsid w:val="00FF36F7"/>
    <w:rsid w:val="00FF3C66"/>
    <w:rsid w:val="00FF4086"/>
    <w:rsid w:val="00FF48B2"/>
    <w:rsid w:val="00FF4CBA"/>
    <w:rsid w:val="00FF530A"/>
    <w:rsid w:val="00FF566D"/>
    <w:rsid w:val="00FF5B0A"/>
    <w:rsid w:val="00FF5F2E"/>
    <w:rsid w:val="00FF6C6D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17A03"/>
  <w15:docId w15:val="{20E485C5-1910-4CA4-A0B5-F05A31FB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D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qFormat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7Znak">
    <w:name w:val="Nagłówek 7 Znak"/>
    <w:link w:val="Nagwek7"/>
    <w:uiPriority w:val="9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uiPriority w:val="99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link w:val="ListParagraphChar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uiPriority w:val="99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8Znak">
    <w:name w:val="Nagłówek 8 Znak"/>
    <w:link w:val="Nagwek8"/>
    <w:uiPriority w:val="9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4207E"/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uiPriority w:val="99"/>
    <w:qFormat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1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a"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character" w:customStyle="1" w:styleId="page-name">
    <w:name w:val="page-name"/>
    <w:basedOn w:val="Domylnaczcionkaakapitu"/>
    <w:rsid w:val="00C74651"/>
  </w:style>
  <w:style w:type="character" w:customStyle="1" w:styleId="page-place">
    <w:name w:val="page-place"/>
    <w:basedOn w:val="Domylnaczcionkaakapitu"/>
    <w:rsid w:val="00C74651"/>
  </w:style>
  <w:style w:type="paragraph" w:customStyle="1" w:styleId="Zawartotabeli0">
    <w:name w:val="Zawartoœæ tabeli"/>
    <w:basedOn w:val="Normalny"/>
    <w:rsid w:val="00CF54E1"/>
  </w:style>
  <w:style w:type="paragraph" w:customStyle="1" w:styleId="Tekstpodstawowy1">
    <w:name w:val="Tekst podstawowy1"/>
    <w:basedOn w:val="Normalny"/>
    <w:rsid w:val="006E139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F50A6F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F50A6F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0374D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D59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D59D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D59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D59D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D59D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D59DC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D59DC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D5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F565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5650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1F5650"/>
    <w:rPr>
      <w:b/>
      <w:i/>
      <w:spacing w:val="0"/>
    </w:rPr>
  </w:style>
  <w:style w:type="paragraph" w:customStyle="1" w:styleId="Text1">
    <w:name w:val="Text 1"/>
    <w:basedOn w:val="Normalny"/>
    <w:rsid w:val="001F565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5650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5650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5650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5650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5650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5650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5650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565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565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5650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523C71"/>
  </w:style>
  <w:style w:type="paragraph" w:customStyle="1" w:styleId="pkt1">
    <w:name w:val="pkt1"/>
    <w:basedOn w:val="Normalny"/>
    <w:qFormat/>
    <w:rsid w:val="000D7254"/>
    <w:pPr>
      <w:numPr>
        <w:numId w:val="35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character" w:customStyle="1" w:styleId="FontStyle23">
    <w:name w:val="Font Style23"/>
    <w:rsid w:val="00043472"/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rsid w:val="00675767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6C2A"/>
    <w:rPr>
      <w:i/>
      <w:iCs/>
    </w:rPr>
  </w:style>
  <w:style w:type="paragraph" w:customStyle="1" w:styleId="Zwykytekst1">
    <w:name w:val="Zwykły tekst1"/>
    <w:basedOn w:val="Normalny"/>
    <w:rsid w:val="004B63F5"/>
    <w:pPr>
      <w:suppressAutoHyphens w:val="0"/>
    </w:pPr>
    <w:rPr>
      <w:rFonts w:ascii="Courier New" w:hAnsi="Courier New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1244C9"/>
  </w:style>
  <w:style w:type="character" w:customStyle="1" w:styleId="WW8Num1z0">
    <w:name w:val="WW8Num1z0"/>
    <w:rsid w:val="001244C9"/>
  </w:style>
  <w:style w:type="character" w:customStyle="1" w:styleId="WW8Num1z1">
    <w:name w:val="WW8Num1z1"/>
    <w:rsid w:val="001244C9"/>
  </w:style>
  <w:style w:type="character" w:customStyle="1" w:styleId="WW8Num1z2">
    <w:name w:val="WW8Num1z2"/>
    <w:rsid w:val="001244C9"/>
  </w:style>
  <w:style w:type="character" w:customStyle="1" w:styleId="WW8Num1z3">
    <w:name w:val="WW8Num1z3"/>
    <w:rsid w:val="001244C9"/>
  </w:style>
  <w:style w:type="character" w:customStyle="1" w:styleId="WW8Num1z4">
    <w:name w:val="WW8Num1z4"/>
    <w:rsid w:val="001244C9"/>
  </w:style>
  <w:style w:type="character" w:customStyle="1" w:styleId="WW8Num1z5">
    <w:name w:val="WW8Num1z5"/>
    <w:rsid w:val="001244C9"/>
  </w:style>
  <w:style w:type="character" w:customStyle="1" w:styleId="WW8Num1z6">
    <w:name w:val="WW8Num1z6"/>
    <w:rsid w:val="001244C9"/>
  </w:style>
  <w:style w:type="character" w:customStyle="1" w:styleId="WW8Num1z7">
    <w:name w:val="WW8Num1z7"/>
    <w:rsid w:val="001244C9"/>
  </w:style>
  <w:style w:type="character" w:customStyle="1" w:styleId="WW8Num1z8">
    <w:name w:val="WW8Num1z8"/>
    <w:rsid w:val="001244C9"/>
  </w:style>
  <w:style w:type="character" w:customStyle="1" w:styleId="WW8Num2z0">
    <w:name w:val="WW8Num2z0"/>
    <w:rsid w:val="001244C9"/>
    <w:rPr>
      <w:rFonts w:ascii="Calibri" w:hAnsi="Calibri" w:cs="Calibri" w:hint="default"/>
      <w:color w:val="000000"/>
      <w:sz w:val="22"/>
      <w:szCs w:val="22"/>
    </w:rPr>
  </w:style>
  <w:style w:type="character" w:customStyle="1" w:styleId="WW8Num2z1">
    <w:name w:val="WW8Num2z1"/>
    <w:rsid w:val="001244C9"/>
    <w:rPr>
      <w:rFonts w:cs="Calibri"/>
    </w:rPr>
  </w:style>
  <w:style w:type="character" w:customStyle="1" w:styleId="WW8Num2z2">
    <w:name w:val="WW8Num2z2"/>
    <w:rsid w:val="001244C9"/>
  </w:style>
  <w:style w:type="character" w:customStyle="1" w:styleId="WW8Num2z3">
    <w:name w:val="WW8Num2z3"/>
    <w:rsid w:val="001244C9"/>
  </w:style>
  <w:style w:type="character" w:customStyle="1" w:styleId="WW8Num2z4">
    <w:name w:val="WW8Num2z4"/>
    <w:rsid w:val="001244C9"/>
  </w:style>
  <w:style w:type="character" w:customStyle="1" w:styleId="WW8Num2z5">
    <w:name w:val="WW8Num2z5"/>
    <w:rsid w:val="001244C9"/>
  </w:style>
  <w:style w:type="character" w:customStyle="1" w:styleId="WW8Num2z6">
    <w:name w:val="WW8Num2z6"/>
    <w:rsid w:val="001244C9"/>
  </w:style>
  <w:style w:type="character" w:customStyle="1" w:styleId="WW8Num2z7">
    <w:name w:val="WW8Num2z7"/>
    <w:rsid w:val="001244C9"/>
  </w:style>
  <w:style w:type="character" w:customStyle="1" w:styleId="WW8Num2z8">
    <w:name w:val="WW8Num2z8"/>
    <w:rsid w:val="001244C9"/>
  </w:style>
  <w:style w:type="character" w:customStyle="1" w:styleId="WW8Num3z0">
    <w:name w:val="WW8Num3z0"/>
    <w:rsid w:val="001244C9"/>
    <w:rPr>
      <w:rFonts w:ascii="Calibri" w:hAnsi="Calibri" w:cs="Calibri"/>
      <w:sz w:val="22"/>
      <w:szCs w:val="22"/>
    </w:rPr>
  </w:style>
  <w:style w:type="character" w:customStyle="1" w:styleId="WW8Num3z1">
    <w:name w:val="WW8Num3z1"/>
    <w:rsid w:val="001244C9"/>
    <w:rPr>
      <w:rFonts w:ascii="Calibri" w:hAnsi="Calibri" w:cs="Calibri"/>
    </w:rPr>
  </w:style>
  <w:style w:type="character" w:customStyle="1" w:styleId="WW8Num3z2">
    <w:name w:val="WW8Num3z2"/>
    <w:rsid w:val="001244C9"/>
  </w:style>
  <w:style w:type="character" w:customStyle="1" w:styleId="WW8Num3z3">
    <w:name w:val="WW8Num3z3"/>
    <w:rsid w:val="001244C9"/>
  </w:style>
  <w:style w:type="character" w:customStyle="1" w:styleId="WW8Num3z4">
    <w:name w:val="WW8Num3z4"/>
    <w:rsid w:val="001244C9"/>
  </w:style>
  <w:style w:type="character" w:customStyle="1" w:styleId="WW8Num3z5">
    <w:name w:val="WW8Num3z5"/>
    <w:rsid w:val="001244C9"/>
  </w:style>
  <w:style w:type="character" w:customStyle="1" w:styleId="WW8Num3z6">
    <w:name w:val="WW8Num3z6"/>
    <w:rsid w:val="001244C9"/>
  </w:style>
  <w:style w:type="character" w:customStyle="1" w:styleId="WW8Num3z7">
    <w:name w:val="WW8Num3z7"/>
    <w:rsid w:val="001244C9"/>
  </w:style>
  <w:style w:type="character" w:customStyle="1" w:styleId="WW8Num3z8">
    <w:name w:val="WW8Num3z8"/>
    <w:rsid w:val="001244C9"/>
  </w:style>
  <w:style w:type="character" w:customStyle="1" w:styleId="WW8Num4z0">
    <w:name w:val="WW8Num4z0"/>
    <w:rsid w:val="001244C9"/>
    <w:rPr>
      <w:rFonts w:ascii="Calibri" w:eastAsia="Tahoma" w:hAnsi="Calibri" w:cs="Calibri"/>
      <w:color w:val="00000A"/>
      <w:sz w:val="22"/>
      <w:szCs w:val="22"/>
      <w:lang w:val="en-US"/>
    </w:rPr>
  </w:style>
  <w:style w:type="character" w:customStyle="1" w:styleId="WW8Num4z1">
    <w:name w:val="WW8Num4z1"/>
    <w:rsid w:val="001244C9"/>
    <w:rPr>
      <w:rFonts w:ascii="Calibri" w:hAnsi="Calibri" w:cs="Calibri"/>
      <w:sz w:val="22"/>
      <w:szCs w:val="22"/>
    </w:rPr>
  </w:style>
  <w:style w:type="character" w:customStyle="1" w:styleId="WW8Num4z2">
    <w:name w:val="WW8Num4z2"/>
    <w:rsid w:val="001244C9"/>
  </w:style>
  <w:style w:type="character" w:customStyle="1" w:styleId="WW8Num4z3">
    <w:name w:val="WW8Num4z3"/>
    <w:rsid w:val="001244C9"/>
  </w:style>
  <w:style w:type="character" w:customStyle="1" w:styleId="WW8Num4z4">
    <w:name w:val="WW8Num4z4"/>
    <w:rsid w:val="001244C9"/>
  </w:style>
  <w:style w:type="character" w:customStyle="1" w:styleId="WW8Num4z5">
    <w:name w:val="WW8Num4z5"/>
    <w:rsid w:val="001244C9"/>
  </w:style>
  <w:style w:type="character" w:customStyle="1" w:styleId="WW8Num4z6">
    <w:name w:val="WW8Num4z6"/>
    <w:rsid w:val="001244C9"/>
  </w:style>
  <w:style w:type="character" w:customStyle="1" w:styleId="WW8Num4z7">
    <w:name w:val="WW8Num4z7"/>
    <w:rsid w:val="001244C9"/>
  </w:style>
  <w:style w:type="character" w:customStyle="1" w:styleId="WW8Num4z8">
    <w:name w:val="WW8Num4z8"/>
    <w:rsid w:val="001244C9"/>
  </w:style>
  <w:style w:type="character" w:customStyle="1" w:styleId="WW8Num5z0">
    <w:name w:val="WW8Num5z0"/>
    <w:rsid w:val="001244C9"/>
    <w:rPr>
      <w:rFonts w:ascii="Calibri" w:eastAsia="Tahoma" w:hAnsi="Calibri" w:cs="Calibri"/>
      <w:b/>
      <w:color w:val="00000A"/>
      <w:sz w:val="22"/>
      <w:szCs w:val="22"/>
    </w:rPr>
  </w:style>
  <w:style w:type="character" w:customStyle="1" w:styleId="WW8Num5z1">
    <w:name w:val="WW8Num5z1"/>
    <w:rsid w:val="001244C9"/>
    <w:rPr>
      <w:rFonts w:ascii="Calibri" w:hAnsi="Calibri" w:cs="Calibri"/>
      <w:sz w:val="22"/>
      <w:szCs w:val="22"/>
    </w:rPr>
  </w:style>
  <w:style w:type="character" w:customStyle="1" w:styleId="WW8Num5z2">
    <w:name w:val="WW8Num5z2"/>
    <w:rsid w:val="001244C9"/>
  </w:style>
  <w:style w:type="character" w:customStyle="1" w:styleId="WW8Num5z3">
    <w:name w:val="WW8Num5z3"/>
    <w:rsid w:val="001244C9"/>
  </w:style>
  <w:style w:type="character" w:customStyle="1" w:styleId="WW8Num5z4">
    <w:name w:val="WW8Num5z4"/>
    <w:rsid w:val="001244C9"/>
  </w:style>
  <w:style w:type="character" w:customStyle="1" w:styleId="WW8Num5z5">
    <w:name w:val="WW8Num5z5"/>
    <w:rsid w:val="001244C9"/>
  </w:style>
  <w:style w:type="character" w:customStyle="1" w:styleId="WW8Num5z6">
    <w:name w:val="WW8Num5z6"/>
    <w:rsid w:val="001244C9"/>
  </w:style>
  <w:style w:type="character" w:customStyle="1" w:styleId="WW8Num5z7">
    <w:name w:val="WW8Num5z7"/>
    <w:rsid w:val="001244C9"/>
  </w:style>
  <w:style w:type="character" w:customStyle="1" w:styleId="WW8Num5z8">
    <w:name w:val="WW8Num5z8"/>
    <w:rsid w:val="001244C9"/>
  </w:style>
  <w:style w:type="character" w:customStyle="1" w:styleId="WW8Num6z0">
    <w:name w:val="WW8Num6z0"/>
    <w:rsid w:val="001244C9"/>
  </w:style>
  <w:style w:type="character" w:customStyle="1" w:styleId="WW8Num6z1">
    <w:name w:val="WW8Num6z1"/>
    <w:rsid w:val="001244C9"/>
  </w:style>
  <w:style w:type="character" w:customStyle="1" w:styleId="WW8Num6z2">
    <w:name w:val="WW8Num6z2"/>
    <w:rsid w:val="001244C9"/>
  </w:style>
  <w:style w:type="character" w:customStyle="1" w:styleId="WW8Num6z3">
    <w:name w:val="WW8Num6z3"/>
    <w:rsid w:val="001244C9"/>
  </w:style>
  <w:style w:type="character" w:customStyle="1" w:styleId="WW8Num6z4">
    <w:name w:val="WW8Num6z4"/>
    <w:rsid w:val="001244C9"/>
  </w:style>
  <w:style w:type="character" w:customStyle="1" w:styleId="WW8Num6z5">
    <w:name w:val="WW8Num6z5"/>
    <w:rsid w:val="001244C9"/>
  </w:style>
  <w:style w:type="character" w:customStyle="1" w:styleId="WW8Num6z6">
    <w:name w:val="WW8Num6z6"/>
    <w:rsid w:val="001244C9"/>
  </w:style>
  <w:style w:type="character" w:customStyle="1" w:styleId="WW8Num6z7">
    <w:name w:val="WW8Num6z7"/>
    <w:rsid w:val="001244C9"/>
  </w:style>
  <w:style w:type="character" w:customStyle="1" w:styleId="WW8Num6z8">
    <w:name w:val="WW8Num6z8"/>
    <w:rsid w:val="001244C9"/>
  </w:style>
  <w:style w:type="character" w:customStyle="1" w:styleId="WW8Num7z0">
    <w:name w:val="WW8Num7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7z1">
    <w:name w:val="WW8Num7z1"/>
    <w:rsid w:val="001244C9"/>
  </w:style>
  <w:style w:type="character" w:customStyle="1" w:styleId="WW8Num7z2">
    <w:name w:val="WW8Num7z2"/>
    <w:rsid w:val="001244C9"/>
  </w:style>
  <w:style w:type="character" w:customStyle="1" w:styleId="WW8Num7z3">
    <w:name w:val="WW8Num7z3"/>
    <w:rsid w:val="001244C9"/>
  </w:style>
  <w:style w:type="character" w:customStyle="1" w:styleId="WW8Num7z4">
    <w:name w:val="WW8Num7z4"/>
    <w:rsid w:val="001244C9"/>
  </w:style>
  <w:style w:type="character" w:customStyle="1" w:styleId="WW8Num7z5">
    <w:name w:val="WW8Num7z5"/>
    <w:rsid w:val="001244C9"/>
  </w:style>
  <w:style w:type="character" w:customStyle="1" w:styleId="WW8Num7z6">
    <w:name w:val="WW8Num7z6"/>
    <w:rsid w:val="001244C9"/>
  </w:style>
  <w:style w:type="character" w:customStyle="1" w:styleId="WW8Num7z7">
    <w:name w:val="WW8Num7z7"/>
    <w:rsid w:val="001244C9"/>
  </w:style>
  <w:style w:type="character" w:customStyle="1" w:styleId="WW8Num7z8">
    <w:name w:val="WW8Num7z8"/>
    <w:rsid w:val="001244C9"/>
  </w:style>
  <w:style w:type="character" w:customStyle="1" w:styleId="WW8Num8z0">
    <w:name w:val="WW8Num8z0"/>
    <w:rsid w:val="001244C9"/>
    <w:rPr>
      <w:rFonts w:ascii="Calibri" w:hAnsi="Calibri" w:cs="Calibri"/>
      <w:sz w:val="22"/>
      <w:szCs w:val="22"/>
      <w:vertAlign w:val="superscript"/>
    </w:rPr>
  </w:style>
  <w:style w:type="character" w:customStyle="1" w:styleId="WW8Num9z0">
    <w:name w:val="WW8Num9z0"/>
    <w:rsid w:val="001244C9"/>
    <w:rPr>
      <w:rFonts w:ascii="Calibri" w:hAnsi="Calibri" w:cs="Calibri" w:hint="default"/>
      <w:sz w:val="22"/>
      <w:szCs w:val="22"/>
    </w:rPr>
  </w:style>
  <w:style w:type="character" w:customStyle="1" w:styleId="WW8Num9z1">
    <w:name w:val="WW8Num9z1"/>
    <w:rsid w:val="001244C9"/>
    <w:rPr>
      <w:b/>
    </w:rPr>
  </w:style>
  <w:style w:type="character" w:customStyle="1" w:styleId="WW8Num9z2">
    <w:name w:val="WW8Num9z2"/>
    <w:rsid w:val="001244C9"/>
  </w:style>
  <w:style w:type="character" w:customStyle="1" w:styleId="WW8Num9z3">
    <w:name w:val="WW8Num9z3"/>
    <w:rsid w:val="001244C9"/>
  </w:style>
  <w:style w:type="character" w:customStyle="1" w:styleId="WW8Num9z4">
    <w:name w:val="WW8Num9z4"/>
    <w:rsid w:val="001244C9"/>
  </w:style>
  <w:style w:type="character" w:customStyle="1" w:styleId="WW8Num9z5">
    <w:name w:val="WW8Num9z5"/>
    <w:rsid w:val="001244C9"/>
  </w:style>
  <w:style w:type="character" w:customStyle="1" w:styleId="WW8Num9z6">
    <w:name w:val="WW8Num9z6"/>
    <w:rsid w:val="001244C9"/>
  </w:style>
  <w:style w:type="character" w:customStyle="1" w:styleId="WW8Num9z7">
    <w:name w:val="WW8Num9z7"/>
    <w:rsid w:val="001244C9"/>
  </w:style>
  <w:style w:type="character" w:customStyle="1" w:styleId="WW8Num9z8">
    <w:name w:val="WW8Num9z8"/>
    <w:rsid w:val="001244C9"/>
  </w:style>
  <w:style w:type="character" w:customStyle="1" w:styleId="WW8Num10z0">
    <w:name w:val="WW8Num10z0"/>
    <w:rsid w:val="001244C9"/>
    <w:rPr>
      <w:rFonts w:ascii="Calibri" w:hAnsi="Calibri" w:cs="Calibri"/>
      <w:b/>
      <w:sz w:val="22"/>
      <w:szCs w:val="22"/>
    </w:rPr>
  </w:style>
  <w:style w:type="character" w:customStyle="1" w:styleId="WW8Num10z1">
    <w:name w:val="WW8Num10z1"/>
    <w:rsid w:val="001244C9"/>
    <w:rPr>
      <w:rFonts w:ascii="Calibri" w:hAnsi="Calibri" w:cs="Calibri"/>
      <w:b/>
      <w:sz w:val="22"/>
      <w:szCs w:val="22"/>
    </w:rPr>
  </w:style>
  <w:style w:type="character" w:customStyle="1" w:styleId="WW8Num10z2">
    <w:name w:val="WW8Num10z2"/>
    <w:rsid w:val="001244C9"/>
  </w:style>
  <w:style w:type="character" w:customStyle="1" w:styleId="WW8Num10z3">
    <w:name w:val="WW8Num10z3"/>
    <w:rsid w:val="001244C9"/>
  </w:style>
  <w:style w:type="character" w:customStyle="1" w:styleId="WW8Num10z4">
    <w:name w:val="WW8Num10z4"/>
    <w:rsid w:val="001244C9"/>
  </w:style>
  <w:style w:type="character" w:customStyle="1" w:styleId="WW8Num10z5">
    <w:name w:val="WW8Num10z5"/>
    <w:rsid w:val="001244C9"/>
  </w:style>
  <w:style w:type="character" w:customStyle="1" w:styleId="WW8Num10z6">
    <w:name w:val="WW8Num10z6"/>
    <w:rsid w:val="001244C9"/>
  </w:style>
  <w:style w:type="character" w:customStyle="1" w:styleId="WW8Num10z7">
    <w:name w:val="WW8Num10z7"/>
    <w:rsid w:val="001244C9"/>
  </w:style>
  <w:style w:type="character" w:customStyle="1" w:styleId="WW8Num10z8">
    <w:name w:val="WW8Num10z8"/>
    <w:rsid w:val="001244C9"/>
  </w:style>
  <w:style w:type="character" w:customStyle="1" w:styleId="WW8Num11z0">
    <w:name w:val="WW8Num11z0"/>
    <w:rsid w:val="001244C9"/>
    <w:rPr>
      <w:rFonts w:ascii="Symbol" w:eastAsia="Times New Roman" w:hAnsi="Symbol" w:cs="Calibri" w:hint="default"/>
      <w:color w:val="00000A"/>
      <w:sz w:val="22"/>
      <w:szCs w:val="22"/>
    </w:rPr>
  </w:style>
  <w:style w:type="character" w:customStyle="1" w:styleId="WW8Num11z1">
    <w:name w:val="WW8Num11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1z2">
    <w:name w:val="WW8Num11z2"/>
    <w:rsid w:val="001244C9"/>
    <w:rPr>
      <w:rFonts w:ascii="Wingdings" w:hAnsi="Wingdings" w:cs="Wingdings" w:hint="default"/>
    </w:rPr>
  </w:style>
  <w:style w:type="character" w:customStyle="1" w:styleId="WW8Num11z3">
    <w:name w:val="WW8Num11z3"/>
    <w:rsid w:val="001244C9"/>
    <w:rPr>
      <w:rFonts w:ascii="Symbol" w:hAnsi="Symbol" w:cs="Symbol" w:hint="default"/>
    </w:rPr>
  </w:style>
  <w:style w:type="character" w:customStyle="1" w:styleId="WW8Num11z4">
    <w:name w:val="WW8Num11z4"/>
    <w:rsid w:val="001244C9"/>
  </w:style>
  <w:style w:type="character" w:customStyle="1" w:styleId="WW8Num11z5">
    <w:name w:val="WW8Num11z5"/>
    <w:rsid w:val="001244C9"/>
  </w:style>
  <w:style w:type="character" w:customStyle="1" w:styleId="WW8Num11z6">
    <w:name w:val="WW8Num11z6"/>
    <w:rsid w:val="001244C9"/>
  </w:style>
  <w:style w:type="character" w:customStyle="1" w:styleId="WW8Num11z7">
    <w:name w:val="WW8Num11z7"/>
    <w:rsid w:val="001244C9"/>
  </w:style>
  <w:style w:type="character" w:customStyle="1" w:styleId="WW8Num11z8">
    <w:name w:val="WW8Num11z8"/>
    <w:rsid w:val="001244C9"/>
  </w:style>
  <w:style w:type="character" w:customStyle="1" w:styleId="WW8Num12z0">
    <w:name w:val="WW8Num12z0"/>
    <w:rsid w:val="001244C9"/>
    <w:rPr>
      <w:rFonts w:ascii="Calibri" w:hAnsi="Calibri" w:cs="Calibri" w:hint="default"/>
      <w:sz w:val="22"/>
      <w:szCs w:val="22"/>
    </w:rPr>
  </w:style>
  <w:style w:type="character" w:customStyle="1" w:styleId="WW8Num12z1">
    <w:name w:val="WW8Num12z1"/>
    <w:rsid w:val="001244C9"/>
    <w:rPr>
      <w:rFonts w:cs="Calibri"/>
      <w:b/>
    </w:rPr>
  </w:style>
  <w:style w:type="character" w:customStyle="1" w:styleId="WW8Num12z2">
    <w:name w:val="WW8Num12z2"/>
    <w:rsid w:val="001244C9"/>
  </w:style>
  <w:style w:type="character" w:customStyle="1" w:styleId="WW8Num12z3">
    <w:name w:val="WW8Num12z3"/>
    <w:rsid w:val="001244C9"/>
  </w:style>
  <w:style w:type="character" w:customStyle="1" w:styleId="WW8Num12z4">
    <w:name w:val="WW8Num12z4"/>
    <w:rsid w:val="001244C9"/>
  </w:style>
  <w:style w:type="character" w:customStyle="1" w:styleId="WW8Num12z5">
    <w:name w:val="WW8Num12z5"/>
    <w:rsid w:val="001244C9"/>
  </w:style>
  <w:style w:type="character" w:customStyle="1" w:styleId="WW8Num12z6">
    <w:name w:val="WW8Num12z6"/>
    <w:rsid w:val="001244C9"/>
  </w:style>
  <w:style w:type="character" w:customStyle="1" w:styleId="WW8Num12z7">
    <w:name w:val="WW8Num12z7"/>
    <w:rsid w:val="001244C9"/>
  </w:style>
  <w:style w:type="character" w:customStyle="1" w:styleId="WW8Num12z8">
    <w:name w:val="WW8Num12z8"/>
    <w:rsid w:val="001244C9"/>
  </w:style>
  <w:style w:type="character" w:customStyle="1" w:styleId="WW8Num13z0">
    <w:name w:val="WW8Num13z0"/>
    <w:rsid w:val="001244C9"/>
    <w:rPr>
      <w:rFonts w:ascii="Calibri" w:hAnsi="Calibri" w:cs="Calibri" w:hint="default"/>
      <w:b/>
      <w:color w:val="00000A"/>
      <w:sz w:val="22"/>
      <w:szCs w:val="22"/>
    </w:rPr>
  </w:style>
  <w:style w:type="character" w:customStyle="1" w:styleId="WW8Num14z0">
    <w:name w:val="WW8Num14z0"/>
    <w:rsid w:val="001244C9"/>
    <w:rPr>
      <w:rFonts w:ascii="Calibri" w:hAnsi="Calibri" w:cs="Calibri"/>
      <w:color w:val="000000"/>
      <w:sz w:val="24"/>
      <w:szCs w:val="24"/>
    </w:rPr>
  </w:style>
  <w:style w:type="character" w:customStyle="1" w:styleId="WW8Num15z0">
    <w:name w:val="WW8Num15z0"/>
    <w:rsid w:val="001244C9"/>
    <w:rPr>
      <w:rFonts w:ascii="Symbol" w:eastAsia="Times New Roman" w:hAnsi="Symbol" w:cs="Calibri" w:hint="default"/>
      <w:b/>
      <w:color w:val="00000A"/>
      <w:sz w:val="22"/>
      <w:szCs w:val="22"/>
    </w:rPr>
  </w:style>
  <w:style w:type="character" w:customStyle="1" w:styleId="WW8Num16z0">
    <w:name w:val="WW8Num16z0"/>
    <w:rsid w:val="001244C9"/>
    <w:rPr>
      <w:rFonts w:cs="Calibri"/>
    </w:rPr>
  </w:style>
  <w:style w:type="character" w:customStyle="1" w:styleId="WW8Num16z1">
    <w:name w:val="WW8Num16z1"/>
    <w:rsid w:val="001244C9"/>
    <w:rPr>
      <w:rFonts w:ascii="Calibri" w:hAnsi="Calibri" w:cs="Calibri"/>
      <w:sz w:val="22"/>
      <w:szCs w:val="22"/>
    </w:rPr>
  </w:style>
  <w:style w:type="character" w:customStyle="1" w:styleId="WW8Num16z3">
    <w:name w:val="WW8Num16z3"/>
    <w:rsid w:val="001244C9"/>
  </w:style>
  <w:style w:type="character" w:customStyle="1" w:styleId="WW8Num16z4">
    <w:name w:val="WW8Num16z4"/>
    <w:rsid w:val="001244C9"/>
  </w:style>
  <w:style w:type="character" w:customStyle="1" w:styleId="WW8Num16z5">
    <w:name w:val="WW8Num16z5"/>
    <w:rsid w:val="001244C9"/>
  </w:style>
  <w:style w:type="character" w:customStyle="1" w:styleId="WW8Num16z6">
    <w:name w:val="WW8Num16z6"/>
    <w:rsid w:val="001244C9"/>
  </w:style>
  <w:style w:type="character" w:customStyle="1" w:styleId="WW8Num16z7">
    <w:name w:val="WW8Num16z7"/>
    <w:rsid w:val="001244C9"/>
  </w:style>
  <w:style w:type="character" w:customStyle="1" w:styleId="WW8Num16z8">
    <w:name w:val="WW8Num16z8"/>
    <w:rsid w:val="001244C9"/>
  </w:style>
  <w:style w:type="character" w:customStyle="1" w:styleId="WW8Num17z0">
    <w:name w:val="WW8Num17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18z0">
    <w:name w:val="WW8Num18z0"/>
    <w:rsid w:val="001244C9"/>
    <w:rPr>
      <w:rFonts w:ascii="Calibri" w:hAnsi="Calibri" w:cs="Calibri"/>
      <w:sz w:val="22"/>
      <w:szCs w:val="22"/>
    </w:rPr>
  </w:style>
  <w:style w:type="character" w:customStyle="1" w:styleId="WW8Num19z0">
    <w:name w:val="WW8Num19z0"/>
    <w:rsid w:val="001244C9"/>
    <w:rPr>
      <w:rFonts w:ascii="Calibri" w:hAnsi="Calibri" w:cs="Calibri" w:hint="default"/>
      <w:b/>
      <w:bCs/>
      <w:color w:val="00000A"/>
      <w:sz w:val="22"/>
      <w:szCs w:val="22"/>
    </w:rPr>
  </w:style>
  <w:style w:type="character" w:customStyle="1" w:styleId="WW8Num19z1">
    <w:name w:val="WW8Num19z1"/>
    <w:rsid w:val="001244C9"/>
    <w:rPr>
      <w:rFonts w:ascii="Calibri" w:hAnsi="Calibri" w:cs="Calibri"/>
      <w:sz w:val="22"/>
      <w:szCs w:val="22"/>
    </w:rPr>
  </w:style>
  <w:style w:type="character" w:customStyle="1" w:styleId="WW8Num19z2">
    <w:name w:val="WW8Num19z2"/>
    <w:rsid w:val="001244C9"/>
    <w:rPr>
      <w:rFonts w:cs="Calibri"/>
    </w:rPr>
  </w:style>
  <w:style w:type="character" w:customStyle="1" w:styleId="WW8Num19z3">
    <w:name w:val="WW8Num19z3"/>
    <w:rsid w:val="001244C9"/>
  </w:style>
  <w:style w:type="character" w:customStyle="1" w:styleId="WW8Num19z4">
    <w:name w:val="WW8Num19z4"/>
    <w:rsid w:val="001244C9"/>
  </w:style>
  <w:style w:type="character" w:customStyle="1" w:styleId="WW8Num19z5">
    <w:name w:val="WW8Num19z5"/>
    <w:rsid w:val="001244C9"/>
  </w:style>
  <w:style w:type="character" w:customStyle="1" w:styleId="WW8Num19z6">
    <w:name w:val="WW8Num19z6"/>
    <w:rsid w:val="001244C9"/>
  </w:style>
  <w:style w:type="character" w:customStyle="1" w:styleId="WW8Num19z7">
    <w:name w:val="WW8Num19z7"/>
    <w:rsid w:val="001244C9"/>
  </w:style>
  <w:style w:type="character" w:customStyle="1" w:styleId="WW8Num19z8">
    <w:name w:val="WW8Num19z8"/>
    <w:rsid w:val="001244C9"/>
  </w:style>
  <w:style w:type="character" w:customStyle="1" w:styleId="WW8Num20z0">
    <w:name w:val="WW8Num20z0"/>
    <w:rsid w:val="001244C9"/>
    <w:rPr>
      <w:rFonts w:ascii="Calibri" w:hAnsi="Calibri" w:cs="Calibri"/>
      <w:i/>
      <w:sz w:val="22"/>
      <w:szCs w:val="22"/>
      <w:vertAlign w:val="superscript"/>
    </w:rPr>
  </w:style>
  <w:style w:type="character" w:customStyle="1" w:styleId="WW8Num20z1">
    <w:name w:val="WW8Num20z1"/>
    <w:rsid w:val="001244C9"/>
  </w:style>
  <w:style w:type="character" w:customStyle="1" w:styleId="WW8Num21z0">
    <w:name w:val="WW8Num21z0"/>
    <w:rsid w:val="001244C9"/>
    <w:rPr>
      <w:rFonts w:cs="Calibri"/>
    </w:rPr>
  </w:style>
  <w:style w:type="character" w:customStyle="1" w:styleId="WW8Num22z0">
    <w:name w:val="WW8Num22z0"/>
    <w:rsid w:val="001244C9"/>
    <w:rPr>
      <w:rFonts w:cs="Calibri" w:hint="default"/>
    </w:rPr>
  </w:style>
  <w:style w:type="character" w:customStyle="1" w:styleId="WW8Num22z1">
    <w:name w:val="WW8Num22z1"/>
    <w:rsid w:val="001244C9"/>
  </w:style>
  <w:style w:type="character" w:customStyle="1" w:styleId="WW8Num22z2">
    <w:name w:val="WW8Num22z2"/>
    <w:rsid w:val="001244C9"/>
  </w:style>
  <w:style w:type="character" w:customStyle="1" w:styleId="WW8Num22z3">
    <w:name w:val="WW8Num22z3"/>
    <w:rsid w:val="001244C9"/>
  </w:style>
  <w:style w:type="character" w:customStyle="1" w:styleId="WW8Num22z4">
    <w:name w:val="WW8Num22z4"/>
    <w:rsid w:val="001244C9"/>
  </w:style>
  <w:style w:type="character" w:customStyle="1" w:styleId="WW8Num22z5">
    <w:name w:val="WW8Num22z5"/>
    <w:rsid w:val="001244C9"/>
  </w:style>
  <w:style w:type="character" w:customStyle="1" w:styleId="WW8Num22z6">
    <w:name w:val="WW8Num22z6"/>
    <w:rsid w:val="001244C9"/>
  </w:style>
  <w:style w:type="character" w:customStyle="1" w:styleId="WW8Num22z7">
    <w:name w:val="WW8Num22z7"/>
    <w:rsid w:val="001244C9"/>
  </w:style>
  <w:style w:type="character" w:customStyle="1" w:styleId="WW8Num22z8">
    <w:name w:val="WW8Num22z8"/>
    <w:rsid w:val="001244C9"/>
  </w:style>
  <w:style w:type="character" w:customStyle="1" w:styleId="WW8Num23z0">
    <w:name w:val="WW8Num23z0"/>
    <w:rsid w:val="001244C9"/>
    <w:rPr>
      <w:rFonts w:ascii="Calibri" w:hAnsi="Calibri" w:cs="Calibri" w:hint="default"/>
      <w:b/>
      <w:sz w:val="22"/>
      <w:szCs w:val="22"/>
    </w:rPr>
  </w:style>
  <w:style w:type="character" w:customStyle="1" w:styleId="WW8Num23z1">
    <w:name w:val="WW8Num23z1"/>
    <w:rsid w:val="001244C9"/>
    <w:rPr>
      <w:rFonts w:cs="Calibri" w:hint="default"/>
    </w:rPr>
  </w:style>
  <w:style w:type="character" w:customStyle="1" w:styleId="WW8Num23z2">
    <w:name w:val="WW8Num23z2"/>
    <w:rsid w:val="001244C9"/>
  </w:style>
  <w:style w:type="character" w:customStyle="1" w:styleId="WW8Num23z3">
    <w:name w:val="WW8Num23z3"/>
    <w:rsid w:val="001244C9"/>
  </w:style>
  <w:style w:type="character" w:customStyle="1" w:styleId="WW8Num23z4">
    <w:name w:val="WW8Num23z4"/>
    <w:rsid w:val="001244C9"/>
  </w:style>
  <w:style w:type="character" w:customStyle="1" w:styleId="WW8Num23z5">
    <w:name w:val="WW8Num23z5"/>
    <w:rsid w:val="001244C9"/>
  </w:style>
  <w:style w:type="character" w:customStyle="1" w:styleId="WW8Num23z6">
    <w:name w:val="WW8Num23z6"/>
    <w:rsid w:val="001244C9"/>
  </w:style>
  <w:style w:type="character" w:customStyle="1" w:styleId="WW8Num23z7">
    <w:name w:val="WW8Num23z7"/>
    <w:rsid w:val="001244C9"/>
  </w:style>
  <w:style w:type="character" w:customStyle="1" w:styleId="WW8Num23z8">
    <w:name w:val="WW8Num23z8"/>
    <w:rsid w:val="001244C9"/>
  </w:style>
  <w:style w:type="character" w:customStyle="1" w:styleId="WW8Num24z0">
    <w:name w:val="WW8Num24z0"/>
    <w:rsid w:val="001244C9"/>
    <w:rPr>
      <w:rFonts w:ascii="Calibri" w:hAnsi="Calibri" w:cs="Calibri"/>
      <w:b/>
      <w:sz w:val="22"/>
      <w:szCs w:val="22"/>
    </w:rPr>
  </w:style>
  <w:style w:type="character" w:customStyle="1" w:styleId="WW8Num24z1">
    <w:name w:val="WW8Num24z1"/>
    <w:rsid w:val="001244C9"/>
    <w:rPr>
      <w:rFonts w:ascii="Courier New" w:hAnsi="Courier New" w:cs="Courier New" w:hint="default"/>
    </w:rPr>
  </w:style>
  <w:style w:type="character" w:customStyle="1" w:styleId="WW8Num24z2">
    <w:name w:val="WW8Num24z2"/>
    <w:rsid w:val="001244C9"/>
  </w:style>
  <w:style w:type="character" w:customStyle="1" w:styleId="WW8Num24z3">
    <w:name w:val="WW8Num24z3"/>
    <w:rsid w:val="001244C9"/>
  </w:style>
  <w:style w:type="character" w:customStyle="1" w:styleId="WW8Num24z4">
    <w:name w:val="WW8Num24z4"/>
    <w:rsid w:val="001244C9"/>
  </w:style>
  <w:style w:type="character" w:customStyle="1" w:styleId="WW8Num24z5">
    <w:name w:val="WW8Num24z5"/>
    <w:rsid w:val="001244C9"/>
  </w:style>
  <w:style w:type="character" w:customStyle="1" w:styleId="WW8Num24z6">
    <w:name w:val="WW8Num24z6"/>
    <w:rsid w:val="001244C9"/>
  </w:style>
  <w:style w:type="character" w:customStyle="1" w:styleId="WW8Num24z7">
    <w:name w:val="WW8Num24z7"/>
    <w:rsid w:val="001244C9"/>
  </w:style>
  <w:style w:type="character" w:customStyle="1" w:styleId="WW8Num24z8">
    <w:name w:val="WW8Num24z8"/>
    <w:rsid w:val="001244C9"/>
  </w:style>
  <w:style w:type="character" w:customStyle="1" w:styleId="WW8Num25z0">
    <w:name w:val="WW8Num25z0"/>
    <w:rsid w:val="001244C9"/>
    <w:rPr>
      <w:rFonts w:cs="Calibri"/>
    </w:rPr>
  </w:style>
  <w:style w:type="character" w:customStyle="1" w:styleId="WW8Num25z1">
    <w:name w:val="WW8Num25z1"/>
    <w:rsid w:val="001244C9"/>
    <w:rPr>
      <w:rFonts w:ascii="Calibri" w:hAnsi="Calibri" w:cs="Calibri"/>
      <w:sz w:val="22"/>
      <w:szCs w:val="22"/>
    </w:rPr>
  </w:style>
  <w:style w:type="character" w:customStyle="1" w:styleId="WW8Num25z2">
    <w:name w:val="WW8Num25z2"/>
    <w:rsid w:val="001244C9"/>
    <w:rPr>
      <w:rFonts w:ascii="Calibri" w:hAnsi="Calibri" w:cs="Calibri" w:hint="default"/>
      <w:sz w:val="22"/>
      <w:szCs w:val="22"/>
    </w:rPr>
  </w:style>
  <w:style w:type="character" w:customStyle="1" w:styleId="WW8Num25z3">
    <w:name w:val="WW8Num25z3"/>
    <w:rsid w:val="001244C9"/>
  </w:style>
  <w:style w:type="character" w:customStyle="1" w:styleId="WW8Num25z4">
    <w:name w:val="WW8Num25z4"/>
    <w:rsid w:val="001244C9"/>
  </w:style>
  <w:style w:type="character" w:customStyle="1" w:styleId="WW8Num25z5">
    <w:name w:val="WW8Num25z5"/>
    <w:rsid w:val="001244C9"/>
  </w:style>
  <w:style w:type="character" w:customStyle="1" w:styleId="WW8Num25z6">
    <w:name w:val="WW8Num25z6"/>
    <w:rsid w:val="001244C9"/>
  </w:style>
  <w:style w:type="character" w:customStyle="1" w:styleId="WW8Num25z7">
    <w:name w:val="WW8Num25z7"/>
    <w:rsid w:val="001244C9"/>
  </w:style>
  <w:style w:type="character" w:customStyle="1" w:styleId="WW8Num25z8">
    <w:name w:val="WW8Num25z8"/>
    <w:rsid w:val="001244C9"/>
  </w:style>
  <w:style w:type="character" w:customStyle="1" w:styleId="WW8Num26z0">
    <w:name w:val="WW8Num26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26z1">
    <w:name w:val="WW8Num26z1"/>
    <w:rsid w:val="001244C9"/>
    <w:rPr>
      <w:rFonts w:ascii="Calibri" w:hAnsi="Calibri" w:cs="Calibri"/>
      <w:sz w:val="22"/>
      <w:szCs w:val="22"/>
    </w:rPr>
  </w:style>
  <w:style w:type="character" w:customStyle="1" w:styleId="WW8Num26z2">
    <w:name w:val="WW8Num26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6z3">
    <w:name w:val="WW8Num26z3"/>
    <w:rsid w:val="001244C9"/>
  </w:style>
  <w:style w:type="character" w:customStyle="1" w:styleId="WW8Num26z4">
    <w:name w:val="WW8Num26z4"/>
    <w:rsid w:val="001244C9"/>
  </w:style>
  <w:style w:type="character" w:customStyle="1" w:styleId="WW8Num26z5">
    <w:name w:val="WW8Num26z5"/>
    <w:rsid w:val="001244C9"/>
  </w:style>
  <w:style w:type="character" w:customStyle="1" w:styleId="WW8Num26z6">
    <w:name w:val="WW8Num26z6"/>
    <w:rsid w:val="001244C9"/>
  </w:style>
  <w:style w:type="character" w:customStyle="1" w:styleId="WW8Num26z7">
    <w:name w:val="WW8Num26z7"/>
    <w:rsid w:val="001244C9"/>
  </w:style>
  <w:style w:type="character" w:customStyle="1" w:styleId="WW8Num26z8">
    <w:name w:val="WW8Num26z8"/>
    <w:rsid w:val="001244C9"/>
  </w:style>
  <w:style w:type="character" w:customStyle="1" w:styleId="WW8Num27z0">
    <w:name w:val="WW8Num27z0"/>
    <w:rsid w:val="001244C9"/>
    <w:rPr>
      <w:rFonts w:cs="Calibri" w:hint="default"/>
    </w:rPr>
  </w:style>
  <w:style w:type="character" w:customStyle="1" w:styleId="WW8Num27z1">
    <w:name w:val="WW8Num27z1"/>
    <w:rsid w:val="001244C9"/>
    <w:rPr>
      <w:rFonts w:ascii="Calibri" w:hAnsi="Calibri" w:cs="Calibri" w:hint="default"/>
      <w:sz w:val="22"/>
      <w:szCs w:val="22"/>
    </w:rPr>
  </w:style>
  <w:style w:type="character" w:customStyle="1" w:styleId="WW8Num27z2">
    <w:name w:val="WW8Num27z2"/>
    <w:rsid w:val="001244C9"/>
    <w:rPr>
      <w:rFonts w:ascii="Calibri" w:hAnsi="Calibri" w:cs="Calibri"/>
      <w:b/>
      <w:bCs/>
      <w:sz w:val="22"/>
      <w:szCs w:val="22"/>
    </w:rPr>
  </w:style>
  <w:style w:type="character" w:customStyle="1" w:styleId="WW8Num27z3">
    <w:name w:val="WW8Num27z3"/>
    <w:rsid w:val="001244C9"/>
  </w:style>
  <w:style w:type="character" w:customStyle="1" w:styleId="WW8Num27z4">
    <w:name w:val="WW8Num27z4"/>
    <w:rsid w:val="001244C9"/>
  </w:style>
  <w:style w:type="character" w:customStyle="1" w:styleId="WW8Num27z5">
    <w:name w:val="WW8Num27z5"/>
    <w:rsid w:val="001244C9"/>
  </w:style>
  <w:style w:type="character" w:customStyle="1" w:styleId="WW8Num27z6">
    <w:name w:val="WW8Num27z6"/>
    <w:rsid w:val="001244C9"/>
  </w:style>
  <w:style w:type="character" w:customStyle="1" w:styleId="WW8Num27z7">
    <w:name w:val="WW8Num27z7"/>
    <w:rsid w:val="001244C9"/>
  </w:style>
  <w:style w:type="character" w:customStyle="1" w:styleId="WW8Num27z8">
    <w:name w:val="WW8Num27z8"/>
    <w:rsid w:val="001244C9"/>
  </w:style>
  <w:style w:type="character" w:customStyle="1" w:styleId="WW8Num28z0">
    <w:name w:val="WW8Num28z0"/>
    <w:rsid w:val="001244C9"/>
    <w:rPr>
      <w:rFonts w:ascii="Calibri" w:hAnsi="Calibri" w:cs="Calibri" w:hint="default"/>
      <w:color w:val="00000A"/>
      <w:sz w:val="22"/>
      <w:szCs w:val="22"/>
    </w:rPr>
  </w:style>
  <w:style w:type="character" w:customStyle="1" w:styleId="WW8Num29z0">
    <w:name w:val="WW8Num29z0"/>
    <w:rsid w:val="001244C9"/>
    <w:rPr>
      <w:rFonts w:ascii="Calibri" w:hAnsi="Calibri" w:cs="Calibri" w:hint="default"/>
      <w:sz w:val="22"/>
      <w:szCs w:val="22"/>
    </w:rPr>
  </w:style>
  <w:style w:type="character" w:customStyle="1" w:styleId="WW8Num29z1">
    <w:name w:val="WW8Num29z1"/>
    <w:rsid w:val="001244C9"/>
  </w:style>
  <w:style w:type="character" w:customStyle="1" w:styleId="WW8Num29z2">
    <w:name w:val="WW8Num29z2"/>
    <w:rsid w:val="001244C9"/>
  </w:style>
  <w:style w:type="character" w:customStyle="1" w:styleId="WW8Num29z3">
    <w:name w:val="WW8Num29z3"/>
    <w:rsid w:val="001244C9"/>
  </w:style>
  <w:style w:type="character" w:customStyle="1" w:styleId="WW8Num29z4">
    <w:name w:val="WW8Num29z4"/>
    <w:rsid w:val="001244C9"/>
  </w:style>
  <w:style w:type="character" w:customStyle="1" w:styleId="WW8Num29z5">
    <w:name w:val="WW8Num29z5"/>
    <w:rsid w:val="001244C9"/>
  </w:style>
  <w:style w:type="character" w:customStyle="1" w:styleId="WW8Num29z6">
    <w:name w:val="WW8Num29z6"/>
    <w:rsid w:val="001244C9"/>
  </w:style>
  <w:style w:type="character" w:customStyle="1" w:styleId="WW8Num29z7">
    <w:name w:val="WW8Num29z7"/>
    <w:rsid w:val="001244C9"/>
  </w:style>
  <w:style w:type="character" w:customStyle="1" w:styleId="WW8Num29z8">
    <w:name w:val="WW8Num29z8"/>
    <w:rsid w:val="001244C9"/>
  </w:style>
  <w:style w:type="character" w:customStyle="1" w:styleId="WW8Num30z0">
    <w:name w:val="WW8Num30z0"/>
    <w:rsid w:val="001244C9"/>
    <w:rPr>
      <w:rFonts w:ascii="Calibri" w:hAnsi="Calibri" w:cs="Calibri" w:hint="default"/>
      <w:sz w:val="22"/>
      <w:szCs w:val="22"/>
    </w:rPr>
  </w:style>
  <w:style w:type="character" w:customStyle="1" w:styleId="WW8Num30z1">
    <w:name w:val="WW8Num30z1"/>
    <w:rsid w:val="001244C9"/>
  </w:style>
  <w:style w:type="character" w:customStyle="1" w:styleId="WW8Num30z2">
    <w:name w:val="WW8Num30z2"/>
    <w:rsid w:val="001244C9"/>
  </w:style>
  <w:style w:type="character" w:customStyle="1" w:styleId="WW8Num30z3">
    <w:name w:val="WW8Num30z3"/>
    <w:rsid w:val="001244C9"/>
  </w:style>
  <w:style w:type="character" w:customStyle="1" w:styleId="WW8Num30z4">
    <w:name w:val="WW8Num30z4"/>
    <w:rsid w:val="001244C9"/>
  </w:style>
  <w:style w:type="character" w:customStyle="1" w:styleId="WW8Num30z5">
    <w:name w:val="WW8Num30z5"/>
    <w:rsid w:val="001244C9"/>
  </w:style>
  <w:style w:type="character" w:customStyle="1" w:styleId="WW8Num30z6">
    <w:name w:val="WW8Num30z6"/>
    <w:rsid w:val="001244C9"/>
  </w:style>
  <w:style w:type="character" w:customStyle="1" w:styleId="WW8Num30z7">
    <w:name w:val="WW8Num30z7"/>
    <w:rsid w:val="001244C9"/>
  </w:style>
  <w:style w:type="character" w:customStyle="1" w:styleId="WW8Num30z8">
    <w:name w:val="WW8Num30z8"/>
    <w:rsid w:val="001244C9"/>
  </w:style>
  <w:style w:type="character" w:customStyle="1" w:styleId="WW8Num31z0">
    <w:name w:val="WW8Num31z0"/>
    <w:rsid w:val="001244C9"/>
    <w:rPr>
      <w:rFonts w:ascii="Calibri" w:hAnsi="Calibri" w:cs="Calibri" w:hint="default"/>
      <w:sz w:val="22"/>
      <w:szCs w:val="22"/>
    </w:rPr>
  </w:style>
  <w:style w:type="character" w:customStyle="1" w:styleId="WW8Num31z1">
    <w:name w:val="WW8Num31z1"/>
    <w:rsid w:val="001244C9"/>
  </w:style>
  <w:style w:type="character" w:customStyle="1" w:styleId="WW8Num31z2">
    <w:name w:val="WW8Num31z2"/>
    <w:rsid w:val="001244C9"/>
  </w:style>
  <w:style w:type="character" w:customStyle="1" w:styleId="WW8Num31z3">
    <w:name w:val="WW8Num31z3"/>
    <w:rsid w:val="001244C9"/>
  </w:style>
  <w:style w:type="character" w:customStyle="1" w:styleId="WW8Num31z4">
    <w:name w:val="WW8Num31z4"/>
    <w:rsid w:val="001244C9"/>
  </w:style>
  <w:style w:type="character" w:customStyle="1" w:styleId="WW8Num31z5">
    <w:name w:val="WW8Num31z5"/>
    <w:rsid w:val="001244C9"/>
  </w:style>
  <w:style w:type="character" w:customStyle="1" w:styleId="WW8Num31z6">
    <w:name w:val="WW8Num31z6"/>
    <w:rsid w:val="001244C9"/>
  </w:style>
  <w:style w:type="character" w:customStyle="1" w:styleId="WW8Num31z7">
    <w:name w:val="WW8Num31z7"/>
    <w:rsid w:val="001244C9"/>
  </w:style>
  <w:style w:type="character" w:customStyle="1" w:styleId="WW8Num31z8">
    <w:name w:val="WW8Num31z8"/>
    <w:rsid w:val="001244C9"/>
  </w:style>
  <w:style w:type="character" w:customStyle="1" w:styleId="WW8Num32z0">
    <w:name w:val="WW8Num32z0"/>
    <w:rsid w:val="001244C9"/>
    <w:rPr>
      <w:rFonts w:ascii="Calibri" w:eastAsia="Times New Roman" w:hAnsi="Calibri" w:cs="Times New Roman"/>
      <w:sz w:val="22"/>
      <w:szCs w:val="22"/>
      <w:vertAlign w:val="superscript"/>
    </w:rPr>
  </w:style>
  <w:style w:type="character" w:customStyle="1" w:styleId="WW8Num32z1">
    <w:name w:val="WW8Num32z1"/>
    <w:rsid w:val="001244C9"/>
  </w:style>
  <w:style w:type="character" w:customStyle="1" w:styleId="WW8Num32z2">
    <w:name w:val="WW8Num32z2"/>
    <w:rsid w:val="001244C9"/>
  </w:style>
  <w:style w:type="character" w:customStyle="1" w:styleId="WW8Num32z3">
    <w:name w:val="WW8Num32z3"/>
    <w:rsid w:val="001244C9"/>
  </w:style>
  <w:style w:type="character" w:customStyle="1" w:styleId="WW8Num32z4">
    <w:name w:val="WW8Num32z4"/>
    <w:rsid w:val="001244C9"/>
  </w:style>
  <w:style w:type="character" w:customStyle="1" w:styleId="WW8Num32z5">
    <w:name w:val="WW8Num32z5"/>
    <w:rsid w:val="001244C9"/>
  </w:style>
  <w:style w:type="character" w:customStyle="1" w:styleId="WW8Num32z6">
    <w:name w:val="WW8Num32z6"/>
    <w:rsid w:val="001244C9"/>
  </w:style>
  <w:style w:type="character" w:customStyle="1" w:styleId="WW8Num32z7">
    <w:name w:val="WW8Num32z7"/>
    <w:rsid w:val="001244C9"/>
  </w:style>
  <w:style w:type="character" w:customStyle="1" w:styleId="WW8Num32z8">
    <w:name w:val="WW8Num32z8"/>
    <w:rsid w:val="001244C9"/>
  </w:style>
  <w:style w:type="character" w:customStyle="1" w:styleId="WW8Num33z0">
    <w:name w:val="WW8Num33z0"/>
    <w:rsid w:val="001244C9"/>
  </w:style>
  <w:style w:type="character" w:customStyle="1" w:styleId="WW8Num33z1">
    <w:name w:val="WW8Num33z1"/>
    <w:rsid w:val="001244C9"/>
  </w:style>
  <w:style w:type="character" w:customStyle="1" w:styleId="WW8Num33z2">
    <w:name w:val="WW8Num33z2"/>
    <w:rsid w:val="001244C9"/>
  </w:style>
  <w:style w:type="character" w:customStyle="1" w:styleId="WW8Num33z3">
    <w:name w:val="WW8Num33z3"/>
    <w:rsid w:val="001244C9"/>
  </w:style>
  <w:style w:type="character" w:customStyle="1" w:styleId="WW8Num33z4">
    <w:name w:val="WW8Num33z4"/>
    <w:rsid w:val="001244C9"/>
  </w:style>
  <w:style w:type="character" w:customStyle="1" w:styleId="WW8Num33z5">
    <w:name w:val="WW8Num33z5"/>
    <w:rsid w:val="001244C9"/>
  </w:style>
  <w:style w:type="character" w:customStyle="1" w:styleId="WW8Num33z6">
    <w:name w:val="WW8Num33z6"/>
    <w:rsid w:val="001244C9"/>
  </w:style>
  <w:style w:type="character" w:customStyle="1" w:styleId="WW8Num33z7">
    <w:name w:val="WW8Num33z7"/>
    <w:rsid w:val="001244C9"/>
  </w:style>
  <w:style w:type="character" w:customStyle="1" w:styleId="WW8Num33z8">
    <w:name w:val="WW8Num33z8"/>
    <w:rsid w:val="001244C9"/>
  </w:style>
  <w:style w:type="character" w:customStyle="1" w:styleId="WW8Num34z0">
    <w:name w:val="WW8Num34z0"/>
    <w:rsid w:val="001244C9"/>
    <w:rPr>
      <w:rFonts w:hint="default"/>
    </w:rPr>
  </w:style>
  <w:style w:type="character" w:customStyle="1" w:styleId="WW8Num34z1">
    <w:name w:val="WW8Num34z1"/>
    <w:rsid w:val="001244C9"/>
  </w:style>
  <w:style w:type="character" w:customStyle="1" w:styleId="WW8Num35z0">
    <w:name w:val="WW8Num35z0"/>
    <w:rsid w:val="001244C9"/>
    <w:rPr>
      <w:rFonts w:ascii="Calibri" w:eastAsia="Calibri" w:hAnsi="Calibri" w:cs="Calibri"/>
      <w:b w:val="0"/>
      <w:sz w:val="22"/>
      <w:szCs w:val="22"/>
    </w:rPr>
  </w:style>
  <w:style w:type="character" w:customStyle="1" w:styleId="WW8Num35z1">
    <w:name w:val="WW8Num35z1"/>
    <w:rsid w:val="001244C9"/>
  </w:style>
  <w:style w:type="character" w:customStyle="1" w:styleId="WW8Num35z2">
    <w:name w:val="WW8Num35z2"/>
    <w:rsid w:val="001244C9"/>
  </w:style>
  <w:style w:type="character" w:customStyle="1" w:styleId="WW8Num35z3">
    <w:name w:val="WW8Num35z3"/>
    <w:rsid w:val="001244C9"/>
  </w:style>
  <w:style w:type="character" w:customStyle="1" w:styleId="WW8Num35z4">
    <w:name w:val="WW8Num35z4"/>
    <w:rsid w:val="001244C9"/>
  </w:style>
  <w:style w:type="character" w:customStyle="1" w:styleId="WW8Num35z5">
    <w:name w:val="WW8Num35z5"/>
    <w:rsid w:val="001244C9"/>
  </w:style>
  <w:style w:type="character" w:customStyle="1" w:styleId="WW8Num35z6">
    <w:name w:val="WW8Num35z6"/>
    <w:rsid w:val="001244C9"/>
  </w:style>
  <w:style w:type="character" w:customStyle="1" w:styleId="WW8Num35z7">
    <w:name w:val="WW8Num35z7"/>
    <w:rsid w:val="001244C9"/>
  </w:style>
  <w:style w:type="character" w:customStyle="1" w:styleId="WW8Num35z8">
    <w:name w:val="WW8Num35z8"/>
    <w:rsid w:val="001244C9"/>
  </w:style>
  <w:style w:type="character" w:customStyle="1" w:styleId="WW8Num36z0">
    <w:name w:val="WW8Num36z0"/>
    <w:rsid w:val="001244C9"/>
    <w:rPr>
      <w:rFonts w:cs="Calibri" w:hint="default"/>
    </w:rPr>
  </w:style>
  <w:style w:type="character" w:customStyle="1" w:styleId="WW8Num36z1">
    <w:name w:val="WW8Num36z1"/>
    <w:rsid w:val="001244C9"/>
  </w:style>
  <w:style w:type="character" w:customStyle="1" w:styleId="WW8Num36z2">
    <w:name w:val="WW8Num36z2"/>
    <w:rsid w:val="001244C9"/>
  </w:style>
  <w:style w:type="character" w:customStyle="1" w:styleId="WW8Num36z3">
    <w:name w:val="WW8Num36z3"/>
    <w:rsid w:val="001244C9"/>
  </w:style>
  <w:style w:type="character" w:customStyle="1" w:styleId="WW8Num36z4">
    <w:name w:val="WW8Num36z4"/>
    <w:rsid w:val="001244C9"/>
  </w:style>
  <w:style w:type="character" w:customStyle="1" w:styleId="WW8Num36z5">
    <w:name w:val="WW8Num36z5"/>
    <w:rsid w:val="001244C9"/>
  </w:style>
  <w:style w:type="character" w:customStyle="1" w:styleId="WW8Num36z6">
    <w:name w:val="WW8Num36z6"/>
    <w:rsid w:val="001244C9"/>
  </w:style>
  <w:style w:type="character" w:customStyle="1" w:styleId="WW8Num36z7">
    <w:name w:val="WW8Num36z7"/>
    <w:rsid w:val="001244C9"/>
  </w:style>
  <w:style w:type="character" w:customStyle="1" w:styleId="WW8Num36z8">
    <w:name w:val="WW8Num36z8"/>
    <w:rsid w:val="001244C9"/>
  </w:style>
  <w:style w:type="character" w:customStyle="1" w:styleId="WW8Num37z0">
    <w:name w:val="WW8Num37z0"/>
    <w:rsid w:val="001244C9"/>
    <w:rPr>
      <w:rFonts w:ascii="Calibri" w:eastAsia="Calibri" w:hAnsi="Calibri" w:cs="Calibri" w:hint="default"/>
      <w:sz w:val="22"/>
      <w:szCs w:val="22"/>
    </w:rPr>
  </w:style>
  <w:style w:type="character" w:customStyle="1" w:styleId="WW8Num37z1">
    <w:name w:val="WW8Num37z1"/>
    <w:rsid w:val="001244C9"/>
  </w:style>
  <w:style w:type="character" w:customStyle="1" w:styleId="WW8Num37z2">
    <w:name w:val="WW8Num37z2"/>
    <w:rsid w:val="001244C9"/>
  </w:style>
  <w:style w:type="character" w:customStyle="1" w:styleId="WW8Num37z3">
    <w:name w:val="WW8Num37z3"/>
    <w:rsid w:val="001244C9"/>
  </w:style>
  <w:style w:type="character" w:customStyle="1" w:styleId="WW8Num37z4">
    <w:name w:val="WW8Num37z4"/>
    <w:rsid w:val="001244C9"/>
  </w:style>
  <w:style w:type="character" w:customStyle="1" w:styleId="WW8Num37z5">
    <w:name w:val="WW8Num37z5"/>
    <w:rsid w:val="001244C9"/>
  </w:style>
  <w:style w:type="character" w:customStyle="1" w:styleId="WW8Num37z6">
    <w:name w:val="WW8Num37z6"/>
    <w:rsid w:val="001244C9"/>
  </w:style>
  <w:style w:type="character" w:customStyle="1" w:styleId="WW8Num37z7">
    <w:name w:val="WW8Num37z7"/>
    <w:rsid w:val="001244C9"/>
  </w:style>
  <w:style w:type="character" w:customStyle="1" w:styleId="WW8Num37z8">
    <w:name w:val="WW8Num37z8"/>
    <w:rsid w:val="001244C9"/>
  </w:style>
  <w:style w:type="character" w:customStyle="1" w:styleId="WW8Num38z0">
    <w:name w:val="WW8Num38z0"/>
    <w:rsid w:val="001244C9"/>
    <w:rPr>
      <w:rFonts w:ascii="Calibri" w:hAnsi="Calibri" w:cs="Calibri" w:hint="default"/>
      <w:sz w:val="22"/>
      <w:szCs w:val="22"/>
    </w:rPr>
  </w:style>
  <w:style w:type="character" w:customStyle="1" w:styleId="WW8Num38z1">
    <w:name w:val="WW8Num38z1"/>
    <w:rsid w:val="001244C9"/>
  </w:style>
  <w:style w:type="character" w:customStyle="1" w:styleId="WW8Num38z2">
    <w:name w:val="WW8Num38z2"/>
    <w:rsid w:val="001244C9"/>
  </w:style>
  <w:style w:type="character" w:customStyle="1" w:styleId="WW8Num38z3">
    <w:name w:val="WW8Num38z3"/>
    <w:rsid w:val="001244C9"/>
  </w:style>
  <w:style w:type="character" w:customStyle="1" w:styleId="WW8Num38z4">
    <w:name w:val="WW8Num38z4"/>
    <w:rsid w:val="001244C9"/>
  </w:style>
  <w:style w:type="character" w:customStyle="1" w:styleId="WW8Num38z5">
    <w:name w:val="WW8Num38z5"/>
    <w:rsid w:val="001244C9"/>
  </w:style>
  <w:style w:type="character" w:customStyle="1" w:styleId="WW8Num38z6">
    <w:name w:val="WW8Num38z6"/>
    <w:rsid w:val="001244C9"/>
  </w:style>
  <w:style w:type="character" w:customStyle="1" w:styleId="WW8Num38z7">
    <w:name w:val="WW8Num38z7"/>
    <w:rsid w:val="001244C9"/>
  </w:style>
  <w:style w:type="character" w:customStyle="1" w:styleId="WW8Num38z8">
    <w:name w:val="WW8Num38z8"/>
    <w:rsid w:val="001244C9"/>
  </w:style>
  <w:style w:type="character" w:customStyle="1" w:styleId="WW8Num39z0">
    <w:name w:val="WW8Num39z0"/>
    <w:rsid w:val="001244C9"/>
    <w:rPr>
      <w:rFonts w:ascii="Calibri" w:eastAsia="Times New Roman" w:hAnsi="Calibri" w:cs="Calibri"/>
      <w:sz w:val="22"/>
      <w:szCs w:val="22"/>
    </w:rPr>
  </w:style>
  <w:style w:type="character" w:customStyle="1" w:styleId="WW8Num39z1">
    <w:name w:val="WW8Num39z1"/>
    <w:rsid w:val="001244C9"/>
  </w:style>
  <w:style w:type="character" w:customStyle="1" w:styleId="WW8Num39z2">
    <w:name w:val="WW8Num39z2"/>
    <w:rsid w:val="001244C9"/>
  </w:style>
  <w:style w:type="character" w:customStyle="1" w:styleId="WW8Num39z3">
    <w:name w:val="WW8Num39z3"/>
    <w:rsid w:val="001244C9"/>
  </w:style>
  <w:style w:type="character" w:customStyle="1" w:styleId="WW8Num39z4">
    <w:name w:val="WW8Num39z4"/>
    <w:rsid w:val="001244C9"/>
  </w:style>
  <w:style w:type="character" w:customStyle="1" w:styleId="WW8Num39z5">
    <w:name w:val="WW8Num39z5"/>
    <w:rsid w:val="001244C9"/>
  </w:style>
  <w:style w:type="character" w:customStyle="1" w:styleId="WW8Num39z6">
    <w:name w:val="WW8Num39z6"/>
    <w:rsid w:val="001244C9"/>
  </w:style>
  <w:style w:type="character" w:customStyle="1" w:styleId="WW8Num39z7">
    <w:name w:val="WW8Num39z7"/>
    <w:rsid w:val="001244C9"/>
  </w:style>
  <w:style w:type="character" w:customStyle="1" w:styleId="WW8Num39z8">
    <w:name w:val="WW8Num39z8"/>
    <w:rsid w:val="001244C9"/>
  </w:style>
  <w:style w:type="character" w:customStyle="1" w:styleId="WW8Num40z0">
    <w:name w:val="WW8Num40z0"/>
    <w:rsid w:val="001244C9"/>
  </w:style>
  <w:style w:type="character" w:customStyle="1" w:styleId="WW8Num41z0">
    <w:name w:val="WW8Num41z0"/>
    <w:rsid w:val="001244C9"/>
    <w:rPr>
      <w:rFonts w:ascii="Calibri" w:hAnsi="Calibri" w:cs="Calibri" w:hint="default"/>
      <w:sz w:val="22"/>
      <w:szCs w:val="22"/>
    </w:rPr>
  </w:style>
  <w:style w:type="character" w:customStyle="1" w:styleId="WW8Num41z1">
    <w:name w:val="WW8Num41z1"/>
    <w:rsid w:val="001244C9"/>
  </w:style>
  <w:style w:type="character" w:customStyle="1" w:styleId="WW8Num41z2">
    <w:name w:val="WW8Num41z2"/>
    <w:rsid w:val="001244C9"/>
  </w:style>
  <w:style w:type="character" w:customStyle="1" w:styleId="WW8Num41z3">
    <w:name w:val="WW8Num41z3"/>
    <w:rsid w:val="001244C9"/>
  </w:style>
  <w:style w:type="character" w:customStyle="1" w:styleId="WW8Num41z4">
    <w:name w:val="WW8Num41z4"/>
    <w:rsid w:val="001244C9"/>
  </w:style>
  <w:style w:type="character" w:customStyle="1" w:styleId="WW8Num41z5">
    <w:name w:val="WW8Num41z5"/>
    <w:rsid w:val="001244C9"/>
  </w:style>
  <w:style w:type="character" w:customStyle="1" w:styleId="WW8Num41z6">
    <w:name w:val="WW8Num41z6"/>
    <w:rsid w:val="001244C9"/>
  </w:style>
  <w:style w:type="character" w:customStyle="1" w:styleId="WW8Num41z7">
    <w:name w:val="WW8Num41z7"/>
    <w:rsid w:val="001244C9"/>
  </w:style>
  <w:style w:type="character" w:customStyle="1" w:styleId="WW8Num41z8">
    <w:name w:val="WW8Num41z8"/>
    <w:rsid w:val="001244C9"/>
  </w:style>
  <w:style w:type="character" w:customStyle="1" w:styleId="WW8Num42z0">
    <w:name w:val="WW8Num42z0"/>
    <w:rsid w:val="001244C9"/>
    <w:rPr>
      <w:rFonts w:ascii="Calibri" w:hAnsi="Calibri" w:cs="Calibri" w:hint="default"/>
      <w:sz w:val="22"/>
      <w:szCs w:val="22"/>
    </w:rPr>
  </w:style>
  <w:style w:type="character" w:customStyle="1" w:styleId="WW8Num42z1">
    <w:name w:val="WW8Num42z1"/>
    <w:rsid w:val="001244C9"/>
  </w:style>
  <w:style w:type="character" w:customStyle="1" w:styleId="WW8Num42z2">
    <w:name w:val="WW8Num42z2"/>
    <w:rsid w:val="001244C9"/>
  </w:style>
  <w:style w:type="character" w:customStyle="1" w:styleId="WW8Num42z3">
    <w:name w:val="WW8Num42z3"/>
    <w:rsid w:val="001244C9"/>
  </w:style>
  <w:style w:type="character" w:customStyle="1" w:styleId="WW8Num42z4">
    <w:name w:val="WW8Num42z4"/>
    <w:rsid w:val="001244C9"/>
  </w:style>
  <w:style w:type="character" w:customStyle="1" w:styleId="WW8Num42z5">
    <w:name w:val="WW8Num42z5"/>
    <w:rsid w:val="001244C9"/>
  </w:style>
  <w:style w:type="character" w:customStyle="1" w:styleId="WW8Num42z6">
    <w:name w:val="WW8Num42z6"/>
    <w:rsid w:val="001244C9"/>
  </w:style>
  <w:style w:type="character" w:customStyle="1" w:styleId="WW8Num42z7">
    <w:name w:val="WW8Num42z7"/>
    <w:rsid w:val="001244C9"/>
  </w:style>
  <w:style w:type="character" w:customStyle="1" w:styleId="WW8Num42z8">
    <w:name w:val="WW8Num42z8"/>
    <w:rsid w:val="001244C9"/>
  </w:style>
  <w:style w:type="character" w:customStyle="1" w:styleId="WW8Num43z0">
    <w:name w:val="WW8Num43z0"/>
    <w:rsid w:val="001244C9"/>
    <w:rPr>
      <w:rFonts w:ascii="Calibri" w:eastAsia="Times New Roman" w:hAnsi="Calibri" w:cs="Calibri"/>
    </w:rPr>
  </w:style>
  <w:style w:type="character" w:customStyle="1" w:styleId="WW8Num43z1">
    <w:name w:val="WW8Num43z1"/>
    <w:rsid w:val="001244C9"/>
    <w:rPr>
      <w:rFonts w:ascii="Calibri" w:hAnsi="Calibri" w:cs="Calibri"/>
      <w:sz w:val="22"/>
      <w:szCs w:val="22"/>
    </w:rPr>
  </w:style>
  <w:style w:type="character" w:customStyle="1" w:styleId="WW8Num43z2">
    <w:name w:val="WW8Num43z2"/>
    <w:rsid w:val="001244C9"/>
    <w:rPr>
      <w:rFonts w:cs="Calibri" w:hint="default"/>
    </w:rPr>
  </w:style>
  <w:style w:type="character" w:customStyle="1" w:styleId="WW8Num44z0">
    <w:name w:val="WW8Num44z0"/>
    <w:rsid w:val="001244C9"/>
    <w:rPr>
      <w:rFonts w:ascii="Calibri" w:hAnsi="Calibri" w:cs="Calibri"/>
      <w:sz w:val="22"/>
      <w:szCs w:val="22"/>
    </w:rPr>
  </w:style>
  <w:style w:type="character" w:customStyle="1" w:styleId="WW8Num44z1">
    <w:name w:val="WW8Num44z1"/>
    <w:rsid w:val="001244C9"/>
    <w:rPr>
      <w:rFonts w:ascii="Calibri" w:hAnsi="Calibri" w:cs="Calibri"/>
      <w:sz w:val="22"/>
      <w:szCs w:val="22"/>
    </w:rPr>
  </w:style>
  <w:style w:type="character" w:customStyle="1" w:styleId="WW8Num44z2">
    <w:name w:val="WW8Num44z2"/>
    <w:rsid w:val="001244C9"/>
  </w:style>
  <w:style w:type="character" w:customStyle="1" w:styleId="WW8Num44z3">
    <w:name w:val="WW8Num44z3"/>
    <w:rsid w:val="001244C9"/>
  </w:style>
  <w:style w:type="character" w:customStyle="1" w:styleId="WW8Num44z4">
    <w:name w:val="WW8Num44z4"/>
    <w:rsid w:val="001244C9"/>
  </w:style>
  <w:style w:type="character" w:customStyle="1" w:styleId="WW8Num44z5">
    <w:name w:val="WW8Num44z5"/>
    <w:rsid w:val="001244C9"/>
  </w:style>
  <w:style w:type="character" w:customStyle="1" w:styleId="WW8Num44z6">
    <w:name w:val="WW8Num44z6"/>
    <w:rsid w:val="001244C9"/>
  </w:style>
  <w:style w:type="character" w:customStyle="1" w:styleId="WW8Num44z7">
    <w:name w:val="WW8Num44z7"/>
    <w:rsid w:val="001244C9"/>
  </w:style>
  <w:style w:type="character" w:customStyle="1" w:styleId="WW8Num44z8">
    <w:name w:val="WW8Num44z8"/>
    <w:rsid w:val="001244C9"/>
  </w:style>
  <w:style w:type="character" w:customStyle="1" w:styleId="Domylnaczcionkaakapitu6">
    <w:name w:val="Domyślna czcionka akapitu6"/>
    <w:rsid w:val="001244C9"/>
  </w:style>
  <w:style w:type="character" w:customStyle="1" w:styleId="WW8Num8z1">
    <w:name w:val="WW8Num8z1"/>
    <w:rsid w:val="001244C9"/>
  </w:style>
  <w:style w:type="character" w:customStyle="1" w:styleId="WW8Num8z2">
    <w:name w:val="WW8Num8z2"/>
    <w:rsid w:val="001244C9"/>
  </w:style>
  <w:style w:type="character" w:customStyle="1" w:styleId="WW8Num8z3">
    <w:name w:val="WW8Num8z3"/>
    <w:rsid w:val="001244C9"/>
  </w:style>
  <w:style w:type="character" w:customStyle="1" w:styleId="WW8Num8z4">
    <w:name w:val="WW8Num8z4"/>
    <w:rsid w:val="001244C9"/>
  </w:style>
  <w:style w:type="character" w:customStyle="1" w:styleId="WW8Num8z5">
    <w:name w:val="WW8Num8z5"/>
    <w:rsid w:val="001244C9"/>
  </w:style>
  <w:style w:type="character" w:customStyle="1" w:styleId="WW8Num8z6">
    <w:name w:val="WW8Num8z6"/>
    <w:rsid w:val="001244C9"/>
  </w:style>
  <w:style w:type="character" w:customStyle="1" w:styleId="WW8Num8z7">
    <w:name w:val="WW8Num8z7"/>
    <w:rsid w:val="001244C9"/>
  </w:style>
  <w:style w:type="character" w:customStyle="1" w:styleId="WW8Num8z8">
    <w:name w:val="WW8Num8z8"/>
    <w:rsid w:val="001244C9"/>
  </w:style>
  <w:style w:type="character" w:customStyle="1" w:styleId="WW8Num13z1">
    <w:name w:val="WW8Num13z1"/>
    <w:rsid w:val="001244C9"/>
    <w:rPr>
      <w:rFonts w:ascii="Calibri" w:hAnsi="Calibri" w:cs="Calibri"/>
      <w:b/>
      <w:color w:val="FF0000"/>
      <w:sz w:val="22"/>
      <w:szCs w:val="22"/>
    </w:rPr>
  </w:style>
  <w:style w:type="character" w:customStyle="1" w:styleId="WW8Num13z2">
    <w:name w:val="WW8Num13z2"/>
    <w:rsid w:val="001244C9"/>
  </w:style>
  <w:style w:type="character" w:customStyle="1" w:styleId="WW8Num13z3">
    <w:name w:val="WW8Num13z3"/>
    <w:rsid w:val="001244C9"/>
  </w:style>
  <w:style w:type="character" w:customStyle="1" w:styleId="WW8Num13z4">
    <w:name w:val="WW8Num13z4"/>
    <w:rsid w:val="001244C9"/>
  </w:style>
  <w:style w:type="character" w:customStyle="1" w:styleId="WW8Num13z5">
    <w:name w:val="WW8Num13z5"/>
    <w:rsid w:val="001244C9"/>
  </w:style>
  <w:style w:type="character" w:customStyle="1" w:styleId="WW8Num13z6">
    <w:name w:val="WW8Num13z6"/>
    <w:rsid w:val="001244C9"/>
  </w:style>
  <w:style w:type="character" w:customStyle="1" w:styleId="WW8Num13z7">
    <w:name w:val="WW8Num13z7"/>
    <w:rsid w:val="001244C9"/>
  </w:style>
  <w:style w:type="character" w:customStyle="1" w:styleId="WW8Num13z8">
    <w:name w:val="WW8Num13z8"/>
    <w:rsid w:val="001244C9"/>
  </w:style>
  <w:style w:type="character" w:customStyle="1" w:styleId="WW8Num17z1">
    <w:name w:val="WW8Num17z1"/>
    <w:rsid w:val="001244C9"/>
    <w:rPr>
      <w:rFonts w:cs="Calibri"/>
    </w:rPr>
  </w:style>
  <w:style w:type="character" w:customStyle="1" w:styleId="WW8Num17z3">
    <w:name w:val="WW8Num17z3"/>
    <w:rsid w:val="001244C9"/>
  </w:style>
  <w:style w:type="character" w:customStyle="1" w:styleId="WW8Num17z4">
    <w:name w:val="WW8Num17z4"/>
    <w:rsid w:val="001244C9"/>
  </w:style>
  <w:style w:type="character" w:customStyle="1" w:styleId="WW8Num17z5">
    <w:name w:val="WW8Num17z5"/>
    <w:rsid w:val="001244C9"/>
  </w:style>
  <w:style w:type="character" w:customStyle="1" w:styleId="WW8Num17z6">
    <w:name w:val="WW8Num17z6"/>
    <w:rsid w:val="001244C9"/>
  </w:style>
  <w:style w:type="character" w:customStyle="1" w:styleId="WW8Num17z7">
    <w:name w:val="WW8Num17z7"/>
    <w:rsid w:val="001244C9"/>
  </w:style>
  <w:style w:type="character" w:customStyle="1" w:styleId="WW8Num17z8">
    <w:name w:val="WW8Num17z8"/>
    <w:rsid w:val="001244C9"/>
  </w:style>
  <w:style w:type="character" w:customStyle="1" w:styleId="WW8Num20z2">
    <w:name w:val="WW8Num20z2"/>
    <w:rsid w:val="001244C9"/>
  </w:style>
  <w:style w:type="character" w:customStyle="1" w:styleId="WW8Num20z3">
    <w:name w:val="WW8Num20z3"/>
    <w:rsid w:val="001244C9"/>
  </w:style>
  <w:style w:type="character" w:customStyle="1" w:styleId="WW8Num20z4">
    <w:name w:val="WW8Num20z4"/>
    <w:rsid w:val="001244C9"/>
  </w:style>
  <w:style w:type="character" w:customStyle="1" w:styleId="WW8Num20z5">
    <w:name w:val="WW8Num20z5"/>
    <w:rsid w:val="001244C9"/>
  </w:style>
  <w:style w:type="character" w:customStyle="1" w:styleId="WW8Num20z6">
    <w:name w:val="WW8Num20z6"/>
    <w:rsid w:val="001244C9"/>
  </w:style>
  <w:style w:type="character" w:customStyle="1" w:styleId="WW8Num20z7">
    <w:name w:val="WW8Num20z7"/>
    <w:rsid w:val="001244C9"/>
  </w:style>
  <w:style w:type="character" w:customStyle="1" w:styleId="WW8Num20z8">
    <w:name w:val="WW8Num20z8"/>
    <w:rsid w:val="001244C9"/>
  </w:style>
  <w:style w:type="character" w:customStyle="1" w:styleId="WW8Num21z1">
    <w:name w:val="WW8Num21z1"/>
    <w:rsid w:val="001244C9"/>
  </w:style>
  <w:style w:type="character" w:customStyle="1" w:styleId="WW8Num21z2">
    <w:name w:val="WW8Num21z2"/>
    <w:rsid w:val="001244C9"/>
  </w:style>
  <w:style w:type="character" w:customStyle="1" w:styleId="WW8Num21z3">
    <w:name w:val="WW8Num21z3"/>
    <w:rsid w:val="001244C9"/>
  </w:style>
  <w:style w:type="character" w:customStyle="1" w:styleId="WW8Num21z4">
    <w:name w:val="WW8Num21z4"/>
    <w:rsid w:val="001244C9"/>
  </w:style>
  <w:style w:type="character" w:customStyle="1" w:styleId="WW8Num21z5">
    <w:name w:val="WW8Num21z5"/>
    <w:rsid w:val="001244C9"/>
  </w:style>
  <w:style w:type="character" w:customStyle="1" w:styleId="WW8Num21z6">
    <w:name w:val="WW8Num21z6"/>
    <w:rsid w:val="001244C9"/>
  </w:style>
  <w:style w:type="character" w:customStyle="1" w:styleId="WW8Num21z7">
    <w:name w:val="WW8Num21z7"/>
    <w:rsid w:val="001244C9"/>
  </w:style>
  <w:style w:type="character" w:customStyle="1" w:styleId="WW8Num21z8">
    <w:name w:val="WW8Num21z8"/>
    <w:rsid w:val="001244C9"/>
  </w:style>
  <w:style w:type="character" w:customStyle="1" w:styleId="WW8Num14z1">
    <w:name w:val="WW8Num14z1"/>
    <w:rsid w:val="001244C9"/>
  </w:style>
  <w:style w:type="character" w:customStyle="1" w:styleId="WW8Num14z2">
    <w:name w:val="WW8Num14z2"/>
    <w:rsid w:val="001244C9"/>
  </w:style>
  <w:style w:type="character" w:customStyle="1" w:styleId="WW8Num14z3">
    <w:name w:val="WW8Num14z3"/>
    <w:rsid w:val="001244C9"/>
  </w:style>
  <w:style w:type="character" w:customStyle="1" w:styleId="WW8Num14z4">
    <w:name w:val="WW8Num14z4"/>
    <w:rsid w:val="001244C9"/>
  </w:style>
  <w:style w:type="character" w:customStyle="1" w:styleId="WW8Num14z5">
    <w:name w:val="WW8Num14z5"/>
    <w:rsid w:val="001244C9"/>
  </w:style>
  <w:style w:type="character" w:customStyle="1" w:styleId="WW8Num14z6">
    <w:name w:val="WW8Num14z6"/>
    <w:rsid w:val="001244C9"/>
  </w:style>
  <w:style w:type="character" w:customStyle="1" w:styleId="WW8Num14z7">
    <w:name w:val="WW8Num14z7"/>
    <w:rsid w:val="001244C9"/>
  </w:style>
  <w:style w:type="character" w:customStyle="1" w:styleId="WW8Num14z8">
    <w:name w:val="WW8Num14z8"/>
    <w:rsid w:val="001244C9"/>
  </w:style>
  <w:style w:type="character" w:customStyle="1" w:styleId="WW8Num15z1">
    <w:name w:val="WW8Num15z1"/>
    <w:rsid w:val="001244C9"/>
    <w:rPr>
      <w:rFonts w:ascii="Courier New" w:hAnsi="Courier New" w:cs="Courier New" w:hint="default"/>
      <w:b/>
      <w:sz w:val="22"/>
      <w:szCs w:val="22"/>
    </w:rPr>
  </w:style>
  <w:style w:type="character" w:customStyle="1" w:styleId="WW8Num15z2">
    <w:name w:val="WW8Num15z2"/>
    <w:rsid w:val="001244C9"/>
    <w:rPr>
      <w:rFonts w:ascii="Wingdings" w:hAnsi="Wingdings" w:cs="Wingdings" w:hint="default"/>
    </w:rPr>
  </w:style>
  <w:style w:type="character" w:customStyle="1" w:styleId="WW8Num15z3">
    <w:name w:val="WW8Num15z3"/>
    <w:rsid w:val="001244C9"/>
    <w:rPr>
      <w:rFonts w:ascii="Symbol" w:hAnsi="Symbol" w:cs="Symbol" w:hint="default"/>
    </w:rPr>
  </w:style>
  <w:style w:type="character" w:customStyle="1" w:styleId="WW8Num15z4">
    <w:name w:val="WW8Num15z4"/>
    <w:rsid w:val="001244C9"/>
  </w:style>
  <w:style w:type="character" w:customStyle="1" w:styleId="WW8Num15z5">
    <w:name w:val="WW8Num15z5"/>
    <w:rsid w:val="001244C9"/>
  </w:style>
  <w:style w:type="character" w:customStyle="1" w:styleId="WW8Num15z6">
    <w:name w:val="WW8Num15z6"/>
    <w:rsid w:val="001244C9"/>
  </w:style>
  <w:style w:type="character" w:customStyle="1" w:styleId="WW8Num15z7">
    <w:name w:val="WW8Num15z7"/>
    <w:rsid w:val="001244C9"/>
  </w:style>
  <w:style w:type="character" w:customStyle="1" w:styleId="WW8Num15z8">
    <w:name w:val="WW8Num15z8"/>
    <w:rsid w:val="001244C9"/>
  </w:style>
  <w:style w:type="character" w:customStyle="1" w:styleId="WW8Num28z1">
    <w:name w:val="WW8Num28z1"/>
    <w:rsid w:val="001244C9"/>
    <w:rPr>
      <w:rFonts w:cs="Calibri" w:hint="default"/>
    </w:rPr>
  </w:style>
  <w:style w:type="character" w:customStyle="1" w:styleId="WW8Num28z2">
    <w:name w:val="WW8Num28z2"/>
    <w:rsid w:val="001244C9"/>
    <w:rPr>
      <w:rFonts w:cs="Calibri"/>
    </w:rPr>
  </w:style>
  <w:style w:type="character" w:customStyle="1" w:styleId="WW8Num34z2">
    <w:name w:val="WW8Num34z2"/>
    <w:rsid w:val="001244C9"/>
  </w:style>
  <w:style w:type="character" w:customStyle="1" w:styleId="WW8Num34z3">
    <w:name w:val="WW8Num34z3"/>
    <w:rsid w:val="001244C9"/>
  </w:style>
  <w:style w:type="character" w:customStyle="1" w:styleId="Domylnaczcionkaakapitu5">
    <w:name w:val="Domyślna czcionka akapitu5"/>
    <w:rsid w:val="001244C9"/>
  </w:style>
  <w:style w:type="character" w:customStyle="1" w:styleId="WW8Num16z2">
    <w:name w:val="WW8Num16z2"/>
    <w:rsid w:val="001244C9"/>
  </w:style>
  <w:style w:type="character" w:customStyle="1" w:styleId="WW8Num18z1">
    <w:name w:val="WW8Num18z1"/>
    <w:rsid w:val="001244C9"/>
  </w:style>
  <w:style w:type="character" w:customStyle="1" w:styleId="WW8Num18z2">
    <w:name w:val="WW8Num18z2"/>
    <w:rsid w:val="001244C9"/>
  </w:style>
  <w:style w:type="character" w:customStyle="1" w:styleId="WW8Num18z3">
    <w:name w:val="WW8Num18z3"/>
    <w:rsid w:val="001244C9"/>
  </w:style>
  <w:style w:type="character" w:customStyle="1" w:styleId="WW8Num18z4">
    <w:name w:val="WW8Num18z4"/>
    <w:rsid w:val="001244C9"/>
  </w:style>
  <w:style w:type="character" w:customStyle="1" w:styleId="WW8Num18z5">
    <w:name w:val="WW8Num18z5"/>
    <w:rsid w:val="001244C9"/>
  </w:style>
  <w:style w:type="character" w:customStyle="1" w:styleId="WW8Num18z6">
    <w:name w:val="WW8Num18z6"/>
    <w:rsid w:val="001244C9"/>
  </w:style>
  <w:style w:type="character" w:customStyle="1" w:styleId="WW8Num18z7">
    <w:name w:val="WW8Num18z7"/>
    <w:rsid w:val="001244C9"/>
  </w:style>
  <w:style w:type="character" w:customStyle="1" w:styleId="WW8Num18z8">
    <w:name w:val="WW8Num18z8"/>
    <w:rsid w:val="001244C9"/>
  </w:style>
  <w:style w:type="character" w:customStyle="1" w:styleId="Domylnaczcionkaakapitu4">
    <w:name w:val="Domyślna czcionka akapitu4"/>
    <w:rsid w:val="001244C9"/>
  </w:style>
  <w:style w:type="character" w:customStyle="1" w:styleId="WW8Num28z3">
    <w:name w:val="WW8Num28z3"/>
    <w:rsid w:val="001244C9"/>
  </w:style>
  <w:style w:type="character" w:customStyle="1" w:styleId="WW8Num28z4">
    <w:name w:val="WW8Num28z4"/>
    <w:rsid w:val="001244C9"/>
  </w:style>
  <w:style w:type="character" w:customStyle="1" w:styleId="WW8Num28z5">
    <w:name w:val="WW8Num28z5"/>
    <w:rsid w:val="001244C9"/>
  </w:style>
  <w:style w:type="character" w:customStyle="1" w:styleId="WW8Num28z6">
    <w:name w:val="WW8Num28z6"/>
    <w:rsid w:val="001244C9"/>
  </w:style>
  <w:style w:type="character" w:customStyle="1" w:styleId="WW8Num28z7">
    <w:name w:val="WW8Num28z7"/>
    <w:rsid w:val="001244C9"/>
  </w:style>
  <w:style w:type="character" w:customStyle="1" w:styleId="WW8Num28z8">
    <w:name w:val="WW8Num28z8"/>
    <w:rsid w:val="001244C9"/>
  </w:style>
  <w:style w:type="character" w:customStyle="1" w:styleId="Domylnaczcionkaakapitu3">
    <w:name w:val="Domyślna czcionka akapitu3"/>
    <w:rsid w:val="001244C9"/>
  </w:style>
  <w:style w:type="character" w:customStyle="1" w:styleId="WW8Num17z2">
    <w:name w:val="WW8Num17z2"/>
    <w:rsid w:val="001244C9"/>
    <w:rPr>
      <w:rFonts w:cs="Calibri" w:hint="default"/>
    </w:rPr>
  </w:style>
  <w:style w:type="character" w:customStyle="1" w:styleId="WW8Num34z4">
    <w:name w:val="WW8Num34z4"/>
    <w:rsid w:val="001244C9"/>
  </w:style>
  <w:style w:type="character" w:customStyle="1" w:styleId="WW8Num34z5">
    <w:name w:val="WW8Num34z5"/>
    <w:rsid w:val="001244C9"/>
  </w:style>
  <w:style w:type="character" w:customStyle="1" w:styleId="WW8Num34z6">
    <w:name w:val="WW8Num34z6"/>
    <w:rsid w:val="001244C9"/>
  </w:style>
  <w:style w:type="character" w:customStyle="1" w:styleId="WW8Num34z7">
    <w:name w:val="WW8Num34z7"/>
    <w:rsid w:val="001244C9"/>
  </w:style>
  <w:style w:type="character" w:customStyle="1" w:styleId="WW8Num34z8">
    <w:name w:val="WW8Num34z8"/>
    <w:rsid w:val="001244C9"/>
  </w:style>
  <w:style w:type="character" w:customStyle="1" w:styleId="WW8Num40z1">
    <w:name w:val="WW8Num40z1"/>
    <w:rsid w:val="001244C9"/>
  </w:style>
  <w:style w:type="character" w:customStyle="1" w:styleId="WW8Num40z2">
    <w:name w:val="WW8Num40z2"/>
    <w:rsid w:val="001244C9"/>
  </w:style>
  <w:style w:type="character" w:customStyle="1" w:styleId="WW8Num40z3">
    <w:name w:val="WW8Num40z3"/>
    <w:rsid w:val="001244C9"/>
  </w:style>
  <w:style w:type="character" w:customStyle="1" w:styleId="WW8Num40z4">
    <w:name w:val="WW8Num40z4"/>
    <w:rsid w:val="001244C9"/>
  </w:style>
  <w:style w:type="character" w:customStyle="1" w:styleId="WW8Num40z5">
    <w:name w:val="WW8Num40z5"/>
    <w:rsid w:val="001244C9"/>
  </w:style>
  <w:style w:type="character" w:customStyle="1" w:styleId="WW8Num40z6">
    <w:name w:val="WW8Num40z6"/>
    <w:rsid w:val="001244C9"/>
  </w:style>
  <w:style w:type="character" w:customStyle="1" w:styleId="WW8Num40z7">
    <w:name w:val="WW8Num40z7"/>
    <w:rsid w:val="001244C9"/>
  </w:style>
  <w:style w:type="character" w:customStyle="1" w:styleId="WW8Num40z8">
    <w:name w:val="WW8Num40z8"/>
    <w:rsid w:val="001244C9"/>
  </w:style>
  <w:style w:type="character" w:customStyle="1" w:styleId="WW8Num43z3">
    <w:name w:val="WW8Num43z3"/>
    <w:rsid w:val="001244C9"/>
  </w:style>
  <w:style w:type="character" w:customStyle="1" w:styleId="WW8Num43z4">
    <w:name w:val="WW8Num43z4"/>
    <w:rsid w:val="001244C9"/>
  </w:style>
  <w:style w:type="character" w:customStyle="1" w:styleId="WW8Num43z5">
    <w:name w:val="WW8Num43z5"/>
    <w:rsid w:val="001244C9"/>
  </w:style>
  <w:style w:type="character" w:customStyle="1" w:styleId="WW8Num43z6">
    <w:name w:val="WW8Num43z6"/>
    <w:rsid w:val="001244C9"/>
  </w:style>
  <w:style w:type="character" w:customStyle="1" w:styleId="WW8Num43z7">
    <w:name w:val="WW8Num43z7"/>
    <w:rsid w:val="001244C9"/>
  </w:style>
  <w:style w:type="character" w:customStyle="1" w:styleId="WW8Num43z8">
    <w:name w:val="WW8Num43z8"/>
    <w:rsid w:val="001244C9"/>
  </w:style>
  <w:style w:type="character" w:customStyle="1" w:styleId="Domylnaczcionkaakapitu2">
    <w:name w:val="Domyślna czcionka akapitu2"/>
    <w:rsid w:val="001244C9"/>
  </w:style>
  <w:style w:type="character" w:customStyle="1" w:styleId="DefaultParagraphFont1">
    <w:name w:val="Default Paragraph Font1"/>
    <w:rsid w:val="001244C9"/>
  </w:style>
  <w:style w:type="character" w:customStyle="1" w:styleId="Numerstrony1">
    <w:name w:val="Numer strony1"/>
    <w:basedOn w:val="DefaultParagraphFont1"/>
    <w:rsid w:val="001244C9"/>
  </w:style>
  <w:style w:type="character" w:customStyle="1" w:styleId="FollowedHyperlink1">
    <w:name w:val="FollowedHyperlink1"/>
    <w:basedOn w:val="DefaultParagraphFont1"/>
    <w:rsid w:val="001244C9"/>
  </w:style>
  <w:style w:type="character" w:customStyle="1" w:styleId="FootnoteCharacters">
    <w:name w:val="Footnote Characters"/>
    <w:rsid w:val="001244C9"/>
    <w:rPr>
      <w:vertAlign w:val="superscript"/>
    </w:rPr>
  </w:style>
  <w:style w:type="character" w:customStyle="1" w:styleId="Odwoanieprzypisudolnego1">
    <w:name w:val="Odwołanie przypisu dolnego1"/>
    <w:rsid w:val="001244C9"/>
    <w:rPr>
      <w:vertAlign w:val="superscript"/>
    </w:rPr>
  </w:style>
  <w:style w:type="character" w:customStyle="1" w:styleId="Odwoanieprzypisukocowego1">
    <w:name w:val="Odwołanie przypisu końcowego1"/>
    <w:rsid w:val="001244C9"/>
    <w:rPr>
      <w:vertAlign w:val="superscript"/>
    </w:rPr>
  </w:style>
  <w:style w:type="character" w:customStyle="1" w:styleId="ListLabel1">
    <w:name w:val="ListLabel 1"/>
    <w:rsid w:val="001244C9"/>
    <w:rPr>
      <w:rFonts w:cs="Times New Roman"/>
      <w:sz w:val="24"/>
    </w:rPr>
  </w:style>
  <w:style w:type="character" w:customStyle="1" w:styleId="ListLabel2">
    <w:name w:val="ListLabel 2"/>
    <w:rsid w:val="001244C9"/>
    <w:rPr>
      <w:sz w:val="20"/>
    </w:rPr>
  </w:style>
  <w:style w:type="character" w:customStyle="1" w:styleId="ListLabel3">
    <w:name w:val="ListLabel 3"/>
    <w:rsid w:val="001244C9"/>
    <w:rPr>
      <w:rFonts w:cs="Calibri"/>
    </w:rPr>
  </w:style>
  <w:style w:type="character" w:customStyle="1" w:styleId="ListLabel4">
    <w:name w:val="ListLabel 4"/>
    <w:rsid w:val="001244C9"/>
    <w:rPr>
      <w:rFonts w:cs="Courier New"/>
    </w:rPr>
  </w:style>
  <w:style w:type="character" w:customStyle="1" w:styleId="ListLabel5">
    <w:name w:val="ListLabel 5"/>
    <w:rsid w:val="001244C9"/>
    <w:rPr>
      <w:rFonts w:cs="Calibri"/>
      <w:b/>
    </w:rPr>
  </w:style>
  <w:style w:type="character" w:customStyle="1" w:styleId="ListLabel6">
    <w:name w:val="ListLabel 6"/>
    <w:rsid w:val="001244C9"/>
    <w:rPr>
      <w:rFonts w:cs="Calibri"/>
      <w:vertAlign w:val="superscript"/>
    </w:rPr>
  </w:style>
  <w:style w:type="character" w:customStyle="1" w:styleId="Znakiprzypiswdolnych">
    <w:name w:val="Znaki przypisów dolnych"/>
    <w:rsid w:val="001244C9"/>
    <w:rPr>
      <w:vertAlign w:val="superscript"/>
    </w:rPr>
  </w:style>
  <w:style w:type="character" w:customStyle="1" w:styleId="NumberingSymbols">
    <w:name w:val="Numbering Symbols"/>
    <w:rsid w:val="001244C9"/>
  </w:style>
  <w:style w:type="character" w:customStyle="1" w:styleId="Odwoanieprzypisu">
    <w:name w:val="Odwołanie przypisu"/>
    <w:rsid w:val="001244C9"/>
    <w:rPr>
      <w:vertAlign w:val="superscript"/>
    </w:rPr>
  </w:style>
  <w:style w:type="character" w:customStyle="1" w:styleId="Znakiprzypiswkocowych">
    <w:name w:val="Znaki przypisów końcowych"/>
    <w:rsid w:val="001244C9"/>
    <w:rPr>
      <w:vertAlign w:val="superscript"/>
    </w:rPr>
  </w:style>
  <w:style w:type="character" w:customStyle="1" w:styleId="EndnoteCharacters">
    <w:name w:val="Endnote Characters"/>
    <w:rsid w:val="001244C9"/>
  </w:style>
  <w:style w:type="character" w:customStyle="1" w:styleId="Odwoaniedokomentarza1">
    <w:name w:val="Odwołanie do komentarza1"/>
    <w:rsid w:val="001244C9"/>
    <w:rPr>
      <w:sz w:val="18"/>
      <w:szCs w:val="18"/>
    </w:rPr>
  </w:style>
  <w:style w:type="character" w:customStyle="1" w:styleId="WW-Odwoanieprzypisu">
    <w:name w:val="WW-Odwołanie przypisu"/>
    <w:rsid w:val="001244C9"/>
    <w:rPr>
      <w:vertAlign w:val="superscript"/>
    </w:rPr>
  </w:style>
  <w:style w:type="character" w:customStyle="1" w:styleId="Odwoanieprzypisukocowego10">
    <w:name w:val="Odwołanie przypisu końcowego1"/>
    <w:rsid w:val="001244C9"/>
    <w:rPr>
      <w:vertAlign w:val="superscript"/>
    </w:rPr>
  </w:style>
  <w:style w:type="character" w:customStyle="1" w:styleId="Odwoaniedokomentarza2">
    <w:name w:val="Odwołanie do komentarza2"/>
    <w:rsid w:val="001244C9"/>
    <w:rPr>
      <w:sz w:val="16"/>
      <w:szCs w:val="16"/>
    </w:rPr>
  </w:style>
  <w:style w:type="character" w:customStyle="1" w:styleId="TekstkomentarzaZnak1">
    <w:name w:val="Tekst komentarza Znak1"/>
    <w:rsid w:val="001244C9"/>
  </w:style>
  <w:style w:type="character" w:customStyle="1" w:styleId="Odwoanieprzypisudolnego10">
    <w:name w:val="Odwołanie przypisu dolnego1"/>
    <w:rsid w:val="001244C9"/>
    <w:rPr>
      <w:vertAlign w:val="superscript"/>
    </w:rPr>
  </w:style>
  <w:style w:type="character" w:customStyle="1" w:styleId="Odwoanieprzypisukocowego2">
    <w:name w:val="Odwołanie przypisu końcowego2"/>
    <w:rsid w:val="001244C9"/>
    <w:rPr>
      <w:vertAlign w:val="superscript"/>
    </w:rPr>
  </w:style>
  <w:style w:type="character" w:customStyle="1" w:styleId="Znakinumeracji">
    <w:name w:val="Znaki numeracji"/>
    <w:rsid w:val="001244C9"/>
  </w:style>
  <w:style w:type="character" w:customStyle="1" w:styleId="Tekstpodstawowywcity2Znak1">
    <w:name w:val="Tekst podstawowy wcięty 2 Znak1"/>
    <w:rsid w:val="001244C9"/>
  </w:style>
  <w:style w:type="character" w:customStyle="1" w:styleId="Tekstpodstawowy2Znak1">
    <w:name w:val="Tekst podstawowy 2 Znak1"/>
    <w:rsid w:val="001244C9"/>
  </w:style>
  <w:style w:type="character" w:customStyle="1" w:styleId="FootnoteSymbol">
    <w:name w:val="Footnote Symbol"/>
    <w:rsid w:val="001244C9"/>
    <w:rPr>
      <w:vertAlign w:val="superscript"/>
    </w:rPr>
  </w:style>
  <w:style w:type="character" w:customStyle="1" w:styleId="Odwoanieprzypisudolnego2">
    <w:name w:val="Odwołanie przypisu dolnego2"/>
    <w:rsid w:val="001244C9"/>
    <w:rPr>
      <w:vertAlign w:val="superscript"/>
    </w:rPr>
  </w:style>
  <w:style w:type="character" w:customStyle="1" w:styleId="Odwoanieprzypisukocowego3">
    <w:name w:val="Odwołanie przypisu końcowego3"/>
    <w:rsid w:val="001244C9"/>
    <w:rPr>
      <w:vertAlign w:val="superscript"/>
    </w:rPr>
  </w:style>
  <w:style w:type="character" w:customStyle="1" w:styleId="Absatz-Standardschriftart">
    <w:name w:val="Absatz-Standardschriftart"/>
    <w:rsid w:val="001244C9"/>
  </w:style>
  <w:style w:type="character" w:customStyle="1" w:styleId="WW-Absatz-Standardschriftart">
    <w:name w:val="WW-Absatz-Standardschriftart"/>
    <w:rsid w:val="001244C9"/>
  </w:style>
  <w:style w:type="character" w:customStyle="1" w:styleId="WW-Absatz-Standardschriftart1">
    <w:name w:val="WW-Absatz-Standardschriftart1"/>
    <w:rsid w:val="001244C9"/>
  </w:style>
  <w:style w:type="character" w:customStyle="1" w:styleId="WW-Absatz-Standardschriftart11">
    <w:name w:val="WW-Absatz-Standardschriftart11"/>
    <w:rsid w:val="001244C9"/>
  </w:style>
  <w:style w:type="character" w:customStyle="1" w:styleId="WW-Absatz-Standardschriftart111">
    <w:name w:val="WW-Absatz-Standardschriftart111"/>
    <w:rsid w:val="001244C9"/>
  </w:style>
  <w:style w:type="character" w:customStyle="1" w:styleId="WW-Absatz-Standardschriftart1111">
    <w:name w:val="WW-Absatz-Standardschriftart1111"/>
    <w:rsid w:val="001244C9"/>
  </w:style>
  <w:style w:type="character" w:customStyle="1" w:styleId="WW-Absatz-Standardschriftart11111">
    <w:name w:val="WW-Absatz-Standardschriftart11111"/>
    <w:rsid w:val="001244C9"/>
  </w:style>
  <w:style w:type="character" w:customStyle="1" w:styleId="WW-Absatz-Standardschriftart111111">
    <w:name w:val="WW-Absatz-Standardschriftart111111"/>
    <w:rsid w:val="001244C9"/>
  </w:style>
  <w:style w:type="character" w:customStyle="1" w:styleId="Symbolewypunktowania">
    <w:name w:val="Symbole wypunktowania"/>
    <w:rsid w:val="001244C9"/>
    <w:rPr>
      <w:rFonts w:ascii="OpenSymbol" w:eastAsia="OpenSymbol" w:hAnsi="OpenSymbol" w:cs="OpenSymbol"/>
    </w:rPr>
  </w:style>
  <w:style w:type="character" w:customStyle="1" w:styleId="Odwoaniedokomentarza3">
    <w:name w:val="Odwołanie do komentarza3"/>
    <w:rsid w:val="001244C9"/>
    <w:rPr>
      <w:sz w:val="16"/>
      <w:szCs w:val="16"/>
    </w:rPr>
  </w:style>
  <w:style w:type="character" w:customStyle="1" w:styleId="TekstkomentarzaZnak2">
    <w:name w:val="Tekst komentarza Znak2"/>
    <w:rsid w:val="001244C9"/>
  </w:style>
  <w:style w:type="character" w:customStyle="1" w:styleId="FontStyle113">
    <w:name w:val="Font Style113"/>
    <w:rsid w:val="001244C9"/>
    <w:rPr>
      <w:rFonts w:ascii="Arial" w:hAnsi="Arial" w:cs="Arial"/>
      <w:sz w:val="16"/>
      <w:szCs w:val="16"/>
    </w:rPr>
  </w:style>
  <w:style w:type="character" w:customStyle="1" w:styleId="FontStyle111">
    <w:name w:val="Font Style111"/>
    <w:rsid w:val="001244C9"/>
    <w:rPr>
      <w:rFonts w:ascii="Arial" w:hAnsi="Arial" w:cs="Arial"/>
      <w:smallCaps/>
      <w:sz w:val="20"/>
      <w:szCs w:val="20"/>
    </w:rPr>
  </w:style>
  <w:style w:type="character" w:customStyle="1" w:styleId="Odwoanieprzypisudolnego3">
    <w:name w:val="Odwołanie przypisu dolnego3"/>
    <w:rsid w:val="001244C9"/>
    <w:rPr>
      <w:vertAlign w:val="superscript"/>
    </w:rPr>
  </w:style>
  <w:style w:type="character" w:customStyle="1" w:styleId="Odwoanieprzypisukocowego4">
    <w:name w:val="Odwołanie przypisu końcowego4"/>
    <w:rsid w:val="001244C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244C9"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1244C9"/>
    <w:pPr>
      <w:widowControl w:val="0"/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rsid w:val="001244C9"/>
    <w:pPr>
      <w:widowControl w:val="0"/>
      <w:suppressLineNumbers/>
      <w:spacing w:before="120" w:after="120"/>
    </w:pPr>
  </w:style>
  <w:style w:type="paragraph" w:customStyle="1" w:styleId="Index">
    <w:name w:val="Index"/>
    <w:basedOn w:val="Normalny"/>
    <w:rsid w:val="001244C9"/>
    <w:pPr>
      <w:widowControl w:val="0"/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rsid w:val="001244C9"/>
    <w:pPr>
      <w:keepNext/>
      <w:widowControl w:val="0"/>
      <w:spacing w:before="240" w:after="120"/>
    </w:pPr>
  </w:style>
  <w:style w:type="paragraph" w:customStyle="1" w:styleId="NormalWeb1">
    <w:name w:val="Normal (Web)1"/>
    <w:basedOn w:val="Normalny"/>
    <w:rsid w:val="001244C9"/>
    <w:pPr>
      <w:widowControl w:val="0"/>
      <w:suppressAutoHyphens w:val="0"/>
      <w:spacing w:before="100" w:after="119"/>
    </w:pPr>
  </w:style>
  <w:style w:type="paragraph" w:customStyle="1" w:styleId="Tekstblokowy1">
    <w:name w:val="Tekst blokowy1"/>
    <w:basedOn w:val="Normalny"/>
    <w:rsid w:val="001244C9"/>
    <w:pPr>
      <w:widowControl w:val="0"/>
      <w:suppressAutoHyphens w:val="0"/>
      <w:ind w:left="-180" w:right="-470"/>
    </w:pPr>
  </w:style>
  <w:style w:type="paragraph" w:customStyle="1" w:styleId="ust">
    <w:name w:val="ust"/>
    <w:rsid w:val="001244C9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31">
    <w:name w:val="Tekst podstawowy 31"/>
    <w:basedOn w:val="Normalny"/>
    <w:rsid w:val="001244C9"/>
    <w:pPr>
      <w:widowControl w:val="0"/>
      <w:suppressAutoHyphens w:val="0"/>
    </w:pPr>
  </w:style>
  <w:style w:type="paragraph" w:customStyle="1" w:styleId="tytu0">
    <w:name w:val="tytuł"/>
    <w:basedOn w:val="Normalny"/>
    <w:rsid w:val="001244C9"/>
    <w:pPr>
      <w:keepNext/>
      <w:widowControl w:val="0"/>
      <w:suppressLineNumbers/>
      <w:suppressAutoHyphens w:val="0"/>
      <w:spacing w:before="60" w:after="60"/>
      <w:jc w:val="center"/>
    </w:pPr>
    <w:rPr>
      <w:b/>
    </w:rPr>
  </w:style>
  <w:style w:type="paragraph" w:customStyle="1" w:styleId="Znak">
    <w:name w:val="Znak"/>
    <w:basedOn w:val="Normalny"/>
    <w:rsid w:val="001244C9"/>
    <w:pPr>
      <w:widowControl w:val="0"/>
      <w:suppressAutoHyphens w:val="0"/>
    </w:pPr>
  </w:style>
  <w:style w:type="paragraph" w:customStyle="1" w:styleId="Tekstprzypisudolnego1">
    <w:name w:val="Tekst przypisu dolnego1"/>
    <w:basedOn w:val="Normalny"/>
    <w:rsid w:val="001244C9"/>
    <w:pPr>
      <w:widowControl w:val="0"/>
      <w:suppressAutoHyphens w:val="0"/>
    </w:pPr>
  </w:style>
  <w:style w:type="paragraph" w:customStyle="1" w:styleId="Pa4">
    <w:name w:val="Pa4"/>
    <w:basedOn w:val="Normalny"/>
    <w:rsid w:val="001244C9"/>
    <w:pPr>
      <w:widowControl w:val="0"/>
      <w:spacing w:line="201" w:lineRule="atLeast"/>
    </w:pPr>
  </w:style>
  <w:style w:type="paragraph" w:customStyle="1" w:styleId="BodyTextIndent31">
    <w:name w:val="Body Text Indent 31"/>
    <w:basedOn w:val="Normalny"/>
    <w:rsid w:val="001244C9"/>
    <w:pPr>
      <w:widowControl w:val="0"/>
      <w:suppressAutoHyphens w:val="0"/>
      <w:spacing w:after="120"/>
      <w:ind w:left="283"/>
    </w:pPr>
  </w:style>
  <w:style w:type="paragraph" w:customStyle="1" w:styleId="BodyText21">
    <w:name w:val="Body Text 21"/>
    <w:basedOn w:val="Normalny"/>
    <w:rsid w:val="001244C9"/>
    <w:pPr>
      <w:widowControl w:val="0"/>
      <w:suppressAutoHyphens w:val="0"/>
      <w:spacing w:after="120" w:line="480" w:lineRule="auto"/>
    </w:pPr>
  </w:style>
  <w:style w:type="paragraph" w:customStyle="1" w:styleId="PlainText1">
    <w:name w:val="Plain Text1"/>
    <w:basedOn w:val="Normalny"/>
    <w:rsid w:val="001244C9"/>
    <w:pPr>
      <w:widowControl w:val="0"/>
      <w:suppressAutoHyphens w:val="0"/>
    </w:pPr>
  </w:style>
  <w:style w:type="paragraph" w:customStyle="1" w:styleId="BodyTextIndent21">
    <w:name w:val="Body Text Indent 21"/>
    <w:basedOn w:val="Normalny"/>
    <w:rsid w:val="001244C9"/>
    <w:pPr>
      <w:widowControl w:val="0"/>
      <w:spacing w:after="120" w:line="480" w:lineRule="auto"/>
      <w:ind w:left="283"/>
    </w:pPr>
  </w:style>
  <w:style w:type="paragraph" w:customStyle="1" w:styleId="Nagwek11">
    <w:name w:val="Nagłówek 11"/>
    <w:basedOn w:val="Normalny"/>
    <w:rsid w:val="001244C9"/>
    <w:pPr>
      <w:keepNext/>
      <w:widowControl w:val="0"/>
    </w:pPr>
    <w:rPr>
      <w:kern w:val="1"/>
      <w:sz w:val="28"/>
      <w:lang w:eastAsia="hi-IN" w:bidi="hi-IN"/>
    </w:rPr>
  </w:style>
  <w:style w:type="paragraph" w:customStyle="1" w:styleId="Textbody">
    <w:name w:val="Text body"/>
    <w:basedOn w:val="Standard"/>
    <w:rsid w:val="001244C9"/>
    <w:pPr>
      <w:autoSpaceDN/>
      <w:spacing w:after="120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Nagwek31">
    <w:name w:val="Nagłówek 31"/>
    <w:basedOn w:val="Normalny"/>
    <w:rsid w:val="001244C9"/>
    <w:pPr>
      <w:keepNext/>
      <w:keepLines/>
      <w:widowControl w:val="0"/>
      <w:spacing w:before="40"/>
    </w:pPr>
  </w:style>
  <w:style w:type="paragraph" w:customStyle="1" w:styleId="Tekstprzypisukocowego1">
    <w:name w:val="Tekst przypisu końcowego1"/>
    <w:basedOn w:val="Normalny"/>
    <w:rsid w:val="001244C9"/>
    <w:pPr>
      <w:widowControl w:val="0"/>
    </w:pPr>
  </w:style>
  <w:style w:type="paragraph" w:customStyle="1" w:styleId="TableContents">
    <w:name w:val="Table Contents"/>
    <w:basedOn w:val="Normalny"/>
    <w:rsid w:val="001244C9"/>
    <w:pPr>
      <w:widowControl w:val="0"/>
      <w:suppressLineNumbers/>
    </w:pPr>
  </w:style>
  <w:style w:type="paragraph" w:customStyle="1" w:styleId="TableHeading">
    <w:name w:val="Table Heading"/>
    <w:basedOn w:val="TableContents"/>
    <w:rsid w:val="001244C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1244C9"/>
    <w:pPr>
      <w:widowControl w:val="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1244C9"/>
    <w:pPr>
      <w:widowControl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1244C9"/>
    <w:pPr>
      <w:widowControl w:val="0"/>
    </w:pPr>
  </w:style>
  <w:style w:type="paragraph" w:customStyle="1" w:styleId="Textbodyuser">
    <w:name w:val="Text body (user)"/>
    <w:basedOn w:val="Normalny"/>
    <w:rsid w:val="001244C9"/>
    <w:pPr>
      <w:widowControl w:val="0"/>
      <w:spacing w:after="120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Znak0">
    <w:name w:val="Znak"/>
    <w:basedOn w:val="Normalny"/>
    <w:rsid w:val="001244C9"/>
    <w:pPr>
      <w:suppressAutoHyphens w:val="0"/>
    </w:pPr>
    <w:rPr>
      <w:sz w:val="24"/>
      <w:szCs w:val="24"/>
    </w:rPr>
  </w:style>
  <w:style w:type="paragraph" w:customStyle="1" w:styleId="Textbodyindent">
    <w:name w:val="Text body indent"/>
    <w:basedOn w:val="Standard"/>
    <w:rsid w:val="001244C9"/>
    <w:pPr>
      <w:autoSpaceDN/>
      <w:spacing w:after="120"/>
      <w:ind w:left="283"/>
    </w:pPr>
    <w:rPr>
      <w:rFonts w:eastAsia="Times New Roman" w:cs="Times New Roman"/>
      <w:kern w:val="1"/>
      <w:szCs w:val="20"/>
      <w:lang w:val="en-US" w:eastAsia="hi-IN" w:bidi="hi-IN"/>
    </w:rPr>
  </w:style>
  <w:style w:type="paragraph" w:customStyle="1" w:styleId="AbsatzTableFormat">
    <w:name w:val="AbsatzTableFormat"/>
    <w:basedOn w:val="Normalny"/>
    <w:rsid w:val="001244C9"/>
    <w:pPr>
      <w:suppressAutoHyphens w:val="0"/>
    </w:pPr>
    <w:rPr>
      <w:rFonts w:ascii="Arial Narrow" w:hAnsi="Arial Narrow" w:cs="Arial Narrow"/>
      <w:kern w:val="1"/>
    </w:rPr>
  </w:style>
  <w:style w:type="paragraph" w:customStyle="1" w:styleId="Style8">
    <w:name w:val="Style8"/>
    <w:basedOn w:val="Normalny"/>
    <w:rsid w:val="001244C9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BalloonText1">
    <w:name w:val="Balloon Text1"/>
    <w:basedOn w:val="Normalny"/>
    <w:rsid w:val="001244C9"/>
    <w:pPr>
      <w:suppressAutoHyphens w:val="0"/>
    </w:pPr>
    <w:rPr>
      <w:rFonts w:ascii="Tahoma" w:hAnsi="Tahoma" w:cs="Tahoma"/>
      <w:kern w:val="1"/>
      <w:sz w:val="16"/>
      <w:szCs w:val="16"/>
    </w:rPr>
  </w:style>
  <w:style w:type="paragraph" w:customStyle="1" w:styleId="Skrconyadreszwrotny">
    <w:name w:val="Skrócony adres zwrotny"/>
    <w:basedOn w:val="Normalny"/>
    <w:rsid w:val="001244C9"/>
    <w:pPr>
      <w:widowControl w:val="0"/>
    </w:pPr>
    <w:rPr>
      <w:rFonts w:eastAsia="Andale Sans UI"/>
      <w:kern w:val="1"/>
      <w:sz w:val="24"/>
    </w:rPr>
  </w:style>
  <w:style w:type="paragraph" w:customStyle="1" w:styleId="Lista-kontynuacja1">
    <w:name w:val="Lista - kontynuacja1"/>
    <w:basedOn w:val="Normalny"/>
    <w:rsid w:val="001244C9"/>
    <w:pPr>
      <w:widowControl w:val="0"/>
      <w:spacing w:after="120"/>
      <w:ind w:left="283"/>
    </w:pPr>
    <w:rPr>
      <w:rFonts w:eastAsia="Andale Sans UI"/>
      <w:kern w:val="1"/>
      <w:sz w:val="24"/>
      <w:szCs w:val="24"/>
    </w:rPr>
  </w:style>
  <w:style w:type="paragraph" w:customStyle="1" w:styleId="Lista-kontynuacja21">
    <w:name w:val="Lista - kontynuacja 21"/>
    <w:basedOn w:val="Lista-kontynuacja1"/>
    <w:rsid w:val="001244C9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Tekstkomentarza3">
    <w:name w:val="Tekst komentarza3"/>
    <w:basedOn w:val="Normalny"/>
    <w:rsid w:val="001244C9"/>
    <w:pPr>
      <w:widowControl w:val="0"/>
    </w:pPr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1244C9"/>
    <w:pPr>
      <w:widowControl w:val="0"/>
    </w:pPr>
    <w:rPr>
      <w:rFonts w:ascii="Courier New" w:eastAsia="Courier New" w:hAnsi="Courier New" w:cs="Courier New"/>
      <w:kern w:val="1"/>
    </w:rPr>
  </w:style>
  <w:style w:type="paragraph" w:customStyle="1" w:styleId="Style2">
    <w:name w:val="Style2"/>
    <w:basedOn w:val="Normalny"/>
    <w:rsid w:val="001244C9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1244C9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Numerowanie1">
    <w:name w:val="!Numerowanie1"/>
    <w:basedOn w:val="Standard"/>
    <w:rsid w:val="001244C9"/>
    <w:pPr>
      <w:autoSpaceDN/>
      <w:spacing w:before="120" w:after="120"/>
      <w:jc w:val="both"/>
    </w:pPr>
    <w:rPr>
      <w:rFonts w:eastAsia="Times New Roman" w:cs="Times New Roman"/>
      <w:kern w:val="1"/>
      <w:sz w:val="20"/>
      <w:szCs w:val="20"/>
      <w:lang w:val="pl-PL" w:eastAsia="ar-SA" w:bidi="ar-SA"/>
    </w:rPr>
  </w:style>
  <w:style w:type="paragraph" w:customStyle="1" w:styleId="Numerowanie2">
    <w:name w:val="!Numerowanie2"/>
    <w:basedOn w:val="Numerowanie1"/>
    <w:rsid w:val="001244C9"/>
    <w:pPr>
      <w:ind w:left="1287"/>
    </w:pPr>
  </w:style>
  <w:style w:type="paragraph" w:styleId="Spistreci2">
    <w:name w:val="toc 2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rsid w:val="001244C9"/>
    <w:pPr>
      <w:suppressAutoHyphens w:val="0"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1244C9"/>
  </w:style>
  <w:style w:type="paragraph" w:customStyle="1" w:styleId="Bezodstpw1">
    <w:name w:val="Bez odstępów1"/>
    <w:rsid w:val="001244C9"/>
    <w:rPr>
      <w:rFonts w:ascii="Cambria" w:eastAsia="Times New Roman" w:hAnsi="Cambria" w:cs="Cambria"/>
      <w:sz w:val="24"/>
      <w:szCs w:val="24"/>
      <w:lang w:val="cs-CZ"/>
    </w:rPr>
  </w:style>
  <w:style w:type="character" w:customStyle="1" w:styleId="ListParagraphChar">
    <w:name w:val="List Paragraph Char"/>
    <w:link w:val="Akapitzlist1"/>
    <w:locked/>
    <w:rsid w:val="001244C9"/>
    <w:rPr>
      <w:rFonts w:ascii="Times New Roman" w:hAnsi="Times New Roman"/>
      <w:lang w:eastAsia="zh-CN"/>
    </w:rPr>
  </w:style>
  <w:style w:type="paragraph" w:customStyle="1" w:styleId="style">
    <w:name w:val="style"/>
    <w:basedOn w:val="Normalny"/>
    <w:rsid w:val="004B55F0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2F42"/>
    <w:rPr>
      <w:color w:val="808080"/>
    </w:rPr>
  </w:style>
  <w:style w:type="character" w:customStyle="1" w:styleId="ng-binding">
    <w:name w:val="ng-binding"/>
    <w:basedOn w:val="Domylnaczcionkaakapitu"/>
    <w:rsid w:val="007F7169"/>
  </w:style>
  <w:style w:type="numbering" w:customStyle="1" w:styleId="Biecalista1">
    <w:name w:val="Bieżąca lista1"/>
    <w:uiPriority w:val="99"/>
    <w:rsid w:val="00CA6866"/>
    <w:pPr>
      <w:numPr>
        <w:numId w:val="39"/>
      </w:numPr>
    </w:pPr>
  </w:style>
  <w:style w:type="paragraph" w:customStyle="1" w:styleId="FR1">
    <w:name w:val="FR1"/>
    <w:rsid w:val="00BD18F0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205"/>
    <w:rPr>
      <w:color w:val="605E5C"/>
      <w:shd w:val="clear" w:color="auto" w:fill="E1DFDD"/>
    </w:rPr>
  </w:style>
  <w:style w:type="paragraph" w:customStyle="1" w:styleId="tabulka">
    <w:name w:val="tabulka"/>
    <w:basedOn w:val="Normalny"/>
    <w:uiPriority w:val="99"/>
    <w:rsid w:val="008B11A9"/>
    <w:pPr>
      <w:widowControl w:val="0"/>
      <w:spacing w:before="120" w:line="240" w:lineRule="exact"/>
      <w:jc w:val="center"/>
    </w:pPr>
    <w:rPr>
      <w:rFonts w:ascii="Arial" w:hAnsi="Arial" w:cs="Arial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99FE-0A6E-4E32-9A05-3FB309C6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276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P E C Y F I K A C J A</vt:lpstr>
      <vt:lpstr>S P E C Y F I K A C J A</vt:lpstr>
    </vt:vector>
  </TitlesOfParts>
  <Company>Hewlett-Packard Company</Company>
  <LinksUpToDate>false</LinksUpToDate>
  <CharactersWithSpaces>5824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87</cp:revision>
  <cp:lastPrinted>2022-12-28T09:55:00Z</cp:lastPrinted>
  <dcterms:created xsi:type="dcterms:W3CDTF">2024-09-13T11:27:00Z</dcterms:created>
  <dcterms:modified xsi:type="dcterms:W3CDTF">2024-09-20T11:22:00Z</dcterms:modified>
</cp:coreProperties>
</file>