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D441B" w14:textId="6C7C8008" w:rsidR="00DA5195" w:rsidRPr="00E444E3" w:rsidRDefault="00DA5195" w:rsidP="0033437D">
      <w:pPr>
        <w:jc w:val="right"/>
        <w:rPr>
          <w:rFonts w:ascii="Montserrat" w:hAnsi="Montserrat"/>
          <w:color w:val="009999"/>
          <w:sz w:val="18"/>
          <w:szCs w:val="18"/>
          <w:lang w:eastAsia="zh-CN"/>
        </w:rPr>
      </w:pPr>
      <w:r w:rsidRPr="00E444E3">
        <w:rPr>
          <w:rFonts w:ascii="Montserrat" w:hAnsi="Montserrat"/>
          <w:color w:val="009999"/>
          <w:sz w:val="18"/>
          <w:szCs w:val="18"/>
          <w:lang w:eastAsia="zh-CN"/>
        </w:rPr>
        <w:t xml:space="preserve">Załącznik nr </w:t>
      </w:r>
      <w:r w:rsidR="00CE30DD">
        <w:rPr>
          <w:rFonts w:ascii="Montserrat" w:hAnsi="Montserrat"/>
          <w:color w:val="009999"/>
          <w:sz w:val="18"/>
          <w:szCs w:val="18"/>
          <w:lang w:eastAsia="zh-CN"/>
        </w:rPr>
        <w:t>6</w:t>
      </w:r>
    </w:p>
    <w:p w14:paraId="06FA9BC0" w14:textId="77777777" w:rsidR="00DA5195" w:rsidRPr="00E444E3" w:rsidRDefault="00DA5195" w:rsidP="00DA5195">
      <w:pPr>
        <w:autoSpaceDE w:val="0"/>
        <w:ind w:left="2124"/>
        <w:jc w:val="right"/>
        <w:rPr>
          <w:rFonts w:ascii="Montserrat" w:hAnsi="Montserrat"/>
          <w:color w:val="009999"/>
          <w:sz w:val="18"/>
          <w:szCs w:val="18"/>
          <w:lang w:eastAsia="zh-CN"/>
        </w:rPr>
      </w:pPr>
      <w:r w:rsidRPr="00E444E3">
        <w:rPr>
          <w:rFonts w:ascii="Montserrat" w:hAnsi="Montserrat"/>
          <w:color w:val="009999"/>
          <w:sz w:val="18"/>
          <w:szCs w:val="18"/>
          <w:lang w:eastAsia="zh-CN"/>
        </w:rPr>
        <w:t>do Specyfikacji Warunków Zamówienia</w:t>
      </w:r>
    </w:p>
    <w:p w14:paraId="035531F3" w14:textId="744430A8" w:rsidR="00DA5195" w:rsidRPr="00CE30DD" w:rsidRDefault="00DA5195" w:rsidP="00CE30DD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E444E3">
        <w:rPr>
          <w:rFonts w:ascii="Montserrat" w:hAnsi="Montserrat"/>
          <w:color w:val="009999"/>
          <w:sz w:val="18"/>
          <w:szCs w:val="18"/>
          <w:lang w:eastAsia="zh-CN"/>
        </w:rPr>
        <w:t>nr TP-</w:t>
      </w:r>
      <w:r w:rsidR="00D728A8">
        <w:rPr>
          <w:rFonts w:ascii="Montserrat" w:hAnsi="Montserrat"/>
          <w:color w:val="009999"/>
          <w:sz w:val="18"/>
          <w:szCs w:val="18"/>
          <w:lang w:eastAsia="zh-CN"/>
        </w:rPr>
        <w:t>40</w:t>
      </w:r>
      <w:r w:rsidRPr="00E444E3">
        <w:rPr>
          <w:rFonts w:ascii="Montserrat" w:hAnsi="Montserrat"/>
          <w:color w:val="009999"/>
          <w:sz w:val="18"/>
          <w:szCs w:val="18"/>
          <w:lang w:eastAsia="zh-CN"/>
        </w:rPr>
        <w:t>/</w:t>
      </w:r>
      <w:r w:rsidRPr="00E444E3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2</w:t>
      </w:r>
      <w:r w:rsidR="00CE30D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</w:t>
      </w:r>
    </w:p>
    <w:p w14:paraId="717C3D3F" w14:textId="77777777" w:rsidR="00DA5195" w:rsidRPr="00E444E3" w:rsidRDefault="00DA5195" w:rsidP="00DA5195">
      <w:pPr>
        <w:autoSpaceDE w:val="0"/>
        <w:autoSpaceDN w:val="0"/>
        <w:adjustRightInd w:val="0"/>
        <w:jc w:val="right"/>
        <w:rPr>
          <w:rFonts w:ascii="Montserrat" w:hAnsi="Montserrat"/>
          <w:i/>
          <w:iCs/>
          <w:color w:val="009999"/>
          <w:sz w:val="18"/>
        </w:rPr>
      </w:pPr>
    </w:p>
    <w:p w14:paraId="77797915" w14:textId="12286AF1" w:rsidR="00CE30DD" w:rsidRPr="00CE30DD" w:rsidRDefault="00CE30DD" w:rsidP="00CE30D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20"/>
        <w:jc w:val="both"/>
        <w:rPr>
          <w:rFonts w:ascii="Montserrat" w:eastAsia="Helvetica Neue" w:hAnsi="Montserrat"/>
          <w:u w:color="000000"/>
          <w:bdr w:val="nil"/>
          <w:lang w:eastAsia="pl-PL"/>
        </w:rPr>
      </w:pPr>
      <w:r w:rsidRPr="00CE30DD">
        <w:rPr>
          <w:rFonts w:ascii="Montserrat" w:hAnsi="Montserrat"/>
          <w:u w:color="000000"/>
          <w:bdr w:val="nil"/>
          <w:lang w:eastAsia="pl-PL"/>
        </w:rPr>
        <w:t>……………………………………</w:t>
      </w:r>
      <w:r>
        <w:rPr>
          <w:rFonts w:ascii="Montserrat" w:hAnsi="Montserrat"/>
          <w:u w:color="000000"/>
          <w:bdr w:val="nil"/>
          <w:lang w:eastAsia="pl-PL"/>
        </w:rPr>
        <w:t>………………………</w:t>
      </w:r>
    </w:p>
    <w:p w14:paraId="0A2706D4" w14:textId="4305C2B6" w:rsidR="00CE30DD" w:rsidRPr="00CE30DD" w:rsidRDefault="00CE30DD" w:rsidP="00CE30D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20"/>
        <w:jc w:val="both"/>
        <w:rPr>
          <w:rFonts w:ascii="Montserrat" w:eastAsia="Helvetica Neue" w:hAnsi="Montserrat"/>
          <w:u w:color="000000"/>
          <w:bdr w:val="nil"/>
          <w:lang w:eastAsia="pl-PL"/>
        </w:rPr>
      </w:pPr>
      <w:r w:rsidRPr="00CE30DD">
        <w:rPr>
          <w:rFonts w:ascii="Montserrat" w:hAnsi="Montserrat"/>
          <w:u w:color="000000"/>
          <w:bdr w:val="nil"/>
          <w:lang w:eastAsia="pl-PL"/>
        </w:rPr>
        <w:t>……………………………………</w:t>
      </w:r>
      <w:r>
        <w:rPr>
          <w:rFonts w:ascii="Montserrat" w:hAnsi="Montserrat"/>
          <w:u w:color="000000"/>
          <w:bdr w:val="nil"/>
          <w:lang w:eastAsia="pl-PL"/>
        </w:rPr>
        <w:t>…………………………</w:t>
      </w:r>
      <w:r w:rsidRPr="00CE30DD">
        <w:rPr>
          <w:rFonts w:ascii="Montserrat" w:hAnsi="Montserrat"/>
          <w:u w:color="000000"/>
          <w:bdr w:val="nil"/>
          <w:lang w:eastAsia="pl-PL"/>
        </w:rPr>
        <w:t>.</w:t>
      </w:r>
      <w:bookmarkStart w:id="0" w:name="_GoBack"/>
      <w:bookmarkEnd w:id="0"/>
    </w:p>
    <w:p w14:paraId="57D26E4E" w14:textId="55882510" w:rsidR="00CE30DD" w:rsidRPr="00CE30DD" w:rsidRDefault="00CE30DD" w:rsidP="00CE30D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ascii="Montserrat" w:eastAsia="Helvetica Neue" w:hAnsi="Montserrat"/>
          <w:i/>
          <w:iCs/>
          <w:sz w:val="16"/>
          <w:szCs w:val="16"/>
          <w:u w:color="000000"/>
          <w:bdr w:val="nil"/>
          <w:lang w:eastAsia="pl-PL"/>
        </w:rPr>
      </w:pPr>
      <w:r w:rsidRPr="00CE30DD">
        <w:rPr>
          <w:rFonts w:ascii="Montserrat" w:hAnsi="Montserrat"/>
          <w:i/>
          <w:iCs/>
          <w:sz w:val="16"/>
          <w:szCs w:val="16"/>
          <w:u w:color="000000"/>
          <w:bdr w:val="nil"/>
          <w:lang w:eastAsia="pl-PL"/>
        </w:rPr>
        <w:t>(pełna nazwa/firma, adres, w zależności od podmiotu: NIP/PESEL, KRS/CEiDG)</w:t>
      </w:r>
    </w:p>
    <w:p w14:paraId="3EDE839F" w14:textId="77777777" w:rsidR="00CE30DD" w:rsidRPr="00CE30DD" w:rsidRDefault="00CE30DD" w:rsidP="00CE30D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20"/>
        <w:jc w:val="both"/>
        <w:rPr>
          <w:rFonts w:ascii="Montserrat" w:eastAsia="Helvetica Neue" w:hAnsi="Montserrat"/>
          <w:u w:val="single" w:color="000000"/>
          <w:bdr w:val="nil"/>
          <w:lang w:eastAsia="pl-PL"/>
        </w:rPr>
      </w:pPr>
      <w:r w:rsidRPr="00CE30DD">
        <w:rPr>
          <w:rFonts w:ascii="Montserrat" w:hAnsi="Montserrat"/>
          <w:u w:val="single" w:color="000000"/>
          <w:bdr w:val="nil"/>
          <w:lang w:eastAsia="pl-PL"/>
        </w:rPr>
        <w:t>reprezentowany przez:</w:t>
      </w:r>
    </w:p>
    <w:p w14:paraId="796C4A11" w14:textId="61B0D817" w:rsidR="00CE30DD" w:rsidRDefault="00CE30DD" w:rsidP="00CE30D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20"/>
        <w:jc w:val="both"/>
        <w:rPr>
          <w:rFonts w:ascii="Montserrat" w:hAnsi="Montserrat"/>
          <w:u w:color="000000"/>
          <w:bdr w:val="nil"/>
          <w:lang w:eastAsia="pl-PL"/>
        </w:rPr>
      </w:pPr>
      <w:r w:rsidRPr="00CE30DD">
        <w:rPr>
          <w:rFonts w:ascii="Montserrat" w:hAnsi="Montserrat"/>
          <w:u w:color="000000"/>
          <w:bdr w:val="nil"/>
          <w:lang w:eastAsia="pl-PL"/>
        </w:rPr>
        <w:t>……………………………………</w:t>
      </w:r>
      <w:r>
        <w:rPr>
          <w:rFonts w:ascii="Montserrat" w:hAnsi="Montserrat"/>
          <w:u w:color="000000"/>
          <w:bdr w:val="nil"/>
          <w:lang w:eastAsia="pl-PL"/>
        </w:rPr>
        <w:t>…………………………..</w:t>
      </w:r>
      <w:r w:rsidRPr="00CE30DD">
        <w:rPr>
          <w:rFonts w:ascii="Montserrat" w:hAnsi="Montserrat"/>
          <w:u w:color="000000"/>
          <w:bdr w:val="nil"/>
          <w:lang w:eastAsia="pl-PL"/>
        </w:rPr>
        <w:t>.</w:t>
      </w:r>
    </w:p>
    <w:p w14:paraId="2A01D44B" w14:textId="77777777" w:rsidR="00CE30DD" w:rsidRPr="00CE30DD" w:rsidRDefault="00CE30DD" w:rsidP="00CE30D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20"/>
        <w:jc w:val="both"/>
        <w:rPr>
          <w:rFonts w:ascii="Montserrat" w:eastAsia="Helvetica Neue" w:hAnsi="Montserrat"/>
          <w:u w:color="000000"/>
          <w:bdr w:val="nil"/>
          <w:lang w:eastAsia="pl-PL"/>
        </w:rPr>
      </w:pPr>
    </w:p>
    <w:p w14:paraId="4A62702D" w14:textId="77777777" w:rsidR="00CE30DD" w:rsidRPr="00CE30DD" w:rsidRDefault="00CE30DD" w:rsidP="00CE30DD">
      <w:pPr>
        <w:suppressAutoHyphens w:val="0"/>
        <w:spacing w:after="120"/>
        <w:jc w:val="center"/>
        <w:rPr>
          <w:rFonts w:ascii="Montserrat" w:eastAsia="Calibri" w:hAnsi="Montserrat"/>
          <w:b/>
          <w:lang w:eastAsia="en-US"/>
        </w:rPr>
      </w:pPr>
      <w:r w:rsidRPr="00CE30DD">
        <w:rPr>
          <w:rFonts w:ascii="Montserrat" w:eastAsia="Calibri" w:hAnsi="Montserrat"/>
          <w:b/>
          <w:lang w:eastAsia="en-US"/>
        </w:rPr>
        <w:t>Oświadczenie o niepodleganiu wykluczeniu z udziału w postępowaniu oraz spełnianiu warunków udziału w postępowaniu</w:t>
      </w:r>
    </w:p>
    <w:p w14:paraId="3D764DE2" w14:textId="77777777" w:rsidR="00CE30DD" w:rsidRPr="00CE30DD" w:rsidRDefault="00CE30DD" w:rsidP="00CE30DD">
      <w:pPr>
        <w:suppressAutoHyphens w:val="0"/>
        <w:spacing w:after="120"/>
        <w:rPr>
          <w:rFonts w:ascii="Montserrat" w:eastAsia="Calibri" w:hAnsi="Montserrat"/>
          <w:lang w:eastAsia="en-US"/>
        </w:rPr>
      </w:pPr>
      <w:r w:rsidRPr="00CE30DD">
        <w:rPr>
          <w:rFonts w:ascii="Montserrat" w:eastAsia="Calibri" w:hAnsi="Montserrat"/>
          <w:lang w:eastAsia="en-US"/>
        </w:rPr>
        <w:t>Przystępując do postępowania w sprawie udzielenia zamówienia na wykonanie</w:t>
      </w:r>
    </w:p>
    <w:p w14:paraId="7E96A147" w14:textId="37A20927" w:rsidR="00CE30DD" w:rsidRPr="00CE30DD" w:rsidRDefault="00CE30DD" w:rsidP="00CE30DD">
      <w:pPr>
        <w:suppressAutoHyphens w:val="0"/>
        <w:spacing w:after="120"/>
        <w:jc w:val="both"/>
        <w:rPr>
          <w:rFonts w:ascii="Montserrat" w:eastAsia="Calibri" w:hAnsi="Montserrat"/>
          <w:lang w:eastAsia="en-US"/>
        </w:rPr>
      </w:pPr>
      <w:r w:rsidRPr="00CE30DD">
        <w:rPr>
          <w:rFonts w:ascii="Montserrat" w:eastAsia="Calibri" w:hAnsi="Montserrat"/>
          <w:lang w:eastAsia="en-US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3B61A40" w14:textId="77777777" w:rsidR="00CE30DD" w:rsidRPr="00CE30DD" w:rsidRDefault="00CE30DD" w:rsidP="00CE30DD">
      <w:pPr>
        <w:suppressAutoHyphens w:val="0"/>
        <w:spacing w:after="120"/>
        <w:jc w:val="both"/>
        <w:rPr>
          <w:rFonts w:ascii="Montserrat" w:eastAsia="Calibri" w:hAnsi="Montserrat"/>
          <w:lang w:eastAsia="en-US"/>
        </w:rPr>
      </w:pPr>
      <w:r w:rsidRPr="00CE30DD">
        <w:rPr>
          <w:rFonts w:ascii="Montserrat" w:eastAsia="Calibri" w:hAnsi="Montserrat"/>
          <w:lang w:eastAsia="en-US"/>
        </w:rPr>
        <w:t>w imieniu reprezentowanej przeze mnie firmy oświadczam(y), że:</w:t>
      </w:r>
    </w:p>
    <w:p w14:paraId="2C19F406" w14:textId="77777777" w:rsidR="00CE30DD" w:rsidRPr="00CE30DD" w:rsidRDefault="00CE30DD" w:rsidP="007975C9">
      <w:pPr>
        <w:numPr>
          <w:ilvl w:val="3"/>
          <w:numId w:val="96"/>
        </w:numPr>
        <w:tabs>
          <w:tab w:val="num" w:pos="426"/>
        </w:tabs>
        <w:suppressAutoHyphens w:val="0"/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Montserrat" w:eastAsia="TimesNewRoman" w:hAnsi="Montserrat"/>
        </w:rPr>
      </w:pPr>
      <w:r w:rsidRPr="00CE30DD">
        <w:rPr>
          <w:rFonts w:ascii="Montserrat" w:hAnsi="Montserrat"/>
        </w:rPr>
        <w:t xml:space="preserve">nie podlegam(my) wykluczeniu z niniejszego postępowania na podstawie art. 108 </w:t>
      </w:r>
      <w:r w:rsidRPr="00CE30DD">
        <w:rPr>
          <w:rFonts w:ascii="Montserrat" w:hAnsi="Montserrat"/>
        </w:rPr>
        <w:br/>
        <w:t>ust. 1 Ustawy</w:t>
      </w:r>
      <w:r w:rsidRPr="00CE30DD">
        <w:rPr>
          <w:rFonts w:ascii="Montserrat" w:eastAsia="Calibri" w:hAnsi="Montserrat"/>
          <w:lang w:eastAsia="pl-PL"/>
        </w:rPr>
        <w:t xml:space="preserve"> Prawo zamówień publicznych</w:t>
      </w:r>
      <w:r w:rsidRPr="00CE30DD">
        <w:rPr>
          <w:rFonts w:ascii="Montserrat" w:hAnsi="Montserrat"/>
        </w:rPr>
        <w:t xml:space="preserve">; </w:t>
      </w:r>
    </w:p>
    <w:p w14:paraId="7AB35DDF" w14:textId="5E45F488" w:rsidR="00CE30DD" w:rsidRPr="00CE30DD" w:rsidRDefault="00CE30DD" w:rsidP="007975C9">
      <w:pPr>
        <w:numPr>
          <w:ilvl w:val="3"/>
          <w:numId w:val="96"/>
        </w:numPr>
        <w:tabs>
          <w:tab w:val="num" w:pos="426"/>
        </w:tabs>
        <w:suppressAutoHyphens w:val="0"/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Montserrat" w:eastAsia="TimesNewRoman" w:hAnsi="Montserrat"/>
        </w:rPr>
      </w:pPr>
      <w:r w:rsidRPr="00CE30DD">
        <w:rPr>
          <w:rFonts w:ascii="Montserrat" w:hAnsi="Montserrat"/>
        </w:rPr>
        <w:t xml:space="preserve">nie podlegam(my) wykluczeniu z tego powodu, że w stosunku do naszej firmy </w:t>
      </w:r>
      <w:r w:rsidRPr="00CE30DD">
        <w:rPr>
          <w:rFonts w:ascii="Montserrat" w:eastAsia="TimesNewRoman" w:hAnsi="Montserrat"/>
        </w:rPr>
        <w:t>otwarto likwidację, ogłoszono upadłość</w:t>
      </w:r>
      <w:r w:rsidRPr="00CE30DD">
        <w:rPr>
          <w:rFonts w:ascii="Montserrat" w:hAnsi="Montserrat"/>
          <w:shd w:val="clear" w:color="auto" w:fill="FFFFFF"/>
        </w:rPr>
        <w:t>, naszymi aktywami zarządza likwidator lub sąd, zawarliśmy układ z wierzycielami, nasza działalność gospodarcza jest zawieszona albo znajdujemy się w innej tego rodzaju sytuacji wynikającej z podobnej procedury przewidzianej w przepisach miejsca wszczęcia tej procedury, to jest na podstawie art. 109 ust. 1 pkt 4 Ustawy Prawa zamówień Publicznych;</w:t>
      </w:r>
    </w:p>
    <w:p w14:paraId="03B2DAC5" w14:textId="1B72D218" w:rsidR="00CE30DD" w:rsidRPr="00CE30DD" w:rsidRDefault="00CE30DD" w:rsidP="007975C9">
      <w:pPr>
        <w:numPr>
          <w:ilvl w:val="3"/>
          <w:numId w:val="96"/>
        </w:numPr>
        <w:tabs>
          <w:tab w:val="num" w:pos="426"/>
        </w:tabs>
        <w:suppressAutoHyphens w:val="0"/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Montserrat" w:eastAsia="TimesNewRoman" w:hAnsi="Montserrat"/>
        </w:rPr>
      </w:pPr>
      <w:r w:rsidRPr="00CE30DD">
        <w:rPr>
          <w:rFonts w:ascii="Montserrat" w:hAnsi="Montserrat"/>
          <w:shd w:val="clear" w:color="auto" w:fill="FFFFFF"/>
        </w:rPr>
        <w:t xml:space="preserve">nie podlegam wykluczeniu na podstawie art. 7 ust. 1 </w:t>
      </w:r>
      <w:r w:rsidRPr="00CE30DD">
        <w:rPr>
          <w:rFonts w:ascii="Montserrat" w:hAnsi="Montserrat"/>
        </w:rPr>
        <w:t>ustawy z dnia 13 kwietnia 2022 r. o szczególnych rozwiązaniach w zakresie przeciwdziałania wspieraniu agresji na Ukrainę oraz służących ochronie bezpieczeństwa narodowego (</w:t>
      </w:r>
      <w:r w:rsidRPr="00CE30DD">
        <w:rPr>
          <w:rFonts w:ascii="Montserrat" w:eastAsia="Calibri" w:hAnsi="Montserrat"/>
          <w:lang w:eastAsia="en-US"/>
        </w:rPr>
        <w:t xml:space="preserve">Dz.U.2024r., poz. </w:t>
      </w:r>
      <w:r w:rsidRPr="00CE30DD">
        <w:rPr>
          <w:rFonts w:ascii="Montserrat" w:hAnsi="Montserrat"/>
        </w:rPr>
        <w:t>507),</w:t>
      </w:r>
    </w:p>
    <w:p w14:paraId="55A1FD85" w14:textId="2873973F" w:rsidR="00CE30DD" w:rsidRDefault="00CE30DD" w:rsidP="007975C9">
      <w:pPr>
        <w:numPr>
          <w:ilvl w:val="3"/>
          <w:numId w:val="96"/>
        </w:numPr>
        <w:tabs>
          <w:tab w:val="num" w:pos="426"/>
        </w:tabs>
        <w:suppressAutoHyphens w:val="0"/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Montserrat" w:eastAsia="TimesNewRoman" w:hAnsi="Montserrat"/>
        </w:rPr>
      </w:pPr>
      <w:r w:rsidRPr="00CE30DD">
        <w:rPr>
          <w:rFonts w:ascii="Montserrat" w:hAnsi="Montserrat"/>
        </w:rPr>
        <w:t>spełniam(my) warunki udziału w postępowaniu, określone w ogłoszeniu zamówieniu i specyfikacji warunków zamówienia.</w:t>
      </w:r>
    </w:p>
    <w:p w14:paraId="4287CB61" w14:textId="77777777" w:rsidR="00CE30DD" w:rsidRPr="00CE30DD" w:rsidRDefault="00CE30DD" w:rsidP="00CE30DD">
      <w:pPr>
        <w:suppressAutoHyphens w:val="0"/>
        <w:autoSpaceDE w:val="0"/>
        <w:autoSpaceDN w:val="0"/>
        <w:adjustRightInd w:val="0"/>
        <w:spacing w:after="120"/>
        <w:jc w:val="both"/>
        <w:rPr>
          <w:rFonts w:ascii="Montserrat" w:eastAsia="Calibri" w:hAnsi="Montserrat"/>
          <w:lang w:eastAsia="en-US"/>
        </w:rPr>
      </w:pPr>
      <w:r w:rsidRPr="00CE30DD">
        <w:rPr>
          <w:rFonts w:ascii="Montserrat" w:eastAsia="Calibri" w:hAnsi="Montserrat"/>
          <w:lang w:eastAsia="en-US"/>
        </w:rPr>
        <w:t xml:space="preserve">Oświadczam, że zachodzą w stosunku do mnie podstawy wykluczenia z postępowania </w:t>
      </w:r>
      <w:r w:rsidRPr="00CE30DD">
        <w:rPr>
          <w:rFonts w:ascii="Montserrat" w:eastAsia="Calibri" w:hAnsi="Montserrat"/>
          <w:lang w:eastAsia="en-US"/>
        </w:rPr>
        <w:br/>
        <w:t xml:space="preserve">na podstawie art. ……. ustawy Prawo zamówień publicznych (podać mającą zastosowanie podstawę wykluczenia). Jednocześnie oświadczam, że w związku z ww. okolicznością, </w:t>
      </w:r>
      <w:r w:rsidRPr="00CE30DD">
        <w:rPr>
          <w:rFonts w:ascii="Montserrat" w:eastAsia="Calibri" w:hAnsi="Montserrat"/>
          <w:lang w:eastAsia="en-US"/>
        </w:rPr>
        <w:br/>
        <w:t>na podstawie art. 110 ust. 2 ustawy podjąłem następujące środki naprawcze:</w:t>
      </w:r>
    </w:p>
    <w:p w14:paraId="6E922FF0" w14:textId="77777777" w:rsidR="00CE30DD" w:rsidRPr="00CE30DD" w:rsidRDefault="00CE30DD" w:rsidP="00CE30DD">
      <w:pPr>
        <w:suppressAutoHyphens w:val="0"/>
        <w:autoSpaceDE w:val="0"/>
        <w:autoSpaceDN w:val="0"/>
        <w:adjustRightInd w:val="0"/>
        <w:spacing w:after="120"/>
        <w:jc w:val="both"/>
        <w:rPr>
          <w:rFonts w:ascii="Montserrat" w:eastAsia="TimesNewRoman" w:hAnsi="Montserrat"/>
          <w:i/>
          <w:lang w:eastAsia="en-US"/>
        </w:rPr>
      </w:pPr>
      <w:r w:rsidRPr="00CE30DD">
        <w:rPr>
          <w:rFonts w:ascii="Montserrat" w:eastAsia="Calibri" w:hAnsi="Montserrat"/>
          <w:i/>
          <w:lang w:eastAsia="en-US"/>
        </w:rPr>
        <w:t>…………………………………………………………………………………………………………..</w:t>
      </w:r>
    </w:p>
    <w:p w14:paraId="7945F302" w14:textId="77777777" w:rsidR="00CE30DD" w:rsidRPr="00CE30DD" w:rsidRDefault="00CE30DD" w:rsidP="00CE30DD">
      <w:pPr>
        <w:shd w:val="clear" w:color="auto" w:fill="FFFFFF"/>
        <w:suppressAutoHyphens w:val="0"/>
        <w:spacing w:after="120"/>
        <w:jc w:val="both"/>
        <w:rPr>
          <w:rFonts w:ascii="Montserrat" w:eastAsia="Calibri" w:hAnsi="Montserrat"/>
          <w:lang w:eastAsia="en-US"/>
        </w:rPr>
      </w:pPr>
      <w:r w:rsidRPr="00CE30DD">
        <w:rPr>
          <w:rFonts w:ascii="Montserrat" w:eastAsia="Calibri" w:hAnsi="Montserrat"/>
          <w:lang w:eastAsia="pl-PL"/>
        </w:rPr>
        <w:t>Oświadczam/my,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B88986E" w14:textId="77777777" w:rsidR="00CE30DD" w:rsidRPr="00CE30DD" w:rsidRDefault="00CE30DD" w:rsidP="00CE30DD">
      <w:pPr>
        <w:shd w:val="clear" w:color="auto" w:fill="FFFFFF"/>
        <w:suppressAutoHyphens w:val="0"/>
        <w:spacing w:after="120"/>
        <w:jc w:val="both"/>
        <w:rPr>
          <w:rFonts w:ascii="Montserrat" w:eastAsia="Calibri" w:hAnsi="Montserrat"/>
          <w:lang w:eastAsia="en-US"/>
        </w:rPr>
      </w:pPr>
      <w:r w:rsidRPr="00CE30DD">
        <w:rPr>
          <w:rFonts w:ascii="Montserrat" w:eastAsia="Calibri" w:hAnsi="Montserrat"/>
          <w:lang w:eastAsia="en-US"/>
        </w:rPr>
        <w:t>Oświadczam, że w celu wykazania spełniania warunków udziału w postępowaniu, określonych przez ZAMAWIAJĄCEGO polegam na zasobach następującego/ych podmiotu/ów: (</w:t>
      </w:r>
      <w:r w:rsidRPr="00CE30DD">
        <w:rPr>
          <w:rFonts w:ascii="Montserrat" w:eastAsia="Calibri" w:hAnsi="Montserrat"/>
          <w:i/>
          <w:lang w:eastAsia="en-US"/>
        </w:rPr>
        <w:t>jeżeli dotyczy - podać pełną nazwę/firmę, adres, a także w zależności od podmiotu: NIP/PESEL, KRS/CEiD</w:t>
      </w:r>
      <w:r w:rsidRPr="00CE30DD">
        <w:rPr>
          <w:rFonts w:ascii="Montserrat" w:eastAsia="Calibri" w:hAnsi="Montserrat"/>
          <w:lang w:eastAsia="en-US"/>
        </w:rPr>
        <w:t>)</w:t>
      </w:r>
    </w:p>
    <w:p w14:paraId="124C5B74" w14:textId="77777777" w:rsidR="00CE30DD" w:rsidRPr="00CE30DD" w:rsidRDefault="00CE30DD" w:rsidP="00CE30D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120"/>
        <w:jc w:val="both"/>
        <w:rPr>
          <w:rFonts w:ascii="Montserrat" w:eastAsia="Calibri" w:hAnsi="Montserrat"/>
          <w:u w:color="000000"/>
          <w:bdr w:val="nil"/>
          <w:lang w:eastAsia="pl-PL"/>
        </w:rPr>
      </w:pPr>
      <w:r w:rsidRPr="00CE30DD">
        <w:rPr>
          <w:rFonts w:ascii="Montserrat" w:eastAsia="Calibri" w:hAnsi="Montserrat"/>
          <w:u w:color="000000"/>
          <w:bdr w:val="nil"/>
          <w:lang w:eastAsia="pl-PL"/>
        </w:rPr>
        <w:t>……………………………………………………………………………………………………………</w:t>
      </w:r>
    </w:p>
    <w:p w14:paraId="165D1A0E" w14:textId="77777777" w:rsidR="00CE30DD" w:rsidRPr="00CE30DD" w:rsidRDefault="00CE30DD" w:rsidP="00CE30D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120" w:line="276" w:lineRule="auto"/>
        <w:jc w:val="both"/>
        <w:rPr>
          <w:rFonts w:ascii="Montserrat" w:eastAsia="Calibri" w:hAnsi="Montserrat"/>
          <w:u w:color="000000"/>
          <w:bdr w:val="nil"/>
          <w:lang w:eastAsia="pl-PL"/>
        </w:rPr>
      </w:pPr>
      <w:r w:rsidRPr="00CE30DD">
        <w:rPr>
          <w:rFonts w:ascii="Montserrat" w:eastAsia="Calibri" w:hAnsi="Montserrat"/>
          <w:u w:color="000000"/>
          <w:bdr w:val="nil"/>
          <w:lang w:eastAsia="pl-PL"/>
        </w:rPr>
        <w:t>w następującym zakresie:</w:t>
      </w:r>
    </w:p>
    <w:p w14:paraId="0CBD454F" w14:textId="77777777" w:rsidR="00CE30DD" w:rsidRDefault="00CE30DD" w:rsidP="00CE30D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120" w:line="276" w:lineRule="auto"/>
        <w:jc w:val="both"/>
        <w:rPr>
          <w:rFonts w:ascii="Montserrat" w:eastAsia="Calibri" w:hAnsi="Montserrat"/>
          <w:u w:color="000000"/>
          <w:bdr w:val="nil"/>
          <w:lang w:eastAsia="pl-PL"/>
        </w:rPr>
      </w:pPr>
      <w:r w:rsidRPr="00CE30DD">
        <w:rPr>
          <w:rFonts w:ascii="Montserrat" w:eastAsia="Calibri" w:hAnsi="Montserrat"/>
          <w:u w:color="000000"/>
          <w:bdr w:val="nil"/>
          <w:lang w:eastAsia="pl-PL"/>
        </w:rPr>
        <w:t xml:space="preserve">…………………………………………………………………………………………………………… </w:t>
      </w:r>
    </w:p>
    <w:p w14:paraId="338C0389" w14:textId="77777777" w:rsidR="005C08C3" w:rsidRDefault="005C08C3" w:rsidP="001C0908">
      <w:pPr>
        <w:suppressAutoHyphens w:val="0"/>
        <w:autoSpaceDE w:val="0"/>
        <w:autoSpaceDN w:val="0"/>
        <w:adjustRightInd w:val="0"/>
        <w:spacing w:after="120"/>
        <w:jc w:val="both"/>
        <w:rPr>
          <w:rFonts w:ascii="Montserrat" w:eastAsia="Calibri" w:hAnsi="Montserrat"/>
          <w:lang w:eastAsia="en-US"/>
        </w:rPr>
      </w:pPr>
    </w:p>
    <w:p w14:paraId="1D707CCF" w14:textId="77777777" w:rsidR="005C08C3" w:rsidRDefault="005C08C3" w:rsidP="001C0908">
      <w:pPr>
        <w:suppressAutoHyphens w:val="0"/>
        <w:autoSpaceDE w:val="0"/>
        <w:autoSpaceDN w:val="0"/>
        <w:adjustRightInd w:val="0"/>
        <w:spacing w:after="120"/>
        <w:jc w:val="both"/>
        <w:rPr>
          <w:rFonts w:ascii="Montserrat" w:eastAsia="Calibri" w:hAnsi="Montserrat"/>
          <w:lang w:eastAsia="en-US"/>
        </w:rPr>
      </w:pPr>
    </w:p>
    <w:p w14:paraId="34802EF8" w14:textId="77777777" w:rsidR="001C0908" w:rsidRPr="000577CA" w:rsidRDefault="001C0908" w:rsidP="001C0908">
      <w:pPr>
        <w:suppressAutoHyphens w:val="0"/>
        <w:autoSpaceDE w:val="0"/>
        <w:autoSpaceDN w:val="0"/>
        <w:adjustRightInd w:val="0"/>
        <w:spacing w:after="120"/>
        <w:jc w:val="both"/>
        <w:rPr>
          <w:rFonts w:ascii="Montserrat" w:eastAsia="Calibri" w:hAnsi="Montserrat"/>
          <w:lang w:eastAsia="en-US"/>
        </w:rPr>
      </w:pPr>
      <w:r w:rsidRPr="000577CA">
        <w:rPr>
          <w:rFonts w:ascii="Montserrat" w:eastAsia="Calibri" w:hAnsi="Montserrat"/>
          <w:lang w:eastAsia="en-US"/>
        </w:rPr>
        <w:lastRenderedPageBreak/>
        <w:t xml:space="preserve">Wskazuję następujące podmiotowe środki dowodowe, które można uzyskać za pomocą bezpłatnych i ogólnodostępnych baz danych, oraz dane umożliwiające dostęp do tych środków </w:t>
      </w:r>
    </w:p>
    <w:p w14:paraId="34969D9C" w14:textId="77777777" w:rsidR="001C0908" w:rsidRPr="000577CA" w:rsidRDefault="001C0908" w:rsidP="001C0908">
      <w:pPr>
        <w:tabs>
          <w:tab w:val="left" w:pos="540"/>
        </w:tabs>
        <w:suppressAutoHyphens w:val="0"/>
        <w:autoSpaceDE w:val="0"/>
        <w:autoSpaceDN w:val="0"/>
        <w:spacing w:after="120"/>
        <w:jc w:val="both"/>
        <w:rPr>
          <w:rFonts w:ascii="Montserrat" w:eastAsia="Calibri" w:hAnsi="Montserrat"/>
          <w:lang w:eastAsia="en-US"/>
        </w:rPr>
      </w:pPr>
      <w:r w:rsidRPr="000577CA">
        <w:rPr>
          <w:rFonts w:ascii="Montserrat" w:eastAsia="Calibri" w:hAnsi="Montserrat"/>
          <w:lang w:eastAsia="en-US"/>
        </w:rPr>
        <w:t>…………………………</w:t>
      </w:r>
    </w:p>
    <w:p w14:paraId="11294862" w14:textId="77777777" w:rsidR="001C0908" w:rsidRPr="000577CA" w:rsidRDefault="001C0908" w:rsidP="001C0908">
      <w:pPr>
        <w:tabs>
          <w:tab w:val="left" w:pos="540"/>
        </w:tabs>
        <w:suppressAutoHyphens w:val="0"/>
        <w:autoSpaceDE w:val="0"/>
        <w:autoSpaceDN w:val="0"/>
        <w:spacing w:after="120"/>
        <w:jc w:val="both"/>
        <w:rPr>
          <w:rFonts w:ascii="Montserrat" w:eastAsia="Calibri" w:hAnsi="Montserrat"/>
          <w:lang w:eastAsia="en-US"/>
        </w:rPr>
      </w:pPr>
      <w:r w:rsidRPr="000577CA">
        <w:rPr>
          <w:rFonts w:ascii="Montserrat" w:eastAsia="Calibri" w:hAnsi="Montserrat"/>
          <w:lang w:eastAsia="en-US"/>
        </w:rPr>
        <w:t>…………………………</w:t>
      </w:r>
    </w:p>
    <w:p w14:paraId="77CAA1DA" w14:textId="77777777" w:rsidR="001C0908" w:rsidRPr="000577CA" w:rsidRDefault="001C0908" w:rsidP="001C0908">
      <w:pPr>
        <w:tabs>
          <w:tab w:val="left" w:pos="540"/>
        </w:tabs>
        <w:suppressAutoHyphens w:val="0"/>
        <w:autoSpaceDE w:val="0"/>
        <w:autoSpaceDN w:val="0"/>
        <w:spacing w:after="120"/>
        <w:jc w:val="both"/>
        <w:rPr>
          <w:rFonts w:ascii="Montserrat" w:eastAsia="Calibri" w:hAnsi="Montserrat"/>
          <w:b/>
          <w:lang w:eastAsia="pl-PL"/>
        </w:rPr>
      </w:pPr>
    </w:p>
    <w:p w14:paraId="33B028A0" w14:textId="77777777" w:rsidR="001C0908" w:rsidRPr="000577CA" w:rsidRDefault="001C0908" w:rsidP="001C0908">
      <w:pPr>
        <w:suppressAutoHyphens w:val="0"/>
        <w:spacing w:after="120"/>
        <w:jc w:val="both"/>
        <w:rPr>
          <w:rFonts w:ascii="Montserrat" w:eastAsia="Calibri" w:hAnsi="Montserrat"/>
          <w:lang w:eastAsia="en-US"/>
        </w:rPr>
      </w:pPr>
      <w:r w:rsidRPr="000577CA">
        <w:rPr>
          <w:rFonts w:ascii="Montserrat" w:eastAsia="Calibri" w:hAnsi="Montserrat"/>
          <w:i/>
          <w:lang w:eastAsia="en-US"/>
        </w:rPr>
        <w:t>(wskazać podmiotowe środki dowodowego, adres internetowy, wydający urząd lub organ, dokładne dane referencyjne dokumentacji)</w:t>
      </w:r>
    </w:p>
    <w:p w14:paraId="4ECCD0BE" w14:textId="77777777" w:rsidR="001C0908" w:rsidRDefault="001C0908" w:rsidP="00CE30D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120" w:line="276" w:lineRule="auto"/>
        <w:jc w:val="both"/>
        <w:rPr>
          <w:rFonts w:ascii="Montserrat" w:eastAsia="Calibri" w:hAnsi="Montserrat"/>
          <w:u w:color="000000"/>
          <w:bdr w:val="nil"/>
          <w:lang w:eastAsia="pl-PL"/>
        </w:rPr>
      </w:pPr>
    </w:p>
    <w:p w14:paraId="628D897F" w14:textId="77777777" w:rsidR="001C0908" w:rsidRPr="00CE30DD" w:rsidRDefault="001C0908" w:rsidP="00CE30D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120" w:line="276" w:lineRule="auto"/>
        <w:jc w:val="both"/>
        <w:rPr>
          <w:rFonts w:ascii="Montserrat" w:eastAsia="Calibri" w:hAnsi="Montserrat"/>
          <w:i/>
          <w:iCs/>
          <w:u w:color="000000"/>
          <w:bdr w:val="nil"/>
          <w:lang w:eastAsia="pl-PL"/>
        </w:rPr>
      </w:pPr>
    </w:p>
    <w:p w14:paraId="2C5425E6" w14:textId="77777777" w:rsidR="00CE30DD" w:rsidRPr="00CE30DD" w:rsidRDefault="00CE30DD" w:rsidP="00CE30DD">
      <w:pPr>
        <w:suppressAutoHyphens w:val="0"/>
        <w:autoSpaceDE w:val="0"/>
        <w:autoSpaceDN w:val="0"/>
        <w:adjustRightInd w:val="0"/>
        <w:spacing w:after="120"/>
        <w:jc w:val="both"/>
        <w:rPr>
          <w:rFonts w:ascii="Montserrat" w:eastAsia="Calibri" w:hAnsi="Montserrat"/>
          <w:i/>
          <w:lang w:eastAsia="en-US"/>
        </w:rPr>
      </w:pPr>
    </w:p>
    <w:p w14:paraId="7A87E059" w14:textId="77777777" w:rsidR="00CE30DD" w:rsidRPr="00CE30DD" w:rsidRDefault="00CE30DD" w:rsidP="00CE30DD">
      <w:pPr>
        <w:shd w:val="clear" w:color="auto" w:fill="FFFFFF"/>
        <w:suppressAutoHyphens w:val="0"/>
        <w:spacing w:after="120"/>
        <w:jc w:val="right"/>
        <w:rPr>
          <w:rFonts w:ascii="Montserrat" w:eastAsia="Calibri" w:hAnsi="Montserrat"/>
          <w:i/>
          <w:sz w:val="16"/>
          <w:szCs w:val="16"/>
          <w:lang w:eastAsia="pl-PL"/>
        </w:rPr>
      </w:pPr>
      <w:r w:rsidRPr="00CE30DD">
        <w:rPr>
          <w:rFonts w:ascii="Montserrat" w:eastAsia="Calibri" w:hAnsi="Montserrat"/>
          <w:i/>
          <w:iCs/>
          <w:sz w:val="16"/>
          <w:szCs w:val="16"/>
          <w:lang w:eastAsia="pl-PL"/>
        </w:rPr>
        <w:t xml:space="preserve">podpisy osób upoważnionych do składania oświadczeń woli </w:t>
      </w:r>
      <w:r w:rsidRPr="00CE30DD">
        <w:rPr>
          <w:rFonts w:ascii="Montserrat" w:eastAsia="Calibri" w:hAnsi="Montserrat"/>
          <w:i/>
          <w:iCs/>
          <w:sz w:val="16"/>
          <w:szCs w:val="16"/>
          <w:lang w:eastAsia="pl-PL"/>
        </w:rPr>
        <w:br/>
        <w:t>w imieniu WYKONAWCY</w:t>
      </w:r>
    </w:p>
    <w:p w14:paraId="4ECE6534" w14:textId="77777777" w:rsidR="001C0908" w:rsidRDefault="001C0908" w:rsidP="00022806">
      <w:pPr>
        <w:jc w:val="right"/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</w:pPr>
      <w:bookmarkStart w:id="1" w:name="_Hlk176774899"/>
    </w:p>
    <w:p w14:paraId="201FBBC5" w14:textId="77777777" w:rsidR="001C0908" w:rsidRDefault="001C0908" w:rsidP="00022806">
      <w:pPr>
        <w:jc w:val="right"/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</w:pPr>
    </w:p>
    <w:p w14:paraId="6904DD78" w14:textId="77777777" w:rsidR="001C0908" w:rsidRDefault="001C0908" w:rsidP="00022806">
      <w:pPr>
        <w:jc w:val="right"/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</w:pPr>
    </w:p>
    <w:p w14:paraId="78DACF21" w14:textId="77777777" w:rsidR="001C0908" w:rsidRDefault="001C0908" w:rsidP="00022806">
      <w:pPr>
        <w:jc w:val="right"/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</w:pPr>
    </w:p>
    <w:p w14:paraId="79F69C9D" w14:textId="77777777" w:rsidR="001C0908" w:rsidRDefault="001C0908" w:rsidP="00022806">
      <w:pPr>
        <w:jc w:val="right"/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</w:pPr>
    </w:p>
    <w:p w14:paraId="1A908427" w14:textId="77777777" w:rsidR="001C0908" w:rsidRDefault="001C0908" w:rsidP="00022806">
      <w:pPr>
        <w:jc w:val="right"/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</w:pPr>
    </w:p>
    <w:p w14:paraId="3B80C254" w14:textId="77777777" w:rsidR="001C0908" w:rsidRDefault="001C0908" w:rsidP="00022806">
      <w:pPr>
        <w:jc w:val="right"/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</w:pPr>
    </w:p>
    <w:p w14:paraId="3E0B6516" w14:textId="77777777" w:rsidR="001C0908" w:rsidRDefault="001C0908" w:rsidP="00022806">
      <w:pPr>
        <w:jc w:val="right"/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</w:pPr>
    </w:p>
    <w:p w14:paraId="508A20DF" w14:textId="77777777" w:rsidR="001C0908" w:rsidRDefault="001C0908" w:rsidP="00022806">
      <w:pPr>
        <w:jc w:val="right"/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</w:pPr>
    </w:p>
    <w:p w14:paraId="6E21BCA2" w14:textId="77777777" w:rsidR="001C0908" w:rsidRDefault="001C0908" w:rsidP="00022806">
      <w:pPr>
        <w:jc w:val="right"/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</w:pPr>
    </w:p>
    <w:p w14:paraId="2310818F" w14:textId="77777777" w:rsidR="001C0908" w:rsidRDefault="001C0908" w:rsidP="00022806">
      <w:pPr>
        <w:jc w:val="right"/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</w:pPr>
    </w:p>
    <w:p w14:paraId="7F9DF61E" w14:textId="77777777" w:rsidR="001C0908" w:rsidRDefault="001C0908" w:rsidP="00022806">
      <w:pPr>
        <w:jc w:val="right"/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</w:pPr>
    </w:p>
    <w:p w14:paraId="63887006" w14:textId="77777777" w:rsidR="001C0908" w:rsidRDefault="001C0908" w:rsidP="00022806">
      <w:pPr>
        <w:jc w:val="right"/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</w:pPr>
    </w:p>
    <w:p w14:paraId="6B84542A" w14:textId="77777777" w:rsidR="001C0908" w:rsidRDefault="001C0908" w:rsidP="00022806">
      <w:pPr>
        <w:jc w:val="right"/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</w:pPr>
    </w:p>
    <w:p w14:paraId="16BC9896" w14:textId="77777777" w:rsidR="001C0908" w:rsidRDefault="001C0908" w:rsidP="00022806">
      <w:pPr>
        <w:jc w:val="right"/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</w:pPr>
    </w:p>
    <w:p w14:paraId="2EF84100" w14:textId="77777777" w:rsidR="001C0908" w:rsidRDefault="001C0908" w:rsidP="00022806">
      <w:pPr>
        <w:jc w:val="right"/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</w:pPr>
    </w:p>
    <w:p w14:paraId="7A6F7BE4" w14:textId="77777777" w:rsidR="001C0908" w:rsidRDefault="001C0908" w:rsidP="00022806">
      <w:pPr>
        <w:jc w:val="right"/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</w:pPr>
    </w:p>
    <w:p w14:paraId="3184443C" w14:textId="77777777" w:rsidR="001C0908" w:rsidRDefault="001C0908" w:rsidP="00022806">
      <w:pPr>
        <w:jc w:val="right"/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</w:pPr>
    </w:p>
    <w:p w14:paraId="72FD5E88" w14:textId="77777777" w:rsidR="001C0908" w:rsidRDefault="001C0908" w:rsidP="00022806">
      <w:pPr>
        <w:jc w:val="right"/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</w:pPr>
    </w:p>
    <w:p w14:paraId="6144BCC5" w14:textId="77777777" w:rsidR="001C0908" w:rsidRDefault="001C0908" w:rsidP="00022806">
      <w:pPr>
        <w:jc w:val="right"/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</w:pPr>
    </w:p>
    <w:p w14:paraId="25E8803F" w14:textId="77777777" w:rsidR="001C0908" w:rsidRDefault="001C0908" w:rsidP="00022806">
      <w:pPr>
        <w:jc w:val="right"/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</w:pPr>
    </w:p>
    <w:p w14:paraId="2A52DE5E" w14:textId="77777777" w:rsidR="001C0908" w:rsidRDefault="001C0908" w:rsidP="00022806">
      <w:pPr>
        <w:jc w:val="right"/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</w:pPr>
    </w:p>
    <w:p w14:paraId="79F98FCB" w14:textId="77777777" w:rsidR="001C0908" w:rsidRDefault="001C0908" w:rsidP="00022806">
      <w:pPr>
        <w:jc w:val="right"/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</w:pPr>
    </w:p>
    <w:p w14:paraId="1DA5C153" w14:textId="77777777" w:rsidR="001C0908" w:rsidRDefault="001C0908" w:rsidP="00022806">
      <w:pPr>
        <w:jc w:val="right"/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</w:pPr>
    </w:p>
    <w:p w14:paraId="5511670A" w14:textId="77777777" w:rsidR="001C0908" w:rsidRDefault="001C0908" w:rsidP="00022806">
      <w:pPr>
        <w:jc w:val="right"/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</w:pPr>
    </w:p>
    <w:p w14:paraId="0BD03830" w14:textId="77777777" w:rsidR="001C0908" w:rsidRDefault="001C0908" w:rsidP="00022806">
      <w:pPr>
        <w:jc w:val="right"/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</w:pPr>
    </w:p>
    <w:p w14:paraId="2B948003" w14:textId="77777777" w:rsidR="001C0908" w:rsidRDefault="001C0908" w:rsidP="00022806">
      <w:pPr>
        <w:jc w:val="right"/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</w:pPr>
    </w:p>
    <w:p w14:paraId="3ED94100" w14:textId="77777777" w:rsidR="001C0908" w:rsidRDefault="001C0908" w:rsidP="00022806">
      <w:pPr>
        <w:jc w:val="right"/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</w:pPr>
    </w:p>
    <w:p w14:paraId="1342EBEB" w14:textId="77777777" w:rsidR="001C0908" w:rsidRDefault="001C0908" w:rsidP="00022806">
      <w:pPr>
        <w:jc w:val="right"/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</w:pPr>
    </w:p>
    <w:p w14:paraId="76CD7F4F" w14:textId="77777777" w:rsidR="001C0908" w:rsidRDefault="001C0908" w:rsidP="00022806">
      <w:pPr>
        <w:jc w:val="right"/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</w:pPr>
    </w:p>
    <w:p w14:paraId="5F9C811D" w14:textId="77777777" w:rsidR="001C0908" w:rsidRDefault="001C0908" w:rsidP="00022806">
      <w:pPr>
        <w:jc w:val="right"/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</w:pPr>
    </w:p>
    <w:p w14:paraId="5E821264" w14:textId="77777777" w:rsidR="001C0908" w:rsidRDefault="001C0908" w:rsidP="00022806">
      <w:pPr>
        <w:jc w:val="right"/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</w:pPr>
    </w:p>
    <w:p w14:paraId="442F4BD0" w14:textId="77777777" w:rsidR="001C0908" w:rsidRDefault="001C0908" w:rsidP="00022806">
      <w:pPr>
        <w:jc w:val="right"/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</w:pPr>
    </w:p>
    <w:p w14:paraId="6ACC1B6D" w14:textId="77777777" w:rsidR="001C0908" w:rsidRDefault="001C0908" w:rsidP="00022806">
      <w:pPr>
        <w:jc w:val="right"/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</w:pPr>
    </w:p>
    <w:p w14:paraId="7A54AFAC" w14:textId="77777777" w:rsidR="001C0908" w:rsidRDefault="001C0908" w:rsidP="00022806">
      <w:pPr>
        <w:jc w:val="right"/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</w:pPr>
    </w:p>
    <w:p w14:paraId="5D121E18" w14:textId="77777777" w:rsidR="001C0908" w:rsidRDefault="001C0908" w:rsidP="00022806">
      <w:pPr>
        <w:jc w:val="right"/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</w:pPr>
    </w:p>
    <w:p w14:paraId="374A4D68" w14:textId="77777777" w:rsidR="001C0908" w:rsidRDefault="001C0908" w:rsidP="00022806">
      <w:pPr>
        <w:jc w:val="right"/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</w:pPr>
    </w:p>
    <w:p w14:paraId="61456E69" w14:textId="77777777" w:rsidR="001C0908" w:rsidRDefault="001C0908" w:rsidP="00022806">
      <w:pPr>
        <w:jc w:val="right"/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</w:pPr>
    </w:p>
    <w:p w14:paraId="689C9AFF" w14:textId="77777777" w:rsidR="001C0908" w:rsidRDefault="001C0908" w:rsidP="00022806">
      <w:pPr>
        <w:jc w:val="right"/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</w:pPr>
    </w:p>
    <w:p w14:paraId="3DAEEF10" w14:textId="77777777" w:rsidR="001C0908" w:rsidRDefault="001C0908" w:rsidP="00022806">
      <w:pPr>
        <w:jc w:val="right"/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</w:pPr>
    </w:p>
    <w:p w14:paraId="174C940F" w14:textId="77777777" w:rsidR="001C0908" w:rsidRDefault="001C0908" w:rsidP="00022806">
      <w:pPr>
        <w:jc w:val="right"/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</w:pPr>
    </w:p>
    <w:p w14:paraId="6BFF04F4" w14:textId="77777777" w:rsidR="001C0908" w:rsidRDefault="001C0908" w:rsidP="00022806">
      <w:pPr>
        <w:jc w:val="right"/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</w:pPr>
    </w:p>
    <w:p w14:paraId="5F925FB4" w14:textId="77777777" w:rsidR="001C0908" w:rsidRDefault="001C0908" w:rsidP="00022806">
      <w:pPr>
        <w:jc w:val="right"/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</w:pPr>
    </w:p>
    <w:p w14:paraId="604A606F" w14:textId="77777777" w:rsidR="001C0908" w:rsidRDefault="001C0908" w:rsidP="00022806">
      <w:pPr>
        <w:jc w:val="right"/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</w:pPr>
    </w:p>
    <w:p w14:paraId="7D75AF60" w14:textId="77777777" w:rsidR="001C0908" w:rsidRDefault="001C0908" w:rsidP="00022806">
      <w:pPr>
        <w:jc w:val="right"/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</w:pPr>
    </w:p>
    <w:p w14:paraId="7A5F42CC" w14:textId="77777777" w:rsidR="001C0908" w:rsidRDefault="001C0908" w:rsidP="00022806">
      <w:pPr>
        <w:jc w:val="right"/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</w:pPr>
    </w:p>
    <w:bookmarkEnd w:id="1"/>
    <w:sectPr w:rsidR="001C0908" w:rsidSect="00851299">
      <w:headerReference w:type="first" r:id="rId8"/>
      <w:pgSz w:w="11906" w:h="16838"/>
      <w:pgMar w:top="1582" w:right="1418" w:bottom="851" w:left="1701" w:header="425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918D9" w14:textId="77777777" w:rsidR="00B6488E" w:rsidRPr="00E444E3" w:rsidRDefault="00B6488E" w:rsidP="0033796B">
      <w:r w:rsidRPr="00E444E3">
        <w:separator/>
      </w:r>
    </w:p>
  </w:endnote>
  <w:endnote w:type="continuationSeparator" w:id="0">
    <w:p w14:paraId="5C51307B" w14:textId="77777777" w:rsidR="00B6488E" w:rsidRPr="00E444E3" w:rsidRDefault="00B6488E" w:rsidP="0033796B">
      <w:r w:rsidRPr="00E444E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00"/>
    <w:family w:val="roman"/>
    <w:pitch w:val="default"/>
    <w:sig w:usb0="00000005" w:usb1="08070000" w:usb2="00000010" w:usb3="00000000" w:csb0="00020002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StarSymbol">
    <w:altName w:val="Arial Unicode MS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 (WE)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EE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BFE17" w14:textId="77777777" w:rsidR="00B6488E" w:rsidRPr="00E444E3" w:rsidRDefault="00B6488E" w:rsidP="0033796B">
      <w:r w:rsidRPr="00E444E3">
        <w:separator/>
      </w:r>
    </w:p>
  </w:footnote>
  <w:footnote w:type="continuationSeparator" w:id="0">
    <w:p w14:paraId="58FE23FB" w14:textId="77777777" w:rsidR="00B6488E" w:rsidRPr="00E444E3" w:rsidRDefault="00B6488E" w:rsidP="0033796B">
      <w:r w:rsidRPr="00E444E3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4821C" w14:textId="77777777" w:rsidR="00B6488E" w:rsidRPr="00E444E3" w:rsidRDefault="00B6488E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 w:rsidRPr="00E444E3">
      <w:rPr>
        <w:noProof/>
        <w:lang w:eastAsia="pl-PL"/>
      </w:rPr>
      <w:drawing>
        <wp:anchor distT="0" distB="0" distL="114935" distR="114935" simplePos="0" relativeHeight="251661824" behindDoc="0" locked="0" layoutInCell="1" allowOverlap="1" wp14:anchorId="2B7C199E" wp14:editId="52EF7AD2">
          <wp:simplePos x="0" y="0"/>
          <wp:positionH relativeFrom="column">
            <wp:posOffset>-592455</wp:posOffset>
          </wp:positionH>
          <wp:positionV relativeFrom="paragraph">
            <wp:posOffset>-79333</wp:posOffset>
          </wp:positionV>
          <wp:extent cx="760730" cy="875030"/>
          <wp:effectExtent l="19050" t="0" r="1270" b="0"/>
          <wp:wrapNone/>
          <wp:docPr id="199647673" name="Obraz 1996476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875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444E3">
      <w:rPr>
        <w:b/>
        <w:sz w:val="32"/>
        <w:szCs w:val="32"/>
        <w:lang w:eastAsia="pl-PL"/>
      </w:rPr>
      <w:t xml:space="preserve">                                                </w:t>
    </w:r>
    <w:r w:rsidRPr="00E444E3">
      <w:rPr>
        <w:b/>
        <w:sz w:val="32"/>
        <w:szCs w:val="32"/>
        <w:lang w:eastAsia="pl-PL"/>
      </w:rPr>
      <w:tab/>
    </w:r>
  </w:p>
  <w:p w14:paraId="65706375" w14:textId="5322371F" w:rsidR="00B6488E" w:rsidRPr="00E444E3" w:rsidRDefault="00B6488E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 w:rsidRPr="00E444E3"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48479B83" wp14:editId="2E8C3035">
              <wp:simplePos x="0" y="0"/>
              <wp:positionH relativeFrom="column">
                <wp:posOffset>3338830</wp:posOffset>
              </wp:positionH>
              <wp:positionV relativeFrom="paragraph">
                <wp:posOffset>155575</wp:posOffset>
              </wp:positionV>
              <wp:extent cx="2072005" cy="657860"/>
              <wp:effectExtent l="0" t="19050" r="4445" b="8890"/>
              <wp:wrapSquare wrapText="bothSides"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005" cy="657860"/>
                      </a:xfrm>
                      <a:custGeom>
                        <a:avLst/>
                        <a:gdLst>
                          <a:gd name="connsiteX0" fmla="*/ 0 w 4876800"/>
                          <a:gd name="connsiteY0" fmla="*/ 0 h 733425"/>
                          <a:gd name="connsiteX1" fmla="*/ 4876800 w 4876800"/>
                          <a:gd name="connsiteY1" fmla="*/ 0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4876800"/>
                          <a:gd name="connsiteY0" fmla="*/ 0 h 733425"/>
                          <a:gd name="connsiteX1" fmla="*/ 2715491 w 4876800"/>
                          <a:gd name="connsiteY1" fmla="*/ 6928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2715491"/>
                          <a:gd name="connsiteY0" fmla="*/ 0 h 740352"/>
                          <a:gd name="connsiteX1" fmla="*/ 2715491 w 2715491"/>
                          <a:gd name="connsiteY1" fmla="*/ 6928 h 740352"/>
                          <a:gd name="connsiteX2" fmla="*/ 2673927 w 2715491"/>
                          <a:gd name="connsiteY2" fmla="*/ 740352 h 740352"/>
                          <a:gd name="connsiteX3" fmla="*/ 0 w 2715491"/>
                          <a:gd name="connsiteY3" fmla="*/ 733425 h 740352"/>
                          <a:gd name="connsiteX4" fmla="*/ 0 w 2715491"/>
                          <a:gd name="connsiteY4" fmla="*/ 0 h 740352"/>
                          <a:gd name="connsiteX0" fmla="*/ 0 w 2750134"/>
                          <a:gd name="connsiteY0" fmla="*/ 0 h 740352"/>
                          <a:gd name="connsiteX1" fmla="*/ 2715491 w 2750134"/>
                          <a:gd name="connsiteY1" fmla="*/ 6928 h 740352"/>
                          <a:gd name="connsiteX2" fmla="*/ 2750134 w 2750134"/>
                          <a:gd name="connsiteY2" fmla="*/ 740352 h 740352"/>
                          <a:gd name="connsiteX3" fmla="*/ 0 w 2750134"/>
                          <a:gd name="connsiteY3" fmla="*/ 733425 h 740352"/>
                          <a:gd name="connsiteX4" fmla="*/ 0 w 2750134"/>
                          <a:gd name="connsiteY4" fmla="*/ 0 h 740352"/>
                          <a:gd name="connsiteX0" fmla="*/ 0 w 2722419"/>
                          <a:gd name="connsiteY0" fmla="*/ 0 h 733425"/>
                          <a:gd name="connsiteX1" fmla="*/ 2715491 w 2722419"/>
                          <a:gd name="connsiteY1" fmla="*/ 6928 h 733425"/>
                          <a:gd name="connsiteX2" fmla="*/ 2722419 w 2722419"/>
                          <a:gd name="connsiteY2" fmla="*/ 733420 h 733425"/>
                          <a:gd name="connsiteX3" fmla="*/ 0 w 2722419"/>
                          <a:gd name="connsiteY3" fmla="*/ 733425 h 733425"/>
                          <a:gd name="connsiteX4" fmla="*/ 0 w 2722419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91768"/>
                          <a:gd name="connsiteY0" fmla="*/ 0 h 733425"/>
                          <a:gd name="connsiteX1" fmla="*/ 2791724 w 2791768"/>
                          <a:gd name="connsiteY1" fmla="*/ 0 h 733425"/>
                          <a:gd name="connsiteX2" fmla="*/ 2708560 w 2791768"/>
                          <a:gd name="connsiteY2" fmla="*/ 733425 h 733425"/>
                          <a:gd name="connsiteX3" fmla="*/ 0 w 2791768"/>
                          <a:gd name="connsiteY3" fmla="*/ 733425 h 733425"/>
                          <a:gd name="connsiteX4" fmla="*/ 0 w 2791768"/>
                          <a:gd name="connsiteY4" fmla="*/ 0 h 733425"/>
                          <a:gd name="connsiteX0" fmla="*/ 0 w 2791924"/>
                          <a:gd name="connsiteY0" fmla="*/ 0 h 733425"/>
                          <a:gd name="connsiteX1" fmla="*/ 2791724 w 2791924"/>
                          <a:gd name="connsiteY1" fmla="*/ 0 h 733425"/>
                          <a:gd name="connsiteX2" fmla="*/ 2777872 w 2791924"/>
                          <a:gd name="connsiteY2" fmla="*/ 733425 h 733425"/>
                          <a:gd name="connsiteX3" fmla="*/ 0 w 2791924"/>
                          <a:gd name="connsiteY3" fmla="*/ 733425 h 733425"/>
                          <a:gd name="connsiteX4" fmla="*/ 0 w 2791924"/>
                          <a:gd name="connsiteY4" fmla="*/ 0 h 733425"/>
                          <a:gd name="connsiteX0" fmla="*/ 0 w 2785099"/>
                          <a:gd name="connsiteY0" fmla="*/ 0 h 733425"/>
                          <a:gd name="connsiteX1" fmla="*/ 2784792 w 2785099"/>
                          <a:gd name="connsiteY1" fmla="*/ 6933 h 733425"/>
                          <a:gd name="connsiteX2" fmla="*/ 2777872 w 2785099"/>
                          <a:gd name="connsiteY2" fmla="*/ 733425 h 733425"/>
                          <a:gd name="connsiteX3" fmla="*/ 0 w 2785099"/>
                          <a:gd name="connsiteY3" fmla="*/ 733425 h 733425"/>
                          <a:gd name="connsiteX4" fmla="*/ 0 w 2785099"/>
                          <a:gd name="connsiteY4" fmla="*/ 0 h 7334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785099" h="733425">
                            <a:moveTo>
                              <a:pt x="0" y="0"/>
                            </a:moveTo>
                            <a:lnTo>
                              <a:pt x="2784792" y="6933"/>
                            </a:lnTo>
                            <a:cubicBezTo>
                              <a:pt x="2787101" y="249097"/>
                              <a:pt x="2775563" y="498194"/>
                              <a:pt x="2777872" y="733425"/>
                            </a:cubicBezTo>
                            <a:lnTo>
                              <a:pt x="0" y="73342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971AA9" w14:textId="77777777" w:rsidR="00B6488E" w:rsidRPr="00E444E3" w:rsidRDefault="00B6488E" w:rsidP="00E93285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E444E3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28743C4" wp14:editId="0A3F973D">
                                <wp:extent cx="1181100" cy="266700"/>
                                <wp:effectExtent l="0" t="0" r="0" b="0"/>
                                <wp:docPr id="670357179" name="Obraz 49" descr="http://www.sisbreast.org/uploads/img/sis_logo_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 descr="http://www.sisbreast.org/uploads/img/sis_logo_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444E3">
                            <w:rPr>
                              <w:b/>
                              <w:sz w:val="12"/>
                              <w:szCs w:val="12"/>
                            </w:rPr>
                            <w:t>BREAST- CENTER</w:t>
                          </w:r>
                          <w:r w:rsidRPr="00E444E3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2FE69F29" w14:textId="77777777" w:rsidR="00B6488E" w:rsidRPr="00E444E3" w:rsidRDefault="00B6488E" w:rsidP="00E93285">
                          <w:pPr>
                            <w:pStyle w:val="NormalnyWeb"/>
                          </w:pPr>
                          <w:r w:rsidRPr="00E444E3">
                            <w:rPr>
                              <w:rFonts w:ascii="Calibri" w:hAnsi="Calibri"/>
                              <w:sz w:val="12"/>
                              <w:szCs w:val="12"/>
                            </w:rPr>
                            <w:t>The SIS/ISS and PSBCR Dual (International and National)</w:t>
                          </w:r>
                        </w:p>
                        <w:p w14:paraId="3D74B299" w14:textId="77777777" w:rsidR="00B6488E" w:rsidRPr="00E444E3" w:rsidRDefault="00B6488E" w:rsidP="00E93285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E444E3">
                            <w:rPr>
                              <w:sz w:val="12"/>
                              <w:szCs w:val="12"/>
                            </w:rPr>
                            <w:t xml:space="preserve">Five-year full Accreditation (January 2019 – December 2023)     </w:t>
                          </w:r>
                        </w:p>
                        <w:p w14:paraId="40F47518" w14:textId="77777777" w:rsidR="00B6488E" w:rsidRPr="00E444E3" w:rsidRDefault="00B6488E" w:rsidP="00E93285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444E3">
                            <w:rPr>
                              <w:sz w:val="16"/>
                              <w:szCs w:val="16"/>
                            </w:rPr>
                            <w:t xml:space="preserve">                                                                 </w:t>
                          </w:r>
                        </w:p>
                        <w:p w14:paraId="7D3CE791" w14:textId="77777777" w:rsidR="00B6488E" w:rsidRPr="00E444E3" w:rsidRDefault="00B6488E" w:rsidP="00E9328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479B83" id="Pole tekstowe 10" o:spid="_x0000_s1026" style="position:absolute;left:0;text-align:left;margin-left:262.9pt;margin-top:12.25pt;width:163.15pt;height:51.8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2785099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" adj="-11796480,,5400" path="m,l2784792,6933v2309,242164,-9229,491261,-6920,726492l,733425,,xe">
              <v:stroke joinstyle="miter"/>
              <v:formulas/>
              <v:path o:connecttype="custom" o:connectlocs="0,0;2071777,6219;2066628,657860;0,657860;0,0" o:connectangles="0,0,0,0,0" textboxrect="0,0,2785099,733425"/>
              <v:textbox>
                <w:txbxContent>
                  <w:p w14:paraId="30971AA9" w14:textId="77777777" w:rsidR="00B6488E" w:rsidRPr="00E444E3" w:rsidRDefault="00B6488E" w:rsidP="00E93285">
                    <w:pPr>
                      <w:rPr>
                        <w:sz w:val="12"/>
                        <w:szCs w:val="12"/>
                      </w:rPr>
                    </w:pPr>
                    <w:r w:rsidRPr="00E444E3">
                      <w:rPr>
                        <w:noProof/>
                        <w:lang w:eastAsia="pl-PL"/>
                      </w:rPr>
                      <w:drawing>
                        <wp:inline distT="0" distB="0" distL="0" distR="0" wp14:anchorId="328743C4" wp14:editId="0A3F973D">
                          <wp:extent cx="1181100" cy="266700"/>
                          <wp:effectExtent l="0" t="0" r="0" b="0"/>
                          <wp:docPr id="670357179" name="Obraz 49" descr="http://www.sisbreast.org/uploads/img/sis_logo_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6" descr="http://www.sisbreast.org/uploads/img/sis_logo_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444E3">
                      <w:rPr>
                        <w:b/>
                        <w:sz w:val="12"/>
                        <w:szCs w:val="12"/>
                      </w:rPr>
                      <w:t>BREAST- CENTER</w:t>
                    </w:r>
                    <w:r w:rsidRPr="00E444E3">
                      <w:rPr>
                        <w:sz w:val="12"/>
                        <w:szCs w:val="12"/>
                      </w:rPr>
                      <w:t xml:space="preserve"> </w:t>
                    </w:r>
                  </w:p>
                  <w:p w14:paraId="2FE69F29" w14:textId="77777777" w:rsidR="00B6488E" w:rsidRPr="00E444E3" w:rsidRDefault="00B6488E" w:rsidP="00E93285">
                    <w:pPr>
                      <w:pStyle w:val="NormalnyWeb"/>
                    </w:pPr>
                    <w:r w:rsidRPr="00E444E3">
                      <w:rPr>
                        <w:rFonts w:ascii="Calibri" w:hAnsi="Calibri"/>
                        <w:sz w:val="12"/>
                        <w:szCs w:val="12"/>
                      </w:rPr>
                      <w:t>The SIS/ISS and PSBCR Dual (International and National)</w:t>
                    </w:r>
                  </w:p>
                  <w:p w14:paraId="3D74B299" w14:textId="77777777" w:rsidR="00B6488E" w:rsidRPr="00E444E3" w:rsidRDefault="00B6488E" w:rsidP="00E93285">
                    <w:pPr>
                      <w:rPr>
                        <w:sz w:val="12"/>
                        <w:szCs w:val="12"/>
                      </w:rPr>
                    </w:pPr>
                    <w:r w:rsidRPr="00E444E3">
                      <w:rPr>
                        <w:sz w:val="12"/>
                        <w:szCs w:val="12"/>
                      </w:rPr>
                      <w:t xml:space="preserve">Five-year full Accreditation (January 2019 – December 2023)     </w:t>
                    </w:r>
                  </w:p>
                  <w:p w14:paraId="40F47518" w14:textId="77777777" w:rsidR="00B6488E" w:rsidRPr="00E444E3" w:rsidRDefault="00B6488E" w:rsidP="00E93285">
                    <w:pPr>
                      <w:rPr>
                        <w:sz w:val="16"/>
                        <w:szCs w:val="16"/>
                      </w:rPr>
                    </w:pPr>
                    <w:r w:rsidRPr="00E444E3">
                      <w:rPr>
                        <w:sz w:val="16"/>
                        <w:szCs w:val="16"/>
                      </w:rPr>
                      <w:t xml:space="preserve">                                                                 </w:t>
                    </w:r>
                  </w:p>
                  <w:p w14:paraId="7D3CE791" w14:textId="77777777" w:rsidR="00B6488E" w:rsidRPr="00E444E3" w:rsidRDefault="00B6488E" w:rsidP="00E93285"/>
                </w:txbxContent>
              </v:textbox>
              <w10:wrap type="square"/>
            </v:shape>
          </w:pict>
        </mc:Fallback>
      </mc:AlternateContent>
    </w:r>
  </w:p>
  <w:p w14:paraId="23A45FF0" w14:textId="77777777" w:rsidR="00B6488E" w:rsidRPr="00E444E3" w:rsidRDefault="00B6488E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 w:rsidRPr="00E444E3"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E25C687" wp14:editId="0A3E365D">
          <wp:simplePos x="0" y="0"/>
          <wp:positionH relativeFrom="margin">
            <wp:posOffset>2549525</wp:posOffset>
          </wp:positionH>
          <wp:positionV relativeFrom="margin">
            <wp:posOffset>-703580</wp:posOffset>
          </wp:positionV>
          <wp:extent cx="650240" cy="635000"/>
          <wp:effectExtent l="19050" t="0" r="0" b="0"/>
          <wp:wrapSquare wrapText="bothSides"/>
          <wp:docPr id="992929794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444E3">
      <w:rPr>
        <w:noProof/>
        <w:lang w:eastAsia="pl-PL"/>
      </w:rPr>
      <w:drawing>
        <wp:anchor distT="0" distB="0" distL="114935" distR="114935" simplePos="0" relativeHeight="251663872" behindDoc="0" locked="0" layoutInCell="1" allowOverlap="1" wp14:anchorId="0FB83114" wp14:editId="283F94F3">
          <wp:simplePos x="0" y="0"/>
          <wp:positionH relativeFrom="column">
            <wp:posOffset>5514695</wp:posOffset>
          </wp:positionH>
          <wp:positionV relativeFrom="paragraph">
            <wp:posOffset>105591</wp:posOffset>
          </wp:positionV>
          <wp:extent cx="715645" cy="467995"/>
          <wp:effectExtent l="19050" t="0" r="8255" b="0"/>
          <wp:wrapNone/>
          <wp:docPr id="237637435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467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444E3">
      <w:rPr>
        <w:b/>
        <w:sz w:val="24"/>
        <w:szCs w:val="24"/>
        <w:lang w:eastAsia="pl-PL"/>
      </w:rPr>
      <w:t xml:space="preserve">ZACHODNIOPOMORSKIE              </w:t>
    </w:r>
    <w:r w:rsidRPr="00E444E3">
      <w:rPr>
        <w:b/>
        <w:sz w:val="24"/>
        <w:szCs w:val="24"/>
        <w:lang w:eastAsia="pl-PL"/>
      </w:rPr>
      <w:br/>
      <w:t>CENTRUM ONKOLOGII</w:t>
    </w:r>
  </w:p>
  <w:p w14:paraId="74014B42" w14:textId="77777777" w:rsidR="00B6488E" w:rsidRPr="00E444E3" w:rsidRDefault="00B6488E" w:rsidP="00073599">
    <w:pPr>
      <w:pStyle w:val="Nagwek"/>
      <w:tabs>
        <w:tab w:val="clear" w:pos="4536"/>
        <w:tab w:val="clear" w:pos="9072"/>
        <w:tab w:val="left" w:pos="3510"/>
      </w:tabs>
      <w:ind w:left="426"/>
      <w:rPr>
        <w:b/>
        <w:sz w:val="24"/>
        <w:szCs w:val="24"/>
        <w:lang w:eastAsia="pl-PL"/>
      </w:rPr>
    </w:pPr>
  </w:p>
  <w:p w14:paraId="70B11158" w14:textId="69837877" w:rsidR="00B6488E" w:rsidRPr="00E444E3" w:rsidRDefault="00B6488E" w:rsidP="00AE2CE5">
    <w:pPr>
      <w:pStyle w:val="Nagwek"/>
      <w:ind w:left="142"/>
      <w:rPr>
        <w:b/>
        <w:sz w:val="24"/>
        <w:szCs w:val="24"/>
        <w:lang w:eastAsia="pl-PL"/>
      </w:rPr>
    </w:pPr>
    <w:r w:rsidRPr="00E444E3"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2A41E919" wp14:editId="56A3EB37">
              <wp:simplePos x="0" y="0"/>
              <wp:positionH relativeFrom="column">
                <wp:posOffset>-755015</wp:posOffset>
              </wp:positionH>
              <wp:positionV relativeFrom="paragraph">
                <wp:posOffset>178435</wp:posOffset>
              </wp:positionV>
              <wp:extent cx="7174865" cy="1905"/>
              <wp:effectExtent l="19050" t="19050" r="6985" b="17145"/>
              <wp:wrapNone/>
              <wp:docPr id="9" name="Łącznik prosty ze strzałk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4865" cy="1905"/>
                      </a:xfrm>
                      <a:prstGeom prst="straightConnector1">
                        <a:avLst/>
                      </a:prstGeom>
                      <a:noFill/>
                      <a:ln w="25560" cap="sq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34F7AC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style="position:absolute;margin-left:-59.45pt;margin-top:14.05pt;width:564.95pt;height:.1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" strokecolor="#4f81bd" strokeweight=".71mm">
              <v:stroke joinstyle="miter" endcap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2"/>
    <w:multiLevelType w:val="multilevel"/>
    <w:tmpl w:val="3B84AA1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3"/>
    <w:multiLevelType w:val="multilevel"/>
    <w:tmpl w:val="C6C61C48"/>
    <w:lvl w:ilvl="0">
      <w:start w:val="2"/>
      <w:numFmt w:val="upperRoman"/>
      <w:pStyle w:val="Nagwek7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3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5"/>
    <w:multiLevelType w:val="multilevel"/>
    <w:tmpl w:val="5568CFB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6"/>
    <w:multiLevelType w:val="singleLevel"/>
    <w:tmpl w:val="00000006"/>
    <w:name w:val="WW8Num132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9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8"/>
    <w:multiLevelType w:val="multilevel"/>
    <w:tmpl w:val="861ECD7A"/>
    <w:name w:val="WW8Num14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cs="Symbol"/>
        <w:color w:val="000000"/>
      </w:rPr>
    </w:lvl>
    <w:lvl w:ilvl="1">
      <w:start w:val="14"/>
      <w:numFmt w:val="upperRoman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4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4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4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4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4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4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A"/>
    <w:multiLevelType w:val="multilevel"/>
    <w:tmpl w:val="1188F68E"/>
    <w:name w:val="WW8Num16"/>
    <w:lvl w:ilvl="0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0000000B"/>
    <w:multiLevelType w:val="multilevel"/>
    <w:tmpl w:val="4A44607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0000000C"/>
    <w:multiLevelType w:val="multilevel"/>
    <w:tmpl w:val="B8980F12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0000000E"/>
    <w:multiLevelType w:val="multilevel"/>
    <w:tmpl w:val="1F22C3B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0F"/>
    <w:multiLevelType w:val="multilevel"/>
    <w:tmpl w:val="4776FA4E"/>
    <w:name w:val="WW8Num15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8">
      <w:start w:val="1"/>
      <w:numFmt w:val="decimal"/>
      <w:lvlText w:val="%9)"/>
      <w:lvlJc w:val="left"/>
      <w:pPr>
        <w:tabs>
          <w:tab w:val="num" w:pos="600"/>
        </w:tabs>
        <w:ind w:left="600" w:firstLine="0"/>
      </w:pPr>
    </w:lvl>
  </w:abstractNum>
  <w:abstractNum w:abstractNumId="17" w15:restartNumberingAfterBreak="0">
    <w:nsid w:val="00000010"/>
    <w:multiLevelType w:val="multi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18" w15:restartNumberingAfterBreak="0">
    <w:nsid w:val="00000011"/>
    <w:multiLevelType w:val="multilevel"/>
    <w:tmpl w:val="02C6D95A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00000012"/>
    <w:multiLevelType w:val="multilevel"/>
    <w:tmpl w:val="FBAC8A0C"/>
    <w:name w:val="WW8Num18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i w:val="0"/>
        <w:color w:val="auto"/>
        <w:sz w:val="22"/>
        <w:szCs w:val="22"/>
        <w:lang w:val="de-D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0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1" w15:restartNumberingAfterBreak="0">
    <w:nsid w:val="00000015"/>
    <w:multiLevelType w:val="multilevel"/>
    <w:tmpl w:val="B8FE715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22" w15:restartNumberingAfterBreak="0">
    <w:nsid w:val="00000016"/>
    <w:multiLevelType w:val="singleLevel"/>
    <w:tmpl w:val="A2F89A92"/>
    <w:name w:val="WW8Num18222"/>
    <w:lvl w:ilvl="0">
      <w:start w:val="1"/>
      <w:numFmt w:val="decimal"/>
      <w:lvlText w:val="%1."/>
      <w:lvlJc w:val="left"/>
      <w:pPr>
        <w:ind w:left="720" w:hanging="360"/>
      </w:pPr>
      <w:rPr>
        <w:rFonts w:cs="Symbol"/>
        <w:b w:val="0"/>
        <w:lang w:val="de-DE"/>
      </w:rPr>
    </w:lvl>
  </w:abstractNum>
  <w:abstractNum w:abstractNumId="23" w15:restartNumberingAfterBreak="0">
    <w:nsid w:val="00000017"/>
    <w:multiLevelType w:val="singleLevel"/>
    <w:tmpl w:val="5E8E0BDC"/>
    <w:lvl w:ilvl="0">
      <w:start w:val="2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  <w:b w:val="0"/>
        <w:color w:val="000000"/>
      </w:rPr>
    </w:lvl>
  </w:abstractNum>
  <w:abstractNum w:abstractNumId="24" w15:restartNumberingAfterBreak="0">
    <w:nsid w:val="00000018"/>
    <w:multiLevelType w:val="multilevel"/>
    <w:tmpl w:val="9A320DCE"/>
    <w:name w:val="WW8Num2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25" w15:restartNumberingAfterBreak="0">
    <w:nsid w:val="00000019"/>
    <w:multiLevelType w:val="multilevel"/>
    <w:tmpl w:val="0476818E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</w:abstractNum>
  <w:abstractNum w:abstractNumId="26" w15:restartNumberingAfterBreak="0">
    <w:nsid w:val="0000001A"/>
    <w:multiLevelType w:val="singleLevel"/>
    <w:tmpl w:val="CAD8472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7" w15:restartNumberingAfterBreak="0">
    <w:nsid w:val="0000001B"/>
    <w:multiLevelType w:val="single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C"/>
    <w:multiLevelType w:val="singleLevel"/>
    <w:tmpl w:val="4E58F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</w:abstractNum>
  <w:abstractNum w:abstractNumId="29" w15:restartNumberingAfterBreak="0">
    <w:nsid w:val="0000001D"/>
    <w:multiLevelType w:val="singleLevel"/>
    <w:tmpl w:val="ED3C9D04"/>
    <w:name w:val="WW8Num59"/>
    <w:lvl w:ilvl="0">
      <w:start w:val="8"/>
      <w:numFmt w:val="upperRoman"/>
      <w:lvlText w:val="%1."/>
      <w:lvlJc w:val="left"/>
      <w:pPr>
        <w:tabs>
          <w:tab w:val="num" w:pos="-76"/>
        </w:tabs>
        <w:ind w:left="1004" w:hanging="720"/>
      </w:pPr>
      <w:rPr>
        <w:rFonts w:hint="default"/>
        <w:b/>
      </w:rPr>
    </w:lvl>
  </w:abstractNum>
  <w:abstractNum w:abstractNumId="30" w15:restartNumberingAfterBreak="0">
    <w:nsid w:val="0000001F"/>
    <w:multiLevelType w:val="singleLevel"/>
    <w:tmpl w:val="0000001F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" w15:restartNumberingAfterBreak="0">
    <w:nsid w:val="00000020"/>
    <w:multiLevelType w:val="singleLevel"/>
    <w:tmpl w:val="4302FF6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32" w15:restartNumberingAfterBreak="0">
    <w:nsid w:val="00000021"/>
    <w:multiLevelType w:val="multilevel"/>
    <w:tmpl w:val="7EBC764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3" w15:restartNumberingAfterBreak="0">
    <w:nsid w:val="00000022"/>
    <w:multiLevelType w:val="multilevel"/>
    <w:tmpl w:val="E40E8064"/>
    <w:name w:val="WW8Num4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  <w:b w:val="0"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35" w15:restartNumberingAfterBreak="0">
    <w:nsid w:val="00000025"/>
    <w:multiLevelType w:val="multilevel"/>
    <w:tmpl w:val="00000025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sz w:val="22"/>
        <w:szCs w:val="22"/>
      </w:rPr>
    </w:lvl>
  </w:abstractNum>
  <w:abstractNum w:abstractNumId="37" w15:restartNumberingAfterBreak="0">
    <w:nsid w:val="00000028"/>
    <w:multiLevelType w:val="multilevel"/>
    <w:tmpl w:val="480EAB8E"/>
    <w:name w:val="WW8Num5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00000029"/>
    <w:multiLevelType w:val="singleLevel"/>
    <w:tmpl w:val="00000029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0000002A"/>
    <w:multiLevelType w:val="singleLevel"/>
    <w:tmpl w:val="CA90A34A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</w:abstractNum>
  <w:abstractNum w:abstractNumId="40" w15:restartNumberingAfterBreak="0">
    <w:nsid w:val="0000002B"/>
    <w:multiLevelType w:val="multilevel"/>
    <w:tmpl w:val="0000002B"/>
    <w:name w:val="WW8Num7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</w:abstractNum>
  <w:abstractNum w:abstractNumId="41" w15:restartNumberingAfterBreak="0">
    <w:nsid w:val="0000002C"/>
    <w:multiLevelType w:val="singleLevel"/>
    <w:tmpl w:val="0000002C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42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43" w15:restartNumberingAfterBreak="0">
    <w:nsid w:val="0000002E"/>
    <w:multiLevelType w:val="multilevel"/>
    <w:tmpl w:val="536CDEA0"/>
    <w:name w:val="WW8Num54"/>
    <w:lvl w:ilvl="0">
      <w:start w:val="3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hint="default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4" w15:restartNumberingAfterBreak="0">
    <w:nsid w:val="0000002F"/>
    <w:multiLevelType w:val="multilevel"/>
    <w:tmpl w:val="0BC6F43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18"/>
        <w:szCs w:val="18"/>
      </w:rPr>
    </w:lvl>
  </w:abstractNum>
  <w:abstractNum w:abstractNumId="45" w15:restartNumberingAfterBreak="0">
    <w:nsid w:val="00000030"/>
    <w:multiLevelType w:val="singleLevel"/>
    <w:tmpl w:val="00000030"/>
    <w:name w:val="WW8Num8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6" w15:restartNumberingAfterBreak="0">
    <w:nsid w:val="00000032"/>
    <w:multiLevelType w:val="singleLevel"/>
    <w:tmpl w:val="00000032"/>
    <w:name w:val="WW8Num98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</w:abstractNum>
  <w:abstractNum w:abstractNumId="47" w15:restartNumberingAfterBreak="0">
    <w:nsid w:val="00000034"/>
    <w:multiLevelType w:val="multilevel"/>
    <w:tmpl w:val="B5867C96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0000035"/>
    <w:multiLevelType w:val="multilevel"/>
    <w:tmpl w:val="4F40BCA2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0000003A"/>
    <w:multiLevelType w:val="singleLevel"/>
    <w:tmpl w:val="0000003A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0" w15:restartNumberingAfterBreak="0">
    <w:nsid w:val="0000003B"/>
    <w:multiLevelType w:val="singleLevel"/>
    <w:tmpl w:val="A46C3C66"/>
    <w:name w:val="WW8Num95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</w:abstractNum>
  <w:abstractNum w:abstractNumId="51" w15:restartNumberingAfterBreak="0">
    <w:nsid w:val="00000048"/>
    <w:multiLevelType w:val="multilevel"/>
    <w:tmpl w:val="00000048"/>
    <w:name w:val="WW8Num1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52" w15:restartNumberingAfterBreak="0">
    <w:nsid w:val="0000004C"/>
    <w:multiLevelType w:val="multilevel"/>
    <w:tmpl w:val="0000004C"/>
    <w:name w:val="WW8Num11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05" w:hanging="360"/>
      </w:pPr>
      <w:rPr>
        <w:rFonts w:hint="default"/>
        <w:b w:val="0"/>
        <w:i w:val="0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  <w:sz w:val="22"/>
        <w:szCs w:val="22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  <w:sz w:val="22"/>
        <w:szCs w:val="22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  <w:sz w:val="22"/>
        <w:szCs w:val="22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  <w:sz w:val="22"/>
        <w:szCs w:val="22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  <w:sz w:val="22"/>
        <w:szCs w:val="22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  <w:sz w:val="22"/>
        <w:szCs w:val="22"/>
        <w:lang w:val="pl-PL"/>
      </w:rPr>
    </w:lvl>
  </w:abstractNum>
  <w:abstractNum w:abstractNumId="53" w15:restartNumberingAfterBreak="0">
    <w:nsid w:val="00000050"/>
    <w:multiLevelType w:val="multilevel"/>
    <w:tmpl w:val="00000050"/>
    <w:name w:val="WW8Num119"/>
    <w:lvl w:ilvl="0">
      <w:start w:val="1"/>
      <w:numFmt w:val="decimal"/>
      <w:lvlText w:val="%1."/>
      <w:lvlJc w:val="left"/>
      <w:pPr>
        <w:tabs>
          <w:tab w:val="num" w:pos="708"/>
        </w:tabs>
        <w:ind w:left="60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54" w15:restartNumberingAfterBreak="0">
    <w:nsid w:val="00000063"/>
    <w:multiLevelType w:val="multilevel"/>
    <w:tmpl w:val="B92EC1C8"/>
    <w:name w:val="WW8Num1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00000064"/>
    <w:multiLevelType w:val="multilevel"/>
    <w:tmpl w:val="00000064"/>
    <w:name w:val="WW8Num146"/>
    <w:lvl w:ilvl="0">
      <w:start w:val="8"/>
      <w:numFmt w:val="upperRoman"/>
      <w:lvlText w:val="%1."/>
      <w:lvlJc w:val="right"/>
      <w:pPr>
        <w:tabs>
          <w:tab w:val="num" w:pos="0"/>
        </w:tabs>
        <w:ind w:left="2345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2345" w:hanging="360"/>
      </w:pPr>
      <w:rPr>
        <w:rFonts w:ascii="Symbol" w:hAnsi="Symbol" w:cs="Symbol" w:hint="default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85" w:hanging="1800"/>
      </w:pPr>
      <w:rPr>
        <w:rFonts w:hint="default"/>
      </w:rPr>
    </w:lvl>
  </w:abstractNum>
  <w:abstractNum w:abstractNumId="56" w15:restartNumberingAfterBreak="0">
    <w:nsid w:val="00000069"/>
    <w:multiLevelType w:val="singleLevel"/>
    <w:tmpl w:val="00000069"/>
    <w:name w:val="WW8Num1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57" w15:restartNumberingAfterBreak="0">
    <w:nsid w:val="00000070"/>
    <w:multiLevelType w:val="multilevel"/>
    <w:tmpl w:val="00000070"/>
    <w:name w:val="WW8Num1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7B"/>
    <w:multiLevelType w:val="singleLevel"/>
    <w:tmpl w:val="0000007B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59" w15:restartNumberingAfterBreak="0">
    <w:nsid w:val="00000080"/>
    <w:multiLevelType w:val="multilevel"/>
    <w:tmpl w:val="F1FAA5AA"/>
    <w:name w:val="WW8Num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82"/>
    <w:multiLevelType w:val="singleLevel"/>
    <w:tmpl w:val="00000082"/>
    <w:name w:val="WW8Num1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1" w15:restartNumberingAfterBreak="0">
    <w:nsid w:val="0000008A"/>
    <w:multiLevelType w:val="singleLevel"/>
    <w:tmpl w:val="0000008A"/>
    <w:name w:val="WW8Num1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2" w15:restartNumberingAfterBreak="0">
    <w:nsid w:val="0000008D"/>
    <w:multiLevelType w:val="singleLevel"/>
    <w:tmpl w:val="0000008D"/>
    <w:name w:val="WW8Num19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NewRoman"/>
        <w:sz w:val="22"/>
        <w:szCs w:val="22"/>
      </w:rPr>
    </w:lvl>
  </w:abstractNum>
  <w:abstractNum w:abstractNumId="63" w15:restartNumberingAfterBreak="0">
    <w:nsid w:val="0000008F"/>
    <w:multiLevelType w:val="singleLevel"/>
    <w:tmpl w:val="0000008F"/>
    <w:name w:val="WW8Num1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64" w15:restartNumberingAfterBreak="0">
    <w:nsid w:val="00137FC9"/>
    <w:multiLevelType w:val="hybridMultilevel"/>
    <w:tmpl w:val="D1567D48"/>
    <w:name w:val="WW8Num36223222"/>
    <w:lvl w:ilvl="0" w:tplc="A80A0C34">
      <w:start w:val="1"/>
      <w:numFmt w:val="decimal"/>
      <w:lvlText w:val="%1)"/>
      <w:lvlJc w:val="left"/>
      <w:pPr>
        <w:ind w:left="21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65" w15:restartNumberingAfterBreak="0">
    <w:nsid w:val="017A5C5E"/>
    <w:multiLevelType w:val="hybridMultilevel"/>
    <w:tmpl w:val="151ADF90"/>
    <w:lvl w:ilvl="0" w:tplc="14FA27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01B05E3E"/>
    <w:multiLevelType w:val="multilevel"/>
    <w:tmpl w:val="93687F86"/>
    <w:name w:val="WW8Num133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</w:abstractNum>
  <w:abstractNum w:abstractNumId="67" w15:restartNumberingAfterBreak="0">
    <w:nsid w:val="03D23B4A"/>
    <w:multiLevelType w:val="hybridMultilevel"/>
    <w:tmpl w:val="FD402FB0"/>
    <w:lvl w:ilvl="0" w:tplc="CEDC7D2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BB6E0CCA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4CD61F2"/>
    <w:multiLevelType w:val="hybridMultilevel"/>
    <w:tmpl w:val="979CBAE4"/>
    <w:name w:val="WW8Num6924"/>
    <w:lvl w:ilvl="0" w:tplc="7684308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76F575C"/>
    <w:multiLevelType w:val="hybridMultilevel"/>
    <w:tmpl w:val="AC748D20"/>
    <w:name w:val="WW8Num362232"/>
    <w:lvl w:ilvl="0" w:tplc="9BEC40E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C3E6F59C" w:tentative="1">
      <w:start w:val="1"/>
      <w:numFmt w:val="lowerLetter"/>
      <w:lvlText w:val="%2."/>
      <w:lvlJc w:val="left"/>
      <w:pPr>
        <w:ind w:left="1800" w:hanging="360"/>
      </w:pPr>
    </w:lvl>
    <w:lvl w:ilvl="2" w:tplc="A9BC0082" w:tentative="1">
      <w:start w:val="1"/>
      <w:numFmt w:val="lowerRoman"/>
      <w:lvlText w:val="%3."/>
      <w:lvlJc w:val="right"/>
      <w:pPr>
        <w:ind w:left="2520" w:hanging="180"/>
      </w:pPr>
    </w:lvl>
    <w:lvl w:ilvl="3" w:tplc="8C449EDA" w:tentative="1">
      <w:start w:val="1"/>
      <w:numFmt w:val="decimal"/>
      <w:lvlText w:val="%4."/>
      <w:lvlJc w:val="left"/>
      <w:pPr>
        <w:ind w:left="3240" w:hanging="360"/>
      </w:pPr>
    </w:lvl>
    <w:lvl w:ilvl="4" w:tplc="9C04D492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07D7692E"/>
    <w:multiLevelType w:val="hybridMultilevel"/>
    <w:tmpl w:val="997E1A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083E645F"/>
    <w:multiLevelType w:val="hybridMultilevel"/>
    <w:tmpl w:val="10447C16"/>
    <w:lvl w:ilvl="0" w:tplc="DC7AC83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89C6674"/>
    <w:multiLevelType w:val="hybridMultilevel"/>
    <w:tmpl w:val="E020B8E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3" w15:restartNumberingAfterBreak="0">
    <w:nsid w:val="0CAB22A8"/>
    <w:multiLevelType w:val="hybridMultilevel"/>
    <w:tmpl w:val="9BA462FE"/>
    <w:name w:val="WW8Num922"/>
    <w:lvl w:ilvl="0" w:tplc="50068370">
      <w:start w:val="1"/>
      <w:numFmt w:val="bullet"/>
      <w:lvlText w:val="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74" w15:restartNumberingAfterBreak="0">
    <w:nsid w:val="0D175FC9"/>
    <w:multiLevelType w:val="hybridMultilevel"/>
    <w:tmpl w:val="EF3438B6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D4E0FE6"/>
    <w:multiLevelType w:val="hybridMultilevel"/>
    <w:tmpl w:val="945E865E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0DD72137"/>
    <w:multiLevelType w:val="hybridMultilevel"/>
    <w:tmpl w:val="686A384E"/>
    <w:lvl w:ilvl="0" w:tplc="83A8644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C3E6F59C" w:tentative="1">
      <w:start w:val="1"/>
      <w:numFmt w:val="lowerLetter"/>
      <w:lvlText w:val="%2."/>
      <w:lvlJc w:val="left"/>
      <w:pPr>
        <w:ind w:left="1800" w:hanging="360"/>
      </w:pPr>
    </w:lvl>
    <w:lvl w:ilvl="2" w:tplc="A9BC0082" w:tentative="1">
      <w:start w:val="1"/>
      <w:numFmt w:val="lowerRoman"/>
      <w:lvlText w:val="%3."/>
      <w:lvlJc w:val="right"/>
      <w:pPr>
        <w:ind w:left="2520" w:hanging="180"/>
      </w:pPr>
    </w:lvl>
    <w:lvl w:ilvl="3" w:tplc="8C449EDA" w:tentative="1">
      <w:start w:val="1"/>
      <w:numFmt w:val="decimal"/>
      <w:lvlText w:val="%4."/>
      <w:lvlJc w:val="left"/>
      <w:pPr>
        <w:ind w:left="3240" w:hanging="360"/>
      </w:pPr>
    </w:lvl>
    <w:lvl w:ilvl="4" w:tplc="9C04D492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0DFB7947"/>
    <w:multiLevelType w:val="hybridMultilevel"/>
    <w:tmpl w:val="8CE6F4C2"/>
    <w:lvl w:ilvl="0" w:tplc="635C2C60">
      <w:start w:val="1"/>
      <w:numFmt w:val="decimal"/>
      <w:lvlText w:val="%1."/>
      <w:lvlJc w:val="left"/>
      <w:pPr>
        <w:ind w:left="644" w:hanging="360"/>
      </w:pPr>
      <w:rPr>
        <w:rFonts w:ascii="Montserrat" w:hAnsi="Montserrat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0F35072B"/>
    <w:multiLevelType w:val="hybridMultilevel"/>
    <w:tmpl w:val="3C423330"/>
    <w:name w:val="WW8Num692"/>
    <w:lvl w:ilvl="0" w:tplc="190C6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0F5B3B90"/>
    <w:multiLevelType w:val="multilevel"/>
    <w:tmpl w:val="AB3CA756"/>
    <w:name w:val="WW8Num13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80" w15:restartNumberingAfterBreak="0">
    <w:nsid w:val="0F932628"/>
    <w:multiLevelType w:val="hybridMultilevel"/>
    <w:tmpl w:val="3008F226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0FD8082D"/>
    <w:multiLevelType w:val="hybridMultilevel"/>
    <w:tmpl w:val="AF0284C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103F7E25"/>
    <w:multiLevelType w:val="multilevel"/>
    <w:tmpl w:val="07627E40"/>
    <w:name w:val="WW8Num13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3" w15:restartNumberingAfterBreak="0">
    <w:nsid w:val="11B9243A"/>
    <w:multiLevelType w:val="hybridMultilevel"/>
    <w:tmpl w:val="02CA3F84"/>
    <w:lvl w:ilvl="0" w:tplc="E2B86D5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4" w15:restartNumberingAfterBreak="0">
    <w:nsid w:val="1363693D"/>
    <w:multiLevelType w:val="hybridMultilevel"/>
    <w:tmpl w:val="56A0C8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479230D"/>
    <w:multiLevelType w:val="hybridMultilevel"/>
    <w:tmpl w:val="AAAE4080"/>
    <w:lvl w:ilvl="0" w:tplc="E2B86D5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6" w15:restartNumberingAfterBreak="0">
    <w:nsid w:val="15470495"/>
    <w:multiLevelType w:val="hybridMultilevel"/>
    <w:tmpl w:val="02DE35F4"/>
    <w:name w:val="WW8Num108222"/>
    <w:lvl w:ilvl="0" w:tplc="0B22563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15830993"/>
    <w:multiLevelType w:val="hybridMultilevel"/>
    <w:tmpl w:val="210658BC"/>
    <w:lvl w:ilvl="0" w:tplc="5FC8D9D4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59B1CC4"/>
    <w:multiLevelType w:val="multilevel"/>
    <w:tmpl w:val="19A2B946"/>
    <w:name w:val="WW8Num12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89" w15:restartNumberingAfterBreak="0">
    <w:nsid w:val="15C26AB3"/>
    <w:multiLevelType w:val="multilevel"/>
    <w:tmpl w:val="245AE5BC"/>
    <w:lvl w:ilvl="0">
      <w:start w:val="8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90" w15:restartNumberingAfterBreak="0">
    <w:nsid w:val="16DC1D68"/>
    <w:multiLevelType w:val="multilevel"/>
    <w:tmpl w:val="472E3502"/>
    <w:lvl w:ilvl="0">
      <w:start w:val="7"/>
      <w:numFmt w:val="upperRoman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1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6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6" w:hanging="1800"/>
      </w:pPr>
      <w:rPr>
        <w:rFonts w:hint="default"/>
      </w:rPr>
    </w:lvl>
  </w:abstractNum>
  <w:abstractNum w:abstractNumId="91" w15:restartNumberingAfterBreak="0">
    <w:nsid w:val="173D3E25"/>
    <w:multiLevelType w:val="hybridMultilevel"/>
    <w:tmpl w:val="4DC6F7AE"/>
    <w:lvl w:ilvl="0" w:tplc="6E9A66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CDBA0A4A">
      <w:start w:val="1"/>
      <w:numFmt w:val="decimal"/>
      <w:lvlText w:val="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8802478A">
      <w:start w:val="1"/>
      <w:numFmt w:val="lowerLetter"/>
      <w:lvlText w:val="%3)"/>
      <w:lvlJc w:val="left"/>
      <w:pPr>
        <w:ind w:left="212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2" w15:restartNumberingAfterBreak="0">
    <w:nsid w:val="182F047E"/>
    <w:multiLevelType w:val="hybridMultilevel"/>
    <w:tmpl w:val="EE04910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3" w15:restartNumberingAfterBreak="0">
    <w:nsid w:val="18C8687B"/>
    <w:multiLevelType w:val="hybridMultilevel"/>
    <w:tmpl w:val="076E451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1A50364D"/>
    <w:multiLevelType w:val="hybridMultilevel"/>
    <w:tmpl w:val="E72283DA"/>
    <w:lvl w:ilvl="0" w:tplc="E2B86D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1A974EF8"/>
    <w:multiLevelType w:val="hybridMultilevel"/>
    <w:tmpl w:val="820A606E"/>
    <w:lvl w:ilvl="0" w:tplc="E070E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AF26A94"/>
    <w:multiLevelType w:val="multilevel"/>
    <w:tmpl w:val="2C144630"/>
    <w:name w:val="WW8Num202"/>
    <w:lvl w:ilvl="0">
      <w:start w:val="4"/>
      <w:numFmt w:val="upperRoman"/>
      <w:lvlText w:val="%1."/>
      <w:lvlJc w:val="left"/>
      <w:pPr>
        <w:tabs>
          <w:tab w:val="num" w:pos="348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5" w:hanging="360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0" w:hanging="720"/>
      </w:pPr>
      <w:rPr>
        <w:rFonts w:hint="default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5" w:hanging="720"/>
      </w:pPr>
      <w:rPr>
        <w:rFonts w:hint="default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0" w:hanging="1080"/>
      </w:pPr>
      <w:rPr>
        <w:rFonts w:hint="default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65" w:hanging="1080"/>
      </w:pPr>
      <w:rPr>
        <w:rFonts w:hint="default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0" w:hanging="1440"/>
      </w:pPr>
      <w:rPr>
        <w:rFonts w:hint="default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55" w:hanging="1440"/>
      </w:pPr>
      <w:rPr>
        <w:rFonts w:hint="default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0" w:hanging="1800"/>
      </w:pPr>
      <w:rPr>
        <w:rFonts w:hint="default"/>
        <w:szCs w:val="22"/>
      </w:rPr>
    </w:lvl>
  </w:abstractNum>
  <w:abstractNum w:abstractNumId="97" w15:restartNumberingAfterBreak="0">
    <w:nsid w:val="1B5259E6"/>
    <w:multiLevelType w:val="hybridMultilevel"/>
    <w:tmpl w:val="3C66A414"/>
    <w:lvl w:ilvl="0" w:tplc="32F435E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8" w15:restartNumberingAfterBreak="0">
    <w:nsid w:val="1BE439B3"/>
    <w:multiLevelType w:val="hybridMultilevel"/>
    <w:tmpl w:val="6E1819CA"/>
    <w:name w:val="WW8Num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CED6AB0"/>
    <w:multiLevelType w:val="multilevel"/>
    <w:tmpl w:val="5052B23E"/>
    <w:lvl w:ilvl="0">
      <w:start w:val="15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  <w:i w:val="0"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0" w15:restartNumberingAfterBreak="0">
    <w:nsid w:val="1D865860"/>
    <w:multiLevelType w:val="hybridMultilevel"/>
    <w:tmpl w:val="F306C782"/>
    <w:name w:val="WW8Num4922"/>
    <w:lvl w:ilvl="0" w:tplc="6B9EE45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1" w15:restartNumberingAfterBreak="0">
    <w:nsid w:val="1D882EF5"/>
    <w:multiLevelType w:val="multilevel"/>
    <w:tmpl w:val="2B28076E"/>
    <w:name w:val="WW8Num47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02" w15:restartNumberingAfterBreak="0">
    <w:nsid w:val="1DE519A6"/>
    <w:multiLevelType w:val="hybridMultilevel"/>
    <w:tmpl w:val="93EE8FF6"/>
    <w:lvl w:ilvl="0" w:tplc="D868A0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1ED34833"/>
    <w:multiLevelType w:val="singleLevel"/>
    <w:tmpl w:val="831ADDDC"/>
    <w:lvl w:ilvl="0">
      <w:start w:val="1"/>
      <w:numFmt w:val="decimal"/>
      <w:lvlText w:val="%1)"/>
      <w:legacy w:legacy="1" w:legacySpace="0" w:legacyIndent="360"/>
      <w:lvlJc w:val="left"/>
      <w:rPr>
        <w:rFonts w:ascii="Montserrat" w:hAnsi="Montserrat" w:cs="Times New Roman" w:hint="default"/>
        <w:b w:val="0"/>
      </w:rPr>
    </w:lvl>
  </w:abstractNum>
  <w:abstractNum w:abstractNumId="104" w15:restartNumberingAfterBreak="0">
    <w:nsid w:val="1FB04E0A"/>
    <w:multiLevelType w:val="hybridMultilevel"/>
    <w:tmpl w:val="537649D6"/>
    <w:name w:val="WW8Num3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21090B71"/>
    <w:multiLevelType w:val="multilevel"/>
    <w:tmpl w:val="BE52CF4E"/>
    <w:name w:val="WW8Num13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6" w15:restartNumberingAfterBreak="0">
    <w:nsid w:val="2152090F"/>
    <w:multiLevelType w:val="hybridMultilevel"/>
    <w:tmpl w:val="6C125320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22891384"/>
    <w:multiLevelType w:val="hybridMultilevel"/>
    <w:tmpl w:val="C0F89886"/>
    <w:name w:val="WW8Num732"/>
    <w:lvl w:ilvl="0" w:tplc="3C54AD8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23150B98"/>
    <w:multiLevelType w:val="hybridMultilevel"/>
    <w:tmpl w:val="0A386C7C"/>
    <w:name w:val="WW8Num182222"/>
    <w:lvl w:ilvl="0" w:tplc="A016F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4992EC5"/>
    <w:multiLevelType w:val="hybridMultilevel"/>
    <w:tmpl w:val="04523F44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52948C2"/>
    <w:multiLevelType w:val="hybridMultilevel"/>
    <w:tmpl w:val="02BEA092"/>
    <w:lvl w:ilvl="0" w:tplc="E2B86D56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2" w15:restartNumberingAfterBreak="0">
    <w:nsid w:val="257367B6"/>
    <w:multiLevelType w:val="multilevel"/>
    <w:tmpl w:val="C106A360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3" w15:restartNumberingAfterBreak="0">
    <w:nsid w:val="26182CA8"/>
    <w:multiLevelType w:val="hybridMultilevel"/>
    <w:tmpl w:val="E20440EE"/>
    <w:lvl w:ilvl="0" w:tplc="9A8C632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662407C"/>
    <w:multiLevelType w:val="hybridMultilevel"/>
    <w:tmpl w:val="452E47F6"/>
    <w:lvl w:ilvl="0" w:tplc="E2B86D5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5" w15:restartNumberingAfterBreak="0">
    <w:nsid w:val="270054BC"/>
    <w:multiLevelType w:val="multilevel"/>
    <w:tmpl w:val="2B28076E"/>
    <w:name w:val="WW8Num47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16" w15:restartNumberingAfterBreak="0">
    <w:nsid w:val="27A65045"/>
    <w:multiLevelType w:val="hybridMultilevel"/>
    <w:tmpl w:val="04A6C0D6"/>
    <w:lvl w:ilvl="0" w:tplc="CE400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9CF30C0"/>
    <w:multiLevelType w:val="hybridMultilevel"/>
    <w:tmpl w:val="F4CCE3B0"/>
    <w:name w:val="WW8Num68"/>
    <w:lvl w:ilvl="0" w:tplc="B6C4F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BAB7854"/>
    <w:multiLevelType w:val="hybridMultilevel"/>
    <w:tmpl w:val="F342DF02"/>
    <w:lvl w:ilvl="0" w:tplc="6F5A6A62">
      <w:start w:val="1"/>
      <w:numFmt w:val="decimal"/>
      <w:lvlText w:val="%1)"/>
      <w:lvlJc w:val="left"/>
      <w:pPr>
        <w:ind w:left="1429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9" w15:restartNumberingAfterBreak="0">
    <w:nsid w:val="2C403CDA"/>
    <w:multiLevelType w:val="hybridMultilevel"/>
    <w:tmpl w:val="5FBC2E18"/>
    <w:name w:val="WW8Num492232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0" w15:restartNumberingAfterBreak="0">
    <w:nsid w:val="2CE04B96"/>
    <w:multiLevelType w:val="multilevel"/>
    <w:tmpl w:val="705253CE"/>
    <w:name w:val="WW8Num69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FF0000"/>
      </w:rPr>
    </w:lvl>
  </w:abstractNum>
  <w:abstractNum w:abstractNumId="121" w15:restartNumberingAfterBreak="0">
    <w:nsid w:val="2D2A6D65"/>
    <w:multiLevelType w:val="hybridMultilevel"/>
    <w:tmpl w:val="E9144A6E"/>
    <w:lvl w:ilvl="0" w:tplc="EF02CA1A">
      <w:start w:val="1"/>
      <w:numFmt w:val="upperRoman"/>
      <w:lvlText w:val="%1."/>
      <w:lvlJc w:val="left"/>
      <w:pPr>
        <w:ind w:left="2496" w:hanging="720"/>
      </w:pPr>
      <w:rPr>
        <w:color w:val="262626" w:themeColor="text1" w:themeTint="D9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122" w15:restartNumberingAfterBreak="0">
    <w:nsid w:val="326E7104"/>
    <w:multiLevelType w:val="hybridMultilevel"/>
    <w:tmpl w:val="E5104BDA"/>
    <w:lvl w:ilvl="0" w:tplc="A462C7F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3" w15:restartNumberingAfterBreak="0">
    <w:nsid w:val="32C56059"/>
    <w:multiLevelType w:val="multilevel"/>
    <w:tmpl w:val="07A25530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24" w15:restartNumberingAfterBreak="0">
    <w:nsid w:val="379D36CB"/>
    <w:multiLevelType w:val="hybridMultilevel"/>
    <w:tmpl w:val="6C929092"/>
    <w:lvl w:ilvl="0" w:tplc="8772B7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8A7118F"/>
    <w:multiLevelType w:val="hybridMultilevel"/>
    <w:tmpl w:val="A934BB44"/>
    <w:name w:val="WW8Num432"/>
    <w:lvl w:ilvl="0" w:tplc="0D1C2BB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CDC10A2"/>
    <w:multiLevelType w:val="multilevel"/>
    <w:tmpl w:val="8DC09FF8"/>
    <w:name w:val="WW8Num18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27" w15:restartNumberingAfterBreak="0">
    <w:nsid w:val="3CFB2109"/>
    <w:multiLevelType w:val="hybridMultilevel"/>
    <w:tmpl w:val="0E624392"/>
    <w:lvl w:ilvl="0" w:tplc="C1ECF794">
      <w:start w:val="1"/>
      <w:numFmt w:val="decimal"/>
      <w:lvlText w:val="%1)"/>
      <w:lvlJc w:val="left"/>
      <w:pPr>
        <w:ind w:left="360" w:hanging="360"/>
      </w:pPr>
      <w:rPr>
        <w:rFonts w:ascii="Montserrat" w:eastAsia="Times New Roman" w:hAnsi="Montserrat" w:cs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3DF81A66"/>
    <w:multiLevelType w:val="hybridMultilevel"/>
    <w:tmpl w:val="BF0CE320"/>
    <w:lvl w:ilvl="0" w:tplc="E2B86D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9" w15:restartNumberingAfterBreak="0">
    <w:nsid w:val="3E4A4F94"/>
    <w:multiLevelType w:val="hybridMultilevel"/>
    <w:tmpl w:val="A8D47B9A"/>
    <w:lvl w:ilvl="0" w:tplc="2D2A2846">
      <w:start w:val="1"/>
      <w:numFmt w:val="decimal"/>
      <w:lvlText w:val="%1."/>
      <w:lvlJc w:val="left"/>
      <w:pPr>
        <w:ind w:left="644" w:hanging="360"/>
      </w:pPr>
      <w:rPr>
        <w:rFonts w:ascii="Montserrat" w:hAnsi="Montserrat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F171CD4"/>
    <w:multiLevelType w:val="multilevel"/>
    <w:tmpl w:val="F0801F1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2" w15:restartNumberingAfterBreak="0">
    <w:nsid w:val="3F3E6C88"/>
    <w:multiLevelType w:val="hybridMultilevel"/>
    <w:tmpl w:val="E950387A"/>
    <w:lvl w:ilvl="0" w:tplc="2AAA36BC">
      <w:start w:val="1"/>
      <w:numFmt w:val="decimal"/>
      <w:lvlText w:val="%1."/>
      <w:lvlJc w:val="left"/>
      <w:pPr>
        <w:ind w:left="284" w:hanging="284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0067207"/>
    <w:multiLevelType w:val="hybridMultilevel"/>
    <w:tmpl w:val="90523B3E"/>
    <w:lvl w:ilvl="0" w:tplc="6F5A6A62">
      <w:start w:val="1"/>
      <w:numFmt w:val="decimal"/>
      <w:lvlText w:val="%1)"/>
      <w:lvlJc w:val="left"/>
      <w:pPr>
        <w:ind w:left="136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4" w15:restartNumberingAfterBreak="0">
    <w:nsid w:val="41423B4D"/>
    <w:multiLevelType w:val="hybridMultilevel"/>
    <w:tmpl w:val="F4C4ABD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3A3A47D6">
      <w:start w:val="1"/>
      <w:numFmt w:val="decimal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5" w15:restartNumberingAfterBreak="0">
    <w:nsid w:val="41897291"/>
    <w:multiLevelType w:val="hybridMultilevel"/>
    <w:tmpl w:val="780E3A9A"/>
    <w:name w:val="WW8Num423"/>
    <w:lvl w:ilvl="0" w:tplc="942C06F2">
      <w:start w:val="3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7" w15:restartNumberingAfterBreak="0">
    <w:nsid w:val="42B86063"/>
    <w:multiLevelType w:val="hybridMultilevel"/>
    <w:tmpl w:val="F4F6141A"/>
    <w:name w:val="WW8Num2622"/>
    <w:lvl w:ilvl="0" w:tplc="04150011">
      <w:start w:val="1"/>
      <w:numFmt w:val="decimal"/>
      <w:lvlText w:val="%1)"/>
      <w:lvlJc w:val="left"/>
      <w:pPr>
        <w:ind w:left="229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3566B41"/>
    <w:multiLevelType w:val="hybridMultilevel"/>
    <w:tmpl w:val="9E1299A0"/>
    <w:name w:val="WW8Num4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070FEAC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45F80B80"/>
    <w:multiLevelType w:val="hybridMultilevel"/>
    <w:tmpl w:val="B0BA419E"/>
    <w:name w:val="WW8Num532"/>
    <w:lvl w:ilvl="0" w:tplc="50068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47500553"/>
    <w:multiLevelType w:val="hybridMultilevel"/>
    <w:tmpl w:val="C164A816"/>
    <w:lvl w:ilvl="0" w:tplc="F5623B6E">
      <w:start w:val="1"/>
      <w:numFmt w:val="decimal"/>
      <w:lvlText w:val="%1)"/>
      <w:lvlJc w:val="left"/>
      <w:pPr>
        <w:ind w:left="1080" w:hanging="360"/>
      </w:pPr>
      <w:rPr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478B6506"/>
    <w:multiLevelType w:val="hybridMultilevel"/>
    <w:tmpl w:val="B504ECCE"/>
    <w:name w:val="WW8Num49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94651F3"/>
    <w:multiLevelType w:val="hybridMultilevel"/>
    <w:tmpl w:val="21E8473C"/>
    <w:lvl w:ilvl="0" w:tplc="E2B86D5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3" w15:restartNumberingAfterBreak="0">
    <w:nsid w:val="4A9B7089"/>
    <w:multiLevelType w:val="hybridMultilevel"/>
    <w:tmpl w:val="27E6E53E"/>
    <w:name w:val="WW8Num2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C355DCC"/>
    <w:multiLevelType w:val="hybridMultilevel"/>
    <w:tmpl w:val="5240B3A0"/>
    <w:name w:val="WW8Num292"/>
    <w:lvl w:ilvl="0" w:tplc="9A7AD08C">
      <w:start w:val="3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C3D0684"/>
    <w:multiLevelType w:val="multilevel"/>
    <w:tmpl w:val="646A91CE"/>
    <w:name w:val="WW8Num133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146" w15:restartNumberingAfterBreak="0">
    <w:nsid w:val="4C8A016E"/>
    <w:multiLevelType w:val="multilevel"/>
    <w:tmpl w:val="FF8403CE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47" w15:restartNumberingAfterBreak="0">
    <w:nsid w:val="4C9B2A1F"/>
    <w:multiLevelType w:val="hybridMultilevel"/>
    <w:tmpl w:val="393C34F4"/>
    <w:lvl w:ilvl="0" w:tplc="E2B86D5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8" w15:restartNumberingAfterBreak="0">
    <w:nsid w:val="4CAA64A1"/>
    <w:multiLevelType w:val="multilevel"/>
    <w:tmpl w:val="3F54EA86"/>
    <w:name w:val="WW8Num1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9" w15:restartNumberingAfterBreak="0">
    <w:nsid w:val="4E5965F1"/>
    <w:multiLevelType w:val="hybridMultilevel"/>
    <w:tmpl w:val="49A4740C"/>
    <w:name w:val="WW8Num2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0" w15:restartNumberingAfterBreak="0">
    <w:nsid w:val="4FC74FCD"/>
    <w:multiLevelType w:val="hybridMultilevel"/>
    <w:tmpl w:val="5704A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2A552E9"/>
    <w:multiLevelType w:val="hybridMultilevel"/>
    <w:tmpl w:val="02748674"/>
    <w:lvl w:ilvl="0" w:tplc="E2B86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6570AFC"/>
    <w:multiLevelType w:val="hybridMultilevel"/>
    <w:tmpl w:val="EE0AA8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B1646D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851705D"/>
    <w:multiLevelType w:val="hybridMultilevel"/>
    <w:tmpl w:val="E084B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91A7D2B"/>
    <w:multiLevelType w:val="hybridMultilevel"/>
    <w:tmpl w:val="75F48DA6"/>
    <w:lvl w:ilvl="0" w:tplc="E2B86D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59F01A40"/>
    <w:multiLevelType w:val="multilevel"/>
    <w:tmpl w:val="5A4EF3D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156" w15:restartNumberingAfterBreak="0">
    <w:nsid w:val="5C62621F"/>
    <w:multiLevelType w:val="hybridMultilevel"/>
    <w:tmpl w:val="2258FB0A"/>
    <w:name w:val="WW8Num632222222222222"/>
    <w:lvl w:ilvl="0" w:tplc="E0E8B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8" w15:restartNumberingAfterBreak="0">
    <w:nsid w:val="5DAD0296"/>
    <w:multiLevelType w:val="hybridMultilevel"/>
    <w:tmpl w:val="BAB08BF2"/>
    <w:lvl w:ilvl="0" w:tplc="4280894E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9" w15:restartNumberingAfterBreak="0">
    <w:nsid w:val="5F1C71BF"/>
    <w:multiLevelType w:val="hybridMultilevel"/>
    <w:tmpl w:val="46B4B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96B22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FB57586"/>
    <w:multiLevelType w:val="hybridMultilevel"/>
    <w:tmpl w:val="A87889BA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61" w15:restartNumberingAfterBreak="0">
    <w:nsid w:val="61605A3A"/>
    <w:multiLevelType w:val="hybridMultilevel"/>
    <w:tmpl w:val="6BDEBF7E"/>
    <w:name w:val="WW8Num6923"/>
    <w:lvl w:ilvl="0" w:tplc="B374D80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1792619"/>
    <w:multiLevelType w:val="multilevel"/>
    <w:tmpl w:val="7BEEBB66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63" w15:restartNumberingAfterBreak="0">
    <w:nsid w:val="61897F9F"/>
    <w:multiLevelType w:val="hybridMultilevel"/>
    <w:tmpl w:val="73B44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19C69BE"/>
    <w:multiLevelType w:val="hybridMultilevel"/>
    <w:tmpl w:val="6FE888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5" w15:restartNumberingAfterBreak="0">
    <w:nsid w:val="628D0506"/>
    <w:multiLevelType w:val="hybridMultilevel"/>
    <w:tmpl w:val="90EACD50"/>
    <w:lvl w:ilvl="0" w:tplc="0B1EE594">
      <w:start w:val="1"/>
      <w:numFmt w:val="decimal"/>
      <w:pStyle w:val="pkt1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4392BB3"/>
    <w:multiLevelType w:val="hybridMultilevel"/>
    <w:tmpl w:val="58E60332"/>
    <w:lvl w:ilvl="0" w:tplc="DC5682EA">
      <w:start w:val="1"/>
      <w:numFmt w:val="decimal"/>
      <w:lvlText w:val="%1)"/>
      <w:lvlJc w:val="left"/>
      <w:pPr>
        <w:ind w:left="2629" w:hanging="360"/>
      </w:pPr>
      <w:rPr>
        <w:rFonts w:ascii="Montserrat" w:eastAsia="Times New Roman" w:hAnsi="Montserrat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65D90C5B"/>
    <w:multiLevelType w:val="multilevel"/>
    <w:tmpl w:val="01822F8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222" w:hanging="360"/>
      </w:pPr>
      <w:rPr>
        <w:rFonts w:ascii="Montserrat" w:hAnsi="Montserrat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68" w15:restartNumberingAfterBreak="0">
    <w:nsid w:val="663A0F5A"/>
    <w:multiLevelType w:val="multilevel"/>
    <w:tmpl w:val="7B782A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eastAsia="Times New Roman" w:hAnsi="Montserrat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9" w15:restartNumberingAfterBreak="0">
    <w:nsid w:val="66B506DB"/>
    <w:multiLevelType w:val="hybridMultilevel"/>
    <w:tmpl w:val="5CD4AB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93A10B3"/>
    <w:multiLevelType w:val="hybridMultilevel"/>
    <w:tmpl w:val="7B9CA99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 w15:restartNumberingAfterBreak="0">
    <w:nsid w:val="6A726B28"/>
    <w:multiLevelType w:val="hybridMultilevel"/>
    <w:tmpl w:val="71F43776"/>
    <w:lvl w:ilvl="0" w:tplc="042427B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6BA8635E"/>
    <w:multiLevelType w:val="hybridMultilevel"/>
    <w:tmpl w:val="815635B8"/>
    <w:name w:val="WW8Num62"/>
    <w:lvl w:ilvl="0" w:tplc="04150011">
      <w:start w:val="1"/>
      <w:numFmt w:val="decimal"/>
      <w:lvlText w:val="%1)"/>
      <w:lvlJc w:val="left"/>
      <w:pPr>
        <w:tabs>
          <w:tab w:val="num" w:pos="2674"/>
        </w:tabs>
        <w:ind w:left="2674" w:hanging="360"/>
      </w:pPr>
      <w:rPr>
        <w:rFonts w:hint="default"/>
        <w:color w:val="auto"/>
      </w:rPr>
    </w:lvl>
    <w:lvl w:ilvl="1" w:tplc="A07AE8F2">
      <w:start w:val="6"/>
      <w:numFmt w:val="decimal"/>
      <w:lvlText w:val="%2."/>
      <w:lvlJc w:val="left"/>
      <w:pPr>
        <w:tabs>
          <w:tab w:val="num" w:pos="2674"/>
        </w:tabs>
        <w:ind w:left="2674" w:hanging="360"/>
      </w:pPr>
      <w:rPr>
        <w:rFonts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3394"/>
        </w:tabs>
        <w:ind w:left="339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114"/>
        </w:tabs>
        <w:ind w:left="411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834"/>
        </w:tabs>
        <w:ind w:left="483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54"/>
        </w:tabs>
        <w:ind w:left="555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274"/>
        </w:tabs>
        <w:ind w:left="627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94"/>
        </w:tabs>
        <w:ind w:left="699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714"/>
        </w:tabs>
        <w:ind w:left="7714" w:hanging="180"/>
      </w:pPr>
      <w:rPr>
        <w:rFonts w:cs="Times New Roman"/>
      </w:rPr>
    </w:lvl>
  </w:abstractNum>
  <w:abstractNum w:abstractNumId="173" w15:restartNumberingAfterBreak="0">
    <w:nsid w:val="6BDE60FE"/>
    <w:multiLevelType w:val="hybridMultilevel"/>
    <w:tmpl w:val="B2F27AF6"/>
    <w:name w:val="WW8Num203"/>
    <w:lvl w:ilvl="0" w:tplc="98DA647A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C0136F2"/>
    <w:multiLevelType w:val="multilevel"/>
    <w:tmpl w:val="B7DAAF68"/>
    <w:name w:val="WW8Num24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175" w15:restartNumberingAfterBreak="0">
    <w:nsid w:val="6CCD4A46"/>
    <w:multiLevelType w:val="hybridMultilevel"/>
    <w:tmpl w:val="24CC247E"/>
    <w:name w:val="WW8Num632"/>
    <w:lvl w:ilvl="0" w:tplc="6A84A6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CDB5D62"/>
    <w:multiLevelType w:val="hybridMultilevel"/>
    <w:tmpl w:val="A0F8BA3A"/>
    <w:lvl w:ilvl="0" w:tplc="F7DEB7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6D064CD5"/>
    <w:multiLevelType w:val="multilevel"/>
    <w:tmpl w:val="2254638E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7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7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7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7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8" w15:restartNumberingAfterBreak="0">
    <w:nsid w:val="6DB219D2"/>
    <w:multiLevelType w:val="multilevel"/>
    <w:tmpl w:val="9A32FF0C"/>
    <w:styleLink w:val="Biecalista1"/>
    <w:lvl w:ilvl="0">
      <w:start w:val="1"/>
      <w:numFmt w:val="lowerLetter"/>
      <w:lvlText w:val="%1)"/>
      <w:lvlJc w:val="left"/>
      <w:pPr>
        <w:ind w:left="1146" w:hanging="360"/>
      </w:pPr>
      <w:rPr>
        <w:rFonts w:ascii="Montserrat" w:eastAsia="Times New Roman" w:hAnsi="Montserrat" w:cs="Arial Narrow" w:hint="default"/>
        <w:b w:val="0"/>
        <w:bCs/>
        <w:strike w:val="0"/>
        <w:dstrike w:val="0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9" w15:restartNumberingAfterBreak="0">
    <w:nsid w:val="6DD834AA"/>
    <w:multiLevelType w:val="multilevel"/>
    <w:tmpl w:val="59CA11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0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1" w15:restartNumberingAfterBreak="0">
    <w:nsid w:val="70FE7EBA"/>
    <w:multiLevelType w:val="hybridMultilevel"/>
    <w:tmpl w:val="0428CCE2"/>
    <w:lvl w:ilvl="0" w:tplc="E2B86D5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2" w15:restartNumberingAfterBreak="0">
    <w:nsid w:val="71F75869"/>
    <w:multiLevelType w:val="hybridMultilevel"/>
    <w:tmpl w:val="F4285A12"/>
    <w:name w:val="WW8Num602"/>
    <w:lvl w:ilvl="0" w:tplc="87542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29806A7"/>
    <w:multiLevelType w:val="hybridMultilevel"/>
    <w:tmpl w:val="E79A95FE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2D22469"/>
    <w:multiLevelType w:val="hybridMultilevel"/>
    <w:tmpl w:val="294CAC32"/>
    <w:name w:val="WW8Num36223222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5" w15:restartNumberingAfterBreak="0">
    <w:nsid w:val="750873A8"/>
    <w:multiLevelType w:val="hybridMultilevel"/>
    <w:tmpl w:val="AAD65476"/>
    <w:lvl w:ilvl="0" w:tplc="E2B86D5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6" w15:restartNumberingAfterBreak="0">
    <w:nsid w:val="76A13DF1"/>
    <w:multiLevelType w:val="multilevel"/>
    <w:tmpl w:val="FF783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187" w15:restartNumberingAfterBreak="0">
    <w:nsid w:val="76E86ACB"/>
    <w:multiLevelType w:val="hybridMultilevel"/>
    <w:tmpl w:val="EC147512"/>
    <w:lvl w:ilvl="0" w:tplc="CAF0F056">
      <w:start w:val="3"/>
      <w:numFmt w:val="decimal"/>
      <w:lvlText w:val="%1)"/>
      <w:lvlJc w:val="left"/>
      <w:pPr>
        <w:ind w:left="2340" w:hanging="360"/>
      </w:pPr>
      <w:rPr>
        <w:rFonts w:hint="default"/>
        <w:color w:val="262626" w:themeColor="text1" w:themeTint="D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7C919CB"/>
    <w:multiLevelType w:val="multilevel"/>
    <w:tmpl w:val="B1DCDB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7F00FC0"/>
    <w:multiLevelType w:val="hybridMultilevel"/>
    <w:tmpl w:val="F2707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E4B5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8A05F06"/>
    <w:multiLevelType w:val="hybridMultilevel"/>
    <w:tmpl w:val="59707DD2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8E52F25"/>
    <w:multiLevelType w:val="hybridMultilevel"/>
    <w:tmpl w:val="94982140"/>
    <w:name w:val="WW8Num492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9285308"/>
    <w:multiLevelType w:val="hybridMultilevel"/>
    <w:tmpl w:val="27704E08"/>
    <w:lvl w:ilvl="0" w:tplc="DB4EF88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97306CD"/>
    <w:multiLevelType w:val="hybridMultilevel"/>
    <w:tmpl w:val="16D06E6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797A0789"/>
    <w:multiLevelType w:val="hybridMultilevel"/>
    <w:tmpl w:val="178E0A9A"/>
    <w:lvl w:ilvl="0" w:tplc="1C3C9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5" w15:restartNumberingAfterBreak="0">
    <w:nsid w:val="797C5913"/>
    <w:multiLevelType w:val="hybridMultilevel"/>
    <w:tmpl w:val="A4000ED6"/>
    <w:name w:val="WW8Num6922"/>
    <w:lvl w:ilvl="0" w:tplc="74AC5D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6" w15:restartNumberingAfterBreak="0">
    <w:nsid w:val="7BDA36B3"/>
    <w:multiLevelType w:val="multilevel"/>
    <w:tmpl w:val="C57A8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4"/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7" w15:restartNumberingAfterBreak="0">
    <w:nsid w:val="7C7869BE"/>
    <w:multiLevelType w:val="multilevel"/>
    <w:tmpl w:val="13DC2AE2"/>
    <w:name w:val="WW8Num69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FF0000"/>
      </w:rPr>
    </w:lvl>
  </w:abstractNum>
  <w:abstractNum w:abstractNumId="198" w15:restartNumberingAfterBreak="0">
    <w:nsid w:val="7E375995"/>
    <w:multiLevelType w:val="multilevel"/>
    <w:tmpl w:val="5D74B534"/>
    <w:name w:val="WW8Num1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9" w15:restartNumberingAfterBreak="0">
    <w:nsid w:val="7EB65E5F"/>
    <w:multiLevelType w:val="hybridMultilevel"/>
    <w:tmpl w:val="2FF8A5B6"/>
    <w:lvl w:ilvl="0" w:tplc="0C660D8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0" w15:restartNumberingAfterBreak="0">
    <w:nsid w:val="7F1476D4"/>
    <w:multiLevelType w:val="hybridMultilevel"/>
    <w:tmpl w:val="B68EF998"/>
    <w:lvl w:ilvl="0" w:tplc="04150019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1" w15:restartNumberingAfterBreak="0">
    <w:nsid w:val="7F564DD1"/>
    <w:multiLevelType w:val="hybridMultilevel"/>
    <w:tmpl w:val="40FEB34C"/>
    <w:lvl w:ilvl="0" w:tplc="CB760F6C">
      <w:start w:val="3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F8F6A39"/>
    <w:multiLevelType w:val="hybridMultilevel"/>
    <w:tmpl w:val="3214705A"/>
    <w:lvl w:ilvl="0" w:tplc="8C981B3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3" w15:restartNumberingAfterBreak="0">
    <w:nsid w:val="7FDF64DF"/>
    <w:multiLevelType w:val="hybridMultilevel"/>
    <w:tmpl w:val="04D47F20"/>
    <w:name w:val="WW8Num932"/>
    <w:lvl w:ilvl="0" w:tplc="E0E8B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3"/>
  </w:num>
  <w:num w:numId="5">
    <w:abstractNumId w:val="15"/>
  </w:num>
  <w:num w:numId="6">
    <w:abstractNumId w:val="28"/>
  </w:num>
  <w:num w:numId="7">
    <w:abstractNumId w:val="166"/>
  </w:num>
  <w:num w:numId="8">
    <w:abstractNumId w:val="196"/>
  </w:num>
  <w:num w:numId="9">
    <w:abstractNumId w:val="2"/>
  </w:num>
  <w:num w:numId="10">
    <w:abstractNumId w:val="1"/>
  </w:num>
  <w:num w:numId="11">
    <w:abstractNumId w:val="0"/>
  </w:num>
  <w:num w:numId="12">
    <w:abstractNumId w:val="194"/>
  </w:num>
  <w:num w:numId="13">
    <w:abstractNumId w:val="180"/>
  </w:num>
  <w:num w:numId="14">
    <w:abstractNumId w:val="130"/>
  </w:num>
  <w:num w:numId="15">
    <w:abstractNumId w:val="95"/>
  </w:num>
  <w:num w:numId="16">
    <w:abstractNumId w:val="116"/>
  </w:num>
  <w:num w:numId="17">
    <w:abstractNumId w:val="102"/>
  </w:num>
  <w:num w:numId="18">
    <w:abstractNumId w:val="200"/>
  </w:num>
  <w:num w:numId="19">
    <w:abstractNumId w:val="67"/>
  </w:num>
  <w:num w:numId="20">
    <w:abstractNumId w:val="169"/>
  </w:num>
  <w:num w:numId="21">
    <w:abstractNumId w:val="84"/>
  </w:num>
  <w:num w:numId="22">
    <w:abstractNumId w:val="129"/>
  </w:num>
  <w:num w:numId="23">
    <w:abstractNumId w:val="190"/>
  </w:num>
  <w:num w:numId="24">
    <w:abstractNumId w:val="23"/>
  </w:num>
  <w:num w:numId="25">
    <w:abstractNumId w:val="110"/>
  </w:num>
  <w:num w:numId="26">
    <w:abstractNumId w:val="37"/>
  </w:num>
  <w:num w:numId="27">
    <w:abstractNumId w:val="162"/>
  </w:num>
  <w:num w:numId="28">
    <w:abstractNumId w:val="89"/>
  </w:num>
  <w:num w:numId="29">
    <w:abstractNumId w:val="157"/>
    <w:lvlOverride w:ilvl="0">
      <w:startOverride w:val="1"/>
    </w:lvlOverride>
  </w:num>
  <w:num w:numId="30">
    <w:abstractNumId w:val="136"/>
    <w:lvlOverride w:ilvl="0">
      <w:startOverride w:val="1"/>
    </w:lvlOverride>
  </w:num>
  <w:num w:numId="31">
    <w:abstractNumId w:val="108"/>
  </w:num>
  <w:num w:numId="32">
    <w:abstractNumId w:val="78"/>
  </w:num>
  <w:num w:numId="33">
    <w:abstractNumId w:val="186"/>
  </w:num>
  <w:num w:numId="34">
    <w:abstractNumId w:val="192"/>
  </w:num>
  <w:num w:numId="35">
    <w:abstractNumId w:val="165"/>
  </w:num>
  <w:num w:numId="36">
    <w:abstractNumId w:val="75"/>
  </w:num>
  <w:num w:numId="37">
    <w:abstractNumId w:val="77"/>
  </w:num>
  <w:num w:numId="38">
    <w:abstractNumId w:val="71"/>
  </w:num>
  <w:num w:numId="39">
    <w:abstractNumId w:val="178"/>
  </w:num>
  <w:num w:numId="40">
    <w:abstractNumId w:val="70"/>
  </w:num>
  <w:num w:numId="41">
    <w:abstractNumId w:val="183"/>
  </w:num>
  <w:num w:numId="42">
    <w:abstractNumId w:val="90"/>
  </w:num>
  <w:num w:numId="43">
    <w:abstractNumId w:val="179"/>
  </w:num>
  <w:num w:numId="44">
    <w:abstractNumId w:val="123"/>
  </w:num>
  <w:num w:numId="45">
    <w:abstractNumId w:val="146"/>
  </w:num>
  <w:num w:numId="46">
    <w:abstractNumId w:val="168"/>
  </w:num>
  <w:num w:numId="47">
    <w:abstractNumId w:val="99"/>
  </w:num>
  <w:num w:numId="48">
    <w:abstractNumId w:val="131"/>
  </w:num>
  <w:num w:numId="49">
    <w:abstractNumId w:val="173"/>
  </w:num>
  <w:num w:numId="50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54"/>
  </w:num>
  <w:num w:numId="52">
    <w:abstractNumId w:val="128"/>
  </w:num>
  <w:num w:numId="53">
    <w:abstractNumId w:val="167"/>
  </w:num>
  <w:num w:numId="54">
    <w:abstractNumId w:val="151"/>
  </w:num>
  <w:num w:numId="55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92"/>
  </w:num>
  <w:num w:numId="57">
    <w:abstractNumId w:val="142"/>
  </w:num>
  <w:num w:numId="58">
    <w:abstractNumId w:val="170"/>
  </w:num>
  <w:num w:numId="59">
    <w:abstractNumId w:val="81"/>
  </w:num>
  <w:num w:numId="60">
    <w:abstractNumId w:val="164"/>
  </w:num>
  <w:num w:numId="61">
    <w:abstractNumId w:val="83"/>
  </w:num>
  <w:num w:numId="62">
    <w:abstractNumId w:val="114"/>
  </w:num>
  <w:num w:numId="63">
    <w:abstractNumId w:val="111"/>
  </w:num>
  <w:num w:numId="64">
    <w:abstractNumId w:val="185"/>
  </w:num>
  <w:num w:numId="65">
    <w:abstractNumId w:val="160"/>
  </w:num>
  <w:num w:numId="66">
    <w:abstractNumId w:val="122"/>
  </w:num>
  <w:num w:numId="67">
    <w:abstractNumId w:val="147"/>
  </w:num>
  <w:num w:numId="68">
    <w:abstractNumId w:val="72"/>
  </w:num>
  <w:num w:numId="69">
    <w:abstractNumId w:val="181"/>
  </w:num>
  <w:num w:numId="70">
    <w:abstractNumId w:val="158"/>
  </w:num>
  <w:num w:numId="71">
    <w:abstractNumId w:val="85"/>
  </w:num>
  <w:num w:numId="72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4"/>
    <w:lvlOverride w:ilvl="0">
      <w:startOverride w:val="1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  <w:lvlOverride w:ilvl="7">
      <w:startOverride w:val="8"/>
    </w:lvlOverride>
    <w:lvlOverride w:ilvl="8">
      <w:startOverride w:val="8"/>
    </w:lvlOverride>
  </w:num>
  <w:num w:numId="74">
    <w:abstractNumId w:val="93"/>
  </w:num>
  <w:num w:numId="75">
    <w:abstractNumId w:val="94"/>
  </w:num>
  <w:num w:numId="76">
    <w:abstractNumId w:val="159"/>
  </w:num>
  <w:num w:numId="77">
    <w:abstractNumId w:val="153"/>
  </w:num>
  <w:num w:numId="78">
    <w:abstractNumId w:val="150"/>
  </w:num>
  <w:num w:numId="79">
    <w:abstractNumId w:val="163"/>
  </w:num>
  <w:num w:numId="80">
    <w:abstractNumId w:val="189"/>
  </w:num>
  <w:num w:numId="81">
    <w:abstractNumId w:val="152"/>
  </w:num>
  <w:num w:numId="82">
    <w:abstractNumId w:val="201"/>
  </w:num>
  <w:num w:numId="83">
    <w:abstractNumId w:val="106"/>
  </w:num>
  <w:num w:numId="84">
    <w:abstractNumId w:val="91"/>
  </w:num>
  <w:num w:numId="85">
    <w:abstractNumId w:val="188"/>
  </w:num>
  <w:num w:numId="86">
    <w:abstractNumId w:val="176"/>
  </w:num>
  <w:num w:numId="87">
    <w:abstractNumId w:val="140"/>
  </w:num>
  <w:num w:numId="88">
    <w:abstractNumId w:val="65"/>
  </w:num>
  <w:num w:numId="89">
    <w:abstractNumId w:val="103"/>
  </w:num>
  <w:num w:numId="90">
    <w:abstractNumId w:val="171"/>
  </w:num>
  <w:num w:numId="91">
    <w:abstractNumId w:val="199"/>
  </w:num>
  <w:num w:numId="92">
    <w:abstractNumId w:val="118"/>
  </w:num>
  <w:num w:numId="93">
    <w:abstractNumId w:val="43"/>
  </w:num>
  <w:num w:numId="94">
    <w:abstractNumId w:val="76"/>
  </w:num>
  <w:num w:numId="95">
    <w:abstractNumId w:val="69"/>
  </w:num>
  <w:num w:numId="96">
    <w:abstractNumId w:val="155"/>
  </w:num>
  <w:num w:numId="97">
    <w:abstractNumId w:val="133"/>
  </w:num>
  <w:num w:numId="98">
    <w:abstractNumId w:val="202"/>
  </w:num>
  <w:num w:numId="99">
    <w:abstractNumId w:val="124"/>
  </w:num>
  <w:num w:numId="100">
    <w:abstractNumId w:val="187"/>
  </w:num>
  <w:num w:numId="101">
    <w:abstractNumId w:val="87"/>
  </w:num>
  <w:num w:numId="102">
    <w:abstractNumId w:val="132"/>
  </w:num>
  <w:num w:numId="103">
    <w:abstractNumId w:val="73"/>
  </w:num>
  <w:num w:numId="104">
    <w:abstractNumId w:val="64"/>
  </w:num>
  <w:num w:numId="105">
    <w:abstractNumId w:val="68"/>
  </w:num>
  <w:num w:numId="106">
    <w:abstractNumId w:val="193"/>
  </w:num>
  <w:num w:numId="107">
    <w:abstractNumId w:val="97"/>
  </w:num>
  <w:num w:numId="108">
    <w:abstractNumId w:val="80"/>
  </w:num>
  <w:num w:numId="109">
    <w:abstractNumId w:val="74"/>
  </w:num>
  <w:num w:numId="110">
    <w:abstractNumId w:val="113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efaultTabStop w:val="709"/>
  <w:hyphenationZone w:val="425"/>
  <w:drawingGridHorizontalSpacing w:val="10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E4"/>
    <w:rsid w:val="0000012C"/>
    <w:rsid w:val="000007F0"/>
    <w:rsid w:val="00000D8E"/>
    <w:rsid w:val="00001116"/>
    <w:rsid w:val="00001556"/>
    <w:rsid w:val="00001557"/>
    <w:rsid w:val="00002066"/>
    <w:rsid w:val="000023B4"/>
    <w:rsid w:val="0000267F"/>
    <w:rsid w:val="00002B70"/>
    <w:rsid w:val="00002FB2"/>
    <w:rsid w:val="00003001"/>
    <w:rsid w:val="0000316E"/>
    <w:rsid w:val="0000320F"/>
    <w:rsid w:val="000033AC"/>
    <w:rsid w:val="000034F7"/>
    <w:rsid w:val="00003783"/>
    <w:rsid w:val="000039BE"/>
    <w:rsid w:val="00003BF3"/>
    <w:rsid w:val="00003D30"/>
    <w:rsid w:val="00003D37"/>
    <w:rsid w:val="000045FC"/>
    <w:rsid w:val="00004798"/>
    <w:rsid w:val="000049F9"/>
    <w:rsid w:val="00004ACF"/>
    <w:rsid w:val="00004D78"/>
    <w:rsid w:val="0000579A"/>
    <w:rsid w:val="000057A2"/>
    <w:rsid w:val="000057DE"/>
    <w:rsid w:val="00005844"/>
    <w:rsid w:val="00005BCF"/>
    <w:rsid w:val="00005C67"/>
    <w:rsid w:val="0000689A"/>
    <w:rsid w:val="000069BF"/>
    <w:rsid w:val="00007228"/>
    <w:rsid w:val="000074AD"/>
    <w:rsid w:val="00007AD5"/>
    <w:rsid w:val="00007B94"/>
    <w:rsid w:val="000104E0"/>
    <w:rsid w:val="00010D48"/>
    <w:rsid w:val="000110AA"/>
    <w:rsid w:val="00011390"/>
    <w:rsid w:val="0001176A"/>
    <w:rsid w:val="00012772"/>
    <w:rsid w:val="000127AC"/>
    <w:rsid w:val="00012852"/>
    <w:rsid w:val="000129C9"/>
    <w:rsid w:val="00012E7B"/>
    <w:rsid w:val="000133CD"/>
    <w:rsid w:val="000136BA"/>
    <w:rsid w:val="00013E3A"/>
    <w:rsid w:val="00013EBB"/>
    <w:rsid w:val="00014304"/>
    <w:rsid w:val="00014457"/>
    <w:rsid w:val="00014BF7"/>
    <w:rsid w:val="00014CE1"/>
    <w:rsid w:val="00015272"/>
    <w:rsid w:val="00015706"/>
    <w:rsid w:val="0001579C"/>
    <w:rsid w:val="000160EB"/>
    <w:rsid w:val="00016B61"/>
    <w:rsid w:val="00016D5F"/>
    <w:rsid w:val="00016F17"/>
    <w:rsid w:val="00016F67"/>
    <w:rsid w:val="0001749C"/>
    <w:rsid w:val="00017B1B"/>
    <w:rsid w:val="00017C37"/>
    <w:rsid w:val="00020094"/>
    <w:rsid w:val="000205D1"/>
    <w:rsid w:val="00020947"/>
    <w:rsid w:val="000209E8"/>
    <w:rsid w:val="0002102D"/>
    <w:rsid w:val="00021381"/>
    <w:rsid w:val="000213BE"/>
    <w:rsid w:val="00021516"/>
    <w:rsid w:val="00021F04"/>
    <w:rsid w:val="00022213"/>
    <w:rsid w:val="000224AC"/>
    <w:rsid w:val="00022806"/>
    <w:rsid w:val="00022BF1"/>
    <w:rsid w:val="00022F59"/>
    <w:rsid w:val="00023274"/>
    <w:rsid w:val="00023AA4"/>
    <w:rsid w:val="0002479C"/>
    <w:rsid w:val="00024AC9"/>
    <w:rsid w:val="00024B08"/>
    <w:rsid w:val="00024DFF"/>
    <w:rsid w:val="00025048"/>
    <w:rsid w:val="00025366"/>
    <w:rsid w:val="00025ED0"/>
    <w:rsid w:val="00025F35"/>
    <w:rsid w:val="00025FB9"/>
    <w:rsid w:val="0002610F"/>
    <w:rsid w:val="00026A79"/>
    <w:rsid w:val="00026A7F"/>
    <w:rsid w:val="00026BCA"/>
    <w:rsid w:val="0002767C"/>
    <w:rsid w:val="000278B8"/>
    <w:rsid w:val="00027DFA"/>
    <w:rsid w:val="00030761"/>
    <w:rsid w:val="0003090C"/>
    <w:rsid w:val="000309E4"/>
    <w:rsid w:val="00030C05"/>
    <w:rsid w:val="00031594"/>
    <w:rsid w:val="000317EA"/>
    <w:rsid w:val="00031FEC"/>
    <w:rsid w:val="0003228D"/>
    <w:rsid w:val="000322BB"/>
    <w:rsid w:val="000326A8"/>
    <w:rsid w:val="00032A64"/>
    <w:rsid w:val="00032AEF"/>
    <w:rsid w:val="00033908"/>
    <w:rsid w:val="00033AE2"/>
    <w:rsid w:val="00033D67"/>
    <w:rsid w:val="00033E22"/>
    <w:rsid w:val="00033F91"/>
    <w:rsid w:val="00034399"/>
    <w:rsid w:val="000343FD"/>
    <w:rsid w:val="00034468"/>
    <w:rsid w:val="00034752"/>
    <w:rsid w:val="000349D5"/>
    <w:rsid w:val="00034B27"/>
    <w:rsid w:val="00035076"/>
    <w:rsid w:val="00035112"/>
    <w:rsid w:val="0003528C"/>
    <w:rsid w:val="00036247"/>
    <w:rsid w:val="000369F8"/>
    <w:rsid w:val="00036C85"/>
    <w:rsid w:val="00036FA1"/>
    <w:rsid w:val="0003713A"/>
    <w:rsid w:val="0003765A"/>
    <w:rsid w:val="00040409"/>
    <w:rsid w:val="00040531"/>
    <w:rsid w:val="00040600"/>
    <w:rsid w:val="00040AC0"/>
    <w:rsid w:val="00040D07"/>
    <w:rsid w:val="00041509"/>
    <w:rsid w:val="00041621"/>
    <w:rsid w:val="00041732"/>
    <w:rsid w:val="00041735"/>
    <w:rsid w:val="00042E04"/>
    <w:rsid w:val="00042F03"/>
    <w:rsid w:val="00043205"/>
    <w:rsid w:val="00043472"/>
    <w:rsid w:val="00043B73"/>
    <w:rsid w:val="00044D0D"/>
    <w:rsid w:val="00044E9E"/>
    <w:rsid w:val="0004507F"/>
    <w:rsid w:val="000452C2"/>
    <w:rsid w:val="000452FE"/>
    <w:rsid w:val="0004568F"/>
    <w:rsid w:val="00046139"/>
    <w:rsid w:val="00046CB7"/>
    <w:rsid w:val="000472E7"/>
    <w:rsid w:val="0004742E"/>
    <w:rsid w:val="00047663"/>
    <w:rsid w:val="000478EA"/>
    <w:rsid w:val="00047C6A"/>
    <w:rsid w:val="00047CFD"/>
    <w:rsid w:val="00050120"/>
    <w:rsid w:val="0005070E"/>
    <w:rsid w:val="00050E52"/>
    <w:rsid w:val="000514C9"/>
    <w:rsid w:val="0005153D"/>
    <w:rsid w:val="0005187B"/>
    <w:rsid w:val="000518C5"/>
    <w:rsid w:val="00051919"/>
    <w:rsid w:val="00051E82"/>
    <w:rsid w:val="00052B46"/>
    <w:rsid w:val="00052FAC"/>
    <w:rsid w:val="00053711"/>
    <w:rsid w:val="0005424B"/>
    <w:rsid w:val="0005451D"/>
    <w:rsid w:val="00054633"/>
    <w:rsid w:val="00055112"/>
    <w:rsid w:val="00055150"/>
    <w:rsid w:val="00055175"/>
    <w:rsid w:val="00055422"/>
    <w:rsid w:val="00055860"/>
    <w:rsid w:val="0005598B"/>
    <w:rsid w:val="00055ABA"/>
    <w:rsid w:val="00055BB8"/>
    <w:rsid w:val="00055F8C"/>
    <w:rsid w:val="0005608C"/>
    <w:rsid w:val="000560D5"/>
    <w:rsid w:val="00056F72"/>
    <w:rsid w:val="00057204"/>
    <w:rsid w:val="00060289"/>
    <w:rsid w:val="0006056A"/>
    <w:rsid w:val="000607A5"/>
    <w:rsid w:val="00060A63"/>
    <w:rsid w:val="00061181"/>
    <w:rsid w:val="00061A58"/>
    <w:rsid w:val="00061D23"/>
    <w:rsid w:val="00062A85"/>
    <w:rsid w:val="00062F85"/>
    <w:rsid w:val="0006311F"/>
    <w:rsid w:val="000632F6"/>
    <w:rsid w:val="000633AA"/>
    <w:rsid w:val="000633EB"/>
    <w:rsid w:val="0006346E"/>
    <w:rsid w:val="000637E6"/>
    <w:rsid w:val="000637E9"/>
    <w:rsid w:val="00064067"/>
    <w:rsid w:val="0006420C"/>
    <w:rsid w:val="000642EB"/>
    <w:rsid w:val="00064802"/>
    <w:rsid w:val="00064967"/>
    <w:rsid w:val="00064AFF"/>
    <w:rsid w:val="00064D37"/>
    <w:rsid w:val="00064D86"/>
    <w:rsid w:val="00064FA6"/>
    <w:rsid w:val="00064FEE"/>
    <w:rsid w:val="00065147"/>
    <w:rsid w:val="00065453"/>
    <w:rsid w:val="00065500"/>
    <w:rsid w:val="0006587A"/>
    <w:rsid w:val="00065970"/>
    <w:rsid w:val="00065ED6"/>
    <w:rsid w:val="000660AC"/>
    <w:rsid w:val="0006610D"/>
    <w:rsid w:val="00066263"/>
    <w:rsid w:val="0006632E"/>
    <w:rsid w:val="00066680"/>
    <w:rsid w:val="00067165"/>
    <w:rsid w:val="000678B2"/>
    <w:rsid w:val="00067C70"/>
    <w:rsid w:val="00067EDB"/>
    <w:rsid w:val="00070291"/>
    <w:rsid w:val="0007038A"/>
    <w:rsid w:val="000703EC"/>
    <w:rsid w:val="00070486"/>
    <w:rsid w:val="00070569"/>
    <w:rsid w:val="00070642"/>
    <w:rsid w:val="00070EB7"/>
    <w:rsid w:val="00071F6C"/>
    <w:rsid w:val="000722C2"/>
    <w:rsid w:val="0007231E"/>
    <w:rsid w:val="000725C8"/>
    <w:rsid w:val="00072AFE"/>
    <w:rsid w:val="00072C30"/>
    <w:rsid w:val="00072FBB"/>
    <w:rsid w:val="00073491"/>
    <w:rsid w:val="00073599"/>
    <w:rsid w:val="00073AA4"/>
    <w:rsid w:val="00073EC7"/>
    <w:rsid w:val="000748EF"/>
    <w:rsid w:val="0007563D"/>
    <w:rsid w:val="0007581F"/>
    <w:rsid w:val="000760FC"/>
    <w:rsid w:val="0007629A"/>
    <w:rsid w:val="000763F5"/>
    <w:rsid w:val="00076F0B"/>
    <w:rsid w:val="00077125"/>
    <w:rsid w:val="000776A4"/>
    <w:rsid w:val="00077B30"/>
    <w:rsid w:val="00077C34"/>
    <w:rsid w:val="00077F22"/>
    <w:rsid w:val="00080010"/>
    <w:rsid w:val="00080072"/>
    <w:rsid w:val="000801C4"/>
    <w:rsid w:val="00080448"/>
    <w:rsid w:val="00080D18"/>
    <w:rsid w:val="00080DE1"/>
    <w:rsid w:val="00080EF3"/>
    <w:rsid w:val="0008166B"/>
    <w:rsid w:val="00081A06"/>
    <w:rsid w:val="000823F2"/>
    <w:rsid w:val="0008353E"/>
    <w:rsid w:val="0008356F"/>
    <w:rsid w:val="00084329"/>
    <w:rsid w:val="0008479D"/>
    <w:rsid w:val="00084D69"/>
    <w:rsid w:val="00085874"/>
    <w:rsid w:val="0008590D"/>
    <w:rsid w:val="00085E22"/>
    <w:rsid w:val="000865B7"/>
    <w:rsid w:val="0008662D"/>
    <w:rsid w:val="00086CD1"/>
    <w:rsid w:val="00086CE0"/>
    <w:rsid w:val="00086F0D"/>
    <w:rsid w:val="0008721F"/>
    <w:rsid w:val="00087608"/>
    <w:rsid w:val="0008765E"/>
    <w:rsid w:val="000879F8"/>
    <w:rsid w:val="00087BEC"/>
    <w:rsid w:val="00090312"/>
    <w:rsid w:val="00090628"/>
    <w:rsid w:val="00090654"/>
    <w:rsid w:val="00091058"/>
    <w:rsid w:val="000911EF"/>
    <w:rsid w:val="0009133D"/>
    <w:rsid w:val="0009170E"/>
    <w:rsid w:val="00091B91"/>
    <w:rsid w:val="00091F7E"/>
    <w:rsid w:val="00092C69"/>
    <w:rsid w:val="0009354F"/>
    <w:rsid w:val="000935EF"/>
    <w:rsid w:val="00093D8D"/>
    <w:rsid w:val="000943F4"/>
    <w:rsid w:val="00094D14"/>
    <w:rsid w:val="00095102"/>
    <w:rsid w:val="000951F7"/>
    <w:rsid w:val="00095477"/>
    <w:rsid w:val="00095A1D"/>
    <w:rsid w:val="00096378"/>
    <w:rsid w:val="000965D9"/>
    <w:rsid w:val="00097149"/>
    <w:rsid w:val="00097178"/>
    <w:rsid w:val="000978BC"/>
    <w:rsid w:val="00097B58"/>
    <w:rsid w:val="00097CDF"/>
    <w:rsid w:val="000A0229"/>
    <w:rsid w:val="000A0590"/>
    <w:rsid w:val="000A0870"/>
    <w:rsid w:val="000A0AB4"/>
    <w:rsid w:val="000A135D"/>
    <w:rsid w:val="000A139E"/>
    <w:rsid w:val="000A1A28"/>
    <w:rsid w:val="000A1ACD"/>
    <w:rsid w:val="000A2053"/>
    <w:rsid w:val="000A2320"/>
    <w:rsid w:val="000A28C1"/>
    <w:rsid w:val="000A2B84"/>
    <w:rsid w:val="000A328E"/>
    <w:rsid w:val="000A42EB"/>
    <w:rsid w:val="000A4662"/>
    <w:rsid w:val="000A4BC2"/>
    <w:rsid w:val="000A5833"/>
    <w:rsid w:val="000A5EF8"/>
    <w:rsid w:val="000A6343"/>
    <w:rsid w:val="000A66B5"/>
    <w:rsid w:val="000A7024"/>
    <w:rsid w:val="000A7106"/>
    <w:rsid w:val="000A71D9"/>
    <w:rsid w:val="000A7DA8"/>
    <w:rsid w:val="000A7FB0"/>
    <w:rsid w:val="000B0098"/>
    <w:rsid w:val="000B0172"/>
    <w:rsid w:val="000B06BC"/>
    <w:rsid w:val="000B073C"/>
    <w:rsid w:val="000B0A1F"/>
    <w:rsid w:val="000B1672"/>
    <w:rsid w:val="000B176A"/>
    <w:rsid w:val="000B1DF5"/>
    <w:rsid w:val="000B25DF"/>
    <w:rsid w:val="000B278B"/>
    <w:rsid w:val="000B2DDB"/>
    <w:rsid w:val="000B3053"/>
    <w:rsid w:val="000B30BB"/>
    <w:rsid w:val="000B3977"/>
    <w:rsid w:val="000B4067"/>
    <w:rsid w:val="000B4599"/>
    <w:rsid w:val="000B4883"/>
    <w:rsid w:val="000B4CD1"/>
    <w:rsid w:val="000B4E27"/>
    <w:rsid w:val="000B612A"/>
    <w:rsid w:val="000B6362"/>
    <w:rsid w:val="000B63CF"/>
    <w:rsid w:val="000B6A0C"/>
    <w:rsid w:val="000B6E34"/>
    <w:rsid w:val="000B718B"/>
    <w:rsid w:val="000B71EA"/>
    <w:rsid w:val="000B7A2A"/>
    <w:rsid w:val="000B7D7C"/>
    <w:rsid w:val="000C1957"/>
    <w:rsid w:val="000C23F7"/>
    <w:rsid w:val="000C27B0"/>
    <w:rsid w:val="000C298C"/>
    <w:rsid w:val="000C2D07"/>
    <w:rsid w:val="000C3405"/>
    <w:rsid w:val="000C3517"/>
    <w:rsid w:val="000C3645"/>
    <w:rsid w:val="000C415F"/>
    <w:rsid w:val="000C4597"/>
    <w:rsid w:val="000C77CA"/>
    <w:rsid w:val="000C7B7C"/>
    <w:rsid w:val="000D004E"/>
    <w:rsid w:val="000D006B"/>
    <w:rsid w:val="000D00CD"/>
    <w:rsid w:val="000D0966"/>
    <w:rsid w:val="000D0D45"/>
    <w:rsid w:val="000D0D9D"/>
    <w:rsid w:val="000D0FD0"/>
    <w:rsid w:val="000D1257"/>
    <w:rsid w:val="000D1333"/>
    <w:rsid w:val="000D14DC"/>
    <w:rsid w:val="000D152C"/>
    <w:rsid w:val="000D18F8"/>
    <w:rsid w:val="000D21A4"/>
    <w:rsid w:val="000D36C6"/>
    <w:rsid w:val="000D3865"/>
    <w:rsid w:val="000D3976"/>
    <w:rsid w:val="000D3A97"/>
    <w:rsid w:val="000D3B7D"/>
    <w:rsid w:val="000D409D"/>
    <w:rsid w:val="000D4370"/>
    <w:rsid w:val="000D4C5B"/>
    <w:rsid w:val="000D4E1E"/>
    <w:rsid w:val="000D58F8"/>
    <w:rsid w:val="000D5F46"/>
    <w:rsid w:val="000D6825"/>
    <w:rsid w:val="000D6DA7"/>
    <w:rsid w:val="000D6FCB"/>
    <w:rsid w:val="000D70A1"/>
    <w:rsid w:val="000D7169"/>
    <w:rsid w:val="000D7254"/>
    <w:rsid w:val="000D7787"/>
    <w:rsid w:val="000D7C3E"/>
    <w:rsid w:val="000D7E89"/>
    <w:rsid w:val="000E0372"/>
    <w:rsid w:val="000E11A4"/>
    <w:rsid w:val="000E1453"/>
    <w:rsid w:val="000E15D4"/>
    <w:rsid w:val="000E2030"/>
    <w:rsid w:val="000E215C"/>
    <w:rsid w:val="000E217C"/>
    <w:rsid w:val="000E2CDE"/>
    <w:rsid w:val="000E2FDD"/>
    <w:rsid w:val="000E337B"/>
    <w:rsid w:val="000E3845"/>
    <w:rsid w:val="000E3D5D"/>
    <w:rsid w:val="000E4CAD"/>
    <w:rsid w:val="000E4DC2"/>
    <w:rsid w:val="000E4EE9"/>
    <w:rsid w:val="000E4FD6"/>
    <w:rsid w:val="000E5363"/>
    <w:rsid w:val="000E53F1"/>
    <w:rsid w:val="000E54B1"/>
    <w:rsid w:val="000E5B1B"/>
    <w:rsid w:val="000E5B91"/>
    <w:rsid w:val="000E615A"/>
    <w:rsid w:val="000E6297"/>
    <w:rsid w:val="000E68BD"/>
    <w:rsid w:val="000E6E48"/>
    <w:rsid w:val="000E768B"/>
    <w:rsid w:val="000E7833"/>
    <w:rsid w:val="000E7C21"/>
    <w:rsid w:val="000F0133"/>
    <w:rsid w:val="000F036C"/>
    <w:rsid w:val="000F04D3"/>
    <w:rsid w:val="000F08AA"/>
    <w:rsid w:val="000F1520"/>
    <w:rsid w:val="000F18A3"/>
    <w:rsid w:val="000F1CA3"/>
    <w:rsid w:val="000F2081"/>
    <w:rsid w:val="000F2B23"/>
    <w:rsid w:val="000F375D"/>
    <w:rsid w:val="000F43E7"/>
    <w:rsid w:val="000F477B"/>
    <w:rsid w:val="000F4E5E"/>
    <w:rsid w:val="000F4E64"/>
    <w:rsid w:val="000F4F54"/>
    <w:rsid w:val="000F57CE"/>
    <w:rsid w:val="000F5939"/>
    <w:rsid w:val="000F611D"/>
    <w:rsid w:val="000F6908"/>
    <w:rsid w:val="000F6DF0"/>
    <w:rsid w:val="000F7B9E"/>
    <w:rsid w:val="000F7ED3"/>
    <w:rsid w:val="0010003C"/>
    <w:rsid w:val="00100314"/>
    <w:rsid w:val="0010050C"/>
    <w:rsid w:val="00100541"/>
    <w:rsid w:val="00100842"/>
    <w:rsid w:val="00101E0E"/>
    <w:rsid w:val="00101EA4"/>
    <w:rsid w:val="001027A3"/>
    <w:rsid w:val="00102945"/>
    <w:rsid w:val="001030CC"/>
    <w:rsid w:val="001038C2"/>
    <w:rsid w:val="00103D77"/>
    <w:rsid w:val="00103E4A"/>
    <w:rsid w:val="0010469E"/>
    <w:rsid w:val="001048BC"/>
    <w:rsid w:val="00104AC6"/>
    <w:rsid w:val="00104F15"/>
    <w:rsid w:val="00104F90"/>
    <w:rsid w:val="00105002"/>
    <w:rsid w:val="001053D6"/>
    <w:rsid w:val="00105EA2"/>
    <w:rsid w:val="00106711"/>
    <w:rsid w:val="00106830"/>
    <w:rsid w:val="00106D15"/>
    <w:rsid w:val="001070D9"/>
    <w:rsid w:val="00107A5D"/>
    <w:rsid w:val="0011037C"/>
    <w:rsid w:val="0011068C"/>
    <w:rsid w:val="00110D88"/>
    <w:rsid w:val="00110F6D"/>
    <w:rsid w:val="0011136C"/>
    <w:rsid w:val="0011143F"/>
    <w:rsid w:val="00111958"/>
    <w:rsid w:val="00112194"/>
    <w:rsid w:val="00112527"/>
    <w:rsid w:val="00112608"/>
    <w:rsid w:val="00112843"/>
    <w:rsid w:val="00112993"/>
    <w:rsid w:val="00112EA5"/>
    <w:rsid w:val="00112FEE"/>
    <w:rsid w:val="00113A8C"/>
    <w:rsid w:val="00113B5E"/>
    <w:rsid w:val="00113EAE"/>
    <w:rsid w:val="00113EF6"/>
    <w:rsid w:val="00114069"/>
    <w:rsid w:val="001142A2"/>
    <w:rsid w:val="00114BE5"/>
    <w:rsid w:val="001152C6"/>
    <w:rsid w:val="00115C3F"/>
    <w:rsid w:val="001160AB"/>
    <w:rsid w:val="0011666B"/>
    <w:rsid w:val="001167B6"/>
    <w:rsid w:val="00116897"/>
    <w:rsid w:val="00116BF3"/>
    <w:rsid w:val="00116C8D"/>
    <w:rsid w:val="00116EB3"/>
    <w:rsid w:val="00117127"/>
    <w:rsid w:val="0011729C"/>
    <w:rsid w:val="0011754C"/>
    <w:rsid w:val="00117670"/>
    <w:rsid w:val="001177F6"/>
    <w:rsid w:val="001207E0"/>
    <w:rsid w:val="00120F8A"/>
    <w:rsid w:val="00121A01"/>
    <w:rsid w:val="00121CCB"/>
    <w:rsid w:val="00121EBB"/>
    <w:rsid w:val="001220F7"/>
    <w:rsid w:val="00122B7F"/>
    <w:rsid w:val="00122CCA"/>
    <w:rsid w:val="00122E7C"/>
    <w:rsid w:val="00123B7A"/>
    <w:rsid w:val="00123C21"/>
    <w:rsid w:val="00123E14"/>
    <w:rsid w:val="00123FB4"/>
    <w:rsid w:val="00124335"/>
    <w:rsid w:val="001243F5"/>
    <w:rsid w:val="001244C9"/>
    <w:rsid w:val="0012471F"/>
    <w:rsid w:val="001247CA"/>
    <w:rsid w:val="00124951"/>
    <w:rsid w:val="00124BB0"/>
    <w:rsid w:val="00124D4A"/>
    <w:rsid w:val="001251D6"/>
    <w:rsid w:val="00125303"/>
    <w:rsid w:val="001253C6"/>
    <w:rsid w:val="00125976"/>
    <w:rsid w:val="001266FC"/>
    <w:rsid w:val="00126F75"/>
    <w:rsid w:val="00127242"/>
    <w:rsid w:val="00127DE0"/>
    <w:rsid w:val="00130102"/>
    <w:rsid w:val="00130215"/>
    <w:rsid w:val="001302BE"/>
    <w:rsid w:val="001302F8"/>
    <w:rsid w:val="00130379"/>
    <w:rsid w:val="00130626"/>
    <w:rsid w:val="00130995"/>
    <w:rsid w:val="00130C9E"/>
    <w:rsid w:val="00131335"/>
    <w:rsid w:val="001316D4"/>
    <w:rsid w:val="00131955"/>
    <w:rsid w:val="00131A9A"/>
    <w:rsid w:val="0013281C"/>
    <w:rsid w:val="00132C2C"/>
    <w:rsid w:val="0013335F"/>
    <w:rsid w:val="001335E0"/>
    <w:rsid w:val="00134810"/>
    <w:rsid w:val="00134F96"/>
    <w:rsid w:val="00135179"/>
    <w:rsid w:val="00135315"/>
    <w:rsid w:val="00135497"/>
    <w:rsid w:val="00135683"/>
    <w:rsid w:val="001359DD"/>
    <w:rsid w:val="00135B14"/>
    <w:rsid w:val="0013605D"/>
    <w:rsid w:val="0013617D"/>
    <w:rsid w:val="0013692E"/>
    <w:rsid w:val="00136C32"/>
    <w:rsid w:val="00137614"/>
    <w:rsid w:val="001376DA"/>
    <w:rsid w:val="00140780"/>
    <w:rsid w:val="00140B4A"/>
    <w:rsid w:val="00140BC6"/>
    <w:rsid w:val="0014113F"/>
    <w:rsid w:val="0014115F"/>
    <w:rsid w:val="00141198"/>
    <w:rsid w:val="00141418"/>
    <w:rsid w:val="001419D1"/>
    <w:rsid w:val="00141CEF"/>
    <w:rsid w:val="00142003"/>
    <w:rsid w:val="00142068"/>
    <w:rsid w:val="001421B0"/>
    <w:rsid w:val="0014222D"/>
    <w:rsid w:val="001422ED"/>
    <w:rsid w:val="00142999"/>
    <w:rsid w:val="00142A67"/>
    <w:rsid w:val="00142C13"/>
    <w:rsid w:val="001430AC"/>
    <w:rsid w:val="001432A9"/>
    <w:rsid w:val="00143864"/>
    <w:rsid w:val="0014403B"/>
    <w:rsid w:val="00144C33"/>
    <w:rsid w:val="00144C98"/>
    <w:rsid w:val="00144DF2"/>
    <w:rsid w:val="00145415"/>
    <w:rsid w:val="001454BC"/>
    <w:rsid w:val="0014553C"/>
    <w:rsid w:val="0014597B"/>
    <w:rsid w:val="00145F03"/>
    <w:rsid w:val="00146066"/>
    <w:rsid w:val="0014626C"/>
    <w:rsid w:val="00146584"/>
    <w:rsid w:val="00146AF8"/>
    <w:rsid w:val="00146BF9"/>
    <w:rsid w:val="001470D2"/>
    <w:rsid w:val="0014779D"/>
    <w:rsid w:val="00147EAB"/>
    <w:rsid w:val="00147EAC"/>
    <w:rsid w:val="001500EE"/>
    <w:rsid w:val="001503A8"/>
    <w:rsid w:val="00150A7E"/>
    <w:rsid w:val="00150CD7"/>
    <w:rsid w:val="00151093"/>
    <w:rsid w:val="00151A69"/>
    <w:rsid w:val="00151EB2"/>
    <w:rsid w:val="00152428"/>
    <w:rsid w:val="00152C5D"/>
    <w:rsid w:val="00152D55"/>
    <w:rsid w:val="0015345B"/>
    <w:rsid w:val="00153780"/>
    <w:rsid w:val="0015386B"/>
    <w:rsid w:val="001539ED"/>
    <w:rsid w:val="00153E27"/>
    <w:rsid w:val="001540B9"/>
    <w:rsid w:val="00154151"/>
    <w:rsid w:val="001541F0"/>
    <w:rsid w:val="001546BF"/>
    <w:rsid w:val="001548D1"/>
    <w:rsid w:val="00154B04"/>
    <w:rsid w:val="00154B90"/>
    <w:rsid w:val="00154F18"/>
    <w:rsid w:val="00155040"/>
    <w:rsid w:val="0015524D"/>
    <w:rsid w:val="00155E07"/>
    <w:rsid w:val="00155F04"/>
    <w:rsid w:val="001571AD"/>
    <w:rsid w:val="00157893"/>
    <w:rsid w:val="00157909"/>
    <w:rsid w:val="00157D77"/>
    <w:rsid w:val="00157D7E"/>
    <w:rsid w:val="00160106"/>
    <w:rsid w:val="001601BD"/>
    <w:rsid w:val="00160B30"/>
    <w:rsid w:val="00160E71"/>
    <w:rsid w:val="00161018"/>
    <w:rsid w:val="0016161A"/>
    <w:rsid w:val="001617F2"/>
    <w:rsid w:val="00161EDC"/>
    <w:rsid w:val="00161F79"/>
    <w:rsid w:val="00161FFB"/>
    <w:rsid w:val="001622BC"/>
    <w:rsid w:val="001628AF"/>
    <w:rsid w:val="001629F7"/>
    <w:rsid w:val="00162A86"/>
    <w:rsid w:val="00162B9E"/>
    <w:rsid w:val="00162C87"/>
    <w:rsid w:val="00163704"/>
    <w:rsid w:val="00163FA6"/>
    <w:rsid w:val="001640CB"/>
    <w:rsid w:val="00164275"/>
    <w:rsid w:val="00164712"/>
    <w:rsid w:val="00164A06"/>
    <w:rsid w:val="00165323"/>
    <w:rsid w:val="001661A0"/>
    <w:rsid w:val="00166682"/>
    <w:rsid w:val="0016686E"/>
    <w:rsid w:val="00167120"/>
    <w:rsid w:val="00167B2A"/>
    <w:rsid w:val="00167E98"/>
    <w:rsid w:val="001705C0"/>
    <w:rsid w:val="00170716"/>
    <w:rsid w:val="0017074C"/>
    <w:rsid w:val="0017089C"/>
    <w:rsid w:val="0017100B"/>
    <w:rsid w:val="00171136"/>
    <w:rsid w:val="001711C4"/>
    <w:rsid w:val="00171264"/>
    <w:rsid w:val="0017146F"/>
    <w:rsid w:val="00172728"/>
    <w:rsid w:val="00172D52"/>
    <w:rsid w:val="00172F50"/>
    <w:rsid w:val="00173040"/>
    <w:rsid w:val="001731E8"/>
    <w:rsid w:val="001735E4"/>
    <w:rsid w:val="0017372E"/>
    <w:rsid w:val="001738AA"/>
    <w:rsid w:val="00173D65"/>
    <w:rsid w:val="00173DB4"/>
    <w:rsid w:val="0017421B"/>
    <w:rsid w:val="00174547"/>
    <w:rsid w:val="00174AE2"/>
    <w:rsid w:val="001751F9"/>
    <w:rsid w:val="00175876"/>
    <w:rsid w:val="00175EDA"/>
    <w:rsid w:val="00176047"/>
    <w:rsid w:val="001767DC"/>
    <w:rsid w:val="0017690A"/>
    <w:rsid w:val="00176D30"/>
    <w:rsid w:val="0017713D"/>
    <w:rsid w:val="00177426"/>
    <w:rsid w:val="00177B06"/>
    <w:rsid w:val="00177CD5"/>
    <w:rsid w:val="00180388"/>
    <w:rsid w:val="00180656"/>
    <w:rsid w:val="00180A6B"/>
    <w:rsid w:val="00180CC2"/>
    <w:rsid w:val="00180F13"/>
    <w:rsid w:val="0018111C"/>
    <w:rsid w:val="00181D95"/>
    <w:rsid w:val="0018282B"/>
    <w:rsid w:val="001829C0"/>
    <w:rsid w:val="001829D9"/>
    <w:rsid w:val="00182A16"/>
    <w:rsid w:val="00183188"/>
    <w:rsid w:val="001833E7"/>
    <w:rsid w:val="0018357A"/>
    <w:rsid w:val="00183800"/>
    <w:rsid w:val="00183897"/>
    <w:rsid w:val="001838C3"/>
    <w:rsid w:val="00183BFB"/>
    <w:rsid w:val="001840DE"/>
    <w:rsid w:val="00184265"/>
    <w:rsid w:val="0018426C"/>
    <w:rsid w:val="0018458A"/>
    <w:rsid w:val="001847C5"/>
    <w:rsid w:val="00185309"/>
    <w:rsid w:val="0018615D"/>
    <w:rsid w:val="001866AA"/>
    <w:rsid w:val="0018686D"/>
    <w:rsid w:val="00186CC2"/>
    <w:rsid w:val="00187067"/>
    <w:rsid w:val="00187315"/>
    <w:rsid w:val="0018769A"/>
    <w:rsid w:val="00190049"/>
    <w:rsid w:val="0019063C"/>
    <w:rsid w:val="00190E1E"/>
    <w:rsid w:val="00191310"/>
    <w:rsid w:val="001917B3"/>
    <w:rsid w:val="001918A2"/>
    <w:rsid w:val="00191A7C"/>
    <w:rsid w:val="00191B42"/>
    <w:rsid w:val="00191E4B"/>
    <w:rsid w:val="00191ED3"/>
    <w:rsid w:val="00192365"/>
    <w:rsid w:val="00192441"/>
    <w:rsid w:val="00192497"/>
    <w:rsid w:val="001925B3"/>
    <w:rsid w:val="00192984"/>
    <w:rsid w:val="00192E25"/>
    <w:rsid w:val="00192FFA"/>
    <w:rsid w:val="00193068"/>
    <w:rsid w:val="00193B68"/>
    <w:rsid w:val="00193FBA"/>
    <w:rsid w:val="00194695"/>
    <w:rsid w:val="00194925"/>
    <w:rsid w:val="00195709"/>
    <w:rsid w:val="001959EE"/>
    <w:rsid w:val="001962BD"/>
    <w:rsid w:val="00196611"/>
    <w:rsid w:val="00196F92"/>
    <w:rsid w:val="001971FA"/>
    <w:rsid w:val="00197919"/>
    <w:rsid w:val="00197C28"/>
    <w:rsid w:val="001A08E4"/>
    <w:rsid w:val="001A09B0"/>
    <w:rsid w:val="001A0C92"/>
    <w:rsid w:val="001A14F9"/>
    <w:rsid w:val="001A1DE5"/>
    <w:rsid w:val="001A253F"/>
    <w:rsid w:val="001A329B"/>
    <w:rsid w:val="001A33A3"/>
    <w:rsid w:val="001A3B1C"/>
    <w:rsid w:val="001A44F2"/>
    <w:rsid w:val="001A487F"/>
    <w:rsid w:val="001A4A5D"/>
    <w:rsid w:val="001A5445"/>
    <w:rsid w:val="001A562F"/>
    <w:rsid w:val="001A58AF"/>
    <w:rsid w:val="001A5A04"/>
    <w:rsid w:val="001A5FEA"/>
    <w:rsid w:val="001A60A9"/>
    <w:rsid w:val="001A61C7"/>
    <w:rsid w:val="001A6204"/>
    <w:rsid w:val="001A62CE"/>
    <w:rsid w:val="001A6E6B"/>
    <w:rsid w:val="001A72AC"/>
    <w:rsid w:val="001A73DB"/>
    <w:rsid w:val="001A7600"/>
    <w:rsid w:val="001A77A6"/>
    <w:rsid w:val="001A78CC"/>
    <w:rsid w:val="001A7A76"/>
    <w:rsid w:val="001B0331"/>
    <w:rsid w:val="001B0489"/>
    <w:rsid w:val="001B061D"/>
    <w:rsid w:val="001B0736"/>
    <w:rsid w:val="001B097A"/>
    <w:rsid w:val="001B1848"/>
    <w:rsid w:val="001B18EC"/>
    <w:rsid w:val="001B1B40"/>
    <w:rsid w:val="001B1B5D"/>
    <w:rsid w:val="001B1EED"/>
    <w:rsid w:val="001B1F53"/>
    <w:rsid w:val="001B2495"/>
    <w:rsid w:val="001B2AF5"/>
    <w:rsid w:val="001B3200"/>
    <w:rsid w:val="001B3722"/>
    <w:rsid w:val="001B3BF6"/>
    <w:rsid w:val="001B4142"/>
    <w:rsid w:val="001B468E"/>
    <w:rsid w:val="001B4938"/>
    <w:rsid w:val="001B4C98"/>
    <w:rsid w:val="001B4E90"/>
    <w:rsid w:val="001B511E"/>
    <w:rsid w:val="001B576A"/>
    <w:rsid w:val="001B5B08"/>
    <w:rsid w:val="001B5D48"/>
    <w:rsid w:val="001B6494"/>
    <w:rsid w:val="001B70EE"/>
    <w:rsid w:val="001B71CD"/>
    <w:rsid w:val="001B7E14"/>
    <w:rsid w:val="001C0029"/>
    <w:rsid w:val="001C00AC"/>
    <w:rsid w:val="001C0908"/>
    <w:rsid w:val="001C0AE4"/>
    <w:rsid w:val="001C0F99"/>
    <w:rsid w:val="001C18FB"/>
    <w:rsid w:val="001C1E6B"/>
    <w:rsid w:val="001C1F47"/>
    <w:rsid w:val="001C21EC"/>
    <w:rsid w:val="001C257B"/>
    <w:rsid w:val="001C258C"/>
    <w:rsid w:val="001C2675"/>
    <w:rsid w:val="001C3000"/>
    <w:rsid w:val="001C30E1"/>
    <w:rsid w:val="001C344F"/>
    <w:rsid w:val="001C371F"/>
    <w:rsid w:val="001C3D9B"/>
    <w:rsid w:val="001C4B5E"/>
    <w:rsid w:val="001C4C19"/>
    <w:rsid w:val="001C555A"/>
    <w:rsid w:val="001C57DF"/>
    <w:rsid w:val="001C58B8"/>
    <w:rsid w:val="001C5C98"/>
    <w:rsid w:val="001C674C"/>
    <w:rsid w:val="001C6D61"/>
    <w:rsid w:val="001C6E24"/>
    <w:rsid w:val="001C7043"/>
    <w:rsid w:val="001C70FF"/>
    <w:rsid w:val="001C7259"/>
    <w:rsid w:val="001C73C8"/>
    <w:rsid w:val="001C7559"/>
    <w:rsid w:val="001C791A"/>
    <w:rsid w:val="001C794D"/>
    <w:rsid w:val="001C7D47"/>
    <w:rsid w:val="001D0A82"/>
    <w:rsid w:val="001D0C14"/>
    <w:rsid w:val="001D11DE"/>
    <w:rsid w:val="001D1204"/>
    <w:rsid w:val="001D1516"/>
    <w:rsid w:val="001D15C8"/>
    <w:rsid w:val="001D1667"/>
    <w:rsid w:val="001D270F"/>
    <w:rsid w:val="001D2885"/>
    <w:rsid w:val="001D335D"/>
    <w:rsid w:val="001D382B"/>
    <w:rsid w:val="001D432D"/>
    <w:rsid w:val="001D43F6"/>
    <w:rsid w:val="001D4518"/>
    <w:rsid w:val="001D5105"/>
    <w:rsid w:val="001D5140"/>
    <w:rsid w:val="001D5319"/>
    <w:rsid w:val="001D563B"/>
    <w:rsid w:val="001D5795"/>
    <w:rsid w:val="001D584B"/>
    <w:rsid w:val="001D59D0"/>
    <w:rsid w:val="001D5ADC"/>
    <w:rsid w:val="001D619B"/>
    <w:rsid w:val="001D65D3"/>
    <w:rsid w:val="001D6D9F"/>
    <w:rsid w:val="001D71B2"/>
    <w:rsid w:val="001D7640"/>
    <w:rsid w:val="001D7674"/>
    <w:rsid w:val="001D771C"/>
    <w:rsid w:val="001D77C3"/>
    <w:rsid w:val="001E00F5"/>
    <w:rsid w:val="001E065D"/>
    <w:rsid w:val="001E0B50"/>
    <w:rsid w:val="001E102A"/>
    <w:rsid w:val="001E112B"/>
    <w:rsid w:val="001E120C"/>
    <w:rsid w:val="001E12DA"/>
    <w:rsid w:val="001E160C"/>
    <w:rsid w:val="001E1E6A"/>
    <w:rsid w:val="001E2144"/>
    <w:rsid w:val="001E2426"/>
    <w:rsid w:val="001E2C60"/>
    <w:rsid w:val="001E3B59"/>
    <w:rsid w:val="001E4058"/>
    <w:rsid w:val="001E4149"/>
    <w:rsid w:val="001E4250"/>
    <w:rsid w:val="001E4736"/>
    <w:rsid w:val="001E4A68"/>
    <w:rsid w:val="001E4CAC"/>
    <w:rsid w:val="001E5290"/>
    <w:rsid w:val="001E5E1C"/>
    <w:rsid w:val="001E61EA"/>
    <w:rsid w:val="001E645C"/>
    <w:rsid w:val="001E64EC"/>
    <w:rsid w:val="001E67FE"/>
    <w:rsid w:val="001E7201"/>
    <w:rsid w:val="001E7462"/>
    <w:rsid w:val="001E7954"/>
    <w:rsid w:val="001E7BC4"/>
    <w:rsid w:val="001E7D77"/>
    <w:rsid w:val="001F0348"/>
    <w:rsid w:val="001F0C01"/>
    <w:rsid w:val="001F0C66"/>
    <w:rsid w:val="001F105C"/>
    <w:rsid w:val="001F1DA8"/>
    <w:rsid w:val="001F219C"/>
    <w:rsid w:val="001F2639"/>
    <w:rsid w:val="001F276F"/>
    <w:rsid w:val="001F2D33"/>
    <w:rsid w:val="001F2DA0"/>
    <w:rsid w:val="001F2E86"/>
    <w:rsid w:val="001F2FE1"/>
    <w:rsid w:val="001F3CE4"/>
    <w:rsid w:val="001F4284"/>
    <w:rsid w:val="001F4EAB"/>
    <w:rsid w:val="001F5650"/>
    <w:rsid w:val="001F5CFD"/>
    <w:rsid w:val="001F5F4E"/>
    <w:rsid w:val="001F6516"/>
    <w:rsid w:val="001F69AB"/>
    <w:rsid w:val="001F6B3D"/>
    <w:rsid w:val="001F6E89"/>
    <w:rsid w:val="001F723F"/>
    <w:rsid w:val="001F7F87"/>
    <w:rsid w:val="0020027C"/>
    <w:rsid w:val="00200358"/>
    <w:rsid w:val="00200521"/>
    <w:rsid w:val="0020064A"/>
    <w:rsid w:val="0020089A"/>
    <w:rsid w:val="002011DC"/>
    <w:rsid w:val="00201849"/>
    <w:rsid w:val="002018E5"/>
    <w:rsid w:val="00201F29"/>
    <w:rsid w:val="002026A0"/>
    <w:rsid w:val="002041BB"/>
    <w:rsid w:val="002041FB"/>
    <w:rsid w:val="00204608"/>
    <w:rsid w:val="002046D2"/>
    <w:rsid w:val="00204901"/>
    <w:rsid w:val="002050F2"/>
    <w:rsid w:val="002052A9"/>
    <w:rsid w:val="00205535"/>
    <w:rsid w:val="0020612A"/>
    <w:rsid w:val="00206207"/>
    <w:rsid w:val="00206332"/>
    <w:rsid w:val="00206602"/>
    <w:rsid w:val="00206FE9"/>
    <w:rsid w:val="00207260"/>
    <w:rsid w:val="00207817"/>
    <w:rsid w:val="0021028C"/>
    <w:rsid w:val="00211736"/>
    <w:rsid w:val="00211C37"/>
    <w:rsid w:val="00211F11"/>
    <w:rsid w:val="00212C9D"/>
    <w:rsid w:val="00212D50"/>
    <w:rsid w:val="00213384"/>
    <w:rsid w:val="002135E3"/>
    <w:rsid w:val="00213922"/>
    <w:rsid w:val="00213A03"/>
    <w:rsid w:val="00213A27"/>
    <w:rsid w:val="002140AD"/>
    <w:rsid w:val="0021444E"/>
    <w:rsid w:val="00214876"/>
    <w:rsid w:val="00214B81"/>
    <w:rsid w:val="00214EDE"/>
    <w:rsid w:val="00215680"/>
    <w:rsid w:val="00215C9B"/>
    <w:rsid w:val="00215F92"/>
    <w:rsid w:val="00216683"/>
    <w:rsid w:val="00216A6C"/>
    <w:rsid w:val="00216E8C"/>
    <w:rsid w:val="002172E7"/>
    <w:rsid w:val="00217A15"/>
    <w:rsid w:val="00217B1E"/>
    <w:rsid w:val="00217BCF"/>
    <w:rsid w:val="00217EB5"/>
    <w:rsid w:val="00217F8D"/>
    <w:rsid w:val="002208BD"/>
    <w:rsid w:val="00221079"/>
    <w:rsid w:val="0022166B"/>
    <w:rsid w:val="00221C90"/>
    <w:rsid w:val="00221D0B"/>
    <w:rsid w:val="00222181"/>
    <w:rsid w:val="00222540"/>
    <w:rsid w:val="00222582"/>
    <w:rsid w:val="00222B82"/>
    <w:rsid w:val="00222D0A"/>
    <w:rsid w:val="00222D48"/>
    <w:rsid w:val="00222E02"/>
    <w:rsid w:val="00222FAF"/>
    <w:rsid w:val="002232B9"/>
    <w:rsid w:val="002232D1"/>
    <w:rsid w:val="00223366"/>
    <w:rsid w:val="002234D5"/>
    <w:rsid w:val="00223AB2"/>
    <w:rsid w:val="002241FE"/>
    <w:rsid w:val="00224506"/>
    <w:rsid w:val="002246EA"/>
    <w:rsid w:val="00224A24"/>
    <w:rsid w:val="00225022"/>
    <w:rsid w:val="00225775"/>
    <w:rsid w:val="0022583C"/>
    <w:rsid w:val="002259BE"/>
    <w:rsid w:val="00225EDB"/>
    <w:rsid w:val="00226017"/>
    <w:rsid w:val="00226064"/>
    <w:rsid w:val="00226386"/>
    <w:rsid w:val="0022640E"/>
    <w:rsid w:val="00227496"/>
    <w:rsid w:val="00227827"/>
    <w:rsid w:val="002308BA"/>
    <w:rsid w:val="002309B7"/>
    <w:rsid w:val="002309EA"/>
    <w:rsid w:val="00230A07"/>
    <w:rsid w:val="00230E86"/>
    <w:rsid w:val="002310CA"/>
    <w:rsid w:val="00231827"/>
    <w:rsid w:val="00231D9F"/>
    <w:rsid w:val="002321D2"/>
    <w:rsid w:val="002325D3"/>
    <w:rsid w:val="00232900"/>
    <w:rsid w:val="002329B6"/>
    <w:rsid w:val="00233D4A"/>
    <w:rsid w:val="00233D63"/>
    <w:rsid w:val="00234046"/>
    <w:rsid w:val="0023430E"/>
    <w:rsid w:val="002343A3"/>
    <w:rsid w:val="00234462"/>
    <w:rsid w:val="00234974"/>
    <w:rsid w:val="00234A6E"/>
    <w:rsid w:val="0023531E"/>
    <w:rsid w:val="0023597A"/>
    <w:rsid w:val="00235C8F"/>
    <w:rsid w:val="00235CE8"/>
    <w:rsid w:val="00235E8D"/>
    <w:rsid w:val="0023633C"/>
    <w:rsid w:val="00236414"/>
    <w:rsid w:val="00237504"/>
    <w:rsid w:val="00237A86"/>
    <w:rsid w:val="00237AB0"/>
    <w:rsid w:val="0024053E"/>
    <w:rsid w:val="00240E67"/>
    <w:rsid w:val="002414E9"/>
    <w:rsid w:val="002416CC"/>
    <w:rsid w:val="002417BD"/>
    <w:rsid w:val="00241D80"/>
    <w:rsid w:val="00242B1A"/>
    <w:rsid w:val="00242BFC"/>
    <w:rsid w:val="00242C9D"/>
    <w:rsid w:val="00242E03"/>
    <w:rsid w:val="0024368A"/>
    <w:rsid w:val="00243A33"/>
    <w:rsid w:val="00244BF3"/>
    <w:rsid w:val="00245038"/>
    <w:rsid w:val="0024582A"/>
    <w:rsid w:val="00245C6A"/>
    <w:rsid w:val="00245CC4"/>
    <w:rsid w:val="00245D57"/>
    <w:rsid w:val="0024606A"/>
    <w:rsid w:val="00246B30"/>
    <w:rsid w:val="00246C38"/>
    <w:rsid w:val="00250036"/>
    <w:rsid w:val="002504EA"/>
    <w:rsid w:val="0025075E"/>
    <w:rsid w:val="0025080F"/>
    <w:rsid w:val="0025085C"/>
    <w:rsid w:val="00250C8A"/>
    <w:rsid w:val="00250DA5"/>
    <w:rsid w:val="00250F24"/>
    <w:rsid w:val="00251036"/>
    <w:rsid w:val="00251265"/>
    <w:rsid w:val="0025182F"/>
    <w:rsid w:val="0025196D"/>
    <w:rsid w:val="00251F61"/>
    <w:rsid w:val="0025266A"/>
    <w:rsid w:val="00252A0B"/>
    <w:rsid w:val="00252AB7"/>
    <w:rsid w:val="002535C3"/>
    <w:rsid w:val="002535FC"/>
    <w:rsid w:val="002536F2"/>
    <w:rsid w:val="00253B21"/>
    <w:rsid w:val="00253D91"/>
    <w:rsid w:val="00253E59"/>
    <w:rsid w:val="00253EA3"/>
    <w:rsid w:val="0025408D"/>
    <w:rsid w:val="00254B28"/>
    <w:rsid w:val="002554A8"/>
    <w:rsid w:val="002554E0"/>
    <w:rsid w:val="002557D7"/>
    <w:rsid w:val="00255994"/>
    <w:rsid w:val="00255BE1"/>
    <w:rsid w:val="00255E4D"/>
    <w:rsid w:val="00255F53"/>
    <w:rsid w:val="00256143"/>
    <w:rsid w:val="002568F2"/>
    <w:rsid w:val="00256E31"/>
    <w:rsid w:val="0025798F"/>
    <w:rsid w:val="00257FAB"/>
    <w:rsid w:val="00260216"/>
    <w:rsid w:val="002606FC"/>
    <w:rsid w:val="00260A99"/>
    <w:rsid w:val="00260C22"/>
    <w:rsid w:val="0026156D"/>
    <w:rsid w:val="00261A8A"/>
    <w:rsid w:val="00261C35"/>
    <w:rsid w:val="00261DC8"/>
    <w:rsid w:val="00261EAF"/>
    <w:rsid w:val="00262263"/>
    <w:rsid w:val="0026265F"/>
    <w:rsid w:val="00262BFB"/>
    <w:rsid w:val="0026306C"/>
    <w:rsid w:val="002635A8"/>
    <w:rsid w:val="00263662"/>
    <w:rsid w:val="002637CB"/>
    <w:rsid w:val="00263E9B"/>
    <w:rsid w:val="002641A4"/>
    <w:rsid w:val="00264FFA"/>
    <w:rsid w:val="002654DB"/>
    <w:rsid w:val="0026615A"/>
    <w:rsid w:val="002663AA"/>
    <w:rsid w:val="00266A69"/>
    <w:rsid w:val="00266F09"/>
    <w:rsid w:val="0026730F"/>
    <w:rsid w:val="00267CAA"/>
    <w:rsid w:val="00267F1E"/>
    <w:rsid w:val="00267FF9"/>
    <w:rsid w:val="002700AD"/>
    <w:rsid w:val="002703DB"/>
    <w:rsid w:val="00270B93"/>
    <w:rsid w:val="00270BAC"/>
    <w:rsid w:val="00270BF2"/>
    <w:rsid w:val="00270EFA"/>
    <w:rsid w:val="00271939"/>
    <w:rsid w:val="002721CC"/>
    <w:rsid w:val="0027331A"/>
    <w:rsid w:val="002738B0"/>
    <w:rsid w:val="00273F93"/>
    <w:rsid w:val="0027459B"/>
    <w:rsid w:val="0027459D"/>
    <w:rsid w:val="00275188"/>
    <w:rsid w:val="00275405"/>
    <w:rsid w:val="00275975"/>
    <w:rsid w:val="00275D61"/>
    <w:rsid w:val="00276686"/>
    <w:rsid w:val="002769E1"/>
    <w:rsid w:val="00276B13"/>
    <w:rsid w:val="002773D4"/>
    <w:rsid w:val="002775CF"/>
    <w:rsid w:val="00277E10"/>
    <w:rsid w:val="002803D4"/>
    <w:rsid w:val="002804CC"/>
    <w:rsid w:val="00280AC4"/>
    <w:rsid w:val="00281285"/>
    <w:rsid w:val="002813DB"/>
    <w:rsid w:val="00281493"/>
    <w:rsid w:val="00281650"/>
    <w:rsid w:val="00281A66"/>
    <w:rsid w:val="00282262"/>
    <w:rsid w:val="00282321"/>
    <w:rsid w:val="00282A50"/>
    <w:rsid w:val="00282CB4"/>
    <w:rsid w:val="00282F2F"/>
    <w:rsid w:val="00283AEA"/>
    <w:rsid w:val="00283DEC"/>
    <w:rsid w:val="002847E7"/>
    <w:rsid w:val="00284A7C"/>
    <w:rsid w:val="00284D6A"/>
    <w:rsid w:val="002857D3"/>
    <w:rsid w:val="00285811"/>
    <w:rsid w:val="00285C6A"/>
    <w:rsid w:val="00285D6F"/>
    <w:rsid w:val="00285D8F"/>
    <w:rsid w:val="002863CA"/>
    <w:rsid w:val="0028650C"/>
    <w:rsid w:val="00286545"/>
    <w:rsid w:val="0028669E"/>
    <w:rsid w:val="002867DD"/>
    <w:rsid w:val="00286B25"/>
    <w:rsid w:val="00286D7A"/>
    <w:rsid w:val="002879DB"/>
    <w:rsid w:val="00287A59"/>
    <w:rsid w:val="00287B18"/>
    <w:rsid w:val="00287C4E"/>
    <w:rsid w:val="00290C4D"/>
    <w:rsid w:val="00291233"/>
    <w:rsid w:val="00291449"/>
    <w:rsid w:val="002914DF"/>
    <w:rsid w:val="002919B2"/>
    <w:rsid w:val="00291BDE"/>
    <w:rsid w:val="00291D24"/>
    <w:rsid w:val="00291F2A"/>
    <w:rsid w:val="00291F52"/>
    <w:rsid w:val="002920EF"/>
    <w:rsid w:val="00292120"/>
    <w:rsid w:val="00292316"/>
    <w:rsid w:val="0029268F"/>
    <w:rsid w:val="002926D2"/>
    <w:rsid w:val="00292828"/>
    <w:rsid w:val="00292F1F"/>
    <w:rsid w:val="0029301E"/>
    <w:rsid w:val="00293519"/>
    <w:rsid w:val="0029380E"/>
    <w:rsid w:val="00293C70"/>
    <w:rsid w:val="002942CF"/>
    <w:rsid w:val="002945D3"/>
    <w:rsid w:val="002947D2"/>
    <w:rsid w:val="00294ACE"/>
    <w:rsid w:val="00294B69"/>
    <w:rsid w:val="00294EB0"/>
    <w:rsid w:val="00295089"/>
    <w:rsid w:val="0029517F"/>
    <w:rsid w:val="0029552F"/>
    <w:rsid w:val="002955C0"/>
    <w:rsid w:val="0029589C"/>
    <w:rsid w:val="00296854"/>
    <w:rsid w:val="0029689F"/>
    <w:rsid w:val="00296AF7"/>
    <w:rsid w:val="00296C08"/>
    <w:rsid w:val="00297382"/>
    <w:rsid w:val="002977C6"/>
    <w:rsid w:val="00297F99"/>
    <w:rsid w:val="002A0185"/>
    <w:rsid w:val="002A09D6"/>
    <w:rsid w:val="002A0A5A"/>
    <w:rsid w:val="002A0C1E"/>
    <w:rsid w:val="002A0E34"/>
    <w:rsid w:val="002A1F88"/>
    <w:rsid w:val="002A214F"/>
    <w:rsid w:val="002A2620"/>
    <w:rsid w:val="002A284B"/>
    <w:rsid w:val="002A30CB"/>
    <w:rsid w:val="002A35C0"/>
    <w:rsid w:val="002A3B45"/>
    <w:rsid w:val="002A3E3C"/>
    <w:rsid w:val="002A42B5"/>
    <w:rsid w:val="002A433B"/>
    <w:rsid w:val="002A4602"/>
    <w:rsid w:val="002A4603"/>
    <w:rsid w:val="002A47D0"/>
    <w:rsid w:val="002A4AA6"/>
    <w:rsid w:val="002A537F"/>
    <w:rsid w:val="002A5386"/>
    <w:rsid w:val="002A55F5"/>
    <w:rsid w:val="002A5D75"/>
    <w:rsid w:val="002A68A7"/>
    <w:rsid w:val="002A693E"/>
    <w:rsid w:val="002A6F5B"/>
    <w:rsid w:val="002A79B3"/>
    <w:rsid w:val="002B02E2"/>
    <w:rsid w:val="002B0A06"/>
    <w:rsid w:val="002B0A28"/>
    <w:rsid w:val="002B0F2A"/>
    <w:rsid w:val="002B1312"/>
    <w:rsid w:val="002B131C"/>
    <w:rsid w:val="002B19E4"/>
    <w:rsid w:val="002B33CE"/>
    <w:rsid w:val="002B3503"/>
    <w:rsid w:val="002B387F"/>
    <w:rsid w:val="002B3D6D"/>
    <w:rsid w:val="002B40D7"/>
    <w:rsid w:val="002B42DB"/>
    <w:rsid w:val="002B45B9"/>
    <w:rsid w:val="002B4926"/>
    <w:rsid w:val="002B5003"/>
    <w:rsid w:val="002B5147"/>
    <w:rsid w:val="002B58C1"/>
    <w:rsid w:val="002B5C2D"/>
    <w:rsid w:val="002B5E46"/>
    <w:rsid w:val="002B6002"/>
    <w:rsid w:val="002B62B1"/>
    <w:rsid w:val="002B6585"/>
    <w:rsid w:val="002B71D4"/>
    <w:rsid w:val="002B7B61"/>
    <w:rsid w:val="002B7C09"/>
    <w:rsid w:val="002C1175"/>
    <w:rsid w:val="002C126C"/>
    <w:rsid w:val="002C1437"/>
    <w:rsid w:val="002C1738"/>
    <w:rsid w:val="002C1D00"/>
    <w:rsid w:val="002C1D36"/>
    <w:rsid w:val="002C29D9"/>
    <w:rsid w:val="002C2FFB"/>
    <w:rsid w:val="002C3515"/>
    <w:rsid w:val="002C36B7"/>
    <w:rsid w:val="002C378C"/>
    <w:rsid w:val="002C37AE"/>
    <w:rsid w:val="002C3AFC"/>
    <w:rsid w:val="002C4249"/>
    <w:rsid w:val="002C49BC"/>
    <w:rsid w:val="002C4C64"/>
    <w:rsid w:val="002C4CC7"/>
    <w:rsid w:val="002C4DDE"/>
    <w:rsid w:val="002C5124"/>
    <w:rsid w:val="002C596E"/>
    <w:rsid w:val="002C62B3"/>
    <w:rsid w:val="002C63DC"/>
    <w:rsid w:val="002C641E"/>
    <w:rsid w:val="002C678A"/>
    <w:rsid w:val="002C68D7"/>
    <w:rsid w:val="002C6EBD"/>
    <w:rsid w:val="002C6F2D"/>
    <w:rsid w:val="002C7485"/>
    <w:rsid w:val="002C7679"/>
    <w:rsid w:val="002C7695"/>
    <w:rsid w:val="002C7AEC"/>
    <w:rsid w:val="002C7DDE"/>
    <w:rsid w:val="002D006F"/>
    <w:rsid w:val="002D008A"/>
    <w:rsid w:val="002D008B"/>
    <w:rsid w:val="002D0716"/>
    <w:rsid w:val="002D087B"/>
    <w:rsid w:val="002D0A38"/>
    <w:rsid w:val="002D0E5D"/>
    <w:rsid w:val="002D0FCF"/>
    <w:rsid w:val="002D110D"/>
    <w:rsid w:val="002D126D"/>
    <w:rsid w:val="002D13DC"/>
    <w:rsid w:val="002D18DB"/>
    <w:rsid w:val="002D18FA"/>
    <w:rsid w:val="002D1927"/>
    <w:rsid w:val="002D19EB"/>
    <w:rsid w:val="002D1A56"/>
    <w:rsid w:val="002D251B"/>
    <w:rsid w:val="002D25D2"/>
    <w:rsid w:val="002D2709"/>
    <w:rsid w:val="002D327B"/>
    <w:rsid w:val="002D3A4F"/>
    <w:rsid w:val="002D3BC2"/>
    <w:rsid w:val="002D3C7C"/>
    <w:rsid w:val="002D4086"/>
    <w:rsid w:val="002D4167"/>
    <w:rsid w:val="002D423F"/>
    <w:rsid w:val="002D4475"/>
    <w:rsid w:val="002D455A"/>
    <w:rsid w:val="002D4E48"/>
    <w:rsid w:val="002D55D6"/>
    <w:rsid w:val="002D602E"/>
    <w:rsid w:val="002D6218"/>
    <w:rsid w:val="002D6693"/>
    <w:rsid w:val="002D68AD"/>
    <w:rsid w:val="002D6D94"/>
    <w:rsid w:val="002D77AD"/>
    <w:rsid w:val="002D7C0E"/>
    <w:rsid w:val="002E0DBA"/>
    <w:rsid w:val="002E151F"/>
    <w:rsid w:val="002E15A1"/>
    <w:rsid w:val="002E1670"/>
    <w:rsid w:val="002E185E"/>
    <w:rsid w:val="002E1A97"/>
    <w:rsid w:val="002E1B5B"/>
    <w:rsid w:val="002E2054"/>
    <w:rsid w:val="002E25D8"/>
    <w:rsid w:val="002E2680"/>
    <w:rsid w:val="002E2C87"/>
    <w:rsid w:val="002E2D16"/>
    <w:rsid w:val="002E314B"/>
    <w:rsid w:val="002E32DA"/>
    <w:rsid w:val="002E3921"/>
    <w:rsid w:val="002E3923"/>
    <w:rsid w:val="002E4724"/>
    <w:rsid w:val="002E4C3B"/>
    <w:rsid w:val="002E51EE"/>
    <w:rsid w:val="002E5898"/>
    <w:rsid w:val="002E5938"/>
    <w:rsid w:val="002E5961"/>
    <w:rsid w:val="002E5FF4"/>
    <w:rsid w:val="002E60AC"/>
    <w:rsid w:val="002E6617"/>
    <w:rsid w:val="002E675E"/>
    <w:rsid w:val="002E68D1"/>
    <w:rsid w:val="002E6F56"/>
    <w:rsid w:val="002E7839"/>
    <w:rsid w:val="002F03A7"/>
    <w:rsid w:val="002F0BAA"/>
    <w:rsid w:val="002F13BC"/>
    <w:rsid w:val="002F193F"/>
    <w:rsid w:val="002F25CB"/>
    <w:rsid w:val="002F354C"/>
    <w:rsid w:val="002F3BC0"/>
    <w:rsid w:val="002F3C4F"/>
    <w:rsid w:val="002F3F5D"/>
    <w:rsid w:val="002F445C"/>
    <w:rsid w:val="002F4ADA"/>
    <w:rsid w:val="002F4B86"/>
    <w:rsid w:val="002F4C6D"/>
    <w:rsid w:val="002F4D64"/>
    <w:rsid w:val="002F4D7E"/>
    <w:rsid w:val="002F4E7F"/>
    <w:rsid w:val="002F4EC4"/>
    <w:rsid w:val="002F50AE"/>
    <w:rsid w:val="002F5563"/>
    <w:rsid w:val="002F6234"/>
    <w:rsid w:val="002F63F9"/>
    <w:rsid w:val="002F6B1E"/>
    <w:rsid w:val="002F737E"/>
    <w:rsid w:val="002F795F"/>
    <w:rsid w:val="002F7E67"/>
    <w:rsid w:val="002F7F33"/>
    <w:rsid w:val="00300B54"/>
    <w:rsid w:val="00300B8C"/>
    <w:rsid w:val="0030132E"/>
    <w:rsid w:val="0030186F"/>
    <w:rsid w:val="00302040"/>
    <w:rsid w:val="003024C8"/>
    <w:rsid w:val="0030267C"/>
    <w:rsid w:val="00302728"/>
    <w:rsid w:val="00302F35"/>
    <w:rsid w:val="00302F42"/>
    <w:rsid w:val="003032D5"/>
    <w:rsid w:val="003032FC"/>
    <w:rsid w:val="003036A7"/>
    <w:rsid w:val="0030382E"/>
    <w:rsid w:val="00303A1D"/>
    <w:rsid w:val="00303C8D"/>
    <w:rsid w:val="0030447F"/>
    <w:rsid w:val="00304807"/>
    <w:rsid w:val="003049E5"/>
    <w:rsid w:val="00305526"/>
    <w:rsid w:val="003057E5"/>
    <w:rsid w:val="0030590A"/>
    <w:rsid w:val="003059F7"/>
    <w:rsid w:val="00305E6E"/>
    <w:rsid w:val="003066AC"/>
    <w:rsid w:val="00306CA4"/>
    <w:rsid w:val="0030736B"/>
    <w:rsid w:val="00307F12"/>
    <w:rsid w:val="00307F77"/>
    <w:rsid w:val="0031086A"/>
    <w:rsid w:val="00310DA0"/>
    <w:rsid w:val="00311862"/>
    <w:rsid w:val="00311A68"/>
    <w:rsid w:val="00311CF3"/>
    <w:rsid w:val="00311D2A"/>
    <w:rsid w:val="003121C3"/>
    <w:rsid w:val="00312795"/>
    <w:rsid w:val="00312CE5"/>
    <w:rsid w:val="00312EA7"/>
    <w:rsid w:val="0031376F"/>
    <w:rsid w:val="00313FB9"/>
    <w:rsid w:val="0031486C"/>
    <w:rsid w:val="00314AF2"/>
    <w:rsid w:val="00314D84"/>
    <w:rsid w:val="00314E3D"/>
    <w:rsid w:val="00315CB9"/>
    <w:rsid w:val="00317514"/>
    <w:rsid w:val="00317ACA"/>
    <w:rsid w:val="00317C1E"/>
    <w:rsid w:val="0032089C"/>
    <w:rsid w:val="00320BF4"/>
    <w:rsid w:val="003214CD"/>
    <w:rsid w:val="00321B4D"/>
    <w:rsid w:val="003220B3"/>
    <w:rsid w:val="003227A2"/>
    <w:rsid w:val="0032293D"/>
    <w:rsid w:val="00323153"/>
    <w:rsid w:val="0032368D"/>
    <w:rsid w:val="00323858"/>
    <w:rsid w:val="00323AC2"/>
    <w:rsid w:val="00323B64"/>
    <w:rsid w:val="00324148"/>
    <w:rsid w:val="003245B8"/>
    <w:rsid w:val="00324752"/>
    <w:rsid w:val="0032492F"/>
    <w:rsid w:val="00325197"/>
    <w:rsid w:val="0032527A"/>
    <w:rsid w:val="0032553C"/>
    <w:rsid w:val="00325749"/>
    <w:rsid w:val="003258C3"/>
    <w:rsid w:val="00326441"/>
    <w:rsid w:val="00326875"/>
    <w:rsid w:val="00326BFB"/>
    <w:rsid w:val="0032700E"/>
    <w:rsid w:val="00327122"/>
    <w:rsid w:val="00327138"/>
    <w:rsid w:val="00327210"/>
    <w:rsid w:val="003279F9"/>
    <w:rsid w:val="00327F0B"/>
    <w:rsid w:val="00327F77"/>
    <w:rsid w:val="0033015C"/>
    <w:rsid w:val="00330334"/>
    <w:rsid w:val="00330498"/>
    <w:rsid w:val="003308F9"/>
    <w:rsid w:val="00330E68"/>
    <w:rsid w:val="00330E70"/>
    <w:rsid w:val="00331A53"/>
    <w:rsid w:val="003329BF"/>
    <w:rsid w:val="00332D86"/>
    <w:rsid w:val="0033337D"/>
    <w:rsid w:val="003334E9"/>
    <w:rsid w:val="00333633"/>
    <w:rsid w:val="00333CE7"/>
    <w:rsid w:val="00333FE4"/>
    <w:rsid w:val="0033437D"/>
    <w:rsid w:val="003343BD"/>
    <w:rsid w:val="003348EB"/>
    <w:rsid w:val="003349FD"/>
    <w:rsid w:val="00334ABA"/>
    <w:rsid w:val="00334AFA"/>
    <w:rsid w:val="003354C1"/>
    <w:rsid w:val="00335ABD"/>
    <w:rsid w:val="00335B3E"/>
    <w:rsid w:val="00335F80"/>
    <w:rsid w:val="003360F7"/>
    <w:rsid w:val="0033674C"/>
    <w:rsid w:val="00336B93"/>
    <w:rsid w:val="003370A9"/>
    <w:rsid w:val="003370E7"/>
    <w:rsid w:val="0033717F"/>
    <w:rsid w:val="003372FF"/>
    <w:rsid w:val="003374BD"/>
    <w:rsid w:val="003376F0"/>
    <w:rsid w:val="0033773F"/>
    <w:rsid w:val="0033796B"/>
    <w:rsid w:val="00337A42"/>
    <w:rsid w:val="00337B93"/>
    <w:rsid w:val="00337CCD"/>
    <w:rsid w:val="00337D8B"/>
    <w:rsid w:val="00337DF6"/>
    <w:rsid w:val="00337F87"/>
    <w:rsid w:val="0034053B"/>
    <w:rsid w:val="00340913"/>
    <w:rsid w:val="00340F14"/>
    <w:rsid w:val="00341106"/>
    <w:rsid w:val="0034131C"/>
    <w:rsid w:val="00341E4A"/>
    <w:rsid w:val="0034213E"/>
    <w:rsid w:val="00342BF7"/>
    <w:rsid w:val="00342D05"/>
    <w:rsid w:val="00343712"/>
    <w:rsid w:val="0034399F"/>
    <w:rsid w:val="00343E8A"/>
    <w:rsid w:val="0034429B"/>
    <w:rsid w:val="00344978"/>
    <w:rsid w:val="00344A2B"/>
    <w:rsid w:val="00345235"/>
    <w:rsid w:val="00345343"/>
    <w:rsid w:val="0034555E"/>
    <w:rsid w:val="003455A7"/>
    <w:rsid w:val="0034564F"/>
    <w:rsid w:val="00345E9F"/>
    <w:rsid w:val="00345ECC"/>
    <w:rsid w:val="003460C9"/>
    <w:rsid w:val="0034752E"/>
    <w:rsid w:val="003478E5"/>
    <w:rsid w:val="00347ED3"/>
    <w:rsid w:val="00350384"/>
    <w:rsid w:val="00350527"/>
    <w:rsid w:val="0035091C"/>
    <w:rsid w:val="00350AA0"/>
    <w:rsid w:val="003512D3"/>
    <w:rsid w:val="003513AA"/>
    <w:rsid w:val="00351A59"/>
    <w:rsid w:val="00351EAB"/>
    <w:rsid w:val="003523A9"/>
    <w:rsid w:val="003524FC"/>
    <w:rsid w:val="003526EE"/>
    <w:rsid w:val="00352D39"/>
    <w:rsid w:val="00352EF6"/>
    <w:rsid w:val="003532A8"/>
    <w:rsid w:val="00353665"/>
    <w:rsid w:val="00353833"/>
    <w:rsid w:val="00353AA2"/>
    <w:rsid w:val="00353D86"/>
    <w:rsid w:val="00354A1D"/>
    <w:rsid w:val="00354B38"/>
    <w:rsid w:val="003559FD"/>
    <w:rsid w:val="00355B4C"/>
    <w:rsid w:val="003560E5"/>
    <w:rsid w:val="003564F4"/>
    <w:rsid w:val="00356915"/>
    <w:rsid w:val="0035694E"/>
    <w:rsid w:val="00356956"/>
    <w:rsid w:val="00357269"/>
    <w:rsid w:val="00357766"/>
    <w:rsid w:val="00357B55"/>
    <w:rsid w:val="00360239"/>
    <w:rsid w:val="0036030F"/>
    <w:rsid w:val="00360FC9"/>
    <w:rsid w:val="003614F0"/>
    <w:rsid w:val="003618B7"/>
    <w:rsid w:val="0036217A"/>
    <w:rsid w:val="00362424"/>
    <w:rsid w:val="00362785"/>
    <w:rsid w:val="00362AA3"/>
    <w:rsid w:val="00362F47"/>
    <w:rsid w:val="00363030"/>
    <w:rsid w:val="003630C4"/>
    <w:rsid w:val="0036366A"/>
    <w:rsid w:val="00363A33"/>
    <w:rsid w:val="00363AFB"/>
    <w:rsid w:val="00363E2E"/>
    <w:rsid w:val="00363F69"/>
    <w:rsid w:val="003644DA"/>
    <w:rsid w:val="00364D72"/>
    <w:rsid w:val="0036509B"/>
    <w:rsid w:val="003653CA"/>
    <w:rsid w:val="003653D8"/>
    <w:rsid w:val="00365BE3"/>
    <w:rsid w:val="00366461"/>
    <w:rsid w:val="00366595"/>
    <w:rsid w:val="003666D1"/>
    <w:rsid w:val="00366729"/>
    <w:rsid w:val="00366872"/>
    <w:rsid w:val="00366963"/>
    <w:rsid w:val="003670A7"/>
    <w:rsid w:val="003670C6"/>
    <w:rsid w:val="0036753A"/>
    <w:rsid w:val="0036774F"/>
    <w:rsid w:val="00367798"/>
    <w:rsid w:val="00367959"/>
    <w:rsid w:val="003679DA"/>
    <w:rsid w:val="00370035"/>
    <w:rsid w:val="00370072"/>
    <w:rsid w:val="0037037A"/>
    <w:rsid w:val="0037081F"/>
    <w:rsid w:val="00370EBC"/>
    <w:rsid w:val="00371258"/>
    <w:rsid w:val="00371478"/>
    <w:rsid w:val="00371795"/>
    <w:rsid w:val="00371A79"/>
    <w:rsid w:val="003721DE"/>
    <w:rsid w:val="003722EE"/>
    <w:rsid w:val="00372997"/>
    <w:rsid w:val="00372F03"/>
    <w:rsid w:val="003732A0"/>
    <w:rsid w:val="00373779"/>
    <w:rsid w:val="003743BF"/>
    <w:rsid w:val="00374698"/>
    <w:rsid w:val="003747B6"/>
    <w:rsid w:val="003749E2"/>
    <w:rsid w:val="003750EC"/>
    <w:rsid w:val="0037522C"/>
    <w:rsid w:val="003758D4"/>
    <w:rsid w:val="003760BA"/>
    <w:rsid w:val="003762A0"/>
    <w:rsid w:val="00376399"/>
    <w:rsid w:val="00380263"/>
    <w:rsid w:val="003802E5"/>
    <w:rsid w:val="003802FB"/>
    <w:rsid w:val="0038040E"/>
    <w:rsid w:val="003807B4"/>
    <w:rsid w:val="0038094D"/>
    <w:rsid w:val="00380EA8"/>
    <w:rsid w:val="003810E2"/>
    <w:rsid w:val="00381222"/>
    <w:rsid w:val="00381281"/>
    <w:rsid w:val="003821BE"/>
    <w:rsid w:val="003821EF"/>
    <w:rsid w:val="00382333"/>
    <w:rsid w:val="00382BE8"/>
    <w:rsid w:val="003836B6"/>
    <w:rsid w:val="00383C4B"/>
    <w:rsid w:val="00383CC0"/>
    <w:rsid w:val="00384AC4"/>
    <w:rsid w:val="00384FC4"/>
    <w:rsid w:val="003851ED"/>
    <w:rsid w:val="00385374"/>
    <w:rsid w:val="00385396"/>
    <w:rsid w:val="0038546D"/>
    <w:rsid w:val="00385B6E"/>
    <w:rsid w:val="0038615E"/>
    <w:rsid w:val="00386183"/>
    <w:rsid w:val="00386623"/>
    <w:rsid w:val="00386DC8"/>
    <w:rsid w:val="00386F1D"/>
    <w:rsid w:val="00387444"/>
    <w:rsid w:val="00387FFD"/>
    <w:rsid w:val="003900B6"/>
    <w:rsid w:val="0039024B"/>
    <w:rsid w:val="0039031F"/>
    <w:rsid w:val="003903AF"/>
    <w:rsid w:val="003910AD"/>
    <w:rsid w:val="003915FC"/>
    <w:rsid w:val="00391ACC"/>
    <w:rsid w:val="00391CFF"/>
    <w:rsid w:val="00391E4B"/>
    <w:rsid w:val="0039209F"/>
    <w:rsid w:val="00392542"/>
    <w:rsid w:val="00392AD0"/>
    <w:rsid w:val="0039316C"/>
    <w:rsid w:val="00393991"/>
    <w:rsid w:val="00393BF7"/>
    <w:rsid w:val="00393E06"/>
    <w:rsid w:val="00393E0D"/>
    <w:rsid w:val="00394091"/>
    <w:rsid w:val="003944DB"/>
    <w:rsid w:val="00394554"/>
    <w:rsid w:val="00394769"/>
    <w:rsid w:val="0039478B"/>
    <w:rsid w:val="00394C5B"/>
    <w:rsid w:val="00394D99"/>
    <w:rsid w:val="00395C9F"/>
    <w:rsid w:val="00395DCC"/>
    <w:rsid w:val="00396250"/>
    <w:rsid w:val="00396312"/>
    <w:rsid w:val="00396410"/>
    <w:rsid w:val="0039642A"/>
    <w:rsid w:val="003967C4"/>
    <w:rsid w:val="00396D73"/>
    <w:rsid w:val="003973A6"/>
    <w:rsid w:val="00397E9F"/>
    <w:rsid w:val="00397FDE"/>
    <w:rsid w:val="00397FF6"/>
    <w:rsid w:val="003A03BA"/>
    <w:rsid w:val="003A0D38"/>
    <w:rsid w:val="003A11E2"/>
    <w:rsid w:val="003A1435"/>
    <w:rsid w:val="003A2876"/>
    <w:rsid w:val="003A2937"/>
    <w:rsid w:val="003A2F53"/>
    <w:rsid w:val="003A31BB"/>
    <w:rsid w:val="003A324D"/>
    <w:rsid w:val="003A3495"/>
    <w:rsid w:val="003A36C4"/>
    <w:rsid w:val="003A38A1"/>
    <w:rsid w:val="003A3D40"/>
    <w:rsid w:val="003A3DCC"/>
    <w:rsid w:val="003A4656"/>
    <w:rsid w:val="003A494F"/>
    <w:rsid w:val="003A4AD9"/>
    <w:rsid w:val="003A4F27"/>
    <w:rsid w:val="003A520A"/>
    <w:rsid w:val="003A6518"/>
    <w:rsid w:val="003A6EC8"/>
    <w:rsid w:val="003A7028"/>
    <w:rsid w:val="003A70AA"/>
    <w:rsid w:val="003A7186"/>
    <w:rsid w:val="003A7366"/>
    <w:rsid w:val="003A76D4"/>
    <w:rsid w:val="003A7B76"/>
    <w:rsid w:val="003A7D0A"/>
    <w:rsid w:val="003B0825"/>
    <w:rsid w:val="003B0C08"/>
    <w:rsid w:val="003B0E2F"/>
    <w:rsid w:val="003B0FA2"/>
    <w:rsid w:val="003B1517"/>
    <w:rsid w:val="003B184B"/>
    <w:rsid w:val="003B1A9B"/>
    <w:rsid w:val="003B1B68"/>
    <w:rsid w:val="003B1DA8"/>
    <w:rsid w:val="003B2720"/>
    <w:rsid w:val="003B28DD"/>
    <w:rsid w:val="003B3557"/>
    <w:rsid w:val="003B357C"/>
    <w:rsid w:val="003B3725"/>
    <w:rsid w:val="003B3733"/>
    <w:rsid w:val="003B3B1D"/>
    <w:rsid w:val="003B3D5C"/>
    <w:rsid w:val="003B3ED0"/>
    <w:rsid w:val="003B40AF"/>
    <w:rsid w:val="003B465E"/>
    <w:rsid w:val="003B4AC6"/>
    <w:rsid w:val="003B4F43"/>
    <w:rsid w:val="003B5035"/>
    <w:rsid w:val="003B50EA"/>
    <w:rsid w:val="003B51E7"/>
    <w:rsid w:val="003B5973"/>
    <w:rsid w:val="003B6033"/>
    <w:rsid w:val="003B66EC"/>
    <w:rsid w:val="003B67B7"/>
    <w:rsid w:val="003B69A5"/>
    <w:rsid w:val="003B6B93"/>
    <w:rsid w:val="003B6C5A"/>
    <w:rsid w:val="003B6C8F"/>
    <w:rsid w:val="003B6CDD"/>
    <w:rsid w:val="003B7162"/>
    <w:rsid w:val="003B7284"/>
    <w:rsid w:val="003B7867"/>
    <w:rsid w:val="003B7898"/>
    <w:rsid w:val="003C051F"/>
    <w:rsid w:val="003C0AF8"/>
    <w:rsid w:val="003C0E45"/>
    <w:rsid w:val="003C108F"/>
    <w:rsid w:val="003C1A65"/>
    <w:rsid w:val="003C23E3"/>
    <w:rsid w:val="003C2641"/>
    <w:rsid w:val="003C2988"/>
    <w:rsid w:val="003C33B7"/>
    <w:rsid w:val="003C3420"/>
    <w:rsid w:val="003C373B"/>
    <w:rsid w:val="003C401E"/>
    <w:rsid w:val="003C41DD"/>
    <w:rsid w:val="003C4369"/>
    <w:rsid w:val="003C4ABB"/>
    <w:rsid w:val="003C4D46"/>
    <w:rsid w:val="003C4F93"/>
    <w:rsid w:val="003C5831"/>
    <w:rsid w:val="003C5957"/>
    <w:rsid w:val="003C5EED"/>
    <w:rsid w:val="003C604B"/>
    <w:rsid w:val="003C6430"/>
    <w:rsid w:val="003C6BF1"/>
    <w:rsid w:val="003C6D05"/>
    <w:rsid w:val="003C7500"/>
    <w:rsid w:val="003C7861"/>
    <w:rsid w:val="003C7864"/>
    <w:rsid w:val="003D057F"/>
    <w:rsid w:val="003D0BF4"/>
    <w:rsid w:val="003D14F3"/>
    <w:rsid w:val="003D15B2"/>
    <w:rsid w:val="003D15FE"/>
    <w:rsid w:val="003D2007"/>
    <w:rsid w:val="003D2622"/>
    <w:rsid w:val="003D2628"/>
    <w:rsid w:val="003D271D"/>
    <w:rsid w:val="003D2B3C"/>
    <w:rsid w:val="003D2BC5"/>
    <w:rsid w:val="003D336A"/>
    <w:rsid w:val="003D3459"/>
    <w:rsid w:val="003D374F"/>
    <w:rsid w:val="003D38F4"/>
    <w:rsid w:val="003D38F8"/>
    <w:rsid w:val="003D3B79"/>
    <w:rsid w:val="003D3B87"/>
    <w:rsid w:val="003D41B5"/>
    <w:rsid w:val="003D4E6F"/>
    <w:rsid w:val="003D58C7"/>
    <w:rsid w:val="003D58CB"/>
    <w:rsid w:val="003D5CC0"/>
    <w:rsid w:val="003D5DA2"/>
    <w:rsid w:val="003D618E"/>
    <w:rsid w:val="003D619C"/>
    <w:rsid w:val="003D6658"/>
    <w:rsid w:val="003D6725"/>
    <w:rsid w:val="003D6FB8"/>
    <w:rsid w:val="003D7E3E"/>
    <w:rsid w:val="003D7F0C"/>
    <w:rsid w:val="003D7FCB"/>
    <w:rsid w:val="003E0743"/>
    <w:rsid w:val="003E0800"/>
    <w:rsid w:val="003E0AF9"/>
    <w:rsid w:val="003E0E45"/>
    <w:rsid w:val="003E1EED"/>
    <w:rsid w:val="003E209A"/>
    <w:rsid w:val="003E2302"/>
    <w:rsid w:val="003E2740"/>
    <w:rsid w:val="003E2951"/>
    <w:rsid w:val="003E3741"/>
    <w:rsid w:val="003E39FB"/>
    <w:rsid w:val="003E3BD5"/>
    <w:rsid w:val="003E3D74"/>
    <w:rsid w:val="003E466A"/>
    <w:rsid w:val="003E46B2"/>
    <w:rsid w:val="003E4EAB"/>
    <w:rsid w:val="003E530E"/>
    <w:rsid w:val="003E5BBA"/>
    <w:rsid w:val="003E5C8F"/>
    <w:rsid w:val="003E5DD3"/>
    <w:rsid w:val="003E6161"/>
    <w:rsid w:val="003E65E1"/>
    <w:rsid w:val="003E65EC"/>
    <w:rsid w:val="003E6D76"/>
    <w:rsid w:val="003E7008"/>
    <w:rsid w:val="003E7B93"/>
    <w:rsid w:val="003E7FB0"/>
    <w:rsid w:val="003F0016"/>
    <w:rsid w:val="003F0395"/>
    <w:rsid w:val="003F0C6F"/>
    <w:rsid w:val="003F0FA5"/>
    <w:rsid w:val="003F129B"/>
    <w:rsid w:val="003F1C84"/>
    <w:rsid w:val="003F1E13"/>
    <w:rsid w:val="003F1F6B"/>
    <w:rsid w:val="003F2537"/>
    <w:rsid w:val="003F2C7D"/>
    <w:rsid w:val="003F315C"/>
    <w:rsid w:val="003F367F"/>
    <w:rsid w:val="003F37F8"/>
    <w:rsid w:val="003F3F1C"/>
    <w:rsid w:val="003F47E6"/>
    <w:rsid w:val="003F5282"/>
    <w:rsid w:val="003F53B7"/>
    <w:rsid w:val="003F58B3"/>
    <w:rsid w:val="003F58E7"/>
    <w:rsid w:val="003F5B82"/>
    <w:rsid w:val="003F688B"/>
    <w:rsid w:val="003F732A"/>
    <w:rsid w:val="003F73FB"/>
    <w:rsid w:val="003F77CA"/>
    <w:rsid w:val="003F7D3A"/>
    <w:rsid w:val="0040009B"/>
    <w:rsid w:val="00400755"/>
    <w:rsid w:val="004007D3"/>
    <w:rsid w:val="00400F31"/>
    <w:rsid w:val="00400F72"/>
    <w:rsid w:val="004010F0"/>
    <w:rsid w:val="00401A0F"/>
    <w:rsid w:val="00401B63"/>
    <w:rsid w:val="00401F94"/>
    <w:rsid w:val="0040212F"/>
    <w:rsid w:val="0040244B"/>
    <w:rsid w:val="0040250E"/>
    <w:rsid w:val="0040259B"/>
    <w:rsid w:val="0040285B"/>
    <w:rsid w:val="00402D4A"/>
    <w:rsid w:val="00402E9A"/>
    <w:rsid w:val="00404889"/>
    <w:rsid w:val="00404AC1"/>
    <w:rsid w:val="00404BB0"/>
    <w:rsid w:val="00404BEA"/>
    <w:rsid w:val="00405112"/>
    <w:rsid w:val="004056F9"/>
    <w:rsid w:val="00405D3F"/>
    <w:rsid w:val="00406909"/>
    <w:rsid w:val="00406B23"/>
    <w:rsid w:val="00406D73"/>
    <w:rsid w:val="00406DAE"/>
    <w:rsid w:val="0040793D"/>
    <w:rsid w:val="00407D30"/>
    <w:rsid w:val="004108E1"/>
    <w:rsid w:val="00410A78"/>
    <w:rsid w:val="00410B8B"/>
    <w:rsid w:val="00410E02"/>
    <w:rsid w:val="00411105"/>
    <w:rsid w:val="00411494"/>
    <w:rsid w:val="00411BEC"/>
    <w:rsid w:val="00412C5B"/>
    <w:rsid w:val="00412DF4"/>
    <w:rsid w:val="004130D3"/>
    <w:rsid w:val="0041328C"/>
    <w:rsid w:val="004132BA"/>
    <w:rsid w:val="0041375D"/>
    <w:rsid w:val="004144D1"/>
    <w:rsid w:val="00414933"/>
    <w:rsid w:val="00415084"/>
    <w:rsid w:val="004153AB"/>
    <w:rsid w:val="00415ABE"/>
    <w:rsid w:val="004161DB"/>
    <w:rsid w:val="00416813"/>
    <w:rsid w:val="00416832"/>
    <w:rsid w:val="00416B02"/>
    <w:rsid w:val="00417AF5"/>
    <w:rsid w:val="00417EF0"/>
    <w:rsid w:val="00420E0A"/>
    <w:rsid w:val="00420F38"/>
    <w:rsid w:val="00421246"/>
    <w:rsid w:val="004220BA"/>
    <w:rsid w:val="004221D9"/>
    <w:rsid w:val="00422635"/>
    <w:rsid w:val="0042275C"/>
    <w:rsid w:val="004229C3"/>
    <w:rsid w:val="00422EA3"/>
    <w:rsid w:val="004232FF"/>
    <w:rsid w:val="00423FEB"/>
    <w:rsid w:val="004241DD"/>
    <w:rsid w:val="004248A6"/>
    <w:rsid w:val="00425073"/>
    <w:rsid w:val="004250EE"/>
    <w:rsid w:val="004252FF"/>
    <w:rsid w:val="0042559C"/>
    <w:rsid w:val="004261DE"/>
    <w:rsid w:val="004262D5"/>
    <w:rsid w:val="00426A42"/>
    <w:rsid w:val="00426AB4"/>
    <w:rsid w:val="00426D7C"/>
    <w:rsid w:val="00426DCB"/>
    <w:rsid w:val="004270F0"/>
    <w:rsid w:val="004271BD"/>
    <w:rsid w:val="004271F1"/>
    <w:rsid w:val="004273E8"/>
    <w:rsid w:val="004300CF"/>
    <w:rsid w:val="004305A2"/>
    <w:rsid w:val="004305D4"/>
    <w:rsid w:val="00430818"/>
    <w:rsid w:val="00430A6E"/>
    <w:rsid w:val="00430DC5"/>
    <w:rsid w:val="00430F71"/>
    <w:rsid w:val="00430FBE"/>
    <w:rsid w:val="00431532"/>
    <w:rsid w:val="0043225F"/>
    <w:rsid w:val="00432313"/>
    <w:rsid w:val="004325A9"/>
    <w:rsid w:val="004326B8"/>
    <w:rsid w:val="00432B27"/>
    <w:rsid w:val="004335AA"/>
    <w:rsid w:val="00434227"/>
    <w:rsid w:val="004346DA"/>
    <w:rsid w:val="0043511F"/>
    <w:rsid w:val="004352D3"/>
    <w:rsid w:val="0043534F"/>
    <w:rsid w:val="0043549F"/>
    <w:rsid w:val="004357A1"/>
    <w:rsid w:val="004360E7"/>
    <w:rsid w:val="004360F8"/>
    <w:rsid w:val="00436167"/>
    <w:rsid w:val="0043643D"/>
    <w:rsid w:val="00436652"/>
    <w:rsid w:val="00436711"/>
    <w:rsid w:val="0043696D"/>
    <w:rsid w:val="004370F4"/>
    <w:rsid w:val="004372E2"/>
    <w:rsid w:val="00440305"/>
    <w:rsid w:val="004405F9"/>
    <w:rsid w:val="00440B62"/>
    <w:rsid w:val="00440D97"/>
    <w:rsid w:val="0044136A"/>
    <w:rsid w:val="00441F97"/>
    <w:rsid w:val="004428EC"/>
    <w:rsid w:val="00442A2A"/>
    <w:rsid w:val="00442AB4"/>
    <w:rsid w:val="00442C8F"/>
    <w:rsid w:val="004430E0"/>
    <w:rsid w:val="004436E8"/>
    <w:rsid w:val="00443831"/>
    <w:rsid w:val="00443DD4"/>
    <w:rsid w:val="00444092"/>
    <w:rsid w:val="0044418E"/>
    <w:rsid w:val="00444230"/>
    <w:rsid w:val="00444A3C"/>
    <w:rsid w:val="0044513E"/>
    <w:rsid w:val="00445303"/>
    <w:rsid w:val="004455E9"/>
    <w:rsid w:val="00445710"/>
    <w:rsid w:val="00445D28"/>
    <w:rsid w:val="00445D4B"/>
    <w:rsid w:val="004461BA"/>
    <w:rsid w:val="0044664F"/>
    <w:rsid w:val="004469E3"/>
    <w:rsid w:val="00446DE8"/>
    <w:rsid w:val="00447027"/>
    <w:rsid w:val="00447141"/>
    <w:rsid w:val="0044729C"/>
    <w:rsid w:val="00447350"/>
    <w:rsid w:val="004475D6"/>
    <w:rsid w:val="00447AEC"/>
    <w:rsid w:val="00450151"/>
    <w:rsid w:val="0045032C"/>
    <w:rsid w:val="0045042B"/>
    <w:rsid w:val="004507DE"/>
    <w:rsid w:val="004508C9"/>
    <w:rsid w:val="00450AFF"/>
    <w:rsid w:val="00450E72"/>
    <w:rsid w:val="00450F68"/>
    <w:rsid w:val="0045147A"/>
    <w:rsid w:val="004514C5"/>
    <w:rsid w:val="004518CC"/>
    <w:rsid w:val="004518F4"/>
    <w:rsid w:val="00451920"/>
    <w:rsid w:val="00451AEE"/>
    <w:rsid w:val="00451C69"/>
    <w:rsid w:val="004525A4"/>
    <w:rsid w:val="00452C84"/>
    <w:rsid w:val="00452CFD"/>
    <w:rsid w:val="00452E14"/>
    <w:rsid w:val="0045362E"/>
    <w:rsid w:val="004537AA"/>
    <w:rsid w:val="00453B18"/>
    <w:rsid w:val="00454B4D"/>
    <w:rsid w:val="00454B9E"/>
    <w:rsid w:val="00454BEA"/>
    <w:rsid w:val="00454CF0"/>
    <w:rsid w:val="00454EEA"/>
    <w:rsid w:val="0045523A"/>
    <w:rsid w:val="004554C7"/>
    <w:rsid w:val="0045550C"/>
    <w:rsid w:val="0045611B"/>
    <w:rsid w:val="004563A3"/>
    <w:rsid w:val="004566F0"/>
    <w:rsid w:val="00456727"/>
    <w:rsid w:val="00457745"/>
    <w:rsid w:val="004577D8"/>
    <w:rsid w:val="004579B5"/>
    <w:rsid w:val="004601C5"/>
    <w:rsid w:val="0046025C"/>
    <w:rsid w:val="0046115A"/>
    <w:rsid w:val="00461707"/>
    <w:rsid w:val="004620C0"/>
    <w:rsid w:val="004621DB"/>
    <w:rsid w:val="00462ACA"/>
    <w:rsid w:val="00462E98"/>
    <w:rsid w:val="004638A9"/>
    <w:rsid w:val="00464369"/>
    <w:rsid w:val="004645F4"/>
    <w:rsid w:val="0046496D"/>
    <w:rsid w:val="00464D24"/>
    <w:rsid w:val="0046569A"/>
    <w:rsid w:val="004657AB"/>
    <w:rsid w:val="004657DE"/>
    <w:rsid w:val="00465FD9"/>
    <w:rsid w:val="004664D2"/>
    <w:rsid w:val="0046650A"/>
    <w:rsid w:val="0046711B"/>
    <w:rsid w:val="0046736B"/>
    <w:rsid w:val="0046785D"/>
    <w:rsid w:val="00467950"/>
    <w:rsid w:val="00467DB0"/>
    <w:rsid w:val="004706E5"/>
    <w:rsid w:val="004711B6"/>
    <w:rsid w:val="00471551"/>
    <w:rsid w:val="00471C0F"/>
    <w:rsid w:val="00473EAC"/>
    <w:rsid w:val="00474345"/>
    <w:rsid w:val="00474358"/>
    <w:rsid w:val="0047499E"/>
    <w:rsid w:val="004756CC"/>
    <w:rsid w:val="00476024"/>
    <w:rsid w:val="004761FE"/>
    <w:rsid w:val="004766A3"/>
    <w:rsid w:val="0047672C"/>
    <w:rsid w:val="00476773"/>
    <w:rsid w:val="0047693E"/>
    <w:rsid w:val="0047695A"/>
    <w:rsid w:val="00476A46"/>
    <w:rsid w:val="00476AFD"/>
    <w:rsid w:val="0047711A"/>
    <w:rsid w:val="004776ED"/>
    <w:rsid w:val="00477AC4"/>
    <w:rsid w:val="004800AA"/>
    <w:rsid w:val="004803B1"/>
    <w:rsid w:val="004807F4"/>
    <w:rsid w:val="004812E0"/>
    <w:rsid w:val="00481487"/>
    <w:rsid w:val="0048165F"/>
    <w:rsid w:val="00481679"/>
    <w:rsid w:val="00481EC2"/>
    <w:rsid w:val="004822D4"/>
    <w:rsid w:val="00483348"/>
    <w:rsid w:val="0048348C"/>
    <w:rsid w:val="004835FF"/>
    <w:rsid w:val="0048395D"/>
    <w:rsid w:val="004846A5"/>
    <w:rsid w:val="00484E21"/>
    <w:rsid w:val="00484E6F"/>
    <w:rsid w:val="00484E74"/>
    <w:rsid w:val="00484E8F"/>
    <w:rsid w:val="00484FE2"/>
    <w:rsid w:val="0048527F"/>
    <w:rsid w:val="00485ACF"/>
    <w:rsid w:val="00485B11"/>
    <w:rsid w:val="00486024"/>
    <w:rsid w:val="004869BF"/>
    <w:rsid w:val="00486A62"/>
    <w:rsid w:val="00487C47"/>
    <w:rsid w:val="00490C49"/>
    <w:rsid w:val="00490DAF"/>
    <w:rsid w:val="0049101A"/>
    <w:rsid w:val="004918FC"/>
    <w:rsid w:val="004919CF"/>
    <w:rsid w:val="00491AB2"/>
    <w:rsid w:val="00491F01"/>
    <w:rsid w:val="004923F5"/>
    <w:rsid w:val="004924CB"/>
    <w:rsid w:val="004924E2"/>
    <w:rsid w:val="0049298E"/>
    <w:rsid w:val="0049378B"/>
    <w:rsid w:val="00493939"/>
    <w:rsid w:val="00494B89"/>
    <w:rsid w:val="00494D69"/>
    <w:rsid w:val="0049533B"/>
    <w:rsid w:val="004959AE"/>
    <w:rsid w:val="0049608D"/>
    <w:rsid w:val="00496096"/>
    <w:rsid w:val="0049654C"/>
    <w:rsid w:val="00496690"/>
    <w:rsid w:val="00496B27"/>
    <w:rsid w:val="00496ED6"/>
    <w:rsid w:val="00496EEF"/>
    <w:rsid w:val="00497027"/>
    <w:rsid w:val="0049718C"/>
    <w:rsid w:val="00497284"/>
    <w:rsid w:val="00497762"/>
    <w:rsid w:val="00497E4A"/>
    <w:rsid w:val="004A004B"/>
    <w:rsid w:val="004A01BA"/>
    <w:rsid w:val="004A03B2"/>
    <w:rsid w:val="004A05EF"/>
    <w:rsid w:val="004A0672"/>
    <w:rsid w:val="004A0763"/>
    <w:rsid w:val="004A07D7"/>
    <w:rsid w:val="004A0C6F"/>
    <w:rsid w:val="004A1435"/>
    <w:rsid w:val="004A1DBB"/>
    <w:rsid w:val="004A2666"/>
    <w:rsid w:val="004A3761"/>
    <w:rsid w:val="004A37E2"/>
    <w:rsid w:val="004A3926"/>
    <w:rsid w:val="004A40FB"/>
    <w:rsid w:val="004A445C"/>
    <w:rsid w:val="004A47AA"/>
    <w:rsid w:val="004A4901"/>
    <w:rsid w:val="004A4C71"/>
    <w:rsid w:val="004A4DD4"/>
    <w:rsid w:val="004A4F39"/>
    <w:rsid w:val="004A529B"/>
    <w:rsid w:val="004A54F1"/>
    <w:rsid w:val="004A55BC"/>
    <w:rsid w:val="004A5C26"/>
    <w:rsid w:val="004A5D10"/>
    <w:rsid w:val="004A5E98"/>
    <w:rsid w:val="004A5FAC"/>
    <w:rsid w:val="004A646B"/>
    <w:rsid w:val="004A6F8E"/>
    <w:rsid w:val="004A7090"/>
    <w:rsid w:val="004A7128"/>
    <w:rsid w:val="004A7BFC"/>
    <w:rsid w:val="004A7DE3"/>
    <w:rsid w:val="004B089B"/>
    <w:rsid w:val="004B1394"/>
    <w:rsid w:val="004B14AB"/>
    <w:rsid w:val="004B1765"/>
    <w:rsid w:val="004B17EC"/>
    <w:rsid w:val="004B1DE2"/>
    <w:rsid w:val="004B20C1"/>
    <w:rsid w:val="004B2242"/>
    <w:rsid w:val="004B26EE"/>
    <w:rsid w:val="004B32E8"/>
    <w:rsid w:val="004B331E"/>
    <w:rsid w:val="004B34D8"/>
    <w:rsid w:val="004B356F"/>
    <w:rsid w:val="004B371B"/>
    <w:rsid w:val="004B386D"/>
    <w:rsid w:val="004B3A0B"/>
    <w:rsid w:val="004B43F2"/>
    <w:rsid w:val="004B477E"/>
    <w:rsid w:val="004B4AA8"/>
    <w:rsid w:val="004B4ABE"/>
    <w:rsid w:val="004B4EA8"/>
    <w:rsid w:val="004B51FF"/>
    <w:rsid w:val="004B55F0"/>
    <w:rsid w:val="004B5B03"/>
    <w:rsid w:val="004B5D13"/>
    <w:rsid w:val="004B60D1"/>
    <w:rsid w:val="004B63F5"/>
    <w:rsid w:val="004B6C4F"/>
    <w:rsid w:val="004B7D3A"/>
    <w:rsid w:val="004C0413"/>
    <w:rsid w:val="004C0432"/>
    <w:rsid w:val="004C0439"/>
    <w:rsid w:val="004C0B92"/>
    <w:rsid w:val="004C1480"/>
    <w:rsid w:val="004C15FD"/>
    <w:rsid w:val="004C1863"/>
    <w:rsid w:val="004C19E4"/>
    <w:rsid w:val="004C1C95"/>
    <w:rsid w:val="004C2071"/>
    <w:rsid w:val="004C20FC"/>
    <w:rsid w:val="004C211C"/>
    <w:rsid w:val="004C220E"/>
    <w:rsid w:val="004C2A28"/>
    <w:rsid w:val="004C3494"/>
    <w:rsid w:val="004C39CF"/>
    <w:rsid w:val="004C473B"/>
    <w:rsid w:val="004C47F1"/>
    <w:rsid w:val="004C4E2D"/>
    <w:rsid w:val="004C57A0"/>
    <w:rsid w:val="004C57D0"/>
    <w:rsid w:val="004C5845"/>
    <w:rsid w:val="004C5C09"/>
    <w:rsid w:val="004C5ECC"/>
    <w:rsid w:val="004C63B0"/>
    <w:rsid w:val="004C6ED6"/>
    <w:rsid w:val="004C7299"/>
    <w:rsid w:val="004C73F8"/>
    <w:rsid w:val="004C7606"/>
    <w:rsid w:val="004C79AF"/>
    <w:rsid w:val="004D0D78"/>
    <w:rsid w:val="004D0D8E"/>
    <w:rsid w:val="004D1210"/>
    <w:rsid w:val="004D12C4"/>
    <w:rsid w:val="004D1913"/>
    <w:rsid w:val="004D193A"/>
    <w:rsid w:val="004D2115"/>
    <w:rsid w:val="004D22AC"/>
    <w:rsid w:val="004D29D6"/>
    <w:rsid w:val="004D39A8"/>
    <w:rsid w:val="004D3E37"/>
    <w:rsid w:val="004D3F1C"/>
    <w:rsid w:val="004D46DB"/>
    <w:rsid w:val="004D493F"/>
    <w:rsid w:val="004D4D0F"/>
    <w:rsid w:val="004D5707"/>
    <w:rsid w:val="004D5B92"/>
    <w:rsid w:val="004D5D21"/>
    <w:rsid w:val="004D5F2C"/>
    <w:rsid w:val="004D6144"/>
    <w:rsid w:val="004D6574"/>
    <w:rsid w:val="004D66F2"/>
    <w:rsid w:val="004D6B8F"/>
    <w:rsid w:val="004D6C23"/>
    <w:rsid w:val="004D7558"/>
    <w:rsid w:val="004D75ED"/>
    <w:rsid w:val="004E0F67"/>
    <w:rsid w:val="004E2B8B"/>
    <w:rsid w:val="004E2D43"/>
    <w:rsid w:val="004E2FFE"/>
    <w:rsid w:val="004E3943"/>
    <w:rsid w:val="004E3D5C"/>
    <w:rsid w:val="004E428F"/>
    <w:rsid w:val="004E472F"/>
    <w:rsid w:val="004E474A"/>
    <w:rsid w:val="004E4911"/>
    <w:rsid w:val="004E50BD"/>
    <w:rsid w:val="004E516C"/>
    <w:rsid w:val="004E540A"/>
    <w:rsid w:val="004E562A"/>
    <w:rsid w:val="004E5B76"/>
    <w:rsid w:val="004E5E6D"/>
    <w:rsid w:val="004E6169"/>
    <w:rsid w:val="004E676F"/>
    <w:rsid w:val="004E6E00"/>
    <w:rsid w:val="004E6F49"/>
    <w:rsid w:val="004E7094"/>
    <w:rsid w:val="004E7284"/>
    <w:rsid w:val="004E7305"/>
    <w:rsid w:val="004E73BD"/>
    <w:rsid w:val="004E7A27"/>
    <w:rsid w:val="004E7F5B"/>
    <w:rsid w:val="004F017D"/>
    <w:rsid w:val="004F0C00"/>
    <w:rsid w:val="004F0C4F"/>
    <w:rsid w:val="004F190E"/>
    <w:rsid w:val="004F2169"/>
    <w:rsid w:val="004F218C"/>
    <w:rsid w:val="004F28DB"/>
    <w:rsid w:val="004F2A90"/>
    <w:rsid w:val="004F2FF1"/>
    <w:rsid w:val="004F38B4"/>
    <w:rsid w:val="004F38E5"/>
    <w:rsid w:val="004F3C3D"/>
    <w:rsid w:val="004F3E9B"/>
    <w:rsid w:val="004F4148"/>
    <w:rsid w:val="004F440B"/>
    <w:rsid w:val="004F44FE"/>
    <w:rsid w:val="004F47B6"/>
    <w:rsid w:val="004F4A54"/>
    <w:rsid w:val="004F4CBA"/>
    <w:rsid w:val="004F4CEA"/>
    <w:rsid w:val="004F503A"/>
    <w:rsid w:val="004F53D6"/>
    <w:rsid w:val="004F579C"/>
    <w:rsid w:val="004F59F6"/>
    <w:rsid w:val="004F5BA1"/>
    <w:rsid w:val="004F5CCE"/>
    <w:rsid w:val="004F5F68"/>
    <w:rsid w:val="004F6163"/>
    <w:rsid w:val="004F68F8"/>
    <w:rsid w:val="004F75E4"/>
    <w:rsid w:val="004F7AFD"/>
    <w:rsid w:val="005001A9"/>
    <w:rsid w:val="00500456"/>
    <w:rsid w:val="00500A36"/>
    <w:rsid w:val="005013C0"/>
    <w:rsid w:val="0050151E"/>
    <w:rsid w:val="00501E82"/>
    <w:rsid w:val="005023F6"/>
    <w:rsid w:val="00502746"/>
    <w:rsid w:val="005027A2"/>
    <w:rsid w:val="00502BA8"/>
    <w:rsid w:val="00502C76"/>
    <w:rsid w:val="00502D6B"/>
    <w:rsid w:val="00502F78"/>
    <w:rsid w:val="00503007"/>
    <w:rsid w:val="005031FD"/>
    <w:rsid w:val="00503377"/>
    <w:rsid w:val="00503571"/>
    <w:rsid w:val="005037A9"/>
    <w:rsid w:val="00503DA1"/>
    <w:rsid w:val="00503FE2"/>
    <w:rsid w:val="005040C4"/>
    <w:rsid w:val="00504CF2"/>
    <w:rsid w:val="00505082"/>
    <w:rsid w:val="005052E0"/>
    <w:rsid w:val="005053F4"/>
    <w:rsid w:val="00506516"/>
    <w:rsid w:val="00506D4F"/>
    <w:rsid w:val="0050734E"/>
    <w:rsid w:val="00507494"/>
    <w:rsid w:val="0050756E"/>
    <w:rsid w:val="00507BDA"/>
    <w:rsid w:val="00507E5E"/>
    <w:rsid w:val="00507E72"/>
    <w:rsid w:val="005106BB"/>
    <w:rsid w:val="005106CD"/>
    <w:rsid w:val="005107EB"/>
    <w:rsid w:val="00510B5B"/>
    <w:rsid w:val="00510CA8"/>
    <w:rsid w:val="00510CC7"/>
    <w:rsid w:val="00510F9B"/>
    <w:rsid w:val="00510FCA"/>
    <w:rsid w:val="00512A99"/>
    <w:rsid w:val="00512E41"/>
    <w:rsid w:val="00513136"/>
    <w:rsid w:val="005134DC"/>
    <w:rsid w:val="005139CD"/>
    <w:rsid w:val="005148B1"/>
    <w:rsid w:val="00514A32"/>
    <w:rsid w:val="00514A44"/>
    <w:rsid w:val="00514FF5"/>
    <w:rsid w:val="005150A2"/>
    <w:rsid w:val="00515179"/>
    <w:rsid w:val="0051579C"/>
    <w:rsid w:val="00515820"/>
    <w:rsid w:val="005158E9"/>
    <w:rsid w:val="005159F9"/>
    <w:rsid w:val="00515A79"/>
    <w:rsid w:val="00515DD5"/>
    <w:rsid w:val="0051636F"/>
    <w:rsid w:val="00516498"/>
    <w:rsid w:val="005168EC"/>
    <w:rsid w:val="00516DBD"/>
    <w:rsid w:val="00516F5D"/>
    <w:rsid w:val="00517329"/>
    <w:rsid w:val="005176F3"/>
    <w:rsid w:val="00517BFF"/>
    <w:rsid w:val="00517CBE"/>
    <w:rsid w:val="00520BB1"/>
    <w:rsid w:val="00520C90"/>
    <w:rsid w:val="00520F48"/>
    <w:rsid w:val="005215D1"/>
    <w:rsid w:val="00521D82"/>
    <w:rsid w:val="00522542"/>
    <w:rsid w:val="00522884"/>
    <w:rsid w:val="00522A7E"/>
    <w:rsid w:val="00522B31"/>
    <w:rsid w:val="00523103"/>
    <w:rsid w:val="00523336"/>
    <w:rsid w:val="00523757"/>
    <w:rsid w:val="005237C3"/>
    <w:rsid w:val="00523957"/>
    <w:rsid w:val="0052398C"/>
    <w:rsid w:val="00523C71"/>
    <w:rsid w:val="005241D1"/>
    <w:rsid w:val="005245AC"/>
    <w:rsid w:val="00524F9C"/>
    <w:rsid w:val="00525BA5"/>
    <w:rsid w:val="005263A7"/>
    <w:rsid w:val="005274BA"/>
    <w:rsid w:val="0052767C"/>
    <w:rsid w:val="00527DFD"/>
    <w:rsid w:val="00530064"/>
    <w:rsid w:val="00530515"/>
    <w:rsid w:val="0053052A"/>
    <w:rsid w:val="00530547"/>
    <w:rsid w:val="00530A90"/>
    <w:rsid w:val="00530BD1"/>
    <w:rsid w:val="00530C17"/>
    <w:rsid w:val="00530C34"/>
    <w:rsid w:val="005311AC"/>
    <w:rsid w:val="00531342"/>
    <w:rsid w:val="0053136F"/>
    <w:rsid w:val="00531657"/>
    <w:rsid w:val="00531F3C"/>
    <w:rsid w:val="00531F61"/>
    <w:rsid w:val="00532B14"/>
    <w:rsid w:val="00532B52"/>
    <w:rsid w:val="0053347A"/>
    <w:rsid w:val="005334D2"/>
    <w:rsid w:val="00533ACA"/>
    <w:rsid w:val="00534112"/>
    <w:rsid w:val="00534775"/>
    <w:rsid w:val="00534E43"/>
    <w:rsid w:val="00534E9A"/>
    <w:rsid w:val="00535A0B"/>
    <w:rsid w:val="00535D31"/>
    <w:rsid w:val="00536E94"/>
    <w:rsid w:val="00536F29"/>
    <w:rsid w:val="00537179"/>
    <w:rsid w:val="005374AC"/>
    <w:rsid w:val="00537D27"/>
    <w:rsid w:val="00537EE6"/>
    <w:rsid w:val="005405F9"/>
    <w:rsid w:val="00540686"/>
    <w:rsid w:val="005406EC"/>
    <w:rsid w:val="00540EF3"/>
    <w:rsid w:val="005411A1"/>
    <w:rsid w:val="0054159E"/>
    <w:rsid w:val="005415E5"/>
    <w:rsid w:val="005417A3"/>
    <w:rsid w:val="005417FE"/>
    <w:rsid w:val="00541892"/>
    <w:rsid w:val="00541CF6"/>
    <w:rsid w:val="00541D5D"/>
    <w:rsid w:val="00542100"/>
    <w:rsid w:val="005421C2"/>
    <w:rsid w:val="00542B58"/>
    <w:rsid w:val="00542B62"/>
    <w:rsid w:val="00542BEB"/>
    <w:rsid w:val="00542EEE"/>
    <w:rsid w:val="0054328C"/>
    <w:rsid w:val="0054375E"/>
    <w:rsid w:val="0054375F"/>
    <w:rsid w:val="00543B9C"/>
    <w:rsid w:val="00543CA8"/>
    <w:rsid w:val="00543D4C"/>
    <w:rsid w:val="00543FBA"/>
    <w:rsid w:val="00544145"/>
    <w:rsid w:val="0054481A"/>
    <w:rsid w:val="00544956"/>
    <w:rsid w:val="0054535E"/>
    <w:rsid w:val="00545366"/>
    <w:rsid w:val="00545F36"/>
    <w:rsid w:val="005460C4"/>
    <w:rsid w:val="0054670D"/>
    <w:rsid w:val="00546741"/>
    <w:rsid w:val="005469B2"/>
    <w:rsid w:val="0054711F"/>
    <w:rsid w:val="005478AE"/>
    <w:rsid w:val="0055081D"/>
    <w:rsid w:val="00551680"/>
    <w:rsid w:val="00551B67"/>
    <w:rsid w:val="00551E4E"/>
    <w:rsid w:val="00551E7A"/>
    <w:rsid w:val="00552167"/>
    <w:rsid w:val="0055227A"/>
    <w:rsid w:val="005522A2"/>
    <w:rsid w:val="00552DC1"/>
    <w:rsid w:val="00552EA7"/>
    <w:rsid w:val="0055315B"/>
    <w:rsid w:val="00554036"/>
    <w:rsid w:val="005543F1"/>
    <w:rsid w:val="00554A58"/>
    <w:rsid w:val="00554FE8"/>
    <w:rsid w:val="005553D5"/>
    <w:rsid w:val="005554FD"/>
    <w:rsid w:val="0055572E"/>
    <w:rsid w:val="00556292"/>
    <w:rsid w:val="005567DD"/>
    <w:rsid w:val="00557087"/>
    <w:rsid w:val="005573F4"/>
    <w:rsid w:val="005576EA"/>
    <w:rsid w:val="00557710"/>
    <w:rsid w:val="005577F4"/>
    <w:rsid w:val="00557B7C"/>
    <w:rsid w:val="005602B2"/>
    <w:rsid w:val="00560C8B"/>
    <w:rsid w:val="0056123A"/>
    <w:rsid w:val="005612F8"/>
    <w:rsid w:val="00561341"/>
    <w:rsid w:val="0056135E"/>
    <w:rsid w:val="0056146E"/>
    <w:rsid w:val="00561BEE"/>
    <w:rsid w:val="0056380D"/>
    <w:rsid w:val="00563AA7"/>
    <w:rsid w:val="00563D36"/>
    <w:rsid w:val="00563E6D"/>
    <w:rsid w:val="0056442B"/>
    <w:rsid w:val="005648CE"/>
    <w:rsid w:val="0056493D"/>
    <w:rsid w:val="00564979"/>
    <w:rsid w:val="00564F34"/>
    <w:rsid w:val="00565163"/>
    <w:rsid w:val="00565379"/>
    <w:rsid w:val="0056558F"/>
    <w:rsid w:val="005655A7"/>
    <w:rsid w:val="00565A3D"/>
    <w:rsid w:val="00565CD2"/>
    <w:rsid w:val="00565EA4"/>
    <w:rsid w:val="00565F11"/>
    <w:rsid w:val="005667C5"/>
    <w:rsid w:val="00566B19"/>
    <w:rsid w:val="00567420"/>
    <w:rsid w:val="00567895"/>
    <w:rsid w:val="00567B03"/>
    <w:rsid w:val="00567D67"/>
    <w:rsid w:val="00570171"/>
    <w:rsid w:val="0057054A"/>
    <w:rsid w:val="0057085A"/>
    <w:rsid w:val="00570BAC"/>
    <w:rsid w:val="00570C23"/>
    <w:rsid w:val="00570CCC"/>
    <w:rsid w:val="00570EFA"/>
    <w:rsid w:val="005715E0"/>
    <w:rsid w:val="00571B9F"/>
    <w:rsid w:val="0057202C"/>
    <w:rsid w:val="005723C8"/>
    <w:rsid w:val="0057271F"/>
    <w:rsid w:val="005727FE"/>
    <w:rsid w:val="0057282D"/>
    <w:rsid w:val="00572BF4"/>
    <w:rsid w:val="00572E36"/>
    <w:rsid w:val="005732D5"/>
    <w:rsid w:val="00573412"/>
    <w:rsid w:val="00573551"/>
    <w:rsid w:val="00573667"/>
    <w:rsid w:val="00573CA0"/>
    <w:rsid w:val="005743AA"/>
    <w:rsid w:val="00574E62"/>
    <w:rsid w:val="005755E4"/>
    <w:rsid w:val="0057598C"/>
    <w:rsid w:val="00575F68"/>
    <w:rsid w:val="00576377"/>
    <w:rsid w:val="0057691C"/>
    <w:rsid w:val="00576DDC"/>
    <w:rsid w:val="00577151"/>
    <w:rsid w:val="005775DD"/>
    <w:rsid w:val="005777F8"/>
    <w:rsid w:val="00577908"/>
    <w:rsid w:val="00577949"/>
    <w:rsid w:val="00577C6D"/>
    <w:rsid w:val="00580B7D"/>
    <w:rsid w:val="00580C8C"/>
    <w:rsid w:val="00580D8F"/>
    <w:rsid w:val="00580EF0"/>
    <w:rsid w:val="00580FFF"/>
    <w:rsid w:val="005810CC"/>
    <w:rsid w:val="00581432"/>
    <w:rsid w:val="0058167A"/>
    <w:rsid w:val="00581B4D"/>
    <w:rsid w:val="005822F5"/>
    <w:rsid w:val="00582367"/>
    <w:rsid w:val="0058249A"/>
    <w:rsid w:val="00582B2A"/>
    <w:rsid w:val="00582C57"/>
    <w:rsid w:val="00583128"/>
    <w:rsid w:val="00583631"/>
    <w:rsid w:val="00583959"/>
    <w:rsid w:val="00584373"/>
    <w:rsid w:val="005845F1"/>
    <w:rsid w:val="00584E45"/>
    <w:rsid w:val="005850B7"/>
    <w:rsid w:val="005855E3"/>
    <w:rsid w:val="005856BA"/>
    <w:rsid w:val="00585AE3"/>
    <w:rsid w:val="00585C99"/>
    <w:rsid w:val="00585EC1"/>
    <w:rsid w:val="00585F97"/>
    <w:rsid w:val="00587102"/>
    <w:rsid w:val="0058735E"/>
    <w:rsid w:val="005875E9"/>
    <w:rsid w:val="00587BB5"/>
    <w:rsid w:val="00590337"/>
    <w:rsid w:val="005912F1"/>
    <w:rsid w:val="005918E6"/>
    <w:rsid w:val="00591A9E"/>
    <w:rsid w:val="00592137"/>
    <w:rsid w:val="00592B0D"/>
    <w:rsid w:val="00592C23"/>
    <w:rsid w:val="00593310"/>
    <w:rsid w:val="00593A9B"/>
    <w:rsid w:val="00593C4E"/>
    <w:rsid w:val="00593EAD"/>
    <w:rsid w:val="00593FC1"/>
    <w:rsid w:val="00594195"/>
    <w:rsid w:val="005945B5"/>
    <w:rsid w:val="005948C1"/>
    <w:rsid w:val="00594915"/>
    <w:rsid w:val="00594F3C"/>
    <w:rsid w:val="0059505B"/>
    <w:rsid w:val="005950BC"/>
    <w:rsid w:val="0059521C"/>
    <w:rsid w:val="00595310"/>
    <w:rsid w:val="005954C0"/>
    <w:rsid w:val="00595549"/>
    <w:rsid w:val="005955F0"/>
    <w:rsid w:val="00595780"/>
    <w:rsid w:val="00595B41"/>
    <w:rsid w:val="0059697E"/>
    <w:rsid w:val="00596CCE"/>
    <w:rsid w:val="00596FBB"/>
    <w:rsid w:val="005970E8"/>
    <w:rsid w:val="00597707"/>
    <w:rsid w:val="00597763"/>
    <w:rsid w:val="00597E92"/>
    <w:rsid w:val="005A02F9"/>
    <w:rsid w:val="005A03D0"/>
    <w:rsid w:val="005A07A2"/>
    <w:rsid w:val="005A0A03"/>
    <w:rsid w:val="005A0FA9"/>
    <w:rsid w:val="005A1656"/>
    <w:rsid w:val="005A1F96"/>
    <w:rsid w:val="005A2AE4"/>
    <w:rsid w:val="005A2CCD"/>
    <w:rsid w:val="005A31A7"/>
    <w:rsid w:val="005A3285"/>
    <w:rsid w:val="005A3D27"/>
    <w:rsid w:val="005A4A70"/>
    <w:rsid w:val="005A4CE4"/>
    <w:rsid w:val="005A4F8D"/>
    <w:rsid w:val="005A5B5C"/>
    <w:rsid w:val="005A5BC7"/>
    <w:rsid w:val="005A5F36"/>
    <w:rsid w:val="005A628F"/>
    <w:rsid w:val="005A656C"/>
    <w:rsid w:val="005A670E"/>
    <w:rsid w:val="005A689A"/>
    <w:rsid w:val="005A6A35"/>
    <w:rsid w:val="005A6B40"/>
    <w:rsid w:val="005A6CE2"/>
    <w:rsid w:val="005A7080"/>
    <w:rsid w:val="005A7240"/>
    <w:rsid w:val="005A74A6"/>
    <w:rsid w:val="005A74BD"/>
    <w:rsid w:val="005A7591"/>
    <w:rsid w:val="005A7783"/>
    <w:rsid w:val="005A7B26"/>
    <w:rsid w:val="005A7CA9"/>
    <w:rsid w:val="005B03DF"/>
    <w:rsid w:val="005B05B7"/>
    <w:rsid w:val="005B05BE"/>
    <w:rsid w:val="005B09BF"/>
    <w:rsid w:val="005B1624"/>
    <w:rsid w:val="005B2614"/>
    <w:rsid w:val="005B2DB1"/>
    <w:rsid w:val="005B300D"/>
    <w:rsid w:val="005B35A8"/>
    <w:rsid w:val="005B37FC"/>
    <w:rsid w:val="005B4311"/>
    <w:rsid w:val="005B46DD"/>
    <w:rsid w:val="005B54A8"/>
    <w:rsid w:val="005B57B5"/>
    <w:rsid w:val="005B5873"/>
    <w:rsid w:val="005B5C95"/>
    <w:rsid w:val="005B624F"/>
    <w:rsid w:val="005B6454"/>
    <w:rsid w:val="005B6487"/>
    <w:rsid w:val="005B696F"/>
    <w:rsid w:val="005B7C49"/>
    <w:rsid w:val="005C023A"/>
    <w:rsid w:val="005C056F"/>
    <w:rsid w:val="005C08C3"/>
    <w:rsid w:val="005C0BB1"/>
    <w:rsid w:val="005C127A"/>
    <w:rsid w:val="005C12A7"/>
    <w:rsid w:val="005C154C"/>
    <w:rsid w:val="005C15F5"/>
    <w:rsid w:val="005C1772"/>
    <w:rsid w:val="005C1E2D"/>
    <w:rsid w:val="005C234D"/>
    <w:rsid w:val="005C23D4"/>
    <w:rsid w:val="005C2842"/>
    <w:rsid w:val="005C3081"/>
    <w:rsid w:val="005C3E10"/>
    <w:rsid w:val="005C4528"/>
    <w:rsid w:val="005C46EE"/>
    <w:rsid w:val="005C4A49"/>
    <w:rsid w:val="005C4A5A"/>
    <w:rsid w:val="005C5330"/>
    <w:rsid w:val="005C550B"/>
    <w:rsid w:val="005C5620"/>
    <w:rsid w:val="005C5833"/>
    <w:rsid w:val="005C593D"/>
    <w:rsid w:val="005C5953"/>
    <w:rsid w:val="005C5A8F"/>
    <w:rsid w:val="005C6031"/>
    <w:rsid w:val="005C7292"/>
    <w:rsid w:val="005C738A"/>
    <w:rsid w:val="005C7DD7"/>
    <w:rsid w:val="005D0016"/>
    <w:rsid w:val="005D0354"/>
    <w:rsid w:val="005D051F"/>
    <w:rsid w:val="005D07EB"/>
    <w:rsid w:val="005D0F5D"/>
    <w:rsid w:val="005D123F"/>
    <w:rsid w:val="005D1484"/>
    <w:rsid w:val="005D182D"/>
    <w:rsid w:val="005D2663"/>
    <w:rsid w:val="005D277C"/>
    <w:rsid w:val="005D2C83"/>
    <w:rsid w:val="005D3117"/>
    <w:rsid w:val="005D32FD"/>
    <w:rsid w:val="005D3F9B"/>
    <w:rsid w:val="005D4471"/>
    <w:rsid w:val="005D4DA5"/>
    <w:rsid w:val="005D4EFF"/>
    <w:rsid w:val="005D51C9"/>
    <w:rsid w:val="005D51F6"/>
    <w:rsid w:val="005D52C1"/>
    <w:rsid w:val="005D56F6"/>
    <w:rsid w:val="005D5BCF"/>
    <w:rsid w:val="005D5D8A"/>
    <w:rsid w:val="005D67B7"/>
    <w:rsid w:val="005D6A76"/>
    <w:rsid w:val="005D6B72"/>
    <w:rsid w:val="005D75D4"/>
    <w:rsid w:val="005E011B"/>
    <w:rsid w:val="005E0674"/>
    <w:rsid w:val="005E085A"/>
    <w:rsid w:val="005E15BB"/>
    <w:rsid w:val="005E17EE"/>
    <w:rsid w:val="005E187A"/>
    <w:rsid w:val="005E1EC5"/>
    <w:rsid w:val="005E23ED"/>
    <w:rsid w:val="005E23EF"/>
    <w:rsid w:val="005E2408"/>
    <w:rsid w:val="005E2460"/>
    <w:rsid w:val="005E25E6"/>
    <w:rsid w:val="005E2601"/>
    <w:rsid w:val="005E2612"/>
    <w:rsid w:val="005E2861"/>
    <w:rsid w:val="005E29D5"/>
    <w:rsid w:val="005E32D0"/>
    <w:rsid w:val="005E343A"/>
    <w:rsid w:val="005E3579"/>
    <w:rsid w:val="005E4267"/>
    <w:rsid w:val="005E454E"/>
    <w:rsid w:val="005E502A"/>
    <w:rsid w:val="005E537F"/>
    <w:rsid w:val="005E559F"/>
    <w:rsid w:val="005E5D64"/>
    <w:rsid w:val="005E6462"/>
    <w:rsid w:val="005E71CA"/>
    <w:rsid w:val="005E721D"/>
    <w:rsid w:val="005E7894"/>
    <w:rsid w:val="005E78B3"/>
    <w:rsid w:val="005E7A1A"/>
    <w:rsid w:val="005E7D61"/>
    <w:rsid w:val="005E7ECA"/>
    <w:rsid w:val="005F0467"/>
    <w:rsid w:val="005F0D96"/>
    <w:rsid w:val="005F10D2"/>
    <w:rsid w:val="005F175D"/>
    <w:rsid w:val="005F1A4B"/>
    <w:rsid w:val="005F1DF6"/>
    <w:rsid w:val="005F2160"/>
    <w:rsid w:val="005F22DC"/>
    <w:rsid w:val="005F238B"/>
    <w:rsid w:val="005F2827"/>
    <w:rsid w:val="005F2B7E"/>
    <w:rsid w:val="005F2B9A"/>
    <w:rsid w:val="005F2D38"/>
    <w:rsid w:val="005F2DE3"/>
    <w:rsid w:val="005F2F53"/>
    <w:rsid w:val="005F346E"/>
    <w:rsid w:val="005F3671"/>
    <w:rsid w:val="005F369F"/>
    <w:rsid w:val="005F3B06"/>
    <w:rsid w:val="005F3B3A"/>
    <w:rsid w:val="005F3CDD"/>
    <w:rsid w:val="005F3D32"/>
    <w:rsid w:val="005F3D44"/>
    <w:rsid w:val="005F3EAB"/>
    <w:rsid w:val="005F432C"/>
    <w:rsid w:val="005F44DA"/>
    <w:rsid w:val="005F4A36"/>
    <w:rsid w:val="005F4F81"/>
    <w:rsid w:val="005F5383"/>
    <w:rsid w:val="005F5575"/>
    <w:rsid w:val="005F59B8"/>
    <w:rsid w:val="005F5E26"/>
    <w:rsid w:val="005F5F02"/>
    <w:rsid w:val="005F600C"/>
    <w:rsid w:val="005F6475"/>
    <w:rsid w:val="005F690C"/>
    <w:rsid w:val="005F726E"/>
    <w:rsid w:val="005F72CF"/>
    <w:rsid w:val="005F7808"/>
    <w:rsid w:val="00600324"/>
    <w:rsid w:val="006009FF"/>
    <w:rsid w:val="00600A5A"/>
    <w:rsid w:val="00600E05"/>
    <w:rsid w:val="006013BF"/>
    <w:rsid w:val="0060168D"/>
    <w:rsid w:val="006018F3"/>
    <w:rsid w:val="00602135"/>
    <w:rsid w:val="0060227A"/>
    <w:rsid w:val="00602A69"/>
    <w:rsid w:val="00603332"/>
    <w:rsid w:val="006037DE"/>
    <w:rsid w:val="00603B8B"/>
    <w:rsid w:val="0060433E"/>
    <w:rsid w:val="006043E1"/>
    <w:rsid w:val="006044C5"/>
    <w:rsid w:val="00604513"/>
    <w:rsid w:val="00604BD0"/>
    <w:rsid w:val="00604E6B"/>
    <w:rsid w:val="00605007"/>
    <w:rsid w:val="006054ED"/>
    <w:rsid w:val="006057A7"/>
    <w:rsid w:val="00605D14"/>
    <w:rsid w:val="0060663B"/>
    <w:rsid w:val="006067FC"/>
    <w:rsid w:val="006068B6"/>
    <w:rsid w:val="006068D7"/>
    <w:rsid w:val="00606902"/>
    <w:rsid w:val="00606FAA"/>
    <w:rsid w:val="0060722F"/>
    <w:rsid w:val="00607902"/>
    <w:rsid w:val="0060794E"/>
    <w:rsid w:val="00607C27"/>
    <w:rsid w:val="00611450"/>
    <w:rsid w:val="006117F1"/>
    <w:rsid w:val="0061281D"/>
    <w:rsid w:val="006128BE"/>
    <w:rsid w:val="00612C2C"/>
    <w:rsid w:val="00612CF6"/>
    <w:rsid w:val="00612EAA"/>
    <w:rsid w:val="0061331F"/>
    <w:rsid w:val="00613A2A"/>
    <w:rsid w:val="00613D9B"/>
    <w:rsid w:val="00613E1F"/>
    <w:rsid w:val="006141E5"/>
    <w:rsid w:val="0061438A"/>
    <w:rsid w:val="00614684"/>
    <w:rsid w:val="006147B1"/>
    <w:rsid w:val="00614A5B"/>
    <w:rsid w:val="006164CF"/>
    <w:rsid w:val="00616B53"/>
    <w:rsid w:val="00617333"/>
    <w:rsid w:val="00617CA1"/>
    <w:rsid w:val="00617CB2"/>
    <w:rsid w:val="00617CF2"/>
    <w:rsid w:val="00617D50"/>
    <w:rsid w:val="00617FE1"/>
    <w:rsid w:val="00620738"/>
    <w:rsid w:val="006209DA"/>
    <w:rsid w:val="00620AF7"/>
    <w:rsid w:val="00620FA4"/>
    <w:rsid w:val="00621034"/>
    <w:rsid w:val="00622537"/>
    <w:rsid w:val="006228C5"/>
    <w:rsid w:val="006231E6"/>
    <w:rsid w:val="00623400"/>
    <w:rsid w:val="00623589"/>
    <w:rsid w:val="00623CA3"/>
    <w:rsid w:val="0062403D"/>
    <w:rsid w:val="0062444F"/>
    <w:rsid w:val="006244C7"/>
    <w:rsid w:val="00624AEE"/>
    <w:rsid w:val="00624FA2"/>
    <w:rsid w:val="00625FFA"/>
    <w:rsid w:val="006260A7"/>
    <w:rsid w:val="006260E4"/>
    <w:rsid w:val="00626312"/>
    <w:rsid w:val="00626788"/>
    <w:rsid w:val="00626B97"/>
    <w:rsid w:val="00626F2D"/>
    <w:rsid w:val="00627B13"/>
    <w:rsid w:val="00627BAE"/>
    <w:rsid w:val="00630614"/>
    <w:rsid w:val="00630815"/>
    <w:rsid w:val="00630B07"/>
    <w:rsid w:val="0063156A"/>
    <w:rsid w:val="00631A20"/>
    <w:rsid w:val="00631CA1"/>
    <w:rsid w:val="00632419"/>
    <w:rsid w:val="006332EA"/>
    <w:rsid w:val="00633426"/>
    <w:rsid w:val="0063387D"/>
    <w:rsid w:val="00633920"/>
    <w:rsid w:val="00633B21"/>
    <w:rsid w:val="006341BC"/>
    <w:rsid w:val="006344F6"/>
    <w:rsid w:val="006346AD"/>
    <w:rsid w:val="0063493B"/>
    <w:rsid w:val="00634A2F"/>
    <w:rsid w:val="00634B61"/>
    <w:rsid w:val="00634CFD"/>
    <w:rsid w:val="006352DD"/>
    <w:rsid w:val="006358D8"/>
    <w:rsid w:val="0063608D"/>
    <w:rsid w:val="00636199"/>
    <w:rsid w:val="0063699B"/>
    <w:rsid w:val="00637487"/>
    <w:rsid w:val="006375D4"/>
    <w:rsid w:val="00637617"/>
    <w:rsid w:val="00637628"/>
    <w:rsid w:val="006376D9"/>
    <w:rsid w:val="006379B1"/>
    <w:rsid w:val="00640318"/>
    <w:rsid w:val="006403EB"/>
    <w:rsid w:val="00640F29"/>
    <w:rsid w:val="006411B0"/>
    <w:rsid w:val="00642E2B"/>
    <w:rsid w:val="00643066"/>
    <w:rsid w:val="006431CC"/>
    <w:rsid w:val="00643288"/>
    <w:rsid w:val="006439F1"/>
    <w:rsid w:val="006449EC"/>
    <w:rsid w:val="00644CC8"/>
    <w:rsid w:val="00644CFD"/>
    <w:rsid w:val="006458F1"/>
    <w:rsid w:val="0064624F"/>
    <w:rsid w:val="00646589"/>
    <w:rsid w:val="00646B50"/>
    <w:rsid w:val="00647EAB"/>
    <w:rsid w:val="00651351"/>
    <w:rsid w:val="00651402"/>
    <w:rsid w:val="0065164D"/>
    <w:rsid w:val="00651F34"/>
    <w:rsid w:val="006520B8"/>
    <w:rsid w:val="0065215F"/>
    <w:rsid w:val="006524F6"/>
    <w:rsid w:val="006531C4"/>
    <w:rsid w:val="006534C8"/>
    <w:rsid w:val="0065351E"/>
    <w:rsid w:val="00653AD2"/>
    <w:rsid w:val="00653E13"/>
    <w:rsid w:val="0065564A"/>
    <w:rsid w:val="00656031"/>
    <w:rsid w:val="00656593"/>
    <w:rsid w:val="00656DD8"/>
    <w:rsid w:val="00656E87"/>
    <w:rsid w:val="00657707"/>
    <w:rsid w:val="0065778F"/>
    <w:rsid w:val="00660599"/>
    <w:rsid w:val="00660B13"/>
    <w:rsid w:val="00660B82"/>
    <w:rsid w:val="00660BC3"/>
    <w:rsid w:val="0066166B"/>
    <w:rsid w:val="006617AF"/>
    <w:rsid w:val="006619A5"/>
    <w:rsid w:val="00662115"/>
    <w:rsid w:val="00662288"/>
    <w:rsid w:val="00662A93"/>
    <w:rsid w:val="00662ABC"/>
    <w:rsid w:val="00662EDE"/>
    <w:rsid w:val="00664243"/>
    <w:rsid w:val="006645E6"/>
    <w:rsid w:val="00665134"/>
    <w:rsid w:val="00665195"/>
    <w:rsid w:val="00665A3E"/>
    <w:rsid w:val="00665EBD"/>
    <w:rsid w:val="006660CD"/>
    <w:rsid w:val="00666C88"/>
    <w:rsid w:val="00667509"/>
    <w:rsid w:val="00667670"/>
    <w:rsid w:val="00667F7F"/>
    <w:rsid w:val="00670404"/>
    <w:rsid w:val="00670EC5"/>
    <w:rsid w:val="0067108B"/>
    <w:rsid w:val="00671988"/>
    <w:rsid w:val="00671A63"/>
    <w:rsid w:val="006723F5"/>
    <w:rsid w:val="00672709"/>
    <w:rsid w:val="00672A9F"/>
    <w:rsid w:val="00672CA9"/>
    <w:rsid w:val="006734B0"/>
    <w:rsid w:val="00673F1D"/>
    <w:rsid w:val="00673F7C"/>
    <w:rsid w:val="00674079"/>
    <w:rsid w:val="0067412C"/>
    <w:rsid w:val="006741C0"/>
    <w:rsid w:val="00674571"/>
    <w:rsid w:val="00674ED0"/>
    <w:rsid w:val="00674F37"/>
    <w:rsid w:val="00675174"/>
    <w:rsid w:val="006752DD"/>
    <w:rsid w:val="006753B8"/>
    <w:rsid w:val="006753E4"/>
    <w:rsid w:val="0067572A"/>
    <w:rsid w:val="00675767"/>
    <w:rsid w:val="00675C4C"/>
    <w:rsid w:val="00675E9D"/>
    <w:rsid w:val="00675F51"/>
    <w:rsid w:val="006764FB"/>
    <w:rsid w:val="0067690F"/>
    <w:rsid w:val="006769F3"/>
    <w:rsid w:val="00676D22"/>
    <w:rsid w:val="00677083"/>
    <w:rsid w:val="00677D39"/>
    <w:rsid w:val="00677DD3"/>
    <w:rsid w:val="006800F7"/>
    <w:rsid w:val="006801D3"/>
    <w:rsid w:val="00680F53"/>
    <w:rsid w:val="00681603"/>
    <w:rsid w:val="006817B5"/>
    <w:rsid w:val="00681CE5"/>
    <w:rsid w:val="006826BA"/>
    <w:rsid w:val="006830E4"/>
    <w:rsid w:val="0068321B"/>
    <w:rsid w:val="00683249"/>
    <w:rsid w:val="00683751"/>
    <w:rsid w:val="006837ED"/>
    <w:rsid w:val="00683856"/>
    <w:rsid w:val="00683E6D"/>
    <w:rsid w:val="0068462E"/>
    <w:rsid w:val="00684956"/>
    <w:rsid w:val="0068498F"/>
    <w:rsid w:val="0068697A"/>
    <w:rsid w:val="00687709"/>
    <w:rsid w:val="00687D9F"/>
    <w:rsid w:val="006905D5"/>
    <w:rsid w:val="00690742"/>
    <w:rsid w:val="00690A7F"/>
    <w:rsid w:val="00691105"/>
    <w:rsid w:val="00691154"/>
    <w:rsid w:val="00691173"/>
    <w:rsid w:val="0069119D"/>
    <w:rsid w:val="00691208"/>
    <w:rsid w:val="0069123E"/>
    <w:rsid w:val="0069171F"/>
    <w:rsid w:val="00691872"/>
    <w:rsid w:val="00691D9C"/>
    <w:rsid w:val="006928EE"/>
    <w:rsid w:val="00692A49"/>
    <w:rsid w:val="00692FD6"/>
    <w:rsid w:val="0069320D"/>
    <w:rsid w:val="00693285"/>
    <w:rsid w:val="006933CC"/>
    <w:rsid w:val="00693887"/>
    <w:rsid w:val="00693A8A"/>
    <w:rsid w:val="00693DAB"/>
    <w:rsid w:val="006947CB"/>
    <w:rsid w:val="00694ADE"/>
    <w:rsid w:val="00694AF3"/>
    <w:rsid w:val="00694AFE"/>
    <w:rsid w:val="00694D4D"/>
    <w:rsid w:val="00694E68"/>
    <w:rsid w:val="006956D1"/>
    <w:rsid w:val="0069588C"/>
    <w:rsid w:val="00695CC5"/>
    <w:rsid w:val="00696D93"/>
    <w:rsid w:val="006971AC"/>
    <w:rsid w:val="006A0002"/>
    <w:rsid w:val="006A03B1"/>
    <w:rsid w:val="006A0892"/>
    <w:rsid w:val="006A0CAC"/>
    <w:rsid w:val="006A1177"/>
    <w:rsid w:val="006A144E"/>
    <w:rsid w:val="006A1496"/>
    <w:rsid w:val="006A15FF"/>
    <w:rsid w:val="006A27FC"/>
    <w:rsid w:val="006A34DF"/>
    <w:rsid w:val="006A38AF"/>
    <w:rsid w:val="006A3976"/>
    <w:rsid w:val="006A3DB8"/>
    <w:rsid w:val="006A4076"/>
    <w:rsid w:val="006A4413"/>
    <w:rsid w:val="006A451B"/>
    <w:rsid w:val="006A4D43"/>
    <w:rsid w:val="006A4F88"/>
    <w:rsid w:val="006A5042"/>
    <w:rsid w:val="006A5381"/>
    <w:rsid w:val="006A5930"/>
    <w:rsid w:val="006A59CE"/>
    <w:rsid w:val="006A5F74"/>
    <w:rsid w:val="006A6375"/>
    <w:rsid w:val="006A638D"/>
    <w:rsid w:val="006A69F3"/>
    <w:rsid w:val="006A732C"/>
    <w:rsid w:val="006A75FE"/>
    <w:rsid w:val="006A7C95"/>
    <w:rsid w:val="006B06CC"/>
    <w:rsid w:val="006B1100"/>
    <w:rsid w:val="006B1169"/>
    <w:rsid w:val="006B1344"/>
    <w:rsid w:val="006B1766"/>
    <w:rsid w:val="006B1C53"/>
    <w:rsid w:val="006B1D68"/>
    <w:rsid w:val="006B273D"/>
    <w:rsid w:val="006B2AF0"/>
    <w:rsid w:val="006B2DD9"/>
    <w:rsid w:val="006B2FBD"/>
    <w:rsid w:val="006B32C1"/>
    <w:rsid w:val="006B3B27"/>
    <w:rsid w:val="006B4BC9"/>
    <w:rsid w:val="006B4C92"/>
    <w:rsid w:val="006B5172"/>
    <w:rsid w:val="006B534B"/>
    <w:rsid w:val="006B5371"/>
    <w:rsid w:val="006B599A"/>
    <w:rsid w:val="006B5C57"/>
    <w:rsid w:val="006B6326"/>
    <w:rsid w:val="006B6569"/>
    <w:rsid w:val="006B696C"/>
    <w:rsid w:val="006B6E23"/>
    <w:rsid w:val="006B72D4"/>
    <w:rsid w:val="006B74A7"/>
    <w:rsid w:val="006B78C6"/>
    <w:rsid w:val="006B7982"/>
    <w:rsid w:val="006B7C91"/>
    <w:rsid w:val="006C073E"/>
    <w:rsid w:val="006C07C9"/>
    <w:rsid w:val="006C16D9"/>
    <w:rsid w:val="006C1C04"/>
    <w:rsid w:val="006C1CDF"/>
    <w:rsid w:val="006C24A9"/>
    <w:rsid w:val="006C27B7"/>
    <w:rsid w:val="006C27C9"/>
    <w:rsid w:val="006C297E"/>
    <w:rsid w:val="006C299C"/>
    <w:rsid w:val="006C3093"/>
    <w:rsid w:val="006C318C"/>
    <w:rsid w:val="006C32E7"/>
    <w:rsid w:val="006C3B86"/>
    <w:rsid w:val="006C3EBF"/>
    <w:rsid w:val="006C3FF6"/>
    <w:rsid w:val="006C4131"/>
    <w:rsid w:val="006C4266"/>
    <w:rsid w:val="006C42C5"/>
    <w:rsid w:val="006C44ED"/>
    <w:rsid w:val="006C4509"/>
    <w:rsid w:val="006C45B2"/>
    <w:rsid w:val="006C4D1E"/>
    <w:rsid w:val="006C4D8F"/>
    <w:rsid w:val="006C4F4D"/>
    <w:rsid w:val="006C517C"/>
    <w:rsid w:val="006C586A"/>
    <w:rsid w:val="006C59A2"/>
    <w:rsid w:val="006C6617"/>
    <w:rsid w:val="006C7F77"/>
    <w:rsid w:val="006D04E7"/>
    <w:rsid w:val="006D0E5C"/>
    <w:rsid w:val="006D1096"/>
    <w:rsid w:val="006D1366"/>
    <w:rsid w:val="006D1749"/>
    <w:rsid w:val="006D1C8C"/>
    <w:rsid w:val="006D1F65"/>
    <w:rsid w:val="006D1FC5"/>
    <w:rsid w:val="006D21F1"/>
    <w:rsid w:val="006D22D8"/>
    <w:rsid w:val="006D2305"/>
    <w:rsid w:val="006D2480"/>
    <w:rsid w:val="006D296D"/>
    <w:rsid w:val="006D29E1"/>
    <w:rsid w:val="006D3AC8"/>
    <w:rsid w:val="006D3B75"/>
    <w:rsid w:val="006D3C72"/>
    <w:rsid w:val="006D43C7"/>
    <w:rsid w:val="006D44F1"/>
    <w:rsid w:val="006D484A"/>
    <w:rsid w:val="006D4CC2"/>
    <w:rsid w:val="006D4F79"/>
    <w:rsid w:val="006D5091"/>
    <w:rsid w:val="006D580C"/>
    <w:rsid w:val="006D5DE6"/>
    <w:rsid w:val="006D6360"/>
    <w:rsid w:val="006E0071"/>
    <w:rsid w:val="006E0468"/>
    <w:rsid w:val="006E04D1"/>
    <w:rsid w:val="006E08C8"/>
    <w:rsid w:val="006E1399"/>
    <w:rsid w:val="006E1459"/>
    <w:rsid w:val="006E1712"/>
    <w:rsid w:val="006E1A7E"/>
    <w:rsid w:val="006E2074"/>
    <w:rsid w:val="006E22C0"/>
    <w:rsid w:val="006E2569"/>
    <w:rsid w:val="006E2615"/>
    <w:rsid w:val="006E2A2D"/>
    <w:rsid w:val="006E2AE3"/>
    <w:rsid w:val="006E327F"/>
    <w:rsid w:val="006E3311"/>
    <w:rsid w:val="006E3411"/>
    <w:rsid w:val="006E3518"/>
    <w:rsid w:val="006E3F41"/>
    <w:rsid w:val="006E3F63"/>
    <w:rsid w:val="006E410E"/>
    <w:rsid w:val="006E450F"/>
    <w:rsid w:val="006E4FA0"/>
    <w:rsid w:val="006E5778"/>
    <w:rsid w:val="006E5BCA"/>
    <w:rsid w:val="006E6694"/>
    <w:rsid w:val="006E713A"/>
    <w:rsid w:val="006E7BBF"/>
    <w:rsid w:val="006F06F5"/>
    <w:rsid w:val="006F0A8C"/>
    <w:rsid w:val="006F0AEB"/>
    <w:rsid w:val="006F1BC3"/>
    <w:rsid w:val="006F1E54"/>
    <w:rsid w:val="006F24D7"/>
    <w:rsid w:val="006F2948"/>
    <w:rsid w:val="006F2A41"/>
    <w:rsid w:val="006F2AD8"/>
    <w:rsid w:val="006F2DFF"/>
    <w:rsid w:val="006F4519"/>
    <w:rsid w:val="006F45D9"/>
    <w:rsid w:val="006F4784"/>
    <w:rsid w:val="006F4B31"/>
    <w:rsid w:val="006F4B4D"/>
    <w:rsid w:val="006F5072"/>
    <w:rsid w:val="006F56E1"/>
    <w:rsid w:val="006F6F3E"/>
    <w:rsid w:val="006F7073"/>
    <w:rsid w:val="006F7701"/>
    <w:rsid w:val="006F7A23"/>
    <w:rsid w:val="006F7C9F"/>
    <w:rsid w:val="006F7EA1"/>
    <w:rsid w:val="007003A2"/>
    <w:rsid w:val="00700757"/>
    <w:rsid w:val="0070098C"/>
    <w:rsid w:val="00700BD2"/>
    <w:rsid w:val="00700C26"/>
    <w:rsid w:val="007011CA"/>
    <w:rsid w:val="0070167C"/>
    <w:rsid w:val="00701CDC"/>
    <w:rsid w:val="0070210A"/>
    <w:rsid w:val="007025DD"/>
    <w:rsid w:val="0070276E"/>
    <w:rsid w:val="00702AEA"/>
    <w:rsid w:val="00702AF7"/>
    <w:rsid w:val="00702E46"/>
    <w:rsid w:val="007030A5"/>
    <w:rsid w:val="007033FE"/>
    <w:rsid w:val="00703426"/>
    <w:rsid w:val="00703D92"/>
    <w:rsid w:val="00704134"/>
    <w:rsid w:val="00704252"/>
    <w:rsid w:val="00704DA2"/>
    <w:rsid w:val="0070529F"/>
    <w:rsid w:val="00705E7D"/>
    <w:rsid w:val="00705F56"/>
    <w:rsid w:val="0070630B"/>
    <w:rsid w:val="00706437"/>
    <w:rsid w:val="00706548"/>
    <w:rsid w:val="0070696A"/>
    <w:rsid w:val="007070E4"/>
    <w:rsid w:val="00707257"/>
    <w:rsid w:val="0071017F"/>
    <w:rsid w:val="00710C0D"/>
    <w:rsid w:val="00710F1D"/>
    <w:rsid w:val="00711152"/>
    <w:rsid w:val="007111F5"/>
    <w:rsid w:val="00712E9A"/>
    <w:rsid w:val="007134A9"/>
    <w:rsid w:val="0071374E"/>
    <w:rsid w:val="00713D13"/>
    <w:rsid w:val="00713FB4"/>
    <w:rsid w:val="00713FC8"/>
    <w:rsid w:val="00714A23"/>
    <w:rsid w:val="00714A81"/>
    <w:rsid w:val="007155C2"/>
    <w:rsid w:val="00715885"/>
    <w:rsid w:val="00715CB6"/>
    <w:rsid w:val="00715EF0"/>
    <w:rsid w:val="00716015"/>
    <w:rsid w:val="007163A5"/>
    <w:rsid w:val="00716DB7"/>
    <w:rsid w:val="0071711D"/>
    <w:rsid w:val="007173DA"/>
    <w:rsid w:val="007173FC"/>
    <w:rsid w:val="007178E1"/>
    <w:rsid w:val="00717946"/>
    <w:rsid w:val="007204A4"/>
    <w:rsid w:val="0072051F"/>
    <w:rsid w:val="0072120A"/>
    <w:rsid w:val="00721F3F"/>
    <w:rsid w:val="00722203"/>
    <w:rsid w:val="007222F3"/>
    <w:rsid w:val="0072269E"/>
    <w:rsid w:val="007227AB"/>
    <w:rsid w:val="00722803"/>
    <w:rsid w:val="00722906"/>
    <w:rsid w:val="00723874"/>
    <w:rsid w:val="00723E33"/>
    <w:rsid w:val="007245EC"/>
    <w:rsid w:val="0072484D"/>
    <w:rsid w:val="007249FB"/>
    <w:rsid w:val="007252A0"/>
    <w:rsid w:val="007258E1"/>
    <w:rsid w:val="0072592E"/>
    <w:rsid w:val="0072603F"/>
    <w:rsid w:val="00726564"/>
    <w:rsid w:val="00726DAC"/>
    <w:rsid w:val="00726F27"/>
    <w:rsid w:val="00727E17"/>
    <w:rsid w:val="00730961"/>
    <w:rsid w:val="00730B97"/>
    <w:rsid w:val="00730EC5"/>
    <w:rsid w:val="00730FF5"/>
    <w:rsid w:val="00731A47"/>
    <w:rsid w:val="00731F75"/>
    <w:rsid w:val="0073252B"/>
    <w:rsid w:val="00732B6B"/>
    <w:rsid w:val="00732F26"/>
    <w:rsid w:val="007331BD"/>
    <w:rsid w:val="007332B5"/>
    <w:rsid w:val="00733625"/>
    <w:rsid w:val="00733831"/>
    <w:rsid w:val="00733AFD"/>
    <w:rsid w:val="00733CE4"/>
    <w:rsid w:val="007345A3"/>
    <w:rsid w:val="0073528C"/>
    <w:rsid w:val="00735A60"/>
    <w:rsid w:val="00735B02"/>
    <w:rsid w:val="00735EB6"/>
    <w:rsid w:val="0073651F"/>
    <w:rsid w:val="00736999"/>
    <w:rsid w:val="00737376"/>
    <w:rsid w:val="007376A0"/>
    <w:rsid w:val="00737B91"/>
    <w:rsid w:val="007405F2"/>
    <w:rsid w:val="007415DC"/>
    <w:rsid w:val="00741956"/>
    <w:rsid w:val="00741C24"/>
    <w:rsid w:val="00741D69"/>
    <w:rsid w:val="0074201B"/>
    <w:rsid w:val="007424D6"/>
    <w:rsid w:val="0074252C"/>
    <w:rsid w:val="00742772"/>
    <w:rsid w:val="00742DCE"/>
    <w:rsid w:val="00742E92"/>
    <w:rsid w:val="00742F56"/>
    <w:rsid w:val="00743027"/>
    <w:rsid w:val="00743328"/>
    <w:rsid w:val="007438A4"/>
    <w:rsid w:val="00743B26"/>
    <w:rsid w:val="00743E3C"/>
    <w:rsid w:val="00744D4A"/>
    <w:rsid w:val="00744D59"/>
    <w:rsid w:val="00745404"/>
    <w:rsid w:val="00745D4D"/>
    <w:rsid w:val="00745FE7"/>
    <w:rsid w:val="00745FEE"/>
    <w:rsid w:val="007464F2"/>
    <w:rsid w:val="00746C3F"/>
    <w:rsid w:val="00746D28"/>
    <w:rsid w:val="00746E1E"/>
    <w:rsid w:val="0074780A"/>
    <w:rsid w:val="00747974"/>
    <w:rsid w:val="00747B9D"/>
    <w:rsid w:val="007504F2"/>
    <w:rsid w:val="0075109D"/>
    <w:rsid w:val="00751197"/>
    <w:rsid w:val="00751251"/>
    <w:rsid w:val="00751479"/>
    <w:rsid w:val="00751522"/>
    <w:rsid w:val="0075173B"/>
    <w:rsid w:val="007517D0"/>
    <w:rsid w:val="007520C5"/>
    <w:rsid w:val="00752326"/>
    <w:rsid w:val="007524C5"/>
    <w:rsid w:val="007525C5"/>
    <w:rsid w:val="007528B7"/>
    <w:rsid w:val="00752AFE"/>
    <w:rsid w:val="00752B4E"/>
    <w:rsid w:val="00752EAD"/>
    <w:rsid w:val="00753030"/>
    <w:rsid w:val="007530B3"/>
    <w:rsid w:val="0075338D"/>
    <w:rsid w:val="00753A56"/>
    <w:rsid w:val="00753C7E"/>
    <w:rsid w:val="0075453D"/>
    <w:rsid w:val="0075499F"/>
    <w:rsid w:val="00754D74"/>
    <w:rsid w:val="00754FB6"/>
    <w:rsid w:val="0075550D"/>
    <w:rsid w:val="007556BB"/>
    <w:rsid w:val="0075673A"/>
    <w:rsid w:val="00756A09"/>
    <w:rsid w:val="00756B08"/>
    <w:rsid w:val="00756C6B"/>
    <w:rsid w:val="00756D84"/>
    <w:rsid w:val="00756E0F"/>
    <w:rsid w:val="00757122"/>
    <w:rsid w:val="0075720A"/>
    <w:rsid w:val="007572C9"/>
    <w:rsid w:val="0075772F"/>
    <w:rsid w:val="00757A81"/>
    <w:rsid w:val="00757AEC"/>
    <w:rsid w:val="00757EDC"/>
    <w:rsid w:val="007603C9"/>
    <w:rsid w:val="00760950"/>
    <w:rsid w:val="00761271"/>
    <w:rsid w:val="007613BF"/>
    <w:rsid w:val="00761C1C"/>
    <w:rsid w:val="007623CF"/>
    <w:rsid w:val="00762591"/>
    <w:rsid w:val="0076271B"/>
    <w:rsid w:val="007631DA"/>
    <w:rsid w:val="00763308"/>
    <w:rsid w:val="007636D1"/>
    <w:rsid w:val="007636FF"/>
    <w:rsid w:val="007637C8"/>
    <w:rsid w:val="00763A50"/>
    <w:rsid w:val="00763FC1"/>
    <w:rsid w:val="007640B1"/>
    <w:rsid w:val="0076494C"/>
    <w:rsid w:val="00764BD4"/>
    <w:rsid w:val="00764C50"/>
    <w:rsid w:val="00764D4D"/>
    <w:rsid w:val="00765562"/>
    <w:rsid w:val="0076567E"/>
    <w:rsid w:val="00765831"/>
    <w:rsid w:val="007660C5"/>
    <w:rsid w:val="0076663D"/>
    <w:rsid w:val="0076709C"/>
    <w:rsid w:val="00767A7C"/>
    <w:rsid w:val="00767DFA"/>
    <w:rsid w:val="00767F36"/>
    <w:rsid w:val="007702B3"/>
    <w:rsid w:val="007705CD"/>
    <w:rsid w:val="00770AE1"/>
    <w:rsid w:val="00770CBD"/>
    <w:rsid w:val="00770D83"/>
    <w:rsid w:val="007712CE"/>
    <w:rsid w:val="0077131E"/>
    <w:rsid w:val="00771393"/>
    <w:rsid w:val="00771536"/>
    <w:rsid w:val="00771703"/>
    <w:rsid w:val="00771E78"/>
    <w:rsid w:val="0077223F"/>
    <w:rsid w:val="00772C28"/>
    <w:rsid w:val="00772D53"/>
    <w:rsid w:val="00773FD3"/>
    <w:rsid w:val="00774168"/>
    <w:rsid w:val="0077477B"/>
    <w:rsid w:val="007748E7"/>
    <w:rsid w:val="00774C42"/>
    <w:rsid w:val="00775461"/>
    <w:rsid w:val="00775591"/>
    <w:rsid w:val="00775870"/>
    <w:rsid w:val="0077589E"/>
    <w:rsid w:val="007759BC"/>
    <w:rsid w:val="00775AC4"/>
    <w:rsid w:val="00775CDC"/>
    <w:rsid w:val="00776517"/>
    <w:rsid w:val="007765E0"/>
    <w:rsid w:val="00776760"/>
    <w:rsid w:val="00776B90"/>
    <w:rsid w:val="00776C27"/>
    <w:rsid w:val="00776E09"/>
    <w:rsid w:val="00777199"/>
    <w:rsid w:val="0077722A"/>
    <w:rsid w:val="007808E7"/>
    <w:rsid w:val="00780AA3"/>
    <w:rsid w:val="00780ADE"/>
    <w:rsid w:val="00780CF6"/>
    <w:rsid w:val="00780F3A"/>
    <w:rsid w:val="0078101F"/>
    <w:rsid w:val="00781ABA"/>
    <w:rsid w:val="00782379"/>
    <w:rsid w:val="007823F5"/>
    <w:rsid w:val="0078240D"/>
    <w:rsid w:val="007826DB"/>
    <w:rsid w:val="007828C5"/>
    <w:rsid w:val="00783023"/>
    <w:rsid w:val="007830E5"/>
    <w:rsid w:val="0078351E"/>
    <w:rsid w:val="00783735"/>
    <w:rsid w:val="00783964"/>
    <w:rsid w:val="0078401C"/>
    <w:rsid w:val="00784045"/>
    <w:rsid w:val="00784189"/>
    <w:rsid w:val="0078489A"/>
    <w:rsid w:val="00784BA9"/>
    <w:rsid w:val="00784BB1"/>
    <w:rsid w:val="00785BE4"/>
    <w:rsid w:val="00786C50"/>
    <w:rsid w:val="007871B7"/>
    <w:rsid w:val="007876CD"/>
    <w:rsid w:val="00787773"/>
    <w:rsid w:val="0078792D"/>
    <w:rsid w:val="00787FBE"/>
    <w:rsid w:val="00790A2F"/>
    <w:rsid w:val="00790B8E"/>
    <w:rsid w:val="007916A0"/>
    <w:rsid w:val="00791ECB"/>
    <w:rsid w:val="00791F59"/>
    <w:rsid w:val="00792F9A"/>
    <w:rsid w:val="00793043"/>
    <w:rsid w:val="00793170"/>
    <w:rsid w:val="00793418"/>
    <w:rsid w:val="0079387E"/>
    <w:rsid w:val="00793957"/>
    <w:rsid w:val="007939D2"/>
    <w:rsid w:val="00793B4E"/>
    <w:rsid w:val="00793CAC"/>
    <w:rsid w:val="007940BC"/>
    <w:rsid w:val="00794466"/>
    <w:rsid w:val="00794BA4"/>
    <w:rsid w:val="00794C3E"/>
    <w:rsid w:val="00794EBC"/>
    <w:rsid w:val="00795266"/>
    <w:rsid w:val="007952EE"/>
    <w:rsid w:val="007955F0"/>
    <w:rsid w:val="00795893"/>
    <w:rsid w:val="00795CCE"/>
    <w:rsid w:val="00795EF9"/>
    <w:rsid w:val="00795F2F"/>
    <w:rsid w:val="00796189"/>
    <w:rsid w:val="007966D8"/>
    <w:rsid w:val="00796E5F"/>
    <w:rsid w:val="007975C9"/>
    <w:rsid w:val="00797855"/>
    <w:rsid w:val="0079796A"/>
    <w:rsid w:val="007A0667"/>
    <w:rsid w:val="007A0909"/>
    <w:rsid w:val="007A12E8"/>
    <w:rsid w:val="007A13EB"/>
    <w:rsid w:val="007A1FED"/>
    <w:rsid w:val="007A225F"/>
    <w:rsid w:val="007A2421"/>
    <w:rsid w:val="007A244B"/>
    <w:rsid w:val="007A2468"/>
    <w:rsid w:val="007A2560"/>
    <w:rsid w:val="007A28ED"/>
    <w:rsid w:val="007A2A64"/>
    <w:rsid w:val="007A2AE5"/>
    <w:rsid w:val="007A2E5F"/>
    <w:rsid w:val="007A32FB"/>
    <w:rsid w:val="007A3B1E"/>
    <w:rsid w:val="007A3B79"/>
    <w:rsid w:val="007A41FD"/>
    <w:rsid w:val="007A44E6"/>
    <w:rsid w:val="007A56C0"/>
    <w:rsid w:val="007A5AEB"/>
    <w:rsid w:val="007A5AF6"/>
    <w:rsid w:val="007A5BA2"/>
    <w:rsid w:val="007A6070"/>
    <w:rsid w:val="007A64D9"/>
    <w:rsid w:val="007A65A4"/>
    <w:rsid w:val="007A6682"/>
    <w:rsid w:val="007A68F1"/>
    <w:rsid w:val="007A6E08"/>
    <w:rsid w:val="007A7025"/>
    <w:rsid w:val="007A79D6"/>
    <w:rsid w:val="007A7F66"/>
    <w:rsid w:val="007B01AF"/>
    <w:rsid w:val="007B0699"/>
    <w:rsid w:val="007B071D"/>
    <w:rsid w:val="007B0941"/>
    <w:rsid w:val="007B09C7"/>
    <w:rsid w:val="007B09D4"/>
    <w:rsid w:val="007B0AD5"/>
    <w:rsid w:val="007B117E"/>
    <w:rsid w:val="007B14DA"/>
    <w:rsid w:val="007B1561"/>
    <w:rsid w:val="007B1903"/>
    <w:rsid w:val="007B1FCB"/>
    <w:rsid w:val="007B23DC"/>
    <w:rsid w:val="007B267F"/>
    <w:rsid w:val="007B2A55"/>
    <w:rsid w:val="007B2F7B"/>
    <w:rsid w:val="007B35E5"/>
    <w:rsid w:val="007B3A4C"/>
    <w:rsid w:val="007B4078"/>
    <w:rsid w:val="007B42D0"/>
    <w:rsid w:val="007B4464"/>
    <w:rsid w:val="007B496B"/>
    <w:rsid w:val="007B4CE7"/>
    <w:rsid w:val="007B58BD"/>
    <w:rsid w:val="007B5C3B"/>
    <w:rsid w:val="007B5E73"/>
    <w:rsid w:val="007B5FC5"/>
    <w:rsid w:val="007B6468"/>
    <w:rsid w:val="007B6D92"/>
    <w:rsid w:val="007C1030"/>
    <w:rsid w:val="007C1C6A"/>
    <w:rsid w:val="007C1DD8"/>
    <w:rsid w:val="007C20E3"/>
    <w:rsid w:val="007C2160"/>
    <w:rsid w:val="007C23CA"/>
    <w:rsid w:val="007C2A69"/>
    <w:rsid w:val="007C2BE4"/>
    <w:rsid w:val="007C2CAB"/>
    <w:rsid w:val="007C2ECA"/>
    <w:rsid w:val="007C33BB"/>
    <w:rsid w:val="007C3564"/>
    <w:rsid w:val="007C35FF"/>
    <w:rsid w:val="007C37C1"/>
    <w:rsid w:val="007C39A1"/>
    <w:rsid w:val="007C447B"/>
    <w:rsid w:val="007C4559"/>
    <w:rsid w:val="007C4627"/>
    <w:rsid w:val="007C4782"/>
    <w:rsid w:val="007C47B4"/>
    <w:rsid w:val="007C48A6"/>
    <w:rsid w:val="007C4C73"/>
    <w:rsid w:val="007C5037"/>
    <w:rsid w:val="007C5717"/>
    <w:rsid w:val="007C5927"/>
    <w:rsid w:val="007C5A8D"/>
    <w:rsid w:val="007C5CBC"/>
    <w:rsid w:val="007C6415"/>
    <w:rsid w:val="007C6B73"/>
    <w:rsid w:val="007C7702"/>
    <w:rsid w:val="007C7F5A"/>
    <w:rsid w:val="007D0605"/>
    <w:rsid w:val="007D09AC"/>
    <w:rsid w:val="007D214B"/>
    <w:rsid w:val="007D26F9"/>
    <w:rsid w:val="007D27F7"/>
    <w:rsid w:val="007D2DEA"/>
    <w:rsid w:val="007D395B"/>
    <w:rsid w:val="007D3996"/>
    <w:rsid w:val="007D3B9A"/>
    <w:rsid w:val="007D3C1F"/>
    <w:rsid w:val="007D43ED"/>
    <w:rsid w:val="007D4948"/>
    <w:rsid w:val="007D4C22"/>
    <w:rsid w:val="007D4CF0"/>
    <w:rsid w:val="007D4D7C"/>
    <w:rsid w:val="007D549F"/>
    <w:rsid w:val="007D5B47"/>
    <w:rsid w:val="007D61F5"/>
    <w:rsid w:val="007D6771"/>
    <w:rsid w:val="007D6C05"/>
    <w:rsid w:val="007D6C47"/>
    <w:rsid w:val="007D7285"/>
    <w:rsid w:val="007D72DC"/>
    <w:rsid w:val="007D7953"/>
    <w:rsid w:val="007D798D"/>
    <w:rsid w:val="007D7A3A"/>
    <w:rsid w:val="007D7D86"/>
    <w:rsid w:val="007E0244"/>
    <w:rsid w:val="007E04EA"/>
    <w:rsid w:val="007E07E6"/>
    <w:rsid w:val="007E0851"/>
    <w:rsid w:val="007E0AD2"/>
    <w:rsid w:val="007E0F4C"/>
    <w:rsid w:val="007E0F4F"/>
    <w:rsid w:val="007E13DE"/>
    <w:rsid w:val="007E231F"/>
    <w:rsid w:val="007E2444"/>
    <w:rsid w:val="007E2B85"/>
    <w:rsid w:val="007E3910"/>
    <w:rsid w:val="007E3A05"/>
    <w:rsid w:val="007E3B96"/>
    <w:rsid w:val="007E3E05"/>
    <w:rsid w:val="007E482B"/>
    <w:rsid w:val="007E4DB4"/>
    <w:rsid w:val="007E505A"/>
    <w:rsid w:val="007E5124"/>
    <w:rsid w:val="007E5703"/>
    <w:rsid w:val="007E590C"/>
    <w:rsid w:val="007E5DD0"/>
    <w:rsid w:val="007E5E61"/>
    <w:rsid w:val="007E611E"/>
    <w:rsid w:val="007E6146"/>
    <w:rsid w:val="007E6682"/>
    <w:rsid w:val="007E6D61"/>
    <w:rsid w:val="007E6FBB"/>
    <w:rsid w:val="007E715F"/>
    <w:rsid w:val="007E7237"/>
    <w:rsid w:val="007E72C5"/>
    <w:rsid w:val="007E7643"/>
    <w:rsid w:val="007E78C4"/>
    <w:rsid w:val="007E7A46"/>
    <w:rsid w:val="007E7AD1"/>
    <w:rsid w:val="007F0548"/>
    <w:rsid w:val="007F06EF"/>
    <w:rsid w:val="007F0931"/>
    <w:rsid w:val="007F0CA7"/>
    <w:rsid w:val="007F1103"/>
    <w:rsid w:val="007F144C"/>
    <w:rsid w:val="007F18AB"/>
    <w:rsid w:val="007F1BED"/>
    <w:rsid w:val="007F1E58"/>
    <w:rsid w:val="007F1FD3"/>
    <w:rsid w:val="007F1FDE"/>
    <w:rsid w:val="007F3880"/>
    <w:rsid w:val="007F3FF3"/>
    <w:rsid w:val="007F40A4"/>
    <w:rsid w:val="007F413E"/>
    <w:rsid w:val="007F41EC"/>
    <w:rsid w:val="007F437F"/>
    <w:rsid w:val="007F4765"/>
    <w:rsid w:val="007F4A0F"/>
    <w:rsid w:val="007F4E7A"/>
    <w:rsid w:val="007F4EB7"/>
    <w:rsid w:val="007F512C"/>
    <w:rsid w:val="007F537C"/>
    <w:rsid w:val="007F5711"/>
    <w:rsid w:val="007F5E5C"/>
    <w:rsid w:val="007F5F4C"/>
    <w:rsid w:val="007F5F94"/>
    <w:rsid w:val="007F603F"/>
    <w:rsid w:val="007F60E5"/>
    <w:rsid w:val="007F65EB"/>
    <w:rsid w:val="007F6770"/>
    <w:rsid w:val="007F68AB"/>
    <w:rsid w:val="007F6C05"/>
    <w:rsid w:val="007F6CB9"/>
    <w:rsid w:val="007F6EFE"/>
    <w:rsid w:val="007F70AE"/>
    <w:rsid w:val="007F7164"/>
    <w:rsid w:val="007F7169"/>
    <w:rsid w:val="007F7639"/>
    <w:rsid w:val="007F7832"/>
    <w:rsid w:val="007F7C00"/>
    <w:rsid w:val="0080030F"/>
    <w:rsid w:val="00801082"/>
    <w:rsid w:val="00801212"/>
    <w:rsid w:val="0080179C"/>
    <w:rsid w:val="0080183A"/>
    <w:rsid w:val="008019F4"/>
    <w:rsid w:val="00801DE5"/>
    <w:rsid w:val="00802290"/>
    <w:rsid w:val="008022FB"/>
    <w:rsid w:val="0080258E"/>
    <w:rsid w:val="008026A3"/>
    <w:rsid w:val="00802888"/>
    <w:rsid w:val="008028B2"/>
    <w:rsid w:val="00802973"/>
    <w:rsid w:val="008029F2"/>
    <w:rsid w:val="008035BE"/>
    <w:rsid w:val="00803630"/>
    <w:rsid w:val="0080374D"/>
    <w:rsid w:val="00803F44"/>
    <w:rsid w:val="00804020"/>
    <w:rsid w:val="00804633"/>
    <w:rsid w:val="0080489E"/>
    <w:rsid w:val="00804AF0"/>
    <w:rsid w:val="00804B57"/>
    <w:rsid w:val="00804FF6"/>
    <w:rsid w:val="008050A3"/>
    <w:rsid w:val="00805281"/>
    <w:rsid w:val="0080564B"/>
    <w:rsid w:val="00805C6B"/>
    <w:rsid w:val="008077B0"/>
    <w:rsid w:val="008079C4"/>
    <w:rsid w:val="00810444"/>
    <w:rsid w:val="008104AB"/>
    <w:rsid w:val="00810828"/>
    <w:rsid w:val="00810DAB"/>
    <w:rsid w:val="0081104F"/>
    <w:rsid w:val="008115F4"/>
    <w:rsid w:val="00811CB4"/>
    <w:rsid w:val="00812FB5"/>
    <w:rsid w:val="008134C9"/>
    <w:rsid w:val="00813697"/>
    <w:rsid w:val="00813A65"/>
    <w:rsid w:val="00813C3B"/>
    <w:rsid w:val="00813CD2"/>
    <w:rsid w:val="00813DEE"/>
    <w:rsid w:val="008143C4"/>
    <w:rsid w:val="008149A0"/>
    <w:rsid w:val="00814C2E"/>
    <w:rsid w:val="008156E6"/>
    <w:rsid w:val="00815D72"/>
    <w:rsid w:val="008161F6"/>
    <w:rsid w:val="008164E8"/>
    <w:rsid w:val="00816506"/>
    <w:rsid w:val="00816D98"/>
    <w:rsid w:val="008172A8"/>
    <w:rsid w:val="00817472"/>
    <w:rsid w:val="00817530"/>
    <w:rsid w:val="00817798"/>
    <w:rsid w:val="008178B9"/>
    <w:rsid w:val="00817A3F"/>
    <w:rsid w:val="00817DBA"/>
    <w:rsid w:val="00817F8B"/>
    <w:rsid w:val="00820666"/>
    <w:rsid w:val="00820A33"/>
    <w:rsid w:val="00821756"/>
    <w:rsid w:val="00821A3B"/>
    <w:rsid w:val="00821A6D"/>
    <w:rsid w:val="00822495"/>
    <w:rsid w:val="008224DD"/>
    <w:rsid w:val="0082297C"/>
    <w:rsid w:val="00822AA0"/>
    <w:rsid w:val="00822B9F"/>
    <w:rsid w:val="00822BE2"/>
    <w:rsid w:val="008230DB"/>
    <w:rsid w:val="00823172"/>
    <w:rsid w:val="0082329F"/>
    <w:rsid w:val="00823FE0"/>
    <w:rsid w:val="008244BC"/>
    <w:rsid w:val="0082494C"/>
    <w:rsid w:val="008249BE"/>
    <w:rsid w:val="0082518A"/>
    <w:rsid w:val="00825A04"/>
    <w:rsid w:val="00825ADB"/>
    <w:rsid w:val="00825BC5"/>
    <w:rsid w:val="00825E5B"/>
    <w:rsid w:val="00826C60"/>
    <w:rsid w:val="00826DA1"/>
    <w:rsid w:val="00826F8C"/>
    <w:rsid w:val="008273B6"/>
    <w:rsid w:val="0082798B"/>
    <w:rsid w:val="00827995"/>
    <w:rsid w:val="00827FA8"/>
    <w:rsid w:val="00827FCC"/>
    <w:rsid w:val="0083008A"/>
    <w:rsid w:val="00830CA2"/>
    <w:rsid w:val="00831234"/>
    <w:rsid w:val="00831732"/>
    <w:rsid w:val="00831896"/>
    <w:rsid w:val="00831C2A"/>
    <w:rsid w:val="00831CEE"/>
    <w:rsid w:val="00831F71"/>
    <w:rsid w:val="008323D4"/>
    <w:rsid w:val="008329A2"/>
    <w:rsid w:val="00832CF8"/>
    <w:rsid w:val="00833037"/>
    <w:rsid w:val="00833449"/>
    <w:rsid w:val="0083347D"/>
    <w:rsid w:val="0083353C"/>
    <w:rsid w:val="00833ACE"/>
    <w:rsid w:val="008340A1"/>
    <w:rsid w:val="008343E1"/>
    <w:rsid w:val="00834BAC"/>
    <w:rsid w:val="00834D88"/>
    <w:rsid w:val="00834E66"/>
    <w:rsid w:val="00835793"/>
    <w:rsid w:val="00835ED8"/>
    <w:rsid w:val="00836397"/>
    <w:rsid w:val="00836468"/>
    <w:rsid w:val="008367A6"/>
    <w:rsid w:val="00836A44"/>
    <w:rsid w:val="008370D4"/>
    <w:rsid w:val="0083737F"/>
    <w:rsid w:val="0083757B"/>
    <w:rsid w:val="00837C14"/>
    <w:rsid w:val="00840564"/>
    <w:rsid w:val="00840567"/>
    <w:rsid w:val="008407FC"/>
    <w:rsid w:val="00840E2C"/>
    <w:rsid w:val="00840EFC"/>
    <w:rsid w:val="0084118B"/>
    <w:rsid w:val="008415A5"/>
    <w:rsid w:val="0084174F"/>
    <w:rsid w:val="008424D7"/>
    <w:rsid w:val="008425F9"/>
    <w:rsid w:val="008427A6"/>
    <w:rsid w:val="00842998"/>
    <w:rsid w:val="0084355A"/>
    <w:rsid w:val="0084399C"/>
    <w:rsid w:val="00843A49"/>
    <w:rsid w:val="00843C28"/>
    <w:rsid w:val="008448AD"/>
    <w:rsid w:val="00844B0D"/>
    <w:rsid w:val="00844DBA"/>
    <w:rsid w:val="00844FCC"/>
    <w:rsid w:val="00845304"/>
    <w:rsid w:val="0084566D"/>
    <w:rsid w:val="008456EF"/>
    <w:rsid w:val="00845AA1"/>
    <w:rsid w:val="00845AF0"/>
    <w:rsid w:val="008461C9"/>
    <w:rsid w:val="0084625B"/>
    <w:rsid w:val="0084667F"/>
    <w:rsid w:val="00846AA6"/>
    <w:rsid w:val="00846B8A"/>
    <w:rsid w:val="00846C7C"/>
    <w:rsid w:val="00846DF1"/>
    <w:rsid w:val="00846F82"/>
    <w:rsid w:val="00847221"/>
    <w:rsid w:val="008503D4"/>
    <w:rsid w:val="0085053A"/>
    <w:rsid w:val="008506AB"/>
    <w:rsid w:val="00850C7D"/>
    <w:rsid w:val="00850CC6"/>
    <w:rsid w:val="00850ED7"/>
    <w:rsid w:val="00851299"/>
    <w:rsid w:val="008513AE"/>
    <w:rsid w:val="00851401"/>
    <w:rsid w:val="0085141B"/>
    <w:rsid w:val="00851745"/>
    <w:rsid w:val="00851954"/>
    <w:rsid w:val="00852587"/>
    <w:rsid w:val="00853518"/>
    <w:rsid w:val="008539D1"/>
    <w:rsid w:val="00853F04"/>
    <w:rsid w:val="008541CF"/>
    <w:rsid w:val="00854B35"/>
    <w:rsid w:val="00854CAE"/>
    <w:rsid w:val="00854E8D"/>
    <w:rsid w:val="00854EFF"/>
    <w:rsid w:val="008550BC"/>
    <w:rsid w:val="008552D8"/>
    <w:rsid w:val="0085652D"/>
    <w:rsid w:val="00856544"/>
    <w:rsid w:val="0085673A"/>
    <w:rsid w:val="00856B0A"/>
    <w:rsid w:val="00856F4A"/>
    <w:rsid w:val="00856FB8"/>
    <w:rsid w:val="008578E2"/>
    <w:rsid w:val="00857F0A"/>
    <w:rsid w:val="00860375"/>
    <w:rsid w:val="008608CD"/>
    <w:rsid w:val="0086101D"/>
    <w:rsid w:val="00861E84"/>
    <w:rsid w:val="00861EF0"/>
    <w:rsid w:val="008626E5"/>
    <w:rsid w:val="0086279D"/>
    <w:rsid w:val="00862B6D"/>
    <w:rsid w:val="00862C01"/>
    <w:rsid w:val="0086305C"/>
    <w:rsid w:val="00863333"/>
    <w:rsid w:val="008633FE"/>
    <w:rsid w:val="008634DE"/>
    <w:rsid w:val="00863CDC"/>
    <w:rsid w:val="00863DF8"/>
    <w:rsid w:val="00864032"/>
    <w:rsid w:val="008645BB"/>
    <w:rsid w:val="00864BE2"/>
    <w:rsid w:val="00864EEE"/>
    <w:rsid w:val="00865225"/>
    <w:rsid w:val="008652E9"/>
    <w:rsid w:val="00865377"/>
    <w:rsid w:val="00865855"/>
    <w:rsid w:val="00865C3D"/>
    <w:rsid w:val="00865DB8"/>
    <w:rsid w:val="00865ED2"/>
    <w:rsid w:val="008665E9"/>
    <w:rsid w:val="00866D00"/>
    <w:rsid w:val="00866DE5"/>
    <w:rsid w:val="00867669"/>
    <w:rsid w:val="00867848"/>
    <w:rsid w:val="00867D45"/>
    <w:rsid w:val="00870171"/>
    <w:rsid w:val="00870CF0"/>
    <w:rsid w:val="00870DC4"/>
    <w:rsid w:val="008711D7"/>
    <w:rsid w:val="00872089"/>
    <w:rsid w:val="00872136"/>
    <w:rsid w:val="008724A2"/>
    <w:rsid w:val="0087264F"/>
    <w:rsid w:val="00872FAB"/>
    <w:rsid w:val="0087354E"/>
    <w:rsid w:val="0087374A"/>
    <w:rsid w:val="00873E29"/>
    <w:rsid w:val="00874220"/>
    <w:rsid w:val="008743B0"/>
    <w:rsid w:val="00874427"/>
    <w:rsid w:val="00874B6E"/>
    <w:rsid w:val="00874CA2"/>
    <w:rsid w:val="008763E1"/>
    <w:rsid w:val="00876E3A"/>
    <w:rsid w:val="008775E2"/>
    <w:rsid w:val="00877C18"/>
    <w:rsid w:val="008803F5"/>
    <w:rsid w:val="00880CD4"/>
    <w:rsid w:val="00880FA8"/>
    <w:rsid w:val="008811AB"/>
    <w:rsid w:val="008812A7"/>
    <w:rsid w:val="00881B3E"/>
    <w:rsid w:val="00881BD1"/>
    <w:rsid w:val="00881D51"/>
    <w:rsid w:val="00881F48"/>
    <w:rsid w:val="00882100"/>
    <w:rsid w:val="008823CE"/>
    <w:rsid w:val="0088257D"/>
    <w:rsid w:val="00883491"/>
    <w:rsid w:val="0088357F"/>
    <w:rsid w:val="00883803"/>
    <w:rsid w:val="0088403E"/>
    <w:rsid w:val="00884D58"/>
    <w:rsid w:val="008854CC"/>
    <w:rsid w:val="00885A73"/>
    <w:rsid w:val="00885FE3"/>
    <w:rsid w:val="0088628C"/>
    <w:rsid w:val="00887103"/>
    <w:rsid w:val="00887158"/>
    <w:rsid w:val="0089027D"/>
    <w:rsid w:val="008903FE"/>
    <w:rsid w:val="0089098E"/>
    <w:rsid w:val="00890F42"/>
    <w:rsid w:val="00890FFC"/>
    <w:rsid w:val="00891135"/>
    <w:rsid w:val="00891473"/>
    <w:rsid w:val="00891772"/>
    <w:rsid w:val="00891FFD"/>
    <w:rsid w:val="00892379"/>
    <w:rsid w:val="00892487"/>
    <w:rsid w:val="00892489"/>
    <w:rsid w:val="00893116"/>
    <w:rsid w:val="0089323B"/>
    <w:rsid w:val="008932C0"/>
    <w:rsid w:val="00893523"/>
    <w:rsid w:val="00893997"/>
    <w:rsid w:val="00893C29"/>
    <w:rsid w:val="00894172"/>
    <w:rsid w:val="00894915"/>
    <w:rsid w:val="008955BF"/>
    <w:rsid w:val="00895961"/>
    <w:rsid w:val="00895CF3"/>
    <w:rsid w:val="00895D2E"/>
    <w:rsid w:val="0089695A"/>
    <w:rsid w:val="008969D6"/>
    <w:rsid w:val="00896AE4"/>
    <w:rsid w:val="00896DA7"/>
    <w:rsid w:val="00897088"/>
    <w:rsid w:val="008976ED"/>
    <w:rsid w:val="00897705"/>
    <w:rsid w:val="00897BE3"/>
    <w:rsid w:val="008A0280"/>
    <w:rsid w:val="008A030F"/>
    <w:rsid w:val="008A074C"/>
    <w:rsid w:val="008A0773"/>
    <w:rsid w:val="008A08C0"/>
    <w:rsid w:val="008A0AFD"/>
    <w:rsid w:val="008A1051"/>
    <w:rsid w:val="008A1729"/>
    <w:rsid w:val="008A179F"/>
    <w:rsid w:val="008A1B8A"/>
    <w:rsid w:val="008A221D"/>
    <w:rsid w:val="008A2967"/>
    <w:rsid w:val="008A298E"/>
    <w:rsid w:val="008A2D6C"/>
    <w:rsid w:val="008A2DE7"/>
    <w:rsid w:val="008A2E02"/>
    <w:rsid w:val="008A316A"/>
    <w:rsid w:val="008A337D"/>
    <w:rsid w:val="008A34F2"/>
    <w:rsid w:val="008A3A57"/>
    <w:rsid w:val="008A3AEC"/>
    <w:rsid w:val="008A428A"/>
    <w:rsid w:val="008A42FE"/>
    <w:rsid w:val="008A4863"/>
    <w:rsid w:val="008A4870"/>
    <w:rsid w:val="008A49F1"/>
    <w:rsid w:val="008A4D88"/>
    <w:rsid w:val="008A51AB"/>
    <w:rsid w:val="008A613D"/>
    <w:rsid w:val="008A6679"/>
    <w:rsid w:val="008A688A"/>
    <w:rsid w:val="008A6C48"/>
    <w:rsid w:val="008A71CC"/>
    <w:rsid w:val="008A725F"/>
    <w:rsid w:val="008A72E5"/>
    <w:rsid w:val="008A735E"/>
    <w:rsid w:val="008A7512"/>
    <w:rsid w:val="008A769A"/>
    <w:rsid w:val="008A77AD"/>
    <w:rsid w:val="008A792A"/>
    <w:rsid w:val="008B0104"/>
    <w:rsid w:val="008B0FB0"/>
    <w:rsid w:val="008B10DA"/>
    <w:rsid w:val="008B11A9"/>
    <w:rsid w:val="008B12A9"/>
    <w:rsid w:val="008B1491"/>
    <w:rsid w:val="008B1D5F"/>
    <w:rsid w:val="008B20F1"/>
    <w:rsid w:val="008B2185"/>
    <w:rsid w:val="008B219A"/>
    <w:rsid w:val="008B2C07"/>
    <w:rsid w:val="008B32AD"/>
    <w:rsid w:val="008B3AA2"/>
    <w:rsid w:val="008B4292"/>
    <w:rsid w:val="008B4379"/>
    <w:rsid w:val="008B4704"/>
    <w:rsid w:val="008B4A84"/>
    <w:rsid w:val="008B4C97"/>
    <w:rsid w:val="008B51BA"/>
    <w:rsid w:val="008B5C64"/>
    <w:rsid w:val="008B6012"/>
    <w:rsid w:val="008B6113"/>
    <w:rsid w:val="008B6731"/>
    <w:rsid w:val="008B68CD"/>
    <w:rsid w:val="008B6D3F"/>
    <w:rsid w:val="008B7B07"/>
    <w:rsid w:val="008B7C9D"/>
    <w:rsid w:val="008C013C"/>
    <w:rsid w:val="008C052F"/>
    <w:rsid w:val="008C0965"/>
    <w:rsid w:val="008C0BC4"/>
    <w:rsid w:val="008C0CB7"/>
    <w:rsid w:val="008C1034"/>
    <w:rsid w:val="008C1D53"/>
    <w:rsid w:val="008C233D"/>
    <w:rsid w:val="008C233E"/>
    <w:rsid w:val="008C3128"/>
    <w:rsid w:val="008C35B1"/>
    <w:rsid w:val="008C387C"/>
    <w:rsid w:val="008C3FBC"/>
    <w:rsid w:val="008C4170"/>
    <w:rsid w:val="008C4590"/>
    <w:rsid w:val="008C4832"/>
    <w:rsid w:val="008C48C4"/>
    <w:rsid w:val="008C5140"/>
    <w:rsid w:val="008C5266"/>
    <w:rsid w:val="008C5582"/>
    <w:rsid w:val="008C58D5"/>
    <w:rsid w:val="008C5BD8"/>
    <w:rsid w:val="008C5F5F"/>
    <w:rsid w:val="008C638F"/>
    <w:rsid w:val="008C6415"/>
    <w:rsid w:val="008C6699"/>
    <w:rsid w:val="008C6D04"/>
    <w:rsid w:val="008C6F70"/>
    <w:rsid w:val="008C7C33"/>
    <w:rsid w:val="008C7C66"/>
    <w:rsid w:val="008C7D6B"/>
    <w:rsid w:val="008C7EB8"/>
    <w:rsid w:val="008D013B"/>
    <w:rsid w:val="008D0398"/>
    <w:rsid w:val="008D0B6D"/>
    <w:rsid w:val="008D0BD3"/>
    <w:rsid w:val="008D11C9"/>
    <w:rsid w:val="008D1C7C"/>
    <w:rsid w:val="008D1DCE"/>
    <w:rsid w:val="008D25A5"/>
    <w:rsid w:val="008D2680"/>
    <w:rsid w:val="008D2A92"/>
    <w:rsid w:val="008D2D42"/>
    <w:rsid w:val="008D2D58"/>
    <w:rsid w:val="008D2FA2"/>
    <w:rsid w:val="008D316B"/>
    <w:rsid w:val="008D3AE2"/>
    <w:rsid w:val="008D3D16"/>
    <w:rsid w:val="008D3D30"/>
    <w:rsid w:val="008D3E90"/>
    <w:rsid w:val="008D45C5"/>
    <w:rsid w:val="008D469E"/>
    <w:rsid w:val="008D4A5D"/>
    <w:rsid w:val="008D51BE"/>
    <w:rsid w:val="008D574D"/>
    <w:rsid w:val="008D57D7"/>
    <w:rsid w:val="008D57E3"/>
    <w:rsid w:val="008D5E4B"/>
    <w:rsid w:val="008D66A5"/>
    <w:rsid w:val="008D741F"/>
    <w:rsid w:val="008D76F6"/>
    <w:rsid w:val="008D7DCC"/>
    <w:rsid w:val="008E0225"/>
    <w:rsid w:val="008E02AF"/>
    <w:rsid w:val="008E032F"/>
    <w:rsid w:val="008E061E"/>
    <w:rsid w:val="008E0769"/>
    <w:rsid w:val="008E0B8E"/>
    <w:rsid w:val="008E0E6D"/>
    <w:rsid w:val="008E16A9"/>
    <w:rsid w:val="008E16CC"/>
    <w:rsid w:val="008E1DDA"/>
    <w:rsid w:val="008E201A"/>
    <w:rsid w:val="008E20D3"/>
    <w:rsid w:val="008E246F"/>
    <w:rsid w:val="008E27CC"/>
    <w:rsid w:val="008E2DE1"/>
    <w:rsid w:val="008E2F2A"/>
    <w:rsid w:val="008E3141"/>
    <w:rsid w:val="008E3421"/>
    <w:rsid w:val="008E3700"/>
    <w:rsid w:val="008E37E4"/>
    <w:rsid w:val="008E3A5C"/>
    <w:rsid w:val="008E3E68"/>
    <w:rsid w:val="008E4AF2"/>
    <w:rsid w:val="008E5A56"/>
    <w:rsid w:val="008E5A91"/>
    <w:rsid w:val="008E5C94"/>
    <w:rsid w:val="008E60D1"/>
    <w:rsid w:val="008E6375"/>
    <w:rsid w:val="008E65EE"/>
    <w:rsid w:val="008E7922"/>
    <w:rsid w:val="008F0214"/>
    <w:rsid w:val="008F0834"/>
    <w:rsid w:val="008F0D32"/>
    <w:rsid w:val="008F0E97"/>
    <w:rsid w:val="008F10A5"/>
    <w:rsid w:val="008F11D4"/>
    <w:rsid w:val="008F1979"/>
    <w:rsid w:val="008F1A5D"/>
    <w:rsid w:val="008F201E"/>
    <w:rsid w:val="008F2216"/>
    <w:rsid w:val="008F2220"/>
    <w:rsid w:val="008F22A7"/>
    <w:rsid w:val="008F2504"/>
    <w:rsid w:val="008F2C32"/>
    <w:rsid w:val="008F2DF9"/>
    <w:rsid w:val="008F308E"/>
    <w:rsid w:val="008F3791"/>
    <w:rsid w:val="008F3957"/>
    <w:rsid w:val="008F3B9B"/>
    <w:rsid w:val="008F3E05"/>
    <w:rsid w:val="008F3F7E"/>
    <w:rsid w:val="008F4120"/>
    <w:rsid w:val="008F42DB"/>
    <w:rsid w:val="008F45C7"/>
    <w:rsid w:val="008F4A38"/>
    <w:rsid w:val="008F56BF"/>
    <w:rsid w:val="008F615A"/>
    <w:rsid w:val="008F6BD2"/>
    <w:rsid w:val="008F7463"/>
    <w:rsid w:val="008F7A4D"/>
    <w:rsid w:val="008F7B1A"/>
    <w:rsid w:val="008F7B6E"/>
    <w:rsid w:val="00900176"/>
    <w:rsid w:val="00900569"/>
    <w:rsid w:val="009009CE"/>
    <w:rsid w:val="009009D3"/>
    <w:rsid w:val="00900A7D"/>
    <w:rsid w:val="00900EBF"/>
    <w:rsid w:val="009011A7"/>
    <w:rsid w:val="00901377"/>
    <w:rsid w:val="0090151F"/>
    <w:rsid w:val="009020EC"/>
    <w:rsid w:val="009029BF"/>
    <w:rsid w:val="00902A8B"/>
    <w:rsid w:val="0090312F"/>
    <w:rsid w:val="009032D3"/>
    <w:rsid w:val="0090362D"/>
    <w:rsid w:val="00903BFF"/>
    <w:rsid w:val="00903D91"/>
    <w:rsid w:val="0090459C"/>
    <w:rsid w:val="009049C2"/>
    <w:rsid w:val="00904B54"/>
    <w:rsid w:val="00905882"/>
    <w:rsid w:val="00905F4F"/>
    <w:rsid w:val="0090612C"/>
    <w:rsid w:val="0090667E"/>
    <w:rsid w:val="00906AC4"/>
    <w:rsid w:val="00906E45"/>
    <w:rsid w:val="00906F85"/>
    <w:rsid w:val="009078B9"/>
    <w:rsid w:val="009078FD"/>
    <w:rsid w:val="00907ABC"/>
    <w:rsid w:val="00907E65"/>
    <w:rsid w:val="0091026F"/>
    <w:rsid w:val="00910334"/>
    <w:rsid w:val="009106FD"/>
    <w:rsid w:val="00910990"/>
    <w:rsid w:val="00910AED"/>
    <w:rsid w:val="00910D55"/>
    <w:rsid w:val="00910E8D"/>
    <w:rsid w:val="00910FBF"/>
    <w:rsid w:val="009110E0"/>
    <w:rsid w:val="0091126F"/>
    <w:rsid w:val="009113A9"/>
    <w:rsid w:val="009114FA"/>
    <w:rsid w:val="0091198D"/>
    <w:rsid w:val="00911A05"/>
    <w:rsid w:val="00911A10"/>
    <w:rsid w:val="00912DCF"/>
    <w:rsid w:val="009134A8"/>
    <w:rsid w:val="0091374C"/>
    <w:rsid w:val="0091391F"/>
    <w:rsid w:val="00913CC7"/>
    <w:rsid w:val="00913CEC"/>
    <w:rsid w:val="00914584"/>
    <w:rsid w:val="00914642"/>
    <w:rsid w:val="00914680"/>
    <w:rsid w:val="009147FB"/>
    <w:rsid w:val="00914AAC"/>
    <w:rsid w:val="0091507C"/>
    <w:rsid w:val="0091524C"/>
    <w:rsid w:val="00915443"/>
    <w:rsid w:val="0091561E"/>
    <w:rsid w:val="0091575F"/>
    <w:rsid w:val="00915832"/>
    <w:rsid w:val="00915D1B"/>
    <w:rsid w:val="009161A8"/>
    <w:rsid w:val="00916CAD"/>
    <w:rsid w:val="00916ED4"/>
    <w:rsid w:val="00917477"/>
    <w:rsid w:val="00917858"/>
    <w:rsid w:val="00917BE1"/>
    <w:rsid w:val="00917D9B"/>
    <w:rsid w:val="00917F84"/>
    <w:rsid w:val="00917F94"/>
    <w:rsid w:val="0092033D"/>
    <w:rsid w:val="00920AB2"/>
    <w:rsid w:val="00920AC7"/>
    <w:rsid w:val="009210A4"/>
    <w:rsid w:val="00921586"/>
    <w:rsid w:val="00921784"/>
    <w:rsid w:val="009219D5"/>
    <w:rsid w:val="00921B3A"/>
    <w:rsid w:val="00922269"/>
    <w:rsid w:val="009229B9"/>
    <w:rsid w:val="00922E61"/>
    <w:rsid w:val="00923F15"/>
    <w:rsid w:val="0092469A"/>
    <w:rsid w:val="00924720"/>
    <w:rsid w:val="009249F8"/>
    <w:rsid w:val="00924D3F"/>
    <w:rsid w:val="0092509B"/>
    <w:rsid w:val="00925593"/>
    <w:rsid w:val="00925A77"/>
    <w:rsid w:val="009263B7"/>
    <w:rsid w:val="00926861"/>
    <w:rsid w:val="00926C4A"/>
    <w:rsid w:val="0092717C"/>
    <w:rsid w:val="00927674"/>
    <w:rsid w:val="00927AEE"/>
    <w:rsid w:val="00927D6E"/>
    <w:rsid w:val="00930557"/>
    <w:rsid w:val="009305CA"/>
    <w:rsid w:val="00930663"/>
    <w:rsid w:val="00930805"/>
    <w:rsid w:val="00930819"/>
    <w:rsid w:val="00930AB5"/>
    <w:rsid w:val="00930DD9"/>
    <w:rsid w:val="00931342"/>
    <w:rsid w:val="0093183F"/>
    <w:rsid w:val="00931E80"/>
    <w:rsid w:val="00932120"/>
    <w:rsid w:val="0093242E"/>
    <w:rsid w:val="00932C1C"/>
    <w:rsid w:val="00933657"/>
    <w:rsid w:val="009336EC"/>
    <w:rsid w:val="00933EF3"/>
    <w:rsid w:val="00933F0E"/>
    <w:rsid w:val="00933FF9"/>
    <w:rsid w:val="0093404A"/>
    <w:rsid w:val="009346FF"/>
    <w:rsid w:val="00934910"/>
    <w:rsid w:val="00934B90"/>
    <w:rsid w:val="00934BCA"/>
    <w:rsid w:val="00934CB3"/>
    <w:rsid w:val="00937895"/>
    <w:rsid w:val="00937AE5"/>
    <w:rsid w:val="00937E9D"/>
    <w:rsid w:val="0094019C"/>
    <w:rsid w:val="0094070A"/>
    <w:rsid w:val="00940DFA"/>
    <w:rsid w:val="00940E9F"/>
    <w:rsid w:val="00940EEE"/>
    <w:rsid w:val="009411D1"/>
    <w:rsid w:val="009413E5"/>
    <w:rsid w:val="00941CB5"/>
    <w:rsid w:val="00942B02"/>
    <w:rsid w:val="00942C46"/>
    <w:rsid w:val="00942FE5"/>
    <w:rsid w:val="009431BA"/>
    <w:rsid w:val="00943486"/>
    <w:rsid w:val="009437AA"/>
    <w:rsid w:val="00943FB7"/>
    <w:rsid w:val="00944757"/>
    <w:rsid w:val="009447CC"/>
    <w:rsid w:val="009447E3"/>
    <w:rsid w:val="00944F08"/>
    <w:rsid w:val="00944FD0"/>
    <w:rsid w:val="0094541C"/>
    <w:rsid w:val="009456A1"/>
    <w:rsid w:val="00945C77"/>
    <w:rsid w:val="00945F0B"/>
    <w:rsid w:val="009460AB"/>
    <w:rsid w:val="009461A8"/>
    <w:rsid w:val="009463C6"/>
    <w:rsid w:val="00946EDD"/>
    <w:rsid w:val="00946FDD"/>
    <w:rsid w:val="009470C5"/>
    <w:rsid w:val="00947AC1"/>
    <w:rsid w:val="00950212"/>
    <w:rsid w:val="0095033F"/>
    <w:rsid w:val="00950637"/>
    <w:rsid w:val="00950877"/>
    <w:rsid w:val="00950933"/>
    <w:rsid w:val="0095096D"/>
    <w:rsid w:val="00950CC9"/>
    <w:rsid w:val="009511F9"/>
    <w:rsid w:val="0095129D"/>
    <w:rsid w:val="009513D1"/>
    <w:rsid w:val="009516C8"/>
    <w:rsid w:val="00951A3C"/>
    <w:rsid w:val="00951DC4"/>
    <w:rsid w:val="00951DF2"/>
    <w:rsid w:val="00952912"/>
    <w:rsid w:val="00952AB4"/>
    <w:rsid w:val="00952F9C"/>
    <w:rsid w:val="009536DF"/>
    <w:rsid w:val="00953E5E"/>
    <w:rsid w:val="00954002"/>
    <w:rsid w:val="0095402D"/>
    <w:rsid w:val="00954247"/>
    <w:rsid w:val="0095425A"/>
    <w:rsid w:val="00954B77"/>
    <w:rsid w:val="00954CBD"/>
    <w:rsid w:val="00954DC8"/>
    <w:rsid w:val="00954E9D"/>
    <w:rsid w:val="00954F91"/>
    <w:rsid w:val="00955ED4"/>
    <w:rsid w:val="0095643D"/>
    <w:rsid w:val="00956A0F"/>
    <w:rsid w:val="00956A4C"/>
    <w:rsid w:val="00957377"/>
    <w:rsid w:val="00957C06"/>
    <w:rsid w:val="00957DF4"/>
    <w:rsid w:val="00960F6D"/>
    <w:rsid w:val="00961574"/>
    <w:rsid w:val="009615FB"/>
    <w:rsid w:val="00961B3D"/>
    <w:rsid w:val="00961E54"/>
    <w:rsid w:val="00961F76"/>
    <w:rsid w:val="0096202B"/>
    <w:rsid w:val="00962434"/>
    <w:rsid w:val="0096283E"/>
    <w:rsid w:val="00962A1F"/>
    <w:rsid w:val="00962CAB"/>
    <w:rsid w:val="0096357B"/>
    <w:rsid w:val="009639B6"/>
    <w:rsid w:val="00963E5B"/>
    <w:rsid w:val="00964445"/>
    <w:rsid w:val="0096560B"/>
    <w:rsid w:val="00965AF9"/>
    <w:rsid w:val="0096622B"/>
    <w:rsid w:val="0096643E"/>
    <w:rsid w:val="0096670B"/>
    <w:rsid w:val="0096687A"/>
    <w:rsid w:val="00966972"/>
    <w:rsid w:val="00966BD1"/>
    <w:rsid w:val="00966D17"/>
    <w:rsid w:val="00967400"/>
    <w:rsid w:val="009676BC"/>
    <w:rsid w:val="00970633"/>
    <w:rsid w:val="00970B09"/>
    <w:rsid w:val="00970D30"/>
    <w:rsid w:val="0097108C"/>
    <w:rsid w:val="00971655"/>
    <w:rsid w:val="0097176B"/>
    <w:rsid w:val="0097183C"/>
    <w:rsid w:val="00971CE4"/>
    <w:rsid w:val="00972312"/>
    <w:rsid w:val="00972854"/>
    <w:rsid w:val="00972E13"/>
    <w:rsid w:val="00972FFE"/>
    <w:rsid w:val="0097329B"/>
    <w:rsid w:val="00973559"/>
    <w:rsid w:val="00973697"/>
    <w:rsid w:val="009739DC"/>
    <w:rsid w:val="00973B75"/>
    <w:rsid w:val="009744C6"/>
    <w:rsid w:val="00974881"/>
    <w:rsid w:val="00974AEA"/>
    <w:rsid w:val="00974E6F"/>
    <w:rsid w:val="009756CF"/>
    <w:rsid w:val="00975892"/>
    <w:rsid w:val="00976EA8"/>
    <w:rsid w:val="009770A9"/>
    <w:rsid w:val="00977196"/>
    <w:rsid w:val="00977387"/>
    <w:rsid w:val="009775F4"/>
    <w:rsid w:val="00977AB7"/>
    <w:rsid w:val="00980820"/>
    <w:rsid w:val="00981CE3"/>
    <w:rsid w:val="009824A5"/>
    <w:rsid w:val="00982F47"/>
    <w:rsid w:val="009832B2"/>
    <w:rsid w:val="00983314"/>
    <w:rsid w:val="00983A34"/>
    <w:rsid w:val="00983B23"/>
    <w:rsid w:val="009844BA"/>
    <w:rsid w:val="00984C66"/>
    <w:rsid w:val="00985946"/>
    <w:rsid w:val="009859CF"/>
    <w:rsid w:val="00985CF8"/>
    <w:rsid w:val="009862FB"/>
    <w:rsid w:val="00986906"/>
    <w:rsid w:val="00986A69"/>
    <w:rsid w:val="009873BD"/>
    <w:rsid w:val="00990025"/>
    <w:rsid w:val="0099037E"/>
    <w:rsid w:val="00990512"/>
    <w:rsid w:val="00990656"/>
    <w:rsid w:val="00990A18"/>
    <w:rsid w:val="00990E0A"/>
    <w:rsid w:val="00990EC2"/>
    <w:rsid w:val="00990F14"/>
    <w:rsid w:val="00991827"/>
    <w:rsid w:val="00991C39"/>
    <w:rsid w:val="00992506"/>
    <w:rsid w:val="00992DC9"/>
    <w:rsid w:val="00993694"/>
    <w:rsid w:val="0099435A"/>
    <w:rsid w:val="00994862"/>
    <w:rsid w:val="00994AD6"/>
    <w:rsid w:val="00994DA5"/>
    <w:rsid w:val="00994E15"/>
    <w:rsid w:val="00994E85"/>
    <w:rsid w:val="00994FFC"/>
    <w:rsid w:val="009953DD"/>
    <w:rsid w:val="009957D1"/>
    <w:rsid w:val="00995B96"/>
    <w:rsid w:val="00995F3E"/>
    <w:rsid w:val="009975BE"/>
    <w:rsid w:val="0099763C"/>
    <w:rsid w:val="0099785D"/>
    <w:rsid w:val="00997A54"/>
    <w:rsid w:val="00997D79"/>
    <w:rsid w:val="009A05DF"/>
    <w:rsid w:val="009A090F"/>
    <w:rsid w:val="009A0AD4"/>
    <w:rsid w:val="009A0DD0"/>
    <w:rsid w:val="009A0DF5"/>
    <w:rsid w:val="009A0EFC"/>
    <w:rsid w:val="009A11D8"/>
    <w:rsid w:val="009A13AD"/>
    <w:rsid w:val="009A1C3F"/>
    <w:rsid w:val="009A22D6"/>
    <w:rsid w:val="009A2489"/>
    <w:rsid w:val="009A2572"/>
    <w:rsid w:val="009A266A"/>
    <w:rsid w:val="009A2A6F"/>
    <w:rsid w:val="009A2EC7"/>
    <w:rsid w:val="009A3079"/>
    <w:rsid w:val="009A3237"/>
    <w:rsid w:val="009A3708"/>
    <w:rsid w:val="009A3894"/>
    <w:rsid w:val="009A3A10"/>
    <w:rsid w:val="009A3D4C"/>
    <w:rsid w:val="009A41BF"/>
    <w:rsid w:val="009A464A"/>
    <w:rsid w:val="009A466E"/>
    <w:rsid w:val="009A55B5"/>
    <w:rsid w:val="009A56F1"/>
    <w:rsid w:val="009A5DC9"/>
    <w:rsid w:val="009A5FC2"/>
    <w:rsid w:val="009A65D7"/>
    <w:rsid w:val="009A6A51"/>
    <w:rsid w:val="009A6E7C"/>
    <w:rsid w:val="009A6F38"/>
    <w:rsid w:val="009A7826"/>
    <w:rsid w:val="009A7869"/>
    <w:rsid w:val="009A797E"/>
    <w:rsid w:val="009B01BE"/>
    <w:rsid w:val="009B0302"/>
    <w:rsid w:val="009B0780"/>
    <w:rsid w:val="009B0CE2"/>
    <w:rsid w:val="009B15F6"/>
    <w:rsid w:val="009B1CFD"/>
    <w:rsid w:val="009B1D66"/>
    <w:rsid w:val="009B1EF2"/>
    <w:rsid w:val="009B23FC"/>
    <w:rsid w:val="009B2B49"/>
    <w:rsid w:val="009B2BB3"/>
    <w:rsid w:val="009B33D9"/>
    <w:rsid w:val="009B34E1"/>
    <w:rsid w:val="009B3510"/>
    <w:rsid w:val="009B3C50"/>
    <w:rsid w:val="009B3EE7"/>
    <w:rsid w:val="009B4161"/>
    <w:rsid w:val="009B42B7"/>
    <w:rsid w:val="009B4583"/>
    <w:rsid w:val="009B459F"/>
    <w:rsid w:val="009B4656"/>
    <w:rsid w:val="009B4758"/>
    <w:rsid w:val="009B5714"/>
    <w:rsid w:val="009B5995"/>
    <w:rsid w:val="009B6091"/>
    <w:rsid w:val="009B60F9"/>
    <w:rsid w:val="009B6266"/>
    <w:rsid w:val="009B6286"/>
    <w:rsid w:val="009B687F"/>
    <w:rsid w:val="009B6EB7"/>
    <w:rsid w:val="009B72AB"/>
    <w:rsid w:val="009B779A"/>
    <w:rsid w:val="009B79E1"/>
    <w:rsid w:val="009C0786"/>
    <w:rsid w:val="009C08D7"/>
    <w:rsid w:val="009C1890"/>
    <w:rsid w:val="009C1EDA"/>
    <w:rsid w:val="009C1F4B"/>
    <w:rsid w:val="009C1FD7"/>
    <w:rsid w:val="009C2169"/>
    <w:rsid w:val="009C2DD2"/>
    <w:rsid w:val="009C2F77"/>
    <w:rsid w:val="009C3532"/>
    <w:rsid w:val="009C353F"/>
    <w:rsid w:val="009C3622"/>
    <w:rsid w:val="009C375B"/>
    <w:rsid w:val="009C3EAC"/>
    <w:rsid w:val="009C4869"/>
    <w:rsid w:val="009C522D"/>
    <w:rsid w:val="009C555C"/>
    <w:rsid w:val="009C5C6C"/>
    <w:rsid w:val="009C5DE8"/>
    <w:rsid w:val="009C6146"/>
    <w:rsid w:val="009C62B4"/>
    <w:rsid w:val="009C6741"/>
    <w:rsid w:val="009C68AA"/>
    <w:rsid w:val="009C6FA1"/>
    <w:rsid w:val="009C70CC"/>
    <w:rsid w:val="009C7542"/>
    <w:rsid w:val="009C7850"/>
    <w:rsid w:val="009C7B15"/>
    <w:rsid w:val="009C7C43"/>
    <w:rsid w:val="009D001B"/>
    <w:rsid w:val="009D09F3"/>
    <w:rsid w:val="009D0F9F"/>
    <w:rsid w:val="009D14DC"/>
    <w:rsid w:val="009D1520"/>
    <w:rsid w:val="009D1FBB"/>
    <w:rsid w:val="009D24E9"/>
    <w:rsid w:val="009D2784"/>
    <w:rsid w:val="009D283D"/>
    <w:rsid w:val="009D293E"/>
    <w:rsid w:val="009D2EFD"/>
    <w:rsid w:val="009D33ED"/>
    <w:rsid w:val="009D3C46"/>
    <w:rsid w:val="009D3D49"/>
    <w:rsid w:val="009D3FC3"/>
    <w:rsid w:val="009D40B4"/>
    <w:rsid w:val="009D42DA"/>
    <w:rsid w:val="009D4EE3"/>
    <w:rsid w:val="009D5497"/>
    <w:rsid w:val="009D5B59"/>
    <w:rsid w:val="009D5C23"/>
    <w:rsid w:val="009D6EBC"/>
    <w:rsid w:val="009D7086"/>
    <w:rsid w:val="009D7621"/>
    <w:rsid w:val="009D7993"/>
    <w:rsid w:val="009D79CF"/>
    <w:rsid w:val="009D7B46"/>
    <w:rsid w:val="009D7DC5"/>
    <w:rsid w:val="009D7DCA"/>
    <w:rsid w:val="009E001B"/>
    <w:rsid w:val="009E009D"/>
    <w:rsid w:val="009E0AE1"/>
    <w:rsid w:val="009E0CC5"/>
    <w:rsid w:val="009E12E0"/>
    <w:rsid w:val="009E1BD7"/>
    <w:rsid w:val="009E223B"/>
    <w:rsid w:val="009E247C"/>
    <w:rsid w:val="009E26EC"/>
    <w:rsid w:val="009E29DF"/>
    <w:rsid w:val="009E2C2D"/>
    <w:rsid w:val="009E2C3B"/>
    <w:rsid w:val="009E32E0"/>
    <w:rsid w:val="009E336F"/>
    <w:rsid w:val="009E3406"/>
    <w:rsid w:val="009E34A4"/>
    <w:rsid w:val="009E41BA"/>
    <w:rsid w:val="009E4302"/>
    <w:rsid w:val="009E442F"/>
    <w:rsid w:val="009E451D"/>
    <w:rsid w:val="009E4546"/>
    <w:rsid w:val="009E47A9"/>
    <w:rsid w:val="009E5644"/>
    <w:rsid w:val="009E5767"/>
    <w:rsid w:val="009E62E7"/>
    <w:rsid w:val="009E6503"/>
    <w:rsid w:val="009E6D09"/>
    <w:rsid w:val="009E6D2D"/>
    <w:rsid w:val="009E72B3"/>
    <w:rsid w:val="009E737B"/>
    <w:rsid w:val="009E79F7"/>
    <w:rsid w:val="009E7FB0"/>
    <w:rsid w:val="009F0091"/>
    <w:rsid w:val="009F009B"/>
    <w:rsid w:val="009F00DF"/>
    <w:rsid w:val="009F0134"/>
    <w:rsid w:val="009F0274"/>
    <w:rsid w:val="009F0281"/>
    <w:rsid w:val="009F0529"/>
    <w:rsid w:val="009F09E1"/>
    <w:rsid w:val="009F0B68"/>
    <w:rsid w:val="009F0FE7"/>
    <w:rsid w:val="009F18A2"/>
    <w:rsid w:val="009F2CB5"/>
    <w:rsid w:val="009F3422"/>
    <w:rsid w:val="009F423E"/>
    <w:rsid w:val="009F48CD"/>
    <w:rsid w:val="009F491F"/>
    <w:rsid w:val="009F4A6C"/>
    <w:rsid w:val="009F4D6B"/>
    <w:rsid w:val="009F5686"/>
    <w:rsid w:val="009F58C1"/>
    <w:rsid w:val="009F5AFC"/>
    <w:rsid w:val="009F5CC7"/>
    <w:rsid w:val="009F65F3"/>
    <w:rsid w:val="009F7945"/>
    <w:rsid w:val="009F7B1F"/>
    <w:rsid w:val="00A00744"/>
    <w:rsid w:val="00A00D07"/>
    <w:rsid w:val="00A016A4"/>
    <w:rsid w:val="00A01875"/>
    <w:rsid w:val="00A01B94"/>
    <w:rsid w:val="00A02592"/>
    <w:rsid w:val="00A02593"/>
    <w:rsid w:val="00A025F2"/>
    <w:rsid w:val="00A02D2C"/>
    <w:rsid w:val="00A03623"/>
    <w:rsid w:val="00A03C03"/>
    <w:rsid w:val="00A03F94"/>
    <w:rsid w:val="00A041DA"/>
    <w:rsid w:val="00A04211"/>
    <w:rsid w:val="00A04216"/>
    <w:rsid w:val="00A04663"/>
    <w:rsid w:val="00A04FBA"/>
    <w:rsid w:val="00A04FF9"/>
    <w:rsid w:val="00A05027"/>
    <w:rsid w:val="00A0519A"/>
    <w:rsid w:val="00A05757"/>
    <w:rsid w:val="00A05A36"/>
    <w:rsid w:val="00A05DEE"/>
    <w:rsid w:val="00A062BD"/>
    <w:rsid w:val="00A0630D"/>
    <w:rsid w:val="00A0632D"/>
    <w:rsid w:val="00A064D7"/>
    <w:rsid w:val="00A06DF9"/>
    <w:rsid w:val="00A06F2F"/>
    <w:rsid w:val="00A0703B"/>
    <w:rsid w:val="00A0717F"/>
    <w:rsid w:val="00A07628"/>
    <w:rsid w:val="00A076F5"/>
    <w:rsid w:val="00A07801"/>
    <w:rsid w:val="00A10109"/>
    <w:rsid w:val="00A10191"/>
    <w:rsid w:val="00A102E0"/>
    <w:rsid w:val="00A10E92"/>
    <w:rsid w:val="00A10F42"/>
    <w:rsid w:val="00A10FA6"/>
    <w:rsid w:val="00A10FC5"/>
    <w:rsid w:val="00A112B3"/>
    <w:rsid w:val="00A112C2"/>
    <w:rsid w:val="00A11DA1"/>
    <w:rsid w:val="00A11FF5"/>
    <w:rsid w:val="00A1212D"/>
    <w:rsid w:val="00A12530"/>
    <w:rsid w:val="00A12936"/>
    <w:rsid w:val="00A12B78"/>
    <w:rsid w:val="00A13220"/>
    <w:rsid w:val="00A13512"/>
    <w:rsid w:val="00A13DD2"/>
    <w:rsid w:val="00A1419C"/>
    <w:rsid w:val="00A14778"/>
    <w:rsid w:val="00A147FA"/>
    <w:rsid w:val="00A15036"/>
    <w:rsid w:val="00A1505C"/>
    <w:rsid w:val="00A15416"/>
    <w:rsid w:val="00A15A06"/>
    <w:rsid w:val="00A15CE2"/>
    <w:rsid w:val="00A15E95"/>
    <w:rsid w:val="00A163B3"/>
    <w:rsid w:val="00A16554"/>
    <w:rsid w:val="00A165FC"/>
    <w:rsid w:val="00A16B8A"/>
    <w:rsid w:val="00A16BE4"/>
    <w:rsid w:val="00A177FB"/>
    <w:rsid w:val="00A1795D"/>
    <w:rsid w:val="00A17EAA"/>
    <w:rsid w:val="00A201BC"/>
    <w:rsid w:val="00A20767"/>
    <w:rsid w:val="00A20C44"/>
    <w:rsid w:val="00A2122C"/>
    <w:rsid w:val="00A21504"/>
    <w:rsid w:val="00A21565"/>
    <w:rsid w:val="00A21868"/>
    <w:rsid w:val="00A21BD0"/>
    <w:rsid w:val="00A21F6D"/>
    <w:rsid w:val="00A22550"/>
    <w:rsid w:val="00A22644"/>
    <w:rsid w:val="00A22AB8"/>
    <w:rsid w:val="00A22C58"/>
    <w:rsid w:val="00A22C65"/>
    <w:rsid w:val="00A2347C"/>
    <w:rsid w:val="00A23A3F"/>
    <w:rsid w:val="00A23D5B"/>
    <w:rsid w:val="00A23FDC"/>
    <w:rsid w:val="00A241D6"/>
    <w:rsid w:val="00A249D3"/>
    <w:rsid w:val="00A24A3C"/>
    <w:rsid w:val="00A24E5E"/>
    <w:rsid w:val="00A24F05"/>
    <w:rsid w:val="00A25528"/>
    <w:rsid w:val="00A26B54"/>
    <w:rsid w:val="00A26FA6"/>
    <w:rsid w:val="00A2706A"/>
    <w:rsid w:val="00A27223"/>
    <w:rsid w:val="00A27233"/>
    <w:rsid w:val="00A27261"/>
    <w:rsid w:val="00A2744E"/>
    <w:rsid w:val="00A27F54"/>
    <w:rsid w:val="00A27FAC"/>
    <w:rsid w:val="00A3002B"/>
    <w:rsid w:val="00A3025F"/>
    <w:rsid w:val="00A3057E"/>
    <w:rsid w:val="00A30835"/>
    <w:rsid w:val="00A309AA"/>
    <w:rsid w:val="00A309EE"/>
    <w:rsid w:val="00A310FA"/>
    <w:rsid w:val="00A31267"/>
    <w:rsid w:val="00A313F8"/>
    <w:rsid w:val="00A31672"/>
    <w:rsid w:val="00A319CB"/>
    <w:rsid w:val="00A31E3B"/>
    <w:rsid w:val="00A32471"/>
    <w:rsid w:val="00A3257E"/>
    <w:rsid w:val="00A32692"/>
    <w:rsid w:val="00A32794"/>
    <w:rsid w:val="00A32991"/>
    <w:rsid w:val="00A32F19"/>
    <w:rsid w:val="00A3300E"/>
    <w:rsid w:val="00A33054"/>
    <w:rsid w:val="00A33386"/>
    <w:rsid w:val="00A33E36"/>
    <w:rsid w:val="00A34BB3"/>
    <w:rsid w:val="00A35A00"/>
    <w:rsid w:val="00A35C53"/>
    <w:rsid w:val="00A35F1A"/>
    <w:rsid w:val="00A362C4"/>
    <w:rsid w:val="00A36634"/>
    <w:rsid w:val="00A36744"/>
    <w:rsid w:val="00A36C00"/>
    <w:rsid w:val="00A36D00"/>
    <w:rsid w:val="00A3779B"/>
    <w:rsid w:val="00A37860"/>
    <w:rsid w:val="00A3791C"/>
    <w:rsid w:val="00A409C9"/>
    <w:rsid w:val="00A409FE"/>
    <w:rsid w:val="00A41445"/>
    <w:rsid w:val="00A41B2A"/>
    <w:rsid w:val="00A4207E"/>
    <w:rsid w:val="00A4208B"/>
    <w:rsid w:val="00A420D0"/>
    <w:rsid w:val="00A4222F"/>
    <w:rsid w:val="00A423A9"/>
    <w:rsid w:val="00A42510"/>
    <w:rsid w:val="00A42828"/>
    <w:rsid w:val="00A4288F"/>
    <w:rsid w:val="00A42AEA"/>
    <w:rsid w:val="00A43390"/>
    <w:rsid w:val="00A434FA"/>
    <w:rsid w:val="00A439D3"/>
    <w:rsid w:val="00A43A82"/>
    <w:rsid w:val="00A43F98"/>
    <w:rsid w:val="00A44596"/>
    <w:rsid w:val="00A445C9"/>
    <w:rsid w:val="00A44BF8"/>
    <w:rsid w:val="00A4559C"/>
    <w:rsid w:val="00A45718"/>
    <w:rsid w:val="00A464B2"/>
    <w:rsid w:val="00A4662A"/>
    <w:rsid w:val="00A472CF"/>
    <w:rsid w:val="00A473E9"/>
    <w:rsid w:val="00A4759C"/>
    <w:rsid w:val="00A4773A"/>
    <w:rsid w:val="00A478A1"/>
    <w:rsid w:val="00A47FDE"/>
    <w:rsid w:val="00A50135"/>
    <w:rsid w:val="00A505FA"/>
    <w:rsid w:val="00A50640"/>
    <w:rsid w:val="00A509FD"/>
    <w:rsid w:val="00A50B9C"/>
    <w:rsid w:val="00A517AC"/>
    <w:rsid w:val="00A5185E"/>
    <w:rsid w:val="00A5190D"/>
    <w:rsid w:val="00A51B96"/>
    <w:rsid w:val="00A52039"/>
    <w:rsid w:val="00A52173"/>
    <w:rsid w:val="00A52399"/>
    <w:rsid w:val="00A52919"/>
    <w:rsid w:val="00A52C18"/>
    <w:rsid w:val="00A52CBA"/>
    <w:rsid w:val="00A53570"/>
    <w:rsid w:val="00A53732"/>
    <w:rsid w:val="00A53AB9"/>
    <w:rsid w:val="00A53D9F"/>
    <w:rsid w:val="00A53DE9"/>
    <w:rsid w:val="00A5412C"/>
    <w:rsid w:val="00A542A1"/>
    <w:rsid w:val="00A54B3E"/>
    <w:rsid w:val="00A54CC8"/>
    <w:rsid w:val="00A54CEA"/>
    <w:rsid w:val="00A5516D"/>
    <w:rsid w:val="00A5534B"/>
    <w:rsid w:val="00A55B70"/>
    <w:rsid w:val="00A55DF2"/>
    <w:rsid w:val="00A55E20"/>
    <w:rsid w:val="00A5648C"/>
    <w:rsid w:val="00A56C99"/>
    <w:rsid w:val="00A579B6"/>
    <w:rsid w:val="00A60850"/>
    <w:rsid w:val="00A60A36"/>
    <w:rsid w:val="00A60ACD"/>
    <w:rsid w:val="00A60B97"/>
    <w:rsid w:val="00A610B3"/>
    <w:rsid w:val="00A61880"/>
    <w:rsid w:val="00A61CD3"/>
    <w:rsid w:val="00A624A2"/>
    <w:rsid w:val="00A63399"/>
    <w:rsid w:val="00A63719"/>
    <w:rsid w:val="00A64175"/>
    <w:rsid w:val="00A64599"/>
    <w:rsid w:val="00A64CE1"/>
    <w:rsid w:val="00A655D8"/>
    <w:rsid w:val="00A6563A"/>
    <w:rsid w:val="00A6580B"/>
    <w:rsid w:val="00A65CD7"/>
    <w:rsid w:val="00A660A1"/>
    <w:rsid w:val="00A6644C"/>
    <w:rsid w:val="00A664A1"/>
    <w:rsid w:val="00A667E8"/>
    <w:rsid w:val="00A668B7"/>
    <w:rsid w:val="00A674EC"/>
    <w:rsid w:val="00A675C2"/>
    <w:rsid w:val="00A6798E"/>
    <w:rsid w:val="00A67D43"/>
    <w:rsid w:val="00A67F4C"/>
    <w:rsid w:val="00A67FBD"/>
    <w:rsid w:val="00A70021"/>
    <w:rsid w:val="00A70486"/>
    <w:rsid w:val="00A708D5"/>
    <w:rsid w:val="00A70A39"/>
    <w:rsid w:val="00A7128C"/>
    <w:rsid w:val="00A715D4"/>
    <w:rsid w:val="00A71B0D"/>
    <w:rsid w:val="00A71C59"/>
    <w:rsid w:val="00A71F27"/>
    <w:rsid w:val="00A71F45"/>
    <w:rsid w:val="00A71FF7"/>
    <w:rsid w:val="00A722B4"/>
    <w:rsid w:val="00A7232B"/>
    <w:rsid w:val="00A727C4"/>
    <w:rsid w:val="00A72BCD"/>
    <w:rsid w:val="00A72C8D"/>
    <w:rsid w:val="00A73531"/>
    <w:rsid w:val="00A738E7"/>
    <w:rsid w:val="00A742EE"/>
    <w:rsid w:val="00A749F9"/>
    <w:rsid w:val="00A74EDA"/>
    <w:rsid w:val="00A75637"/>
    <w:rsid w:val="00A75AD9"/>
    <w:rsid w:val="00A75E1F"/>
    <w:rsid w:val="00A76DCA"/>
    <w:rsid w:val="00A7719E"/>
    <w:rsid w:val="00A77495"/>
    <w:rsid w:val="00A775AA"/>
    <w:rsid w:val="00A776A8"/>
    <w:rsid w:val="00A77FCB"/>
    <w:rsid w:val="00A80067"/>
    <w:rsid w:val="00A80488"/>
    <w:rsid w:val="00A80A4F"/>
    <w:rsid w:val="00A810E6"/>
    <w:rsid w:val="00A81230"/>
    <w:rsid w:val="00A81351"/>
    <w:rsid w:val="00A8289D"/>
    <w:rsid w:val="00A82C38"/>
    <w:rsid w:val="00A83012"/>
    <w:rsid w:val="00A833CF"/>
    <w:rsid w:val="00A8393A"/>
    <w:rsid w:val="00A84071"/>
    <w:rsid w:val="00A84A28"/>
    <w:rsid w:val="00A84B15"/>
    <w:rsid w:val="00A84DE3"/>
    <w:rsid w:val="00A84EF2"/>
    <w:rsid w:val="00A8564C"/>
    <w:rsid w:val="00A85A8F"/>
    <w:rsid w:val="00A8635C"/>
    <w:rsid w:val="00A86449"/>
    <w:rsid w:val="00A86467"/>
    <w:rsid w:val="00A864DC"/>
    <w:rsid w:val="00A86E0A"/>
    <w:rsid w:val="00A86F8F"/>
    <w:rsid w:val="00A873BE"/>
    <w:rsid w:val="00A8753D"/>
    <w:rsid w:val="00A87B5D"/>
    <w:rsid w:val="00A87E9D"/>
    <w:rsid w:val="00A87FFB"/>
    <w:rsid w:val="00A908E9"/>
    <w:rsid w:val="00A90A67"/>
    <w:rsid w:val="00A90B2D"/>
    <w:rsid w:val="00A90CCE"/>
    <w:rsid w:val="00A90F6B"/>
    <w:rsid w:val="00A91152"/>
    <w:rsid w:val="00A915B5"/>
    <w:rsid w:val="00A91B83"/>
    <w:rsid w:val="00A92FDF"/>
    <w:rsid w:val="00A9460E"/>
    <w:rsid w:val="00A9482D"/>
    <w:rsid w:val="00A949B3"/>
    <w:rsid w:val="00A94AAE"/>
    <w:rsid w:val="00A94C4D"/>
    <w:rsid w:val="00A94D60"/>
    <w:rsid w:val="00A94E7D"/>
    <w:rsid w:val="00A953F0"/>
    <w:rsid w:val="00A95899"/>
    <w:rsid w:val="00A958D5"/>
    <w:rsid w:val="00A9676B"/>
    <w:rsid w:val="00A96901"/>
    <w:rsid w:val="00A96A90"/>
    <w:rsid w:val="00A96B29"/>
    <w:rsid w:val="00A97002"/>
    <w:rsid w:val="00A97419"/>
    <w:rsid w:val="00A9773D"/>
    <w:rsid w:val="00A97A4B"/>
    <w:rsid w:val="00A97E92"/>
    <w:rsid w:val="00AA01DA"/>
    <w:rsid w:val="00AA0590"/>
    <w:rsid w:val="00AA05E3"/>
    <w:rsid w:val="00AA17E2"/>
    <w:rsid w:val="00AA184D"/>
    <w:rsid w:val="00AA2A7C"/>
    <w:rsid w:val="00AA313E"/>
    <w:rsid w:val="00AA3370"/>
    <w:rsid w:val="00AA33C6"/>
    <w:rsid w:val="00AA33F1"/>
    <w:rsid w:val="00AA35A2"/>
    <w:rsid w:val="00AA3726"/>
    <w:rsid w:val="00AA3E9C"/>
    <w:rsid w:val="00AA45C6"/>
    <w:rsid w:val="00AA48D5"/>
    <w:rsid w:val="00AA4F5D"/>
    <w:rsid w:val="00AA542F"/>
    <w:rsid w:val="00AA5650"/>
    <w:rsid w:val="00AA58EC"/>
    <w:rsid w:val="00AA5FF2"/>
    <w:rsid w:val="00AA66C9"/>
    <w:rsid w:val="00AA6836"/>
    <w:rsid w:val="00AA755A"/>
    <w:rsid w:val="00AA7780"/>
    <w:rsid w:val="00AA7A09"/>
    <w:rsid w:val="00AA7AC5"/>
    <w:rsid w:val="00AA7F30"/>
    <w:rsid w:val="00AA7FF2"/>
    <w:rsid w:val="00AB01C4"/>
    <w:rsid w:val="00AB04B5"/>
    <w:rsid w:val="00AB0571"/>
    <w:rsid w:val="00AB0608"/>
    <w:rsid w:val="00AB0678"/>
    <w:rsid w:val="00AB06F2"/>
    <w:rsid w:val="00AB080D"/>
    <w:rsid w:val="00AB1A63"/>
    <w:rsid w:val="00AB1CDE"/>
    <w:rsid w:val="00AB1DAD"/>
    <w:rsid w:val="00AB1F9A"/>
    <w:rsid w:val="00AB20FF"/>
    <w:rsid w:val="00AB3395"/>
    <w:rsid w:val="00AB3F78"/>
    <w:rsid w:val="00AB4218"/>
    <w:rsid w:val="00AB425A"/>
    <w:rsid w:val="00AB46A4"/>
    <w:rsid w:val="00AB47CB"/>
    <w:rsid w:val="00AB4B7E"/>
    <w:rsid w:val="00AB52FB"/>
    <w:rsid w:val="00AB568C"/>
    <w:rsid w:val="00AB5819"/>
    <w:rsid w:val="00AB59E4"/>
    <w:rsid w:val="00AB632F"/>
    <w:rsid w:val="00AB6B3B"/>
    <w:rsid w:val="00AB756A"/>
    <w:rsid w:val="00AB7593"/>
    <w:rsid w:val="00AB7811"/>
    <w:rsid w:val="00AB78BA"/>
    <w:rsid w:val="00AB7B51"/>
    <w:rsid w:val="00AB7D2A"/>
    <w:rsid w:val="00AB7DDF"/>
    <w:rsid w:val="00AC011D"/>
    <w:rsid w:val="00AC0848"/>
    <w:rsid w:val="00AC08E1"/>
    <w:rsid w:val="00AC09FC"/>
    <w:rsid w:val="00AC0F89"/>
    <w:rsid w:val="00AC147C"/>
    <w:rsid w:val="00AC1A7B"/>
    <w:rsid w:val="00AC1ACA"/>
    <w:rsid w:val="00AC2712"/>
    <w:rsid w:val="00AC286C"/>
    <w:rsid w:val="00AC2A44"/>
    <w:rsid w:val="00AC2C9B"/>
    <w:rsid w:val="00AC3146"/>
    <w:rsid w:val="00AC327D"/>
    <w:rsid w:val="00AC3511"/>
    <w:rsid w:val="00AC3767"/>
    <w:rsid w:val="00AC3AA6"/>
    <w:rsid w:val="00AC3C7B"/>
    <w:rsid w:val="00AC3EA2"/>
    <w:rsid w:val="00AC4425"/>
    <w:rsid w:val="00AC4995"/>
    <w:rsid w:val="00AC5D75"/>
    <w:rsid w:val="00AC600D"/>
    <w:rsid w:val="00AC62AF"/>
    <w:rsid w:val="00AC62D2"/>
    <w:rsid w:val="00AC68A3"/>
    <w:rsid w:val="00AC6F37"/>
    <w:rsid w:val="00AC70A4"/>
    <w:rsid w:val="00AC7217"/>
    <w:rsid w:val="00AC74CA"/>
    <w:rsid w:val="00AC7630"/>
    <w:rsid w:val="00AC77D1"/>
    <w:rsid w:val="00AC7F76"/>
    <w:rsid w:val="00AD0080"/>
    <w:rsid w:val="00AD0315"/>
    <w:rsid w:val="00AD09F1"/>
    <w:rsid w:val="00AD09FD"/>
    <w:rsid w:val="00AD0E45"/>
    <w:rsid w:val="00AD1146"/>
    <w:rsid w:val="00AD1E97"/>
    <w:rsid w:val="00AD1F2E"/>
    <w:rsid w:val="00AD20FD"/>
    <w:rsid w:val="00AD22E7"/>
    <w:rsid w:val="00AD249C"/>
    <w:rsid w:val="00AD2603"/>
    <w:rsid w:val="00AD2C5F"/>
    <w:rsid w:val="00AD3694"/>
    <w:rsid w:val="00AD370A"/>
    <w:rsid w:val="00AD3B23"/>
    <w:rsid w:val="00AD3C0A"/>
    <w:rsid w:val="00AD41D3"/>
    <w:rsid w:val="00AD425E"/>
    <w:rsid w:val="00AD4503"/>
    <w:rsid w:val="00AD4548"/>
    <w:rsid w:val="00AD4856"/>
    <w:rsid w:val="00AD4DAC"/>
    <w:rsid w:val="00AD515E"/>
    <w:rsid w:val="00AD54CC"/>
    <w:rsid w:val="00AD5A46"/>
    <w:rsid w:val="00AD6020"/>
    <w:rsid w:val="00AD6A0C"/>
    <w:rsid w:val="00AD6EE4"/>
    <w:rsid w:val="00AD7050"/>
    <w:rsid w:val="00AD705A"/>
    <w:rsid w:val="00AD7064"/>
    <w:rsid w:val="00AD749A"/>
    <w:rsid w:val="00AD75A8"/>
    <w:rsid w:val="00AD77C9"/>
    <w:rsid w:val="00AD78C8"/>
    <w:rsid w:val="00AD7BEF"/>
    <w:rsid w:val="00AD7F72"/>
    <w:rsid w:val="00AE02A4"/>
    <w:rsid w:val="00AE0705"/>
    <w:rsid w:val="00AE1489"/>
    <w:rsid w:val="00AE19BB"/>
    <w:rsid w:val="00AE1BFE"/>
    <w:rsid w:val="00AE1DC8"/>
    <w:rsid w:val="00AE2346"/>
    <w:rsid w:val="00AE23F0"/>
    <w:rsid w:val="00AE2466"/>
    <w:rsid w:val="00AE2CE5"/>
    <w:rsid w:val="00AE3028"/>
    <w:rsid w:val="00AE31E2"/>
    <w:rsid w:val="00AE39AE"/>
    <w:rsid w:val="00AE3A0C"/>
    <w:rsid w:val="00AE3F84"/>
    <w:rsid w:val="00AE3FC7"/>
    <w:rsid w:val="00AE4553"/>
    <w:rsid w:val="00AE462B"/>
    <w:rsid w:val="00AE492C"/>
    <w:rsid w:val="00AE4B23"/>
    <w:rsid w:val="00AE4F45"/>
    <w:rsid w:val="00AE54F9"/>
    <w:rsid w:val="00AE5578"/>
    <w:rsid w:val="00AE5997"/>
    <w:rsid w:val="00AE5B57"/>
    <w:rsid w:val="00AE65FC"/>
    <w:rsid w:val="00AE6691"/>
    <w:rsid w:val="00AE691F"/>
    <w:rsid w:val="00AE6EF2"/>
    <w:rsid w:val="00AE7066"/>
    <w:rsid w:val="00AE73D4"/>
    <w:rsid w:val="00AE79A6"/>
    <w:rsid w:val="00AE7F91"/>
    <w:rsid w:val="00AE7FDA"/>
    <w:rsid w:val="00AF0F22"/>
    <w:rsid w:val="00AF13D6"/>
    <w:rsid w:val="00AF14A1"/>
    <w:rsid w:val="00AF15AB"/>
    <w:rsid w:val="00AF1B98"/>
    <w:rsid w:val="00AF1CDB"/>
    <w:rsid w:val="00AF258A"/>
    <w:rsid w:val="00AF2753"/>
    <w:rsid w:val="00AF2A1D"/>
    <w:rsid w:val="00AF3350"/>
    <w:rsid w:val="00AF372C"/>
    <w:rsid w:val="00AF3741"/>
    <w:rsid w:val="00AF3A09"/>
    <w:rsid w:val="00AF3AB8"/>
    <w:rsid w:val="00AF3D60"/>
    <w:rsid w:val="00AF42A9"/>
    <w:rsid w:val="00AF4CEF"/>
    <w:rsid w:val="00AF5B23"/>
    <w:rsid w:val="00AF660E"/>
    <w:rsid w:val="00AF68C2"/>
    <w:rsid w:val="00AF6A5A"/>
    <w:rsid w:val="00AF6AE9"/>
    <w:rsid w:val="00AF6BDB"/>
    <w:rsid w:val="00AF6FB0"/>
    <w:rsid w:val="00AF7063"/>
    <w:rsid w:val="00AF7089"/>
    <w:rsid w:val="00AF765B"/>
    <w:rsid w:val="00AF78BE"/>
    <w:rsid w:val="00AF7A8C"/>
    <w:rsid w:val="00AF7FFD"/>
    <w:rsid w:val="00B00D18"/>
    <w:rsid w:val="00B00D62"/>
    <w:rsid w:val="00B00D81"/>
    <w:rsid w:val="00B01030"/>
    <w:rsid w:val="00B01080"/>
    <w:rsid w:val="00B0126B"/>
    <w:rsid w:val="00B01B3A"/>
    <w:rsid w:val="00B01B85"/>
    <w:rsid w:val="00B01B86"/>
    <w:rsid w:val="00B01F3C"/>
    <w:rsid w:val="00B02148"/>
    <w:rsid w:val="00B0217B"/>
    <w:rsid w:val="00B026DC"/>
    <w:rsid w:val="00B02B94"/>
    <w:rsid w:val="00B03449"/>
    <w:rsid w:val="00B0354D"/>
    <w:rsid w:val="00B03837"/>
    <w:rsid w:val="00B041F4"/>
    <w:rsid w:val="00B0436E"/>
    <w:rsid w:val="00B04435"/>
    <w:rsid w:val="00B04A1A"/>
    <w:rsid w:val="00B04A2C"/>
    <w:rsid w:val="00B04C2A"/>
    <w:rsid w:val="00B04E03"/>
    <w:rsid w:val="00B04E87"/>
    <w:rsid w:val="00B04F06"/>
    <w:rsid w:val="00B0572A"/>
    <w:rsid w:val="00B06541"/>
    <w:rsid w:val="00B06C90"/>
    <w:rsid w:val="00B072CB"/>
    <w:rsid w:val="00B0792D"/>
    <w:rsid w:val="00B07BD7"/>
    <w:rsid w:val="00B07D1F"/>
    <w:rsid w:val="00B07DD2"/>
    <w:rsid w:val="00B101FA"/>
    <w:rsid w:val="00B10B56"/>
    <w:rsid w:val="00B10C79"/>
    <w:rsid w:val="00B10FDE"/>
    <w:rsid w:val="00B1155F"/>
    <w:rsid w:val="00B115D6"/>
    <w:rsid w:val="00B11ABA"/>
    <w:rsid w:val="00B11BAF"/>
    <w:rsid w:val="00B11FD2"/>
    <w:rsid w:val="00B12286"/>
    <w:rsid w:val="00B12B64"/>
    <w:rsid w:val="00B12E20"/>
    <w:rsid w:val="00B13367"/>
    <w:rsid w:val="00B134A6"/>
    <w:rsid w:val="00B134CB"/>
    <w:rsid w:val="00B1386C"/>
    <w:rsid w:val="00B13FE0"/>
    <w:rsid w:val="00B1429E"/>
    <w:rsid w:val="00B1448D"/>
    <w:rsid w:val="00B144F8"/>
    <w:rsid w:val="00B14879"/>
    <w:rsid w:val="00B14E9F"/>
    <w:rsid w:val="00B14FEE"/>
    <w:rsid w:val="00B154E2"/>
    <w:rsid w:val="00B15A6F"/>
    <w:rsid w:val="00B15D05"/>
    <w:rsid w:val="00B15D7E"/>
    <w:rsid w:val="00B15FAA"/>
    <w:rsid w:val="00B16009"/>
    <w:rsid w:val="00B16028"/>
    <w:rsid w:val="00B1633B"/>
    <w:rsid w:val="00B163BA"/>
    <w:rsid w:val="00B16553"/>
    <w:rsid w:val="00B169A3"/>
    <w:rsid w:val="00B16C6A"/>
    <w:rsid w:val="00B1710C"/>
    <w:rsid w:val="00B17334"/>
    <w:rsid w:val="00B17425"/>
    <w:rsid w:val="00B17D75"/>
    <w:rsid w:val="00B200C7"/>
    <w:rsid w:val="00B205F1"/>
    <w:rsid w:val="00B20BDE"/>
    <w:rsid w:val="00B20E55"/>
    <w:rsid w:val="00B212D3"/>
    <w:rsid w:val="00B2146D"/>
    <w:rsid w:val="00B21D51"/>
    <w:rsid w:val="00B21EA3"/>
    <w:rsid w:val="00B2232D"/>
    <w:rsid w:val="00B225BC"/>
    <w:rsid w:val="00B2293B"/>
    <w:rsid w:val="00B229F8"/>
    <w:rsid w:val="00B22C79"/>
    <w:rsid w:val="00B22F71"/>
    <w:rsid w:val="00B231DB"/>
    <w:rsid w:val="00B234E9"/>
    <w:rsid w:val="00B238E4"/>
    <w:rsid w:val="00B23B67"/>
    <w:rsid w:val="00B23C9F"/>
    <w:rsid w:val="00B24752"/>
    <w:rsid w:val="00B247F1"/>
    <w:rsid w:val="00B24FC7"/>
    <w:rsid w:val="00B2574F"/>
    <w:rsid w:val="00B25B57"/>
    <w:rsid w:val="00B25B8B"/>
    <w:rsid w:val="00B26212"/>
    <w:rsid w:val="00B27EA5"/>
    <w:rsid w:val="00B30B68"/>
    <w:rsid w:val="00B30FFD"/>
    <w:rsid w:val="00B31217"/>
    <w:rsid w:val="00B31BA2"/>
    <w:rsid w:val="00B32643"/>
    <w:rsid w:val="00B326CA"/>
    <w:rsid w:val="00B32A16"/>
    <w:rsid w:val="00B330DC"/>
    <w:rsid w:val="00B33716"/>
    <w:rsid w:val="00B34552"/>
    <w:rsid w:val="00B34D45"/>
    <w:rsid w:val="00B34D8C"/>
    <w:rsid w:val="00B3501E"/>
    <w:rsid w:val="00B352FE"/>
    <w:rsid w:val="00B35499"/>
    <w:rsid w:val="00B355C3"/>
    <w:rsid w:val="00B35BD4"/>
    <w:rsid w:val="00B3608F"/>
    <w:rsid w:val="00B3625F"/>
    <w:rsid w:val="00B36522"/>
    <w:rsid w:val="00B36549"/>
    <w:rsid w:val="00B368BE"/>
    <w:rsid w:val="00B369E3"/>
    <w:rsid w:val="00B37002"/>
    <w:rsid w:val="00B371DE"/>
    <w:rsid w:val="00B37363"/>
    <w:rsid w:val="00B37489"/>
    <w:rsid w:val="00B375FB"/>
    <w:rsid w:val="00B37AA1"/>
    <w:rsid w:val="00B37F8F"/>
    <w:rsid w:val="00B402E6"/>
    <w:rsid w:val="00B403D8"/>
    <w:rsid w:val="00B406E9"/>
    <w:rsid w:val="00B40952"/>
    <w:rsid w:val="00B409F1"/>
    <w:rsid w:val="00B40B53"/>
    <w:rsid w:val="00B4114E"/>
    <w:rsid w:val="00B41249"/>
    <w:rsid w:val="00B41395"/>
    <w:rsid w:val="00B41F6E"/>
    <w:rsid w:val="00B424B0"/>
    <w:rsid w:val="00B42912"/>
    <w:rsid w:val="00B42C2D"/>
    <w:rsid w:val="00B43401"/>
    <w:rsid w:val="00B43702"/>
    <w:rsid w:val="00B437E4"/>
    <w:rsid w:val="00B43C2F"/>
    <w:rsid w:val="00B4408A"/>
    <w:rsid w:val="00B44BA1"/>
    <w:rsid w:val="00B44DEC"/>
    <w:rsid w:val="00B455AB"/>
    <w:rsid w:val="00B45AD5"/>
    <w:rsid w:val="00B464DA"/>
    <w:rsid w:val="00B465CD"/>
    <w:rsid w:val="00B46FE4"/>
    <w:rsid w:val="00B47075"/>
    <w:rsid w:val="00B47710"/>
    <w:rsid w:val="00B47B4E"/>
    <w:rsid w:val="00B47DDA"/>
    <w:rsid w:val="00B47F39"/>
    <w:rsid w:val="00B502EE"/>
    <w:rsid w:val="00B5036A"/>
    <w:rsid w:val="00B50647"/>
    <w:rsid w:val="00B5064A"/>
    <w:rsid w:val="00B50BAA"/>
    <w:rsid w:val="00B50EF0"/>
    <w:rsid w:val="00B50FCC"/>
    <w:rsid w:val="00B513DD"/>
    <w:rsid w:val="00B5159B"/>
    <w:rsid w:val="00B51613"/>
    <w:rsid w:val="00B51CE8"/>
    <w:rsid w:val="00B51DAF"/>
    <w:rsid w:val="00B51ECA"/>
    <w:rsid w:val="00B5283E"/>
    <w:rsid w:val="00B52B15"/>
    <w:rsid w:val="00B52D78"/>
    <w:rsid w:val="00B52DC0"/>
    <w:rsid w:val="00B5300A"/>
    <w:rsid w:val="00B5307A"/>
    <w:rsid w:val="00B530A7"/>
    <w:rsid w:val="00B53346"/>
    <w:rsid w:val="00B53350"/>
    <w:rsid w:val="00B533BA"/>
    <w:rsid w:val="00B535A2"/>
    <w:rsid w:val="00B53766"/>
    <w:rsid w:val="00B538D0"/>
    <w:rsid w:val="00B53F60"/>
    <w:rsid w:val="00B544AA"/>
    <w:rsid w:val="00B548AD"/>
    <w:rsid w:val="00B5496F"/>
    <w:rsid w:val="00B54C74"/>
    <w:rsid w:val="00B54E41"/>
    <w:rsid w:val="00B557B1"/>
    <w:rsid w:val="00B55B5B"/>
    <w:rsid w:val="00B55E96"/>
    <w:rsid w:val="00B56317"/>
    <w:rsid w:val="00B563FC"/>
    <w:rsid w:val="00B5648C"/>
    <w:rsid w:val="00B56675"/>
    <w:rsid w:val="00B5699C"/>
    <w:rsid w:val="00B56F1D"/>
    <w:rsid w:val="00B57E53"/>
    <w:rsid w:val="00B57EC5"/>
    <w:rsid w:val="00B602EF"/>
    <w:rsid w:val="00B60649"/>
    <w:rsid w:val="00B6088A"/>
    <w:rsid w:val="00B609C3"/>
    <w:rsid w:val="00B60CD0"/>
    <w:rsid w:val="00B61725"/>
    <w:rsid w:val="00B6220A"/>
    <w:rsid w:val="00B622FE"/>
    <w:rsid w:val="00B6256F"/>
    <w:rsid w:val="00B6343B"/>
    <w:rsid w:val="00B6365B"/>
    <w:rsid w:val="00B63689"/>
    <w:rsid w:val="00B638E7"/>
    <w:rsid w:val="00B63D42"/>
    <w:rsid w:val="00B6405D"/>
    <w:rsid w:val="00B640F0"/>
    <w:rsid w:val="00B6488E"/>
    <w:rsid w:val="00B64E3D"/>
    <w:rsid w:val="00B652BA"/>
    <w:rsid w:val="00B65303"/>
    <w:rsid w:val="00B6567B"/>
    <w:rsid w:val="00B65963"/>
    <w:rsid w:val="00B65E0A"/>
    <w:rsid w:val="00B66287"/>
    <w:rsid w:val="00B66E1C"/>
    <w:rsid w:val="00B671D0"/>
    <w:rsid w:val="00B67460"/>
    <w:rsid w:val="00B674B5"/>
    <w:rsid w:val="00B675C7"/>
    <w:rsid w:val="00B677DF"/>
    <w:rsid w:val="00B67B41"/>
    <w:rsid w:val="00B7020D"/>
    <w:rsid w:val="00B70850"/>
    <w:rsid w:val="00B70916"/>
    <w:rsid w:val="00B70921"/>
    <w:rsid w:val="00B70E15"/>
    <w:rsid w:val="00B71091"/>
    <w:rsid w:val="00B7124F"/>
    <w:rsid w:val="00B715F1"/>
    <w:rsid w:val="00B71653"/>
    <w:rsid w:val="00B7194B"/>
    <w:rsid w:val="00B727C9"/>
    <w:rsid w:val="00B72A50"/>
    <w:rsid w:val="00B72B73"/>
    <w:rsid w:val="00B7330C"/>
    <w:rsid w:val="00B7364B"/>
    <w:rsid w:val="00B7377E"/>
    <w:rsid w:val="00B739A9"/>
    <w:rsid w:val="00B73B0D"/>
    <w:rsid w:val="00B74095"/>
    <w:rsid w:val="00B74457"/>
    <w:rsid w:val="00B74A52"/>
    <w:rsid w:val="00B750F6"/>
    <w:rsid w:val="00B757F2"/>
    <w:rsid w:val="00B75FAA"/>
    <w:rsid w:val="00B75FD8"/>
    <w:rsid w:val="00B7632F"/>
    <w:rsid w:val="00B76614"/>
    <w:rsid w:val="00B76ABD"/>
    <w:rsid w:val="00B771F0"/>
    <w:rsid w:val="00B777A5"/>
    <w:rsid w:val="00B7785B"/>
    <w:rsid w:val="00B77953"/>
    <w:rsid w:val="00B802D1"/>
    <w:rsid w:val="00B803DC"/>
    <w:rsid w:val="00B804DB"/>
    <w:rsid w:val="00B8100F"/>
    <w:rsid w:val="00B810A3"/>
    <w:rsid w:val="00B81390"/>
    <w:rsid w:val="00B81593"/>
    <w:rsid w:val="00B815C8"/>
    <w:rsid w:val="00B81A20"/>
    <w:rsid w:val="00B81DD0"/>
    <w:rsid w:val="00B821E5"/>
    <w:rsid w:val="00B826C3"/>
    <w:rsid w:val="00B829B2"/>
    <w:rsid w:val="00B829B4"/>
    <w:rsid w:val="00B82BDE"/>
    <w:rsid w:val="00B83B5E"/>
    <w:rsid w:val="00B840D3"/>
    <w:rsid w:val="00B84201"/>
    <w:rsid w:val="00B846C0"/>
    <w:rsid w:val="00B847AC"/>
    <w:rsid w:val="00B84E9A"/>
    <w:rsid w:val="00B84F40"/>
    <w:rsid w:val="00B850BB"/>
    <w:rsid w:val="00B85306"/>
    <w:rsid w:val="00B85861"/>
    <w:rsid w:val="00B85BDF"/>
    <w:rsid w:val="00B875FE"/>
    <w:rsid w:val="00B8782C"/>
    <w:rsid w:val="00B87C9C"/>
    <w:rsid w:val="00B90A21"/>
    <w:rsid w:val="00B90F99"/>
    <w:rsid w:val="00B911C1"/>
    <w:rsid w:val="00B914D9"/>
    <w:rsid w:val="00B91533"/>
    <w:rsid w:val="00B91A9F"/>
    <w:rsid w:val="00B92521"/>
    <w:rsid w:val="00B92785"/>
    <w:rsid w:val="00B92C20"/>
    <w:rsid w:val="00B92E57"/>
    <w:rsid w:val="00B933BE"/>
    <w:rsid w:val="00B937D8"/>
    <w:rsid w:val="00B939B7"/>
    <w:rsid w:val="00B93ADE"/>
    <w:rsid w:val="00B93DD9"/>
    <w:rsid w:val="00B94379"/>
    <w:rsid w:val="00B94482"/>
    <w:rsid w:val="00B94CAD"/>
    <w:rsid w:val="00B953DE"/>
    <w:rsid w:val="00B955EC"/>
    <w:rsid w:val="00B95890"/>
    <w:rsid w:val="00B95F38"/>
    <w:rsid w:val="00B9618F"/>
    <w:rsid w:val="00B96392"/>
    <w:rsid w:val="00B963B4"/>
    <w:rsid w:val="00B96979"/>
    <w:rsid w:val="00B96D39"/>
    <w:rsid w:val="00B96EB4"/>
    <w:rsid w:val="00BA022B"/>
    <w:rsid w:val="00BA02EF"/>
    <w:rsid w:val="00BA04D5"/>
    <w:rsid w:val="00BA083B"/>
    <w:rsid w:val="00BA0DE2"/>
    <w:rsid w:val="00BA145F"/>
    <w:rsid w:val="00BA14D5"/>
    <w:rsid w:val="00BA157A"/>
    <w:rsid w:val="00BA199A"/>
    <w:rsid w:val="00BA1CAB"/>
    <w:rsid w:val="00BA21E6"/>
    <w:rsid w:val="00BA2E96"/>
    <w:rsid w:val="00BA2F29"/>
    <w:rsid w:val="00BA3062"/>
    <w:rsid w:val="00BA386B"/>
    <w:rsid w:val="00BA3BE8"/>
    <w:rsid w:val="00BA3D04"/>
    <w:rsid w:val="00BA4257"/>
    <w:rsid w:val="00BA42B5"/>
    <w:rsid w:val="00BA44E4"/>
    <w:rsid w:val="00BA4BDA"/>
    <w:rsid w:val="00BA4C03"/>
    <w:rsid w:val="00BA5091"/>
    <w:rsid w:val="00BA51A4"/>
    <w:rsid w:val="00BA525D"/>
    <w:rsid w:val="00BA57C9"/>
    <w:rsid w:val="00BA5C2C"/>
    <w:rsid w:val="00BA5D89"/>
    <w:rsid w:val="00BA61BB"/>
    <w:rsid w:val="00BA6747"/>
    <w:rsid w:val="00BA6883"/>
    <w:rsid w:val="00BA6DC0"/>
    <w:rsid w:val="00BA784C"/>
    <w:rsid w:val="00BB099B"/>
    <w:rsid w:val="00BB0DE3"/>
    <w:rsid w:val="00BB1430"/>
    <w:rsid w:val="00BB151E"/>
    <w:rsid w:val="00BB183D"/>
    <w:rsid w:val="00BB1997"/>
    <w:rsid w:val="00BB1B1D"/>
    <w:rsid w:val="00BB1C1F"/>
    <w:rsid w:val="00BB1D53"/>
    <w:rsid w:val="00BB219D"/>
    <w:rsid w:val="00BB2479"/>
    <w:rsid w:val="00BB29E8"/>
    <w:rsid w:val="00BB2C42"/>
    <w:rsid w:val="00BB3100"/>
    <w:rsid w:val="00BB312B"/>
    <w:rsid w:val="00BB3893"/>
    <w:rsid w:val="00BB3ADD"/>
    <w:rsid w:val="00BB43F0"/>
    <w:rsid w:val="00BB481A"/>
    <w:rsid w:val="00BB4D2F"/>
    <w:rsid w:val="00BB519E"/>
    <w:rsid w:val="00BB53A0"/>
    <w:rsid w:val="00BB5559"/>
    <w:rsid w:val="00BB5A92"/>
    <w:rsid w:val="00BB5C84"/>
    <w:rsid w:val="00BB69BF"/>
    <w:rsid w:val="00BB6B7D"/>
    <w:rsid w:val="00BB70AE"/>
    <w:rsid w:val="00BB7141"/>
    <w:rsid w:val="00BB72FB"/>
    <w:rsid w:val="00BB79BA"/>
    <w:rsid w:val="00BB7B43"/>
    <w:rsid w:val="00BB7CFC"/>
    <w:rsid w:val="00BC003E"/>
    <w:rsid w:val="00BC0051"/>
    <w:rsid w:val="00BC133C"/>
    <w:rsid w:val="00BC1A39"/>
    <w:rsid w:val="00BC1A43"/>
    <w:rsid w:val="00BC1B61"/>
    <w:rsid w:val="00BC2581"/>
    <w:rsid w:val="00BC2907"/>
    <w:rsid w:val="00BC2C3E"/>
    <w:rsid w:val="00BC344A"/>
    <w:rsid w:val="00BC3BC1"/>
    <w:rsid w:val="00BC40A4"/>
    <w:rsid w:val="00BC4176"/>
    <w:rsid w:val="00BC4517"/>
    <w:rsid w:val="00BC465A"/>
    <w:rsid w:val="00BC519C"/>
    <w:rsid w:val="00BC51BB"/>
    <w:rsid w:val="00BC5551"/>
    <w:rsid w:val="00BC6617"/>
    <w:rsid w:val="00BC6892"/>
    <w:rsid w:val="00BC6C4F"/>
    <w:rsid w:val="00BC6C89"/>
    <w:rsid w:val="00BC74C2"/>
    <w:rsid w:val="00BC7A59"/>
    <w:rsid w:val="00BD0598"/>
    <w:rsid w:val="00BD0793"/>
    <w:rsid w:val="00BD0828"/>
    <w:rsid w:val="00BD0C0A"/>
    <w:rsid w:val="00BD1077"/>
    <w:rsid w:val="00BD1428"/>
    <w:rsid w:val="00BD14C7"/>
    <w:rsid w:val="00BD153A"/>
    <w:rsid w:val="00BD15FC"/>
    <w:rsid w:val="00BD18F0"/>
    <w:rsid w:val="00BD1909"/>
    <w:rsid w:val="00BD1D1E"/>
    <w:rsid w:val="00BD2662"/>
    <w:rsid w:val="00BD2A2B"/>
    <w:rsid w:val="00BD363D"/>
    <w:rsid w:val="00BD3AAF"/>
    <w:rsid w:val="00BD3C1B"/>
    <w:rsid w:val="00BD3E6F"/>
    <w:rsid w:val="00BD538A"/>
    <w:rsid w:val="00BD53F4"/>
    <w:rsid w:val="00BD53FA"/>
    <w:rsid w:val="00BD5B3C"/>
    <w:rsid w:val="00BD5C38"/>
    <w:rsid w:val="00BD61B3"/>
    <w:rsid w:val="00BD6FD2"/>
    <w:rsid w:val="00BD704D"/>
    <w:rsid w:val="00BD71C3"/>
    <w:rsid w:val="00BD767F"/>
    <w:rsid w:val="00BD7B2F"/>
    <w:rsid w:val="00BE0087"/>
    <w:rsid w:val="00BE0410"/>
    <w:rsid w:val="00BE056E"/>
    <w:rsid w:val="00BE065C"/>
    <w:rsid w:val="00BE09B2"/>
    <w:rsid w:val="00BE0EE6"/>
    <w:rsid w:val="00BE11D3"/>
    <w:rsid w:val="00BE1376"/>
    <w:rsid w:val="00BE13E5"/>
    <w:rsid w:val="00BE1887"/>
    <w:rsid w:val="00BE1F5A"/>
    <w:rsid w:val="00BE211E"/>
    <w:rsid w:val="00BE22C6"/>
    <w:rsid w:val="00BE232B"/>
    <w:rsid w:val="00BE344A"/>
    <w:rsid w:val="00BE3858"/>
    <w:rsid w:val="00BE3A05"/>
    <w:rsid w:val="00BE3FA4"/>
    <w:rsid w:val="00BE51EF"/>
    <w:rsid w:val="00BE58C2"/>
    <w:rsid w:val="00BE5918"/>
    <w:rsid w:val="00BE5CE9"/>
    <w:rsid w:val="00BE5D32"/>
    <w:rsid w:val="00BE5ED5"/>
    <w:rsid w:val="00BE646D"/>
    <w:rsid w:val="00BE6652"/>
    <w:rsid w:val="00BE6779"/>
    <w:rsid w:val="00BE6A11"/>
    <w:rsid w:val="00BE6B3F"/>
    <w:rsid w:val="00BE6B43"/>
    <w:rsid w:val="00BE6DAB"/>
    <w:rsid w:val="00BE7923"/>
    <w:rsid w:val="00BE7B44"/>
    <w:rsid w:val="00BE7CD7"/>
    <w:rsid w:val="00BE7DA5"/>
    <w:rsid w:val="00BE7DEF"/>
    <w:rsid w:val="00BF01B5"/>
    <w:rsid w:val="00BF0556"/>
    <w:rsid w:val="00BF0A01"/>
    <w:rsid w:val="00BF0C64"/>
    <w:rsid w:val="00BF0F63"/>
    <w:rsid w:val="00BF106E"/>
    <w:rsid w:val="00BF1531"/>
    <w:rsid w:val="00BF1B91"/>
    <w:rsid w:val="00BF20F8"/>
    <w:rsid w:val="00BF210D"/>
    <w:rsid w:val="00BF215A"/>
    <w:rsid w:val="00BF2599"/>
    <w:rsid w:val="00BF29B9"/>
    <w:rsid w:val="00BF2C39"/>
    <w:rsid w:val="00BF2F24"/>
    <w:rsid w:val="00BF35AA"/>
    <w:rsid w:val="00BF363A"/>
    <w:rsid w:val="00BF38E8"/>
    <w:rsid w:val="00BF3C8F"/>
    <w:rsid w:val="00BF44A5"/>
    <w:rsid w:val="00BF44BC"/>
    <w:rsid w:val="00BF4641"/>
    <w:rsid w:val="00BF4680"/>
    <w:rsid w:val="00BF493E"/>
    <w:rsid w:val="00BF4B8F"/>
    <w:rsid w:val="00BF4CA6"/>
    <w:rsid w:val="00BF4D05"/>
    <w:rsid w:val="00BF5D7E"/>
    <w:rsid w:val="00BF6328"/>
    <w:rsid w:val="00BF6729"/>
    <w:rsid w:val="00BF6982"/>
    <w:rsid w:val="00BF6C8F"/>
    <w:rsid w:val="00BF774F"/>
    <w:rsid w:val="00BF7E1D"/>
    <w:rsid w:val="00C0050B"/>
    <w:rsid w:val="00C00B6F"/>
    <w:rsid w:val="00C00C89"/>
    <w:rsid w:val="00C00F57"/>
    <w:rsid w:val="00C01439"/>
    <w:rsid w:val="00C015CA"/>
    <w:rsid w:val="00C01842"/>
    <w:rsid w:val="00C018DA"/>
    <w:rsid w:val="00C01FAA"/>
    <w:rsid w:val="00C025E4"/>
    <w:rsid w:val="00C02994"/>
    <w:rsid w:val="00C02CD4"/>
    <w:rsid w:val="00C033EB"/>
    <w:rsid w:val="00C03979"/>
    <w:rsid w:val="00C03AE7"/>
    <w:rsid w:val="00C03B7A"/>
    <w:rsid w:val="00C03B7F"/>
    <w:rsid w:val="00C04AC7"/>
    <w:rsid w:val="00C04B33"/>
    <w:rsid w:val="00C0539B"/>
    <w:rsid w:val="00C05A6C"/>
    <w:rsid w:val="00C05A75"/>
    <w:rsid w:val="00C05DB7"/>
    <w:rsid w:val="00C061EE"/>
    <w:rsid w:val="00C06467"/>
    <w:rsid w:val="00C0655C"/>
    <w:rsid w:val="00C06CDC"/>
    <w:rsid w:val="00C0736C"/>
    <w:rsid w:val="00C0736D"/>
    <w:rsid w:val="00C073A1"/>
    <w:rsid w:val="00C079F8"/>
    <w:rsid w:val="00C07E63"/>
    <w:rsid w:val="00C10D77"/>
    <w:rsid w:val="00C10FFD"/>
    <w:rsid w:val="00C113BC"/>
    <w:rsid w:val="00C11471"/>
    <w:rsid w:val="00C118FB"/>
    <w:rsid w:val="00C12581"/>
    <w:rsid w:val="00C14031"/>
    <w:rsid w:val="00C14137"/>
    <w:rsid w:val="00C143F5"/>
    <w:rsid w:val="00C1444A"/>
    <w:rsid w:val="00C1496D"/>
    <w:rsid w:val="00C14DAD"/>
    <w:rsid w:val="00C14EDB"/>
    <w:rsid w:val="00C157EB"/>
    <w:rsid w:val="00C16044"/>
    <w:rsid w:val="00C161C4"/>
    <w:rsid w:val="00C163CE"/>
    <w:rsid w:val="00C165F4"/>
    <w:rsid w:val="00C16761"/>
    <w:rsid w:val="00C16BB8"/>
    <w:rsid w:val="00C16D9D"/>
    <w:rsid w:val="00C174DA"/>
    <w:rsid w:val="00C17986"/>
    <w:rsid w:val="00C17C77"/>
    <w:rsid w:val="00C20036"/>
    <w:rsid w:val="00C20658"/>
    <w:rsid w:val="00C212EB"/>
    <w:rsid w:val="00C21B72"/>
    <w:rsid w:val="00C2295E"/>
    <w:rsid w:val="00C22EA8"/>
    <w:rsid w:val="00C22F0A"/>
    <w:rsid w:val="00C230A5"/>
    <w:rsid w:val="00C235CF"/>
    <w:rsid w:val="00C241DE"/>
    <w:rsid w:val="00C241F2"/>
    <w:rsid w:val="00C24624"/>
    <w:rsid w:val="00C2489E"/>
    <w:rsid w:val="00C251DA"/>
    <w:rsid w:val="00C2548A"/>
    <w:rsid w:val="00C25BC1"/>
    <w:rsid w:val="00C26559"/>
    <w:rsid w:val="00C26733"/>
    <w:rsid w:val="00C26F18"/>
    <w:rsid w:val="00C2712C"/>
    <w:rsid w:val="00C274B9"/>
    <w:rsid w:val="00C277E9"/>
    <w:rsid w:val="00C27BBA"/>
    <w:rsid w:val="00C30264"/>
    <w:rsid w:val="00C307E8"/>
    <w:rsid w:val="00C30B79"/>
    <w:rsid w:val="00C30D95"/>
    <w:rsid w:val="00C31487"/>
    <w:rsid w:val="00C316FE"/>
    <w:rsid w:val="00C32069"/>
    <w:rsid w:val="00C32147"/>
    <w:rsid w:val="00C32266"/>
    <w:rsid w:val="00C3227B"/>
    <w:rsid w:val="00C3260D"/>
    <w:rsid w:val="00C328A9"/>
    <w:rsid w:val="00C32B0D"/>
    <w:rsid w:val="00C32B72"/>
    <w:rsid w:val="00C332E8"/>
    <w:rsid w:val="00C337A0"/>
    <w:rsid w:val="00C33950"/>
    <w:rsid w:val="00C339B8"/>
    <w:rsid w:val="00C33E97"/>
    <w:rsid w:val="00C34206"/>
    <w:rsid w:val="00C3453C"/>
    <w:rsid w:val="00C34E4C"/>
    <w:rsid w:val="00C3538C"/>
    <w:rsid w:val="00C3583F"/>
    <w:rsid w:val="00C36608"/>
    <w:rsid w:val="00C368E0"/>
    <w:rsid w:val="00C36CEC"/>
    <w:rsid w:val="00C36FC8"/>
    <w:rsid w:val="00C370EA"/>
    <w:rsid w:val="00C37A34"/>
    <w:rsid w:val="00C40332"/>
    <w:rsid w:val="00C407BD"/>
    <w:rsid w:val="00C412CA"/>
    <w:rsid w:val="00C41741"/>
    <w:rsid w:val="00C41F11"/>
    <w:rsid w:val="00C41F8A"/>
    <w:rsid w:val="00C421E2"/>
    <w:rsid w:val="00C4256F"/>
    <w:rsid w:val="00C426CB"/>
    <w:rsid w:val="00C42A53"/>
    <w:rsid w:val="00C42D15"/>
    <w:rsid w:val="00C42F97"/>
    <w:rsid w:val="00C431C3"/>
    <w:rsid w:val="00C4336F"/>
    <w:rsid w:val="00C4383A"/>
    <w:rsid w:val="00C43C67"/>
    <w:rsid w:val="00C442B3"/>
    <w:rsid w:val="00C44446"/>
    <w:rsid w:val="00C4450E"/>
    <w:rsid w:val="00C44C39"/>
    <w:rsid w:val="00C44FA9"/>
    <w:rsid w:val="00C454F8"/>
    <w:rsid w:val="00C457E4"/>
    <w:rsid w:val="00C4585D"/>
    <w:rsid w:val="00C45984"/>
    <w:rsid w:val="00C45C0B"/>
    <w:rsid w:val="00C46046"/>
    <w:rsid w:val="00C4694C"/>
    <w:rsid w:val="00C46D3E"/>
    <w:rsid w:val="00C46ED1"/>
    <w:rsid w:val="00C472A5"/>
    <w:rsid w:val="00C476ED"/>
    <w:rsid w:val="00C47A1F"/>
    <w:rsid w:val="00C5078F"/>
    <w:rsid w:val="00C508B0"/>
    <w:rsid w:val="00C509CC"/>
    <w:rsid w:val="00C50BC8"/>
    <w:rsid w:val="00C514CB"/>
    <w:rsid w:val="00C51808"/>
    <w:rsid w:val="00C51C49"/>
    <w:rsid w:val="00C51CFF"/>
    <w:rsid w:val="00C52512"/>
    <w:rsid w:val="00C5278A"/>
    <w:rsid w:val="00C52C07"/>
    <w:rsid w:val="00C52CC2"/>
    <w:rsid w:val="00C53269"/>
    <w:rsid w:val="00C53DAD"/>
    <w:rsid w:val="00C53F71"/>
    <w:rsid w:val="00C540EB"/>
    <w:rsid w:val="00C54300"/>
    <w:rsid w:val="00C5475D"/>
    <w:rsid w:val="00C55426"/>
    <w:rsid w:val="00C5584A"/>
    <w:rsid w:val="00C56245"/>
    <w:rsid w:val="00C562CD"/>
    <w:rsid w:val="00C5645F"/>
    <w:rsid w:val="00C5668B"/>
    <w:rsid w:val="00C56ADE"/>
    <w:rsid w:val="00C56AFA"/>
    <w:rsid w:val="00C56DA1"/>
    <w:rsid w:val="00C571CC"/>
    <w:rsid w:val="00C576D1"/>
    <w:rsid w:val="00C60213"/>
    <w:rsid w:val="00C60810"/>
    <w:rsid w:val="00C61351"/>
    <w:rsid w:val="00C615E5"/>
    <w:rsid w:val="00C61799"/>
    <w:rsid w:val="00C61A57"/>
    <w:rsid w:val="00C61CA2"/>
    <w:rsid w:val="00C62251"/>
    <w:rsid w:val="00C628D0"/>
    <w:rsid w:val="00C634FE"/>
    <w:rsid w:val="00C63556"/>
    <w:rsid w:val="00C63F5A"/>
    <w:rsid w:val="00C63F8C"/>
    <w:rsid w:val="00C64317"/>
    <w:rsid w:val="00C643B0"/>
    <w:rsid w:val="00C64410"/>
    <w:rsid w:val="00C64C11"/>
    <w:rsid w:val="00C64F2B"/>
    <w:rsid w:val="00C656F8"/>
    <w:rsid w:val="00C660BB"/>
    <w:rsid w:val="00C66284"/>
    <w:rsid w:val="00C668DD"/>
    <w:rsid w:val="00C6697D"/>
    <w:rsid w:val="00C66A9F"/>
    <w:rsid w:val="00C67065"/>
    <w:rsid w:val="00C67A23"/>
    <w:rsid w:val="00C67B27"/>
    <w:rsid w:val="00C702EB"/>
    <w:rsid w:val="00C705E3"/>
    <w:rsid w:val="00C71747"/>
    <w:rsid w:val="00C717CD"/>
    <w:rsid w:val="00C71C7B"/>
    <w:rsid w:val="00C72248"/>
    <w:rsid w:val="00C72692"/>
    <w:rsid w:val="00C7285B"/>
    <w:rsid w:val="00C72BB3"/>
    <w:rsid w:val="00C73508"/>
    <w:rsid w:val="00C73D62"/>
    <w:rsid w:val="00C73D88"/>
    <w:rsid w:val="00C73F8B"/>
    <w:rsid w:val="00C74651"/>
    <w:rsid w:val="00C751C7"/>
    <w:rsid w:val="00C756DC"/>
    <w:rsid w:val="00C75883"/>
    <w:rsid w:val="00C75A04"/>
    <w:rsid w:val="00C75A96"/>
    <w:rsid w:val="00C75C82"/>
    <w:rsid w:val="00C75CF3"/>
    <w:rsid w:val="00C76032"/>
    <w:rsid w:val="00C760B8"/>
    <w:rsid w:val="00C76C81"/>
    <w:rsid w:val="00C76FE9"/>
    <w:rsid w:val="00C7716F"/>
    <w:rsid w:val="00C77377"/>
    <w:rsid w:val="00C7777D"/>
    <w:rsid w:val="00C77943"/>
    <w:rsid w:val="00C77A7B"/>
    <w:rsid w:val="00C77D9F"/>
    <w:rsid w:val="00C77DDC"/>
    <w:rsid w:val="00C77FB9"/>
    <w:rsid w:val="00C800B8"/>
    <w:rsid w:val="00C8055A"/>
    <w:rsid w:val="00C80F23"/>
    <w:rsid w:val="00C8112E"/>
    <w:rsid w:val="00C8138F"/>
    <w:rsid w:val="00C813C2"/>
    <w:rsid w:val="00C813C8"/>
    <w:rsid w:val="00C82617"/>
    <w:rsid w:val="00C835DA"/>
    <w:rsid w:val="00C835F3"/>
    <w:rsid w:val="00C837D2"/>
    <w:rsid w:val="00C83CBF"/>
    <w:rsid w:val="00C83D3D"/>
    <w:rsid w:val="00C83E1C"/>
    <w:rsid w:val="00C83E4F"/>
    <w:rsid w:val="00C83F28"/>
    <w:rsid w:val="00C8413E"/>
    <w:rsid w:val="00C84D75"/>
    <w:rsid w:val="00C85033"/>
    <w:rsid w:val="00C85076"/>
    <w:rsid w:val="00C851EB"/>
    <w:rsid w:val="00C857A2"/>
    <w:rsid w:val="00C8601B"/>
    <w:rsid w:val="00C864D1"/>
    <w:rsid w:val="00C86A54"/>
    <w:rsid w:val="00C86D79"/>
    <w:rsid w:val="00C86DC3"/>
    <w:rsid w:val="00C86E0A"/>
    <w:rsid w:val="00C86F76"/>
    <w:rsid w:val="00C87678"/>
    <w:rsid w:val="00C876BE"/>
    <w:rsid w:val="00C878CE"/>
    <w:rsid w:val="00C87CFE"/>
    <w:rsid w:val="00C87E40"/>
    <w:rsid w:val="00C87FEC"/>
    <w:rsid w:val="00C906EB"/>
    <w:rsid w:val="00C90864"/>
    <w:rsid w:val="00C91287"/>
    <w:rsid w:val="00C91BFC"/>
    <w:rsid w:val="00C91E97"/>
    <w:rsid w:val="00C91ECF"/>
    <w:rsid w:val="00C920C7"/>
    <w:rsid w:val="00C92A13"/>
    <w:rsid w:val="00C92AA1"/>
    <w:rsid w:val="00C92D90"/>
    <w:rsid w:val="00C93888"/>
    <w:rsid w:val="00C941AD"/>
    <w:rsid w:val="00C9463E"/>
    <w:rsid w:val="00C94EB5"/>
    <w:rsid w:val="00C9531D"/>
    <w:rsid w:val="00C95A09"/>
    <w:rsid w:val="00C963F5"/>
    <w:rsid w:val="00C966F0"/>
    <w:rsid w:val="00C9690A"/>
    <w:rsid w:val="00C978DE"/>
    <w:rsid w:val="00C97A10"/>
    <w:rsid w:val="00C97A74"/>
    <w:rsid w:val="00CA0251"/>
    <w:rsid w:val="00CA0EF8"/>
    <w:rsid w:val="00CA0F32"/>
    <w:rsid w:val="00CA11C2"/>
    <w:rsid w:val="00CA12BE"/>
    <w:rsid w:val="00CA1362"/>
    <w:rsid w:val="00CA1816"/>
    <w:rsid w:val="00CA1C54"/>
    <w:rsid w:val="00CA2341"/>
    <w:rsid w:val="00CA2A21"/>
    <w:rsid w:val="00CA36C5"/>
    <w:rsid w:val="00CA38A2"/>
    <w:rsid w:val="00CA3CEC"/>
    <w:rsid w:val="00CA3E54"/>
    <w:rsid w:val="00CA457F"/>
    <w:rsid w:val="00CA4605"/>
    <w:rsid w:val="00CA4B89"/>
    <w:rsid w:val="00CA4C4D"/>
    <w:rsid w:val="00CA4E74"/>
    <w:rsid w:val="00CA4E8C"/>
    <w:rsid w:val="00CA55C1"/>
    <w:rsid w:val="00CA5CE0"/>
    <w:rsid w:val="00CA6866"/>
    <w:rsid w:val="00CA6D84"/>
    <w:rsid w:val="00CA7077"/>
    <w:rsid w:val="00CA7218"/>
    <w:rsid w:val="00CA73B1"/>
    <w:rsid w:val="00CA7950"/>
    <w:rsid w:val="00CA7C0B"/>
    <w:rsid w:val="00CA7C0F"/>
    <w:rsid w:val="00CB048D"/>
    <w:rsid w:val="00CB0513"/>
    <w:rsid w:val="00CB09E3"/>
    <w:rsid w:val="00CB132D"/>
    <w:rsid w:val="00CB158D"/>
    <w:rsid w:val="00CB1AB9"/>
    <w:rsid w:val="00CB1D06"/>
    <w:rsid w:val="00CB1FCC"/>
    <w:rsid w:val="00CB20AC"/>
    <w:rsid w:val="00CB226B"/>
    <w:rsid w:val="00CB32BC"/>
    <w:rsid w:val="00CB3F01"/>
    <w:rsid w:val="00CB407F"/>
    <w:rsid w:val="00CB4844"/>
    <w:rsid w:val="00CB4DAA"/>
    <w:rsid w:val="00CB4F8F"/>
    <w:rsid w:val="00CB539F"/>
    <w:rsid w:val="00CB55DA"/>
    <w:rsid w:val="00CB6019"/>
    <w:rsid w:val="00CB6107"/>
    <w:rsid w:val="00CB6629"/>
    <w:rsid w:val="00CB6907"/>
    <w:rsid w:val="00CB6A79"/>
    <w:rsid w:val="00CB6AE0"/>
    <w:rsid w:val="00CB6BF9"/>
    <w:rsid w:val="00CB7093"/>
    <w:rsid w:val="00CB7297"/>
    <w:rsid w:val="00CB79FD"/>
    <w:rsid w:val="00CB7AD2"/>
    <w:rsid w:val="00CC039A"/>
    <w:rsid w:val="00CC0677"/>
    <w:rsid w:val="00CC125C"/>
    <w:rsid w:val="00CC1714"/>
    <w:rsid w:val="00CC2248"/>
    <w:rsid w:val="00CC24C3"/>
    <w:rsid w:val="00CC24CD"/>
    <w:rsid w:val="00CC256E"/>
    <w:rsid w:val="00CC259E"/>
    <w:rsid w:val="00CC2A1C"/>
    <w:rsid w:val="00CC3020"/>
    <w:rsid w:val="00CC3024"/>
    <w:rsid w:val="00CC3026"/>
    <w:rsid w:val="00CC3187"/>
    <w:rsid w:val="00CC3767"/>
    <w:rsid w:val="00CC37B7"/>
    <w:rsid w:val="00CC3856"/>
    <w:rsid w:val="00CC39AB"/>
    <w:rsid w:val="00CC3B2F"/>
    <w:rsid w:val="00CC4131"/>
    <w:rsid w:val="00CC4216"/>
    <w:rsid w:val="00CC45AC"/>
    <w:rsid w:val="00CC46BC"/>
    <w:rsid w:val="00CC485C"/>
    <w:rsid w:val="00CC4A94"/>
    <w:rsid w:val="00CC4B1E"/>
    <w:rsid w:val="00CC5462"/>
    <w:rsid w:val="00CC5947"/>
    <w:rsid w:val="00CC5F77"/>
    <w:rsid w:val="00CC6059"/>
    <w:rsid w:val="00CC6084"/>
    <w:rsid w:val="00CC6859"/>
    <w:rsid w:val="00CC6A6D"/>
    <w:rsid w:val="00CC6C26"/>
    <w:rsid w:val="00CC6F62"/>
    <w:rsid w:val="00CC6FBC"/>
    <w:rsid w:val="00CC7709"/>
    <w:rsid w:val="00CC7793"/>
    <w:rsid w:val="00CD00A5"/>
    <w:rsid w:val="00CD0AA9"/>
    <w:rsid w:val="00CD0C6B"/>
    <w:rsid w:val="00CD10B7"/>
    <w:rsid w:val="00CD187A"/>
    <w:rsid w:val="00CD199A"/>
    <w:rsid w:val="00CD1CAC"/>
    <w:rsid w:val="00CD1DD2"/>
    <w:rsid w:val="00CD1F38"/>
    <w:rsid w:val="00CD244A"/>
    <w:rsid w:val="00CD26C9"/>
    <w:rsid w:val="00CD297E"/>
    <w:rsid w:val="00CD2E84"/>
    <w:rsid w:val="00CD2ECA"/>
    <w:rsid w:val="00CD4D4E"/>
    <w:rsid w:val="00CD4E0A"/>
    <w:rsid w:val="00CD5B1D"/>
    <w:rsid w:val="00CD626E"/>
    <w:rsid w:val="00CD63F1"/>
    <w:rsid w:val="00CD6AE1"/>
    <w:rsid w:val="00CD6FD7"/>
    <w:rsid w:val="00CD712F"/>
    <w:rsid w:val="00CD73C4"/>
    <w:rsid w:val="00CD7B72"/>
    <w:rsid w:val="00CD7DEC"/>
    <w:rsid w:val="00CE0801"/>
    <w:rsid w:val="00CE08AE"/>
    <w:rsid w:val="00CE0A3E"/>
    <w:rsid w:val="00CE0AF5"/>
    <w:rsid w:val="00CE0BB2"/>
    <w:rsid w:val="00CE0C3F"/>
    <w:rsid w:val="00CE0D9B"/>
    <w:rsid w:val="00CE0D9E"/>
    <w:rsid w:val="00CE0DC0"/>
    <w:rsid w:val="00CE1951"/>
    <w:rsid w:val="00CE19C4"/>
    <w:rsid w:val="00CE1ABF"/>
    <w:rsid w:val="00CE2306"/>
    <w:rsid w:val="00CE238C"/>
    <w:rsid w:val="00CE24A2"/>
    <w:rsid w:val="00CE2B68"/>
    <w:rsid w:val="00CE2C02"/>
    <w:rsid w:val="00CE2C1B"/>
    <w:rsid w:val="00CE2D5C"/>
    <w:rsid w:val="00CE2F8B"/>
    <w:rsid w:val="00CE30DD"/>
    <w:rsid w:val="00CE3245"/>
    <w:rsid w:val="00CE349F"/>
    <w:rsid w:val="00CE3809"/>
    <w:rsid w:val="00CE3866"/>
    <w:rsid w:val="00CE3E48"/>
    <w:rsid w:val="00CE45FB"/>
    <w:rsid w:val="00CE4ED5"/>
    <w:rsid w:val="00CE4FB3"/>
    <w:rsid w:val="00CE4FF2"/>
    <w:rsid w:val="00CE553E"/>
    <w:rsid w:val="00CE5680"/>
    <w:rsid w:val="00CE67B7"/>
    <w:rsid w:val="00CE7617"/>
    <w:rsid w:val="00CE7632"/>
    <w:rsid w:val="00CE77D3"/>
    <w:rsid w:val="00CE7B05"/>
    <w:rsid w:val="00CE7E7B"/>
    <w:rsid w:val="00CF007A"/>
    <w:rsid w:val="00CF082E"/>
    <w:rsid w:val="00CF0905"/>
    <w:rsid w:val="00CF0AAD"/>
    <w:rsid w:val="00CF0D96"/>
    <w:rsid w:val="00CF1C09"/>
    <w:rsid w:val="00CF1CF3"/>
    <w:rsid w:val="00CF1E5F"/>
    <w:rsid w:val="00CF20BA"/>
    <w:rsid w:val="00CF2712"/>
    <w:rsid w:val="00CF2744"/>
    <w:rsid w:val="00CF2A62"/>
    <w:rsid w:val="00CF2A81"/>
    <w:rsid w:val="00CF2A96"/>
    <w:rsid w:val="00CF2B22"/>
    <w:rsid w:val="00CF2B2C"/>
    <w:rsid w:val="00CF2B86"/>
    <w:rsid w:val="00CF2CD3"/>
    <w:rsid w:val="00CF394B"/>
    <w:rsid w:val="00CF3FF2"/>
    <w:rsid w:val="00CF4211"/>
    <w:rsid w:val="00CF43A3"/>
    <w:rsid w:val="00CF459B"/>
    <w:rsid w:val="00CF4ED9"/>
    <w:rsid w:val="00CF5355"/>
    <w:rsid w:val="00CF535B"/>
    <w:rsid w:val="00CF54E1"/>
    <w:rsid w:val="00CF5796"/>
    <w:rsid w:val="00CF596A"/>
    <w:rsid w:val="00CF5BE2"/>
    <w:rsid w:val="00CF5D3B"/>
    <w:rsid w:val="00CF6029"/>
    <w:rsid w:val="00CF6446"/>
    <w:rsid w:val="00CF6620"/>
    <w:rsid w:val="00CF67A5"/>
    <w:rsid w:val="00CF6C7A"/>
    <w:rsid w:val="00CF6CD9"/>
    <w:rsid w:val="00CF74D1"/>
    <w:rsid w:val="00CF7C31"/>
    <w:rsid w:val="00D002DD"/>
    <w:rsid w:val="00D00684"/>
    <w:rsid w:val="00D011B1"/>
    <w:rsid w:val="00D014F3"/>
    <w:rsid w:val="00D016E1"/>
    <w:rsid w:val="00D018DE"/>
    <w:rsid w:val="00D01CFF"/>
    <w:rsid w:val="00D01D37"/>
    <w:rsid w:val="00D01E10"/>
    <w:rsid w:val="00D02132"/>
    <w:rsid w:val="00D025F2"/>
    <w:rsid w:val="00D02AC1"/>
    <w:rsid w:val="00D02C96"/>
    <w:rsid w:val="00D02DE6"/>
    <w:rsid w:val="00D02E0B"/>
    <w:rsid w:val="00D03007"/>
    <w:rsid w:val="00D03634"/>
    <w:rsid w:val="00D043E0"/>
    <w:rsid w:val="00D04A74"/>
    <w:rsid w:val="00D058F8"/>
    <w:rsid w:val="00D060C6"/>
    <w:rsid w:val="00D06607"/>
    <w:rsid w:val="00D06729"/>
    <w:rsid w:val="00D06FF9"/>
    <w:rsid w:val="00D07A9D"/>
    <w:rsid w:val="00D07E40"/>
    <w:rsid w:val="00D107A2"/>
    <w:rsid w:val="00D107F8"/>
    <w:rsid w:val="00D113C0"/>
    <w:rsid w:val="00D121D5"/>
    <w:rsid w:val="00D1251C"/>
    <w:rsid w:val="00D12741"/>
    <w:rsid w:val="00D127B9"/>
    <w:rsid w:val="00D12883"/>
    <w:rsid w:val="00D12969"/>
    <w:rsid w:val="00D129B3"/>
    <w:rsid w:val="00D12B96"/>
    <w:rsid w:val="00D13A0B"/>
    <w:rsid w:val="00D13A79"/>
    <w:rsid w:val="00D13D5C"/>
    <w:rsid w:val="00D13D81"/>
    <w:rsid w:val="00D13EAA"/>
    <w:rsid w:val="00D13F56"/>
    <w:rsid w:val="00D14DC8"/>
    <w:rsid w:val="00D14FC3"/>
    <w:rsid w:val="00D15057"/>
    <w:rsid w:val="00D15649"/>
    <w:rsid w:val="00D15EF4"/>
    <w:rsid w:val="00D15F85"/>
    <w:rsid w:val="00D163B0"/>
    <w:rsid w:val="00D16492"/>
    <w:rsid w:val="00D16B5A"/>
    <w:rsid w:val="00D17402"/>
    <w:rsid w:val="00D17612"/>
    <w:rsid w:val="00D1788F"/>
    <w:rsid w:val="00D17A87"/>
    <w:rsid w:val="00D17D52"/>
    <w:rsid w:val="00D17FDE"/>
    <w:rsid w:val="00D20564"/>
    <w:rsid w:val="00D208B3"/>
    <w:rsid w:val="00D21352"/>
    <w:rsid w:val="00D21384"/>
    <w:rsid w:val="00D21E36"/>
    <w:rsid w:val="00D22164"/>
    <w:rsid w:val="00D22247"/>
    <w:rsid w:val="00D2279F"/>
    <w:rsid w:val="00D227FE"/>
    <w:rsid w:val="00D228F5"/>
    <w:rsid w:val="00D22B22"/>
    <w:rsid w:val="00D22EC6"/>
    <w:rsid w:val="00D22FBA"/>
    <w:rsid w:val="00D2315C"/>
    <w:rsid w:val="00D2349A"/>
    <w:rsid w:val="00D2380D"/>
    <w:rsid w:val="00D23FAD"/>
    <w:rsid w:val="00D24438"/>
    <w:rsid w:val="00D252E1"/>
    <w:rsid w:val="00D25A97"/>
    <w:rsid w:val="00D2663F"/>
    <w:rsid w:val="00D26846"/>
    <w:rsid w:val="00D26BAD"/>
    <w:rsid w:val="00D26D48"/>
    <w:rsid w:val="00D26D8B"/>
    <w:rsid w:val="00D26DF1"/>
    <w:rsid w:val="00D27032"/>
    <w:rsid w:val="00D276A8"/>
    <w:rsid w:val="00D27AC0"/>
    <w:rsid w:val="00D27C6C"/>
    <w:rsid w:val="00D303DE"/>
    <w:rsid w:val="00D30A54"/>
    <w:rsid w:val="00D30A63"/>
    <w:rsid w:val="00D30F69"/>
    <w:rsid w:val="00D3110E"/>
    <w:rsid w:val="00D31ED5"/>
    <w:rsid w:val="00D323C6"/>
    <w:rsid w:val="00D326E0"/>
    <w:rsid w:val="00D33585"/>
    <w:rsid w:val="00D33B6F"/>
    <w:rsid w:val="00D33E60"/>
    <w:rsid w:val="00D33ECB"/>
    <w:rsid w:val="00D34540"/>
    <w:rsid w:val="00D34DC0"/>
    <w:rsid w:val="00D34EA9"/>
    <w:rsid w:val="00D35411"/>
    <w:rsid w:val="00D35536"/>
    <w:rsid w:val="00D35E83"/>
    <w:rsid w:val="00D36261"/>
    <w:rsid w:val="00D362A0"/>
    <w:rsid w:val="00D36779"/>
    <w:rsid w:val="00D36C35"/>
    <w:rsid w:val="00D37476"/>
    <w:rsid w:val="00D378C9"/>
    <w:rsid w:val="00D37BB3"/>
    <w:rsid w:val="00D37CE6"/>
    <w:rsid w:val="00D37F5D"/>
    <w:rsid w:val="00D4027A"/>
    <w:rsid w:val="00D4059D"/>
    <w:rsid w:val="00D406AA"/>
    <w:rsid w:val="00D412C2"/>
    <w:rsid w:val="00D4168B"/>
    <w:rsid w:val="00D41721"/>
    <w:rsid w:val="00D4193A"/>
    <w:rsid w:val="00D41AA4"/>
    <w:rsid w:val="00D41C46"/>
    <w:rsid w:val="00D42227"/>
    <w:rsid w:val="00D42408"/>
    <w:rsid w:val="00D42717"/>
    <w:rsid w:val="00D4331B"/>
    <w:rsid w:val="00D4387B"/>
    <w:rsid w:val="00D43EF5"/>
    <w:rsid w:val="00D440FE"/>
    <w:rsid w:val="00D44AFB"/>
    <w:rsid w:val="00D451FB"/>
    <w:rsid w:val="00D460B0"/>
    <w:rsid w:val="00D460CD"/>
    <w:rsid w:val="00D4731B"/>
    <w:rsid w:val="00D476E5"/>
    <w:rsid w:val="00D47A35"/>
    <w:rsid w:val="00D47B61"/>
    <w:rsid w:val="00D47EA7"/>
    <w:rsid w:val="00D5053A"/>
    <w:rsid w:val="00D5054A"/>
    <w:rsid w:val="00D508DF"/>
    <w:rsid w:val="00D5094A"/>
    <w:rsid w:val="00D50E0F"/>
    <w:rsid w:val="00D51648"/>
    <w:rsid w:val="00D51DDD"/>
    <w:rsid w:val="00D52265"/>
    <w:rsid w:val="00D524C0"/>
    <w:rsid w:val="00D52512"/>
    <w:rsid w:val="00D52ADC"/>
    <w:rsid w:val="00D52D9A"/>
    <w:rsid w:val="00D538C3"/>
    <w:rsid w:val="00D53EB5"/>
    <w:rsid w:val="00D5466F"/>
    <w:rsid w:val="00D54A69"/>
    <w:rsid w:val="00D550AD"/>
    <w:rsid w:val="00D55D28"/>
    <w:rsid w:val="00D561A2"/>
    <w:rsid w:val="00D56450"/>
    <w:rsid w:val="00D5645B"/>
    <w:rsid w:val="00D5663B"/>
    <w:rsid w:val="00D56B81"/>
    <w:rsid w:val="00D57DC0"/>
    <w:rsid w:val="00D57E67"/>
    <w:rsid w:val="00D601EB"/>
    <w:rsid w:val="00D6057D"/>
    <w:rsid w:val="00D609BD"/>
    <w:rsid w:val="00D60DA5"/>
    <w:rsid w:val="00D61087"/>
    <w:rsid w:val="00D6111A"/>
    <w:rsid w:val="00D612EB"/>
    <w:rsid w:val="00D61467"/>
    <w:rsid w:val="00D61713"/>
    <w:rsid w:val="00D61B9D"/>
    <w:rsid w:val="00D62079"/>
    <w:rsid w:val="00D6228C"/>
    <w:rsid w:val="00D62379"/>
    <w:rsid w:val="00D624C2"/>
    <w:rsid w:val="00D62D50"/>
    <w:rsid w:val="00D62DBE"/>
    <w:rsid w:val="00D62DC9"/>
    <w:rsid w:val="00D631E1"/>
    <w:rsid w:val="00D636B1"/>
    <w:rsid w:val="00D63BDC"/>
    <w:rsid w:val="00D640B3"/>
    <w:rsid w:val="00D6435F"/>
    <w:rsid w:val="00D64741"/>
    <w:rsid w:val="00D6494B"/>
    <w:rsid w:val="00D64A19"/>
    <w:rsid w:val="00D64E3A"/>
    <w:rsid w:val="00D65641"/>
    <w:rsid w:val="00D65660"/>
    <w:rsid w:val="00D660EA"/>
    <w:rsid w:val="00D6633E"/>
    <w:rsid w:val="00D6688A"/>
    <w:rsid w:val="00D66A9C"/>
    <w:rsid w:val="00D66C98"/>
    <w:rsid w:val="00D7015A"/>
    <w:rsid w:val="00D70A40"/>
    <w:rsid w:val="00D70D67"/>
    <w:rsid w:val="00D70F6B"/>
    <w:rsid w:val="00D71449"/>
    <w:rsid w:val="00D714D4"/>
    <w:rsid w:val="00D7165E"/>
    <w:rsid w:val="00D71CC6"/>
    <w:rsid w:val="00D72346"/>
    <w:rsid w:val="00D728A8"/>
    <w:rsid w:val="00D728AA"/>
    <w:rsid w:val="00D72E64"/>
    <w:rsid w:val="00D73400"/>
    <w:rsid w:val="00D734D1"/>
    <w:rsid w:val="00D73568"/>
    <w:rsid w:val="00D73764"/>
    <w:rsid w:val="00D737A5"/>
    <w:rsid w:val="00D73A26"/>
    <w:rsid w:val="00D73C63"/>
    <w:rsid w:val="00D744A4"/>
    <w:rsid w:val="00D74973"/>
    <w:rsid w:val="00D7577E"/>
    <w:rsid w:val="00D75BD2"/>
    <w:rsid w:val="00D76AC1"/>
    <w:rsid w:val="00D76D3C"/>
    <w:rsid w:val="00D76E5B"/>
    <w:rsid w:val="00D771CA"/>
    <w:rsid w:val="00D77587"/>
    <w:rsid w:val="00D7761D"/>
    <w:rsid w:val="00D778AE"/>
    <w:rsid w:val="00D77A33"/>
    <w:rsid w:val="00D77B33"/>
    <w:rsid w:val="00D8039A"/>
    <w:rsid w:val="00D807DA"/>
    <w:rsid w:val="00D81082"/>
    <w:rsid w:val="00D812D5"/>
    <w:rsid w:val="00D8198A"/>
    <w:rsid w:val="00D819AD"/>
    <w:rsid w:val="00D819EA"/>
    <w:rsid w:val="00D81E9A"/>
    <w:rsid w:val="00D8201C"/>
    <w:rsid w:val="00D825BA"/>
    <w:rsid w:val="00D8261B"/>
    <w:rsid w:val="00D82956"/>
    <w:rsid w:val="00D82A39"/>
    <w:rsid w:val="00D83063"/>
    <w:rsid w:val="00D831A3"/>
    <w:rsid w:val="00D835C4"/>
    <w:rsid w:val="00D84179"/>
    <w:rsid w:val="00D841BE"/>
    <w:rsid w:val="00D842AD"/>
    <w:rsid w:val="00D84618"/>
    <w:rsid w:val="00D849B7"/>
    <w:rsid w:val="00D855AD"/>
    <w:rsid w:val="00D85619"/>
    <w:rsid w:val="00D8575C"/>
    <w:rsid w:val="00D858CB"/>
    <w:rsid w:val="00D85AF7"/>
    <w:rsid w:val="00D85CBD"/>
    <w:rsid w:val="00D85FED"/>
    <w:rsid w:val="00D860EE"/>
    <w:rsid w:val="00D86340"/>
    <w:rsid w:val="00D86356"/>
    <w:rsid w:val="00D86646"/>
    <w:rsid w:val="00D871B6"/>
    <w:rsid w:val="00D8742E"/>
    <w:rsid w:val="00D87B5D"/>
    <w:rsid w:val="00D87D10"/>
    <w:rsid w:val="00D87F76"/>
    <w:rsid w:val="00D90003"/>
    <w:rsid w:val="00D90146"/>
    <w:rsid w:val="00D90386"/>
    <w:rsid w:val="00D918FF"/>
    <w:rsid w:val="00D91AA0"/>
    <w:rsid w:val="00D91E75"/>
    <w:rsid w:val="00D91ED8"/>
    <w:rsid w:val="00D92776"/>
    <w:rsid w:val="00D92A62"/>
    <w:rsid w:val="00D92EC3"/>
    <w:rsid w:val="00D93576"/>
    <w:rsid w:val="00D9358A"/>
    <w:rsid w:val="00D93642"/>
    <w:rsid w:val="00D9381D"/>
    <w:rsid w:val="00D93961"/>
    <w:rsid w:val="00D93D20"/>
    <w:rsid w:val="00D9448E"/>
    <w:rsid w:val="00D94773"/>
    <w:rsid w:val="00D94CB9"/>
    <w:rsid w:val="00D95475"/>
    <w:rsid w:val="00D95959"/>
    <w:rsid w:val="00D95D27"/>
    <w:rsid w:val="00D96122"/>
    <w:rsid w:val="00D963CA"/>
    <w:rsid w:val="00D965C0"/>
    <w:rsid w:val="00D9710D"/>
    <w:rsid w:val="00D97456"/>
    <w:rsid w:val="00D9747C"/>
    <w:rsid w:val="00D975CF"/>
    <w:rsid w:val="00D97796"/>
    <w:rsid w:val="00D978A1"/>
    <w:rsid w:val="00D978E0"/>
    <w:rsid w:val="00D97F7B"/>
    <w:rsid w:val="00DA0164"/>
    <w:rsid w:val="00DA13A7"/>
    <w:rsid w:val="00DA19B0"/>
    <w:rsid w:val="00DA20AE"/>
    <w:rsid w:val="00DA2720"/>
    <w:rsid w:val="00DA2A44"/>
    <w:rsid w:val="00DA2CFC"/>
    <w:rsid w:val="00DA2E3D"/>
    <w:rsid w:val="00DA3281"/>
    <w:rsid w:val="00DA362C"/>
    <w:rsid w:val="00DA3C9B"/>
    <w:rsid w:val="00DA4492"/>
    <w:rsid w:val="00DA5195"/>
    <w:rsid w:val="00DA533E"/>
    <w:rsid w:val="00DA56CE"/>
    <w:rsid w:val="00DA587F"/>
    <w:rsid w:val="00DA5CE0"/>
    <w:rsid w:val="00DA625E"/>
    <w:rsid w:val="00DA68D9"/>
    <w:rsid w:val="00DA6FFD"/>
    <w:rsid w:val="00DA716B"/>
    <w:rsid w:val="00DA7372"/>
    <w:rsid w:val="00DA7737"/>
    <w:rsid w:val="00DA778F"/>
    <w:rsid w:val="00DA7A02"/>
    <w:rsid w:val="00DA7A54"/>
    <w:rsid w:val="00DB038E"/>
    <w:rsid w:val="00DB0C56"/>
    <w:rsid w:val="00DB0EE5"/>
    <w:rsid w:val="00DB1096"/>
    <w:rsid w:val="00DB16BC"/>
    <w:rsid w:val="00DB2311"/>
    <w:rsid w:val="00DB23C2"/>
    <w:rsid w:val="00DB2DB5"/>
    <w:rsid w:val="00DB2DF9"/>
    <w:rsid w:val="00DB3023"/>
    <w:rsid w:val="00DB319E"/>
    <w:rsid w:val="00DB32B1"/>
    <w:rsid w:val="00DB363C"/>
    <w:rsid w:val="00DB4828"/>
    <w:rsid w:val="00DB4837"/>
    <w:rsid w:val="00DB49AD"/>
    <w:rsid w:val="00DB4CB6"/>
    <w:rsid w:val="00DB4FC8"/>
    <w:rsid w:val="00DB4FF6"/>
    <w:rsid w:val="00DB559F"/>
    <w:rsid w:val="00DB5E12"/>
    <w:rsid w:val="00DB61DE"/>
    <w:rsid w:val="00DB64F3"/>
    <w:rsid w:val="00DB6745"/>
    <w:rsid w:val="00DB6CB6"/>
    <w:rsid w:val="00DB7594"/>
    <w:rsid w:val="00DB7670"/>
    <w:rsid w:val="00DB790D"/>
    <w:rsid w:val="00DB7A89"/>
    <w:rsid w:val="00DB7AC1"/>
    <w:rsid w:val="00DC0555"/>
    <w:rsid w:val="00DC08E1"/>
    <w:rsid w:val="00DC0A37"/>
    <w:rsid w:val="00DC0A4A"/>
    <w:rsid w:val="00DC0B75"/>
    <w:rsid w:val="00DC0B78"/>
    <w:rsid w:val="00DC11F9"/>
    <w:rsid w:val="00DC1895"/>
    <w:rsid w:val="00DC1965"/>
    <w:rsid w:val="00DC1B60"/>
    <w:rsid w:val="00DC2E6B"/>
    <w:rsid w:val="00DC3296"/>
    <w:rsid w:val="00DC3345"/>
    <w:rsid w:val="00DC33DE"/>
    <w:rsid w:val="00DC4550"/>
    <w:rsid w:val="00DC4F91"/>
    <w:rsid w:val="00DC4FCE"/>
    <w:rsid w:val="00DC691B"/>
    <w:rsid w:val="00DC6EDD"/>
    <w:rsid w:val="00DC72D2"/>
    <w:rsid w:val="00DC7ABF"/>
    <w:rsid w:val="00DC7CC9"/>
    <w:rsid w:val="00DC7D61"/>
    <w:rsid w:val="00DC7E6B"/>
    <w:rsid w:val="00DD00BA"/>
    <w:rsid w:val="00DD026D"/>
    <w:rsid w:val="00DD065C"/>
    <w:rsid w:val="00DD079E"/>
    <w:rsid w:val="00DD1D50"/>
    <w:rsid w:val="00DD1F62"/>
    <w:rsid w:val="00DD2235"/>
    <w:rsid w:val="00DD22E7"/>
    <w:rsid w:val="00DD2BD0"/>
    <w:rsid w:val="00DD2CB2"/>
    <w:rsid w:val="00DD3205"/>
    <w:rsid w:val="00DD3412"/>
    <w:rsid w:val="00DD3D5A"/>
    <w:rsid w:val="00DD42B0"/>
    <w:rsid w:val="00DD463C"/>
    <w:rsid w:val="00DD487A"/>
    <w:rsid w:val="00DD4DC4"/>
    <w:rsid w:val="00DD4F41"/>
    <w:rsid w:val="00DD4FF8"/>
    <w:rsid w:val="00DD5A11"/>
    <w:rsid w:val="00DD5B59"/>
    <w:rsid w:val="00DD5C85"/>
    <w:rsid w:val="00DD5C91"/>
    <w:rsid w:val="00DD5D22"/>
    <w:rsid w:val="00DD5F1E"/>
    <w:rsid w:val="00DD5F4F"/>
    <w:rsid w:val="00DD5FE2"/>
    <w:rsid w:val="00DD61E1"/>
    <w:rsid w:val="00DD6259"/>
    <w:rsid w:val="00DD676D"/>
    <w:rsid w:val="00DD67A8"/>
    <w:rsid w:val="00DD68DD"/>
    <w:rsid w:val="00DD6A54"/>
    <w:rsid w:val="00DD6D72"/>
    <w:rsid w:val="00DD7025"/>
    <w:rsid w:val="00DD7340"/>
    <w:rsid w:val="00DD7C81"/>
    <w:rsid w:val="00DE0643"/>
    <w:rsid w:val="00DE07D6"/>
    <w:rsid w:val="00DE0ADB"/>
    <w:rsid w:val="00DE0B5F"/>
    <w:rsid w:val="00DE0BED"/>
    <w:rsid w:val="00DE0CC3"/>
    <w:rsid w:val="00DE1682"/>
    <w:rsid w:val="00DE1830"/>
    <w:rsid w:val="00DE1972"/>
    <w:rsid w:val="00DE1EDF"/>
    <w:rsid w:val="00DE256C"/>
    <w:rsid w:val="00DE2750"/>
    <w:rsid w:val="00DE3227"/>
    <w:rsid w:val="00DE33BC"/>
    <w:rsid w:val="00DE3502"/>
    <w:rsid w:val="00DE3853"/>
    <w:rsid w:val="00DE42B0"/>
    <w:rsid w:val="00DE4C72"/>
    <w:rsid w:val="00DE4E03"/>
    <w:rsid w:val="00DE56C2"/>
    <w:rsid w:val="00DE5E04"/>
    <w:rsid w:val="00DE61CF"/>
    <w:rsid w:val="00DE63BA"/>
    <w:rsid w:val="00DE66DF"/>
    <w:rsid w:val="00DE6ABB"/>
    <w:rsid w:val="00DE6DF5"/>
    <w:rsid w:val="00DE7327"/>
    <w:rsid w:val="00DE7637"/>
    <w:rsid w:val="00DF006B"/>
    <w:rsid w:val="00DF00B4"/>
    <w:rsid w:val="00DF033C"/>
    <w:rsid w:val="00DF06F4"/>
    <w:rsid w:val="00DF090C"/>
    <w:rsid w:val="00DF0940"/>
    <w:rsid w:val="00DF10C4"/>
    <w:rsid w:val="00DF11ED"/>
    <w:rsid w:val="00DF233B"/>
    <w:rsid w:val="00DF25D4"/>
    <w:rsid w:val="00DF2905"/>
    <w:rsid w:val="00DF29F4"/>
    <w:rsid w:val="00DF2D48"/>
    <w:rsid w:val="00DF32EB"/>
    <w:rsid w:val="00DF3776"/>
    <w:rsid w:val="00DF39EB"/>
    <w:rsid w:val="00DF3DC5"/>
    <w:rsid w:val="00DF4050"/>
    <w:rsid w:val="00DF45DA"/>
    <w:rsid w:val="00DF4940"/>
    <w:rsid w:val="00DF4E68"/>
    <w:rsid w:val="00DF4FDC"/>
    <w:rsid w:val="00DF57DA"/>
    <w:rsid w:val="00DF5B66"/>
    <w:rsid w:val="00DF6309"/>
    <w:rsid w:val="00DF66DE"/>
    <w:rsid w:val="00DF676C"/>
    <w:rsid w:val="00DF67E0"/>
    <w:rsid w:val="00DF6C65"/>
    <w:rsid w:val="00DF6D7A"/>
    <w:rsid w:val="00DF6D7D"/>
    <w:rsid w:val="00DF6F9F"/>
    <w:rsid w:val="00DF7641"/>
    <w:rsid w:val="00DF77C3"/>
    <w:rsid w:val="00DF7CDB"/>
    <w:rsid w:val="00DF7E66"/>
    <w:rsid w:val="00DF7EF6"/>
    <w:rsid w:val="00E00230"/>
    <w:rsid w:val="00E003A7"/>
    <w:rsid w:val="00E003F3"/>
    <w:rsid w:val="00E00478"/>
    <w:rsid w:val="00E008B8"/>
    <w:rsid w:val="00E00C8D"/>
    <w:rsid w:val="00E00DC9"/>
    <w:rsid w:val="00E01368"/>
    <w:rsid w:val="00E01C52"/>
    <w:rsid w:val="00E028E1"/>
    <w:rsid w:val="00E02C71"/>
    <w:rsid w:val="00E02D1F"/>
    <w:rsid w:val="00E031A2"/>
    <w:rsid w:val="00E03402"/>
    <w:rsid w:val="00E03BB1"/>
    <w:rsid w:val="00E03DCC"/>
    <w:rsid w:val="00E04695"/>
    <w:rsid w:val="00E04E96"/>
    <w:rsid w:val="00E054F1"/>
    <w:rsid w:val="00E054F4"/>
    <w:rsid w:val="00E05662"/>
    <w:rsid w:val="00E0620D"/>
    <w:rsid w:val="00E07524"/>
    <w:rsid w:val="00E07AB1"/>
    <w:rsid w:val="00E07FE2"/>
    <w:rsid w:val="00E10A7E"/>
    <w:rsid w:val="00E11144"/>
    <w:rsid w:val="00E11896"/>
    <w:rsid w:val="00E11D27"/>
    <w:rsid w:val="00E1238F"/>
    <w:rsid w:val="00E12689"/>
    <w:rsid w:val="00E127AA"/>
    <w:rsid w:val="00E128C3"/>
    <w:rsid w:val="00E12D63"/>
    <w:rsid w:val="00E130D3"/>
    <w:rsid w:val="00E13468"/>
    <w:rsid w:val="00E1373E"/>
    <w:rsid w:val="00E138E6"/>
    <w:rsid w:val="00E13B35"/>
    <w:rsid w:val="00E13FAB"/>
    <w:rsid w:val="00E13FFC"/>
    <w:rsid w:val="00E148D6"/>
    <w:rsid w:val="00E15220"/>
    <w:rsid w:val="00E157A8"/>
    <w:rsid w:val="00E158E8"/>
    <w:rsid w:val="00E15B6B"/>
    <w:rsid w:val="00E15F3F"/>
    <w:rsid w:val="00E16428"/>
    <w:rsid w:val="00E164A5"/>
    <w:rsid w:val="00E166EF"/>
    <w:rsid w:val="00E16739"/>
    <w:rsid w:val="00E16756"/>
    <w:rsid w:val="00E167EC"/>
    <w:rsid w:val="00E16C03"/>
    <w:rsid w:val="00E16DD8"/>
    <w:rsid w:val="00E16FA2"/>
    <w:rsid w:val="00E1716D"/>
    <w:rsid w:val="00E17D1B"/>
    <w:rsid w:val="00E17D3A"/>
    <w:rsid w:val="00E201A6"/>
    <w:rsid w:val="00E20826"/>
    <w:rsid w:val="00E209A9"/>
    <w:rsid w:val="00E214EA"/>
    <w:rsid w:val="00E21E23"/>
    <w:rsid w:val="00E21F01"/>
    <w:rsid w:val="00E2205D"/>
    <w:rsid w:val="00E220D7"/>
    <w:rsid w:val="00E22360"/>
    <w:rsid w:val="00E23843"/>
    <w:rsid w:val="00E23872"/>
    <w:rsid w:val="00E24587"/>
    <w:rsid w:val="00E248C9"/>
    <w:rsid w:val="00E2553C"/>
    <w:rsid w:val="00E25879"/>
    <w:rsid w:val="00E258B8"/>
    <w:rsid w:val="00E25B97"/>
    <w:rsid w:val="00E25CB1"/>
    <w:rsid w:val="00E26241"/>
    <w:rsid w:val="00E26E72"/>
    <w:rsid w:val="00E275B8"/>
    <w:rsid w:val="00E27765"/>
    <w:rsid w:val="00E27AB4"/>
    <w:rsid w:val="00E27CCE"/>
    <w:rsid w:val="00E300C8"/>
    <w:rsid w:val="00E30172"/>
    <w:rsid w:val="00E30489"/>
    <w:rsid w:val="00E304A0"/>
    <w:rsid w:val="00E305BD"/>
    <w:rsid w:val="00E31662"/>
    <w:rsid w:val="00E31826"/>
    <w:rsid w:val="00E319C1"/>
    <w:rsid w:val="00E31A27"/>
    <w:rsid w:val="00E31AC9"/>
    <w:rsid w:val="00E3258B"/>
    <w:rsid w:val="00E327AD"/>
    <w:rsid w:val="00E327B2"/>
    <w:rsid w:val="00E329BB"/>
    <w:rsid w:val="00E32C7B"/>
    <w:rsid w:val="00E32FEA"/>
    <w:rsid w:val="00E33071"/>
    <w:rsid w:val="00E337A2"/>
    <w:rsid w:val="00E33890"/>
    <w:rsid w:val="00E3397C"/>
    <w:rsid w:val="00E33C1B"/>
    <w:rsid w:val="00E33CF7"/>
    <w:rsid w:val="00E33FA4"/>
    <w:rsid w:val="00E3403C"/>
    <w:rsid w:val="00E340D3"/>
    <w:rsid w:val="00E342AE"/>
    <w:rsid w:val="00E3459F"/>
    <w:rsid w:val="00E34777"/>
    <w:rsid w:val="00E34919"/>
    <w:rsid w:val="00E35091"/>
    <w:rsid w:val="00E355F3"/>
    <w:rsid w:val="00E35BBD"/>
    <w:rsid w:val="00E35C71"/>
    <w:rsid w:val="00E366ED"/>
    <w:rsid w:val="00E36A92"/>
    <w:rsid w:val="00E36AA1"/>
    <w:rsid w:val="00E36BF3"/>
    <w:rsid w:val="00E37040"/>
    <w:rsid w:val="00E378CD"/>
    <w:rsid w:val="00E37B3C"/>
    <w:rsid w:val="00E37B84"/>
    <w:rsid w:val="00E37D52"/>
    <w:rsid w:val="00E37E62"/>
    <w:rsid w:val="00E4094B"/>
    <w:rsid w:val="00E41242"/>
    <w:rsid w:val="00E41E09"/>
    <w:rsid w:val="00E4206D"/>
    <w:rsid w:val="00E42178"/>
    <w:rsid w:val="00E4227C"/>
    <w:rsid w:val="00E4239B"/>
    <w:rsid w:val="00E42A33"/>
    <w:rsid w:val="00E42AD2"/>
    <w:rsid w:val="00E4303E"/>
    <w:rsid w:val="00E43465"/>
    <w:rsid w:val="00E4362C"/>
    <w:rsid w:val="00E4362F"/>
    <w:rsid w:val="00E43C6B"/>
    <w:rsid w:val="00E43C9C"/>
    <w:rsid w:val="00E43DF8"/>
    <w:rsid w:val="00E4448A"/>
    <w:rsid w:val="00E444E3"/>
    <w:rsid w:val="00E44DCC"/>
    <w:rsid w:val="00E459B8"/>
    <w:rsid w:val="00E45A36"/>
    <w:rsid w:val="00E4641E"/>
    <w:rsid w:val="00E46DEA"/>
    <w:rsid w:val="00E47500"/>
    <w:rsid w:val="00E477D1"/>
    <w:rsid w:val="00E478DB"/>
    <w:rsid w:val="00E5028B"/>
    <w:rsid w:val="00E503FF"/>
    <w:rsid w:val="00E50527"/>
    <w:rsid w:val="00E50978"/>
    <w:rsid w:val="00E50ADE"/>
    <w:rsid w:val="00E50EB5"/>
    <w:rsid w:val="00E5158C"/>
    <w:rsid w:val="00E51A18"/>
    <w:rsid w:val="00E52059"/>
    <w:rsid w:val="00E520F7"/>
    <w:rsid w:val="00E525BD"/>
    <w:rsid w:val="00E52717"/>
    <w:rsid w:val="00E528F4"/>
    <w:rsid w:val="00E52B7E"/>
    <w:rsid w:val="00E52BB6"/>
    <w:rsid w:val="00E52CE6"/>
    <w:rsid w:val="00E52E22"/>
    <w:rsid w:val="00E52F9A"/>
    <w:rsid w:val="00E53591"/>
    <w:rsid w:val="00E53711"/>
    <w:rsid w:val="00E53729"/>
    <w:rsid w:val="00E5375B"/>
    <w:rsid w:val="00E53EC3"/>
    <w:rsid w:val="00E54664"/>
    <w:rsid w:val="00E54820"/>
    <w:rsid w:val="00E54B15"/>
    <w:rsid w:val="00E5585C"/>
    <w:rsid w:val="00E55F32"/>
    <w:rsid w:val="00E55FE8"/>
    <w:rsid w:val="00E564F0"/>
    <w:rsid w:val="00E56762"/>
    <w:rsid w:val="00E56803"/>
    <w:rsid w:val="00E57B05"/>
    <w:rsid w:val="00E57F1A"/>
    <w:rsid w:val="00E60734"/>
    <w:rsid w:val="00E60F10"/>
    <w:rsid w:val="00E6100B"/>
    <w:rsid w:val="00E610F5"/>
    <w:rsid w:val="00E6115D"/>
    <w:rsid w:val="00E61364"/>
    <w:rsid w:val="00E61610"/>
    <w:rsid w:val="00E626F3"/>
    <w:rsid w:val="00E635CD"/>
    <w:rsid w:val="00E63D5B"/>
    <w:rsid w:val="00E64B6F"/>
    <w:rsid w:val="00E6543F"/>
    <w:rsid w:val="00E6548B"/>
    <w:rsid w:val="00E654E8"/>
    <w:rsid w:val="00E659FD"/>
    <w:rsid w:val="00E65A34"/>
    <w:rsid w:val="00E661A9"/>
    <w:rsid w:val="00E6631A"/>
    <w:rsid w:val="00E664A6"/>
    <w:rsid w:val="00E66BB3"/>
    <w:rsid w:val="00E670C0"/>
    <w:rsid w:val="00E67FCF"/>
    <w:rsid w:val="00E70B64"/>
    <w:rsid w:val="00E713A5"/>
    <w:rsid w:val="00E714DE"/>
    <w:rsid w:val="00E718A8"/>
    <w:rsid w:val="00E71EC0"/>
    <w:rsid w:val="00E724F1"/>
    <w:rsid w:val="00E725BA"/>
    <w:rsid w:val="00E727F2"/>
    <w:rsid w:val="00E72CA8"/>
    <w:rsid w:val="00E72D84"/>
    <w:rsid w:val="00E72DE8"/>
    <w:rsid w:val="00E73042"/>
    <w:rsid w:val="00E73044"/>
    <w:rsid w:val="00E7318C"/>
    <w:rsid w:val="00E7319F"/>
    <w:rsid w:val="00E737A6"/>
    <w:rsid w:val="00E738CA"/>
    <w:rsid w:val="00E73B48"/>
    <w:rsid w:val="00E73C9D"/>
    <w:rsid w:val="00E742BB"/>
    <w:rsid w:val="00E750DC"/>
    <w:rsid w:val="00E75845"/>
    <w:rsid w:val="00E75C10"/>
    <w:rsid w:val="00E75E3B"/>
    <w:rsid w:val="00E76A0D"/>
    <w:rsid w:val="00E76C2A"/>
    <w:rsid w:val="00E77DFA"/>
    <w:rsid w:val="00E77F42"/>
    <w:rsid w:val="00E805DA"/>
    <w:rsid w:val="00E80810"/>
    <w:rsid w:val="00E8093B"/>
    <w:rsid w:val="00E80F43"/>
    <w:rsid w:val="00E8100E"/>
    <w:rsid w:val="00E81799"/>
    <w:rsid w:val="00E82032"/>
    <w:rsid w:val="00E820DB"/>
    <w:rsid w:val="00E823C5"/>
    <w:rsid w:val="00E824BC"/>
    <w:rsid w:val="00E83055"/>
    <w:rsid w:val="00E833EF"/>
    <w:rsid w:val="00E837FD"/>
    <w:rsid w:val="00E83FF4"/>
    <w:rsid w:val="00E84B0B"/>
    <w:rsid w:val="00E85BB8"/>
    <w:rsid w:val="00E85EF5"/>
    <w:rsid w:val="00E862CE"/>
    <w:rsid w:val="00E86F71"/>
    <w:rsid w:val="00E874CC"/>
    <w:rsid w:val="00E87B7B"/>
    <w:rsid w:val="00E9005F"/>
    <w:rsid w:val="00E903E2"/>
    <w:rsid w:val="00E9122F"/>
    <w:rsid w:val="00E91303"/>
    <w:rsid w:val="00E9140C"/>
    <w:rsid w:val="00E919D0"/>
    <w:rsid w:val="00E91A02"/>
    <w:rsid w:val="00E921DB"/>
    <w:rsid w:val="00E92EA4"/>
    <w:rsid w:val="00E93285"/>
    <w:rsid w:val="00E933CE"/>
    <w:rsid w:val="00E93620"/>
    <w:rsid w:val="00E93BB4"/>
    <w:rsid w:val="00E93E68"/>
    <w:rsid w:val="00E93EC7"/>
    <w:rsid w:val="00E93FBF"/>
    <w:rsid w:val="00E94568"/>
    <w:rsid w:val="00E94750"/>
    <w:rsid w:val="00E94B62"/>
    <w:rsid w:val="00E95034"/>
    <w:rsid w:val="00E957C5"/>
    <w:rsid w:val="00E966FE"/>
    <w:rsid w:val="00E96971"/>
    <w:rsid w:val="00E96D57"/>
    <w:rsid w:val="00E977A4"/>
    <w:rsid w:val="00E97DC3"/>
    <w:rsid w:val="00EA00F1"/>
    <w:rsid w:val="00EA09C1"/>
    <w:rsid w:val="00EA0C10"/>
    <w:rsid w:val="00EA1368"/>
    <w:rsid w:val="00EA1863"/>
    <w:rsid w:val="00EA1882"/>
    <w:rsid w:val="00EA190C"/>
    <w:rsid w:val="00EA195E"/>
    <w:rsid w:val="00EA19AF"/>
    <w:rsid w:val="00EA23C7"/>
    <w:rsid w:val="00EA2570"/>
    <w:rsid w:val="00EA2598"/>
    <w:rsid w:val="00EA27DF"/>
    <w:rsid w:val="00EA285E"/>
    <w:rsid w:val="00EA2B1C"/>
    <w:rsid w:val="00EA2BB1"/>
    <w:rsid w:val="00EA2D5F"/>
    <w:rsid w:val="00EA335B"/>
    <w:rsid w:val="00EA33A6"/>
    <w:rsid w:val="00EA3804"/>
    <w:rsid w:val="00EA398B"/>
    <w:rsid w:val="00EA3C43"/>
    <w:rsid w:val="00EA404C"/>
    <w:rsid w:val="00EA4593"/>
    <w:rsid w:val="00EA46B9"/>
    <w:rsid w:val="00EA479F"/>
    <w:rsid w:val="00EA4C2B"/>
    <w:rsid w:val="00EA5262"/>
    <w:rsid w:val="00EA5281"/>
    <w:rsid w:val="00EA52D9"/>
    <w:rsid w:val="00EA54E3"/>
    <w:rsid w:val="00EA5C86"/>
    <w:rsid w:val="00EA5FEF"/>
    <w:rsid w:val="00EA65F0"/>
    <w:rsid w:val="00EA7241"/>
    <w:rsid w:val="00EA7301"/>
    <w:rsid w:val="00EA73AB"/>
    <w:rsid w:val="00EA7BAD"/>
    <w:rsid w:val="00EB0100"/>
    <w:rsid w:val="00EB0CB0"/>
    <w:rsid w:val="00EB0DFD"/>
    <w:rsid w:val="00EB1019"/>
    <w:rsid w:val="00EB1A4F"/>
    <w:rsid w:val="00EB22E6"/>
    <w:rsid w:val="00EB266E"/>
    <w:rsid w:val="00EB293A"/>
    <w:rsid w:val="00EB2EEA"/>
    <w:rsid w:val="00EB3676"/>
    <w:rsid w:val="00EB3782"/>
    <w:rsid w:val="00EB3D76"/>
    <w:rsid w:val="00EB3DE8"/>
    <w:rsid w:val="00EB3F7A"/>
    <w:rsid w:val="00EB45DC"/>
    <w:rsid w:val="00EB4A02"/>
    <w:rsid w:val="00EB4D0D"/>
    <w:rsid w:val="00EB4D5A"/>
    <w:rsid w:val="00EB546C"/>
    <w:rsid w:val="00EB54F3"/>
    <w:rsid w:val="00EB59E1"/>
    <w:rsid w:val="00EB5B70"/>
    <w:rsid w:val="00EB6481"/>
    <w:rsid w:val="00EB6B7B"/>
    <w:rsid w:val="00EB6CBA"/>
    <w:rsid w:val="00EB6E1E"/>
    <w:rsid w:val="00EB72DC"/>
    <w:rsid w:val="00EB749A"/>
    <w:rsid w:val="00EB7CCA"/>
    <w:rsid w:val="00EC02F4"/>
    <w:rsid w:val="00EC0D79"/>
    <w:rsid w:val="00EC0F87"/>
    <w:rsid w:val="00EC1407"/>
    <w:rsid w:val="00EC1428"/>
    <w:rsid w:val="00EC1497"/>
    <w:rsid w:val="00EC1866"/>
    <w:rsid w:val="00EC1870"/>
    <w:rsid w:val="00EC26AC"/>
    <w:rsid w:val="00EC2861"/>
    <w:rsid w:val="00EC294D"/>
    <w:rsid w:val="00EC2EA5"/>
    <w:rsid w:val="00EC301D"/>
    <w:rsid w:val="00EC3676"/>
    <w:rsid w:val="00EC3E61"/>
    <w:rsid w:val="00EC3EAF"/>
    <w:rsid w:val="00EC3EBA"/>
    <w:rsid w:val="00EC4070"/>
    <w:rsid w:val="00EC41CE"/>
    <w:rsid w:val="00EC4553"/>
    <w:rsid w:val="00EC4941"/>
    <w:rsid w:val="00EC4DCD"/>
    <w:rsid w:val="00EC5638"/>
    <w:rsid w:val="00EC56D0"/>
    <w:rsid w:val="00EC5949"/>
    <w:rsid w:val="00EC5A51"/>
    <w:rsid w:val="00EC5D7C"/>
    <w:rsid w:val="00EC6183"/>
    <w:rsid w:val="00EC622E"/>
    <w:rsid w:val="00EC626E"/>
    <w:rsid w:val="00EC67A2"/>
    <w:rsid w:val="00EC6D84"/>
    <w:rsid w:val="00EC750B"/>
    <w:rsid w:val="00EC7A70"/>
    <w:rsid w:val="00EC7DAA"/>
    <w:rsid w:val="00ED019E"/>
    <w:rsid w:val="00ED0310"/>
    <w:rsid w:val="00ED04E9"/>
    <w:rsid w:val="00ED0837"/>
    <w:rsid w:val="00ED0B3A"/>
    <w:rsid w:val="00ED11EF"/>
    <w:rsid w:val="00ED15B8"/>
    <w:rsid w:val="00ED15FB"/>
    <w:rsid w:val="00ED175F"/>
    <w:rsid w:val="00ED1AF7"/>
    <w:rsid w:val="00ED209E"/>
    <w:rsid w:val="00ED21DA"/>
    <w:rsid w:val="00ED2669"/>
    <w:rsid w:val="00ED2DBC"/>
    <w:rsid w:val="00ED2ED8"/>
    <w:rsid w:val="00ED316E"/>
    <w:rsid w:val="00ED3768"/>
    <w:rsid w:val="00ED41B1"/>
    <w:rsid w:val="00ED4367"/>
    <w:rsid w:val="00ED44F2"/>
    <w:rsid w:val="00ED495D"/>
    <w:rsid w:val="00ED50F5"/>
    <w:rsid w:val="00ED5876"/>
    <w:rsid w:val="00ED5971"/>
    <w:rsid w:val="00ED5995"/>
    <w:rsid w:val="00ED59DC"/>
    <w:rsid w:val="00ED5A85"/>
    <w:rsid w:val="00ED638F"/>
    <w:rsid w:val="00ED63C0"/>
    <w:rsid w:val="00ED651F"/>
    <w:rsid w:val="00ED6B16"/>
    <w:rsid w:val="00ED6C1D"/>
    <w:rsid w:val="00ED7122"/>
    <w:rsid w:val="00ED7851"/>
    <w:rsid w:val="00ED7FD3"/>
    <w:rsid w:val="00EE03BA"/>
    <w:rsid w:val="00EE0F41"/>
    <w:rsid w:val="00EE1030"/>
    <w:rsid w:val="00EE15A1"/>
    <w:rsid w:val="00EE1954"/>
    <w:rsid w:val="00EE1FA0"/>
    <w:rsid w:val="00EE2B29"/>
    <w:rsid w:val="00EE3048"/>
    <w:rsid w:val="00EE43F3"/>
    <w:rsid w:val="00EE45EE"/>
    <w:rsid w:val="00EE460C"/>
    <w:rsid w:val="00EE483C"/>
    <w:rsid w:val="00EE4961"/>
    <w:rsid w:val="00EE4A41"/>
    <w:rsid w:val="00EE4E2A"/>
    <w:rsid w:val="00EE51AF"/>
    <w:rsid w:val="00EE54DB"/>
    <w:rsid w:val="00EE58AB"/>
    <w:rsid w:val="00EE5AA8"/>
    <w:rsid w:val="00EE5B17"/>
    <w:rsid w:val="00EE5BAB"/>
    <w:rsid w:val="00EE5DB0"/>
    <w:rsid w:val="00EE6096"/>
    <w:rsid w:val="00EE6380"/>
    <w:rsid w:val="00EE6416"/>
    <w:rsid w:val="00EE661A"/>
    <w:rsid w:val="00EE686D"/>
    <w:rsid w:val="00EE68FF"/>
    <w:rsid w:val="00EE6C3E"/>
    <w:rsid w:val="00EE700D"/>
    <w:rsid w:val="00EE7182"/>
    <w:rsid w:val="00EE72E2"/>
    <w:rsid w:val="00EE7506"/>
    <w:rsid w:val="00EE7C3B"/>
    <w:rsid w:val="00EE7DD1"/>
    <w:rsid w:val="00EE7F5D"/>
    <w:rsid w:val="00EF0826"/>
    <w:rsid w:val="00EF0C96"/>
    <w:rsid w:val="00EF0E45"/>
    <w:rsid w:val="00EF0E73"/>
    <w:rsid w:val="00EF12B3"/>
    <w:rsid w:val="00EF15B9"/>
    <w:rsid w:val="00EF16A5"/>
    <w:rsid w:val="00EF1D20"/>
    <w:rsid w:val="00EF1DA9"/>
    <w:rsid w:val="00EF2000"/>
    <w:rsid w:val="00EF238A"/>
    <w:rsid w:val="00EF2461"/>
    <w:rsid w:val="00EF24B4"/>
    <w:rsid w:val="00EF280E"/>
    <w:rsid w:val="00EF2B4E"/>
    <w:rsid w:val="00EF2C4F"/>
    <w:rsid w:val="00EF2E7A"/>
    <w:rsid w:val="00EF2E93"/>
    <w:rsid w:val="00EF3531"/>
    <w:rsid w:val="00EF44D0"/>
    <w:rsid w:val="00EF4527"/>
    <w:rsid w:val="00EF478D"/>
    <w:rsid w:val="00EF49A7"/>
    <w:rsid w:val="00EF4B55"/>
    <w:rsid w:val="00EF4C47"/>
    <w:rsid w:val="00EF4F27"/>
    <w:rsid w:val="00EF50E5"/>
    <w:rsid w:val="00EF5222"/>
    <w:rsid w:val="00EF53C1"/>
    <w:rsid w:val="00EF5523"/>
    <w:rsid w:val="00EF5D81"/>
    <w:rsid w:val="00EF6259"/>
    <w:rsid w:val="00EF6693"/>
    <w:rsid w:val="00EF76F2"/>
    <w:rsid w:val="00EF7E42"/>
    <w:rsid w:val="00EF7F30"/>
    <w:rsid w:val="00F0024F"/>
    <w:rsid w:val="00F008A0"/>
    <w:rsid w:val="00F00997"/>
    <w:rsid w:val="00F00A6D"/>
    <w:rsid w:val="00F0109B"/>
    <w:rsid w:val="00F010DF"/>
    <w:rsid w:val="00F01140"/>
    <w:rsid w:val="00F01147"/>
    <w:rsid w:val="00F01524"/>
    <w:rsid w:val="00F01F1D"/>
    <w:rsid w:val="00F0212E"/>
    <w:rsid w:val="00F02220"/>
    <w:rsid w:val="00F02B3E"/>
    <w:rsid w:val="00F02E52"/>
    <w:rsid w:val="00F03162"/>
    <w:rsid w:val="00F03675"/>
    <w:rsid w:val="00F03E8B"/>
    <w:rsid w:val="00F04BA2"/>
    <w:rsid w:val="00F04BE4"/>
    <w:rsid w:val="00F04CB4"/>
    <w:rsid w:val="00F05257"/>
    <w:rsid w:val="00F05532"/>
    <w:rsid w:val="00F05575"/>
    <w:rsid w:val="00F05A6F"/>
    <w:rsid w:val="00F0627D"/>
    <w:rsid w:val="00F062D1"/>
    <w:rsid w:val="00F07125"/>
    <w:rsid w:val="00F07305"/>
    <w:rsid w:val="00F075B2"/>
    <w:rsid w:val="00F07614"/>
    <w:rsid w:val="00F07A93"/>
    <w:rsid w:val="00F07DDE"/>
    <w:rsid w:val="00F10107"/>
    <w:rsid w:val="00F104C0"/>
    <w:rsid w:val="00F1073C"/>
    <w:rsid w:val="00F10C6A"/>
    <w:rsid w:val="00F10FED"/>
    <w:rsid w:val="00F11596"/>
    <w:rsid w:val="00F11838"/>
    <w:rsid w:val="00F11929"/>
    <w:rsid w:val="00F11DD8"/>
    <w:rsid w:val="00F121D6"/>
    <w:rsid w:val="00F1239E"/>
    <w:rsid w:val="00F123EE"/>
    <w:rsid w:val="00F1271B"/>
    <w:rsid w:val="00F12AC6"/>
    <w:rsid w:val="00F12FEC"/>
    <w:rsid w:val="00F1334D"/>
    <w:rsid w:val="00F13662"/>
    <w:rsid w:val="00F1391C"/>
    <w:rsid w:val="00F139D1"/>
    <w:rsid w:val="00F13BD8"/>
    <w:rsid w:val="00F14001"/>
    <w:rsid w:val="00F14438"/>
    <w:rsid w:val="00F144E5"/>
    <w:rsid w:val="00F14796"/>
    <w:rsid w:val="00F1497F"/>
    <w:rsid w:val="00F15059"/>
    <w:rsid w:val="00F1517B"/>
    <w:rsid w:val="00F152A6"/>
    <w:rsid w:val="00F155AB"/>
    <w:rsid w:val="00F156B7"/>
    <w:rsid w:val="00F1575E"/>
    <w:rsid w:val="00F15847"/>
    <w:rsid w:val="00F168FC"/>
    <w:rsid w:val="00F16BDD"/>
    <w:rsid w:val="00F16E4B"/>
    <w:rsid w:val="00F173D6"/>
    <w:rsid w:val="00F1768E"/>
    <w:rsid w:val="00F20057"/>
    <w:rsid w:val="00F200A4"/>
    <w:rsid w:val="00F20A46"/>
    <w:rsid w:val="00F2123B"/>
    <w:rsid w:val="00F212D4"/>
    <w:rsid w:val="00F21488"/>
    <w:rsid w:val="00F21529"/>
    <w:rsid w:val="00F217D8"/>
    <w:rsid w:val="00F21A3E"/>
    <w:rsid w:val="00F221B7"/>
    <w:rsid w:val="00F228BA"/>
    <w:rsid w:val="00F22E9A"/>
    <w:rsid w:val="00F23385"/>
    <w:rsid w:val="00F2338B"/>
    <w:rsid w:val="00F23FD1"/>
    <w:rsid w:val="00F24020"/>
    <w:rsid w:val="00F24247"/>
    <w:rsid w:val="00F24272"/>
    <w:rsid w:val="00F24463"/>
    <w:rsid w:val="00F24B8C"/>
    <w:rsid w:val="00F24C6A"/>
    <w:rsid w:val="00F24E49"/>
    <w:rsid w:val="00F26794"/>
    <w:rsid w:val="00F268B8"/>
    <w:rsid w:val="00F26D33"/>
    <w:rsid w:val="00F27695"/>
    <w:rsid w:val="00F2791F"/>
    <w:rsid w:val="00F30163"/>
    <w:rsid w:val="00F30B25"/>
    <w:rsid w:val="00F30BD1"/>
    <w:rsid w:val="00F3110D"/>
    <w:rsid w:val="00F31364"/>
    <w:rsid w:val="00F315F0"/>
    <w:rsid w:val="00F31771"/>
    <w:rsid w:val="00F31DD9"/>
    <w:rsid w:val="00F31EC9"/>
    <w:rsid w:val="00F32033"/>
    <w:rsid w:val="00F32223"/>
    <w:rsid w:val="00F322C1"/>
    <w:rsid w:val="00F32793"/>
    <w:rsid w:val="00F32B5B"/>
    <w:rsid w:val="00F32B9F"/>
    <w:rsid w:val="00F32F7F"/>
    <w:rsid w:val="00F33F9C"/>
    <w:rsid w:val="00F34664"/>
    <w:rsid w:val="00F348F3"/>
    <w:rsid w:val="00F34BBE"/>
    <w:rsid w:val="00F34D22"/>
    <w:rsid w:val="00F35063"/>
    <w:rsid w:val="00F3512C"/>
    <w:rsid w:val="00F35586"/>
    <w:rsid w:val="00F356A3"/>
    <w:rsid w:val="00F35AD0"/>
    <w:rsid w:val="00F361BD"/>
    <w:rsid w:val="00F36593"/>
    <w:rsid w:val="00F37B15"/>
    <w:rsid w:val="00F400DA"/>
    <w:rsid w:val="00F408BD"/>
    <w:rsid w:val="00F415FD"/>
    <w:rsid w:val="00F41717"/>
    <w:rsid w:val="00F4180C"/>
    <w:rsid w:val="00F42017"/>
    <w:rsid w:val="00F424DA"/>
    <w:rsid w:val="00F42BA4"/>
    <w:rsid w:val="00F42F11"/>
    <w:rsid w:val="00F42F24"/>
    <w:rsid w:val="00F434BA"/>
    <w:rsid w:val="00F43D46"/>
    <w:rsid w:val="00F43E1A"/>
    <w:rsid w:val="00F44143"/>
    <w:rsid w:val="00F45C36"/>
    <w:rsid w:val="00F45C9D"/>
    <w:rsid w:val="00F46351"/>
    <w:rsid w:val="00F465C9"/>
    <w:rsid w:val="00F467E2"/>
    <w:rsid w:val="00F468D2"/>
    <w:rsid w:val="00F46A99"/>
    <w:rsid w:val="00F46F1A"/>
    <w:rsid w:val="00F46FF8"/>
    <w:rsid w:val="00F4719C"/>
    <w:rsid w:val="00F473D7"/>
    <w:rsid w:val="00F479A1"/>
    <w:rsid w:val="00F500D0"/>
    <w:rsid w:val="00F50A6F"/>
    <w:rsid w:val="00F5178B"/>
    <w:rsid w:val="00F52AEC"/>
    <w:rsid w:val="00F53A1D"/>
    <w:rsid w:val="00F53D52"/>
    <w:rsid w:val="00F53FA7"/>
    <w:rsid w:val="00F5466C"/>
    <w:rsid w:val="00F54797"/>
    <w:rsid w:val="00F54D23"/>
    <w:rsid w:val="00F55034"/>
    <w:rsid w:val="00F55687"/>
    <w:rsid w:val="00F5631B"/>
    <w:rsid w:val="00F56461"/>
    <w:rsid w:val="00F56714"/>
    <w:rsid w:val="00F571AD"/>
    <w:rsid w:val="00F5775B"/>
    <w:rsid w:val="00F57C27"/>
    <w:rsid w:val="00F600E1"/>
    <w:rsid w:val="00F60609"/>
    <w:rsid w:val="00F6061A"/>
    <w:rsid w:val="00F60A10"/>
    <w:rsid w:val="00F61030"/>
    <w:rsid w:val="00F615A4"/>
    <w:rsid w:val="00F616BD"/>
    <w:rsid w:val="00F61EA1"/>
    <w:rsid w:val="00F6278E"/>
    <w:rsid w:val="00F62839"/>
    <w:rsid w:val="00F62B68"/>
    <w:rsid w:val="00F62D06"/>
    <w:rsid w:val="00F63114"/>
    <w:rsid w:val="00F63706"/>
    <w:rsid w:val="00F63F6E"/>
    <w:rsid w:val="00F64318"/>
    <w:rsid w:val="00F646CF"/>
    <w:rsid w:val="00F657C3"/>
    <w:rsid w:val="00F65E93"/>
    <w:rsid w:val="00F65F6B"/>
    <w:rsid w:val="00F66031"/>
    <w:rsid w:val="00F6661B"/>
    <w:rsid w:val="00F66C98"/>
    <w:rsid w:val="00F67CA8"/>
    <w:rsid w:val="00F702C9"/>
    <w:rsid w:val="00F702E3"/>
    <w:rsid w:val="00F704F7"/>
    <w:rsid w:val="00F708BE"/>
    <w:rsid w:val="00F70A8F"/>
    <w:rsid w:val="00F70B95"/>
    <w:rsid w:val="00F713F2"/>
    <w:rsid w:val="00F71469"/>
    <w:rsid w:val="00F719CE"/>
    <w:rsid w:val="00F71A2A"/>
    <w:rsid w:val="00F71B67"/>
    <w:rsid w:val="00F7236F"/>
    <w:rsid w:val="00F72590"/>
    <w:rsid w:val="00F72805"/>
    <w:rsid w:val="00F72B67"/>
    <w:rsid w:val="00F72BE7"/>
    <w:rsid w:val="00F73266"/>
    <w:rsid w:val="00F733D7"/>
    <w:rsid w:val="00F73701"/>
    <w:rsid w:val="00F739B3"/>
    <w:rsid w:val="00F7438F"/>
    <w:rsid w:val="00F7476E"/>
    <w:rsid w:val="00F74EBE"/>
    <w:rsid w:val="00F74EFA"/>
    <w:rsid w:val="00F7589F"/>
    <w:rsid w:val="00F75DAA"/>
    <w:rsid w:val="00F75E6B"/>
    <w:rsid w:val="00F76489"/>
    <w:rsid w:val="00F76DB5"/>
    <w:rsid w:val="00F771A6"/>
    <w:rsid w:val="00F77550"/>
    <w:rsid w:val="00F778C5"/>
    <w:rsid w:val="00F801B3"/>
    <w:rsid w:val="00F804F7"/>
    <w:rsid w:val="00F8108E"/>
    <w:rsid w:val="00F82137"/>
    <w:rsid w:val="00F82228"/>
    <w:rsid w:val="00F822F2"/>
    <w:rsid w:val="00F82A2D"/>
    <w:rsid w:val="00F835ED"/>
    <w:rsid w:val="00F83CF2"/>
    <w:rsid w:val="00F8405A"/>
    <w:rsid w:val="00F84358"/>
    <w:rsid w:val="00F8461B"/>
    <w:rsid w:val="00F8470D"/>
    <w:rsid w:val="00F8471C"/>
    <w:rsid w:val="00F849D3"/>
    <w:rsid w:val="00F84F13"/>
    <w:rsid w:val="00F85336"/>
    <w:rsid w:val="00F8552F"/>
    <w:rsid w:val="00F8553E"/>
    <w:rsid w:val="00F859D1"/>
    <w:rsid w:val="00F85A79"/>
    <w:rsid w:val="00F85D90"/>
    <w:rsid w:val="00F86244"/>
    <w:rsid w:val="00F86922"/>
    <w:rsid w:val="00F87A9B"/>
    <w:rsid w:val="00F87B82"/>
    <w:rsid w:val="00F87C60"/>
    <w:rsid w:val="00F903C6"/>
    <w:rsid w:val="00F9040B"/>
    <w:rsid w:val="00F90792"/>
    <w:rsid w:val="00F9100F"/>
    <w:rsid w:val="00F912C6"/>
    <w:rsid w:val="00F912E4"/>
    <w:rsid w:val="00F916E4"/>
    <w:rsid w:val="00F91991"/>
    <w:rsid w:val="00F91A28"/>
    <w:rsid w:val="00F9279D"/>
    <w:rsid w:val="00F92E96"/>
    <w:rsid w:val="00F93728"/>
    <w:rsid w:val="00F93DBE"/>
    <w:rsid w:val="00F96307"/>
    <w:rsid w:val="00F967B3"/>
    <w:rsid w:val="00F96A1B"/>
    <w:rsid w:val="00F971B0"/>
    <w:rsid w:val="00F972B9"/>
    <w:rsid w:val="00F973D5"/>
    <w:rsid w:val="00F974EB"/>
    <w:rsid w:val="00F977DA"/>
    <w:rsid w:val="00F9782F"/>
    <w:rsid w:val="00F97E71"/>
    <w:rsid w:val="00F97FE9"/>
    <w:rsid w:val="00FA055B"/>
    <w:rsid w:val="00FA0A37"/>
    <w:rsid w:val="00FA0F3F"/>
    <w:rsid w:val="00FA126B"/>
    <w:rsid w:val="00FA16E8"/>
    <w:rsid w:val="00FA1707"/>
    <w:rsid w:val="00FA182B"/>
    <w:rsid w:val="00FA1845"/>
    <w:rsid w:val="00FA19E6"/>
    <w:rsid w:val="00FA19F9"/>
    <w:rsid w:val="00FA1D86"/>
    <w:rsid w:val="00FA21E3"/>
    <w:rsid w:val="00FA2857"/>
    <w:rsid w:val="00FA2F88"/>
    <w:rsid w:val="00FA30D8"/>
    <w:rsid w:val="00FA323A"/>
    <w:rsid w:val="00FA3478"/>
    <w:rsid w:val="00FA38FE"/>
    <w:rsid w:val="00FA3A5A"/>
    <w:rsid w:val="00FA4414"/>
    <w:rsid w:val="00FA46C5"/>
    <w:rsid w:val="00FA48F3"/>
    <w:rsid w:val="00FA4A74"/>
    <w:rsid w:val="00FA4BBC"/>
    <w:rsid w:val="00FA4D7C"/>
    <w:rsid w:val="00FA4E74"/>
    <w:rsid w:val="00FA6062"/>
    <w:rsid w:val="00FA6721"/>
    <w:rsid w:val="00FA68A9"/>
    <w:rsid w:val="00FA6B8C"/>
    <w:rsid w:val="00FA74EC"/>
    <w:rsid w:val="00FA7877"/>
    <w:rsid w:val="00FB06BE"/>
    <w:rsid w:val="00FB0A64"/>
    <w:rsid w:val="00FB0B09"/>
    <w:rsid w:val="00FB13A9"/>
    <w:rsid w:val="00FB1428"/>
    <w:rsid w:val="00FB1AF3"/>
    <w:rsid w:val="00FB1F1D"/>
    <w:rsid w:val="00FB2174"/>
    <w:rsid w:val="00FB2691"/>
    <w:rsid w:val="00FB2985"/>
    <w:rsid w:val="00FB2B92"/>
    <w:rsid w:val="00FB2FFF"/>
    <w:rsid w:val="00FB31F1"/>
    <w:rsid w:val="00FB32D6"/>
    <w:rsid w:val="00FB37E7"/>
    <w:rsid w:val="00FB3B13"/>
    <w:rsid w:val="00FB4258"/>
    <w:rsid w:val="00FB46D6"/>
    <w:rsid w:val="00FB4E2C"/>
    <w:rsid w:val="00FB4EA0"/>
    <w:rsid w:val="00FB52DA"/>
    <w:rsid w:val="00FB53E8"/>
    <w:rsid w:val="00FB61F2"/>
    <w:rsid w:val="00FB6428"/>
    <w:rsid w:val="00FB706C"/>
    <w:rsid w:val="00FB71BB"/>
    <w:rsid w:val="00FB77A0"/>
    <w:rsid w:val="00FB7CB8"/>
    <w:rsid w:val="00FC07AB"/>
    <w:rsid w:val="00FC0ED3"/>
    <w:rsid w:val="00FC14B4"/>
    <w:rsid w:val="00FC1520"/>
    <w:rsid w:val="00FC1BBD"/>
    <w:rsid w:val="00FC20F7"/>
    <w:rsid w:val="00FC2626"/>
    <w:rsid w:val="00FC2CB4"/>
    <w:rsid w:val="00FC2CE7"/>
    <w:rsid w:val="00FC3B3C"/>
    <w:rsid w:val="00FC3CF8"/>
    <w:rsid w:val="00FC4985"/>
    <w:rsid w:val="00FC4A14"/>
    <w:rsid w:val="00FC4D0C"/>
    <w:rsid w:val="00FC5044"/>
    <w:rsid w:val="00FC5556"/>
    <w:rsid w:val="00FC631E"/>
    <w:rsid w:val="00FC69F3"/>
    <w:rsid w:val="00FC6BE2"/>
    <w:rsid w:val="00FC6C75"/>
    <w:rsid w:val="00FC6C86"/>
    <w:rsid w:val="00FC7DCD"/>
    <w:rsid w:val="00FD08ED"/>
    <w:rsid w:val="00FD09E1"/>
    <w:rsid w:val="00FD1114"/>
    <w:rsid w:val="00FD161C"/>
    <w:rsid w:val="00FD19CD"/>
    <w:rsid w:val="00FD1FCD"/>
    <w:rsid w:val="00FD2A97"/>
    <w:rsid w:val="00FD2BE5"/>
    <w:rsid w:val="00FD2C54"/>
    <w:rsid w:val="00FD2CE2"/>
    <w:rsid w:val="00FD30B9"/>
    <w:rsid w:val="00FD322F"/>
    <w:rsid w:val="00FD33E6"/>
    <w:rsid w:val="00FD3579"/>
    <w:rsid w:val="00FD3B02"/>
    <w:rsid w:val="00FD3B61"/>
    <w:rsid w:val="00FD3D41"/>
    <w:rsid w:val="00FD3F5A"/>
    <w:rsid w:val="00FD4040"/>
    <w:rsid w:val="00FD40B1"/>
    <w:rsid w:val="00FD4770"/>
    <w:rsid w:val="00FD4D6B"/>
    <w:rsid w:val="00FD544E"/>
    <w:rsid w:val="00FD5597"/>
    <w:rsid w:val="00FD66A8"/>
    <w:rsid w:val="00FD6943"/>
    <w:rsid w:val="00FD6BA4"/>
    <w:rsid w:val="00FD6F4A"/>
    <w:rsid w:val="00FD7063"/>
    <w:rsid w:val="00FD70DB"/>
    <w:rsid w:val="00FD7561"/>
    <w:rsid w:val="00FD7B27"/>
    <w:rsid w:val="00FD7C70"/>
    <w:rsid w:val="00FE1122"/>
    <w:rsid w:val="00FE1695"/>
    <w:rsid w:val="00FE18C0"/>
    <w:rsid w:val="00FE19A2"/>
    <w:rsid w:val="00FE20B9"/>
    <w:rsid w:val="00FE2295"/>
    <w:rsid w:val="00FE2333"/>
    <w:rsid w:val="00FE25A7"/>
    <w:rsid w:val="00FE2C34"/>
    <w:rsid w:val="00FE31DB"/>
    <w:rsid w:val="00FE32D9"/>
    <w:rsid w:val="00FE3633"/>
    <w:rsid w:val="00FE381F"/>
    <w:rsid w:val="00FE3979"/>
    <w:rsid w:val="00FE3A19"/>
    <w:rsid w:val="00FE3DDD"/>
    <w:rsid w:val="00FE4939"/>
    <w:rsid w:val="00FE4985"/>
    <w:rsid w:val="00FE4A3D"/>
    <w:rsid w:val="00FE4B49"/>
    <w:rsid w:val="00FE4D29"/>
    <w:rsid w:val="00FE52C6"/>
    <w:rsid w:val="00FE5542"/>
    <w:rsid w:val="00FE5C17"/>
    <w:rsid w:val="00FE5EF9"/>
    <w:rsid w:val="00FE6047"/>
    <w:rsid w:val="00FE614D"/>
    <w:rsid w:val="00FE6552"/>
    <w:rsid w:val="00FE6998"/>
    <w:rsid w:val="00FE6BE4"/>
    <w:rsid w:val="00FE742B"/>
    <w:rsid w:val="00FE783F"/>
    <w:rsid w:val="00FE7921"/>
    <w:rsid w:val="00FE7967"/>
    <w:rsid w:val="00FF0460"/>
    <w:rsid w:val="00FF07C2"/>
    <w:rsid w:val="00FF0805"/>
    <w:rsid w:val="00FF13DA"/>
    <w:rsid w:val="00FF14BD"/>
    <w:rsid w:val="00FF172B"/>
    <w:rsid w:val="00FF178F"/>
    <w:rsid w:val="00FF1AFA"/>
    <w:rsid w:val="00FF1FD1"/>
    <w:rsid w:val="00FF2439"/>
    <w:rsid w:val="00FF2A16"/>
    <w:rsid w:val="00FF3374"/>
    <w:rsid w:val="00FF345B"/>
    <w:rsid w:val="00FF36F7"/>
    <w:rsid w:val="00FF3C66"/>
    <w:rsid w:val="00FF4086"/>
    <w:rsid w:val="00FF48B2"/>
    <w:rsid w:val="00FF4CBA"/>
    <w:rsid w:val="00FF530A"/>
    <w:rsid w:val="00FF566D"/>
    <w:rsid w:val="00FF5B0A"/>
    <w:rsid w:val="00FF5F2E"/>
    <w:rsid w:val="00FF6C6D"/>
    <w:rsid w:val="00FF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17A03"/>
  <w15:docId w15:val="{20E485C5-1910-4CA4-A0B5-F05A31FB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3DB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F47E6"/>
    <w:pPr>
      <w:keepNext/>
      <w:numPr>
        <w:numId w:val="1"/>
      </w:numPr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3F47E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3F47E6"/>
    <w:pPr>
      <w:keepNext/>
      <w:numPr>
        <w:ilvl w:val="2"/>
        <w:numId w:val="1"/>
      </w:numPr>
      <w:spacing w:before="280" w:after="280"/>
      <w:ind w:left="425"/>
      <w:outlineLvl w:val="2"/>
    </w:pPr>
    <w:rPr>
      <w:b/>
      <w:sz w:val="27"/>
    </w:rPr>
  </w:style>
  <w:style w:type="paragraph" w:styleId="Nagwek4">
    <w:name w:val="heading 4"/>
    <w:basedOn w:val="Normalny"/>
    <w:next w:val="Normalny"/>
    <w:link w:val="Nagwek4Znak"/>
    <w:qFormat/>
    <w:rsid w:val="00A4207E"/>
    <w:pPr>
      <w:keepNext/>
      <w:suppressAutoHyphens w:val="0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A4207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4207E"/>
    <w:pPr>
      <w:keepNext/>
      <w:suppressAutoHyphens w:val="0"/>
      <w:outlineLvl w:val="5"/>
    </w:pPr>
    <w:rPr>
      <w:rFonts w:ascii="CG Times (WE)" w:hAnsi="CG Times (WE)"/>
      <w:b/>
      <w:sz w:val="4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3F47E6"/>
    <w:pPr>
      <w:keepNext/>
      <w:numPr>
        <w:numId w:val="2"/>
      </w:numPr>
      <w:tabs>
        <w:tab w:val="left" w:pos="360"/>
      </w:tabs>
      <w:spacing w:line="276" w:lineRule="auto"/>
      <w:jc w:val="both"/>
      <w:outlineLvl w:val="6"/>
    </w:pPr>
    <w:rPr>
      <w:b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4207E"/>
    <w:pPr>
      <w:keepNext/>
      <w:suppressAutoHyphens w:val="0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A4207E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F47E6"/>
    <w:rPr>
      <w:rFonts w:ascii="Times New Roman" w:eastAsia="Times New Roman" w:hAnsi="Times New Roman"/>
      <w:sz w:val="24"/>
      <w:lang w:eastAsia="ar-SA"/>
    </w:rPr>
  </w:style>
  <w:style w:type="character" w:customStyle="1" w:styleId="Nagwek2Znak">
    <w:name w:val="Nagłówek 2 Znak"/>
    <w:link w:val="Nagwek2"/>
    <w:rsid w:val="003F47E6"/>
    <w:rPr>
      <w:rFonts w:ascii="Times New Roman" w:eastAsia="Times New Roman" w:hAnsi="Times New Roman"/>
      <w:b/>
      <w:bCs/>
      <w:lang w:eastAsia="ar-SA"/>
    </w:rPr>
  </w:style>
  <w:style w:type="paragraph" w:styleId="Tekstpodstawowy">
    <w:name w:val="Body Text"/>
    <w:basedOn w:val="Normalny"/>
    <w:link w:val="TekstpodstawowyZnak"/>
    <w:uiPriority w:val="99"/>
    <w:qFormat/>
    <w:rsid w:val="003F47E6"/>
    <w:pPr>
      <w:spacing w:after="120"/>
    </w:pPr>
  </w:style>
  <w:style w:type="character" w:customStyle="1" w:styleId="TekstpodstawowyZnak">
    <w:name w:val="Tekst podstawowy Znak"/>
    <w:link w:val="Tekstpodstawowy"/>
    <w:uiPriority w:val="99"/>
    <w:qFormat/>
    <w:rsid w:val="003F47E6"/>
    <w:rPr>
      <w:rFonts w:ascii="Times New Roman" w:eastAsia="Times New Roman" w:hAnsi="Times New Roman"/>
      <w:lang w:eastAsia="ar-SA"/>
    </w:rPr>
  </w:style>
  <w:style w:type="character" w:customStyle="1" w:styleId="Nagwek3Znak">
    <w:name w:val="Nagłówek 3 Znak"/>
    <w:link w:val="Nagwek3"/>
    <w:rsid w:val="003F47E6"/>
    <w:rPr>
      <w:rFonts w:ascii="Times New Roman" w:eastAsia="Times New Roman" w:hAnsi="Times New Roman"/>
      <w:b/>
      <w:sz w:val="27"/>
      <w:lang w:eastAsia="ar-SA"/>
    </w:rPr>
  </w:style>
  <w:style w:type="character" w:customStyle="1" w:styleId="Nagwek7Znak">
    <w:name w:val="Nagłówek 7 Znak"/>
    <w:link w:val="Nagwek7"/>
    <w:uiPriority w:val="9"/>
    <w:rsid w:val="003F47E6"/>
    <w:rPr>
      <w:rFonts w:ascii="Times New Roman" w:eastAsia="Times New Roman" w:hAnsi="Times New Roman"/>
      <w:b/>
      <w:sz w:val="22"/>
      <w:szCs w:val="22"/>
      <w:lang w:eastAsia="ar-SA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3379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33796B"/>
  </w:style>
  <w:style w:type="paragraph" w:styleId="Stopka">
    <w:name w:val="footer"/>
    <w:basedOn w:val="Normalny"/>
    <w:link w:val="StopkaZnak"/>
    <w:unhideWhenUsed/>
    <w:rsid w:val="003379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3796B"/>
  </w:style>
  <w:style w:type="paragraph" w:styleId="Tekstdymka">
    <w:name w:val="Balloon Text"/>
    <w:basedOn w:val="Normalny"/>
    <w:link w:val="TekstdymkaZnak"/>
    <w:unhideWhenUsed/>
    <w:rsid w:val="0033796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rsid w:val="0033796B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rsid w:val="00F400DA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rsid w:val="00F400DA"/>
  </w:style>
  <w:style w:type="character" w:customStyle="1" w:styleId="TekstprzypisudolnegoZnak">
    <w:name w:val="Tekst przypisu dolnego Znak"/>
    <w:aliases w:val="Podrozdział Znak,Footnote Znak"/>
    <w:link w:val="Tekstprzypisudolnego"/>
    <w:rsid w:val="00F400DA"/>
    <w:rPr>
      <w:rFonts w:ascii="Times New Roman" w:eastAsia="Times New Roman" w:hAnsi="Times New Roman"/>
    </w:rPr>
  </w:style>
  <w:style w:type="character" w:styleId="Hipercze">
    <w:name w:val="Hyperlink"/>
    <w:unhideWhenUsed/>
    <w:rsid w:val="00356915"/>
    <w:rPr>
      <w:color w:val="0000FF"/>
      <w:u w:val="single"/>
    </w:rPr>
  </w:style>
  <w:style w:type="paragraph" w:customStyle="1" w:styleId="Zawartotabeli">
    <w:name w:val="Zawartość tabeli"/>
    <w:basedOn w:val="Normalny"/>
    <w:rsid w:val="003F47E6"/>
    <w:pPr>
      <w:suppressLineNumbers/>
    </w:pPr>
  </w:style>
  <w:style w:type="paragraph" w:styleId="NormalnyWeb">
    <w:name w:val="Normal (Web)"/>
    <w:basedOn w:val="Normalny"/>
    <w:uiPriority w:val="99"/>
    <w:qFormat/>
    <w:rsid w:val="003F47E6"/>
  </w:style>
  <w:style w:type="paragraph" w:customStyle="1" w:styleId="WYCZYFORMATOWANIE">
    <w:name w:val="WYCZY?? FORMATOWANIE"/>
    <w:basedOn w:val="NormalnyWeb"/>
    <w:uiPriority w:val="99"/>
    <w:qFormat/>
    <w:rsid w:val="003F47E6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qFormat/>
    <w:rsid w:val="003F47E6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rsid w:val="003F47E6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uiPriority w:val="99"/>
    <w:rsid w:val="003F47E6"/>
    <w:pPr>
      <w:spacing w:line="360" w:lineRule="auto"/>
      <w:jc w:val="both"/>
    </w:pPr>
    <w:rPr>
      <w:color w:val="000000"/>
      <w:sz w:val="22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3F47E6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E16756"/>
    <w:rPr>
      <w:rFonts w:ascii="Times New Roman" w:eastAsia="Times New Roman" w:hAnsi="Times New Roman"/>
      <w:lang w:eastAsia="ar-SA"/>
    </w:rPr>
  </w:style>
  <w:style w:type="paragraph" w:customStyle="1" w:styleId="ZnakZnakZnakZnakZnakZnakZnak">
    <w:name w:val="Znak Znak Znak Znak Znak Znak Znak"/>
    <w:basedOn w:val="Normalny"/>
    <w:rsid w:val="003F47E6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0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014BF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014BF7"/>
    <w:rPr>
      <w:rFonts w:ascii="Times New Roman" w:eastAsia="Times New Roman" w:hAnsi="Times New Roman"/>
      <w:lang w:eastAsia="ar-SA"/>
    </w:rPr>
  </w:style>
  <w:style w:type="paragraph" w:customStyle="1" w:styleId="StandardowyArial11">
    <w:name w:val="Standardowy + Arial 11"/>
    <w:basedOn w:val="Normalny"/>
    <w:uiPriority w:val="99"/>
    <w:rsid w:val="006D0E5C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semiHidden/>
    <w:unhideWhenUsed/>
    <w:rsid w:val="00617F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7FE1"/>
  </w:style>
  <w:style w:type="character" w:customStyle="1" w:styleId="TekstkomentarzaZnak">
    <w:name w:val="Tekst komentarza Znak"/>
    <w:link w:val="Tekstkomentarza"/>
    <w:rsid w:val="00617FE1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17FE1"/>
    <w:rPr>
      <w:b/>
      <w:bCs/>
    </w:rPr>
  </w:style>
  <w:style w:type="character" w:customStyle="1" w:styleId="TematkomentarzaZnak">
    <w:name w:val="Temat komentarza Znak"/>
    <w:link w:val="Tematkomentarza"/>
    <w:rsid w:val="00617FE1"/>
    <w:rPr>
      <w:rFonts w:ascii="Times New Roman" w:eastAsia="Times New Roman" w:hAnsi="Times New Roman"/>
      <w:b/>
      <w:bCs/>
      <w:lang w:eastAsia="ar-SA"/>
    </w:rPr>
  </w:style>
  <w:style w:type="paragraph" w:customStyle="1" w:styleId="Standard">
    <w:name w:val="Standard"/>
    <w:rsid w:val="008F250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user">
    <w:name w:val="Standard (user)"/>
    <w:rsid w:val="008F2504"/>
    <w:pPr>
      <w:widowControl w:val="0"/>
      <w:suppressAutoHyphens/>
      <w:autoSpaceDN w:val="0"/>
      <w:textAlignment w:val="baseline"/>
    </w:pPr>
    <w:rPr>
      <w:rFonts w:ascii="Times New Roman" w:eastAsia="Arial Unicode MS" w:hAnsi="Times New Roman"/>
      <w:color w:val="000000"/>
      <w:kern w:val="3"/>
      <w:sz w:val="24"/>
      <w:szCs w:val="24"/>
      <w:lang w:val="en-US" w:eastAsia="zh-CN" w:bidi="en-US"/>
    </w:rPr>
  </w:style>
  <w:style w:type="paragraph" w:customStyle="1" w:styleId="Default">
    <w:name w:val="Default"/>
    <w:basedOn w:val="Standard"/>
    <w:qFormat/>
    <w:rsid w:val="008F2504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nhideWhenUsed/>
    <w:rsid w:val="00486A6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486A62"/>
    <w:rPr>
      <w:rFonts w:ascii="Times New Roman" w:eastAsia="Times New Roman" w:hAnsi="Times New Roman"/>
      <w:lang w:eastAsia="ar-SA"/>
    </w:rPr>
  </w:style>
  <w:style w:type="paragraph" w:customStyle="1" w:styleId="Styl1">
    <w:name w:val="Styl1"/>
    <w:basedOn w:val="Normalny"/>
    <w:uiPriority w:val="99"/>
    <w:rsid w:val="009078FD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DF45DA"/>
  </w:style>
  <w:style w:type="character" w:customStyle="1" w:styleId="Domylnaczcionkaakapitu1">
    <w:name w:val="Domyślna czcionka akapitu1"/>
    <w:qFormat/>
    <w:rsid w:val="00A23FDC"/>
  </w:style>
  <w:style w:type="paragraph" w:customStyle="1" w:styleId="Normalny1">
    <w:name w:val="Normalny1"/>
    <w:rsid w:val="00A23FDC"/>
    <w:pPr>
      <w:widowControl w:val="0"/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kapitzlist1">
    <w:name w:val="Akapit z listą1"/>
    <w:basedOn w:val="Normalny"/>
    <w:link w:val="ListParagraphChar"/>
    <w:rsid w:val="00243A33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uiPriority w:val="99"/>
    <w:rsid w:val="00243A33"/>
    <w:pPr>
      <w:suppressAutoHyphens/>
      <w:spacing w:line="100" w:lineRule="atLeast"/>
    </w:pPr>
    <w:rPr>
      <w:rFonts w:ascii="Times New Roman" w:eastAsia="Times New Roman" w:hAnsi="Times New Roman"/>
      <w:lang w:eastAsia="zh-CN"/>
    </w:rPr>
  </w:style>
  <w:style w:type="character" w:styleId="Pogrubienie">
    <w:name w:val="Strong"/>
    <w:uiPriority w:val="22"/>
    <w:qFormat/>
    <w:rsid w:val="0059697E"/>
    <w:rPr>
      <w:b/>
      <w:bCs/>
    </w:rPr>
  </w:style>
  <w:style w:type="character" w:customStyle="1" w:styleId="luchili">
    <w:name w:val="luc_hili"/>
    <w:basedOn w:val="Domylnaczcionkaakapitu"/>
    <w:rsid w:val="009516C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3B23"/>
  </w:style>
  <w:style w:type="character" w:customStyle="1" w:styleId="TekstprzypisukocowegoZnak">
    <w:name w:val="Tekst przypisu końcowego Znak"/>
    <w:link w:val="Tekstprzypisukocowego"/>
    <w:rsid w:val="00AD3B23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semiHidden/>
    <w:unhideWhenUsed/>
    <w:rsid w:val="00AD3B23"/>
    <w:rPr>
      <w:vertAlign w:val="superscript"/>
    </w:rPr>
  </w:style>
  <w:style w:type="paragraph" w:styleId="Bezodstpw">
    <w:name w:val="No Spacing"/>
    <w:uiPriority w:val="1"/>
    <w:qFormat/>
    <w:rsid w:val="00D71CC6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Akapitzlist2">
    <w:name w:val="Akapit z listą2"/>
    <w:basedOn w:val="Normalny"/>
    <w:uiPriority w:val="99"/>
    <w:rsid w:val="004C20FC"/>
    <w:pPr>
      <w:ind w:left="708"/>
    </w:pPr>
    <w:rPr>
      <w:rFonts w:eastAsia="Calibri"/>
    </w:rPr>
  </w:style>
  <w:style w:type="paragraph" w:customStyle="1" w:styleId="western">
    <w:name w:val="western"/>
    <w:basedOn w:val="Normalny"/>
    <w:rsid w:val="00EB72DC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7C6B73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7C6B73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uiPriority w:val="99"/>
    <w:rsid w:val="007C6B73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uiPriority w:val="99"/>
    <w:rsid w:val="007C6B73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uiPriority w:val="99"/>
    <w:rsid w:val="007C6B73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DB4828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0D5F46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character" w:customStyle="1" w:styleId="Nagwek4Znak">
    <w:name w:val="Nagłówek 4 Znak"/>
    <w:link w:val="Nagwek4"/>
    <w:rsid w:val="00A4207E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link w:val="Nagwek5"/>
    <w:rsid w:val="00A4207E"/>
    <w:rPr>
      <w:rFonts w:eastAsia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rsid w:val="00A4207E"/>
    <w:rPr>
      <w:rFonts w:ascii="CG Times (WE)" w:eastAsia="Times New Roman" w:hAnsi="CG Times (WE)"/>
      <w:b/>
      <w:sz w:val="40"/>
    </w:rPr>
  </w:style>
  <w:style w:type="character" w:customStyle="1" w:styleId="Nagwek8Znak">
    <w:name w:val="Nagłówek 8 Znak"/>
    <w:link w:val="Nagwek8"/>
    <w:uiPriority w:val="9"/>
    <w:rsid w:val="00A4207E"/>
    <w:rPr>
      <w:rFonts w:ascii="Times New Roman" w:eastAsia="Times New Roman" w:hAnsi="Times New Roman"/>
      <w:sz w:val="24"/>
    </w:rPr>
  </w:style>
  <w:style w:type="character" w:customStyle="1" w:styleId="Nagwek9Znak">
    <w:name w:val="Nagłówek 9 Znak"/>
    <w:link w:val="Nagwek9"/>
    <w:rsid w:val="00A4207E"/>
    <w:rPr>
      <w:rFonts w:ascii="Cambria" w:eastAsia="Times New Roman" w:hAnsi="Cambria"/>
      <w:i/>
      <w:iCs/>
      <w:color w:val="40404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A4207E"/>
  </w:style>
  <w:style w:type="paragraph" w:customStyle="1" w:styleId="Tekstpodstawowy22">
    <w:name w:val="Tekst podstawowy 22"/>
    <w:basedOn w:val="Normalny"/>
    <w:rsid w:val="00A4207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A4207E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420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A4207E"/>
    <w:rPr>
      <w:rFonts w:ascii="Times New Roman" w:eastAsia="Times New Roman" w:hAnsi="Times New Roman"/>
      <w:lang w:eastAsia="ar-SA"/>
    </w:rPr>
  </w:style>
  <w:style w:type="paragraph" w:customStyle="1" w:styleId="Tekstpodstawowy23">
    <w:name w:val="Tekst podstawowy 23"/>
    <w:basedOn w:val="Normalny"/>
    <w:uiPriority w:val="99"/>
    <w:qFormat/>
    <w:rsid w:val="00A4207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A4207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A4207E"/>
    <w:rPr>
      <w:rFonts w:ascii="Times New Roman" w:eastAsia="Times New Roman" w:hAnsi="Times New Roman"/>
      <w:snapToGrid w:val="0"/>
      <w:sz w:val="24"/>
    </w:rPr>
  </w:style>
  <w:style w:type="paragraph" w:customStyle="1" w:styleId="Tekstpodstawowywcity32">
    <w:name w:val="Tekst podstawowy wcięty 32"/>
    <w:basedOn w:val="Normalny"/>
    <w:rsid w:val="00A4207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A4207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A4207E"/>
    <w:rPr>
      <w:rFonts w:ascii="Times New Roman" w:eastAsia="Times New Roman" w:hAnsi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4207E"/>
    <w:rPr>
      <w:color w:val="800080"/>
      <w:u w:val="single"/>
    </w:rPr>
  </w:style>
  <w:style w:type="character" w:customStyle="1" w:styleId="Tekstpodstawowywcity3Znak">
    <w:name w:val="Tekst podstawowy wcięty 3 Znak"/>
    <w:rsid w:val="00A4207E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rsid w:val="00A4207E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link w:val="Tekstpodstawowywcity3"/>
    <w:semiHidden/>
    <w:rsid w:val="00A4207E"/>
    <w:rPr>
      <w:rFonts w:ascii="CG Times (WE)" w:eastAsia="Times New Roman" w:hAnsi="CG Times (WE)"/>
      <w:sz w:val="24"/>
      <w:lang w:eastAsia="ar-SA"/>
    </w:rPr>
  </w:style>
  <w:style w:type="character" w:customStyle="1" w:styleId="StopkaZnak1">
    <w:name w:val="Stopka Znak1"/>
    <w:rsid w:val="00A42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A4207E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Podtytu">
    <w:name w:val="Subtitle"/>
    <w:basedOn w:val="Normalny"/>
    <w:link w:val="PodtytuZnak"/>
    <w:qFormat/>
    <w:rsid w:val="00A4207E"/>
    <w:pPr>
      <w:suppressAutoHyphens w:val="0"/>
    </w:pPr>
    <w:rPr>
      <w:rFonts w:ascii="Univers" w:hAnsi="Univers"/>
      <w:b/>
      <w:sz w:val="24"/>
    </w:rPr>
  </w:style>
  <w:style w:type="character" w:customStyle="1" w:styleId="PodtytuZnak">
    <w:name w:val="Podtytuł Znak"/>
    <w:link w:val="Podtytu"/>
    <w:rsid w:val="00A4207E"/>
    <w:rPr>
      <w:rFonts w:ascii="Univers" w:eastAsia="Times New Roman" w:hAnsi="Univers"/>
      <w:b/>
      <w:sz w:val="24"/>
    </w:rPr>
  </w:style>
  <w:style w:type="paragraph" w:styleId="Tytu">
    <w:name w:val="Title"/>
    <w:basedOn w:val="Normalny"/>
    <w:link w:val="TytuZnak"/>
    <w:qFormat/>
    <w:rsid w:val="00A4207E"/>
    <w:pPr>
      <w:suppressAutoHyphens w:val="0"/>
      <w:jc w:val="center"/>
    </w:pPr>
    <w:rPr>
      <w:rFonts w:ascii="Univers" w:hAnsi="Univers"/>
      <w:sz w:val="24"/>
    </w:rPr>
  </w:style>
  <w:style w:type="character" w:customStyle="1" w:styleId="TytuZnak">
    <w:name w:val="Tytuł Znak"/>
    <w:link w:val="Tytu"/>
    <w:rsid w:val="00A4207E"/>
    <w:rPr>
      <w:rFonts w:ascii="Univers" w:eastAsia="Times New Roman" w:hAnsi="Univers"/>
      <w:sz w:val="24"/>
    </w:rPr>
  </w:style>
  <w:style w:type="paragraph" w:styleId="Legenda">
    <w:name w:val="caption"/>
    <w:basedOn w:val="Normalny"/>
    <w:next w:val="Normalny"/>
    <w:qFormat/>
    <w:rsid w:val="00A4207E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rsid w:val="00A4207E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rsid w:val="00A4207E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link w:val="Zwykytekst"/>
    <w:uiPriority w:val="99"/>
    <w:rsid w:val="00A4207E"/>
    <w:rPr>
      <w:rFonts w:ascii="Courier New" w:eastAsia="Times New Roman" w:hAnsi="Courier New"/>
      <w:lang w:eastAsia="ar-SA"/>
    </w:rPr>
  </w:style>
  <w:style w:type="character" w:customStyle="1" w:styleId="BezodstpwZnak">
    <w:name w:val="Bez odstępów Znak"/>
    <w:rsid w:val="00A4207E"/>
    <w:rPr>
      <w:sz w:val="22"/>
      <w:szCs w:val="22"/>
      <w:lang w:eastAsia="en-US" w:bidi="ar-SA"/>
    </w:rPr>
  </w:style>
  <w:style w:type="character" w:customStyle="1" w:styleId="NagwekZnak1">
    <w:name w:val="Nagłówek Znak1"/>
    <w:rsid w:val="00A4207E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A4207E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A4207E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A4207E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A4207E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A4207E"/>
    <w:pPr>
      <w:numPr>
        <w:numId w:val="9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A4207E"/>
    <w:pPr>
      <w:numPr>
        <w:numId w:val="10"/>
      </w:numPr>
      <w:suppressAutoHyphens w:val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A4207E"/>
    <w:pPr>
      <w:numPr>
        <w:numId w:val="11"/>
      </w:numPr>
      <w:suppressAutoHyphens w:val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A4207E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A4207E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link w:val="Tekstpodstawowyzwciciem2"/>
    <w:semiHidden/>
    <w:rsid w:val="00A4207E"/>
    <w:rPr>
      <w:rFonts w:ascii="Times New Roman" w:eastAsia="Times New Roman" w:hAnsi="Times New Roman"/>
      <w:lang w:eastAsia="ar-SA"/>
    </w:rPr>
  </w:style>
  <w:style w:type="character" w:customStyle="1" w:styleId="PlandokumentuZnak">
    <w:name w:val="Plan dokumentu Znak"/>
    <w:semiHidden/>
    <w:rsid w:val="00A4207E"/>
    <w:rPr>
      <w:rFonts w:ascii="Tahoma" w:eastAsia="Times New Roman" w:hAnsi="Tahoma" w:cs="Tahoma"/>
      <w:sz w:val="16"/>
      <w:szCs w:val="16"/>
    </w:rPr>
  </w:style>
  <w:style w:type="paragraph" w:customStyle="1" w:styleId="a">
    <w:basedOn w:val="Normalny"/>
    <w:next w:val="Mapadokumentu1"/>
    <w:unhideWhenUsed/>
    <w:rsid w:val="00A4207E"/>
    <w:pPr>
      <w:suppressAutoHyphens w:val="0"/>
    </w:pPr>
    <w:rPr>
      <w:rFonts w:ascii="Tahoma" w:hAnsi="Tahoma"/>
      <w:sz w:val="16"/>
      <w:szCs w:val="16"/>
    </w:rPr>
  </w:style>
  <w:style w:type="character" w:customStyle="1" w:styleId="PlandokumentuZnak1">
    <w:name w:val="Plan dokumentu Znak1"/>
    <w:semiHidden/>
    <w:rsid w:val="00A4207E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A42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A4207E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A4207E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A4207E"/>
    <w:pPr>
      <w:suppressAutoHyphens w:val="0"/>
    </w:pPr>
    <w:rPr>
      <w:lang w:eastAsia="pl-PL"/>
    </w:rPr>
  </w:style>
  <w:style w:type="character" w:customStyle="1" w:styleId="dane1">
    <w:name w:val="dane1"/>
    <w:rsid w:val="00A4207E"/>
    <w:rPr>
      <w:color w:val="0000CD"/>
    </w:rPr>
  </w:style>
  <w:style w:type="paragraph" w:customStyle="1" w:styleId="pkt">
    <w:name w:val="pkt"/>
    <w:basedOn w:val="Normalny"/>
    <w:link w:val="pktZnak"/>
    <w:rsid w:val="00A4207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A4207E"/>
    <w:rPr>
      <w:rFonts w:ascii="Times New Roman" w:eastAsia="Times New Roman" w:hAnsi="Times New Roman"/>
      <w:sz w:val="24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A4207E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A4207E"/>
    <w:rPr>
      <w:rFonts w:ascii="Segoe UI" w:eastAsia="Times New Roman" w:hAnsi="Segoe UI" w:cs="Segoe UI"/>
      <w:sz w:val="16"/>
      <w:szCs w:val="16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702AF7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C717CD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C717CD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A75AD9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/>
      <w:ind w:left="379" w:hanging="379"/>
    </w:pPr>
    <w:rPr>
      <w:rFonts w:ascii="Arial" w:eastAsia="ヒラギノ角ゴ Pro W3" w:hAnsi="Arial"/>
      <w:color w:val="000000"/>
    </w:rPr>
  </w:style>
  <w:style w:type="paragraph" w:styleId="Lista">
    <w:name w:val="List"/>
    <w:basedOn w:val="Normalny"/>
    <w:semiHidden/>
    <w:unhideWhenUsed/>
    <w:rsid w:val="005D182D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972312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972312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0E5B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6E3411"/>
  </w:style>
  <w:style w:type="paragraph" w:customStyle="1" w:styleId="text-justify">
    <w:name w:val="text-justify"/>
    <w:basedOn w:val="Normalny"/>
    <w:rsid w:val="006E341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6E3411"/>
  </w:style>
  <w:style w:type="character" w:customStyle="1" w:styleId="page-name">
    <w:name w:val="page-name"/>
    <w:basedOn w:val="Domylnaczcionkaakapitu"/>
    <w:rsid w:val="00C74651"/>
  </w:style>
  <w:style w:type="character" w:customStyle="1" w:styleId="page-place">
    <w:name w:val="page-place"/>
    <w:basedOn w:val="Domylnaczcionkaakapitu"/>
    <w:rsid w:val="00C74651"/>
  </w:style>
  <w:style w:type="paragraph" w:customStyle="1" w:styleId="Zawartotabeli0">
    <w:name w:val="Zawartoœæ tabeli"/>
    <w:basedOn w:val="Normalny"/>
    <w:rsid w:val="00CF54E1"/>
  </w:style>
  <w:style w:type="paragraph" w:customStyle="1" w:styleId="Tekstpodstawowy1">
    <w:name w:val="Tekst podstawowy1"/>
    <w:basedOn w:val="Normalny"/>
    <w:rsid w:val="006E1399"/>
    <w:pPr>
      <w:suppressAutoHyphens w:val="0"/>
    </w:pPr>
    <w:rPr>
      <w:color w:val="000000"/>
      <w:sz w:val="24"/>
      <w:lang w:val="cs-CZ"/>
    </w:rPr>
  </w:style>
  <w:style w:type="numbering" w:customStyle="1" w:styleId="WW8Num1">
    <w:name w:val="WW8Num1"/>
    <w:basedOn w:val="Bezlisty"/>
    <w:rsid w:val="00F50A6F"/>
    <w:pPr>
      <w:numPr>
        <w:numId w:val="27"/>
      </w:numPr>
    </w:pPr>
  </w:style>
  <w:style w:type="character" w:customStyle="1" w:styleId="TekstprzypisudolnegoZnak1">
    <w:name w:val="Tekst przypisu dolnego Znak1"/>
    <w:aliases w:val="Podrozdział Znak1,Footnote Znak1"/>
    <w:semiHidden/>
    <w:rsid w:val="00F50A6F"/>
    <w:rPr>
      <w:rFonts w:ascii="Times New Roman" w:eastAsia="Times New Roman" w:hAnsi="Times New Roman"/>
      <w:lang w:eastAsia="ar-SA"/>
    </w:rPr>
  </w:style>
  <w:style w:type="character" w:customStyle="1" w:styleId="FontStyle42">
    <w:name w:val="Font Style42"/>
    <w:basedOn w:val="Domylnaczcionkaakapitu"/>
    <w:uiPriority w:val="99"/>
    <w:rsid w:val="0080374D"/>
    <w:rPr>
      <w:rFonts w:ascii="Calibri" w:hAnsi="Calibri" w:cs="Calibri"/>
      <w:sz w:val="22"/>
      <w:szCs w:val="22"/>
    </w:rPr>
  </w:style>
  <w:style w:type="paragraph" w:customStyle="1" w:styleId="xl520">
    <w:name w:val="xl520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1">
    <w:name w:val="xl521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2">
    <w:name w:val="xl522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3">
    <w:name w:val="xl523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24">
    <w:name w:val="xl524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25">
    <w:name w:val="xl525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6">
    <w:name w:val="xl526"/>
    <w:basedOn w:val="Normalny"/>
    <w:rsid w:val="00ED59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7">
    <w:name w:val="xl527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8">
    <w:name w:val="xl528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9">
    <w:name w:val="xl529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  <w:lang w:eastAsia="pl-PL"/>
    </w:rPr>
  </w:style>
  <w:style w:type="paragraph" w:customStyle="1" w:styleId="xl530">
    <w:name w:val="xl530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31">
    <w:name w:val="xl531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2">
    <w:name w:val="xl532"/>
    <w:basedOn w:val="Normalny"/>
    <w:rsid w:val="00ED59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3">
    <w:name w:val="xl533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4">
    <w:name w:val="xl534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5">
    <w:name w:val="xl535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6">
    <w:name w:val="xl536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7">
    <w:name w:val="xl537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8">
    <w:name w:val="xl538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9">
    <w:name w:val="xl539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40">
    <w:name w:val="xl540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41">
    <w:name w:val="xl541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42">
    <w:name w:val="xl542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12"/>
      <w:szCs w:val="12"/>
      <w:lang w:eastAsia="pl-PL"/>
    </w:rPr>
  </w:style>
  <w:style w:type="paragraph" w:customStyle="1" w:styleId="xl543">
    <w:name w:val="xl543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4">
    <w:name w:val="xl544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5">
    <w:name w:val="xl545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6">
    <w:name w:val="xl546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7">
    <w:name w:val="xl547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color w:val="FF0000"/>
      <w:sz w:val="12"/>
      <w:szCs w:val="12"/>
      <w:lang w:eastAsia="pl-PL"/>
    </w:rPr>
  </w:style>
  <w:style w:type="paragraph" w:customStyle="1" w:styleId="xl548">
    <w:name w:val="xl548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49">
    <w:name w:val="xl549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0">
    <w:name w:val="xl550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1">
    <w:name w:val="xl551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2">
    <w:name w:val="xl552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3">
    <w:name w:val="xl553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4">
    <w:name w:val="xl554"/>
    <w:basedOn w:val="Normalny"/>
    <w:rsid w:val="00ED59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5">
    <w:name w:val="xl555"/>
    <w:basedOn w:val="Normalny"/>
    <w:rsid w:val="00ED59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6">
    <w:name w:val="xl556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7">
    <w:name w:val="xl557"/>
    <w:basedOn w:val="Normalny"/>
    <w:rsid w:val="00ED59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8">
    <w:name w:val="xl558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9">
    <w:name w:val="xl559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0">
    <w:name w:val="xl560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1">
    <w:name w:val="xl561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2">
    <w:name w:val="xl562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3">
    <w:name w:val="xl563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64">
    <w:name w:val="xl564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5">
    <w:name w:val="xl565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6">
    <w:name w:val="xl566"/>
    <w:basedOn w:val="Normalny"/>
    <w:rsid w:val="00ED59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7">
    <w:name w:val="xl567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8">
    <w:name w:val="xl568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9">
    <w:name w:val="xl569"/>
    <w:basedOn w:val="Normalny"/>
    <w:rsid w:val="00ED59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0">
    <w:name w:val="xl570"/>
    <w:basedOn w:val="Normalny"/>
    <w:rsid w:val="00ED59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1">
    <w:name w:val="xl571"/>
    <w:basedOn w:val="Normalny"/>
    <w:rsid w:val="00ED59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2">
    <w:name w:val="xl572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3">
    <w:name w:val="xl573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4">
    <w:name w:val="xl574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5">
    <w:name w:val="xl575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76">
    <w:name w:val="xl576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7">
    <w:name w:val="xl577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8">
    <w:name w:val="xl578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9">
    <w:name w:val="xl579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0">
    <w:name w:val="xl580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1">
    <w:name w:val="xl581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2">
    <w:name w:val="xl582"/>
    <w:basedOn w:val="Normalny"/>
    <w:rsid w:val="00ED59D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3">
    <w:name w:val="xl583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4">
    <w:name w:val="xl584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85">
    <w:name w:val="xl585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6">
    <w:name w:val="xl586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7">
    <w:name w:val="xl587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8">
    <w:name w:val="xl588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9">
    <w:name w:val="xl589"/>
    <w:basedOn w:val="Normalny"/>
    <w:rsid w:val="00ED59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0">
    <w:name w:val="xl590"/>
    <w:basedOn w:val="Normalny"/>
    <w:rsid w:val="00ED59D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1">
    <w:name w:val="xl591"/>
    <w:basedOn w:val="Normalny"/>
    <w:rsid w:val="00ED59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2">
    <w:name w:val="xl592"/>
    <w:basedOn w:val="Normalny"/>
    <w:rsid w:val="00ED59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3">
    <w:name w:val="xl593"/>
    <w:basedOn w:val="Normalny"/>
    <w:rsid w:val="00ED59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94">
    <w:name w:val="xl594"/>
    <w:basedOn w:val="Normalny"/>
    <w:rsid w:val="00ED59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5">
    <w:name w:val="xl595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96">
    <w:name w:val="xl596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597">
    <w:name w:val="xl597"/>
    <w:basedOn w:val="Normalny"/>
    <w:rsid w:val="00ED59D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8">
    <w:name w:val="xl598"/>
    <w:basedOn w:val="Normalny"/>
    <w:rsid w:val="00ED59D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9">
    <w:name w:val="xl599"/>
    <w:basedOn w:val="Normalny"/>
    <w:rsid w:val="00ED59D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0">
    <w:name w:val="xl600"/>
    <w:basedOn w:val="Normalny"/>
    <w:rsid w:val="00ED59D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1">
    <w:name w:val="xl601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2">
    <w:name w:val="xl602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3">
    <w:name w:val="xl603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4">
    <w:name w:val="xl604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605">
    <w:name w:val="xl605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6">
    <w:name w:val="xl606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07">
    <w:name w:val="xl607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8">
    <w:name w:val="xl608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9">
    <w:name w:val="xl609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610">
    <w:name w:val="xl610"/>
    <w:basedOn w:val="Normalny"/>
    <w:rsid w:val="00ED59DC"/>
    <w:pPr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1">
    <w:name w:val="xl611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12">
    <w:name w:val="xl612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613">
    <w:name w:val="xl613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4">
    <w:name w:val="xl614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5">
    <w:name w:val="xl615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xl616">
    <w:name w:val="xl616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NormalBold">
    <w:name w:val="NormalBold"/>
    <w:basedOn w:val="Normalny"/>
    <w:link w:val="NormalBoldChar"/>
    <w:rsid w:val="001F5650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1F5650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1F5650"/>
    <w:rPr>
      <w:b/>
      <w:i/>
      <w:spacing w:val="0"/>
    </w:rPr>
  </w:style>
  <w:style w:type="paragraph" w:customStyle="1" w:styleId="Text1">
    <w:name w:val="Text 1"/>
    <w:basedOn w:val="Normalny"/>
    <w:rsid w:val="001F5650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1F5650"/>
    <w:p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1F5650"/>
    <w:pPr>
      <w:numPr>
        <w:numId w:val="2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1F5650"/>
    <w:pPr>
      <w:numPr>
        <w:numId w:val="30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1F5650"/>
    <w:pPr>
      <w:numPr>
        <w:numId w:val="3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1F5650"/>
    <w:pPr>
      <w:numPr>
        <w:ilvl w:val="1"/>
        <w:numId w:val="3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1F5650"/>
    <w:pPr>
      <w:numPr>
        <w:ilvl w:val="2"/>
        <w:numId w:val="3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1F5650"/>
    <w:pPr>
      <w:numPr>
        <w:ilvl w:val="3"/>
        <w:numId w:val="3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F5650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F5650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F5650"/>
    <w:pPr>
      <w:suppressAutoHyphens w:val="0"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markedcontent">
    <w:name w:val="markedcontent"/>
    <w:basedOn w:val="Domylnaczcionkaakapitu"/>
    <w:rsid w:val="00523C71"/>
  </w:style>
  <w:style w:type="paragraph" w:customStyle="1" w:styleId="pkt1">
    <w:name w:val="pkt1"/>
    <w:basedOn w:val="Normalny"/>
    <w:qFormat/>
    <w:rsid w:val="000D7254"/>
    <w:pPr>
      <w:numPr>
        <w:numId w:val="35"/>
      </w:numPr>
      <w:suppressAutoHyphens w:val="0"/>
      <w:ind w:left="567" w:hanging="567"/>
      <w:jc w:val="both"/>
    </w:pPr>
    <w:rPr>
      <w:sz w:val="24"/>
      <w:szCs w:val="24"/>
      <w:lang w:eastAsia="pl-PL"/>
    </w:rPr>
  </w:style>
  <w:style w:type="character" w:customStyle="1" w:styleId="FontStyle23">
    <w:name w:val="Font Style23"/>
    <w:rsid w:val="00043472"/>
    <w:rPr>
      <w:rFonts w:ascii="Arial" w:hAnsi="Arial" w:cs="Arial"/>
      <w:sz w:val="22"/>
      <w:szCs w:val="22"/>
    </w:rPr>
  </w:style>
  <w:style w:type="paragraph" w:customStyle="1" w:styleId="ZnakZnakZnakZnak">
    <w:name w:val="Znak Znak Znak Znak"/>
    <w:basedOn w:val="Normalny"/>
    <w:rsid w:val="00675767"/>
    <w:pPr>
      <w:tabs>
        <w:tab w:val="left" w:pos="709"/>
      </w:tabs>
      <w:suppressAutoHyphens w:val="0"/>
    </w:pPr>
    <w:rPr>
      <w:rFonts w:ascii="Tahoma" w:hAnsi="Tahoma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76C2A"/>
    <w:rPr>
      <w:i/>
      <w:iCs/>
    </w:rPr>
  </w:style>
  <w:style w:type="paragraph" w:customStyle="1" w:styleId="Zwykytekst1">
    <w:name w:val="Zwykły tekst1"/>
    <w:basedOn w:val="Normalny"/>
    <w:rsid w:val="004B63F5"/>
    <w:pPr>
      <w:suppressAutoHyphens w:val="0"/>
    </w:pPr>
    <w:rPr>
      <w:rFonts w:ascii="Courier New" w:hAnsi="Courier New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1244C9"/>
  </w:style>
  <w:style w:type="character" w:customStyle="1" w:styleId="WW8Num1z0">
    <w:name w:val="WW8Num1z0"/>
    <w:rsid w:val="001244C9"/>
  </w:style>
  <w:style w:type="character" w:customStyle="1" w:styleId="WW8Num1z1">
    <w:name w:val="WW8Num1z1"/>
    <w:rsid w:val="001244C9"/>
  </w:style>
  <w:style w:type="character" w:customStyle="1" w:styleId="WW8Num1z2">
    <w:name w:val="WW8Num1z2"/>
    <w:rsid w:val="001244C9"/>
  </w:style>
  <w:style w:type="character" w:customStyle="1" w:styleId="WW8Num1z3">
    <w:name w:val="WW8Num1z3"/>
    <w:rsid w:val="001244C9"/>
  </w:style>
  <w:style w:type="character" w:customStyle="1" w:styleId="WW8Num1z4">
    <w:name w:val="WW8Num1z4"/>
    <w:rsid w:val="001244C9"/>
  </w:style>
  <w:style w:type="character" w:customStyle="1" w:styleId="WW8Num1z5">
    <w:name w:val="WW8Num1z5"/>
    <w:rsid w:val="001244C9"/>
  </w:style>
  <w:style w:type="character" w:customStyle="1" w:styleId="WW8Num1z6">
    <w:name w:val="WW8Num1z6"/>
    <w:rsid w:val="001244C9"/>
  </w:style>
  <w:style w:type="character" w:customStyle="1" w:styleId="WW8Num1z7">
    <w:name w:val="WW8Num1z7"/>
    <w:rsid w:val="001244C9"/>
  </w:style>
  <w:style w:type="character" w:customStyle="1" w:styleId="WW8Num1z8">
    <w:name w:val="WW8Num1z8"/>
    <w:rsid w:val="001244C9"/>
  </w:style>
  <w:style w:type="character" w:customStyle="1" w:styleId="WW8Num2z0">
    <w:name w:val="WW8Num2z0"/>
    <w:rsid w:val="001244C9"/>
    <w:rPr>
      <w:rFonts w:ascii="Calibri" w:hAnsi="Calibri" w:cs="Calibri" w:hint="default"/>
      <w:color w:val="000000"/>
      <w:sz w:val="22"/>
      <w:szCs w:val="22"/>
    </w:rPr>
  </w:style>
  <w:style w:type="character" w:customStyle="1" w:styleId="WW8Num2z1">
    <w:name w:val="WW8Num2z1"/>
    <w:rsid w:val="001244C9"/>
    <w:rPr>
      <w:rFonts w:cs="Calibri"/>
    </w:rPr>
  </w:style>
  <w:style w:type="character" w:customStyle="1" w:styleId="WW8Num2z2">
    <w:name w:val="WW8Num2z2"/>
    <w:rsid w:val="001244C9"/>
  </w:style>
  <w:style w:type="character" w:customStyle="1" w:styleId="WW8Num2z3">
    <w:name w:val="WW8Num2z3"/>
    <w:rsid w:val="001244C9"/>
  </w:style>
  <w:style w:type="character" w:customStyle="1" w:styleId="WW8Num2z4">
    <w:name w:val="WW8Num2z4"/>
    <w:rsid w:val="001244C9"/>
  </w:style>
  <w:style w:type="character" w:customStyle="1" w:styleId="WW8Num2z5">
    <w:name w:val="WW8Num2z5"/>
    <w:rsid w:val="001244C9"/>
  </w:style>
  <w:style w:type="character" w:customStyle="1" w:styleId="WW8Num2z6">
    <w:name w:val="WW8Num2z6"/>
    <w:rsid w:val="001244C9"/>
  </w:style>
  <w:style w:type="character" w:customStyle="1" w:styleId="WW8Num2z7">
    <w:name w:val="WW8Num2z7"/>
    <w:rsid w:val="001244C9"/>
  </w:style>
  <w:style w:type="character" w:customStyle="1" w:styleId="WW8Num2z8">
    <w:name w:val="WW8Num2z8"/>
    <w:rsid w:val="001244C9"/>
  </w:style>
  <w:style w:type="character" w:customStyle="1" w:styleId="WW8Num3z0">
    <w:name w:val="WW8Num3z0"/>
    <w:rsid w:val="001244C9"/>
    <w:rPr>
      <w:rFonts w:ascii="Calibri" w:hAnsi="Calibri" w:cs="Calibri"/>
      <w:sz w:val="22"/>
      <w:szCs w:val="22"/>
    </w:rPr>
  </w:style>
  <w:style w:type="character" w:customStyle="1" w:styleId="WW8Num3z1">
    <w:name w:val="WW8Num3z1"/>
    <w:rsid w:val="001244C9"/>
    <w:rPr>
      <w:rFonts w:ascii="Calibri" w:hAnsi="Calibri" w:cs="Calibri"/>
    </w:rPr>
  </w:style>
  <w:style w:type="character" w:customStyle="1" w:styleId="WW8Num3z2">
    <w:name w:val="WW8Num3z2"/>
    <w:rsid w:val="001244C9"/>
  </w:style>
  <w:style w:type="character" w:customStyle="1" w:styleId="WW8Num3z3">
    <w:name w:val="WW8Num3z3"/>
    <w:rsid w:val="001244C9"/>
  </w:style>
  <w:style w:type="character" w:customStyle="1" w:styleId="WW8Num3z4">
    <w:name w:val="WW8Num3z4"/>
    <w:rsid w:val="001244C9"/>
  </w:style>
  <w:style w:type="character" w:customStyle="1" w:styleId="WW8Num3z5">
    <w:name w:val="WW8Num3z5"/>
    <w:rsid w:val="001244C9"/>
  </w:style>
  <w:style w:type="character" w:customStyle="1" w:styleId="WW8Num3z6">
    <w:name w:val="WW8Num3z6"/>
    <w:rsid w:val="001244C9"/>
  </w:style>
  <w:style w:type="character" w:customStyle="1" w:styleId="WW8Num3z7">
    <w:name w:val="WW8Num3z7"/>
    <w:rsid w:val="001244C9"/>
  </w:style>
  <w:style w:type="character" w:customStyle="1" w:styleId="WW8Num3z8">
    <w:name w:val="WW8Num3z8"/>
    <w:rsid w:val="001244C9"/>
  </w:style>
  <w:style w:type="character" w:customStyle="1" w:styleId="WW8Num4z0">
    <w:name w:val="WW8Num4z0"/>
    <w:rsid w:val="001244C9"/>
    <w:rPr>
      <w:rFonts w:ascii="Calibri" w:eastAsia="Tahoma" w:hAnsi="Calibri" w:cs="Calibri"/>
      <w:color w:val="00000A"/>
      <w:sz w:val="22"/>
      <w:szCs w:val="22"/>
      <w:lang w:val="en-US"/>
    </w:rPr>
  </w:style>
  <w:style w:type="character" w:customStyle="1" w:styleId="WW8Num4z1">
    <w:name w:val="WW8Num4z1"/>
    <w:rsid w:val="001244C9"/>
    <w:rPr>
      <w:rFonts w:ascii="Calibri" w:hAnsi="Calibri" w:cs="Calibri"/>
      <w:sz w:val="22"/>
      <w:szCs w:val="22"/>
    </w:rPr>
  </w:style>
  <w:style w:type="character" w:customStyle="1" w:styleId="WW8Num4z2">
    <w:name w:val="WW8Num4z2"/>
    <w:rsid w:val="001244C9"/>
  </w:style>
  <w:style w:type="character" w:customStyle="1" w:styleId="WW8Num4z3">
    <w:name w:val="WW8Num4z3"/>
    <w:rsid w:val="001244C9"/>
  </w:style>
  <w:style w:type="character" w:customStyle="1" w:styleId="WW8Num4z4">
    <w:name w:val="WW8Num4z4"/>
    <w:rsid w:val="001244C9"/>
  </w:style>
  <w:style w:type="character" w:customStyle="1" w:styleId="WW8Num4z5">
    <w:name w:val="WW8Num4z5"/>
    <w:rsid w:val="001244C9"/>
  </w:style>
  <w:style w:type="character" w:customStyle="1" w:styleId="WW8Num4z6">
    <w:name w:val="WW8Num4z6"/>
    <w:rsid w:val="001244C9"/>
  </w:style>
  <w:style w:type="character" w:customStyle="1" w:styleId="WW8Num4z7">
    <w:name w:val="WW8Num4z7"/>
    <w:rsid w:val="001244C9"/>
  </w:style>
  <w:style w:type="character" w:customStyle="1" w:styleId="WW8Num4z8">
    <w:name w:val="WW8Num4z8"/>
    <w:rsid w:val="001244C9"/>
  </w:style>
  <w:style w:type="character" w:customStyle="1" w:styleId="WW8Num5z0">
    <w:name w:val="WW8Num5z0"/>
    <w:rsid w:val="001244C9"/>
    <w:rPr>
      <w:rFonts w:ascii="Calibri" w:eastAsia="Tahoma" w:hAnsi="Calibri" w:cs="Calibri"/>
      <w:b/>
      <w:color w:val="00000A"/>
      <w:sz w:val="22"/>
      <w:szCs w:val="22"/>
    </w:rPr>
  </w:style>
  <w:style w:type="character" w:customStyle="1" w:styleId="WW8Num5z1">
    <w:name w:val="WW8Num5z1"/>
    <w:rsid w:val="001244C9"/>
    <w:rPr>
      <w:rFonts w:ascii="Calibri" w:hAnsi="Calibri" w:cs="Calibri"/>
      <w:sz w:val="22"/>
      <w:szCs w:val="22"/>
    </w:rPr>
  </w:style>
  <w:style w:type="character" w:customStyle="1" w:styleId="WW8Num5z2">
    <w:name w:val="WW8Num5z2"/>
    <w:rsid w:val="001244C9"/>
  </w:style>
  <w:style w:type="character" w:customStyle="1" w:styleId="WW8Num5z3">
    <w:name w:val="WW8Num5z3"/>
    <w:rsid w:val="001244C9"/>
  </w:style>
  <w:style w:type="character" w:customStyle="1" w:styleId="WW8Num5z4">
    <w:name w:val="WW8Num5z4"/>
    <w:rsid w:val="001244C9"/>
  </w:style>
  <w:style w:type="character" w:customStyle="1" w:styleId="WW8Num5z5">
    <w:name w:val="WW8Num5z5"/>
    <w:rsid w:val="001244C9"/>
  </w:style>
  <w:style w:type="character" w:customStyle="1" w:styleId="WW8Num5z6">
    <w:name w:val="WW8Num5z6"/>
    <w:rsid w:val="001244C9"/>
  </w:style>
  <w:style w:type="character" w:customStyle="1" w:styleId="WW8Num5z7">
    <w:name w:val="WW8Num5z7"/>
    <w:rsid w:val="001244C9"/>
  </w:style>
  <w:style w:type="character" w:customStyle="1" w:styleId="WW8Num5z8">
    <w:name w:val="WW8Num5z8"/>
    <w:rsid w:val="001244C9"/>
  </w:style>
  <w:style w:type="character" w:customStyle="1" w:styleId="WW8Num6z0">
    <w:name w:val="WW8Num6z0"/>
    <w:rsid w:val="001244C9"/>
  </w:style>
  <w:style w:type="character" w:customStyle="1" w:styleId="WW8Num6z1">
    <w:name w:val="WW8Num6z1"/>
    <w:rsid w:val="001244C9"/>
  </w:style>
  <w:style w:type="character" w:customStyle="1" w:styleId="WW8Num6z2">
    <w:name w:val="WW8Num6z2"/>
    <w:rsid w:val="001244C9"/>
  </w:style>
  <w:style w:type="character" w:customStyle="1" w:styleId="WW8Num6z3">
    <w:name w:val="WW8Num6z3"/>
    <w:rsid w:val="001244C9"/>
  </w:style>
  <w:style w:type="character" w:customStyle="1" w:styleId="WW8Num6z4">
    <w:name w:val="WW8Num6z4"/>
    <w:rsid w:val="001244C9"/>
  </w:style>
  <w:style w:type="character" w:customStyle="1" w:styleId="WW8Num6z5">
    <w:name w:val="WW8Num6z5"/>
    <w:rsid w:val="001244C9"/>
  </w:style>
  <w:style w:type="character" w:customStyle="1" w:styleId="WW8Num6z6">
    <w:name w:val="WW8Num6z6"/>
    <w:rsid w:val="001244C9"/>
  </w:style>
  <w:style w:type="character" w:customStyle="1" w:styleId="WW8Num6z7">
    <w:name w:val="WW8Num6z7"/>
    <w:rsid w:val="001244C9"/>
  </w:style>
  <w:style w:type="character" w:customStyle="1" w:styleId="WW8Num6z8">
    <w:name w:val="WW8Num6z8"/>
    <w:rsid w:val="001244C9"/>
  </w:style>
  <w:style w:type="character" w:customStyle="1" w:styleId="WW8Num7z0">
    <w:name w:val="WW8Num7z0"/>
    <w:rsid w:val="001244C9"/>
    <w:rPr>
      <w:rFonts w:ascii="Calibri" w:hAnsi="Calibri" w:cs="Calibri"/>
      <w:sz w:val="22"/>
      <w:szCs w:val="22"/>
      <w:vertAlign w:val="superscript"/>
    </w:rPr>
  </w:style>
  <w:style w:type="character" w:customStyle="1" w:styleId="WW8Num7z1">
    <w:name w:val="WW8Num7z1"/>
    <w:rsid w:val="001244C9"/>
  </w:style>
  <w:style w:type="character" w:customStyle="1" w:styleId="WW8Num7z2">
    <w:name w:val="WW8Num7z2"/>
    <w:rsid w:val="001244C9"/>
  </w:style>
  <w:style w:type="character" w:customStyle="1" w:styleId="WW8Num7z3">
    <w:name w:val="WW8Num7z3"/>
    <w:rsid w:val="001244C9"/>
  </w:style>
  <w:style w:type="character" w:customStyle="1" w:styleId="WW8Num7z4">
    <w:name w:val="WW8Num7z4"/>
    <w:rsid w:val="001244C9"/>
  </w:style>
  <w:style w:type="character" w:customStyle="1" w:styleId="WW8Num7z5">
    <w:name w:val="WW8Num7z5"/>
    <w:rsid w:val="001244C9"/>
  </w:style>
  <w:style w:type="character" w:customStyle="1" w:styleId="WW8Num7z6">
    <w:name w:val="WW8Num7z6"/>
    <w:rsid w:val="001244C9"/>
  </w:style>
  <w:style w:type="character" w:customStyle="1" w:styleId="WW8Num7z7">
    <w:name w:val="WW8Num7z7"/>
    <w:rsid w:val="001244C9"/>
  </w:style>
  <w:style w:type="character" w:customStyle="1" w:styleId="WW8Num7z8">
    <w:name w:val="WW8Num7z8"/>
    <w:rsid w:val="001244C9"/>
  </w:style>
  <w:style w:type="character" w:customStyle="1" w:styleId="WW8Num8z0">
    <w:name w:val="WW8Num8z0"/>
    <w:rsid w:val="001244C9"/>
    <w:rPr>
      <w:rFonts w:ascii="Calibri" w:hAnsi="Calibri" w:cs="Calibri"/>
      <w:sz w:val="22"/>
      <w:szCs w:val="22"/>
      <w:vertAlign w:val="superscript"/>
    </w:rPr>
  </w:style>
  <w:style w:type="character" w:customStyle="1" w:styleId="WW8Num9z0">
    <w:name w:val="WW8Num9z0"/>
    <w:rsid w:val="001244C9"/>
    <w:rPr>
      <w:rFonts w:ascii="Calibri" w:hAnsi="Calibri" w:cs="Calibri" w:hint="default"/>
      <w:sz w:val="22"/>
      <w:szCs w:val="22"/>
    </w:rPr>
  </w:style>
  <w:style w:type="character" w:customStyle="1" w:styleId="WW8Num9z1">
    <w:name w:val="WW8Num9z1"/>
    <w:rsid w:val="001244C9"/>
    <w:rPr>
      <w:b/>
    </w:rPr>
  </w:style>
  <w:style w:type="character" w:customStyle="1" w:styleId="WW8Num9z2">
    <w:name w:val="WW8Num9z2"/>
    <w:rsid w:val="001244C9"/>
  </w:style>
  <w:style w:type="character" w:customStyle="1" w:styleId="WW8Num9z3">
    <w:name w:val="WW8Num9z3"/>
    <w:rsid w:val="001244C9"/>
  </w:style>
  <w:style w:type="character" w:customStyle="1" w:styleId="WW8Num9z4">
    <w:name w:val="WW8Num9z4"/>
    <w:rsid w:val="001244C9"/>
  </w:style>
  <w:style w:type="character" w:customStyle="1" w:styleId="WW8Num9z5">
    <w:name w:val="WW8Num9z5"/>
    <w:rsid w:val="001244C9"/>
  </w:style>
  <w:style w:type="character" w:customStyle="1" w:styleId="WW8Num9z6">
    <w:name w:val="WW8Num9z6"/>
    <w:rsid w:val="001244C9"/>
  </w:style>
  <w:style w:type="character" w:customStyle="1" w:styleId="WW8Num9z7">
    <w:name w:val="WW8Num9z7"/>
    <w:rsid w:val="001244C9"/>
  </w:style>
  <w:style w:type="character" w:customStyle="1" w:styleId="WW8Num9z8">
    <w:name w:val="WW8Num9z8"/>
    <w:rsid w:val="001244C9"/>
  </w:style>
  <w:style w:type="character" w:customStyle="1" w:styleId="WW8Num10z0">
    <w:name w:val="WW8Num10z0"/>
    <w:rsid w:val="001244C9"/>
    <w:rPr>
      <w:rFonts w:ascii="Calibri" w:hAnsi="Calibri" w:cs="Calibri"/>
      <w:b/>
      <w:sz w:val="22"/>
      <w:szCs w:val="22"/>
    </w:rPr>
  </w:style>
  <w:style w:type="character" w:customStyle="1" w:styleId="WW8Num10z1">
    <w:name w:val="WW8Num10z1"/>
    <w:rsid w:val="001244C9"/>
    <w:rPr>
      <w:rFonts w:ascii="Calibri" w:hAnsi="Calibri" w:cs="Calibri"/>
      <w:b/>
      <w:sz w:val="22"/>
      <w:szCs w:val="22"/>
    </w:rPr>
  </w:style>
  <w:style w:type="character" w:customStyle="1" w:styleId="WW8Num10z2">
    <w:name w:val="WW8Num10z2"/>
    <w:rsid w:val="001244C9"/>
  </w:style>
  <w:style w:type="character" w:customStyle="1" w:styleId="WW8Num10z3">
    <w:name w:val="WW8Num10z3"/>
    <w:rsid w:val="001244C9"/>
  </w:style>
  <w:style w:type="character" w:customStyle="1" w:styleId="WW8Num10z4">
    <w:name w:val="WW8Num10z4"/>
    <w:rsid w:val="001244C9"/>
  </w:style>
  <w:style w:type="character" w:customStyle="1" w:styleId="WW8Num10z5">
    <w:name w:val="WW8Num10z5"/>
    <w:rsid w:val="001244C9"/>
  </w:style>
  <w:style w:type="character" w:customStyle="1" w:styleId="WW8Num10z6">
    <w:name w:val="WW8Num10z6"/>
    <w:rsid w:val="001244C9"/>
  </w:style>
  <w:style w:type="character" w:customStyle="1" w:styleId="WW8Num10z7">
    <w:name w:val="WW8Num10z7"/>
    <w:rsid w:val="001244C9"/>
  </w:style>
  <w:style w:type="character" w:customStyle="1" w:styleId="WW8Num10z8">
    <w:name w:val="WW8Num10z8"/>
    <w:rsid w:val="001244C9"/>
  </w:style>
  <w:style w:type="character" w:customStyle="1" w:styleId="WW8Num11z0">
    <w:name w:val="WW8Num11z0"/>
    <w:rsid w:val="001244C9"/>
    <w:rPr>
      <w:rFonts w:ascii="Symbol" w:eastAsia="Times New Roman" w:hAnsi="Symbol" w:cs="Calibri" w:hint="default"/>
      <w:color w:val="00000A"/>
      <w:sz w:val="22"/>
      <w:szCs w:val="22"/>
    </w:rPr>
  </w:style>
  <w:style w:type="character" w:customStyle="1" w:styleId="WW8Num11z1">
    <w:name w:val="WW8Num11z1"/>
    <w:rsid w:val="001244C9"/>
    <w:rPr>
      <w:rFonts w:ascii="Courier New" w:hAnsi="Courier New" w:cs="Courier New" w:hint="default"/>
      <w:b/>
      <w:sz w:val="22"/>
      <w:szCs w:val="22"/>
    </w:rPr>
  </w:style>
  <w:style w:type="character" w:customStyle="1" w:styleId="WW8Num11z2">
    <w:name w:val="WW8Num11z2"/>
    <w:rsid w:val="001244C9"/>
    <w:rPr>
      <w:rFonts w:ascii="Wingdings" w:hAnsi="Wingdings" w:cs="Wingdings" w:hint="default"/>
    </w:rPr>
  </w:style>
  <w:style w:type="character" w:customStyle="1" w:styleId="WW8Num11z3">
    <w:name w:val="WW8Num11z3"/>
    <w:rsid w:val="001244C9"/>
    <w:rPr>
      <w:rFonts w:ascii="Symbol" w:hAnsi="Symbol" w:cs="Symbol" w:hint="default"/>
    </w:rPr>
  </w:style>
  <w:style w:type="character" w:customStyle="1" w:styleId="WW8Num11z4">
    <w:name w:val="WW8Num11z4"/>
    <w:rsid w:val="001244C9"/>
  </w:style>
  <w:style w:type="character" w:customStyle="1" w:styleId="WW8Num11z5">
    <w:name w:val="WW8Num11z5"/>
    <w:rsid w:val="001244C9"/>
  </w:style>
  <w:style w:type="character" w:customStyle="1" w:styleId="WW8Num11z6">
    <w:name w:val="WW8Num11z6"/>
    <w:rsid w:val="001244C9"/>
  </w:style>
  <w:style w:type="character" w:customStyle="1" w:styleId="WW8Num11z7">
    <w:name w:val="WW8Num11z7"/>
    <w:rsid w:val="001244C9"/>
  </w:style>
  <w:style w:type="character" w:customStyle="1" w:styleId="WW8Num11z8">
    <w:name w:val="WW8Num11z8"/>
    <w:rsid w:val="001244C9"/>
  </w:style>
  <w:style w:type="character" w:customStyle="1" w:styleId="WW8Num12z0">
    <w:name w:val="WW8Num12z0"/>
    <w:rsid w:val="001244C9"/>
    <w:rPr>
      <w:rFonts w:ascii="Calibri" w:hAnsi="Calibri" w:cs="Calibri" w:hint="default"/>
      <w:sz w:val="22"/>
      <w:szCs w:val="22"/>
    </w:rPr>
  </w:style>
  <w:style w:type="character" w:customStyle="1" w:styleId="WW8Num12z1">
    <w:name w:val="WW8Num12z1"/>
    <w:rsid w:val="001244C9"/>
    <w:rPr>
      <w:rFonts w:cs="Calibri"/>
      <w:b/>
    </w:rPr>
  </w:style>
  <w:style w:type="character" w:customStyle="1" w:styleId="WW8Num12z2">
    <w:name w:val="WW8Num12z2"/>
    <w:rsid w:val="001244C9"/>
  </w:style>
  <w:style w:type="character" w:customStyle="1" w:styleId="WW8Num12z3">
    <w:name w:val="WW8Num12z3"/>
    <w:rsid w:val="001244C9"/>
  </w:style>
  <w:style w:type="character" w:customStyle="1" w:styleId="WW8Num12z4">
    <w:name w:val="WW8Num12z4"/>
    <w:rsid w:val="001244C9"/>
  </w:style>
  <w:style w:type="character" w:customStyle="1" w:styleId="WW8Num12z5">
    <w:name w:val="WW8Num12z5"/>
    <w:rsid w:val="001244C9"/>
  </w:style>
  <w:style w:type="character" w:customStyle="1" w:styleId="WW8Num12z6">
    <w:name w:val="WW8Num12z6"/>
    <w:rsid w:val="001244C9"/>
  </w:style>
  <w:style w:type="character" w:customStyle="1" w:styleId="WW8Num12z7">
    <w:name w:val="WW8Num12z7"/>
    <w:rsid w:val="001244C9"/>
  </w:style>
  <w:style w:type="character" w:customStyle="1" w:styleId="WW8Num12z8">
    <w:name w:val="WW8Num12z8"/>
    <w:rsid w:val="001244C9"/>
  </w:style>
  <w:style w:type="character" w:customStyle="1" w:styleId="WW8Num13z0">
    <w:name w:val="WW8Num13z0"/>
    <w:rsid w:val="001244C9"/>
    <w:rPr>
      <w:rFonts w:ascii="Calibri" w:hAnsi="Calibri" w:cs="Calibri" w:hint="default"/>
      <w:b/>
      <w:color w:val="00000A"/>
      <w:sz w:val="22"/>
      <w:szCs w:val="22"/>
    </w:rPr>
  </w:style>
  <w:style w:type="character" w:customStyle="1" w:styleId="WW8Num14z0">
    <w:name w:val="WW8Num14z0"/>
    <w:rsid w:val="001244C9"/>
    <w:rPr>
      <w:rFonts w:ascii="Calibri" w:hAnsi="Calibri" w:cs="Calibri"/>
      <w:color w:val="000000"/>
      <w:sz w:val="24"/>
      <w:szCs w:val="24"/>
    </w:rPr>
  </w:style>
  <w:style w:type="character" w:customStyle="1" w:styleId="WW8Num15z0">
    <w:name w:val="WW8Num15z0"/>
    <w:rsid w:val="001244C9"/>
    <w:rPr>
      <w:rFonts w:ascii="Symbol" w:eastAsia="Times New Roman" w:hAnsi="Symbol" w:cs="Calibri" w:hint="default"/>
      <w:b/>
      <w:color w:val="00000A"/>
      <w:sz w:val="22"/>
      <w:szCs w:val="22"/>
    </w:rPr>
  </w:style>
  <w:style w:type="character" w:customStyle="1" w:styleId="WW8Num16z0">
    <w:name w:val="WW8Num16z0"/>
    <w:rsid w:val="001244C9"/>
    <w:rPr>
      <w:rFonts w:cs="Calibri"/>
    </w:rPr>
  </w:style>
  <w:style w:type="character" w:customStyle="1" w:styleId="WW8Num16z1">
    <w:name w:val="WW8Num16z1"/>
    <w:rsid w:val="001244C9"/>
    <w:rPr>
      <w:rFonts w:ascii="Calibri" w:hAnsi="Calibri" w:cs="Calibri"/>
      <w:sz w:val="22"/>
      <w:szCs w:val="22"/>
    </w:rPr>
  </w:style>
  <w:style w:type="character" w:customStyle="1" w:styleId="WW8Num16z3">
    <w:name w:val="WW8Num16z3"/>
    <w:rsid w:val="001244C9"/>
  </w:style>
  <w:style w:type="character" w:customStyle="1" w:styleId="WW8Num16z4">
    <w:name w:val="WW8Num16z4"/>
    <w:rsid w:val="001244C9"/>
  </w:style>
  <w:style w:type="character" w:customStyle="1" w:styleId="WW8Num16z5">
    <w:name w:val="WW8Num16z5"/>
    <w:rsid w:val="001244C9"/>
  </w:style>
  <w:style w:type="character" w:customStyle="1" w:styleId="WW8Num16z6">
    <w:name w:val="WW8Num16z6"/>
    <w:rsid w:val="001244C9"/>
  </w:style>
  <w:style w:type="character" w:customStyle="1" w:styleId="WW8Num16z7">
    <w:name w:val="WW8Num16z7"/>
    <w:rsid w:val="001244C9"/>
  </w:style>
  <w:style w:type="character" w:customStyle="1" w:styleId="WW8Num16z8">
    <w:name w:val="WW8Num16z8"/>
    <w:rsid w:val="001244C9"/>
  </w:style>
  <w:style w:type="character" w:customStyle="1" w:styleId="WW8Num17z0">
    <w:name w:val="WW8Num17z0"/>
    <w:rsid w:val="001244C9"/>
    <w:rPr>
      <w:rFonts w:ascii="Calibri" w:eastAsia="Times New Roman" w:hAnsi="Calibri" w:cs="Calibri"/>
      <w:sz w:val="22"/>
      <w:szCs w:val="22"/>
    </w:rPr>
  </w:style>
  <w:style w:type="character" w:customStyle="1" w:styleId="WW8Num18z0">
    <w:name w:val="WW8Num18z0"/>
    <w:rsid w:val="001244C9"/>
    <w:rPr>
      <w:rFonts w:ascii="Calibri" w:hAnsi="Calibri" w:cs="Calibri"/>
      <w:sz w:val="22"/>
      <w:szCs w:val="22"/>
    </w:rPr>
  </w:style>
  <w:style w:type="character" w:customStyle="1" w:styleId="WW8Num19z0">
    <w:name w:val="WW8Num19z0"/>
    <w:rsid w:val="001244C9"/>
    <w:rPr>
      <w:rFonts w:ascii="Calibri" w:hAnsi="Calibri" w:cs="Calibri" w:hint="default"/>
      <w:b/>
      <w:bCs/>
      <w:color w:val="00000A"/>
      <w:sz w:val="22"/>
      <w:szCs w:val="22"/>
    </w:rPr>
  </w:style>
  <w:style w:type="character" w:customStyle="1" w:styleId="WW8Num19z1">
    <w:name w:val="WW8Num19z1"/>
    <w:rsid w:val="001244C9"/>
    <w:rPr>
      <w:rFonts w:ascii="Calibri" w:hAnsi="Calibri" w:cs="Calibri"/>
      <w:sz w:val="22"/>
      <w:szCs w:val="22"/>
    </w:rPr>
  </w:style>
  <w:style w:type="character" w:customStyle="1" w:styleId="WW8Num19z2">
    <w:name w:val="WW8Num19z2"/>
    <w:rsid w:val="001244C9"/>
    <w:rPr>
      <w:rFonts w:cs="Calibri"/>
    </w:rPr>
  </w:style>
  <w:style w:type="character" w:customStyle="1" w:styleId="WW8Num19z3">
    <w:name w:val="WW8Num19z3"/>
    <w:rsid w:val="001244C9"/>
  </w:style>
  <w:style w:type="character" w:customStyle="1" w:styleId="WW8Num19z4">
    <w:name w:val="WW8Num19z4"/>
    <w:rsid w:val="001244C9"/>
  </w:style>
  <w:style w:type="character" w:customStyle="1" w:styleId="WW8Num19z5">
    <w:name w:val="WW8Num19z5"/>
    <w:rsid w:val="001244C9"/>
  </w:style>
  <w:style w:type="character" w:customStyle="1" w:styleId="WW8Num19z6">
    <w:name w:val="WW8Num19z6"/>
    <w:rsid w:val="001244C9"/>
  </w:style>
  <w:style w:type="character" w:customStyle="1" w:styleId="WW8Num19z7">
    <w:name w:val="WW8Num19z7"/>
    <w:rsid w:val="001244C9"/>
  </w:style>
  <w:style w:type="character" w:customStyle="1" w:styleId="WW8Num19z8">
    <w:name w:val="WW8Num19z8"/>
    <w:rsid w:val="001244C9"/>
  </w:style>
  <w:style w:type="character" w:customStyle="1" w:styleId="WW8Num20z0">
    <w:name w:val="WW8Num20z0"/>
    <w:rsid w:val="001244C9"/>
    <w:rPr>
      <w:rFonts w:ascii="Calibri" w:hAnsi="Calibri" w:cs="Calibri"/>
      <w:i/>
      <w:sz w:val="22"/>
      <w:szCs w:val="22"/>
      <w:vertAlign w:val="superscript"/>
    </w:rPr>
  </w:style>
  <w:style w:type="character" w:customStyle="1" w:styleId="WW8Num20z1">
    <w:name w:val="WW8Num20z1"/>
    <w:rsid w:val="001244C9"/>
  </w:style>
  <w:style w:type="character" w:customStyle="1" w:styleId="WW8Num21z0">
    <w:name w:val="WW8Num21z0"/>
    <w:rsid w:val="001244C9"/>
    <w:rPr>
      <w:rFonts w:cs="Calibri"/>
    </w:rPr>
  </w:style>
  <w:style w:type="character" w:customStyle="1" w:styleId="WW8Num22z0">
    <w:name w:val="WW8Num22z0"/>
    <w:rsid w:val="001244C9"/>
    <w:rPr>
      <w:rFonts w:cs="Calibri" w:hint="default"/>
    </w:rPr>
  </w:style>
  <w:style w:type="character" w:customStyle="1" w:styleId="WW8Num22z1">
    <w:name w:val="WW8Num22z1"/>
    <w:rsid w:val="001244C9"/>
  </w:style>
  <w:style w:type="character" w:customStyle="1" w:styleId="WW8Num22z2">
    <w:name w:val="WW8Num22z2"/>
    <w:rsid w:val="001244C9"/>
  </w:style>
  <w:style w:type="character" w:customStyle="1" w:styleId="WW8Num22z3">
    <w:name w:val="WW8Num22z3"/>
    <w:rsid w:val="001244C9"/>
  </w:style>
  <w:style w:type="character" w:customStyle="1" w:styleId="WW8Num22z4">
    <w:name w:val="WW8Num22z4"/>
    <w:rsid w:val="001244C9"/>
  </w:style>
  <w:style w:type="character" w:customStyle="1" w:styleId="WW8Num22z5">
    <w:name w:val="WW8Num22z5"/>
    <w:rsid w:val="001244C9"/>
  </w:style>
  <w:style w:type="character" w:customStyle="1" w:styleId="WW8Num22z6">
    <w:name w:val="WW8Num22z6"/>
    <w:rsid w:val="001244C9"/>
  </w:style>
  <w:style w:type="character" w:customStyle="1" w:styleId="WW8Num22z7">
    <w:name w:val="WW8Num22z7"/>
    <w:rsid w:val="001244C9"/>
  </w:style>
  <w:style w:type="character" w:customStyle="1" w:styleId="WW8Num22z8">
    <w:name w:val="WW8Num22z8"/>
    <w:rsid w:val="001244C9"/>
  </w:style>
  <w:style w:type="character" w:customStyle="1" w:styleId="WW8Num23z0">
    <w:name w:val="WW8Num23z0"/>
    <w:rsid w:val="001244C9"/>
    <w:rPr>
      <w:rFonts w:ascii="Calibri" w:hAnsi="Calibri" w:cs="Calibri" w:hint="default"/>
      <w:b/>
      <w:sz w:val="22"/>
      <w:szCs w:val="22"/>
    </w:rPr>
  </w:style>
  <w:style w:type="character" w:customStyle="1" w:styleId="WW8Num23z1">
    <w:name w:val="WW8Num23z1"/>
    <w:rsid w:val="001244C9"/>
    <w:rPr>
      <w:rFonts w:cs="Calibri" w:hint="default"/>
    </w:rPr>
  </w:style>
  <w:style w:type="character" w:customStyle="1" w:styleId="WW8Num23z2">
    <w:name w:val="WW8Num23z2"/>
    <w:rsid w:val="001244C9"/>
  </w:style>
  <w:style w:type="character" w:customStyle="1" w:styleId="WW8Num23z3">
    <w:name w:val="WW8Num23z3"/>
    <w:rsid w:val="001244C9"/>
  </w:style>
  <w:style w:type="character" w:customStyle="1" w:styleId="WW8Num23z4">
    <w:name w:val="WW8Num23z4"/>
    <w:rsid w:val="001244C9"/>
  </w:style>
  <w:style w:type="character" w:customStyle="1" w:styleId="WW8Num23z5">
    <w:name w:val="WW8Num23z5"/>
    <w:rsid w:val="001244C9"/>
  </w:style>
  <w:style w:type="character" w:customStyle="1" w:styleId="WW8Num23z6">
    <w:name w:val="WW8Num23z6"/>
    <w:rsid w:val="001244C9"/>
  </w:style>
  <w:style w:type="character" w:customStyle="1" w:styleId="WW8Num23z7">
    <w:name w:val="WW8Num23z7"/>
    <w:rsid w:val="001244C9"/>
  </w:style>
  <w:style w:type="character" w:customStyle="1" w:styleId="WW8Num23z8">
    <w:name w:val="WW8Num23z8"/>
    <w:rsid w:val="001244C9"/>
  </w:style>
  <w:style w:type="character" w:customStyle="1" w:styleId="WW8Num24z0">
    <w:name w:val="WW8Num24z0"/>
    <w:rsid w:val="001244C9"/>
    <w:rPr>
      <w:rFonts w:ascii="Calibri" w:hAnsi="Calibri" w:cs="Calibri"/>
      <w:b/>
      <w:sz w:val="22"/>
      <w:szCs w:val="22"/>
    </w:rPr>
  </w:style>
  <w:style w:type="character" w:customStyle="1" w:styleId="WW8Num24z1">
    <w:name w:val="WW8Num24z1"/>
    <w:rsid w:val="001244C9"/>
    <w:rPr>
      <w:rFonts w:ascii="Courier New" w:hAnsi="Courier New" w:cs="Courier New" w:hint="default"/>
    </w:rPr>
  </w:style>
  <w:style w:type="character" w:customStyle="1" w:styleId="WW8Num24z2">
    <w:name w:val="WW8Num24z2"/>
    <w:rsid w:val="001244C9"/>
  </w:style>
  <w:style w:type="character" w:customStyle="1" w:styleId="WW8Num24z3">
    <w:name w:val="WW8Num24z3"/>
    <w:rsid w:val="001244C9"/>
  </w:style>
  <w:style w:type="character" w:customStyle="1" w:styleId="WW8Num24z4">
    <w:name w:val="WW8Num24z4"/>
    <w:rsid w:val="001244C9"/>
  </w:style>
  <w:style w:type="character" w:customStyle="1" w:styleId="WW8Num24z5">
    <w:name w:val="WW8Num24z5"/>
    <w:rsid w:val="001244C9"/>
  </w:style>
  <w:style w:type="character" w:customStyle="1" w:styleId="WW8Num24z6">
    <w:name w:val="WW8Num24z6"/>
    <w:rsid w:val="001244C9"/>
  </w:style>
  <w:style w:type="character" w:customStyle="1" w:styleId="WW8Num24z7">
    <w:name w:val="WW8Num24z7"/>
    <w:rsid w:val="001244C9"/>
  </w:style>
  <w:style w:type="character" w:customStyle="1" w:styleId="WW8Num24z8">
    <w:name w:val="WW8Num24z8"/>
    <w:rsid w:val="001244C9"/>
  </w:style>
  <w:style w:type="character" w:customStyle="1" w:styleId="WW8Num25z0">
    <w:name w:val="WW8Num25z0"/>
    <w:rsid w:val="001244C9"/>
    <w:rPr>
      <w:rFonts w:cs="Calibri"/>
    </w:rPr>
  </w:style>
  <w:style w:type="character" w:customStyle="1" w:styleId="WW8Num25z1">
    <w:name w:val="WW8Num25z1"/>
    <w:rsid w:val="001244C9"/>
    <w:rPr>
      <w:rFonts w:ascii="Calibri" w:hAnsi="Calibri" w:cs="Calibri"/>
      <w:sz w:val="22"/>
      <w:szCs w:val="22"/>
    </w:rPr>
  </w:style>
  <w:style w:type="character" w:customStyle="1" w:styleId="WW8Num25z2">
    <w:name w:val="WW8Num25z2"/>
    <w:rsid w:val="001244C9"/>
    <w:rPr>
      <w:rFonts w:ascii="Calibri" w:hAnsi="Calibri" w:cs="Calibri" w:hint="default"/>
      <w:sz w:val="22"/>
      <w:szCs w:val="22"/>
    </w:rPr>
  </w:style>
  <w:style w:type="character" w:customStyle="1" w:styleId="WW8Num25z3">
    <w:name w:val="WW8Num25z3"/>
    <w:rsid w:val="001244C9"/>
  </w:style>
  <w:style w:type="character" w:customStyle="1" w:styleId="WW8Num25z4">
    <w:name w:val="WW8Num25z4"/>
    <w:rsid w:val="001244C9"/>
  </w:style>
  <w:style w:type="character" w:customStyle="1" w:styleId="WW8Num25z5">
    <w:name w:val="WW8Num25z5"/>
    <w:rsid w:val="001244C9"/>
  </w:style>
  <w:style w:type="character" w:customStyle="1" w:styleId="WW8Num25z6">
    <w:name w:val="WW8Num25z6"/>
    <w:rsid w:val="001244C9"/>
  </w:style>
  <w:style w:type="character" w:customStyle="1" w:styleId="WW8Num25z7">
    <w:name w:val="WW8Num25z7"/>
    <w:rsid w:val="001244C9"/>
  </w:style>
  <w:style w:type="character" w:customStyle="1" w:styleId="WW8Num25z8">
    <w:name w:val="WW8Num25z8"/>
    <w:rsid w:val="001244C9"/>
  </w:style>
  <w:style w:type="character" w:customStyle="1" w:styleId="WW8Num26z0">
    <w:name w:val="WW8Num26z0"/>
    <w:rsid w:val="001244C9"/>
    <w:rPr>
      <w:rFonts w:ascii="Calibri" w:eastAsia="Calibri" w:hAnsi="Calibri" w:cs="Calibri" w:hint="default"/>
      <w:sz w:val="22"/>
      <w:szCs w:val="22"/>
    </w:rPr>
  </w:style>
  <w:style w:type="character" w:customStyle="1" w:styleId="WW8Num26z1">
    <w:name w:val="WW8Num26z1"/>
    <w:rsid w:val="001244C9"/>
    <w:rPr>
      <w:rFonts w:ascii="Calibri" w:hAnsi="Calibri" w:cs="Calibri"/>
      <w:sz w:val="22"/>
      <w:szCs w:val="22"/>
    </w:rPr>
  </w:style>
  <w:style w:type="character" w:customStyle="1" w:styleId="WW8Num26z2">
    <w:name w:val="WW8Num26z2"/>
    <w:rsid w:val="001244C9"/>
    <w:rPr>
      <w:rFonts w:ascii="Calibri" w:hAnsi="Calibri" w:cs="Calibri"/>
      <w:b/>
      <w:bCs/>
      <w:sz w:val="22"/>
      <w:szCs w:val="22"/>
    </w:rPr>
  </w:style>
  <w:style w:type="character" w:customStyle="1" w:styleId="WW8Num26z3">
    <w:name w:val="WW8Num26z3"/>
    <w:rsid w:val="001244C9"/>
  </w:style>
  <w:style w:type="character" w:customStyle="1" w:styleId="WW8Num26z4">
    <w:name w:val="WW8Num26z4"/>
    <w:rsid w:val="001244C9"/>
  </w:style>
  <w:style w:type="character" w:customStyle="1" w:styleId="WW8Num26z5">
    <w:name w:val="WW8Num26z5"/>
    <w:rsid w:val="001244C9"/>
  </w:style>
  <w:style w:type="character" w:customStyle="1" w:styleId="WW8Num26z6">
    <w:name w:val="WW8Num26z6"/>
    <w:rsid w:val="001244C9"/>
  </w:style>
  <w:style w:type="character" w:customStyle="1" w:styleId="WW8Num26z7">
    <w:name w:val="WW8Num26z7"/>
    <w:rsid w:val="001244C9"/>
  </w:style>
  <w:style w:type="character" w:customStyle="1" w:styleId="WW8Num26z8">
    <w:name w:val="WW8Num26z8"/>
    <w:rsid w:val="001244C9"/>
  </w:style>
  <w:style w:type="character" w:customStyle="1" w:styleId="WW8Num27z0">
    <w:name w:val="WW8Num27z0"/>
    <w:rsid w:val="001244C9"/>
    <w:rPr>
      <w:rFonts w:cs="Calibri" w:hint="default"/>
    </w:rPr>
  </w:style>
  <w:style w:type="character" w:customStyle="1" w:styleId="WW8Num27z1">
    <w:name w:val="WW8Num27z1"/>
    <w:rsid w:val="001244C9"/>
    <w:rPr>
      <w:rFonts w:ascii="Calibri" w:hAnsi="Calibri" w:cs="Calibri" w:hint="default"/>
      <w:sz w:val="22"/>
      <w:szCs w:val="22"/>
    </w:rPr>
  </w:style>
  <w:style w:type="character" w:customStyle="1" w:styleId="WW8Num27z2">
    <w:name w:val="WW8Num27z2"/>
    <w:rsid w:val="001244C9"/>
    <w:rPr>
      <w:rFonts w:ascii="Calibri" w:hAnsi="Calibri" w:cs="Calibri"/>
      <w:b/>
      <w:bCs/>
      <w:sz w:val="22"/>
      <w:szCs w:val="22"/>
    </w:rPr>
  </w:style>
  <w:style w:type="character" w:customStyle="1" w:styleId="WW8Num27z3">
    <w:name w:val="WW8Num27z3"/>
    <w:rsid w:val="001244C9"/>
  </w:style>
  <w:style w:type="character" w:customStyle="1" w:styleId="WW8Num27z4">
    <w:name w:val="WW8Num27z4"/>
    <w:rsid w:val="001244C9"/>
  </w:style>
  <w:style w:type="character" w:customStyle="1" w:styleId="WW8Num27z5">
    <w:name w:val="WW8Num27z5"/>
    <w:rsid w:val="001244C9"/>
  </w:style>
  <w:style w:type="character" w:customStyle="1" w:styleId="WW8Num27z6">
    <w:name w:val="WW8Num27z6"/>
    <w:rsid w:val="001244C9"/>
  </w:style>
  <w:style w:type="character" w:customStyle="1" w:styleId="WW8Num27z7">
    <w:name w:val="WW8Num27z7"/>
    <w:rsid w:val="001244C9"/>
  </w:style>
  <w:style w:type="character" w:customStyle="1" w:styleId="WW8Num27z8">
    <w:name w:val="WW8Num27z8"/>
    <w:rsid w:val="001244C9"/>
  </w:style>
  <w:style w:type="character" w:customStyle="1" w:styleId="WW8Num28z0">
    <w:name w:val="WW8Num28z0"/>
    <w:rsid w:val="001244C9"/>
    <w:rPr>
      <w:rFonts w:ascii="Calibri" w:hAnsi="Calibri" w:cs="Calibri" w:hint="default"/>
      <w:color w:val="00000A"/>
      <w:sz w:val="22"/>
      <w:szCs w:val="22"/>
    </w:rPr>
  </w:style>
  <w:style w:type="character" w:customStyle="1" w:styleId="WW8Num29z0">
    <w:name w:val="WW8Num29z0"/>
    <w:rsid w:val="001244C9"/>
    <w:rPr>
      <w:rFonts w:ascii="Calibri" w:hAnsi="Calibri" w:cs="Calibri" w:hint="default"/>
      <w:sz w:val="22"/>
      <w:szCs w:val="22"/>
    </w:rPr>
  </w:style>
  <w:style w:type="character" w:customStyle="1" w:styleId="WW8Num29z1">
    <w:name w:val="WW8Num29z1"/>
    <w:rsid w:val="001244C9"/>
  </w:style>
  <w:style w:type="character" w:customStyle="1" w:styleId="WW8Num29z2">
    <w:name w:val="WW8Num29z2"/>
    <w:rsid w:val="001244C9"/>
  </w:style>
  <w:style w:type="character" w:customStyle="1" w:styleId="WW8Num29z3">
    <w:name w:val="WW8Num29z3"/>
    <w:rsid w:val="001244C9"/>
  </w:style>
  <w:style w:type="character" w:customStyle="1" w:styleId="WW8Num29z4">
    <w:name w:val="WW8Num29z4"/>
    <w:rsid w:val="001244C9"/>
  </w:style>
  <w:style w:type="character" w:customStyle="1" w:styleId="WW8Num29z5">
    <w:name w:val="WW8Num29z5"/>
    <w:rsid w:val="001244C9"/>
  </w:style>
  <w:style w:type="character" w:customStyle="1" w:styleId="WW8Num29z6">
    <w:name w:val="WW8Num29z6"/>
    <w:rsid w:val="001244C9"/>
  </w:style>
  <w:style w:type="character" w:customStyle="1" w:styleId="WW8Num29z7">
    <w:name w:val="WW8Num29z7"/>
    <w:rsid w:val="001244C9"/>
  </w:style>
  <w:style w:type="character" w:customStyle="1" w:styleId="WW8Num29z8">
    <w:name w:val="WW8Num29z8"/>
    <w:rsid w:val="001244C9"/>
  </w:style>
  <w:style w:type="character" w:customStyle="1" w:styleId="WW8Num30z0">
    <w:name w:val="WW8Num30z0"/>
    <w:rsid w:val="001244C9"/>
    <w:rPr>
      <w:rFonts w:ascii="Calibri" w:hAnsi="Calibri" w:cs="Calibri" w:hint="default"/>
      <w:sz w:val="22"/>
      <w:szCs w:val="22"/>
    </w:rPr>
  </w:style>
  <w:style w:type="character" w:customStyle="1" w:styleId="WW8Num30z1">
    <w:name w:val="WW8Num30z1"/>
    <w:rsid w:val="001244C9"/>
  </w:style>
  <w:style w:type="character" w:customStyle="1" w:styleId="WW8Num30z2">
    <w:name w:val="WW8Num30z2"/>
    <w:rsid w:val="001244C9"/>
  </w:style>
  <w:style w:type="character" w:customStyle="1" w:styleId="WW8Num30z3">
    <w:name w:val="WW8Num30z3"/>
    <w:rsid w:val="001244C9"/>
  </w:style>
  <w:style w:type="character" w:customStyle="1" w:styleId="WW8Num30z4">
    <w:name w:val="WW8Num30z4"/>
    <w:rsid w:val="001244C9"/>
  </w:style>
  <w:style w:type="character" w:customStyle="1" w:styleId="WW8Num30z5">
    <w:name w:val="WW8Num30z5"/>
    <w:rsid w:val="001244C9"/>
  </w:style>
  <w:style w:type="character" w:customStyle="1" w:styleId="WW8Num30z6">
    <w:name w:val="WW8Num30z6"/>
    <w:rsid w:val="001244C9"/>
  </w:style>
  <w:style w:type="character" w:customStyle="1" w:styleId="WW8Num30z7">
    <w:name w:val="WW8Num30z7"/>
    <w:rsid w:val="001244C9"/>
  </w:style>
  <w:style w:type="character" w:customStyle="1" w:styleId="WW8Num30z8">
    <w:name w:val="WW8Num30z8"/>
    <w:rsid w:val="001244C9"/>
  </w:style>
  <w:style w:type="character" w:customStyle="1" w:styleId="WW8Num31z0">
    <w:name w:val="WW8Num31z0"/>
    <w:rsid w:val="001244C9"/>
    <w:rPr>
      <w:rFonts w:ascii="Calibri" w:hAnsi="Calibri" w:cs="Calibri" w:hint="default"/>
      <w:sz w:val="22"/>
      <w:szCs w:val="22"/>
    </w:rPr>
  </w:style>
  <w:style w:type="character" w:customStyle="1" w:styleId="WW8Num31z1">
    <w:name w:val="WW8Num31z1"/>
    <w:rsid w:val="001244C9"/>
  </w:style>
  <w:style w:type="character" w:customStyle="1" w:styleId="WW8Num31z2">
    <w:name w:val="WW8Num31z2"/>
    <w:rsid w:val="001244C9"/>
  </w:style>
  <w:style w:type="character" w:customStyle="1" w:styleId="WW8Num31z3">
    <w:name w:val="WW8Num31z3"/>
    <w:rsid w:val="001244C9"/>
  </w:style>
  <w:style w:type="character" w:customStyle="1" w:styleId="WW8Num31z4">
    <w:name w:val="WW8Num31z4"/>
    <w:rsid w:val="001244C9"/>
  </w:style>
  <w:style w:type="character" w:customStyle="1" w:styleId="WW8Num31z5">
    <w:name w:val="WW8Num31z5"/>
    <w:rsid w:val="001244C9"/>
  </w:style>
  <w:style w:type="character" w:customStyle="1" w:styleId="WW8Num31z6">
    <w:name w:val="WW8Num31z6"/>
    <w:rsid w:val="001244C9"/>
  </w:style>
  <w:style w:type="character" w:customStyle="1" w:styleId="WW8Num31z7">
    <w:name w:val="WW8Num31z7"/>
    <w:rsid w:val="001244C9"/>
  </w:style>
  <w:style w:type="character" w:customStyle="1" w:styleId="WW8Num31z8">
    <w:name w:val="WW8Num31z8"/>
    <w:rsid w:val="001244C9"/>
  </w:style>
  <w:style w:type="character" w:customStyle="1" w:styleId="WW8Num32z0">
    <w:name w:val="WW8Num32z0"/>
    <w:rsid w:val="001244C9"/>
    <w:rPr>
      <w:rFonts w:ascii="Calibri" w:eastAsia="Times New Roman" w:hAnsi="Calibri" w:cs="Times New Roman"/>
      <w:sz w:val="22"/>
      <w:szCs w:val="22"/>
      <w:vertAlign w:val="superscript"/>
    </w:rPr>
  </w:style>
  <w:style w:type="character" w:customStyle="1" w:styleId="WW8Num32z1">
    <w:name w:val="WW8Num32z1"/>
    <w:rsid w:val="001244C9"/>
  </w:style>
  <w:style w:type="character" w:customStyle="1" w:styleId="WW8Num32z2">
    <w:name w:val="WW8Num32z2"/>
    <w:rsid w:val="001244C9"/>
  </w:style>
  <w:style w:type="character" w:customStyle="1" w:styleId="WW8Num32z3">
    <w:name w:val="WW8Num32z3"/>
    <w:rsid w:val="001244C9"/>
  </w:style>
  <w:style w:type="character" w:customStyle="1" w:styleId="WW8Num32z4">
    <w:name w:val="WW8Num32z4"/>
    <w:rsid w:val="001244C9"/>
  </w:style>
  <w:style w:type="character" w:customStyle="1" w:styleId="WW8Num32z5">
    <w:name w:val="WW8Num32z5"/>
    <w:rsid w:val="001244C9"/>
  </w:style>
  <w:style w:type="character" w:customStyle="1" w:styleId="WW8Num32z6">
    <w:name w:val="WW8Num32z6"/>
    <w:rsid w:val="001244C9"/>
  </w:style>
  <w:style w:type="character" w:customStyle="1" w:styleId="WW8Num32z7">
    <w:name w:val="WW8Num32z7"/>
    <w:rsid w:val="001244C9"/>
  </w:style>
  <w:style w:type="character" w:customStyle="1" w:styleId="WW8Num32z8">
    <w:name w:val="WW8Num32z8"/>
    <w:rsid w:val="001244C9"/>
  </w:style>
  <w:style w:type="character" w:customStyle="1" w:styleId="WW8Num33z0">
    <w:name w:val="WW8Num33z0"/>
    <w:rsid w:val="001244C9"/>
  </w:style>
  <w:style w:type="character" w:customStyle="1" w:styleId="WW8Num33z1">
    <w:name w:val="WW8Num33z1"/>
    <w:rsid w:val="001244C9"/>
  </w:style>
  <w:style w:type="character" w:customStyle="1" w:styleId="WW8Num33z2">
    <w:name w:val="WW8Num33z2"/>
    <w:rsid w:val="001244C9"/>
  </w:style>
  <w:style w:type="character" w:customStyle="1" w:styleId="WW8Num33z3">
    <w:name w:val="WW8Num33z3"/>
    <w:rsid w:val="001244C9"/>
  </w:style>
  <w:style w:type="character" w:customStyle="1" w:styleId="WW8Num33z4">
    <w:name w:val="WW8Num33z4"/>
    <w:rsid w:val="001244C9"/>
  </w:style>
  <w:style w:type="character" w:customStyle="1" w:styleId="WW8Num33z5">
    <w:name w:val="WW8Num33z5"/>
    <w:rsid w:val="001244C9"/>
  </w:style>
  <w:style w:type="character" w:customStyle="1" w:styleId="WW8Num33z6">
    <w:name w:val="WW8Num33z6"/>
    <w:rsid w:val="001244C9"/>
  </w:style>
  <w:style w:type="character" w:customStyle="1" w:styleId="WW8Num33z7">
    <w:name w:val="WW8Num33z7"/>
    <w:rsid w:val="001244C9"/>
  </w:style>
  <w:style w:type="character" w:customStyle="1" w:styleId="WW8Num33z8">
    <w:name w:val="WW8Num33z8"/>
    <w:rsid w:val="001244C9"/>
  </w:style>
  <w:style w:type="character" w:customStyle="1" w:styleId="WW8Num34z0">
    <w:name w:val="WW8Num34z0"/>
    <w:rsid w:val="001244C9"/>
    <w:rPr>
      <w:rFonts w:hint="default"/>
    </w:rPr>
  </w:style>
  <w:style w:type="character" w:customStyle="1" w:styleId="WW8Num34z1">
    <w:name w:val="WW8Num34z1"/>
    <w:rsid w:val="001244C9"/>
  </w:style>
  <w:style w:type="character" w:customStyle="1" w:styleId="WW8Num35z0">
    <w:name w:val="WW8Num35z0"/>
    <w:rsid w:val="001244C9"/>
    <w:rPr>
      <w:rFonts w:ascii="Calibri" w:eastAsia="Calibri" w:hAnsi="Calibri" w:cs="Calibri"/>
      <w:b w:val="0"/>
      <w:sz w:val="22"/>
      <w:szCs w:val="22"/>
    </w:rPr>
  </w:style>
  <w:style w:type="character" w:customStyle="1" w:styleId="WW8Num35z1">
    <w:name w:val="WW8Num35z1"/>
    <w:rsid w:val="001244C9"/>
  </w:style>
  <w:style w:type="character" w:customStyle="1" w:styleId="WW8Num35z2">
    <w:name w:val="WW8Num35z2"/>
    <w:rsid w:val="001244C9"/>
  </w:style>
  <w:style w:type="character" w:customStyle="1" w:styleId="WW8Num35z3">
    <w:name w:val="WW8Num35z3"/>
    <w:rsid w:val="001244C9"/>
  </w:style>
  <w:style w:type="character" w:customStyle="1" w:styleId="WW8Num35z4">
    <w:name w:val="WW8Num35z4"/>
    <w:rsid w:val="001244C9"/>
  </w:style>
  <w:style w:type="character" w:customStyle="1" w:styleId="WW8Num35z5">
    <w:name w:val="WW8Num35z5"/>
    <w:rsid w:val="001244C9"/>
  </w:style>
  <w:style w:type="character" w:customStyle="1" w:styleId="WW8Num35z6">
    <w:name w:val="WW8Num35z6"/>
    <w:rsid w:val="001244C9"/>
  </w:style>
  <w:style w:type="character" w:customStyle="1" w:styleId="WW8Num35z7">
    <w:name w:val="WW8Num35z7"/>
    <w:rsid w:val="001244C9"/>
  </w:style>
  <w:style w:type="character" w:customStyle="1" w:styleId="WW8Num35z8">
    <w:name w:val="WW8Num35z8"/>
    <w:rsid w:val="001244C9"/>
  </w:style>
  <w:style w:type="character" w:customStyle="1" w:styleId="WW8Num36z0">
    <w:name w:val="WW8Num36z0"/>
    <w:rsid w:val="001244C9"/>
    <w:rPr>
      <w:rFonts w:cs="Calibri" w:hint="default"/>
    </w:rPr>
  </w:style>
  <w:style w:type="character" w:customStyle="1" w:styleId="WW8Num36z1">
    <w:name w:val="WW8Num36z1"/>
    <w:rsid w:val="001244C9"/>
  </w:style>
  <w:style w:type="character" w:customStyle="1" w:styleId="WW8Num36z2">
    <w:name w:val="WW8Num36z2"/>
    <w:rsid w:val="001244C9"/>
  </w:style>
  <w:style w:type="character" w:customStyle="1" w:styleId="WW8Num36z3">
    <w:name w:val="WW8Num36z3"/>
    <w:rsid w:val="001244C9"/>
  </w:style>
  <w:style w:type="character" w:customStyle="1" w:styleId="WW8Num36z4">
    <w:name w:val="WW8Num36z4"/>
    <w:rsid w:val="001244C9"/>
  </w:style>
  <w:style w:type="character" w:customStyle="1" w:styleId="WW8Num36z5">
    <w:name w:val="WW8Num36z5"/>
    <w:rsid w:val="001244C9"/>
  </w:style>
  <w:style w:type="character" w:customStyle="1" w:styleId="WW8Num36z6">
    <w:name w:val="WW8Num36z6"/>
    <w:rsid w:val="001244C9"/>
  </w:style>
  <w:style w:type="character" w:customStyle="1" w:styleId="WW8Num36z7">
    <w:name w:val="WW8Num36z7"/>
    <w:rsid w:val="001244C9"/>
  </w:style>
  <w:style w:type="character" w:customStyle="1" w:styleId="WW8Num36z8">
    <w:name w:val="WW8Num36z8"/>
    <w:rsid w:val="001244C9"/>
  </w:style>
  <w:style w:type="character" w:customStyle="1" w:styleId="WW8Num37z0">
    <w:name w:val="WW8Num37z0"/>
    <w:rsid w:val="001244C9"/>
    <w:rPr>
      <w:rFonts w:ascii="Calibri" w:eastAsia="Calibri" w:hAnsi="Calibri" w:cs="Calibri" w:hint="default"/>
      <w:sz w:val="22"/>
      <w:szCs w:val="22"/>
    </w:rPr>
  </w:style>
  <w:style w:type="character" w:customStyle="1" w:styleId="WW8Num37z1">
    <w:name w:val="WW8Num37z1"/>
    <w:rsid w:val="001244C9"/>
  </w:style>
  <w:style w:type="character" w:customStyle="1" w:styleId="WW8Num37z2">
    <w:name w:val="WW8Num37z2"/>
    <w:rsid w:val="001244C9"/>
  </w:style>
  <w:style w:type="character" w:customStyle="1" w:styleId="WW8Num37z3">
    <w:name w:val="WW8Num37z3"/>
    <w:rsid w:val="001244C9"/>
  </w:style>
  <w:style w:type="character" w:customStyle="1" w:styleId="WW8Num37z4">
    <w:name w:val="WW8Num37z4"/>
    <w:rsid w:val="001244C9"/>
  </w:style>
  <w:style w:type="character" w:customStyle="1" w:styleId="WW8Num37z5">
    <w:name w:val="WW8Num37z5"/>
    <w:rsid w:val="001244C9"/>
  </w:style>
  <w:style w:type="character" w:customStyle="1" w:styleId="WW8Num37z6">
    <w:name w:val="WW8Num37z6"/>
    <w:rsid w:val="001244C9"/>
  </w:style>
  <w:style w:type="character" w:customStyle="1" w:styleId="WW8Num37z7">
    <w:name w:val="WW8Num37z7"/>
    <w:rsid w:val="001244C9"/>
  </w:style>
  <w:style w:type="character" w:customStyle="1" w:styleId="WW8Num37z8">
    <w:name w:val="WW8Num37z8"/>
    <w:rsid w:val="001244C9"/>
  </w:style>
  <w:style w:type="character" w:customStyle="1" w:styleId="WW8Num38z0">
    <w:name w:val="WW8Num38z0"/>
    <w:rsid w:val="001244C9"/>
    <w:rPr>
      <w:rFonts w:ascii="Calibri" w:hAnsi="Calibri" w:cs="Calibri" w:hint="default"/>
      <w:sz w:val="22"/>
      <w:szCs w:val="22"/>
    </w:rPr>
  </w:style>
  <w:style w:type="character" w:customStyle="1" w:styleId="WW8Num38z1">
    <w:name w:val="WW8Num38z1"/>
    <w:rsid w:val="001244C9"/>
  </w:style>
  <w:style w:type="character" w:customStyle="1" w:styleId="WW8Num38z2">
    <w:name w:val="WW8Num38z2"/>
    <w:rsid w:val="001244C9"/>
  </w:style>
  <w:style w:type="character" w:customStyle="1" w:styleId="WW8Num38z3">
    <w:name w:val="WW8Num38z3"/>
    <w:rsid w:val="001244C9"/>
  </w:style>
  <w:style w:type="character" w:customStyle="1" w:styleId="WW8Num38z4">
    <w:name w:val="WW8Num38z4"/>
    <w:rsid w:val="001244C9"/>
  </w:style>
  <w:style w:type="character" w:customStyle="1" w:styleId="WW8Num38z5">
    <w:name w:val="WW8Num38z5"/>
    <w:rsid w:val="001244C9"/>
  </w:style>
  <w:style w:type="character" w:customStyle="1" w:styleId="WW8Num38z6">
    <w:name w:val="WW8Num38z6"/>
    <w:rsid w:val="001244C9"/>
  </w:style>
  <w:style w:type="character" w:customStyle="1" w:styleId="WW8Num38z7">
    <w:name w:val="WW8Num38z7"/>
    <w:rsid w:val="001244C9"/>
  </w:style>
  <w:style w:type="character" w:customStyle="1" w:styleId="WW8Num38z8">
    <w:name w:val="WW8Num38z8"/>
    <w:rsid w:val="001244C9"/>
  </w:style>
  <w:style w:type="character" w:customStyle="1" w:styleId="WW8Num39z0">
    <w:name w:val="WW8Num39z0"/>
    <w:rsid w:val="001244C9"/>
    <w:rPr>
      <w:rFonts w:ascii="Calibri" w:eastAsia="Times New Roman" w:hAnsi="Calibri" w:cs="Calibri"/>
      <w:sz w:val="22"/>
      <w:szCs w:val="22"/>
    </w:rPr>
  </w:style>
  <w:style w:type="character" w:customStyle="1" w:styleId="WW8Num39z1">
    <w:name w:val="WW8Num39z1"/>
    <w:rsid w:val="001244C9"/>
  </w:style>
  <w:style w:type="character" w:customStyle="1" w:styleId="WW8Num39z2">
    <w:name w:val="WW8Num39z2"/>
    <w:rsid w:val="001244C9"/>
  </w:style>
  <w:style w:type="character" w:customStyle="1" w:styleId="WW8Num39z3">
    <w:name w:val="WW8Num39z3"/>
    <w:rsid w:val="001244C9"/>
  </w:style>
  <w:style w:type="character" w:customStyle="1" w:styleId="WW8Num39z4">
    <w:name w:val="WW8Num39z4"/>
    <w:rsid w:val="001244C9"/>
  </w:style>
  <w:style w:type="character" w:customStyle="1" w:styleId="WW8Num39z5">
    <w:name w:val="WW8Num39z5"/>
    <w:rsid w:val="001244C9"/>
  </w:style>
  <w:style w:type="character" w:customStyle="1" w:styleId="WW8Num39z6">
    <w:name w:val="WW8Num39z6"/>
    <w:rsid w:val="001244C9"/>
  </w:style>
  <w:style w:type="character" w:customStyle="1" w:styleId="WW8Num39z7">
    <w:name w:val="WW8Num39z7"/>
    <w:rsid w:val="001244C9"/>
  </w:style>
  <w:style w:type="character" w:customStyle="1" w:styleId="WW8Num39z8">
    <w:name w:val="WW8Num39z8"/>
    <w:rsid w:val="001244C9"/>
  </w:style>
  <w:style w:type="character" w:customStyle="1" w:styleId="WW8Num40z0">
    <w:name w:val="WW8Num40z0"/>
    <w:rsid w:val="001244C9"/>
  </w:style>
  <w:style w:type="character" w:customStyle="1" w:styleId="WW8Num41z0">
    <w:name w:val="WW8Num41z0"/>
    <w:rsid w:val="001244C9"/>
    <w:rPr>
      <w:rFonts w:ascii="Calibri" w:hAnsi="Calibri" w:cs="Calibri" w:hint="default"/>
      <w:sz w:val="22"/>
      <w:szCs w:val="22"/>
    </w:rPr>
  </w:style>
  <w:style w:type="character" w:customStyle="1" w:styleId="WW8Num41z1">
    <w:name w:val="WW8Num41z1"/>
    <w:rsid w:val="001244C9"/>
  </w:style>
  <w:style w:type="character" w:customStyle="1" w:styleId="WW8Num41z2">
    <w:name w:val="WW8Num41z2"/>
    <w:rsid w:val="001244C9"/>
  </w:style>
  <w:style w:type="character" w:customStyle="1" w:styleId="WW8Num41z3">
    <w:name w:val="WW8Num41z3"/>
    <w:rsid w:val="001244C9"/>
  </w:style>
  <w:style w:type="character" w:customStyle="1" w:styleId="WW8Num41z4">
    <w:name w:val="WW8Num41z4"/>
    <w:rsid w:val="001244C9"/>
  </w:style>
  <w:style w:type="character" w:customStyle="1" w:styleId="WW8Num41z5">
    <w:name w:val="WW8Num41z5"/>
    <w:rsid w:val="001244C9"/>
  </w:style>
  <w:style w:type="character" w:customStyle="1" w:styleId="WW8Num41z6">
    <w:name w:val="WW8Num41z6"/>
    <w:rsid w:val="001244C9"/>
  </w:style>
  <w:style w:type="character" w:customStyle="1" w:styleId="WW8Num41z7">
    <w:name w:val="WW8Num41z7"/>
    <w:rsid w:val="001244C9"/>
  </w:style>
  <w:style w:type="character" w:customStyle="1" w:styleId="WW8Num41z8">
    <w:name w:val="WW8Num41z8"/>
    <w:rsid w:val="001244C9"/>
  </w:style>
  <w:style w:type="character" w:customStyle="1" w:styleId="WW8Num42z0">
    <w:name w:val="WW8Num42z0"/>
    <w:rsid w:val="001244C9"/>
    <w:rPr>
      <w:rFonts w:ascii="Calibri" w:hAnsi="Calibri" w:cs="Calibri" w:hint="default"/>
      <w:sz w:val="22"/>
      <w:szCs w:val="22"/>
    </w:rPr>
  </w:style>
  <w:style w:type="character" w:customStyle="1" w:styleId="WW8Num42z1">
    <w:name w:val="WW8Num42z1"/>
    <w:rsid w:val="001244C9"/>
  </w:style>
  <w:style w:type="character" w:customStyle="1" w:styleId="WW8Num42z2">
    <w:name w:val="WW8Num42z2"/>
    <w:rsid w:val="001244C9"/>
  </w:style>
  <w:style w:type="character" w:customStyle="1" w:styleId="WW8Num42z3">
    <w:name w:val="WW8Num42z3"/>
    <w:rsid w:val="001244C9"/>
  </w:style>
  <w:style w:type="character" w:customStyle="1" w:styleId="WW8Num42z4">
    <w:name w:val="WW8Num42z4"/>
    <w:rsid w:val="001244C9"/>
  </w:style>
  <w:style w:type="character" w:customStyle="1" w:styleId="WW8Num42z5">
    <w:name w:val="WW8Num42z5"/>
    <w:rsid w:val="001244C9"/>
  </w:style>
  <w:style w:type="character" w:customStyle="1" w:styleId="WW8Num42z6">
    <w:name w:val="WW8Num42z6"/>
    <w:rsid w:val="001244C9"/>
  </w:style>
  <w:style w:type="character" w:customStyle="1" w:styleId="WW8Num42z7">
    <w:name w:val="WW8Num42z7"/>
    <w:rsid w:val="001244C9"/>
  </w:style>
  <w:style w:type="character" w:customStyle="1" w:styleId="WW8Num42z8">
    <w:name w:val="WW8Num42z8"/>
    <w:rsid w:val="001244C9"/>
  </w:style>
  <w:style w:type="character" w:customStyle="1" w:styleId="WW8Num43z0">
    <w:name w:val="WW8Num43z0"/>
    <w:rsid w:val="001244C9"/>
    <w:rPr>
      <w:rFonts w:ascii="Calibri" w:eastAsia="Times New Roman" w:hAnsi="Calibri" w:cs="Calibri"/>
    </w:rPr>
  </w:style>
  <w:style w:type="character" w:customStyle="1" w:styleId="WW8Num43z1">
    <w:name w:val="WW8Num43z1"/>
    <w:rsid w:val="001244C9"/>
    <w:rPr>
      <w:rFonts w:ascii="Calibri" w:hAnsi="Calibri" w:cs="Calibri"/>
      <w:sz w:val="22"/>
      <w:szCs w:val="22"/>
    </w:rPr>
  </w:style>
  <w:style w:type="character" w:customStyle="1" w:styleId="WW8Num43z2">
    <w:name w:val="WW8Num43z2"/>
    <w:rsid w:val="001244C9"/>
    <w:rPr>
      <w:rFonts w:cs="Calibri" w:hint="default"/>
    </w:rPr>
  </w:style>
  <w:style w:type="character" w:customStyle="1" w:styleId="WW8Num44z0">
    <w:name w:val="WW8Num44z0"/>
    <w:rsid w:val="001244C9"/>
    <w:rPr>
      <w:rFonts w:ascii="Calibri" w:hAnsi="Calibri" w:cs="Calibri"/>
      <w:sz w:val="22"/>
      <w:szCs w:val="22"/>
    </w:rPr>
  </w:style>
  <w:style w:type="character" w:customStyle="1" w:styleId="WW8Num44z1">
    <w:name w:val="WW8Num44z1"/>
    <w:rsid w:val="001244C9"/>
    <w:rPr>
      <w:rFonts w:ascii="Calibri" w:hAnsi="Calibri" w:cs="Calibri"/>
      <w:sz w:val="22"/>
      <w:szCs w:val="22"/>
    </w:rPr>
  </w:style>
  <w:style w:type="character" w:customStyle="1" w:styleId="WW8Num44z2">
    <w:name w:val="WW8Num44z2"/>
    <w:rsid w:val="001244C9"/>
  </w:style>
  <w:style w:type="character" w:customStyle="1" w:styleId="WW8Num44z3">
    <w:name w:val="WW8Num44z3"/>
    <w:rsid w:val="001244C9"/>
  </w:style>
  <w:style w:type="character" w:customStyle="1" w:styleId="WW8Num44z4">
    <w:name w:val="WW8Num44z4"/>
    <w:rsid w:val="001244C9"/>
  </w:style>
  <w:style w:type="character" w:customStyle="1" w:styleId="WW8Num44z5">
    <w:name w:val="WW8Num44z5"/>
    <w:rsid w:val="001244C9"/>
  </w:style>
  <w:style w:type="character" w:customStyle="1" w:styleId="WW8Num44z6">
    <w:name w:val="WW8Num44z6"/>
    <w:rsid w:val="001244C9"/>
  </w:style>
  <w:style w:type="character" w:customStyle="1" w:styleId="WW8Num44z7">
    <w:name w:val="WW8Num44z7"/>
    <w:rsid w:val="001244C9"/>
  </w:style>
  <w:style w:type="character" w:customStyle="1" w:styleId="WW8Num44z8">
    <w:name w:val="WW8Num44z8"/>
    <w:rsid w:val="001244C9"/>
  </w:style>
  <w:style w:type="character" w:customStyle="1" w:styleId="Domylnaczcionkaakapitu6">
    <w:name w:val="Domyślna czcionka akapitu6"/>
    <w:rsid w:val="001244C9"/>
  </w:style>
  <w:style w:type="character" w:customStyle="1" w:styleId="WW8Num8z1">
    <w:name w:val="WW8Num8z1"/>
    <w:rsid w:val="001244C9"/>
  </w:style>
  <w:style w:type="character" w:customStyle="1" w:styleId="WW8Num8z2">
    <w:name w:val="WW8Num8z2"/>
    <w:rsid w:val="001244C9"/>
  </w:style>
  <w:style w:type="character" w:customStyle="1" w:styleId="WW8Num8z3">
    <w:name w:val="WW8Num8z3"/>
    <w:rsid w:val="001244C9"/>
  </w:style>
  <w:style w:type="character" w:customStyle="1" w:styleId="WW8Num8z4">
    <w:name w:val="WW8Num8z4"/>
    <w:rsid w:val="001244C9"/>
  </w:style>
  <w:style w:type="character" w:customStyle="1" w:styleId="WW8Num8z5">
    <w:name w:val="WW8Num8z5"/>
    <w:rsid w:val="001244C9"/>
  </w:style>
  <w:style w:type="character" w:customStyle="1" w:styleId="WW8Num8z6">
    <w:name w:val="WW8Num8z6"/>
    <w:rsid w:val="001244C9"/>
  </w:style>
  <w:style w:type="character" w:customStyle="1" w:styleId="WW8Num8z7">
    <w:name w:val="WW8Num8z7"/>
    <w:rsid w:val="001244C9"/>
  </w:style>
  <w:style w:type="character" w:customStyle="1" w:styleId="WW8Num8z8">
    <w:name w:val="WW8Num8z8"/>
    <w:rsid w:val="001244C9"/>
  </w:style>
  <w:style w:type="character" w:customStyle="1" w:styleId="WW8Num13z1">
    <w:name w:val="WW8Num13z1"/>
    <w:rsid w:val="001244C9"/>
    <w:rPr>
      <w:rFonts w:ascii="Calibri" w:hAnsi="Calibri" w:cs="Calibri"/>
      <w:b/>
      <w:color w:val="FF0000"/>
      <w:sz w:val="22"/>
      <w:szCs w:val="22"/>
    </w:rPr>
  </w:style>
  <w:style w:type="character" w:customStyle="1" w:styleId="WW8Num13z2">
    <w:name w:val="WW8Num13z2"/>
    <w:rsid w:val="001244C9"/>
  </w:style>
  <w:style w:type="character" w:customStyle="1" w:styleId="WW8Num13z3">
    <w:name w:val="WW8Num13z3"/>
    <w:rsid w:val="001244C9"/>
  </w:style>
  <w:style w:type="character" w:customStyle="1" w:styleId="WW8Num13z4">
    <w:name w:val="WW8Num13z4"/>
    <w:rsid w:val="001244C9"/>
  </w:style>
  <w:style w:type="character" w:customStyle="1" w:styleId="WW8Num13z5">
    <w:name w:val="WW8Num13z5"/>
    <w:rsid w:val="001244C9"/>
  </w:style>
  <w:style w:type="character" w:customStyle="1" w:styleId="WW8Num13z6">
    <w:name w:val="WW8Num13z6"/>
    <w:rsid w:val="001244C9"/>
  </w:style>
  <w:style w:type="character" w:customStyle="1" w:styleId="WW8Num13z7">
    <w:name w:val="WW8Num13z7"/>
    <w:rsid w:val="001244C9"/>
  </w:style>
  <w:style w:type="character" w:customStyle="1" w:styleId="WW8Num13z8">
    <w:name w:val="WW8Num13z8"/>
    <w:rsid w:val="001244C9"/>
  </w:style>
  <w:style w:type="character" w:customStyle="1" w:styleId="WW8Num17z1">
    <w:name w:val="WW8Num17z1"/>
    <w:rsid w:val="001244C9"/>
    <w:rPr>
      <w:rFonts w:cs="Calibri"/>
    </w:rPr>
  </w:style>
  <w:style w:type="character" w:customStyle="1" w:styleId="WW8Num17z3">
    <w:name w:val="WW8Num17z3"/>
    <w:rsid w:val="001244C9"/>
  </w:style>
  <w:style w:type="character" w:customStyle="1" w:styleId="WW8Num17z4">
    <w:name w:val="WW8Num17z4"/>
    <w:rsid w:val="001244C9"/>
  </w:style>
  <w:style w:type="character" w:customStyle="1" w:styleId="WW8Num17z5">
    <w:name w:val="WW8Num17z5"/>
    <w:rsid w:val="001244C9"/>
  </w:style>
  <w:style w:type="character" w:customStyle="1" w:styleId="WW8Num17z6">
    <w:name w:val="WW8Num17z6"/>
    <w:rsid w:val="001244C9"/>
  </w:style>
  <w:style w:type="character" w:customStyle="1" w:styleId="WW8Num17z7">
    <w:name w:val="WW8Num17z7"/>
    <w:rsid w:val="001244C9"/>
  </w:style>
  <w:style w:type="character" w:customStyle="1" w:styleId="WW8Num17z8">
    <w:name w:val="WW8Num17z8"/>
    <w:rsid w:val="001244C9"/>
  </w:style>
  <w:style w:type="character" w:customStyle="1" w:styleId="WW8Num20z2">
    <w:name w:val="WW8Num20z2"/>
    <w:rsid w:val="001244C9"/>
  </w:style>
  <w:style w:type="character" w:customStyle="1" w:styleId="WW8Num20z3">
    <w:name w:val="WW8Num20z3"/>
    <w:rsid w:val="001244C9"/>
  </w:style>
  <w:style w:type="character" w:customStyle="1" w:styleId="WW8Num20z4">
    <w:name w:val="WW8Num20z4"/>
    <w:rsid w:val="001244C9"/>
  </w:style>
  <w:style w:type="character" w:customStyle="1" w:styleId="WW8Num20z5">
    <w:name w:val="WW8Num20z5"/>
    <w:rsid w:val="001244C9"/>
  </w:style>
  <w:style w:type="character" w:customStyle="1" w:styleId="WW8Num20z6">
    <w:name w:val="WW8Num20z6"/>
    <w:rsid w:val="001244C9"/>
  </w:style>
  <w:style w:type="character" w:customStyle="1" w:styleId="WW8Num20z7">
    <w:name w:val="WW8Num20z7"/>
    <w:rsid w:val="001244C9"/>
  </w:style>
  <w:style w:type="character" w:customStyle="1" w:styleId="WW8Num20z8">
    <w:name w:val="WW8Num20z8"/>
    <w:rsid w:val="001244C9"/>
  </w:style>
  <w:style w:type="character" w:customStyle="1" w:styleId="WW8Num21z1">
    <w:name w:val="WW8Num21z1"/>
    <w:rsid w:val="001244C9"/>
  </w:style>
  <w:style w:type="character" w:customStyle="1" w:styleId="WW8Num21z2">
    <w:name w:val="WW8Num21z2"/>
    <w:rsid w:val="001244C9"/>
  </w:style>
  <w:style w:type="character" w:customStyle="1" w:styleId="WW8Num21z3">
    <w:name w:val="WW8Num21z3"/>
    <w:rsid w:val="001244C9"/>
  </w:style>
  <w:style w:type="character" w:customStyle="1" w:styleId="WW8Num21z4">
    <w:name w:val="WW8Num21z4"/>
    <w:rsid w:val="001244C9"/>
  </w:style>
  <w:style w:type="character" w:customStyle="1" w:styleId="WW8Num21z5">
    <w:name w:val="WW8Num21z5"/>
    <w:rsid w:val="001244C9"/>
  </w:style>
  <w:style w:type="character" w:customStyle="1" w:styleId="WW8Num21z6">
    <w:name w:val="WW8Num21z6"/>
    <w:rsid w:val="001244C9"/>
  </w:style>
  <w:style w:type="character" w:customStyle="1" w:styleId="WW8Num21z7">
    <w:name w:val="WW8Num21z7"/>
    <w:rsid w:val="001244C9"/>
  </w:style>
  <w:style w:type="character" w:customStyle="1" w:styleId="WW8Num21z8">
    <w:name w:val="WW8Num21z8"/>
    <w:rsid w:val="001244C9"/>
  </w:style>
  <w:style w:type="character" w:customStyle="1" w:styleId="WW8Num14z1">
    <w:name w:val="WW8Num14z1"/>
    <w:rsid w:val="001244C9"/>
  </w:style>
  <w:style w:type="character" w:customStyle="1" w:styleId="WW8Num14z2">
    <w:name w:val="WW8Num14z2"/>
    <w:rsid w:val="001244C9"/>
  </w:style>
  <w:style w:type="character" w:customStyle="1" w:styleId="WW8Num14z3">
    <w:name w:val="WW8Num14z3"/>
    <w:rsid w:val="001244C9"/>
  </w:style>
  <w:style w:type="character" w:customStyle="1" w:styleId="WW8Num14z4">
    <w:name w:val="WW8Num14z4"/>
    <w:rsid w:val="001244C9"/>
  </w:style>
  <w:style w:type="character" w:customStyle="1" w:styleId="WW8Num14z5">
    <w:name w:val="WW8Num14z5"/>
    <w:rsid w:val="001244C9"/>
  </w:style>
  <w:style w:type="character" w:customStyle="1" w:styleId="WW8Num14z6">
    <w:name w:val="WW8Num14z6"/>
    <w:rsid w:val="001244C9"/>
  </w:style>
  <w:style w:type="character" w:customStyle="1" w:styleId="WW8Num14z7">
    <w:name w:val="WW8Num14z7"/>
    <w:rsid w:val="001244C9"/>
  </w:style>
  <w:style w:type="character" w:customStyle="1" w:styleId="WW8Num14z8">
    <w:name w:val="WW8Num14z8"/>
    <w:rsid w:val="001244C9"/>
  </w:style>
  <w:style w:type="character" w:customStyle="1" w:styleId="WW8Num15z1">
    <w:name w:val="WW8Num15z1"/>
    <w:rsid w:val="001244C9"/>
    <w:rPr>
      <w:rFonts w:ascii="Courier New" w:hAnsi="Courier New" w:cs="Courier New" w:hint="default"/>
      <w:b/>
      <w:sz w:val="22"/>
      <w:szCs w:val="22"/>
    </w:rPr>
  </w:style>
  <w:style w:type="character" w:customStyle="1" w:styleId="WW8Num15z2">
    <w:name w:val="WW8Num15z2"/>
    <w:rsid w:val="001244C9"/>
    <w:rPr>
      <w:rFonts w:ascii="Wingdings" w:hAnsi="Wingdings" w:cs="Wingdings" w:hint="default"/>
    </w:rPr>
  </w:style>
  <w:style w:type="character" w:customStyle="1" w:styleId="WW8Num15z3">
    <w:name w:val="WW8Num15z3"/>
    <w:rsid w:val="001244C9"/>
    <w:rPr>
      <w:rFonts w:ascii="Symbol" w:hAnsi="Symbol" w:cs="Symbol" w:hint="default"/>
    </w:rPr>
  </w:style>
  <w:style w:type="character" w:customStyle="1" w:styleId="WW8Num15z4">
    <w:name w:val="WW8Num15z4"/>
    <w:rsid w:val="001244C9"/>
  </w:style>
  <w:style w:type="character" w:customStyle="1" w:styleId="WW8Num15z5">
    <w:name w:val="WW8Num15z5"/>
    <w:rsid w:val="001244C9"/>
  </w:style>
  <w:style w:type="character" w:customStyle="1" w:styleId="WW8Num15z6">
    <w:name w:val="WW8Num15z6"/>
    <w:rsid w:val="001244C9"/>
  </w:style>
  <w:style w:type="character" w:customStyle="1" w:styleId="WW8Num15z7">
    <w:name w:val="WW8Num15z7"/>
    <w:rsid w:val="001244C9"/>
  </w:style>
  <w:style w:type="character" w:customStyle="1" w:styleId="WW8Num15z8">
    <w:name w:val="WW8Num15z8"/>
    <w:rsid w:val="001244C9"/>
  </w:style>
  <w:style w:type="character" w:customStyle="1" w:styleId="WW8Num28z1">
    <w:name w:val="WW8Num28z1"/>
    <w:rsid w:val="001244C9"/>
    <w:rPr>
      <w:rFonts w:cs="Calibri" w:hint="default"/>
    </w:rPr>
  </w:style>
  <w:style w:type="character" w:customStyle="1" w:styleId="WW8Num28z2">
    <w:name w:val="WW8Num28z2"/>
    <w:rsid w:val="001244C9"/>
    <w:rPr>
      <w:rFonts w:cs="Calibri"/>
    </w:rPr>
  </w:style>
  <w:style w:type="character" w:customStyle="1" w:styleId="WW8Num34z2">
    <w:name w:val="WW8Num34z2"/>
    <w:rsid w:val="001244C9"/>
  </w:style>
  <w:style w:type="character" w:customStyle="1" w:styleId="WW8Num34z3">
    <w:name w:val="WW8Num34z3"/>
    <w:rsid w:val="001244C9"/>
  </w:style>
  <w:style w:type="character" w:customStyle="1" w:styleId="Domylnaczcionkaakapitu5">
    <w:name w:val="Domyślna czcionka akapitu5"/>
    <w:rsid w:val="001244C9"/>
  </w:style>
  <w:style w:type="character" w:customStyle="1" w:styleId="WW8Num16z2">
    <w:name w:val="WW8Num16z2"/>
    <w:rsid w:val="001244C9"/>
  </w:style>
  <w:style w:type="character" w:customStyle="1" w:styleId="WW8Num18z1">
    <w:name w:val="WW8Num18z1"/>
    <w:rsid w:val="001244C9"/>
  </w:style>
  <w:style w:type="character" w:customStyle="1" w:styleId="WW8Num18z2">
    <w:name w:val="WW8Num18z2"/>
    <w:rsid w:val="001244C9"/>
  </w:style>
  <w:style w:type="character" w:customStyle="1" w:styleId="WW8Num18z3">
    <w:name w:val="WW8Num18z3"/>
    <w:rsid w:val="001244C9"/>
  </w:style>
  <w:style w:type="character" w:customStyle="1" w:styleId="WW8Num18z4">
    <w:name w:val="WW8Num18z4"/>
    <w:rsid w:val="001244C9"/>
  </w:style>
  <w:style w:type="character" w:customStyle="1" w:styleId="WW8Num18z5">
    <w:name w:val="WW8Num18z5"/>
    <w:rsid w:val="001244C9"/>
  </w:style>
  <w:style w:type="character" w:customStyle="1" w:styleId="WW8Num18z6">
    <w:name w:val="WW8Num18z6"/>
    <w:rsid w:val="001244C9"/>
  </w:style>
  <w:style w:type="character" w:customStyle="1" w:styleId="WW8Num18z7">
    <w:name w:val="WW8Num18z7"/>
    <w:rsid w:val="001244C9"/>
  </w:style>
  <w:style w:type="character" w:customStyle="1" w:styleId="WW8Num18z8">
    <w:name w:val="WW8Num18z8"/>
    <w:rsid w:val="001244C9"/>
  </w:style>
  <w:style w:type="character" w:customStyle="1" w:styleId="Domylnaczcionkaakapitu4">
    <w:name w:val="Domyślna czcionka akapitu4"/>
    <w:rsid w:val="001244C9"/>
  </w:style>
  <w:style w:type="character" w:customStyle="1" w:styleId="WW8Num28z3">
    <w:name w:val="WW8Num28z3"/>
    <w:rsid w:val="001244C9"/>
  </w:style>
  <w:style w:type="character" w:customStyle="1" w:styleId="WW8Num28z4">
    <w:name w:val="WW8Num28z4"/>
    <w:rsid w:val="001244C9"/>
  </w:style>
  <w:style w:type="character" w:customStyle="1" w:styleId="WW8Num28z5">
    <w:name w:val="WW8Num28z5"/>
    <w:rsid w:val="001244C9"/>
  </w:style>
  <w:style w:type="character" w:customStyle="1" w:styleId="WW8Num28z6">
    <w:name w:val="WW8Num28z6"/>
    <w:rsid w:val="001244C9"/>
  </w:style>
  <w:style w:type="character" w:customStyle="1" w:styleId="WW8Num28z7">
    <w:name w:val="WW8Num28z7"/>
    <w:rsid w:val="001244C9"/>
  </w:style>
  <w:style w:type="character" w:customStyle="1" w:styleId="WW8Num28z8">
    <w:name w:val="WW8Num28z8"/>
    <w:rsid w:val="001244C9"/>
  </w:style>
  <w:style w:type="character" w:customStyle="1" w:styleId="Domylnaczcionkaakapitu3">
    <w:name w:val="Domyślna czcionka akapitu3"/>
    <w:rsid w:val="001244C9"/>
  </w:style>
  <w:style w:type="character" w:customStyle="1" w:styleId="WW8Num17z2">
    <w:name w:val="WW8Num17z2"/>
    <w:rsid w:val="001244C9"/>
    <w:rPr>
      <w:rFonts w:cs="Calibri" w:hint="default"/>
    </w:rPr>
  </w:style>
  <w:style w:type="character" w:customStyle="1" w:styleId="WW8Num34z4">
    <w:name w:val="WW8Num34z4"/>
    <w:rsid w:val="001244C9"/>
  </w:style>
  <w:style w:type="character" w:customStyle="1" w:styleId="WW8Num34z5">
    <w:name w:val="WW8Num34z5"/>
    <w:rsid w:val="001244C9"/>
  </w:style>
  <w:style w:type="character" w:customStyle="1" w:styleId="WW8Num34z6">
    <w:name w:val="WW8Num34z6"/>
    <w:rsid w:val="001244C9"/>
  </w:style>
  <w:style w:type="character" w:customStyle="1" w:styleId="WW8Num34z7">
    <w:name w:val="WW8Num34z7"/>
    <w:rsid w:val="001244C9"/>
  </w:style>
  <w:style w:type="character" w:customStyle="1" w:styleId="WW8Num34z8">
    <w:name w:val="WW8Num34z8"/>
    <w:rsid w:val="001244C9"/>
  </w:style>
  <w:style w:type="character" w:customStyle="1" w:styleId="WW8Num40z1">
    <w:name w:val="WW8Num40z1"/>
    <w:rsid w:val="001244C9"/>
  </w:style>
  <w:style w:type="character" w:customStyle="1" w:styleId="WW8Num40z2">
    <w:name w:val="WW8Num40z2"/>
    <w:rsid w:val="001244C9"/>
  </w:style>
  <w:style w:type="character" w:customStyle="1" w:styleId="WW8Num40z3">
    <w:name w:val="WW8Num40z3"/>
    <w:rsid w:val="001244C9"/>
  </w:style>
  <w:style w:type="character" w:customStyle="1" w:styleId="WW8Num40z4">
    <w:name w:val="WW8Num40z4"/>
    <w:rsid w:val="001244C9"/>
  </w:style>
  <w:style w:type="character" w:customStyle="1" w:styleId="WW8Num40z5">
    <w:name w:val="WW8Num40z5"/>
    <w:rsid w:val="001244C9"/>
  </w:style>
  <w:style w:type="character" w:customStyle="1" w:styleId="WW8Num40z6">
    <w:name w:val="WW8Num40z6"/>
    <w:rsid w:val="001244C9"/>
  </w:style>
  <w:style w:type="character" w:customStyle="1" w:styleId="WW8Num40z7">
    <w:name w:val="WW8Num40z7"/>
    <w:rsid w:val="001244C9"/>
  </w:style>
  <w:style w:type="character" w:customStyle="1" w:styleId="WW8Num40z8">
    <w:name w:val="WW8Num40z8"/>
    <w:rsid w:val="001244C9"/>
  </w:style>
  <w:style w:type="character" w:customStyle="1" w:styleId="WW8Num43z3">
    <w:name w:val="WW8Num43z3"/>
    <w:rsid w:val="001244C9"/>
  </w:style>
  <w:style w:type="character" w:customStyle="1" w:styleId="WW8Num43z4">
    <w:name w:val="WW8Num43z4"/>
    <w:rsid w:val="001244C9"/>
  </w:style>
  <w:style w:type="character" w:customStyle="1" w:styleId="WW8Num43z5">
    <w:name w:val="WW8Num43z5"/>
    <w:rsid w:val="001244C9"/>
  </w:style>
  <w:style w:type="character" w:customStyle="1" w:styleId="WW8Num43z6">
    <w:name w:val="WW8Num43z6"/>
    <w:rsid w:val="001244C9"/>
  </w:style>
  <w:style w:type="character" w:customStyle="1" w:styleId="WW8Num43z7">
    <w:name w:val="WW8Num43z7"/>
    <w:rsid w:val="001244C9"/>
  </w:style>
  <w:style w:type="character" w:customStyle="1" w:styleId="WW8Num43z8">
    <w:name w:val="WW8Num43z8"/>
    <w:rsid w:val="001244C9"/>
  </w:style>
  <w:style w:type="character" w:customStyle="1" w:styleId="Domylnaczcionkaakapitu2">
    <w:name w:val="Domyślna czcionka akapitu2"/>
    <w:rsid w:val="001244C9"/>
  </w:style>
  <w:style w:type="character" w:customStyle="1" w:styleId="DefaultParagraphFont1">
    <w:name w:val="Default Paragraph Font1"/>
    <w:rsid w:val="001244C9"/>
  </w:style>
  <w:style w:type="character" w:customStyle="1" w:styleId="Numerstrony1">
    <w:name w:val="Numer strony1"/>
    <w:basedOn w:val="DefaultParagraphFont1"/>
    <w:rsid w:val="001244C9"/>
  </w:style>
  <w:style w:type="character" w:customStyle="1" w:styleId="FollowedHyperlink1">
    <w:name w:val="FollowedHyperlink1"/>
    <w:basedOn w:val="DefaultParagraphFont1"/>
    <w:rsid w:val="001244C9"/>
  </w:style>
  <w:style w:type="character" w:customStyle="1" w:styleId="FootnoteCharacters">
    <w:name w:val="Footnote Characters"/>
    <w:rsid w:val="001244C9"/>
    <w:rPr>
      <w:vertAlign w:val="superscript"/>
    </w:rPr>
  </w:style>
  <w:style w:type="character" w:customStyle="1" w:styleId="Odwoanieprzypisudolnego1">
    <w:name w:val="Odwołanie przypisu dolnego1"/>
    <w:rsid w:val="001244C9"/>
    <w:rPr>
      <w:vertAlign w:val="superscript"/>
    </w:rPr>
  </w:style>
  <w:style w:type="character" w:customStyle="1" w:styleId="Odwoanieprzypisukocowego1">
    <w:name w:val="Odwołanie przypisu końcowego1"/>
    <w:rsid w:val="001244C9"/>
    <w:rPr>
      <w:vertAlign w:val="superscript"/>
    </w:rPr>
  </w:style>
  <w:style w:type="character" w:customStyle="1" w:styleId="ListLabel1">
    <w:name w:val="ListLabel 1"/>
    <w:rsid w:val="001244C9"/>
    <w:rPr>
      <w:rFonts w:cs="Times New Roman"/>
      <w:sz w:val="24"/>
    </w:rPr>
  </w:style>
  <w:style w:type="character" w:customStyle="1" w:styleId="ListLabel2">
    <w:name w:val="ListLabel 2"/>
    <w:rsid w:val="001244C9"/>
    <w:rPr>
      <w:sz w:val="20"/>
    </w:rPr>
  </w:style>
  <w:style w:type="character" w:customStyle="1" w:styleId="ListLabel3">
    <w:name w:val="ListLabel 3"/>
    <w:rsid w:val="001244C9"/>
    <w:rPr>
      <w:rFonts w:cs="Calibri"/>
    </w:rPr>
  </w:style>
  <w:style w:type="character" w:customStyle="1" w:styleId="ListLabel4">
    <w:name w:val="ListLabel 4"/>
    <w:rsid w:val="001244C9"/>
    <w:rPr>
      <w:rFonts w:cs="Courier New"/>
    </w:rPr>
  </w:style>
  <w:style w:type="character" w:customStyle="1" w:styleId="ListLabel5">
    <w:name w:val="ListLabel 5"/>
    <w:rsid w:val="001244C9"/>
    <w:rPr>
      <w:rFonts w:cs="Calibri"/>
      <w:b/>
    </w:rPr>
  </w:style>
  <w:style w:type="character" w:customStyle="1" w:styleId="ListLabel6">
    <w:name w:val="ListLabel 6"/>
    <w:rsid w:val="001244C9"/>
    <w:rPr>
      <w:rFonts w:cs="Calibri"/>
      <w:vertAlign w:val="superscript"/>
    </w:rPr>
  </w:style>
  <w:style w:type="character" w:customStyle="1" w:styleId="Znakiprzypiswdolnych">
    <w:name w:val="Znaki przypisów dolnych"/>
    <w:rsid w:val="001244C9"/>
    <w:rPr>
      <w:vertAlign w:val="superscript"/>
    </w:rPr>
  </w:style>
  <w:style w:type="character" w:customStyle="1" w:styleId="NumberingSymbols">
    <w:name w:val="Numbering Symbols"/>
    <w:rsid w:val="001244C9"/>
  </w:style>
  <w:style w:type="character" w:customStyle="1" w:styleId="Odwoanieprzypisu">
    <w:name w:val="Odwołanie przypisu"/>
    <w:rsid w:val="001244C9"/>
    <w:rPr>
      <w:vertAlign w:val="superscript"/>
    </w:rPr>
  </w:style>
  <w:style w:type="character" w:customStyle="1" w:styleId="Znakiprzypiswkocowych">
    <w:name w:val="Znaki przypisów końcowych"/>
    <w:rsid w:val="001244C9"/>
    <w:rPr>
      <w:vertAlign w:val="superscript"/>
    </w:rPr>
  </w:style>
  <w:style w:type="character" w:customStyle="1" w:styleId="EndnoteCharacters">
    <w:name w:val="Endnote Characters"/>
    <w:rsid w:val="001244C9"/>
  </w:style>
  <w:style w:type="character" w:customStyle="1" w:styleId="Odwoaniedokomentarza1">
    <w:name w:val="Odwołanie do komentarza1"/>
    <w:rsid w:val="001244C9"/>
    <w:rPr>
      <w:sz w:val="18"/>
      <w:szCs w:val="18"/>
    </w:rPr>
  </w:style>
  <w:style w:type="character" w:customStyle="1" w:styleId="WW-Odwoanieprzypisu">
    <w:name w:val="WW-Odwołanie przypisu"/>
    <w:rsid w:val="001244C9"/>
    <w:rPr>
      <w:vertAlign w:val="superscript"/>
    </w:rPr>
  </w:style>
  <w:style w:type="character" w:customStyle="1" w:styleId="Odwoanieprzypisukocowego10">
    <w:name w:val="Odwołanie przypisu końcowego1"/>
    <w:rsid w:val="001244C9"/>
    <w:rPr>
      <w:vertAlign w:val="superscript"/>
    </w:rPr>
  </w:style>
  <w:style w:type="character" w:customStyle="1" w:styleId="Odwoaniedokomentarza2">
    <w:name w:val="Odwołanie do komentarza2"/>
    <w:rsid w:val="001244C9"/>
    <w:rPr>
      <w:sz w:val="16"/>
      <w:szCs w:val="16"/>
    </w:rPr>
  </w:style>
  <w:style w:type="character" w:customStyle="1" w:styleId="TekstkomentarzaZnak1">
    <w:name w:val="Tekst komentarza Znak1"/>
    <w:rsid w:val="001244C9"/>
  </w:style>
  <w:style w:type="character" w:customStyle="1" w:styleId="Odwoanieprzypisudolnego10">
    <w:name w:val="Odwołanie przypisu dolnego1"/>
    <w:rsid w:val="001244C9"/>
    <w:rPr>
      <w:vertAlign w:val="superscript"/>
    </w:rPr>
  </w:style>
  <w:style w:type="character" w:customStyle="1" w:styleId="Odwoanieprzypisukocowego2">
    <w:name w:val="Odwołanie przypisu końcowego2"/>
    <w:rsid w:val="001244C9"/>
    <w:rPr>
      <w:vertAlign w:val="superscript"/>
    </w:rPr>
  </w:style>
  <w:style w:type="character" w:customStyle="1" w:styleId="Znakinumeracji">
    <w:name w:val="Znaki numeracji"/>
    <w:rsid w:val="001244C9"/>
  </w:style>
  <w:style w:type="character" w:customStyle="1" w:styleId="Tekstpodstawowywcity2Znak1">
    <w:name w:val="Tekst podstawowy wcięty 2 Znak1"/>
    <w:rsid w:val="001244C9"/>
  </w:style>
  <w:style w:type="character" w:customStyle="1" w:styleId="Tekstpodstawowy2Znak1">
    <w:name w:val="Tekst podstawowy 2 Znak1"/>
    <w:rsid w:val="001244C9"/>
  </w:style>
  <w:style w:type="character" w:customStyle="1" w:styleId="FootnoteSymbol">
    <w:name w:val="Footnote Symbol"/>
    <w:rsid w:val="001244C9"/>
    <w:rPr>
      <w:vertAlign w:val="superscript"/>
    </w:rPr>
  </w:style>
  <w:style w:type="character" w:customStyle="1" w:styleId="Odwoanieprzypisudolnego2">
    <w:name w:val="Odwołanie przypisu dolnego2"/>
    <w:rsid w:val="001244C9"/>
    <w:rPr>
      <w:vertAlign w:val="superscript"/>
    </w:rPr>
  </w:style>
  <w:style w:type="character" w:customStyle="1" w:styleId="Odwoanieprzypisukocowego3">
    <w:name w:val="Odwołanie przypisu końcowego3"/>
    <w:rsid w:val="001244C9"/>
    <w:rPr>
      <w:vertAlign w:val="superscript"/>
    </w:rPr>
  </w:style>
  <w:style w:type="character" w:customStyle="1" w:styleId="Absatz-Standardschriftart">
    <w:name w:val="Absatz-Standardschriftart"/>
    <w:rsid w:val="001244C9"/>
  </w:style>
  <w:style w:type="character" w:customStyle="1" w:styleId="WW-Absatz-Standardschriftart">
    <w:name w:val="WW-Absatz-Standardschriftart"/>
    <w:rsid w:val="001244C9"/>
  </w:style>
  <w:style w:type="character" w:customStyle="1" w:styleId="WW-Absatz-Standardschriftart1">
    <w:name w:val="WW-Absatz-Standardschriftart1"/>
    <w:rsid w:val="001244C9"/>
  </w:style>
  <w:style w:type="character" w:customStyle="1" w:styleId="WW-Absatz-Standardschriftart11">
    <w:name w:val="WW-Absatz-Standardschriftart11"/>
    <w:rsid w:val="001244C9"/>
  </w:style>
  <w:style w:type="character" w:customStyle="1" w:styleId="WW-Absatz-Standardschriftart111">
    <w:name w:val="WW-Absatz-Standardschriftart111"/>
    <w:rsid w:val="001244C9"/>
  </w:style>
  <w:style w:type="character" w:customStyle="1" w:styleId="WW-Absatz-Standardschriftart1111">
    <w:name w:val="WW-Absatz-Standardschriftart1111"/>
    <w:rsid w:val="001244C9"/>
  </w:style>
  <w:style w:type="character" w:customStyle="1" w:styleId="WW-Absatz-Standardschriftart11111">
    <w:name w:val="WW-Absatz-Standardschriftart11111"/>
    <w:rsid w:val="001244C9"/>
  </w:style>
  <w:style w:type="character" w:customStyle="1" w:styleId="WW-Absatz-Standardschriftart111111">
    <w:name w:val="WW-Absatz-Standardschriftart111111"/>
    <w:rsid w:val="001244C9"/>
  </w:style>
  <w:style w:type="character" w:customStyle="1" w:styleId="Symbolewypunktowania">
    <w:name w:val="Symbole wypunktowania"/>
    <w:rsid w:val="001244C9"/>
    <w:rPr>
      <w:rFonts w:ascii="OpenSymbol" w:eastAsia="OpenSymbol" w:hAnsi="OpenSymbol" w:cs="OpenSymbol"/>
    </w:rPr>
  </w:style>
  <w:style w:type="character" w:customStyle="1" w:styleId="Odwoaniedokomentarza3">
    <w:name w:val="Odwołanie do komentarza3"/>
    <w:rsid w:val="001244C9"/>
    <w:rPr>
      <w:sz w:val="16"/>
      <w:szCs w:val="16"/>
    </w:rPr>
  </w:style>
  <w:style w:type="character" w:customStyle="1" w:styleId="TekstkomentarzaZnak2">
    <w:name w:val="Tekst komentarza Znak2"/>
    <w:rsid w:val="001244C9"/>
  </w:style>
  <w:style w:type="character" w:customStyle="1" w:styleId="FontStyle113">
    <w:name w:val="Font Style113"/>
    <w:rsid w:val="001244C9"/>
    <w:rPr>
      <w:rFonts w:ascii="Arial" w:hAnsi="Arial" w:cs="Arial"/>
      <w:sz w:val="16"/>
      <w:szCs w:val="16"/>
    </w:rPr>
  </w:style>
  <w:style w:type="character" w:customStyle="1" w:styleId="FontStyle111">
    <w:name w:val="Font Style111"/>
    <w:rsid w:val="001244C9"/>
    <w:rPr>
      <w:rFonts w:ascii="Arial" w:hAnsi="Arial" w:cs="Arial"/>
      <w:smallCaps/>
      <w:sz w:val="20"/>
      <w:szCs w:val="20"/>
    </w:rPr>
  </w:style>
  <w:style w:type="character" w:customStyle="1" w:styleId="Odwoanieprzypisudolnego3">
    <w:name w:val="Odwołanie przypisu dolnego3"/>
    <w:rsid w:val="001244C9"/>
    <w:rPr>
      <w:vertAlign w:val="superscript"/>
    </w:rPr>
  </w:style>
  <w:style w:type="character" w:customStyle="1" w:styleId="Odwoanieprzypisukocowego4">
    <w:name w:val="Odwołanie przypisu końcowego4"/>
    <w:rsid w:val="001244C9"/>
    <w:rPr>
      <w:vertAlign w:val="superscript"/>
    </w:rPr>
  </w:style>
  <w:style w:type="paragraph" w:customStyle="1" w:styleId="Nagwek50">
    <w:name w:val="Nagłówek5"/>
    <w:basedOn w:val="Normalny"/>
    <w:next w:val="Tekstpodstawowy"/>
    <w:rsid w:val="001244C9"/>
    <w:pPr>
      <w:keepNext/>
      <w:widowControl w:val="0"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5">
    <w:name w:val="Podpis5"/>
    <w:basedOn w:val="Normalny"/>
    <w:rsid w:val="001244C9"/>
    <w:pPr>
      <w:widowControl w:val="0"/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1244C9"/>
    <w:pPr>
      <w:widowControl w:val="0"/>
      <w:suppressLineNumbers/>
    </w:pPr>
    <w:rPr>
      <w:rFonts w:cs="Arial"/>
    </w:rPr>
  </w:style>
  <w:style w:type="paragraph" w:customStyle="1" w:styleId="Nagwek40">
    <w:name w:val="Nagłówek4"/>
    <w:basedOn w:val="Normalny"/>
    <w:next w:val="Tekstpodstawowy"/>
    <w:rsid w:val="001244C9"/>
    <w:pPr>
      <w:keepNext/>
      <w:widowControl w:val="0"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4">
    <w:name w:val="Podpis4"/>
    <w:basedOn w:val="Normalny"/>
    <w:rsid w:val="001244C9"/>
    <w:pPr>
      <w:widowControl w:val="0"/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1244C9"/>
    <w:pPr>
      <w:keepNext/>
      <w:widowControl w:val="0"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Normalny"/>
    <w:rsid w:val="001244C9"/>
    <w:pPr>
      <w:widowControl w:val="0"/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1244C9"/>
    <w:pPr>
      <w:keepNext/>
      <w:widowControl w:val="0"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Normalny"/>
    <w:rsid w:val="001244C9"/>
    <w:pPr>
      <w:widowControl w:val="0"/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1244C9"/>
    <w:pPr>
      <w:keepNext/>
      <w:widowControl w:val="0"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rsid w:val="001244C9"/>
    <w:pPr>
      <w:widowControl w:val="0"/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Legenda1">
    <w:name w:val="Legenda1"/>
    <w:basedOn w:val="Normalny"/>
    <w:rsid w:val="001244C9"/>
    <w:pPr>
      <w:widowControl w:val="0"/>
      <w:suppressLineNumbers/>
      <w:spacing w:before="120" w:after="120"/>
    </w:pPr>
  </w:style>
  <w:style w:type="paragraph" w:customStyle="1" w:styleId="Index">
    <w:name w:val="Index"/>
    <w:basedOn w:val="Normalny"/>
    <w:rsid w:val="001244C9"/>
    <w:pPr>
      <w:widowControl w:val="0"/>
      <w:suppressLineNumbers/>
    </w:pPr>
    <w:rPr>
      <w:rFonts w:cs="Arial"/>
    </w:rPr>
  </w:style>
  <w:style w:type="paragraph" w:customStyle="1" w:styleId="Heading">
    <w:name w:val="Heading"/>
    <w:basedOn w:val="Normalny"/>
    <w:next w:val="Tekstpodstawowy"/>
    <w:rsid w:val="001244C9"/>
    <w:pPr>
      <w:keepNext/>
      <w:widowControl w:val="0"/>
      <w:spacing w:before="240" w:after="120"/>
    </w:pPr>
  </w:style>
  <w:style w:type="paragraph" w:customStyle="1" w:styleId="NormalWeb1">
    <w:name w:val="Normal (Web)1"/>
    <w:basedOn w:val="Normalny"/>
    <w:rsid w:val="001244C9"/>
    <w:pPr>
      <w:widowControl w:val="0"/>
      <w:suppressAutoHyphens w:val="0"/>
      <w:spacing w:before="100" w:after="119"/>
    </w:pPr>
  </w:style>
  <w:style w:type="paragraph" w:customStyle="1" w:styleId="Tekstblokowy1">
    <w:name w:val="Tekst blokowy1"/>
    <w:basedOn w:val="Normalny"/>
    <w:rsid w:val="001244C9"/>
    <w:pPr>
      <w:widowControl w:val="0"/>
      <w:suppressAutoHyphens w:val="0"/>
      <w:ind w:left="-180" w:right="-470"/>
    </w:pPr>
  </w:style>
  <w:style w:type="paragraph" w:customStyle="1" w:styleId="ust">
    <w:name w:val="ust"/>
    <w:rsid w:val="001244C9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lang w:eastAsia="ar-SA"/>
    </w:rPr>
  </w:style>
  <w:style w:type="paragraph" w:customStyle="1" w:styleId="Tekstpodstawowy31">
    <w:name w:val="Tekst podstawowy 31"/>
    <w:basedOn w:val="Normalny"/>
    <w:rsid w:val="001244C9"/>
    <w:pPr>
      <w:widowControl w:val="0"/>
      <w:suppressAutoHyphens w:val="0"/>
    </w:pPr>
  </w:style>
  <w:style w:type="paragraph" w:customStyle="1" w:styleId="tytu0">
    <w:name w:val="tytuł"/>
    <w:basedOn w:val="Normalny"/>
    <w:rsid w:val="001244C9"/>
    <w:pPr>
      <w:keepNext/>
      <w:widowControl w:val="0"/>
      <w:suppressLineNumbers/>
      <w:suppressAutoHyphens w:val="0"/>
      <w:spacing w:before="60" w:after="60"/>
      <w:jc w:val="center"/>
    </w:pPr>
    <w:rPr>
      <w:b/>
    </w:rPr>
  </w:style>
  <w:style w:type="paragraph" w:customStyle="1" w:styleId="Znak">
    <w:name w:val="Znak"/>
    <w:basedOn w:val="Normalny"/>
    <w:rsid w:val="001244C9"/>
    <w:pPr>
      <w:widowControl w:val="0"/>
      <w:suppressAutoHyphens w:val="0"/>
    </w:pPr>
  </w:style>
  <w:style w:type="paragraph" w:customStyle="1" w:styleId="Tekstprzypisudolnego1">
    <w:name w:val="Tekst przypisu dolnego1"/>
    <w:basedOn w:val="Normalny"/>
    <w:rsid w:val="001244C9"/>
    <w:pPr>
      <w:widowControl w:val="0"/>
      <w:suppressAutoHyphens w:val="0"/>
    </w:pPr>
  </w:style>
  <w:style w:type="paragraph" w:customStyle="1" w:styleId="Pa4">
    <w:name w:val="Pa4"/>
    <w:basedOn w:val="Normalny"/>
    <w:rsid w:val="001244C9"/>
    <w:pPr>
      <w:widowControl w:val="0"/>
      <w:spacing w:line="201" w:lineRule="atLeast"/>
    </w:pPr>
  </w:style>
  <w:style w:type="paragraph" w:customStyle="1" w:styleId="BodyTextIndent31">
    <w:name w:val="Body Text Indent 31"/>
    <w:basedOn w:val="Normalny"/>
    <w:rsid w:val="001244C9"/>
    <w:pPr>
      <w:widowControl w:val="0"/>
      <w:suppressAutoHyphens w:val="0"/>
      <w:spacing w:after="120"/>
      <w:ind w:left="283"/>
    </w:pPr>
  </w:style>
  <w:style w:type="paragraph" w:customStyle="1" w:styleId="BodyText21">
    <w:name w:val="Body Text 21"/>
    <w:basedOn w:val="Normalny"/>
    <w:rsid w:val="001244C9"/>
    <w:pPr>
      <w:widowControl w:val="0"/>
      <w:suppressAutoHyphens w:val="0"/>
      <w:spacing w:after="120" w:line="480" w:lineRule="auto"/>
    </w:pPr>
  </w:style>
  <w:style w:type="paragraph" w:customStyle="1" w:styleId="PlainText1">
    <w:name w:val="Plain Text1"/>
    <w:basedOn w:val="Normalny"/>
    <w:rsid w:val="001244C9"/>
    <w:pPr>
      <w:widowControl w:val="0"/>
      <w:suppressAutoHyphens w:val="0"/>
    </w:pPr>
  </w:style>
  <w:style w:type="paragraph" w:customStyle="1" w:styleId="BodyTextIndent21">
    <w:name w:val="Body Text Indent 21"/>
    <w:basedOn w:val="Normalny"/>
    <w:rsid w:val="001244C9"/>
    <w:pPr>
      <w:widowControl w:val="0"/>
      <w:spacing w:after="120" w:line="480" w:lineRule="auto"/>
      <w:ind w:left="283"/>
    </w:pPr>
  </w:style>
  <w:style w:type="paragraph" w:customStyle="1" w:styleId="Nagwek11">
    <w:name w:val="Nagłówek 11"/>
    <w:basedOn w:val="Normalny"/>
    <w:rsid w:val="001244C9"/>
    <w:pPr>
      <w:keepNext/>
      <w:widowControl w:val="0"/>
    </w:pPr>
    <w:rPr>
      <w:kern w:val="1"/>
      <w:sz w:val="28"/>
      <w:lang w:eastAsia="hi-IN" w:bidi="hi-IN"/>
    </w:rPr>
  </w:style>
  <w:style w:type="paragraph" w:customStyle="1" w:styleId="Textbody">
    <w:name w:val="Text body"/>
    <w:basedOn w:val="Standard"/>
    <w:rsid w:val="001244C9"/>
    <w:pPr>
      <w:autoSpaceDN/>
      <w:spacing w:after="120"/>
      <w:textAlignment w:val="auto"/>
    </w:pPr>
    <w:rPr>
      <w:rFonts w:eastAsia="Times New Roman" w:cs="Times New Roman"/>
      <w:kern w:val="0"/>
      <w:sz w:val="20"/>
      <w:szCs w:val="20"/>
      <w:lang w:val="pl-PL" w:eastAsia="ar-SA" w:bidi="ar-SA"/>
    </w:rPr>
  </w:style>
  <w:style w:type="paragraph" w:customStyle="1" w:styleId="Nagwek31">
    <w:name w:val="Nagłówek 31"/>
    <w:basedOn w:val="Normalny"/>
    <w:rsid w:val="001244C9"/>
    <w:pPr>
      <w:keepNext/>
      <w:keepLines/>
      <w:widowControl w:val="0"/>
      <w:spacing w:before="40"/>
    </w:pPr>
  </w:style>
  <w:style w:type="paragraph" w:customStyle="1" w:styleId="Tekstprzypisukocowego1">
    <w:name w:val="Tekst przypisu końcowego1"/>
    <w:basedOn w:val="Normalny"/>
    <w:rsid w:val="001244C9"/>
    <w:pPr>
      <w:widowControl w:val="0"/>
    </w:pPr>
  </w:style>
  <w:style w:type="paragraph" w:customStyle="1" w:styleId="TableContents">
    <w:name w:val="Table Contents"/>
    <w:basedOn w:val="Normalny"/>
    <w:rsid w:val="001244C9"/>
    <w:pPr>
      <w:widowControl w:val="0"/>
      <w:suppressLineNumbers/>
    </w:pPr>
  </w:style>
  <w:style w:type="paragraph" w:customStyle="1" w:styleId="TableHeading">
    <w:name w:val="Table Heading"/>
    <w:basedOn w:val="TableContents"/>
    <w:rsid w:val="001244C9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sid w:val="001244C9"/>
    <w:pPr>
      <w:widowControl w:val="0"/>
    </w:pPr>
    <w:rPr>
      <w:sz w:val="24"/>
      <w:szCs w:val="24"/>
    </w:rPr>
  </w:style>
  <w:style w:type="paragraph" w:customStyle="1" w:styleId="Nagwektabeli">
    <w:name w:val="Nagłówek tabeli"/>
    <w:basedOn w:val="Zawartotabeli"/>
    <w:rsid w:val="001244C9"/>
    <w:pPr>
      <w:widowControl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rsid w:val="001244C9"/>
    <w:pPr>
      <w:widowControl w:val="0"/>
    </w:pPr>
  </w:style>
  <w:style w:type="paragraph" w:customStyle="1" w:styleId="Textbodyuser">
    <w:name w:val="Text body (user)"/>
    <w:basedOn w:val="Normalny"/>
    <w:rsid w:val="001244C9"/>
    <w:pPr>
      <w:widowControl w:val="0"/>
      <w:spacing w:after="120"/>
      <w:textAlignment w:val="baseline"/>
    </w:pPr>
    <w:rPr>
      <w:rFonts w:eastAsia="SimSun" w:cs="Arial"/>
      <w:kern w:val="1"/>
      <w:sz w:val="24"/>
      <w:szCs w:val="24"/>
      <w:lang w:eastAsia="hi-IN" w:bidi="hi-IN"/>
    </w:rPr>
  </w:style>
  <w:style w:type="paragraph" w:customStyle="1" w:styleId="Znak0">
    <w:name w:val="Znak"/>
    <w:basedOn w:val="Normalny"/>
    <w:rsid w:val="001244C9"/>
    <w:pPr>
      <w:suppressAutoHyphens w:val="0"/>
    </w:pPr>
    <w:rPr>
      <w:sz w:val="24"/>
      <w:szCs w:val="24"/>
    </w:rPr>
  </w:style>
  <w:style w:type="paragraph" w:customStyle="1" w:styleId="Textbodyindent">
    <w:name w:val="Text body indent"/>
    <w:basedOn w:val="Standard"/>
    <w:rsid w:val="001244C9"/>
    <w:pPr>
      <w:autoSpaceDN/>
      <w:spacing w:after="120"/>
      <w:ind w:left="283"/>
    </w:pPr>
    <w:rPr>
      <w:rFonts w:eastAsia="Times New Roman" w:cs="Times New Roman"/>
      <w:kern w:val="1"/>
      <w:szCs w:val="20"/>
      <w:lang w:val="en-US" w:eastAsia="hi-IN" w:bidi="hi-IN"/>
    </w:rPr>
  </w:style>
  <w:style w:type="paragraph" w:customStyle="1" w:styleId="AbsatzTableFormat">
    <w:name w:val="AbsatzTableFormat"/>
    <w:basedOn w:val="Normalny"/>
    <w:rsid w:val="001244C9"/>
    <w:pPr>
      <w:suppressAutoHyphens w:val="0"/>
    </w:pPr>
    <w:rPr>
      <w:rFonts w:ascii="Arial Narrow" w:hAnsi="Arial Narrow" w:cs="Arial Narrow"/>
      <w:kern w:val="1"/>
    </w:rPr>
  </w:style>
  <w:style w:type="paragraph" w:customStyle="1" w:styleId="Style8">
    <w:name w:val="Style8"/>
    <w:basedOn w:val="Normalny"/>
    <w:rsid w:val="001244C9"/>
    <w:pPr>
      <w:widowControl w:val="0"/>
      <w:suppressAutoHyphens w:val="0"/>
      <w:autoSpaceDE w:val="0"/>
      <w:spacing w:line="206" w:lineRule="exact"/>
    </w:pPr>
    <w:rPr>
      <w:kern w:val="1"/>
      <w:sz w:val="24"/>
      <w:szCs w:val="24"/>
    </w:rPr>
  </w:style>
  <w:style w:type="paragraph" w:customStyle="1" w:styleId="BalloonText1">
    <w:name w:val="Balloon Text1"/>
    <w:basedOn w:val="Normalny"/>
    <w:rsid w:val="001244C9"/>
    <w:pPr>
      <w:suppressAutoHyphens w:val="0"/>
    </w:pPr>
    <w:rPr>
      <w:rFonts w:ascii="Tahoma" w:hAnsi="Tahoma" w:cs="Tahoma"/>
      <w:kern w:val="1"/>
      <w:sz w:val="16"/>
      <w:szCs w:val="16"/>
    </w:rPr>
  </w:style>
  <w:style w:type="paragraph" w:customStyle="1" w:styleId="Skrconyadreszwrotny">
    <w:name w:val="Skrócony adres zwrotny"/>
    <w:basedOn w:val="Normalny"/>
    <w:rsid w:val="001244C9"/>
    <w:pPr>
      <w:widowControl w:val="0"/>
    </w:pPr>
    <w:rPr>
      <w:rFonts w:eastAsia="Andale Sans UI"/>
      <w:kern w:val="1"/>
      <w:sz w:val="24"/>
    </w:rPr>
  </w:style>
  <w:style w:type="paragraph" w:customStyle="1" w:styleId="Lista-kontynuacja1">
    <w:name w:val="Lista - kontynuacja1"/>
    <w:basedOn w:val="Normalny"/>
    <w:rsid w:val="001244C9"/>
    <w:pPr>
      <w:widowControl w:val="0"/>
      <w:spacing w:after="120"/>
      <w:ind w:left="283"/>
    </w:pPr>
    <w:rPr>
      <w:rFonts w:eastAsia="Andale Sans UI"/>
      <w:kern w:val="1"/>
      <w:sz w:val="24"/>
      <w:szCs w:val="24"/>
    </w:rPr>
  </w:style>
  <w:style w:type="paragraph" w:customStyle="1" w:styleId="Lista-kontynuacja21">
    <w:name w:val="Lista - kontynuacja 21"/>
    <w:basedOn w:val="Lista-kontynuacja1"/>
    <w:rsid w:val="001244C9"/>
    <w:pPr>
      <w:widowControl/>
      <w:suppressAutoHyphens w:val="0"/>
      <w:spacing w:after="160"/>
      <w:ind w:left="1080" w:hanging="360"/>
    </w:pPr>
    <w:rPr>
      <w:rFonts w:eastAsia="Times New Roman"/>
      <w:sz w:val="20"/>
      <w:szCs w:val="20"/>
    </w:rPr>
  </w:style>
  <w:style w:type="paragraph" w:customStyle="1" w:styleId="Tekstkomentarza3">
    <w:name w:val="Tekst komentarza3"/>
    <w:basedOn w:val="Normalny"/>
    <w:rsid w:val="001244C9"/>
    <w:pPr>
      <w:widowControl w:val="0"/>
    </w:pPr>
    <w:rPr>
      <w:sz w:val="24"/>
      <w:szCs w:val="24"/>
    </w:rPr>
  </w:style>
  <w:style w:type="paragraph" w:customStyle="1" w:styleId="Tekstwstpniesformatowany">
    <w:name w:val="Tekst wstępnie sformatowany"/>
    <w:basedOn w:val="Normalny"/>
    <w:rsid w:val="001244C9"/>
    <w:pPr>
      <w:widowControl w:val="0"/>
    </w:pPr>
    <w:rPr>
      <w:rFonts w:ascii="Courier New" w:eastAsia="Courier New" w:hAnsi="Courier New" w:cs="Courier New"/>
      <w:kern w:val="1"/>
    </w:rPr>
  </w:style>
  <w:style w:type="paragraph" w:customStyle="1" w:styleId="Style2">
    <w:name w:val="Style2"/>
    <w:basedOn w:val="Normalny"/>
    <w:rsid w:val="001244C9"/>
    <w:pPr>
      <w:widowControl w:val="0"/>
      <w:suppressAutoHyphens w:val="0"/>
      <w:autoSpaceDE w:val="0"/>
      <w:spacing w:line="252" w:lineRule="exact"/>
    </w:pPr>
    <w:rPr>
      <w:sz w:val="24"/>
      <w:szCs w:val="24"/>
    </w:rPr>
  </w:style>
  <w:style w:type="paragraph" w:customStyle="1" w:styleId="Style21">
    <w:name w:val="Style21"/>
    <w:basedOn w:val="Normalny"/>
    <w:rsid w:val="001244C9"/>
    <w:pPr>
      <w:widowControl w:val="0"/>
      <w:suppressAutoHyphens w:val="0"/>
      <w:autoSpaceDE w:val="0"/>
      <w:spacing w:line="183" w:lineRule="exact"/>
    </w:pPr>
    <w:rPr>
      <w:sz w:val="24"/>
      <w:szCs w:val="24"/>
    </w:rPr>
  </w:style>
  <w:style w:type="paragraph" w:customStyle="1" w:styleId="Numerowanie1">
    <w:name w:val="!Numerowanie1"/>
    <w:basedOn w:val="Standard"/>
    <w:rsid w:val="001244C9"/>
    <w:pPr>
      <w:autoSpaceDN/>
      <w:spacing w:before="120" w:after="120"/>
      <w:jc w:val="both"/>
    </w:pPr>
    <w:rPr>
      <w:rFonts w:eastAsia="Times New Roman" w:cs="Times New Roman"/>
      <w:kern w:val="1"/>
      <w:sz w:val="20"/>
      <w:szCs w:val="20"/>
      <w:lang w:val="pl-PL" w:eastAsia="ar-SA" w:bidi="ar-SA"/>
    </w:rPr>
  </w:style>
  <w:style w:type="paragraph" w:customStyle="1" w:styleId="Numerowanie2">
    <w:name w:val="!Numerowanie2"/>
    <w:basedOn w:val="Numerowanie1"/>
    <w:rsid w:val="001244C9"/>
    <w:pPr>
      <w:ind w:left="1287"/>
    </w:pPr>
  </w:style>
  <w:style w:type="paragraph" w:styleId="Spistreci2">
    <w:name w:val="toc 2"/>
    <w:basedOn w:val="Normalny"/>
    <w:next w:val="Normalny"/>
    <w:autoRedefine/>
    <w:semiHidden/>
    <w:unhideWhenUsed/>
    <w:rsid w:val="001244C9"/>
    <w:pPr>
      <w:suppressAutoHyphens w:val="0"/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semiHidden/>
    <w:unhideWhenUsed/>
    <w:rsid w:val="001244C9"/>
    <w:pPr>
      <w:suppressAutoHyphens w:val="0"/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semiHidden/>
    <w:rsid w:val="001244C9"/>
  </w:style>
  <w:style w:type="paragraph" w:customStyle="1" w:styleId="Bezodstpw1">
    <w:name w:val="Bez odstępów1"/>
    <w:rsid w:val="001244C9"/>
    <w:rPr>
      <w:rFonts w:ascii="Cambria" w:eastAsia="Times New Roman" w:hAnsi="Cambria" w:cs="Cambria"/>
      <w:sz w:val="24"/>
      <w:szCs w:val="24"/>
      <w:lang w:val="cs-CZ"/>
    </w:rPr>
  </w:style>
  <w:style w:type="character" w:customStyle="1" w:styleId="ListParagraphChar">
    <w:name w:val="List Paragraph Char"/>
    <w:link w:val="Akapitzlist1"/>
    <w:locked/>
    <w:rsid w:val="001244C9"/>
    <w:rPr>
      <w:rFonts w:ascii="Times New Roman" w:hAnsi="Times New Roman"/>
      <w:lang w:eastAsia="zh-CN"/>
    </w:rPr>
  </w:style>
  <w:style w:type="paragraph" w:customStyle="1" w:styleId="style">
    <w:name w:val="style"/>
    <w:basedOn w:val="Normalny"/>
    <w:rsid w:val="004B55F0"/>
    <w:pPr>
      <w:suppressAutoHyphens w:val="0"/>
      <w:spacing w:before="150" w:after="150"/>
      <w:ind w:left="150" w:right="450"/>
      <w:jc w:val="both"/>
    </w:pPr>
    <w:rPr>
      <w:rFonts w:ascii="Verdana" w:hAnsi="Verdana"/>
      <w:color w:val="666666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02F42"/>
    <w:rPr>
      <w:color w:val="808080"/>
    </w:rPr>
  </w:style>
  <w:style w:type="character" w:customStyle="1" w:styleId="ng-binding">
    <w:name w:val="ng-binding"/>
    <w:basedOn w:val="Domylnaczcionkaakapitu"/>
    <w:rsid w:val="007F7169"/>
  </w:style>
  <w:style w:type="numbering" w:customStyle="1" w:styleId="Biecalista1">
    <w:name w:val="Bieżąca lista1"/>
    <w:uiPriority w:val="99"/>
    <w:rsid w:val="00CA6866"/>
    <w:pPr>
      <w:numPr>
        <w:numId w:val="39"/>
      </w:numPr>
    </w:pPr>
  </w:style>
  <w:style w:type="paragraph" w:customStyle="1" w:styleId="FR1">
    <w:name w:val="FR1"/>
    <w:rsid w:val="00BD18F0"/>
    <w:pPr>
      <w:widowControl w:val="0"/>
      <w:jc w:val="both"/>
    </w:pPr>
    <w:rPr>
      <w:rFonts w:ascii="Times New Roman" w:eastAsia="Times New Roman" w:hAnsi="Times New Roman"/>
      <w:sz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3205"/>
    <w:rPr>
      <w:color w:val="605E5C"/>
      <w:shd w:val="clear" w:color="auto" w:fill="E1DFDD"/>
    </w:rPr>
  </w:style>
  <w:style w:type="paragraph" w:customStyle="1" w:styleId="tabulka">
    <w:name w:val="tabulka"/>
    <w:basedOn w:val="Normalny"/>
    <w:uiPriority w:val="99"/>
    <w:rsid w:val="008B11A9"/>
    <w:pPr>
      <w:widowControl w:val="0"/>
      <w:spacing w:before="120" w:line="240" w:lineRule="exact"/>
      <w:jc w:val="center"/>
    </w:pPr>
    <w:rPr>
      <w:rFonts w:ascii="Arial" w:hAnsi="Arial" w:cs="Arial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79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7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20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74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05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1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67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5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17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6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909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1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88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58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4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7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421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4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85204">
                                      <w:marLeft w:val="115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32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74512">
                                              <w:marLeft w:val="0"/>
                                              <w:marRight w:val="0"/>
                                              <w:marTop w:val="173"/>
                                              <w:marBottom w:val="17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57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22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037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7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60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0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40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12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26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2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977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703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466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28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074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ALEW~1\AppData\Local\Temp\2012%20SIWZ%20ma&#322;a%20ce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B9DC9-F9F7-4AB2-BCE6-54E91EA21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SIWZ mała cena.dotx</Template>
  <TotalTime>277</TotalTime>
  <Pages>2</Pages>
  <Words>416</Words>
  <Characters>2501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P E C Y F I K A C J A</vt:lpstr>
      <vt:lpstr>S P E C Y F I K A C J A</vt:lpstr>
    </vt:vector>
  </TitlesOfParts>
  <Company>Hewlett-Packard Company</Company>
  <LinksUpToDate>false</LinksUpToDate>
  <CharactersWithSpaces>2912</CharactersWithSpaces>
  <SharedDoc>false</SharedDoc>
  <HLinks>
    <vt:vector size="42" baseType="variant">
      <vt:variant>
        <vt:i4>4325381</vt:i4>
      </vt:variant>
      <vt:variant>
        <vt:i4>18</vt:i4>
      </vt:variant>
      <vt:variant>
        <vt:i4>0</vt:i4>
      </vt:variant>
      <vt:variant>
        <vt:i4>5</vt:i4>
      </vt:variant>
      <vt:variant>
        <vt:lpwstr>http://mojafirma.infor.pl/odszkodowania/</vt:lpwstr>
      </vt:variant>
      <vt:variant>
        <vt:lpwstr/>
      </vt:variant>
      <vt:variant>
        <vt:i4>1769476</vt:i4>
      </vt:variant>
      <vt:variant>
        <vt:i4>15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5308442</vt:i4>
      </vt:variant>
      <vt:variant>
        <vt:i4>12</vt:i4>
      </vt:variant>
      <vt:variant>
        <vt:i4>0</vt:i4>
      </vt:variant>
      <vt:variant>
        <vt:i4>5</vt:i4>
      </vt:variant>
      <vt:variant>
        <vt:lpwstr>mailto:zamowienia_publiczne@onkologia.szczecin.pl</vt:lpwstr>
      </vt:variant>
      <vt:variant>
        <vt:lpwstr/>
      </vt:variant>
      <vt:variant>
        <vt:i4>1769476</vt:i4>
      </vt:variant>
      <vt:variant>
        <vt:i4>9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/dokument/16796118</vt:lpwstr>
      </vt:variant>
      <vt:variant>
        <vt:i4>4128822</vt:i4>
      </vt:variant>
      <vt:variant>
        <vt:i4>3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http://sip.legalis.pl/document-view.seam?documentId=mfrxilrtgi2tqobzg42tgltqmfyc4mzvguytoojtge</vt:lpwstr>
      </vt:variant>
      <vt:variant>
        <vt:lpwstr/>
      </vt:variant>
      <vt:variant>
        <vt:i4>3866678</vt:i4>
      </vt:variant>
      <vt:variant>
        <vt:i4>0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creator>azalewska</dc:creator>
  <cp:lastModifiedBy>Adrianna Zalewska</cp:lastModifiedBy>
  <cp:revision>87</cp:revision>
  <cp:lastPrinted>2022-12-28T09:55:00Z</cp:lastPrinted>
  <dcterms:created xsi:type="dcterms:W3CDTF">2024-09-13T11:27:00Z</dcterms:created>
  <dcterms:modified xsi:type="dcterms:W3CDTF">2024-09-20T11:17:00Z</dcterms:modified>
</cp:coreProperties>
</file>