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B441B" w14:textId="5F559F40" w:rsidR="00E34729" w:rsidRPr="000E7C15" w:rsidRDefault="00E34729" w:rsidP="00E34729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0E7C15">
        <w:rPr>
          <w:rFonts w:ascii="Tahoma" w:eastAsia="Times New Roman" w:hAnsi="Tahoma" w:cs="Tahoma"/>
          <w:sz w:val="20"/>
          <w:szCs w:val="20"/>
          <w:lang w:eastAsia="ar-SA"/>
        </w:rPr>
        <w:t>DZP.281.</w:t>
      </w:r>
      <w:r w:rsidR="00A95BCB">
        <w:rPr>
          <w:rFonts w:ascii="Tahoma" w:eastAsia="Times New Roman" w:hAnsi="Tahoma" w:cs="Tahoma"/>
          <w:sz w:val="20"/>
          <w:szCs w:val="20"/>
          <w:lang w:eastAsia="ar-SA"/>
        </w:rPr>
        <w:t>100B</w:t>
      </w:r>
      <w:r w:rsidRPr="000E7C15">
        <w:rPr>
          <w:rFonts w:ascii="Tahoma" w:eastAsia="Times New Roman" w:hAnsi="Tahoma" w:cs="Tahoma"/>
          <w:sz w:val="20"/>
          <w:szCs w:val="20"/>
          <w:lang w:eastAsia="ar-SA"/>
        </w:rPr>
        <w:t>.2024</w:t>
      </w:r>
      <w:r w:rsidRPr="000E7C15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0E7C15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0E7C15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0E7C15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0E7C15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0E7C15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0E7C15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0E7C15"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</w:t>
      </w:r>
      <w:r w:rsidR="00231DC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A95BCB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</w:t>
      </w:r>
      <w:r w:rsidR="00231DC1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0E7C15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</w:t>
      </w:r>
      <w:r w:rsidR="00A95BCB">
        <w:rPr>
          <w:rFonts w:ascii="Tahoma" w:eastAsia="Times New Roman" w:hAnsi="Tahoma" w:cs="Tahoma"/>
          <w:sz w:val="20"/>
          <w:szCs w:val="20"/>
          <w:lang w:eastAsia="ar-SA"/>
        </w:rPr>
        <w:t>5</w:t>
      </w:r>
      <w:r w:rsidRPr="000E7C1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21508FE9" w14:textId="77777777" w:rsidR="00E34729" w:rsidRDefault="00E34729" w:rsidP="00EF1854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AD97CA" w14:textId="77777777" w:rsidR="00E34729" w:rsidRDefault="00E34729" w:rsidP="00EF1854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A4F86C" w14:textId="77777777" w:rsidR="00E34729" w:rsidRDefault="00E34729" w:rsidP="00EF1854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DB317C" w14:textId="77777777" w:rsidR="00E34729" w:rsidRDefault="00E34729" w:rsidP="00EF1854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062B40" w14:textId="77777777" w:rsidR="00E34729" w:rsidRPr="00CC5192" w:rsidRDefault="00E34729" w:rsidP="00E3472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  <w:r w:rsidRPr="00CC5192">
        <w:rPr>
          <w:rFonts w:ascii="Tahoma" w:hAnsi="Tahoma" w:cs="Tahoma"/>
          <w:sz w:val="16"/>
          <w:szCs w:val="16"/>
        </w:rPr>
        <w:t>.</w:t>
      </w:r>
    </w:p>
    <w:p w14:paraId="36B621D9" w14:textId="57E27A11" w:rsidR="00E34729" w:rsidRPr="00E34729" w:rsidRDefault="00E34729" w:rsidP="00A95BCB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ar-SA"/>
        </w:rPr>
      </w:pPr>
      <w:r w:rsidRPr="00E34729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WYKAZ  </w:t>
      </w:r>
      <w:r w:rsidR="00224EEC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>DOSTAW</w:t>
      </w:r>
    </w:p>
    <w:p w14:paraId="043D5562" w14:textId="77777777" w:rsidR="00E34729" w:rsidRDefault="00E34729" w:rsidP="00E3472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8E8C41C" w14:textId="55D6A721" w:rsidR="00E34729" w:rsidRDefault="00E34729" w:rsidP="00A95BCB">
      <w:pPr>
        <w:spacing w:after="0" w:line="288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533E1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533E12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</w:t>
      </w:r>
      <w:r w:rsidR="00A95BCB" w:rsidRPr="00A95BCB">
        <w:rPr>
          <w:rFonts w:ascii="Tahoma" w:eastAsia="Times New Roman" w:hAnsi="Tahoma" w:cs="Tahoma"/>
          <w:sz w:val="20"/>
          <w:szCs w:val="20"/>
          <w:lang w:eastAsia="pl-PL"/>
        </w:rPr>
        <w:t>wymian</w:t>
      </w:r>
      <w:r w:rsidR="00A95BCB">
        <w:rPr>
          <w:rFonts w:ascii="Tahoma" w:eastAsia="Times New Roman" w:hAnsi="Tahoma" w:cs="Tahoma"/>
          <w:sz w:val="20"/>
          <w:szCs w:val="20"/>
          <w:lang w:eastAsia="pl-PL"/>
        </w:rPr>
        <w:t>ę</w:t>
      </w:r>
      <w:r w:rsidR="00A95BCB" w:rsidRPr="00A95BCB">
        <w:rPr>
          <w:rFonts w:ascii="Tahoma" w:eastAsia="Times New Roman" w:hAnsi="Tahoma" w:cs="Tahoma"/>
          <w:sz w:val="20"/>
          <w:szCs w:val="20"/>
          <w:lang w:eastAsia="pl-PL"/>
        </w:rPr>
        <w:t xml:space="preserve"> dźwigu osobowego w lokalizacji przy ul. Ceglanej 35 w Katowicach</w:t>
      </w:r>
    </w:p>
    <w:p w14:paraId="64B814ED" w14:textId="77777777" w:rsidR="00E34729" w:rsidRDefault="00E34729" w:rsidP="00A95BCB">
      <w:pPr>
        <w:spacing w:after="0" w:line="288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507AF21" w14:textId="77777777" w:rsidR="00E34729" w:rsidRDefault="00E34729" w:rsidP="00E3472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"/>
        <w:gridCol w:w="3657"/>
        <w:gridCol w:w="3402"/>
        <w:gridCol w:w="3686"/>
        <w:gridCol w:w="3118"/>
      </w:tblGrid>
      <w:tr w:rsidR="00E34729" w14:paraId="0FA86CE5" w14:textId="77777777" w:rsidTr="00A95BCB">
        <w:tc>
          <w:tcPr>
            <w:tcW w:w="449" w:type="dxa"/>
          </w:tcPr>
          <w:p w14:paraId="12D62F1A" w14:textId="77777777" w:rsidR="00E34729" w:rsidRDefault="00E34729" w:rsidP="00E34729">
            <w:pPr>
              <w:spacing w:line="2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3DD9AF12" w14:textId="77777777" w:rsidR="00E34729" w:rsidRPr="00E34729" w:rsidRDefault="00E34729" w:rsidP="00E34729">
            <w:pPr>
              <w:spacing w:line="2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3472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57" w:type="dxa"/>
          </w:tcPr>
          <w:p w14:paraId="631E08F9" w14:textId="77777777" w:rsidR="00E34729" w:rsidRDefault="00E34729" w:rsidP="00E34729">
            <w:pPr>
              <w:spacing w:line="2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3472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Zamawiający</w:t>
            </w:r>
          </w:p>
          <w:p w14:paraId="124B2495" w14:textId="77777777" w:rsidR="00E34729" w:rsidRPr="00E34729" w:rsidRDefault="00E34729" w:rsidP="00E34729">
            <w:pPr>
              <w:spacing w:line="2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3472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(nazwa i adres)</w:t>
            </w:r>
          </w:p>
        </w:tc>
        <w:tc>
          <w:tcPr>
            <w:tcW w:w="3402" w:type="dxa"/>
          </w:tcPr>
          <w:p w14:paraId="7BF27242" w14:textId="77777777" w:rsidR="00A95BCB" w:rsidRDefault="00A95BCB" w:rsidP="00E34729">
            <w:pPr>
              <w:pStyle w:val="Defaul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7C71FB9" w14:textId="262BDE0D" w:rsidR="00E34729" w:rsidRPr="00E34729" w:rsidRDefault="00E34729" w:rsidP="00E34729">
            <w:pPr>
              <w:pStyle w:val="Defaul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4729">
              <w:rPr>
                <w:rFonts w:ascii="Tahoma" w:hAnsi="Tahoma" w:cs="Tahoma"/>
                <w:bCs/>
                <w:sz w:val="18"/>
                <w:szCs w:val="18"/>
              </w:rPr>
              <w:t>Krótki opis wykonanych usł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ug (zakres, lokalizacja)</w:t>
            </w:r>
          </w:p>
          <w:p w14:paraId="5D18F3DE" w14:textId="77777777" w:rsidR="00E34729" w:rsidRPr="00E34729" w:rsidRDefault="00E34729" w:rsidP="00EF1854">
            <w:pPr>
              <w:spacing w:line="26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</w:tcPr>
          <w:p w14:paraId="39653C91" w14:textId="77777777" w:rsidR="00A95BCB" w:rsidRDefault="00A95BCB" w:rsidP="00E34729">
            <w:pPr>
              <w:pStyle w:val="Defaul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21506890" w14:textId="4AEE7758" w:rsidR="00E34729" w:rsidRPr="00E34729" w:rsidRDefault="00E34729" w:rsidP="00E34729">
            <w:pPr>
              <w:pStyle w:val="Defaul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4729">
              <w:rPr>
                <w:rFonts w:ascii="Tahoma" w:hAnsi="Tahoma" w:cs="Tahoma"/>
                <w:bCs/>
                <w:sz w:val="18"/>
                <w:szCs w:val="18"/>
              </w:rPr>
              <w:t>Wartość wykonanych usług (brutto)</w:t>
            </w:r>
          </w:p>
          <w:p w14:paraId="361B2886" w14:textId="77777777" w:rsidR="00E34729" w:rsidRDefault="00E34729" w:rsidP="00EF1854">
            <w:pPr>
              <w:spacing w:line="26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24C818C8" w14:textId="77777777" w:rsidR="00A95BCB" w:rsidRPr="00E34729" w:rsidRDefault="00A95BCB" w:rsidP="00EF1854">
            <w:pPr>
              <w:spacing w:line="26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</w:tcPr>
          <w:p w14:paraId="2953E66E" w14:textId="77777777" w:rsidR="00A95BCB" w:rsidRDefault="00A95BCB" w:rsidP="00E34729">
            <w:pPr>
              <w:pStyle w:val="Defaul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2B6B7A8A" w14:textId="7BD15918" w:rsidR="00E34729" w:rsidRPr="00E34729" w:rsidRDefault="00E34729" w:rsidP="00E34729">
            <w:pPr>
              <w:pStyle w:val="Defaul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4729">
              <w:rPr>
                <w:rFonts w:ascii="Tahoma" w:hAnsi="Tahoma" w:cs="Tahoma"/>
                <w:bCs/>
                <w:sz w:val="18"/>
                <w:szCs w:val="18"/>
              </w:rPr>
              <w:t>Termin realizacji zamówienia</w:t>
            </w:r>
          </w:p>
          <w:p w14:paraId="61AEF2E0" w14:textId="4AF719FA" w:rsidR="00E34729" w:rsidRPr="00E34729" w:rsidRDefault="00E34729" w:rsidP="00A95BCB">
            <w:pPr>
              <w:pStyle w:val="Default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o</w:t>
            </w:r>
            <w:r w:rsidRPr="00E34729">
              <w:rPr>
                <w:rFonts w:ascii="Tahoma" w:hAnsi="Tahoma" w:cs="Tahoma"/>
                <w:bCs/>
                <w:sz w:val="18"/>
                <w:szCs w:val="18"/>
              </w:rPr>
              <w:t>d-do</w:t>
            </w:r>
            <w:r w:rsidR="00A95BCB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097750">
              <w:rPr>
                <w:rFonts w:ascii="Tahoma" w:hAnsi="Tahoma" w:cs="Tahoma"/>
                <w:bCs/>
                <w:sz w:val="18"/>
                <w:szCs w:val="18"/>
              </w:rPr>
              <w:t>(dzień -m</w:t>
            </w:r>
            <w:r w:rsidRPr="00E34729">
              <w:rPr>
                <w:rFonts w:ascii="Tahoma" w:hAnsi="Tahoma" w:cs="Tahoma"/>
                <w:bCs/>
                <w:sz w:val="18"/>
                <w:szCs w:val="18"/>
              </w:rPr>
              <w:t>c- rok)</w:t>
            </w:r>
          </w:p>
        </w:tc>
      </w:tr>
      <w:tr w:rsidR="00E34729" w14:paraId="5AD5FEC2" w14:textId="77777777" w:rsidTr="00A95BCB">
        <w:trPr>
          <w:trHeight w:val="1277"/>
        </w:trPr>
        <w:tc>
          <w:tcPr>
            <w:tcW w:w="449" w:type="dxa"/>
          </w:tcPr>
          <w:p w14:paraId="4B6647C9" w14:textId="77777777" w:rsidR="00E34729" w:rsidRDefault="00E34729" w:rsidP="00E34729">
            <w:pPr>
              <w:spacing w:line="2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19A2C4D1" w14:textId="77777777" w:rsidR="00A95BCB" w:rsidRDefault="00A95BCB" w:rsidP="00E34729">
            <w:pPr>
              <w:spacing w:line="2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2DDCC582" w14:textId="1187966E" w:rsidR="00E34729" w:rsidRPr="00E34729" w:rsidRDefault="00E34729" w:rsidP="00E34729">
            <w:pPr>
              <w:spacing w:line="2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3472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57" w:type="dxa"/>
          </w:tcPr>
          <w:p w14:paraId="0991DDC1" w14:textId="77777777" w:rsidR="00E34729" w:rsidRDefault="00E34729" w:rsidP="00EF1854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BF4DA34" w14:textId="77777777" w:rsidR="00E34729" w:rsidRDefault="00E34729" w:rsidP="00EF1854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B63D35C" w14:textId="77777777" w:rsidR="00E34729" w:rsidRDefault="00E34729" w:rsidP="00EF1854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7FB03B6C" w14:textId="77777777" w:rsidR="00E34729" w:rsidRDefault="00E34729" w:rsidP="00EF1854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14:paraId="26E4979F" w14:textId="77777777" w:rsidR="00E34729" w:rsidRDefault="00E34729" w:rsidP="00EF1854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A996C21" w14:textId="77777777" w:rsidR="00E34729" w:rsidRDefault="00E34729" w:rsidP="00EF1854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34729" w14:paraId="137E61AB" w14:textId="77777777" w:rsidTr="00A95BCB">
        <w:trPr>
          <w:trHeight w:val="1409"/>
        </w:trPr>
        <w:tc>
          <w:tcPr>
            <w:tcW w:w="449" w:type="dxa"/>
          </w:tcPr>
          <w:p w14:paraId="5E9B5156" w14:textId="77777777" w:rsidR="00E34729" w:rsidRDefault="00E34729" w:rsidP="00E34729">
            <w:pPr>
              <w:spacing w:line="2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CFB77B4" w14:textId="77777777" w:rsidR="00A95BCB" w:rsidRDefault="00A95BCB" w:rsidP="00E34729">
            <w:pPr>
              <w:spacing w:line="2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78C298F" w14:textId="14654B03" w:rsidR="00E34729" w:rsidRPr="00E34729" w:rsidRDefault="00E34729" w:rsidP="00E34729">
            <w:pPr>
              <w:spacing w:line="26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3472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57" w:type="dxa"/>
          </w:tcPr>
          <w:p w14:paraId="27231A35" w14:textId="77777777" w:rsidR="00E34729" w:rsidRDefault="00E34729" w:rsidP="00EF1854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8B13322" w14:textId="77777777" w:rsidR="00E34729" w:rsidRDefault="00E34729" w:rsidP="00EF1854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1034498" w14:textId="77777777" w:rsidR="00E34729" w:rsidRDefault="00E34729" w:rsidP="00EF1854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456B3942" w14:textId="77777777" w:rsidR="00E34729" w:rsidRDefault="00E34729" w:rsidP="00EF1854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14:paraId="3D80821A" w14:textId="77777777" w:rsidR="00E34729" w:rsidRDefault="00E34729" w:rsidP="00EF1854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060BF338" w14:textId="77777777" w:rsidR="00E34729" w:rsidRDefault="00E34729" w:rsidP="00EF1854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7275AB0B" w14:textId="77777777" w:rsidR="00E34729" w:rsidRDefault="00E34729" w:rsidP="00EF1854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2FC19B" w14:textId="77777777" w:rsidR="00231DC1" w:rsidRPr="00C11D4D" w:rsidRDefault="00231DC1" w:rsidP="00C11D4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C11D4D">
        <w:rPr>
          <w:rFonts w:ascii="Times New Roman" w:hAnsi="Times New Roman" w:cs="Times New Roman"/>
          <w:i/>
          <w:iCs/>
          <w:sz w:val="18"/>
          <w:szCs w:val="18"/>
        </w:rPr>
        <w:t xml:space="preserve">Do wykazu należy załączyć dowody </w:t>
      </w:r>
      <w:r w:rsidR="00D52413" w:rsidRPr="00C11D4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11D4D">
        <w:rPr>
          <w:rFonts w:ascii="Times New Roman" w:hAnsi="Times New Roman" w:cs="Times New Roman"/>
          <w:i/>
          <w:iCs/>
          <w:sz w:val="18"/>
          <w:szCs w:val="18"/>
        </w:rPr>
        <w:t xml:space="preserve">potwierdzające, że usługi te zostały wykonane należycie i prawidłowo ukończone. Przy czym dowodami, o których mowa, są referencje </w:t>
      </w:r>
      <w:r w:rsidR="008571CE" w:rsidRPr="00C11D4D">
        <w:rPr>
          <w:rFonts w:ascii="Times New Roman" w:hAnsi="Times New Roman" w:cs="Times New Roman"/>
          <w:i/>
          <w:iCs/>
          <w:sz w:val="18"/>
          <w:szCs w:val="18"/>
        </w:rPr>
        <w:t>b</w:t>
      </w:r>
      <w:r w:rsidRPr="00C11D4D">
        <w:rPr>
          <w:rFonts w:ascii="Times New Roman" w:hAnsi="Times New Roman" w:cs="Times New Roman"/>
          <w:i/>
          <w:iCs/>
          <w:sz w:val="18"/>
          <w:szCs w:val="18"/>
        </w:rPr>
        <w:t>ądź inne dokumenty sporządzone przez podmiot, na rzecz którego usługi zostały wykonane</w:t>
      </w:r>
      <w:r w:rsidR="000031B4" w:rsidRPr="00C11D4D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6E230D7B" w14:textId="77777777" w:rsidR="00D52413" w:rsidRDefault="00D52413" w:rsidP="00EF1854">
      <w:pPr>
        <w:shd w:val="clear" w:color="auto" w:fill="FFFFFF"/>
        <w:spacing w:after="0" w:line="260" w:lineRule="atLeast"/>
        <w:rPr>
          <w:i/>
          <w:iCs/>
          <w:sz w:val="18"/>
          <w:szCs w:val="18"/>
        </w:rPr>
      </w:pPr>
    </w:p>
    <w:p w14:paraId="51C90E09" w14:textId="77777777" w:rsidR="00D52413" w:rsidRDefault="00D52413" w:rsidP="00EF1854">
      <w:pPr>
        <w:shd w:val="clear" w:color="auto" w:fill="FFFFFF"/>
        <w:spacing w:after="0" w:line="260" w:lineRule="atLeast"/>
        <w:rPr>
          <w:i/>
          <w:iCs/>
          <w:sz w:val="18"/>
          <w:szCs w:val="18"/>
        </w:rPr>
      </w:pPr>
    </w:p>
    <w:p w14:paraId="292C4DE8" w14:textId="77777777" w:rsidR="00D52413" w:rsidRDefault="00D52413" w:rsidP="00EF1854">
      <w:pPr>
        <w:shd w:val="clear" w:color="auto" w:fill="FFFFFF"/>
        <w:spacing w:after="0" w:line="260" w:lineRule="atLeast"/>
        <w:rPr>
          <w:i/>
          <w:iCs/>
          <w:sz w:val="18"/>
          <w:szCs w:val="18"/>
        </w:rPr>
      </w:pPr>
    </w:p>
    <w:p w14:paraId="23B58092" w14:textId="77777777" w:rsidR="00D52413" w:rsidRDefault="00D52413" w:rsidP="00EF1854">
      <w:pPr>
        <w:shd w:val="clear" w:color="auto" w:fill="FFFFFF"/>
        <w:spacing w:after="0" w:line="260" w:lineRule="atLeast"/>
        <w:rPr>
          <w:i/>
          <w:iCs/>
          <w:sz w:val="18"/>
          <w:szCs w:val="18"/>
        </w:rPr>
      </w:pPr>
    </w:p>
    <w:p w14:paraId="051218DD" w14:textId="77777777" w:rsidR="00D52413" w:rsidRDefault="00D52413" w:rsidP="00EF1854">
      <w:pPr>
        <w:shd w:val="clear" w:color="auto" w:fill="FFFFFF"/>
        <w:spacing w:after="0" w:line="260" w:lineRule="atLeast"/>
        <w:rPr>
          <w:i/>
          <w:iCs/>
          <w:sz w:val="18"/>
          <w:szCs w:val="18"/>
        </w:rPr>
      </w:pPr>
    </w:p>
    <w:p w14:paraId="0015C3C3" w14:textId="77777777" w:rsidR="00D52413" w:rsidRDefault="00D52413" w:rsidP="00EF1854">
      <w:pPr>
        <w:shd w:val="clear" w:color="auto" w:fill="FFFFFF"/>
        <w:spacing w:after="0" w:line="260" w:lineRule="atLeast"/>
        <w:rPr>
          <w:i/>
          <w:iCs/>
          <w:sz w:val="18"/>
          <w:szCs w:val="18"/>
        </w:rPr>
      </w:pPr>
    </w:p>
    <w:sectPr w:rsidR="00D52413" w:rsidSect="00A95BCB">
      <w:headerReference w:type="default" r:id="rId8"/>
      <w:pgSz w:w="16838" w:h="11906" w:orient="landscape" w:code="9"/>
      <w:pgMar w:top="1304" w:right="426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FCD63" w14:textId="77777777" w:rsidR="002E76F1" w:rsidRDefault="002E76F1" w:rsidP="00CC5192">
      <w:pPr>
        <w:spacing w:after="0" w:line="240" w:lineRule="auto"/>
      </w:pPr>
      <w:r>
        <w:separator/>
      </w:r>
    </w:p>
  </w:endnote>
  <w:endnote w:type="continuationSeparator" w:id="0">
    <w:p w14:paraId="7B0C4C5A" w14:textId="77777777" w:rsidR="002E76F1" w:rsidRDefault="002E76F1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CBED5" w14:textId="77777777" w:rsidR="002E76F1" w:rsidRDefault="002E76F1" w:rsidP="00CC5192">
      <w:pPr>
        <w:spacing w:after="0" w:line="240" w:lineRule="auto"/>
      </w:pPr>
      <w:r>
        <w:separator/>
      </w:r>
    </w:p>
  </w:footnote>
  <w:footnote w:type="continuationSeparator" w:id="0">
    <w:p w14:paraId="4A4DE476" w14:textId="77777777" w:rsidR="002E76F1" w:rsidRDefault="002E76F1" w:rsidP="00CC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586DC" w14:textId="77777777" w:rsidR="002E76F1" w:rsidRDefault="002E76F1" w:rsidP="00B35AA3">
    <w:pPr>
      <w:pStyle w:val="Nagwek"/>
      <w:jc w:val="center"/>
      <w:rPr>
        <w:sz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37161F"/>
    <w:multiLevelType w:val="hybridMultilevel"/>
    <w:tmpl w:val="F32BFC6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940"/>
        </w:tabs>
        <w:ind w:left="508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1084"/>
        </w:tabs>
        <w:ind w:left="508" w:firstLine="0"/>
      </w:pPr>
    </w:lvl>
    <w:lvl w:ilvl="2">
      <w:start w:val="1"/>
      <w:numFmt w:val="none"/>
      <w:lvlText w:val=""/>
      <w:lvlJc w:val="left"/>
      <w:pPr>
        <w:tabs>
          <w:tab w:val="num" w:pos="1228"/>
        </w:tabs>
        <w:ind w:left="508" w:firstLine="0"/>
      </w:pPr>
    </w:lvl>
    <w:lvl w:ilvl="3">
      <w:start w:val="1"/>
      <w:numFmt w:val="none"/>
      <w:lvlText w:val=""/>
      <w:lvlJc w:val="left"/>
      <w:pPr>
        <w:tabs>
          <w:tab w:val="num" w:pos="1372"/>
        </w:tabs>
        <w:ind w:left="508" w:firstLine="0"/>
      </w:pPr>
    </w:lvl>
    <w:lvl w:ilvl="4">
      <w:start w:val="1"/>
      <w:numFmt w:val="none"/>
      <w:lvlText w:val=""/>
      <w:lvlJc w:val="left"/>
      <w:pPr>
        <w:tabs>
          <w:tab w:val="num" w:pos="1516"/>
        </w:tabs>
        <w:ind w:left="508" w:firstLine="0"/>
      </w:pPr>
    </w:lvl>
    <w:lvl w:ilvl="5">
      <w:start w:val="1"/>
      <w:numFmt w:val="none"/>
      <w:lvlText w:val=""/>
      <w:lvlJc w:val="left"/>
      <w:pPr>
        <w:tabs>
          <w:tab w:val="num" w:pos="1660"/>
        </w:tabs>
        <w:ind w:left="508" w:firstLine="0"/>
      </w:pPr>
    </w:lvl>
    <w:lvl w:ilvl="6">
      <w:start w:val="1"/>
      <w:numFmt w:val="none"/>
      <w:lvlText w:val=""/>
      <w:lvlJc w:val="left"/>
      <w:pPr>
        <w:tabs>
          <w:tab w:val="num" w:pos="1804"/>
        </w:tabs>
        <w:ind w:left="508" w:firstLine="0"/>
      </w:pPr>
    </w:lvl>
    <w:lvl w:ilvl="7">
      <w:start w:val="1"/>
      <w:numFmt w:val="none"/>
      <w:lvlText w:val=""/>
      <w:lvlJc w:val="left"/>
      <w:pPr>
        <w:tabs>
          <w:tab w:val="num" w:pos="1948"/>
        </w:tabs>
        <w:ind w:left="508" w:firstLine="0"/>
      </w:pPr>
    </w:lvl>
    <w:lvl w:ilvl="8">
      <w:start w:val="1"/>
      <w:numFmt w:val="none"/>
      <w:lvlText w:val=""/>
      <w:lvlJc w:val="left"/>
      <w:pPr>
        <w:tabs>
          <w:tab w:val="num" w:pos="2092"/>
        </w:tabs>
        <w:ind w:left="508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/>
        <w:strike/>
        <w:kern w:val="1"/>
        <w:lang w:eastAsia="hi-IN" w:bidi="hi-IN"/>
      </w:rPr>
    </w:lvl>
  </w:abstractNum>
  <w:abstractNum w:abstractNumId="8" w15:restartNumberingAfterBreak="0">
    <w:nsid w:val="00000009"/>
    <w:multiLevelType w:val="singleLevel"/>
    <w:tmpl w:val="EB20D894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erif" w:eastAsia="MS Mincho" w:hAnsi="Liberation Serif" w:cs="Liberation Serif"/>
        <w:strike w:val="0"/>
        <w:kern w:val="1"/>
        <w:sz w:val="20"/>
        <w:szCs w:val="20"/>
        <w:lang w:eastAsia="hi-IN" w:bidi="hi-IN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3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245E97"/>
    <w:multiLevelType w:val="hybridMultilevel"/>
    <w:tmpl w:val="B7607600"/>
    <w:lvl w:ilvl="0" w:tplc="37D425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07CD6B82"/>
    <w:multiLevelType w:val="multilevel"/>
    <w:tmpl w:val="9228A7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6442C6"/>
    <w:multiLevelType w:val="hybridMultilevel"/>
    <w:tmpl w:val="E39C8C2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5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F3D5825"/>
    <w:multiLevelType w:val="hybridMultilevel"/>
    <w:tmpl w:val="46661C8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094BA1"/>
    <w:multiLevelType w:val="hybridMultilevel"/>
    <w:tmpl w:val="15BA0414"/>
    <w:lvl w:ilvl="0" w:tplc="AFB8DD14">
      <w:start w:val="1"/>
      <w:numFmt w:val="decimal"/>
      <w:lvlText w:val="%1)"/>
      <w:lvlJc w:val="left"/>
      <w:pPr>
        <w:ind w:left="10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10C92399"/>
    <w:multiLevelType w:val="hybridMultilevel"/>
    <w:tmpl w:val="28709E74"/>
    <w:name w:val="WW8Num262222233422"/>
    <w:lvl w:ilvl="0" w:tplc="343A0D0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595723"/>
    <w:multiLevelType w:val="hybridMultilevel"/>
    <w:tmpl w:val="53DC7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0603E1"/>
    <w:multiLevelType w:val="hybridMultilevel"/>
    <w:tmpl w:val="31AE4C16"/>
    <w:lvl w:ilvl="0" w:tplc="5AB07F9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7" w15:restartNumberingAfterBreak="0">
    <w:nsid w:val="1CE10D28"/>
    <w:multiLevelType w:val="hybridMultilevel"/>
    <w:tmpl w:val="0BA64988"/>
    <w:lvl w:ilvl="0" w:tplc="6C50D6D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1E9B52AA"/>
    <w:multiLevelType w:val="hybridMultilevel"/>
    <w:tmpl w:val="E8081FA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19CAAEAC">
      <w:start w:val="1"/>
      <w:numFmt w:val="lowerLetter"/>
      <w:lvlText w:val="%3)"/>
      <w:lvlJc w:val="left"/>
      <w:pPr>
        <w:ind w:left="2204" w:hanging="360"/>
      </w:pPr>
      <w:rPr>
        <w:rFonts w:ascii="Tahoma" w:eastAsiaTheme="minorHAnsi" w:hAnsi="Tahoma" w:cs="Tahoma" w:hint="default"/>
      </w:rPr>
    </w:lvl>
    <w:lvl w:ilvl="3" w:tplc="A586A284">
      <w:start w:val="100"/>
      <w:numFmt w:val="decimal"/>
      <w:lvlText w:val="%4"/>
      <w:lvlJc w:val="left"/>
      <w:pPr>
        <w:ind w:left="25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B06B00"/>
    <w:multiLevelType w:val="hybridMultilevel"/>
    <w:tmpl w:val="F94A4014"/>
    <w:name w:val="WW8Num264224"/>
    <w:lvl w:ilvl="0" w:tplc="B27CEB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8" w15:restartNumberingAfterBreak="0">
    <w:nsid w:val="26512A12"/>
    <w:multiLevelType w:val="hybridMultilevel"/>
    <w:tmpl w:val="7A0A754E"/>
    <w:lvl w:ilvl="0" w:tplc="D354C6E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0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29B13786"/>
    <w:multiLevelType w:val="multilevel"/>
    <w:tmpl w:val="EAFA00EC"/>
    <w:lvl w:ilvl="0">
      <w:start w:val="1"/>
      <w:numFmt w:val="decimal"/>
      <w:lvlText w:val="%1."/>
      <w:lvlJc w:val="left"/>
      <w:pPr>
        <w:ind w:left="480" w:hanging="48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8954ED"/>
    <w:multiLevelType w:val="hybridMultilevel"/>
    <w:tmpl w:val="97F05BB0"/>
    <w:lvl w:ilvl="0" w:tplc="F1A6212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9" w15:restartNumberingAfterBreak="0">
    <w:nsid w:val="39CD25F1"/>
    <w:multiLevelType w:val="hybridMultilevel"/>
    <w:tmpl w:val="E10E6E04"/>
    <w:name w:val="WW8Num2642243222"/>
    <w:styleLink w:val="WW8Num821"/>
    <w:lvl w:ilvl="0" w:tplc="F15CFC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D825730"/>
    <w:multiLevelType w:val="multilevel"/>
    <w:tmpl w:val="027C87A0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DB9312D"/>
    <w:multiLevelType w:val="hybridMultilevel"/>
    <w:tmpl w:val="5218EF84"/>
    <w:lvl w:ilvl="0" w:tplc="3452B15A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4" w15:restartNumberingAfterBreak="0">
    <w:nsid w:val="3FEE41B2"/>
    <w:multiLevelType w:val="hybridMultilevel"/>
    <w:tmpl w:val="0B2A94DC"/>
    <w:lvl w:ilvl="0" w:tplc="AA0E55F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8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69" w15:restartNumberingAfterBreak="0">
    <w:nsid w:val="43F8487A"/>
    <w:multiLevelType w:val="hybridMultilevel"/>
    <w:tmpl w:val="453A5308"/>
    <w:name w:val="WW8Num18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275744"/>
    <w:multiLevelType w:val="hybridMultilevel"/>
    <w:tmpl w:val="5846F27A"/>
    <w:lvl w:ilvl="0" w:tplc="F8068A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4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5" w15:restartNumberingAfterBreak="0">
    <w:nsid w:val="488A145C"/>
    <w:multiLevelType w:val="hybridMultilevel"/>
    <w:tmpl w:val="FEFA5D36"/>
    <w:name w:val="WW8Num264224322222"/>
    <w:lvl w:ilvl="0" w:tplc="3626DB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B716477"/>
    <w:multiLevelType w:val="hybridMultilevel"/>
    <w:tmpl w:val="0AF84206"/>
    <w:styleLink w:val="Zaimportowanystyl4"/>
    <w:lvl w:ilvl="0" w:tplc="7544156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8EE0D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9A6206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5A8F9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7CC58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287DC8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B0380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AAB79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6A1F5C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B7F7E91"/>
    <w:multiLevelType w:val="hybridMultilevel"/>
    <w:tmpl w:val="9A4829FA"/>
    <w:lvl w:ilvl="0" w:tplc="C0D8D1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83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1266E1D"/>
    <w:multiLevelType w:val="multilevel"/>
    <w:tmpl w:val="142C5794"/>
    <w:styleLink w:val="WW8Num2011111114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5380881"/>
    <w:multiLevelType w:val="hybridMultilevel"/>
    <w:tmpl w:val="D3BC6266"/>
    <w:lvl w:ilvl="0" w:tplc="BEE2881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98344CF"/>
    <w:multiLevelType w:val="hybridMultilevel"/>
    <w:tmpl w:val="B8E48C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1" w15:restartNumberingAfterBreak="0">
    <w:nsid w:val="5DF9591B"/>
    <w:multiLevelType w:val="hybridMultilevel"/>
    <w:tmpl w:val="415A682A"/>
    <w:lvl w:ilvl="0" w:tplc="7E8E9CCE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3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6049191B"/>
    <w:multiLevelType w:val="hybridMultilevel"/>
    <w:tmpl w:val="3678E662"/>
    <w:lvl w:ilvl="0" w:tplc="FF9A77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6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7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8" w15:restartNumberingAfterBreak="0">
    <w:nsid w:val="655F2D63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C92545"/>
    <w:multiLevelType w:val="hybridMultilevel"/>
    <w:tmpl w:val="0FFC744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0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6AD5956"/>
    <w:multiLevelType w:val="multilevel"/>
    <w:tmpl w:val="2A40613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5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09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0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6EC1CCB"/>
    <w:multiLevelType w:val="hybridMultilevel"/>
    <w:tmpl w:val="6A34D06E"/>
    <w:lvl w:ilvl="0" w:tplc="84D8C58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321E31"/>
    <w:multiLevelType w:val="hybridMultilevel"/>
    <w:tmpl w:val="3C40E258"/>
    <w:lvl w:ilvl="0" w:tplc="F0CEC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6" w15:restartNumberingAfterBreak="0">
    <w:nsid w:val="7B8B6913"/>
    <w:multiLevelType w:val="multilevel"/>
    <w:tmpl w:val="F162E81C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/>
        <w:b w:val="0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eastAsiaTheme="minorEastAsia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EastAsia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EastAsia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Theme="minorEastAsia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EastAsia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EastAsia"/>
        <w:b w:val="0"/>
      </w:rPr>
    </w:lvl>
  </w:abstractNum>
  <w:abstractNum w:abstractNumId="117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EAE1E9A"/>
    <w:multiLevelType w:val="hybridMultilevel"/>
    <w:tmpl w:val="8446EC16"/>
    <w:styleLink w:val="WW8Num2011111113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94454538">
    <w:abstractNumId w:val="85"/>
  </w:num>
  <w:num w:numId="2" w16cid:durableId="1300526831">
    <w:abstractNumId w:val="44"/>
  </w:num>
  <w:num w:numId="3" w16cid:durableId="920023969">
    <w:abstractNumId w:val="59"/>
    <w:lvlOverride w:ilvl="0">
      <w:lvl w:ilvl="0" w:tplc="F15CFCDA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4" w16cid:durableId="675421969">
    <w:abstractNumId w:val="102"/>
  </w:num>
  <w:num w:numId="5" w16cid:durableId="1326976175">
    <w:abstractNumId w:val="75"/>
  </w:num>
  <w:num w:numId="6" w16cid:durableId="1721594317">
    <w:abstractNumId w:val="91"/>
  </w:num>
  <w:num w:numId="7" w16cid:durableId="1092048306">
    <w:abstractNumId w:val="112"/>
  </w:num>
  <w:num w:numId="8" w16cid:durableId="592278741">
    <w:abstractNumId w:val="23"/>
  </w:num>
  <w:num w:numId="9" w16cid:durableId="2133740650">
    <w:abstractNumId w:val="90"/>
    <w:lvlOverride w:ilvl="0">
      <w:startOverride w:val="1"/>
    </w:lvlOverride>
  </w:num>
  <w:num w:numId="10" w16cid:durableId="305939827">
    <w:abstractNumId w:val="67"/>
    <w:lvlOverride w:ilvl="0">
      <w:startOverride w:val="1"/>
    </w:lvlOverride>
  </w:num>
  <w:num w:numId="11" w16cid:durableId="175967783">
    <w:abstractNumId w:val="45"/>
  </w:num>
  <w:num w:numId="12" w16cid:durableId="779448620">
    <w:abstractNumId w:val="18"/>
  </w:num>
  <w:num w:numId="13" w16cid:durableId="1305433802">
    <w:abstractNumId w:val="55"/>
  </w:num>
  <w:num w:numId="14" w16cid:durableId="1604336358">
    <w:abstractNumId w:val="34"/>
  </w:num>
  <w:num w:numId="15" w16cid:durableId="1144662768">
    <w:abstractNumId w:val="51"/>
  </w:num>
  <w:num w:numId="16" w16cid:durableId="340400610">
    <w:abstractNumId w:val="49"/>
  </w:num>
  <w:num w:numId="17" w16cid:durableId="888152503">
    <w:abstractNumId w:val="114"/>
  </w:num>
  <w:num w:numId="18" w16cid:durableId="1922640202">
    <w:abstractNumId w:val="58"/>
  </w:num>
  <w:num w:numId="19" w16cid:durableId="1079520675">
    <w:abstractNumId w:val="119"/>
  </w:num>
  <w:num w:numId="20" w16cid:durableId="691298432">
    <w:abstractNumId w:val="94"/>
  </w:num>
  <w:num w:numId="21" w16cid:durableId="1112473979">
    <w:abstractNumId w:val="20"/>
  </w:num>
  <w:num w:numId="22" w16cid:durableId="285816730">
    <w:abstractNumId w:val="35"/>
  </w:num>
  <w:num w:numId="23" w16cid:durableId="1615937451">
    <w:abstractNumId w:val="52"/>
  </w:num>
  <w:num w:numId="24" w16cid:durableId="936786821">
    <w:abstractNumId w:val="71"/>
  </w:num>
  <w:num w:numId="25" w16cid:durableId="1602687137">
    <w:abstractNumId w:val="93"/>
  </w:num>
  <w:num w:numId="26" w16cid:durableId="201405059">
    <w:abstractNumId w:val="79"/>
  </w:num>
  <w:num w:numId="27" w16cid:durableId="134625316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235233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5776554">
    <w:abstractNumId w:val="28"/>
  </w:num>
  <w:num w:numId="30" w16cid:durableId="1540820876">
    <w:abstractNumId w:val="62"/>
  </w:num>
  <w:num w:numId="31" w16cid:durableId="98454472">
    <w:abstractNumId w:val="108"/>
  </w:num>
  <w:num w:numId="32" w16cid:durableId="2047023324">
    <w:abstractNumId w:val="107"/>
  </w:num>
  <w:num w:numId="33" w16cid:durableId="1281571995">
    <w:abstractNumId w:val="24"/>
  </w:num>
  <w:num w:numId="34" w16cid:durableId="1268734691">
    <w:abstractNumId w:val="73"/>
  </w:num>
  <w:num w:numId="35" w16cid:durableId="2081754195">
    <w:abstractNumId w:val="96"/>
  </w:num>
  <w:num w:numId="36" w16cid:durableId="1352217631">
    <w:abstractNumId w:val="47"/>
  </w:num>
  <w:num w:numId="37" w16cid:durableId="1591741876">
    <w:abstractNumId w:val="63"/>
  </w:num>
  <w:num w:numId="38" w16cid:durableId="398017896">
    <w:abstractNumId w:val="115"/>
  </w:num>
  <w:num w:numId="39" w16cid:durableId="85883205">
    <w:abstractNumId w:val="98"/>
  </w:num>
  <w:num w:numId="40" w16cid:durableId="924847010">
    <w:abstractNumId w:val="1"/>
  </w:num>
  <w:num w:numId="41" w16cid:durableId="1551725257">
    <w:abstractNumId w:val="68"/>
  </w:num>
  <w:num w:numId="42" w16cid:durableId="1033574799">
    <w:abstractNumId w:val="50"/>
  </w:num>
  <w:num w:numId="43" w16cid:durableId="1051533636">
    <w:abstractNumId w:val="19"/>
  </w:num>
  <w:num w:numId="44" w16cid:durableId="31656806">
    <w:abstractNumId w:val="105"/>
  </w:num>
  <w:num w:numId="45" w16cid:durableId="1939412109">
    <w:abstractNumId w:val="72"/>
  </w:num>
  <w:num w:numId="46" w16cid:durableId="985550048">
    <w:abstractNumId w:val="53"/>
  </w:num>
  <w:num w:numId="47" w16cid:durableId="1450471570">
    <w:abstractNumId w:val="97"/>
  </w:num>
  <w:num w:numId="48" w16cid:durableId="1294016607">
    <w:abstractNumId w:val="38"/>
  </w:num>
  <w:num w:numId="49" w16cid:durableId="561990859">
    <w:abstractNumId w:val="89"/>
  </w:num>
  <w:num w:numId="50" w16cid:durableId="87845825">
    <w:abstractNumId w:val="74"/>
  </w:num>
  <w:num w:numId="51" w16cid:durableId="1640844885">
    <w:abstractNumId w:val="104"/>
  </w:num>
  <w:num w:numId="52" w16cid:durableId="1820996741">
    <w:abstractNumId w:val="46"/>
  </w:num>
  <w:num w:numId="53" w16cid:durableId="982781347">
    <w:abstractNumId w:val="81"/>
  </w:num>
  <w:num w:numId="54" w16cid:durableId="1782265375">
    <w:abstractNumId w:val="82"/>
  </w:num>
  <w:num w:numId="55" w16cid:durableId="89562952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1940080">
    <w:abstractNumId w:val="42"/>
  </w:num>
  <w:num w:numId="57" w16cid:durableId="316157601">
    <w:abstractNumId w:val="30"/>
  </w:num>
  <w:num w:numId="58" w16cid:durableId="1851413343">
    <w:abstractNumId w:val="103"/>
  </w:num>
  <w:num w:numId="59" w16cid:durableId="1618901722">
    <w:abstractNumId w:val="118"/>
  </w:num>
  <w:num w:numId="60" w16cid:durableId="85351308">
    <w:abstractNumId w:val="37"/>
  </w:num>
  <w:num w:numId="61" w16cid:durableId="1899781262">
    <w:abstractNumId w:val="78"/>
  </w:num>
  <w:num w:numId="62" w16cid:durableId="1377117952">
    <w:abstractNumId w:val="11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22083997">
    <w:abstractNumId w:val="60"/>
  </w:num>
  <w:num w:numId="64" w16cid:durableId="980889778">
    <w:abstractNumId w:val="88"/>
  </w:num>
  <w:num w:numId="65" w16cid:durableId="1963729997">
    <w:abstractNumId w:val="99"/>
  </w:num>
  <w:num w:numId="66" w16cid:durableId="1308390364">
    <w:abstractNumId w:val="70"/>
  </w:num>
  <w:num w:numId="67" w16cid:durableId="752700857">
    <w:abstractNumId w:val="91"/>
    <w:lvlOverride w:ilvl="0">
      <w:lvl w:ilvl="0" w:tplc="7E8E9CCE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68" w16cid:durableId="860708757">
    <w:abstractNumId w:val="40"/>
  </w:num>
  <w:num w:numId="69" w16cid:durableId="1836217118">
    <w:abstractNumId w:val="27"/>
  </w:num>
  <w:num w:numId="70" w16cid:durableId="1261177975">
    <w:abstractNumId w:val="14"/>
  </w:num>
  <w:num w:numId="71" w16cid:durableId="1489596347">
    <w:abstractNumId w:val="48"/>
  </w:num>
  <w:num w:numId="72" w16cid:durableId="25717354">
    <w:abstractNumId w:val="59"/>
  </w:num>
  <w:num w:numId="73" w16cid:durableId="756631974">
    <w:abstractNumId w:val="0"/>
  </w:num>
  <w:num w:numId="74" w16cid:durableId="647981365">
    <w:abstractNumId w:val="33"/>
  </w:num>
  <w:num w:numId="75" w16cid:durableId="106632286">
    <w:abstractNumId w:val="86"/>
  </w:num>
  <w:num w:numId="76" w16cid:durableId="532038765">
    <w:abstractNumId w:val="64"/>
  </w:num>
  <w:num w:numId="77" w16cid:durableId="1755590094">
    <w:abstractNumId w:val="2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hyphenationZone w:val="425"/>
  <w:characterSpacingControl w:val="doNotCompress"/>
  <w:hdrShapeDefaults>
    <o:shapedefaults v:ext="edit" spidmax="579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31B4"/>
    <w:rsid w:val="00003432"/>
    <w:rsid w:val="00003B3D"/>
    <w:rsid w:val="000048BA"/>
    <w:rsid w:val="00004E18"/>
    <w:rsid w:val="00006D08"/>
    <w:rsid w:val="0001176C"/>
    <w:rsid w:val="00011FCA"/>
    <w:rsid w:val="000130B5"/>
    <w:rsid w:val="00013F05"/>
    <w:rsid w:val="00015391"/>
    <w:rsid w:val="00016302"/>
    <w:rsid w:val="0001742F"/>
    <w:rsid w:val="000175AF"/>
    <w:rsid w:val="00020803"/>
    <w:rsid w:val="00021657"/>
    <w:rsid w:val="00022963"/>
    <w:rsid w:val="00022C55"/>
    <w:rsid w:val="00023E9C"/>
    <w:rsid w:val="000243EE"/>
    <w:rsid w:val="000263FF"/>
    <w:rsid w:val="00032DC4"/>
    <w:rsid w:val="000332D5"/>
    <w:rsid w:val="000344E5"/>
    <w:rsid w:val="00037C6C"/>
    <w:rsid w:val="00037DC9"/>
    <w:rsid w:val="00042B8F"/>
    <w:rsid w:val="00044214"/>
    <w:rsid w:val="00044E14"/>
    <w:rsid w:val="00047E14"/>
    <w:rsid w:val="000506B0"/>
    <w:rsid w:val="00050DBD"/>
    <w:rsid w:val="00051D95"/>
    <w:rsid w:val="00052A79"/>
    <w:rsid w:val="00052DCF"/>
    <w:rsid w:val="00053DE9"/>
    <w:rsid w:val="00054179"/>
    <w:rsid w:val="00056233"/>
    <w:rsid w:val="00057444"/>
    <w:rsid w:val="00060474"/>
    <w:rsid w:val="00060D7F"/>
    <w:rsid w:val="000615BB"/>
    <w:rsid w:val="00062F8C"/>
    <w:rsid w:val="00063647"/>
    <w:rsid w:val="00063DC9"/>
    <w:rsid w:val="0006467B"/>
    <w:rsid w:val="000659E9"/>
    <w:rsid w:val="00066BB6"/>
    <w:rsid w:val="00067E71"/>
    <w:rsid w:val="00067EC2"/>
    <w:rsid w:val="00070B0C"/>
    <w:rsid w:val="00071D1B"/>
    <w:rsid w:val="00072CC1"/>
    <w:rsid w:val="000732D6"/>
    <w:rsid w:val="00073342"/>
    <w:rsid w:val="00076266"/>
    <w:rsid w:val="000764E5"/>
    <w:rsid w:val="00077044"/>
    <w:rsid w:val="00080825"/>
    <w:rsid w:val="00080FCE"/>
    <w:rsid w:val="00081536"/>
    <w:rsid w:val="00082BD2"/>
    <w:rsid w:val="00083D8A"/>
    <w:rsid w:val="000844F4"/>
    <w:rsid w:val="00084859"/>
    <w:rsid w:val="0008505A"/>
    <w:rsid w:val="0008572A"/>
    <w:rsid w:val="00085BDA"/>
    <w:rsid w:val="000868A3"/>
    <w:rsid w:val="00086F52"/>
    <w:rsid w:val="00090CDA"/>
    <w:rsid w:val="00092662"/>
    <w:rsid w:val="000928E8"/>
    <w:rsid w:val="00093868"/>
    <w:rsid w:val="00095377"/>
    <w:rsid w:val="0009709C"/>
    <w:rsid w:val="00097750"/>
    <w:rsid w:val="000A0CD3"/>
    <w:rsid w:val="000A18C9"/>
    <w:rsid w:val="000A201A"/>
    <w:rsid w:val="000A229E"/>
    <w:rsid w:val="000A3ACA"/>
    <w:rsid w:val="000A435A"/>
    <w:rsid w:val="000A4DCA"/>
    <w:rsid w:val="000B1952"/>
    <w:rsid w:val="000B31A6"/>
    <w:rsid w:val="000B5823"/>
    <w:rsid w:val="000B5D5E"/>
    <w:rsid w:val="000C05F0"/>
    <w:rsid w:val="000C105F"/>
    <w:rsid w:val="000C1176"/>
    <w:rsid w:val="000C4080"/>
    <w:rsid w:val="000C438A"/>
    <w:rsid w:val="000C49AF"/>
    <w:rsid w:val="000C4C79"/>
    <w:rsid w:val="000C5C6F"/>
    <w:rsid w:val="000C6B98"/>
    <w:rsid w:val="000C6C54"/>
    <w:rsid w:val="000C6EB9"/>
    <w:rsid w:val="000D1A77"/>
    <w:rsid w:val="000D1BF0"/>
    <w:rsid w:val="000D2C70"/>
    <w:rsid w:val="000D391B"/>
    <w:rsid w:val="000D3A8D"/>
    <w:rsid w:val="000E183D"/>
    <w:rsid w:val="000E3F7C"/>
    <w:rsid w:val="000E7A5F"/>
    <w:rsid w:val="000E7C15"/>
    <w:rsid w:val="000F26FF"/>
    <w:rsid w:val="000F2C34"/>
    <w:rsid w:val="000F2F06"/>
    <w:rsid w:val="000F31E5"/>
    <w:rsid w:val="000F41DE"/>
    <w:rsid w:val="000F4F47"/>
    <w:rsid w:val="000F6C23"/>
    <w:rsid w:val="000F71C5"/>
    <w:rsid w:val="0010018A"/>
    <w:rsid w:val="001018EB"/>
    <w:rsid w:val="00102A24"/>
    <w:rsid w:val="00102C55"/>
    <w:rsid w:val="00103661"/>
    <w:rsid w:val="001039E6"/>
    <w:rsid w:val="00103A3C"/>
    <w:rsid w:val="00103C40"/>
    <w:rsid w:val="001052B4"/>
    <w:rsid w:val="001053C9"/>
    <w:rsid w:val="0010652C"/>
    <w:rsid w:val="00112C3D"/>
    <w:rsid w:val="001152E8"/>
    <w:rsid w:val="001159D2"/>
    <w:rsid w:val="0011657D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27ED1"/>
    <w:rsid w:val="00130351"/>
    <w:rsid w:val="00131697"/>
    <w:rsid w:val="00131A73"/>
    <w:rsid w:val="001322E8"/>
    <w:rsid w:val="00132D55"/>
    <w:rsid w:val="00132ED7"/>
    <w:rsid w:val="00134C10"/>
    <w:rsid w:val="00134D22"/>
    <w:rsid w:val="001355C4"/>
    <w:rsid w:val="0013632D"/>
    <w:rsid w:val="00137B25"/>
    <w:rsid w:val="00140D10"/>
    <w:rsid w:val="001413C0"/>
    <w:rsid w:val="001428BF"/>
    <w:rsid w:val="0014290C"/>
    <w:rsid w:val="00143DCA"/>
    <w:rsid w:val="001444F3"/>
    <w:rsid w:val="0014459B"/>
    <w:rsid w:val="00144C04"/>
    <w:rsid w:val="001456A2"/>
    <w:rsid w:val="00145950"/>
    <w:rsid w:val="00145B56"/>
    <w:rsid w:val="0014748C"/>
    <w:rsid w:val="00147B35"/>
    <w:rsid w:val="001504E2"/>
    <w:rsid w:val="00150C4C"/>
    <w:rsid w:val="001510BF"/>
    <w:rsid w:val="00152FF5"/>
    <w:rsid w:val="00153688"/>
    <w:rsid w:val="00154A7E"/>
    <w:rsid w:val="00154E00"/>
    <w:rsid w:val="00154F98"/>
    <w:rsid w:val="00155237"/>
    <w:rsid w:val="001552A2"/>
    <w:rsid w:val="00155601"/>
    <w:rsid w:val="00155B07"/>
    <w:rsid w:val="0015758E"/>
    <w:rsid w:val="00157958"/>
    <w:rsid w:val="0016204F"/>
    <w:rsid w:val="00162446"/>
    <w:rsid w:val="00170A91"/>
    <w:rsid w:val="00171897"/>
    <w:rsid w:val="001727A3"/>
    <w:rsid w:val="00172CCE"/>
    <w:rsid w:val="0017359A"/>
    <w:rsid w:val="0017621F"/>
    <w:rsid w:val="00176A64"/>
    <w:rsid w:val="00177706"/>
    <w:rsid w:val="00177C79"/>
    <w:rsid w:val="0018573A"/>
    <w:rsid w:val="00190371"/>
    <w:rsid w:val="00191BE4"/>
    <w:rsid w:val="00192687"/>
    <w:rsid w:val="00192B9A"/>
    <w:rsid w:val="001933CE"/>
    <w:rsid w:val="00195008"/>
    <w:rsid w:val="001965CD"/>
    <w:rsid w:val="001A285A"/>
    <w:rsid w:val="001A35E0"/>
    <w:rsid w:val="001A5264"/>
    <w:rsid w:val="001A5665"/>
    <w:rsid w:val="001A5AAF"/>
    <w:rsid w:val="001B0023"/>
    <w:rsid w:val="001B2DC2"/>
    <w:rsid w:val="001B2E80"/>
    <w:rsid w:val="001B39F3"/>
    <w:rsid w:val="001B3EDB"/>
    <w:rsid w:val="001B43E9"/>
    <w:rsid w:val="001B4C6A"/>
    <w:rsid w:val="001B527E"/>
    <w:rsid w:val="001B767E"/>
    <w:rsid w:val="001B7A1C"/>
    <w:rsid w:val="001C01BB"/>
    <w:rsid w:val="001C3F79"/>
    <w:rsid w:val="001C463B"/>
    <w:rsid w:val="001C507C"/>
    <w:rsid w:val="001C5702"/>
    <w:rsid w:val="001D0FF7"/>
    <w:rsid w:val="001D3ACC"/>
    <w:rsid w:val="001D55B9"/>
    <w:rsid w:val="001D6082"/>
    <w:rsid w:val="001D6E6E"/>
    <w:rsid w:val="001D7502"/>
    <w:rsid w:val="001E19FD"/>
    <w:rsid w:val="001E234E"/>
    <w:rsid w:val="001E2AD4"/>
    <w:rsid w:val="001E3875"/>
    <w:rsid w:val="001E48CD"/>
    <w:rsid w:val="001E5C2C"/>
    <w:rsid w:val="001E5DB6"/>
    <w:rsid w:val="001E7493"/>
    <w:rsid w:val="001F336B"/>
    <w:rsid w:val="001F4D94"/>
    <w:rsid w:val="001F5D35"/>
    <w:rsid w:val="001F7133"/>
    <w:rsid w:val="001F7862"/>
    <w:rsid w:val="002004D0"/>
    <w:rsid w:val="00201203"/>
    <w:rsid w:val="002015D7"/>
    <w:rsid w:val="00202D8E"/>
    <w:rsid w:val="00203D52"/>
    <w:rsid w:val="00204921"/>
    <w:rsid w:val="002050F8"/>
    <w:rsid w:val="00205A08"/>
    <w:rsid w:val="00206B35"/>
    <w:rsid w:val="0020759E"/>
    <w:rsid w:val="00207D34"/>
    <w:rsid w:val="002104FA"/>
    <w:rsid w:val="00210811"/>
    <w:rsid w:val="00210945"/>
    <w:rsid w:val="00210BE2"/>
    <w:rsid w:val="00211926"/>
    <w:rsid w:val="00211EB6"/>
    <w:rsid w:val="002139B6"/>
    <w:rsid w:val="00213A40"/>
    <w:rsid w:val="00214707"/>
    <w:rsid w:val="002147C4"/>
    <w:rsid w:val="00214F86"/>
    <w:rsid w:val="002153FF"/>
    <w:rsid w:val="00217886"/>
    <w:rsid w:val="0022035D"/>
    <w:rsid w:val="002218AA"/>
    <w:rsid w:val="00222D06"/>
    <w:rsid w:val="00222F3E"/>
    <w:rsid w:val="00224EEC"/>
    <w:rsid w:val="00230C12"/>
    <w:rsid w:val="00230DF8"/>
    <w:rsid w:val="00231830"/>
    <w:rsid w:val="00231D44"/>
    <w:rsid w:val="00231DC1"/>
    <w:rsid w:val="002332BA"/>
    <w:rsid w:val="002343C1"/>
    <w:rsid w:val="002348C5"/>
    <w:rsid w:val="00234FF0"/>
    <w:rsid w:val="00235680"/>
    <w:rsid w:val="0024093C"/>
    <w:rsid w:val="00241A27"/>
    <w:rsid w:val="00242298"/>
    <w:rsid w:val="002422E8"/>
    <w:rsid w:val="00243771"/>
    <w:rsid w:val="00243A3B"/>
    <w:rsid w:val="00243B78"/>
    <w:rsid w:val="0024607E"/>
    <w:rsid w:val="00250A71"/>
    <w:rsid w:val="00250DB1"/>
    <w:rsid w:val="00251081"/>
    <w:rsid w:val="002515BB"/>
    <w:rsid w:val="002521B0"/>
    <w:rsid w:val="00252B88"/>
    <w:rsid w:val="00254826"/>
    <w:rsid w:val="00254D88"/>
    <w:rsid w:val="002557DB"/>
    <w:rsid w:val="00256DC9"/>
    <w:rsid w:val="002574A3"/>
    <w:rsid w:val="00257BF7"/>
    <w:rsid w:val="00257FB6"/>
    <w:rsid w:val="00260421"/>
    <w:rsid w:val="002612D9"/>
    <w:rsid w:val="002615B4"/>
    <w:rsid w:val="00261812"/>
    <w:rsid w:val="00261E76"/>
    <w:rsid w:val="00261F4D"/>
    <w:rsid w:val="002620D6"/>
    <w:rsid w:val="002630D3"/>
    <w:rsid w:val="002647E2"/>
    <w:rsid w:val="00264B95"/>
    <w:rsid w:val="00265AF2"/>
    <w:rsid w:val="00265D0A"/>
    <w:rsid w:val="002679E3"/>
    <w:rsid w:val="00267B4A"/>
    <w:rsid w:val="002721A8"/>
    <w:rsid w:val="00273558"/>
    <w:rsid w:val="0027387F"/>
    <w:rsid w:val="00274CC4"/>
    <w:rsid w:val="00275FEF"/>
    <w:rsid w:val="002768AC"/>
    <w:rsid w:val="00280C2D"/>
    <w:rsid w:val="00282665"/>
    <w:rsid w:val="00284DD0"/>
    <w:rsid w:val="002856A5"/>
    <w:rsid w:val="0028720A"/>
    <w:rsid w:val="0029017C"/>
    <w:rsid w:val="0029081B"/>
    <w:rsid w:val="00290D84"/>
    <w:rsid w:val="00291838"/>
    <w:rsid w:val="00291B2D"/>
    <w:rsid w:val="002929EE"/>
    <w:rsid w:val="00294C1D"/>
    <w:rsid w:val="00294E65"/>
    <w:rsid w:val="002956D4"/>
    <w:rsid w:val="0029767F"/>
    <w:rsid w:val="002A0147"/>
    <w:rsid w:val="002A0BA3"/>
    <w:rsid w:val="002A38A2"/>
    <w:rsid w:val="002A6246"/>
    <w:rsid w:val="002A6AF5"/>
    <w:rsid w:val="002A72A5"/>
    <w:rsid w:val="002B01F6"/>
    <w:rsid w:val="002B1CFF"/>
    <w:rsid w:val="002B32A1"/>
    <w:rsid w:val="002C07F3"/>
    <w:rsid w:val="002C2528"/>
    <w:rsid w:val="002C26B6"/>
    <w:rsid w:val="002C2753"/>
    <w:rsid w:val="002C39FF"/>
    <w:rsid w:val="002C3F5D"/>
    <w:rsid w:val="002C47FE"/>
    <w:rsid w:val="002C4B8B"/>
    <w:rsid w:val="002C7A14"/>
    <w:rsid w:val="002D010B"/>
    <w:rsid w:val="002D137E"/>
    <w:rsid w:val="002D31A8"/>
    <w:rsid w:val="002D6EAD"/>
    <w:rsid w:val="002E086C"/>
    <w:rsid w:val="002E116C"/>
    <w:rsid w:val="002E18DB"/>
    <w:rsid w:val="002E32EC"/>
    <w:rsid w:val="002E341D"/>
    <w:rsid w:val="002E4D6D"/>
    <w:rsid w:val="002E5AF6"/>
    <w:rsid w:val="002E6716"/>
    <w:rsid w:val="002E76F1"/>
    <w:rsid w:val="002F0189"/>
    <w:rsid w:val="002F1421"/>
    <w:rsid w:val="002F17CF"/>
    <w:rsid w:val="002F190A"/>
    <w:rsid w:val="002F1D6A"/>
    <w:rsid w:val="002F25B9"/>
    <w:rsid w:val="002F2A1C"/>
    <w:rsid w:val="002F41D0"/>
    <w:rsid w:val="002F504B"/>
    <w:rsid w:val="002F50DA"/>
    <w:rsid w:val="002F6DDF"/>
    <w:rsid w:val="002F7C9E"/>
    <w:rsid w:val="003004C9"/>
    <w:rsid w:val="0030099E"/>
    <w:rsid w:val="00302293"/>
    <w:rsid w:val="00302BCB"/>
    <w:rsid w:val="0030347B"/>
    <w:rsid w:val="00303627"/>
    <w:rsid w:val="00303977"/>
    <w:rsid w:val="00304D81"/>
    <w:rsid w:val="0030679B"/>
    <w:rsid w:val="003074ED"/>
    <w:rsid w:val="003106B8"/>
    <w:rsid w:val="0031383D"/>
    <w:rsid w:val="003166B0"/>
    <w:rsid w:val="00316D12"/>
    <w:rsid w:val="003240BA"/>
    <w:rsid w:val="003262BF"/>
    <w:rsid w:val="00330EB4"/>
    <w:rsid w:val="003311E8"/>
    <w:rsid w:val="00331B59"/>
    <w:rsid w:val="00332031"/>
    <w:rsid w:val="00332CB8"/>
    <w:rsid w:val="003335EF"/>
    <w:rsid w:val="00333714"/>
    <w:rsid w:val="00334D3F"/>
    <w:rsid w:val="00340502"/>
    <w:rsid w:val="003413B9"/>
    <w:rsid w:val="0034230E"/>
    <w:rsid w:val="00342EE8"/>
    <w:rsid w:val="00343733"/>
    <w:rsid w:val="00343B9C"/>
    <w:rsid w:val="00344593"/>
    <w:rsid w:val="00344C39"/>
    <w:rsid w:val="00345A25"/>
    <w:rsid w:val="00346F55"/>
    <w:rsid w:val="00350CB8"/>
    <w:rsid w:val="0035163B"/>
    <w:rsid w:val="00351ED4"/>
    <w:rsid w:val="00352076"/>
    <w:rsid w:val="0035308D"/>
    <w:rsid w:val="00353196"/>
    <w:rsid w:val="00353661"/>
    <w:rsid w:val="0036036D"/>
    <w:rsid w:val="0036121C"/>
    <w:rsid w:val="00361F6C"/>
    <w:rsid w:val="00362658"/>
    <w:rsid w:val="00363B19"/>
    <w:rsid w:val="00364501"/>
    <w:rsid w:val="00364EE9"/>
    <w:rsid w:val="003655E8"/>
    <w:rsid w:val="00365BC5"/>
    <w:rsid w:val="00365F6C"/>
    <w:rsid w:val="00366DC6"/>
    <w:rsid w:val="00371BF9"/>
    <w:rsid w:val="003737F5"/>
    <w:rsid w:val="00375CD5"/>
    <w:rsid w:val="003760D0"/>
    <w:rsid w:val="00380255"/>
    <w:rsid w:val="0038258C"/>
    <w:rsid w:val="003833F1"/>
    <w:rsid w:val="0038370D"/>
    <w:rsid w:val="0038556C"/>
    <w:rsid w:val="00386B43"/>
    <w:rsid w:val="003870A0"/>
    <w:rsid w:val="0039023A"/>
    <w:rsid w:val="0039101D"/>
    <w:rsid w:val="00392070"/>
    <w:rsid w:val="00393957"/>
    <w:rsid w:val="00393FC0"/>
    <w:rsid w:val="00393FE8"/>
    <w:rsid w:val="0039412C"/>
    <w:rsid w:val="00394C47"/>
    <w:rsid w:val="00394CBC"/>
    <w:rsid w:val="003956DD"/>
    <w:rsid w:val="00396884"/>
    <w:rsid w:val="003971C9"/>
    <w:rsid w:val="003A1656"/>
    <w:rsid w:val="003A2299"/>
    <w:rsid w:val="003A2629"/>
    <w:rsid w:val="003A2945"/>
    <w:rsid w:val="003A2E38"/>
    <w:rsid w:val="003A2F4C"/>
    <w:rsid w:val="003A3AE8"/>
    <w:rsid w:val="003A4441"/>
    <w:rsid w:val="003A6632"/>
    <w:rsid w:val="003B02FC"/>
    <w:rsid w:val="003B049B"/>
    <w:rsid w:val="003B0925"/>
    <w:rsid w:val="003B0AF6"/>
    <w:rsid w:val="003B1897"/>
    <w:rsid w:val="003B1ECC"/>
    <w:rsid w:val="003B2D8B"/>
    <w:rsid w:val="003B6F89"/>
    <w:rsid w:val="003B743B"/>
    <w:rsid w:val="003B748C"/>
    <w:rsid w:val="003C0995"/>
    <w:rsid w:val="003C1059"/>
    <w:rsid w:val="003C1242"/>
    <w:rsid w:val="003C27A7"/>
    <w:rsid w:val="003C2CED"/>
    <w:rsid w:val="003C3301"/>
    <w:rsid w:val="003C3702"/>
    <w:rsid w:val="003C3B4B"/>
    <w:rsid w:val="003C3C27"/>
    <w:rsid w:val="003C4285"/>
    <w:rsid w:val="003C5744"/>
    <w:rsid w:val="003C5D7F"/>
    <w:rsid w:val="003D03C5"/>
    <w:rsid w:val="003D0D46"/>
    <w:rsid w:val="003D10D7"/>
    <w:rsid w:val="003D257A"/>
    <w:rsid w:val="003D2A08"/>
    <w:rsid w:val="003D3857"/>
    <w:rsid w:val="003D395B"/>
    <w:rsid w:val="003D49AF"/>
    <w:rsid w:val="003D4EFD"/>
    <w:rsid w:val="003E18A7"/>
    <w:rsid w:val="003E26DE"/>
    <w:rsid w:val="003E3796"/>
    <w:rsid w:val="003E5BD5"/>
    <w:rsid w:val="003E71C9"/>
    <w:rsid w:val="003F0ADC"/>
    <w:rsid w:val="003F16BA"/>
    <w:rsid w:val="003F5A6F"/>
    <w:rsid w:val="003F671A"/>
    <w:rsid w:val="003F7D9E"/>
    <w:rsid w:val="00400F14"/>
    <w:rsid w:val="004013D1"/>
    <w:rsid w:val="00401DC9"/>
    <w:rsid w:val="0040445C"/>
    <w:rsid w:val="00405F9E"/>
    <w:rsid w:val="00407D77"/>
    <w:rsid w:val="004105D2"/>
    <w:rsid w:val="00410767"/>
    <w:rsid w:val="00410CA5"/>
    <w:rsid w:val="00411B99"/>
    <w:rsid w:val="00412593"/>
    <w:rsid w:val="004128F1"/>
    <w:rsid w:val="00412F5C"/>
    <w:rsid w:val="00413392"/>
    <w:rsid w:val="0041457C"/>
    <w:rsid w:val="00414588"/>
    <w:rsid w:val="004165BB"/>
    <w:rsid w:val="00420EB8"/>
    <w:rsid w:val="0042484E"/>
    <w:rsid w:val="00425BA8"/>
    <w:rsid w:val="004268DA"/>
    <w:rsid w:val="00426BAA"/>
    <w:rsid w:val="00430E64"/>
    <w:rsid w:val="004316D9"/>
    <w:rsid w:val="0043273A"/>
    <w:rsid w:val="00434000"/>
    <w:rsid w:val="004352FE"/>
    <w:rsid w:val="004359E3"/>
    <w:rsid w:val="00435C55"/>
    <w:rsid w:val="00436A0A"/>
    <w:rsid w:val="00436FE4"/>
    <w:rsid w:val="0043726A"/>
    <w:rsid w:val="00437708"/>
    <w:rsid w:val="00437E64"/>
    <w:rsid w:val="00440398"/>
    <w:rsid w:val="004410BA"/>
    <w:rsid w:val="00441340"/>
    <w:rsid w:val="00441899"/>
    <w:rsid w:val="00442208"/>
    <w:rsid w:val="0044278D"/>
    <w:rsid w:val="00442FC4"/>
    <w:rsid w:val="00444873"/>
    <w:rsid w:val="00444892"/>
    <w:rsid w:val="004455C6"/>
    <w:rsid w:val="00445B08"/>
    <w:rsid w:val="004469A9"/>
    <w:rsid w:val="00446C30"/>
    <w:rsid w:val="00447A29"/>
    <w:rsid w:val="004512D8"/>
    <w:rsid w:val="00452842"/>
    <w:rsid w:val="00453768"/>
    <w:rsid w:val="00454EA6"/>
    <w:rsid w:val="004551CB"/>
    <w:rsid w:val="00455674"/>
    <w:rsid w:val="00456EA8"/>
    <w:rsid w:val="00460F05"/>
    <w:rsid w:val="0046128B"/>
    <w:rsid w:val="00461889"/>
    <w:rsid w:val="00463DD7"/>
    <w:rsid w:val="0046493B"/>
    <w:rsid w:val="00464E24"/>
    <w:rsid w:val="0046523B"/>
    <w:rsid w:val="004654EE"/>
    <w:rsid w:val="00465C88"/>
    <w:rsid w:val="00466836"/>
    <w:rsid w:val="004701F7"/>
    <w:rsid w:val="00470A7C"/>
    <w:rsid w:val="00471B55"/>
    <w:rsid w:val="004721F2"/>
    <w:rsid w:val="004728A2"/>
    <w:rsid w:val="00472DD1"/>
    <w:rsid w:val="004745EB"/>
    <w:rsid w:val="004747A7"/>
    <w:rsid w:val="00476ACC"/>
    <w:rsid w:val="004771F7"/>
    <w:rsid w:val="00477753"/>
    <w:rsid w:val="00477E2F"/>
    <w:rsid w:val="0048243B"/>
    <w:rsid w:val="00483CA1"/>
    <w:rsid w:val="00483D9C"/>
    <w:rsid w:val="00487154"/>
    <w:rsid w:val="00491F57"/>
    <w:rsid w:val="00494A97"/>
    <w:rsid w:val="00496810"/>
    <w:rsid w:val="00496A9D"/>
    <w:rsid w:val="004A14E1"/>
    <w:rsid w:val="004A2EB8"/>
    <w:rsid w:val="004A34B0"/>
    <w:rsid w:val="004A35B9"/>
    <w:rsid w:val="004A3A93"/>
    <w:rsid w:val="004A4011"/>
    <w:rsid w:val="004A53D3"/>
    <w:rsid w:val="004A5815"/>
    <w:rsid w:val="004A6A40"/>
    <w:rsid w:val="004B25E8"/>
    <w:rsid w:val="004B2BD9"/>
    <w:rsid w:val="004B36B4"/>
    <w:rsid w:val="004B43BF"/>
    <w:rsid w:val="004B4F5D"/>
    <w:rsid w:val="004B5587"/>
    <w:rsid w:val="004B618D"/>
    <w:rsid w:val="004C07D2"/>
    <w:rsid w:val="004C1E44"/>
    <w:rsid w:val="004C3AEF"/>
    <w:rsid w:val="004C4AD3"/>
    <w:rsid w:val="004C53F3"/>
    <w:rsid w:val="004C550A"/>
    <w:rsid w:val="004C7E75"/>
    <w:rsid w:val="004D0161"/>
    <w:rsid w:val="004D2074"/>
    <w:rsid w:val="004D28D4"/>
    <w:rsid w:val="004D293E"/>
    <w:rsid w:val="004D3E79"/>
    <w:rsid w:val="004D4140"/>
    <w:rsid w:val="004D4279"/>
    <w:rsid w:val="004D49A8"/>
    <w:rsid w:val="004D5B27"/>
    <w:rsid w:val="004D5C80"/>
    <w:rsid w:val="004D721B"/>
    <w:rsid w:val="004D7994"/>
    <w:rsid w:val="004E0A31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4F667F"/>
    <w:rsid w:val="004F7E3E"/>
    <w:rsid w:val="00500AD5"/>
    <w:rsid w:val="00502081"/>
    <w:rsid w:val="0050407D"/>
    <w:rsid w:val="00507907"/>
    <w:rsid w:val="005100FE"/>
    <w:rsid w:val="005103ED"/>
    <w:rsid w:val="0051042A"/>
    <w:rsid w:val="00511B98"/>
    <w:rsid w:val="00511D07"/>
    <w:rsid w:val="00514B3F"/>
    <w:rsid w:val="005150CA"/>
    <w:rsid w:val="00517AE4"/>
    <w:rsid w:val="00520269"/>
    <w:rsid w:val="00520687"/>
    <w:rsid w:val="00521C03"/>
    <w:rsid w:val="0052291A"/>
    <w:rsid w:val="00522E5F"/>
    <w:rsid w:val="00523109"/>
    <w:rsid w:val="005239D3"/>
    <w:rsid w:val="0052419D"/>
    <w:rsid w:val="005243E2"/>
    <w:rsid w:val="005256A2"/>
    <w:rsid w:val="00525C1E"/>
    <w:rsid w:val="00525D35"/>
    <w:rsid w:val="005268CD"/>
    <w:rsid w:val="00531FAF"/>
    <w:rsid w:val="005325CF"/>
    <w:rsid w:val="00532B57"/>
    <w:rsid w:val="00532DFA"/>
    <w:rsid w:val="00533493"/>
    <w:rsid w:val="00533896"/>
    <w:rsid w:val="00533AAE"/>
    <w:rsid w:val="00533F8E"/>
    <w:rsid w:val="00534FF5"/>
    <w:rsid w:val="00536371"/>
    <w:rsid w:val="0054275C"/>
    <w:rsid w:val="005461D2"/>
    <w:rsid w:val="0054697A"/>
    <w:rsid w:val="00547EF2"/>
    <w:rsid w:val="00551CFE"/>
    <w:rsid w:val="005545A8"/>
    <w:rsid w:val="00555D5C"/>
    <w:rsid w:val="00556B94"/>
    <w:rsid w:val="005570A0"/>
    <w:rsid w:val="00557AA2"/>
    <w:rsid w:val="00560425"/>
    <w:rsid w:val="005605BE"/>
    <w:rsid w:val="0056070F"/>
    <w:rsid w:val="005608EB"/>
    <w:rsid w:val="00563B38"/>
    <w:rsid w:val="00565AA9"/>
    <w:rsid w:val="005665FD"/>
    <w:rsid w:val="00566D4B"/>
    <w:rsid w:val="00567F32"/>
    <w:rsid w:val="00570540"/>
    <w:rsid w:val="00570DD6"/>
    <w:rsid w:val="005711AE"/>
    <w:rsid w:val="00572A3D"/>
    <w:rsid w:val="0057351E"/>
    <w:rsid w:val="00574D10"/>
    <w:rsid w:val="00575E4F"/>
    <w:rsid w:val="0057777A"/>
    <w:rsid w:val="00577A98"/>
    <w:rsid w:val="00582D07"/>
    <w:rsid w:val="00584360"/>
    <w:rsid w:val="00584563"/>
    <w:rsid w:val="00584E76"/>
    <w:rsid w:val="00585A32"/>
    <w:rsid w:val="005866B3"/>
    <w:rsid w:val="00587D64"/>
    <w:rsid w:val="00590B5D"/>
    <w:rsid w:val="00591017"/>
    <w:rsid w:val="00591424"/>
    <w:rsid w:val="0059169E"/>
    <w:rsid w:val="00591731"/>
    <w:rsid w:val="0059435B"/>
    <w:rsid w:val="005957B6"/>
    <w:rsid w:val="005960E0"/>
    <w:rsid w:val="005962F4"/>
    <w:rsid w:val="00597E9D"/>
    <w:rsid w:val="005A01D4"/>
    <w:rsid w:val="005A0960"/>
    <w:rsid w:val="005A28C9"/>
    <w:rsid w:val="005A32F9"/>
    <w:rsid w:val="005A4F5D"/>
    <w:rsid w:val="005A5C8D"/>
    <w:rsid w:val="005A632B"/>
    <w:rsid w:val="005A6872"/>
    <w:rsid w:val="005A7A63"/>
    <w:rsid w:val="005A7D3A"/>
    <w:rsid w:val="005B0A1A"/>
    <w:rsid w:val="005B0E74"/>
    <w:rsid w:val="005B155C"/>
    <w:rsid w:val="005B1F3E"/>
    <w:rsid w:val="005B23A5"/>
    <w:rsid w:val="005B249C"/>
    <w:rsid w:val="005B263E"/>
    <w:rsid w:val="005B2AB2"/>
    <w:rsid w:val="005B2B4D"/>
    <w:rsid w:val="005B37FB"/>
    <w:rsid w:val="005B3EA2"/>
    <w:rsid w:val="005B4B69"/>
    <w:rsid w:val="005B4FCA"/>
    <w:rsid w:val="005B5CDD"/>
    <w:rsid w:val="005B62FB"/>
    <w:rsid w:val="005B7457"/>
    <w:rsid w:val="005C0073"/>
    <w:rsid w:val="005C03FD"/>
    <w:rsid w:val="005C046A"/>
    <w:rsid w:val="005C0C73"/>
    <w:rsid w:val="005C1F97"/>
    <w:rsid w:val="005C238A"/>
    <w:rsid w:val="005C25C7"/>
    <w:rsid w:val="005C25EF"/>
    <w:rsid w:val="005C28D1"/>
    <w:rsid w:val="005C4A59"/>
    <w:rsid w:val="005C55B7"/>
    <w:rsid w:val="005C6D9A"/>
    <w:rsid w:val="005C78B2"/>
    <w:rsid w:val="005C7D8D"/>
    <w:rsid w:val="005D0DE1"/>
    <w:rsid w:val="005D1D13"/>
    <w:rsid w:val="005D421D"/>
    <w:rsid w:val="005D4C45"/>
    <w:rsid w:val="005D53EE"/>
    <w:rsid w:val="005D57FD"/>
    <w:rsid w:val="005D5C89"/>
    <w:rsid w:val="005D7B40"/>
    <w:rsid w:val="005E073B"/>
    <w:rsid w:val="005E0E12"/>
    <w:rsid w:val="005E1A5F"/>
    <w:rsid w:val="005E1FF9"/>
    <w:rsid w:val="005E245E"/>
    <w:rsid w:val="005E2C3B"/>
    <w:rsid w:val="005E4BEB"/>
    <w:rsid w:val="005E5AC7"/>
    <w:rsid w:val="005E68BE"/>
    <w:rsid w:val="005E6C25"/>
    <w:rsid w:val="005E7007"/>
    <w:rsid w:val="005E71F0"/>
    <w:rsid w:val="005E7263"/>
    <w:rsid w:val="005F1908"/>
    <w:rsid w:val="005F1E93"/>
    <w:rsid w:val="005F2985"/>
    <w:rsid w:val="005F31E6"/>
    <w:rsid w:val="005F6B72"/>
    <w:rsid w:val="005F79A1"/>
    <w:rsid w:val="005F79DB"/>
    <w:rsid w:val="005F7BDD"/>
    <w:rsid w:val="00600B3D"/>
    <w:rsid w:val="00600F0C"/>
    <w:rsid w:val="00601716"/>
    <w:rsid w:val="00602FE8"/>
    <w:rsid w:val="006040FD"/>
    <w:rsid w:val="00604B6D"/>
    <w:rsid w:val="00606733"/>
    <w:rsid w:val="00606A3A"/>
    <w:rsid w:val="00611A6E"/>
    <w:rsid w:val="00614140"/>
    <w:rsid w:val="00615509"/>
    <w:rsid w:val="00616427"/>
    <w:rsid w:val="00616A83"/>
    <w:rsid w:val="0061745E"/>
    <w:rsid w:val="00617855"/>
    <w:rsid w:val="00617BBE"/>
    <w:rsid w:val="00621C28"/>
    <w:rsid w:val="00622609"/>
    <w:rsid w:val="00623AA2"/>
    <w:rsid w:val="00625575"/>
    <w:rsid w:val="006259C2"/>
    <w:rsid w:val="00626869"/>
    <w:rsid w:val="00626A6A"/>
    <w:rsid w:val="00626B86"/>
    <w:rsid w:val="00626CDC"/>
    <w:rsid w:val="00627522"/>
    <w:rsid w:val="00630F6B"/>
    <w:rsid w:val="00631B5C"/>
    <w:rsid w:val="00631D86"/>
    <w:rsid w:val="006331D9"/>
    <w:rsid w:val="006347A0"/>
    <w:rsid w:val="00637645"/>
    <w:rsid w:val="006404A8"/>
    <w:rsid w:val="0064189A"/>
    <w:rsid w:val="00642CD3"/>
    <w:rsid w:val="006456B1"/>
    <w:rsid w:val="00646F0C"/>
    <w:rsid w:val="006543A0"/>
    <w:rsid w:val="006553DB"/>
    <w:rsid w:val="006574E7"/>
    <w:rsid w:val="006576BC"/>
    <w:rsid w:val="00661CC9"/>
    <w:rsid w:val="00662EB5"/>
    <w:rsid w:val="00665646"/>
    <w:rsid w:val="00666567"/>
    <w:rsid w:val="00666D52"/>
    <w:rsid w:val="00671CD9"/>
    <w:rsid w:val="0067215D"/>
    <w:rsid w:val="006740D6"/>
    <w:rsid w:val="00674BC2"/>
    <w:rsid w:val="00675C4B"/>
    <w:rsid w:val="006762F9"/>
    <w:rsid w:val="006802FF"/>
    <w:rsid w:val="00680D10"/>
    <w:rsid w:val="0068326A"/>
    <w:rsid w:val="0068474B"/>
    <w:rsid w:val="00684C52"/>
    <w:rsid w:val="00684F63"/>
    <w:rsid w:val="00686DDF"/>
    <w:rsid w:val="0068703F"/>
    <w:rsid w:val="0068720F"/>
    <w:rsid w:val="00687343"/>
    <w:rsid w:val="00690076"/>
    <w:rsid w:val="00690B8E"/>
    <w:rsid w:val="00690C80"/>
    <w:rsid w:val="00692F23"/>
    <w:rsid w:val="006946A2"/>
    <w:rsid w:val="006965B5"/>
    <w:rsid w:val="00696A07"/>
    <w:rsid w:val="00697785"/>
    <w:rsid w:val="00697813"/>
    <w:rsid w:val="00697DDE"/>
    <w:rsid w:val="006A02F6"/>
    <w:rsid w:val="006A0813"/>
    <w:rsid w:val="006A1FA3"/>
    <w:rsid w:val="006A1FC9"/>
    <w:rsid w:val="006A2B60"/>
    <w:rsid w:val="006A3426"/>
    <w:rsid w:val="006A39BF"/>
    <w:rsid w:val="006A4C21"/>
    <w:rsid w:val="006B0434"/>
    <w:rsid w:val="006B061F"/>
    <w:rsid w:val="006B0EC9"/>
    <w:rsid w:val="006B1990"/>
    <w:rsid w:val="006B482E"/>
    <w:rsid w:val="006B4CAC"/>
    <w:rsid w:val="006B5203"/>
    <w:rsid w:val="006B657B"/>
    <w:rsid w:val="006B6B25"/>
    <w:rsid w:val="006B6BB1"/>
    <w:rsid w:val="006B6E67"/>
    <w:rsid w:val="006B7214"/>
    <w:rsid w:val="006B7F67"/>
    <w:rsid w:val="006C0BFD"/>
    <w:rsid w:val="006C25A5"/>
    <w:rsid w:val="006C2920"/>
    <w:rsid w:val="006C3E66"/>
    <w:rsid w:val="006D08A7"/>
    <w:rsid w:val="006D0D8D"/>
    <w:rsid w:val="006D1609"/>
    <w:rsid w:val="006D2BCF"/>
    <w:rsid w:val="006D426E"/>
    <w:rsid w:val="006D42F8"/>
    <w:rsid w:val="006D70A5"/>
    <w:rsid w:val="006D732E"/>
    <w:rsid w:val="006D7B04"/>
    <w:rsid w:val="006E06C1"/>
    <w:rsid w:val="006E0EAF"/>
    <w:rsid w:val="006E2B7C"/>
    <w:rsid w:val="006E3C92"/>
    <w:rsid w:val="006E3E58"/>
    <w:rsid w:val="006E4465"/>
    <w:rsid w:val="006E4ED2"/>
    <w:rsid w:val="006E6516"/>
    <w:rsid w:val="006F1BA2"/>
    <w:rsid w:val="006F1FFA"/>
    <w:rsid w:val="006F231F"/>
    <w:rsid w:val="006F235E"/>
    <w:rsid w:val="006F27C7"/>
    <w:rsid w:val="006F29E6"/>
    <w:rsid w:val="006F43A6"/>
    <w:rsid w:val="006F50FD"/>
    <w:rsid w:val="00700B11"/>
    <w:rsid w:val="00701BF4"/>
    <w:rsid w:val="00704212"/>
    <w:rsid w:val="00704FD3"/>
    <w:rsid w:val="00705CEE"/>
    <w:rsid w:val="007106B5"/>
    <w:rsid w:val="0071192B"/>
    <w:rsid w:val="00711BA9"/>
    <w:rsid w:val="00711D51"/>
    <w:rsid w:val="007128BD"/>
    <w:rsid w:val="00714938"/>
    <w:rsid w:val="00714A63"/>
    <w:rsid w:val="00714C63"/>
    <w:rsid w:val="007151A1"/>
    <w:rsid w:val="00715290"/>
    <w:rsid w:val="00716672"/>
    <w:rsid w:val="007175E4"/>
    <w:rsid w:val="00717FDA"/>
    <w:rsid w:val="00720B20"/>
    <w:rsid w:val="00721E09"/>
    <w:rsid w:val="007222C3"/>
    <w:rsid w:val="007225CA"/>
    <w:rsid w:val="0072285D"/>
    <w:rsid w:val="00722F13"/>
    <w:rsid w:val="007234D3"/>
    <w:rsid w:val="00723D43"/>
    <w:rsid w:val="00724550"/>
    <w:rsid w:val="00724777"/>
    <w:rsid w:val="00724B9C"/>
    <w:rsid w:val="00725940"/>
    <w:rsid w:val="00730672"/>
    <w:rsid w:val="00731451"/>
    <w:rsid w:val="00731699"/>
    <w:rsid w:val="0073358B"/>
    <w:rsid w:val="007352B6"/>
    <w:rsid w:val="007353A1"/>
    <w:rsid w:val="0073764C"/>
    <w:rsid w:val="007376CA"/>
    <w:rsid w:val="00737A11"/>
    <w:rsid w:val="00737E38"/>
    <w:rsid w:val="007413DF"/>
    <w:rsid w:val="00743635"/>
    <w:rsid w:val="0074477E"/>
    <w:rsid w:val="007447DB"/>
    <w:rsid w:val="00745E53"/>
    <w:rsid w:val="00746822"/>
    <w:rsid w:val="007469B5"/>
    <w:rsid w:val="00747DE9"/>
    <w:rsid w:val="00753474"/>
    <w:rsid w:val="007543A7"/>
    <w:rsid w:val="007554D1"/>
    <w:rsid w:val="007556CC"/>
    <w:rsid w:val="007564DD"/>
    <w:rsid w:val="007614EA"/>
    <w:rsid w:val="00761618"/>
    <w:rsid w:val="00761748"/>
    <w:rsid w:val="00762B9C"/>
    <w:rsid w:val="007630CD"/>
    <w:rsid w:val="00764284"/>
    <w:rsid w:val="00764C84"/>
    <w:rsid w:val="007670FE"/>
    <w:rsid w:val="007742A5"/>
    <w:rsid w:val="00776CD0"/>
    <w:rsid w:val="007803FB"/>
    <w:rsid w:val="00780E96"/>
    <w:rsid w:val="0078341D"/>
    <w:rsid w:val="00783D89"/>
    <w:rsid w:val="0078428A"/>
    <w:rsid w:val="007851D1"/>
    <w:rsid w:val="0078640B"/>
    <w:rsid w:val="0078739B"/>
    <w:rsid w:val="007907FB"/>
    <w:rsid w:val="007910B0"/>
    <w:rsid w:val="00791CD5"/>
    <w:rsid w:val="00792C1F"/>
    <w:rsid w:val="0079340E"/>
    <w:rsid w:val="00793B39"/>
    <w:rsid w:val="00793F0E"/>
    <w:rsid w:val="00795657"/>
    <w:rsid w:val="007959F8"/>
    <w:rsid w:val="00796734"/>
    <w:rsid w:val="007968C2"/>
    <w:rsid w:val="00796B4C"/>
    <w:rsid w:val="007A0592"/>
    <w:rsid w:val="007A064F"/>
    <w:rsid w:val="007A0990"/>
    <w:rsid w:val="007A0A9D"/>
    <w:rsid w:val="007A0D70"/>
    <w:rsid w:val="007A1FA0"/>
    <w:rsid w:val="007A247B"/>
    <w:rsid w:val="007A25B2"/>
    <w:rsid w:val="007A2DA0"/>
    <w:rsid w:val="007A4615"/>
    <w:rsid w:val="007A496B"/>
    <w:rsid w:val="007A6749"/>
    <w:rsid w:val="007B1102"/>
    <w:rsid w:val="007B2590"/>
    <w:rsid w:val="007B2B85"/>
    <w:rsid w:val="007B4742"/>
    <w:rsid w:val="007B77A8"/>
    <w:rsid w:val="007C0352"/>
    <w:rsid w:val="007C219C"/>
    <w:rsid w:val="007C240D"/>
    <w:rsid w:val="007C30AE"/>
    <w:rsid w:val="007C324D"/>
    <w:rsid w:val="007C3528"/>
    <w:rsid w:val="007C3CB9"/>
    <w:rsid w:val="007C71EC"/>
    <w:rsid w:val="007C7396"/>
    <w:rsid w:val="007D1EDD"/>
    <w:rsid w:val="007D1F2B"/>
    <w:rsid w:val="007D64C4"/>
    <w:rsid w:val="007D6AE4"/>
    <w:rsid w:val="007E139D"/>
    <w:rsid w:val="007E4490"/>
    <w:rsid w:val="007E660B"/>
    <w:rsid w:val="007F0576"/>
    <w:rsid w:val="007F1FFF"/>
    <w:rsid w:val="007F2401"/>
    <w:rsid w:val="007F2F2B"/>
    <w:rsid w:val="007F5176"/>
    <w:rsid w:val="007F6A1F"/>
    <w:rsid w:val="007F6B9B"/>
    <w:rsid w:val="007F7349"/>
    <w:rsid w:val="007F7478"/>
    <w:rsid w:val="007F7A79"/>
    <w:rsid w:val="007F7FB6"/>
    <w:rsid w:val="00800EEF"/>
    <w:rsid w:val="008035FC"/>
    <w:rsid w:val="00805438"/>
    <w:rsid w:val="00806575"/>
    <w:rsid w:val="0080753C"/>
    <w:rsid w:val="0080765F"/>
    <w:rsid w:val="00807995"/>
    <w:rsid w:val="00807DA2"/>
    <w:rsid w:val="00807FF9"/>
    <w:rsid w:val="00811F20"/>
    <w:rsid w:val="008158D4"/>
    <w:rsid w:val="00817BFA"/>
    <w:rsid w:val="0082135B"/>
    <w:rsid w:val="00821611"/>
    <w:rsid w:val="00822DD5"/>
    <w:rsid w:val="00825767"/>
    <w:rsid w:val="00825803"/>
    <w:rsid w:val="0082662C"/>
    <w:rsid w:val="008278A7"/>
    <w:rsid w:val="008307DB"/>
    <w:rsid w:val="00830A1B"/>
    <w:rsid w:val="00833DF9"/>
    <w:rsid w:val="0083443B"/>
    <w:rsid w:val="008348E4"/>
    <w:rsid w:val="00834F00"/>
    <w:rsid w:val="00836551"/>
    <w:rsid w:val="00837015"/>
    <w:rsid w:val="0084141D"/>
    <w:rsid w:val="00841F77"/>
    <w:rsid w:val="00843826"/>
    <w:rsid w:val="008440FE"/>
    <w:rsid w:val="00844689"/>
    <w:rsid w:val="0084549C"/>
    <w:rsid w:val="00845CA8"/>
    <w:rsid w:val="00846E75"/>
    <w:rsid w:val="00847183"/>
    <w:rsid w:val="00847541"/>
    <w:rsid w:val="00850F5B"/>
    <w:rsid w:val="00851ACA"/>
    <w:rsid w:val="00853530"/>
    <w:rsid w:val="008535AC"/>
    <w:rsid w:val="0085463D"/>
    <w:rsid w:val="00854C6D"/>
    <w:rsid w:val="00855821"/>
    <w:rsid w:val="00855AC0"/>
    <w:rsid w:val="008563B9"/>
    <w:rsid w:val="008571CE"/>
    <w:rsid w:val="008606D3"/>
    <w:rsid w:val="00861370"/>
    <w:rsid w:val="008617FE"/>
    <w:rsid w:val="00861A13"/>
    <w:rsid w:val="00862807"/>
    <w:rsid w:val="00862F8A"/>
    <w:rsid w:val="008641BE"/>
    <w:rsid w:val="008643FD"/>
    <w:rsid w:val="00865278"/>
    <w:rsid w:val="008652BB"/>
    <w:rsid w:val="00867C34"/>
    <w:rsid w:val="00871274"/>
    <w:rsid w:val="00871428"/>
    <w:rsid w:val="00872767"/>
    <w:rsid w:val="00872BDF"/>
    <w:rsid w:val="00873160"/>
    <w:rsid w:val="00873343"/>
    <w:rsid w:val="008736F9"/>
    <w:rsid w:val="008739B1"/>
    <w:rsid w:val="008753B6"/>
    <w:rsid w:val="00875CB5"/>
    <w:rsid w:val="00875ED8"/>
    <w:rsid w:val="008800D9"/>
    <w:rsid w:val="00880302"/>
    <w:rsid w:val="008826D0"/>
    <w:rsid w:val="00883F33"/>
    <w:rsid w:val="00885A05"/>
    <w:rsid w:val="00885A63"/>
    <w:rsid w:val="00885C17"/>
    <w:rsid w:val="0088629B"/>
    <w:rsid w:val="00886C13"/>
    <w:rsid w:val="00887B73"/>
    <w:rsid w:val="00887C44"/>
    <w:rsid w:val="0089141A"/>
    <w:rsid w:val="00891C19"/>
    <w:rsid w:val="00892192"/>
    <w:rsid w:val="00892FBD"/>
    <w:rsid w:val="0089471B"/>
    <w:rsid w:val="00894F44"/>
    <w:rsid w:val="00895AEE"/>
    <w:rsid w:val="00897B7B"/>
    <w:rsid w:val="008A026A"/>
    <w:rsid w:val="008A21E4"/>
    <w:rsid w:val="008A31AE"/>
    <w:rsid w:val="008A502E"/>
    <w:rsid w:val="008A5153"/>
    <w:rsid w:val="008A5164"/>
    <w:rsid w:val="008A55FA"/>
    <w:rsid w:val="008A593D"/>
    <w:rsid w:val="008A5C8F"/>
    <w:rsid w:val="008A64A0"/>
    <w:rsid w:val="008B1881"/>
    <w:rsid w:val="008B18D0"/>
    <w:rsid w:val="008B2262"/>
    <w:rsid w:val="008B31C7"/>
    <w:rsid w:val="008B5CDE"/>
    <w:rsid w:val="008B5D68"/>
    <w:rsid w:val="008B68A3"/>
    <w:rsid w:val="008B7413"/>
    <w:rsid w:val="008B7DE4"/>
    <w:rsid w:val="008B7F0B"/>
    <w:rsid w:val="008C1008"/>
    <w:rsid w:val="008C119B"/>
    <w:rsid w:val="008C414D"/>
    <w:rsid w:val="008C51E6"/>
    <w:rsid w:val="008C5471"/>
    <w:rsid w:val="008C7CAA"/>
    <w:rsid w:val="008D0456"/>
    <w:rsid w:val="008D240F"/>
    <w:rsid w:val="008D3250"/>
    <w:rsid w:val="008D3E29"/>
    <w:rsid w:val="008D3FEB"/>
    <w:rsid w:val="008D5719"/>
    <w:rsid w:val="008D60A3"/>
    <w:rsid w:val="008D6D0A"/>
    <w:rsid w:val="008D7396"/>
    <w:rsid w:val="008E004D"/>
    <w:rsid w:val="008E041B"/>
    <w:rsid w:val="008E11F3"/>
    <w:rsid w:val="008E2A21"/>
    <w:rsid w:val="008E32EF"/>
    <w:rsid w:val="008E3603"/>
    <w:rsid w:val="008E3DD9"/>
    <w:rsid w:val="008E4692"/>
    <w:rsid w:val="008E46D2"/>
    <w:rsid w:val="008E70A3"/>
    <w:rsid w:val="008E728C"/>
    <w:rsid w:val="008F06CA"/>
    <w:rsid w:val="008F157C"/>
    <w:rsid w:val="008F1FD2"/>
    <w:rsid w:val="008F226B"/>
    <w:rsid w:val="008F2B01"/>
    <w:rsid w:val="008F3371"/>
    <w:rsid w:val="008F452B"/>
    <w:rsid w:val="008F48EC"/>
    <w:rsid w:val="008F6142"/>
    <w:rsid w:val="008F62B5"/>
    <w:rsid w:val="008F6993"/>
    <w:rsid w:val="009012B3"/>
    <w:rsid w:val="00902DA2"/>
    <w:rsid w:val="0090453D"/>
    <w:rsid w:val="00904851"/>
    <w:rsid w:val="00905052"/>
    <w:rsid w:val="009064FB"/>
    <w:rsid w:val="00906707"/>
    <w:rsid w:val="0090670F"/>
    <w:rsid w:val="00906948"/>
    <w:rsid w:val="009109EA"/>
    <w:rsid w:val="00911CF6"/>
    <w:rsid w:val="00911D6A"/>
    <w:rsid w:val="0091383D"/>
    <w:rsid w:val="009151A1"/>
    <w:rsid w:val="00915583"/>
    <w:rsid w:val="00916143"/>
    <w:rsid w:val="00916424"/>
    <w:rsid w:val="00916562"/>
    <w:rsid w:val="00921485"/>
    <w:rsid w:val="0092242F"/>
    <w:rsid w:val="00923C24"/>
    <w:rsid w:val="0092449A"/>
    <w:rsid w:val="009251F9"/>
    <w:rsid w:val="0092533F"/>
    <w:rsid w:val="009257A4"/>
    <w:rsid w:val="00925AAA"/>
    <w:rsid w:val="00925D0E"/>
    <w:rsid w:val="009276EF"/>
    <w:rsid w:val="00930D5B"/>
    <w:rsid w:val="00934D8A"/>
    <w:rsid w:val="00934F43"/>
    <w:rsid w:val="00935714"/>
    <w:rsid w:val="009361AD"/>
    <w:rsid w:val="00936D13"/>
    <w:rsid w:val="0093722D"/>
    <w:rsid w:val="009401AF"/>
    <w:rsid w:val="009419B8"/>
    <w:rsid w:val="009425D1"/>
    <w:rsid w:val="0094269D"/>
    <w:rsid w:val="00942CA2"/>
    <w:rsid w:val="00945586"/>
    <w:rsid w:val="0094576C"/>
    <w:rsid w:val="00945775"/>
    <w:rsid w:val="00946A6B"/>
    <w:rsid w:val="00946C71"/>
    <w:rsid w:val="00950150"/>
    <w:rsid w:val="009516A2"/>
    <w:rsid w:val="00952021"/>
    <w:rsid w:val="00953029"/>
    <w:rsid w:val="009537E1"/>
    <w:rsid w:val="00954208"/>
    <w:rsid w:val="0095566A"/>
    <w:rsid w:val="00955690"/>
    <w:rsid w:val="0095579F"/>
    <w:rsid w:val="0095607C"/>
    <w:rsid w:val="00957DB4"/>
    <w:rsid w:val="00960B2F"/>
    <w:rsid w:val="009625CF"/>
    <w:rsid w:val="00962EAD"/>
    <w:rsid w:val="00963F8F"/>
    <w:rsid w:val="00964495"/>
    <w:rsid w:val="0096471F"/>
    <w:rsid w:val="009647F8"/>
    <w:rsid w:val="009649FB"/>
    <w:rsid w:val="00965019"/>
    <w:rsid w:val="00966FEC"/>
    <w:rsid w:val="009707EC"/>
    <w:rsid w:val="00970F43"/>
    <w:rsid w:val="009720AD"/>
    <w:rsid w:val="0097254A"/>
    <w:rsid w:val="00973C5B"/>
    <w:rsid w:val="00975DEC"/>
    <w:rsid w:val="00975F9A"/>
    <w:rsid w:val="00976701"/>
    <w:rsid w:val="00976CEA"/>
    <w:rsid w:val="00977DB3"/>
    <w:rsid w:val="00980E6B"/>
    <w:rsid w:val="0098203D"/>
    <w:rsid w:val="00982206"/>
    <w:rsid w:val="00982786"/>
    <w:rsid w:val="00982CB2"/>
    <w:rsid w:val="00983DEC"/>
    <w:rsid w:val="00985316"/>
    <w:rsid w:val="00985657"/>
    <w:rsid w:val="00985AB2"/>
    <w:rsid w:val="009876E5"/>
    <w:rsid w:val="00987833"/>
    <w:rsid w:val="009878F4"/>
    <w:rsid w:val="00987A11"/>
    <w:rsid w:val="00990551"/>
    <w:rsid w:val="00991A89"/>
    <w:rsid w:val="00993D13"/>
    <w:rsid w:val="0099451D"/>
    <w:rsid w:val="00994B93"/>
    <w:rsid w:val="00996576"/>
    <w:rsid w:val="00996898"/>
    <w:rsid w:val="00996D77"/>
    <w:rsid w:val="009A0B08"/>
    <w:rsid w:val="009A0E73"/>
    <w:rsid w:val="009A28C2"/>
    <w:rsid w:val="009A2AFF"/>
    <w:rsid w:val="009A3389"/>
    <w:rsid w:val="009A52E5"/>
    <w:rsid w:val="009A5B78"/>
    <w:rsid w:val="009A775F"/>
    <w:rsid w:val="009A7923"/>
    <w:rsid w:val="009B075D"/>
    <w:rsid w:val="009B0DBD"/>
    <w:rsid w:val="009B4045"/>
    <w:rsid w:val="009B4164"/>
    <w:rsid w:val="009B41FA"/>
    <w:rsid w:val="009B4B7E"/>
    <w:rsid w:val="009B6A1A"/>
    <w:rsid w:val="009B6D01"/>
    <w:rsid w:val="009C0EEF"/>
    <w:rsid w:val="009C1536"/>
    <w:rsid w:val="009C3ACC"/>
    <w:rsid w:val="009C599C"/>
    <w:rsid w:val="009C59C9"/>
    <w:rsid w:val="009C6300"/>
    <w:rsid w:val="009C635D"/>
    <w:rsid w:val="009C6CC4"/>
    <w:rsid w:val="009C76FE"/>
    <w:rsid w:val="009C7AF4"/>
    <w:rsid w:val="009D0D24"/>
    <w:rsid w:val="009D10FA"/>
    <w:rsid w:val="009D13BD"/>
    <w:rsid w:val="009D2222"/>
    <w:rsid w:val="009D3222"/>
    <w:rsid w:val="009D4A2F"/>
    <w:rsid w:val="009D5824"/>
    <w:rsid w:val="009D5BF9"/>
    <w:rsid w:val="009D6080"/>
    <w:rsid w:val="009E0102"/>
    <w:rsid w:val="009E07E9"/>
    <w:rsid w:val="009E15B4"/>
    <w:rsid w:val="009E49EA"/>
    <w:rsid w:val="009E5517"/>
    <w:rsid w:val="009E557D"/>
    <w:rsid w:val="009E580C"/>
    <w:rsid w:val="009E5D6A"/>
    <w:rsid w:val="009E63C4"/>
    <w:rsid w:val="009E64B8"/>
    <w:rsid w:val="009E78A4"/>
    <w:rsid w:val="009F3EC3"/>
    <w:rsid w:val="009F4C83"/>
    <w:rsid w:val="009F50BB"/>
    <w:rsid w:val="009F517A"/>
    <w:rsid w:val="009F5295"/>
    <w:rsid w:val="009F5F2B"/>
    <w:rsid w:val="009F73CA"/>
    <w:rsid w:val="009F7B1D"/>
    <w:rsid w:val="00A00ABA"/>
    <w:rsid w:val="00A0154C"/>
    <w:rsid w:val="00A023C4"/>
    <w:rsid w:val="00A02F85"/>
    <w:rsid w:val="00A03085"/>
    <w:rsid w:val="00A03603"/>
    <w:rsid w:val="00A03DA3"/>
    <w:rsid w:val="00A04902"/>
    <w:rsid w:val="00A05383"/>
    <w:rsid w:val="00A062A4"/>
    <w:rsid w:val="00A078FC"/>
    <w:rsid w:val="00A10899"/>
    <w:rsid w:val="00A10C5D"/>
    <w:rsid w:val="00A10E7E"/>
    <w:rsid w:val="00A1173E"/>
    <w:rsid w:val="00A11FAC"/>
    <w:rsid w:val="00A12450"/>
    <w:rsid w:val="00A1292C"/>
    <w:rsid w:val="00A12AD6"/>
    <w:rsid w:val="00A159AC"/>
    <w:rsid w:val="00A15A72"/>
    <w:rsid w:val="00A1609E"/>
    <w:rsid w:val="00A16956"/>
    <w:rsid w:val="00A20056"/>
    <w:rsid w:val="00A2017D"/>
    <w:rsid w:val="00A20A1D"/>
    <w:rsid w:val="00A2209B"/>
    <w:rsid w:val="00A2282B"/>
    <w:rsid w:val="00A23450"/>
    <w:rsid w:val="00A24CF0"/>
    <w:rsid w:val="00A25A03"/>
    <w:rsid w:val="00A26E35"/>
    <w:rsid w:val="00A27256"/>
    <w:rsid w:val="00A27486"/>
    <w:rsid w:val="00A334BC"/>
    <w:rsid w:val="00A33EF0"/>
    <w:rsid w:val="00A341C4"/>
    <w:rsid w:val="00A3758D"/>
    <w:rsid w:val="00A37FC6"/>
    <w:rsid w:val="00A4014A"/>
    <w:rsid w:val="00A4035E"/>
    <w:rsid w:val="00A40DF9"/>
    <w:rsid w:val="00A42844"/>
    <w:rsid w:val="00A42A68"/>
    <w:rsid w:val="00A42FEA"/>
    <w:rsid w:val="00A438AB"/>
    <w:rsid w:val="00A439F9"/>
    <w:rsid w:val="00A447B4"/>
    <w:rsid w:val="00A44CA3"/>
    <w:rsid w:val="00A46422"/>
    <w:rsid w:val="00A464CA"/>
    <w:rsid w:val="00A46737"/>
    <w:rsid w:val="00A47494"/>
    <w:rsid w:val="00A500F8"/>
    <w:rsid w:val="00A5064F"/>
    <w:rsid w:val="00A526D4"/>
    <w:rsid w:val="00A52C35"/>
    <w:rsid w:val="00A52EE3"/>
    <w:rsid w:val="00A535E4"/>
    <w:rsid w:val="00A55815"/>
    <w:rsid w:val="00A561F1"/>
    <w:rsid w:val="00A56F28"/>
    <w:rsid w:val="00A57175"/>
    <w:rsid w:val="00A57255"/>
    <w:rsid w:val="00A57735"/>
    <w:rsid w:val="00A617E0"/>
    <w:rsid w:val="00A61EB9"/>
    <w:rsid w:val="00A64BF1"/>
    <w:rsid w:val="00A70217"/>
    <w:rsid w:val="00A70B14"/>
    <w:rsid w:val="00A7133E"/>
    <w:rsid w:val="00A729BD"/>
    <w:rsid w:val="00A72D69"/>
    <w:rsid w:val="00A73101"/>
    <w:rsid w:val="00A74555"/>
    <w:rsid w:val="00A81E02"/>
    <w:rsid w:val="00A826A5"/>
    <w:rsid w:val="00A830FE"/>
    <w:rsid w:val="00A8325A"/>
    <w:rsid w:val="00A858BC"/>
    <w:rsid w:val="00A85B7A"/>
    <w:rsid w:val="00A8629D"/>
    <w:rsid w:val="00A864E3"/>
    <w:rsid w:val="00A874D0"/>
    <w:rsid w:val="00A87EA9"/>
    <w:rsid w:val="00A9017B"/>
    <w:rsid w:val="00A90470"/>
    <w:rsid w:val="00A90479"/>
    <w:rsid w:val="00A913FD"/>
    <w:rsid w:val="00A91C5C"/>
    <w:rsid w:val="00A926A6"/>
    <w:rsid w:val="00A9472E"/>
    <w:rsid w:val="00A95BCB"/>
    <w:rsid w:val="00A96859"/>
    <w:rsid w:val="00A972BB"/>
    <w:rsid w:val="00AA023D"/>
    <w:rsid w:val="00AA06A2"/>
    <w:rsid w:val="00AA1782"/>
    <w:rsid w:val="00AA20B7"/>
    <w:rsid w:val="00AA4292"/>
    <w:rsid w:val="00AA4427"/>
    <w:rsid w:val="00AA6777"/>
    <w:rsid w:val="00AB0107"/>
    <w:rsid w:val="00AB2AAA"/>
    <w:rsid w:val="00AB412C"/>
    <w:rsid w:val="00AB6D3C"/>
    <w:rsid w:val="00AC27B0"/>
    <w:rsid w:val="00AC60A4"/>
    <w:rsid w:val="00AD022C"/>
    <w:rsid w:val="00AD0D66"/>
    <w:rsid w:val="00AD118F"/>
    <w:rsid w:val="00AD2CF4"/>
    <w:rsid w:val="00AD2EA6"/>
    <w:rsid w:val="00AD3CA3"/>
    <w:rsid w:val="00AD3D1F"/>
    <w:rsid w:val="00AD3E7F"/>
    <w:rsid w:val="00AD4038"/>
    <w:rsid w:val="00AD4609"/>
    <w:rsid w:val="00AD5889"/>
    <w:rsid w:val="00AD5F07"/>
    <w:rsid w:val="00AD7A24"/>
    <w:rsid w:val="00AE0C4C"/>
    <w:rsid w:val="00AE1555"/>
    <w:rsid w:val="00AE175D"/>
    <w:rsid w:val="00AE2178"/>
    <w:rsid w:val="00AE4372"/>
    <w:rsid w:val="00AE55D4"/>
    <w:rsid w:val="00AE565C"/>
    <w:rsid w:val="00AE6B78"/>
    <w:rsid w:val="00AF0620"/>
    <w:rsid w:val="00AF1EA0"/>
    <w:rsid w:val="00AF237F"/>
    <w:rsid w:val="00AF3353"/>
    <w:rsid w:val="00AF3C82"/>
    <w:rsid w:val="00AF40A0"/>
    <w:rsid w:val="00AF5441"/>
    <w:rsid w:val="00AF60CC"/>
    <w:rsid w:val="00AF657F"/>
    <w:rsid w:val="00AF69A2"/>
    <w:rsid w:val="00AF6ABA"/>
    <w:rsid w:val="00B02FAC"/>
    <w:rsid w:val="00B04676"/>
    <w:rsid w:val="00B047DD"/>
    <w:rsid w:val="00B05172"/>
    <w:rsid w:val="00B07DBF"/>
    <w:rsid w:val="00B102A2"/>
    <w:rsid w:val="00B157CF"/>
    <w:rsid w:val="00B15BCE"/>
    <w:rsid w:val="00B2187C"/>
    <w:rsid w:val="00B23EDD"/>
    <w:rsid w:val="00B25A57"/>
    <w:rsid w:val="00B25B88"/>
    <w:rsid w:val="00B2667A"/>
    <w:rsid w:val="00B2721D"/>
    <w:rsid w:val="00B27FED"/>
    <w:rsid w:val="00B30A73"/>
    <w:rsid w:val="00B31493"/>
    <w:rsid w:val="00B31F64"/>
    <w:rsid w:val="00B33C6B"/>
    <w:rsid w:val="00B33ECB"/>
    <w:rsid w:val="00B3471F"/>
    <w:rsid w:val="00B34EF9"/>
    <w:rsid w:val="00B35AA3"/>
    <w:rsid w:val="00B40242"/>
    <w:rsid w:val="00B4053E"/>
    <w:rsid w:val="00B40E88"/>
    <w:rsid w:val="00B4148B"/>
    <w:rsid w:val="00B42619"/>
    <w:rsid w:val="00B4462B"/>
    <w:rsid w:val="00B44D56"/>
    <w:rsid w:val="00B453BF"/>
    <w:rsid w:val="00B465EA"/>
    <w:rsid w:val="00B474C4"/>
    <w:rsid w:val="00B47D07"/>
    <w:rsid w:val="00B506FC"/>
    <w:rsid w:val="00B5167C"/>
    <w:rsid w:val="00B5332F"/>
    <w:rsid w:val="00B5340A"/>
    <w:rsid w:val="00B54BA2"/>
    <w:rsid w:val="00B54E0E"/>
    <w:rsid w:val="00B55834"/>
    <w:rsid w:val="00B56426"/>
    <w:rsid w:val="00B5729E"/>
    <w:rsid w:val="00B57B8B"/>
    <w:rsid w:val="00B6302E"/>
    <w:rsid w:val="00B6692C"/>
    <w:rsid w:val="00B67031"/>
    <w:rsid w:val="00B7005D"/>
    <w:rsid w:val="00B7135A"/>
    <w:rsid w:val="00B716CD"/>
    <w:rsid w:val="00B74B56"/>
    <w:rsid w:val="00B75232"/>
    <w:rsid w:val="00B75AC7"/>
    <w:rsid w:val="00B76ED6"/>
    <w:rsid w:val="00B779D9"/>
    <w:rsid w:val="00B80E52"/>
    <w:rsid w:val="00B80EB1"/>
    <w:rsid w:val="00B834B7"/>
    <w:rsid w:val="00B843DC"/>
    <w:rsid w:val="00B84B4E"/>
    <w:rsid w:val="00B854E5"/>
    <w:rsid w:val="00B86B44"/>
    <w:rsid w:val="00B87529"/>
    <w:rsid w:val="00B87783"/>
    <w:rsid w:val="00B907C7"/>
    <w:rsid w:val="00B91310"/>
    <w:rsid w:val="00B915B6"/>
    <w:rsid w:val="00B926C8"/>
    <w:rsid w:val="00B933B2"/>
    <w:rsid w:val="00B93D09"/>
    <w:rsid w:val="00B953A4"/>
    <w:rsid w:val="00B953AC"/>
    <w:rsid w:val="00B968EA"/>
    <w:rsid w:val="00B97BDA"/>
    <w:rsid w:val="00BA0322"/>
    <w:rsid w:val="00BA0959"/>
    <w:rsid w:val="00BA1675"/>
    <w:rsid w:val="00BA2FD5"/>
    <w:rsid w:val="00BA3360"/>
    <w:rsid w:val="00BA34DE"/>
    <w:rsid w:val="00BA3B6F"/>
    <w:rsid w:val="00BA3C41"/>
    <w:rsid w:val="00BA6BE1"/>
    <w:rsid w:val="00BA6F30"/>
    <w:rsid w:val="00BA7540"/>
    <w:rsid w:val="00BB0F92"/>
    <w:rsid w:val="00BB1907"/>
    <w:rsid w:val="00BB1C4A"/>
    <w:rsid w:val="00BB258A"/>
    <w:rsid w:val="00BB2AB6"/>
    <w:rsid w:val="00BB39EE"/>
    <w:rsid w:val="00BB4123"/>
    <w:rsid w:val="00BB45E8"/>
    <w:rsid w:val="00BB45F2"/>
    <w:rsid w:val="00BB4AD1"/>
    <w:rsid w:val="00BB5453"/>
    <w:rsid w:val="00BB5481"/>
    <w:rsid w:val="00BB6B49"/>
    <w:rsid w:val="00BC07DA"/>
    <w:rsid w:val="00BC172C"/>
    <w:rsid w:val="00BC4426"/>
    <w:rsid w:val="00BC49C6"/>
    <w:rsid w:val="00BC4A35"/>
    <w:rsid w:val="00BC4B8E"/>
    <w:rsid w:val="00BD1021"/>
    <w:rsid w:val="00BD2D0E"/>
    <w:rsid w:val="00BD3A80"/>
    <w:rsid w:val="00BD3BF7"/>
    <w:rsid w:val="00BD3CA3"/>
    <w:rsid w:val="00BD3D5F"/>
    <w:rsid w:val="00BD4569"/>
    <w:rsid w:val="00BD524C"/>
    <w:rsid w:val="00BD5573"/>
    <w:rsid w:val="00BD5A78"/>
    <w:rsid w:val="00BD6AB5"/>
    <w:rsid w:val="00BD6CF8"/>
    <w:rsid w:val="00BD79C6"/>
    <w:rsid w:val="00BE088D"/>
    <w:rsid w:val="00BE0982"/>
    <w:rsid w:val="00BE33D5"/>
    <w:rsid w:val="00BE3D15"/>
    <w:rsid w:val="00BE4A62"/>
    <w:rsid w:val="00BE5030"/>
    <w:rsid w:val="00BE54A5"/>
    <w:rsid w:val="00BE5BB1"/>
    <w:rsid w:val="00BE6CC3"/>
    <w:rsid w:val="00BE7E18"/>
    <w:rsid w:val="00BF0167"/>
    <w:rsid w:val="00BF14C0"/>
    <w:rsid w:val="00BF231C"/>
    <w:rsid w:val="00BF2582"/>
    <w:rsid w:val="00BF2A6F"/>
    <w:rsid w:val="00BF2E28"/>
    <w:rsid w:val="00BF3FF4"/>
    <w:rsid w:val="00BF467A"/>
    <w:rsid w:val="00BF4868"/>
    <w:rsid w:val="00BF51EC"/>
    <w:rsid w:val="00C00728"/>
    <w:rsid w:val="00C01B85"/>
    <w:rsid w:val="00C100D3"/>
    <w:rsid w:val="00C10782"/>
    <w:rsid w:val="00C10D26"/>
    <w:rsid w:val="00C11D4D"/>
    <w:rsid w:val="00C13976"/>
    <w:rsid w:val="00C154F7"/>
    <w:rsid w:val="00C16E9F"/>
    <w:rsid w:val="00C17CA2"/>
    <w:rsid w:val="00C21206"/>
    <w:rsid w:val="00C21782"/>
    <w:rsid w:val="00C21ABF"/>
    <w:rsid w:val="00C22D94"/>
    <w:rsid w:val="00C230B4"/>
    <w:rsid w:val="00C232D0"/>
    <w:rsid w:val="00C2453D"/>
    <w:rsid w:val="00C24B7E"/>
    <w:rsid w:val="00C24C0E"/>
    <w:rsid w:val="00C25CBD"/>
    <w:rsid w:val="00C26205"/>
    <w:rsid w:val="00C27891"/>
    <w:rsid w:val="00C30409"/>
    <w:rsid w:val="00C3061B"/>
    <w:rsid w:val="00C30EC9"/>
    <w:rsid w:val="00C323B5"/>
    <w:rsid w:val="00C325BF"/>
    <w:rsid w:val="00C336F2"/>
    <w:rsid w:val="00C347D0"/>
    <w:rsid w:val="00C34C3E"/>
    <w:rsid w:val="00C34E88"/>
    <w:rsid w:val="00C36495"/>
    <w:rsid w:val="00C3681F"/>
    <w:rsid w:val="00C409AF"/>
    <w:rsid w:val="00C41AF5"/>
    <w:rsid w:val="00C41F55"/>
    <w:rsid w:val="00C4238F"/>
    <w:rsid w:val="00C42C34"/>
    <w:rsid w:val="00C430F9"/>
    <w:rsid w:val="00C431B0"/>
    <w:rsid w:val="00C43BA8"/>
    <w:rsid w:val="00C459B7"/>
    <w:rsid w:val="00C46CF8"/>
    <w:rsid w:val="00C47022"/>
    <w:rsid w:val="00C474C1"/>
    <w:rsid w:val="00C47A6F"/>
    <w:rsid w:val="00C51859"/>
    <w:rsid w:val="00C5322B"/>
    <w:rsid w:val="00C5420E"/>
    <w:rsid w:val="00C557D4"/>
    <w:rsid w:val="00C557E4"/>
    <w:rsid w:val="00C56295"/>
    <w:rsid w:val="00C574CB"/>
    <w:rsid w:val="00C60E6A"/>
    <w:rsid w:val="00C672DC"/>
    <w:rsid w:val="00C7003A"/>
    <w:rsid w:val="00C704D5"/>
    <w:rsid w:val="00C70E6B"/>
    <w:rsid w:val="00C71AD5"/>
    <w:rsid w:val="00C71C8F"/>
    <w:rsid w:val="00C758DC"/>
    <w:rsid w:val="00C75957"/>
    <w:rsid w:val="00C772CB"/>
    <w:rsid w:val="00C77555"/>
    <w:rsid w:val="00C7760C"/>
    <w:rsid w:val="00C802F7"/>
    <w:rsid w:val="00C81B58"/>
    <w:rsid w:val="00C83646"/>
    <w:rsid w:val="00C842FC"/>
    <w:rsid w:val="00C84DFB"/>
    <w:rsid w:val="00C8509C"/>
    <w:rsid w:val="00C864C9"/>
    <w:rsid w:val="00C874F7"/>
    <w:rsid w:val="00C87B6E"/>
    <w:rsid w:val="00C900C2"/>
    <w:rsid w:val="00C90902"/>
    <w:rsid w:val="00C91409"/>
    <w:rsid w:val="00C941B3"/>
    <w:rsid w:val="00C9463C"/>
    <w:rsid w:val="00C94957"/>
    <w:rsid w:val="00C952A3"/>
    <w:rsid w:val="00C953C4"/>
    <w:rsid w:val="00C96A88"/>
    <w:rsid w:val="00C96F3D"/>
    <w:rsid w:val="00C97012"/>
    <w:rsid w:val="00C97D20"/>
    <w:rsid w:val="00CA00D9"/>
    <w:rsid w:val="00CA061C"/>
    <w:rsid w:val="00CA0F0A"/>
    <w:rsid w:val="00CA1DD0"/>
    <w:rsid w:val="00CA20D0"/>
    <w:rsid w:val="00CA51A5"/>
    <w:rsid w:val="00CA6907"/>
    <w:rsid w:val="00CA7131"/>
    <w:rsid w:val="00CB0FD5"/>
    <w:rsid w:val="00CB225F"/>
    <w:rsid w:val="00CB2542"/>
    <w:rsid w:val="00CB2844"/>
    <w:rsid w:val="00CB3B62"/>
    <w:rsid w:val="00CB3DEE"/>
    <w:rsid w:val="00CB3E86"/>
    <w:rsid w:val="00CB3EE1"/>
    <w:rsid w:val="00CB43F1"/>
    <w:rsid w:val="00CB67C9"/>
    <w:rsid w:val="00CC06B5"/>
    <w:rsid w:val="00CC2230"/>
    <w:rsid w:val="00CC2793"/>
    <w:rsid w:val="00CC27B7"/>
    <w:rsid w:val="00CC2CAE"/>
    <w:rsid w:val="00CC2DEF"/>
    <w:rsid w:val="00CC32D4"/>
    <w:rsid w:val="00CC338B"/>
    <w:rsid w:val="00CC44C5"/>
    <w:rsid w:val="00CC4A3F"/>
    <w:rsid w:val="00CC5192"/>
    <w:rsid w:val="00CC5F1F"/>
    <w:rsid w:val="00CC7287"/>
    <w:rsid w:val="00CC7472"/>
    <w:rsid w:val="00CD0E09"/>
    <w:rsid w:val="00CD201E"/>
    <w:rsid w:val="00CD2625"/>
    <w:rsid w:val="00CD33D7"/>
    <w:rsid w:val="00CD3876"/>
    <w:rsid w:val="00CD3BB5"/>
    <w:rsid w:val="00CD45CA"/>
    <w:rsid w:val="00CD4B04"/>
    <w:rsid w:val="00CD4B06"/>
    <w:rsid w:val="00CD5307"/>
    <w:rsid w:val="00CD558B"/>
    <w:rsid w:val="00CD736B"/>
    <w:rsid w:val="00CE01EB"/>
    <w:rsid w:val="00CE0703"/>
    <w:rsid w:val="00CE0A03"/>
    <w:rsid w:val="00CE13E5"/>
    <w:rsid w:val="00CE37A3"/>
    <w:rsid w:val="00CE386A"/>
    <w:rsid w:val="00CE3B99"/>
    <w:rsid w:val="00CE474D"/>
    <w:rsid w:val="00CE79AC"/>
    <w:rsid w:val="00CF1E4A"/>
    <w:rsid w:val="00CF21B8"/>
    <w:rsid w:val="00CF5772"/>
    <w:rsid w:val="00CF5BFA"/>
    <w:rsid w:val="00CF64A8"/>
    <w:rsid w:val="00D04C00"/>
    <w:rsid w:val="00D10430"/>
    <w:rsid w:val="00D10CF9"/>
    <w:rsid w:val="00D10DB1"/>
    <w:rsid w:val="00D11224"/>
    <w:rsid w:val="00D136A8"/>
    <w:rsid w:val="00D15602"/>
    <w:rsid w:val="00D169BA"/>
    <w:rsid w:val="00D17EF5"/>
    <w:rsid w:val="00D2041A"/>
    <w:rsid w:val="00D238C9"/>
    <w:rsid w:val="00D24F3D"/>
    <w:rsid w:val="00D2518E"/>
    <w:rsid w:val="00D26FFF"/>
    <w:rsid w:val="00D270E2"/>
    <w:rsid w:val="00D27BD8"/>
    <w:rsid w:val="00D27BE0"/>
    <w:rsid w:val="00D30776"/>
    <w:rsid w:val="00D32CB1"/>
    <w:rsid w:val="00D32D84"/>
    <w:rsid w:val="00D3377D"/>
    <w:rsid w:val="00D35081"/>
    <w:rsid w:val="00D37136"/>
    <w:rsid w:val="00D3775D"/>
    <w:rsid w:val="00D37A62"/>
    <w:rsid w:val="00D40169"/>
    <w:rsid w:val="00D402F6"/>
    <w:rsid w:val="00D405CE"/>
    <w:rsid w:val="00D41B20"/>
    <w:rsid w:val="00D42CCC"/>
    <w:rsid w:val="00D43F5B"/>
    <w:rsid w:val="00D446D5"/>
    <w:rsid w:val="00D45B66"/>
    <w:rsid w:val="00D4754F"/>
    <w:rsid w:val="00D477CD"/>
    <w:rsid w:val="00D47F24"/>
    <w:rsid w:val="00D52073"/>
    <w:rsid w:val="00D52413"/>
    <w:rsid w:val="00D53BC4"/>
    <w:rsid w:val="00D53C3B"/>
    <w:rsid w:val="00D5560C"/>
    <w:rsid w:val="00D55762"/>
    <w:rsid w:val="00D57FB0"/>
    <w:rsid w:val="00D603C9"/>
    <w:rsid w:val="00D6150D"/>
    <w:rsid w:val="00D61F87"/>
    <w:rsid w:val="00D622FE"/>
    <w:rsid w:val="00D62B01"/>
    <w:rsid w:val="00D633DF"/>
    <w:rsid w:val="00D634DF"/>
    <w:rsid w:val="00D63611"/>
    <w:rsid w:val="00D6473B"/>
    <w:rsid w:val="00D667E2"/>
    <w:rsid w:val="00D67187"/>
    <w:rsid w:val="00D7182A"/>
    <w:rsid w:val="00D73D05"/>
    <w:rsid w:val="00D7506A"/>
    <w:rsid w:val="00D757A5"/>
    <w:rsid w:val="00D76C35"/>
    <w:rsid w:val="00D7734D"/>
    <w:rsid w:val="00D80B99"/>
    <w:rsid w:val="00D821C7"/>
    <w:rsid w:val="00D829B3"/>
    <w:rsid w:val="00D8392B"/>
    <w:rsid w:val="00D83CE6"/>
    <w:rsid w:val="00D842AF"/>
    <w:rsid w:val="00D84D5E"/>
    <w:rsid w:val="00D84D77"/>
    <w:rsid w:val="00D8630C"/>
    <w:rsid w:val="00D8754E"/>
    <w:rsid w:val="00D87691"/>
    <w:rsid w:val="00D87881"/>
    <w:rsid w:val="00D87CFD"/>
    <w:rsid w:val="00D87F0A"/>
    <w:rsid w:val="00D91D5D"/>
    <w:rsid w:val="00D92B2A"/>
    <w:rsid w:val="00D92B4B"/>
    <w:rsid w:val="00D9359D"/>
    <w:rsid w:val="00D9399A"/>
    <w:rsid w:val="00D9420C"/>
    <w:rsid w:val="00D97735"/>
    <w:rsid w:val="00DA09B7"/>
    <w:rsid w:val="00DA51FD"/>
    <w:rsid w:val="00DA5653"/>
    <w:rsid w:val="00DA6282"/>
    <w:rsid w:val="00DA7750"/>
    <w:rsid w:val="00DB33FB"/>
    <w:rsid w:val="00DB5E83"/>
    <w:rsid w:val="00DB678F"/>
    <w:rsid w:val="00DB6CB3"/>
    <w:rsid w:val="00DB7149"/>
    <w:rsid w:val="00DB7E33"/>
    <w:rsid w:val="00DC04F0"/>
    <w:rsid w:val="00DC054B"/>
    <w:rsid w:val="00DC0A12"/>
    <w:rsid w:val="00DC1207"/>
    <w:rsid w:val="00DC1339"/>
    <w:rsid w:val="00DC1761"/>
    <w:rsid w:val="00DC280E"/>
    <w:rsid w:val="00DC3253"/>
    <w:rsid w:val="00DC388F"/>
    <w:rsid w:val="00DC5666"/>
    <w:rsid w:val="00DC591A"/>
    <w:rsid w:val="00DC6D41"/>
    <w:rsid w:val="00DD1128"/>
    <w:rsid w:val="00DD1518"/>
    <w:rsid w:val="00DD2416"/>
    <w:rsid w:val="00DD25F8"/>
    <w:rsid w:val="00DD36E2"/>
    <w:rsid w:val="00DD43BA"/>
    <w:rsid w:val="00DD4F06"/>
    <w:rsid w:val="00DD521A"/>
    <w:rsid w:val="00DD69CE"/>
    <w:rsid w:val="00DD7D05"/>
    <w:rsid w:val="00DE09FE"/>
    <w:rsid w:val="00DE0D43"/>
    <w:rsid w:val="00DE0F4A"/>
    <w:rsid w:val="00DE1920"/>
    <w:rsid w:val="00DE1E60"/>
    <w:rsid w:val="00DE5585"/>
    <w:rsid w:val="00DE57D5"/>
    <w:rsid w:val="00DE5AD7"/>
    <w:rsid w:val="00DE7334"/>
    <w:rsid w:val="00DF14FE"/>
    <w:rsid w:val="00DF23CD"/>
    <w:rsid w:val="00DF3CB2"/>
    <w:rsid w:val="00DF419E"/>
    <w:rsid w:val="00DF530D"/>
    <w:rsid w:val="00DF7B2E"/>
    <w:rsid w:val="00E0029A"/>
    <w:rsid w:val="00E01298"/>
    <w:rsid w:val="00E032BB"/>
    <w:rsid w:val="00E03528"/>
    <w:rsid w:val="00E046D1"/>
    <w:rsid w:val="00E053B9"/>
    <w:rsid w:val="00E05554"/>
    <w:rsid w:val="00E07CFA"/>
    <w:rsid w:val="00E07F95"/>
    <w:rsid w:val="00E10461"/>
    <w:rsid w:val="00E10A41"/>
    <w:rsid w:val="00E10B19"/>
    <w:rsid w:val="00E12006"/>
    <w:rsid w:val="00E137D7"/>
    <w:rsid w:val="00E15353"/>
    <w:rsid w:val="00E17469"/>
    <w:rsid w:val="00E20CA9"/>
    <w:rsid w:val="00E21F31"/>
    <w:rsid w:val="00E22E7E"/>
    <w:rsid w:val="00E24FE9"/>
    <w:rsid w:val="00E25984"/>
    <w:rsid w:val="00E25E24"/>
    <w:rsid w:val="00E2624F"/>
    <w:rsid w:val="00E26878"/>
    <w:rsid w:val="00E302E5"/>
    <w:rsid w:val="00E31506"/>
    <w:rsid w:val="00E318A5"/>
    <w:rsid w:val="00E31D46"/>
    <w:rsid w:val="00E31FCC"/>
    <w:rsid w:val="00E32A07"/>
    <w:rsid w:val="00E33796"/>
    <w:rsid w:val="00E344E7"/>
    <w:rsid w:val="00E34729"/>
    <w:rsid w:val="00E34D97"/>
    <w:rsid w:val="00E34EE6"/>
    <w:rsid w:val="00E3621F"/>
    <w:rsid w:val="00E36781"/>
    <w:rsid w:val="00E367F2"/>
    <w:rsid w:val="00E36D4A"/>
    <w:rsid w:val="00E3777E"/>
    <w:rsid w:val="00E377C5"/>
    <w:rsid w:val="00E40291"/>
    <w:rsid w:val="00E41713"/>
    <w:rsid w:val="00E425EB"/>
    <w:rsid w:val="00E42F79"/>
    <w:rsid w:val="00E431B0"/>
    <w:rsid w:val="00E436B4"/>
    <w:rsid w:val="00E439A7"/>
    <w:rsid w:val="00E50995"/>
    <w:rsid w:val="00E50E59"/>
    <w:rsid w:val="00E510AA"/>
    <w:rsid w:val="00E51BD1"/>
    <w:rsid w:val="00E52FF4"/>
    <w:rsid w:val="00E5337D"/>
    <w:rsid w:val="00E563A6"/>
    <w:rsid w:val="00E57CDA"/>
    <w:rsid w:val="00E57D57"/>
    <w:rsid w:val="00E60371"/>
    <w:rsid w:val="00E62617"/>
    <w:rsid w:val="00E62D37"/>
    <w:rsid w:val="00E63500"/>
    <w:rsid w:val="00E63B16"/>
    <w:rsid w:val="00E6420D"/>
    <w:rsid w:val="00E676AF"/>
    <w:rsid w:val="00E70951"/>
    <w:rsid w:val="00E712E7"/>
    <w:rsid w:val="00E72DD6"/>
    <w:rsid w:val="00E731AB"/>
    <w:rsid w:val="00E762CE"/>
    <w:rsid w:val="00E77236"/>
    <w:rsid w:val="00E77609"/>
    <w:rsid w:val="00E77EC3"/>
    <w:rsid w:val="00E80028"/>
    <w:rsid w:val="00E81E70"/>
    <w:rsid w:val="00E81F14"/>
    <w:rsid w:val="00E83651"/>
    <w:rsid w:val="00E83935"/>
    <w:rsid w:val="00E844C9"/>
    <w:rsid w:val="00E851C6"/>
    <w:rsid w:val="00E90CC3"/>
    <w:rsid w:val="00E91022"/>
    <w:rsid w:val="00E93112"/>
    <w:rsid w:val="00E93C7C"/>
    <w:rsid w:val="00E9436C"/>
    <w:rsid w:val="00E94469"/>
    <w:rsid w:val="00E94E53"/>
    <w:rsid w:val="00E94FDB"/>
    <w:rsid w:val="00E95CF0"/>
    <w:rsid w:val="00EA16A6"/>
    <w:rsid w:val="00EA1D8E"/>
    <w:rsid w:val="00EA2C37"/>
    <w:rsid w:val="00EA3FCA"/>
    <w:rsid w:val="00EA40C3"/>
    <w:rsid w:val="00EA57A8"/>
    <w:rsid w:val="00EA7F58"/>
    <w:rsid w:val="00EB0F15"/>
    <w:rsid w:val="00EB140F"/>
    <w:rsid w:val="00EB52E0"/>
    <w:rsid w:val="00EB6F5B"/>
    <w:rsid w:val="00EC0A6F"/>
    <w:rsid w:val="00EC15C9"/>
    <w:rsid w:val="00EC211F"/>
    <w:rsid w:val="00EC36F5"/>
    <w:rsid w:val="00EC3D30"/>
    <w:rsid w:val="00EC4037"/>
    <w:rsid w:val="00EC4381"/>
    <w:rsid w:val="00EC4AB6"/>
    <w:rsid w:val="00EC62BE"/>
    <w:rsid w:val="00EC66C9"/>
    <w:rsid w:val="00EC6779"/>
    <w:rsid w:val="00EC7F65"/>
    <w:rsid w:val="00ED03B7"/>
    <w:rsid w:val="00ED1384"/>
    <w:rsid w:val="00ED359D"/>
    <w:rsid w:val="00ED3BF2"/>
    <w:rsid w:val="00ED4074"/>
    <w:rsid w:val="00ED464A"/>
    <w:rsid w:val="00ED49D3"/>
    <w:rsid w:val="00ED63B3"/>
    <w:rsid w:val="00ED737D"/>
    <w:rsid w:val="00ED7710"/>
    <w:rsid w:val="00EE15EB"/>
    <w:rsid w:val="00EE26AC"/>
    <w:rsid w:val="00EE3B1E"/>
    <w:rsid w:val="00EE3ED7"/>
    <w:rsid w:val="00EE47F2"/>
    <w:rsid w:val="00EE5630"/>
    <w:rsid w:val="00EF0C6D"/>
    <w:rsid w:val="00EF108D"/>
    <w:rsid w:val="00EF170B"/>
    <w:rsid w:val="00EF1854"/>
    <w:rsid w:val="00EF2067"/>
    <w:rsid w:val="00EF3CC0"/>
    <w:rsid w:val="00EF586F"/>
    <w:rsid w:val="00EF69F7"/>
    <w:rsid w:val="00EF7BB1"/>
    <w:rsid w:val="00F009B4"/>
    <w:rsid w:val="00F00F0B"/>
    <w:rsid w:val="00F02828"/>
    <w:rsid w:val="00F03B19"/>
    <w:rsid w:val="00F040A9"/>
    <w:rsid w:val="00F0528A"/>
    <w:rsid w:val="00F05BC6"/>
    <w:rsid w:val="00F06258"/>
    <w:rsid w:val="00F062FE"/>
    <w:rsid w:val="00F078B5"/>
    <w:rsid w:val="00F07C78"/>
    <w:rsid w:val="00F07EB5"/>
    <w:rsid w:val="00F101E2"/>
    <w:rsid w:val="00F106C1"/>
    <w:rsid w:val="00F10970"/>
    <w:rsid w:val="00F16709"/>
    <w:rsid w:val="00F176C7"/>
    <w:rsid w:val="00F17FE3"/>
    <w:rsid w:val="00F20374"/>
    <w:rsid w:val="00F2038E"/>
    <w:rsid w:val="00F20AB4"/>
    <w:rsid w:val="00F215B3"/>
    <w:rsid w:val="00F227F1"/>
    <w:rsid w:val="00F22BB5"/>
    <w:rsid w:val="00F24723"/>
    <w:rsid w:val="00F24A95"/>
    <w:rsid w:val="00F2504B"/>
    <w:rsid w:val="00F252B9"/>
    <w:rsid w:val="00F26A04"/>
    <w:rsid w:val="00F26F6E"/>
    <w:rsid w:val="00F27AA1"/>
    <w:rsid w:val="00F27E14"/>
    <w:rsid w:val="00F31086"/>
    <w:rsid w:val="00F31C07"/>
    <w:rsid w:val="00F332C7"/>
    <w:rsid w:val="00F36C7E"/>
    <w:rsid w:val="00F37031"/>
    <w:rsid w:val="00F370AC"/>
    <w:rsid w:val="00F430D1"/>
    <w:rsid w:val="00F44367"/>
    <w:rsid w:val="00F45934"/>
    <w:rsid w:val="00F473F8"/>
    <w:rsid w:val="00F50863"/>
    <w:rsid w:val="00F50E91"/>
    <w:rsid w:val="00F52BD3"/>
    <w:rsid w:val="00F54688"/>
    <w:rsid w:val="00F56F5A"/>
    <w:rsid w:val="00F60577"/>
    <w:rsid w:val="00F631F3"/>
    <w:rsid w:val="00F670E0"/>
    <w:rsid w:val="00F70768"/>
    <w:rsid w:val="00F72A62"/>
    <w:rsid w:val="00F72E1B"/>
    <w:rsid w:val="00F7454E"/>
    <w:rsid w:val="00F749BA"/>
    <w:rsid w:val="00F74CDC"/>
    <w:rsid w:val="00F75E0E"/>
    <w:rsid w:val="00F762CA"/>
    <w:rsid w:val="00F76798"/>
    <w:rsid w:val="00F804F0"/>
    <w:rsid w:val="00F81481"/>
    <w:rsid w:val="00F82D97"/>
    <w:rsid w:val="00F82EF1"/>
    <w:rsid w:val="00F833A9"/>
    <w:rsid w:val="00F83629"/>
    <w:rsid w:val="00F8371B"/>
    <w:rsid w:val="00F83B28"/>
    <w:rsid w:val="00F87604"/>
    <w:rsid w:val="00F87985"/>
    <w:rsid w:val="00F919C6"/>
    <w:rsid w:val="00F91F02"/>
    <w:rsid w:val="00F92981"/>
    <w:rsid w:val="00F92F97"/>
    <w:rsid w:val="00F93B92"/>
    <w:rsid w:val="00F94634"/>
    <w:rsid w:val="00F94BA4"/>
    <w:rsid w:val="00F95DE1"/>
    <w:rsid w:val="00F968E5"/>
    <w:rsid w:val="00F9768D"/>
    <w:rsid w:val="00FA0F92"/>
    <w:rsid w:val="00FA1029"/>
    <w:rsid w:val="00FA184A"/>
    <w:rsid w:val="00FA1855"/>
    <w:rsid w:val="00FA222C"/>
    <w:rsid w:val="00FA2EED"/>
    <w:rsid w:val="00FA468A"/>
    <w:rsid w:val="00FA5525"/>
    <w:rsid w:val="00FA5CD3"/>
    <w:rsid w:val="00FA7090"/>
    <w:rsid w:val="00FA7B3F"/>
    <w:rsid w:val="00FB2294"/>
    <w:rsid w:val="00FB2809"/>
    <w:rsid w:val="00FB30D9"/>
    <w:rsid w:val="00FB3866"/>
    <w:rsid w:val="00FB4E25"/>
    <w:rsid w:val="00FB5206"/>
    <w:rsid w:val="00FB6046"/>
    <w:rsid w:val="00FB7A36"/>
    <w:rsid w:val="00FC00A1"/>
    <w:rsid w:val="00FC06DA"/>
    <w:rsid w:val="00FC07BF"/>
    <w:rsid w:val="00FC0AEB"/>
    <w:rsid w:val="00FC20A9"/>
    <w:rsid w:val="00FC3E00"/>
    <w:rsid w:val="00FC4366"/>
    <w:rsid w:val="00FC50C0"/>
    <w:rsid w:val="00FC69A4"/>
    <w:rsid w:val="00FC7156"/>
    <w:rsid w:val="00FD0B2F"/>
    <w:rsid w:val="00FD31C8"/>
    <w:rsid w:val="00FD3A22"/>
    <w:rsid w:val="00FD78CF"/>
    <w:rsid w:val="00FD7A85"/>
    <w:rsid w:val="00FE1BF5"/>
    <w:rsid w:val="00FE1ED2"/>
    <w:rsid w:val="00FE23F5"/>
    <w:rsid w:val="00FE3C2C"/>
    <w:rsid w:val="00FE3F98"/>
    <w:rsid w:val="00FE598C"/>
    <w:rsid w:val="00FE5995"/>
    <w:rsid w:val="00FE741B"/>
    <w:rsid w:val="00FE7425"/>
    <w:rsid w:val="00FE7D9B"/>
    <w:rsid w:val="00FF0B6E"/>
    <w:rsid w:val="00FF38A5"/>
    <w:rsid w:val="00FF3EA6"/>
    <w:rsid w:val="00FF4010"/>
    <w:rsid w:val="00FF501B"/>
    <w:rsid w:val="00FF5578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9585"/>
    <o:shapelayout v:ext="edit">
      <o:idmap v:ext="edit" data="1"/>
    </o:shapelayout>
  </w:shapeDefaults>
  <w:decimalSymbol w:val=","/>
  <w:listSeparator w:val=";"/>
  <w14:docId w14:val="64A3DC28"/>
  <w15:docId w15:val="{0D6436FF-85BA-43FF-8A69-6A286DF9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84A"/>
  </w:style>
  <w:style w:type="paragraph" w:styleId="Nagwek1">
    <w:name w:val="heading 1"/>
    <w:aliases w:val="H1,h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0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3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6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2"/>
      </w:numPr>
    </w:pPr>
  </w:style>
  <w:style w:type="numbering" w:customStyle="1" w:styleId="WW8Num2011111">
    <w:name w:val="WW8Num2011111"/>
    <w:basedOn w:val="Bezlisty"/>
    <w:rsid w:val="00250DB1"/>
    <w:pPr>
      <w:numPr>
        <w:numId w:val="38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33"/>
      </w:numPr>
    </w:pPr>
  </w:style>
  <w:style w:type="numbering" w:customStyle="1" w:styleId="WWNum15">
    <w:name w:val="WWNum15"/>
    <w:rsid w:val="008A5C8F"/>
    <w:pPr>
      <w:numPr>
        <w:numId w:val="34"/>
      </w:numPr>
    </w:pPr>
  </w:style>
  <w:style w:type="numbering" w:customStyle="1" w:styleId="WWNum16">
    <w:name w:val="WWNum16"/>
    <w:rsid w:val="008A5C8F"/>
    <w:pPr>
      <w:numPr>
        <w:numId w:val="35"/>
      </w:numPr>
    </w:pPr>
  </w:style>
  <w:style w:type="numbering" w:customStyle="1" w:styleId="WWNum18">
    <w:name w:val="WWNum18"/>
    <w:rsid w:val="008A5C8F"/>
    <w:pPr>
      <w:numPr>
        <w:numId w:val="36"/>
      </w:numPr>
    </w:pPr>
  </w:style>
  <w:style w:type="numbering" w:customStyle="1" w:styleId="WWNum21">
    <w:name w:val="WWNum21"/>
    <w:rsid w:val="008A5C8F"/>
    <w:pPr>
      <w:numPr>
        <w:numId w:val="37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aliases w:val="H1 Znak,h1 Znak,Header 1 Znak,level 1 Znak,Level 1 Head Znak,Rozdzia3 Znak,ImieNazwisko Znak,ImieNazwisko1 Znak,Rozdział Znak,Appendix 1 Znak,Chapterh1 Znak,CCBS Znak,Level 1 Topic Heading Znak,h1 chapter heading Znak,Heading 1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1">
    <w:name w:val="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42"/>
      </w:numPr>
    </w:pPr>
  </w:style>
  <w:style w:type="numbering" w:customStyle="1" w:styleId="WW8Num20">
    <w:name w:val="WW8Num20"/>
    <w:basedOn w:val="Bezlisty"/>
    <w:rsid w:val="00DA6282"/>
    <w:pPr>
      <w:numPr>
        <w:numId w:val="43"/>
      </w:numPr>
    </w:pPr>
  </w:style>
  <w:style w:type="numbering" w:customStyle="1" w:styleId="WW8Num12">
    <w:name w:val="WW8Num12"/>
    <w:basedOn w:val="Bezlisty"/>
    <w:rsid w:val="00DA6282"/>
    <w:pPr>
      <w:numPr>
        <w:numId w:val="44"/>
      </w:numPr>
    </w:pPr>
  </w:style>
  <w:style w:type="numbering" w:customStyle="1" w:styleId="WW8Num32">
    <w:name w:val="WW8Num32"/>
    <w:basedOn w:val="Bezlisty"/>
    <w:rsid w:val="00DA6282"/>
    <w:pPr>
      <w:numPr>
        <w:numId w:val="45"/>
      </w:numPr>
    </w:pPr>
  </w:style>
  <w:style w:type="numbering" w:customStyle="1" w:styleId="WW8Num69">
    <w:name w:val="WW8Num69"/>
    <w:basedOn w:val="Bezlisty"/>
    <w:rsid w:val="00DA6282"/>
    <w:pPr>
      <w:numPr>
        <w:numId w:val="46"/>
      </w:numPr>
    </w:pPr>
  </w:style>
  <w:style w:type="numbering" w:customStyle="1" w:styleId="WW8Num82">
    <w:name w:val="WW8Num82"/>
    <w:basedOn w:val="Bezlisty"/>
    <w:rsid w:val="00DA6282"/>
    <w:pPr>
      <w:numPr>
        <w:numId w:val="47"/>
      </w:numPr>
    </w:pPr>
  </w:style>
  <w:style w:type="numbering" w:customStyle="1" w:styleId="WW8Num86">
    <w:name w:val="WW8Num86"/>
    <w:basedOn w:val="Bezlisty"/>
    <w:rsid w:val="00DA6282"/>
    <w:pPr>
      <w:numPr>
        <w:numId w:val="48"/>
      </w:numPr>
    </w:pPr>
  </w:style>
  <w:style w:type="numbering" w:customStyle="1" w:styleId="WW8Num29">
    <w:name w:val="WW8Num29"/>
    <w:basedOn w:val="Bezlisty"/>
    <w:rsid w:val="00DA6282"/>
    <w:pPr>
      <w:numPr>
        <w:numId w:val="49"/>
      </w:numPr>
    </w:pPr>
  </w:style>
  <w:style w:type="numbering" w:customStyle="1" w:styleId="WW8Num821">
    <w:name w:val="WW8Num821"/>
    <w:rsid w:val="00DA6282"/>
    <w:pPr>
      <w:numPr>
        <w:numId w:val="72"/>
      </w:numPr>
    </w:pPr>
  </w:style>
  <w:style w:type="numbering" w:customStyle="1" w:styleId="WWNum3">
    <w:name w:val="WWNum3"/>
    <w:basedOn w:val="Bezlisty"/>
    <w:rsid w:val="00DA6282"/>
    <w:pPr>
      <w:numPr>
        <w:numId w:val="50"/>
      </w:numPr>
    </w:pPr>
  </w:style>
  <w:style w:type="numbering" w:customStyle="1" w:styleId="WWNum14">
    <w:name w:val="WWNum14"/>
    <w:basedOn w:val="Bezlisty"/>
    <w:rsid w:val="00DA6282"/>
    <w:pPr>
      <w:numPr>
        <w:numId w:val="51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1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0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53"/>
      </w:numPr>
    </w:pPr>
  </w:style>
  <w:style w:type="paragraph" w:customStyle="1" w:styleId="Nagl1">
    <w:name w:val="Nagl1"/>
    <w:basedOn w:val="Normalny"/>
    <w:link w:val="Nagl1Znak"/>
    <w:qFormat/>
    <w:rsid w:val="00DC054B"/>
    <w:pPr>
      <w:numPr>
        <w:numId w:val="54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11">
    <w:name w:val="WW8Num201111111"/>
    <w:basedOn w:val="Bezlisty"/>
    <w:rsid w:val="0097254A"/>
    <w:pPr>
      <w:numPr>
        <w:numId w:val="56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E77EC3"/>
  </w:style>
  <w:style w:type="paragraph" w:customStyle="1" w:styleId="Punkt">
    <w:name w:val="Punkt"/>
    <w:basedOn w:val="Tekstpodstawowy"/>
    <w:link w:val="PunktZnak"/>
    <w:qFormat/>
    <w:rsid w:val="002F504B"/>
    <w:pPr>
      <w:tabs>
        <w:tab w:val="num" w:pos="709"/>
      </w:tabs>
      <w:suppressAutoHyphens w:val="0"/>
      <w:spacing w:after="160"/>
      <w:ind w:left="709" w:hanging="709"/>
    </w:pPr>
    <w:rPr>
      <w:rFonts w:eastAsia="Times New Roman"/>
      <w:lang w:eastAsia="pl-PL"/>
    </w:rPr>
  </w:style>
  <w:style w:type="numbering" w:customStyle="1" w:styleId="WW8Num20121">
    <w:name w:val="WW8Num20121"/>
    <w:basedOn w:val="Bezlisty"/>
    <w:rsid w:val="00E844C9"/>
  </w:style>
  <w:style w:type="character" w:customStyle="1" w:styleId="Brak">
    <w:name w:val="Brak"/>
    <w:rsid w:val="006B4CAC"/>
  </w:style>
  <w:style w:type="numbering" w:customStyle="1" w:styleId="Zaimportowanystyl4">
    <w:name w:val="Zaimportowany styl 4"/>
    <w:rsid w:val="006B4CAC"/>
    <w:pPr>
      <w:numPr>
        <w:numId w:val="61"/>
      </w:numPr>
    </w:pPr>
  </w:style>
  <w:style w:type="character" w:customStyle="1" w:styleId="Hyperlink0">
    <w:name w:val="Hyperlink.0"/>
    <w:basedOn w:val="Brak"/>
    <w:rsid w:val="00AB2AAA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F74C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3">
    <w:name w:val="WWNum153"/>
    <w:rsid w:val="00177706"/>
  </w:style>
  <w:style w:type="numbering" w:customStyle="1" w:styleId="WWNum112">
    <w:name w:val="WWNum112"/>
    <w:rsid w:val="00853530"/>
    <w:pPr>
      <w:numPr>
        <w:numId w:val="63"/>
      </w:numPr>
    </w:pPr>
  </w:style>
  <w:style w:type="numbering" w:customStyle="1" w:styleId="WWNum1121">
    <w:name w:val="WWNum1121"/>
    <w:rsid w:val="00A42A68"/>
  </w:style>
  <w:style w:type="numbering" w:customStyle="1" w:styleId="WW8Num2011111111">
    <w:name w:val="WW8Num2011111111"/>
    <w:basedOn w:val="Bezlisty"/>
    <w:rsid w:val="00E5337D"/>
  </w:style>
  <w:style w:type="numbering" w:customStyle="1" w:styleId="WW8Num2011111112">
    <w:name w:val="WW8Num2011111112"/>
    <w:basedOn w:val="Bezlisty"/>
    <w:rsid w:val="000B5D5E"/>
  </w:style>
  <w:style w:type="numbering" w:customStyle="1" w:styleId="WW8Num2011111113">
    <w:name w:val="WW8Num2011111113"/>
    <w:rsid w:val="00265AF2"/>
    <w:pPr>
      <w:numPr>
        <w:numId w:val="19"/>
      </w:numPr>
    </w:pPr>
  </w:style>
  <w:style w:type="character" w:styleId="Numerstrony">
    <w:name w:val="page number"/>
    <w:basedOn w:val="Domylnaczcionkaakapitu"/>
    <w:uiPriority w:val="99"/>
    <w:semiHidden/>
    <w:rsid w:val="00E17469"/>
  </w:style>
  <w:style w:type="character" w:customStyle="1" w:styleId="PunktZnak">
    <w:name w:val="Punkt Znak"/>
    <w:basedOn w:val="Domylnaczcionkaakapitu"/>
    <w:link w:val="Punkt"/>
    <w:rsid w:val="00E174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B0E74"/>
  </w:style>
  <w:style w:type="paragraph" w:styleId="Spistreci2">
    <w:name w:val="toc 2"/>
    <w:hidden/>
    <w:rsid w:val="005B0E74"/>
    <w:pPr>
      <w:spacing w:line="271" w:lineRule="auto"/>
      <w:ind w:left="31" w:right="96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odpunkt">
    <w:name w:val="Podpunkt"/>
    <w:basedOn w:val="Punkt"/>
    <w:rsid w:val="005B0E74"/>
    <w:pPr>
      <w:tabs>
        <w:tab w:val="clear" w:pos="709"/>
        <w:tab w:val="num" w:pos="1701"/>
      </w:tabs>
      <w:ind w:left="1701" w:hanging="567"/>
    </w:pPr>
  </w:style>
  <w:style w:type="numbering" w:customStyle="1" w:styleId="WW8Num20122">
    <w:name w:val="WW8Num20122"/>
    <w:basedOn w:val="Bezlisty"/>
    <w:rsid w:val="00602FE8"/>
  </w:style>
  <w:style w:type="numbering" w:customStyle="1" w:styleId="WW8Num2011111114">
    <w:name w:val="WW8Num2011111114"/>
    <w:basedOn w:val="Bezlisty"/>
    <w:rsid w:val="00E63500"/>
    <w:pPr>
      <w:numPr>
        <w:numId w:val="1"/>
      </w:numPr>
    </w:pPr>
  </w:style>
  <w:style w:type="numbering" w:customStyle="1" w:styleId="WWNum212">
    <w:name w:val="WWNum212"/>
    <w:rsid w:val="00520687"/>
  </w:style>
  <w:style w:type="numbering" w:customStyle="1" w:styleId="WWNum171">
    <w:name w:val="WWNum171"/>
    <w:rsid w:val="008B31C7"/>
  </w:style>
  <w:style w:type="character" w:customStyle="1" w:styleId="Bodytext">
    <w:name w:val="Body text_"/>
    <w:basedOn w:val="Domylnaczcionkaakapitu"/>
    <w:link w:val="Tekstpodstawowy1"/>
    <w:locked/>
    <w:rsid w:val="001C463B"/>
    <w:rPr>
      <w:rFonts w:ascii="Bookman Old Style" w:eastAsia="Bookman Old Style" w:hAnsi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C463B"/>
    <w:pPr>
      <w:widowControl w:val="0"/>
      <w:shd w:val="clear" w:color="auto" w:fill="FFFFFF"/>
      <w:spacing w:before="300" w:after="0" w:line="264" w:lineRule="exact"/>
      <w:ind w:hanging="340"/>
    </w:pPr>
    <w:rPr>
      <w:rFonts w:ascii="Bookman Old Style" w:eastAsia="Bookman Old Style" w:hAnsi="Bookman Old Style"/>
      <w:sz w:val="19"/>
      <w:szCs w:val="19"/>
    </w:rPr>
  </w:style>
  <w:style w:type="character" w:customStyle="1" w:styleId="pzp-outputtext-content">
    <w:name w:val="pzp-outputtext-content"/>
    <w:basedOn w:val="Domylnaczcionkaakapitu"/>
    <w:rsid w:val="001C463B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95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95D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25F12-8BC3-45CA-AC78-698E7E0D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Krawczyk</dc:creator>
  <cp:keywords/>
  <dc:description/>
  <cp:lastModifiedBy>Anna Krawczyk</cp:lastModifiedBy>
  <cp:revision>5</cp:revision>
  <cp:lastPrinted>2024-08-30T06:08:00Z</cp:lastPrinted>
  <dcterms:created xsi:type="dcterms:W3CDTF">2024-11-29T12:21:00Z</dcterms:created>
  <dcterms:modified xsi:type="dcterms:W3CDTF">2024-12-09T12:16:00Z</dcterms:modified>
</cp:coreProperties>
</file>