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47F5C" w14:textId="77777777" w:rsidR="002258C4" w:rsidRPr="00363076" w:rsidRDefault="002258C4" w:rsidP="002258C4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 xml:space="preserve">Załącznik </w:t>
      </w:r>
      <w:r w:rsidR="003B232E" w:rsidRPr="00363076">
        <w:rPr>
          <w:rFonts w:ascii="Montserrat" w:hAnsi="Montserrat"/>
          <w:i/>
          <w:iCs/>
          <w:color w:val="009999"/>
          <w:sz w:val="18"/>
          <w:szCs w:val="18"/>
        </w:rPr>
        <w:t>nr 2</w:t>
      </w:r>
    </w:p>
    <w:p w14:paraId="34B6B21B" w14:textId="77777777" w:rsidR="000E5B91" w:rsidRPr="00363076" w:rsidRDefault="000E5B91" w:rsidP="000E5B91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>do Specyfikacji Warunków Zamówienia</w:t>
      </w:r>
    </w:p>
    <w:p w14:paraId="5FDB8CCC" w14:textId="3DACB99E" w:rsidR="000E5B91" w:rsidRDefault="000E5B91" w:rsidP="000E5B91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 xml:space="preserve">nr </w:t>
      </w:r>
      <w:r w:rsidR="00106C02" w:rsidRPr="00363076">
        <w:rPr>
          <w:rFonts w:ascii="Montserrat" w:hAnsi="Montserrat"/>
          <w:i/>
          <w:iCs/>
          <w:color w:val="009999"/>
          <w:sz w:val="18"/>
          <w:szCs w:val="18"/>
        </w:rPr>
        <w:t>PN</w:t>
      </w:r>
      <w:r w:rsidR="008628B0" w:rsidRPr="00363076">
        <w:rPr>
          <w:rFonts w:ascii="Montserrat" w:hAnsi="Montserrat"/>
          <w:i/>
          <w:iCs/>
          <w:color w:val="009999"/>
          <w:sz w:val="18"/>
          <w:szCs w:val="18"/>
        </w:rPr>
        <w:t>-</w:t>
      </w:r>
      <w:r w:rsidR="00B24E1E">
        <w:rPr>
          <w:rFonts w:ascii="Montserrat" w:hAnsi="Montserrat"/>
          <w:i/>
          <w:iCs/>
          <w:color w:val="009999"/>
          <w:sz w:val="18"/>
          <w:szCs w:val="18"/>
        </w:rPr>
        <w:t>10</w:t>
      </w:r>
      <w:r w:rsidR="007C35FF" w:rsidRPr="00363076">
        <w:rPr>
          <w:rFonts w:ascii="Montserrat" w:hAnsi="Montserrat"/>
          <w:i/>
          <w:iCs/>
          <w:color w:val="009999"/>
          <w:sz w:val="18"/>
          <w:szCs w:val="18"/>
        </w:rPr>
        <w:t>/2</w:t>
      </w:r>
      <w:r w:rsidR="009B7E43">
        <w:rPr>
          <w:rFonts w:ascii="Montserrat" w:hAnsi="Montserrat"/>
          <w:i/>
          <w:iCs/>
          <w:color w:val="009999"/>
          <w:sz w:val="18"/>
          <w:szCs w:val="18"/>
        </w:rPr>
        <w:t>4</w:t>
      </w:r>
    </w:p>
    <w:p w14:paraId="04B569E5" w14:textId="77777777" w:rsidR="00AD7B9E" w:rsidRDefault="00AD7B9E" w:rsidP="000E5B91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3EAC2C5D" w14:textId="77777777" w:rsidR="00494F2D" w:rsidRPr="00363076" w:rsidRDefault="00494F2D" w:rsidP="00494F2D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 xml:space="preserve">Załącznik </w:t>
      </w:r>
      <w:r>
        <w:rPr>
          <w:rFonts w:ascii="Montserrat" w:hAnsi="Montserrat"/>
          <w:i/>
          <w:iCs/>
          <w:color w:val="009999"/>
          <w:sz w:val="18"/>
          <w:szCs w:val="18"/>
        </w:rPr>
        <w:t>nr</w:t>
      </w:r>
      <w:r w:rsidR="00A75DC9">
        <w:rPr>
          <w:rFonts w:ascii="Montserrat" w:hAnsi="Montserrat"/>
          <w:i/>
          <w:iCs/>
          <w:color w:val="009999"/>
          <w:sz w:val="18"/>
          <w:szCs w:val="18"/>
        </w:rPr>
        <w:t xml:space="preserve"> 2</w:t>
      </w:r>
    </w:p>
    <w:p w14:paraId="6E2ED222" w14:textId="5B04A86D" w:rsidR="00494F2D" w:rsidRDefault="00494F2D" w:rsidP="00494F2D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</w:rPr>
        <w:t xml:space="preserve">do </w:t>
      </w:r>
      <w:r>
        <w:rPr>
          <w:rFonts w:ascii="Montserrat" w:hAnsi="Montserrat"/>
          <w:i/>
          <w:iCs/>
          <w:color w:val="009999"/>
          <w:sz w:val="18"/>
          <w:szCs w:val="18"/>
        </w:rPr>
        <w:t xml:space="preserve">umowy </w:t>
      </w:r>
      <w:r w:rsidRPr="00363076">
        <w:rPr>
          <w:rFonts w:ascii="Montserrat" w:hAnsi="Montserrat"/>
          <w:i/>
          <w:iCs/>
          <w:color w:val="009999"/>
          <w:sz w:val="18"/>
          <w:szCs w:val="18"/>
        </w:rPr>
        <w:t>nr PN-</w:t>
      </w:r>
      <w:r w:rsidR="00B24E1E">
        <w:rPr>
          <w:rFonts w:ascii="Montserrat" w:hAnsi="Montserrat"/>
          <w:i/>
          <w:iCs/>
          <w:color w:val="009999"/>
          <w:sz w:val="18"/>
          <w:szCs w:val="18"/>
        </w:rPr>
        <w:t>10</w:t>
      </w:r>
      <w:r w:rsidR="00A75DC9">
        <w:rPr>
          <w:rFonts w:ascii="Montserrat" w:hAnsi="Montserrat"/>
          <w:i/>
          <w:iCs/>
          <w:color w:val="009999"/>
          <w:sz w:val="18"/>
          <w:szCs w:val="18"/>
        </w:rPr>
        <w:t>/24</w:t>
      </w:r>
    </w:p>
    <w:p w14:paraId="15406734" w14:textId="77777777" w:rsidR="00494F2D" w:rsidRDefault="00494F2D" w:rsidP="000E5B91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62C3EB50" w14:textId="77777777" w:rsidR="00494F2D" w:rsidRPr="00494F2D" w:rsidRDefault="00BB312D" w:rsidP="00494F2D">
      <w:pPr>
        <w:pStyle w:val="Nagwek21"/>
        <w:tabs>
          <w:tab w:val="clear" w:pos="0"/>
        </w:tabs>
        <w:spacing w:line="200" w:lineRule="atLeast"/>
        <w:jc w:val="center"/>
        <w:rPr>
          <w:rFonts w:ascii="Montserrat" w:eastAsia="Times New Roman" w:hAnsi="Montserrat" w:cs="Times New Roman"/>
          <w:i w:val="0"/>
          <w:iCs w:val="0"/>
          <w:sz w:val="20"/>
          <w:szCs w:val="20"/>
        </w:rPr>
      </w:pPr>
      <w:r>
        <w:rPr>
          <w:rFonts w:ascii="Montserrat" w:eastAsia="Times New Roman" w:hAnsi="Montserrat" w:cs="Times New Roman"/>
          <w:i w:val="0"/>
          <w:iCs w:val="0"/>
          <w:sz w:val="20"/>
          <w:szCs w:val="20"/>
        </w:rPr>
        <w:t>WZÓR PROTOKO</w:t>
      </w:r>
      <w:r w:rsidR="00494F2D" w:rsidRPr="00494F2D">
        <w:rPr>
          <w:rFonts w:ascii="Montserrat" w:eastAsia="Times New Roman" w:hAnsi="Montserrat" w:cs="Times New Roman"/>
          <w:i w:val="0"/>
          <w:iCs w:val="0"/>
          <w:sz w:val="20"/>
          <w:szCs w:val="20"/>
        </w:rPr>
        <w:t>Ł</w:t>
      </w:r>
      <w:r>
        <w:rPr>
          <w:rFonts w:ascii="Montserrat" w:eastAsia="Times New Roman" w:hAnsi="Montserrat" w:cs="Times New Roman"/>
          <w:i w:val="0"/>
          <w:iCs w:val="0"/>
          <w:sz w:val="20"/>
          <w:szCs w:val="20"/>
        </w:rPr>
        <w:t>U</w:t>
      </w:r>
      <w:r w:rsidR="00494F2D" w:rsidRPr="00494F2D">
        <w:rPr>
          <w:rFonts w:ascii="Montserrat" w:eastAsia="Times New Roman" w:hAnsi="Montserrat" w:cs="Times New Roman"/>
          <w:i w:val="0"/>
          <w:iCs w:val="0"/>
          <w:sz w:val="20"/>
          <w:szCs w:val="20"/>
        </w:rPr>
        <w:t xml:space="preserve"> ODBIORU KOŃCOWEGO URZĄDZENIA MEDYCZNEGO</w:t>
      </w:r>
      <w:r>
        <w:rPr>
          <w:rFonts w:ascii="Montserrat" w:eastAsia="Times New Roman" w:hAnsi="Montserrat" w:cs="Times New Roman"/>
          <w:i w:val="0"/>
          <w:iCs w:val="0"/>
          <w:sz w:val="20"/>
          <w:szCs w:val="20"/>
        </w:rPr>
        <w:t xml:space="preserve"> / URZĄDZENIA / OPROGRAMOWANIA</w:t>
      </w:r>
    </w:p>
    <w:p w14:paraId="11274976" w14:textId="77777777" w:rsidR="00494F2D" w:rsidRPr="00494F2D" w:rsidRDefault="00494F2D" w:rsidP="00494F2D">
      <w:pPr>
        <w:spacing w:before="120" w:line="200" w:lineRule="atLeast"/>
        <w:jc w:val="center"/>
        <w:rPr>
          <w:rFonts w:ascii="Montserrat" w:hAnsi="Montserrat"/>
          <w:b/>
          <w:iCs/>
        </w:rPr>
      </w:pPr>
      <w:r w:rsidRPr="00494F2D">
        <w:rPr>
          <w:rFonts w:ascii="Montserrat" w:hAnsi="Montserrat"/>
          <w:b/>
          <w:iCs/>
        </w:rPr>
        <w:t>z dnia …………………………r.</w:t>
      </w:r>
    </w:p>
    <w:p w14:paraId="2B39EED6" w14:textId="77777777" w:rsidR="00494F2D" w:rsidRPr="00494F2D" w:rsidRDefault="00494F2D" w:rsidP="00494F2D">
      <w:pPr>
        <w:spacing w:before="120" w:line="200" w:lineRule="atLeast"/>
        <w:jc w:val="center"/>
        <w:rPr>
          <w:rFonts w:ascii="Montserrat" w:hAnsi="Montserrat"/>
          <w:b/>
          <w:iCs/>
        </w:rPr>
      </w:pPr>
    </w:p>
    <w:p w14:paraId="688C5FB5" w14:textId="77777777" w:rsidR="00494F2D" w:rsidRPr="00494F2D" w:rsidRDefault="00494F2D" w:rsidP="00494F2D">
      <w:pPr>
        <w:spacing w:before="120" w:line="200" w:lineRule="atLeast"/>
        <w:ind w:left="426" w:hanging="426"/>
        <w:jc w:val="both"/>
        <w:rPr>
          <w:rFonts w:ascii="Montserrat" w:hAnsi="Montserrat"/>
          <w:b/>
          <w:bCs/>
        </w:rPr>
      </w:pPr>
      <w:r w:rsidRPr="00494F2D">
        <w:rPr>
          <w:rFonts w:ascii="Montserrat" w:hAnsi="Montserrat"/>
          <w:b/>
          <w:bCs/>
        </w:rPr>
        <w:t>1.</w:t>
      </w:r>
      <w:r w:rsidRPr="00494F2D">
        <w:rPr>
          <w:rFonts w:ascii="Montserrat" w:hAnsi="Montserrat"/>
          <w:b/>
          <w:bCs/>
        </w:rPr>
        <w:tab/>
        <w:t>Podstawa realizacji zamówienia:</w:t>
      </w:r>
    </w:p>
    <w:p w14:paraId="6C408608" w14:textId="0B109674" w:rsidR="00494F2D" w:rsidRPr="00494F2D" w:rsidRDefault="00494F2D" w:rsidP="00494F2D">
      <w:pPr>
        <w:spacing w:before="120" w:line="200" w:lineRule="atLeast"/>
        <w:ind w:left="425"/>
        <w:jc w:val="both"/>
        <w:rPr>
          <w:rFonts w:ascii="Montserrat" w:hAnsi="Montserrat"/>
          <w:bCs/>
        </w:rPr>
      </w:pPr>
      <w:r w:rsidRPr="00494F2D">
        <w:rPr>
          <w:rFonts w:ascii="Montserrat" w:hAnsi="Montserrat"/>
          <w:bCs/>
        </w:rPr>
        <w:t>Umowa Nr PN-</w:t>
      </w:r>
      <w:r w:rsidR="00B24E1E">
        <w:rPr>
          <w:rFonts w:ascii="Montserrat" w:hAnsi="Montserrat"/>
          <w:bCs/>
        </w:rPr>
        <w:t>10</w:t>
      </w:r>
      <w:r w:rsidR="00A75DC9">
        <w:rPr>
          <w:rFonts w:ascii="Montserrat" w:hAnsi="Montserrat"/>
          <w:bCs/>
        </w:rPr>
        <w:t>/24</w:t>
      </w:r>
      <w:r w:rsidRPr="00494F2D">
        <w:rPr>
          <w:rFonts w:ascii="Montserrat" w:hAnsi="Montserrat"/>
          <w:bCs/>
        </w:rPr>
        <w:t>, z dnia …………….. r.</w:t>
      </w:r>
    </w:p>
    <w:p w14:paraId="0262D49A" w14:textId="77777777" w:rsidR="00494F2D" w:rsidRPr="00494F2D" w:rsidRDefault="00494F2D" w:rsidP="00494F2D">
      <w:pPr>
        <w:spacing w:before="120" w:line="200" w:lineRule="atLeast"/>
        <w:ind w:left="425"/>
        <w:jc w:val="both"/>
        <w:rPr>
          <w:rFonts w:ascii="Montserrat" w:hAnsi="Montserrat"/>
          <w:bCs/>
        </w:rPr>
      </w:pPr>
    </w:p>
    <w:p w14:paraId="2482B671" w14:textId="77777777" w:rsidR="00494F2D" w:rsidRPr="00494F2D" w:rsidRDefault="00494F2D" w:rsidP="00494F2D">
      <w:pPr>
        <w:spacing w:before="120" w:line="200" w:lineRule="atLeast"/>
        <w:ind w:left="426" w:hanging="426"/>
        <w:jc w:val="both"/>
        <w:rPr>
          <w:rFonts w:ascii="Montserrat" w:hAnsi="Montserrat"/>
          <w:b/>
          <w:bCs/>
        </w:rPr>
      </w:pPr>
      <w:r w:rsidRPr="00494F2D">
        <w:rPr>
          <w:rFonts w:ascii="Montserrat" w:hAnsi="Montserrat"/>
          <w:b/>
          <w:bCs/>
        </w:rPr>
        <w:t>2.</w:t>
      </w:r>
      <w:r w:rsidRPr="00494F2D">
        <w:rPr>
          <w:rFonts w:ascii="Montserrat" w:hAnsi="Montserrat"/>
          <w:b/>
          <w:bCs/>
        </w:rPr>
        <w:tab/>
        <w:t>Strony:</w:t>
      </w:r>
    </w:p>
    <w:tbl>
      <w:tblPr>
        <w:tblW w:w="8222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1"/>
        <w:gridCol w:w="4111"/>
      </w:tblGrid>
      <w:tr w:rsidR="00494F2D" w:rsidRPr="00494F2D" w14:paraId="5DA6543B" w14:textId="77777777" w:rsidTr="00494F2D">
        <w:trPr>
          <w:trHeight w:val="20"/>
        </w:trPr>
        <w:tc>
          <w:tcPr>
            <w:tcW w:w="4111" w:type="dxa"/>
            <w:vAlign w:val="center"/>
          </w:tcPr>
          <w:p w14:paraId="459DE41F" w14:textId="77777777" w:rsidR="00494F2D" w:rsidRPr="00494F2D" w:rsidRDefault="00494F2D" w:rsidP="00494F2D">
            <w:pPr>
              <w:pStyle w:val="Zawartotabeli0"/>
              <w:snapToGrid w:val="0"/>
              <w:jc w:val="center"/>
              <w:rPr>
                <w:rFonts w:ascii="Montserrat" w:hAnsi="Montserrat"/>
                <w:b/>
                <w:bCs/>
              </w:rPr>
            </w:pPr>
            <w:r w:rsidRPr="00494F2D">
              <w:rPr>
                <w:rFonts w:ascii="Montserrat" w:hAnsi="Montserrat"/>
                <w:b/>
                <w:bCs/>
              </w:rPr>
              <w:t>ZAMAWIAJĄCY</w:t>
            </w:r>
          </w:p>
        </w:tc>
        <w:tc>
          <w:tcPr>
            <w:tcW w:w="4111" w:type="dxa"/>
            <w:vAlign w:val="center"/>
          </w:tcPr>
          <w:p w14:paraId="55454649" w14:textId="77777777" w:rsidR="00494F2D" w:rsidRPr="00494F2D" w:rsidRDefault="00494F2D" w:rsidP="00494F2D">
            <w:pPr>
              <w:pStyle w:val="Zawartotabeli0"/>
              <w:snapToGrid w:val="0"/>
              <w:jc w:val="center"/>
              <w:rPr>
                <w:rFonts w:ascii="Montserrat" w:hAnsi="Montserrat"/>
                <w:b/>
                <w:bCs/>
              </w:rPr>
            </w:pPr>
            <w:r w:rsidRPr="00494F2D">
              <w:rPr>
                <w:rFonts w:ascii="Montserrat" w:hAnsi="Montserrat"/>
                <w:b/>
                <w:bCs/>
              </w:rPr>
              <w:t>WYKONAWCA</w:t>
            </w:r>
          </w:p>
        </w:tc>
      </w:tr>
      <w:tr w:rsidR="00494F2D" w:rsidRPr="00494F2D" w14:paraId="70EE4B12" w14:textId="77777777" w:rsidTr="00494F2D">
        <w:trPr>
          <w:trHeight w:val="20"/>
        </w:trPr>
        <w:tc>
          <w:tcPr>
            <w:tcW w:w="4111" w:type="dxa"/>
          </w:tcPr>
          <w:p w14:paraId="50FA42FC" w14:textId="77777777" w:rsidR="00494F2D" w:rsidRPr="00494F2D" w:rsidRDefault="00494F2D" w:rsidP="00494F2D">
            <w:pPr>
              <w:snapToGrid w:val="0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t>Zachodniopomorskie Centrum Onkologii</w:t>
            </w:r>
          </w:p>
          <w:p w14:paraId="2BE89870" w14:textId="77777777" w:rsidR="00494F2D" w:rsidRPr="00494F2D" w:rsidRDefault="00494F2D" w:rsidP="00494F2D">
            <w:pPr>
              <w:snapToGrid w:val="0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t>ul. Strzałowska 22, 71-730 Szczecin</w:t>
            </w:r>
          </w:p>
        </w:tc>
        <w:tc>
          <w:tcPr>
            <w:tcW w:w="4111" w:type="dxa"/>
          </w:tcPr>
          <w:p w14:paraId="152CC0D4" w14:textId="77777777" w:rsidR="00494F2D" w:rsidRPr="00494F2D" w:rsidRDefault="00494F2D" w:rsidP="00494F2D">
            <w:pPr>
              <w:snapToGrid w:val="0"/>
              <w:jc w:val="center"/>
              <w:rPr>
                <w:rFonts w:ascii="Montserrat" w:hAnsi="Montserrat"/>
                <w:b/>
              </w:rPr>
            </w:pPr>
          </w:p>
        </w:tc>
      </w:tr>
      <w:tr w:rsidR="00494F2D" w:rsidRPr="00494F2D" w14:paraId="50CC82D6" w14:textId="77777777" w:rsidTr="00494F2D">
        <w:trPr>
          <w:trHeight w:val="231"/>
        </w:trPr>
        <w:tc>
          <w:tcPr>
            <w:tcW w:w="8222" w:type="dxa"/>
            <w:gridSpan w:val="2"/>
          </w:tcPr>
          <w:p w14:paraId="00C2EB60" w14:textId="77777777" w:rsidR="00494F2D" w:rsidRPr="00494F2D" w:rsidRDefault="00494F2D" w:rsidP="00494F2D">
            <w:pPr>
              <w:snapToGrid w:val="0"/>
              <w:jc w:val="center"/>
              <w:rPr>
                <w:rFonts w:ascii="Montserrat" w:hAnsi="Montserrat"/>
                <w:b/>
              </w:rPr>
            </w:pPr>
            <w:r w:rsidRPr="00494F2D">
              <w:rPr>
                <w:rFonts w:ascii="Montserrat" w:hAnsi="Montserrat"/>
                <w:b/>
              </w:rPr>
              <w:t xml:space="preserve">reprezentowani przez: </w:t>
            </w:r>
            <w:r w:rsidRPr="00494F2D">
              <w:rPr>
                <w:rFonts w:ascii="Montserrat" w:hAnsi="Montserrat"/>
                <w:b/>
                <w:i/>
              </w:rPr>
              <w:t>(imię, nazwisko, stanowisko)</w:t>
            </w:r>
          </w:p>
        </w:tc>
      </w:tr>
      <w:tr w:rsidR="00494F2D" w:rsidRPr="00494F2D" w14:paraId="6A680711" w14:textId="77777777" w:rsidTr="00494F2D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3817" w14:textId="77777777" w:rsidR="00494F2D" w:rsidRPr="00494F2D" w:rsidRDefault="00494F2D" w:rsidP="00494F2D">
            <w:pPr>
              <w:pStyle w:val="Zawartotabeli0"/>
              <w:snapToGrid w:val="0"/>
              <w:rPr>
                <w:rFonts w:ascii="Montserrat" w:hAnsi="Montserra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A253" w14:textId="77777777" w:rsidR="00494F2D" w:rsidRPr="00494F2D" w:rsidRDefault="00494F2D" w:rsidP="00494F2D">
            <w:pPr>
              <w:snapToGrid w:val="0"/>
              <w:rPr>
                <w:rFonts w:ascii="Montserrat" w:hAnsi="Montserrat"/>
              </w:rPr>
            </w:pPr>
          </w:p>
        </w:tc>
      </w:tr>
      <w:tr w:rsidR="00494F2D" w:rsidRPr="00494F2D" w14:paraId="5F9D714B" w14:textId="77777777" w:rsidTr="00494F2D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0ADE" w14:textId="77777777" w:rsidR="00494F2D" w:rsidRPr="00494F2D" w:rsidRDefault="00494F2D" w:rsidP="00494F2D">
            <w:pPr>
              <w:pStyle w:val="Zawartotabeli0"/>
              <w:snapToGrid w:val="0"/>
              <w:rPr>
                <w:rFonts w:ascii="Montserrat" w:hAnsi="Montserra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AB82" w14:textId="77777777" w:rsidR="00494F2D" w:rsidRPr="00494F2D" w:rsidRDefault="00494F2D" w:rsidP="00494F2D">
            <w:pPr>
              <w:snapToGrid w:val="0"/>
              <w:rPr>
                <w:rFonts w:ascii="Montserrat" w:hAnsi="Montserrat"/>
              </w:rPr>
            </w:pPr>
          </w:p>
        </w:tc>
      </w:tr>
    </w:tbl>
    <w:p w14:paraId="361026A2" w14:textId="77777777" w:rsidR="00494F2D" w:rsidRPr="00494F2D" w:rsidRDefault="00494F2D" w:rsidP="00494F2D">
      <w:pPr>
        <w:spacing w:before="120"/>
        <w:jc w:val="both"/>
        <w:rPr>
          <w:rFonts w:ascii="Montserrat" w:hAnsi="Montserrat"/>
          <w:b/>
          <w:bCs/>
        </w:rPr>
      </w:pPr>
    </w:p>
    <w:p w14:paraId="24A6ED45" w14:textId="77777777" w:rsidR="00494F2D" w:rsidRPr="00494F2D" w:rsidRDefault="00494F2D" w:rsidP="00494F2D">
      <w:pPr>
        <w:tabs>
          <w:tab w:val="left" w:pos="426"/>
        </w:tabs>
        <w:spacing w:before="120"/>
        <w:jc w:val="both"/>
        <w:rPr>
          <w:rFonts w:ascii="Montserrat" w:hAnsi="Montserrat"/>
          <w:b/>
          <w:bCs/>
        </w:rPr>
      </w:pPr>
      <w:r w:rsidRPr="00494F2D">
        <w:rPr>
          <w:rFonts w:ascii="Montserrat" w:hAnsi="Montserrat"/>
          <w:b/>
          <w:bCs/>
        </w:rPr>
        <w:t>3.</w:t>
      </w:r>
      <w:r w:rsidRPr="00494F2D">
        <w:rPr>
          <w:rFonts w:ascii="Montserrat" w:hAnsi="Montserrat"/>
          <w:b/>
          <w:bCs/>
        </w:rPr>
        <w:tab/>
        <w:t>Przedmiot dostawy:</w:t>
      </w:r>
    </w:p>
    <w:tbl>
      <w:tblPr>
        <w:tblW w:w="8222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875"/>
        <w:gridCol w:w="2102"/>
      </w:tblGrid>
      <w:tr w:rsidR="00494F2D" w:rsidRPr="00494F2D" w14:paraId="7EA36B41" w14:textId="77777777" w:rsidTr="00494F2D">
        <w:trPr>
          <w:trHeight w:val="20"/>
        </w:trPr>
        <w:tc>
          <w:tcPr>
            <w:tcW w:w="567" w:type="dxa"/>
            <w:vAlign w:val="center"/>
          </w:tcPr>
          <w:p w14:paraId="32E9306E" w14:textId="77777777" w:rsidR="00494F2D" w:rsidRPr="00494F2D" w:rsidRDefault="00494F2D" w:rsidP="00494F2D">
            <w:pPr>
              <w:pStyle w:val="Zawartotabeli0"/>
              <w:snapToGrid w:val="0"/>
              <w:spacing w:line="200" w:lineRule="atLeast"/>
              <w:jc w:val="center"/>
              <w:rPr>
                <w:rFonts w:ascii="Montserrat" w:hAnsi="Montserrat"/>
                <w:b/>
                <w:bCs/>
                <w:sz w:val="18"/>
              </w:rPr>
            </w:pPr>
            <w:r w:rsidRPr="00494F2D">
              <w:rPr>
                <w:rFonts w:ascii="Montserrat" w:hAnsi="Montserrat"/>
                <w:b/>
                <w:bCs/>
                <w:sz w:val="18"/>
              </w:rPr>
              <w:t>lp.</w:t>
            </w:r>
          </w:p>
        </w:tc>
        <w:tc>
          <w:tcPr>
            <w:tcW w:w="4678" w:type="dxa"/>
            <w:vAlign w:val="center"/>
          </w:tcPr>
          <w:p w14:paraId="36F3C6ED" w14:textId="77777777" w:rsidR="00494F2D" w:rsidRPr="00494F2D" w:rsidRDefault="00494F2D" w:rsidP="00494F2D">
            <w:pPr>
              <w:pStyle w:val="Zawartotabeli0"/>
              <w:snapToGrid w:val="0"/>
              <w:spacing w:line="200" w:lineRule="atLeast"/>
              <w:jc w:val="center"/>
              <w:rPr>
                <w:rFonts w:ascii="Montserrat" w:hAnsi="Montserrat"/>
                <w:b/>
                <w:bCs/>
                <w:sz w:val="18"/>
              </w:rPr>
            </w:pPr>
            <w:r w:rsidRPr="00494F2D">
              <w:rPr>
                <w:rFonts w:ascii="Montserrat" w:hAnsi="Montserrat"/>
                <w:b/>
                <w:bCs/>
                <w:sz w:val="18"/>
              </w:rPr>
              <w:t xml:space="preserve">wyszczególnienie </w:t>
            </w:r>
          </w:p>
          <w:p w14:paraId="41233934" w14:textId="77777777" w:rsidR="00494F2D" w:rsidRPr="00494F2D" w:rsidRDefault="00494F2D" w:rsidP="00494F2D">
            <w:pPr>
              <w:pStyle w:val="Zawartotabeli0"/>
              <w:snapToGrid w:val="0"/>
              <w:spacing w:line="200" w:lineRule="atLeast"/>
              <w:jc w:val="center"/>
              <w:rPr>
                <w:rFonts w:ascii="Montserrat" w:hAnsi="Montserrat"/>
                <w:b/>
                <w:bCs/>
                <w:sz w:val="18"/>
              </w:rPr>
            </w:pPr>
            <w:r w:rsidRPr="00494F2D">
              <w:rPr>
                <w:rFonts w:ascii="Montserrat" w:hAnsi="Montserrat"/>
                <w:b/>
                <w:bCs/>
                <w:i/>
                <w:sz w:val="18"/>
              </w:rPr>
              <w:t>(rodzaj, typ, model, podstawowe parametry techniczne)</w:t>
            </w:r>
          </w:p>
        </w:tc>
        <w:tc>
          <w:tcPr>
            <w:tcW w:w="875" w:type="dxa"/>
          </w:tcPr>
          <w:p w14:paraId="7F566830" w14:textId="77777777" w:rsidR="00494F2D" w:rsidRPr="00494F2D" w:rsidRDefault="00494F2D" w:rsidP="00494F2D">
            <w:pPr>
              <w:pStyle w:val="Zawartotabeli0"/>
              <w:snapToGrid w:val="0"/>
              <w:jc w:val="center"/>
              <w:rPr>
                <w:rFonts w:ascii="Montserrat" w:hAnsi="Montserrat"/>
                <w:b/>
                <w:bCs/>
                <w:sz w:val="18"/>
              </w:rPr>
            </w:pPr>
            <w:r w:rsidRPr="00494F2D">
              <w:rPr>
                <w:rFonts w:ascii="Montserrat" w:hAnsi="Montserrat"/>
                <w:b/>
                <w:bCs/>
                <w:sz w:val="18"/>
              </w:rPr>
              <w:t>ilość</w:t>
            </w:r>
          </w:p>
          <w:p w14:paraId="30E7F3A6" w14:textId="77777777" w:rsidR="00494F2D" w:rsidRPr="00494F2D" w:rsidRDefault="00494F2D" w:rsidP="00494F2D">
            <w:pPr>
              <w:pStyle w:val="Zawartotabeli0"/>
              <w:snapToGrid w:val="0"/>
              <w:jc w:val="center"/>
              <w:rPr>
                <w:rFonts w:ascii="Montserrat" w:hAnsi="Montserrat"/>
                <w:b/>
                <w:bCs/>
                <w:sz w:val="18"/>
              </w:rPr>
            </w:pPr>
            <w:r w:rsidRPr="00494F2D">
              <w:rPr>
                <w:rFonts w:ascii="Montserrat" w:hAnsi="Montserrat"/>
                <w:b/>
                <w:bCs/>
                <w:sz w:val="18"/>
              </w:rPr>
              <w:t>kpl./szt.</w:t>
            </w:r>
          </w:p>
        </w:tc>
        <w:tc>
          <w:tcPr>
            <w:tcW w:w="2102" w:type="dxa"/>
            <w:vAlign w:val="center"/>
          </w:tcPr>
          <w:p w14:paraId="4D7AE4AC" w14:textId="77777777" w:rsidR="00494F2D" w:rsidRPr="00494F2D" w:rsidRDefault="00494F2D" w:rsidP="00494F2D">
            <w:pPr>
              <w:pStyle w:val="Zawartotabeli0"/>
              <w:snapToGrid w:val="0"/>
              <w:jc w:val="center"/>
              <w:rPr>
                <w:rFonts w:ascii="Montserrat" w:hAnsi="Montserrat"/>
                <w:b/>
                <w:bCs/>
                <w:sz w:val="18"/>
              </w:rPr>
            </w:pPr>
            <w:r w:rsidRPr="00494F2D">
              <w:rPr>
                <w:rFonts w:ascii="Montserrat" w:hAnsi="Montserrat"/>
                <w:b/>
                <w:bCs/>
                <w:sz w:val="18"/>
              </w:rPr>
              <w:t>numery fabryczne</w:t>
            </w:r>
          </w:p>
        </w:tc>
      </w:tr>
      <w:tr w:rsidR="00494F2D" w:rsidRPr="00494F2D" w14:paraId="127C4A5F" w14:textId="77777777" w:rsidTr="00494F2D">
        <w:trPr>
          <w:trHeight w:val="20"/>
        </w:trPr>
        <w:tc>
          <w:tcPr>
            <w:tcW w:w="567" w:type="dxa"/>
            <w:vAlign w:val="center"/>
          </w:tcPr>
          <w:p w14:paraId="5E569579" w14:textId="77777777" w:rsidR="00494F2D" w:rsidRPr="00494F2D" w:rsidRDefault="00494F2D" w:rsidP="00494F2D">
            <w:pPr>
              <w:snapToGrid w:val="0"/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t>1.</w:t>
            </w:r>
          </w:p>
        </w:tc>
        <w:tc>
          <w:tcPr>
            <w:tcW w:w="4678" w:type="dxa"/>
          </w:tcPr>
          <w:p w14:paraId="3AB11C59" w14:textId="77777777" w:rsidR="00494F2D" w:rsidRPr="00494F2D" w:rsidRDefault="00494F2D" w:rsidP="00494F2D">
            <w:pPr>
              <w:snapToGrid w:val="0"/>
              <w:rPr>
                <w:rFonts w:ascii="Montserrat" w:hAnsi="Montserrat"/>
              </w:rPr>
            </w:pPr>
          </w:p>
        </w:tc>
        <w:tc>
          <w:tcPr>
            <w:tcW w:w="875" w:type="dxa"/>
          </w:tcPr>
          <w:p w14:paraId="3799508F" w14:textId="77777777" w:rsidR="00494F2D" w:rsidRPr="00494F2D" w:rsidRDefault="00494F2D" w:rsidP="00494F2D">
            <w:pPr>
              <w:snapToGrid w:val="0"/>
              <w:jc w:val="center"/>
              <w:rPr>
                <w:rFonts w:ascii="Montserrat" w:hAnsi="Montserrat"/>
              </w:rPr>
            </w:pPr>
          </w:p>
        </w:tc>
        <w:tc>
          <w:tcPr>
            <w:tcW w:w="2102" w:type="dxa"/>
          </w:tcPr>
          <w:p w14:paraId="0FB449B4" w14:textId="77777777" w:rsidR="00494F2D" w:rsidRPr="00494F2D" w:rsidRDefault="00494F2D" w:rsidP="00494F2D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494F2D" w:rsidRPr="00494F2D" w14:paraId="6C7B7DE1" w14:textId="77777777" w:rsidTr="00494F2D">
        <w:trPr>
          <w:trHeight w:val="20"/>
        </w:trPr>
        <w:tc>
          <w:tcPr>
            <w:tcW w:w="567" w:type="dxa"/>
            <w:vAlign w:val="center"/>
          </w:tcPr>
          <w:p w14:paraId="453DD908" w14:textId="77777777" w:rsidR="00494F2D" w:rsidRPr="00494F2D" w:rsidRDefault="00494F2D" w:rsidP="00494F2D">
            <w:pPr>
              <w:pStyle w:val="Zawartotabeli0"/>
              <w:snapToGrid w:val="0"/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t>2.</w:t>
            </w:r>
          </w:p>
        </w:tc>
        <w:tc>
          <w:tcPr>
            <w:tcW w:w="4678" w:type="dxa"/>
          </w:tcPr>
          <w:p w14:paraId="70BBDC6C" w14:textId="77777777" w:rsidR="00494F2D" w:rsidRPr="00494F2D" w:rsidRDefault="00494F2D" w:rsidP="00494F2D">
            <w:pPr>
              <w:pStyle w:val="Zawartotabeli0"/>
              <w:snapToGrid w:val="0"/>
              <w:jc w:val="center"/>
              <w:rPr>
                <w:rFonts w:ascii="Montserrat" w:hAnsi="Montserrat"/>
              </w:rPr>
            </w:pPr>
          </w:p>
        </w:tc>
        <w:tc>
          <w:tcPr>
            <w:tcW w:w="875" w:type="dxa"/>
          </w:tcPr>
          <w:p w14:paraId="7204173D" w14:textId="77777777" w:rsidR="00494F2D" w:rsidRPr="00494F2D" w:rsidRDefault="00494F2D" w:rsidP="00494F2D">
            <w:pPr>
              <w:snapToGrid w:val="0"/>
              <w:jc w:val="center"/>
              <w:rPr>
                <w:rFonts w:ascii="Montserrat" w:hAnsi="Montserrat"/>
              </w:rPr>
            </w:pPr>
          </w:p>
        </w:tc>
        <w:tc>
          <w:tcPr>
            <w:tcW w:w="2102" w:type="dxa"/>
          </w:tcPr>
          <w:p w14:paraId="21FC70AE" w14:textId="77777777" w:rsidR="00494F2D" w:rsidRPr="00494F2D" w:rsidRDefault="00494F2D" w:rsidP="00494F2D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494F2D" w:rsidRPr="00494F2D" w14:paraId="7F63D8D4" w14:textId="77777777" w:rsidTr="00494F2D">
        <w:trPr>
          <w:trHeight w:val="20"/>
        </w:trPr>
        <w:tc>
          <w:tcPr>
            <w:tcW w:w="567" w:type="dxa"/>
            <w:vAlign w:val="center"/>
          </w:tcPr>
          <w:p w14:paraId="58990331" w14:textId="77777777" w:rsidR="00494F2D" w:rsidRPr="00494F2D" w:rsidRDefault="00494F2D" w:rsidP="00494F2D">
            <w:pPr>
              <w:pStyle w:val="Zawartotabeli0"/>
              <w:snapToGrid w:val="0"/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t>…</w:t>
            </w:r>
          </w:p>
        </w:tc>
        <w:tc>
          <w:tcPr>
            <w:tcW w:w="4678" w:type="dxa"/>
          </w:tcPr>
          <w:p w14:paraId="011C62B8" w14:textId="77777777" w:rsidR="00494F2D" w:rsidRPr="00494F2D" w:rsidRDefault="00494F2D" w:rsidP="00494F2D">
            <w:pPr>
              <w:pStyle w:val="Zawartotabeli0"/>
              <w:snapToGrid w:val="0"/>
              <w:jc w:val="center"/>
              <w:rPr>
                <w:rFonts w:ascii="Montserrat" w:hAnsi="Montserrat"/>
              </w:rPr>
            </w:pPr>
          </w:p>
        </w:tc>
        <w:tc>
          <w:tcPr>
            <w:tcW w:w="875" w:type="dxa"/>
          </w:tcPr>
          <w:p w14:paraId="3903E03F" w14:textId="77777777" w:rsidR="00494F2D" w:rsidRPr="00494F2D" w:rsidRDefault="00494F2D" w:rsidP="00494F2D">
            <w:pPr>
              <w:snapToGrid w:val="0"/>
              <w:jc w:val="center"/>
              <w:rPr>
                <w:rFonts w:ascii="Montserrat" w:hAnsi="Montserrat"/>
              </w:rPr>
            </w:pPr>
          </w:p>
        </w:tc>
        <w:tc>
          <w:tcPr>
            <w:tcW w:w="2102" w:type="dxa"/>
          </w:tcPr>
          <w:p w14:paraId="64BE9B97" w14:textId="77777777" w:rsidR="00494F2D" w:rsidRPr="00494F2D" w:rsidRDefault="00494F2D" w:rsidP="00494F2D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</w:tbl>
    <w:p w14:paraId="34822937" w14:textId="77777777" w:rsidR="00494F2D" w:rsidRPr="00494F2D" w:rsidRDefault="00494F2D" w:rsidP="00494F2D">
      <w:pPr>
        <w:spacing w:before="120" w:line="200" w:lineRule="atLeast"/>
        <w:jc w:val="both"/>
        <w:rPr>
          <w:rFonts w:ascii="Montserrat" w:hAnsi="Montserrat"/>
          <w:b/>
          <w:bCs/>
          <w:i/>
        </w:rPr>
      </w:pPr>
    </w:p>
    <w:p w14:paraId="0073E18D" w14:textId="77777777" w:rsidR="00494F2D" w:rsidRPr="00494F2D" w:rsidRDefault="00494F2D" w:rsidP="00494F2D">
      <w:pPr>
        <w:spacing w:before="280" w:line="200" w:lineRule="atLeast"/>
        <w:ind w:left="426" w:hanging="426"/>
        <w:rPr>
          <w:rFonts w:ascii="Montserrat" w:hAnsi="Montserrat"/>
          <w:b/>
          <w:bCs/>
        </w:rPr>
      </w:pPr>
      <w:r w:rsidRPr="00494F2D">
        <w:rPr>
          <w:rFonts w:ascii="Montserrat" w:hAnsi="Montserrat"/>
          <w:b/>
          <w:bCs/>
        </w:rPr>
        <w:t>4.</w:t>
      </w:r>
      <w:r w:rsidRPr="00494F2D">
        <w:rPr>
          <w:rFonts w:ascii="Montserrat" w:hAnsi="Montserrat"/>
          <w:b/>
          <w:bCs/>
        </w:rPr>
        <w:tab/>
        <w:t>Zgodność dostawy z zamówieniem:</w:t>
      </w:r>
    </w:p>
    <w:tbl>
      <w:tblPr>
        <w:tblW w:w="8222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22"/>
      </w:tblGrid>
      <w:tr w:rsidR="00494F2D" w:rsidRPr="00494F2D" w14:paraId="411C878F" w14:textId="77777777" w:rsidTr="00494F2D">
        <w:tc>
          <w:tcPr>
            <w:tcW w:w="8222" w:type="dxa"/>
            <w:vAlign w:val="center"/>
          </w:tcPr>
          <w:p w14:paraId="78A08508" w14:textId="77777777" w:rsidR="00494F2D" w:rsidRPr="00494F2D" w:rsidRDefault="00B325E5" w:rsidP="00494F2D">
            <w:pPr>
              <w:snapToGrid w:val="0"/>
              <w:ind w:left="53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4461AA">
              <w:rPr>
                <w:rFonts w:ascii="Montserrat" w:hAnsi="Montserrat"/>
              </w:rPr>
            </w:r>
            <w:r w:rsidR="004461AA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  <w:r w:rsidR="00494F2D" w:rsidRPr="00494F2D">
              <w:rPr>
                <w:rFonts w:ascii="Montserrat" w:hAnsi="Montserrat"/>
              </w:rPr>
              <w:t xml:space="preserve"> pełna zgodność</w:t>
            </w:r>
          </w:p>
        </w:tc>
      </w:tr>
      <w:tr w:rsidR="00494F2D" w:rsidRPr="00494F2D" w14:paraId="720985C8" w14:textId="77777777" w:rsidTr="00494F2D">
        <w:tc>
          <w:tcPr>
            <w:tcW w:w="8222" w:type="dxa"/>
            <w:vAlign w:val="center"/>
          </w:tcPr>
          <w:p w14:paraId="7E893D81" w14:textId="77777777" w:rsidR="00494F2D" w:rsidRPr="00494F2D" w:rsidRDefault="00B325E5" w:rsidP="00494F2D">
            <w:pPr>
              <w:snapToGrid w:val="0"/>
              <w:ind w:left="53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4461AA">
              <w:rPr>
                <w:rFonts w:ascii="Montserrat" w:hAnsi="Montserrat"/>
              </w:rPr>
            </w:r>
            <w:r w:rsidR="004461AA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  <w:r w:rsidR="00494F2D" w:rsidRPr="00494F2D">
              <w:rPr>
                <w:rFonts w:ascii="Montserrat" w:hAnsi="Montserrat"/>
              </w:rPr>
              <w:t xml:space="preserve"> braki ilościowe    </w:t>
            </w:r>
            <w:r w:rsidR="00494F2D" w:rsidRPr="00494F2D">
              <w:rPr>
                <w:rFonts w:ascii="Montserrat" w:hAnsi="Montserrat"/>
                <w:i/>
              </w:rPr>
              <w:t>(opis w pkt. 6)</w:t>
            </w:r>
          </w:p>
        </w:tc>
      </w:tr>
      <w:tr w:rsidR="00494F2D" w:rsidRPr="00494F2D" w14:paraId="23646FC7" w14:textId="77777777" w:rsidTr="00494F2D">
        <w:tc>
          <w:tcPr>
            <w:tcW w:w="8222" w:type="dxa"/>
            <w:vAlign w:val="center"/>
          </w:tcPr>
          <w:p w14:paraId="725E36AD" w14:textId="77777777" w:rsidR="00494F2D" w:rsidRPr="00494F2D" w:rsidRDefault="00B325E5" w:rsidP="00494F2D">
            <w:pPr>
              <w:snapToGrid w:val="0"/>
              <w:ind w:left="53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4461AA">
              <w:rPr>
                <w:rFonts w:ascii="Montserrat" w:hAnsi="Montserrat"/>
              </w:rPr>
            </w:r>
            <w:r w:rsidR="004461AA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  <w:r w:rsidR="00494F2D" w:rsidRPr="00494F2D">
              <w:rPr>
                <w:rFonts w:ascii="Montserrat" w:hAnsi="Montserrat"/>
              </w:rPr>
              <w:t xml:space="preserve"> braki jakościowe </w:t>
            </w:r>
            <w:r w:rsidR="00494F2D" w:rsidRPr="00494F2D">
              <w:rPr>
                <w:rFonts w:ascii="Montserrat" w:hAnsi="Montserrat"/>
                <w:i/>
              </w:rPr>
              <w:t>(opis w pkt. 6)</w:t>
            </w:r>
          </w:p>
        </w:tc>
      </w:tr>
    </w:tbl>
    <w:p w14:paraId="5F20F28B" w14:textId="77777777" w:rsidR="00494F2D" w:rsidRPr="00494F2D" w:rsidRDefault="00494F2D" w:rsidP="00494F2D">
      <w:pPr>
        <w:spacing w:before="120" w:line="200" w:lineRule="atLeast"/>
        <w:jc w:val="both"/>
        <w:rPr>
          <w:rFonts w:ascii="Montserrat" w:hAnsi="Montserrat"/>
          <w:b/>
          <w:bCs/>
          <w:i/>
        </w:rPr>
      </w:pPr>
    </w:p>
    <w:p w14:paraId="0E05A2C1" w14:textId="77777777" w:rsidR="00494F2D" w:rsidRPr="00494F2D" w:rsidRDefault="00494F2D" w:rsidP="00494F2D">
      <w:pPr>
        <w:spacing w:before="120" w:line="200" w:lineRule="atLeast"/>
        <w:jc w:val="both"/>
        <w:rPr>
          <w:rFonts w:ascii="Montserrat" w:hAnsi="Montserrat"/>
          <w:b/>
          <w:bCs/>
          <w:i/>
        </w:rPr>
      </w:pPr>
    </w:p>
    <w:p w14:paraId="09417AF1" w14:textId="77777777" w:rsidR="00494F2D" w:rsidRPr="00494F2D" w:rsidRDefault="00494F2D" w:rsidP="00494F2D">
      <w:pPr>
        <w:spacing w:before="120" w:line="200" w:lineRule="atLeast"/>
        <w:jc w:val="both"/>
        <w:rPr>
          <w:rFonts w:ascii="Montserrat" w:hAnsi="Montserrat"/>
          <w:b/>
          <w:bCs/>
          <w:i/>
        </w:rPr>
      </w:pPr>
    </w:p>
    <w:p w14:paraId="30162533" w14:textId="77777777" w:rsidR="00494F2D" w:rsidRPr="00494F2D" w:rsidRDefault="00494F2D" w:rsidP="00494F2D">
      <w:pPr>
        <w:spacing w:before="120" w:line="200" w:lineRule="atLeast"/>
        <w:jc w:val="both"/>
        <w:rPr>
          <w:rFonts w:ascii="Montserrat" w:hAnsi="Montserrat"/>
          <w:b/>
          <w:bCs/>
          <w:i/>
        </w:rPr>
      </w:pPr>
    </w:p>
    <w:p w14:paraId="5C9DF177" w14:textId="77777777" w:rsidR="00494F2D" w:rsidRPr="00494F2D" w:rsidRDefault="00494F2D" w:rsidP="00494F2D">
      <w:pPr>
        <w:spacing w:before="120" w:line="200" w:lineRule="atLeast"/>
        <w:jc w:val="both"/>
        <w:rPr>
          <w:rFonts w:ascii="Montserrat" w:hAnsi="Montserrat"/>
          <w:b/>
          <w:bCs/>
          <w:i/>
        </w:rPr>
      </w:pPr>
    </w:p>
    <w:p w14:paraId="32453733" w14:textId="77777777" w:rsidR="00494F2D" w:rsidRPr="00494F2D" w:rsidRDefault="00494F2D" w:rsidP="00494F2D">
      <w:pPr>
        <w:spacing w:before="120" w:line="200" w:lineRule="atLeast"/>
        <w:jc w:val="both"/>
        <w:rPr>
          <w:rFonts w:ascii="Montserrat" w:hAnsi="Montserrat"/>
          <w:b/>
          <w:bCs/>
          <w:i/>
        </w:rPr>
      </w:pPr>
    </w:p>
    <w:p w14:paraId="2463789E" w14:textId="77777777" w:rsidR="00494F2D" w:rsidRPr="00494F2D" w:rsidRDefault="00494F2D" w:rsidP="00494F2D">
      <w:pPr>
        <w:spacing w:before="280" w:line="200" w:lineRule="atLeast"/>
        <w:ind w:left="426" w:hanging="426"/>
        <w:rPr>
          <w:rFonts w:ascii="Montserrat" w:hAnsi="Montserrat"/>
          <w:b/>
          <w:bCs/>
        </w:rPr>
      </w:pPr>
      <w:r w:rsidRPr="00494F2D">
        <w:rPr>
          <w:rFonts w:ascii="Montserrat" w:hAnsi="Montserrat"/>
          <w:b/>
          <w:bCs/>
        </w:rPr>
        <w:lastRenderedPageBreak/>
        <w:t>5.</w:t>
      </w:r>
      <w:r w:rsidRPr="00494F2D">
        <w:rPr>
          <w:rFonts w:ascii="Montserrat" w:hAnsi="Montserrat"/>
          <w:b/>
          <w:bCs/>
        </w:rPr>
        <w:tab/>
        <w:t>Pozostałe czynności:</w:t>
      </w:r>
    </w:p>
    <w:tbl>
      <w:tblPr>
        <w:tblW w:w="8225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6"/>
        <w:gridCol w:w="1382"/>
        <w:gridCol w:w="1382"/>
        <w:gridCol w:w="1382"/>
        <w:gridCol w:w="1383"/>
      </w:tblGrid>
      <w:tr w:rsidR="00494F2D" w:rsidRPr="00494F2D" w14:paraId="5880F0A2" w14:textId="77777777" w:rsidTr="00494F2D">
        <w:trPr>
          <w:cantSplit/>
          <w:trHeight w:val="1006"/>
        </w:trPr>
        <w:tc>
          <w:tcPr>
            <w:tcW w:w="2696" w:type="dxa"/>
            <w:vAlign w:val="center"/>
          </w:tcPr>
          <w:p w14:paraId="17171E1E" w14:textId="77777777" w:rsidR="00494F2D" w:rsidRPr="00494F2D" w:rsidRDefault="00494F2D" w:rsidP="00494F2D">
            <w:pPr>
              <w:snapToGrid w:val="0"/>
              <w:ind w:left="53"/>
              <w:jc w:val="center"/>
              <w:rPr>
                <w:rFonts w:ascii="Montserrat" w:hAnsi="Montserrat"/>
                <w:b/>
                <w:sz w:val="16"/>
              </w:rPr>
            </w:pPr>
            <w:r w:rsidRPr="00494F2D">
              <w:rPr>
                <w:rFonts w:ascii="Montserrat" w:hAnsi="Montserrat"/>
                <w:b/>
                <w:sz w:val="16"/>
              </w:rPr>
              <w:t>rodzaj</w:t>
            </w:r>
          </w:p>
        </w:tc>
        <w:tc>
          <w:tcPr>
            <w:tcW w:w="1382" w:type="dxa"/>
            <w:vAlign w:val="center"/>
          </w:tcPr>
          <w:p w14:paraId="6CEB1AC5" w14:textId="77777777" w:rsidR="00494F2D" w:rsidRPr="00494F2D" w:rsidRDefault="00494F2D" w:rsidP="00494F2D">
            <w:pPr>
              <w:jc w:val="center"/>
              <w:rPr>
                <w:rFonts w:ascii="Montserrat" w:hAnsi="Montserrat"/>
                <w:sz w:val="16"/>
              </w:rPr>
            </w:pPr>
            <w:r w:rsidRPr="00494F2D">
              <w:rPr>
                <w:rFonts w:ascii="Montserrat" w:hAnsi="Montserrat"/>
                <w:sz w:val="16"/>
              </w:rPr>
              <w:t>wykonana</w:t>
            </w:r>
          </w:p>
          <w:p w14:paraId="126EE869" w14:textId="77777777" w:rsidR="00494F2D" w:rsidRPr="00494F2D" w:rsidRDefault="00494F2D" w:rsidP="00494F2D">
            <w:pPr>
              <w:jc w:val="center"/>
              <w:rPr>
                <w:rFonts w:ascii="Montserrat" w:hAnsi="Montserrat"/>
                <w:sz w:val="16"/>
              </w:rPr>
            </w:pPr>
            <w:r w:rsidRPr="00494F2D">
              <w:rPr>
                <w:rFonts w:ascii="Montserrat" w:hAnsi="Montserrat"/>
                <w:sz w:val="16"/>
              </w:rPr>
              <w:t>w całości</w:t>
            </w:r>
          </w:p>
        </w:tc>
        <w:tc>
          <w:tcPr>
            <w:tcW w:w="1382" w:type="dxa"/>
            <w:vAlign w:val="center"/>
          </w:tcPr>
          <w:p w14:paraId="43D6CCE6" w14:textId="77777777" w:rsidR="00494F2D" w:rsidRPr="00494F2D" w:rsidRDefault="00494F2D" w:rsidP="00494F2D">
            <w:pPr>
              <w:jc w:val="center"/>
              <w:rPr>
                <w:rFonts w:ascii="Montserrat" w:hAnsi="Montserrat"/>
                <w:sz w:val="16"/>
              </w:rPr>
            </w:pPr>
            <w:r w:rsidRPr="00494F2D">
              <w:rPr>
                <w:rFonts w:ascii="Montserrat" w:hAnsi="Montserrat"/>
                <w:sz w:val="16"/>
              </w:rPr>
              <w:t>wykonana częściowo, lub nie wykonana – brak zgodności</w:t>
            </w:r>
          </w:p>
          <w:p w14:paraId="227F7BB5" w14:textId="77777777" w:rsidR="00494F2D" w:rsidRPr="00494F2D" w:rsidRDefault="00494F2D" w:rsidP="00494F2D">
            <w:pPr>
              <w:jc w:val="center"/>
              <w:rPr>
                <w:rFonts w:ascii="Montserrat" w:hAnsi="Montserrat"/>
                <w:sz w:val="16"/>
              </w:rPr>
            </w:pPr>
            <w:r w:rsidRPr="00494F2D">
              <w:rPr>
                <w:rFonts w:ascii="Montserrat" w:hAnsi="Montserrat"/>
                <w:sz w:val="16"/>
              </w:rPr>
              <w:t>z zamówieniem</w:t>
            </w:r>
          </w:p>
        </w:tc>
        <w:tc>
          <w:tcPr>
            <w:tcW w:w="1382" w:type="dxa"/>
            <w:vAlign w:val="center"/>
          </w:tcPr>
          <w:p w14:paraId="0FB994AA" w14:textId="77777777" w:rsidR="00494F2D" w:rsidRPr="00494F2D" w:rsidRDefault="00494F2D" w:rsidP="00494F2D">
            <w:pPr>
              <w:jc w:val="center"/>
              <w:rPr>
                <w:rFonts w:ascii="Montserrat" w:hAnsi="Montserrat"/>
                <w:sz w:val="16"/>
              </w:rPr>
            </w:pPr>
            <w:r w:rsidRPr="00494F2D">
              <w:rPr>
                <w:rFonts w:ascii="Montserrat" w:hAnsi="Montserrat"/>
                <w:sz w:val="16"/>
              </w:rPr>
              <w:t>zostanie wykonana do dnia ………..</w:t>
            </w:r>
          </w:p>
        </w:tc>
        <w:tc>
          <w:tcPr>
            <w:tcW w:w="1383" w:type="dxa"/>
            <w:vAlign w:val="center"/>
          </w:tcPr>
          <w:p w14:paraId="5D89034A" w14:textId="77777777" w:rsidR="00494F2D" w:rsidRPr="00494F2D" w:rsidRDefault="00494F2D" w:rsidP="00494F2D">
            <w:pPr>
              <w:jc w:val="center"/>
              <w:rPr>
                <w:rFonts w:ascii="Montserrat" w:hAnsi="Montserrat"/>
                <w:sz w:val="16"/>
              </w:rPr>
            </w:pPr>
            <w:r w:rsidRPr="00494F2D">
              <w:rPr>
                <w:rFonts w:ascii="Montserrat" w:hAnsi="Montserrat"/>
                <w:sz w:val="16"/>
              </w:rPr>
              <w:t>nie</w:t>
            </w:r>
          </w:p>
          <w:p w14:paraId="6C501D4C" w14:textId="77777777" w:rsidR="00494F2D" w:rsidRPr="00494F2D" w:rsidRDefault="00494F2D" w:rsidP="00494F2D">
            <w:pPr>
              <w:jc w:val="center"/>
              <w:rPr>
                <w:rFonts w:ascii="Montserrat" w:hAnsi="Montserrat"/>
                <w:sz w:val="16"/>
              </w:rPr>
            </w:pPr>
            <w:r w:rsidRPr="00494F2D">
              <w:rPr>
                <w:rFonts w:ascii="Montserrat" w:hAnsi="Montserrat"/>
                <w:sz w:val="16"/>
              </w:rPr>
              <w:t>wymagana</w:t>
            </w:r>
          </w:p>
        </w:tc>
      </w:tr>
      <w:tr w:rsidR="00494F2D" w:rsidRPr="00494F2D" w14:paraId="6ED1F63F" w14:textId="77777777" w:rsidTr="00494F2D">
        <w:tc>
          <w:tcPr>
            <w:tcW w:w="2696" w:type="dxa"/>
            <w:vAlign w:val="center"/>
          </w:tcPr>
          <w:p w14:paraId="659C52C9" w14:textId="77777777" w:rsidR="00494F2D" w:rsidRPr="00494F2D" w:rsidRDefault="00494F2D" w:rsidP="00494F2D">
            <w:pPr>
              <w:snapToGrid w:val="0"/>
              <w:ind w:left="53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t xml:space="preserve">demontaż innego urządzenia </w:t>
            </w:r>
            <w:r w:rsidRPr="00494F2D">
              <w:rPr>
                <w:rFonts w:ascii="Montserrat" w:hAnsi="Montserrat"/>
              </w:rPr>
              <w:br/>
              <w:t>i dostarczenie do wyznaczonego miejsca</w:t>
            </w:r>
          </w:p>
        </w:tc>
        <w:tc>
          <w:tcPr>
            <w:tcW w:w="1382" w:type="dxa"/>
            <w:vAlign w:val="center"/>
          </w:tcPr>
          <w:p w14:paraId="3920E45A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4461AA">
              <w:rPr>
                <w:rFonts w:ascii="Montserrat" w:hAnsi="Montserrat"/>
              </w:rPr>
            </w:r>
            <w:r w:rsidR="004461AA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3DE529C9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4461AA">
              <w:rPr>
                <w:rFonts w:ascii="Montserrat" w:hAnsi="Montserrat"/>
              </w:rPr>
            </w:r>
            <w:r w:rsidR="004461AA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  <w:bookmarkEnd w:id="0"/>
          </w:p>
        </w:tc>
        <w:tc>
          <w:tcPr>
            <w:tcW w:w="1382" w:type="dxa"/>
            <w:vAlign w:val="center"/>
          </w:tcPr>
          <w:p w14:paraId="1B80DCBD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4461AA">
              <w:rPr>
                <w:rFonts w:ascii="Montserrat" w:hAnsi="Montserrat"/>
              </w:rPr>
            </w:r>
            <w:r w:rsidR="004461AA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3" w:type="dxa"/>
            <w:vAlign w:val="center"/>
          </w:tcPr>
          <w:p w14:paraId="39A0F489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4461AA">
              <w:rPr>
                <w:rFonts w:ascii="Montserrat" w:hAnsi="Montserrat"/>
              </w:rPr>
            </w:r>
            <w:r w:rsidR="004461AA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</w:tr>
      <w:tr w:rsidR="00494F2D" w:rsidRPr="00494F2D" w14:paraId="53F34C2F" w14:textId="77777777" w:rsidTr="00494F2D">
        <w:tc>
          <w:tcPr>
            <w:tcW w:w="2696" w:type="dxa"/>
            <w:vAlign w:val="center"/>
          </w:tcPr>
          <w:p w14:paraId="07E0BDDC" w14:textId="77777777" w:rsidR="00494F2D" w:rsidRPr="00494F2D" w:rsidRDefault="00494F2D" w:rsidP="00494F2D">
            <w:pPr>
              <w:snapToGrid w:val="0"/>
              <w:ind w:left="53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t xml:space="preserve">roboty budowlane </w:t>
            </w:r>
          </w:p>
        </w:tc>
        <w:tc>
          <w:tcPr>
            <w:tcW w:w="1382" w:type="dxa"/>
            <w:vAlign w:val="center"/>
          </w:tcPr>
          <w:p w14:paraId="53E054D9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4461AA">
              <w:rPr>
                <w:rFonts w:ascii="Montserrat" w:hAnsi="Montserrat"/>
              </w:rPr>
            </w:r>
            <w:r w:rsidR="004461AA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6023DDF3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4461AA">
              <w:rPr>
                <w:rFonts w:ascii="Montserrat" w:hAnsi="Montserrat"/>
              </w:rPr>
            </w:r>
            <w:r w:rsidR="004461AA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5B069A4D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4461AA">
              <w:rPr>
                <w:rFonts w:ascii="Montserrat" w:hAnsi="Montserrat"/>
              </w:rPr>
            </w:r>
            <w:r w:rsidR="004461AA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3" w:type="dxa"/>
            <w:vAlign w:val="center"/>
          </w:tcPr>
          <w:p w14:paraId="275A72D0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4461AA">
              <w:rPr>
                <w:rFonts w:ascii="Montserrat" w:hAnsi="Montserrat"/>
              </w:rPr>
            </w:r>
            <w:r w:rsidR="004461AA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</w:tr>
      <w:tr w:rsidR="00494F2D" w:rsidRPr="00494F2D" w14:paraId="2586D0B6" w14:textId="77777777" w:rsidTr="00494F2D">
        <w:tc>
          <w:tcPr>
            <w:tcW w:w="2696" w:type="dxa"/>
            <w:vAlign w:val="center"/>
          </w:tcPr>
          <w:p w14:paraId="37BE90E0" w14:textId="77777777" w:rsidR="00494F2D" w:rsidRPr="00494F2D" w:rsidRDefault="00494F2D" w:rsidP="00494F2D">
            <w:pPr>
              <w:snapToGrid w:val="0"/>
              <w:ind w:left="53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t>montaż</w:t>
            </w:r>
          </w:p>
        </w:tc>
        <w:tc>
          <w:tcPr>
            <w:tcW w:w="1382" w:type="dxa"/>
            <w:vAlign w:val="center"/>
          </w:tcPr>
          <w:p w14:paraId="24C8A723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4461AA">
              <w:rPr>
                <w:rFonts w:ascii="Montserrat" w:hAnsi="Montserrat"/>
              </w:rPr>
            </w:r>
            <w:r w:rsidR="004461AA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40C0A150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4461AA">
              <w:rPr>
                <w:rFonts w:ascii="Montserrat" w:hAnsi="Montserrat"/>
              </w:rPr>
            </w:r>
            <w:r w:rsidR="004461AA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38F94B5C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4461AA">
              <w:rPr>
                <w:rFonts w:ascii="Montserrat" w:hAnsi="Montserrat"/>
              </w:rPr>
            </w:r>
            <w:r w:rsidR="004461AA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3" w:type="dxa"/>
            <w:vAlign w:val="center"/>
          </w:tcPr>
          <w:p w14:paraId="4ECCE555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4461AA">
              <w:rPr>
                <w:rFonts w:ascii="Montserrat" w:hAnsi="Montserrat"/>
              </w:rPr>
            </w:r>
            <w:r w:rsidR="004461AA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</w:tr>
      <w:tr w:rsidR="00494F2D" w:rsidRPr="00494F2D" w14:paraId="6C941BBF" w14:textId="77777777" w:rsidTr="00494F2D">
        <w:tc>
          <w:tcPr>
            <w:tcW w:w="2696" w:type="dxa"/>
            <w:vAlign w:val="center"/>
          </w:tcPr>
          <w:p w14:paraId="40019FFF" w14:textId="77777777" w:rsidR="00494F2D" w:rsidRPr="00494F2D" w:rsidRDefault="00494F2D" w:rsidP="00494F2D">
            <w:pPr>
              <w:snapToGrid w:val="0"/>
              <w:ind w:left="53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t>testy i pomiary</w:t>
            </w:r>
          </w:p>
        </w:tc>
        <w:tc>
          <w:tcPr>
            <w:tcW w:w="1382" w:type="dxa"/>
            <w:vAlign w:val="center"/>
          </w:tcPr>
          <w:p w14:paraId="1963D73A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4461AA">
              <w:rPr>
                <w:rFonts w:ascii="Montserrat" w:hAnsi="Montserrat"/>
              </w:rPr>
            </w:r>
            <w:r w:rsidR="004461AA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26447A87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4461AA">
              <w:rPr>
                <w:rFonts w:ascii="Montserrat" w:hAnsi="Montserrat"/>
              </w:rPr>
            </w:r>
            <w:r w:rsidR="004461AA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2C1D5833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4461AA">
              <w:rPr>
                <w:rFonts w:ascii="Montserrat" w:hAnsi="Montserrat"/>
              </w:rPr>
            </w:r>
            <w:r w:rsidR="004461AA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3" w:type="dxa"/>
            <w:vAlign w:val="center"/>
          </w:tcPr>
          <w:p w14:paraId="7CCD571E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4461AA">
              <w:rPr>
                <w:rFonts w:ascii="Montserrat" w:hAnsi="Montserrat"/>
              </w:rPr>
            </w:r>
            <w:r w:rsidR="004461AA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</w:tr>
      <w:tr w:rsidR="00494F2D" w:rsidRPr="00494F2D" w14:paraId="45D05275" w14:textId="77777777" w:rsidTr="00494F2D">
        <w:tc>
          <w:tcPr>
            <w:tcW w:w="2696" w:type="dxa"/>
            <w:vAlign w:val="center"/>
          </w:tcPr>
          <w:p w14:paraId="08F9665A" w14:textId="77777777" w:rsidR="00494F2D" w:rsidRPr="00494F2D" w:rsidRDefault="00494F2D" w:rsidP="00494F2D">
            <w:pPr>
              <w:snapToGrid w:val="0"/>
              <w:ind w:left="53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t>uruchomienie</w:t>
            </w:r>
          </w:p>
        </w:tc>
        <w:tc>
          <w:tcPr>
            <w:tcW w:w="1382" w:type="dxa"/>
            <w:vAlign w:val="center"/>
          </w:tcPr>
          <w:p w14:paraId="62D836D4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4461AA">
              <w:rPr>
                <w:rFonts w:ascii="Montserrat" w:hAnsi="Montserrat"/>
              </w:rPr>
            </w:r>
            <w:r w:rsidR="004461AA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1BBC3C55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4461AA">
              <w:rPr>
                <w:rFonts w:ascii="Montserrat" w:hAnsi="Montserrat"/>
              </w:rPr>
            </w:r>
            <w:r w:rsidR="004461AA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1F635023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4461AA">
              <w:rPr>
                <w:rFonts w:ascii="Montserrat" w:hAnsi="Montserrat"/>
              </w:rPr>
            </w:r>
            <w:r w:rsidR="004461AA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3" w:type="dxa"/>
            <w:vAlign w:val="center"/>
          </w:tcPr>
          <w:p w14:paraId="40061E97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4461AA">
              <w:rPr>
                <w:rFonts w:ascii="Montserrat" w:hAnsi="Montserrat"/>
              </w:rPr>
            </w:r>
            <w:r w:rsidR="004461AA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</w:tr>
      <w:tr w:rsidR="00494F2D" w:rsidRPr="00494F2D" w14:paraId="06D07C49" w14:textId="77777777" w:rsidTr="00494F2D">
        <w:tc>
          <w:tcPr>
            <w:tcW w:w="2696" w:type="dxa"/>
            <w:vAlign w:val="center"/>
          </w:tcPr>
          <w:p w14:paraId="63F836E8" w14:textId="77777777" w:rsidR="00494F2D" w:rsidRPr="00494F2D" w:rsidRDefault="00494F2D" w:rsidP="00494F2D">
            <w:pPr>
              <w:snapToGrid w:val="0"/>
              <w:ind w:left="53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t>szkolenie</w:t>
            </w:r>
          </w:p>
        </w:tc>
        <w:tc>
          <w:tcPr>
            <w:tcW w:w="1382" w:type="dxa"/>
            <w:vAlign w:val="center"/>
          </w:tcPr>
          <w:p w14:paraId="445F4B68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4461AA">
              <w:rPr>
                <w:rFonts w:ascii="Montserrat" w:hAnsi="Montserrat"/>
              </w:rPr>
            </w:r>
            <w:r w:rsidR="004461AA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16DCA88E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4461AA">
              <w:rPr>
                <w:rFonts w:ascii="Montserrat" w:hAnsi="Montserrat"/>
              </w:rPr>
            </w:r>
            <w:r w:rsidR="004461AA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2A3B05E9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4461AA">
              <w:rPr>
                <w:rFonts w:ascii="Montserrat" w:hAnsi="Montserrat"/>
              </w:rPr>
            </w:r>
            <w:r w:rsidR="004461AA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3" w:type="dxa"/>
            <w:vAlign w:val="center"/>
          </w:tcPr>
          <w:p w14:paraId="355E8992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4461AA">
              <w:rPr>
                <w:rFonts w:ascii="Montserrat" w:hAnsi="Montserrat"/>
              </w:rPr>
            </w:r>
            <w:r w:rsidR="004461AA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</w:tr>
      <w:tr w:rsidR="00494F2D" w:rsidRPr="00494F2D" w14:paraId="66174DCD" w14:textId="77777777" w:rsidTr="00494F2D">
        <w:tc>
          <w:tcPr>
            <w:tcW w:w="2696" w:type="dxa"/>
            <w:vAlign w:val="center"/>
          </w:tcPr>
          <w:p w14:paraId="073CB29F" w14:textId="77777777" w:rsidR="00494F2D" w:rsidRPr="00494F2D" w:rsidRDefault="00494F2D" w:rsidP="00494F2D">
            <w:pPr>
              <w:snapToGrid w:val="0"/>
              <w:ind w:left="53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t>doręczenie instrukcji obsługi</w:t>
            </w:r>
          </w:p>
        </w:tc>
        <w:tc>
          <w:tcPr>
            <w:tcW w:w="1382" w:type="dxa"/>
            <w:vAlign w:val="center"/>
          </w:tcPr>
          <w:p w14:paraId="3E9D36C8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4461AA">
              <w:rPr>
                <w:rFonts w:ascii="Montserrat" w:hAnsi="Montserrat"/>
              </w:rPr>
            </w:r>
            <w:r w:rsidR="004461AA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304B7943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4461AA">
              <w:rPr>
                <w:rFonts w:ascii="Montserrat" w:hAnsi="Montserrat"/>
              </w:rPr>
            </w:r>
            <w:r w:rsidR="004461AA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5A77DAAD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4461AA">
              <w:rPr>
                <w:rFonts w:ascii="Montserrat" w:hAnsi="Montserrat"/>
              </w:rPr>
            </w:r>
            <w:r w:rsidR="004461AA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3" w:type="dxa"/>
            <w:vAlign w:val="center"/>
          </w:tcPr>
          <w:p w14:paraId="430D08CC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4461AA">
              <w:rPr>
                <w:rFonts w:ascii="Montserrat" w:hAnsi="Montserrat"/>
              </w:rPr>
            </w:r>
            <w:r w:rsidR="004461AA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</w:tr>
      <w:tr w:rsidR="00494F2D" w:rsidRPr="00494F2D" w14:paraId="6CE91E4F" w14:textId="77777777" w:rsidTr="00494F2D">
        <w:tc>
          <w:tcPr>
            <w:tcW w:w="2696" w:type="dxa"/>
            <w:vAlign w:val="center"/>
          </w:tcPr>
          <w:p w14:paraId="2710AD8E" w14:textId="77777777" w:rsidR="00494F2D" w:rsidRPr="00494F2D" w:rsidRDefault="00494F2D" w:rsidP="00494F2D">
            <w:pPr>
              <w:snapToGrid w:val="0"/>
              <w:ind w:left="53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t>doręczenie paszportu  techn.</w:t>
            </w:r>
          </w:p>
        </w:tc>
        <w:tc>
          <w:tcPr>
            <w:tcW w:w="1382" w:type="dxa"/>
            <w:vAlign w:val="center"/>
          </w:tcPr>
          <w:p w14:paraId="45DEF2A2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4461AA">
              <w:rPr>
                <w:rFonts w:ascii="Montserrat" w:hAnsi="Montserrat"/>
              </w:rPr>
            </w:r>
            <w:r w:rsidR="004461AA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150F06B9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4461AA">
              <w:rPr>
                <w:rFonts w:ascii="Montserrat" w:hAnsi="Montserrat"/>
              </w:rPr>
            </w:r>
            <w:r w:rsidR="004461AA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14:paraId="7C81A0D3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4461AA">
              <w:rPr>
                <w:rFonts w:ascii="Montserrat" w:hAnsi="Montserrat"/>
              </w:rPr>
            </w:r>
            <w:r w:rsidR="004461AA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  <w:tc>
          <w:tcPr>
            <w:tcW w:w="1383" w:type="dxa"/>
            <w:vAlign w:val="center"/>
          </w:tcPr>
          <w:p w14:paraId="1403B2A5" w14:textId="77777777" w:rsidR="00494F2D" w:rsidRPr="00494F2D" w:rsidRDefault="00B325E5" w:rsidP="00494F2D">
            <w:pPr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4461AA">
              <w:rPr>
                <w:rFonts w:ascii="Montserrat" w:hAnsi="Montserrat"/>
              </w:rPr>
            </w:r>
            <w:r w:rsidR="004461AA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</w:p>
        </w:tc>
      </w:tr>
    </w:tbl>
    <w:p w14:paraId="463CA9A5" w14:textId="77777777" w:rsidR="00494F2D" w:rsidRPr="00494F2D" w:rsidRDefault="00494F2D" w:rsidP="00494F2D">
      <w:pPr>
        <w:spacing w:before="120" w:line="200" w:lineRule="atLeast"/>
        <w:jc w:val="both"/>
        <w:rPr>
          <w:rFonts w:ascii="Montserrat" w:hAnsi="Montserrat"/>
          <w:b/>
          <w:bCs/>
        </w:rPr>
      </w:pPr>
    </w:p>
    <w:p w14:paraId="2044FCFB" w14:textId="77777777" w:rsidR="00494F2D" w:rsidRPr="00494F2D" w:rsidRDefault="00494F2D" w:rsidP="00494F2D">
      <w:pPr>
        <w:spacing w:before="280" w:line="200" w:lineRule="atLeast"/>
        <w:ind w:left="426" w:hanging="426"/>
        <w:rPr>
          <w:rFonts w:ascii="Montserrat" w:hAnsi="Montserrat"/>
          <w:b/>
          <w:bCs/>
        </w:rPr>
      </w:pPr>
      <w:r w:rsidRPr="00494F2D">
        <w:rPr>
          <w:rFonts w:ascii="Montserrat" w:hAnsi="Montserrat"/>
          <w:b/>
          <w:bCs/>
        </w:rPr>
        <w:t>6.</w:t>
      </w:r>
      <w:r w:rsidRPr="00494F2D">
        <w:rPr>
          <w:rFonts w:ascii="Montserrat" w:hAnsi="Montserrat"/>
          <w:b/>
          <w:bCs/>
        </w:rPr>
        <w:tab/>
        <w:t>Uwagi i zastrzeżenia Zamawiającego:</w:t>
      </w:r>
    </w:p>
    <w:tbl>
      <w:tblPr>
        <w:tblW w:w="8222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22"/>
      </w:tblGrid>
      <w:tr w:rsidR="00494F2D" w:rsidRPr="00494F2D" w14:paraId="3C46B3C8" w14:textId="77777777" w:rsidTr="00494F2D">
        <w:tc>
          <w:tcPr>
            <w:tcW w:w="8222" w:type="dxa"/>
            <w:vAlign w:val="center"/>
          </w:tcPr>
          <w:p w14:paraId="11A9DB17" w14:textId="77777777" w:rsidR="00494F2D" w:rsidRPr="00494F2D" w:rsidRDefault="00B325E5" w:rsidP="00494F2D">
            <w:pPr>
              <w:snapToGrid w:val="0"/>
              <w:ind w:left="53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4461AA">
              <w:rPr>
                <w:rFonts w:ascii="Montserrat" w:hAnsi="Montserrat"/>
              </w:rPr>
            </w:r>
            <w:r w:rsidR="004461AA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  <w:r w:rsidR="00494F2D" w:rsidRPr="00494F2D">
              <w:rPr>
                <w:rFonts w:ascii="Montserrat" w:hAnsi="Montserrat"/>
              </w:rPr>
              <w:t xml:space="preserve"> brak</w:t>
            </w:r>
          </w:p>
        </w:tc>
      </w:tr>
      <w:tr w:rsidR="00494F2D" w:rsidRPr="00494F2D" w14:paraId="3A06FA72" w14:textId="77777777" w:rsidTr="00494F2D">
        <w:tc>
          <w:tcPr>
            <w:tcW w:w="8222" w:type="dxa"/>
            <w:vAlign w:val="center"/>
          </w:tcPr>
          <w:p w14:paraId="7F6BE2DC" w14:textId="77777777" w:rsidR="00494F2D" w:rsidRPr="00494F2D" w:rsidRDefault="00B325E5" w:rsidP="00494F2D">
            <w:pPr>
              <w:snapToGrid w:val="0"/>
              <w:ind w:left="53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4461AA">
              <w:rPr>
                <w:rFonts w:ascii="Montserrat" w:hAnsi="Montserrat"/>
              </w:rPr>
            </w:r>
            <w:r w:rsidR="004461AA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  <w:r w:rsidR="00494F2D" w:rsidRPr="00494F2D">
              <w:rPr>
                <w:rFonts w:ascii="Montserrat" w:hAnsi="Montserrat"/>
              </w:rPr>
              <w:t xml:space="preserve"> stwierdzono następujące niezgodności:</w:t>
            </w:r>
          </w:p>
          <w:p w14:paraId="68EAFEA4" w14:textId="77777777" w:rsidR="00494F2D" w:rsidRPr="00494F2D" w:rsidRDefault="00494F2D" w:rsidP="00494F2D">
            <w:pPr>
              <w:snapToGrid w:val="0"/>
              <w:ind w:left="53"/>
              <w:rPr>
                <w:rFonts w:ascii="Montserrat" w:hAnsi="Montserrat"/>
              </w:rPr>
            </w:pPr>
          </w:p>
          <w:p w14:paraId="1A37C900" w14:textId="77777777" w:rsidR="00494F2D" w:rsidRPr="00494F2D" w:rsidRDefault="00494F2D" w:rsidP="00494F2D">
            <w:pPr>
              <w:snapToGrid w:val="0"/>
              <w:ind w:left="53"/>
              <w:rPr>
                <w:rFonts w:ascii="Montserrat" w:hAnsi="Montserrat"/>
              </w:rPr>
            </w:pPr>
          </w:p>
          <w:p w14:paraId="6926BC4B" w14:textId="77777777" w:rsidR="00494F2D" w:rsidRPr="00494F2D" w:rsidRDefault="00494F2D" w:rsidP="00494F2D">
            <w:pPr>
              <w:snapToGrid w:val="0"/>
              <w:ind w:left="53"/>
              <w:rPr>
                <w:rFonts w:ascii="Montserrat" w:hAnsi="Montserrat"/>
              </w:rPr>
            </w:pPr>
          </w:p>
          <w:p w14:paraId="0E128B66" w14:textId="77777777" w:rsidR="00494F2D" w:rsidRPr="00494F2D" w:rsidRDefault="00494F2D" w:rsidP="00494F2D">
            <w:pPr>
              <w:snapToGrid w:val="0"/>
              <w:ind w:left="53"/>
              <w:rPr>
                <w:rFonts w:ascii="Montserrat" w:hAnsi="Montserrat"/>
              </w:rPr>
            </w:pPr>
          </w:p>
          <w:p w14:paraId="787A8F15" w14:textId="77777777" w:rsidR="00494F2D" w:rsidRPr="00494F2D" w:rsidRDefault="00494F2D" w:rsidP="00494F2D">
            <w:pPr>
              <w:snapToGrid w:val="0"/>
              <w:ind w:left="53"/>
              <w:rPr>
                <w:rFonts w:ascii="Montserrat" w:hAnsi="Montserrat"/>
              </w:rPr>
            </w:pPr>
          </w:p>
          <w:p w14:paraId="10D02054" w14:textId="77777777" w:rsidR="00494F2D" w:rsidRPr="00494F2D" w:rsidRDefault="00494F2D" w:rsidP="00494F2D">
            <w:pPr>
              <w:snapToGrid w:val="0"/>
              <w:ind w:left="53"/>
              <w:rPr>
                <w:rFonts w:ascii="Montserrat" w:hAnsi="Montserrat"/>
              </w:rPr>
            </w:pPr>
          </w:p>
          <w:p w14:paraId="1B74E832" w14:textId="77777777" w:rsidR="00494F2D" w:rsidRPr="00494F2D" w:rsidRDefault="00494F2D" w:rsidP="00494F2D">
            <w:pPr>
              <w:snapToGrid w:val="0"/>
              <w:ind w:left="53"/>
              <w:rPr>
                <w:rFonts w:ascii="Montserrat" w:hAnsi="Montserrat"/>
              </w:rPr>
            </w:pPr>
          </w:p>
          <w:p w14:paraId="6EFC8A0C" w14:textId="77777777" w:rsidR="00494F2D" w:rsidRPr="00494F2D" w:rsidRDefault="00494F2D" w:rsidP="00494F2D">
            <w:pPr>
              <w:snapToGrid w:val="0"/>
              <w:ind w:left="53"/>
              <w:rPr>
                <w:rFonts w:ascii="Montserrat" w:hAnsi="Montserrat"/>
              </w:rPr>
            </w:pPr>
          </w:p>
          <w:p w14:paraId="6948DDED" w14:textId="77777777" w:rsidR="00494F2D" w:rsidRPr="00494F2D" w:rsidRDefault="00494F2D" w:rsidP="00494F2D">
            <w:pPr>
              <w:snapToGrid w:val="0"/>
              <w:ind w:left="53"/>
              <w:rPr>
                <w:rFonts w:ascii="Montserrat" w:hAnsi="Montserrat"/>
              </w:rPr>
            </w:pPr>
          </w:p>
          <w:p w14:paraId="5DF3BDBE" w14:textId="77777777" w:rsidR="00494F2D" w:rsidRDefault="00494F2D" w:rsidP="00E26B66">
            <w:pPr>
              <w:snapToGrid w:val="0"/>
              <w:rPr>
                <w:rFonts w:ascii="Montserrat" w:hAnsi="Montserrat"/>
              </w:rPr>
            </w:pPr>
          </w:p>
          <w:p w14:paraId="6AC310D7" w14:textId="77777777" w:rsidR="00E26B66" w:rsidRDefault="00E26B66" w:rsidP="00E26B66">
            <w:pPr>
              <w:snapToGrid w:val="0"/>
              <w:rPr>
                <w:rFonts w:ascii="Montserrat" w:hAnsi="Montserrat"/>
              </w:rPr>
            </w:pPr>
          </w:p>
          <w:p w14:paraId="72FEF4EC" w14:textId="77777777" w:rsidR="00E26B66" w:rsidRPr="00494F2D" w:rsidRDefault="00E26B66" w:rsidP="00E26B66">
            <w:pPr>
              <w:snapToGrid w:val="0"/>
              <w:rPr>
                <w:rFonts w:ascii="Montserrat" w:hAnsi="Montserrat"/>
              </w:rPr>
            </w:pPr>
          </w:p>
        </w:tc>
      </w:tr>
    </w:tbl>
    <w:p w14:paraId="38C2B2DE" w14:textId="77777777" w:rsidR="00494F2D" w:rsidRPr="00494F2D" w:rsidRDefault="00494F2D" w:rsidP="00494F2D">
      <w:pPr>
        <w:spacing w:before="120" w:line="200" w:lineRule="atLeast"/>
        <w:jc w:val="both"/>
        <w:rPr>
          <w:rFonts w:ascii="Montserrat" w:hAnsi="Montserrat"/>
          <w:b/>
          <w:bCs/>
        </w:rPr>
      </w:pPr>
    </w:p>
    <w:p w14:paraId="2054C51E" w14:textId="77777777" w:rsidR="00494F2D" w:rsidRPr="00494F2D" w:rsidRDefault="00494F2D" w:rsidP="00494F2D">
      <w:pPr>
        <w:spacing w:before="280" w:line="200" w:lineRule="atLeast"/>
        <w:ind w:left="426" w:hanging="426"/>
        <w:rPr>
          <w:rFonts w:ascii="Montserrat" w:hAnsi="Montserrat"/>
          <w:b/>
          <w:bCs/>
        </w:rPr>
      </w:pPr>
      <w:r w:rsidRPr="00494F2D">
        <w:rPr>
          <w:rFonts w:ascii="Montserrat" w:hAnsi="Montserrat"/>
          <w:b/>
          <w:bCs/>
        </w:rPr>
        <w:t>7.</w:t>
      </w:r>
      <w:r w:rsidRPr="00494F2D">
        <w:rPr>
          <w:rFonts w:ascii="Montserrat" w:hAnsi="Montserrat"/>
          <w:b/>
          <w:bCs/>
        </w:rPr>
        <w:tab/>
        <w:t>Załącznikiem do protokołu jest potwierdzenie przeprowadzenia szkolenia pracowników Zamawiającego:</w:t>
      </w: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494F2D" w:rsidRPr="00494F2D" w14:paraId="744CA2F0" w14:textId="77777777" w:rsidTr="00494F2D">
        <w:tc>
          <w:tcPr>
            <w:tcW w:w="8222" w:type="dxa"/>
            <w:vAlign w:val="center"/>
          </w:tcPr>
          <w:p w14:paraId="6F1ADAE6" w14:textId="77777777" w:rsidR="00494F2D" w:rsidRPr="00494F2D" w:rsidRDefault="00B325E5" w:rsidP="00494F2D">
            <w:pPr>
              <w:snapToGrid w:val="0"/>
              <w:ind w:left="53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4461AA">
              <w:rPr>
                <w:rFonts w:ascii="Montserrat" w:hAnsi="Montserrat"/>
              </w:rPr>
            </w:r>
            <w:r w:rsidR="004461AA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  <w:r w:rsidR="00494F2D" w:rsidRPr="00494F2D">
              <w:rPr>
                <w:rFonts w:ascii="Montserrat" w:hAnsi="Montserrat"/>
              </w:rPr>
              <w:t xml:space="preserve"> TAK</w:t>
            </w:r>
          </w:p>
        </w:tc>
      </w:tr>
      <w:tr w:rsidR="00494F2D" w:rsidRPr="00494F2D" w14:paraId="7E106C37" w14:textId="77777777" w:rsidTr="00494F2D">
        <w:tc>
          <w:tcPr>
            <w:tcW w:w="8222" w:type="dxa"/>
            <w:vAlign w:val="center"/>
          </w:tcPr>
          <w:p w14:paraId="3B13B4EB" w14:textId="77777777" w:rsidR="00494F2D" w:rsidRPr="00494F2D" w:rsidRDefault="00B325E5" w:rsidP="00494F2D">
            <w:pPr>
              <w:snapToGrid w:val="0"/>
              <w:ind w:left="884" w:hanging="831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4461AA">
              <w:rPr>
                <w:rFonts w:ascii="Montserrat" w:hAnsi="Montserrat"/>
              </w:rPr>
            </w:r>
            <w:r w:rsidR="004461AA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  <w:r w:rsidR="00494F2D" w:rsidRPr="00494F2D">
              <w:rPr>
                <w:rFonts w:ascii="Montserrat" w:hAnsi="Montserrat"/>
              </w:rPr>
              <w:t xml:space="preserve"> NIE, czynność wskazana w pkt. 5 do wykonania w terminie późniejszym</w:t>
            </w:r>
          </w:p>
        </w:tc>
      </w:tr>
      <w:tr w:rsidR="00494F2D" w:rsidRPr="00494F2D" w14:paraId="4791CF8B" w14:textId="77777777" w:rsidTr="00494F2D">
        <w:tc>
          <w:tcPr>
            <w:tcW w:w="8222" w:type="dxa"/>
            <w:vAlign w:val="center"/>
          </w:tcPr>
          <w:p w14:paraId="571479CF" w14:textId="77777777" w:rsidR="00494F2D" w:rsidRPr="00494F2D" w:rsidRDefault="00B325E5" w:rsidP="00494F2D">
            <w:pPr>
              <w:snapToGrid w:val="0"/>
              <w:ind w:left="884" w:hanging="850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4461AA">
              <w:rPr>
                <w:rFonts w:ascii="Montserrat" w:hAnsi="Montserrat"/>
              </w:rPr>
            </w:r>
            <w:r w:rsidR="004461AA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  <w:r w:rsidR="00494F2D" w:rsidRPr="00494F2D">
              <w:rPr>
                <w:rFonts w:ascii="Montserrat" w:hAnsi="Montserrat"/>
              </w:rPr>
              <w:t xml:space="preserve"> NIE, szkolenie nie było objęte umową</w:t>
            </w:r>
          </w:p>
        </w:tc>
      </w:tr>
    </w:tbl>
    <w:p w14:paraId="3FD3DD11" w14:textId="77777777" w:rsidR="00494F2D" w:rsidRPr="00494F2D" w:rsidRDefault="00494F2D" w:rsidP="00494F2D">
      <w:pPr>
        <w:spacing w:before="280" w:line="200" w:lineRule="atLeast"/>
        <w:ind w:left="426" w:hanging="426"/>
        <w:rPr>
          <w:rFonts w:ascii="Montserrat" w:hAnsi="Montserrat"/>
          <w:b/>
          <w:bCs/>
        </w:rPr>
      </w:pPr>
      <w:r w:rsidRPr="00494F2D">
        <w:rPr>
          <w:rFonts w:ascii="Montserrat" w:hAnsi="Montserrat"/>
          <w:b/>
          <w:bCs/>
        </w:rPr>
        <w:t>8.</w:t>
      </w:r>
      <w:r w:rsidRPr="00494F2D">
        <w:rPr>
          <w:rFonts w:ascii="Montserrat" w:hAnsi="Montserrat"/>
          <w:b/>
          <w:bCs/>
        </w:rPr>
        <w:tab/>
        <w:t>Niniejszy protokół jest podstawą do wystawienia faktury:</w:t>
      </w: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494F2D" w:rsidRPr="00494F2D" w14:paraId="200963A2" w14:textId="77777777" w:rsidTr="00494F2D">
        <w:tc>
          <w:tcPr>
            <w:tcW w:w="8222" w:type="dxa"/>
            <w:vAlign w:val="center"/>
          </w:tcPr>
          <w:p w14:paraId="3DD49949" w14:textId="77777777" w:rsidR="00494F2D" w:rsidRPr="00494F2D" w:rsidRDefault="00B325E5" w:rsidP="00494F2D">
            <w:pPr>
              <w:snapToGrid w:val="0"/>
              <w:ind w:left="53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4461AA">
              <w:rPr>
                <w:rFonts w:ascii="Montserrat" w:hAnsi="Montserrat"/>
              </w:rPr>
            </w:r>
            <w:r w:rsidR="004461AA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  <w:r w:rsidR="00494F2D" w:rsidRPr="00494F2D">
              <w:rPr>
                <w:rFonts w:ascii="Montserrat" w:hAnsi="Montserrat"/>
              </w:rPr>
              <w:t xml:space="preserve"> TAK, bez zastrzeżeń</w:t>
            </w:r>
          </w:p>
        </w:tc>
      </w:tr>
      <w:tr w:rsidR="00494F2D" w:rsidRPr="00494F2D" w14:paraId="67E8EBE0" w14:textId="77777777" w:rsidTr="00494F2D">
        <w:tc>
          <w:tcPr>
            <w:tcW w:w="8222" w:type="dxa"/>
            <w:vAlign w:val="center"/>
          </w:tcPr>
          <w:p w14:paraId="233FF6B9" w14:textId="77777777" w:rsidR="00494F2D" w:rsidRPr="00494F2D" w:rsidRDefault="00B325E5" w:rsidP="00494F2D">
            <w:pPr>
              <w:snapToGrid w:val="0"/>
              <w:ind w:left="884" w:hanging="831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4461AA">
              <w:rPr>
                <w:rFonts w:ascii="Montserrat" w:hAnsi="Montserrat"/>
              </w:rPr>
            </w:r>
            <w:r w:rsidR="004461AA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  <w:r w:rsidR="00494F2D" w:rsidRPr="00494F2D">
              <w:rPr>
                <w:rFonts w:ascii="Montserrat" w:hAnsi="Montserrat"/>
              </w:rPr>
              <w:t xml:space="preserve"> TAK, z zastrzeżeniem wykonania czynności które wskazano w pkt. 5 do wykonania w terminie późniejszym</w:t>
            </w:r>
          </w:p>
        </w:tc>
      </w:tr>
      <w:tr w:rsidR="00494F2D" w:rsidRPr="00494F2D" w14:paraId="40A920D7" w14:textId="77777777" w:rsidTr="00494F2D">
        <w:tc>
          <w:tcPr>
            <w:tcW w:w="8222" w:type="dxa"/>
            <w:vAlign w:val="center"/>
          </w:tcPr>
          <w:p w14:paraId="6DADD3F4" w14:textId="77777777" w:rsidR="00494F2D" w:rsidRPr="00494F2D" w:rsidRDefault="00B325E5" w:rsidP="00796BE3">
            <w:pPr>
              <w:snapToGrid w:val="0"/>
              <w:ind w:left="884" w:hanging="850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4461AA">
              <w:rPr>
                <w:rFonts w:ascii="Montserrat" w:hAnsi="Montserrat"/>
              </w:rPr>
            </w:r>
            <w:r w:rsidR="004461AA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  <w:r w:rsidR="00494F2D" w:rsidRPr="00494F2D">
              <w:rPr>
                <w:rFonts w:ascii="Montserrat" w:hAnsi="Montserrat"/>
              </w:rPr>
              <w:t xml:space="preserve"> TAK, z zastrzeżeniem usunięcia, w terminie zapłaty, niezgodności wskazanych w pkt. 6</w:t>
            </w:r>
          </w:p>
        </w:tc>
      </w:tr>
      <w:tr w:rsidR="00494F2D" w:rsidRPr="00494F2D" w14:paraId="2CA2E109" w14:textId="77777777" w:rsidTr="00494F2D">
        <w:tc>
          <w:tcPr>
            <w:tcW w:w="8222" w:type="dxa"/>
            <w:vAlign w:val="center"/>
          </w:tcPr>
          <w:p w14:paraId="335DB2D8" w14:textId="77777777" w:rsidR="00494F2D" w:rsidRPr="00494F2D" w:rsidRDefault="00B325E5" w:rsidP="00494F2D">
            <w:pPr>
              <w:snapToGrid w:val="0"/>
              <w:ind w:left="884" w:hanging="831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F2D" w:rsidRPr="00494F2D">
              <w:rPr>
                <w:rFonts w:ascii="Montserrat" w:hAnsi="Montserrat"/>
              </w:rPr>
              <w:instrText xml:space="preserve"> FORMCHECKBOX </w:instrText>
            </w:r>
            <w:r w:rsidR="004461AA">
              <w:rPr>
                <w:rFonts w:ascii="Montserrat" w:hAnsi="Montserrat"/>
              </w:rPr>
            </w:r>
            <w:r w:rsidR="004461AA">
              <w:rPr>
                <w:rFonts w:ascii="Montserrat" w:hAnsi="Montserrat"/>
              </w:rPr>
              <w:fldChar w:fldCharType="separate"/>
            </w:r>
            <w:r w:rsidRPr="00494F2D">
              <w:rPr>
                <w:rFonts w:ascii="Montserrat" w:hAnsi="Montserrat"/>
              </w:rPr>
              <w:fldChar w:fldCharType="end"/>
            </w:r>
            <w:r w:rsidR="00494F2D" w:rsidRPr="00494F2D">
              <w:rPr>
                <w:rFonts w:ascii="Montserrat" w:hAnsi="Montserrat"/>
              </w:rPr>
              <w:t xml:space="preserve"> NIE, przedmiot zamówienia nie nadaje się do użytkowania zgodnie z jego przeznaczeniem</w:t>
            </w:r>
          </w:p>
        </w:tc>
      </w:tr>
    </w:tbl>
    <w:p w14:paraId="7F9FE491" w14:textId="77777777" w:rsidR="00494F2D" w:rsidRDefault="00494F2D" w:rsidP="00494F2D">
      <w:pPr>
        <w:spacing w:before="120" w:line="200" w:lineRule="atLeast"/>
        <w:jc w:val="both"/>
        <w:rPr>
          <w:rFonts w:ascii="Montserrat" w:hAnsi="Montserrat"/>
          <w:b/>
          <w:bCs/>
        </w:rPr>
      </w:pPr>
    </w:p>
    <w:p w14:paraId="5869FABF" w14:textId="77777777" w:rsidR="00E26B66" w:rsidRPr="00494F2D" w:rsidRDefault="00E26B66" w:rsidP="00494F2D">
      <w:pPr>
        <w:spacing w:before="120" w:line="200" w:lineRule="atLeast"/>
        <w:jc w:val="both"/>
        <w:rPr>
          <w:rFonts w:ascii="Montserrat" w:hAnsi="Montserrat"/>
          <w:b/>
          <w:bCs/>
        </w:rPr>
      </w:pPr>
    </w:p>
    <w:p w14:paraId="341087C3" w14:textId="77777777" w:rsidR="00494F2D" w:rsidRPr="00494F2D" w:rsidRDefault="00494F2D" w:rsidP="00494F2D">
      <w:pPr>
        <w:spacing w:before="280" w:line="200" w:lineRule="atLeast"/>
        <w:ind w:left="426" w:hanging="426"/>
        <w:rPr>
          <w:rFonts w:ascii="Montserrat" w:hAnsi="Montserrat"/>
          <w:b/>
          <w:bCs/>
        </w:rPr>
      </w:pPr>
      <w:r w:rsidRPr="00494F2D">
        <w:rPr>
          <w:rFonts w:ascii="Montserrat" w:hAnsi="Montserrat"/>
          <w:b/>
          <w:bCs/>
        </w:rPr>
        <w:t>9.</w:t>
      </w:r>
      <w:r w:rsidRPr="00494F2D">
        <w:rPr>
          <w:rFonts w:ascii="Montserrat" w:hAnsi="Montserrat"/>
          <w:b/>
          <w:bCs/>
        </w:rPr>
        <w:tab/>
        <w:t>Załączniki do protokołu:</w:t>
      </w:r>
    </w:p>
    <w:tbl>
      <w:tblPr>
        <w:tblW w:w="8222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7655"/>
      </w:tblGrid>
      <w:tr w:rsidR="00494F2D" w:rsidRPr="00494F2D" w14:paraId="60410AE1" w14:textId="77777777" w:rsidTr="00494F2D">
        <w:trPr>
          <w:trHeight w:val="20"/>
        </w:trPr>
        <w:tc>
          <w:tcPr>
            <w:tcW w:w="567" w:type="dxa"/>
            <w:vAlign w:val="center"/>
          </w:tcPr>
          <w:p w14:paraId="79350BB1" w14:textId="77777777" w:rsidR="00494F2D" w:rsidRPr="00494F2D" w:rsidRDefault="00494F2D" w:rsidP="00494F2D">
            <w:pPr>
              <w:pStyle w:val="Zawartotabeli0"/>
              <w:snapToGrid w:val="0"/>
              <w:spacing w:line="200" w:lineRule="atLeast"/>
              <w:jc w:val="center"/>
              <w:rPr>
                <w:rFonts w:ascii="Montserrat" w:hAnsi="Montserrat"/>
                <w:b/>
                <w:bCs/>
              </w:rPr>
            </w:pPr>
            <w:r w:rsidRPr="00494F2D">
              <w:rPr>
                <w:rFonts w:ascii="Montserrat" w:hAnsi="Montserrat"/>
                <w:b/>
                <w:bCs/>
              </w:rPr>
              <w:t>l. p.</w:t>
            </w:r>
          </w:p>
        </w:tc>
        <w:tc>
          <w:tcPr>
            <w:tcW w:w="7655" w:type="dxa"/>
            <w:vAlign w:val="center"/>
          </w:tcPr>
          <w:p w14:paraId="030E8CED" w14:textId="77777777" w:rsidR="00494F2D" w:rsidRPr="00494F2D" w:rsidRDefault="00494F2D" w:rsidP="00494F2D">
            <w:pPr>
              <w:pStyle w:val="Zawartotabeli0"/>
              <w:snapToGrid w:val="0"/>
              <w:spacing w:line="200" w:lineRule="atLeast"/>
              <w:jc w:val="center"/>
              <w:rPr>
                <w:rFonts w:ascii="Montserrat" w:hAnsi="Montserrat"/>
                <w:b/>
                <w:bCs/>
              </w:rPr>
            </w:pPr>
            <w:r w:rsidRPr="00494F2D">
              <w:rPr>
                <w:rFonts w:ascii="Montserrat" w:hAnsi="Montserrat"/>
                <w:b/>
                <w:bCs/>
              </w:rPr>
              <w:t xml:space="preserve">wyszczególnienie </w:t>
            </w:r>
          </w:p>
        </w:tc>
      </w:tr>
      <w:tr w:rsidR="00494F2D" w:rsidRPr="00494F2D" w14:paraId="19C49640" w14:textId="77777777" w:rsidTr="00494F2D">
        <w:trPr>
          <w:trHeight w:val="20"/>
        </w:trPr>
        <w:tc>
          <w:tcPr>
            <w:tcW w:w="567" w:type="dxa"/>
            <w:vAlign w:val="center"/>
          </w:tcPr>
          <w:p w14:paraId="3A4B4F14" w14:textId="77777777" w:rsidR="00494F2D" w:rsidRPr="00494F2D" w:rsidRDefault="00494F2D" w:rsidP="00494F2D">
            <w:pPr>
              <w:snapToGrid w:val="0"/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t>1.</w:t>
            </w:r>
          </w:p>
        </w:tc>
        <w:tc>
          <w:tcPr>
            <w:tcW w:w="7655" w:type="dxa"/>
          </w:tcPr>
          <w:p w14:paraId="76258DFA" w14:textId="77777777" w:rsidR="00494F2D" w:rsidRPr="00494F2D" w:rsidRDefault="00494F2D" w:rsidP="00494F2D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494F2D" w:rsidRPr="00494F2D" w14:paraId="5D35FFDB" w14:textId="77777777" w:rsidTr="00494F2D">
        <w:trPr>
          <w:trHeight w:val="20"/>
        </w:trPr>
        <w:tc>
          <w:tcPr>
            <w:tcW w:w="567" w:type="dxa"/>
            <w:vAlign w:val="center"/>
          </w:tcPr>
          <w:p w14:paraId="25C4D46B" w14:textId="77777777" w:rsidR="00494F2D" w:rsidRPr="00494F2D" w:rsidRDefault="00494F2D" w:rsidP="00494F2D">
            <w:pPr>
              <w:pStyle w:val="Zawartotabeli0"/>
              <w:snapToGrid w:val="0"/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t>2.</w:t>
            </w:r>
          </w:p>
        </w:tc>
        <w:tc>
          <w:tcPr>
            <w:tcW w:w="7655" w:type="dxa"/>
          </w:tcPr>
          <w:p w14:paraId="0B15C512" w14:textId="77777777" w:rsidR="00494F2D" w:rsidRPr="00494F2D" w:rsidRDefault="00494F2D" w:rsidP="00494F2D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  <w:tr w:rsidR="00494F2D" w:rsidRPr="00494F2D" w14:paraId="1EAF26AF" w14:textId="77777777" w:rsidTr="00494F2D">
        <w:trPr>
          <w:trHeight w:val="20"/>
        </w:trPr>
        <w:tc>
          <w:tcPr>
            <w:tcW w:w="567" w:type="dxa"/>
            <w:vAlign w:val="center"/>
          </w:tcPr>
          <w:p w14:paraId="7BA556DC" w14:textId="77777777" w:rsidR="00494F2D" w:rsidRPr="00494F2D" w:rsidRDefault="00494F2D" w:rsidP="00494F2D">
            <w:pPr>
              <w:pStyle w:val="Zawartotabeli0"/>
              <w:snapToGrid w:val="0"/>
              <w:jc w:val="center"/>
              <w:rPr>
                <w:rFonts w:ascii="Montserrat" w:hAnsi="Montserrat"/>
              </w:rPr>
            </w:pPr>
            <w:r w:rsidRPr="00494F2D">
              <w:rPr>
                <w:rFonts w:ascii="Montserrat" w:hAnsi="Montserrat"/>
              </w:rPr>
              <w:t>…</w:t>
            </w:r>
          </w:p>
        </w:tc>
        <w:tc>
          <w:tcPr>
            <w:tcW w:w="7655" w:type="dxa"/>
          </w:tcPr>
          <w:p w14:paraId="1102421E" w14:textId="77777777" w:rsidR="00494F2D" w:rsidRPr="00494F2D" w:rsidRDefault="00494F2D" w:rsidP="00494F2D">
            <w:pPr>
              <w:snapToGrid w:val="0"/>
              <w:jc w:val="center"/>
              <w:rPr>
                <w:rFonts w:ascii="Montserrat" w:hAnsi="Montserrat"/>
              </w:rPr>
            </w:pPr>
          </w:p>
        </w:tc>
      </w:tr>
    </w:tbl>
    <w:p w14:paraId="406BBA60" w14:textId="77777777" w:rsidR="00494F2D" w:rsidRPr="00494F2D" w:rsidRDefault="00494F2D" w:rsidP="00494F2D">
      <w:pPr>
        <w:spacing w:before="280" w:line="200" w:lineRule="atLeast"/>
        <w:ind w:left="284"/>
        <w:rPr>
          <w:rFonts w:ascii="Montserrat" w:hAnsi="Montserrat"/>
          <w:b/>
          <w:bCs/>
          <w:color w:val="7030A0"/>
        </w:rPr>
      </w:pPr>
    </w:p>
    <w:p w14:paraId="7FD9D48E" w14:textId="77777777" w:rsidR="00494F2D" w:rsidRPr="00494F2D" w:rsidRDefault="00494F2D" w:rsidP="00494F2D">
      <w:pPr>
        <w:spacing w:before="280" w:line="200" w:lineRule="atLeast"/>
        <w:ind w:left="284"/>
        <w:rPr>
          <w:rFonts w:ascii="Montserrat" w:hAnsi="Montserrat"/>
          <w:b/>
          <w:bCs/>
        </w:rPr>
      </w:pPr>
    </w:p>
    <w:p w14:paraId="62BC4A10" w14:textId="77777777" w:rsidR="00494F2D" w:rsidRPr="00494F2D" w:rsidRDefault="00494F2D" w:rsidP="00494F2D">
      <w:pPr>
        <w:spacing w:before="280" w:line="200" w:lineRule="atLeast"/>
        <w:ind w:left="284"/>
        <w:rPr>
          <w:rFonts w:ascii="Montserrat" w:hAnsi="Montserrat"/>
          <w:b/>
          <w:bCs/>
        </w:rPr>
      </w:pPr>
      <w:r w:rsidRPr="00494F2D">
        <w:rPr>
          <w:rFonts w:ascii="Montserrat" w:hAnsi="Montserrat"/>
          <w:b/>
          <w:bCs/>
        </w:rPr>
        <w:t>Podpisy:</w:t>
      </w:r>
    </w:p>
    <w:p w14:paraId="6C723907" w14:textId="77777777" w:rsidR="00494F2D" w:rsidRDefault="00494F2D" w:rsidP="00494F2D">
      <w:pPr>
        <w:spacing w:before="280" w:line="200" w:lineRule="atLeast"/>
        <w:ind w:left="284"/>
        <w:rPr>
          <w:rFonts w:ascii="Montserrat" w:hAnsi="Montserrat"/>
          <w:b/>
          <w:bCs/>
        </w:rPr>
      </w:pPr>
    </w:p>
    <w:p w14:paraId="7502ACFD" w14:textId="77777777" w:rsidR="00AF4DF1" w:rsidRDefault="00461572" w:rsidP="00461572">
      <w:pPr>
        <w:spacing w:before="280" w:line="200" w:lineRule="atLeast"/>
        <w:ind w:left="284"/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AKCEPTUJĘ WZÓR DOKUMENTU</w:t>
      </w:r>
    </w:p>
    <w:p w14:paraId="02B35209" w14:textId="77777777" w:rsidR="00AF4DF1" w:rsidRDefault="00AF4DF1" w:rsidP="00494F2D">
      <w:pPr>
        <w:spacing w:before="280" w:line="200" w:lineRule="atLeast"/>
        <w:ind w:left="284"/>
        <w:rPr>
          <w:rFonts w:ascii="Montserrat" w:hAnsi="Montserrat"/>
          <w:b/>
          <w:bCs/>
        </w:rPr>
      </w:pPr>
    </w:p>
    <w:p w14:paraId="345EDAF1" w14:textId="77777777" w:rsidR="00494F2D" w:rsidRPr="00494F2D" w:rsidRDefault="00494F2D" w:rsidP="00494F2D">
      <w:pPr>
        <w:autoSpaceDE w:val="0"/>
        <w:jc w:val="right"/>
        <w:rPr>
          <w:rFonts w:ascii="Montserrat" w:hAnsi="Montserrat"/>
          <w:i/>
          <w:iCs/>
          <w:color w:val="0000CC"/>
          <w:lang w:eastAsia="zh-C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82"/>
        <w:gridCol w:w="4480"/>
      </w:tblGrid>
      <w:tr w:rsidR="00494F2D" w:rsidRPr="00494F2D" w14:paraId="235DA8FC" w14:textId="77777777" w:rsidTr="00494F2D">
        <w:trPr>
          <w:trHeight w:val="170"/>
        </w:trPr>
        <w:tc>
          <w:tcPr>
            <w:tcW w:w="4551" w:type="dxa"/>
          </w:tcPr>
          <w:p w14:paraId="360227D2" w14:textId="77777777" w:rsidR="00494F2D" w:rsidRPr="00494F2D" w:rsidRDefault="00494F2D" w:rsidP="00494F2D">
            <w:pPr>
              <w:jc w:val="center"/>
              <w:rPr>
                <w:rFonts w:ascii="Montserrat" w:hAnsi="Montserrat"/>
                <w:b/>
                <w:bCs/>
              </w:rPr>
            </w:pPr>
            <w:r w:rsidRPr="00494F2D">
              <w:rPr>
                <w:rFonts w:ascii="Montserrat" w:hAnsi="Montserrat"/>
                <w:b/>
                <w:bCs/>
              </w:rPr>
              <w:t>ZAMAWIAJĄCY:</w:t>
            </w:r>
          </w:p>
        </w:tc>
        <w:tc>
          <w:tcPr>
            <w:tcW w:w="4551" w:type="dxa"/>
          </w:tcPr>
          <w:p w14:paraId="0BBE6CB9" w14:textId="77777777" w:rsidR="00494F2D" w:rsidRPr="00494F2D" w:rsidRDefault="00494F2D" w:rsidP="00494F2D">
            <w:pPr>
              <w:jc w:val="center"/>
              <w:rPr>
                <w:rFonts w:ascii="Montserrat" w:hAnsi="Montserrat"/>
                <w:b/>
                <w:bCs/>
              </w:rPr>
            </w:pPr>
            <w:r w:rsidRPr="00494F2D">
              <w:rPr>
                <w:rFonts w:ascii="Montserrat" w:hAnsi="Montserrat"/>
                <w:b/>
                <w:bCs/>
              </w:rPr>
              <w:t>WYKONAWCA:</w:t>
            </w:r>
          </w:p>
        </w:tc>
      </w:tr>
      <w:tr w:rsidR="00494F2D" w:rsidRPr="00250ADF" w14:paraId="7C387FD3" w14:textId="77777777" w:rsidTr="00494F2D">
        <w:trPr>
          <w:trHeight w:val="1020"/>
        </w:trPr>
        <w:tc>
          <w:tcPr>
            <w:tcW w:w="4551" w:type="dxa"/>
            <w:vAlign w:val="bottom"/>
          </w:tcPr>
          <w:p w14:paraId="5B2892BA" w14:textId="77777777" w:rsidR="00494F2D" w:rsidRPr="00250ADF" w:rsidRDefault="00494F2D" w:rsidP="00494F2D">
            <w:pPr>
              <w:jc w:val="center"/>
              <w:rPr>
                <w:rFonts w:ascii="Montserrat" w:hAnsi="Montserrat"/>
                <w:bCs/>
                <w:i/>
                <w:sz w:val="16"/>
              </w:rPr>
            </w:pPr>
            <w:r w:rsidRPr="00250ADF">
              <w:rPr>
                <w:rFonts w:ascii="Montserrat" w:hAnsi="Montserrat"/>
                <w:i/>
                <w:sz w:val="16"/>
              </w:rPr>
              <w:t xml:space="preserve">(stempel firmowy i własnoręczne podpisy osób działających w imieniu ZAMAWIAJĄCEGO wraz </w:t>
            </w:r>
            <w:r w:rsidRPr="00250ADF">
              <w:rPr>
                <w:rFonts w:ascii="Montserrat" w:hAnsi="Montserrat"/>
                <w:i/>
                <w:sz w:val="16"/>
              </w:rPr>
              <w:br/>
              <w:t>z pieczątkami imiennymi, lub podpisy cyfrowe)</w:t>
            </w:r>
          </w:p>
        </w:tc>
        <w:tc>
          <w:tcPr>
            <w:tcW w:w="4551" w:type="dxa"/>
            <w:vAlign w:val="bottom"/>
          </w:tcPr>
          <w:p w14:paraId="3E91D8D7" w14:textId="77777777" w:rsidR="00494F2D" w:rsidRPr="00250ADF" w:rsidRDefault="00494F2D" w:rsidP="00494F2D">
            <w:pPr>
              <w:jc w:val="center"/>
              <w:rPr>
                <w:rFonts w:ascii="Montserrat" w:hAnsi="Montserrat"/>
                <w:bCs/>
                <w:i/>
                <w:sz w:val="16"/>
              </w:rPr>
            </w:pPr>
            <w:r w:rsidRPr="00250ADF">
              <w:rPr>
                <w:rFonts w:ascii="Montserrat" w:hAnsi="Montserrat"/>
                <w:i/>
                <w:sz w:val="16"/>
              </w:rPr>
              <w:t xml:space="preserve">(stempel firmowy i własnoręczne podpisy osób działających w imieniu WYKONAWCY wraz </w:t>
            </w:r>
            <w:r w:rsidR="004E642C">
              <w:rPr>
                <w:rFonts w:ascii="Montserrat" w:hAnsi="Montserrat"/>
                <w:i/>
                <w:sz w:val="16"/>
              </w:rPr>
              <w:br/>
            </w:r>
            <w:r w:rsidRPr="00250ADF">
              <w:rPr>
                <w:rFonts w:ascii="Montserrat" w:hAnsi="Montserrat"/>
                <w:i/>
                <w:sz w:val="16"/>
              </w:rPr>
              <w:t>z pieczątkami imiennymi, lub podpisy cyfrowe)</w:t>
            </w:r>
          </w:p>
        </w:tc>
      </w:tr>
    </w:tbl>
    <w:p w14:paraId="1E8CCC0C" w14:textId="77777777" w:rsidR="00494F2D" w:rsidRPr="00494F2D" w:rsidRDefault="00494F2D" w:rsidP="00494F2D">
      <w:pPr>
        <w:keepNext/>
        <w:suppressAutoHyphens w:val="0"/>
        <w:ind w:right="-286"/>
        <w:outlineLvl w:val="2"/>
        <w:rPr>
          <w:rFonts w:ascii="Montserrat" w:hAnsi="Montserrat"/>
          <w:i/>
          <w:iCs/>
        </w:rPr>
      </w:pPr>
    </w:p>
    <w:p w14:paraId="1A7CAEB8" w14:textId="77777777" w:rsidR="00494F2D" w:rsidRPr="00494F2D" w:rsidRDefault="00494F2D" w:rsidP="00494F2D">
      <w:pPr>
        <w:jc w:val="right"/>
        <w:rPr>
          <w:rFonts w:ascii="Montserrat" w:hAnsi="Montserrat"/>
          <w:i/>
          <w:iCs/>
          <w:color w:val="0000CC"/>
          <w:lang w:eastAsia="zh-CN"/>
        </w:rPr>
      </w:pPr>
      <w:bookmarkStart w:id="1" w:name="_GoBack"/>
      <w:bookmarkEnd w:id="1"/>
    </w:p>
    <w:sectPr w:rsidR="00494F2D" w:rsidRPr="00494F2D" w:rsidSect="007B239B">
      <w:headerReference w:type="default" r:id="rId8"/>
      <w:headerReference w:type="first" r:id="rId9"/>
      <w:pgSz w:w="11906" w:h="16838"/>
      <w:pgMar w:top="1276" w:right="1418" w:bottom="851" w:left="1418" w:header="425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40D83" w14:textId="77777777" w:rsidR="007F4F86" w:rsidRDefault="007F4F86" w:rsidP="0033796B">
      <w:r>
        <w:separator/>
      </w:r>
    </w:p>
  </w:endnote>
  <w:endnote w:type="continuationSeparator" w:id="0">
    <w:p w14:paraId="49E9F489" w14:textId="77777777" w:rsidR="007F4F86" w:rsidRDefault="007F4F86" w:rsidP="0033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NewRoman">
    <w:altName w:val="MS Gothic"/>
    <w:charset w:val="00"/>
    <w:family w:val="roman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G Times (WE)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2FDD5" w14:textId="77777777" w:rsidR="007F4F86" w:rsidRDefault="007F4F86" w:rsidP="0033796B">
      <w:r>
        <w:separator/>
      </w:r>
    </w:p>
  </w:footnote>
  <w:footnote w:type="continuationSeparator" w:id="0">
    <w:p w14:paraId="14CE0C8D" w14:textId="77777777" w:rsidR="007F4F86" w:rsidRDefault="007F4F86" w:rsidP="00337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5D969" w14:textId="07EDEFCD" w:rsidR="00CA1FEF" w:rsidRDefault="00CA1FEF">
    <w:pPr>
      <w:pStyle w:val="Nagwek"/>
    </w:pPr>
    <w:r>
      <w:rPr>
        <w:noProof/>
        <w:lang w:eastAsia="pl-PL"/>
      </w:rPr>
      <w:drawing>
        <wp:inline distT="0" distB="0" distL="0" distR="0" wp14:anchorId="379ABA94" wp14:editId="5EE16509">
          <wp:extent cx="2573020" cy="804545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DE34B" w14:textId="77777777" w:rsidR="007F4F86" w:rsidRDefault="007F4F86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76160" behindDoc="0" locked="0" layoutInCell="1" allowOverlap="1" wp14:anchorId="1FC37808" wp14:editId="28E08F18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4135779B" w14:textId="0E7AA591" w:rsidR="007F4F86" w:rsidRDefault="007F4F86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78208" behindDoc="0" locked="0" layoutInCell="1" allowOverlap="1" wp14:anchorId="49DE4A6F" wp14:editId="0777801E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404897752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DE555" w14:textId="77777777" w:rsidR="007F4F86" w:rsidRPr="00E727F2" w:rsidRDefault="007F4F86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B2282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D4D526D" wp14:editId="0A5FE309">
                                <wp:extent cx="1181100" cy="266700"/>
                                <wp:effectExtent l="0" t="0" r="0" b="0"/>
                                <wp:docPr id="13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727F2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>BREAST- CENTER</w:t>
                          </w: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14:paraId="4873C3D2" w14:textId="77777777" w:rsidR="007F4F86" w:rsidRPr="00E727F2" w:rsidRDefault="007F4F86" w:rsidP="00E93285">
                          <w:pPr>
                            <w:pStyle w:val="NormalnyWeb"/>
                            <w:rPr>
                              <w:lang w:val="en-US"/>
                            </w:rPr>
                          </w:pPr>
                          <w:r w:rsidRPr="00E727F2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>The SIS/ISS and PSBCR Dual (International and National)</w:t>
                          </w:r>
                        </w:p>
                        <w:p w14:paraId="1C2C363E" w14:textId="77777777" w:rsidR="007F4F86" w:rsidRPr="00E727F2" w:rsidRDefault="007F4F86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Five-year full Accreditation (January 2019 – December 2023)     </w:t>
                          </w:r>
                        </w:p>
                        <w:p w14:paraId="6729B207" w14:textId="77777777" w:rsidR="007F4F86" w:rsidRPr="00E727F2" w:rsidRDefault="007F4F86" w:rsidP="00E9328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727F2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</w:t>
                          </w:r>
                        </w:p>
                        <w:p w14:paraId="459F97A6" w14:textId="77777777" w:rsidR="007F4F86" w:rsidRPr="00E727F2" w:rsidRDefault="007F4F86" w:rsidP="00E9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DE4A6F" id="Pole tekstowe 3" o:spid="_x0000_s1029" style="position:absolute;left:0;text-align:left;margin-left:262.9pt;margin-top:12.25pt;width:163.15pt;height:51.8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549DE555" w14:textId="77777777" w:rsidR="007F4F86" w:rsidRPr="00E727F2" w:rsidRDefault="007F4F86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B22826">
                      <w:rPr>
                        <w:noProof/>
                        <w:lang w:eastAsia="pl-PL"/>
                      </w:rPr>
                      <w:drawing>
                        <wp:inline distT="0" distB="0" distL="0" distR="0" wp14:anchorId="2D4D526D" wp14:editId="0A5FE309">
                          <wp:extent cx="1181100" cy="266700"/>
                          <wp:effectExtent l="0" t="0" r="0" b="0"/>
                          <wp:docPr id="13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727F2">
                      <w:rPr>
                        <w:b/>
                        <w:sz w:val="12"/>
                        <w:szCs w:val="12"/>
                        <w:lang w:val="en-US"/>
                      </w:rPr>
                      <w:t>BREAST- CENTER</w:t>
                    </w: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14:paraId="4873C3D2" w14:textId="77777777" w:rsidR="007F4F86" w:rsidRPr="00E727F2" w:rsidRDefault="007F4F86" w:rsidP="00E93285">
                    <w:pPr>
                      <w:pStyle w:val="NormalnyWeb"/>
                      <w:rPr>
                        <w:lang w:val="en-US"/>
                      </w:rPr>
                    </w:pPr>
                    <w:r w:rsidRPr="00E727F2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>The SIS/ISS and PSBCR Dual (International and National)</w:t>
                    </w:r>
                  </w:p>
                  <w:p w14:paraId="1C2C363E" w14:textId="77777777" w:rsidR="007F4F86" w:rsidRPr="00E727F2" w:rsidRDefault="007F4F86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Five-year full Accreditation (January 2019 – December 2023)     </w:t>
                    </w:r>
                  </w:p>
                  <w:p w14:paraId="6729B207" w14:textId="77777777" w:rsidR="007F4F86" w:rsidRPr="00E727F2" w:rsidRDefault="007F4F86" w:rsidP="00E9328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727F2"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</w:t>
                    </w:r>
                  </w:p>
                  <w:p w14:paraId="459F97A6" w14:textId="77777777" w:rsidR="007F4F86" w:rsidRPr="00E727F2" w:rsidRDefault="007F4F86" w:rsidP="00E93285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B3A5A77" w14:textId="77777777" w:rsidR="007F4F86" w:rsidRDefault="007F4F86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5136" behindDoc="0" locked="0" layoutInCell="1" allowOverlap="1" wp14:anchorId="6FDA5F6F" wp14:editId="278C20BC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11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77184" behindDoc="0" locked="0" layoutInCell="1" allowOverlap="1" wp14:anchorId="45D08611" wp14:editId="6BB415BC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2CE5">
      <w:rPr>
        <w:b/>
        <w:sz w:val="24"/>
        <w:szCs w:val="24"/>
        <w:lang w:eastAsia="pl-PL"/>
      </w:rPr>
      <w:t xml:space="preserve">ZACHODNIOPOMORSKIE              </w:t>
    </w:r>
    <w:r w:rsidRPr="00AE2CE5">
      <w:rPr>
        <w:b/>
        <w:sz w:val="24"/>
        <w:szCs w:val="24"/>
        <w:lang w:eastAsia="pl-PL"/>
      </w:rPr>
      <w:br/>
      <w:t>CENTRUM ONKOLOGII</w:t>
    </w:r>
  </w:p>
  <w:p w14:paraId="48AD4E6A" w14:textId="77777777" w:rsidR="007F4F86" w:rsidRPr="00AE2CE5" w:rsidRDefault="007F4F86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3BA6016A" w14:textId="4DA41682" w:rsidR="007F4F86" w:rsidRPr="00AE2CE5" w:rsidRDefault="007F4F86" w:rsidP="00AE2CE5">
    <w:pPr>
      <w:pStyle w:val="Nagwek"/>
      <w:ind w:left="142"/>
      <w:rPr>
        <w:b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9232" behindDoc="1" locked="0" layoutInCell="1" allowOverlap="1" wp14:anchorId="76B2CC26" wp14:editId="23E97116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278617984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EF1414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59.45pt;margin-top:14.05pt;width:564.95pt;height:.1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2"/>
    <w:multiLevelType w:val="multilevel"/>
    <w:tmpl w:val="92D45504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3"/>
    <w:multiLevelType w:val="multilevel"/>
    <w:tmpl w:val="C6C61C48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5"/>
    <w:multiLevelType w:val="multilevel"/>
    <w:tmpl w:val="5568CFB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1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8"/>
    <w:multiLevelType w:val="multilevel"/>
    <w:tmpl w:val="861ECD7A"/>
    <w:name w:val="WW8Num14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cs="Symbol"/>
        <w:color w:val="000000"/>
      </w:rPr>
    </w:lvl>
    <w:lvl w:ilvl="1">
      <w:start w:val="14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4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4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4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4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4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4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A"/>
    <w:multiLevelType w:val="multilevel"/>
    <w:tmpl w:val="1188F68E"/>
    <w:name w:val="WW8Num16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B"/>
    <w:multiLevelType w:val="multilevel"/>
    <w:tmpl w:val="DB364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0F"/>
    <w:multiLevelType w:val="multilevel"/>
    <w:tmpl w:val="4776FA4E"/>
    <w:name w:val="WW8Num15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8">
      <w:start w:val="1"/>
      <w:numFmt w:val="decimal"/>
      <w:lvlText w:val="%9)"/>
      <w:lvlJc w:val="left"/>
      <w:pPr>
        <w:tabs>
          <w:tab w:val="num" w:pos="600"/>
        </w:tabs>
        <w:ind w:left="600" w:firstLine="0"/>
      </w:pPr>
    </w:lvl>
  </w:abstractNum>
  <w:abstractNum w:abstractNumId="18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9" w15:restartNumberingAfterBreak="0">
    <w:nsid w:val="00000011"/>
    <w:multiLevelType w:val="multilevel"/>
    <w:tmpl w:val="02C6D95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1" w15:restartNumberingAfterBreak="0">
    <w:nsid w:val="00000015"/>
    <w:multiLevelType w:val="multilevel"/>
    <w:tmpl w:val="B8FE715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22" w15:restartNumberingAfterBreak="0">
    <w:nsid w:val="00000016"/>
    <w:multiLevelType w:val="singleLevel"/>
    <w:tmpl w:val="A2F89A92"/>
    <w:name w:val="WW8Num18222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b w:val="0"/>
        <w:lang w:val="de-DE"/>
      </w:rPr>
    </w:lvl>
  </w:abstractNum>
  <w:abstractNum w:abstractNumId="23" w15:restartNumberingAfterBreak="0">
    <w:nsid w:val="00000018"/>
    <w:multiLevelType w:val="multilevel"/>
    <w:tmpl w:val="9A320DCE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24" w15:restartNumberingAfterBreak="0">
    <w:nsid w:val="00000019"/>
    <w:multiLevelType w:val="multilevel"/>
    <w:tmpl w:val="0476818E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</w:abstractNum>
  <w:abstractNum w:abstractNumId="25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6" w15:restartNumberingAfterBreak="0">
    <w:nsid w:val="0000001B"/>
    <w:multiLevelType w:val="single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0000001C"/>
    <w:multiLevelType w:val="multilevel"/>
    <w:tmpl w:val="5A503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ED3C9D04"/>
    <w:name w:val="WW8Num59"/>
    <w:lvl w:ilvl="0">
      <w:start w:val="8"/>
      <w:numFmt w:val="upperRoman"/>
      <w:lvlText w:val="%1."/>
      <w:lvlJc w:val="left"/>
      <w:pPr>
        <w:tabs>
          <w:tab w:val="num" w:pos="-76"/>
        </w:tabs>
        <w:ind w:left="1004" w:hanging="720"/>
      </w:pPr>
      <w:rPr>
        <w:rFonts w:hint="default"/>
        <w:b/>
      </w:rPr>
    </w:lvl>
  </w:abstractNum>
  <w:abstractNum w:abstractNumId="29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00000020"/>
    <w:multiLevelType w:val="singleLevel"/>
    <w:tmpl w:val="4302FF6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1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00000022"/>
    <w:multiLevelType w:val="multilevel"/>
    <w:tmpl w:val="E40E8064"/>
    <w:name w:val="WW8Num4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00000025"/>
    <w:multiLevelType w:val="multilevel"/>
    <w:tmpl w:val="00000025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00000027"/>
    <w:multiLevelType w:val="singleLevel"/>
    <w:tmpl w:val="52FABCA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bCs/>
        <w:sz w:val="20"/>
        <w:szCs w:val="20"/>
      </w:rPr>
    </w:lvl>
  </w:abstractNum>
  <w:abstractNum w:abstractNumId="35" w15:restartNumberingAfterBreak="0">
    <w:nsid w:val="00000028"/>
    <w:multiLevelType w:val="multilevel"/>
    <w:tmpl w:val="B04E56AE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00000029"/>
    <w:multiLevelType w:val="singleLevel"/>
    <w:tmpl w:val="00000029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0000002A"/>
    <w:multiLevelType w:val="singleLevel"/>
    <w:tmpl w:val="CA90A34A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38" w15:restartNumberingAfterBreak="0">
    <w:nsid w:val="0000002B"/>
    <w:multiLevelType w:val="multilevel"/>
    <w:tmpl w:val="0000002B"/>
    <w:name w:val="WW8Num7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</w:abstractNum>
  <w:abstractNum w:abstractNumId="39" w15:restartNumberingAfterBreak="0">
    <w:nsid w:val="0000002C"/>
    <w:multiLevelType w:val="singleLevel"/>
    <w:tmpl w:val="0000002C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40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41" w15:restartNumberingAfterBreak="0">
    <w:nsid w:val="0000002E"/>
    <w:multiLevelType w:val="multilevel"/>
    <w:tmpl w:val="10060C60"/>
    <w:name w:val="WW8Num54"/>
    <w:lvl w:ilvl="0">
      <w:start w:val="1"/>
      <w:numFmt w:val="decimal"/>
      <w:lvlText w:val="%1."/>
      <w:lvlJc w:val="left"/>
      <w:pPr>
        <w:tabs>
          <w:tab w:val="num" w:pos="363"/>
        </w:tabs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2" w15:restartNumberingAfterBreak="0">
    <w:nsid w:val="0000002F"/>
    <w:multiLevelType w:val="multilevel"/>
    <w:tmpl w:val="0BC6F43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18"/>
        <w:szCs w:val="18"/>
      </w:rPr>
    </w:lvl>
  </w:abstractNum>
  <w:abstractNum w:abstractNumId="43" w15:restartNumberingAfterBreak="0">
    <w:nsid w:val="00000030"/>
    <w:multiLevelType w:val="singleLevel"/>
    <w:tmpl w:val="00000030"/>
    <w:name w:val="WW8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4" w15:restartNumberingAfterBreak="0">
    <w:nsid w:val="00000032"/>
    <w:multiLevelType w:val="singleLevel"/>
    <w:tmpl w:val="00000032"/>
    <w:name w:val="WW8Num9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45" w15:restartNumberingAfterBreak="0">
    <w:nsid w:val="00000034"/>
    <w:multiLevelType w:val="multilevel"/>
    <w:tmpl w:val="B5867C96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5"/>
    <w:multiLevelType w:val="multilevel"/>
    <w:tmpl w:val="4F40BCA2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A"/>
    <w:multiLevelType w:val="singleLevel"/>
    <w:tmpl w:val="0000003A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8" w15:restartNumberingAfterBreak="0">
    <w:nsid w:val="0000003B"/>
    <w:multiLevelType w:val="singleLevel"/>
    <w:tmpl w:val="A46C3C66"/>
    <w:name w:val="WW8Num95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</w:abstractNum>
  <w:abstractNum w:abstractNumId="49" w15:restartNumberingAfterBreak="0">
    <w:nsid w:val="00000048"/>
    <w:multiLevelType w:val="multilevel"/>
    <w:tmpl w:val="00000048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0" w15:restartNumberingAfterBreak="0">
    <w:nsid w:val="0000004C"/>
    <w:multiLevelType w:val="multilevel"/>
    <w:tmpl w:val="0000004C"/>
    <w:name w:val="WW8Num11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5" w:hanging="360"/>
      </w:pPr>
      <w:rPr>
        <w:rFonts w:hint="default"/>
        <w:b w:val="0"/>
        <w:i w:val="0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sz w:val="22"/>
        <w:szCs w:val="22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sz w:val="22"/>
        <w:szCs w:val="22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sz w:val="22"/>
        <w:szCs w:val="22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sz w:val="22"/>
        <w:szCs w:val="22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sz w:val="22"/>
        <w:szCs w:val="22"/>
        <w:lang w:val="pl-PL"/>
      </w:rPr>
    </w:lvl>
  </w:abstractNum>
  <w:abstractNum w:abstractNumId="51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52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64"/>
    <w:multiLevelType w:val="multilevel"/>
    <w:tmpl w:val="00000064"/>
    <w:name w:val="WW8Num146"/>
    <w:lvl w:ilvl="0">
      <w:start w:val="8"/>
      <w:numFmt w:val="upperRoman"/>
      <w:lvlText w:val="%1."/>
      <w:lvlJc w:val="right"/>
      <w:pPr>
        <w:tabs>
          <w:tab w:val="num" w:pos="0"/>
        </w:tabs>
        <w:ind w:left="2345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345" w:hanging="360"/>
      </w:pPr>
      <w:rPr>
        <w:rFonts w:ascii="Symbol" w:hAnsi="Symbol" w:cs="Symbol" w:hint="default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85" w:hanging="1800"/>
      </w:pPr>
      <w:rPr>
        <w:rFonts w:hint="default"/>
      </w:rPr>
    </w:lvl>
  </w:abstractNum>
  <w:abstractNum w:abstractNumId="54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5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7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9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0" w15:restartNumberingAfterBreak="0">
    <w:nsid w:val="0000008D"/>
    <w:multiLevelType w:val="singleLevel"/>
    <w:tmpl w:val="0000008D"/>
    <w:name w:val="WW8Num19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NewRoman"/>
        <w:sz w:val="22"/>
        <w:szCs w:val="22"/>
      </w:rPr>
    </w:lvl>
  </w:abstractNum>
  <w:abstractNum w:abstractNumId="61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62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3" w15:restartNumberingAfterBreak="0">
    <w:nsid w:val="006312E8"/>
    <w:multiLevelType w:val="hybridMultilevel"/>
    <w:tmpl w:val="F9D28306"/>
    <w:lvl w:ilvl="0" w:tplc="45DC6E1E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1B05E3E"/>
    <w:multiLevelType w:val="multilevel"/>
    <w:tmpl w:val="93687F86"/>
    <w:name w:val="WW8Num13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</w:abstractNum>
  <w:abstractNum w:abstractNumId="65" w15:restartNumberingAfterBreak="0">
    <w:nsid w:val="03B84C1F"/>
    <w:multiLevelType w:val="hybridMultilevel"/>
    <w:tmpl w:val="FD787880"/>
    <w:lvl w:ilvl="0" w:tplc="ADE6D968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76F575C"/>
    <w:multiLevelType w:val="hybridMultilevel"/>
    <w:tmpl w:val="4B44EBC0"/>
    <w:name w:val="WW8Num362232"/>
    <w:lvl w:ilvl="0" w:tplc="C1881B7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077B28D4"/>
    <w:multiLevelType w:val="hybridMultilevel"/>
    <w:tmpl w:val="FB6CF13E"/>
    <w:lvl w:ilvl="0" w:tplc="B136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8332B9D"/>
    <w:multiLevelType w:val="hybridMultilevel"/>
    <w:tmpl w:val="BB04F88A"/>
    <w:lvl w:ilvl="0" w:tplc="D9F643A8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83E645F"/>
    <w:multiLevelType w:val="multilevel"/>
    <w:tmpl w:val="F02EA5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0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71" w15:restartNumberingAfterBreak="0">
    <w:nsid w:val="0EF92AE4"/>
    <w:multiLevelType w:val="hybridMultilevel"/>
    <w:tmpl w:val="6262C768"/>
    <w:lvl w:ilvl="0" w:tplc="DB1C4C78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F35072B"/>
    <w:multiLevelType w:val="hybridMultilevel"/>
    <w:tmpl w:val="3C423330"/>
    <w:name w:val="WW8Num692"/>
    <w:lvl w:ilvl="0" w:tplc="190C6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0F392A29"/>
    <w:multiLevelType w:val="multilevel"/>
    <w:tmpl w:val="51FA76A6"/>
    <w:name w:val="WW8Num13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4" w15:restartNumberingAfterBreak="0">
    <w:nsid w:val="0F5B3B90"/>
    <w:multiLevelType w:val="multilevel"/>
    <w:tmpl w:val="AB3CA756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75" w15:restartNumberingAfterBreak="0">
    <w:nsid w:val="103F7E25"/>
    <w:multiLevelType w:val="multilevel"/>
    <w:tmpl w:val="8D929224"/>
    <w:name w:val="WW8Num13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131B2262"/>
    <w:multiLevelType w:val="hybridMultilevel"/>
    <w:tmpl w:val="6E0084EE"/>
    <w:lvl w:ilvl="0" w:tplc="D234A1C2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32F1836"/>
    <w:multiLevelType w:val="hybridMultilevel"/>
    <w:tmpl w:val="FA10D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363693D"/>
    <w:multiLevelType w:val="hybridMultilevel"/>
    <w:tmpl w:val="453C6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4610F2D"/>
    <w:multiLevelType w:val="hybridMultilevel"/>
    <w:tmpl w:val="E75EA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4DB4FAD"/>
    <w:multiLevelType w:val="hybridMultilevel"/>
    <w:tmpl w:val="588E9288"/>
    <w:lvl w:ilvl="0" w:tplc="E43EC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5470495"/>
    <w:multiLevelType w:val="hybridMultilevel"/>
    <w:tmpl w:val="02DE35F4"/>
    <w:name w:val="WW8Num108222"/>
    <w:lvl w:ilvl="0" w:tplc="0B22563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16FD1220"/>
    <w:multiLevelType w:val="hybridMultilevel"/>
    <w:tmpl w:val="F9DE4F74"/>
    <w:lvl w:ilvl="0" w:tplc="10A27B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A974EF8"/>
    <w:multiLevelType w:val="hybridMultilevel"/>
    <w:tmpl w:val="0AA6EDEA"/>
    <w:lvl w:ilvl="0" w:tplc="CE9CB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AF26A94"/>
    <w:multiLevelType w:val="multilevel"/>
    <w:tmpl w:val="2C144630"/>
    <w:name w:val="WW8Num202"/>
    <w:lvl w:ilvl="0">
      <w:start w:val="4"/>
      <w:numFmt w:val="upperRoman"/>
      <w:lvlText w:val="%1."/>
      <w:lvlJc w:val="left"/>
      <w:pPr>
        <w:tabs>
          <w:tab w:val="num" w:pos="348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0" w:hanging="720"/>
      </w:pPr>
      <w:rPr>
        <w:rFonts w:hint="default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5" w:hanging="720"/>
      </w:pPr>
      <w:rPr>
        <w:rFonts w:hint="default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0" w:hanging="1080"/>
      </w:pPr>
      <w:rPr>
        <w:rFonts w:hint="default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65" w:hanging="1080"/>
      </w:pPr>
      <w:rPr>
        <w:rFonts w:hint="default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0" w:hanging="1440"/>
      </w:pPr>
      <w:rPr>
        <w:rFonts w:hint="default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55" w:hanging="1440"/>
      </w:pPr>
      <w:rPr>
        <w:rFonts w:hint="default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0" w:hanging="1800"/>
      </w:pPr>
      <w:rPr>
        <w:rFonts w:hint="default"/>
        <w:szCs w:val="22"/>
      </w:rPr>
    </w:lvl>
  </w:abstractNum>
  <w:abstractNum w:abstractNumId="85" w15:restartNumberingAfterBreak="0">
    <w:nsid w:val="1C587FD9"/>
    <w:multiLevelType w:val="hybridMultilevel"/>
    <w:tmpl w:val="F2728F2A"/>
    <w:name w:val="WW8Num49223222"/>
    <w:lvl w:ilvl="0" w:tplc="14F0B2A6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CED6AB0"/>
    <w:multiLevelType w:val="multilevel"/>
    <w:tmpl w:val="2AA8B91C"/>
    <w:lvl w:ilvl="0">
      <w:start w:val="16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7" w15:restartNumberingAfterBreak="0">
    <w:nsid w:val="1D865860"/>
    <w:multiLevelType w:val="hybridMultilevel"/>
    <w:tmpl w:val="F306C782"/>
    <w:name w:val="WW8Num4922"/>
    <w:lvl w:ilvl="0" w:tplc="6B9EE45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1D882EF5"/>
    <w:multiLevelType w:val="multilevel"/>
    <w:tmpl w:val="2B28076E"/>
    <w:name w:val="WW8Num47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89" w15:restartNumberingAfterBreak="0">
    <w:nsid w:val="1DE519A6"/>
    <w:multiLevelType w:val="hybridMultilevel"/>
    <w:tmpl w:val="93EE8FF6"/>
    <w:lvl w:ilvl="0" w:tplc="D868A0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F331C98"/>
    <w:multiLevelType w:val="hybridMultilevel"/>
    <w:tmpl w:val="6330B6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FB04E0A"/>
    <w:multiLevelType w:val="hybridMultilevel"/>
    <w:tmpl w:val="537649D6"/>
    <w:name w:val="WW8Num3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209643F5"/>
    <w:multiLevelType w:val="hybridMultilevel"/>
    <w:tmpl w:val="C36EC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1090B71"/>
    <w:multiLevelType w:val="multilevel"/>
    <w:tmpl w:val="BE52CF4E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4" w15:restartNumberingAfterBreak="0">
    <w:nsid w:val="2152090F"/>
    <w:multiLevelType w:val="hybridMultilevel"/>
    <w:tmpl w:val="6C125320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1A3283B"/>
    <w:multiLevelType w:val="hybridMultilevel"/>
    <w:tmpl w:val="24AAEA2E"/>
    <w:lvl w:ilvl="0" w:tplc="D632FE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56ED2A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1BA191B"/>
    <w:multiLevelType w:val="hybridMultilevel"/>
    <w:tmpl w:val="C008893A"/>
    <w:lvl w:ilvl="0" w:tplc="6F5A6A62">
      <w:start w:val="1"/>
      <w:numFmt w:val="decimal"/>
      <w:lvlText w:val="%1)"/>
      <w:lvlJc w:val="left"/>
      <w:pPr>
        <w:ind w:left="1287" w:hanging="360"/>
      </w:pPr>
      <w:rPr>
        <w:rFonts w:hint="default"/>
        <w:i w:val="0"/>
        <w:sz w:val="20"/>
        <w:szCs w:val="20"/>
      </w:rPr>
    </w:lvl>
    <w:lvl w:ilvl="1" w:tplc="7D9E9ECE">
      <w:start w:val="1"/>
      <w:numFmt w:val="lowerLetter"/>
      <w:lvlText w:val="%2)"/>
      <w:lvlJc w:val="left"/>
      <w:pPr>
        <w:ind w:left="2007" w:hanging="360"/>
      </w:pPr>
      <w:rPr>
        <w:rFonts w:hint="default"/>
        <w:strike w:val="0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22891384"/>
    <w:multiLevelType w:val="hybridMultilevel"/>
    <w:tmpl w:val="C0F89886"/>
    <w:name w:val="WW8Num732"/>
    <w:lvl w:ilvl="0" w:tplc="3C54AD8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23150B98"/>
    <w:multiLevelType w:val="hybridMultilevel"/>
    <w:tmpl w:val="0A386C7C"/>
    <w:name w:val="WW8Num182222"/>
    <w:lvl w:ilvl="0" w:tplc="A016F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32D3F67"/>
    <w:multiLevelType w:val="hybridMultilevel"/>
    <w:tmpl w:val="4D7E5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33B515A"/>
    <w:multiLevelType w:val="hybridMultilevel"/>
    <w:tmpl w:val="409CF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3453902"/>
    <w:multiLevelType w:val="hybridMultilevel"/>
    <w:tmpl w:val="9F1C633A"/>
    <w:name w:val="WW8Num49223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4463E76"/>
    <w:multiLevelType w:val="hybridMultilevel"/>
    <w:tmpl w:val="D034F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4992EC5"/>
    <w:multiLevelType w:val="hybridMultilevel"/>
    <w:tmpl w:val="04523F44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52C5468"/>
    <w:multiLevelType w:val="multilevel"/>
    <w:tmpl w:val="28BE5D78"/>
    <w:name w:val="WW8Num12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6" w15:restartNumberingAfterBreak="0">
    <w:nsid w:val="257367B6"/>
    <w:multiLevelType w:val="multilevel"/>
    <w:tmpl w:val="C106A360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7" w15:restartNumberingAfterBreak="0">
    <w:nsid w:val="264A233E"/>
    <w:multiLevelType w:val="multilevel"/>
    <w:tmpl w:val="693238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270054BC"/>
    <w:multiLevelType w:val="multilevel"/>
    <w:tmpl w:val="2B28076E"/>
    <w:name w:val="WW8Num4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09" w15:restartNumberingAfterBreak="0">
    <w:nsid w:val="27A65045"/>
    <w:multiLevelType w:val="hybridMultilevel"/>
    <w:tmpl w:val="BAB897A4"/>
    <w:lvl w:ilvl="0" w:tplc="15D4B3E2">
      <w:start w:val="1"/>
      <w:numFmt w:val="decimal"/>
      <w:lvlText w:val="%1."/>
      <w:lvlJc w:val="left"/>
      <w:pPr>
        <w:ind w:left="720" w:hanging="360"/>
      </w:pPr>
      <w:rPr>
        <w:rFonts w:ascii="Montserrat" w:eastAsia="Calibri" w:hAnsi="Montserrat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A913043"/>
    <w:multiLevelType w:val="hybridMultilevel"/>
    <w:tmpl w:val="88CC88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AB82051"/>
    <w:multiLevelType w:val="hybridMultilevel"/>
    <w:tmpl w:val="078022D6"/>
    <w:lvl w:ilvl="0" w:tplc="88780112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C403CDA"/>
    <w:multiLevelType w:val="hybridMultilevel"/>
    <w:tmpl w:val="83B09A48"/>
    <w:name w:val="WW8Num492232"/>
    <w:lvl w:ilvl="0" w:tplc="0FB02692">
      <w:start w:val="4"/>
      <w:numFmt w:val="decimal"/>
      <w:lvlText w:val="%1."/>
      <w:lvlJc w:val="left"/>
      <w:pPr>
        <w:ind w:left="185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4" w15:restartNumberingAfterBreak="0">
    <w:nsid w:val="2CE04B96"/>
    <w:multiLevelType w:val="multilevel"/>
    <w:tmpl w:val="705253CE"/>
    <w:name w:val="WW8Num69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color w:val="FF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color w:val="FF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color w:val="FF0000"/>
      </w:rPr>
    </w:lvl>
  </w:abstractNum>
  <w:abstractNum w:abstractNumId="115" w15:restartNumberingAfterBreak="0">
    <w:nsid w:val="2D2A6D65"/>
    <w:multiLevelType w:val="hybridMultilevel"/>
    <w:tmpl w:val="8F202C06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6" w15:restartNumberingAfterBreak="0">
    <w:nsid w:val="2E583431"/>
    <w:multiLevelType w:val="multilevel"/>
    <w:tmpl w:val="C324CF64"/>
    <w:styleLink w:val="WW8Num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E733700"/>
    <w:multiLevelType w:val="multilevel"/>
    <w:tmpl w:val="54BADB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8" w15:restartNumberingAfterBreak="0">
    <w:nsid w:val="2EA8251B"/>
    <w:multiLevelType w:val="hybridMultilevel"/>
    <w:tmpl w:val="61E2B1AC"/>
    <w:lvl w:ilvl="0" w:tplc="9574EE3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30AE36CE"/>
    <w:multiLevelType w:val="multilevel"/>
    <w:tmpl w:val="891EAD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0" w15:restartNumberingAfterBreak="0">
    <w:nsid w:val="30CC3490"/>
    <w:multiLevelType w:val="hybridMultilevel"/>
    <w:tmpl w:val="5B8A2BC2"/>
    <w:lvl w:ilvl="0" w:tplc="88780112">
      <w:start w:val="1"/>
      <w:numFmt w:val="lowerLetter"/>
      <w:lvlText w:val="%1)"/>
      <w:lvlJc w:val="left"/>
      <w:pPr>
        <w:ind w:left="257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21" w15:restartNumberingAfterBreak="0">
    <w:nsid w:val="319A2466"/>
    <w:multiLevelType w:val="hybridMultilevel"/>
    <w:tmpl w:val="958472FC"/>
    <w:lvl w:ilvl="0" w:tplc="7D9E9EC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23" w15:restartNumberingAfterBreak="0">
    <w:nsid w:val="38A7118F"/>
    <w:multiLevelType w:val="hybridMultilevel"/>
    <w:tmpl w:val="A934BB44"/>
    <w:name w:val="WW8Num432"/>
    <w:lvl w:ilvl="0" w:tplc="0D1C2BB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936045C"/>
    <w:multiLevelType w:val="hybridMultilevel"/>
    <w:tmpl w:val="2EEC9BD6"/>
    <w:lvl w:ilvl="0" w:tplc="7D9E9EC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AF46325"/>
    <w:multiLevelType w:val="hybridMultilevel"/>
    <w:tmpl w:val="A2728A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6" w15:restartNumberingAfterBreak="0">
    <w:nsid w:val="3B561E2A"/>
    <w:multiLevelType w:val="hybridMultilevel"/>
    <w:tmpl w:val="AE185776"/>
    <w:lvl w:ilvl="0" w:tplc="72C467D2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CDC10A2"/>
    <w:multiLevelType w:val="multilevel"/>
    <w:tmpl w:val="8DC09FF8"/>
    <w:name w:val="WW8Num18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28" w15:restartNumberingAfterBreak="0">
    <w:nsid w:val="3DCA248E"/>
    <w:multiLevelType w:val="hybridMultilevel"/>
    <w:tmpl w:val="4FCCAFD6"/>
    <w:lvl w:ilvl="0" w:tplc="CCE2B01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DE07D5B"/>
    <w:multiLevelType w:val="hybridMultilevel"/>
    <w:tmpl w:val="E5B4B36A"/>
    <w:lvl w:ilvl="0" w:tplc="3502EAA0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E4A4F94"/>
    <w:multiLevelType w:val="hybridMultilevel"/>
    <w:tmpl w:val="DABA98F4"/>
    <w:lvl w:ilvl="0" w:tplc="725A80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F171CD4"/>
    <w:multiLevelType w:val="multilevel"/>
    <w:tmpl w:val="56E86C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3" w15:restartNumberingAfterBreak="0">
    <w:nsid w:val="3F8E6BBF"/>
    <w:multiLevelType w:val="hybridMultilevel"/>
    <w:tmpl w:val="8B745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FD348B3"/>
    <w:multiLevelType w:val="hybridMultilevel"/>
    <w:tmpl w:val="A7CA7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0DB5926"/>
    <w:multiLevelType w:val="hybridMultilevel"/>
    <w:tmpl w:val="59707DD2"/>
    <w:lvl w:ilvl="0" w:tplc="DB90A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1897291"/>
    <w:multiLevelType w:val="hybridMultilevel"/>
    <w:tmpl w:val="780E3A9A"/>
    <w:name w:val="WW8Num423"/>
    <w:lvl w:ilvl="0" w:tplc="942C06F2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8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566B41"/>
    <w:multiLevelType w:val="hybridMultilevel"/>
    <w:tmpl w:val="B818EE6C"/>
    <w:name w:val="WW8Num412"/>
    <w:lvl w:ilvl="0" w:tplc="3C50207A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Times New Roman" w:hint="default"/>
      </w:rPr>
    </w:lvl>
    <w:lvl w:ilvl="1" w:tplc="D070FEA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43891BE7"/>
    <w:multiLevelType w:val="hybridMultilevel"/>
    <w:tmpl w:val="35B83FF0"/>
    <w:lvl w:ilvl="0" w:tplc="88780112">
      <w:start w:val="1"/>
      <w:numFmt w:val="lowerLetter"/>
      <w:lvlText w:val="%1)"/>
      <w:lvlJc w:val="left"/>
      <w:pPr>
        <w:ind w:left="257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41" w15:restartNumberingAfterBreak="0">
    <w:nsid w:val="43F8433F"/>
    <w:multiLevelType w:val="hybridMultilevel"/>
    <w:tmpl w:val="0A1AC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45F80B80"/>
    <w:multiLevelType w:val="hybridMultilevel"/>
    <w:tmpl w:val="B0BA419E"/>
    <w:name w:val="WW8Num532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6991F4E"/>
    <w:multiLevelType w:val="hybridMultilevel"/>
    <w:tmpl w:val="5FCC9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7183462"/>
    <w:multiLevelType w:val="hybridMultilevel"/>
    <w:tmpl w:val="897836A6"/>
    <w:lvl w:ilvl="0" w:tplc="5006837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5" w15:restartNumberingAfterBreak="0">
    <w:nsid w:val="478B6506"/>
    <w:multiLevelType w:val="hybridMultilevel"/>
    <w:tmpl w:val="B504ECCE"/>
    <w:name w:val="WW8Num49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79157E4"/>
    <w:multiLevelType w:val="multilevel"/>
    <w:tmpl w:val="FE36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7" w15:restartNumberingAfterBreak="0">
    <w:nsid w:val="488B4751"/>
    <w:multiLevelType w:val="hybridMultilevel"/>
    <w:tmpl w:val="7E5E38E4"/>
    <w:lvl w:ilvl="0" w:tplc="D150A000">
      <w:start w:val="1"/>
      <w:numFmt w:val="lowerLetter"/>
      <w:lvlText w:val="%1)"/>
      <w:lvlJc w:val="left"/>
      <w:pPr>
        <w:ind w:left="1069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8" w15:restartNumberingAfterBreak="0">
    <w:nsid w:val="4A9B7089"/>
    <w:multiLevelType w:val="hybridMultilevel"/>
    <w:tmpl w:val="27E6E53E"/>
    <w:name w:val="WW8Num2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AE4591F"/>
    <w:multiLevelType w:val="hybridMultilevel"/>
    <w:tmpl w:val="323E0096"/>
    <w:lvl w:ilvl="0" w:tplc="99386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C355DCC"/>
    <w:multiLevelType w:val="hybridMultilevel"/>
    <w:tmpl w:val="2CCE2E58"/>
    <w:name w:val="WW8Num292"/>
    <w:lvl w:ilvl="0" w:tplc="57DE456A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C3D0684"/>
    <w:multiLevelType w:val="multilevel"/>
    <w:tmpl w:val="646A91CE"/>
    <w:name w:val="WW8Num133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52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53" w15:restartNumberingAfterBreak="0">
    <w:nsid w:val="4C9F2E01"/>
    <w:multiLevelType w:val="hybridMultilevel"/>
    <w:tmpl w:val="58FE80DE"/>
    <w:lvl w:ilvl="0" w:tplc="6F5A6A62">
      <w:start w:val="1"/>
      <w:numFmt w:val="decimal"/>
      <w:lvlText w:val="%1)"/>
      <w:lvlJc w:val="left"/>
      <w:pPr>
        <w:ind w:left="1287" w:hanging="360"/>
      </w:pPr>
      <w:rPr>
        <w:rFonts w:hint="default"/>
        <w:i w:val="0"/>
        <w:sz w:val="20"/>
        <w:szCs w:val="20"/>
      </w:rPr>
    </w:lvl>
    <w:lvl w:ilvl="1" w:tplc="8806EB9C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4" w15:restartNumberingAfterBreak="0">
    <w:nsid w:val="4CA63F76"/>
    <w:multiLevelType w:val="hybridMultilevel"/>
    <w:tmpl w:val="A93601FE"/>
    <w:lvl w:ilvl="0" w:tplc="143EEB04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E474CB3"/>
    <w:multiLevelType w:val="hybridMultilevel"/>
    <w:tmpl w:val="53FA2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E5965F1"/>
    <w:multiLevelType w:val="hybridMultilevel"/>
    <w:tmpl w:val="49A4740C"/>
    <w:name w:val="WW8Num2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7" w15:restartNumberingAfterBreak="0">
    <w:nsid w:val="4ECD448D"/>
    <w:multiLevelType w:val="hybridMultilevel"/>
    <w:tmpl w:val="4CA0F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F343277"/>
    <w:multiLevelType w:val="hybridMultilevel"/>
    <w:tmpl w:val="77D6CB6A"/>
    <w:name w:val="WW8Num49223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10F6B03"/>
    <w:multiLevelType w:val="hybridMultilevel"/>
    <w:tmpl w:val="4CF6E9BC"/>
    <w:name w:val="WW8Num492232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20E1C06"/>
    <w:multiLevelType w:val="multilevel"/>
    <w:tmpl w:val="A9CEB2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1" w15:restartNumberingAfterBreak="0">
    <w:nsid w:val="531C32DF"/>
    <w:multiLevelType w:val="hybridMultilevel"/>
    <w:tmpl w:val="88DCF0D0"/>
    <w:lvl w:ilvl="0" w:tplc="1D4E880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3B9192D"/>
    <w:multiLevelType w:val="hybridMultilevel"/>
    <w:tmpl w:val="2D347922"/>
    <w:lvl w:ilvl="0" w:tplc="D9F643A8">
      <w:start w:val="1"/>
      <w:numFmt w:val="lowerLetter"/>
      <w:lvlText w:val="%1)"/>
      <w:lvlJc w:val="left"/>
      <w:pPr>
        <w:ind w:left="1571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3" w15:restartNumberingAfterBreak="0">
    <w:nsid w:val="54A21EFB"/>
    <w:multiLevelType w:val="hybridMultilevel"/>
    <w:tmpl w:val="7AE66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6B473A8"/>
    <w:multiLevelType w:val="multilevel"/>
    <w:tmpl w:val="DB32C2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5" w15:restartNumberingAfterBreak="0">
    <w:nsid w:val="56B77726"/>
    <w:multiLevelType w:val="hybridMultilevel"/>
    <w:tmpl w:val="7E201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75A6F4F"/>
    <w:multiLevelType w:val="hybridMultilevel"/>
    <w:tmpl w:val="0D503460"/>
    <w:name w:val="WW8Num49223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7C14F2D"/>
    <w:multiLevelType w:val="hybridMultilevel"/>
    <w:tmpl w:val="AE2A0752"/>
    <w:lvl w:ilvl="0" w:tplc="7D9E9ECE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8" w15:restartNumberingAfterBreak="0">
    <w:nsid w:val="585169D1"/>
    <w:multiLevelType w:val="hybridMultilevel"/>
    <w:tmpl w:val="93FEE3EA"/>
    <w:name w:val="WW8Num122"/>
    <w:lvl w:ilvl="0" w:tplc="472E1442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C091ABF"/>
    <w:multiLevelType w:val="multilevel"/>
    <w:tmpl w:val="F40E50F8"/>
    <w:name w:val="WW8Num134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0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2" w15:restartNumberingAfterBreak="0">
    <w:nsid w:val="5FED5CEB"/>
    <w:multiLevelType w:val="hybridMultilevel"/>
    <w:tmpl w:val="F0BE53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0D94042"/>
    <w:multiLevelType w:val="hybridMultilevel"/>
    <w:tmpl w:val="A99C63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75" w15:restartNumberingAfterBreak="0">
    <w:nsid w:val="63191403"/>
    <w:multiLevelType w:val="hybridMultilevel"/>
    <w:tmpl w:val="073CFF72"/>
    <w:lvl w:ilvl="0" w:tplc="D820F05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3993BDB"/>
    <w:multiLevelType w:val="hybridMultilevel"/>
    <w:tmpl w:val="141A7114"/>
    <w:lvl w:ilvl="0" w:tplc="E21255EC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4392BB3"/>
    <w:multiLevelType w:val="hybridMultilevel"/>
    <w:tmpl w:val="B5448FC6"/>
    <w:lvl w:ilvl="0" w:tplc="3E06BD7E">
      <w:start w:val="1"/>
      <w:numFmt w:val="decimal"/>
      <w:lvlText w:val="%1)"/>
      <w:lvlJc w:val="left"/>
      <w:pPr>
        <w:ind w:left="2629" w:hanging="360"/>
      </w:pPr>
      <w:rPr>
        <w:rFonts w:ascii="Montserrat" w:eastAsia="Times New Roman" w:hAnsi="Montserrat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644B5C1A"/>
    <w:multiLevelType w:val="hybridMultilevel"/>
    <w:tmpl w:val="2F3C8594"/>
    <w:lvl w:ilvl="0" w:tplc="68D657EE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4D91EB4"/>
    <w:multiLevelType w:val="hybridMultilevel"/>
    <w:tmpl w:val="4322D4C6"/>
    <w:lvl w:ilvl="0" w:tplc="88780112">
      <w:start w:val="1"/>
      <w:numFmt w:val="lowerLetter"/>
      <w:lvlText w:val="%1)"/>
      <w:lvlJc w:val="left"/>
      <w:pPr>
        <w:ind w:left="257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80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1" w15:restartNumberingAfterBreak="0">
    <w:nsid w:val="66B506DB"/>
    <w:multiLevelType w:val="hybridMultilevel"/>
    <w:tmpl w:val="E9E203E2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BDE60FE"/>
    <w:multiLevelType w:val="hybridMultilevel"/>
    <w:tmpl w:val="9A2C3468"/>
    <w:name w:val="WW8Num203"/>
    <w:lvl w:ilvl="0" w:tplc="9AA63FE6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C0136F2"/>
    <w:multiLevelType w:val="multilevel"/>
    <w:tmpl w:val="B7DAAF68"/>
    <w:name w:val="WW8Num2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84" w15:restartNumberingAfterBreak="0">
    <w:nsid w:val="6CCD4A46"/>
    <w:multiLevelType w:val="hybridMultilevel"/>
    <w:tmpl w:val="24CC247E"/>
    <w:name w:val="WW8Num632"/>
    <w:lvl w:ilvl="0" w:tplc="6A84A6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D064CD5"/>
    <w:multiLevelType w:val="multilevel"/>
    <w:tmpl w:val="2254638E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7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6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7" w15:restartNumberingAfterBreak="0">
    <w:nsid w:val="6E6148D2"/>
    <w:multiLevelType w:val="hybridMultilevel"/>
    <w:tmpl w:val="BBF63E84"/>
    <w:name w:val="WW8Num4922322"/>
    <w:lvl w:ilvl="0" w:tplc="D74E43CC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9" w15:restartNumberingAfterBreak="0">
    <w:nsid w:val="6FD05054"/>
    <w:multiLevelType w:val="multilevel"/>
    <w:tmpl w:val="C1C657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color w:val="auto"/>
        <w:sz w:val="22"/>
        <w:szCs w:val="22"/>
        <w:lang w:val="de-D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90" w15:restartNumberingAfterBreak="0">
    <w:nsid w:val="702F1B85"/>
    <w:multiLevelType w:val="multilevel"/>
    <w:tmpl w:val="40B4C3B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1" w15:restartNumberingAfterBreak="0">
    <w:nsid w:val="703D24D9"/>
    <w:multiLevelType w:val="hybridMultilevel"/>
    <w:tmpl w:val="B6268076"/>
    <w:lvl w:ilvl="0" w:tplc="E93AEF52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1F75869"/>
    <w:multiLevelType w:val="hybridMultilevel"/>
    <w:tmpl w:val="F4285A12"/>
    <w:name w:val="WW8Num602"/>
    <w:lvl w:ilvl="0" w:tplc="87542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2D22469"/>
    <w:multiLevelType w:val="hybridMultilevel"/>
    <w:tmpl w:val="294CAC32"/>
    <w:name w:val="WW8Num3622322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4" w15:restartNumberingAfterBreak="0">
    <w:nsid w:val="755A6121"/>
    <w:multiLevelType w:val="multilevel"/>
    <w:tmpl w:val="C494EA94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5" w15:restartNumberingAfterBreak="0">
    <w:nsid w:val="75B87501"/>
    <w:multiLevelType w:val="hybridMultilevel"/>
    <w:tmpl w:val="F5A2EA3C"/>
    <w:lvl w:ilvl="0" w:tplc="BB0C39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5C96C5E"/>
    <w:multiLevelType w:val="multilevel"/>
    <w:tmpl w:val="D5A6F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Montserrat" w:eastAsia="Times New Roman" w:hAnsi="Montserrat" w:cs="Times New Roman"/>
        <w:strike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7" w15:restartNumberingAfterBreak="0">
    <w:nsid w:val="76A13DF1"/>
    <w:multiLevelType w:val="multilevel"/>
    <w:tmpl w:val="FF783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198" w15:restartNumberingAfterBreak="0">
    <w:nsid w:val="785A5561"/>
    <w:multiLevelType w:val="hybridMultilevel"/>
    <w:tmpl w:val="648259CE"/>
    <w:name w:val="WW8Num49223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8E52F25"/>
    <w:multiLevelType w:val="hybridMultilevel"/>
    <w:tmpl w:val="94982140"/>
    <w:name w:val="WW8Num49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9297ED2"/>
    <w:multiLevelType w:val="hybridMultilevel"/>
    <w:tmpl w:val="E47AC938"/>
    <w:lvl w:ilvl="0" w:tplc="EBC80D30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942347F"/>
    <w:multiLevelType w:val="hybridMultilevel"/>
    <w:tmpl w:val="6BC25C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 w15:restartNumberingAfterBreak="0">
    <w:nsid w:val="797A0789"/>
    <w:multiLevelType w:val="hybridMultilevel"/>
    <w:tmpl w:val="495A8F9C"/>
    <w:lvl w:ilvl="0" w:tplc="D9D2C67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3" w15:restartNumberingAfterBreak="0">
    <w:nsid w:val="797C5913"/>
    <w:multiLevelType w:val="hybridMultilevel"/>
    <w:tmpl w:val="A4000ED6"/>
    <w:name w:val="WW8Num6922"/>
    <w:lvl w:ilvl="0" w:tplc="74AC5D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4" w15:restartNumberingAfterBreak="0">
    <w:nsid w:val="7B5F34F4"/>
    <w:multiLevelType w:val="hybridMultilevel"/>
    <w:tmpl w:val="F44ED72E"/>
    <w:lvl w:ilvl="0" w:tplc="7D9E9ECE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5" w15:restartNumberingAfterBreak="0">
    <w:nsid w:val="7B745641"/>
    <w:multiLevelType w:val="hybridMultilevel"/>
    <w:tmpl w:val="86249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BDA36B3"/>
    <w:multiLevelType w:val="multilevel"/>
    <w:tmpl w:val="7DEA1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7" w15:restartNumberingAfterBreak="0">
    <w:nsid w:val="7C3849F7"/>
    <w:multiLevelType w:val="hybridMultilevel"/>
    <w:tmpl w:val="81867002"/>
    <w:lvl w:ilvl="0" w:tplc="E4C646F0">
      <w:start w:val="1"/>
      <w:numFmt w:val="lowerLetter"/>
      <w:lvlText w:val="%1)"/>
      <w:lvlJc w:val="left"/>
      <w:pPr>
        <w:ind w:left="185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E375995"/>
    <w:multiLevelType w:val="multilevel"/>
    <w:tmpl w:val="5D74B534"/>
    <w:name w:val="WW8Num1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9" w15:restartNumberingAfterBreak="0">
    <w:nsid w:val="7EA95FC8"/>
    <w:multiLevelType w:val="hybridMultilevel"/>
    <w:tmpl w:val="23C484B4"/>
    <w:lvl w:ilvl="0" w:tplc="B524A6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FDF64DF"/>
    <w:multiLevelType w:val="hybridMultilevel"/>
    <w:tmpl w:val="04D47F20"/>
    <w:name w:val="WW8Num932"/>
    <w:lvl w:ilvl="0" w:tplc="E0E8B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6"/>
  </w:num>
  <w:num w:numId="5">
    <w:abstractNumId w:val="27"/>
  </w:num>
  <w:num w:numId="6">
    <w:abstractNumId w:val="177"/>
  </w:num>
  <w:num w:numId="7">
    <w:abstractNumId w:val="206"/>
  </w:num>
  <w:num w:numId="8">
    <w:abstractNumId w:val="2"/>
  </w:num>
  <w:num w:numId="9">
    <w:abstractNumId w:val="1"/>
  </w:num>
  <w:num w:numId="10">
    <w:abstractNumId w:val="0"/>
  </w:num>
  <w:num w:numId="11">
    <w:abstractNumId w:val="202"/>
  </w:num>
  <w:num w:numId="12">
    <w:abstractNumId w:val="188"/>
  </w:num>
  <w:num w:numId="13">
    <w:abstractNumId w:val="131"/>
  </w:num>
  <w:num w:numId="14">
    <w:abstractNumId w:val="83"/>
  </w:num>
  <w:num w:numId="15">
    <w:abstractNumId w:val="109"/>
  </w:num>
  <w:num w:numId="16">
    <w:abstractNumId w:val="89"/>
  </w:num>
  <w:num w:numId="17">
    <w:abstractNumId w:val="181"/>
  </w:num>
  <w:num w:numId="18">
    <w:abstractNumId w:val="78"/>
  </w:num>
  <w:num w:numId="19">
    <w:abstractNumId w:val="130"/>
  </w:num>
  <w:num w:numId="20">
    <w:abstractNumId w:val="116"/>
  </w:num>
  <w:num w:numId="21">
    <w:abstractNumId w:val="104"/>
  </w:num>
  <w:num w:numId="22">
    <w:abstractNumId w:val="3"/>
  </w:num>
  <w:num w:numId="23">
    <w:abstractNumId w:val="144"/>
  </w:num>
  <w:num w:numId="24">
    <w:abstractNumId w:val="174"/>
  </w:num>
  <w:num w:numId="25">
    <w:abstractNumId w:val="125"/>
  </w:num>
  <w:num w:numId="26">
    <w:abstractNumId w:val="171"/>
    <w:lvlOverride w:ilvl="0">
      <w:startOverride w:val="1"/>
    </w:lvlOverride>
  </w:num>
  <w:num w:numId="27">
    <w:abstractNumId w:val="137"/>
    <w:lvlOverride w:ilvl="0">
      <w:startOverride w:val="1"/>
    </w:lvlOverride>
  </w:num>
  <w:num w:numId="28">
    <w:abstractNumId w:val="98"/>
  </w:num>
  <w:num w:numId="29">
    <w:abstractNumId w:val="189"/>
  </w:num>
  <w:num w:numId="30">
    <w:abstractNumId w:val="69"/>
  </w:num>
  <w:num w:numId="31">
    <w:abstractNumId w:val="100"/>
  </w:num>
  <w:num w:numId="32">
    <w:abstractNumId w:val="80"/>
  </w:num>
  <w:num w:numId="33">
    <w:abstractNumId w:val="175"/>
  </w:num>
  <w:num w:numId="34">
    <w:abstractNumId w:val="157"/>
  </w:num>
  <w:num w:numId="35">
    <w:abstractNumId w:val="182"/>
  </w:num>
  <w:num w:numId="36">
    <w:abstractNumId w:val="107"/>
  </w:num>
  <w:num w:numId="37">
    <w:abstractNumId w:val="171"/>
  </w:num>
  <w:num w:numId="38">
    <w:abstractNumId w:val="137"/>
  </w:num>
  <w:num w:numId="3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7"/>
  </w:num>
  <w:num w:numId="41">
    <w:abstractNumId w:val="196"/>
  </w:num>
  <w:num w:numId="42">
    <w:abstractNumId w:val="143"/>
  </w:num>
  <w:num w:numId="43">
    <w:abstractNumId w:val="190"/>
  </w:num>
  <w:num w:numId="44">
    <w:abstractNumId w:val="132"/>
  </w:num>
  <w:num w:numId="45">
    <w:abstractNumId w:val="75"/>
  </w:num>
  <w:num w:numId="46">
    <w:abstractNumId w:val="164"/>
  </w:num>
  <w:num w:numId="47">
    <w:abstractNumId w:val="135"/>
  </w:num>
  <w:num w:numId="48">
    <w:abstractNumId w:val="147"/>
  </w:num>
  <w:num w:numId="49">
    <w:abstractNumId w:val="94"/>
  </w:num>
  <w:num w:numId="50">
    <w:abstractNumId w:val="25"/>
  </w:num>
  <w:num w:numId="51">
    <w:abstractNumId w:val="39"/>
  </w:num>
  <w:num w:numId="52">
    <w:abstractNumId w:val="49"/>
  </w:num>
  <w:num w:numId="53">
    <w:abstractNumId w:val="51"/>
  </w:num>
  <w:num w:numId="54">
    <w:abstractNumId w:val="52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1"/>
  </w:num>
  <w:num w:numId="62">
    <w:abstractNumId w:val="138"/>
  </w:num>
  <w:num w:numId="63">
    <w:abstractNumId w:val="161"/>
  </w:num>
  <w:num w:numId="64">
    <w:abstractNumId w:val="153"/>
  </w:num>
  <w:num w:numId="65">
    <w:abstractNumId w:val="96"/>
  </w:num>
  <w:num w:numId="66">
    <w:abstractNumId w:val="209"/>
  </w:num>
  <w:num w:numId="67">
    <w:abstractNumId w:val="124"/>
  </w:num>
  <w:num w:numId="68">
    <w:abstractNumId w:val="121"/>
  </w:num>
  <w:num w:numId="69">
    <w:abstractNumId w:val="67"/>
  </w:num>
  <w:num w:numId="70">
    <w:abstractNumId w:val="117"/>
  </w:num>
  <w:num w:numId="71">
    <w:abstractNumId w:val="160"/>
  </w:num>
  <w:num w:numId="72">
    <w:abstractNumId w:val="119"/>
  </w:num>
  <w:num w:numId="73">
    <w:abstractNumId w:val="146"/>
  </w:num>
  <w:num w:numId="74">
    <w:abstractNumId w:val="149"/>
  </w:num>
  <w:num w:numId="75">
    <w:abstractNumId w:val="15"/>
  </w:num>
  <w:num w:numId="76">
    <w:abstractNumId w:val="115"/>
  </w:num>
  <w:num w:numId="77">
    <w:abstractNumId w:val="200"/>
  </w:num>
  <w:num w:numId="78">
    <w:abstractNumId w:val="186"/>
  </w:num>
  <w:num w:numId="79">
    <w:abstractNumId w:val="122"/>
  </w:num>
  <w:num w:numId="80">
    <w:abstractNumId w:val="152"/>
  </w:num>
  <w:num w:numId="81">
    <w:abstractNumId w:val="180"/>
  </w:num>
  <w:num w:numId="82">
    <w:abstractNumId w:val="86"/>
  </w:num>
  <w:num w:numId="83">
    <w:abstractNumId w:val="204"/>
  </w:num>
  <w:num w:numId="84">
    <w:abstractNumId w:val="65"/>
  </w:num>
  <w:num w:numId="85">
    <w:abstractNumId w:val="167"/>
  </w:num>
  <w:num w:numId="86">
    <w:abstractNumId w:val="194"/>
  </w:num>
  <w:num w:numId="87">
    <w:abstractNumId w:val="178"/>
  </w:num>
  <w:num w:numId="88">
    <w:abstractNumId w:val="73"/>
  </w:num>
  <w:num w:numId="89">
    <w:abstractNumId w:val="128"/>
  </w:num>
  <w:num w:numId="90">
    <w:abstractNumId w:val="169"/>
  </w:num>
  <w:num w:numId="91">
    <w:abstractNumId w:val="71"/>
  </w:num>
  <w:num w:numId="92">
    <w:abstractNumId w:val="173"/>
  </w:num>
  <w:num w:numId="93">
    <w:abstractNumId w:val="103"/>
  </w:num>
  <w:num w:numId="94">
    <w:abstractNumId w:val="111"/>
  </w:num>
  <w:num w:numId="95">
    <w:abstractNumId w:val="101"/>
  </w:num>
  <w:num w:numId="96">
    <w:abstractNumId w:val="165"/>
  </w:num>
  <w:num w:numId="97">
    <w:abstractNumId w:val="92"/>
  </w:num>
  <w:num w:numId="98">
    <w:abstractNumId w:val="205"/>
  </w:num>
  <w:num w:numId="99">
    <w:abstractNumId w:val="141"/>
  </w:num>
  <w:num w:numId="100">
    <w:abstractNumId w:val="77"/>
  </w:num>
  <w:num w:numId="101">
    <w:abstractNumId w:val="133"/>
  </w:num>
  <w:num w:numId="102">
    <w:abstractNumId w:val="134"/>
  </w:num>
  <w:num w:numId="103">
    <w:abstractNumId w:val="172"/>
  </w:num>
  <w:num w:numId="104">
    <w:abstractNumId w:val="201"/>
  </w:num>
  <w:num w:numId="105">
    <w:abstractNumId w:val="129"/>
  </w:num>
  <w:num w:numId="106">
    <w:abstractNumId w:val="163"/>
  </w:num>
  <w:num w:numId="107">
    <w:abstractNumId w:val="79"/>
  </w:num>
  <w:num w:numId="108">
    <w:abstractNumId w:val="68"/>
  </w:num>
  <w:num w:numId="109">
    <w:abstractNumId w:val="90"/>
  </w:num>
  <w:num w:numId="110">
    <w:abstractNumId w:val="162"/>
  </w:num>
  <w:num w:numId="111">
    <w:abstractNumId w:val="118"/>
  </w:num>
  <w:num w:numId="112">
    <w:abstractNumId w:val="95"/>
  </w:num>
  <w:num w:numId="113">
    <w:abstractNumId w:val="112"/>
  </w:num>
  <w:num w:numId="114">
    <w:abstractNumId w:val="63"/>
  </w:num>
  <w:num w:numId="115">
    <w:abstractNumId w:val="120"/>
  </w:num>
  <w:num w:numId="116">
    <w:abstractNumId w:val="140"/>
  </w:num>
  <w:num w:numId="117">
    <w:abstractNumId w:val="179"/>
  </w:num>
  <w:num w:numId="118">
    <w:abstractNumId w:val="155"/>
  </w:num>
  <w:num w:numId="119">
    <w:abstractNumId w:val="191"/>
  </w:num>
  <w:num w:numId="120">
    <w:abstractNumId w:val="82"/>
  </w:num>
  <w:num w:numId="121">
    <w:abstractNumId w:val="154"/>
  </w:num>
  <w:num w:numId="122">
    <w:abstractNumId w:val="207"/>
  </w:num>
  <w:num w:numId="123">
    <w:abstractNumId w:val="126"/>
  </w:num>
  <w:num w:numId="124">
    <w:abstractNumId w:val="195"/>
  </w:num>
  <w:num w:numId="125">
    <w:abstractNumId w:val="76"/>
  </w:num>
  <w:num w:numId="126">
    <w:abstractNumId w:val="70"/>
  </w:num>
  <w:num w:numId="127">
    <w:abstractNumId w:val="62"/>
  </w:num>
  <w:num w:numId="128">
    <w:abstractNumId w:val="176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08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E4"/>
    <w:rsid w:val="0000012C"/>
    <w:rsid w:val="000004C3"/>
    <w:rsid w:val="000007F0"/>
    <w:rsid w:val="00000C45"/>
    <w:rsid w:val="00000D8E"/>
    <w:rsid w:val="00001556"/>
    <w:rsid w:val="00001557"/>
    <w:rsid w:val="000023B4"/>
    <w:rsid w:val="0000316E"/>
    <w:rsid w:val="000033AC"/>
    <w:rsid w:val="000034F7"/>
    <w:rsid w:val="000036DB"/>
    <w:rsid w:val="000037F4"/>
    <w:rsid w:val="00003D30"/>
    <w:rsid w:val="0000458C"/>
    <w:rsid w:val="00004798"/>
    <w:rsid w:val="000049F9"/>
    <w:rsid w:val="00004ACF"/>
    <w:rsid w:val="00004D78"/>
    <w:rsid w:val="000053EA"/>
    <w:rsid w:val="000057A2"/>
    <w:rsid w:val="00005844"/>
    <w:rsid w:val="00005C67"/>
    <w:rsid w:val="000068EB"/>
    <w:rsid w:val="000069BF"/>
    <w:rsid w:val="000074AD"/>
    <w:rsid w:val="00007A18"/>
    <w:rsid w:val="00007AD5"/>
    <w:rsid w:val="00007B94"/>
    <w:rsid w:val="00010D48"/>
    <w:rsid w:val="00011390"/>
    <w:rsid w:val="0001150A"/>
    <w:rsid w:val="00012310"/>
    <w:rsid w:val="0001262F"/>
    <w:rsid w:val="00012772"/>
    <w:rsid w:val="000127AC"/>
    <w:rsid w:val="00012852"/>
    <w:rsid w:val="000136BA"/>
    <w:rsid w:val="00013E3A"/>
    <w:rsid w:val="00013EBB"/>
    <w:rsid w:val="00013FC7"/>
    <w:rsid w:val="00014304"/>
    <w:rsid w:val="00014457"/>
    <w:rsid w:val="000148AC"/>
    <w:rsid w:val="00014BF7"/>
    <w:rsid w:val="00014CE1"/>
    <w:rsid w:val="00015706"/>
    <w:rsid w:val="0001579C"/>
    <w:rsid w:val="00016271"/>
    <w:rsid w:val="00016B61"/>
    <w:rsid w:val="00016D5F"/>
    <w:rsid w:val="00016F17"/>
    <w:rsid w:val="00016F67"/>
    <w:rsid w:val="00017B1B"/>
    <w:rsid w:val="00017F9E"/>
    <w:rsid w:val="000205D1"/>
    <w:rsid w:val="000209E8"/>
    <w:rsid w:val="00020A06"/>
    <w:rsid w:val="00020D70"/>
    <w:rsid w:val="0002102D"/>
    <w:rsid w:val="0002133F"/>
    <w:rsid w:val="00021381"/>
    <w:rsid w:val="0002155E"/>
    <w:rsid w:val="000217FE"/>
    <w:rsid w:val="00021A66"/>
    <w:rsid w:val="00021F04"/>
    <w:rsid w:val="00021F10"/>
    <w:rsid w:val="000224AC"/>
    <w:rsid w:val="00022A8C"/>
    <w:rsid w:val="00023274"/>
    <w:rsid w:val="00023F56"/>
    <w:rsid w:val="00024AC9"/>
    <w:rsid w:val="00025048"/>
    <w:rsid w:val="000256D7"/>
    <w:rsid w:val="00025ED0"/>
    <w:rsid w:val="00025F35"/>
    <w:rsid w:val="000268BD"/>
    <w:rsid w:val="00026A79"/>
    <w:rsid w:val="00026A7F"/>
    <w:rsid w:val="000278B8"/>
    <w:rsid w:val="00027DFA"/>
    <w:rsid w:val="00030518"/>
    <w:rsid w:val="0003090C"/>
    <w:rsid w:val="00030C05"/>
    <w:rsid w:val="00031594"/>
    <w:rsid w:val="00031828"/>
    <w:rsid w:val="00031C56"/>
    <w:rsid w:val="00031FEC"/>
    <w:rsid w:val="0003228D"/>
    <w:rsid w:val="000325F8"/>
    <w:rsid w:val="000326A8"/>
    <w:rsid w:val="00032933"/>
    <w:rsid w:val="00032A05"/>
    <w:rsid w:val="00032AEF"/>
    <w:rsid w:val="0003332C"/>
    <w:rsid w:val="000333FC"/>
    <w:rsid w:val="00033D67"/>
    <w:rsid w:val="00033E22"/>
    <w:rsid w:val="00033F91"/>
    <w:rsid w:val="000343FD"/>
    <w:rsid w:val="00034468"/>
    <w:rsid w:val="00034752"/>
    <w:rsid w:val="000349D5"/>
    <w:rsid w:val="000349E5"/>
    <w:rsid w:val="00035076"/>
    <w:rsid w:val="0003528C"/>
    <w:rsid w:val="0003547C"/>
    <w:rsid w:val="00035613"/>
    <w:rsid w:val="00035844"/>
    <w:rsid w:val="00035E56"/>
    <w:rsid w:val="00036BE1"/>
    <w:rsid w:val="0003713A"/>
    <w:rsid w:val="0003720D"/>
    <w:rsid w:val="0003765A"/>
    <w:rsid w:val="00037B79"/>
    <w:rsid w:val="00040409"/>
    <w:rsid w:val="00040600"/>
    <w:rsid w:val="00040AC0"/>
    <w:rsid w:val="00040D07"/>
    <w:rsid w:val="00041509"/>
    <w:rsid w:val="00041621"/>
    <w:rsid w:val="00041B4F"/>
    <w:rsid w:val="00042703"/>
    <w:rsid w:val="00042A61"/>
    <w:rsid w:val="00042E04"/>
    <w:rsid w:val="00042F03"/>
    <w:rsid w:val="00043DB0"/>
    <w:rsid w:val="00044D0D"/>
    <w:rsid w:val="00044E9E"/>
    <w:rsid w:val="000452C2"/>
    <w:rsid w:val="000452FE"/>
    <w:rsid w:val="0004568F"/>
    <w:rsid w:val="000461F2"/>
    <w:rsid w:val="000472E7"/>
    <w:rsid w:val="0004742E"/>
    <w:rsid w:val="00047663"/>
    <w:rsid w:val="00047797"/>
    <w:rsid w:val="000478EA"/>
    <w:rsid w:val="00047AD2"/>
    <w:rsid w:val="00047C6A"/>
    <w:rsid w:val="00050120"/>
    <w:rsid w:val="00050685"/>
    <w:rsid w:val="00050E52"/>
    <w:rsid w:val="000514C9"/>
    <w:rsid w:val="000518C5"/>
    <w:rsid w:val="00051919"/>
    <w:rsid w:val="00051A12"/>
    <w:rsid w:val="000530BC"/>
    <w:rsid w:val="0005315B"/>
    <w:rsid w:val="0005332A"/>
    <w:rsid w:val="00053609"/>
    <w:rsid w:val="00053711"/>
    <w:rsid w:val="0005387D"/>
    <w:rsid w:val="0005451D"/>
    <w:rsid w:val="00054633"/>
    <w:rsid w:val="00055112"/>
    <w:rsid w:val="00055150"/>
    <w:rsid w:val="00055175"/>
    <w:rsid w:val="00055422"/>
    <w:rsid w:val="00055860"/>
    <w:rsid w:val="000558B0"/>
    <w:rsid w:val="00055ABA"/>
    <w:rsid w:val="00055BB8"/>
    <w:rsid w:val="00055F8C"/>
    <w:rsid w:val="0005608C"/>
    <w:rsid w:val="000560D5"/>
    <w:rsid w:val="00056F72"/>
    <w:rsid w:val="000604E9"/>
    <w:rsid w:val="0006056A"/>
    <w:rsid w:val="00060B6B"/>
    <w:rsid w:val="00060D61"/>
    <w:rsid w:val="00061181"/>
    <w:rsid w:val="00061A58"/>
    <w:rsid w:val="00061D23"/>
    <w:rsid w:val="00062D3C"/>
    <w:rsid w:val="00062F85"/>
    <w:rsid w:val="0006311F"/>
    <w:rsid w:val="000633EB"/>
    <w:rsid w:val="0006346E"/>
    <w:rsid w:val="00063520"/>
    <w:rsid w:val="000637E6"/>
    <w:rsid w:val="000637E9"/>
    <w:rsid w:val="00064242"/>
    <w:rsid w:val="00064802"/>
    <w:rsid w:val="00064975"/>
    <w:rsid w:val="00064D37"/>
    <w:rsid w:val="00064D86"/>
    <w:rsid w:val="00064E41"/>
    <w:rsid w:val="00065500"/>
    <w:rsid w:val="0006587A"/>
    <w:rsid w:val="000658BD"/>
    <w:rsid w:val="000658EC"/>
    <w:rsid w:val="00065970"/>
    <w:rsid w:val="000660AC"/>
    <w:rsid w:val="0006610D"/>
    <w:rsid w:val="0006632E"/>
    <w:rsid w:val="000664EE"/>
    <w:rsid w:val="00067165"/>
    <w:rsid w:val="00067177"/>
    <w:rsid w:val="00067C70"/>
    <w:rsid w:val="0007038A"/>
    <w:rsid w:val="00070569"/>
    <w:rsid w:val="00070642"/>
    <w:rsid w:val="00070B33"/>
    <w:rsid w:val="00070C8E"/>
    <w:rsid w:val="00070EB7"/>
    <w:rsid w:val="000714AB"/>
    <w:rsid w:val="00072569"/>
    <w:rsid w:val="00072AFE"/>
    <w:rsid w:val="00072FBB"/>
    <w:rsid w:val="00073398"/>
    <w:rsid w:val="00073599"/>
    <w:rsid w:val="00073BE1"/>
    <w:rsid w:val="00073CC2"/>
    <w:rsid w:val="00074521"/>
    <w:rsid w:val="000748EF"/>
    <w:rsid w:val="00074EF2"/>
    <w:rsid w:val="00075581"/>
    <w:rsid w:val="0007581F"/>
    <w:rsid w:val="00075B40"/>
    <w:rsid w:val="000760FC"/>
    <w:rsid w:val="0007629A"/>
    <w:rsid w:val="000768C9"/>
    <w:rsid w:val="00076E2A"/>
    <w:rsid w:val="00076E36"/>
    <w:rsid w:val="00076F0B"/>
    <w:rsid w:val="000776A4"/>
    <w:rsid w:val="00077B30"/>
    <w:rsid w:val="00077C34"/>
    <w:rsid w:val="00077C99"/>
    <w:rsid w:val="00080072"/>
    <w:rsid w:val="000801C4"/>
    <w:rsid w:val="0008052A"/>
    <w:rsid w:val="00080D18"/>
    <w:rsid w:val="00080D85"/>
    <w:rsid w:val="00080EF3"/>
    <w:rsid w:val="000816AD"/>
    <w:rsid w:val="00081A06"/>
    <w:rsid w:val="00081DC7"/>
    <w:rsid w:val="00081FEF"/>
    <w:rsid w:val="000823F2"/>
    <w:rsid w:val="00082F5F"/>
    <w:rsid w:val="0008356F"/>
    <w:rsid w:val="000839CF"/>
    <w:rsid w:val="0008479D"/>
    <w:rsid w:val="00084D69"/>
    <w:rsid w:val="00084FE9"/>
    <w:rsid w:val="0008590D"/>
    <w:rsid w:val="00085EF6"/>
    <w:rsid w:val="0008607B"/>
    <w:rsid w:val="000865B7"/>
    <w:rsid w:val="0008662D"/>
    <w:rsid w:val="00086CD1"/>
    <w:rsid w:val="0008721F"/>
    <w:rsid w:val="000879F8"/>
    <w:rsid w:val="00087BEC"/>
    <w:rsid w:val="00090312"/>
    <w:rsid w:val="00090628"/>
    <w:rsid w:val="0009133D"/>
    <w:rsid w:val="0009170E"/>
    <w:rsid w:val="00091844"/>
    <w:rsid w:val="00091B0E"/>
    <w:rsid w:val="00091B89"/>
    <w:rsid w:val="00091B91"/>
    <w:rsid w:val="00091F8F"/>
    <w:rsid w:val="00092C32"/>
    <w:rsid w:val="00092C69"/>
    <w:rsid w:val="0009354F"/>
    <w:rsid w:val="00093864"/>
    <w:rsid w:val="00093BA2"/>
    <w:rsid w:val="00093D8D"/>
    <w:rsid w:val="000943F4"/>
    <w:rsid w:val="00094D07"/>
    <w:rsid w:val="00094D14"/>
    <w:rsid w:val="00095102"/>
    <w:rsid w:val="00095296"/>
    <w:rsid w:val="00095477"/>
    <w:rsid w:val="00095A1D"/>
    <w:rsid w:val="0009625E"/>
    <w:rsid w:val="00096378"/>
    <w:rsid w:val="00097031"/>
    <w:rsid w:val="00097052"/>
    <w:rsid w:val="00097178"/>
    <w:rsid w:val="000978BC"/>
    <w:rsid w:val="00097D9B"/>
    <w:rsid w:val="000A0590"/>
    <w:rsid w:val="000A0870"/>
    <w:rsid w:val="000A0AB4"/>
    <w:rsid w:val="000A0C71"/>
    <w:rsid w:val="000A1139"/>
    <w:rsid w:val="000A1148"/>
    <w:rsid w:val="000A135D"/>
    <w:rsid w:val="000A139E"/>
    <w:rsid w:val="000A2053"/>
    <w:rsid w:val="000A2320"/>
    <w:rsid w:val="000A28C1"/>
    <w:rsid w:val="000A2B84"/>
    <w:rsid w:val="000A328E"/>
    <w:rsid w:val="000A3400"/>
    <w:rsid w:val="000A3D22"/>
    <w:rsid w:val="000A42EB"/>
    <w:rsid w:val="000A4662"/>
    <w:rsid w:val="000A497B"/>
    <w:rsid w:val="000A4A18"/>
    <w:rsid w:val="000A4A2B"/>
    <w:rsid w:val="000A4BC2"/>
    <w:rsid w:val="000A5596"/>
    <w:rsid w:val="000A6343"/>
    <w:rsid w:val="000A6DDB"/>
    <w:rsid w:val="000A7024"/>
    <w:rsid w:val="000A7106"/>
    <w:rsid w:val="000A7223"/>
    <w:rsid w:val="000A7DA8"/>
    <w:rsid w:val="000A7FB0"/>
    <w:rsid w:val="000A7FF2"/>
    <w:rsid w:val="000B1AFF"/>
    <w:rsid w:val="000B21B3"/>
    <w:rsid w:val="000B25DF"/>
    <w:rsid w:val="000B278B"/>
    <w:rsid w:val="000B2826"/>
    <w:rsid w:val="000B30F8"/>
    <w:rsid w:val="000B3977"/>
    <w:rsid w:val="000B3DE9"/>
    <w:rsid w:val="000B4067"/>
    <w:rsid w:val="000B4599"/>
    <w:rsid w:val="000B4883"/>
    <w:rsid w:val="000B4E27"/>
    <w:rsid w:val="000B58B3"/>
    <w:rsid w:val="000B5D0A"/>
    <w:rsid w:val="000B6451"/>
    <w:rsid w:val="000B672B"/>
    <w:rsid w:val="000B6A0C"/>
    <w:rsid w:val="000B6C15"/>
    <w:rsid w:val="000B70AD"/>
    <w:rsid w:val="000B70AF"/>
    <w:rsid w:val="000B788F"/>
    <w:rsid w:val="000B796A"/>
    <w:rsid w:val="000B7C4D"/>
    <w:rsid w:val="000B7F09"/>
    <w:rsid w:val="000C176B"/>
    <w:rsid w:val="000C1957"/>
    <w:rsid w:val="000C2189"/>
    <w:rsid w:val="000C2385"/>
    <w:rsid w:val="000C23F7"/>
    <w:rsid w:val="000C27B0"/>
    <w:rsid w:val="000C298C"/>
    <w:rsid w:val="000C2D07"/>
    <w:rsid w:val="000C3517"/>
    <w:rsid w:val="000C3DB0"/>
    <w:rsid w:val="000C415F"/>
    <w:rsid w:val="000C4286"/>
    <w:rsid w:val="000C4597"/>
    <w:rsid w:val="000C5357"/>
    <w:rsid w:val="000C5700"/>
    <w:rsid w:val="000C5810"/>
    <w:rsid w:val="000C5E49"/>
    <w:rsid w:val="000C6300"/>
    <w:rsid w:val="000C68E3"/>
    <w:rsid w:val="000C6F0A"/>
    <w:rsid w:val="000C77CA"/>
    <w:rsid w:val="000D004E"/>
    <w:rsid w:val="000D00CD"/>
    <w:rsid w:val="000D0966"/>
    <w:rsid w:val="000D0D9D"/>
    <w:rsid w:val="000D0FD0"/>
    <w:rsid w:val="000D1333"/>
    <w:rsid w:val="000D146F"/>
    <w:rsid w:val="000D21A4"/>
    <w:rsid w:val="000D2538"/>
    <w:rsid w:val="000D36C6"/>
    <w:rsid w:val="000D3791"/>
    <w:rsid w:val="000D3865"/>
    <w:rsid w:val="000D3B7D"/>
    <w:rsid w:val="000D3D07"/>
    <w:rsid w:val="000D409D"/>
    <w:rsid w:val="000D4370"/>
    <w:rsid w:val="000D4C8A"/>
    <w:rsid w:val="000D5F46"/>
    <w:rsid w:val="000D6825"/>
    <w:rsid w:val="000D6DA7"/>
    <w:rsid w:val="000D6FCB"/>
    <w:rsid w:val="000D7169"/>
    <w:rsid w:val="000D7787"/>
    <w:rsid w:val="000D77EE"/>
    <w:rsid w:val="000D7F8E"/>
    <w:rsid w:val="000E0FC1"/>
    <w:rsid w:val="000E11A4"/>
    <w:rsid w:val="000E16DD"/>
    <w:rsid w:val="000E217C"/>
    <w:rsid w:val="000E23D1"/>
    <w:rsid w:val="000E2AF7"/>
    <w:rsid w:val="000E2CDE"/>
    <w:rsid w:val="000E2E60"/>
    <w:rsid w:val="000E337B"/>
    <w:rsid w:val="000E3845"/>
    <w:rsid w:val="000E3B87"/>
    <w:rsid w:val="000E4DC2"/>
    <w:rsid w:val="000E4EE9"/>
    <w:rsid w:val="000E4FD6"/>
    <w:rsid w:val="000E5702"/>
    <w:rsid w:val="000E58F5"/>
    <w:rsid w:val="000E5B91"/>
    <w:rsid w:val="000E5E01"/>
    <w:rsid w:val="000E615A"/>
    <w:rsid w:val="000E61E7"/>
    <w:rsid w:val="000E6297"/>
    <w:rsid w:val="000E68BD"/>
    <w:rsid w:val="000E6BCE"/>
    <w:rsid w:val="000E6E48"/>
    <w:rsid w:val="000E768B"/>
    <w:rsid w:val="000F04D3"/>
    <w:rsid w:val="000F0DB1"/>
    <w:rsid w:val="000F101F"/>
    <w:rsid w:val="000F18A3"/>
    <w:rsid w:val="000F1BAE"/>
    <w:rsid w:val="000F1BCA"/>
    <w:rsid w:val="000F2081"/>
    <w:rsid w:val="000F2582"/>
    <w:rsid w:val="000F2ED3"/>
    <w:rsid w:val="000F43E7"/>
    <w:rsid w:val="000F4801"/>
    <w:rsid w:val="000F48CB"/>
    <w:rsid w:val="000F4A1A"/>
    <w:rsid w:val="000F4E5E"/>
    <w:rsid w:val="000F4F54"/>
    <w:rsid w:val="000F611D"/>
    <w:rsid w:val="000F64F9"/>
    <w:rsid w:val="000F6DF0"/>
    <w:rsid w:val="000F7B9E"/>
    <w:rsid w:val="000F7ED3"/>
    <w:rsid w:val="001000A0"/>
    <w:rsid w:val="0010092C"/>
    <w:rsid w:val="00101937"/>
    <w:rsid w:val="00101E7F"/>
    <w:rsid w:val="001027A3"/>
    <w:rsid w:val="00102B35"/>
    <w:rsid w:val="00102E74"/>
    <w:rsid w:val="001039D7"/>
    <w:rsid w:val="00103D05"/>
    <w:rsid w:val="00103D77"/>
    <w:rsid w:val="0010469E"/>
    <w:rsid w:val="001048BC"/>
    <w:rsid w:val="00104AC6"/>
    <w:rsid w:val="00104EA2"/>
    <w:rsid w:val="00104F15"/>
    <w:rsid w:val="00104F90"/>
    <w:rsid w:val="00105002"/>
    <w:rsid w:val="00105AD1"/>
    <w:rsid w:val="00105EA2"/>
    <w:rsid w:val="001066D2"/>
    <w:rsid w:val="00106711"/>
    <w:rsid w:val="00106830"/>
    <w:rsid w:val="00106C02"/>
    <w:rsid w:val="001070D9"/>
    <w:rsid w:val="00107CE4"/>
    <w:rsid w:val="00107F6D"/>
    <w:rsid w:val="00110331"/>
    <w:rsid w:val="0011037C"/>
    <w:rsid w:val="0011068C"/>
    <w:rsid w:val="00110D88"/>
    <w:rsid w:val="00110F6D"/>
    <w:rsid w:val="00111936"/>
    <w:rsid w:val="00111958"/>
    <w:rsid w:val="00112527"/>
    <w:rsid w:val="00112608"/>
    <w:rsid w:val="00112676"/>
    <w:rsid w:val="00112843"/>
    <w:rsid w:val="00112993"/>
    <w:rsid w:val="00112C4B"/>
    <w:rsid w:val="00112EA5"/>
    <w:rsid w:val="001138B2"/>
    <w:rsid w:val="00113B5E"/>
    <w:rsid w:val="00114069"/>
    <w:rsid w:val="001142A2"/>
    <w:rsid w:val="00114770"/>
    <w:rsid w:val="00114813"/>
    <w:rsid w:val="00115200"/>
    <w:rsid w:val="001157D3"/>
    <w:rsid w:val="00115CB3"/>
    <w:rsid w:val="00116526"/>
    <w:rsid w:val="00116897"/>
    <w:rsid w:val="00116BF3"/>
    <w:rsid w:val="00116C8D"/>
    <w:rsid w:val="00116EB3"/>
    <w:rsid w:val="00117127"/>
    <w:rsid w:val="0011729C"/>
    <w:rsid w:val="001173D0"/>
    <w:rsid w:val="0011754C"/>
    <w:rsid w:val="001175F8"/>
    <w:rsid w:val="00117670"/>
    <w:rsid w:val="0011777A"/>
    <w:rsid w:val="001177F6"/>
    <w:rsid w:val="001178CB"/>
    <w:rsid w:val="00120F8A"/>
    <w:rsid w:val="001210E2"/>
    <w:rsid w:val="00121A01"/>
    <w:rsid w:val="00121CCB"/>
    <w:rsid w:val="00122725"/>
    <w:rsid w:val="00122AFE"/>
    <w:rsid w:val="00122B7F"/>
    <w:rsid w:val="00123B7A"/>
    <w:rsid w:val="00123C21"/>
    <w:rsid w:val="00123E14"/>
    <w:rsid w:val="00124335"/>
    <w:rsid w:val="0012471F"/>
    <w:rsid w:val="00124BB0"/>
    <w:rsid w:val="001251D6"/>
    <w:rsid w:val="00125303"/>
    <w:rsid w:val="001253C6"/>
    <w:rsid w:val="00125976"/>
    <w:rsid w:val="00125A49"/>
    <w:rsid w:val="00125D0E"/>
    <w:rsid w:val="00126F75"/>
    <w:rsid w:val="00127A58"/>
    <w:rsid w:val="00127C02"/>
    <w:rsid w:val="00127DE0"/>
    <w:rsid w:val="00130215"/>
    <w:rsid w:val="001302BE"/>
    <w:rsid w:val="001302F8"/>
    <w:rsid w:val="00130995"/>
    <w:rsid w:val="001309FD"/>
    <w:rsid w:val="00131775"/>
    <w:rsid w:val="00131955"/>
    <w:rsid w:val="00131CDA"/>
    <w:rsid w:val="00131DF9"/>
    <w:rsid w:val="0013281C"/>
    <w:rsid w:val="00132E1A"/>
    <w:rsid w:val="00133306"/>
    <w:rsid w:val="0013335F"/>
    <w:rsid w:val="001335E0"/>
    <w:rsid w:val="00133D43"/>
    <w:rsid w:val="001346D5"/>
    <w:rsid w:val="00134EC1"/>
    <w:rsid w:val="00135315"/>
    <w:rsid w:val="00135497"/>
    <w:rsid w:val="00135683"/>
    <w:rsid w:val="001359DD"/>
    <w:rsid w:val="0013605D"/>
    <w:rsid w:val="0013617D"/>
    <w:rsid w:val="00136745"/>
    <w:rsid w:val="0013692E"/>
    <w:rsid w:val="00136C32"/>
    <w:rsid w:val="00136FDC"/>
    <w:rsid w:val="00137614"/>
    <w:rsid w:val="001376DA"/>
    <w:rsid w:val="0014053F"/>
    <w:rsid w:val="001405F8"/>
    <w:rsid w:val="00140B4A"/>
    <w:rsid w:val="00140D57"/>
    <w:rsid w:val="00140EEC"/>
    <w:rsid w:val="00140F48"/>
    <w:rsid w:val="00140FC5"/>
    <w:rsid w:val="001419D1"/>
    <w:rsid w:val="00141DE5"/>
    <w:rsid w:val="00142048"/>
    <w:rsid w:val="001422ED"/>
    <w:rsid w:val="00142999"/>
    <w:rsid w:val="00142A67"/>
    <w:rsid w:val="00142C13"/>
    <w:rsid w:val="001430AC"/>
    <w:rsid w:val="0014374B"/>
    <w:rsid w:val="00143BA4"/>
    <w:rsid w:val="00144C33"/>
    <w:rsid w:val="00144DF2"/>
    <w:rsid w:val="001454BC"/>
    <w:rsid w:val="001454C9"/>
    <w:rsid w:val="0014587D"/>
    <w:rsid w:val="00145F03"/>
    <w:rsid w:val="00146066"/>
    <w:rsid w:val="0014626C"/>
    <w:rsid w:val="00146AF8"/>
    <w:rsid w:val="00146BF9"/>
    <w:rsid w:val="001470D2"/>
    <w:rsid w:val="00147EAB"/>
    <w:rsid w:val="00147EAC"/>
    <w:rsid w:val="001503A8"/>
    <w:rsid w:val="00150CD7"/>
    <w:rsid w:val="00151093"/>
    <w:rsid w:val="00152428"/>
    <w:rsid w:val="001525AE"/>
    <w:rsid w:val="00152A39"/>
    <w:rsid w:val="00152C5D"/>
    <w:rsid w:val="00152D55"/>
    <w:rsid w:val="0015345B"/>
    <w:rsid w:val="0015351D"/>
    <w:rsid w:val="00153780"/>
    <w:rsid w:val="0015386B"/>
    <w:rsid w:val="001539ED"/>
    <w:rsid w:val="00153AE9"/>
    <w:rsid w:val="00153B20"/>
    <w:rsid w:val="00153E27"/>
    <w:rsid w:val="001540B9"/>
    <w:rsid w:val="00154151"/>
    <w:rsid w:val="001546BF"/>
    <w:rsid w:val="00154B04"/>
    <w:rsid w:val="00154B90"/>
    <w:rsid w:val="0015524D"/>
    <w:rsid w:val="00155888"/>
    <w:rsid w:val="00155B1A"/>
    <w:rsid w:val="001566DE"/>
    <w:rsid w:val="0015674C"/>
    <w:rsid w:val="001571AD"/>
    <w:rsid w:val="00157893"/>
    <w:rsid w:val="00157909"/>
    <w:rsid w:val="00157D77"/>
    <w:rsid w:val="001601BD"/>
    <w:rsid w:val="0016040F"/>
    <w:rsid w:val="00160B30"/>
    <w:rsid w:val="001612B1"/>
    <w:rsid w:val="0016161A"/>
    <w:rsid w:val="001617F2"/>
    <w:rsid w:val="00161EDC"/>
    <w:rsid w:val="00161FFB"/>
    <w:rsid w:val="001622BC"/>
    <w:rsid w:val="001629F7"/>
    <w:rsid w:val="00162A86"/>
    <w:rsid w:val="00162B9E"/>
    <w:rsid w:val="00162C87"/>
    <w:rsid w:val="00163992"/>
    <w:rsid w:val="001640CB"/>
    <w:rsid w:val="00164275"/>
    <w:rsid w:val="00165323"/>
    <w:rsid w:val="001664CA"/>
    <w:rsid w:val="0016686E"/>
    <w:rsid w:val="00167120"/>
    <w:rsid w:val="0016762D"/>
    <w:rsid w:val="00167648"/>
    <w:rsid w:val="00167B2A"/>
    <w:rsid w:val="00167E98"/>
    <w:rsid w:val="001705C0"/>
    <w:rsid w:val="00170B6B"/>
    <w:rsid w:val="0017100B"/>
    <w:rsid w:val="00171264"/>
    <w:rsid w:val="0017146F"/>
    <w:rsid w:val="001718A8"/>
    <w:rsid w:val="00171AD0"/>
    <w:rsid w:val="00172728"/>
    <w:rsid w:val="00172C40"/>
    <w:rsid w:val="00172F50"/>
    <w:rsid w:val="001731E8"/>
    <w:rsid w:val="00173D65"/>
    <w:rsid w:val="00173DB4"/>
    <w:rsid w:val="00174423"/>
    <w:rsid w:val="001744FE"/>
    <w:rsid w:val="00174614"/>
    <w:rsid w:val="00174C68"/>
    <w:rsid w:val="00175044"/>
    <w:rsid w:val="001751F3"/>
    <w:rsid w:val="001751F9"/>
    <w:rsid w:val="00175B38"/>
    <w:rsid w:val="00175CAE"/>
    <w:rsid w:val="00175CE5"/>
    <w:rsid w:val="00175EDA"/>
    <w:rsid w:val="00176047"/>
    <w:rsid w:val="001767DC"/>
    <w:rsid w:val="0017690A"/>
    <w:rsid w:val="00176B95"/>
    <w:rsid w:val="00176C4D"/>
    <w:rsid w:val="00176D30"/>
    <w:rsid w:val="0017713D"/>
    <w:rsid w:val="00177420"/>
    <w:rsid w:val="00177426"/>
    <w:rsid w:val="00177511"/>
    <w:rsid w:val="00177B06"/>
    <w:rsid w:val="00177CD5"/>
    <w:rsid w:val="00180388"/>
    <w:rsid w:val="00180656"/>
    <w:rsid w:val="00180884"/>
    <w:rsid w:val="00180984"/>
    <w:rsid w:val="00180A6B"/>
    <w:rsid w:val="00180CC2"/>
    <w:rsid w:val="00180F13"/>
    <w:rsid w:val="00181D95"/>
    <w:rsid w:val="00181EDC"/>
    <w:rsid w:val="0018215C"/>
    <w:rsid w:val="0018282B"/>
    <w:rsid w:val="001829C0"/>
    <w:rsid w:val="00183188"/>
    <w:rsid w:val="001831B8"/>
    <w:rsid w:val="001838C3"/>
    <w:rsid w:val="00183BFB"/>
    <w:rsid w:val="00183FDD"/>
    <w:rsid w:val="001844E0"/>
    <w:rsid w:val="0018458A"/>
    <w:rsid w:val="001847C5"/>
    <w:rsid w:val="00184A42"/>
    <w:rsid w:val="00184B59"/>
    <w:rsid w:val="00185309"/>
    <w:rsid w:val="0018586D"/>
    <w:rsid w:val="001860AD"/>
    <w:rsid w:val="0018615D"/>
    <w:rsid w:val="001866AA"/>
    <w:rsid w:val="0018686D"/>
    <w:rsid w:val="00186CC2"/>
    <w:rsid w:val="00187067"/>
    <w:rsid w:val="00187315"/>
    <w:rsid w:val="001875E5"/>
    <w:rsid w:val="0018769A"/>
    <w:rsid w:val="0018788A"/>
    <w:rsid w:val="00190049"/>
    <w:rsid w:val="0019030E"/>
    <w:rsid w:val="0019048F"/>
    <w:rsid w:val="0019063C"/>
    <w:rsid w:val="0019080F"/>
    <w:rsid w:val="00190989"/>
    <w:rsid w:val="00190C86"/>
    <w:rsid w:val="00190E1E"/>
    <w:rsid w:val="001917B3"/>
    <w:rsid w:val="001918A2"/>
    <w:rsid w:val="00191A7C"/>
    <w:rsid w:val="00191B42"/>
    <w:rsid w:val="00191ED3"/>
    <w:rsid w:val="00192365"/>
    <w:rsid w:val="00192497"/>
    <w:rsid w:val="00192984"/>
    <w:rsid w:val="00192E25"/>
    <w:rsid w:val="00192F50"/>
    <w:rsid w:val="00193068"/>
    <w:rsid w:val="00193B68"/>
    <w:rsid w:val="00193D9E"/>
    <w:rsid w:val="00193FBA"/>
    <w:rsid w:val="00194553"/>
    <w:rsid w:val="001947AD"/>
    <w:rsid w:val="00194844"/>
    <w:rsid w:val="00194925"/>
    <w:rsid w:val="001959EE"/>
    <w:rsid w:val="001962BD"/>
    <w:rsid w:val="0019651B"/>
    <w:rsid w:val="00196611"/>
    <w:rsid w:val="001966AF"/>
    <w:rsid w:val="001968CB"/>
    <w:rsid w:val="00196B8A"/>
    <w:rsid w:val="00196F92"/>
    <w:rsid w:val="00197919"/>
    <w:rsid w:val="00197A10"/>
    <w:rsid w:val="001A08E4"/>
    <w:rsid w:val="001A09B0"/>
    <w:rsid w:val="001A14F9"/>
    <w:rsid w:val="001A15BC"/>
    <w:rsid w:val="001A165C"/>
    <w:rsid w:val="001A1AB8"/>
    <w:rsid w:val="001A265E"/>
    <w:rsid w:val="001A2754"/>
    <w:rsid w:val="001A31DC"/>
    <w:rsid w:val="001A329B"/>
    <w:rsid w:val="001A3666"/>
    <w:rsid w:val="001A3B1C"/>
    <w:rsid w:val="001A46EE"/>
    <w:rsid w:val="001A487F"/>
    <w:rsid w:val="001A4A5D"/>
    <w:rsid w:val="001A5445"/>
    <w:rsid w:val="001A5FEA"/>
    <w:rsid w:val="001A604D"/>
    <w:rsid w:val="001A60A9"/>
    <w:rsid w:val="001A6204"/>
    <w:rsid w:val="001A6995"/>
    <w:rsid w:val="001A73DB"/>
    <w:rsid w:val="001A77A6"/>
    <w:rsid w:val="001A7A76"/>
    <w:rsid w:val="001A7EA6"/>
    <w:rsid w:val="001B0489"/>
    <w:rsid w:val="001B0736"/>
    <w:rsid w:val="001B097A"/>
    <w:rsid w:val="001B0A48"/>
    <w:rsid w:val="001B1848"/>
    <w:rsid w:val="001B1B5D"/>
    <w:rsid w:val="001B1CFF"/>
    <w:rsid w:val="001B1EED"/>
    <w:rsid w:val="001B2495"/>
    <w:rsid w:val="001B2731"/>
    <w:rsid w:val="001B2AF5"/>
    <w:rsid w:val="001B3200"/>
    <w:rsid w:val="001B3722"/>
    <w:rsid w:val="001B3BF6"/>
    <w:rsid w:val="001B44A7"/>
    <w:rsid w:val="001B497A"/>
    <w:rsid w:val="001B4BA2"/>
    <w:rsid w:val="001B511E"/>
    <w:rsid w:val="001B5B08"/>
    <w:rsid w:val="001B5D48"/>
    <w:rsid w:val="001B6494"/>
    <w:rsid w:val="001B6ECB"/>
    <w:rsid w:val="001B70EE"/>
    <w:rsid w:val="001B7700"/>
    <w:rsid w:val="001B790A"/>
    <w:rsid w:val="001B7B47"/>
    <w:rsid w:val="001B7E14"/>
    <w:rsid w:val="001B7F59"/>
    <w:rsid w:val="001C04C6"/>
    <w:rsid w:val="001C0AE4"/>
    <w:rsid w:val="001C0CF9"/>
    <w:rsid w:val="001C0D8C"/>
    <w:rsid w:val="001C0F99"/>
    <w:rsid w:val="001C11BC"/>
    <w:rsid w:val="001C1373"/>
    <w:rsid w:val="001C1563"/>
    <w:rsid w:val="001C18FB"/>
    <w:rsid w:val="001C21EC"/>
    <w:rsid w:val="001C257B"/>
    <w:rsid w:val="001C288D"/>
    <w:rsid w:val="001C29A0"/>
    <w:rsid w:val="001C3000"/>
    <w:rsid w:val="001C382D"/>
    <w:rsid w:val="001C3D9B"/>
    <w:rsid w:val="001C3F72"/>
    <w:rsid w:val="001C4690"/>
    <w:rsid w:val="001C473A"/>
    <w:rsid w:val="001C4C87"/>
    <w:rsid w:val="001C52B7"/>
    <w:rsid w:val="001C555A"/>
    <w:rsid w:val="001C57DF"/>
    <w:rsid w:val="001C58B8"/>
    <w:rsid w:val="001C626D"/>
    <w:rsid w:val="001C6E24"/>
    <w:rsid w:val="001C7043"/>
    <w:rsid w:val="001C70FF"/>
    <w:rsid w:val="001C7259"/>
    <w:rsid w:val="001C7377"/>
    <w:rsid w:val="001C77C2"/>
    <w:rsid w:val="001C78C7"/>
    <w:rsid w:val="001C791A"/>
    <w:rsid w:val="001C7C66"/>
    <w:rsid w:val="001C7D47"/>
    <w:rsid w:val="001C7E84"/>
    <w:rsid w:val="001D0A82"/>
    <w:rsid w:val="001D0C14"/>
    <w:rsid w:val="001D1516"/>
    <w:rsid w:val="001D15C8"/>
    <w:rsid w:val="001D1663"/>
    <w:rsid w:val="001D1EC6"/>
    <w:rsid w:val="001D270F"/>
    <w:rsid w:val="001D2885"/>
    <w:rsid w:val="001D335D"/>
    <w:rsid w:val="001D367F"/>
    <w:rsid w:val="001D382B"/>
    <w:rsid w:val="001D432D"/>
    <w:rsid w:val="001D43F6"/>
    <w:rsid w:val="001D4518"/>
    <w:rsid w:val="001D4D85"/>
    <w:rsid w:val="001D5310"/>
    <w:rsid w:val="001D5319"/>
    <w:rsid w:val="001D5795"/>
    <w:rsid w:val="001D59D0"/>
    <w:rsid w:val="001D5CEC"/>
    <w:rsid w:val="001D619B"/>
    <w:rsid w:val="001D6BD4"/>
    <w:rsid w:val="001D71B2"/>
    <w:rsid w:val="001D771C"/>
    <w:rsid w:val="001D77C3"/>
    <w:rsid w:val="001E00F5"/>
    <w:rsid w:val="001E065D"/>
    <w:rsid w:val="001E0B50"/>
    <w:rsid w:val="001E0D1E"/>
    <w:rsid w:val="001E102A"/>
    <w:rsid w:val="001E120C"/>
    <w:rsid w:val="001E160C"/>
    <w:rsid w:val="001E2144"/>
    <w:rsid w:val="001E23C8"/>
    <w:rsid w:val="001E2426"/>
    <w:rsid w:val="001E2AF0"/>
    <w:rsid w:val="001E2C60"/>
    <w:rsid w:val="001E3926"/>
    <w:rsid w:val="001E3B0D"/>
    <w:rsid w:val="001E3B59"/>
    <w:rsid w:val="001E4058"/>
    <w:rsid w:val="001E4250"/>
    <w:rsid w:val="001E4736"/>
    <w:rsid w:val="001E4940"/>
    <w:rsid w:val="001E4A68"/>
    <w:rsid w:val="001E4CAC"/>
    <w:rsid w:val="001E50D6"/>
    <w:rsid w:val="001E5290"/>
    <w:rsid w:val="001E5E1C"/>
    <w:rsid w:val="001E61EA"/>
    <w:rsid w:val="001E645C"/>
    <w:rsid w:val="001E64EC"/>
    <w:rsid w:val="001E67FE"/>
    <w:rsid w:val="001E6AD7"/>
    <w:rsid w:val="001E6C97"/>
    <w:rsid w:val="001E6FB8"/>
    <w:rsid w:val="001E71AD"/>
    <w:rsid w:val="001E7201"/>
    <w:rsid w:val="001E7462"/>
    <w:rsid w:val="001E7954"/>
    <w:rsid w:val="001E7BC4"/>
    <w:rsid w:val="001E7CEE"/>
    <w:rsid w:val="001E7D77"/>
    <w:rsid w:val="001F0348"/>
    <w:rsid w:val="001F0370"/>
    <w:rsid w:val="001F083F"/>
    <w:rsid w:val="001F0C01"/>
    <w:rsid w:val="001F0C66"/>
    <w:rsid w:val="001F105C"/>
    <w:rsid w:val="001F126F"/>
    <w:rsid w:val="001F18AA"/>
    <w:rsid w:val="001F1DA8"/>
    <w:rsid w:val="001F1FEE"/>
    <w:rsid w:val="001F219C"/>
    <w:rsid w:val="001F276F"/>
    <w:rsid w:val="001F2D33"/>
    <w:rsid w:val="001F2E86"/>
    <w:rsid w:val="001F3CB7"/>
    <w:rsid w:val="001F3CE4"/>
    <w:rsid w:val="001F4100"/>
    <w:rsid w:val="001F4284"/>
    <w:rsid w:val="001F4EAB"/>
    <w:rsid w:val="001F5A08"/>
    <w:rsid w:val="001F5CDB"/>
    <w:rsid w:val="001F5CFD"/>
    <w:rsid w:val="001F6316"/>
    <w:rsid w:val="001F6375"/>
    <w:rsid w:val="001F68DD"/>
    <w:rsid w:val="001F69AB"/>
    <w:rsid w:val="001F6B3D"/>
    <w:rsid w:val="001F723F"/>
    <w:rsid w:val="001F7C7A"/>
    <w:rsid w:val="001F7F87"/>
    <w:rsid w:val="0020027C"/>
    <w:rsid w:val="00200358"/>
    <w:rsid w:val="00200493"/>
    <w:rsid w:val="00200521"/>
    <w:rsid w:val="00201105"/>
    <w:rsid w:val="002011DC"/>
    <w:rsid w:val="00201849"/>
    <w:rsid w:val="00201B63"/>
    <w:rsid w:val="00201F29"/>
    <w:rsid w:val="00203C3B"/>
    <w:rsid w:val="002041BB"/>
    <w:rsid w:val="00204608"/>
    <w:rsid w:val="002052A9"/>
    <w:rsid w:val="002057BC"/>
    <w:rsid w:val="00205EB2"/>
    <w:rsid w:val="0020612A"/>
    <w:rsid w:val="00206332"/>
    <w:rsid w:val="00206602"/>
    <w:rsid w:val="002066B4"/>
    <w:rsid w:val="00207260"/>
    <w:rsid w:val="0020744F"/>
    <w:rsid w:val="00207817"/>
    <w:rsid w:val="00207A15"/>
    <w:rsid w:val="00207E2D"/>
    <w:rsid w:val="00210082"/>
    <w:rsid w:val="0021028C"/>
    <w:rsid w:val="00211167"/>
    <w:rsid w:val="00211F11"/>
    <w:rsid w:val="00213384"/>
    <w:rsid w:val="0021341A"/>
    <w:rsid w:val="00213852"/>
    <w:rsid w:val="00214876"/>
    <w:rsid w:val="00215680"/>
    <w:rsid w:val="00215C9B"/>
    <w:rsid w:val="00216237"/>
    <w:rsid w:val="002163C9"/>
    <w:rsid w:val="002168C6"/>
    <w:rsid w:val="00216A6C"/>
    <w:rsid w:val="00216E8C"/>
    <w:rsid w:val="00217A15"/>
    <w:rsid w:val="00217BCF"/>
    <w:rsid w:val="00217F8D"/>
    <w:rsid w:val="00220087"/>
    <w:rsid w:val="00220744"/>
    <w:rsid w:val="002208BD"/>
    <w:rsid w:val="00220D4C"/>
    <w:rsid w:val="00220E44"/>
    <w:rsid w:val="00221079"/>
    <w:rsid w:val="0022155A"/>
    <w:rsid w:val="0022166B"/>
    <w:rsid w:val="00221C90"/>
    <w:rsid w:val="00221D0B"/>
    <w:rsid w:val="00221E9A"/>
    <w:rsid w:val="00222181"/>
    <w:rsid w:val="0022222E"/>
    <w:rsid w:val="00222540"/>
    <w:rsid w:val="00222582"/>
    <w:rsid w:val="00222587"/>
    <w:rsid w:val="00222B82"/>
    <w:rsid w:val="00222D0A"/>
    <w:rsid w:val="00222D48"/>
    <w:rsid w:val="00222E02"/>
    <w:rsid w:val="00222FAF"/>
    <w:rsid w:val="002232B9"/>
    <w:rsid w:val="00223AB2"/>
    <w:rsid w:val="00223EB9"/>
    <w:rsid w:val="00224176"/>
    <w:rsid w:val="00224813"/>
    <w:rsid w:val="00225022"/>
    <w:rsid w:val="00225775"/>
    <w:rsid w:val="002258C4"/>
    <w:rsid w:val="00226064"/>
    <w:rsid w:val="00226386"/>
    <w:rsid w:val="002265AE"/>
    <w:rsid w:val="0022686B"/>
    <w:rsid w:val="00227435"/>
    <w:rsid w:val="00227827"/>
    <w:rsid w:val="00227F52"/>
    <w:rsid w:val="002308BA"/>
    <w:rsid w:val="002309EA"/>
    <w:rsid w:val="00230A0D"/>
    <w:rsid w:val="00231370"/>
    <w:rsid w:val="00231827"/>
    <w:rsid w:val="00232581"/>
    <w:rsid w:val="002325D3"/>
    <w:rsid w:val="002329B6"/>
    <w:rsid w:val="002331E7"/>
    <w:rsid w:val="00233D63"/>
    <w:rsid w:val="002343A3"/>
    <w:rsid w:val="00234462"/>
    <w:rsid w:val="00234488"/>
    <w:rsid w:val="00234974"/>
    <w:rsid w:val="00234A6E"/>
    <w:rsid w:val="00234D9A"/>
    <w:rsid w:val="0023523E"/>
    <w:rsid w:val="0023597A"/>
    <w:rsid w:val="00235C8F"/>
    <w:rsid w:val="00235CE8"/>
    <w:rsid w:val="0023633C"/>
    <w:rsid w:val="00236414"/>
    <w:rsid w:val="002365D0"/>
    <w:rsid w:val="00237504"/>
    <w:rsid w:val="00240E67"/>
    <w:rsid w:val="00241D80"/>
    <w:rsid w:val="00242BFC"/>
    <w:rsid w:val="0024368A"/>
    <w:rsid w:val="00243828"/>
    <w:rsid w:val="00243A33"/>
    <w:rsid w:val="00243FA1"/>
    <w:rsid w:val="00244D17"/>
    <w:rsid w:val="00245038"/>
    <w:rsid w:val="00245134"/>
    <w:rsid w:val="0024531B"/>
    <w:rsid w:val="0024582A"/>
    <w:rsid w:val="00245C6A"/>
    <w:rsid w:val="00245CC4"/>
    <w:rsid w:val="00246A80"/>
    <w:rsid w:val="00246B30"/>
    <w:rsid w:val="00246C38"/>
    <w:rsid w:val="00246E2B"/>
    <w:rsid w:val="00250036"/>
    <w:rsid w:val="00250ADF"/>
    <w:rsid w:val="00250C18"/>
    <w:rsid w:val="00250DA5"/>
    <w:rsid w:val="00250F24"/>
    <w:rsid w:val="00251036"/>
    <w:rsid w:val="0025113D"/>
    <w:rsid w:val="00251370"/>
    <w:rsid w:val="0025182F"/>
    <w:rsid w:val="0025196D"/>
    <w:rsid w:val="00251F61"/>
    <w:rsid w:val="002525C9"/>
    <w:rsid w:val="0025266A"/>
    <w:rsid w:val="002528EF"/>
    <w:rsid w:val="00252A0B"/>
    <w:rsid w:val="00252AB7"/>
    <w:rsid w:val="00252D97"/>
    <w:rsid w:val="00252F8D"/>
    <w:rsid w:val="002535C3"/>
    <w:rsid w:val="002536F2"/>
    <w:rsid w:val="002537CB"/>
    <w:rsid w:val="00253B21"/>
    <w:rsid w:val="00253D91"/>
    <w:rsid w:val="00253EA3"/>
    <w:rsid w:val="00253FA8"/>
    <w:rsid w:val="0025408D"/>
    <w:rsid w:val="002543FB"/>
    <w:rsid w:val="002554E0"/>
    <w:rsid w:val="00255F53"/>
    <w:rsid w:val="00256143"/>
    <w:rsid w:val="0025691D"/>
    <w:rsid w:val="00256B3C"/>
    <w:rsid w:val="00256E31"/>
    <w:rsid w:val="0025798F"/>
    <w:rsid w:val="00257C32"/>
    <w:rsid w:val="00257FAB"/>
    <w:rsid w:val="002606FC"/>
    <w:rsid w:val="00260A99"/>
    <w:rsid w:val="00260E5A"/>
    <w:rsid w:val="00260F06"/>
    <w:rsid w:val="002612F9"/>
    <w:rsid w:val="002613FE"/>
    <w:rsid w:val="0026156D"/>
    <w:rsid w:val="00261A8A"/>
    <w:rsid w:val="00261DC8"/>
    <w:rsid w:val="0026265F"/>
    <w:rsid w:val="002626EE"/>
    <w:rsid w:val="00262BFB"/>
    <w:rsid w:val="0026348D"/>
    <w:rsid w:val="002635A8"/>
    <w:rsid w:val="00263662"/>
    <w:rsid w:val="002637CB"/>
    <w:rsid w:val="002637F6"/>
    <w:rsid w:val="00263E9B"/>
    <w:rsid w:val="002641A4"/>
    <w:rsid w:val="00264FFA"/>
    <w:rsid w:val="002654DB"/>
    <w:rsid w:val="0026550C"/>
    <w:rsid w:val="00265658"/>
    <w:rsid w:val="00265AD2"/>
    <w:rsid w:val="00266983"/>
    <w:rsid w:val="00266A69"/>
    <w:rsid w:val="00266D07"/>
    <w:rsid w:val="00266E51"/>
    <w:rsid w:val="00266E7E"/>
    <w:rsid w:val="002679C0"/>
    <w:rsid w:val="00267CAA"/>
    <w:rsid w:val="0027030C"/>
    <w:rsid w:val="00270381"/>
    <w:rsid w:val="00270B93"/>
    <w:rsid w:val="00270EFA"/>
    <w:rsid w:val="00271E95"/>
    <w:rsid w:val="0027215D"/>
    <w:rsid w:val="0027331A"/>
    <w:rsid w:val="002738B0"/>
    <w:rsid w:val="00273C61"/>
    <w:rsid w:val="00273F93"/>
    <w:rsid w:val="002740C1"/>
    <w:rsid w:val="00274731"/>
    <w:rsid w:val="002747DD"/>
    <w:rsid w:val="00274AAB"/>
    <w:rsid w:val="00275188"/>
    <w:rsid w:val="0027595C"/>
    <w:rsid w:val="00275975"/>
    <w:rsid w:val="002769E1"/>
    <w:rsid w:val="00276B13"/>
    <w:rsid w:val="002773D4"/>
    <w:rsid w:val="002775CF"/>
    <w:rsid w:val="00277EED"/>
    <w:rsid w:val="002804CC"/>
    <w:rsid w:val="00280DE9"/>
    <w:rsid w:val="00281285"/>
    <w:rsid w:val="00281E22"/>
    <w:rsid w:val="00282262"/>
    <w:rsid w:val="002822C1"/>
    <w:rsid w:val="00282706"/>
    <w:rsid w:val="00282F2F"/>
    <w:rsid w:val="00283194"/>
    <w:rsid w:val="00283F71"/>
    <w:rsid w:val="002847E7"/>
    <w:rsid w:val="00284A7C"/>
    <w:rsid w:val="00284D6A"/>
    <w:rsid w:val="00285271"/>
    <w:rsid w:val="002857D3"/>
    <w:rsid w:val="00285811"/>
    <w:rsid w:val="00285979"/>
    <w:rsid w:val="00285C6A"/>
    <w:rsid w:val="00285D6F"/>
    <w:rsid w:val="002863CA"/>
    <w:rsid w:val="00286545"/>
    <w:rsid w:val="0028669E"/>
    <w:rsid w:val="002867DD"/>
    <w:rsid w:val="00286873"/>
    <w:rsid w:val="00286B25"/>
    <w:rsid w:val="00287017"/>
    <w:rsid w:val="002879DB"/>
    <w:rsid w:val="00287B18"/>
    <w:rsid w:val="00287C4E"/>
    <w:rsid w:val="00290B8F"/>
    <w:rsid w:val="00290C4D"/>
    <w:rsid w:val="002912BB"/>
    <w:rsid w:val="00291449"/>
    <w:rsid w:val="002914DF"/>
    <w:rsid w:val="00291A4B"/>
    <w:rsid w:val="00291E85"/>
    <w:rsid w:val="00291F2A"/>
    <w:rsid w:val="00291F52"/>
    <w:rsid w:val="00292120"/>
    <w:rsid w:val="00292206"/>
    <w:rsid w:val="00292828"/>
    <w:rsid w:val="00292F1F"/>
    <w:rsid w:val="00293519"/>
    <w:rsid w:val="00293995"/>
    <w:rsid w:val="00293C70"/>
    <w:rsid w:val="002942CF"/>
    <w:rsid w:val="00294599"/>
    <w:rsid w:val="002945D3"/>
    <w:rsid w:val="002947D2"/>
    <w:rsid w:val="00294ACE"/>
    <w:rsid w:val="00294B69"/>
    <w:rsid w:val="00295089"/>
    <w:rsid w:val="0029552F"/>
    <w:rsid w:val="002955C0"/>
    <w:rsid w:val="002957E8"/>
    <w:rsid w:val="00295C30"/>
    <w:rsid w:val="00296137"/>
    <w:rsid w:val="002962EB"/>
    <w:rsid w:val="0029681A"/>
    <w:rsid w:val="0029689F"/>
    <w:rsid w:val="00296AF7"/>
    <w:rsid w:val="00296D10"/>
    <w:rsid w:val="00296DF4"/>
    <w:rsid w:val="002971A9"/>
    <w:rsid w:val="002977C6"/>
    <w:rsid w:val="00297F99"/>
    <w:rsid w:val="002A0027"/>
    <w:rsid w:val="002A0185"/>
    <w:rsid w:val="002A043C"/>
    <w:rsid w:val="002A04A0"/>
    <w:rsid w:val="002A09D6"/>
    <w:rsid w:val="002A0A5A"/>
    <w:rsid w:val="002A0C1E"/>
    <w:rsid w:val="002A0E34"/>
    <w:rsid w:val="002A214F"/>
    <w:rsid w:val="002A2620"/>
    <w:rsid w:val="002A2A44"/>
    <w:rsid w:val="002A30CB"/>
    <w:rsid w:val="002A33C7"/>
    <w:rsid w:val="002A35C0"/>
    <w:rsid w:val="002A3B45"/>
    <w:rsid w:val="002A42B5"/>
    <w:rsid w:val="002A433B"/>
    <w:rsid w:val="002A4602"/>
    <w:rsid w:val="002A477E"/>
    <w:rsid w:val="002A52ED"/>
    <w:rsid w:val="002A55F5"/>
    <w:rsid w:val="002A56BC"/>
    <w:rsid w:val="002A5D75"/>
    <w:rsid w:val="002A6006"/>
    <w:rsid w:val="002A6150"/>
    <w:rsid w:val="002A68A7"/>
    <w:rsid w:val="002A693E"/>
    <w:rsid w:val="002A698E"/>
    <w:rsid w:val="002A6F5B"/>
    <w:rsid w:val="002A7A0E"/>
    <w:rsid w:val="002B0320"/>
    <w:rsid w:val="002B1312"/>
    <w:rsid w:val="002B19E4"/>
    <w:rsid w:val="002B33CE"/>
    <w:rsid w:val="002B387F"/>
    <w:rsid w:val="002B3CBE"/>
    <w:rsid w:val="002B3D6D"/>
    <w:rsid w:val="002B4187"/>
    <w:rsid w:val="002B42DB"/>
    <w:rsid w:val="002B45B9"/>
    <w:rsid w:val="002B4B88"/>
    <w:rsid w:val="002B4D2E"/>
    <w:rsid w:val="002B4EF4"/>
    <w:rsid w:val="002B5003"/>
    <w:rsid w:val="002B5147"/>
    <w:rsid w:val="002B58C1"/>
    <w:rsid w:val="002B5DF8"/>
    <w:rsid w:val="002B5E46"/>
    <w:rsid w:val="002B62B1"/>
    <w:rsid w:val="002B6585"/>
    <w:rsid w:val="002B757F"/>
    <w:rsid w:val="002B7B61"/>
    <w:rsid w:val="002B7EFE"/>
    <w:rsid w:val="002C05A6"/>
    <w:rsid w:val="002C0CF1"/>
    <w:rsid w:val="002C1160"/>
    <w:rsid w:val="002C1175"/>
    <w:rsid w:val="002C125C"/>
    <w:rsid w:val="002C126C"/>
    <w:rsid w:val="002C1738"/>
    <w:rsid w:val="002C1C87"/>
    <w:rsid w:val="002C1D00"/>
    <w:rsid w:val="002C1D36"/>
    <w:rsid w:val="002C2738"/>
    <w:rsid w:val="002C2FC6"/>
    <w:rsid w:val="002C36B7"/>
    <w:rsid w:val="002C378C"/>
    <w:rsid w:val="002C37AE"/>
    <w:rsid w:val="002C3C71"/>
    <w:rsid w:val="002C3F4F"/>
    <w:rsid w:val="002C49BC"/>
    <w:rsid w:val="002C4DD2"/>
    <w:rsid w:val="002C4DDE"/>
    <w:rsid w:val="002C5124"/>
    <w:rsid w:val="002C57DD"/>
    <w:rsid w:val="002C596E"/>
    <w:rsid w:val="002C5DAA"/>
    <w:rsid w:val="002C62B3"/>
    <w:rsid w:val="002C641E"/>
    <w:rsid w:val="002C66FC"/>
    <w:rsid w:val="002C682E"/>
    <w:rsid w:val="002C68D7"/>
    <w:rsid w:val="002C6B82"/>
    <w:rsid w:val="002C6E08"/>
    <w:rsid w:val="002C6EBD"/>
    <w:rsid w:val="002C6F2D"/>
    <w:rsid w:val="002C7485"/>
    <w:rsid w:val="002C7695"/>
    <w:rsid w:val="002C77D5"/>
    <w:rsid w:val="002C7ADA"/>
    <w:rsid w:val="002C7AEC"/>
    <w:rsid w:val="002C7FC8"/>
    <w:rsid w:val="002D006F"/>
    <w:rsid w:val="002D008B"/>
    <w:rsid w:val="002D087B"/>
    <w:rsid w:val="002D0A38"/>
    <w:rsid w:val="002D0FCF"/>
    <w:rsid w:val="002D1151"/>
    <w:rsid w:val="002D126D"/>
    <w:rsid w:val="002D13DC"/>
    <w:rsid w:val="002D1927"/>
    <w:rsid w:val="002D19EB"/>
    <w:rsid w:val="002D1A56"/>
    <w:rsid w:val="002D251B"/>
    <w:rsid w:val="002D25D2"/>
    <w:rsid w:val="002D2719"/>
    <w:rsid w:val="002D2BC6"/>
    <w:rsid w:val="002D2CDD"/>
    <w:rsid w:val="002D2F50"/>
    <w:rsid w:val="002D3A4F"/>
    <w:rsid w:val="002D3C7C"/>
    <w:rsid w:val="002D4086"/>
    <w:rsid w:val="002D4167"/>
    <w:rsid w:val="002D423F"/>
    <w:rsid w:val="002D4246"/>
    <w:rsid w:val="002D4475"/>
    <w:rsid w:val="002D455A"/>
    <w:rsid w:val="002D4B55"/>
    <w:rsid w:val="002D4E48"/>
    <w:rsid w:val="002D55D6"/>
    <w:rsid w:val="002D5D89"/>
    <w:rsid w:val="002D6693"/>
    <w:rsid w:val="002D68AD"/>
    <w:rsid w:val="002D6DE1"/>
    <w:rsid w:val="002D6F5A"/>
    <w:rsid w:val="002D77AD"/>
    <w:rsid w:val="002D7A51"/>
    <w:rsid w:val="002D7B36"/>
    <w:rsid w:val="002D7C0E"/>
    <w:rsid w:val="002E0424"/>
    <w:rsid w:val="002E0DBA"/>
    <w:rsid w:val="002E116B"/>
    <w:rsid w:val="002E11B0"/>
    <w:rsid w:val="002E151F"/>
    <w:rsid w:val="002E1670"/>
    <w:rsid w:val="002E168F"/>
    <w:rsid w:val="002E170F"/>
    <w:rsid w:val="002E185E"/>
    <w:rsid w:val="002E1A97"/>
    <w:rsid w:val="002E23CC"/>
    <w:rsid w:val="002E2471"/>
    <w:rsid w:val="002E25D8"/>
    <w:rsid w:val="002E2807"/>
    <w:rsid w:val="002E2B01"/>
    <w:rsid w:val="002E2C87"/>
    <w:rsid w:val="002E2D16"/>
    <w:rsid w:val="002E32DA"/>
    <w:rsid w:val="002E3923"/>
    <w:rsid w:val="002E4C3B"/>
    <w:rsid w:val="002E51EE"/>
    <w:rsid w:val="002E5660"/>
    <w:rsid w:val="002E5938"/>
    <w:rsid w:val="002E5961"/>
    <w:rsid w:val="002E5FF4"/>
    <w:rsid w:val="002E60AC"/>
    <w:rsid w:val="002E62D4"/>
    <w:rsid w:val="002E6344"/>
    <w:rsid w:val="002E6617"/>
    <w:rsid w:val="002E675E"/>
    <w:rsid w:val="002E68D1"/>
    <w:rsid w:val="002E709B"/>
    <w:rsid w:val="002E7152"/>
    <w:rsid w:val="002E7EC8"/>
    <w:rsid w:val="002E7F89"/>
    <w:rsid w:val="002F0BAA"/>
    <w:rsid w:val="002F0FBD"/>
    <w:rsid w:val="002F13BC"/>
    <w:rsid w:val="002F30C3"/>
    <w:rsid w:val="002F3C4F"/>
    <w:rsid w:val="002F3DF6"/>
    <w:rsid w:val="002F3F5D"/>
    <w:rsid w:val="002F3F90"/>
    <w:rsid w:val="002F445C"/>
    <w:rsid w:val="002F454F"/>
    <w:rsid w:val="002F4B86"/>
    <w:rsid w:val="002F4EC4"/>
    <w:rsid w:val="002F50AE"/>
    <w:rsid w:val="002F6234"/>
    <w:rsid w:val="002F737E"/>
    <w:rsid w:val="002F74A7"/>
    <w:rsid w:val="002F795F"/>
    <w:rsid w:val="002F79C9"/>
    <w:rsid w:val="002F7F33"/>
    <w:rsid w:val="002F7F56"/>
    <w:rsid w:val="003000D7"/>
    <w:rsid w:val="003001E7"/>
    <w:rsid w:val="00300B54"/>
    <w:rsid w:val="0030132E"/>
    <w:rsid w:val="003015CD"/>
    <w:rsid w:val="00301809"/>
    <w:rsid w:val="00302040"/>
    <w:rsid w:val="00302366"/>
    <w:rsid w:val="003024C8"/>
    <w:rsid w:val="00302728"/>
    <w:rsid w:val="003032FC"/>
    <w:rsid w:val="003036A7"/>
    <w:rsid w:val="0030382E"/>
    <w:rsid w:val="0030397D"/>
    <w:rsid w:val="00303A1D"/>
    <w:rsid w:val="00303E60"/>
    <w:rsid w:val="00303FD8"/>
    <w:rsid w:val="0030447F"/>
    <w:rsid w:val="00304622"/>
    <w:rsid w:val="00304807"/>
    <w:rsid w:val="00304BC6"/>
    <w:rsid w:val="00305526"/>
    <w:rsid w:val="0030596F"/>
    <w:rsid w:val="003059F7"/>
    <w:rsid w:val="00305E6E"/>
    <w:rsid w:val="003066AC"/>
    <w:rsid w:val="003066D3"/>
    <w:rsid w:val="0030736B"/>
    <w:rsid w:val="0031099B"/>
    <w:rsid w:val="00311862"/>
    <w:rsid w:val="00311A68"/>
    <w:rsid w:val="00311CF3"/>
    <w:rsid w:val="00311D2A"/>
    <w:rsid w:val="00312795"/>
    <w:rsid w:val="00312CE5"/>
    <w:rsid w:val="00312EA7"/>
    <w:rsid w:val="00312EE9"/>
    <w:rsid w:val="0031376F"/>
    <w:rsid w:val="003145FA"/>
    <w:rsid w:val="00314AF2"/>
    <w:rsid w:val="00314D84"/>
    <w:rsid w:val="00314E2A"/>
    <w:rsid w:val="00314E38"/>
    <w:rsid w:val="00314E3D"/>
    <w:rsid w:val="003151A0"/>
    <w:rsid w:val="003159A9"/>
    <w:rsid w:val="00315CB9"/>
    <w:rsid w:val="00316F70"/>
    <w:rsid w:val="00317514"/>
    <w:rsid w:val="00317C1E"/>
    <w:rsid w:val="00320306"/>
    <w:rsid w:val="00320D53"/>
    <w:rsid w:val="0032115A"/>
    <w:rsid w:val="003214CD"/>
    <w:rsid w:val="00321B4D"/>
    <w:rsid w:val="00321E08"/>
    <w:rsid w:val="0032212D"/>
    <w:rsid w:val="0032223A"/>
    <w:rsid w:val="00322473"/>
    <w:rsid w:val="0032267C"/>
    <w:rsid w:val="00323153"/>
    <w:rsid w:val="00323858"/>
    <w:rsid w:val="003245B8"/>
    <w:rsid w:val="00324752"/>
    <w:rsid w:val="0032492F"/>
    <w:rsid w:val="00325197"/>
    <w:rsid w:val="003256B3"/>
    <w:rsid w:val="00325948"/>
    <w:rsid w:val="00325E52"/>
    <w:rsid w:val="00325EA4"/>
    <w:rsid w:val="00326875"/>
    <w:rsid w:val="00326BFB"/>
    <w:rsid w:val="0032700E"/>
    <w:rsid w:val="00327138"/>
    <w:rsid w:val="00327210"/>
    <w:rsid w:val="00327D5E"/>
    <w:rsid w:val="00327F0B"/>
    <w:rsid w:val="00327F3D"/>
    <w:rsid w:val="00327F77"/>
    <w:rsid w:val="00330124"/>
    <w:rsid w:val="0033015C"/>
    <w:rsid w:val="00330334"/>
    <w:rsid w:val="00330498"/>
    <w:rsid w:val="003308F9"/>
    <w:rsid w:val="00330B97"/>
    <w:rsid w:val="0033189C"/>
    <w:rsid w:val="00331A53"/>
    <w:rsid w:val="00332C94"/>
    <w:rsid w:val="00332D86"/>
    <w:rsid w:val="00332FB9"/>
    <w:rsid w:val="00333633"/>
    <w:rsid w:val="003338B9"/>
    <w:rsid w:val="003343BD"/>
    <w:rsid w:val="00334ABA"/>
    <w:rsid w:val="00334AFA"/>
    <w:rsid w:val="00334C7B"/>
    <w:rsid w:val="0033569C"/>
    <w:rsid w:val="00335828"/>
    <w:rsid w:val="0033584C"/>
    <w:rsid w:val="00335995"/>
    <w:rsid w:val="003359EA"/>
    <w:rsid w:val="00335ABD"/>
    <w:rsid w:val="00335B3E"/>
    <w:rsid w:val="003360F7"/>
    <w:rsid w:val="0033674C"/>
    <w:rsid w:val="00336893"/>
    <w:rsid w:val="00336D3A"/>
    <w:rsid w:val="00336F69"/>
    <w:rsid w:val="003370A9"/>
    <w:rsid w:val="00337183"/>
    <w:rsid w:val="003372FF"/>
    <w:rsid w:val="003374BD"/>
    <w:rsid w:val="0033753C"/>
    <w:rsid w:val="0033773F"/>
    <w:rsid w:val="0033796B"/>
    <w:rsid w:val="00337B93"/>
    <w:rsid w:val="00337CCD"/>
    <w:rsid w:val="00337D8B"/>
    <w:rsid w:val="00337F87"/>
    <w:rsid w:val="0034053B"/>
    <w:rsid w:val="003406DF"/>
    <w:rsid w:val="0034083D"/>
    <w:rsid w:val="00340913"/>
    <w:rsid w:val="00340F14"/>
    <w:rsid w:val="00341106"/>
    <w:rsid w:val="003412A4"/>
    <w:rsid w:val="00341B10"/>
    <w:rsid w:val="00341E4A"/>
    <w:rsid w:val="00342711"/>
    <w:rsid w:val="00342718"/>
    <w:rsid w:val="003427B1"/>
    <w:rsid w:val="00342BA8"/>
    <w:rsid w:val="00342D05"/>
    <w:rsid w:val="003432F1"/>
    <w:rsid w:val="00343516"/>
    <w:rsid w:val="003438ED"/>
    <w:rsid w:val="00343C17"/>
    <w:rsid w:val="00343E8A"/>
    <w:rsid w:val="00344872"/>
    <w:rsid w:val="00344A2B"/>
    <w:rsid w:val="00345053"/>
    <w:rsid w:val="00345343"/>
    <w:rsid w:val="00345F1F"/>
    <w:rsid w:val="003460C9"/>
    <w:rsid w:val="0034662F"/>
    <w:rsid w:val="003470F1"/>
    <w:rsid w:val="0034752E"/>
    <w:rsid w:val="003478E5"/>
    <w:rsid w:val="00350384"/>
    <w:rsid w:val="00350906"/>
    <w:rsid w:val="0035091C"/>
    <w:rsid w:val="00350AA0"/>
    <w:rsid w:val="00350E7C"/>
    <w:rsid w:val="003512D3"/>
    <w:rsid w:val="003513A0"/>
    <w:rsid w:val="003513AA"/>
    <w:rsid w:val="00351A59"/>
    <w:rsid w:val="003523A9"/>
    <w:rsid w:val="00352487"/>
    <w:rsid w:val="003525BB"/>
    <w:rsid w:val="003525BF"/>
    <w:rsid w:val="00352670"/>
    <w:rsid w:val="003526EE"/>
    <w:rsid w:val="00352E41"/>
    <w:rsid w:val="00353506"/>
    <w:rsid w:val="00353665"/>
    <w:rsid w:val="00353AA2"/>
    <w:rsid w:val="00353D86"/>
    <w:rsid w:val="00354061"/>
    <w:rsid w:val="003548B9"/>
    <w:rsid w:val="00354B38"/>
    <w:rsid w:val="00355185"/>
    <w:rsid w:val="003559FD"/>
    <w:rsid w:val="00355B4C"/>
    <w:rsid w:val="0035624C"/>
    <w:rsid w:val="003564F4"/>
    <w:rsid w:val="003565B2"/>
    <w:rsid w:val="003568CE"/>
    <w:rsid w:val="00356915"/>
    <w:rsid w:val="0035733B"/>
    <w:rsid w:val="00357766"/>
    <w:rsid w:val="00357B55"/>
    <w:rsid w:val="00357DD7"/>
    <w:rsid w:val="00360239"/>
    <w:rsid w:val="00361504"/>
    <w:rsid w:val="003618B7"/>
    <w:rsid w:val="00361A64"/>
    <w:rsid w:val="0036217A"/>
    <w:rsid w:val="00362424"/>
    <w:rsid w:val="003624FE"/>
    <w:rsid w:val="00362785"/>
    <w:rsid w:val="00362AA3"/>
    <w:rsid w:val="00362F47"/>
    <w:rsid w:val="00363076"/>
    <w:rsid w:val="003630C4"/>
    <w:rsid w:val="003633A8"/>
    <w:rsid w:val="0036366A"/>
    <w:rsid w:val="00363A33"/>
    <w:rsid w:val="00363AFB"/>
    <w:rsid w:val="00363E2E"/>
    <w:rsid w:val="003641A0"/>
    <w:rsid w:val="0036432B"/>
    <w:rsid w:val="0036509B"/>
    <w:rsid w:val="0036511A"/>
    <w:rsid w:val="003653CA"/>
    <w:rsid w:val="00366461"/>
    <w:rsid w:val="00366595"/>
    <w:rsid w:val="00366900"/>
    <w:rsid w:val="00366B48"/>
    <w:rsid w:val="003670C6"/>
    <w:rsid w:val="0036753A"/>
    <w:rsid w:val="00367738"/>
    <w:rsid w:val="00367798"/>
    <w:rsid w:val="00367959"/>
    <w:rsid w:val="00367A8E"/>
    <w:rsid w:val="00370035"/>
    <w:rsid w:val="00370072"/>
    <w:rsid w:val="0037037A"/>
    <w:rsid w:val="00371478"/>
    <w:rsid w:val="00371795"/>
    <w:rsid w:val="00371A79"/>
    <w:rsid w:val="00371E01"/>
    <w:rsid w:val="003722EE"/>
    <w:rsid w:val="0037268A"/>
    <w:rsid w:val="00372A3D"/>
    <w:rsid w:val="00372F03"/>
    <w:rsid w:val="003732A0"/>
    <w:rsid w:val="003743BF"/>
    <w:rsid w:val="00374C0D"/>
    <w:rsid w:val="003750EC"/>
    <w:rsid w:val="003750F1"/>
    <w:rsid w:val="00375177"/>
    <w:rsid w:val="0037522C"/>
    <w:rsid w:val="003754D0"/>
    <w:rsid w:val="003758D4"/>
    <w:rsid w:val="0037605C"/>
    <w:rsid w:val="003760BA"/>
    <w:rsid w:val="003762A0"/>
    <w:rsid w:val="00376597"/>
    <w:rsid w:val="0037796B"/>
    <w:rsid w:val="0038040E"/>
    <w:rsid w:val="003807B4"/>
    <w:rsid w:val="00380BB6"/>
    <w:rsid w:val="00380D4C"/>
    <w:rsid w:val="00380EA8"/>
    <w:rsid w:val="003810E2"/>
    <w:rsid w:val="003816E5"/>
    <w:rsid w:val="003821BE"/>
    <w:rsid w:val="003821EF"/>
    <w:rsid w:val="00382BE8"/>
    <w:rsid w:val="00382DE7"/>
    <w:rsid w:val="00382E02"/>
    <w:rsid w:val="003832D2"/>
    <w:rsid w:val="00383BC6"/>
    <w:rsid w:val="00383CC0"/>
    <w:rsid w:val="00383D89"/>
    <w:rsid w:val="00384AC4"/>
    <w:rsid w:val="00384FC4"/>
    <w:rsid w:val="003851ED"/>
    <w:rsid w:val="00385396"/>
    <w:rsid w:val="003853ED"/>
    <w:rsid w:val="00385FD7"/>
    <w:rsid w:val="0038615E"/>
    <w:rsid w:val="00386623"/>
    <w:rsid w:val="00386F1D"/>
    <w:rsid w:val="00387444"/>
    <w:rsid w:val="00387FFD"/>
    <w:rsid w:val="003900B6"/>
    <w:rsid w:val="00390278"/>
    <w:rsid w:val="003903AF"/>
    <w:rsid w:val="00390488"/>
    <w:rsid w:val="00390AB1"/>
    <w:rsid w:val="003910AD"/>
    <w:rsid w:val="00391C80"/>
    <w:rsid w:val="00392C5D"/>
    <w:rsid w:val="00393423"/>
    <w:rsid w:val="00393E06"/>
    <w:rsid w:val="00393FD8"/>
    <w:rsid w:val="00394091"/>
    <w:rsid w:val="003944DB"/>
    <w:rsid w:val="00394769"/>
    <w:rsid w:val="0039478B"/>
    <w:rsid w:val="003949E8"/>
    <w:rsid w:val="00394C5B"/>
    <w:rsid w:val="00395482"/>
    <w:rsid w:val="00395C9F"/>
    <w:rsid w:val="00395DCC"/>
    <w:rsid w:val="00396250"/>
    <w:rsid w:val="0039642A"/>
    <w:rsid w:val="003967C4"/>
    <w:rsid w:val="00397046"/>
    <w:rsid w:val="00397B91"/>
    <w:rsid w:val="00397FDE"/>
    <w:rsid w:val="00397FF6"/>
    <w:rsid w:val="003A03BA"/>
    <w:rsid w:val="003A096D"/>
    <w:rsid w:val="003A0D38"/>
    <w:rsid w:val="003A11E2"/>
    <w:rsid w:val="003A1435"/>
    <w:rsid w:val="003A1506"/>
    <w:rsid w:val="003A1EDB"/>
    <w:rsid w:val="003A2876"/>
    <w:rsid w:val="003A2D64"/>
    <w:rsid w:val="003A2F53"/>
    <w:rsid w:val="003A3495"/>
    <w:rsid w:val="003A38A1"/>
    <w:rsid w:val="003A3A94"/>
    <w:rsid w:val="003A47BF"/>
    <w:rsid w:val="003A4ED3"/>
    <w:rsid w:val="003A4F27"/>
    <w:rsid w:val="003A50AE"/>
    <w:rsid w:val="003A66ED"/>
    <w:rsid w:val="003A7186"/>
    <w:rsid w:val="003A7366"/>
    <w:rsid w:val="003A76D4"/>
    <w:rsid w:val="003A7866"/>
    <w:rsid w:val="003A7B76"/>
    <w:rsid w:val="003A7D0A"/>
    <w:rsid w:val="003B03AF"/>
    <w:rsid w:val="003B04B7"/>
    <w:rsid w:val="003B05C8"/>
    <w:rsid w:val="003B0825"/>
    <w:rsid w:val="003B0E2F"/>
    <w:rsid w:val="003B0F9B"/>
    <w:rsid w:val="003B1431"/>
    <w:rsid w:val="003B1690"/>
    <w:rsid w:val="003B1A9B"/>
    <w:rsid w:val="003B1DA8"/>
    <w:rsid w:val="003B2124"/>
    <w:rsid w:val="003B232E"/>
    <w:rsid w:val="003B2720"/>
    <w:rsid w:val="003B365E"/>
    <w:rsid w:val="003B3733"/>
    <w:rsid w:val="003B3D5C"/>
    <w:rsid w:val="003B4136"/>
    <w:rsid w:val="003B43E1"/>
    <w:rsid w:val="003B465E"/>
    <w:rsid w:val="003B4AC6"/>
    <w:rsid w:val="003B4C9D"/>
    <w:rsid w:val="003B4F43"/>
    <w:rsid w:val="003B5035"/>
    <w:rsid w:val="003B50EA"/>
    <w:rsid w:val="003B51E7"/>
    <w:rsid w:val="003B5973"/>
    <w:rsid w:val="003B5C9C"/>
    <w:rsid w:val="003B5D15"/>
    <w:rsid w:val="003B5F41"/>
    <w:rsid w:val="003B6033"/>
    <w:rsid w:val="003B63FA"/>
    <w:rsid w:val="003B64E6"/>
    <w:rsid w:val="003B67B7"/>
    <w:rsid w:val="003B6B93"/>
    <w:rsid w:val="003B6C5A"/>
    <w:rsid w:val="003B6CDD"/>
    <w:rsid w:val="003B7284"/>
    <w:rsid w:val="003B7867"/>
    <w:rsid w:val="003B7998"/>
    <w:rsid w:val="003B7E6E"/>
    <w:rsid w:val="003C01A5"/>
    <w:rsid w:val="003C0AF8"/>
    <w:rsid w:val="003C0E45"/>
    <w:rsid w:val="003C1186"/>
    <w:rsid w:val="003C23E3"/>
    <w:rsid w:val="003C2988"/>
    <w:rsid w:val="003C3420"/>
    <w:rsid w:val="003C3F64"/>
    <w:rsid w:val="003C401E"/>
    <w:rsid w:val="003C41DD"/>
    <w:rsid w:val="003C424F"/>
    <w:rsid w:val="003C4369"/>
    <w:rsid w:val="003C4ABB"/>
    <w:rsid w:val="003C4D46"/>
    <w:rsid w:val="003C4F93"/>
    <w:rsid w:val="003C5831"/>
    <w:rsid w:val="003C5957"/>
    <w:rsid w:val="003C5EED"/>
    <w:rsid w:val="003C604B"/>
    <w:rsid w:val="003C6430"/>
    <w:rsid w:val="003C6BF1"/>
    <w:rsid w:val="003C6D05"/>
    <w:rsid w:val="003C73D9"/>
    <w:rsid w:val="003C7826"/>
    <w:rsid w:val="003C7861"/>
    <w:rsid w:val="003C7DF6"/>
    <w:rsid w:val="003D057F"/>
    <w:rsid w:val="003D05CC"/>
    <w:rsid w:val="003D06D8"/>
    <w:rsid w:val="003D0BF4"/>
    <w:rsid w:val="003D0D5A"/>
    <w:rsid w:val="003D0E12"/>
    <w:rsid w:val="003D14F3"/>
    <w:rsid w:val="003D2007"/>
    <w:rsid w:val="003D2622"/>
    <w:rsid w:val="003D2628"/>
    <w:rsid w:val="003D2B3C"/>
    <w:rsid w:val="003D336A"/>
    <w:rsid w:val="003D3459"/>
    <w:rsid w:val="003D374F"/>
    <w:rsid w:val="003D38F4"/>
    <w:rsid w:val="003D3B79"/>
    <w:rsid w:val="003D3B87"/>
    <w:rsid w:val="003D451E"/>
    <w:rsid w:val="003D45D7"/>
    <w:rsid w:val="003D4A96"/>
    <w:rsid w:val="003D5254"/>
    <w:rsid w:val="003D56A8"/>
    <w:rsid w:val="003D58C7"/>
    <w:rsid w:val="003D58CB"/>
    <w:rsid w:val="003D5CC0"/>
    <w:rsid w:val="003D5DA2"/>
    <w:rsid w:val="003D5EB6"/>
    <w:rsid w:val="003D618E"/>
    <w:rsid w:val="003D6658"/>
    <w:rsid w:val="003D6725"/>
    <w:rsid w:val="003D6B4E"/>
    <w:rsid w:val="003D6C84"/>
    <w:rsid w:val="003D6FB8"/>
    <w:rsid w:val="003D7F0C"/>
    <w:rsid w:val="003D7FCB"/>
    <w:rsid w:val="003E0800"/>
    <w:rsid w:val="003E0AD8"/>
    <w:rsid w:val="003E1509"/>
    <w:rsid w:val="003E209A"/>
    <w:rsid w:val="003E2302"/>
    <w:rsid w:val="003E2740"/>
    <w:rsid w:val="003E2951"/>
    <w:rsid w:val="003E2D83"/>
    <w:rsid w:val="003E39FB"/>
    <w:rsid w:val="003E3A5C"/>
    <w:rsid w:val="003E3D74"/>
    <w:rsid w:val="003E46B2"/>
    <w:rsid w:val="003E4EAB"/>
    <w:rsid w:val="003E579F"/>
    <w:rsid w:val="003E5DD3"/>
    <w:rsid w:val="003E6161"/>
    <w:rsid w:val="003E65E1"/>
    <w:rsid w:val="003E7008"/>
    <w:rsid w:val="003E7B0F"/>
    <w:rsid w:val="003E7FB0"/>
    <w:rsid w:val="003F0016"/>
    <w:rsid w:val="003F0395"/>
    <w:rsid w:val="003F083E"/>
    <w:rsid w:val="003F0C6F"/>
    <w:rsid w:val="003F0FA5"/>
    <w:rsid w:val="003F11B7"/>
    <w:rsid w:val="003F1295"/>
    <w:rsid w:val="003F129B"/>
    <w:rsid w:val="003F13A3"/>
    <w:rsid w:val="003F1C84"/>
    <w:rsid w:val="003F2053"/>
    <w:rsid w:val="003F2065"/>
    <w:rsid w:val="003F2253"/>
    <w:rsid w:val="003F2537"/>
    <w:rsid w:val="003F2C7D"/>
    <w:rsid w:val="003F315C"/>
    <w:rsid w:val="003F31BF"/>
    <w:rsid w:val="003F367F"/>
    <w:rsid w:val="003F37F8"/>
    <w:rsid w:val="003F38EC"/>
    <w:rsid w:val="003F3E13"/>
    <w:rsid w:val="003F47E6"/>
    <w:rsid w:val="003F4A80"/>
    <w:rsid w:val="003F4F1C"/>
    <w:rsid w:val="003F53B7"/>
    <w:rsid w:val="003F58E7"/>
    <w:rsid w:val="003F5D2F"/>
    <w:rsid w:val="003F688B"/>
    <w:rsid w:val="003F77CA"/>
    <w:rsid w:val="003F77FB"/>
    <w:rsid w:val="003F7D3A"/>
    <w:rsid w:val="003F7EE5"/>
    <w:rsid w:val="0040009B"/>
    <w:rsid w:val="00400755"/>
    <w:rsid w:val="00400844"/>
    <w:rsid w:val="00400F31"/>
    <w:rsid w:val="00400F72"/>
    <w:rsid w:val="00400FDA"/>
    <w:rsid w:val="004010F0"/>
    <w:rsid w:val="004011DB"/>
    <w:rsid w:val="00401B63"/>
    <w:rsid w:val="0040212F"/>
    <w:rsid w:val="0040244B"/>
    <w:rsid w:val="0040250E"/>
    <w:rsid w:val="00402D4A"/>
    <w:rsid w:val="00402E9A"/>
    <w:rsid w:val="00403BC5"/>
    <w:rsid w:val="00403E7B"/>
    <w:rsid w:val="00404889"/>
    <w:rsid w:val="00404BB0"/>
    <w:rsid w:val="00405112"/>
    <w:rsid w:val="00405814"/>
    <w:rsid w:val="00405D5D"/>
    <w:rsid w:val="00405DAF"/>
    <w:rsid w:val="00406015"/>
    <w:rsid w:val="0040647A"/>
    <w:rsid w:val="00406745"/>
    <w:rsid w:val="00406909"/>
    <w:rsid w:val="00406B23"/>
    <w:rsid w:val="00407270"/>
    <w:rsid w:val="0040793D"/>
    <w:rsid w:val="00407E5D"/>
    <w:rsid w:val="004100A2"/>
    <w:rsid w:val="004105D3"/>
    <w:rsid w:val="004108E1"/>
    <w:rsid w:val="00410B8B"/>
    <w:rsid w:val="00410E02"/>
    <w:rsid w:val="00411105"/>
    <w:rsid w:val="004121FE"/>
    <w:rsid w:val="00412C5B"/>
    <w:rsid w:val="004130D3"/>
    <w:rsid w:val="004144D1"/>
    <w:rsid w:val="00414933"/>
    <w:rsid w:val="004153AB"/>
    <w:rsid w:val="0041596A"/>
    <w:rsid w:val="00415ABE"/>
    <w:rsid w:val="00415CCE"/>
    <w:rsid w:val="004161DB"/>
    <w:rsid w:val="00416813"/>
    <w:rsid w:val="00416F1E"/>
    <w:rsid w:val="00417AF5"/>
    <w:rsid w:val="00417EF0"/>
    <w:rsid w:val="00417F54"/>
    <w:rsid w:val="0042047C"/>
    <w:rsid w:val="00420D01"/>
    <w:rsid w:val="00421073"/>
    <w:rsid w:val="00421246"/>
    <w:rsid w:val="0042194A"/>
    <w:rsid w:val="0042275C"/>
    <w:rsid w:val="00423AB7"/>
    <w:rsid w:val="00423B0A"/>
    <w:rsid w:val="00425073"/>
    <w:rsid w:val="004261DE"/>
    <w:rsid w:val="004262D5"/>
    <w:rsid w:val="00426A42"/>
    <w:rsid w:val="00426AB4"/>
    <w:rsid w:val="00426DCB"/>
    <w:rsid w:val="00426F7D"/>
    <w:rsid w:val="004270F0"/>
    <w:rsid w:val="004271F1"/>
    <w:rsid w:val="004273E8"/>
    <w:rsid w:val="00427D2B"/>
    <w:rsid w:val="004300CF"/>
    <w:rsid w:val="004305A2"/>
    <w:rsid w:val="004305D4"/>
    <w:rsid w:val="00430768"/>
    <w:rsid w:val="004309CA"/>
    <w:rsid w:val="00430A6E"/>
    <w:rsid w:val="00430EDD"/>
    <w:rsid w:val="00430F71"/>
    <w:rsid w:val="00430FBE"/>
    <w:rsid w:val="00431231"/>
    <w:rsid w:val="00431420"/>
    <w:rsid w:val="0043192C"/>
    <w:rsid w:val="00431C57"/>
    <w:rsid w:val="004325A9"/>
    <w:rsid w:val="0043265B"/>
    <w:rsid w:val="00432B27"/>
    <w:rsid w:val="004335AA"/>
    <w:rsid w:val="00433F73"/>
    <w:rsid w:val="00434227"/>
    <w:rsid w:val="004346F7"/>
    <w:rsid w:val="004348A2"/>
    <w:rsid w:val="00434F4C"/>
    <w:rsid w:val="004352D3"/>
    <w:rsid w:val="0043534F"/>
    <w:rsid w:val="00435386"/>
    <w:rsid w:val="0043549F"/>
    <w:rsid w:val="004357A1"/>
    <w:rsid w:val="00435C65"/>
    <w:rsid w:val="00435ED1"/>
    <w:rsid w:val="004360E7"/>
    <w:rsid w:val="00436167"/>
    <w:rsid w:val="004363C5"/>
    <w:rsid w:val="0043643D"/>
    <w:rsid w:val="00436652"/>
    <w:rsid w:val="00436711"/>
    <w:rsid w:val="0043696D"/>
    <w:rsid w:val="004372E2"/>
    <w:rsid w:val="0043749F"/>
    <w:rsid w:val="00440621"/>
    <w:rsid w:val="004408A4"/>
    <w:rsid w:val="00440B62"/>
    <w:rsid w:val="00440D79"/>
    <w:rsid w:val="00440D97"/>
    <w:rsid w:val="0044136A"/>
    <w:rsid w:val="00441632"/>
    <w:rsid w:val="0044166C"/>
    <w:rsid w:val="00441F97"/>
    <w:rsid w:val="004423BE"/>
    <w:rsid w:val="00442F06"/>
    <w:rsid w:val="004430E0"/>
    <w:rsid w:val="0044316C"/>
    <w:rsid w:val="00443831"/>
    <w:rsid w:val="00443AE3"/>
    <w:rsid w:val="00444092"/>
    <w:rsid w:val="0044418E"/>
    <w:rsid w:val="00445303"/>
    <w:rsid w:val="00445710"/>
    <w:rsid w:val="004461AA"/>
    <w:rsid w:val="004461BA"/>
    <w:rsid w:val="0044664F"/>
    <w:rsid w:val="004469E3"/>
    <w:rsid w:val="00446DE8"/>
    <w:rsid w:val="00447027"/>
    <w:rsid w:val="00447141"/>
    <w:rsid w:val="0044729C"/>
    <w:rsid w:val="004475D6"/>
    <w:rsid w:val="0044789B"/>
    <w:rsid w:val="0045032C"/>
    <w:rsid w:val="0045042B"/>
    <w:rsid w:val="004508C9"/>
    <w:rsid w:val="00450AFF"/>
    <w:rsid w:val="00450E72"/>
    <w:rsid w:val="00451216"/>
    <w:rsid w:val="0045147A"/>
    <w:rsid w:val="004514C5"/>
    <w:rsid w:val="004518F4"/>
    <w:rsid w:val="00451EB8"/>
    <w:rsid w:val="004521B5"/>
    <w:rsid w:val="004525A4"/>
    <w:rsid w:val="00452A86"/>
    <w:rsid w:val="00452B1A"/>
    <w:rsid w:val="00452B35"/>
    <w:rsid w:val="00452C84"/>
    <w:rsid w:val="00452E14"/>
    <w:rsid w:val="004535EA"/>
    <w:rsid w:val="0045362E"/>
    <w:rsid w:val="004537AA"/>
    <w:rsid w:val="00453A01"/>
    <w:rsid w:val="00453B18"/>
    <w:rsid w:val="00453F57"/>
    <w:rsid w:val="0045434B"/>
    <w:rsid w:val="00454B4D"/>
    <w:rsid w:val="00454B9E"/>
    <w:rsid w:val="00454BEA"/>
    <w:rsid w:val="004550F1"/>
    <w:rsid w:val="0045523A"/>
    <w:rsid w:val="004554C7"/>
    <w:rsid w:val="0045611B"/>
    <w:rsid w:val="004563A3"/>
    <w:rsid w:val="0045659A"/>
    <w:rsid w:val="004566F0"/>
    <w:rsid w:val="00457745"/>
    <w:rsid w:val="004579B5"/>
    <w:rsid w:val="004601C5"/>
    <w:rsid w:val="0046025C"/>
    <w:rsid w:val="00461572"/>
    <w:rsid w:val="00461707"/>
    <w:rsid w:val="00461ED9"/>
    <w:rsid w:val="004621DB"/>
    <w:rsid w:val="0046358B"/>
    <w:rsid w:val="00464369"/>
    <w:rsid w:val="0046489A"/>
    <w:rsid w:val="0046496D"/>
    <w:rsid w:val="00464D24"/>
    <w:rsid w:val="0046569A"/>
    <w:rsid w:val="004657AB"/>
    <w:rsid w:val="004657AC"/>
    <w:rsid w:val="00465FD9"/>
    <w:rsid w:val="004660A8"/>
    <w:rsid w:val="004664D2"/>
    <w:rsid w:val="0046673B"/>
    <w:rsid w:val="00466AD9"/>
    <w:rsid w:val="00467950"/>
    <w:rsid w:val="00470ABA"/>
    <w:rsid w:val="00470F45"/>
    <w:rsid w:val="004711C6"/>
    <w:rsid w:val="00471B2F"/>
    <w:rsid w:val="00471BCF"/>
    <w:rsid w:val="0047250B"/>
    <w:rsid w:val="004731E4"/>
    <w:rsid w:val="0047410C"/>
    <w:rsid w:val="00474A84"/>
    <w:rsid w:val="004752B9"/>
    <w:rsid w:val="004756CC"/>
    <w:rsid w:val="00475DF3"/>
    <w:rsid w:val="00476024"/>
    <w:rsid w:val="0047672C"/>
    <w:rsid w:val="0047693E"/>
    <w:rsid w:val="00476A46"/>
    <w:rsid w:val="00476AFD"/>
    <w:rsid w:val="004776ED"/>
    <w:rsid w:val="00477AC4"/>
    <w:rsid w:val="004800AA"/>
    <w:rsid w:val="0048032D"/>
    <w:rsid w:val="004803B1"/>
    <w:rsid w:val="004806AB"/>
    <w:rsid w:val="004807F4"/>
    <w:rsid w:val="00480E21"/>
    <w:rsid w:val="004812E0"/>
    <w:rsid w:val="00481487"/>
    <w:rsid w:val="0048174F"/>
    <w:rsid w:val="00481EC2"/>
    <w:rsid w:val="0048348C"/>
    <w:rsid w:val="004835FF"/>
    <w:rsid w:val="004838BC"/>
    <w:rsid w:val="004846A5"/>
    <w:rsid w:val="00484ADA"/>
    <w:rsid w:val="00484B46"/>
    <w:rsid w:val="00484E6F"/>
    <w:rsid w:val="00484E74"/>
    <w:rsid w:val="00485ACF"/>
    <w:rsid w:val="00485B11"/>
    <w:rsid w:val="00485D17"/>
    <w:rsid w:val="00486008"/>
    <w:rsid w:val="00486A62"/>
    <w:rsid w:val="0048721C"/>
    <w:rsid w:val="00487ABD"/>
    <w:rsid w:val="00490C49"/>
    <w:rsid w:val="00490DAF"/>
    <w:rsid w:val="00491721"/>
    <w:rsid w:val="004918FC"/>
    <w:rsid w:val="004919CF"/>
    <w:rsid w:val="00491F01"/>
    <w:rsid w:val="004923F5"/>
    <w:rsid w:val="004924CB"/>
    <w:rsid w:val="004924E2"/>
    <w:rsid w:val="0049298E"/>
    <w:rsid w:val="004935CC"/>
    <w:rsid w:val="0049383B"/>
    <w:rsid w:val="00493939"/>
    <w:rsid w:val="00494727"/>
    <w:rsid w:val="00494B89"/>
    <w:rsid w:val="00494F2D"/>
    <w:rsid w:val="0049533B"/>
    <w:rsid w:val="004954EB"/>
    <w:rsid w:val="004959AE"/>
    <w:rsid w:val="0049608D"/>
    <w:rsid w:val="00496096"/>
    <w:rsid w:val="0049654C"/>
    <w:rsid w:val="00496690"/>
    <w:rsid w:val="00496EEF"/>
    <w:rsid w:val="00497027"/>
    <w:rsid w:val="00497125"/>
    <w:rsid w:val="0049718C"/>
    <w:rsid w:val="00497762"/>
    <w:rsid w:val="00497ADC"/>
    <w:rsid w:val="00497C77"/>
    <w:rsid w:val="004A03B2"/>
    <w:rsid w:val="004A05EF"/>
    <w:rsid w:val="004A0672"/>
    <w:rsid w:val="004A07D7"/>
    <w:rsid w:val="004A0C6F"/>
    <w:rsid w:val="004A0C9B"/>
    <w:rsid w:val="004A1DBB"/>
    <w:rsid w:val="004A3005"/>
    <w:rsid w:val="004A3225"/>
    <w:rsid w:val="004A34DE"/>
    <w:rsid w:val="004A3761"/>
    <w:rsid w:val="004A3926"/>
    <w:rsid w:val="004A3FDC"/>
    <w:rsid w:val="004A40FB"/>
    <w:rsid w:val="004A445C"/>
    <w:rsid w:val="004A44AE"/>
    <w:rsid w:val="004A4901"/>
    <w:rsid w:val="004A4AF4"/>
    <w:rsid w:val="004A4C71"/>
    <w:rsid w:val="004A4F39"/>
    <w:rsid w:val="004A55BC"/>
    <w:rsid w:val="004A58BF"/>
    <w:rsid w:val="004A5FAC"/>
    <w:rsid w:val="004A60EC"/>
    <w:rsid w:val="004A646B"/>
    <w:rsid w:val="004A668C"/>
    <w:rsid w:val="004A6994"/>
    <w:rsid w:val="004A6E6E"/>
    <w:rsid w:val="004A6F8E"/>
    <w:rsid w:val="004A7090"/>
    <w:rsid w:val="004A79E3"/>
    <w:rsid w:val="004A7BFC"/>
    <w:rsid w:val="004A7CD0"/>
    <w:rsid w:val="004A7CD8"/>
    <w:rsid w:val="004A7DE3"/>
    <w:rsid w:val="004B0D08"/>
    <w:rsid w:val="004B14AB"/>
    <w:rsid w:val="004B158B"/>
    <w:rsid w:val="004B1765"/>
    <w:rsid w:val="004B17EC"/>
    <w:rsid w:val="004B1DE2"/>
    <w:rsid w:val="004B2069"/>
    <w:rsid w:val="004B20C1"/>
    <w:rsid w:val="004B2242"/>
    <w:rsid w:val="004B26EE"/>
    <w:rsid w:val="004B283E"/>
    <w:rsid w:val="004B293E"/>
    <w:rsid w:val="004B2DAB"/>
    <w:rsid w:val="004B3093"/>
    <w:rsid w:val="004B32E8"/>
    <w:rsid w:val="004B34D8"/>
    <w:rsid w:val="004B34E3"/>
    <w:rsid w:val="004B371B"/>
    <w:rsid w:val="004B3F5C"/>
    <w:rsid w:val="004B43F2"/>
    <w:rsid w:val="004B477E"/>
    <w:rsid w:val="004B4791"/>
    <w:rsid w:val="004B4AA8"/>
    <w:rsid w:val="004B4ABE"/>
    <w:rsid w:val="004B4EA8"/>
    <w:rsid w:val="004B5055"/>
    <w:rsid w:val="004B51FF"/>
    <w:rsid w:val="004B54F9"/>
    <w:rsid w:val="004B5D13"/>
    <w:rsid w:val="004B60D1"/>
    <w:rsid w:val="004B6D4D"/>
    <w:rsid w:val="004B7C4A"/>
    <w:rsid w:val="004C0142"/>
    <w:rsid w:val="004C0432"/>
    <w:rsid w:val="004C0B92"/>
    <w:rsid w:val="004C10E6"/>
    <w:rsid w:val="004C1540"/>
    <w:rsid w:val="004C15FD"/>
    <w:rsid w:val="004C1863"/>
    <w:rsid w:val="004C1939"/>
    <w:rsid w:val="004C1F75"/>
    <w:rsid w:val="004C20FC"/>
    <w:rsid w:val="004C211C"/>
    <w:rsid w:val="004C26E8"/>
    <w:rsid w:val="004C2A28"/>
    <w:rsid w:val="004C3060"/>
    <w:rsid w:val="004C47F1"/>
    <w:rsid w:val="004C491F"/>
    <w:rsid w:val="004C4E2D"/>
    <w:rsid w:val="004C53A8"/>
    <w:rsid w:val="004C57A0"/>
    <w:rsid w:val="004C5C09"/>
    <w:rsid w:val="004C5DC1"/>
    <w:rsid w:val="004C5ECC"/>
    <w:rsid w:val="004C69D7"/>
    <w:rsid w:val="004C6ED6"/>
    <w:rsid w:val="004C7299"/>
    <w:rsid w:val="004C7447"/>
    <w:rsid w:val="004C756C"/>
    <w:rsid w:val="004C77DF"/>
    <w:rsid w:val="004C796B"/>
    <w:rsid w:val="004C79AF"/>
    <w:rsid w:val="004D0267"/>
    <w:rsid w:val="004D0DCA"/>
    <w:rsid w:val="004D10CC"/>
    <w:rsid w:val="004D12C4"/>
    <w:rsid w:val="004D1913"/>
    <w:rsid w:val="004D3C86"/>
    <w:rsid w:val="004D3E37"/>
    <w:rsid w:val="004D3F1F"/>
    <w:rsid w:val="004D468F"/>
    <w:rsid w:val="004D493F"/>
    <w:rsid w:val="004D4D0F"/>
    <w:rsid w:val="004D5707"/>
    <w:rsid w:val="004D5B92"/>
    <w:rsid w:val="004D5D21"/>
    <w:rsid w:val="004D632A"/>
    <w:rsid w:val="004D66F2"/>
    <w:rsid w:val="004D6B0A"/>
    <w:rsid w:val="004D6C23"/>
    <w:rsid w:val="004D6E4A"/>
    <w:rsid w:val="004D76CF"/>
    <w:rsid w:val="004E070E"/>
    <w:rsid w:val="004E0D46"/>
    <w:rsid w:val="004E0EA2"/>
    <w:rsid w:val="004E123F"/>
    <w:rsid w:val="004E1432"/>
    <w:rsid w:val="004E1CC1"/>
    <w:rsid w:val="004E2D43"/>
    <w:rsid w:val="004E2E05"/>
    <w:rsid w:val="004E2FFE"/>
    <w:rsid w:val="004E39FF"/>
    <w:rsid w:val="004E428F"/>
    <w:rsid w:val="004E474A"/>
    <w:rsid w:val="004E4C01"/>
    <w:rsid w:val="004E4C14"/>
    <w:rsid w:val="004E50BD"/>
    <w:rsid w:val="004E516C"/>
    <w:rsid w:val="004E51A0"/>
    <w:rsid w:val="004E540A"/>
    <w:rsid w:val="004E5AF0"/>
    <w:rsid w:val="004E5B76"/>
    <w:rsid w:val="004E5CE3"/>
    <w:rsid w:val="004E5E6D"/>
    <w:rsid w:val="004E6169"/>
    <w:rsid w:val="004E63CA"/>
    <w:rsid w:val="004E642C"/>
    <w:rsid w:val="004E676F"/>
    <w:rsid w:val="004E6ED1"/>
    <w:rsid w:val="004E6F49"/>
    <w:rsid w:val="004E7094"/>
    <w:rsid w:val="004E7F5B"/>
    <w:rsid w:val="004E7F6E"/>
    <w:rsid w:val="004F0C4F"/>
    <w:rsid w:val="004F2A90"/>
    <w:rsid w:val="004F3C3D"/>
    <w:rsid w:val="004F4148"/>
    <w:rsid w:val="004F440B"/>
    <w:rsid w:val="004F4495"/>
    <w:rsid w:val="004F44FE"/>
    <w:rsid w:val="004F488B"/>
    <w:rsid w:val="004F4A54"/>
    <w:rsid w:val="004F4CBA"/>
    <w:rsid w:val="004F4CEA"/>
    <w:rsid w:val="004F579C"/>
    <w:rsid w:val="004F5BA1"/>
    <w:rsid w:val="004F5CCE"/>
    <w:rsid w:val="004F5F68"/>
    <w:rsid w:val="004F6163"/>
    <w:rsid w:val="004F6299"/>
    <w:rsid w:val="004F67D1"/>
    <w:rsid w:val="004F68F8"/>
    <w:rsid w:val="004F769C"/>
    <w:rsid w:val="00500095"/>
    <w:rsid w:val="005001A9"/>
    <w:rsid w:val="00500456"/>
    <w:rsid w:val="00500C25"/>
    <w:rsid w:val="005013C0"/>
    <w:rsid w:val="00501E82"/>
    <w:rsid w:val="005023F6"/>
    <w:rsid w:val="005027A2"/>
    <w:rsid w:val="0050281C"/>
    <w:rsid w:val="00502BA8"/>
    <w:rsid w:val="00502D6B"/>
    <w:rsid w:val="00502F78"/>
    <w:rsid w:val="0050306E"/>
    <w:rsid w:val="00503164"/>
    <w:rsid w:val="00503377"/>
    <w:rsid w:val="00503571"/>
    <w:rsid w:val="005037A9"/>
    <w:rsid w:val="00503C16"/>
    <w:rsid w:val="00503DA1"/>
    <w:rsid w:val="005040C4"/>
    <w:rsid w:val="00504225"/>
    <w:rsid w:val="005053F4"/>
    <w:rsid w:val="0050756E"/>
    <w:rsid w:val="0050764D"/>
    <w:rsid w:val="00507EE3"/>
    <w:rsid w:val="005106BB"/>
    <w:rsid w:val="005107EB"/>
    <w:rsid w:val="00510B5B"/>
    <w:rsid w:val="00510E73"/>
    <w:rsid w:val="005119B0"/>
    <w:rsid w:val="00512447"/>
    <w:rsid w:val="00512A99"/>
    <w:rsid w:val="00512E41"/>
    <w:rsid w:val="00512F91"/>
    <w:rsid w:val="00513136"/>
    <w:rsid w:val="0051376D"/>
    <w:rsid w:val="00514A32"/>
    <w:rsid w:val="00514A44"/>
    <w:rsid w:val="00515043"/>
    <w:rsid w:val="005154E1"/>
    <w:rsid w:val="0051572E"/>
    <w:rsid w:val="0051579C"/>
    <w:rsid w:val="00515820"/>
    <w:rsid w:val="005158E9"/>
    <w:rsid w:val="00515A79"/>
    <w:rsid w:val="00515A95"/>
    <w:rsid w:val="00515DD5"/>
    <w:rsid w:val="00516498"/>
    <w:rsid w:val="005166A5"/>
    <w:rsid w:val="005168EC"/>
    <w:rsid w:val="00516DBD"/>
    <w:rsid w:val="00516E9F"/>
    <w:rsid w:val="00516F5D"/>
    <w:rsid w:val="00516FFA"/>
    <w:rsid w:val="005170DE"/>
    <w:rsid w:val="00517329"/>
    <w:rsid w:val="005174A4"/>
    <w:rsid w:val="005176F3"/>
    <w:rsid w:val="00517BFF"/>
    <w:rsid w:val="00517CBE"/>
    <w:rsid w:val="00520BB1"/>
    <w:rsid w:val="005216AF"/>
    <w:rsid w:val="00521B2C"/>
    <w:rsid w:val="00521EAC"/>
    <w:rsid w:val="00522224"/>
    <w:rsid w:val="00522884"/>
    <w:rsid w:val="00522913"/>
    <w:rsid w:val="00522A7E"/>
    <w:rsid w:val="00522B31"/>
    <w:rsid w:val="005237C3"/>
    <w:rsid w:val="00523957"/>
    <w:rsid w:val="005242ED"/>
    <w:rsid w:val="00524F9C"/>
    <w:rsid w:val="00525BA5"/>
    <w:rsid w:val="00526182"/>
    <w:rsid w:val="00526184"/>
    <w:rsid w:val="005263A7"/>
    <w:rsid w:val="005274BA"/>
    <w:rsid w:val="0052753C"/>
    <w:rsid w:val="0052767C"/>
    <w:rsid w:val="005276C4"/>
    <w:rsid w:val="00530515"/>
    <w:rsid w:val="0053052A"/>
    <w:rsid w:val="00530547"/>
    <w:rsid w:val="005307AD"/>
    <w:rsid w:val="00530A56"/>
    <w:rsid w:val="00530A90"/>
    <w:rsid w:val="00530C17"/>
    <w:rsid w:val="005311AC"/>
    <w:rsid w:val="00531342"/>
    <w:rsid w:val="0053136F"/>
    <w:rsid w:val="00531F3C"/>
    <w:rsid w:val="00532B14"/>
    <w:rsid w:val="0053347A"/>
    <w:rsid w:val="005334D2"/>
    <w:rsid w:val="00533ACA"/>
    <w:rsid w:val="00534112"/>
    <w:rsid w:val="00534E43"/>
    <w:rsid w:val="0053582E"/>
    <w:rsid w:val="00535D31"/>
    <w:rsid w:val="0053660A"/>
    <w:rsid w:val="00536E94"/>
    <w:rsid w:val="00537179"/>
    <w:rsid w:val="00537949"/>
    <w:rsid w:val="00537D7A"/>
    <w:rsid w:val="00537EE6"/>
    <w:rsid w:val="00540444"/>
    <w:rsid w:val="005405F9"/>
    <w:rsid w:val="00540686"/>
    <w:rsid w:val="005411A1"/>
    <w:rsid w:val="005415E5"/>
    <w:rsid w:val="005416E9"/>
    <w:rsid w:val="0054174C"/>
    <w:rsid w:val="005417A3"/>
    <w:rsid w:val="005417FE"/>
    <w:rsid w:val="00542B62"/>
    <w:rsid w:val="00542EEA"/>
    <w:rsid w:val="00542EEE"/>
    <w:rsid w:val="005434EF"/>
    <w:rsid w:val="0054375E"/>
    <w:rsid w:val="0054375F"/>
    <w:rsid w:val="00543B9C"/>
    <w:rsid w:val="00543D4C"/>
    <w:rsid w:val="00543FBA"/>
    <w:rsid w:val="00544145"/>
    <w:rsid w:val="005444E8"/>
    <w:rsid w:val="0054481A"/>
    <w:rsid w:val="00544956"/>
    <w:rsid w:val="0054515E"/>
    <w:rsid w:val="0054535E"/>
    <w:rsid w:val="00545366"/>
    <w:rsid w:val="00545372"/>
    <w:rsid w:val="00545A5A"/>
    <w:rsid w:val="00545F2B"/>
    <w:rsid w:val="00545F36"/>
    <w:rsid w:val="005460C4"/>
    <w:rsid w:val="00546741"/>
    <w:rsid w:val="005469B2"/>
    <w:rsid w:val="005478AE"/>
    <w:rsid w:val="005478BD"/>
    <w:rsid w:val="005478E5"/>
    <w:rsid w:val="00547B68"/>
    <w:rsid w:val="00547C9A"/>
    <w:rsid w:val="00547D19"/>
    <w:rsid w:val="005507C0"/>
    <w:rsid w:val="0055081D"/>
    <w:rsid w:val="00551351"/>
    <w:rsid w:val="00551680"/>
    <w:rsid w:val="00551B67"/>
    <w:rsid w:val="00551E4E"/>
    <w:rsid w:val="005522A2"/>
    <w:rsid w:val="00552D53"/>
    <w:rsid w:val="00552DC1"/>
    <w:rsid w:val="00552EA7"/>
    <w:rsid w:val="0055320A"/>
    <w:rsid w:val="00553D0B"/>
    <w:rsid w:val="00554036"/>
    <w:rsid w:val="00554A58"/>
    <w:rsid w:val="00554AE6"/>
    <w:rsid w:val="00554FE8"/>
    <w:rsid w:val="005553D5"/>
    <w:rsid w:val="005554FD"/>
    <w:rsid w:val="005556CC"/>
    <w:rsid w:val="005561DC"/>
    <w:rsid w:val="005573F4"/>
    <w:rsid w:val="0055781E"/>
    <w:rsid w:val="00560C8B"/>
    <w:rsid w:val="0056123A"/>
    <w:rsid w:val="005612F8"/>
    <w:rsid w:val="00561341"/>
    <w:rsid w:val="00561412"/>
    <w:rsid w:val="00561BEE"/>
    <w:rsid w:val="00563305"/>
    <w:rsid w:val="00563961"/>
    <w:rsid w:val="00563AA7"/>
    <w:rsid w:val="00563D36"/>
    <w:rsid w:val="00564979"/>
    <w:rsid w:val="0056497B"/>
    <w:rsid w:val="00564A0C"/>
    <w:rsid w:val="00564A8C"/>
    <w:rsid w:val="00564F34"/>
    <w:rsid w:val="005650F2"/>
    <w:rsid w:val="00565163"/>
    <w:rsid w:val="00565379"/>
    <w:rsid w:val="0056558F"/>
    <w:rsid w:val="005655A7"/>
    <w:rsid w:val="00565A3D"/>
    <w:rsid w:val="00565EA4"/>
    <w:rsid w:val="00565F11"/>
    <w:rsid w:val="0056606E"/>
    <w:rsid w:val="005667C5"/>
    <w:rsid w:val="00567420"/>
    <w:rsid w:val="00567785"/>
    <w:rsid w:val="00567895"/>
    <w:rsid w:val="00567B67"/>
    <w:rsid w:val="00567D67"/>
    <w:rsid w:val="00570171"/>
    <w:rsid w:val="0057062C"/>
    <w:rsid w:val="0057085A"/>
    <w:rsid w:val="00570BAC"/>
    <w:rsid w:val="00570CCC"/>
    <w:rsid w:val="005715E0"/>
    <w:rsid w:val="005718E9"/>
    <w:rsid w:val="00571B05"/>
    <w:rsid w:val="00571B9F"/>
    <w:rsid w:val="0057202C"/>
    <w:rsid w:val="005723C8"/>
    <w:rsid w:val="005727FE"/>
    <w:rsid w:val="0057282D"/>
    <w:rsid w:val="00572BF4"/>
    <w:rsid w:val="00572E36"/>
    <w:rsid w:val="005734CC"/>
    <w:rsid w:val="00573551"/>
    <w:rsid w:val="00573CA0"/>
    <w:rsid w:val="00574546"/>
    <w:rsid w:val="00576DDC"/>
    <w:rsid w:val="0057707A"/>
    <w:rsid w:val="005777F8"/>
    <w:rsid w:val="00577949"/>
    <w:rsid w:val="00580B6E"/>
    <w:rsid w:val="00580B7D"/>
    <w:rsid w:val="00580D8F"/>
    <w:rsid w:val="00580DA9"/>
    <w:rsid w:val="00580EF0"/>
    <w:rsid w:val="00580FFF"/>
    <w:rsid w:val="005810CC"/>
    <w:rsid w:val="00581355"/>
    <w:rsid w:val="005813A7"/>
    <w:rsid w:val="00581432"/>
    <w:rsid w:val="0058167A"/>
    <w:rsid w:val="00581B4D"/>
    <w:rsid w:val="005822F5"/>
    <w:rsid w:val="00582316"/>
    <w:rsid w:val="0058249A"/>
    <w:rsid w:val="0058292F"/>
    <w:rsid w:val="00582B2A"/>
    <w:rsid w:val="00582C57"/>
    <w:rsid w:val="00583959"/>
    <w:rsid w:val="00584373"/>
    <w:rsid w:val="005850B7"/>
    <w:rsid w:val="005855E3"/>
    <w:rsid w:val="00585ACC"/>
    <w:rsid w:val="00585AE3"/>
    <w:rsid w:val="00585C05"/>
    <w:rsid w:val="00585EC1"/>
    <w:rsid w:val="00585ED3"/>
    <w:rsid w:val="00585F97"/>
    <w:rsid w:val="005862FD"/>
    <w:rsid w:val="0058695B"/>
    <w:rsid w:val="00587102"/>
    <w:rsid w:val="0058735E"/>
    <w:rsid w:val="005875E9"/>
    <w:rsid w:val="00587A87"/>
    <w:rsid w:val="00587BB5"/>
    <w:rsid w:val="00587D19"/>
    <w:rsid w:val="0059058A"/>
    <w:rsid w:val="00591666"/>
    <w:rsid w:val="0059176F"/>
    <w:rsid w:val="005918E6"/>
    <w:rsid w:val="00591930"/>
    <w:rsid w:val="00591A9E"/>
    <w:rsid w:val="0059208B"/>
    <w:rsid w:val="00592229"/>
    <w:rsid w:val="0059247C"/>
    <w:rsid w:val="00592B0D"/>
    <w:rsid w:val="00592FAF"/>
    <w:rsid w:val="00593310"/>
    <w:rsid w:val="00593A9B"/>
    <w:rsid w:val="00593EAD"/>
    <w:rsid w:val="00594195"/>
    <w:rsid w:val="005945B5"/>
    <w:rsid w:val="005946FB"/>
    <w:rsid w:val="00594915"/>
    <w:rsid w:val="0059505B"/>
    <w:rsid w:val="005950BC"/>
    <w:rsid w:val="00595310"/>
    <w:rsid w:val="0059540D"/>
    <w:rsid w:val="005954C0"/>
    <w:rsid w:val="00595549"/>
    <w:rsid w:val="00595780"/>
    <w:rsid w:val="005958E1"/>
    <w:rsid w:val="00595B41"/>
    <w:rsid w:val="00595C59"/>
    <w:rsid w:val="00596004"/>
    <w:rsid w:val="0059697E"/>
    <w:rsid w:val="00596DAC"/>
    <w:rsid w:val="005970E8"/>
    <w:rsid w:val="00597763"/>
    <w:rsid w:val="005A03D0"/>
    <w:rsid w:val="005A07A2"/>
    <w:rsid w:val="005A0838"/>
    <w:rsid w:val="005A0A03"/>
    <w:rsid w:val="005A0BE2"/>
    <w:rsid w:val="005A0FA9"/>
    <w:rsid w:val="005A0FDE"/>
    <w:rsid w:val="005A14AA"/>
    <w:rsid w:val="005A1656"/>
    <w:rsid w:val="005A1F96"/>
    <w:rsid w:val="005A2AE4"/>
    <w:rsid w:val="005A2CCD"/>
    <w:rsid w:val="005A31A7"/>
    <w:rsid w:val="005A3D27"/>
    <w:rsid w:val="005A3DD7"/>
    <w:rsid w:val="005A4A70"/>
    <w:rsid w:val="005A4E00"/>
    <w:rsid w:val="005A4FDC"/>
    <w:rsid w:val="005A5157"/>
    <w:rsid w:val="005A5F36"/>
    <w:rsid w:val="005A628F"/>
    <w:rsid w:val="005A656C"/>
    <w:rsid w:val="005A670E"/>
    <w:rsid w:val="005A689A"/>
    <w:rsid w:val="005A69F6"/>
    <w:rsid w:val="005A6A35"/>
    <w:rsid w:val="005A6CE2"/>
    <w:rsid w:val="005A7240"/>
    <w:rsid w:val="005A74BD"/>
    <w:rsid w:val="005A7783"/>
    <w:rsid w:val="005A7B62"/>
    <w:rsid w:val="005A7CA9"/>
    <w:rsid w:val="005B0060"/>
    <w:rsid w:val="005B09BF"/>
    <w:rsid w:val="005B0D53"/>
    <w:rsid w:val="005B0E69"/>
    <w:rsid w:val="005B1741"/>
    <w:rsid w:val="005B1A7F"/>
    <w:rsid w:val="005B2A9F"/>
    <w:rsid w:val="005B300D"/>
    <w:rsid w:val="005B3A4E"/>
    <w:rsid w:val="005B4272"/>
    <w:rsid w:val="005B4311"/>
    <w:rsid w:val="005B54A8"/>
    <w:rsid w:val="005B5692"/>
    <w:rsid w:val="005B57B5"/>
    <w:rsid w:val="005B58A3"/>
    <w:rsid w:val="005B624F"/>
    <w:rsid w:val="005B6963"/>
    <w:rsid w:val="005B696F"/>
    <w:rsid w:val="005B743A"/>
    <w:rsid w:val="005B752A"/>
    <w:rsid w:val="005B77F6"/>
    <w:rsid w:val="005C04BA"/>
    <w:rsid w:val="005C0BAD"/>
    <w:rsid w:val="005C127A"/>
    <w:rsid w:val="005C15F5"/>
    <w:rsid w:val="005C1A43"/>
    <w:rsid w:val="005C1DD3"/>
    <w:rsid w:val="005C234D"/>
    <w:rsid w:val="005C23D4"/>
    <w:rsid w:val="005C2842"/>
    <w:rsid w:val="005C3003"/>
    <w:rsid w:val="005C3081"/>
    <w:rsid w:val="005C3D3F"/>
    <w:rsid w:val="005C417D"/>
    <w:rsid w:val="005C4528"/>
    <w:rsid w:val="005C46EE"/>
    <w:rsid w:val="005C4A49"/>
    <w:rsid w:val="005C4E09"/>
    <w:rsid w:val="005C5620"/>
    <w:rsid w:val="005C5833"/>
    <w:rsid w:val="005C593D"/>
    <w:rsid w:val="005C5953"/>
    <w:rsid w:val="005C5A68"/>
    <w:rsid w:val="005C5A8F"/>
    <w:rsid w:val="005C6031"/>
    <w:rsid w:val="005C63E1"/>
    <w:rsid w:val="005C7DD7"/>
    <w:rsid w:val="005D0016"/>
    <w:rsid w:val="005D0354"/>
    <w:rsid w:val="005D061C"/>
    <w:rsid w:val="005D0F5D"/>
    <w:rsid w:val="005D123F"/>
    <w:rsid w:val="005D1484"/>
    <w:rsid w:val="005D182D"/>
    <w:rsid w:val="005D1A70"/>
    <w:rsid w:val="005D2663"/>
    <w:rsid w:val="005D3F9B"/>
    <w:rsid w:val="005D4195"/>
    <w:rsid w:val="005D4438"/>
    <w:rsid w:val="005D4471"/>
    <w:rsid w:val="005D4863"/>
    <w:rsid w:val="005D51C9"/>
    <w:rsid w:val="005D52C1"/>
    <w:rsid w:val="005D56F6"/>
    <w:rsid w:val="005D584B"/>
    <w:rsid w:val="005D5D0C"/>
    <w:rsid w:val="005D5D8A"/>
    <w:rsid w:val="005D63AB"/>
    <w:rsid w:val="005D6A76"/>
    <w:rsid w:val="005D75D4"/>
    <w:rsid w:val="005E011B"/>
    <w:rsid w:val="005E0674"/>
    <w:rsid w:val="005E0A3A"/>
    <w:rsid w:val="005E0EDB"/>
    <w:rsid w:val="005E0F54"/>
    <w:rsid w:val="005E187A"/>
    <w:rsid w:val="005E1EC5"/>
    <w:rsid w:val="005E1FD9"/>
    <w:rsid w:val="005E23ED"/>
    <w:rsid w:val="005E23EF"/>
    <w:rsid w:val="005E2408"/>
    <w:rsid w:val="005E2460"/>
    <w:rsid w:val="005E25E6"/>
    <w:rsid w:val="005E2612"/>
    <w:rsid w:val="005E2948"/>
    <w:rsid w:val="005E29D5"/>
    <w:rsid w:val="005E32D0"/>
    <w:rsid w:val="005E343A"/>
    <w:rsid w:val="005E3579"/>
    <w:rsid w:val="005E3E14"/>
    <w:rsid w:val="005E4517"/>
    <w:rsid w:val="005E45E4"/>
    <w:rsid w:val="005E4ADC"/>
    <w:rsid w:val="005E502A"/>
    <w:rsid w:val="005E559F"/>
    <w:rsid w:val="005E5D64"/>
    <w:rsid w:val="005E5FBC"/>
    <w:rsid w:val="005E6462"/>
    <w:rsid w:val="005E6E4E"/>
    <w:rsid w:val="005E71CA"/>
    <w:rsid w:val="005E773D"/>
    <w:rsid w:val="005E7894"/>
    <w:rsid w:val="005E78B3"/>
    <w:rsid w:val="005E7CD4"/>
    <w:rsid w:val="005E7D61"/>
    <w:rsid w:val="005E7D85"/>
    <w:rsid w:val="005F0809"/>
    <w:rsid w:val="005F0D96"/>
    <w:rsid w:val="005F10D2"/>
    <w:rsid w:val="005F1195"/>
    <w:rsid w:val="005F1A4B"/>
    <w:rsid w:val="005F238B"/>
    <w:rsid w:val="005F2B7E"/>
    <w:rsid w:val="005F2B9A"/>
    <w:rsid w:val="005F2F53"/>
    <w:rsid w:val="005F346E"/>
    <w:rsid w:val="005F3671"/>
    <w:rsid w:val="005F369F"/>
    <w:rsid w:val="005F37F2"/>
    <w:rsid w:val="005F3982"/>
    <w:rsid w:val="005F3B06"/>
    <w:rsid w:val="005F3CDD"/>
    <w:rsid w:val="005F3D32"/>
    <w:rsid w:val="005F3D44"/>
    <w:rsid w:val="005F3EAB"/>
    <w:rsid w:val="005F41FC"/>
    <w:rsid w:val="005F4A36"/>
    <w:rsid w:val="005F4ECB"/>
    <w:rsid w:val="005F4F81"/>
    <w:rsid w:val="005F545F"/>
    <w:rsid w:val="005F54A0"/>
    <w:rsid w:val="005F59B8"/>
    <w:rsid w:val="005F5E26"/>
    <w:rsid w:val="005F5EEF"/>
    <w:rsid w:val="005F5F02"/>
    <w:rsid w:val="005F600C"/>
    <w:rsid w:val="005F60A4"/>
    <w:rsid w:val="005F60C6"/>
    <w:rsid w:val="005F690C"/>
    <w:rsid w:val="005F6C85"/>
    <w:rsid w:val="005F6D4A"/>
    <w:rsid w:val="005F70FA"/>
    <w:rsid w:val="005F726E"/>
    <w:rsid w:val="005F72CF"/>
    <w:rsid w:val="005F7808"/>
    <w:rsid w:val="005F7A0C"/>
    <w:rsid w:val="005F7C6C"/>
    <w:rsid w:val="0060051A"/>
    <w:rsid w:val="006009FF"/>
    <w:rsid w:val="006013BF"/>
    <w:rsid w:val="00601912"/>
    <w:rsid w:val="0060227A"/>
    <w:rsid w:val="00602A69"/>
    <w:rsid w:val="00603B8B"/>
    <w:rsid w:val="006041F5"/>
    <w:rsid w:val="006042F9"/>
    <w:rsid w:val="0060433E"/>
    <w:rsid w:val="006043E1"/>
    <w:rsid w:val="006044C5"/>
    <w:rsid w:val="00604985"/>
    <w:rsid w:val="00604E6B"/>
    <w:rsid w:val="00605007"/>
    <w:rsid w:val="006055B0"/>
    <w:rsid w:val="006057A7"/>
    <w:rsid w:val="00605D14"/>
    <w:rsid w:val="006067FC"/>
    <w:rsid w:val="006068D7"/>
    <w:rsid w:val="00606FAA"/>
    <w:rsid w:val="0060772F"/>
    <w:rsid w:val="00607902"/>
    <w:rsid w:val="006102A7"/>
    <w:rsid w:val="00610C02"/>
    <w:rsid w:val="00610E59"/>
    <w:rsid w:val="00611450"/>
    <w:rsid w:val="006117F1"/>
    <w:rsid w:val="00611BAD"/>
    <w:rsid w:val="00612181"/>
    <w:rsid w:val="006128BE"/>
    <w:rsid w:val="00612D80"/>
    <w:rsid w:val="00612EAA"/>
    <w:rsid w:val="0061331F"/>
    <w:rsid w:val="00613A2A"/>
    <w:rsid w:val="00613D9B"/>
    <w:rsid w:val="00613E1F"/>
    <w:rsid w:val="006141E5"/>
    <w:rsid w:val="00614303"/>
    <w:rsid w:val="0061438A"/>
    <w:rsid w:val="006144DB"/>
    <w:rsid w:val="00614684"/>
    <w:rsid w:val="00614777"/>
    <w:rsid w:val="00615432"/>
    <w:rsid w:val="006157E4"/>
    <w:rsid w:val="0061587E"/>
    <w:rsid w:val="00615C90"/>
    <w:rsid w:val="00615EDB"/>
    <w:rsid w:val="00616B53"/>
    <w:rsid w:val="00617333"/>
    <w:rsid w:val="006174EE"/>
    <w:rsid w:val="00617CA1"/>
    <w:rsid w:val="00617CF2"/>
    <w:rsid w:val="00617D50"/>
    <w:rsid w:val="00617FE1"/>
    <w:rsid w:val="00620738"/>
    <w:rsid w:val="006209DA"/>
    <w:rsid w:val="00620EE6"/>
    <w:rsid w:val="00620FA4"/>
    <w:rsid w:val="00621034"/>
    <w:rsid w:val="00621AC0"/>
    <w:rsid w:val="00621F0A"/>
    <w:rsid w:val="00622404"/>
    <w:rsid w:val="006227FB"/>
    <w:rsid w:val="006228C5"/>
    <w:rsid w:val="00622A78"/>
    <w:rsid w:val="00622DA1"/>
    <w:rsid w:val="006231E6"/>
    <w:rsid w:val="0062349C"/>
    <w:rsid w:val="006234C6"/>
    <w:rsid w:val="00623589"/>
    <w:rsid w:val="006237F6"/>
    <w:rsid w:val="00623A84"/>
    <w:rsid w:val="00623B5C"/>
    <w:rsid w:val="0062403D"/>
    <w:rsid w:val="006242BB"/>
    <w:rsid w:val="0062444F"/>
    <w:rsid w:val="006244D9"/>
    <w:rsid w:val="00624FA2"/>
    <w:rsid w:val="006260A7"/>
    <w:rsid w:val="006260E4"/>
    <w:rsid w:val="00626788"/>
    <w:rsid w:val="00626B97"/>
    <w:rsid w:val="00626F2D"/>
    <w:rsid w:val="00627BAE"/>
    <w:rsid w:val="00627C62"/>
    <w:rsid w:val="00627E6E"/>
    <w:rsid w:val="00630854"/>
    <w:rsid w:val="00630B07"/>
    <w:rsid w:val="0063156A"/>
    <w:rsid w:val="00631A20"/>
    <w:rsid w:val="00631CA1"/>
    <w:rsid w:val="006322F6"/>
    <w:rsid w:val="00632419"/>
    <w:rsid w:val="006332F0"/>
    <w:rsid w:val="00633426"/>
    <w:rsid w:val="0063387D"/>
    <w:rsid w:val="00633920"/>
    <w:rsid w:val="00633B21"/>
    <w:rsid w:val="006341BC"/>
    <w:rsid w:val="006344F6"/>
    <w:rsid w:val="006346AD"/>
    <w:rsid w:val="0063493B"/>
    <w:rsid w:val="00634B61"/>
    <w:rsid w:val="00634BA4"/>
    <w:rsid w:val="00634CE4"/>
    <w:rsid w:val="00634CFD"/>
    <w:rsid w:val="006356C5"/>
    <w:rsid w:val="006358D8"/>
    <w:rsid w:val="00635AEA"/>
    <w:rsid w:val="00635FE1"/>
    <w:rsid w:val="0063610E"/>
    <w:rsid w:val="00636199"/>
    <w:rsid w:val="0063699B"/>
    <w:rsid w:val="006373EA"/>
    <w:rsid w:val="00637448"/>
    <w:rsid w:val="00637487"/>
    <w:rsid w:val="006375D4"/>
    <w:rsid w:val="00637972"/>
    <w:rsid w:val="006379BE"/>
    <w:rsid w:val="00640239"/>
    <w:rsid w:val="00640D41"/>
    <w:rsid w:val="00640F29"/>
    <w:rsid w:val="006411B0"/>
    <w:rsid w:val="00642C28"/>
    <w:rsid w:val="00642E2B"/>
    <w:rsid w:val="00643288"/>
    <w:rsid w:val="006441DC"/>
    <w:rsid w:val="006449EC"/>
    <w:rsid w:val="00644A8C"/>
    <w:rsid w:val="00644CC8"/>
    <w:rsid w:val="00644CFD"/>
    <w:rsid w:val="00645163"/>
    <w:rsid w:val="00645358"/>
    <w:rsid w:val="006458F1"/>
    <w:rsid w:val="00645ED8"/>
    <w:rsid w:val="00646156"/>
    <w:rsid w:val="00646589"/>
    <w:rsid w:val="006469BF"/>
    <w:rsid w:val="00646B50"/>
    <w:rsid w:val="00646EDC"/>
    <w:rsid w:val="00646FF6"/>
    <w:rsid w:val="00647270"/>
    <w:rsid w:val="00647EAB"/>
    <w:rsid w:val="00647F2E"/>
    <w:rsid w:val="00650384"/>
    <w:rsid w:val="006506AA"/>
    <w:rsid w:val="0065078D"/>
    <w:rsid w:val="00650D33"/>
    <w:rsid w:val="00651134"/>
    <w:rsid w:val="0065124F"/>
    <w:rsid w:val="00651402"/>
    <w:rsid w:val="00651B0F"/>
    <w:rsid w:val="00651F34"/>
    <w:rsid w:val="006520B8"/>
    <w:rsid w:val="0065215F"/>
    <w:rsid w:val="006524F6"/>
    <w:rsid w:val="0065345B"/>
    <w:rsid w:val="006534C8"/>
    <w:rsid w:val="0065351E"/>
    <w:rsid w:val="006553D5"/>
    <w:rsid w:val="00655579"/>
    <w:rsid w:val="0065564A"/>
    <w:rsid w:val="00655C07"/>
    <w:rsid w:val="00655C2F"/>
    <w:rsid w:val="00656593"/>
    <w:rsid w:val="00657004"/>
    <w:rsid w:val="006571DF"/>
    <w:rsid w:val="00657707"/>
    <w:rsid w:val="00657CA1"/>
    <w:rsid w:val="006601C5"/>
    <w:rsid w:val="00660599"/>
    <w:rsid w:val="0066059E"/>
    <w:rsid w:val="006608D6"/>
    <w:rsid w:val="00660AC1"/>
    <w:rsid w:val="00660B13"/>
    <w:rsid w:val="00660B82"/>
    <w:rsid w:val="00660BC3"/>
    <w:rsid w:val="00660D0C"/>
    <w:rsid w:val="00660F02"/>
    <w:rsid w:val="0066166B"/>
    <w:rsid w:val="006617AF"/>
    <w:rsid w:val="006620A2"/>
    <w:rsid w:val="00662115"/>
    <w:rsid w:val="0066230E"/>
    <w:rsid w:val="00662A93"/>
    <w:rsid w:val="00662ABC"/>
    <w:rsid w:val="00662EDE"/>
    <w:rsid w:val="006630C2"/>
    <w:rsid w:val="00663D9B"/>
    <w:rsid w:val="00664243"/>
    <w:rsid w:val="006645E6"/>
    <w:rsid w:val="00664F7F"/>
    <w:rsid w:val="00665888"/>
    <w:rsid w:val="00665A3E"/>
    <w:rsid w:val="00665AB0"/>
    <w:rsid w:val="00665EBD"/>
    <w:rsid w:val="006661CC"/>
    <w:rsid w:val="006673FC"/>
    <w:rsid w:val="00667509"/>
    <w:rsid w:val="00667CD2"/>
    <w:rsid w:val="00667F7F"/>
    <w:rsid w:val="00670404"/>
    <w:rsid w:val="006709E2"/>
    <w:rsid w:val="00670FD3"/>
    <w:rsid w:val="0067108B"/>
    <w:rsid w:val="00671988"/>
    <w:rsid w:val="006723F5"/>
    <w:rsid w:val="00672709"/>
    <w:rsid w:val="00672A9F"/>
    <w:rsid w:val="00672B25"/>
    <w:rsid w:val="00673221"/>
    <w:rsid w:val="006735F8"/>
    <w:rsid w:val="00673737"/>
    <w:rsid w:val="0067382A"/>
    <w:rsid w:val="00673920"/>
    <w:rsid w:val="00673B77"/>
    <w:rsid w:val="00673F1D"/>
    <w:rsid w:val="006741C0"/>
    <w:rsid w:val="00674209"/>
    <w:rsid w:val="00674826"/>
    <w:rsid w:val="00674ED0"/>
    <w:rsid w:val="00674F37"/>
    <w:rsid w:val="006752DD"/>
    <w:rsid w:val="006753E4"/>
    <w:rsid w:val="00675675"/>
    <w:rsid w:val="0067572A"/>
    <w:rsid w:val="00675F74"/>
    <w:rsid w:val="00676050"/>
    <w:rsid w:val="00676641"/>
    <w:rsid w:val="0067690F"/>
    <w:rsid w:val="006769F3"/>
    <w:rsid w:val="00677083"/>
    <w:rsid w:val="0067734B"/>
    <w:rsid w:val="00677D39"/>
    <w:rsid w:val="00677F2A"/>
    <w:rsid w:val="006800F7"/>
    <w:rsid w:val="00680F53"/>
    <w:rsid w:val="00681603"/>
    <w:rsid w:val="006817B5"/>
    <w:rsid w:val="006818A0"/>
    <w:rsid w:val="006818EB"/>
    <w:rsid w:val="00681B43"/>
    <w:rsid w:val="00681CD0"/>
    <w:rsid w:val="00681E03"/>
    <w:rsid w:val="006826BA"/>
    <w:rsid w:val="0068321B"/>
    <w:rsid w:val="00683751"/>
    <w:rsid w:val="006837ED"/>
    <w:rsid w:val="00683856"/>
    <w:rsid w:val="006840A0"/>
    <w:rsid w:val="006845FC"/>
    <w:rsid w:val="0068462E"/>
    <w:rsid w:val="0068498F"/>
    <w:rsid w:val="006854B8"/>
    <w:rsid w:val="00686569"/>
    <w:rsid w:val="00686D80"/>
    <w:rsid w:val="00686EF6"/>
    <w:rsid w:val="006871BA"/>
    <w:rsid w:val="00687709"/>
    <w:rsid w:val="00687D9F"/>
    <w:rsid w:val="0069013A"/>
    <w:rsid w:val="006901A8"/>
    <w:rsid w:val="00691105"/>
    <w:rsid w:val="00691173"/>
    <w:rsid w:val="0069117C"/>
    <w:rsid w:val="0069123E"/>
    <w:rsid w:val="0069275E"/>
    <w:rsid w:val="006928EE"/>
    <w:rsid w:val="00692A49"/>
    <w:rsid w:val="00692FD6"/>
    <w:rsid w:val="00693285"/>
    <w:rsid w:val="006934E4"/>
    <w:rsid w:val="00693554"/>
    <w:rsid w:val="00693887"/>
    <w:rsid w:val="00693DAB"/>
    <w:rsid w:val="00694625"/>
    <w:rsid w:val="006947CB"/>
    <w:rsid w:val="00694ADE"/>
    <w:rsid w:val="00694AF3"/>
    <w:rsid w:val="00694AFE"/>
    <w:rsid w:val="00694BA6"/>
    <w:rsid w:val="00694BE6"/>
    <w:rsid w:val="00694D4D"/>
    <w:rsid w:val="006956D1"/>
    <w:rsid w:val="0069588C"/>
    <w:rsid w:val="0069603D"/>
    <w:rsid w:val="006964D3"/>
    <w:rsid w:val="00697347"/>
    <w:rsid w:val="00697E8A"/>
    <w:rsid w:val="006A01FA"/>
    <w:rsid w:val="006A0892"/>
    <w:rsid w:val="006A0CAC"/>
    <w:rsid w:val="006A119B"/>
    <w:rsid w:val="006A144E"/>
    <w:rsid w:val="006A15FF"/>
    <w:rsid w:val="006A190B"/>
    <w:rsid w:val="006A2362"/>
    <w:rsid w:val="006A2EA7"/>
    <w:rsid w:val="006A2EF4"/>
    <w:rsid w:val="006A38AF"/>
    <w:rsid w:val="006A3976"/>
    <w:rsid w:val="006A3B2A"/>
    <w:rsid w:val="006A3DB8"/>
    <w:rsid w:val="006A4076"/>
    <w:rsid w:val="006A451B"/>
    <w:rsid w:val="006A4A07"/>
    <w:rsid w:val="006A4D69"/>
    <w:rsid w:val="006A4F88"/>
    <w:rsid w:val="006A5930"/>
    <w:rsid w:val="006A59CE"/>
    <w:rsid w:val="006A5E50"/>
    <w:rsid w:val="006A6375"/>
    <w:rsid w:val="006A694B"/>
    <w:rsid w:val="006A69F3"/>
    <w:rsid w:val="006A7628"/>
    <w:rsid w:val="006A7C16"/>
    <w:rsid w:val="006A7C95"/>
    <w:rsid w:val="006B0F86"/>
    <w:rsid w:val="006B126E"/>
    <w:rsid w:val="006B12D6"/>
    <w:rsid w:val="006B1344"/>
    <w:rsid w:val="006B1766"/>
    <w:rsid w:val="006B18E0"/>
    <w:rsid w:val="006B1A54"/>
    <w:rsid w:val="006B2391"/>
    <w:rsid w:val="006B273D"/>
    <w:rsid w:val="006B2DD9"/>
    <w:rsid w:val="006B2FBD"/>
    <w:rsid w:val="006B4213"/>
    <w:rsid w:val="006B4751"/>
    <w:rsid w:val="006B4BC9"/>
    <w:rsid w:val="006B4C92"/>
    <w:rsid w:val="006B546F"/>
    <w:rsid w:val="006B629D"/>
    <w:rsid w:val="006B6326"/>
    <w:rsid w:val="006B6569"/>
    <w:rsid w:val="006B663A"/>
    <w:rsid w:val="006B6E23"/>
    <w:rsid w:val="006B6E5C"/>
    <w:rsid w:val="006B72D4"/>
    <w:rsid w:val="006B74A7"/>
    <w:rsid w:val="006B7C91"/>
    <w:rsid w:val="006C0EB6"/>
    <w:rsid w:val="006C1620"/>
    <w:rsid w:val="006C1C04"/>
    <w:rsid w:val="006C1CDF"/>
    <w:rsid w:val="006C1E16"/>
    <w:rsid w:val="006C24A9"/>
    <w:rsid w:val="006C263F"/>
    <w:rsid w:val="006C27B7"/>
    <w:rsid w:val="006C27C9"/>
    <w:rsid w:val="006C297E"/>
    <w:rsid w:val="006C299C"/>
    <w:rsid w:val="006C3093"/>
    <w:rsid w:val="006C3B86"/>
    <w:rsid w:val="006C3F58"/>
    <w:rsid w:val="006C3FF6"/>
    <w:rsid w:val="006C4131"/>
    <w:rsid w:val="006C4450"/>
    <w:rsid w:val="006C4509"/>
    <w:rsid w:val="006C517C"/>
    <w:rsid w:val="006C586A"/>
    <w:rsid w:val="006C59A2"/>
    <w:rsid w:val="006C5C91"/>
    <w:rsid w:val="006C6617"/>
    <w:rsid w:val="006C70BD"/>
    <w:rsid w:val="006C7F77"/>
    <w:rsid w:val="006D04E7"/>
    <w:rsid w:val="006D0E5C"/>
    <w:rsid w:val="006D17A5"/>
    <w:rsid w:val="006D1C8C"/>
    <w:rsid w:val="006D1CA6"/>
    <w:rsid w:val="006D1DBB"/>
    <w:rsid w:val="006D1F92"/>
    <w:rsid w:val="006D1FDE"/>
    <w:rsid w:val="006D21F1"/>
    <w:rsid w:val="006D22D8"/>
    <w:rsid w:val="006D29E1"/>
    <w:rsid w:val="006D2C2C"/>
    <w:rsid w:val="006D2C96"/>
    <w:rsid w:val="006D3B75"/>
    <w:rsid w:val="006D3C72"/>
    <w:rsid w:val="006D43A5"/>
    <w:rsid w:val="006D43C7"/>
    <w:rsid w:val="006D44F1"/>
    <w:rsid w:val="006D4CC2"/>
    <w:rsid w:val="006D4F79"/>
    <w:rsid w:val="006D5091"/>
    <w:rsid w:val="006D555A"/>
    <w:rsid w:val="006D5DE6"/>
    <w:rsid w:val="006D6297"/>
    <w:rsid w:val="006D6360"/>
    <w:rsid w:val="006D762F"/>
    <w:rsid w:val="006E0468"/>
    <w:rsid w:val="006E08C8"/>
    <w:rsid w:val="006E0DB3"/>
    <w:rsid w:val="006E1712"/>
    <w:rsid w:val="006E1917"/>
    <w:rsid w:val="006E2074"/>
    <w:rsid w:val="006E22C0"/>
    <w:rsid w:val="006E2550"/>
    <w:rsid w:val="006E2615"/>
    <w:rsid w:val="006E2710"/>
    <w:rsid w:val="006E2907"/>
    <w:rsid w:val="006E2A2D"/>
    <w:rsid w:val="006E2AE3"/>
    <w:rsid w:val="006E2E09"/>
    <w:rsid w:val="006E327F"/>
    <w:rsid w:val="006E3411"/>
    <w:rsid w:val="006E3F63"/>
    <w:rsid w:val="006E4159"/>
    <w:rsid w:val="006E450F"/>
    <w:rsid w:val="006E4834"/>
    <w:rsid w:val="006E4862"/>
    <w:rsid w:val="006E497C"/>
    <w:rsid w:val="006E4FA0"/>
    <w:rsid w:val="006E59F7"/>
    <w:rsid w:val="006E5BCA"/>
    <w:rsid w:val="006E6074"/>
    <w:rsid w:val="006E60C7"/>
    <w:rsid w:val="006E64FA"/>
    <w:rsid w:val="006E6694"/>
    <w:rsid w:val="006E6964"/>
    <w:rsid w:val="006E78E6"/>
    <w:rsid w:val="006E7BBF"/>
    <w:rsid w:val="006F0163"/>
    <w:rsid w:val="006F0688"/>
    <w:rsid w:val="006F06F5"/>
    <w:rsid w:val="006F0A8C"/>
    <w:rsid w:val="006F1BC3"/>
    <w:rsid w:val="006F23A2"/>
    <w:rsid w:val="006F24D7"/>
    <w:rsid w:val="006F26F5"/>
    <w:rsid w:val="006F2A41"/>
    <w:rsid w:val="006F2DFF"/>
    <w:rsid w:val="006F3474"/>
    <w:rsid w:val="006F4784"/>
    <w:rsid w:val="006F4B31"/>
    <w:rsid w:val="006F4B4D"/>
    <w:rsid w:val="006F5544"/>
    <w:rsid w:val="006F56E1"/>
    <w:rsid w:val="006F585C"/>
    <w:rsid w:val="006F6F3E"/>
    <w:rsid w:val="006F7701"/>
    <w:rsid w:val="006F7A23"/>
    <w:rsid w:val="006F7C9F"/>
    <w:rsid w:val="006F7EA1"/>
    <w:rsid w:val="007000CD"/>
    <w:rsid w:val="007006D8"/>
    <w:rsid w:val="00700757"/>
    <w:rsid w:val="00700BD2"/>
    <w:rsid w:val="00700C26"/>
    <w:rsid w:val="00700E2A"/>
    <w:rsid w:val="007011CA"/>
    <w:rsid w:val="00701CDC"/>
    <w:rsid w:val="0070210A"/>
    <w:rsid w:val="00702438"/>
    <w:rsid w:val="00702AEA"/>
    <w:rsid w:val="00702AF7"/>
    <w:rsid w:val="00702C8C"/>
    <w:rsid w:val="00702F67"/>
    <w:rsid w:val="007030A5"/>
    <w:rsid w:val="00703D92"/>
    <w:rsid w:val="00705169"/>
    <w:rsid w:val="0070529F"/>
    <w:rsid w:val="00705F56"/>
    <w:rsid w:val="0070630B"/>
    <w:rsid w:val="00706437"/>
    <w:rsid w:val="0070696A"/>
    <w:rsid w:val="007070E4"/>
    <w:rsid w:val="00707257"/>
    <w:rsid w:val="00707556"/>
    <w:rsid w:val="00707DEB"/>
    <w:rsid w:val="00707F9C"/>
    <w:rsid w:val="00710A08"/>
    <w:rsid w:val="00710C0D"/>
    <w:rsid w:val="00711152"/>
    <w:rsid w:val="00711359"/>
    <w:rsid w:val="00711BC1"/>
    <w:rsid w:val="00711E8C"/>
    <w:rsid w:val="00712E4A"/>
    <w:rsid w:val="00712E9A"/>
    <w:rsid w:val="007134A9"/>
    <w:rsid w:val="00713B97"/>
    <w:rsid w:val="00713D13"/>
    <w:rsid w:val="00713FB4"/>
    <w:rsid w:val="00713FC8"/>
    <w:rsid w:val="00714A23"/>
    <w:rsid w:val="00714F65"/>
    <w:rsid w:val="007155C2"/>
    <w:rsid w:val="00715885"/>
    <w:rsid w:val="00715CB6"/>
    <w:rsid w:val="007163A5"/>
    <w:rsid w:val="007173DA"/>
    <w:rsid w:val="007178E1"/>
    <w:rsid w:val="0071798C"/>
    <w:rsid w:val="00717C4E"/>
    <w:rsid w:val="00717FD9"/>
    <w:rsid w:val="007204A4"/>
    <w:rsid w:val="0072051F"/>
    <w:rsid w:val="0072066B"/>
    <w:rsid w:val="00720C6A"/>
    <w:rsid w:val="00720FB5"/>
    <w:rsid w:val="0072120A"/>
    <w:rsid w:val="00721F3F"/>
    <w:rsid w:val="00722203"/>
    <w:rsid w:val="007222F3"/>
    <w:rsid w:val="007227AB"/>
    <w:rsid w:val="00723160"/>
    <w:rsid w:val="00723162"/>
    <w:rsid w:val="00723874"/>
    <w:rsid w:val="00723E33"/>
    <w:rsid w:val="007245EC"/>
    <w:rsid w:val="00724648"/>
    <w:rsid w:val="007248AF"/>
    <w:rsid w:val="007249FB"/>
    <w:rsid w:val="007252A0"/>
    <w:rsid w:val="007258E1"/>
    <w:rsid w:val="0072593D"/>
    <w:rsid w:val="00726564"/>
    <w:rsid w:val="00726DAC"/>
    <w:rsid w:val="00726F27"/>
    <w:rsid w:val="00727562"/>
    <w:rsid w:val="00727E17"/>
    <w:rsid w:val="00727F02"/>
    <w:rsid w:val="007304E5"/>
    <w:rsid w:val="00730B97"/>
    <w:rsid w:val="00730EC5"/>
    <w:rsid w:val="00730EF7"/>
    <w:rsid w:val="00730FF5"/>
    <w:rsid w:val="00731579"/>
    <w:rsid w:val="0073198C"/>
    <w:rsid w:val="00731F75"/>
    <w:rsid w:val="0073222C"/>
    <w:rsid w:val="0073252B"/>
    <w:rsid w:val="00732B6B"/>
    <w:rsid w:val="00732ECC"/>
    <w:rsid w:val="00733625"/>
    <w:rsid w:val="00733831"/>
    <w:rsid w:val="00733AFD"/>
    <w:rsid w:val="00733B3A"/>
    <w:rsid w:val="00733C7C"/>
    <w:rsid w:val="00733CE4"/>
    <w:rsid w:val="007345A3"/>
    <w:rsid w:val="0073467C"/>
    <w:rsid w:val="0073528C"/>
    <w:rsid w:val="00735498"/>
    <w:rsid w:val="00735B02"/>
    <w:rsid w:val="00736406"/>
    <w:rsid w:val="00736509"/>
    <w:rsid w:val="00736B79"/>
    <w:rsid w:val="00737376"/>
    <w:rsid w:val="007376A0"/>
    <w:rsid w:val="00737B91"/>
    <w:rsid w:val="00737EAB"/>
    <w:rsid w:val="007405F2"/>
    <w:rsid w:val="00740672"/>
    <w:rsid w:val="00740DE0"/>
    <w:rsid w:val="00740ECE"/>
    <w:rsid w:val="0074127F"/>
    <w:rsid w:val="007415DC"/>
    <w:rsid w:val="00741956"/>
    <w:rsid w:val="00741C24"/>
    <w:rsid w:val="0074201B"/>
    <w:rsid w:val="007424D6"/>
    <w:rsid w:val="00742772"/>
    <w:rsid w:val="00742DCE"/>
    <w:rsid w:val="00742E73"/>
    <w:rsid w:val="00742EF7"/>
    <w:rsid w:val="00742F56"/>
    <w:rsid w:val="00743027"/>
    <w:rsid w:val="00743B08"/>
    <w:rsid w:val="00743B26"/>
    <w:rsid w:val="00743E2B"/>
    <w:rsid w:val="00745404"/>
    <w:rsid w:val="00745EC0"/>
    <w:rsid w:val="00745FE7"/>
    <w:rsid w:val="00745FEE"/>
    <w:rsid w:val="0074642D"/>
    <w:rsid w:val="007464F2"/>
    <w:rsid w:val="00746E1E"/>
    <w:rsid w:val="0074718C"/>
    <w:rsid w:val="00747974"/>
    <w:rsid w:val="00747CA3"/>
    <w:rsid w:val="007504F2"/>
    <w:rsid w:val="007506FD"/>
    <w:rsid w:val="00750999"/>
    <w:rsid w:val="0075109D"/>
    <w:rsid w:val="00751197"/>
    <w:rsid w:val="00751479"/>
    <w:rsid w:val="00751522"/>
    <w:rsid w:val="0075173B"/>
    <w:rsid w:val="007517D0"/>
    <w:rsid w:val="00752326"/>
    <w:rsid w:val="007525FF"/>
    <w:rsid w:val="00752611"/>
    <w:rsid w:val="007526DB"/>
    <w:rsid w:val="007528B7"/>
    <w:rsid w:val="00752AFE"/>
    <w:rsid w:val="00752B4E"/>
    <w:rsid w:val="00752EAD"/>
    <w:rsid w:val="00753030"/>
    <w:rsid w:val="007530B3"/>
    <w:rsid w:val="0075338D"/>
    <w:rsid w:val="0075379D"/>
    <w:rsid w:val="00753A56"/>
    <w:rsid w:val="00753C7E"/>
    <w:rsid w:val="0075453D"/>
    <w:rsid w:val="0075489E"/>
    <w:rsid w:val="0075499F"/>
    <w:rsid w:val="00754C73"/>
    <w:rsid w:val="00754FB6"/>
    <w:rsid w:val="0075550D"/>
    <w:rsid w:val="007556BB"/>
    <w:rsid w:val="00756049"/>
    <w:rsid w:val="00756A09"/>
    <w:rsid w:val="00756B08"/>
    <w:rsid w:val="00756B3C"/>
    <w:rsid w:val="00756E0F"/>
    <w:rsid w:val="00757122"/>
    <w:rsid w:val="007572C9"/>
    <w:rsid w:val="007577AA"/>
    <w:rsid w:val="00757A81"/>
    <w:rsid w:val="00757AEC"/>
    <w:rsid w:val="00757B69"/>
    <w:rsid w:val="00757E0A"/>
    <w:rsid w:val="00757EDC"/>
    <w:rsid w:val="007603C9"/>
    <w:rsid w:val="00760950"/>
    <w:rsid w:val="007609B6"/>
    <w:rsid w:val="00761271"/>
    <w:rsid w:val="00761344"/>
    <w:rsid w:val="007613BF"/>
    <w:rsid w:val="00761918"/>
    <w:rsid w:val="00761C1C"/>
    <w:rsid w:val="00762591"/>
    <w:rsid w:val="00762651"/>
    <w:rsid w:val="00762A9B"/>
    <w:rsid w:val="00762D30"/>
    <w:rsid w:val="00763308"/>
    <w:rsid w:val="007636D1"/>
    <w:rsid w:val="007637C8"/>
    <w:rsid w:val="00763A50"/>
    <w:rsid w:val="00763B14"/>
    <w:rsid w:val="00763FC1"/>
    <w:rsid w:val="007640B1"/>
    <w:rsid w:val="0076459F"/>
    <w:rsid w:val="0076494C"/>
    <w:rsid w:val="00764C50"/>
    <w:rsid w:val="0076547D"/>
    <w:rsid w:val="00765562"/>
    <w:rsid w:val="00765831"/>
    <w:rsid w:val="007660C5"/>
    <w:rsid w:val="007664CA"/>
    <w:rsid w:val="0076663D"/>
    <w:rsid w:val="00766F1A"/>
    <w:rsid w:val="0076709C"/>
    <w:rsid w:val="0076763E"/>
    <w:rsid w:val="00767DFA"/>
    <w:rsid w:val="00767F06"/>
    <w:rsid w:val="00767F36"/>
    <w:rsid w:val="007703B2"/>
    <w:rsid w:val="007705CD"/>
    <w:rsid w:val="007708E1"/>
    <w:rsid w:val="00770CBD"/>
    <w:rsid w:val="0077131E"/>
    <w:rsid w:val="00771B06"/>
    <w:rsid w:val="00771E4A"/>
    <w:rsid w:val="0077220A"/>
    <w:rsid w:val="0077223F"/>
    <w:rsid w:val="00772C28"/>
    <w:rsid w:val="00773285"/>
    <w:rsid w:val="00773FD3"/>
    <w:rsid w:val="0077446A"/>
    <w:rsid w:val="0077450A"/>
    <w:rsid w:val="007746C9"/>
    <w:rsid w:val="0077477B"/>
    <w:rsid w:val="00774AAC"/>
    <w:rsid w:val="00774C42"/>
    <w:rsid w:val="00774E80"/>
    <w:rsid w:val="00775461"/>
    <w:rsid w:val="00775591"/>
    <w:rsid w:val="00775686"/>
    <w:rsid w:val="00775870"/>
    <w:rsid w:val="0077589E"/>
    <w:rsid w:val="00775AC4"/>
    <w:rsid w:val="00775B83"/>
    <w:rsid w:val="00775C02"/>
    <w:rsid w:val="00775C40"/>
    <w:rsid w:val="00775CDC"/>
    <w:rsid w:val="007760A6"/>
    <w:rsid w:val="00776B90"/>
    <w:rsid w:val="007778DD"/>
    <w:rsid w:val="007802D5"/>
    <w:rsid w:val="00780AA3"/>
    <w:rsid w:val="00780ADE"/>
    <w:rsid w:val="00780CF6"/>
    <w:rsid w:val="00780F3A"/>
    <w:rsid w:val="0078101F"/>
    <w:rsid w:val="00781ABA"/>
    <w:rsid w:val="00781F70"/>
    <w:rsid w:val="00782379"/>
    <w:rsid w:val="007823F5"/>
    <w:rsid w:val="0078240D"/>
    <w:rsid w:val="007826DB"/>
    <w:rsid w:val="00782700"/>
    <w:rsid w:val="007828E5"/>
    <w:rsid w:val="00782BA9"/>
    <w:rsid w:val="00782F3A"/>
    <w:rsid w:val="00783005"/>
    <w:rsid w:val="00783023"/>
    <w:rsid w:val="00783964"/>
    <w:rsid w:val="00784045"/>
    <w:rsid w:val="00784189"/>
    <w:rsid w:val="00784A90"/>
    <w:rsid w:val="00784BA6"/>
    <w:rsid w:val="00784BA9"/>
    <w:rsid w:val="00784BB1"/>
    <w:rsid w:val="00784C23"/>
    <w:rsid w:val="00785274"/>
    <w:rsid w:val="00785677"/>
    <w:rsid w:val="00786591"/>
    <w:rsid w:val="0078675B"/>
    <w:rsid w:val="00787065"/>
    <w:rsid w:val="007876CD"/>
    <w:rsid w:val="00787773"/>
    <w:rsid w:val="0078792D"/>
    <w:rsid w:val="00787FBE"/>
    <w:rsid w:val="0079021B"/>
    <w:rsid w:val="00790839"/>
    <w:rsid w:val="007908C4"/>
    <w:rsid w:val="00790931"/>
    <w:rsid w:val="00790A2F"/>
    <w:rsid w:val="00790DE4"/>
    <w:rsid w:val="007910FA"/>
    <w:rsid w:val="007916A0"/>
    <w:rsid w:val="00791927"/>
    <w:rsid w:val="00791BAD"/>
    <w:rsid w:val="00791ECB"/>
    <w:rsid w:val="007921D4"/>
    <w:rsid w:val="00792E01"/>
    <w:rsid w:val="00792F9A"/>
    <w:rsid w:val="00793170"/>
    <w:rsid w:val="00793251"/>
    <w:rsid w:val="0079387E"/>
    <w:rsid w:val="00793957"/>
    <w:rsid w:val="00793A79"/>
    <w:rsid w:val="007940BC"/>
    <w:rsid w:val="00794466"/>
    <w:rsid w:val="00794BA4"/>
    <w:rsid w:val="00794C3E"/>
    <w:rsid w:val="00794EBC"/>
    <w:rsid w:val="00794F39"/>
    <w:rsid w:val="00794FE7"/>
    <w:rsid w:val="007952EE"/>
    <w:rsid w:val="007955F0"/>
    <w:rsid w:val="0079577A"/>
    <w:rsid w:val="00795EF9"/>
    <w:rsid w:val="00795F2F"/>
    <w:rsid w:val="007966D8"/>
    <w:rsid w:val="00796BE3"/>
    <w:rsid w:val="00796E5F"/>
    <w:rsid w:val="00797855"/>
    <w:rsid w:val="007978AE"/>
    <w:rsid w:val="0079796A"/>
    <w:rsid w:val="00797E19"/>
    <w:rsid w:val="007A0385"/>
    <w:rsid w:val="007A05DF"/>
    <w:rsid w:val="007A07A6"/>
    <w:rsid w:val="007A0909"/>
    <w:rsid w:val="007A1F65"/>
    <w:rsid w:val="007A1FED"/>
    <w:rsid w:val="007A225F"/>
    <w:rsid w:val="007A2468"/>
    <w:rsid w:val="007A2A64"/>
    <w:rsid w:val="007A2AE5"/>
    <w:rsid w:val="007A2E5F"/>
    <w:rsid w:val="007A32FB"/>
    <w:rsid w:val="007A34D2"/>
    <w:rsid w:val="007A3AA1"/>
    <w:rsid w:val="007A3F1A"/>
    <w:rsid w:val="007A41FD"/>
    <w:rsid w:val="007A44E6"/>
    <w:rsid w:val="007A5AEB"/>
    <w:rsid w:val="007A5AF6"/>
    <w:rsid w:val="007A5BA2"/>
    <w:rsid w:val="007A6070"/>
    <w:rsid w:val="007A64D9"/>
    <w:rsid w:val="007A650E"/>
    <w:rsid w:val="007A65A4"/>
    <w:rsid w:val="007A6B06"/>
    <w:rsid w:val="007A7025"/>
    <w:rsid w:val="007A79D6"/>
    <w:rsid w:val="007B01AF"/>
    <w:rsid w:val="007B02F5"/>
    <w:rsid w:val="007B0699"/>
    <w:rsid w:val="007B071D"/>
    <w:rsid w:val="007B0941"/>
    <w:rsid w:val="007B09C7"/>
    <w:rsid w:val="007B09D4"/>
    <w:rsid w:val="007B0AD5"/>
    <w:rsid w:val="007B117E"/>
    <w:rsid w:val="007B11D0"/>
    <w:rsid w:val="007B14D2"/>
    <w:rsid w:val="007B14DA"/>
    <w:rsid w:val="007B1561"/>
    <w:rsid w:val="007B1755"/>
    <w:rsid w:val="007B1903"/>
    <w:rsid w:val="007B1E55"/>
    <w:rsid w:val="007B1FCB"/>
    <w:rsid w:val="007B204F"/>
    <w:rsid w:val="007B239B"/>
    <w:rsid w:val="007B261B"/>
    <w:rsid w:val="007B267F"/>
    <w:rsid w:val="007B3219"/>
    <w:rsid w:val="007B4078"/>
    <w:rsid w:val="007B4464"/>
    <w:rsid w:val="007B485C"/>
    <w:rsid w:val="007B5273"/>
    <w:rsid w:val="007B5E73"/>
    <w:rsid w:val="007B5FC5"/>
    <w:rsid w:val="007B6884"/>
    <w:rsid w:val="007B6901"/>
    <w:rsid w:val="007B73BA"/>
    <w:rsid w:val="007B766E"/>
    <w:rsid w:val="007B7926"/>
    <w:rsid w:val="007B7C4A"/>
    <w:rsid w:val="007C0C1A"/>
    <w:rsid w:val="007C1C0A"/>
    <w:rsid w:val="007C20E3"/>
    <w:rsid w:val="007C2160"/>
    <w:rsid w:val="007C218B"/>
    <w:rsid w:val="007C23CA"/>
    <w:rsid w:val="007C2A69"/>
    <w:rsid w:val="007C2AE9"/>
    <w:rsid w:val="007C2CAB"/>
    <w:rsid w:val="007C32FB"/>
    <w:rsid w:val="007C33BB"/>
    <w:rsid w:val="007C35FF"/>
    <w:rsid w:val="007C360E"/>
    <w:rsid w:val="007C37C1"/>
    <w:rsid w:val="007C38F7"/>
    <w:rsid w:val="007C39A1"/>
    <w:rsid w:val="007C3D78"/>
    <w:rsid w:val="007C3DA2"/>
    <w:rsid w:val="007C447B"/>
    <w:rsid w:val="007C47B4"/>
    <w:rsid w:val="007C48A6"/>
    <w:rsid w:val="007C4C73"/>
    <w:rsid w:val="007C4EB3"/>
    <w:rsid w:val="007C5397"/>
    <w:rsid w:val="007C5717"/>
    <w:rsid w:val="007C5884"/>
    <w:rsid w:val="007C6415"/>
    <w:rsid w:val="007C6B73"/>
    <w:rsid w:val="007C72A9"/>
    <w:rsid w:val="007C7F5A"/>
    <w:rsid w:val="007D0605"/>
    <w:rsid w:val="007D09AC"/>
    <w:rsid w:val="007D0AAB"/>
    <w:rsid w:val="007D1BDC"/>
    <w:rsid w:val="007D2037"/>
    <w:rsid w:val="007D214B"/>
    <w:rsid w:val="007D23B8"/>
    <w:rsid w:val="007D26F9"/>
    <w:rsid w:val="007D2AE3"/>
    <w:rsid w:val="007D395B"/>
    <w:rsid w:val="007D3A7F"/>
    <w:rsid w:val="007D4948"/>
    <w:rsid w:val="007D4A63"/>
    <w:rsid w:val="007D4C22"/>
    <w:rsid w:val="007D4CF0"/>
    <w:rsid w:val="007D4D7C"/>
    <w:rsid w:val="007D61F1"/>
    <w:rsid w:val="007D66B8"/>
    <w:rsid w:val="007D6771"/>
    <w:rsid w:val="007D6C05"/>
    <w:rsid w:val="007D6C47"/>
    <w:rsid w:val="007D7052"/>
    <w:rsid w:val="007D7285"/>
    <w:rsid w:val="007D7953"/>
    <w:rsid w:val="007D7D86"/>
    <w:rsid w:val="007E0166"/>
    <w:rsid w:val="007E0409"/>
    <w:rsid w:val="007E07E6"/>
    <w:rsid w:val="007E0851"/>
    <w:rsid w:val="007E0BD9"/>
    <w:rsid w:val="007E0F4C"/>
    <w:rsid w:val="007E1DB9"/>
    <w:rsid w:val="007E231F"/>
    <w:rsid w:val="007E2444"/>
    <w:rsid w:val="007E2B06"/>
    <w:rsid w:val="007E3433"/>
    <w:rsid w:val="007E3779"/>
    <w:rsid w:val="007E39E3"/>
    <w:rsid w:val="007E3A05"/>
    <w:rsid w:val="007E3B96"/>
    <w:rsid w:val="007E3E05"/>
    <w:rsid w:val="007E4364"/>
    <w:rsid w:val="007E47AD"/>
    <w:rsid w:val="007E482B"/>
    <w:rsid w:val="007E4DB4"/>
    <w:rsid w:val="007E5703"/>
    <w:rsid w:val="007E590C"/>
    <w:rsid w:val="007E5D52"/>
    <w:rsid w:val="007E611E"/>
    <w:rsid w:val="007E6146"/>
    <w:rsid w:val="007E6FBB"/>
    <w:rsid w:val="007E715F"/>
    <w:rsid w:val="007E7237"/>
    <w:rsid w:val="007E72C5"/>
    <w:rsid w:val="007E761B"/>
    <w:rsid w:val="007E78CD"/>
    <w:rsid w:val="007E7A46"/>
    <w:rsid w:val="007F0548"/>
    <w:rsid w:val="007F0781"/>
    <w:rsid w:val="007F0AF6"/>
    <w:rsid w:val="007F0CA7"/>
    <w:rsid w:val="007F0F08"/>
    <w:rsid w:val="007F1016"/>
    <w:rsid w:val="007F1103"/>
    <w:rsid w:val="007F15C3"/>
    <w:rsid w:val="007F18AB"/>
    <w:rsid w:val="007F1BED"/>
    <w:rsid w:val="007F1E58"/>
    <w:rsid w:val="007F24EF"/>
    <w:rsid w:val="007F2A45"/>
    <w:rsid w:val="007F2C89"/>
    <w:rsid w:val="007F2E8E"/>
    <w:rsid w:val="007F3288"/>
    <w:rsid w:val="007F3880"/>
    <w:rsid w:val="007F3993"/>
    <w:rsid w:val="007F3DFE"/>
    <w:rsid w:val="007F437F"/>
    <w:rsid w:val="007F4765"/>
    <w:rsid w:val="007F4947"/>
    <w:rsid w:val="007F4F86"/>
    <w:rsid w:val="007F50C9"/>
    <w:rsid w:val="007F537C"/>
    <w:rsid w:val="007F5924"/>
    <w:rsid w:val="007F5F4C"/>
    <w:rsid w:val="007F5F94"/>
    <w:rsid w:val="007F65EB"/>
    <w:rsid w:val="007F68AB"/>
    <w:rsid w:val="007F6C05"/>
    <w:rsid w:val="007F6EFE"/>
    <w:rsid w:val="007F70AE"/>
    <w:rsid w:val="007F70F1"/>
    <w:rsid w:val="007F7639"/>
    <w:rsid w:val="0080030F"/>
    <w:rsid w:val="00800C98"/>
    <w:rsid w:val="00801212"/>
    <w:rsid w:val="0080179C"/>
    <w:rsid w:val="0080183A"/>
    <w:rsid w:val="008019F4"/>
    <w:rsid w:val="00802290"/>
    <w:rsid w:val="00802888"/>
    <w:rsid w:val="00802973"/>
    <w:rsid w:val="008029F2"/>
    <w:rsid w:val="00802C35"/>
    <w:rsid w:val="00803630"/>
    <w:rsid w:val="00803996"/>
    <w:rsid w:val="008039F0"/>
    <w:rsid w:val="00803A70"/>
    <w:rsid w:val="00804633"/>
    <w:rsid w:val="00804687"/>
    <w:rsid w:val="0080489E"/>
    <w:rsid w:val="00804A73"/>
    <w:rsid w:val="00804AF0"/>
    <w:rsid w:val="00804FF6"/>
    <w:rsid w:val="008050A3"/>
    <w:rsid w:val="008051E8"/>
    <w:rsid w:val="0080564B"/>
    <w:rsid w:val="008058F6"/>
    <w:rsid w:val="0080704A"/>
    <w:rsid w:val="008077B0"/>
    <w:rsid w:val="00807839"/>
    <w:rsid w:val="00807F4B"/>
    <w:rsid w:val="00810444"/>
    <w:rsid w:val="00810828"/>
    <w:rsid w:val="0081119B"/>
    <w:rsid w:val="008113AE"/>
    <w:rsid w:val="008115F4"/>
    <w:rsid w:val="00812359"/>
    <w:rsid w:val="008126BB"/>
    <w:rsid w:val="00812CCB"/>
    <w:rsid w:val="00812E61"/>
    <w:rsid w:val="00812FB5"/>
    <w:rsid w:val="008131DF"/>
    <w:rsid w:val="008134C9"/>
    <w:rsid w:val="008139A5"/>
    <w:rsid w:val="00813A65"/>
    <w:rsid w:val="00813CD2"/>
    <w:rsid w:val="00813F41"/>
    <w:rsid w:val="00813F92"/>
    <w:rsid w:val="00814B33"/>
    <w:rsid w:val="0081535A"/>
    <w:rsid w:val="00815598"/>
    <w:rsid w:val="008156E6"/>
    <w:rsid w:val="00815D72"/>
    <w:rsid w:val="008161F6"/>
    <w:rsid w:val="0081634F"/>
    <w:rsid w:val="008164E8"/>
    <w:rsid w:val="0081665D"/>
    <w:rsid w:val="00816933"/>
    <w:rsid w:val="00816D98"/>
    <w:rsid w:val="00817472"/>
    <w:rsid w:val="00817733"/>
    <w:rsid w:val="00817A3F"/>
    <w:rsid w:val="00817DBA"/>
    <w:rsid w:val="00821A3B"/>
    <w:rsid w:val="00821A6D"/>
    <w:rsid w:val="0082297C"/>
    <w:rsid w:val="00822B9F"/>
    <w:rsid w:val="00822BE2"/>
    <w:rsid w:val="00822CDC"/>
    <w:rsid w:val="00822EAE"/>
    <w:rsid w:val="008230DB"/>
    <w:rsid w:val="0082362B"/>
    <w:rsid w:val="00823FE0"/>
    <w:rsid w:val="00824803"/>
    <w:rsid w:val="00825A04"/>
    <w:rsid w:val="00825AA8"/>
    <w:rsid w:val="00825AFC"/>
    <w:rsid w:val="00825BC5"/>
    <w:rsid w:val="00825E5B"/>
    <w:rsid w:val="00826DA1"/>
    <w:rsid w:val="0082798B"/>
    <w:rsid w:val="00827FA8"/>
    <w:rsid w:val="00827FCC"/>
    <w:rsid w:val="0083008A"/>
    <w:rsid w:val="00830712"/>
    <w:rsid w:val="00830D0D"/>
    <w:rsid w:val="00831234"/>
    <w:rsid w:val="00831281"/>
    <w:rsid w:val="00831732"/>
    <w:rsid w:val="00831C8E"/>
    <w:rsid w:val="00831CEE"/>
    <w:rsid w:val="008329A2"/>
    <w:rsid w:val="008329D0"/>
    <w:rsid w:val="00832CF8"/>
    <w:rsid w:val="00833037"/>
    <w:rsid w:val="0083317D"/>
    <w:rsid w:val="0083347D"/>
    <w:rsid w:val="0083353C"/>
    <w:rsid w:val="00833867"/>
    <w:rsid w:val="00833ACE"/>
    <w:rsid w:val="008343E1"/>
    <w:rsid w:val="008349CD"/>
    <w:rsid w:val="00834A41"/>
    <w:rsid w:val="00834BAC"/>
    <w:rsid w:val="00834D88"/>
    <w:rsid w:val="00834E66"/>
    <w:rsid w:val="00835725"/>
    <w:rsid w:val="00835793"/>
    <w:rsid w:val="00835B99"/>
    <w:rsid w:val="00835ED8"/>
    <w:rsid w:val="00836397"/>
    <w:rsid w:val="00836468"/>
    <w:rsid w:val="008367A6"/>
    <w:rsid w:val="008369DF"/>
    <w:rsid w:val="00836A44"/>
    <w:rsid w:val="00836EFE"/>
    <w:rsid w:val="008370D4"/>
    <w:rsid w:val="00837C14"/>
    <w:rsid w:val="00837D5D"/>
    <w:rsid w:val="0084007D"/>
    <w:rsid w:val="00840564"/>
    <w:rsid w:val="00840567"/>
    <w:rsid w:val="008406E5"/>
    <w:rsid w:val="00840839"/>
    <w:rsid w:val="00840A57"/>
    <w:rsid w:val="00840CA9"/>
    <w:rsid w:val="00840E2C"/>
    <w:rsid w:val="0084111F"/>
    <w:rsid w:val="008415A5"/>
    <w:rsid w:val="008425F9"/>
    <w:rsid w:val="008426F8"/>
    <w:rsid w:val="00842998"/>
    <w:rsid w:val="008431CD"/>
    <w:rsid w:val="00843641"/>
    <w:rsid w:val="0084399C"/>
    <w:rsid w:val="00843A49"/>
    <w:rsid w:val="00843C28"/>
    <w:rsid w:val="00843CD8"/>
    <w:rsid w:val="008448AD"/>
    <w:rsid w:val="00844B0D"/>
    <w:rsid w:val="00844D39"/>
    <w:rsid w:val="00844DBA"/>
    <w:rsid w:val="00844EC1"/>
    <w:rsid w:val="00844FCC"/>
    <w:rsid w:val="00845107"/>
    <w:rsid w:val="008452CF"/>
    <w:rsid w:val="0084566D"/>
    <w:rsid w:val="008456EF"/>
    <w:rsid w:val="00845AA1"/>
    <w:rsid w:val="008461C9"/>
    <w:rsid w:val="0084625B"/>
    <w:rsid w:val="008464AB"/>
    <w:rsid w:val="0084667F"/>
    <w:rsid w:val="00846AA6"/>
    <w:rsid w:val="00846C7C"/>
    <w:rsid w:val="00846DF1"/>
    <w:rsid w:val="00846E51"/>
    <w:rsid w:val="00847307"/>
    <w:rsid w:val="00847636"/>
    <w:rsid w:val="00847E36"/>
    <w:rsid w:val="00850110"/>
    <w:rsid w:val="008503D4"/>
    <w:rsid w:val="00850CC6"/>
    <w:rsid w:val="00850CE3"/>
    <w:rsid w:val="008513AE"/>
    <w:rsid w:val="00851954"/>
    <w:rsid w:val="00852504"/>
    <w:rsid w:val="00852587"/>
    <w:rsid w:val="0085399F"/>
    <w:rsid w:val="008539D1"/>
    <w:rsid w:val="00853A91"/>
    <w:rsid w:val="00853F04"/>
    <w:rsid w:val="00854CAE"/>
    <w:rsid w:val="008550BC"/>
    <w:rsid w:val="00855344"/>
    <w:rsid w:val="00856544"/>
    <w:rsid w:val="0085711E"/>
    <w:rsid w:val="00857506"/>
    <w:rsid w:val="00857594"/>
    <w:rsid w:val="008578E2"/>
    <w:rsid w:val="00857F0A"/>
    <w:rsid w:val="00860375"/>
    <w:rsid w:val="008608CD"/>
    <w:rsid w:val="00860955"/>
    <w:rsid w:val="00860A71"/>
    <w:rsid w:val="00860AFD"/>
    <w:rsid w:val="00860C75"/>
    <w:rsid w:val="00860FC1"/>
    <w:rsid w:val="0086101D"/>
    <w:rsid w:val="00861815"/>
    <w:rsid w:val="00861D9D"/>
    <w:rsid w:val="00861E84"/>
    <w:rsid w:val="008626E5"/>
    <w:rsid w:val="0086279D"/>
    <w:rsid w:val="008628B0"/>
    <w:rsid w:val="00862B6D"/>
    <w:rsid w:val="00862C01"/>
    <w:rsid w:val="0086305C"/>
    <w:rsid w:val="008633FE"/>
    <w:rsid w:val="008634DE"/>
    <w:rsid w:val="00863833"/>
    <w:rsid w:val="00863CDC"/>
    <w:rsid w:val="00863ED7"/>
    <w:rsid w:val="00864032"/>
    <w:rsid w:val="00864245"/>
    <w:rsid w:val="008645BB"/>
    <w:rsid w:val="00864BE2"/>
    <w:rsid w:val="00864EEE"/>
    <w:rsid w:val="00864F2C"/>
    <w:rsid w:val="00865225"/>
    <w:rsid w:val="008652D6"/>
    <w:rsid w:val="008652E9"/>
    <w:rsid w:val="00865855"/>
    <w:rsid w:val="00865CA3"/>
    <w:rsid w:val="00865DB8"/>
    <w:rsid w:val="00866148"/>
    <w:rsid w:val="008665E9"/>
    <w:rsid w:val="00866D00"/>
    <w:rsid w:val="00866DE5"/>
    <w:rsid w:val="00867669"/>
    <w:rsid w:val="00867848"/>
    <w:rsid w:val="00867D45"/>
    <w:rsid w:val="00870171"/>
    <w:rsid w:val="00870CA5"/>
    <w:rsid w:val="00870F2C"/>
    <w:rsid w:val="008711D7"/>
    <w:rsid w:val="0087143F"/>
    <w:rsid w:val="00871777"/>
    <w:rsid w:val="00871E1F"/>
    <w:rsid w:val="008724A2"/>
    <w:rsid w:val="008727A3"/>
    <w:rsid w:val="0087283F"/>
    <w:rsid w:val="0087354E"/>
    <w:rsid w:val="00873D05"/>
    <w:rsid w:val="00874220"/>
    <w:rsid w:val="008744D2"/>
    <w:rsid w:val="00874B6E"/>
    <w:rsid w:val="00875129"/>
    <w:rsid w:val="0087512D"/>
    <w:rsid w:val="00875A06"/>
    <w:rsid w:val="008763E1"/>
    <w:rsid w:val="008775E2"/>
    <w:rsid w:val="00877BFC"/>
    <w:rsid w:val="00877C18"/>
    <w:rsid w:val="0088020E"/>
    <w:rsid w:val="008803F5"/>
    <w:rsid w:val="00880DE9"/>
    <w:rsid w:val="008811AB"/>
    <w:rsid w:val="00881B3E"/>
    <w:rsid w:val="00881D51"/>
    <w:rsid w:val="00881EEE"/>
    <w:rsid w:val="00881F48"/>
    <w:rsid w:val="00882100"/>
    <w:rsid w:val="008823CE"/>
    <w:rsid w:val="0088257D"/>
    <w:rsid w:val="00883283"/>
    <w:rsid w:val="008833EF"/>
    <w:rsid w:val="00883491"/>
    <w:rsid w:val="00883803"/>
    <w:rsid w:val="0088403E"/>
    <w:rsid w:val="008840F8"/>
    <w:rsid w:val="00884C30"/>
    <w:rsid w:val="00885A73"/>
    <w:rsid w:val="00885B28"/>
    <w:rsid w:val="0088609C"/>
    <w:rsid w:val="00887103"/>
    <w:rsid w:val="00887158"/>
    <w:rsid w:val="008875C6"/>
    <w:rsid w:val="008876B4"/>
    <w:rsid w:val="00887C26"/>
    <w:rsid w:val="008903FE"/>
    <w:rsid w:val="0089098E"/>
    <w:rsid w:val="00890F42"/>
    <w:rsid w:val="00890FFC"/>
    <w:rsid w:val="00891135"/>
    <w:rsid w:val="00891473"/>
    <w:rsid w:val="00891772"/>
    <w:rsid w:val="00891FAF"/>
    <w:rsid w:val="00891FFD"/>
    <w:rsid w:val="00892487"/>
    <w:rsid w:val="00892489"/>
    <w:rsid w:val="00892A24"/>
    <w:rsid w:val="008932C0"/>
    <w:rsid w:val="00893523"/>
    <w:rsid w:val="00893997"/>
    <w:rsid w:val="008942FC"/>
    <w:rsid w:val="00894915"/>
    <w:rsid w:val="00894F51"/>
    <w:rsid w:val="00895177"/>
    <w:rsid w:val="00895B2D"/>
    <w:rsid w:val="00895C95"/>
    <w:rsid w:val="00895CF3"/>
    <w:rsid w:val="00895D2E"/>
    <w:rsid w:val="0089695A"/>
    <w:rsid w:val="00896AE4"/>
    <w:rsid w:val="00897088"/>
    <w:rsid w:val="008970D9"/>
    <w:rsid w:val="00897705"/>
    <w:rsid w:val="008A030F"/>
    <w:rsid w:val="008A0773"/>
    <w:rsid w:val="008A077B"/>
    <w:rsid w:val="008A0AFD"/>
    <w:rsid w:val="008A0BDE"/>
    <w:rsid w:val="008A179F"/>
    <w:rsid w:val="008A17D5"/>
    <w:rsid w:val="008A18EB"/>
    <w:rsid w:val="008A1A4E"/>
    <w:rsid w:val="008A1BBB"/>
    <w:rsid w:val="008A2967"/>
    <w:rsid w:val="008A2AD7"/>
    <w:rsid w:val="008A2DF5"/>
    <w:rsid w:val="008A2E02"/>
    <w:rsid w:val="008A337D"/>
    <w:rsid w:val="008A3A57"/>
    <w:rsid w:val="008A42FE"/>
    <w:rsid w:val="008A4863"/>
    <w:rsid w:val="008A4870"/>
    <w:rsid w:val="008A49F1"/>
    <w:rsid w:val="008A4BEB"/>
    <w:rsid w:val="008A6679"/>
    <w:rsid w:val="008A688A"/>
    <w:rsid w:val="008A6C48"/>
    <w:rsid w:val="008A6FC5"/>
    <w:rsid w:val="008A6FFC"/>
    <w:rsid w:val="008A725F"/>
    <w:rsid w:val="008A72E5"/>
    <w:rsid w:val="008A7512"/>
    <w:rsid w:val="008B0104"/>
    <w:rsid w:val="008B0FB0"/>
    <w:rsid w:val="008B10DA"/>
    <w:rsid w:val="008B115C"/>
    <w:rsid w:val="008B122F"/>
    <w:rsid w:val="008B12A9"/>
    <w:rsid w:val="008B1491"/>
    <w:rsid w:val="008B20F9"/>
    <w:rsid w:val="008B2185"/>
    <w:rsid w:val="008B219A"/>
    <w:rsid w:val="008B21F8"/>
    <w:rsid w:val="008B221B"/>
    <w:rsid w:val="008B2C07"/>
    <w:rsid w:val="008B2D2F"/>
    <w:rsid w:val="008B32AD"/>
    <w:rsid w:val="008B3604"/>
    <w:rsid w:val="008B4704"/>
    <w:rsid w:val="008B4C97"/>
    <w:rsid w:val="008B51BA"/>
    <w:rsid w:val="008B54D0"/>
    <w:rsid w:val="008B5992"/>
    <w:rsid w:val="008B6012"/>
    <w:rsid w:val="008B6113"/>
    <w:rsid w:val="008B6731"/>
    <w:rsid w:val="008B68CD"/>
    <w:rsid w:val="008B6D3F"/>
    <w:rsid w:val="008B7A7F"/>
    <w:rsid w:val="008B7B07"/>
    <w:rsid w:val="008C013C"/>
    <w:rsid w:val="008C0480"/>
    <w:rsid w:val="008C052F"/>
    <w:rsid w:val="008C07C6"/>
    <w:rsid w:val="008C0965"/>
    <w:rsid w:val="008C0B98"/>
    <w:rsid w:val="008C0CB7"/>
    <w:rsid w:val="008C0EA8"/>
    <w:rsid w:val="008C1034"/>
    <w:rsid w:val="008C1332"/>
    <w:rsid w:val="008C1D53"/>
    <w:rsid w:val="008C22A3"/>
    <w:rsid w:val="008C2DA1"/>
    <w:rsid w:val="008C3128"/>
    <w:rsid w:val="008C35B1"/>
    <w:rsid w:val="008C3FBC"/>
    <w:rsid w:val="008C4170"/>
    <w:rsid w:val="008C417B"/>
    <w:rsid w:val="008C4590"/>
    <w:rsid w:val="008C4832"/>
    <w:rsid w:val="008C5140"/>
    <w:rsid w:val="008C5266"/>
    <w:rsid w:val="008C53D6"/>
    <w:rsid w:val="008C5E30"/>
    <w:rsid w:val="008C6326"/>
    <w:rsid w:val="008C6415"/>
    <w:rsid w:val="008C6699"/>
    <w:rsid w:val="008C69EA"/>
    <w:rsid w:val="008C6F70"/>
    <w:rsid w:val="008C7110"/>
    <w:rsid w:val="008C7D6B"/>
    <w:rsid w:val="008D0BD3"/>
    <w:rsid w:val="008D11C9"/>
    <w:rsid w:val="008D13F0"/>
    <w:rsid w:val="008D1AC9"/>
    <w:rsid w:val="008D1BDE"/>
    <w:rsid w:val="008D1EDE"/>
    <w:rsid w:val="008D2680"/>
    <w:rsid w:val="008D2A2F"/>
    <w:rsid w:val="008D2A92"/>
    <w:rsid w:val="008D2D58"/>
    <w:rsid w:val="008D3D16"/>
    <w:rsid w:val="008D3D30"/>
    <w:rsid w:val="008D3E90"/>
    <w:rsid w:val="008D4A5D"/>
    <w:rsid w:val="008D51BE"/>
    <w:rsid w:val="008D574D"/>
    <w:rsid w:val="008D57D7"/>
    <w:rsid w:val="008D57E3"/>
    <w:rsid w:val="008D5DDB"/>
    <w:rsid w:val="008D601F"/>
    <w:rsid w:val="008D6393"/>
    <w:rsid w:val="008D658C"/>
    <w:rsid w:val="008D66A5"/>
    <w:rsid w:val="008D694A"/>
    <w:rsid w:val="008D741F"/>
    <w:rsid w:val="008D74FF"/>
    <w:rsid w:val="008D78E6"/>
    <w:rsid w:val="008D79C5"/>
    <w:rsid w:val="008E0225"/>
    <w:rsid w:val="008E02AF"/>
    <w:rsid w:val="008E032F"/>
    <w:rsid w:val="008E0769"/>
    <w:rsid w:val="008E0B8E"/>
    <w:rsid w:val="008E0DD3"/>
    <w:rsid w:val="008E14C7"/>
    <w:rsid w:val="008E1C13"/>
    <w:rsid w:val="008E1DDA"/>
    <w:rsid w:val="008E20DC"/>
    <w:rsid w:val="008E246F"/>
    <w:rsid w:val="008E2F2A"/>
    <w:rsid w:val="008E30CF"/>
    <w:rsid w:val="008E3141"/>
    <w:rsid w:val="008E3421"/>
    <w:rsid w:val="008E361E"/>
    <w:rsid w:val="008E3700"/>
    <w:rsid w:val="008E3713"/>
    <w:rsid w:val="008E37E4"/>
    <w:rsid w:val="008E3832"/>
    <w:rsid w:val="008E3A5C"/>
    <w:rsid w:val="008E3C46"/>
    <w:rsid w:val="008E3E68"/>
    <w:rsid w:val="008E4E65"/>
    <w:rsid w:val="008E5A56"/>
    <w:rsid w:val="008E5C94"/>
    <w:rsid w:val="008E700E"/>
    <w:rsid w:val="008E70EF"/>
    <w:rsid w:val="008E7472"/>
    <w:rsid w:val="008E76D6"/>
    <w:rsid w:val="008E7922"/>
    <w:rsid w:val="008E7C05"/>
    <w:rsid w:val="008F0214"/>
    <w:rsid w:val="008F0834"/>
    <w:rsid w:val="008F0D32"/>
    <w:rsid w:val="008F0F52"/>
    <w:rsid w:val="008F10A5"/>
    <w:rsid w:val="008F1979"/>
    <w:rsid w:val="008F19D9"/>
    <w:rsid w:val="008F1CA1"/>
    <w:rsid w:val="008F2216"/>
    <w:rsid w:val="008F22A7"/>
    <w:rsid w:val="008F2504"/>
    <w:rsid w:val="008F2DF9"/>
    <w:rsid w:val="008F308E"/>
    <w:rsid w:val="008F3791"/>
    <w:rsid w:val="008F3957"/>
    <w:rsid w:val="008F3F7E"/>
    <w:rsid w:val="008F41DA"/>
    <w:rsid w:val="008F42DB"/>
    <w:rsid w:val="008F43E5"/>
    <w:rsid w:val="008F45BB"/>
    <w:rsid w:val="008F45C7"/>
    <w:rsid w:val="008F4A38"/>
    <w:rsid w:val="008F4C50"/>
    <w:rsid w:val="008F52C4"/>
    <w:rsid w:val="008F56BF"/>
    <w:rsid w:val="008F6668"/>
    <w:rsid w:val="008F6BD2"/>
    <w:rsid w:val="008F7A4D"/>
    <w:rsid w:val="008F7B1A"/>
    <w:rsid w:val="008F7C7D"/>
    <w:rsid w:val="00900A7D"/>
    <w:rsid w:val="00900EBF"/>
    <w:rsid w:val="00901134"/>
    <w:rsid w:val="009011A7"/>
    <w:rsid w:val="00901497"/>
    <w:rsid w:val="0090151F"/>
    <w:rsid w:val="00901A46"/>
    <w:rsid w:val="00902872"/>
    <w:rsid w:val="009029BF"/>
    <w:rsid w:val="00902A8B"/>
    <w:rsid w:val="0090312F"/>
    <w:rsid w:val="0090362D"/>
    <w:rsid w:val="00903A56"/>
    <w:rsid w:val="00903D91"/>
    <w:rsid w:val="0090459C"/>
    <w:rsid w:val="009049C2"/>
    <w:rsid w:val="00904B54"/>
    <w:rsid w:val="009055CA"/>
    <w:rsid w:val="0090585C"/>
    <w:rsid w:val="0090594E"/>
    <w:rsid w:val="00905FF6"/>
    <w:rsid w:val="0090612C"/>
    <w:rsid w:val="0090667E"/>
    <w:rsid w:val="00906AC4"/>
    <w:rsid w:val="00906D69"/>
    <w:rsid w:val="00906D98"/>
    <w:rsid w:val="00906F85"/>
    <w:rsid w:val="009077C5"/>
    <w:rsid w:val="009078FD"/>
    <w:rsid w:val="00907ABC"/>
    <w:rsid w:val="00907EED"/>
    <w:rsid w:val="00910334"/>
    <w:rsid w:val="009103F1"/>
    <w:rsid w:val="00910574"/>
    <w:rsid w:val="00910A59"/>
    <w:rsid w:val="00910AF8"/>
    <w:rsid w:val="00910D55"/>
    <w:rsid w:val="00910E8D"/>
    <w:rsid w:val="00910F20"/>
    <w:rsid w:val="00910FBF"/>
    <w:rsid w:val="0091126F"/>
    <w:rsid w:val="009113A9"/>
    <w:rsid w:val="0091164C"/>
    <w:rsid w:val="00911A05"/>
    <w:rsid w:val="00912B0D"/>
    <w:rsid w:val="00913104"/>
    <w:rsid w:val="009134A8"/>
    <w:rsid w:val="0091396C"/>
    <w:rsid w:val="009139A8"/>
    <w:rsid w:val="00913CEC"/>
    <w:rsid w:val="00913D2A"/>
    <w:rsid w:val="00913DC1"/>
    <w:rsid w:val="009140D6"/>
    <w:rsid w:val="0091440C"/>
    <w:rsid w:val="00914680"/>
    <w:rsid w:val="009147FB"/>
    <w:rsid w:val="00914AAC"/>
    <w:rsid w:val="0091524C"/>
    <w:rsid w:val="0091561E"/>
    <w:rsid w:val="0091575F"/>
    <w:rsid w:val="00915A45"/>
    <w:rsid w:val="00915B14"/>
    <w:rsid w:val="00916D5F"/>
    <w:rsid w:val="00916ED4"/>
    <w:rsid w:val="00917477"/>
    <w:rsid w:val="009175A1"/>
    <w:rsid w:val="00917BE1"/>
    <w:rsid w:val="00917D9B"/>
    <w:rsid w:val="00917F84"/>
    <w:rsid w:val="00917F94"/>
    <w:rsid w:val="00920AB2"/>
    <w:rsid w:val="00920AC7"/>
    <w:rsid w:val="00920ADD"/>
    <w:rsid w:val="00920FDA"/>
    <w:rsid w:val="009210A4"/>
    <w:rsid w:val="0092116E"/>
    <w:rsid w:val="00921208"/>
    <w:rsid w:val="0092199F"/>
    <w:rsid w:val="009219D5"/>
    <w:rsid w:val="0092273A"/>
    <w:rsid w:val="00922772"/>
    <w:rsid w:val="009229B9"/>
    <w:rsid w:val="00922E61"/>
    <w:rsid w:val="009230CF"/>
    <w:rsid w:val="00923901"/>
    <w:rsid w:val="009249F8"/>
    <w:rsid w:val="00924D3F"/>
    <w:rsid w:val="0092509B"/>
    <w:rsid w:val="00925593"/>
    <w:rsid w:val="00925A77"/>
    <w:rsid w:val="00925F51"/>
    <w:rsid w:val="009263B7"/>
    <w:rsid w:val="00926861"/>
    <w:rsid w:val="00926E85"/>
    <w:rsid w:val="009273A7"/>
    <w:rsid w:val="00927674"/>
    <w:rsid w:val="009279F0"/>
    <w:rsid w:val="00927D6E"/>
    <w:rsid w:val="009300E5"/>
    <w:rsid w:val="00930663"/>
    <w:rsid w:val="00930805"/>
    <w:rsid w:val="009311A9"/>
    <w:rsid w:val="009317D6"/>
    <w:rsid w:val="0093183F"/>
    <w:rsid w:val="00931897"/>
    <w:rsid w:val="00931E80"/>
    <w:rsid w:val="00932120"/>
    <w:rsid w:val="00932210"/>
    <w:rsid w:val="0093242E"/>
    <w:rsid w:val="00932C1C"/>
    <w:rsid w:val="00933657"/>
    <w:rsid w:val="009336EC"/>
    <w:rsid w:val="00933DE4"/>
    <w:rsid w:val="00933E95"/>
    <w:rsid w:val="00933EF3"/>
    <w:rsid w:val="00933FF9"/>
    <w:rsid w:val="009346FF"/>
    <w:rsid w:val="00934B90"/>
    <w:rsid w:val="00934BCA"/>
    <w:rsid w:val="00934CB3"/>
    <w:rsid w:val="00934FB3"/>
    <w:rsid w:val="00935BE2"/>
    <w:rsid w:val="00935DAA"/>
    <w:rsid w:val="00935F80"/>
    <w:rsid w:val="009379C2"/>
    <w:rsid w:val="00937E9D"/>
    <w:rsid w:val="009413E5"/>
    <w:rsid w:val="00941585"/>
    <w:rsid w:val="00941CB5"/>
    <w:rsid w:val="0094266A"/>
    <w:rsid w:val="00942B02"/>
    <w:rsid w:val="00942C46"/>
    <w:rsid w:val="00942E19"/>
    <w:rsid w:val="00942FE5"/>
    <w:rsid w:val="009431BA"/>
    <w:rsid w:val="00943787"/>
    <w:rsid w:val="00943FB7"/>
    <w:rsid w:val="0094467A"/>
    <w:rsid w:val="009447CC"/>
    <w:rsid w:val="009447E3"/>
    <w:rsid w:val="00944E57"/>
    <w:rsid w:val="00944F08"/>
    <w:rsid w:val="00944FD0"/>
    <w:rsid w:val="00945F0B"/>
    <w:rsid w:val="00946084"/>
    <w:rsid w:val="009460AB"/>
    <w:rsid w:val="009463C6"/>
    <w:rsid w:val="00946F6A"/>
    <w:rsid w:val="009470C5"/>
    <w:rsid w:val="00947EA4"/>
    <w:rsid w:val="00947F9B"/>
    <w:rsid w:val="00950212"/>
    <w:rsid w:val="00950637"/>
    <w:rsid w:val="00950933"/>
    <w:rsid w:val="0095096D"/>
    <w:rsid w:val="009509F1"/>
    <w:rsid w:val="00950CC9"/>
    <w:rsid w:val="009516C8"/>
    <w:rsid w:val="00951DF2"/>
    <w:rsid w:val="009526F7"/>
    <w:rsid w:val="00952912"/>
    <w:rsid w:val="00952AB4"/>
    <w:rsid w:val="00952D9B"/>
    <w:rsid w:val="00952F9C"/>
    <w:rsid w:val="009538A5"/>
    <w:rsid w:val="00954002"/>
    <w:rsid w:val="0095402D"/>
    <w:rsid w:val="00954247"/>
    <w:rsid w:val="0095425A"/>
    <w:rsid w:val="009543BC"/>
    <w:rsid w:val="009546F4"/>
    <w:rsid w:val="00954B77"/>
    <w:rsid w:val="00954DC8"/>
    <w:rsid w:val="00954E9D"/>
    <w:rsid w:val="00954F91"/>
    <w:rsid w:val="00955257"/>
    <w:rsid w:val="0095600A"/>
    <w:rsid w:val="0095643D"/>
    <w:rsid w:val="0096098B"/>
    <w:rsid w:val="00960D59"/>
    <w:rsid w:val="009610B9"/>
    <w:rsid w:val="009615C5"/>
    <w:rsid w:val="00961B3D"/>
    <w:rsid w:val="00961E54"/>
    <w:rsid w:val="00962434"/>
    <w:rsid w:val="00962A3A"/>
    <w:rsid w:val="00962AAD"/>
    <w:rsid w:val="00962CAB"/>
    <w:rsid w:val="00963325"/>
    <w:rsid w:val="009639B6"/>
    <w:rsid w:val="00963D40"/>
    <w:rsid w:val="0096560B"/>
    <w:rsid w:val="00965AF9"/>
    <w:rsid w:val="00965DE6"/>
    <w:rsid w:val="00966547"/>
    <w:rsid w:val="00966648"/>
    <w:rsid w:val="0096672B"/>
    <w:rsid w:val="0096687A"/>
    <w:rsid w:val="00966BD1"/>
    <w:rsid w:val="00966D17"/>
    <w:rsid w:val="009676BC"/>
    <w:rsid w:val="00970633"/>
    <w:rsid w:val="00970D30"/>
    <w:rsid w:val="00970E1E"/>
    <w:rsid w:val="0097183C"/>
    <w:rsid w:val="00971CE4"/>
    <w:rsid w:val="00972312"/>
    <w:rsid w:val="00972854"/>
    <w:rsid w:val="0097329B"/>
    <w:rsid w:val="00973528"/>
    <w:rsid w:val="00973559"/>
    <w:rsid w:val="00973697"/>
    <w:rsid w:val="00973B75"/>
    <w:rsid w:val="00974881"/>
    <w:rsid w:val="00974AEA"/>
    <w:rsid w:val="00974E6F"/>
    <w:rsid w:val="009750BF"/>
    <w:rsid w:val="009750CE"/>
    <w:rsid w:val="009756CF"/>
    <w:rsid w:val="00975892"/>
    <w:rsid w:val="0097597C"/>
    <w:rsid w:val="00976EA8"/>
    <w:rsid w:val="009770A9"/>
    <w:rsid w:val="00977160"/>
    <w:rsid w:val="00977196"/>
    <w:rsid w:val="00977387"/>
    <w:rsid w:val="009775F4"/>
    <w:rsid w:val="00977AB7"/>
    <w:rsid w:val="00980320"/>
    <w:rsid w:val="009806B3"/>
    <w:rsid w:val="00980820"/>
    <w:rsid w:val="0098150D"/>
    <w:rsid w:val="00981CE3"/>
    <w:rsid w:val="00982590"/>
    <w:rsid w:val="009832B2"/>
    <w:rsid w:val="00983B23"/>
    <w:rsid w:val="009844BA"/>
    <w:rsid w:val="009847B8"/>
    <w:rsid w:val="009859CF"/>
    <w:rsid w:val="00985CF8"/>
    <w:rsid w:val="009862FB"/>
    <w:rsid w:val="009862FF"/>
    <w:rsid w:val="00986906"/>
    <w:rsid w:val="009869F0"/>
    <w:rsid w:val="00986A69"/>
    <w:rsid w:val="00986D5A"/>
    <w:rsid w:val="00986F06"/>
    <w:rsid w:val="009873BD"/>
    <w:rsid w:val="0098786B"/>
    <w:rsid w:val="00987A36"/>
    <w:rsid w:val="00987E3B"/>
    <w:rsid w:val="00990025"/>
    <w:rsid w:val="0099037E"/>
    <w:rsid w:val="00990382"/>
    <w:rsid w:val="00990512"/>
    <w:rsid w:val="009907AF"/>
    <w:rsid w:val="00990A18"/>
    <w:rsid w:val="00990F14"/>
    <w:rsid w:val="00991827"/>
    <w:rsid w:val="00991889"/>
    <w:rsid w:val="00991C39"/>
    <w:rsid w:val="00991D5A"/>
    <w:rsid w:val="00992209"/>
    <w:rsid w:val="00992DC9"/>
    <w:rsid w:val="00992F14"/>
    <w:rsid w:val="00993517"/>
    <w:rsid w:val="0099435A"/>
    <w:rsid w:val="00994716"/>
    <w:rsid w:val="00994862"/>
    <w:rsid w:val="00994AD6"/>
    <w:rsid w:val="00994DA5"/>
    <w:rsid w:val="00994E15"/>
    <w:rsid w:val="00994FFC"/>
    <w:rsid w:val="009953DD"/>
    <w:rsid w:val="00995D09"/>
    <w:rsid w:val="009969FF"/>
    <w:rsid w:val="00996BF3"/>
    <w:rsid w:val="009975BE"/>
    <w:rsid w:val="0099763C"/>
    <w:rsid w:val="009977CF"/>
    <w:rsid w:val="0099785D"/>
    <w:rsid w:val="00997A54"/>
    <w:rsid w:val="00997D79"/>
    <w:rsid w:val="009A05DF"/>
    <w:rsid w:val="009A0C4B"/>
    <w:rsid w:val="009A0EFC"/>
    <w:rsid w:val="009A13AD"/>
    <w:rsid w:val="009A1474"/>
    <w:rsid w:val="009A1662"/>
    <w:rsid w:val="009A1AF7"/>
    <w:rsid w:val="009A1F49"/>
    <w:rsid w:val="009A203E"/>
    <w:rsid w:val="009A22D6"/>
    <w:rsid w:val="009A2489"/>
    <w:rsid w:val="009A266A"/>
    <w:rsid w:val="009A2A6F"/>
    <w:rsid w:val="009A2EC7"/>
    <w:rsid w:val="009A3485"/>
    <w:rsid w:val="009A3708"/>
    <w:rsid w:val="009A3894"/>
    <w:rsid w:val="009A39E8"/>
    <w:rsid w:val="009A3A10"/>
    <w:rsid w:val="009A3D4C"/>
    <w:rsid w:val="009A4003"/>
    <w:rsid w:val="009A41BF"/>
    <w:rsid w:val="009A44A1"/>
    <w:rsid w:val="009A464A"/>
    <w:rsid w:val="009A466E"/>
    <w:rsid w:val="009A4676"/>
    <w:rsid w:val="009A56F1"/>
    <w:rsid w:val="009A5DC9"/>
    <w:rsid w:val="009A5FC2"/>
    <w:rsid w:val="009A7826"/>
    <w:rsid w:val="009A797E"/>
    <w:rsid w:val="009B00A3"/>
    <w:rsid w:val="009B01BE"/>
    <w:rsid w:val="009B0780"/>
    <w:rsid w:val="009B0CE2"/>
    <w:rsid w:val="009B1D14"/>
    <w:rsid w:val="009B233A"/>
    <w:rsid w:val="009B23FC"/>
    <w:rsid w:val="009B24BE"/>
    <w:rsid w:val="009B2529"/>
    <w:rsid w:val="009B2A0E"/>
    <w:rsid w:val="009B2BB3"/>
    <w:rsid w:val="009B3168"/>
    <w:rsid w:val="009B31D5"/>
    <w:rsid w:val="009B33D9"/>
    <w:rsid w:val="009B3C50"/>
    <w:rsid w:val="009B3EE7"/>
    <w:rsid w:val="009B4161"/>
    <w:rsid w:val="009B42B7"/>
    <w:rsid w:val="009B4583"/>
    <w:rsid w:val="009B49B6"/>
    <w:rsid w:val="009B4EED"/>
    <w:rsid w:val="009B50F2"/>
    <w:rsid w:val="009B5AF6"/>
    <w:rsid w:val="009B6091"/>
    <w:rsid w:val="009B60F9"/>
    <w:rsid w:val="009B6266"/>
    <w:rsid w:val="009B69DA"/>
    <w:rsid w:val="009B6E7E"/>
    <w:rsid w:val="009B6EB7"/>
    <w:rsid w:val="009B7071"/>
    <w:rsid w:val="009B779A"/>
    <w:rsid w:val="009B78F6"/>
    <w:rsid w:val="009B79E1"/>
    <w:rsid w:val="009B7E0E"/>
    <w:rsid w:val="009B7E43"/>
    <w:rsid w:val="009C0786"/>
    <w:rsid w:val="009C08D7"/>
    <w:rsid w:val="009C1EDA"/>
    <w:rsid w:val="009C1EDC"/>
    <w:rsid w:val="009C1FD7"/>
    <w:rsid w:val="009C2300"/>
    <w:rsid w:val="009C2548"/>
    <w:rsid w:val="009C2DD2"/>
    <w:rsid w:val="009C2F77"/>
    <w:rsid w:val="009C3170"/>
    <w:rsid w:val="009C353F"/>
    <w:rsid w:val="009C3622"/>
    <w:rsid w:val="009C375B"/>
    <w:rsid w:val="009C3EAC"/>
    <w:rsid w:val="009C4FB0"/>
    <w:rsid w:val="009C522D"/>
    <w:rsid w:val="009C5C6C"/>
    <w:rsid w:val="009C5DE8"/>
    <w:rsid w:val="009C5E53"/>
    <w:rsid w:val="009C612A"/>
    <w:rsid w:val="009C6146"/>
    <w:rsid w:val="009C62B4"/>
    <w:rsid w:val="009C68AA"/>
    <w:rsid w:val="009C6B59"/>
    <w:rsid w:val="009C7222"/>
    <w:rsid w:val="009C7542"/>
    <w:rsid w:val="009C7B15"/>
    <w:rsid w:val="009D001B"/>
    <w:rsid w:val="009D09F3"/>
    <w:rsid w:val="009D14DC"/>
    <w:rsid w:val="009D1520"/>
    <w:rsid w:val="009D1FBB"/>
    <w:rsid w:val="009D24E9"/>
    <w:rsid w:val="009D2784"/>
    <w:rsid w:val="009D283D"/>
    <w:rsid w:val="009D293E"/>
    <w:rsid w:val="009D2EFD"/>
    <w:rsid w:val="009D33ED"/>
    <w:rsid w:val="009D3566"/>
    <w:rsid w:val="009D387D"/>
    <w:rsid w:val="009D3C46"/>
    <w:rsid w:val="009D4165"/>
    <w:rsid w:val="009D4EE3"/>
    <w:rsid w:val="009D5156"/>
    <w:rsid w:val="009D53F3"/>
    <w:rsid w:val="009D5B59"/>
    <w:rsid w:val="009D5BF1"/>
    <w:rsid w:val="009D675C"/>
    <w:rsid w:val="009D6DE2"/>
    <w:rsid w:val="009D6EBC"/>
    <w:rsid w:val="009D7086"/>
    <w:rsid w:val="009D7191"/>
    <w:rsid w:val="009D7621"/>
    <w:rsid w:val="009D7759"/>
    <w:rsid w:val="009D7993"/>
    <w:rsid w:val="009D7B46"/>
    <w:rsid w:val="009D7DC5"/>
    <w:rsid w:val="009D7DCA"/>
    <w:rsid w:val="009E0AA8"/>
    <w:rsid w:val="009E0AE1"/>
    <w:rsid w:val="009E0CC5"/>
    <w:rsid w:val="009E12E0"/>
    <w:rsid w:val="009E19BE"/>
    <w:rsid w:val="009E1BD7"/>
    <w:rsid w:val="009E223B"/>
    <w:rsid w:val="009E247C"/>
    <w:rsid w:val="009E29DF"/>
    <w:rsid w:val="009E2C2D"/>
    <w:rsid w:val="009E2C3B"/>
    <w:rsid w:val="009E32E0"/>
    <w:rsid w:val="009E3406"/>
    <w:rsid w:val="009E3492"/>
    <w:rsid w:val="009E34A4"/>
    <w:rsid w:val="009E36D5"/>
    <w:rsid w:val="009E3730"/>
    <w:rsid w:val="009E3EAB"/>
    <w:rsid w:val="009E42A6"/>
    <w:rsid w:val="009E451D"/>
    <w:rsid w:val="009E4546"/>
    <w:rsid w:val="009E4B2D"/>
    <w:rsid w:val="009E513D"/>
    <w:rsid w:val="009E5767"/>
    <w:rsid w:val="009E6088"/>
    <w:rsid w:val="009E62E7"/>
    <w:rsid w:val="009E63E8"/>
    <w:rsid w:val="009E648D"/>
    <w:rsid w:val="009E6503"/>
    <w:rsid w:val="009E6CE5"/>
    <w:rsid w:val="009E6D09"/>
    <w:rsid w:val="009E79F7"/>
    <w:rsid w:val="009F0091"/>
    <w:rsid w:val="009F00DF"/>
    <w:rsid w:val="009F024F"/>
    <w:rsid w:val="009F0281"/>
    <w:rsid w:val="009F0529"/>
    <w:rsid w:val="009F09E1"/>
    <w:rsid w:val="009F0FE7"/>
    <w:rsid w:val="009F1148"/>
    <w:rsid w:val="009F129A"/>
    <w:rsid w:val="009F18A2"/>
    <w:rsid w:val="009F28B5"/>
    <w:rsid w:val="009F2EFD"/>
    <w:rsid w:val="009F3422"/>
    <w:rsid w:val="009F3A49"/>
    <w:rsid w:val="009F3A7D"/>
    <w:rsid w:val="009F4217"/>
    <w:rsid w:val="009F429F"/>
    <w:rsid w:val="009F4944"/>
    <w:rsid w:val="009F4C14"/>
    <w:rsid w:val="009F4D6B"/>
    <w:rsid w:val="009F5686"/>
    <w:rsid w:val="009F588F"/>
    <w:rsid w:val="009F58C1"/>
    <w:rsid w:val="009F5AFC"/>
    <w:rsid w:val="009F65F3"/>
    <w:rsid w:val="009F6CF1"/>
    <w:rsid w:val="009F7945"/>
    <w:rsid w:val="009F7B1F"/>
    <w:rsid w:val="00A00564"/>
    <w:rsid w:val="00A00744"/>
    <w:rsid w:val="00A00B63"/>
    <w:rsid w:val="00A00B90"/>
    <w:rsid w:val="00A0160E"/>
    <w:rsid w:val="00A016A4"/>
    <w:rsid w:val="00A01875"/>
    <w:rsid w:val="00A01B94"/>
    <w:rsid w:val="00A02592"/>
    <w:rsid w:val="00A0259A"/>
    <w:rsid w:val="00A02B14"/>
    <w:rsid w:val="00A02BDC"/>
    <w:rsid w:val="00A02C9F"/>
    <w:rsid w:val="00A03623"/>
    <w:rsid w:val="00A03F94"/>
    <w:rsid w:val="00A041DA"/>
    <w:rsid w:val="00A04216"/>
    <w:rsid w:val="00A04509"/>
    <w:rsid w:val="00A04663"/>
    <w:rsid w:val="00A04C7E"/>
    <w:rsid w:val="00A04E45"/>
    <w:rsid w:val="00A04EBD"/>
    <w:rsid w:val="00A04FBA"/>
    <w:rsid w:val="00A04FF9"/>
    <w:rsid w:val="00A0519A"/>
    <w:rsid w:val="00A05A01"/>
    <w:rsid w:val="00A05A36"/>
    <w:rsid w:val="00A05DEE"/>
    <w:rsid w:val="00A0630D"/>
    <w:rsid w:val="00A0632D"/>
    <w:rsid w:val="00A064D7"/>
    <w:rsid w:val="00A06DF9"/>
    <w:rsid w:val="00A0703B"/>
    <w:rsid w:val="00A0717F"/>
    <w:rsid w:val="00A07628"/>
    <w:rsid w:val="00A076F5"/>
    <w:rsid w:val="00A07801"/>
    <w:rsid w:val="00A07A0B"/>
    <w:rsid w:val="00A07A63"/>
    <w:rsid w:val="00A10109"/>
    <w:rsid w:val="00A10191"/>
    <w:rsid w:val="00A102E0"/>
    <w:rsid w:val="00A102FA"/>
    <w:rsid w:val="00A10357"/>
    <w:rsid w:val="00A10DC2"/>
    <w:rsid w:val="00A10DE2"/>
    <w:rsid w:val="00A10E92"/>
    <w:rsid w:val="00A10F81"/>
    <w:rsid w:val="00A10FA6"/>
    <w:rsid w:val="00A1157D"/>
    <w:rsid w:val="00A11892"/>
    <w:rsid w:val="00A11FF5"/>
    <w:rsid w:val="00A12530"/>
    <w:rsid w:val="00A12936"/>
    <w:rsid w:val="00A12B78"/>
    <w:rsid w:val="00A12D69"/>
    <w:rsid w:val="00A13220"/>
    <w:rsid w:val="00A13512"/>
    <w:rsid w:val="00A13DD2"/>
    <w:rsid w:val="00A141A8"/>
    <w:rsid w:val="00A14778"/>
    <w:rsid w:val="00A1505C"/>
    <w:rsid w:val="00A154F4"/>
    <w:rsid w:val="00A15E95"/>
    <w:rsid w:val="00A16554"/>
    <w:rsid w:val="00A16BE4"/>
    <w:rsid w:val="00A17202"/>
    <w:rsid w:val="00A177FB"/>
    <w:rsid w:val="00A1795D"/>
    <w:rsid w:val="00A179F2"/>
    <w:rsid w:val="00A17E97"/>
    <w:rsid w:val="00A17EAA"/>
    <w:rsid w:val="00A2000E"/>
    <w:rsid w:val="00A201BC"/>
    <w:rsid w:val="00A204A8"/>
    <w:rsid w:val="00A20A96"/>
    <w:rsid w:val="00A20FA9"/>
    <w:rsid w:val="00A21413"/>
    <w:rsid w:val="00A21565"/>
    <w:rsid w:val="00A21868"/>
    <w:rsid w:val="00A21BD0"/>
    <w:rsid w:val="00A21D3C"/>
    <w:rsid w:val="00A22550"/>
    <w:rsid w:val="00A22C58"/>
    <w:rsid w:val="00A23052"/>
    <w:rsid w:val="00A233B0"/>
    <w:rsid w:val="00A2347C"/>
    <w:rsid w:val="00A23846"/>
    <w:rsid w:val="00A23A3F"/>
    <w:rsid w:val="00A23B90"/>
    <w:rsid w:val="00A23D5B"/>
    <w:rsid w:val="00A23FDC"/>
    <w:rsid w:val="00A23FE5"/>
    <w:rsid w:val="00A241D6"/>
    <w:rsid w:val="00A242D3"/>
    <w:rsid w:val="00A249D3"/>
    <w:rsid w:val="00A24F05"/>
    <w:rsid w:val="00A24F10"/>
    <w:rsid w:val="00A24F44"/>
    <w:rsid w:val="00A25528"/>
    <w:rsid w:val="00A255FC"/>
    <w:rsid w:val="00A26175"/>
    <w:rsid w:val="00A26960"/>
    <w:rsid w:val="00A26B54"/>
    <w:rsid w:val="00A26FA6"/>
    <w:rsid w:val="00A27233"/>
    <w:rsid w:val="00A27261"/>
    <w:rsid w:val="00A27F04"/>
    <w:rsid w:val="00A27F54"/>
    <w:rsid w:val="00A27FAC"/>
    <w:rsid w:val="00A3002B"/>
    <w:rsid w:val="00A3025F"/>
    <w:rsid w:val="00A30301"/>
    <w:rsid w:val="00A30835"/>
    <w:rsid w:val="00A309AA"/>
    <w:rsid w:val="00A3124E"/>
    <w:rsid w:val="00A31267"/>
    <w:rsid w:val="00A313F8"/>
    <w:rsid w:val="00A31672"/>
    <w:rsid w:val="00A3192F"/>
    <w:rsid w:val="00A319CB"/>
    <w:rsid w:val="00A31E3B"/>
    <w:rsid w:val="00A31F73"/>
    <w:rsid w:val="00A321A5"/>
    <w:rsid w:val="00A32329"/>
    <w:rsid w:val="00A3257E"/>
    <w:rsid w:val="00A32692"/>
    <w:rsid w:val="00A32794"/>
    <w:rsid w:val="00A32991"/>
    <w:rsid w:val="00A32F0E"/>
    <w:rsid w:val="00A32F19"/>
    <w:rsid w:val="00A3300E"/>
    <w:rsid w:val="00A33054"/>
    <w:rsid w:val="00A3339C"/>
    <w:rsid w:val="00A33BAB"/>
    <w:rsid w:val="00A342E6"/>
    <w:rsid w:val="00A35A00"/>
    <w:rsid w:val="00A35C53"/>
    <w:rsid w:val="00A35F1A"/>
    <w:rsid w:val="00A36098"/>
    <w:rsid w:val="00A361FA"/>
    <w:rsid w:val="00A36216"/>
    <w:rsid w:val="00A362A2"/>
    <w:rsid w:val="00A362C4"/>
    <w:rsid w:val="00A363E8"/>
    <w:rsid w:val="00A3779B"/>
    <w:rsid w:val="00A3791C"/>
    <w:rsid w:val="00A37BA2"/>
    <w:rsid w:val="00A37F68"/>
    <w:rsid w:val="00A4015C"/>
    <w:rsid w:val="00A4098C"/>
    <w:rsid w:val="00A409FE"/>
    <w:rsid w:val="00A40C65"/>
    <w:rsid w:val="00A41445"/>
    <w:rsid w:val="00A41B2A"/>
    <w:rsid w:val="00A41E79"/>
    <w:rsid w:val="00A4207E"/>
    <w:rsid w:val="00A4222F"/>
    <w:rsid w:val="00A42510"/>
    <w:rsid w:val="00A42828"/>
    <w:rsid w:val="00A42AEA"/>
    <w:rsid w:val="00A43114"/>
    <w:rsid w:val="00A434FA"/>
    <w:rsid w:val="00A437A0"/>
    <w:rsid w:val="00A43893"/>
    <w:rsid w:val="00A43A82"/>
    <w:rsid w:val="00A445C9"/>
    <w:rsid w:val="00A4559C"/>
    <w:rsid w:val="00A45A5F"/>
    <w:rsid w:val="00A45AFE"/>
    <w:rsid w:val="00A4662A"/>
    <w:rsid w:val="00A46DAD"/>
    <w:rsid w:val="00A4759C"/>
    <w:rsid w:val="00A478E6"/>
    <w:rsid w:val="00A47F0E"/>
    <w:rsid w:val="00A50135"/>
    <w:rsid w:val="00A50349"/>
    <w:rsid w:val="00A505FA"/>
    <w:rsid w:val="00A50640"/>
    <w:rsid w:val="00A509FD"/>
    <w:rsid w:val="00A50B9C"/>
    <w:rsid w:val="00A513C6"/>
    <w:rsid w:val="00A51809"/>
    <w:rsid w:val="00A51DC1"/>
    <w:rsid w:val="00A52173"/>
    <w:rsid w:val="00A52399"/>
    <w:rsid w:val="00A528E2"/>
    <w:rsid w:val="00A52919"/>
    <w:rsid w:val="00A52C18"/>
    <w:rsid w:val="00A52CBA"/>
    <w:rsid w:val="00A53570"/>
    <w:rsid w:val="00A53732"/>
    <w:rsid w:val="00A538BA"/>
    <w:rsid w:val="00A53DE9"/>
    <w:rsid w:val="00A5412C"/>
    <w:rsid w:val="00A54B3E"/>
    <w:rsid w:val="00A54CC8"/>
    <w:rsid w:val="00A54CEA"/>
    <w:rsid w:val="00A5534B"/>
    <w:rsid w:val="00A55634"/>
    <w:rsid w:val="00A559FF"/>
    <w:rsid w:val="00A55B70"/>
    <w:rsid w:val="00A55E20"/>
    <w:rsid w:val="00A5648C"/>
    <w:rsid w:val="00A5654D"/>
    <w:rsid w:val="00A56A7D"/>
    <w:rsid w:val="00A56C99"/>
    <w:rsid w:val="00A579B6"/>
    <w:rsid w:val="00A60085"/>
    <w:rsid w:val="00A60A36"/>
    <w:rsid w:val="00A60B97"/>
    <w:rsid w:val="00A610B3"/>
    <w:rsid w:val="00A61880"/>
    <w:rsid w:val="00A619A3"/>
    <w:rsid w:val="00A61CD3"/>
    <w:rsid w:val="00A6200B"/>
    <w:rsid w:val="00A623BD"/>
    <w:rsid w:val="00A624A2"/>
    <w:rsid w:val="00A62D1B"/>
    <w:rsid w:val="00A62D4C"/>
    <w:rsid w:val="00A63399"/>
    <w:rsid w:val="00A63637"/>
    <w:rsid w:val="00A63D5F"/>
    <w:rsid w:val="00A63E7E"/>
    <w:rsid w:val="00A64175"/>
    <w:rsid w:val="00A64630"/>
    <w:rsid w:val="00A655D8"/>
    <w:rsid w:val="00A6580B"/>
    <w:rsid w:val="00A65CD7"/>
    <w:rsid w:val="00A660A1"/>
    <w:rsid w:val="00A664A1"/>
    <w:rsid w:val="00A667E8"/>
    <w:rsid w:val="00A668B7"/>
    <w:rsid w:val="00A6708F"/>
    <w:rsid w:val="00A675C2"/>
    <w:rsid w:val="00A6798E"/>
    <w:rsid w:val="00A67D43"/>
    <w:rsid w:val="00A67F4C"/>
    <w:rsid w:val="00A70231"/>
    <w:rsid w:val="00A70486"/>
    <w:rsid w:val="00A708D5"/>
    <w:rsid w:val="00A70A39"/>
    <w:rsid w:val="00A70FC6"/>
    <w:rsid w:val="00A7128C"/>
    <w:rsid w:val="00A71B0D"/>
    <w:rsid w:val="00A71C73"/>
    <w:rsid w:val="00A71F27"/>
    <w:rsid w:val="00A71FE0"/>
    <w:rsid w:val="00A71FF7"/>
    <w:rsid w:val="00A720B8"/>
    <w:rsid w:val="00A727C4"/>
    <w:rsid w:val="00A72BCD"/>
    <w:rsid w:val="00A73018"/>
    <w:rsid w:val="00A73531"/>
    <w:rsid w:val="00A738E7"/>
    <w:rsid w:val="00A745B7"/>
    <w:rsid w:val="00A749D4"/>
    <w:rsid w:val="00A75AD9"/>
    <w:rsid w:val="00A75DC9"/>
    <w:rsid w:val="00A76DCA"/>
    <w:rsid w:val="00A76F71"/>
    <w:rsid w:val="00A776A8"/>
    <w:rsid w:val="00A778C2"/>
    <w:rsid w:val="00A80067"/>
    <w:rsid w:val="00A80610"/>
    <w:rsid w:val="00A807D0"/>
    <w:rsid w:val="00A80C37"/>
    <w:rsid w:val="00A81230"/>
    <w:rsid w:val="00A818F1"/>
    <w:rsid w:val="00A82435"/>
    <w:rsid w:val="00A8289E"/>
    <w:rsid w:val="00A82A43"/>
    <w:rsid w:val="00A82B05"/>
    <w:rsid w:val="00A833CF"/>
    <w:rsid w:val="00A83E12"/>
    <w:rsid w:val="00A84071"/>
    <w:rsid w:val="00A84B15"/>
    <w:rsid w:val="00A85A8F"/>
    <w:rsid w:val="00A85ADA"/>
    <w:rsid w:val="00A86E0A"/>
    <w:rsid w:val="00A873BE"/>
    <w:rsid w:val="00A8753D"/>
    <w:rsid w:val="00A87A34"/>
    <w:rsid w:val="00A87FFB"/>
    <w:rsid w:val="00A908E9"/>
    <w:rsid w:val="00A90F6B"/>
    <w:rsid w:val="00A91118"/>
    <w:rsid w:val="00A917ED"/>
    <w:rsid w:val="00A91B83"/>
    <w:rsid w:val="00A926A7"/>
    <w:rsid w:val="00A92711"/>
    <w:rsid w:val="00A9460E"/>
    <w:rsid w:val="00A947B8"/>
    <w:rsid w:val="00A9482D"/>
    <w:rsid w:val="00A94AAE"/>
    <w:rsid w:val="00A94AC7"/>
    <w:rsid w:val="00A94B80"/>
    <w:rsid w:val="00A94C4D"/>
    <w:rsid w:val="00A94D60"/>
    <w:rsid w:val="00A94E7D"/>
    <w:rsid w:val="00A955FE"/>
    <w:rsid w:val="00A95899"/>
    <w:rsid w:val="00A958D5"/>
    <w:rsid w:val="00A95B27"/>
    <w:rsid w:val="00A961F9"/>
    <w:rsid w:val="00A9676B"/>
    <w:rsid w:val="00A96901"/>
    <w:rsid w:val="00A96A90"/>
    <w:rsid w:val="00A973F8"/>
    <w:rsid w:val="00A97419"/>
    <w:rsid w:val="00A97BB6"/>
    <w:rsid w:val="00A97E92"/>
    <w:rsid w:val="00AA01DA"/>
    <w:rsid w:val="00AA0590"/>
    <w:rsid w:val="00AA05E3"/>
    <w:rsid w:val="00AA0AC6"/>
    <w:rsid w:val="00AA152A"/>
    <w:rsid w:val="00AA17E2"/>
    <w:rsid w:val="00AA1969"/>
    <w:rsid w:val="00AA2A7C"/>
    <w:rsid w:val="00AA2AFD"/>
    <w:rsid w:val="00AA3152"/>
    <w:rsid w:val="00AA3370"/>
    <w:rsid w:val="00AA33C6"/>
    <w:rsid w:val="00AA35A2"/>
    <w:rsid w:val="00AA3726"/>
    <w:rsid w:val="00AA3E9C"/>
    <w:rsid w:val="00AA45C6"/>
    <w:rsid w:val="00AA48DF"/>
    <w:rsid w:val="00AA4AA4"/>
    <w:rsid w:val="00AA4DCF"/>
    <w:rsid w:val="00AA4F5D"/>
    <w:rsid w:val="00AA542F"/>
    <w:rsid w:val="00AA5650"/>
    <w:rsid w:val="00AA6836"/>
    <w:rsid w:val="00AA755A"/>
    <w:rsid w:val="00AA7691"/>
    <w:rsid w:val="00AA7780"/>
    <w:rsid w:val="00AA7A09"/>
    <w:rsid w:val="00AA7F3F"/>
    <w:rsid w:val="00AA7FF2"/>
    <w:rsid w:val="00AB01C4"/>
    <w:rsid w:val="00AB0286"/>
    <w:rsid w:val="00AB04B5"/>
    <w:rsid w:val="00AB0571"/>
    <w:rsid w:val="00AB0608"/>
    <w:rsid w:val="00AB080D"/>
    <w:rsid w:val="00AB0DF3"/>
    <w:rsid w:val="00AB16D0"/>
    <w:rsid w:val="00AB1A43"/>
    <w:rsid w:val="00AB1CDE"/>
    <w:rsid w:val="00AB1DAD"/>
    <w:rsid w:val="00AB1DCB"/>
    <w:rsid w:val="00AB1EAE"/>
    <w:rsid w:val="00AB1EE7"/>
    <w:rsid w:val="00AB1F9A"/>
    <w:rsid w:val="00AB2262"/>
    <w:rsid w:val="00AB37C0"/>
    <w:rsid w:val="00AB41D8"/>
    <w:rsid w:val="00AB425A"/>
    <w:rsid w:val="00AB46A4"/>
    <w:rsid w:val="00AB47CB"/>
    <w:rsid w:val="00AB4B7E"/>
    <w:rsid w:val="00AB501E"/>
    <w:rsid w:val="00AB56EA"/>
    <w:rsid w:val="00AB597F"/>
    <w:rsid w:val="00AB6180"/>
    <w:rsid w:val="00AB632F"/>
    <w:rsid w:val="00AB65E4"/>
    <w:rsid w:val="00AB6917"/>
    <w:rsid w:val="00AB75FC"/>
    <w:rsid w:val="00AB7811"/>
    <w:rsid w:val="00AB7E3A"/>
    <w:rsid w:val="00AC0161"/>
    <w:rsid w:val="00AC02FC"/>
    <w:rsid w:val="00AC043A"/>
    <w:rsid w:val="00AC058E"/>
    <w:rsid w:val="00AC063C"/>
    <w:rsid w:val="00AC08AE"/>
    <w:rsid w:val="00AC08E1"/>
    <w:rsid w:val="00AC0967"/>
    <w:rsid w:val="00AC09FC"/>
    <w:rsid w:val="00AC0F89"/>
    <w:rsid w:val="00AC147C"/>
    <w:rsid w:val="00AC1A7B"/>
    <w:rsid w:val="00AC25AC"/>
    <w:rsid w:val="00AC2712"/>
    <w:rsid w:val="00AC272F"/>
    <w:rsid w:val="00AC27CC"/>
    <w:rsid w:val="00AC2A44"/>
    <w:rsid w:val="00AC2C9B"/>
    <w:rsid w:val="00AC370B"/>
    <w:rsid w:val="00AC3AA6"/>
    <w:rsid w:val="00AC3EA2"/>
    <w:rsid w:val="00AC3F2D"/>
    <w:rsid w:val="00AC4425"/>
    <w:rsid w:val="00AC4990"/>
    <w:rsid w:val="00AC4995"/>
    <w:rsid w:val="00AC4DF5"/>
    <w:rsid w:val="00AC536A"/>
    <w:rsid w:val="00AC600D"/>
    <w:rsid w:val="00AC62D2"/>
    <w:rsid w:val="00AC6409"/>
    <w:rsid w:val="00AC6F37"/>
    <w:rsid w:val="00AC70A4"/>
    <w:rsid w:val="00AC7217"/>
    <w:rsid w:val="00AC74D7"/>
    <w:rsid w:val="00AC757C"/>
    <w:rsid w:val="00AC77D1"/>
    <w:rsid w:val="00AC7BDE"/>
    <w:rsid w:val="00AD0080"/>
    <w:rsid w:val="00AD0315"/>
    <w:rsid w:val="00AD0657"/>
    <w:rsid w:val="00AD0901"/>
    <w:rsid w:val="00AD09F1"/>
    <w:rsid w:val="00AD09FD"/>
    <w:rsid w:val="00AD0C53"/>
    <w:rsid w:val="00AD0E45"/>
    <w:rsid w:val="00AD0E9D"/>
    <w:rsid w:val="00AD1146"/>
    <w:rsid w:val="00AD143A"/>
    <w:rsid w:val="00AD1E97"/>
    <w:rsid w:val="00AD20D4"/>
    <w:rsid w:val="00AD22E7"/>
    <w:rsid w:val="00AD2CD5"/>
    <w:rsid w:val="00AD32E6"/>
    <w:rsid w:val="00AD3694"/>
    <w:rsid w:val="00AD3B23"/>
    <w:rsid w:val="00AD3C0A"/>
    <w:rsid w:val="00AD4033"/>
    <w:rsid w:val="00AD41D3"/>
    <w:rsid w:val="00AD4503"/>
    <w:rsid w:val="00AD515E"/>
    <w:rsid w:val="00AD54CC"/>
    <w:rsid w:val="00AD5A46"/>
    <w:rsid w:val="00AD650C"/>
    <w:rsid w:val="00AD6C19"/>
    <w:rsid w:val="00AD6D6A"/>
    <w:rsid w:val="00AD6EE4"/>
    <w:rsid w:val="00AD7142"/>
    <w:rsid w:val="00AD719C"/>
    <w:rsid w:val="00AD75A8"/>
    <w:rsid w:val="00AD77C9"/>
    <w:rsid w:val="00AD7B9E"/>
    <w:rsid w:val="00AD7BEF"/>
    <w:rsid w:val="00AE0115"/>
    <w:rsid w:val="00AE0705"/>
    <w:rsid w:val="00AE0915"/>
    <w:rsid w:val="00AE0A40"/>
    <w:rsid w:val="00AE0DD6"/>
    <w:rsid w:val="00AE15F4"/>
    <w:rsid w:val="00AE174C"/>
    <w:rsid w:val="00AE1BFE"/>
    <w:rsid w:val="00AE2346"/>
    <w:rsid w:val="00AE2947"/>
    <w:rsid w:val="00AE2CE5"/>
    <w:rsid w:val="00AE3028"/>
    <w:rsid w:val="00AE3A0C"/>
    <w:rsid w:val="00AE3FC7"/>
    <w:rsid w:val="00AE4553"/>
    <w:rsid w:val="00AE477E"/>
    <w:rsid w:val="00AE4B23"/>
    <w:rsid w:val="00AE4F45"/>
    <w:rsid w:val="00AE54F9"/>
    <w:rsid w:val="00AE5578"/>
    <w:rsid w:val="00AE5E25"/>
    <w:rsid w:val="00AE5ED6"/>
    <w:rsid w:val="00AE6691"/>
    <w:rsid w:val="00AE6EF2"/>
    <w:rsid w:val="00AE7066"/>
    <w:rsid w:val="00AE73D4"/>
    <w:rsid w:val="00AE7994"/>
    <w:rsid w:val="00AE79A6"/>
    <w:rsid w:val="00AE7E5F"/>
    <w:rsid w:val="00AE7F91"/>
    <w:rsid w:val="00AE7FDA"/>
    <w:rsid w:val="00AF077C"/>
    <w:rsid w:val="00AF13D8"/>
    <w:rsid w:val="00AF14A1"/>
    <w:rsid w:val="00AF15AB"/>
    <w:rsid w:val="00AF1B98"/>
    <w:rsid w:val="00AF1CDB"/>
    <w:rsid w:val="00AF2599"/>
    <w:rsid w:val="00AF2676"/>
    <w:rsid w:val="00AF2A1D"/>
    <w:rsid w:val="00AF3350"/>
    <w:rsid w:val="00AF3741"/>
    <w:rsid w:val="00AF3AB8"/>
    <w:rsid w:val="00AF3BF3"/>
    <w:rsid w:val="00AF3D60"/>
    <w:rsid w:val="00AF42A9"/>
    <w:rsid w:val="00AF442E"/>
    <w:rsid w:val="00AF4CEF"/>
    <w:rsid w:val="00AF4DF1"/>
    <w:rsid w:val="00AF5B23"/>
    <w:rsid w:val="00AF605F"/>
    <w:rsid w:val="00AF6372"/>
    <w:rsid w:val="00AF660E"/>
    <w:rsid w:val="00AF6A5A"/>
    <w:rsid w:val="00AF6AE9"/>
    <w:rsid w:val="00AF6BDB"/>
    <w:rsid w:val="00AF7063"/>
    <w:rsid w:val="00AF7089"/>
    <w:rsid w:val="00AF7383"/>
    <w:rsid w:val="00AF765B"/>
    <w:rsid w:val="00AF7A8C"/>
    <w:rsid w:val="00AF7FFD"/>
    <w:rsid w:val="00B00A8E"/>
    <w:rsid w:val="00B00D81"/>
    <w:rsid w:val="00B01030"/>
    <w:rsid w:val="00B0126B"/>
    <w:rsid w:val="00B0199E"/>
    <w:rsid w:val="00B01B70"/>
    <w:rsid w:val="00B01B85"/>
    <w:rsid w:val="00B01F3C"/>
    <w:rsid w:val="00B02148"/>
    <w:rsid w:val="00B0217B"/>
    <w:rsid w:val="00B024FB"/>
    <w:rsid w:val="00B026DC"/>
    <w:rsid w:val="00B02B94"/>
    <w:rsid w:val="00B02ECF"/>
    <w:rsid w:val="00B03449"/>
    <w:rsid w:val="00B036EF"/>
    <w:rsid w:val="00B03C09"/>
    <w:rsid w:val="00B04435"/>
    <w:rsid w:val="00B04A2C"/>
    <w:rsid w:val="00B04AD2"/>
    <w:rsid w:val="00B04C2A"/>
    <w:rsid w:val="00B04F06"/>
    <w:rsid w:val="00B06541"/>
    <w:rsid w:val="00B06C90"/>
    <w:rsid w:val="00B06D43"/>
    <w:rsid w:val="00B06DBF"/>
    <w:rsid w:val="00B072CB"/>
    <w:rsid w:val="00B0792D"/>
    <w:rsid w:val="00B07A40"/>
    <w:rsid w:val="00B07BD7"/>
    <w:rsid w:val="00B07BE5"/>
    <w:rsid w:val="00B1005E"/>
    <w:rsid w:val="00B1023A"/>
    <w:rsid w:val="00B10A66"/>
    <w:rsid w:val="00B10C79"/>
    <w:rsid w:val="00B10FDE"/>
    <w:rsid w:val="00B1155F"/>
    <w:rsid w:val="00B12286"/>
    <w:rsid w:val="00B129E7"/>
    <w:rsid w:val="00B12B64"/>
    <w:rsid w:val="00B12E20"/>
    <w:rsid w:val="00B13367"/>
    <w:rsid w:val="00B134A6"/>
    <w:rsid w:val="00B13FE0"/>
    <w:rsid w:val="00B144EC"/>
    <w:rsid w:val="00B144F8"/>
    <w:rsid w:val="00B14833"/>
    <w:rsid w:val="00B154E2"/>
    <w:rsid w:val="00B15A6F"/>
    <w:rsid w:val="00B15CF8"/>
    <w:rsid w:val="00B15D7E"/>
    <w:rsid w:val="00B15FAA"/>
    <w:rsid w:val="00B1633B"/>
    <w:rsid w:val="00B163BA"/>
    <w:rsid w:val="00B164B2"/>
    <w:rsid w:val="00B16553"/>
    <w:rsid w:val="00B16E23"/>
    <w:rsid w:val="00B1710C"/>
    <w:rsid w:val="00B17334"/>
    <w:rsid w:val="00B17425"/>
    <w:rsid w:val="00B17934"/>
    <w:rsid w:val="00B17D75"/>
    <w:rsid w:val="00B204AC"/>
    <w:rsid w:val="00B20BDE"/>
    <w:rsid w:val="00B20E55"/>
    <w:rsid w:val="00B211EC"/>
    <w:rsid w:val="00B212D3"/>
    <w:rsid w:val="00B2146D"/>
    <w:rsid w:val="00B21D51"/>
    <w:rsid w:val="00B21EA3"/>
    <w:rsid w:val="00B21EBF"/>
    <w:rsid w:val="00B2232D"/>
    <w:rsid w:val="00B225BC"/>
    <w:rsid w:val="00B2293B"/>
    <w:rsid w:val="00B22F55"/>
    <w:rsid w:val="00B22F71"/>
    <w:rsid w:val="00B231DB"/>
    <w:rsid w:val="00B234E9"/>
    <w:rsid w:val="00B235B7"/>
    <w:rsid w:val="00B23A19"/>
    <w:rsid w:val="00B23B36"/>
    <w:rsid w:val="00B24698"/>
    <w:rsid w:val="00B247F1"/>
    <w:rsid w:val="00B24E1E"/>
    <w:rsid w:val="00B2574F"/>
    <w:rsid w:val="00B25969"/>
    <w:rsid w:val="00B25B57"/>
    <w:rsid w:val="00B25B8B"/>
    <w:rsid w:val="00B2601E"/>
    <w:rsid w:val="00B26212"/>
    <w:rsid w:val="00B27886"/>
    <w:rsid w:val="00B27F29"/>
    <w:rsid w:val="00B27F96"/>
    <w:rsid w:val="00B30669"/>
    <w:rsid w:val="00B31BA2"/>
    <w:rsid w:val="00B32103"/>
    <w:rsid w:val="00B32487"/>
    <w:rsid w:val="00B325A2"/>
    <w:rsid w:val="00B325E5"/>
    <w:rsid w:val="00B326CA"/>
    <w:rsid w:val="00B32A16"/>
    <w:rsid w:val="00B32E92"/>
    <w:rsid w:val="00B33716"/>
    <w:rsid w:val="00B33950"/>
    <w:rsid w:val="00B33D2C"/>
    <w:rsid w:val="00B34552"/>
    <w:rsid w:val="00B34B40"/>
    <w:rsid w:val="00B34D45"/>
    <w:rsid w:val="00B34D8C"/>
    <w:rsid w:val="00B3501E"/>
    <w:rsid w:val="00B352FE"/>
    <w:rsid w:val="00B35499"/>
    <w:rsid w:val="00B355C3"/>
    <w:rsid w:val="00B35807"/>
    <w:rsid w:val="00B35BD4"/>
    <w:rsid w:val="00B35C9C"/>
    <w:rsid w:val="00B362FE"/>
    <w:rsid w:val="00B368BE"/>
    <w:rsid w:val="00B369E3"/>
    <w:rsid w:val="00B37002"/>
    <w:rsid w:val="00B371DE"/>
    <w:rsid w:val="00B37363"/>
    <w:rsid w:val="00B375FB"/>
    <w:rsid w:val="00B37AA1"/>
    <w:rsid w:val="00B37E52"/>
    <w:rsid w:val="00B402E6"/>
    <w:rsid w:val="00B403D8"/>
    <w:rsid w:val="00B406E9"/>
    <w:rsid w:val="00B409F1"/>
    <w:rsid w:val="00B40B53"/>
    <w:rsid w:val="00B4114E"/>
    <w:rsid w:val="00B41249"/>
    <w:rsid w:val="00B418FB"/>
    <w:rsid w:val="00B4204E"/>
    <w:rsid w:val="00B42081"/>
    <w:rsid w:val="00B424B0"/>
    <w:rsid w:val="00B42B4F"/>
    <w:rsid w:val="00B42C2D"/>
    <w:rsid w:val="00B42C51"/>
    <w:rsid w:val="00B43401"/>
    <w:rsid w:val="00B43702"/>
    <w:rsid w:val="00B43C2F"/>
    <w:rsid w:val="00B4408A"/>
    <w:rsid w:val="00B44116"/>
    <w:rsid w:val="00B44BA1"/>
    <w:rsid w:val="00B455AB"/>
    <w:rsid w:val="00B45AD5"/>
    <w:rsid w:val="00B464DA"/>
    <w:rsid w:val="00B47075"/>
    <w:rsid w:val="00B477DB"/>
    <w:rsid w:val="00B4797E"/>
    <w:rsid w:val="00B47ABC"/>
    <w:rsid w:val="00B47B4E"/>
    <w:rsid w:val="00B47F39"/>
    <w:rsid w:val="00B502EE"/>
    <w:rsid w:val="00B5036A"/>
    <w:rsid w:val="00B505D9"/>
    <w:rsid w:val="00B5064A"/>
    <w:rsid w:val="00B50EF0"/>
    <w:rsid w:val="00B50FCC"/>
    <w:rsid w:val="00B513DD"/>
    <w:rsid w:val="00B5159B"/>
    <w:rsid w:val="00B51613"/>
    <w:rsid w:val="00B518F5"/>
    <w:rsid w:val="00B51CE8"/>
    <w:rsid w:val="00B51DAF"/>
    <w:rsid w:val="00B5283E"/>
    <w:rsid w:val="00B52B15"/>
    <w:rsid w:val="00B52D78"/>
    <w:rsid w:val="00B5300A"/>
    <w:rsid w:val="00B53012"/>
    <w:rsid w:val="00B5307A"/>
    <w:rsid w:val="00B530A7"/>
    <w:rsid w:val="00B53346"/>
    <w:rsid w:val="00B53350"/>
    <w:rsid w:val="00B533BA"/>
    <w:rsid w:val="00B53766"/>
    <w:rsid w:val="00B538D0"/>
    <w:rsid w:val="00B539C4"/>
    <w:rsid w:val="00B53CF0"/>
    <w:rsid w:val="00B53F60"/>
    <w:rsid w:val="00B544AA"/>
    <w:rsid w:val="00B546E6"/>
    <w:rsid w:val="00B54C74"/>
    <w:rsid w:val="00B5573E"/>
    <w:rsid w:val="00B557B1"/>
    <w:rsid w:val="00B55998"/>
    <w:rsid w:val="00B55AB5"/>
    <w:rsid w:val="00B55E33"/>
    <w:rsid w:val="00B56095"/>
    <w:rsid w:val="00B562E8"/>
    <w:rsid w:val="00B56317"/>
    <w:rsid w:val="00B5648C"/>
    <w:rsid w:val="00B56675"/>
    <w:rsid w:val="00B5699C"/>
    <w:rsid w:val="00B56F1D"/>
    <w:rsid w:val="00B57D29"/>
    <w:rsid w:val="00B6088A"/>
    <w:rsid w:val="00B609C3"/>
    <w:rsid w:val="00B60CD0"/>
    <w:rsid w:val="00B6125B"/>
    <w:rsid w:val="00B613AA"/>
    <w:rsid w:val="00B614D6"/>
    <w:rsid w:val="00B61725"/>
    <w:rsid w:val="00B617FE"/>
    <w:rsid w:val="00B620B4"/>
    <w:rsid w:val="00B622FE"/>
    <w:rsid w:val="00B6343B"/>
    <w:rsid w:val="00B638E7"/>
    <w:rsid w:val="00B63910"/>
    <w:rsid w:val="00B63D42"/>
    <w:rsid w:val="00B6405D"/>
    <w:rsid w:val="00B640F0"/>
    <w:rsid w:val="00B648E5"/>
    <w:rsid w:val="00B6497A"/>
    <w:rsid w:val="00B652BA"/>
    <w:rsid w:val="00B6567B"/>
    <w:rsid w:val="00B6569F"/>
    <w:rsid w:val="00B65963"/>
    <w:rsid w:val="00B66287"/>
    <w:rsid w:val="00B66CCD"/>
    <w:rsid w:val="00B67460"/>
    <w:rsid w:val="00B674C0"/>
    <w:rsid w:val="00B675BE"/>
    <w:rsid w:val="00B679F9"/>
    <w:rsid w:val="00B703C4"/>
    <w:rsid w:val="00B70916"/>
    <w:rsid w:val="00B70C0F"/>
    <w:rsid w:val="00B70E15"/>
    <w:rsid w:val="00B71091"/>
    <w:rsid w:val="00B7124F"/>
    <w:rsid w:val="00B715F1"/>
    <w:rsid w:val="00B7167D"/>
    <w:rsid w:val="00B71941"/>
    <w:rsid w:val="00B7194B"/>
    <w:rsid w:val="00B7205E"/>
    <w:rsid w:val="00B7254D"/>
    <w:rsid w:val="00B727C9"/>
    <w:rsid w:val="00B72B73"/>
    <w:rsid w:val="00B7330C"/>
    <w:rsid w:val="00B7364B"/>
    <w:rsid w:val="00B7377E"/>
    <w:rsid w:val="00B7390E"/>
    <w:rsid w:val="00B739A9"/>
    <w:rsid w:val="00B73D9F"/>
    <w:rsid w:val="00B74095"/>
    <w:rsid w:val="00B74ED3"/>
    <w:rsid w:val="00B759BB"/>
    <w:rsid w:val="00B75FAA"/>
    <w:rsid w:val="00B7603B"/>
    <w:rsid w:val="00B76614"/>
    <w:rsid w:val="00B76ABD"/>
    <w:rsid w:val="00B76C23"/>
    <w:rsid w:val="00B777A5"/>
    <w:rsid w:val="00B777E5"/>
    <w:rsid w:val="00B77953"/>
    <w:rsid w:val="00B802D1"/>
    <w:rsid w:val="00B803DC"/>
    <w:rsid w:val="00B80AB8"/>
    <w:rsid w:val="00B80B25"/>
    <w:rsid w:val="00B8100F"/>
    <w:rsid w:val="00B810A3"/>
    <w:rsid w:val="00B81593"/>
    <w:rsid w:val="00B815C8"/>
    <w:rsid w:val="00B81990"/>
    <w:rsid w:val="00B81C45"/>
    <w:rsid w:val="00B81DD0"/>
    <w:rsid w:val="00B829BD"/>
    <w:rsid w:val="00B83B5E"/>
    <w:rsid w:val="00B840D3"/>
    <w:rsid w:val="00B84201"/>
    <w:rsid w:val="00B846C0"/>
    <w:rsid w:val="00B84F40"/>
    <w:rsid w:val="00B8506C"/>
    <w:rsid w:val="00B85306"/>
    <w:rsid w:val="00B85BDF"/>
    <w:rsid w:val="00B87C9C"/>
    <w:rsid w:val="00B90A21"/>
    <w:rsid w:val="00B90F99"/>
    <w:rsid w:val="00B911C1"/>
    <w:rsid w:val="00B91557"/>
    <w:rsid w:val="00B91B55"/>
    <w:rsid w:val="00B91BB5"/>
    <w:rsid w:val="00B92521"/>
    <w:rsid w:val="00B92E57"/>
    <w:rsid w:val="00B933BE"/>
    <w:rsid w:val="00B937D8"/>
    <w:rsid w:val="00B939B7"/>
    <w:rsid w:val="00B93ADE"/>
    <w:rsid w:val="00B93DD9"/>
    <w:rsid w:val="00B94379"/>
    <w:rsid w:val="00B94482"/>
    <w:rsid w:val="00B949ED"/>
    <w:rsid w:val="00B94F64"/>
    <w:rsid w:val="00B950A7"/>
    <w:rsid w:val="00B95890"/>
    <w:rsid w:val="00B9618F"/>
    <w:rsid w:val="00B96D39"/>
    <w:rsid w:val="00BA04D5"/>
    <w:rsid w:val="00BA0743"/>
    <w:rsid w:val="00BA083B"/>
    <w:rsid w:val="00BA0D72"/>
    <w:rsid w:val="00BA0E37"/>
    <w:rsid w:val="00BA199A"/>
    <w:rsid w:val="00BA1CAB"/>
    <w:rsid w:val="00BA1E50"/>
    <w:rsid w:val="00BA21E6"/>
    <w:rsid w:val="00BA2A08"/>
    <w:rsid w:val="00BA386B"/>
    <w:rsid w:val="00BA39BB"/>
    <w:rsid w:val="00BA3BE8"/>
    <w:rsid w:val="00BA3E9E"/>
    <w:rsid w:val="00BA3EC3"/>
    <w:rsid w:val="00BA4257"/>
    <w:rsid w:val="00BA429A"/>
    <w:rsid w:val="00BA44E4"/>
    <w:rsid w:val="00BA4BDA"/>
    <w:rsid w:val="00BA5091"/>
    <w:rsid w:val="00BA51A4"/>
    <w:rsid w:val="00BA525D"/>
    <w:rsid w:val="00BA5C2C"/>
    <w:rsid w:val="00BA5D10"/>
    <w:rsid w:val="00BA5D89"/>
    <w:rsid w:val="00BA6DC0"/>
    <w:rsid w:val="00BA6E10"/>
    <w:rsid w:val="00BA709E"/>
    <w:rsid w:val="00BA7384"/>
    <w:rsid w:val="00BA74A6"/>
    <w:rsid w:val="00BA7ED5"/>
    <w:rsid w:val="00BB099B"/>
    <w:rsid w:val="00BB151E"/>
    <w:rsid w:val="00BB183D"/>
    <w:rsid w:val="00BB1AA5"/>
    <w:rsid w:val="00BB1B1D"/>
    <w:rsid w:val="00BB1C1F"/>
    <w:rsid w:val="00BB1D53"/>
    <w:rsid w:val="00BB2168"/>
    <w:rsid w:val="00BB219D"/>
    <w:rsid w:val="00BB2479"/>
    <w:rsid w:val="00BB29E8"/>
    <w:rsid w:val="00BB2C42"/>
    <w:rsid w:val="00BB2D47"/>
    <w:rsid w:val="00BB312B"/>
    <w:rsid w:val="00BB312D"/>
    <w:rsid w:val="00BB3476"/>
    <w:rsid w:val="00BB3ADD"/>
    <w:rsid w:val="00BB43F0"/>
    <w:rsid w:val="00BB481A"/>
    <w:rsid w:val="00BB4D2F"/>
    <w:rsid w:val="00BB519E"/>
    <w:rsid w:val="00BB5559"/>
    <w:rsid w:val="00BB5A92"/>
    <w:rsid w:val="00BB5C84"/>
    <w:rsid w:val="00BB6484"/>
    <w:rsid w:val="00BB6A69"/>
    <w:rsid w:val="00BB6B7D"/>
    <w:rsid w:val="00BB72FB"/>
    <w:rsid w:val="00BB79BA"/>
    <w:rsid w:val="00BB7B44"/>
    <w:rsid w:val="00BC0051"/>
    <w:rsid w:val="00BC133C"/>
    <w:rsid w:val="00BC1A43"/>
    <w:rsid w:val="00BC1B61"/>
    <w:rsid w:val="00BC234C"/>
    <w:rsid w:val="00BC267B"/>
    <w:rsid w:val="00BC2907"/>
    <w:rsid w:val="00BC2C3E"/>
    <w:rsid w:val="00BC2D18"/>
    <w:rsid w:val="00BC2EEB"/>
    <w:rsid w:val="00BC2F5C"/>
    <w:rsid w:val="00BC344A"/>
    <w:rsid w:val="00BC4176"/>
    <w:rsid w:val="00BC462B"/>
    <w:rsid w:val="00BC47C5"/>
    <w:rsid w:val="00BC51BB"/>
    <w:rsid w:val="00BC6617"/>
    <w:rsid w:val="00BC6892"/>
    <w:rsid w:val="00BC6C89"/>
    <w:rsid w:val="00BC76B1"/>
    <w:rsid w:val="00BC7A59"/>
    <w:rsid w:val="00BC7AFB"/>
    <w:rsid w:val="00BD0584"/>
    <w:rsid w:val="00BD07B9"/>
    <w:rsid w:val="00BD07FA"/>
    <w:rsid w:val="00BD0B38"/>
    <w:rsid w:val="00BD0C0A"/>
    <w:rsid w:val="00BD1422"/>
    <w:rsid w:val="00BD14C7"/>
    <w:rsid w:val="00BD1909"/>
    <w:rsid w:val="00BD1D1E"/>
    <w:rsid w:val="00BD2662"/>
    <w:rsid w:val="00BD29D3"/>
    <w:rsid w:val="00BD2A2B"/>
    <w:rsid w:val="00BD47BB"/>
    <w:rsid w:val="00BD5319"/>
    <w:rsid w:val="00BD538A"/>
    <w:rsid w:val="00BD53F4"/>
    <w:rsid w:val="00BD53FA"/>
    <w:rsid w:val="00BD5B3C"/>
    <w:rsid w:val="00BD5C38"/>
    <w:rsid w:val="00BD64C7"/>
    <w:rsid w:val="00BD6742"/>
    <w:rsid w:val="00BD678C"/>
    <w:rsid w:val="00BD68C0"/>
    <w:rsid w:val="00BD6F8D"/>
    <w:rsid w:val="00BD6FD2"/>
    <w:rsid w:val="00BD704D"/>
    <w:rsid w:val="00BD71C3"/>
    <w:rsid w:val="00BD767F"/>
    <w:rsid w:val="00BD7775"/>
    <w:rsid w:val="00BD7D3E"/>
    <w:rsid w:val="00BE056E"/>
    <w:rsid w:val="00BE065C"/>
    <w:rsid w:val="00BE07AF"/>
    <w:rsid w:val="00BE0887"/>
    <w:rsid w:val="00BE11D3"/>
    <w:rsid w:val="00BE1376"/>
    <w:rsid w:val="00BE13E5"/>
    <w:rsid w:val="00BE1783"/>
    <w:rsid w:val="00BE17EF"/>
    <w:rsid w:val="00BE1887"/>
    <w:rsid w:val="00BE19F2"/>
    <w:rsid w:val="00BE22C6"/>
    <w:rsid w:val="00BE232B"/>
    <w:rsid w:val="00BE2E73"/>
    <w:rsid w:val="00BE344A"/>
    <w:rsid w:val="00BE3858"/>
    <w:rsid w:val="00BE3A05"/>
    <w:rsid w:val="00BE3C20"/>
    <w:rsid w:val="00BE3FA4"/>
    <w:rsid w:val="00BE429C"/>
    <w:rsid w:val="00BE4674"/>
    <w:rsid w:val="00BE483D"/>
    <w:rsid w:val="00BE5197"/>
    <w:rsid w:val="00BE51EF"/>
    <w:rsid w:val="00BE5918"/>
    <w:rsid w:val="00BE626F"/>
    <w:rsid w:val="00BE627C"/>
    <w:rsid w:val="00BE62ED"/>
    <w:rsid w:val="00BE646D"/>
    <w:rsid w:val="00BE6652"/>
    <w:rsid w:val="00BE67B2"/>
    <w:rsid w:val="00BE6B3F"/>
    <w:rsid w:val="00BE6B43"/>
    <w:rsid w:val="00BE7B44"/>
    <w:rsid w:val="00BE7CD7"/>
    <w:rsid w:val="00BE7DA5"/>
    <w:rsid w:val="00BE7DEF"/>
    <w:rsid w:val="00BE7F02"/>
    <w:rsid w:val="00BF01B5"/>
    <w:rsid w:val="00BF0556"/>
    <w:rsid w:val="00BF05CB"/>
    <w:rsid w:val="00BF0835"/>
    <w:rsid w:val="00BF0A01"/>
    <w:rsid w:val="00BF0F63"/>
    <w:rsid w:val="00BF106E"/>
    <w:rsid w:val="00BF12FF"/>
    <w:rsid w:val="00BF205C"/>
    <w:rsid w:val="00BF20F8"/>
    <w:rsid w:val="00BF210D"/>
    <w:rsid w:val="00BF215A"/>
    <w:rsid w:val="00BF2599"/>
    <w:rsid w:val="00BF29B9"/>
    <w:rsid w:val="00BF2C39"/>
    <w:rsid w:val="00BF2F24"/>
    <w:rsid w:val="00BF38E8"/>
    <w:rsid w:val="00BF44A5"/>
    <w:rsid w:val="00BF4680"/>
    <w:rsid w:val="00BF4B8F"/>
    <w:rsid w:val="00BF774F"/>
    <w:rsid w:val="00BF7E1D"/>
    <w:rsid w:val="00C0050B"/>
    <w:rsid w:val="00C00B6F"/>
    <w:rsid w:val="00C00C89"/>
    <w:rsid w:val="00C00F57"/>
    <w:rsid w:val="00C01806"/>
    <w:rsid w:val="00C018DA"/>
    <w:rsid w:val="00C01FAA"/>
    <w:rsid w:val="00C0241F"/>
    <w:rsid w:val="00C025E4"/>
    <w:rsid w:val="00C02801"/>
    <w:rsid w:val="00C038A7"/>
    <w:rsid w:val="00C03AE7"/>
    <w:rsid w:val="00C03B7F"/>
    <w:rsid w:val="00C0412F"/>
    <w:rsid w:val="00C041FB"/>
    <w:rsid w:val="00C04803"/>
    <w:rsid w:val="00C04B33"/>
    <w:rsid w:val="00C04D45"/>
    <w:rsid w:val="00C05384"/>
    <w:rsid w:val="00C05A6C"/>
    <w:rsid w:val="00C05A75"/>
    <w:rsid w:val="00C05DB7"/>
    <w:rsid w:val="00C0624A"/>
    <w:rsid w:val="00C0655C"/>
    <w:rsid w:val="00C06CDC"/>
    <w:rsid w:val="00C06D96"/>
    <w:rsid w:val="00C07111"/>
    <w:rsid w:val="00C0736C"/>
    <w:rsid w:val="00C0736D"/>
    <w:rsid w:val="00C079F8"/>
    <w:rsid w:val="00C07E63"/>
    <w:rsid w:val="00C100C7"/>
    <w:rsid w:val="00C107EA"/>
    <w:rsid w:val="00C10CDC"/>
    <w:rsid w:val="00C10D77"/>
    <w:rsid w:val="00C11471"/>
    <w:rsid w:val="00C12581"/>
    <w:rsid w:val="00C129F3"/>
    <w:rsid w:val="00C140E4"/>
    <w:rsid w:val="00C14137"/>
    <w:rsid w:val="00C1496D"/>
    <w:rsid w:val="00C14DAD"/>
    <w:rsid w:val="00C14EDB"/>
    <w:rsid w:val="00C1563D"/>
    <w:rsid w:val="00C159D2"/>
    <w:rsid w:val="00C15E7B"/>
    <w:rsid w:val="00C15E7D"/>
    <w:rsid w:val="00C161C4"/>
    <w:rsid w:val="00C165F4"/>
    <w:rsid w:val="00C16761"/>
    <w:rsid w:val="00C16BB8"/>
    <w:rsid w:val="00C174DA"/>
    <w:rsid w:val="00C17ABA"/>
    <w:rsid w:val="00C17E8F"/>
    <w:rsid w:val="00C20036"/>
    <w:rsid w:val="00C20420"/>
    <w:rsid w:val="00C20C9F"/>
    <w:rsid w:val="00C212EB"/>
    <w:rsid w:val="00C21B72"/>
    <w:rsid w:val="00C21EC7"/>
    <w:rsid w:val="00C22532"/>
    <w:rsid w:val="00C2295E"/>
    <w:rsid w:val="00C22EA8"/>
    <w:rsid w:val="00C235CF"/>
    <w:rsid w:val="00C23E6D"/>
    <w:rsid w:val="00C241C7"/>
    <w:rsid w:val="00C241DE"/>
    <w:rsid w:val="00C241F2"/>
    <w:rsid w:val="00C242E8"/>
    <w:rsid w:val="00C24624"/>
    <w:rsid w:val="00C24E9F"/>
    <w:rsid w:val="00C251E1"/>
    <w:rsid w:val="00C2548A"/>
    <w:rsid w:val="00C25BC1"/>
    <w:rsid w:val="00C25F31"/>
    <w:rsid w:val="00C2649F"/>
    <w:rsid w:val="00C274B9"/>
    <w:rsid w:val="00C27BBA"/>
    <w:rsid w:val="00C3007C"/>
    <w:rsid w:val="00C30B79"/>
    <w:rsid w:val="00C30D96"/>
    <w:rsid w:val="00C3131C"/>
    <w:rsid w:val="00C31487"/>
    <w:rsid w:val="00C318FF"/>
    <w:rsid w:val="00C31EEC"/>
    <w:rsid w:val="00C32266"/>
    <w:rsid w:val="00C32B0D"/>
    <w:rsid w:val="00C32BFC"/>
    <w:rsid w:val="00C339B8"/>
    <w:rsid w:val="00C33F9C"/>
    <w:rsid w:val="00C34206"/>
    <w:rsid w:val="00C3453C"/>
    <w:rsid w:val="00C34D9B"/>
    <w:rsid w:val="00C34E4C"/>
    <w:rsid w:val="00C34FF1"/>
    <w:rsid w:val="00C351FA"/>
    <w:rsid w:val="00C3538C"/>
    <w:rsid w:val="00C3544A"/>
    <w:rsid w:val="00C35B58"/>
    <w:rsid w:val="00C35B81"/>
    <w:rsid w:val="00C36608"/>
    <w:rsid w:val="00C36FC8"/>
    <w:rsid w:val="00C370EA"/>
    <w:rsid w:val="00C37545"/>
    <w:rsid w:val="00C37A34"/>
    <w:rsid w:val="00C40795"/>
    <w:rsid w:val="00C407BD"/>
    <w:rsid w:val="00C41741"/>
    <w:rsid w:val="00C41F11"/>
    <w:rsid w:val="00C4256F"/>
    <w:rsid w:val="00C425A5"/>
    <w:rsid w:val="00C426CB"/>
    <w:rsid w:val="00C42A53"/>
    <w:rsid w:val="00C42D15"/>
    <w:rsid w:val="00C42F2E"/>
    <w:rsid w:val="00C43C67"/>
    <w:rsid w:val="00C442B3"/>
    <w:rsid w:val="00C44446"/>
    <w:rsid w:val="00C4450E"/>
    <w:rsid w:val="00C44907"/>
    <w:rsid w:val="00C44C4D"/>
    <w:rsid w:val="00C44FA9"/>
    <w:rsid w:val="00C457E4"/>
    <w:rsid w:val="00C46046"/>
    <w:rsid w:val="00C4667F"/>
    <w:rsid w:val="00C4694C"/>
    <w:rsid w:val="00C46AC4"/>
    <w:rsid w:val="00C46C84"/>
    <w:rsid w:val="00C46D3E"/>
    <w:rsid w:val="00C46ED1"/>
    <w:rsid w:val="00C476ED"/>
    <w:rsid w:val="00C47A1F"/>
    <w:rsid w:val="00C5078F"/>
    <w:rsid w:val="00C508B0"/>
    <w:rsid w:val="00C509CC"/>
    <w:rsid w:val="00C50BC8"/>
    <w:rsid w:val="00C50C44"/>
    <w:rsid w:val="00C50EAC"/>
    <w:rsid w:val="00C51334"/>
    <w:rsid w:val="00C514CB"/>
    <w:rsid w:val="00C51808"/>
    <w:rsid w:val="00C51CFF"/>
    <w:rsid w:val="00C5278A"/>
    <w:rsid w:val="00C52B39"/>
    <w:rsid w:val="00C52C07"/>
    <w:rsid w:val="00C52CC2"/>
    <w:rsid w:val="00C52F6B"/>
    <w:rsid w:val="00C53269"/>
    <w:rsid w:val="00C53DAD"/>
    <w:rsid w:val="00C54064"/>
    <w:rsid w:val="00C54300"/>
    <w:rsid w:val="00C5475D"/>
    <w:rsid w:val="00C55142"/>
    <w:rsid w:val="00C55426"/>
    <w:rsid w:val="00C5584A"/>
    <w:rsid w:val="00C55E5D"/>
    <w:rsid w:val="00C56245"/>
    <w:rsid w:val="00C562CD"/>
    <w:rsid w:val="00C5668B"/>
    <w:rsid w:val="00C568BA"/>
    <w:rsid w:val="00C56A54"/>
    <w:rsid w:val="00C56DA1"/>
    <w:rsid w:val="00C570AD"/>
    <w:rsid w:val="00C571CC"/>
    <w:rsid w:val="00C6066E"/>
    <w:rsid w:val="00C60810"/>
    <w:rsid w:val="00C6111F"/>
    <w:rsid w:val="00C61351"/>
    <w:rsid w:val="00C613F0"/>
    <w:rsid w:val="00C61A57"/>
    <w:rsid w:val="00C61CA2"/>
    <w:rsid w:val="00C62251"/>
    <w:rsid w:val="00C628D0"/>
    <w:rsid w:val="00C62FB0"/>
    <w:rsid w:val="00C63556"/>
    <w:rsid w:val="00C63A2E"/>
    <w:rsid w:val="00C63F5A"/>
    <w:rsid w:val="00C64317"/>
    <w:rsid w:val="00C643B0"/>
    <w:rsid w:val="00C64410"/>
    <w:rsid w:val="00C64C11"/>
    <w:rsid w:val="00C64F2B"/>
    <w:rsid w:val="00C65B40"/>
    <w:rsid w:val="00C65DE0"/>
    <w:rsid w:val="00C660BB"/>
    <w:rsid w:val="00C6697D"/>
    <w:rsid w:val="00C66A9F"/>
    <w:rsid w:val="00C66F27"/>
    <w:rsid w:val="00C6700C"/>
    <w:rsid w:val="00C67A23"/>
    <w:rsid w:val="00C67B27"/>
    <w:rsid w:val="00C67DF3"/>
    <w:rsid w:val="00C70085"/>
    <w:rsid w:val="00C7029C"/>
    <w:rsid w:val="00C705E3"/>
    <w:rsid w:val="00C717CD"/>
    <w:rsid w:val="00C719B0"/>
    <w:rsid w:val="00C71A95"/>
    <w:rsid w:val="00C71C8C"/>
    <w:rsid w:val="00C72248"/>
    <w:rsid w:val="00C72692"/>
    <w:rsid w:val="00C7285B"/>
    <w:rsid w:val="00C73E6F"/>
    <w:rsid w:val="00C73F8B"/>
    <w:rsid w:val="00C74692"/>
    <w:rsid w:val="00C74F1F"/>
    <w:rsid w:val="00C75087"/>
    <w:rsid w:val="00C751C7"/>
    <w:rsid w:val="00C7531B"/>
    <w:rsid w:val="00C7552D"/>
    <w:rsid w:val="00C75F5A"/>
    <w:rsid w:val="00C76032"/>
    <w:rsid w:val="00C760B8"/>
    <w:rsid w:val="00C760D1"/>
    <w:rsid w:val="00C7640B"/>
    <w:rsid w:val="00C7679D"/>
    <w:rsid w:val="00C76FE9"/>
    <w:rsid w:val="00C771BA"/>
    <w:rsid w:val="00C7777D"/>
    <w:rsid w:val="00C777B4"/>
    <w:rsid w:val="00C77943"/>
    <w:rsid w:val="00C77A7B"/>
    <w:rsid w:val="00C77D9F"/>
    <w:rsid w:val="00C77DDC"/>
    <w:rsid w:val="00C77FB9"/>
    <w:rsid w:val="00C8055A"/>
    <w:rsid w:val="00C80A06"/>
    <w:rsid w:val="00C80F23"/>
    <w:rsid w:val="00C8112E"/>
    <w:rsid w:val="00C8138F"/>
    <w:rsid w:val="00C81399"/>
    <w:rsid w:val="00C813C2"/>
    <w:rsid w:val="00C81D65"/>
    <w:rsid w:val="00C81EED"/>
    <w:rsid w:val="00C824DA"/>
    <w:rsid w:val="00C82854"/>
    <w:rsid w:val="00C8304E"/>
    <w:rsid w:val="00C83480"/>
    <w:rsid w:val="00C835DA"/>
    <w:rsid w:val="00C835F3"/>
    <w:rsid w:val="00C837D2"/>
    <w:rsid w:val="00C83CBF"/>
    <w:rsid w:val="00C83E1C"/>
    <w:rsid w:val="00C83E4F"/>
    <w:rsid w:val="00C83F28"/>
    <w:rsid w:val="00C842DF"/>
    <w:rsid w:val="00C84635"/>
    <w:rsid w:val="00C846F2"/>
    <w:rsid w:val="00C84C50"/>
    <w:rsid w:val="00C84D75"/>
    <w:rsid w:val="00C85033"/>
    <w:rsid w:val="00C85076"/>
    <w:rsid w:val="00C851EB"/>
    <w:rsid w:val="00C85581"/>
    <w:rsid w:val="00C857A2"/>
    <w:rsid w:val="00C864D1"/>
    <w:rsid w:val="00C868BC"/>
    <w:rsid w:val="00C86D79"/>
    <w:rsid w:val="00C86F76"/>
    <w:rsid w:val="00C8743C"/>
    <w:rsid w:val="00C87678"/>
    <w:rsid w:val="00C87CFE"/>
    <w:rsid w:val="00C87FEC"/>
    <w:rsid w:val="00C90864"/>
    <w:rsid w:val="00C90CD3"/>
    <w:rsid w:val="00C91287"/>
    <w:rsid w:val="00C91BFC"/>
    <w:rsid w:val="00C920C7"/>
    <w:rsid w:val="00C92AA1"/>
    <w:rsid w:val="00C92DAB"/>
    <w:rsid w:val="00C93888"/>
    <w:rsid w:val="00C93FAE"/>
    <w:rsid w:val="00C9451C"/>
    <w:rsid w:val="00C9463E"/>
    <w:rsid w:val="00C94EB5"/>
    <w:rsid w:val="00C94F2C"/>
    <w:rsid w:val="00C9531D"/>
    <w:rsid w:val="00C95A09"/>
    <w:rsid w:val="00C95CFA"/>
    <w:rsid w:val="00C95E69"/>
    <w:rsid w:val="00C9611D"/>
    <w:rsid w:val="00C961D8"/>
    <w:rsid w:val="00C963F5"/>
    <w:rsid w:val="00C96653"/>
    <w:rsid w:val="00C966F0"/>
    <w:rsid w:val="00C96C6A"/>
    <w:rsid w:val="00C974E6"/>
    <w:rsid w:val="00C97A10"/>
    <w:rsid w:val="00C97A74"/>
    <w:rsid w:val="00C97DD4"/>
    <w:rsid w:val="00CA0251"/>
    <w:rsid w:val="00CA03E6"/>
    <w:rsid w:val="00CA0444"/>
    <w:rsid w:val="00CA0F32"/>
    <w:rsid w:val="00CA11C2"/>
    <w:rsid w:val="00CA12BE"/>
    <w:rsid w:val="00CA1BDE"/>
    <w:rsid w:val="00CA1FEF"/>
    <w:rsid w:val="00CA2341"/>
    <w:rsid w:val="00CA2718"/>
    <w:rsid w:val="00CA2A21"/>
    <w:rsid w:val="00CA311F"/>
    <w:rsid w:val="00CA366E"/>
    <w:rsid w:val="00CA36C5"/>
    <w:rsid w:val="00CA38A2"/>
    <w:rsid w:val="00CA3ABE"/>
    <w:rsid w:val="00CA3CEC"/>
    <w:rsid w:val="00CA3E54"/>
    <w:rsid w:val="00CA43A3"/>
    <w:rsid w:val="00CA4C4D"/>
    <w:rsid w:val="00CA4E74"/>
    <w:rsid w:val="00CA4FA3"/>
    <w:rsid w:val="00CA51B4"/>
    <w:rsid w:val="00CA5CE0"/>
    <w:rsid w:val="00CA6D84"/>
    <w:rsid w:val="00CA7077"/>
    <w:rsid w:val="00CA7218"/>
    <w:rsid w:val="00CA7582"/>
    <w:rsid w:val="00CA7950"/>
    <w:rsid w:val="00CA7C0F"/>
    <w:rsid w:val="00CB03A1"/>
    <w:rsid w:val="00CB048D"/>
    <w:rsid w:val="00CB0513"/>
    <w:rsid w:val="00CB0570"/>
    <w:rsid w:val="00CB082D"/>
    <w:rsid w:val="00CB158D"/>
    <w:rsid w:val="00CB1A1B"/>
    <w:rsid w:val="00CB1AB9"/>
    <w:rsid w:val="00CB1D06"/>
    <w:rsid w:val="00CB1FCC"/>
    <w:rsid w:val="00CB20AC"/>
    <w:rsid w:val="00CB25B0"/>
    <w:rsid w:val="00CB32BC"/>
    <w:rsid w:val="00CB3472"/>
    <w:rsid w:val="00CB3550"/>
    <w:rsid w:val="00CB403F"/>
    <w:rsid w:val="00CB407F"/>
    <w:rsid w:val="00CB4DAA"/>
    <w:rsid w:val="00CB55DA"/>
    <w:rsid w:val="00CB5C8E"/>
    <w:rsid w:val="00CB5E6A"/>
    <w:rsid w:val="00CB6107"/>
    <w:rsid w:val="00CB625B"/>
    <w:rsid w:val="00CB6629"/>
    <w:rsid w:val="00CB6AE0"/>
    <w:rsid w:val="00CB6BF9"/>
    <w:rsid w:val="00CB7311"/>
    <w:rsid w:val="00CB78DD"/>
    <w:rsid w:val="00CB79FD"/>
    <w:rsid w:val="00CB7E7C"/>
    <w:rsid w:val="00CC039A"/>
    <w:rsid w:val="00CC0677"/>
    <w:rsid w:val="00CC125C"/>
    <w:rsid w:val="00CC1714"/>
    <w:rsid w:val="00CC18B3"/>
    <w:rsid w:val="00CC1B76"/>
    <w:rsid w:val="00CC222D"/>
    <w:rsid w:val="00CC24C3"/>
    <w:rsid w:val="00CC259E"/>
    <w:rsid w:val="00CC2715"/>
    <w:rsid w:val="00CC27A6"/>
    <w:rsid w:val="00CC2ACD"/>
    <w:rsid w:val="00CC2C41"/>
    <w:rsid w:val="00CC3024"/>
    <w:rsid w:val="00CC3026"/>
    <w:rsid w:val="00CC3187"/>
    <w:rsid w:val="00CC3767"/>
    <w:rsid w:val="00CC3856"/>
    <w:rsid w:val="00CC3A57"/>
    <w:rsid w:val="00CC3B2F"/>
    <w:rsid w:val="00CC4131"/>
    <w:rsid w:val="00CC45AC"/>
    <w:rsid w:val="00CC463D"/>
    <w:rsid w:val="00CC46BC"/>
    <w:rsid w:val="00CC485C"/>
    <w:rsid w:val="00CC4C1D"/>
    <w:rsid w:val="00CC5462"/>
    <w:rsid w:val="00CC5947"/>
    <w:rsid w:val="00CC5AE0"/>
    <w:rsid w:val="00CC6084"/>
    <w:rsid w:val="00CC6FBC"/>
    <w:rsid w:val="00CC7709"/>
    <w:rsid w:val="00CD0081"/>
    <w:rsid w:val="00CD05F1"/>
    <w:rsid w:val="00CD0AA9"/>
    <w:rsid w:val="00CD0C6B"/>
    <w:rsid w:val="00CD187A"/>
    <w:rsid w:val="00CD1DD2"/>
    <w:rsid w:val="00CD1F38"/>
    <w:rsid w:val="00CD244A"/>
    <w:rsid w:val="00CD2A9E"/>
    <w:rsid w:val="00CD2E84"/>
    <w:rsid w:val="00CD33ED"/>
    <w:rsid w:val="00CD4D4E"/>
    <w:rsid w:val="00CD4E0A"/>
    <w:rsid w:val="00CD4FE8"/>
    <w:rsid w:val="00CD500D"/>
    <w:rsid w:val="00CD5B1D"/>
    <w:rsid w:val="00CD6049"/>
    <w:rsid w:val="00CD626E"/>
    <w:rsid w:val="00CD6312"/>
    <w:rsid w:val="00CD66C6"/>
    <w:rsid w:val="00CD6852"/>
    <w:rsid w:val="00CD6FD7"/>
    <w:rsid w:val="00CD7147"/>
    <w:rsid w:val="00CD7A06"/>
    <w:rsid w:val="00CD7B72"/>
    <w:rsid w:val="00CD7DEC"/>
    <w:rsid w:val="00CE051C"/>
    <w:rsid w:val="00CE08AE"/>
    <w:rsid w:val="00CE0AF5"/>
    <w:rsid w:val="00CE0BB2"/>
    <w:rsid w:val="00CE0D9B"/>
    <w:rsid w:val="00CE0D9E"/>
    <w:rsid w:val="00CE0F34"/>
    <w:rsid w:val="00CE1182"/>
    <w:rsid w:val="00CE19C4"/>
    <w:rsid w:val="00CE1ABF"/>
    <w:rsid w:val="00CE1B94"/>
    <w:rsid w:val="00CE238C"/>
    <w:rsid w:val="00CE24A2"/>
    <w:rsid w:val="00CE2B68"/>
    <w:rsid w:val="00CE2C02"/>
    <w:rsid w:val="00CE2C1B"/>
    <w:rsid w:val="00CE2F8B"/>
    <w:rsid w:val="00CE2FC7"/>
    <w:rsid w:val="00CE3245"/>
    <w:rsid w:val="00CE3272"/>
    <w:rsid w:val="00CE3473"/>
    <w:rsid w:val="00CE349F"/>
    <w:rsid w:val="00CE3809"/>
    <w:rsid w:val="00CE3866"/>
    <w:rsid w:val="00CE38AC"/>
    <w:rsid w:val="00CE3A01"/>
    <w:rsid w:val="00CE3A65"/>
    <w:rsid w:val="00CE3E48"/>
    <w:rsid w:val="00CE3EC0"/>
    <w:rsid w:val="00CE45FB"/>
    <w:rsid w:val="00CE4FB3"/>
    <w:rsid w:val="00CE4FF2"/>
    <w:rsid w:val="00CE502E"/>
    <w:rsid w:val="00CE5091"/>
    <w:rsid w:val="00CE51A2"/>
    <w:rsid w:val="00CE5680"/>
    <w:rsid w:val="00CE67B7"/>
    <w:rsid w:val="00CE6823"/>
    <w:rsid w:val="00CE7088"/>
    <w:rsid w:val="00CE711C"/>
    <w:rsid w:val="00CE7239"/>
    <w:rsid w:val="00CE7617"/>
    <w:rsid w:val="00CE7632"/>
    <w:rsid w:val="00CE7A0E"/>
    <w:rsid w:val="00CE7E7B"/>
    <w:rsid w:val="00CF082E"/>
    <w:rsid w:val="00CF0AAD"/>
    <w:rsid w:val="00CF0D6B"/>
    <w:rsid w:val="00CF0D96"/>
    <w:rsid w:val="00CF0F4D"/>
    <w:rsid w:val="00CF16C1"/>
    <w:rsid w:val="00CF1C57"/>
    <w:rsid w:val="00CF1CC3"/>
    <w:rsid w:val="00CF1CF3"/>
    <w:rsid w:val="00CF1E5F"/>
    <w:rsid w:val="00CF2712"/>
    <w:rsid w:val="00CF2744"/>
    <w:rsid w:val="00CF2A81"/>
    <w:rsid w:val="00CF2A96"/>
    <w:rsid w:val="00CF2B22"/>
    <w:rsid w:val="00CF2CD3"/>
    <w:rsid w:val="00CF31AB"/>
    <w:rsid w:val="00CF365A"/>
    <w:rsid w:val="00CF394B"/>
    <w:rsid w:val="00CF3BB7"/>
    <w:rsid w:val="00CF3FF2"/>
    <w:rsid w:val="00CF4ED9"/>
    <w:rsid w:val="00CF4F5E"/>
    <w:rsid w:val="00CF535B"/>
    <w:rsid w:val="00CF5796"/>
    <w:rsid w:val="00CF596A"/>
    <w:rsid w:val="00CF5BE2"/>
    <w:rsid w:val="00CF5D3B"/>
    <w:rsid w:val="00CF5D4A"/>
    <w:rsid w:val="00CF6029"/>
    <w:rsid w:val="00CF6230"/>
    <w:rsid w:val="00CF6620"/>
    <w:rsid w:val="00CF6B3C"/>
    <w:rsid w:val="00CF6CD9"/>
    <w:rsid w:val="00CF7476"/>
    <w:rsid w:val="00CF7488"/>
    <w:rsid w:val="00CF74D1"/>
    <w:rsid w:val="00CF7867"/>
    <w:rsid w:val="00CF7F3F"/>
    <w:rsid w:val="00D00382"/>
    <w:rsid w:val="00D00684"/>
    <w:rsid w:val="00D00741"/>
    <w:rsid w:val="00D00A65"/>
    <w:rsid w:val="00D0115A"/>
    <w:rsid w:val="00D014F3"/>
    <w:rsid w:val="00D016E1"/>
    <w:rsid w:val="00D01864"/>
    <w:rsid w:val="00D018DE"/>
    <w:rsid w:val="00D01D37"/>
    <w:rsid w:val="00D02132"/>
    <w:rsid w:val="00D02134"/>
    <w:rsid w:val="00D023D8"/>
    <w:rsid w:val="00D02597"/>
    <w:rsid w:val="00D02973"/>
    <w:rsid w:val="00D02C96"/>
    <w:rsid w:val="00D02DE6"/>
    <w:rsid w:val="00D02E0B"/>
    <w:rsid w:val="00D03007"/>
    <w:rsid w:val="00D03634"/>
    <w:rsid w:val="00D039D0"/>
    <w:rsid w:val="00D03B99"/>
    <w:rsid w:val="00D043E0"/>
    <w:rsid w:val="00D043E3"/>
    <w:rsid w:val="00D04A74"/>
    <w:rsid w:val="00D04E44"/>
    <w:rsid w:val="00D05705"/>
    <w:rsid w:val="00D06188"/>
    <w:rsid w:val="00D065A7"/>
    <w:rsid w:val="00D06607"/>
    <w:rsid w:val="00D06729"/>
    <w:rsid w:val="00D06C87"/>
    <w:rsid w:val="00D06FF9"/>
    <w:rsid w:val="00D0795A"/>
    <w:rsid w:val="00D07A9D"/>
    <w:rsid w:val="00D07E40"/>
    <w:rsid w:val="00D107A2"/>
    <w:rsid w:val="00D107F8"/>
    <w:rsid w:val="00D109E4"/>
    <w:rsid w:val="00D113C0"/>
    <w:rsid w:val="00D11C85"/>
    <w:rsid w:val="00D12320"/>
    <w:rsid w:val="00D12883"/>
    <w:rsid w:val="00D12969"/>
    <w:rsid w:val="00D129B3"/>
    <w:rsid w:val="00D12B96"/>
    <w:rsid w:val="00D13A0B"/>
    <w:rsid w:val="00D13D81"/>
    <w:rsid w:val="00D14654"/>
    <w:rsid w:val="00D14DC8"/>
    <w:rsid w:val="00D15057"/>
    <w:rsid w:val="00D163B0"/>
    <w:rsid w:val="00D16492"/>
    <w:rsid w:val="00D172FA"/>
    <w:rsid w:val="00D17979"/>
    <w:rsid w:val="00D17A87"/>
    <w:rsid w:val="00D17D52"/>
    <w:rsid w:val="00D20564"/>
    <w:rsid w:val="00D20BBD"/>
    <w:rsid w:val="00D21352"/>
    <w:rsid w:val="00D21384"/>
    <w:rsid w:val="00D219C0"/>
    <w:rsid w:val="00D21E36"/>
    <w:rsid w:val="00D22164"/>
    <w:rsid w:val="00D2279F"/>
    <w:rsid w:val="00D227FE"/>
    <w:rsid w:val="00D228F5"/>
    <w:rsid w:val="00D2349A"/>
    <w:rsid w:val="00D23FAD"/>
    <w:rsid w:val="00D24438"/>
    <w:rsid w:val="00D246DD"/>
    <w:rsid w:val="00D252E1"/>
    <w:rsid w:val="00D26131"/>
    <w:rsid w:val="00D265F8"/>
    <w:rsid w:val="00D2663F"/>
    <w:rsid w:val="00D267E0"/>
    <w:rsid w:val="00D26BAD"/>
    <w:rsid w:val="00D26D48"/>
    <w:rsid w:val="00D2749A"/>
    <w:rsid w:val="00D2760C"/>
    <w:rsid w:val="00D276A8"/>
    <w:rsid w:val="00D277D5"/>
    <w:rsid w:val="00D27C6C"/>
    <w:rsid w:val="00D30A63"/>
    <w:rsid w:val="00D30BAE"/>
    <w:rsid w:val="00D30DFE"/>
    <w:rsid w:val="00D30F69"/>
    <w:rsid w:val="00D3110E"/>
    <w:rsid w:val="00D315B9"/>
    <w:rsid w:val="00D31C83"/>
    <w:rsid w:val="00D31ED5"/>
    <w:rsid w:val="00D323C6"/>
    <w:rsid w:val="00D325DB"/>
    <w:rsid w:val="00D326E0"/>
    <w:rsid w:val="00D33585"/>
    <w:rsid w:val="00D33E60"/>
    <w:rsid w:val="00D340B4"/>
    <w:rsid w:val="00D34540"/>
    <w:rsid w:val="00D34E06"/>
    <w:rsid w:val="00D353E5"/>
    <w:rsid w:val="00D357AD"/>
    <w:rsid w:val="00D35B7B"/>
    <w:rsid w:val="00D35E83"/>
    <w:rsid w:val="00D36261"/>
    <w:rsid w:val="00D362A0"/>
    <w:rsid w:val="00D36779"/>
    <w:rsid w:val="00D36C35"/>
    <w:rsid w:val="00D37476"/>
    <w:rsid w:val="00D378C9"/>
    <w:rsid w:val="00D37BB3"/>
    <w:rsid w:val="00D37F5D"/>
    <w:rsid w:val="00D401F4"/>
    <w:rsid w:val="00D4059D"/>
    <w:rsid w:val="00D4131E"/>
    <w:rsid w:val="00D4168B"/>
    <w:rsid w:val="00D41721"/>
    <w:rsid w:val="00D4193A"/>
    <w:rsid w:val="00D41A67"/>
    <w:rsid w:val="00D41A7A"/>
    <w:rsid w:val="00D41AA4"/>
    <w:rsid w:val="00D41C46"/>
    <w:rsid w:val="00D42408"/>
    <w:rsid w:val="00D42717"/>
    <w:rsid w:val="00D4331B"/>
    <w:rsid w:val="00D4387B"/>
    <w:rsid w:val="00D43EF5"/>
    <w:rsid w:val="00D4425E"/>
    <w:rsid w:val="00D451FB"/>
    <w:rsid w:val="00D4537C"/>
    <w:rsid w:val="00D45BAE"/>
    <w:rsid w:val="00D45F28"/>
    <w:rsid w:val="00D460CD"/>
    <w:rsid w:val="00D4615B"/>
    <w:rsid w:val="00D46F07"/>
    <w:rsid w:val="00D474DB"/>
    <w:rsid w:val="00D476E5"/>
    <w:rsid w:val="00D47A35"/>
    <w:rsid w:val="00D5053A"/>
    <w:rsid w:val="00D5054A"/>
    <w:rsid w:val="00D50ACC"/>
    <w:rsid w:val="00D50E0F"/>
    <w:rsid w:val="00D51DDD"/>
    <w:rsid w:val="00D51FB5"/>
    <w:rsid w:val="00D52444"/>
    <w:rsid w:val="00D52512"/>
    <w:rsid w:val="00D5263A"/>
    <w:rsid w:val="00D5304A"/>
    <w:rsid w:val="00D53793"/>
    <w:rsid w:val="00D53EB5"/>
    <w:rsid w:val="00D550AD"/>
    <w:rsid w:val="00D553C6"/>
    <w:rsid w:val="00D55619"/>
    <w:rsid w:val="00D55B62"/>
    <w:rsid w:val="00D55D1C"/>
    <w:rsid w:val="00D55D28"/>
    <w:rsid w:val="00D561A2"/>
    <w:rsid w:val="00D5634B"/>
    <w:rsid w:val="00D5645B"/>
    <w:rsid w:val="00D5663B"/>
    <w:rsid w:val="00D56A4C"/>
    <w:rsid w:val="00D56B81"/>
    <w:rsid w:val="00D571B4"/>
    <w:rsid w:val="00D57509"/>
    <w:rsid w:val="00D57DC0"/>
    <w:rsid w:val="00D57E67"/>
    <w:rsid w:val="00D601EB"/>
    <w:rsid w:val="00D6111A"/>
    <w:rsid w:val="00D611AF"/>
    <w:rsid w:val="00D612EB"/>
    <w:rsid w:val="00D61467"/>
    <w:rsid w:val="00D616FA"/>
    <w:rsid w:val="00D61713"/>
    <w:rsid w:val="00D61B9D"/>
    <w:rsid w:val="00D61DCF"/>
    <w:rsid w:val="00D62079"/>
    <w:rsid w:val="00D629A0"/>
    <w:rsid w:val="00D6315B"/>
    <w:rsid w:val="00D631E1"/>
    <w:rsid w:val="00D640B3"/>
    <w:rsid w:val="00D6435F"/>
    <w:rsid w:val="00D644CB"/>
    <w:rsid w:val="00D64A19"/>
    <w:rsid w:val="00D64AB7"/>
    <w:rsid w:val="00D6543F"/>
    <w:rsid w:val="00D6554F"/>
    <w:rsid w:val="00D65734"/>
    <w:rsid w:val="00D6633E"/>
    <w:rsid w:val="00D6688A"/>
    <w:rsid w:val="00D66C98"/>
    <w:rsid w:val="00D7015A"/>
    <w:rsid w:val="00D70A40"/>
    <w:rsid w:val="00D70D67"/>
    <w:rsid w:val="00D714D4"/>
    <w:rsid w:val="00D7165E"/>
    <w:rsid w:val="00D71CC6"/>
    <w:rsid w:val="00D727C7"/>
    <w:rsid w:val="00D728AA"/>
    <w:rsid w:val="00D72BD1"/>
    <w:rsid w:val="00D72E64"/>
    <w:rsid w:val="00D73568"/>
    <w:rsid w:val="00D73A26"/>
    <w:rsid w:val="00D73C63"/>
    <w:rsid w:val="00D73DB4"/>
    <w:rsid w:val="00D744A4"/>
    <w:rsid w:val="00D74923"/>
    <w:rsid w:val="00D74973"/>
    <w:rsid w:val="00D74CF2"/>
    <w:rsid w:val="00D75FF6"/>
    <w:rsid w:val="00D76503"/>
    <w:rsid w:val="00D76AC1"/>
    <w:rsid w:val="00D76D3C"/>
    <w:rsid w:val="00D76E5B"/>
    <w:rsid w:val="00D771CA"/>
    <w:rsid w:val="00D7761D"/>
    <w:rsid w:val="00D77A33"/>
    <w:rsid w:val="00D77B33"/>
    <w:rsid w:val="00D77D69"/>
    <w:rsid w:val="00D80030"/>
    <w:rsid w:val="00D8039A"/>
    <w:rsid w:val="00D808DC"/>
    <w:rsid w:val="00D81082"/>
    <w:rsid w:val="00D812D5"/>
    <w:rsid w:val="00D813D5"/>
    <w:rsid w:val="00D818D3"/>
    <w:rsid w:val="00D81918"/>
    <w:rsid w:val="00D8198A"/>
    <w:rsid w:val="00D81E9A"/>
    <w:rsid w:val="00D8201C"/>
    <w:rsid w:val="00D825BA"/>
    <w:rsid w:val="00D8261B"/>
    <w:rsid w:val="00D8275D"/>
    <w:rsid w:val="00D82956"/>
    <w:rsid w:val="00D82C0B"/>
    <w:rsid w:val="00D83063"/>
    <w:rsid w:val="00D831A3"/>
    <w:rsid w:val="00D84179"/>
    <w:rsid w:val="00D84618"/>
    <w:rsid w:val="00D849B7"/>
    <w:rsid w:val="00D85619"/>
    <w:rsid w:val="00D8575C"/>
    <w:rsid w:val="00D858CB"/>
    <w:rsid w:val="00D85B19"/>
    <w:rsid w:val="00D85FED"/>
    <w:rsid w:val="00D860EE"/>
    <w:rsid w:val="00D8627B"/>
    <w:rsid w:val="00D8664D"/>
    <w:rsid w:val="00D8776C"/>
    <w:rsid w:val="00D87F76"/>
    <w:rsid w:val="00D90003"/>
    <w:rsid w:val="00D918FF"/>
    <w:rsid w:val="00D91AA0"/>
    <w:rsid w:val="00D91E0C"/>
    <w:rsid w:val="00D91ED8"/>
    <w:rsid w:val="00D92776"/>
    <w:rsid w:val="00D92A62"/>
    <w:rsid w:val="00D92E4F"/>
    <w:rsid w:val="00D92EC3"/>
    <w:rsid w:val="00D93576"/>
    <w:rsid w:val="00D9448E"/>
    <w:rsid w:val="00D94773"/>
    <w:rsid w:val="00D95475"/>
    <w:rsid w:val="00D96367"/>
    <w:rsid w:val="00D96F7E"/>
    <w:rsid w:val="00D9710D"/>
    <w:rsid w:val="00D9747C"/>
    <w:rsid w:val="00D975CF"/>
    <w:rsid w:val="00D97796"/>
    <w:rsid w:val="00D978A1"/>
    <w:rsid w:val="00D978E0"/>
    <w:rsid w:val="00D97F7B"/>
    <w:rsid w:val="00DA0164"/>
    <w:rsid w:val="00DA0652"/>
    <w:rsid w:val="00DA0A89"/>
    <w:rsid w:val="00DA13A7"/>
    <w:rsid w:val="00DA153E"/>
    <w:rsid w:val="00DA19B0"/>
    <w:rsid w:val="00DA1F23"/>
    <w:rsid w:val="00DA20AE"/>
    <w:rsid w:val="00DA2720"/>
    <w:rsid w:val="00DA2BFA"/>
    <w:rsid w:val="00DA2C95"/>
    <w:rsid w:val="00DA2CFC"/>
    <w:rsid w:val="00DA3281"/>
    <w:rsid w:val="00DA362C"/>
    <w:rsid w:val="00DA3C9B"/>
    <w:rsid w:val="00DA3F98"/>
    <w:rsid w:val="00DA4357"/>
    <w:rsid w:val="00DA4492"/>
    <w:rsid w:val="00DA533E"/>
    <w:rsid w:val="00DA5708"/>
    <w:rsid w:val="00DA5B1F"/>
    <w:rsid w:val="00DA625E"/>
    <w:rsid w:val="00DA68D9"/>
    <w:rsid w:val="00DA6929"/>
    <w:rsid w:val="00DA716B"/>
    <w:rsid w:val="00DA7372"/>
    <w:rsid w:val="00DA75F3"/>
    <w:rsid w:val="00DA778F"/>
    <w:rsid w:val="00DA7A02"/>
    <w:rsid w:val="00DB038E"/>
    <w:rsid w:val="00DB0C56"/>
    <w:rsid w:val="00DB12D3"/>
    <w:rsid w:val="00DB16BC"/>
    <w:rsid w:val="00DB285D"/>
    <w:rsid w:val="00DB29E4"/>
    <w:rsid w:val="00DB3023"/>
    <w:rsid w:val="00DB30F7"/>
    <w:rsid w:val="00DB319E"/>
    <w:rsid w:val="00DB32B1"/>
    <w:rsid w:val="00DB4593"/>
    <w:rsid w:val="00DB4828"/>
    <w:rsid w:val="00DB4837"/>
    <w:rsid w:val="00DB495D"/>
    <w:rsid w:val="00DB4A7E"/>
    <w:rsid w:val="00DB4CB6"/>
    <w:rsid w:val="00DB4FF6"/>
    <w:rsid w:val="00DB559F"/>
    <w:rsid w:val="00DB5E12"/>
    <w:rsid w:val="00DB61DE"/>
    <w:rsid w:val="00DB6CB6"/>
    <w:rsid w:val="00DB6FCB"/>
    <w:rsid w:val="00DB7594"/>
    <w:rsid w:val="00DB790D"/>
    <w:rsid w:val="00DB7A89"/>
    <w:rsid w:val="00DB7AC1"/>
    <w:rsid w:val="00DC0555"/>
    <w:rsid w:val="00DC093B"/>
    <w:rsid w:val="00DC0A37"/>
    <w:rsid w:val="00DC0A4A"/>
    <w:rsid w:val="00DC109D"/>
    <w:rsid w:val="00DC11F9"/>
    <w:rsid w:val="00DC154C"/>
    <w:rsid w:val="00DC1895"/>
    <w:rsid w:val="00DC1965"/>
    <w:rsid w:val="00DC1DFC"/>
    <w:rsid w:val="00DC20E4"/>
    <w:rsid w:val="00DC274F"/>
    <w:rsid w:val="00DC3296"/>
    <w:rsid w:val="00DC3345"/>
    <w:rsid w:val="00DC3702"/>
    <w:rsid w:val="00DC4550"/>
    <w:rsid w:val="00DC4FCE"/>
    <w:rsid w:val="00DC5EC7"/>
    <w:rsid w:val="00DC624A"/>
    <w:rsid w:val="00DC691B"/>
    <w:rsid w:val="00DC71C9"/>
    <w:rsid w:val="00DC72D2"/>
    <w:rsid w:val="00DC7B5B"/>
    <w:rsid w:val="00DC7CC9"/>
    <w:rsid w:val="00DC7E6B"/>
    <w:rsid w:val="00DD0009"/>
    <w:rsid w:val="00DD065C"/>
    <w:rsid w:val="00DD1342"/>
    <w:rsid w:val="00DD1D50"/>
    <w:rsid w:val="00DD1E53"/>
    <w:rsid w:val="00DD21BD"/>
    <w:rsid w:val="00DD291C"/>
    <w:rsid w:val="00DD2BD0"/>
    <w:rsid w:val="00DD2CB2"/>
    <w:rsid w:val="00DD2CCB"/>
    <w:rsid w:val="00DD2E6D"/>
    <w:rsid w:val="00DD3412"/>
    <w:rsid w:val="00DD36B7"/>
    <w:rsid w:val="00DD42B0"/>
    <w:rsid w:val="00DD463C"/>
    <w:rsid w:val="00DD4B30"/>
    <w:rsid w:val="00DD4F41"/>
    <w:rsid w:val="00DD4F8D"/>
    <w:rsid w:val="00DD4FF8"/>
    <w:rsid w:val="00DD5A11"/>
    <w:rsid w:val="00DD5B59"/>
    <w:rsid w:val="00DD5B96"/>
    <w:rsid w:val="00DD5B9C"/>
    <w:rsid w:val="00DD5C85"/>
    <w:rsid w:val="00DD5DBB"/>
    <w:rsid w:val="00DD5F1E"/>
    <w:rsid w:val="00DD61E1"/>
    <w:rsid w:val="00DD657C"/>
    <w:rsid w:val="00DD676D"/>
    <w:rsid w:val="00DD67A8"/>
    <w:rsid w:val="00DD6A54"/>
    <w:rsid w:val="00DD6D72"/>
    <w:rsid w:val="00DD7025"/>
    <w:rsid w:val="00DD71A6"/>
    <w:rsid w:val="00DD7340"/>
    <w:rsid w:val="00DD7C81"/>
    <w:rsid w:val="00DD7CAD"/>
    <w:rsid w:val="00DE0643"/>
    <w:rsid w:val="00DE0B5F"/>
    <w:rsid w:val="00DE0BED"/>
    <w:rsid w:val="00DE0CC3"/>
    <w:rsid w:val="00DE1526"/>
    <w:rsid w:val="00DE1682"/>
    <w:rsid w:val="00DE1830"/>
    <w:rsid w:val="00DE256C"/>
    <w:rsid w:val="00DE2750"/>
    <w:rsid w:val="00DE4C92"/>
    <w:rsid w:val="00DE56C2"/>
    <w:rsid w:val="00DE5AAB"/>
    <w:rsid w:val="00DE5BDA"/>
    <w:rsid w:val="00DE5E04"/>
    <w:rsid w:val="00DE6055"/>
    <w:rsid w:val="00DE61CF"/>
    <w:rsid w:val="00DE63BA"/>
    <w:rsid w:val="00DE66DF"/>
    <w:rsid w:val="00DE6DF5"/>
    <w:rsid w:val="00DE6FA4"/>
    <w:rsid w:val="00DE70D3"/>
    <w:rsid w:val="00DE7327"/>
    <w:rsid w:val="00DE7637"/>
    <w:rsid w:val="00DF00B4"/>
    <w:rsid w:val="00DF06F4"/>
    <w:rsid w:val="00DF08C9"/>
    <w:rsid w:val="00DF090C"/>
    <w:rsid w:val="00DF093A"/>
    <w:rsid w:val="00DF0940"/>
    <w:rsid w:val="00DF09B1"/>
    <w:rsid w:val="00DF10C4"/>
    <w:rsid w:val="00DF1256"/>
    <w:rsid w:val="00DF233B"/>
    <w:rsid w:val="00DF25D4"/>
    <w:rsid w:val="00DF25DA"/>
    <w:rsid w:val="00DF286F"/>
    <w:rsid w:val="00DF29F4"/>
    <w:rsid w:val="00DF32EB"/>
    <w:rsid w:val="00DF34A0"/>
    <w:rsid w:val="00DF3776"/>
    <w:rsid w:val="00DF3DC5"/>
    <w:rsid w:val="00DF4050"/>
    <w:rsid w:val="00DF45DA"/>
    <w:rsid w:val="00DF46DE"/>
    <w:rsid w:val="00DF4940"/>
    <w:rsid w:val="00DF4978"/>
    <w:rsid w:val="00DF4FDC"/>
    <w:rsid w:val="00DF545C"/>
    <w:rsid w:val="00DF571D"/>
    <w:rsid w:val="00DF5B66"/>
    <w:rsid w:val="00DF67E0"/>
    <w:rsid w:val="00DF6D7A"/>
    <w:rsid w:val="00DF7641"/>
    <w:rsid w:val="00DF77C3"/>
    <w:rsid w:val="00DF7CDB"/>
    <w:rsid w:val="00DF7EF6"/>
    <w:rsid w:val="00E00230"/>
    <w:rsid w:val="00E00261"/>
    <w:rsid w:val="00E003FF"/>
    <w:rsid w:val="00E00448"/>
    <w:rsid w:val="00E008B8"/>
    <w:rsid w:val="00E009C4"/>
    <w:rsid w:val="00E00DC9"/>
    <w:rsid w:val="00E00DD2"/>
    <w:rsid w:val="00E0197A"/>
    <w:rsid w:val="00E01C52"/>
    <w:rsid w:val="00E028E1"/>
    <w:rsid w:val="00E02C71"/>
    <w:rsid w:val="00E02D1F"/>
    <w:rsid w:val="00E03402"/>
    <w:rsid w:val="00E038A0"/>
    <w:rsid w:val="00E039AC"/>
    <w:rsid w:val="00E03BB1"/>
    <w:rsid w:val="00E03ECA"/>
    <w:rsid w:val="00E04259"/>
    <w:rsid w:val="00E054F1"/>
    <w:rsid w:val="00E054F4"/>
    <w:rsid w:val="00E0685D"/>
    <w:rsid w:val="00E07524"/>
    <w:rsid w:val="00E07AB1"/>
    <w:rsid w:val="00E10774"/>
    <w:rsid w:val="00E10A11"/>
    <w:rsid w:val="00E10A7E"/>
    <w:rsid w:val="00E11144"/>
    <w:rsid w:val="00E11896"/>
    <w:rsid w:val="00E128C3"/>
    <w:rsid w:val="00E129E2"/>
    <w:rsid w:val="00E12D63"/>
    <w:rsid w:val="00E130D3"/>
    <w:rsid w:val="00E13468"/>
    <w:rsid w:val="00E135A3"/>
    <w:rsid w:val="00E13B35"/>
    <w:rsid w:val="00E13FAB"/>
    <w:rsid w:val="00E1469E"/>
    <w:rsid w:val="00E148D6"/>
    <w:rsid w:val="00E1492A"/>
    <w:rsid w:val="00E158E8"/>
    <w:rsid w:val="00E160B9"/>
    <w:rsid w:val="00E16428"/>
    <w:rsid w:val="00E164A5"/>
    <w:rsid w:val="00E166EF"/>
    <w:rsid w:val="00E16756"/>
    <w:rsid w:val="00E167EC"/>
    <w:rsid w:val="00E16C03"/>
    <w:rsid w:val="00E16F43"/>
    <w:rsid w:val="00E16FA2"/>
    <w:rsid w:val="00E1716D"/>
    <w:rsid w:val="00E17274"/>
    <w:rsid w:val="00E17899"/>
    <w:rsid w:val="00E17AFD"/>
    <w:rsid w:val="00E2024B"/>
    <w:rsid w:val="00E20826"/>
    <w:rsid w:val="00E209A9"/>
    <w:rsid w:val="00E21117"/>
    <w:rsid w:val="00E21217"/>
    <w:rsid w:val="00E214EA"/>
    <w:rsid w:val="00E215AB"/>
    <w:rsid w:val="00E21726"/>
    <w:rsid w:val="00E217A7"/>
    <w:rsid w:val="00E21F01"/>
    <w:rsid w:val="00E22138"/>
    <w:rsid w:val="00E222B4"/>
    <w:rsid w:val="00E2233E"/>
    <w:rsid w:val="00E22360"/>
    <w:rsid w:val="00E2261F"/>
    <w:rsid w:val="00E23843"/>
    <w:rsid w:val="00E23872"/>
    <w:rsid w:val="00E23886"/>
    <w:rsid w:val="00E238B7"/>
    <w:rsid w:val="00E242E4"/>
    <w:rsid w:val="00E248C9"/>
    <w:rsid w:val="00E250DB"/>
    <w:rsid w:val="00E2553C"/>
    <w:rsid w:val="00E25879"/>
    <w:rsid w:val="00E25B97"/>
    <w:rsid w:val="00E26241"/>
    <w:rsid w:val="00E2625D"/>
    <w:rsid w:val="00E26874"/>
    <w:rsid w:val="00E26B66"/>
    <w:rsid w:val="00E26E72"/>
    <w:rsid w:val="00E275B8"/>
    <w:rsid w:val="00E27765"/>
    <w:rsid w:val="00E27AB4"/>
    <w:rsid w:val="00E27CCE"/>
    <w:rsid w:val="00E30172"/>
    <w:rsid w:val="00E30489"/>
    <w:rsid w:val="00E305BD"/>
    <w:rsid w:val="00E30AD1"/>
    <w:rsid w:val="00E30E7A"/>
    <w:rsid w:val="00E31662"/>
    <w:rsid w:val="00E319C1"/>
    <w:rsid w:val="00E31A27"/>
    <w:rsid w:val="00E31AC9"/>
    <w:rsid w:val="00E32C7B"/>
    <w:rsid w:val="00E32F04"/>
    <w:rsid w:val="00E32FEA"/>
    <w:rsid w:val="00E33071"/>
    <w:rsid w:val="00E3322B"/>
    <w:rsid w:val="00E337A2"/>
    <w:rsid w:val="00E3397C"/>
    <w:rsid w:val="00E33C1B"/>
    <w:rsid w:val="00E33CF7"/>
    <w:rsid w:val="00E33E82"/>
    <w:rsid w:val="00E341DB"/>
    <w:rsid w:val="00E3459F"/>
    <w:rsid w:val="00E34777"/>
    <w:rsid w:val="00E34A8B"/>
    <w:rsid w:val="00E35091"/>
    <w:rsid w:val="00E355F3"/>
    <w:rsid w:val="00E35A59"/>
    <w:rsid w:val="00E35BBD"/>
    <w:rsid w:val="00E35E0C"/>
    <w:rsid w:val="00E361B6"/>
    <w:rsid w:val="00E366ED"/>
    <w:rsid w:val="00E36C4E"/>
    <w:rsid w:val="00E37B3C"/>
    <w:rsid w:val="00E37B84"/>
    <w:rsid w:val="00E37D52"/>
    <w:rsid w:val="00E37E62"/>
    <w:rsid w:val="00E4094B"/>
    <w:rsid w:val="00E41DBA"/>
    <w:rsid w:val="00E4206D"/>
    <w:rsid w:val="00E42178"/>
    <w:rsid w:val="00E4227C"/>
    <w:rsid w:val="00E4239B"/>
    <w:rsid w:val="00E42A33"/>
    <w:rsid w:val="00E42AD2"/>
    <w:rsid w:val="00E4303E"/>
    <w:rsid w:val="00E43174"/>
    <w:rsid w:val="00E4362F"/>
    <w:rsid w:val="00E43A6A"/>
    <w:rsid w:val="00E43C9C"/>
    <w:rsid w:val="00E43DF8"/>
    <w:rsid w:val="00E449BA"/>
    <w:rsid w:val="00E44CD2"/>
    <w:rsid w:val="00E4534D"/>
    <w:rsid w:val="00E45404"/>
    <w:rsid w:val="00E463B7"/>
    <w:rsid w:val="00E4641E"/>
    <w:rsid w:val="00E46BB9"/>
    <w:rsid w:val="00E46DEA"/>
    <w:rsid w:val="00E5028B"/>
    <w:rsid w:val="00E50527"/>
    <w:rsid w:val="00E50978"/>
    <w:rsid w:val="00E50ADE"/>
    <w:rsid w:val="00E50EB5"/>
    <w:rsid w:val="00E520F7"/>
    <w:rsid w:val="00E525BD"/>
    <w:rsid w:val="00E52717"/>
    <w:rsid w:val="00E52B7E"/>
    <w:rsid w:val="00E52CE6"/>
    <w:rsid w:val="00E52F17"/>
    <w:rsid w:val="00E52F9A"/>
    <w:rsid w:val="00E535CE"/>
    <w:rsid w:val="00E53729"/>
    <w:rsid w:val="00E5375B"/>
    <w:rsid w:val="00E53A67"/>
    <w:rsid w:val="00E53EC3"/>
    <w:rsid w:val="00E54B97"/>
    <w:rsid w:val="00E55F32"/>
    <w:rsid w:val="00E55FE8"/>
    <w:rsid w:val="00E562ED"/>
    <w:rsid w:val="00E564F0"/>
    <w:rsid w:val="00E566EF"/>
    <w:rsid w:val="00E56803"/>
    <w:rsid w:val="00E56D43"/>
    <w:rsid w:val="00E57638"/>
    <w:rsid w:val="00E57AB1"/>
    <w:rsid w:val="00E57F1A"/>
    <w:rsid w:val="00E60981"/>
    <w:rsid w:val="00E60F10"/>
    <w:rsid w:val="00E6115D"/>
    <w:rsid w:val="00E626F3"/>
    <w:rsid w:val="00E63370"/>
    <w:rsid w:val="00E635CD"/>
    <w:rsid w:val="00E63CD4"/>
    <w:rsid w:val="00E645F8"/>
    <w:rsid w:val="00E647E7"/>
    <w:rsid w:val="00E64B6F"/>
    <w:rsid w:val="00E64DDD"/>
    <w:rsid w:val="00E653F0"/>
    <w:rsid w:val="00E6543F"/>
    <w:rsid w:val="00E6548B"/>
    <w:rsid w:val="00E65A34"/>
    <w:rsid w:val="00E664A6"/>
    <w:rsid w:val="00E66E72"/>
    <w:rsid w:val="00E670C0"/>
    <w:rsid w:val="00E67FCF"/>
    <w:rsid w:val="00E704EC"/>
    <w:rsid w:val="00E706A1"/>
    <w:rsid w:val="00E70B64"/>
    <w:rsid w:val="00E714DE"/>
    <w:rsid w:val="00E718A8"/>
    <w:rsid w:val="00E718C7"/>
    <w:rsid w:val="00E71E0A"/>
    <w:rsid w:val="00E71EC0"/>
    <w:rsid w:val="00E723CA"/>
    <w:rsid w:val="00E72413"/>
    <w:rsid w:val="00E724F1"/>
    <w:rsid w:val="00E725BA"/>
    <w:rsid w:val="00E727F2"/>
    <w:rsid w:val="00E72A13"/>
    <w:rsid w:val="00E72C87"/>
    <w:rsid w:val="00E72CA8"/>
    <w:rsid w:val="00E72D84"/>
    <w:rsid w:val="00E72DE8"/>
    <w:rsid w:val="00E73042"/>
    <w:rsid w:val="00E73044"/>
    <w:rsid w:val="00E7318C"/>
    <w:rsid w:val="00E7319F"/>
    <w:rsid w:val="00E737A6"/>
    <w:rsid w:val="00E74579"/>
    <w:rsid w:val="00E74B4B"/>
    <w:rsid w:val="00E757D6"/>
    <w:rsid w:val="00E75845"/>
    <w:rsid w:val="00E75C10"/>
    <w:rsid w:val="00E767E8"/>
    <w:rsid w:val="00E76D33"/>
    <w:rsid w:val="00E773D7"/>
    <w:rsid w:val="00E77419"/>
    <w:rsid w:val="00E776AA"/>
    <w:rsid w:val="00E77DCF"/>
    <w:rsid w:val="00E77DFA"/>
    <w:rsid w:val="00E77EBD"/>
    <w:rsid w:val="00E77F9E"/>
    <w:rsid w:val="00E80438"/>
    <w:rsid w:val="00E80682"/>
    <w:rsid w:val="00E80810"/>
    <w:rsid w:val="00E8093B"/>
    <w:rsid w:val="00E80F43"/>
    <w:rsid w:val="00E8100E"/>
    <w:rsid w:val="00E811E5"/>
    <w:rsid w:val="00E823C5"/>
    <w:rsid w:val="00E824BC"/>
    <w:rsid w:val="00E837FD"/>
    <w:rsid w:val="00E83E55"/>
    <w:rsid w:val="00E83EE7"/>
    <w:rsid w:val="00E83FF4"/>
    <w:rsid w:val="00E8414A"/>
    <w:rsid w:val="00E846B4"/>
    <w:rsid w:val="00E84B0B"/>
    <w:rsid w:val="00E85004"/>
    <w:rsid w:val="00E85EF5"/>
    <w:rsid w:val="00E8627A"/>
    <w:rsid w:val="00E862CE"/>
    <w:rsid w:val="00E86A06"/>
    <w:rsid w:val="00E87042"/>
    <w:rsid w:val="00E874CC"/>
    <w:rsid w:val="00E8765C"/>
    <w:rsid w:val="00E903E2"/>
    <w:rsid w:val="00E9045A"/>
    <w:rsid w:val="00E9198E"/>
    <w:rsid w:val="00E91A02"/>
    <w:rsid w:val="00E91B12"/>
    <w:rsid w:val="00E920AA"/>
    <w:rsid w:val="00E921DB"/>
    <w:rsid w:val="00E92EA4"/>
    <w:rsid w:val="00E92EB6"/>
    <w:rsid w:val="00E930C6"/>
    <w:rsid w:val="00E93285"/>
    <w:rsid w:val="00E93396"/>
    <w:rsid w:val="00E933CE"/>
    <w:rsid w:val="00E93620"/>
    <w:rsid w:val="00E939A8"/>
    <w:rsid w:val="00E93BB4"/>
    <w:rsid w:val="00E93EC7"/>
    <w:rsid w:val="00E93FBF"/>
    <w:rsid w:val="00E9425E"/>
    <w:rsid w:val="00E94568"/>
    <w:rsid w:val="00E94934"/>
    <w:rsid w:val="00E95034"/>
    <w:rsid w:val="00E95474"/>
    <w:rsid w:val="00E96971"/>
    <w:rsid w:val="00E96C82"/>
    <w:rsid w:val="00E97DC3"/>
    <w:rsid w:val="00EA08A3"/>
    <w:rsid w:val="00EA0C10"/>
    <w:rsid w:val="00EA1310"/>
    <w:rsid w:val="00EA1863"/>
    <w:rsid w:val="00EA1882"/>
    <w:rsid w:val="00EA19AF"/>
    <w:rsid w:val="00EA2570"/>
    <w:rsid w:val="00EA27DF"/>
    <w:rsid w:val="00EA2B1C"/>
    <w:rsid w:val="00EA2BB1"/>
    <w:rsid w:val="00EA2D9C"/>
    <w:rsid w:val="00EA3187"/>
    <w:rsid w:val="00EA33A6"/>
    <w:rsid w:val="00EA3804"/>
    <w:rsid w:val="00EA398B"/>
    <w:rsid w:val="00EA3C43"/>
    <w:rsid w:val="00EA4593"/>
    <w:rsid w:val="00EA479F"/>
    <w:rsid w:val="00EA5262"/>
    <w:rsid w:val="00EA5281"/>
    <w:rsid w:val="00EA52D9"/>
    <w:rsid w:val="00EA57B8"/>
    <w:rsid w:val="00EA5C86"/>
    <w:rsid w:val="00EA5FEF"/>
    <w:rsid w:val="00EA6091"/>
    <w:rsid w:val="00EA61EF"/>
    <w:rsid w:val="00EA65F0"/>
    <w:rsid w:val="00EA6CD4"/>
    <w:rsid w:val="00EA7241"/>
    <w:rsid w:val="00EA7301"/>
    <w:rsid w:val="00EA73AB"/>
    <w:rsid w:val="00EA7BAD"/>
    <w:rsid w:val="00EB0100"/>
    <w:rsid w:val="00EB07CE"/>
    <w:rsid w:val="00EB0DFD"/>
    <w:rsid w:val="00EB195A"/>
    <w:rsid w:val="00EB1A4F"/>
    <w:rsid w:val="00EB1CA9"/>
    <w:rsid w:val="00EB20C6"/>
    <w:rsid w:val="00EB22E6"/>
    <w:rsid w:val="00EB266E"/>
    <w:rsid w:val="00EB26CE"/>
    <w:rsid w:val="00EB293A"/>
    <w:rsid w:val="00EB2960"/>
    <w:rsid w:val="00EB2EEA"/>
    <w:rsid w:val="00EB2F54"/>
    <w:rsid w:val="00EB3782"/>
    <w:rsid w:val="00EB3879"/>
    <w:rsid w:val="00EB3D76"/>
    <w:rsid w:val="00EB3DE8"/>
    <w:rsid w:val="00EB3F6F"/>
    <w:rsid w:val="00EB436E"/>
    <w:rsid w:val="00EB45DC"/>
    <w:rsid w:val="00EB48E8"/>
    <w:rsid w:val="00EB4A02"/>
    <w:rsid w:val="00EB4D0D"/>
    <w:rsid w:val="00EB54F3"/>
    <w:rsid w:val="00EB59E1"/>
    <w:rsid w:val="00EB5B70"/>
    <w:rsid w:val="00EB5BFA"/>
    <w:rsid w:val="00EB6481"/>
    <w:rsid w:val="00EB6CBA"/>
    <w:rsid w:val="00EB6D15"/>
    <w:rsid w:val="00EB6E1E"/>
    <w:rsid w:val="00EB6E6B"/>
    <w:rsid w:val="00EB72DC"/>
    <w:rsid w:val="00EB7917"/>
    <w:rsid w:val="00EC0BB8"/>
    <w:rsid w:val="00EC0F87"/>
    <w:rsid w:val="00EC1407"/>
    <w:rsid w:val="00EC1428"/>
    <w:rsid w:val="00EC1497"/>
    <w:rsid w:val="00EC1866"/>
    <w:rsid w:val="00EC1870"/>
    <w:rsid w:val="00EC1D43"/>
    <w:rsid w:val="00EC22FD"/>
    <w:rsid w:val="00EC258B"/>
    <w:rsid w:val="00EC2861"/>
    <w:rsid w:val="00EC2A98"/>
    <w:rsid w:val="00EC2EA5"/>
    <w:rsid w:val="00EC3676"/>
    <w:rsid w:val="00EC3679"/>
    <w:rsid w:val="00EC3B51"/>
    <w:rsid w:val="00EC3E61"/>
    <w:rsid w:val="00EC3EBA"/>
    <w:rsid w:val="00EC4070"/>
    <w:rsid w:val="00EC41CE"/>
    <w:rsid w:val="00EC42AF"/>
    <w:rsid w:val="00EC4553"/>
    <w:rsid w:val="00EC4941"/>
    <w:rsid w:val="00EC4DCD"/>
    <w:rsid w:val="00EC54F5"/>
    <w:rsid w:val="00EC5638"/>
    <w:rsid w:val="00EC56D0"/>
    <w:rsid w:val="00EC5949"/>
    <w:rsid w:val="00EC5D7C"/>
    <w:rsid w:val="00EC60A9"/>
    <w:rsid w:val="00EC6183"/>
    <w:rsid w:val="00EC622E"/>
    <w:rsid w:val="00EC624B"/>
    <w:rsid w:val="00EC626B"/>
    <w:rsid w:val="00EC664F"/>
    <w:rsid w:val="00EC6D84"/>
    <w:rsid w:val="00EC7204"/>
    <w:rsid w:val="00EC78B5"/>
    <w:rsid w:val="00EC7C83"/>
    <w:rsid w:val="00ED025E"/>
    <w:rsid w:val="00ED0310"/>
    <w:rsid w:val="00ED04E9"/>
    <w:rsid w:val="00ED081E"/>
    <w:rsid w:val="00ED0837"/>
    <w:rsid w:val="00ED11EF"/>
    <w:rsid w:val="00ED15B8"/>
    <w:rsid w:val="00ED15FB"/>
    <w:rsid w:val="00ED1AF7"/>
    <w:rsid w:val="00ED1F67"/>
    <w:rsid w:val="00ED209E"/>
    <w:rsid w:val="00ED2194"/>
    <w:rsid w:val="00ED21DA"/>
    <w:rsid w:val="00ED2669"/>
    <w:rsid w:val="00ED2CEA"/>
    <w:rsid w:val="00ED2DBC"/>
    <w:rsid w:val="00ED2ED8"/>
    <w:rsid w:val="00ED316E"/>
    <w:rsid w:val="00ED3768"/>
    <w:rsid w:val="00ED41B1"/>
    <w:rsid w:val="00ED495D"/>
    <w:rsid w:val="00ED5971"/>
    <w:rsid w:val="00ED5A85"/>
    <w:rsid w:val="00ED5F84"/>
    <w:rsid w:val="00ED638F"/>
    <w:rsid w:val="00ED63C0"/>
    <w:rsid w:val="00ED651F"/>
    <w:rsid w:val="00ED6774"/>
    <w:rsid w:val="00ED6B16"/>
    <w:rsid w:val="00ED6C1D"/>
    <w:rsid w:val="00ED7122"/>
    <w:rsid w:val="00ED7851"/>
    <w:rsid w:val="00ED78B9"/>
    <w:rsid w:val="00ED79F7"/>
    <w:rsid w:val="00ED7FD3"/>
    <w:rsid w:val="00EE03BA"/>
    <w:rsid w:val="00EE0CDB"/>
    <w:rsid w:val="00EE0D74"/>
    <w:rsid w:val="00EE1030"/>
    <w:rsid w:val="00EE10B0"/>
    <w:rsid w:val="00EE1954"/>
    <w:rsid w:val="00EE1A3B"/>
    <w:rsid w:val="00EE1FA0"/>
    <w:rsid w:val="00EE2830"/>
    <w:rsid w:val="00EE3048"/>
    <w:rsid w:val="00EE3D1B"/>
    <w:rsid w:val="00EE483C"/>
    <w:rsid w:val="00EE4961"/>
    <w:rsid w:val="00EE4E2A"/>
    <w:rsid w:val="00EE53CC"/>
    <w:rsid w:val="00EE56C9"/>
    <w:rsid w:val="00EE5B17"/>
    <w:rsid w:val="00EE5BAB"/>
    <w:rsid w:val="00EE6004"/>
    <w:rsid w:val="00EE661A"/>
    <w:rsid w:val="00EE6844"/>
    <w:rsid w:val="00EE686D"/>
    <w:rsid w:val="00EE700D"/>
    <w:rsid w:val="00EE7182"/>
    <w:rsid w:val="00EE72E2"/>
    <w:rsid w:val="00EE738B"/>
    <w:rsid w:val="00EE7506"/>
    <w:rsid w:val="00EE7C3B"/>
    <w:rsid w:val="00EE7DD1"/>
    <w:rsid w:val="00EE7F5D"/>
    <w:rsid w:val="00EF00FD"/>
    <w:rsid w:val="00EF0210"/>
    <w:rsid w:val="00EF0523"/>
    <w:rsid w:val="00EF09BD"/>
    <w:rsid w:val="00EF0C96"/>
    <w:rsid w:val="00EF0E45"/>
    <w:rsid w:val="00EF12B3"/>
    <w:rsid w:val="00EF1511"/>
    <w:rsid w:val="00EF15B9"/>
    <w:rsid w:val="00EF16A5"/>
    <w:rsid w:val="00EF1A6F"/>
    <w:rsid w:val="00EF2000"/>
    <w:rsid w:val="00EF238A"/>
    <w:rsid w:val="00EF24B4"/>
    <w:rsid w:val="00EF2796"/>
    <w:rsid w:val="00EF2ABC"/>
    <w:rsid w:val="00EF2B4E"/>
    <w:rsid w:val="00EF2CAB"/>
    <w:rsid w:val="00EF3CEC"/>
    <w:rsid w:val="00EF3EB1"/>
    <w:rsid w:val="00EF4151"/>
    <w:rsid w:val="00EF4527"/>
    <w:rsid w:val="00EF478D"/>
    <w:rsid w:val="00EF4791"/>
    <w:rsid w:val="00EF4B55"/>
    <w:rsid w:val="00EF4B8B"/>
    <w:rsid w:val="00EF4C47"/>
    <w:rsid w:val="00EF4CAD"/>
    <w:rsid w:val="00EF4F27"/>
    <w:rsid w:val="00EF50E5"/>
    <w:rsid w:val="00EF537C"/>
    <w:rsid w:val="00EF53C1"/>
    <w:rsid w:val="00EF5D81"/>
    <w:rsid w:val="00EF6259"/>
    <w:rsid w:val="00EF6515"/>
    <w:rsid w:val="00EF6580"/>
    <w:rsid w:val="00EF6693"/>
    <w:rsid w:val="00EF6C5A"/>
    <w:rsid w:val="00EF76F2"/>
    <w:rsid w:val="00EF7BC4"/>
    <w:rsid w:val="00EF7E42"/>
    <w:rsid w:val="00EF7F30"/>
    <w:rsid w:val="00F008A0"/>
    <w:rsid w:val="00F00997"/>
    <w:rsid w:val="00F00A6D"/>
    <w:rsid w:val="00F00A9F"/>
    <w:rsid w:val="00F010DF"/>
    <w:rsid w:val="00F01524"/>
    <w:rsid w:val="00F01B85"/>
    <w:rsid w:val="00F01F1D"/>
    <w:rsid w:val="00F02220"/>
    <w:rsid w:val="00F029BB"/>
    <w:rsid w:val="00F02B3E"/>
    <w:rsid w:val="00F03162"/>
    <w:rsid w:val="00F03172"/>
    <w:rsid w:val="00F03675"/>
    <w:rsid w:val="00F03C11"/>
    <w:rsid w:val="00F03E8B"/>
    <w:rsid w:val="00F04CB4"/>
    <w:rsid w:val="00F05257"/>
    <w:rsid w:val="00F05575"/>
    <w:rsid w:val="00F0595E"/>
    <w:rsid w:val="00F059ED"/>
    <w:rsid w:val="00F06706"/>
    <w:rsid w:val="00F06E2D"/>
    <w:rsid w:val="00F07125"/>
    <w:rsid w:val="00F07305"/>
    <w:rsid w:val="00F07614"/>
    <w:rsid w:val="00F07729"/>
    <w:rsid w:val="00F079C8"/>
    <w:rsid w:val="00F07A93"/>
    <w:rsid w:val="00F10044"/>
    <w:rsid w:val="00F104C0"/>
    <w:rsid w:val="00F10C6A"/>
    <w:rsid w:val="00F10D8F"/>
    <w:rsid w:val="00F10FED"/>
    <w:rsid w:val="00F113F0"/>
    <w:rsid w:val="00F11DD8"/>
    <w:rsid w:val="00F11EEB"/>
    <w:rsid w:val="00F1211D"/>
    <w:rsid w:val="00F121C6"/>
    <w:rsid w:val="00F121D6"/>
    <w:rsid w:val="00F1239E"/>
    <w:rsid w:val="00F123EE"/>
    <w:rsid w:val="00F1271B"/>
    <w:rsid w:val="00F12FEC"/>
    <w:rsid w:val="00F13662"/>
    <w:rsid w:val="00F1391C"/>
    <w:rsid w:val="00F139D1"/>
    <w:rsid w:val="00F13BD8"/>
    <w:rsid w:val="00F13C89"/>
    <w:rsid w:val="00F13CC6"/>
    <w:rsid w:val="00F14438"/>
    <w:rsid w:val="00F144E5"/>
    <w:rsid w:val="00F14B34"/>
    <w:rsid w:val="00F14B6D"/>
    <w:rsid w:val="00F14EFA"/>
    <w:rsid w:val="00F15059"/>
    <w:rsid w:val="00F1517B"/>
    <w:rsid w:val="00F152A6"/>
    <w:rsid w:val="00F152AB"/>
    <w:rsid w:val="00F155AB"/>
    <w:rsid w:val="00F156B7"/>
    <w:rsid w:val="00F15847"/>
    <w:rsid w:val="00F15CA9"/>
    <w:rsid w:val="00F16251"/>
    <w:rsid w:val="00F16BDD"/>
    <w:rsid w:val="00F16E4B"/>
    <w:rsid w:val="00F17751"/>
    <w:rsid w:val="00F17AEA"/>
    <w:rsid w:val="00F20057"/>
    <w:rsid w:val="00F20A46"/>
    <w:rsid w:val="00F2123B"/>
    <w:rsid w:val="00F21488"/>
    <w:rsid w:val="00F21529"/>
    <w:rsid w:val="00F217D8"/>
    <w:rsid w:val="00F21A3E"/>
    <w:rsid w:val="00F2227B"/>
    <w:rsid w:val="00F22389"/>
    <w:rsid w:val="00F228BA"/>
    <w:rsid w:val="00F231E6"/>
    <w:rsid w:val="00F2338B"/>
    <w:rsid w:val="00F23AF2"/>
    <w:rsid w:val="00F23FBC"/>
    <w:rsid w:val="00F24247"/>
    <w:rsid w:val="00F24272"/>
    <w:rsid w:val="00F24463"/>
    <w:rsid w:val="00F24598"/>
    <w:rsid w:val="00F24C6A"/>
    <w:rsid w:val="00F24E49"/>
    <w:rsid w:val="00F26794"/>
    <w:rsid w:val="00F26D33"/>
    <w:rsid w:val="00F273C3"/>
    <w:rsid w:val="00F2791F"/>
    <w:rsid w:val="00F27E07"/>
    <w:rsid w:val="00F30163"/>
    <w:rsid w:val="00F30B25"/>
    <w:rsid w:val="00F31364"/>
    <w:rsid w:val="00F315F0"/>
    <w:rsid w:val="00F316E4"/>
    <w:rsid w:val="00F31771"/>
    <w:rsid w:val="00F31BDD"/>
    <w:rsid w:val="00F31DD9"/>
    <w:rsid w:val="00F31EC9"/>
    <w:rsid w:val="00F32033"/>
    <w:rsid w:val="00F32223"/>
    <w:rsid w:val="00F32793"/>
    <w:rsid w:val="00F329DE"/>
    <w:rsid w:val="00F32B5B"/>
    <w:rsid w:val="00F32B9F"/>
    <w:rsid w:val="00F32F7F"/>
    <w:rsid w:val="00F33268"/>
    <w:rsid w:val="00F33C93"/>
    <w:rsid w:val="00F345DA"/>
    <w:rsid w:val="00F34664"/>
    <w:rsid w:val="00F348F3"/>
    <w:rsid w:val="00F34BBE"/>
    <w:rsid w:val="00F34D22"/>
    <w:rsid w:val="00F35063"/>
    <w:rsid w:val="00F3512C"/>
    <w:rsid w:val="00F352C2"/>
    <w:rsid w:val="00F35586"/>
    <w:rsid w:val="00F356A3"/>
    <w:rsid w:val="00F361BD"/>
    <w:rsid w:val="00F36221"/>
    <w:rsid w:val="00F362CE"/>
    <w:rsid w:val="00F37B15"/>
    <w:rsid w:val="00F400DA"/>
    <w:rsid w:val="00F40107"/>
    <w:rsid w:val="00F40A21"/>
    <w:rsid w:val="00F415FD"/>
    <w:rsid w:val="00F42BA4"/>
    <w:rsid w:val="00F42BBA"/>
    <w:rsid w:val="00F42F24"/>
    <w:rsid w:val="00F43C3A"/>
    <w:rsid w:val="00F43D46"/>
    <w:rsid w:val="00F44143"/>
    <w:rsid w:val="00F4414C"/>
    <w:rsid w:val="00F44BF3"/>
    <w:rsid w:val="00F45C02"/>
    <w:rsid w:val="00F45C36"/>
    <w:rsid w:val="00F45C9D"/>
    <w:rsid w:val="00F465C9"/>
    <w:rsid w:val="00F468D2"/>
    <w:rsid w:val="00F4710A"/>
    <w:rsid w:val="00F4719C"/>
    <w:rsid w:val="00F473D7"/>
    <w:rsid w:val="00F479A1"/>
    <w:rsid w:val="00F500D0"/>
    <w:rsid w:val="00F5178B"/>
    <w:rsid w:val="00F52AEC"/>
    <w:rsid w:val="00F535E1"/>
    <w:rsid w:val="00F536B1"/>
    <w:rsid w:val="00F53D52"/>
    <w:rsid w:val="00F53D6E"/>
    <w:rsid w:val="00F53FA7"/>
    <w:rsid w:val="00F5488D"/>
    <w:rsid w:val="00F54D23"/>
    <w:rsid w:val="00F55034"/>
    <w:rsid w:val="00F55982"/>
    <w:rsid w:val="00F55995"/>
    <w:rsid w:val="00F563E0"/>
    <w:rsid w:val="00F564C7"/>
    <w:rsid w:val="00F56714"/>
    <w:rsid w:val="00F571AD"/>
    <w:rsid w:val="00F600E1"/>
    <w:rsid w:val="00F60187"/>
    <w:rsid w:val="00F60352"/>
    <w:rsid w:val="00F60609"/>
    <w:rsid w:val="00F6061A"/>
    <w:rsid w:val="00F6070E"/>
    <w:rsid w:val="00F61030"/>
    <w:rsid w:val="00F615A4"/>
    <w:rsid w:val="00F616BD"/>
    <w:rsid w:val="00F61B74"/>
    <w:rsid w:val="00F61D0B"/>
    <w:rsid w:val="00F61EA1"/>
    <w:rsid w:val="00F62738"/>
    <w:rsid w:val="00F6278E"/>
    <w:rsid w:val="00F62839"/>
    <w:rsid w:val="00F62B68"/>
    <w:rsid w:val="00F62BD5"/>
    <w:rsid w:val="00F62BDD"/>
    <w:rsid w:val="00F62D06"/>
    <w:rsid w:val="00F62DF8"/>
    <w:rsid w:val="00F631B0"/>
    <w:rsid w:val="00F632BB"/>
    <w:rsid w:val="00F637A1"/>
    <w:rsid w:val="00F63F6E"/>
    <w:rsid w:val="00F6451D"/>
    <w:rsid w:val="00F646CF"/>
    <w:rsid w:val="00F64FAD"/>
    <w:rsid w:val="00F6597C"/>
    <w:rsid w:val="00F65B53"/>
    <w:rsid w:val="00F66031"/>
    <w:rsid w:val="00F662E3"/>
    <w:rsid w:val="00F66C98"/>
    <w:rsid w:val="00F66F42"/>
    <w:rsid w:val="00F67793"/>
    <w:rsid w:val="00F67E3A"/>
    <w:rsid w:val="00F702C9"/>
    <w:rsid w:val="00F704F7"/>
    <w:rsid w:val="00F70B95"/>
    <w:rsid w:val="00F70FC8"/>
    <w:rsid w:val="00F713F2"/>
    <w:rsid w:val="00F71469"/>
    <w:rsid w:val="00F719CE"/>
    <w:rsid w:val="00F724DC"/>
    <w:rsid w:val="00F726F8"/>
    <w:rsid w:val="00F72BE7"/>
    <w:rsid w:val="00F73266"/>
    <w:rsid w:val="00F73701"/>
    <w:rsid w:val="00F739B3"/>
    <w:rsid w:val="00F7407A"/>
    <w:rsid w:val="00F74302"/>
    <w:rsid w:val="00F7438F"/>
    <w:rsid w:val="00F7476E"/>
    <w:rsid w:val="00F74EFA"/>
    <w:rsid w:val="00F757E7"/>
    <w:rsid w:val="00F7589F"/>
    <w:rsid w:val="00F75E6B"/>
    <w:rsid w:val="00F76489"/>
    <w:rsid w:val="00F76DB5"/>
    <w:rsid w:val="00F771A6"/>
    <w:rsid w:val="00F7731F"/>
    <w:rsid w:val="00F77550"/>
    <w:rsid w:val="00F801B3"/>
    <w:rsid w:val="00F804F7"/>
    <w:rsid w:val="00F80F81"/>
    <w:rsid w:val="00F8108E"/>
    <w:rsid w:val="00F81B16"/>
    <w:rsid w:val="00F822C7"/>
    <w:rsid w:val="00F822F2"/>
    <w:rsid w:val="00F832AB"/>
    <w:rsid w:val="00F835ED"/>
    <w:rsid w:val="00F8384E"/>
    <w:rsid w:val="00F83ACC"/>
    <w:rsid w:val="00F83CF2"/>
    <w:rsid w:val="00F8461B"/>
    <w:rsid w:val="00F8471C"/>
    <w:rsid w:val="00F849D3"/>
    <w:rsid w:val="00F85336"/>
    <w:rsid w:val="00F8552F"/>
    <w:rsid w:val="00F8553E"/>
    <w:rsid w:val="00F859D1"/>
    <w:rsid w:val="00F85A79"/>
    <w:rsid w:val="00F85D90"/>
    <w:rsid w:val="00F86088"/>
    <w:rsid w:val="00F86244"/>
    <w:rsid w:val="00F865D4"/>
    <w:rsid w:val="00F86922"/>
    <w:rsid w:val="00F869C4"/>
    <w:rsid w:val="00F86B08"/>
    <w:rsid w:val="00F87A9B"/>
    <w:rsid w:val="00F87B82"/>
    <w:rsid w:val="00F87E9A"/>
    <w:rsid w:val="00F90792"/>
    <w:rsid w:val="00F9100F"/>
    <w:rsid w:val="00F912C6"/>
    <w:rsid w:val="00F912E4"/>
    <w:rsid w:val="00F91448"/>
    <w:rsid w:val="00F916E4"/>
    <w:rsid w:val="00F91991"/>
    <w:rsid w:val="00F91A28"/>
    <w:rsid w:val="00F91EC4"/>
    <w:rsid w:val="00F92816"/>
    <w:rsid w:val="00F92A0D"/>
    <w:rsid w:val="00F92B01"/>
    <w:rsid w:val="00F92E96"/>
    <w:rsid w:val="00F9387C"/>
    <w:rsid w:val="00F93AC9"/>
    <w:rsid w:val="00F93DBE"/>
    <w:rsid w:val="00F94594"/>
    <w:rsid w:val="00F94AA0"/>
    <w:rsid w:val="00F953E3"/>
    <w:rsid w:val="00F95D08"/>
    <w:rsid w:val="00F96307"/>
    <w:rsid w:val="00F967B3"/>
    <w:rsid w:val="00F972B9"/>
    <w:rsid w:val="00F974EB"/>
    <w:rsid w:val="00F977DA"/>
    <w:rsid w:val="00F9782F"/>
    <w:rsid w:val="00F97E71"/>
    <w:rsid w:val="00FA10AE"/>
    <w:rsid w:val="00FA126B"/>
    <w:rsid w:val="00FA16E8"/>
    <w:rsid w:val="00FA1707"/>
    <w:rsid w:val="00FA19E6"/>
    <w:rsid w:val="00FA19F9"/>
    <w:rsid w:val="00FA277D"/>
    <w:rsid w:val="00FA2857"/>
    <w:rsid w:val="00FA30D8"/>
    <w:rsid w:val="00FA3478"/>
    <w:rsid w:val="00FA38FE"/>
    <w:rsid w:val="00FA3A5A"/>
    <w:rsid w:val="00FA4414"/>
    <w:rsid w:val="00FA4BBC"/>
    <w:rsid w:val="00FA4D7C"/>
    <w:rsid w:val="00FA5C2F"/>
    <w:rsid w:val="00FA6062"/>
    <w:rsid w:val="00FA6119"/>
    <w:rsid w:val="00FA68A9"/>
    <w:rsid w:val="00FA6B94"/>
    <w:rsid w:val="00FA74EC"/>
    <w:rsid w:val="00FA7951"/>
    <w:rsid w:val="00FB06DA"/>
    <w:rsid w:val="00FB098E"/>
    <w:rsid w:val="00FB0A64"/>
    <w:rsid w:val="00FB13A9"/>
    <w:rsid w:val="00FB13DB"/>
    <w:rsid w:val="00FB1428"/>
    <w:rsid w:val="00FB1BEE"/>
    <w:rsid w:val="00FB1D3C"/>
    <w:rsid w:val="00FB1F1D"/>
    <w:rsid w:val="00FB2174"/>
    <w:rsid w:val="00FB2691"/>
    <w:rsid w:val="00FB2740"/>
    <w:rsid w:val="00FB2A1B"/>
    <w:rsid w:val="00FB2B92"/>
    <w:rsid w:val="00FB2FFF"/>
    <w:rsid w:val="00FB31F1"/>
    <w:rsid w:val="00FB32D6"/>
    <w:rsid w:val="00FB37E7"/>
    <w:rsid w:val="00FB3B13"/>
    <w:rsid w:val="00FB3FDF"/>
    <w:rsid w:val="00FB46D6"/>
    <w:rsid w:val="00FB4D9A"/>
    <w:rsid w:val="00FB4EA0"/>
    <w:rsid w:val="00FB51BD"/>
    <w:rsid w:val="00FB52DA"/>
    <w:rsid w:val="00FB61F2"/>
    <w:rsid w:val="00FB6428"/>
    <w:rsid w:val="00FB69D6"/>
    <w:rsid w:val="00FB6D17"/>
    <w:rsid w:val="00FB7089"/>
    <w:rsid w:val="00FB71BB"/>
    <w:rsid w:val="00FB77A0"/>
    <w:rsid w:val="00FB7878"/>
    <w:rsid w:val="00FB7C88"/>
    <w:rsid w:val="00FB7CA7"/>
    <w:rsid w:val="00FB7CB8"/>
    <w:rsid w:val="00FC0216"/>
    <w:rsid w:val="00FC02E3"/>
    <w:rsid w:val="00FC03D3"/>
    <w:rsid w:val="00FC06EF"/>
    <w:rsid w:val="00FC07AB"/>
    <w:rsid w:val="00FC14B4"/>
    <w:rsid w:val="00FC1520"/>
    <w:rsid w:val="00FC199C"/>
    <w:rsid w:val="00FC1EEE"/>
    <w:rsid w:val="00FC20F7"/>
    <w:rsid w:val="00FC2626"/>
    <w:rsid w:val="00FC300F"/>
    <w:rsid w:val="00FC3290"/>
    <w:rsid w:val="00FC3820"/>
    <w:rsid w:val="00FC3B3C"/>
    <w:rsid w:val="00FC3CF8"/>
    <w:rsid w:val="00FC4985"/>
    <w:rsid w:val="00FC4A14"/>
    <w:rsid w:val="00FC4EC8"/>
    <w:rsid w:val="00FC516E"/>
    <w:rsid w:val="00FC5556"/>
    <w:rsid w:val="00FC5DE7"/>
    <w:rsid w:val="00FC631E"/>
    <w:rsid w:val="00FC6C75"/>
    <w:rsid w:val="00FC6C86"/>
    <w:rsid w:val="00FC6ECF"/>
    <w:rsid w:val="00FC7110"/>
    <w:rsid w:val="00FC7370"/>
    <w:rsid w:val="00FC7D69"/>
    <w:rsid w:val="00FD04FD"/>
    <w:rsid w:val="00FD09E1"/>
    <w:rsid w:val="00FD1114"/>
    <w:rsid w:val="00FD161C"/>
    <w:rsid w:val="00FD2A97"/>
    <w:rsid w:val="00FD2CE2"/>
    <w:rsid w:val="00FD30B9"/>
    <w:rsid w:val="00FD322F"/>
    <w:rsid w:val="00FD33E6"/>
    <w:rsid w:val="00FD3579"/>
    <w:rsid w:val="00FD3601"/>
    <w:rsid w:val="00FD3B02"/>
    <w:rsid w:val="00FD3B61"/>
    <w:rsid w:val="00FD4040"/>
    <w:rsid w:val="00FD40B1"/>
    <w:rsid w:val="00FD41D2"/>
    <w:rsid w:val="00FD42E4"/>
    <w:rsid w:val="00FD4D6B"/>
    <w:rsid w:val="00FD544E"/>
    <w:rsid w:val="00FD56B5"/>
    <w:rsid w:val="00FD5B20"/>
    <w:rsid w:val="00FD60F4"/>
    <w:rsid w:val="00FD6943"/>
    <w:rsid w:val="00FD6F4A"/>
    <w:rsid w:val="00FD7069"/>
    <w:rsid w:val="00FD71DF"/>
    <w:rsid w:val="00FD7561"/>
    <w:rsid w:val="00FD798C"/>
    <w:rsid w:val="00FD7B27"/>
    <w:rsid w:val="00FD7C70"/>
    <w:rsid w:val="00FD7CAF"/>
    <w:rsid w:val="00FD7CCE"/>
    <w:rsid w:val="00FE0406"/>
    <w:rsid w:val="00FE0605"/>
    <w:rsid w:val="00FE0A31"/>
    <w:rsid w:val="00FE0C41"/>
    <w:rsid w:val="00FE0C50"/>
    <w:rsid w:val="00FE0F00"/>
    <w:rsid w:val="00FE1026"/>
    <w:rsid w:val="00FE10CA"/>
    <w:rsid w:val="00FE1122"/>
    <w:rsid w:val="00FE1695"/>
    <w:rsid w:val="00FE18C0"/>
    <w:rsid w:val="00FE19A2"/>
    <w:rsid w:val="00FE20B9"/>
    <w:rsid w:val="00FE25A7"/>
    <w:rsid w:val="00FE31E9"/>
    <w:rsid w:val="00FE32D9"/>
    <w:rsid w:val="00FE3979"/>
    <w:rsid w:val="00FE3A19"/>
    <w:rsid w:val="00FE3CBF"/>
    <w:rsid w:val="00FE4290"/>
    <w:rsid w:val="00FE4939"/>
    <w:rsid w:val="00FE4B49"/>
    <w:rsid w:val="00FE4B6F"/>
    <w:rsid w:val="00FE4D29"/>
    <w:rsid w:val="00FE5542"/>
    <w:rsid w:val="00FE566D"/>
    <w:rsid w:val="00FE5C17"/>
    <w:rsid w:val="00FE614D"/>
    <w:rsid w:val="00FE6552"/>
    <w:rsid w:val="00FE6CDD"/>
    <w:rsid w:val="00FE6F4C"/>
    <w:rsid w:val="00FE742B"/>
    <w:rsid w:val="00FE783F"/>
    <w:rsid w:val="00FE7921"/>
    <w:rsid w:val="00FE7967"/>
    <w:rsid w:val="00FE7B89"/>
    <w:rsid w:val="00FE7C12"/>
    <w:rsid w:val="00FF0020"/>
    <w:rsid w:val="00FF07C2"/>
    <w:rsid w:val="00FF0896"/>
    <w:rsid w:val="00FF142D"/>
    <w:rsid w:val="00FF14BD"/>
    <w:rsid w:val="00FF172B"/>
    <w:rsid w:val="00FF1880"/>
    <w:rsid w:val="00FF1924"/>
    <w:rsid w:val="00FF1FD1"/>
    <w:rsid w:val="00FF20B0"/>
    <w:rsid w:val="00FF2439"/>
    <w:rsid w:val="00FF29C8"/>
    <w:rsid w:val="00FF2A16"/>
    <w:rsid w:val="00FF3176"/>
    <w:rsid w:val="00FF3374"/>
    <w:rsid w:val="00FF345B"/>
    <w:rsid w:val="00FF36F7"/>
    <w:rsid w:val="00FF3C66"/>
    <w:rsid w:val="00FF44FF"/>
    <w:rsid w:val="00FF48B2"/>
    <w:rsid w:val="00FF4B8A"/>
    <w:rsid w:val="00FF4CBA"/>
    <w:rsid w:val="00FF4EB8"/>
    <w:rsid w:val="00FF4FC4"/>
    <w:rsid w:val="00FF566D"/>
    <w:rsid w:val="00FF5B0A"/>
    <w:rsid w:val="00FF6610"/>
    <w:rsid w:val="00FF6F24"/>
    <w:rsid w:val="00FF6F6E"/>
    <w:rsid w:val="00FF6F84"/>
    <w:rsid w:val="00FF73FF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4A96881"/>
  <w15:docId w15:val="{8D078A83-31B1-4F27-A433-CD220042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7DD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F47E6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F47E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F47E6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A4207E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420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4207E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3F47E6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A4207E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A4207E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F47E6"/>
    <w:rPr>
      <w:rFonts w:ascii="Times New Roman" w:eastAsia="Times New Roman" w:hAnsi="Times New Roman"/>
      <w:sz w:val="24"/>
      <w:lang w:eastAsia="ar-SA"/>
    </w:rPr>
  </w:style>
  <w:style w:type="character" w:customStyle="1" w:styleId="Nagwek2Znak">
    <w:name w:val="Nagłówek 2 Znak"/>
    <w:link w:val="Nagwek2"/>
    <w:uiPriority w:val="9"/>
    <w:rsid w:val="003F47E6"/>
    <w:rPr>
      <w:rFonts w:ascii="Times New Roman" w:eastAsia="Times New Roman" w:hAnsi="Times New Roman"/>
      <w:b/>
      <w:bCs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3F47E6"/>
    <w:pPr>
      <w:spacing w:after="120"/>
    </w:pPr>
  </w:style>
  <w:style w:type="character" w:customStyle="1" w:styleId="TekstpodstawowyZnak">
    <w:name w:val="Tekst podstawowy Znak"/>
    <w:link w:val="Tekstpodstawowy"/>
    <w:uiPriority w:val="99"/>
    <w:qFormat/>
    <w:rsid w:val="003F47E6"/>
    <w:rPr>
      <w:rFonts w:ascii="Times New Roman" w:eastAsia="Times New Roman" w:hAnsi="Times New Roman"/>
      <w:lang w:eastAsia="ar-SA"/>
    </w:rPr>
  </w:style>
  <w:style w:type="character" w:customStyle="1" w:styleId="Nagwek3Znak">
    <w:name w:val="Nagłówek 3 Znak"/>
    <w:link w:val="Nagwek3"/>
    <w:rsid w:val="003F47E6"/>
    <w:rPr>
      <w:rFonts w:ascii="Times New Roman" w:eastAsia="Times New Roman" w:hAnsi="Times New Roman"/>
      <w:b/>
      <w:sz w:val="27"/>
      <w:lang w:eastAsia="ar-SA"/>
    </w:rPr>
  </w:style>
  <w:style w:type="character" w:customStyle="1" w:styleId="Nagwek4Znak">
    <w:name w:val="Nagłówek 4 Znak"/>
    <w:link w:val="Nagwek4"/>
    <w:rsid w:val="00A4207E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A4207E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A4207E"/>
    <w:rPr>
      <w:rFonts w:ascii="CG Times (WE)" w:eastAsia="Times New Roman" w:hAnsi="CG Times (WE)"/>
      <w:b/>
      <w:sz w:val="40"/>
    </w:rPr>
  </w:style>
  <w:style w:type="character" w:customStyle="1" w:styleId="Nagwek7Znak">
    <w:name w:val="Nagłówek 7 Znak"/>
    <w:link w:val="Nagwek7"/>
    <w:rsid w:val="003F47E6"/>
    <w:rPr>
      <w:rFonts w:ascii="Times New Roman" w:eastAsia="Times New Roman" w:hAnsi="Times New Roman"/>
      <w:b/>
      <w:sz w:val="22"/>
      <w:szCs w:val="22"/>
      <w:lang w:eastAsia="ar-SA"/>
    </w:rPr>
  </w:style>
  <w:style w:type="character" w:customStyle="1" w:styleId="Nagwek8Znak">
    <w:name w:val="Nagłówek 8 Znak"/>
    <w:link w:val="Nagwek8"/>
    <w:rsid w:val="00A4207E"/>
    <w:rPr>
      <w:rFonts w:ascii="Times New Roman" w:eastAsia="Times New Roman" w:hAnsi="Times New Roman"/>
      <w:sz w:val="24"/>
    </w:rPr>
  </w:style>
  <w:style w:type="character" w:customStyle="1" w:styleId="Nagwek9Znak">
    <w:name w:val="Nagłówek 9 Znak"/>
    <w:link w:val="Nagwek9"/>
    <w:rsid w:val="00A4207E"/>
    <w:rPr>
      <w:rFonts w:ascii="Cambria" w:eastAsia="Times New Roman" w:hAnsi="Cambria"/>
      <w:i/>
      <w:iCs/>
      <w:color w:val="404040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33796B"/>
  </w:style>
  <w:style w:type="paragraph" w:styleId="Stopka">
    <w:name w:val="footer"/>
    <w:basedOn w:val="Normalny"/>
    <w:link w:val="Stopka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3796B"/>
  </w:style>
  <w:style w:type="paragraph" w:styleId="Tekstdymka">
    <w:name w:val="Balloon Text"/>
    <w:basedOn w:val="Normalny"/>
    <w:link w:val="TekstdymkaZnak"/>
    <w:uiPriority w:val="99"/>
    <w:semiHidden/>
    <w:unhideWhenUsed/>
    <w:rsid w:val="0033796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96B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rsid w:val="00F400DA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F400DA"/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rsid w:val="00F400DA"/>
    <w:rPr>
      <w:rFonts w:ascii="Times New Roman" w:eastAsia="Times New Roman" w:hAnsi="Times New Roman"/>
    </w:rPr>
  </w:style>
  <w:style w:type="character" w:styleId="Hipercze">
    <w:name w:val="Hyperlink"/>
    <w:unhideWhenUsed/>
    <w:rsid w:val="00356915"/>
    <w:rPr>
      <w:color w:val="0000FF"/>
      <w:u w:val="single"/>
    </w:rPr>
  </w:style>
  <w:style w:type="paragraph" w:customStyle="1" w:styleId="Zawartotabeli">
    <w:name w:val="Zawartość tabeli"/>
    <w:basedOn w:val="Normalny"/>
    <w:qFormat/>
    <w:rsid w:val="003F47E6"/>
    <w:pPr>
      <w:suppressLineNumbers/>
    </w:pPr>
  </w:style>
  <w:style w:type="paragraph" w:styleId="NormalnyWeb">
    <w:name w:val="Normal (Web)"/>
    <w:basedOn w:val="Normalny"/>
    <w:uiPriority w:val="99"/>
    <w:qFormat/>
    <w:rsid w:val="003F47E6"/>
  </w:style>
  <w:style w:type="paragraph" w:customStyle="1" w:styleId="WYCZYFORMATOWANIE">
    <w:name w:val="WYCZY?? FORMATOWANIE"/>
    <w:basedOn w:val="NormalnyWeb"/>
    <w:rsid w:val="003F47E6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3F47E6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3F47E6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uiPriority w:val="99"/>
    <w:rsid w:val="003F47E6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3F47E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E16756"/>
    <w:rPr>
      <w:rFonts w:ascii="Times New Roman" w:eastAsia="Times New Roman" w:hAnsi="Times New Roman"/>
      <w:lang w:eastAsia="ar-SA"/>
    </w:rPr>
  </w:style>
  <w:style w:type="paragraph" w:customStyle="1" w:styleId="ZnakZnakZnakZnakZnakZnakZnak">
    <w:name w:val="Znak Znak Znak Znak Znak Znak Znak"/>
    <w:basedOn w:val="Normalny"/>
    <w:uiPriority w:val="99"/>
    <w:rsid w:val="003F47E6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0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014BF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014BF7"/>
    <w:rPr>
      <w:rFonts w:ascii="Times New Roman" w:eastAsia="Times New Roman" w:hAnsi="Times New Roman"/>
      <w:lang w:eastAsia="ar-SA"/>
    </w:rPr>
  </w:style>
  <w:style w:type="paragraph" w:customStyle="1" w:styleId="StandardowyArial11">
    <w:name w:val="Standardowy + Arial 11"/>
    <w:basedOn w:val="Normalny"/>
    <w:uiPriority w:val="99"/>
    <w:rsid w:val="006D0E5C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semiHidden/>
    <w:unhideWhenUsed/>
    <w:rsid w:val="00617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7FE1"/>
  </w:style>
  <w:style w:type="character" w:customStyle="1" w:styleId="TekstkomentarzaZnak">
    <w:name w:val="Tekst komentarza Znak"/>
    <w:link w:val="Tekstkomentarza"/>
    <w:uiPriority w:val="99"/>
    <w:rsid w:val="00617FE1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F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7FE1"/>
    <w:rPr>
      <w:rFonts w:ascii="Times New Roman" w:eastAsia="Times New Roman" w:hAnsi="Times New Roman"/>
      <w:b/>
      <w:bCs/>
      <w:lang w:eastAsia="ar-SA"/>
    </w:rPr>
  </w:style>
  <w:style w:type="paragraph" w:customStyle="1" w:styleId="Standard">
    <w:name w:val="Standard"/>
    <w:uiPriority w:val="99"/>
    <w:rsid w:val="008F250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uiPriority w:val="99"/>
    <w:rsid w:val="008F2504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8F2504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486A6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486A62"/>
    <w:rPr>
      <w:rFonts w:ascii="Times New Roman" w:eastAsia="Times New Roman" w:hAnsi="Times New Roman"/>
      <w:lang w:eastAsia="ar-SA"/>
    </w:rPr>
  </w:style>
  <w:style w:type="paragraph" w:customStyle="1" w:styleId="Styl1">
    <w:name w:val="Styl1"/>
    <w:basedOn w:val="Normalny"/>
    <w:uiPriority w:val="99"/>
    <w:rsid w:val="009078FD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DF45DA"/>
  </w:style>
  <w:style w:type="character" w:customStyle="1" w:styleId="Domylnaczcionkaakapitu1">
    <w:name w:val="Domyślna czcionka akapitu1"/>
    <w:qFormat/>
    <w:rsid w:val="00A23FDC"/>
  </w:style>
  <w:style w:type="paragraph" w:customStyle="1" w:styleId="Normalny1">
    <w:name w:val="Normalny1"/>
    <w:uiPriority w:val="99"/>
    <w:qFormat/>
    <w:rsid w:val="00A23FDC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rsid w:val="00243A33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rsid w:val="00243A33"/>
    <w:pPr>
      <w:suppressAutoHyphens/>
      <w:spacing w:line="100" w:lineRule="atLeast"/>
    </w:pPr>
    <w:rPr>
      <w:rFonts w:ascii="Times New Roman" w:eastAsia="Times New Roman" w:hAnsi="Times New Roman"/>
      <w:lang w:eastAsia="zh-CN"/>
    </w:rPr>
  </w:style>
  <w:style w:type="character" w:styleId="Pogrubienie">
    <w:name w:val="Strong"/>
    <w:uiPriority w:val="22"/>
    <w:qFormat/>
    <w:rsid w:val="0059697E"/>
    <w:rPr>
      <w:b/>
      <w:bCs/>
    </w:rPr>
  </w:style>
  <w:style w:type="character" w:customStyle="1" w:styleId="luchili">
    <w:name w:val="luc_hili"/>
    <w:basedOn w:val="Domylnaczcionkaakapitu"/>
    <w:rsid w:val="009516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B23"/>
  </w:style>
  <w:style w:type="character" w:customStyle="1" w:styleId="TekstprzypisukocowegoZnak">
    <w:name w:val="Tekst przypisu końcowego Znak"/>
    <w:link w:val="Tekstprzypisukocowego"/>
    <w:uiPriority w:val="99"/>
    <w:semiHidden/>
    <w:rsid w:val="00AD3B23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AD3B23"/>
    <w:rPr>
      <w:vertAlign w:val="superscript"/>
    </w:rPr>
  </w:style>
  <w:style w:type="paragraph" w:styleId="Bezodstpw">
    <w:name w:val="No Spacing"/>
    <w:uiPriority w:val="1"/>
    <w:qFormat/>
    <w:rsid w:val="00D71CC6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Akapitzlist2">
    <w:name w:val="Akapit z listą2"/>
    <w:basedOn w:val="Normalny"/>
    <w:uiPriority w:val="99"/>
    <w:rsid w:val="004C20FC"/>
    <w:pPr>
      <w:ind w:left="708"/>
    </w:pPr>
    <w:rPr>
      <w:rFonts w:eastAsia="Calibri"/>
    </w:rPr>
  </w:style>
  <w:style w:type="paragraph" w:customStyle="1" w:styleId="western">
    <w:name w:val="western"/>
    <w:basedOn w:val="Normalny"/>
    <w:uiPriority w:val="99"/>
    <w:rsid w:val="00EB72DC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7C6B73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DB4828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0D5F46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A4207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420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rsid w:val="00A4207E"/>
    <w:rPr>
      <w:rFonts w:ascii="Times New Roman" w:eastAsia="Times New Roman" w:hAnsi="Times New Roman"/>
      <w:lang w:eastAsia="ar-SA"/>
    </w:rPr>
  </w:style>
  <w:style w:type="paragraph" w:customStyle="1" w:styleId="Tekstpodstawowy23">
    <w:name w:val="Tekst podstawowy 23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A4207E"/>
    <w:rPr>
      <w:rFonts w:ascii="Times New Roman" w:eastAsia="Times New Roman" w:hAnsi="Times New Roman"/>
      <w:snapToGrid w:val="0"/>
      <w:sz w:val="24"/>
    </w:rPr>
  </w:style>
  <w:style w:type="paragraph" w:customStyle="1" w:styleId="Tekstpodstawowywcity32">
    <w:name w:val="Tekst podstawowy wcięty 3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420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A4207E"/>
    <w:rPr>
      <w:rFonts w:ascii="Times New Roman" w:eastAsia="Times New Roman" w:hAnsi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4207E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A4207E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rsid w:val="00A4207E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link w:val="Tekstpodstawowywcity3"/>
    <w:semiHidden/>
    <w:rsid w:val="00A4207E"/>
    <w:rPr>
      <w:rFonts w:ascii="CG Times (WE)" w:eastAsia="Times New Roman" w:hAnsi="CG Times (WE)"/>
      <w:sz w:val="24"/>
      <w:lang w:eastAsia="ar-SA"/>
    </w:rPr>
  </w:style>
  <w:style w:type="character" w:customStyle="1" w:styleId="StopkaZnak1">
    <w:name w:val="Stopka Znak1"/>
    <w:rsid w:val="00A42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A4207E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A4207E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link w:val="Podtytu"/>
    <w:rsid w:val="00A4207E"/>
    <w:rPr>
      <w:rFonts w:ascii="Univers" w:eastAsia="Times New Roman" w:hAnsi="Univers"/>
      <w:b/>
      <w:sz w:val="24"/>
    </w:rPr>
  </w:style>
  <w:style w:type="paragraph" w:styleId="Tytu">
    <w:name w:val="Title"/>
    <w:basedOn w:val="Normalny"/>
    <w:link w:val="TytuZnak"/>
    <w:qFormat/>
    <w:rsid w:val="00A4207E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link w:val="Tytu"/>
    <w:rsid w:val="00A4207E"/>
    <w:rPr>
      <w:rFonts w:ascii="Univers" w:eastAsia="Times New Roman" w:hAnsi="Univers"/>
      <w:sz w:val="24"/>
    </w:rPr>
  </w:style>
  <w:style w:type="paragraph" w:styleId="Legenda">
    <w:name w:val="caption"/>
    <w:basedOn w:val="Normalny"/>
    <w:next w:val="Normalny"/>
    <w:qFormat/>
    <w:rsid w:val="00A4207E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A4207E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qFormat/>
    <w:rsid w:val="00A4207E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link w:val="Zwykytekst"/>
    <w:uiPriority w:val="99"/>
    <w:qFormat/>
    <w:rsid w:val="00A4207E"/>
    <w:rPr>
      <w:rFonts w:ascii="Courier New" w:eastAsia="Times New Roman" w:hAnsi="Courier New"/>
      <w:lang w:eastAsia="ar-SA"/>
    </w:rPr>
  </w:style>
  <w:style w:type="character" w:customStyle="1" w:styleId="BezodstpwZnak">
    <w:name w:val="Bez odstępów Znak"/>
    <w:rsid w:val="00A4207E"/>
    <w:rPr>
      <w:sz w:val="22"/>
      <w:szCs w:val="22"/>
      <w:lang w:eastAsia="en-US" w:bidi="ar-SA"/>
    </w:rPr>
  </w:style>
  <w:style w:type="character" w:customStyle="1" w:styleId="NagwekZnak1">
    <w:name w:val="Nagłówek Znak1"/>
    <w:rsid w:val="00A4207E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A4207E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A4207E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A4207E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A4207E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A4207E"/>
    <w:pPr>
      <w:numPr>
        <w:numId w:val="8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A4207E"/>
    <w:pPr>
      <w:numPr>
        <w:numId w:val="9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A4207E"/>
    <w:pPr>
      <w:numPr>
        <w:numId w:val="10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A4207E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A4207E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link w:val="Tekstpodstawowyzwciciem2"/>
    <w:semiHidden/>
    <w:rsid w:val="00A4207E"/>
    <w:rPr>
      <w:rFonts w:ascii="Times New Roman" w:eastAsia="Times New Roman" w:hAnsi="Times New Roman"/>
      <w:lang w:eastAsia="ar-SA"/>
    </w:rPr>
  </w:style>
  <w:style w:type="character" w:customStyle="1" w:styleId="PlandokumentuZnak">
    <w:name w:val="Plan dokumentu Znak"/>
    <w:semiHidden/>
    <w:rsid w:val="00A4207E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A4207E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A4207E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A4207E"/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PlandokumentuZnak1">
    <w:name w:val="Plan dokumentu Znak1"/>
    <w:semiHidden/>
    <w:rsid w:val="00A4207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A4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A4207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4207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A4207E"/>
    <w:pPr>
      <w:suppressAutoHyphens w:val="0"/>
    </w:pPr>
    <w:rPr>
      <w:lang w:eastAsia="pl-PL"/>
    </w:rPr>
  </w:style>
  <w:style w:type="character" w:customStyle="1" w:styleId="dane1">
    <w:name w:val="dane1"/>
    <w:rsid w:val="00A4207E"/>
    <w:rPr>
      <w:color w:val="0000CD"/>
    </w:rPr>
  </w:style>
  <w:style w:type="paragraph" w:customStyle="1" w:styleId="pkt">
    <w:name w:val="pkt"/>
    <w:basedOn w:val="Normalny"/>
    <w:link w:val="pktZnak"/>
    <w:rsid w:val="00A4207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A4207E"/>
    <w:rPr>
      <w:rFonts w:ascii="Times New Roman" w:eastAsia="Times New Roman" w:hAnsi="Times New Roman"/>
      <w:sz w:val="24"/>
    </w:rPr>
  </w:style>
  <w:style w:type="character" w:styleId="Wyrnieniedelikatne">
    <w:name w:val="Subtle Emphasis"/>
    <w:basedOn w:val="Domylnaczcionkaakapitu"/>
    <w:uiPriority w:val="19"/>
    <w:qFormat/>
    <w:rsid w:val="00702AF7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C717CD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C717CD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A75AD9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/>
      <w:ind w:left="379" w:hanging="379"/>
    </w:pPr>
    <w:rPr>
      <w:rFonts w:ascii="Arial" w:eastAsia="ヒラギノ角ゴ Pro W3" w:hAnsi="Arial"/>
      <w:color w:val="000000"/>
    </w:rPr>
  </w:style>
  <w:style w:type="paragraph" w:styleId="Lista">
    <w:name w:val="List"/>
    <w:basedOn w:val="Normalny"/>
    <w:uiPriority w:val="99"/>
    <w:semiHidden/>
    <w:unhideWhenUsed/>
    <w:rsid w:val="005D182D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972312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972312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0E5B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6E3411"/>
  </w:style>
  <w:style w:type="paragraph" w:customStyle="1" w:styleId="text-justify">
    <w:name w:val="text-justify"/>
    <w:basedOn w:val="Normalny"/>
    <w:rsid w:val="006E341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6E3411"/>
  </w:style>
  <w:style w:type="paragraph" w:customStyle="1" w:styleId="font5">
    <w:name w:val="font5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1A604D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1A604D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1A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1A604D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1A604D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4D6B0A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4D6B0A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717FD9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771E4A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2F79C9"/>
  </w:style>
  <w:style w:type="paragraph" w:customStyle="1" w:styleId="Zawartotabeli0">
    <w:name w:val="Zawartoœæ tabeli"/>
    <w:basedOn w:val="Normalny"/>
    <w:rsid w:val="008D6393"/>
  </w:style>
  <w:style w:type="character" w:customStyle="1" w:styleId="ng-binding">
    <w:name w:val="ng-binding"/>
    <w:basedOn w:val="Domylnaczcionkaakapitu"/>
    <w:rsid w:val="0048174F"/>
  </w:style>
  <w:style w:type="paragraph" w:styleId="Listapunktowana">
    <w:name w:val="List Bullet"/>
    <w:basedOn w:val="Normalny"/>
    <w:uiPriority w:val="99"/>
    <w:unhideWhenUsed/>
    <w:rsid w:val="00B73D9F"/>
    <w:pPr>
      <w:numPr>
        <w:numId w:val="22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E8627A"/>
  </w:style>
  <w:style w:type="character" w:customStyle="1" w:styleId="page-name">
    <w:name w:val="page-name"/>
    <w:basedOn w:val="Domylnaczcionkaakapitu"/>
    <w:rsid w:val="00E8627A"/>
  </w:style>
  <w:style w:type="character" w:customStyle="1" w:styleId="page-place">
    <w:name w:val="page-place"/>
    <w:basedOn w:val="Domylnaczcionkaakapitu"/>
    <w:rsid w:val="00E8627A"/>
  </w:style>
  <w:style w:type="paragraph" w:customStyle="1" w:styleId="Tekstpodstawowy1">
    <w:name w:val="Tekst podstawowy1"/>
    <w:basedOn w:val="Normalny"/>
    <w:rsid w:val="00E8627A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rsid w:val="00E8627A"/>
    <w:pPr>
      <w:numPr>
        <w:numId w:val="24"/>
      </w:numPr>
    </w:pPr>
  </w:style>
  <w:style w:type="character" w:customStyle="1" w:styleId="TekstprzypisudolnegoZnak1">
    <w:name w:val="Tekst przypisu dolnego Znak1"/>
    <w:aliases w:val="Podrozdział Znak1,Footnote Znak1"/>
    <w:semiHidden/>
    <w:rsid w:val="00E8627A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E8627A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E8627A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E8627A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E8627A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8627A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8627A"/>
    <w:rPr>
      <w:b/>
      <w:i/>
      <w:spacing w:val="0"/>
    </w:rPr>
  </w:style>
  <w:style w:type="paragraph" w:customStyle="1" w:styleId="Text1">
    <w:name w:val="Text 1"/>
    <w:basedOn w:val="Normalny"/>
    <w:rsid w:val="00E8627A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E8627A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E8627A"/>
    <w:pPr>
      <w:numPr>
        <w:numId w:val="26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E8627A"/>
    <w:pPr>
      <w:numPr>
        <w:numId w:val="27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E8627A"/>
    <w:pPr>
      <w:numPr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E8627A"/>
    <w:pPr>
      <w:numPr>
        <w:ilvl w:val="1"/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E8627A"/>
    <w:pPr>
      <w:numPr>
        <w:ilvl w:val="2"/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E8627A"/>
    <w:pPr>
      <w:numPr>
        <w:ilvl w:val="3"/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8627A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8627A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8627A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xl518">
    <w:name w:val="xl51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xl519">
    <w:name w:val="xl51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Zwykytekst1">
    <w:name w:val="Zwykły tekst1"/>
    <w:basedOn w:val="Normalny"/>
    <w:rsid w:val="00E8627A"/>
    <w:rPr>
      <w:rFonts w:ascii="Courier New" w:hAnsi="Courier New"/>
      <w:color w:val="000000"/>
      <w:sz w:val="24"/>
      <w:szCs w:val="24"/>
    </w:rPr>
  </w:style>
  <w:style w:type="paragraph" w:customStyle="1" w:styleId="font8">
    <w:name w:val="font8"/>
    <w:basedOn w:val="Normalny"/>
    <w:rsid w:val="00E8627A"/>
    <w:pPr>
      <w:suppressAutoHyphens w:val="0"/>
      <w:spacing w:before="100" w:beforeAutospacing="1" w:after="100" w:afterAutospacing="1"/>
    </w:pPr>
    <w:rPr>
      <w:color w:val="FF0000"/>
      <w:sz w:val="10"/>
      <w:szCs w:val="10"/>
      <w:lang w:eastAsia="pl-PL"/>
    </w:rPr>
  </w:style>
  <w:style w:type="paragraph" w:customStyle="1" w:styleId="xl193">
    <w:name w:val="xl19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4">
    <w:name w:val="xl19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195">
    <w:name w:val="xl19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6">
    <w:name w:val="xl19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7">
    <w:name w:val="xl19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8">
    <w:name w:val="xl19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9">
    <w:name w:val="xl19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0">
    <w:name w:val="xl200"/>
    <w:basedOn w:val="Normalny"/>
    <w:rsid w:val="00E8627A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1">
    <w:name w:val="xl20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2">
    <w:name w:val="xl20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3">
    <w:name w:val="xl20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4">
    <w:name w:val="xl20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5">
    <w:name w:val="xl20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6">
    <w:name w:val="xl20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7">
    <w:name w:val="xl20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8">
    <w:name w:val="xl20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9">
    <w:name w:val="xl20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10">
    <w:name w:val="xl210"/>
    <w:basedOn w:val="Normalny"/>
    <w:rsid w:val="00E8627A"/>
    <w:pPr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1">
    <w:name w:val="xl21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2">
    <w:name w:val="xl212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3">
    <w:name w:val="xl21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4">
    <w:name w:val="xl21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5">
    <w:name w:val="xl21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6">
    <w:name w:val="xl21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7">
    <w:name w:val="xl21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8">
    <w:name w:val="xl218"/>
    <w:basedOn w:val="Normalny"/>
    <w:rsid w:val="00E8627A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9">
    <w:name w:val="xl219"/>
    <w:basedOn w:val="Normalny"/>
    <w:rsid w:val="00E8627A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20">
    <w:name w:val="xl22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1">
    <w:name w:val="xl22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2">
    <w:name w:val="xl22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3">
    <w:name w:val="xl22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4">
    <w:name w:val="xl22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25">
    <w:name w:val="xl22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6">
    <w:name w:val="xl22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7">
    <w:name w:val="xl22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8">
    <w:name w:val="xl22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9">
    <w:name w:val="xl22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numbering" w:customStyle="1" w:styleId="WW8Num11">
    <w:name w:val="WW8Num11"/>
    <w:basedOn w:val="Bezlisty"/>
    <w:rsid w:val="00E76D33"/>
    <w:pPr>
      <w:numPr>
        <w:numId w:val="20"/>
      </w:numPr>
    </w:pPr>
  </w:style>
  <w:style w:type="paragraph" w:customStyle="1" w:styleId="Lista-kontynuacja24">
    <w:name w:val="Lista - kontynuacja 24"/>
    <w:basedOn w:val="Normalny"/>
    <w:qFormat/>
    <w:rsid w:val="00BB2168"/>
    <w:pPr>
      <w:widowControl w:val="0"/>
      <w:overflowPunct w:val="0"/>
      <w:spacing w:after="120" w:line="100" w:lineRule="atLeast"/>
      <w:ind w:left="566"/>
    </w:pPr>
    <w:rPr>
      <w:rFonts w:eastAsia="Andale Sans UI"/>
      <w:color w:val="000000"/>
      <w:kern w:val="2"/>
      <w:sz w:val="24"/>
      <w:szCs w:val="24"/>
    </w:rPr>
  </w:style>
  <w:style w:type="paragraph" w:customStyle="1" w:styleId="Teksttreci">
    <w:name w:val="Tekst treści"/>
    <w:basedOn w:val="Normalny"/>
    <w:qFormat/>
    <w:rsid w:val="00BB2168"/>
    <w:pPr>
      <w:widowControl w:val="0"/>
      <w:shd w:val="clear" w:color="auto" w:fill="FFFFFF"/>
      <w:overflowPunct w:val="0"/>
      <w:spacing w:line="240" w:lineRule="atLeast"/>
    </w:pPr>
    <w:rPr>
      <w:rFonts w:ascii="Trebuchet MS" w:hAnsi="Trebuchet MS" w:cs="Trebuchet MS"/>
      <w:color w:val="000000"/>
      <w:kern w:val="2"/>
      <w:sz w:val="17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41596A"/>
    <w:pPr>
      <w:widowControl w:val="0"/>
      <w:suppressAutoHyphens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9">
    <w:name w:val="Style39"/>
    <w:basedOn w:val="Normalny"/>
    <w:uiPriority w:val="99"/>
    <w:rsid w:val="008875C6"/>
    <w:pPr>
      <w:widowControl w:val="0"/>
      <w:suppressAutoHyphens w:val="0"/>
      <w:autoSpaceDE w:val="0"/>
      <w:autoSpaceDN w:val="0"/>
      <w:adjustRightInd w:val="0"/>
      <w:spacing w:after="200" w:line="293" w:lineRule="exact"/>
      <w:jc w:val="both"/>
    </w:pPr>
    <w:rPr>
      <w:rFonts w:ascii="Calibri" w:eastAsiaTheme="minorEastAsia" w:hAnsi="Calibri" w:cstheme="minorBid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18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07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141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0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82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98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5824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8416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2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88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1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09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2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2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3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421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5204">
                                      <w:marLeft w:val="115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2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74512">
                                              <w:marLeft w:val="0"/>
                                              <w:marRight w:val="0"/>
                                              <w:marTop w:val="173"/>
                                              <w:marBottom w:val="1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7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22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03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171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2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7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7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28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46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703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47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450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ALEW~1\AppData\Local\Temp\2012%20SIWZ%20ma&#322;a%20ce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BD32B-DDEF-4F05-8382-C2C83341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SIWZ mała cena.dotx</Template>
  <TotalTime>1345</TotalTime>
  <Pages>3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Hewlett-Packard Company</Company>
  <LinksUpToDate>false</LinksUpToDate>
  <CharactersWithSpaces>2988</CharactersWithSpaces>
  <SharedDoc>false</SharedDoc>
  <HLinks>
    <vt:vector size="42" baseType="variant">
      <vt:variant>
        <vt:i4>4325381</vt:i4>
      </vt:variant>
      <vt:variant>
        <vt:i4>18</vt:i4>
      </vt:variant>
      <vt:variant>
        <vt:i4>0</vt:i4>
      </vt:variant>
      <vt:variant>
        <vt:i4>5</vt:i4>
      </vt:variant>
      <vt:variant>
        <vt:lpwstr>http://mojafirma.infor.pl/odszkodowania/</vt:lpwstr>
      </vt:variant>
      <vt:variant>
        <vt:lpwstr/>
      </vt:variant>
      <vt:variant>
        <vt:i4>1769476</vt:i4>
      </vt:variant>
      <vt:variant>
        <vt:i4>15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5308442</vt:i4>
      </vt:variant>
      <vt:variant>
        <vt:i4>12</vt:i4>
      </vt:variant>
      <vt:variant>
        <vt:i4>0</vt:i4>
      </vt:variant>
      <vt:variant>
        <vt:i4>5</vt:i4>
      </vt:variant>
      <vt:variant>
        <vt:lpwstr>mailto:zamowienia_publiczne@onkologia.szczecin.pl</vt:lpwstr>
      </vt:variant>
      <vt:variant>
        <vt:lpwstr/>
      </vt:variant>
      <vt:variant>
        <vt:i4>1769476</vt:i4>
      </vt:variant>
      <vt:variant>
        <vt:i4>9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/dokument/16796118</vt:lpwstr>
      </vt:variant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http://sip.legalis.pl/document-view.seam?documentId=mfrxilrtgi2tqobzg42tgltqmfyc4mzvguytoojtge</vt:lpwstr>
      </vt:variant>
      <vt:variant>
        <vt:lpwstr/>
      </vt:variant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azalewska</dc:creator>
  <cp:lastModifiedBy>Adrianna Zalewska</cp:lastModifiedBy>
  <cp:revision>271</cp:revision>
  <cp:lastPrinted>2024-09-18T11:12:00Z</cp:lastPrinted>
  <dcterms:created xsi:type="dcterms:W3CDTF">2024-08-29T08:58:00Z</dcterms:created>
  <dcterms:modified xsi:type="dcterms:W3CDTF">2024-09-20T09:31:00Z</dcterms:modified>
</cp:coreProperties>
</file>