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5007AC01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794BE7">
        <w:rPr>
          <w:rFonts w:asciiTheme="minorHAnsi" w:eastAsia="Calibri" w:hAnsiTheme="minorHAnsi" w:cstheme="minorHAnsi"/>
          <w:sz w:val="22"/>
          <w:szCs w:val="22"/>
        </w:rPr>
        <w:t>03.10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>
        <w:rPr>
          <w:rFonts w:asciiTheme="minorHAnsi" w:eastAsia="Calibri" w:hAnsiTheme="minorHAnsi" w:cstheme="minorHAnsi"/>
          <w:sz w:val="22"/>
          <w:szCs w:val="22"/>
        </w:rPr>
        <w:t>4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6C4EC75" w14:textId="0BE55540" w:rsidR="007C1A19" w:rsidRDefault="00D62F13" w:rsidP="007C1A19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C3A6C"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  <w:t xml:space="preserve"> </w:t>
      </w:r>
      <w:r w:rsidR="007C1A19" w:rsidRPr="00F2445E">
        <w:rPr>
          <w:rFonts w:ascii="Calibri" w:eastAsia="Calibri" w:hAnsi="Calibri" w:cs="Calibri"/>
          <w:b/>
          <w:sz w:val="22"/>
          <w:szCs w:val="22"/>
        </w:rPr>
        <w:t>„</w:t>
      </w:r>
      <w:r w:rsidR="007C1A19">
        <w:rPr>
          <w:rFonts w:ascii="Calibri" w:eastAsia="Calibri" w:hAnsi="Calibri" w:cs="Calibri"/>
          <w:b/>
          <w:sz w:val="22"/>
          <w:szCs w:val="22"/>
        </w:rPr>
        <w:t>Wymiana ogumienia</w:t>
      </w:r>
      <w:r w:rsidR="00503AC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94BE7">
        <w:rPr>
          <w:rFonts w:ascii="Calibri" w:eastAsia="Calibri" w:hAnsi="Calibri" w:cs="Calibri"/>
          <w:b/>
          <w:sz w:val="22"/>
          <w:szCs w:val="22"/>
        </w:rPr>
        <w:t>letniego</w:t>
      </w:r>
      <w:r w:rsidR="007C1A19">
        <w:rPr>
          <w:rFonts w:ascii="Calibri" w:eastAsia="Calibri" w:hAnsi="Calibri" w:cs="Calibri"/>
          <w:b/>
          <w:sz w:val="22"/>
          <w:szCs w:val="22"/>
        </w:rPr>
        <w:t xml:space="preserve"> na</w:t>
      </w:r>
      <w:r w:rsidR="00503AC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94BE7">
        <w:rPr>
          <w:rFonts w:ascii="Calibri" w:eastAsia="Calibri" w:hAnsi="Calibri" w:cs="Calibri"/>
          <w:b/>
          <w:sz w:val="22"/>
          <w:szCs w:val="22"/>
        </w:rPr>
        <w:t>zimowe</w:t>
      </w:r>
      <w:r w:rsidR="007C1A19">
        <w:rPr>
          <w:rFonts w:ascii="Calibri" w:eastAsia="Calibri" w:hAnsi="Calibri" w:cs="Calibri"/>
          <w:b/>
          <w:sz w:val="22"/>
          <w:szCs w:val="22"/>
        </w:rPr>
        <w:t xml:space="preserve"> lub wielosezonowe o</w:t>
      </w:r>
      <w:r w:rsidR="007C1A19" w:rsidRPr="00F2445E">
        <w:rPr>
          <w:rFonts w:ascii="Calibri" w:eastAsia="Calibri" w:hAnsi="Calibri" w:cs="Calibri"/>
          <w:b/>
          <w:sz w:val="22"/>
          <w:szCs w:val="22"/>
        </w:rPr>
        <w:t>raz wymian</w:t>
      </w:r>
      <w:r w:rsidR="000D476E">
        <w:rPr>
          <w:rFonts w:ascii="Calibri" w:eastAsia="Calibri" w:hAnsi="Calibri" w:cs="Calibri"/>
          <w:b/>
          <w:sz w:val="22"/>
          <w:szCs w:val="22"/>
        </w:rPr>
        <w:t>a</w:t>
      </w:r>
      <w:r w:rsidR="007C1A19" w:rsidRPr="00F2445E">
        <w:rPr>
          <w:rFonts w:ascii="Calibri" w:eastAsia="Calibri" w:hAnsi="Calibri" w:cs="Calibri"/>
          <w:b/>
          <w:sz w:val="22"/>
          <w:szCs w:val="22"/>
        </w:rPr>
        <w:t xml:space="preserve"> opon zużytych”</w:t>
      </w:r>
    </w:p>
    <w:p w14:paraId="3F2A40B7" w14:textId="77777777" w:rsidR="007C1A19" w:rsidRDefault="007C1A19" w:rsidP="005819BB">
      <w:pPr>
        <w:spacing w:after="120"/>
        <w:jc w:val="both"/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7E4B44A" w14:textId="61C99048" w:rsidR="007C1A19" w:rsidRDefault="007C1A19" w:rsidP="007C1A19">
      <w:p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1.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polegająca na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EC1771">
        <w:rPr>
          <w:rFonts w:ascii="Calibri" w:eastAsia="Calibri" w:hAnsi="Calibri" w:cs="Calibri"/>
          <w:sz w:val="22"/>
          <w:szCs w:val="22"/>
        </w:rPr>
        <w:t>ymian</w:t>
      </w:r>
      <w:r>
        <w:rPr>
          <w:rFonts w:ascii="Calibri" w:eastAsia="Calibri" w:hAnsi="Calibri" w:cs="Calibri"/>
          <w:sz w:val="22"/>
          <w:szCs w:val="22"/>
        </w:rPr>
        <w:t>ie</w:t>
      </w:r>
      <w:r w:rsidRPr="00EC1771">
        <w:rPr>
          <w:rFonts w:ascii="Calibri" w:eastAsia="Calibri" w:hAnsi="Calibri" w:cs="Calibri"/>
          <w:sz w:val="22"/>
          <w:szCs w:val="22"/>
        </w:rPr>
        <w:t xml:space="preserve"> ogumienia </w:t>
      </w:r>
      <w:r w:rsidR="00794BE7">
        <w:rPr>
          <w:rFonts w:ascii="Calibri" w:eastAsia="Calibri" w:hAnsi="Calibri" w:cs="Calibri"/>
          <w:sz w:val="22"/>
          <w:szCs w:val="22"/>
        </w:rPr>
        <w:t>letniego na zimowe</w:t>
      </w:r>
      <w:r w:rsidRPr="00EC1771">
        <w:rPr>
          <w:rFonts w:ascii="Calibri" w:eastAsia="Calibri" w:hAnsi="Calibri" w:cs="Calibri"/>
          <w:sz w:val="22"/>
          <w:szCs w:val="22"/>
        </w:rPr>
        <w:t xml:space="preserve"> lub wielosezonowe</w:t>
      </w:r>
      <w:r w:rsidRPr="00F2445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 w:rsidRPr="00F2445E"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z w:val="22"/>
          <w:szCs w:val="22"/>
        </w:rPr>
        <w:t xml:space="preserve"> wymianie</w:t>
      </w:r>
      <w:r w:rsidRPr="00F2445E">
        <w:rPr>
          <w:rFonts w:ascii="Calibri" w:eastAsia="Calibri" w:hAnsi="Calibri" w:cs="Calibri"/>
          <w:sz w:val="22"/>
          <w:szCs w:val="22"/>
        </w:rPr>
        <w:t xml:space="preserve"> opon zużytych</w:t>
      </w:r>
      <w:r>
        <w:rPr>
          <w:rFonts w:ascii="Calibri" w:eastAsia="Calibri" w:hAnsi="Calibri" w:cs="Calibri"/>
          <w:sz w:val="22"/>
          <w:szCs w:val="22"/>
        </w:rPr>
        <w:t xml:space="preserve"> na opony nowe dostarczone przez Wykonawcę </w:t>
      </w:r>
      <w:r w:rsidR="00F7606A">
        <w:rPr>
          <w:rFonts w:ascii="Calibri" w:eastAsia="Calibri" w:hAnsi="Calibri" w:cs="Calibri"/>
          <w:sz w:val="22"/>
          <w:szCs w:val="22"/>
        </w:rPr>
        <w:br/>
      </w:r>
      <w:r w:rsidRPr="00F2445E">
        <w:rPr>
          <w:rFonts w:ascii="Calibri" w:eastAsia="Calibri" w:hAnsi="Calibri" w:cs="Calibri"/>
          <w:sz w:val="22"/>
          <w:szCs w:val="22"/>
        </w:rPr>
        <w:t xml:space="preserve">w pojazdach eksploatowanych przez Zamawiającego w ilościach i parametrach określonych </w:t>
      </w:r>
      <w:r w:rsidR="00F7606A">
        <w:rPr>
          <w:rFonts w:ascii="Calibri" w:eastAsia="Calibri" w:hAnsi="Calibri" w:cs="Calibri"/>
          <w:sz w:val="22"/>
          <w:szCs w:val="22"/>
        </w:rPr>
        <w:br/>
      </w:r>
      <w:r w:rsidRPr="00F2445E">
        <w:rPr>
          <w:rFonts w:ascii="Calibri" w:eastAsia="Calibri" w:hAnsi="Calibri" w:cs="Calibri"/>
          <w:sz w:val="22"/>
          <w:szCs w:val="22"/>
        </w:rPr>
        <w:t>w Załączniku nr 3 do ZO.</w:t>
      </w:r>
    </w:p>
    <w:p w14:paraId="6BE52B22" w14:textId="77777777" w:rsidR="007C1A19" w:rsidRPr="00B17276" w:rsidRDefault="007C1A19" w:rsidP="007C1A19">
      <w:pPr>
        <w:spacing w:after="200"/>
        <w:ind w:firstLine="284"/>
        <w:jc w:val="both"/>
        <w:rPr>
          <w:rFonts w:ascii="Calibri" w:hAnsi="Calibri" w:cs="Calibri"/>
          <w:sz w:val="22"/>
          <w:szCs w:val="22"/>
        </w:rPr>
      </w:pPr>
      <w:r w:rsidRPr="00B17276">
        <w:rPr>
          <w:rFonts w:ascii="Calibri" w:hAnsi="Calibri" w:cs="Calibri"/>
          <w:sz w:val="22"/>
          <w:szCs w:val="22"/>
        </w:rPr>
        <w:t>Wymagania dotyczące  zamówienia.</w:t>
      </w:r>
    </w:p>
    <w:p w14:paraId="51B4B6A7" w14:textId="77777777" w:rsidR="007C1A19" w:rsidRPr="00F2445E" w:rsidRDefault="007C1A19" w:rsidP="007C1A1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F2445E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ab/>
      </w:r>
      <w:r w:rsidRPr="00F2445E">
        <w:rPr>
          <w:rFonts w:ascii="Calibri" w:hAnsi="Calibri" w:cs="Calibri"/>
          <w:sz w:val="22"/>
          <w:szCs w:val="22"/>
        </w:rPr>
        <w:t>Zamawiający wymaga aby:</w:t>
      </w:r>
    </w:p>
    <w:p w14:paraId="1CD015E3" w14:textId="1F0FD1AB" w:rsidR="007C1A19" w:rsidRPr="003E280F" w:rsidRDefault="007C1A19" w:rsidP="007C1A19">
      <w:pPr>
        <w:pStyle w:val="Akapitzlist"/>
        <w:numPr>
          <w:ilvl w:val="0"/>
          <w:numId w:val="48"/>
        </w:numPr>
        <w:tabs>
          <w:tab w:val="left" w:pos="360"/>
        </w:tabs>
        <w:ind w:left="567" w:hanging="283"/>
        <w:jc w:val="both"/>
        <w:rPr>
          <w:rFonts w:ascii="Calibri" w:hAnsi="Calibri" w:cs="Calibri"/>
          <w:sz w:val="22"/>
          <w:szCs w:val="22"/>
          <w:u w:val="single"/>
        </w:rPr>
      </w:pPr>
      <w:r w:rsidRPr="00F2445E">
        <w:rPr>
          <w:rFonts w:ascii="Calibri" w:hAnsi="Calibri" w:cs="Calibri"/>
          <w:sz w:val="22"/>
          <w:szCs w:val="22"/>
        </w:rPr>
        <w:t>wymiana ogumienia oraz usługa wyważania k</w:t>
      </w:r>
      <w:r>
        <w:rPr>
          <w:rFonts w:ascii="Calibri" w:hAnsi="Calibri" w:cs="Calibri"/>
          <w:sz w:val="22"/>
          <w:szCs w:val="22"/>
        </w:rPr>
        <w:t xml:space="preserve">ompletnych kół odbywała się </w:t>
      </w:r>
      <w:r w:rsidRPr="00F2445E">
        <w:rPr>
          <w:rFonts w:ascii="Calibri" w:hAnsi="Calibri" w:cs="Calibri"/>
          <w:sz w:val="22"/>
          <w:szCs w:val="22"/>
        </w:rPr>
        <w:t>z wykorzystaniem sa</w:t>
      </w:r>
      <w:r w:rsidRPr="00C66DC1">
        <w:rPr>
          <w:rFonts w:ascii="Calibri" w:hAnsi="Calibri" w:cs="Calibri"/>
          <w:sz w:val="22"/>
          <w:szCs w:val="22"/>
        </w:rPr>
        <w:t xml:space="preserve">mochodu serwisowego </w:t>
      </w:r>
      <w:r w:rsidRPr="003E280F">
        <w:rPr>
          <w:rFonts w:ascii="Calibri" w:hAnsi="Calibri" w:cs="Calibri"/>
          <w:sz w:val="22"/>
          <w:szCs w:val="22"/>
          <w:u w:val="single"/>
        </w:rPr>
        <w:t>w miejscach i terminach określonych przez Zamawiającego</w:t>
      </w:r>
      <w:r w:rsidR="003E280F">
        <w:rPr>
          <w:rFonts w:ascii="Calibri" w:hAnsi="Calibri" w:cs="Calibri"/>
          <w:sz w:val="22"/>
          <w:szCs w:val="22"/>
          <w:u w:val="single"/>
        </w:rPr>
        <w:t xml:space="preserve"> na terenie miasta Szczecin</w:t>
      </w:r>
      <w:r w:rsidRPr="003E280F">
        <w:rPr>
          <w:rFonts w:ascii="Calibri" w:hAnsi="Calibri" w:cs="Calibri"/>
          <w:sz w:val="22"/>
          <w:szCs w:val="22"/>
          <w:u w:val="single"/>
        </w:rPr>
        <w:t>,</w:t>
      </w:r>
    </w:p>
    <w:p w14:paraId="75E46A8C" w14:textId="761A7329" w:rsidR="007C1A19" w:rsidRDefault="007C1A19" w:rsidP="00F7606A">
      <w:pPr>
        <w:pStyle w:val="Akapitzlist"/>
        <w:numPr>
          <w:ilvl w:val="0"/>
          <w:numId w:val="48"/>
        </w:numPr>
        <w:tabs>
          <w:tab w:val="left" w:pos="36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7606A">
        <w:rPr>
          <w:rFonts w:ascii="Calibri" w:hAnsi="Calibri" w:cs="Calibri"/>
          <w:sz w:val="22"/>
          <w:szCs w:val="22"/>
        </w:rPr>
        <w:t>opony montowane do pojazdów były fabrycznie nowe, wyprodukowane nie później niż 24 m-ce przed dniem montażu w pojazdach Zamawiającego</w:t>
      </w:r>
      <w:r w:rsidRPr="00F7606A">
        <w:rPr>
          <w:rFonts w:ascii="Calibri" w:hAnsi="Calibri" w:cs="Calibri"/>
          <w:b/>
          <w:sz w:val="22"/>
          <w:szCs w:val="22"/>
        </w:rPr>
        <w:t>,</w:t>
      </w:r>
      <w:r w:rsidRPr="00F7606A">
        <w:rPr>
          <w:rFonts w:ascii="Calibri" w:hAnsi="Calibri" w:cs="Calibri"/>
          <w:sz w:val="22"/>
          <w:szCs w:val="22"/>
        </w:rPr>
        <w:t xml:space="preserve"> znanych producentów takich jak: Barum, Bridgestone, Continental, Dębica, Dunlop, Firestone, Fulda, Goodyear, Kle</w:t>
      </w:r>
      <w:r w:rsidR="00C66DC1" w:rsidRPr="00F7606A">
        <w:rPr>
          <w:rFonts w:ascii="Calibri" w:hAnsi="Calibri" w:cs="Calibri"/>
          <w:sz w:val="22"/>
          <w:szCs w:val="22"/>
        </w:rPr>
        <w:t xml:space="preserve">ber,  Matador,  Michelin, </w:t>
      </w:r>
      <w:r w:rsidRPr="00F7606A">
        <w:rPr>
          <w:rFonts w:ascii="Calibri" w:hAnsi="Calibri" w:cs="Calibri"/>
          <w:sz w:val="22"/>
          <w:szCs w:val="22"/>
        </w:rPr>
        <w:t xml:space="preserve"> Nokian, Pirelli, S</w:t>
      </w:r>
      <w:r w:rsidR="00C66DC1" w:rsidRPr="00F7606A">
        <w:rPr>
          <w:rFonts w:ascii="Calibri" w:hAnsi="Calibri" w:cs="Calibri"/>
          <w:sz w:val="22"/>
          <w:szCs w:val="22"/>
        </w:rPr>
        <w:t>av</w:t>
      </w:r>
      <w:r w:rsidRPr="00F7606A">
        <w:rPr>
          <w:rFonts w:ascii="Calibri" w:hAnsi="Calibri" w:cs="Calibri"/>
          <w:sz w:val="22"/>
          <w:szCs w:val="22"/>
        </w:rPr>
        <w:t>a.</w:t>
      </w:r>
    </w:p>
    <w:p w14:paraId="56D868D4" w14:textId="5CC011EB" w:rsidR="007C1A19" w:rsidRDefault="007C1A19" w:rsidP="00F7606A">
      <w:pPr>
        <w:pStyle w:val="Akapitzlist"/>
        <w:numPr>
          <w:ilvl w:val="0"/>
          <w:numId w:val="48"/>
        </w:numPr>
        <w:tabs>
          <w:tab w:val="left" w:pos="36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7606A">
        <w:rPr>
          <w:rFonts w:ascii="Calibri" w:hAnsi="Calibri" w:cs="Calibri"/>
          <w:sz w:val="22"/>
          <w:szCs w:val="22"/>
        </w:rPr>
        <w:t xml:space="preserve">opony wymienionych producentów były dopuszczone do obrotu handlowego na terenie Polski </w:t>
      </w:r>
      <w:r w:rsidR="00F7606A">
        <w:rPr>
          <w:rFonts w:ascii="Calibri" w:hAnsi="Calibri" w:cs="Calibri"/>
          <w:sz w:val="22"/>
          <w:szCs w:val="22"/>
        </w:rPr>
        <w:br/>
      </w:r>
      <w:r w:rsidRPr="00F7606A">
        <w:rPr>
          <w:rFonts w:ascii="Calibri" w:hAnsi="Calibri" w:cs="Calibri"/>
          <w:sz w:val="22"/>
          <w:szCs w:val="22"/>
        </w:rPr>
        <w:t>i krajów UE,</w:t>
      </w:r>
    </w:p>
    <w:p w14:paraId="473A837A" w14:textId="6F510DEC" w:rsidR="007C1A19" w:rsidRPr="00F7606A" w:rsidRDefault="007C1A19" w:rsidP="00F7606A">
      <w:pPr>
        <w:pStyle w:val="Akapitzlist"/>
        <w:numPr>
          <w:ilvl w:val="0"/>
          <w:numId w:val="48"/>
        </w:numPr>
        <w:tabs>
          <w:tab w:val="left" w:pos="36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7606A">
        <w:rPr>
          <w:rFonts w:ascii="Calibri" w:hAnsi="Calibri" w:cs="Calibri"/>
          <w:sz w:val="22"/>
          <w:szCs w:val="22"/>
        </w:rPr>
        <w:t>opony pochodziły w 100% z państw członkowskich Unii Europejskiej lub państwa,</w:t>
      </w:r>
      <w:r w:rsidR="00C66DC1" w:rsidRPr="00F7606A">
        <w:rPr>
          <w:rFonts w:ascii="Calibri" w:hAnsi="Calibri" w:cs="Calibri"/>
          <w:sz w:val="22"/>
          <w:szCs w:val="22"/>
        </w:rPr>
        <w:t xml:space="preserve"> </w:t>
      </w:r>
      <w:r w:rsidRPr="00F7606A">
        <w:rPr>
          <w:rFonts w:ascii="Calibri" w:hAnsi="Calibri" w:cs="Calibri"/>
          <w:sz w:val="22"/>
          <w:szCs w:val="22"/>
        </w:rPr>
        <w:t>z którymi Wspólnota Europejska zawarła umowy o równym traktowaniu,</w:t>
      </w:r>
    </w:p>
    <w:p w14:paraId="64E5DE45" w14:textId="4A9A2E01" w:rsidR="006C59A7" w:rsidRPr="00F7606A" w:rsidRDefault="007C1A19" w:rsidP="007C1A19">
      <w:pPr>
        <w:pStyle w:val="Akapitzlist"/>
        <w:numPr>
          <w:ilvl w:val="0"/>
          <w:numId w:val="48"/>
        </w:numPr>
        <w:tabs>
          <w:tab w:val="left" w:pos="36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2445E">
        <w:rPr>
          <w:rFonts w:ascii="Calibri" w:hAnsi="Calibri" w:cs="Calibri"/>
          <w:sz w:val="22"/>
          <w:szCs w:val="22"/>
        </w:rPr>
        <w:lastRenderedPageBreak/>
        <w:t>wymienione zużyte opony były odebrane przez Wykon</w:t>
      </w:r>
      <w:r>
        <w:rPr>
          <w:rFonts w:ascii="Calibri" w:hAnsi="Calibri" w:cs="Calibri"/>
          <w:sz w:val="22"/>
          <w:szCs w:val="22"/>
        </w:rPr>
        <w:t>awcę w ramach ceny ofertowej</w:t>
      </w:r>
      <w:r w:rsidRPr="00F2445E">
        <w:rPr>
          <w:rFonts w:ascii="Calibri" w:hAnsi="Calibri" w:cs="Calibri"/>
          <w:sz w:val="22"/>
          <w:szCs w:val="22"/>
        </w:rPr>
        <w:t>.</w:t>
      </w:r>
      <w:r w:rsidR="007239D7">
        <w:rPr>
          <w:rFonts w:ascii="Calibri" w:hAnsi="Calibri" w:cs="Calibri"/>
          <w:sz w:val="22"/>
          <w:szCs w:val="22"/>
        </w:rPr>
        <w:t xml:space="preserve"> </w:t>
      </w:r>
      <w:r w:rsidR="007239D7" w:rsidRPr="006C59A7">
        <w:rPr>
          <w:rFonts w:asciiTheme="minorHAnsi" w:hAnsiTheme="minorHAnsi" w:cstheme="minorHAnsi"/>
          <w:sz w:val="22"/>
          <w:szCs w:val="22"/>
        </w:rPr>
        <w:t>Wymiana dotyczy w przeważającej ilości samochodów typu Ford Transit i Mercedes Sprinter</w:t>
      </w:r>
      <w:r w:rsidR="00F7606A">
        <w:rPr>
          <w:rFonts w:asciiTheme="minorHAnsi" w:hAnsiTheme="minorHAnsi" w:cstheme="minorHAnsi"/>
          <w:sz w:val="22"/>
          <w:szCs w:val="22"/>
        </w:rPr>
        <w:t>,</w:t>
      </w:r>
    </w:p>
    <w:p w14:paraId="2AD2BFD4" w14:textId="0FF81A4B" w:rsidR="007C1A19" w:rsidRDefault="007C1A19" w:rsidP="00F7606A">
      <w:pPr>
        <w:pStyle w:val="Akapitzlist"/>
        <w:numPr>
          <w:ilvl w:val="0"/>
          <w:numId w:val="48"/>
        </w:numPr>
        <w:tabs>
          <w:tab w:val="left" w:pos="36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7606A">
        <w:rPr>
          <w:rFonts w:ascii="Calibri" w:hAnsi="Calibri" w:cs="Calibri"/>
          <w:sz w:val="22"/>
          <w:szCs w:val="22"/>
        </w:rPr>
        <w:t>Wykonawca świadcząc usługę wymiany opon, staje się tym samym wytwarzającym odpad powstały w wyniku realizacji przedmiotowej usługi zgodnie z przepisami wynikającymi z ustawy o odpadach</w:t>
      </w:r>
      <w:r w:rsidR="000D476E">
        <w:rPr>
          <w:rFonts w:ascii="Calibri" w:hAnsi="Calibri" w:cs="Calibri"/>
          <w:sz w:val="22"/>
          <w:szCs w:val="22"/>
        </w:rPr>
        <w:t>,</w:t>
      </w:r>
    </w:p>
    <w:p w14:paraId="7216000E" w14:textId="68FFED56" w:rsidR="007C1A19" w:rsidRPr="00F7606A" w:rsidRDefault="007C1A19" w:rsidP="00F7606A">
      <w:pPr>
        <w:pStyle w:val="Akapitzlist"/>
        <w:numPr>
          <w:ilvl w:val="0"/>
          <w:numId w:val="48"/>
        </w:numPr>
        <w:tabs>
          <w:tab w:val="left" w:pos="36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7606A">
        <w:rPr>
          <w:rFonts w:ascii="Calibri" w:hAnsi="Calibri" w:cs="Calibri"/>
          <w:sz w:val="22"/>
          <w:szCs w:val="22"/>
        </w:rPr>
        <w:t>gwarancja na</w:t>
      </w:r>
      <w:r w:rsidR="00F7606A">
        <w:rPr>
          <w:rFonts w:ascii="Calibri" w:hAnsi="Calibri" w:cs="Calibri"/>
          <w:sz w:val="22"/>
          <w:szCs w:val="22"/>
        </w:rPr>
        <w:t xml:space="preserve"> </w:t>
      </w:r>
      <w:r w:rsidRPr="00F7606A">
        <w:rPr>
          <w:rFonts w:ascii="Calibri" w:hAnsi="Calibri" w:cs="Calibri"/>
          <w:sz w:val="22"/>
          <w:szCs w:val="22"/>
        </w:rPr>
        <w:t>nowe opony wynosiła minimum 24 miesiące licząc od daty dostawy,</w:t>
      </w:r>
    </w:p>
    <w:p w14:paraId="510D0355" w14:textId="77777777" w:rsidR="007C1A19" w:rsidRPr="00F2445E" w:rsidRDefault="007C1A19" w:rsidP="007C1A19">
      <w:pPr>
        <w:pStyle w:val="Akapitzlist"/>
        <w:numPr>
          <w:ilvl w:val="0"/>
          <w:numId w:val="48"/>
        </w:numPr>
        <w:tabs>
          <w:tab w:val="left" w:pos="36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2445E">
        <w:rPr>
          <w:rFonts w:ascii="Calibri" w:hAnsi="Calibri" w:cs="Calibri"/>
          <w:sz w:val="22"/>
          <w:szCs w:val="22"/>
        </w:rPr>
        <w:t>koszt wymiany zakupionych</w:t>
      </w:r>
      <w:r>
        <w:rPr>
          <w:rFonts w:ascii="Calibri" w:hAnsi="Calibri" w:cs="Calibri"/>
          <w:sz w:val="22"/>
          <w:szCs w:val="22"/>
        </w:rPr>
        <w:t xml:space="preserve"> nowych</w:t>
      </w:r>
      <w:r w:rsidRPr="00F2445E">
        <w:rPr>
          <w:rFonts w:ascii="Calibri" w:hAnsi="Calibri" w:cs="Calibri"/>
          <w:sz w:val="22"/>
          <w:szCs w:val="22"/>
        </w:rPr>
        <w:t xml:space="preserve"> opon zawarty był w cenie zakupu</w:t>
      </w:r>
      <w:r>
        <w:rPr>
          <w:rFonts w:ascii="Calibri" w:hAnsi="Calibri" w:cs="Calibri"/>
          <w:sz w:val="22"/>
          <w:szCs w:val="22"/>
        </w:rPr>
        <w:t>,</w:t>
      </w:r>
    </w:p>
    <w:p w14:paraId="7B45C398" w14:textId="77777777" w:rsidR="007C1A19" w:rsidRDefault="007C1A19" w:rsidP="007C1A19">
      <w:pPr>
        <w:pStyle w:val="Akapitzlist"/>
        <w:numPr>
          <w:ilvl w:val="0"/>
          <w:numId w:val="48"/>
        </w:numPr>
        <w:tabs>
          <w:tab w:val="left" w:pos="36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74726">
        <w:rPr>
          <w:rFonts w:ascii="Calibri" w:hAnsi="Calibri" w:cs="Calibri"/>
          <w:sz w:val="22"/>
          <w:szCs w:val="22"/>
        </w:rPr>
        <w:t>koszt dodatkowych materiałów (ciężarki, zawory) był ujęty w ofercie</w:t>
      </w:r>
      <w:r>
        <w:rPr>
          <w:rFonts w:ascii="Calibri" w:hAnsi="Calibri" w:cs="Calibri"/>
          <w:sz w:val="22"/>
          <w:szCs w:val="22"/>
        </w:rPr>
        <w:t>,</w:t>
      </w:r>
    </w:p>
    <w:p w14:paraId="3E6D97C1" w14:textId="47DE7DE1" w:rsidR="007C1A19" w:rsidRPr="00F2445E" w:rsidRDefault="007C1A19" w:rsidP="007C1A19">
      <w:pPr>
        <w:pStyle w:val="Akapitzlist"/>
        <w:tabs>
          <w:tab w:val="left" w:pos="567"/>
        </w:tabs>
        <w:ind w:left="567" w:hanging="283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i) </w:t>
      </w:r>
      <w:r>
        <w:rPr>
          <w:rFonts w:ascii="Calibri" w:hAnsi="Calibri" w:cs="Calibri"/>
          <w:sz w:val="22"/>
          <w:szCs w:val="22"/>
        </w:rPr>
        <w:tab/>
      </w:r>
      <w:r w:rsidR="002F79A2">
        <w:rPr>
          <w:rFonts w:ascii="Calibri" w:hAnsi="Calibri" w:cs="Calibri"/>
          <w:sz w:val="22"/>
          <w:szCs w:val="22"/>
        </w:rPr>
        <w:t>W</w:t>
      </w:r>
      <w:r w:rsidRPr="00F2445E">
        <w:rPr>
          <w:rFonts w:ascii="Calibri" w:hAnsi="Calibri" w:cs="Calibri"/>
          <w:sz w:val="22"/>
          <w:szCs w:val="22"/>
        </w:rPr>
        <w:t>ykonawca musi być zarejestrowany w systemie bazy danych o produktach</w:t>
      </w:r>
      <w:r>
        <w:rPr>
          <w:rFonts w:ascii="Calibri" w:hAnsi="Calibri" w:cs="Calibri"/>
          <w:sz w:val="22"/>
          <w:szCs w:val="22"/>
        </w:rPr>
        <w:t xml:space="preserve"> </w:t>
      </w:r>
      <w:r w:rsidRPr="00F2445E">
        <w:rPr>
          <w:rFonts w:ascii="Calibri" w:hAnsi="Calibri" w:cs="Calibri"/>
          <w:sz w:val="22"/>
          <w:szCs w:val="22"/>
        </w:rPr>
        <w:t>i opakowaniach oraz</w:t>
      </w:r>
      <w:r>
        <w:rPr>
          <w:rFonts w:ascii="Calibri" w:hAnsi="Calibri" w:cs="Calibri"/>
          <w:sz w:val="22"/>
          <w:szCs w:val="22"/>
        </w:rPr>
        <w:t xml:space="preserve"> </w:t>
      </w:r>
      <w:r w:rsidRPr="00F2445E">
        <w:rPr>
          <w:rFonts w:ascii="Calibri" w:hAnsi="Calibri" w:cs="Calibri"/>
          <w:sz w:val="22"/>
          <w:szCs w:val="22"/>
        </w:rPr>
        <w:t>gospodarowaniu odpadami –</w:t>
      </w:r>
      <w:r w:rsidR="00F7606A">
        <w:rPr>
          <w:rFonts w:ascii="Calibri" w:hAnsi="Calibri" w:cs="Calibri"/>
          <w:sz w:val="22"/>
          <w:szCs w:val="22"/>
        </w:rPr>
        <w:t xml:space="preserve"> </w:t>
      </w:r>
      <w:r w:rsidRPr="00F2445E">
        <w:rPr>
          <w:rFonts w:ascii="Calibri" w:hAnsi="Calibri" w:cs="Calibri"/>
          <w:sz w:val="22"/>
          <w:szCs w:val="22"/>
        </w:rPr>
        <w:t xml:space="preserve">BDO, w formularzu ofertowym Wykonawca poda numer rejestru w BDO, </w:t>
      </w:r>
    </w:p>
    <w:p w14:paraId="533D9A30" w14:textId="121ECB02" w:rsidR="007C1A19" w:rsidRPr="007C1A19" w:rsidRDefault="007C1A19" w:rsidP="007C1A19">
      <w:pPr>
        <w:pStyle w:val="Akapitzlist"/>
        <w:ind w:left="567" w:hanging="283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j) </w:t>
      </w:r>
      <w:r>
        <w:rPr>
          <w:rFonts w:ascii="Calibri" w:hAnsi="Calibri" w:cs="Calibri"/>
          <w:sz w:val="22"/>
          <w:szCs w:val="22"/>
        </w:rPr>
        <w:tab/>
      </w:r>
      <w:r w:rsidR="00F7606A">
        <w:rPr>
          <w:rFonts w:ascii="Calibri" w:hAnsi="Calibri" w:cs="Calibri"/>
          <w:sz w:val="22"/>
          <w:szCs w:val="22"/>
        </w:rPr>
        <w:t>W</w:t>
      </w:r>
      <w:r w:rsidRPr="00F2445E">
        <w:rPr>
          <w:rFonts w:ascii="Calibri" w:hAnsi="Calibri" w:cs="Calibri"/>
          <w:sz w:val="22"/>
          <w:szCs w:val="22"/>
        </w:rPr>
        <w:t xml:space="preserve">ykonawca będzie posiadał  samochód serwisowy przeznaczony do wymiany  ogumienia </w:t>
      </w:r>
      <w:r w:rsidR="00F7606A">
        <w:rPr>
          <w:rFonts w:ascii="Calibri" w:hAnsi="Calibri" w:cs="Calibri"/>
          <w:sz w:val="22"/>
          <w:szCs w:val="22"/>
        </w:rPr>
        <w:br/>
      </w:r>
      <w:r w:rsidRPr="00F2445E">
        <w:rPr>
          <w:rFonts w:ascii="Calibri" w:hAnsi="Calibri" w:cs="Calibri"/>
          <w:sz w:val="22"/>
          <w:szCs w:val="22"/>
        </w:rPr>
        <w:t>i wyważania kół w miejscu wyznaczonym przez Zamawiającego wyposażony</w:t>
      </w:r>
      <w:r>
        <w:rPr>
          <w:rFonts w:ascii="Calibri" w:hAnsi="Calibri" w:cs="Calibri"/>
          <w:sz w:val="22"/>
          <w:szCs w:val="22"/>
        </w:rPr>
        <w:t xml:space="preserve"> </w:t>
      </w:r>
      <w:r w:rsidRPr="00F2445E">
        <w:rPr>
          <w:rFonts w:ascii="Calibri" w:hAnsi="Calibri" w:cs="Calibri"/>
          <w:sz w:val="22"/>
          <w:szCs w:val="22"/>
        </w:rPr>
        <w:t xml:space="preserve">w </w:t>
      </w:r>
      <w:r w:rsidR="000D476E">
        <w:rPr>
          <w:rFonts w:ascii="Calibri" w:hAnsi="Calibri" w:cs="Calibri"/>
          <w:sz w:val="22"/>
          <w:szCs w:val="22"/>
        </w:rPr>
        <w:t xml:space="preserve">co najmniej </w:t>
      </w:r>
      <w:r w:rsidRPr="00F2445E">
        <w:rPr>
          <w:rFonts w:ascii="Calibri" w:hAnsi="Calibri" w:cs="Calibri"/>
          <w:sz w:val="22"/>
          <w:szCs w:val="22"/>
        </w:rPr>
        <w:t>montażownie, wyważarkę, agreg</w:t>
      </w:r>
      <w:r>
        <w:rPr>
          <w:rFonts w:ascii="Calibri" w:hAnsi="Calibri" w:cs="Calibri"/>
          <w:sz w:val="22"/>
          <w:szCs w:val="22"/>
        </w:rPr>
        <w:t>at prądotwórczy oraz sprężarkę.</w:t>
      </w:r>
    </w:p>
    <w:p w14:paraId="1AC9919D" w14:textId="12588540" w:rsidR="007A1106" w:rsidRPr="0088426F" w:rsidRDefault="00186A22" w:rsidP="007C1A19">
      <w:pPr>
        <w:pStyle w:val="Akapitzlist"/>
        <w:numPr>
          <w:ilvl w:val="0"/>
          <w:numId w:val="2"/>
        </w:numPr>
        <w:suppressAutoHyphens/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88426F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88426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3A1051" w:rsidRPr="003A105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 w:rsidR="00794BE7">
        <w:rPr>
          <w:rFonts w:asciiTheme="minorHAnsi" w:hAnsiTheme="minorHAnsi" w:cstheme="minorHAnsi"/>
          <w:b/>
          <w:sz w:val="22"/>
          <w:szCs w:val="22"/>
          <w:lang w:eastAsia="pl-PL"/>
        </w:rPr>
        <w:t>08.11</w:t>
      </w:r>
      <w:r w:rsidR="003A1051" w:rsidRPr="003A1051">
        <w:rPr>
          <w:rFonts w:asciiTheme="minorHAnsi" w:hAnsiTheme="minorHAnsi" w:cstheme="minorHAnsi"/>
          <w:b/>
          <w:sz w:val="22"/>
          <w:szCs w:val="22"/>
          <w:lang w:eastAsia="pl-PL"/>
        </w:rPr>
        <w:t>.202</w:t>
      </w:r>
      <w:r w:rsidR="00503ACD">
        <w:rPr>
          <w:rFonts w:asciiTheme="minorHAnsi" w:hAnsiTheme="minorHAnsi" w:cstheme="minorHAnsi"/>
          <w:b/>
          <w:sz w:val="22"/>
          <w:szCs w:val="22"/>
          <w:lang w:eastAsia="pl-PL"/>
        </w:rPr>
        <w:t>4</w:t>
      </w:r>
      <w:r w:rsidR="0029327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3A1051" w:rsidRPr="003A1051">
        <w:rPr>
          <w:rFonts w:asciiTheme="minorHAnsi" w:hAnsiTheme="minorHAnsi" w:cstheme="minorHAnsi"/>
          <w:b/>
          <w:sz w:val="22"/>
          <w:szCs w:val="22"/>
          <w:lang w:eastAsia="pl-PL"/>
        </w:rPr>
        <w:t>r</w:t>
      </w:r>
      <w:r w:rsidR="00293274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41E3F526" w14:textId="485173FD" w:rsidR="00E16C73" w:rsidRPr="003E280F" w:rsidRDefault="006A3B18" w:rsidP="0088426F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/>
          <w:strike/>
          <w:color w:val="0070C0"/>
          <w:sz w:val="22"/>
          <w:szCs w:val="22"/>
          <w:lang w:eastAsia="pl-PL"/>
        </w:rPr>
      </w:pPr>
      <w:r w:rsidRPr="003E280F">
        <w:rPr>
          <w:rFonts w:asciiTheme="minorHAnsi" w:hAnsiTheme="minorHAnsi" w:cstheme="minorHAnsi"/>
          <w:b/>
          <w:sz w:val="22"/>
          <w:szCs w:val="22"/>
          <w:lang w:eastAsia="pl-PL"/>
        </w:rPr>
        <w:t>Miejsce wykonania usługi</w:t>
      </w:r>
      <w:r w:rsidR="007C06C9" w:rsidRPr="003E280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: </w:t>
      </w:r>
      <w:r w:rsidR="003A1051" w:rsidRPr="003E280F">
        <w:rPr>
          <w:rFonts w:asciiTheme="minorHAnsi" w:hAnsiTheme="minorHAnsi" w:cstheme="minorHAnsi"/>
          <w:b/>
          <w:sz w:val="22"/>
          <w:szCs w:val="22"/>
          <w:lang w:eastAsia="pl-PL"/>
        </w:rPr>
        <w:t>ZWiK Spółka z o.o. ul. Golisza 8, 71-682 Szczecin</w:t>
      </w:r>
    </w:p>
    <w:p w14:paraId="1DFEF20D" w14:textId="047FB58A" w:rsidR="00E16C73" w:rsidRPr="00794BE7" w:rsidRDefault="00E16C73" w:rsidP="003255A7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32641319" w14:textId="77777777" w:rsidR="00794BE7" w:rsidRPr="003255A7" w:rsidRDefault="00794BE7" w:rsidP="00794BE7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6176CCF3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25A164C4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3BA3688D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06EECFA7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12A0F8C3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4740211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31802CFB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1D4A54C1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A23319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348F2EC2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740198CC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lastRenderedPageBreak/>
        <w:t>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7C4FBF85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1A73436F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52EEC560" w14:textId="77777777" w:rsidR="00794BE7" w:rsidRPr="006A175D" w:rsidRDefault="00794BE7" w:rsidP="00794BE7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D16DBBA" w14:textId="77777777" w:rsidR="00794BE7" w:rsidRDefault="00794BE7" w:rsidP="00794BE7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60F83EF7" w14:textId="77777777" w:rsidR="00794BE7" w:rsidRPr="009A6342" w:rsidRDefault="00794BE7" w:rsidP="00794BE7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537C90A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Pr="003A105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 określa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3A1051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9CB647A" w:rsidR="007A1106" w:rsidRPr="004E6B4C" w:rsidRDefault="007A1106" w:rsidP="0088426F">
      <w:pPr>
        <w:numPr>
          <w:ilvl w:val="0"/>
          <w:numId w:val="3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oraz </w:t>
      </w:r>
      <w:r w:rsidR="00281C5F" w:rsidRPr="00281C5F">
        <w:rPr>
          <w:rFonts w:asciiTheme="minorHAnsi" w:hAnsiTheme="minorHAnsi" w:cstheme="minorHAnsi"/>
          <w:b/>
          <w:sz w:val="22"/>
          <w:szCs w:val="22"/>
          <w:lang w:eastAsia="ar-SA"/>
        </w:rPr>
        <w:t>Załącznik nr 3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88426F">
      <w:pPr>
        <w:numPr>
          <w:ilvl w:val="0"/>
          <w:numId w:val="3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88426F">
      <w:pPr>
        <w:numPr>
          <w:ilvl w:val="0"/>
          <w:numId w:val="3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D891275" w:rsidR="00950249" w:rsidRPr="00794BE7" w:rsidRDefault="00900DF2" w:rsidP="0088426F">
      <w:pPr>
        <w:numPr>
          <w:ilvl w:val="0"/>
          <w:numId w:val="3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794BE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E960538" w14:textId="77777777" w:rsidR="00794BE7" w:rsidRPr="008D48CC" w:rsidRDefault="00794BE7" w:rsidP="00794BE7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640854A" w14:textId="0B43356C" w:rsidR="00582AA3" w:rsidRPr="00582AA3" w:rsidRDefault="00582AA3" w:rsidP="00582AA3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503AC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F866E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11.10</w:t>
      </w:r>
      <w:r w:rsidR="00DA070D" w:rsidRPr="00DA07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</w:t>
      </w:r>
      <w:r w:rsidR="0029327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</w:t>
      </w:r>
      <w:r w:rsidR="00501F5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501F53" w:rsidRPr="00501F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7.55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.</w:t>
      </w:r>
    </w:p>
    <w:p w14:paraId="64462FE3" w14:textId="48CFF1C9" w:rsidR="00582AA3" w:rsidRPr="00582AA3" w:rsidRDefault="00582AA3" w:rsidP="00582AA3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 w:rsidR="00501F5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503AC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F866E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11.10</w:t>
      </w:r>
      <w:r w:rsidR="00DA070D" w:rsidRPr="00DA07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</w:t>
      </w:r>
      <w:r w:rsidR="00293274" w:rsidRPr="00DA07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DA07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 godz. </w:t>
      </w:r>
      <w:r w:rsidR="00501F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582AA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.00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3A806A8" w14:textId="149C40C1" w:rsidR="00582AA3" w:rsidRDefault="00582AA3" w:rsidP="00582AA3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</w:t>
      </w:r>
      <w:r w:rsidR="003A105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p. </w:t>
      </w:r>
      <w:r w:rsidR="00F7606A">
        <w:rPr>
          <w:rFonts w:asciiTheme="minorHAnsi" w:hAnsiTheme="minorHAnsi" w:cstheme="minorHAnsi"/>
          <w:bCs/>
          <w:sz w:val="22"/>
          <w:szCs w:val="22"/>
          <w:lang w:eastAsia="pl-PL"/>
        </w:rPr>
        <w:t>Kinga Malewicz</w:t>
      </w:r>
      <w:r w:rsidR="003A105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, tel.</w:t>
      </w:r>
      <w:r w:rsidR="00F7606A" w:rsidRPr="00F7606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F7606A">
        <w:rPr>
          <w:rFonts w:asciiTheme="minorHAnsi" w:hAnsiTheme="minorHAnsi" w:cstheme="minorHAnsi"/>
          <w:bCs/>
          <w:sz w:val="22"/>
          <w:szCs w:val="22"/>
          <w:lang w:eastAsia="pl-PL"/>
        </w:rPr>
        <w:t>91-44-15-670</w:t>
      </w:r>
      <w:r w:rsidR="003A105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w godz. 07:00 – 15:00.</w:t>
      </w:r>
    </w:p>
    <w:p w14:paraId="496CE62F" w14:textId="77777777" w:rsidR="00794BE7" w:rsidRPr="00582AA3" w:rsidRDefault="00794BE7" w:rsidP="00794BE7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3255A7">
      <w:pPr>
        <w:pStyle w:val="Akapitzlist"/>
        <w:numPr>
          <w:ilvl w:val="0"/>
          <w:numId w:val="23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24D275CC" w14:textId="77777777" w:rsidR="00794BE7" w:rsidRPr="00582AA3" w:rsidRDefault="00794BE7" w:rsidP="00794BE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38FDC995" w14:textId="77777777" w:rsidR="00794BE7" w:rsidRPr="00582AA3" w:rsidRDefault="00794BE7" w:rsidP="00794BE7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lastRenderedPageBreak/>
        <w:t>Wszelkie wnioski o wyjaśnienie treści zapytania ofertowego należy kierować za pośrednictwem Platformy w wersji edytowalnej.</w:t>
      </w:r>
    </w:p>
    <w:p w14:paraId="7B2B34FD" w14:textId="77777777" w:rsidR="00794BE7" w:rsidRPr="00582AA3" w:rsidRDefault="00794BE7" w:rsidP="00794BE7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39CC246" w14:textId="164D9A34" w:rsidR="00794BE7" w:rsidRDefault="00794BE7" w:rsidP="00794BE7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A2167FA" w14:textId="77777777" w:rsidR="00794BE7" w:rsidRDefault="00794BE7" w:rsidP="00794BE7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3255A7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2E9EA64E" w:rsidR="003E669F" w:rsidRPr="00794BE7" w:rsidRDefault="00FB453A" w:rsidP="003255A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175ED8ED" w14:textId="77777777" w:rsidR="00794BE7" w:rsidRPr="003255A7" w:rsidRDefault="00794BE7" w:rsidP="00794BE7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3255A7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EA3AE0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2CB4C6BA" w:rsidR="00B41AB8" w:rsidRDefault="003B089B" w:rsidP="003255A7">
      <w:pPr>
        <w:numPr>
          <w:ilvl w:val="0"/>
          <w:numId w:val="12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2E38A41D" w14:textId="77777777" w:rsidR="00794BE7" w:rsidRPr="003255A7" w:rsidRDefault="00794BE7" w:rsidP="00794BE7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3255A7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495F8539" w14:textId="77777777" w:rsidR="00794BE7" w:rsidRPr="00FB180C" w:rsidRDefault="00794BE7" w:rsidP="00794BE7">
      <w:pPr>
        <w:pStyle w:val="ZTIRPKTzmpkttiret"/>
        <w:numPr>
          <w:ilvl w:val="1"/>
          <w:numId w:val="23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7086A955" w14:textId="77777777" w:rsidR="00794BE7" w:rsidRPr="004E6B4C" w:rsidRDefault="00794BE7" w:rsidP="00794BE7">
      <w:pPr>
        <w:pStyle w:val="ZTIRPKTzmpkttiret"/>
        <w:numPr>
          <w:ilvl w:val="1"/>
          <w:numId w:val="23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791B029C" w14:textId="77777777" w:rsidR="00794BE7" w:rsidRPr="004E6B4C" w:rsidRDefault="00794BE7" w:rsidP="00794BE7">
      <w:pPr>
        <w:pStyle w:val="ZTIRPKTzmpkttiret"/>
        <w:numPr>
          <w:ilvl w:val="1"/>
          <w:numId w:val="23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1C4007B2" w14:textId="77777777" w:rsidR="00794BE7" w:rsidRPr="004E6B4C" w:rsidRDefault="00794BE7" w:rsidP="00794BE7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5F73F63A" w14:textId="77777777" w:rsidR="00794BE7" w:rsidRPr="004E6B4C" w:rsidRDefault="00794BE7" w:rsidP="00794BE7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7EBA029B" w14:textId="77777777" w:rsidR="00794BE7" w:rsidRPr="004E6B4C" w:rsidRDefault="00794BE7" w:rsidP="00794BE7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4102F7F5" w14:textId="77777777" w:rsidR="00794BE7" w:rsidRPr="004E6B4C" w:rsidRDefault="00794BE7" w:rsidP="00794BE7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29EF5164" w14:textId="77777777" w:rsidR="00794BE7" w:rsidRPr="0027151B" w:rsidRDefault="00794BE7" w:rsidP="00794BE7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D122592" w14:textId="77777777" w:rsidR="00794BE7" w:rsidRPr="0027151B" w:rsidRDefault="00794BE7" w:rsidP="00794BE7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</w:t>
      </w: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wynikającymi z odrębnych przepisów, Zamawiający może żądać od Wykonawcy wyjaśnień, w tym złożenia dowodów w zakresie wyliczenia ceny lub ich istotnych części składowych. </w:t>
      </w:r>
    </w:p>
    <w:p w14:paraId="1C382D61" w14:textId="77777777" w:rsidR="00794BE7" w:rsidRPr="004E6B4C" w:rsidRDefault="00794BE7" w:rsidP="00794BE7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231A5D3" w14:textId="3206F10F" w:rsidR="00794BE7" w:rsidRPr="00794BE7" w:rsidRDefault="00794BE7" w:rsidP="00794BE7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4F5AA1CB" w14:textId="77777777" w:rsidR="00794BE7" w:rsidRPr="004E6B4C" w:rsidRDefault="00794BE7" w:rsidP="00794BE7">
      <w:pPr>
        <w:pStyle w:val="Tekstpodstawowywcity21"/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3255A7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62FDBE50" w:rsidR="000D5CD8" w:rsidRPr="00794BE7" w:rsidRDefault="001F3CD7" w:rsidP="00B41AB8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3B7AED89" w14:textId="77777777" w:rsidR="00794BE7" w:rsidRPr="003255A7" w:rsidRDefault="00794BE7" w:rsidP="00794BE7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3255A7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32CB5CF9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794BE7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3EBA9134" w:rsidR="003B089B" w:rsidRDefault="003B089B" w:rsidP="003255A7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6613C14" w14:textId="77777777" w:rsidR="00794BE7" w:rsidRPr="003255A7" w:rsidRDefault="00794BE7" w:rsidP="00794BE7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3255A7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3255A7" w:rsidRDefault="003B089B" w:rsidP="003255A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3255A7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POUCZENIE O ŚRODKACH OCHRONY PRAWNEJ </w:t>
      </w:r>
    </w:p>
    <w:p w14:paraId="6D2AB2D0" w14:textId="2B4A89FB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59C3D4B" w14:textId="77777777" w:rsidR="00794BE7" w:rsidRPr="00717FB5" w:rsidRDefault="00794BE7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31BE9F33" w:rsidR="007C0801" w:rsidRPr="004E6B4C" w:rsidRDefault="007C0801" w:rsidP="00717FB5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</w:p>
    <w:p w14:paraId="74AF50C7" w14:textId="46AD3B00" w:rsidR="00B62296" w:rsidRPr="004E6B4C" w:rsidRDefault="007C0801" w:rsidP="006654FC">
      <w:pPr>
        <w:numPr>
          <w:ilvl w:val="2"/>
          <w:numId w:val="8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="00281C5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ałącznik nr 2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6654FC">
      <w:pPr>
        <w:numPr>
          <w:ilvl w:val="2"/>
          <w:numId w:val="8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17A32395" w14:textId="35E861A7" w:rsidR="00C1256A" w:rsidRDefault="000D0575" w:rsidP="00C1256A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2EF723BA" w14:textId="77777777" w:rsidR="00794BE7" w:rsidRPr="00C1256A" w:rsidRDefault="00794BE7" w:rsidP="00794BE7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3A1051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717FB5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1FE3C2AE" w14:textId="2297C5A9" w:rsidR="00281C5F" w:rsidRDefault="00281C5F" w:rsidP="00281C5F">
      <w:pPr>
        <w:pStyle w:val="pkt"/>
        <w:numPr>
          <w:ilvl w:val="0"/>
          <w:numId w:val="49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formularz oferty cenowej,</w:t>
      </w:r>
    </w:p>
    <w:p w14:paraId="757606DE" w14:textId="64F5AB6E" w:rsidR="00794BE7" w:rsidRDefault="00281C5F" w:rsidP="00281C5F">
      <w:pPr>
        <w:pStyle w:val="pkt"/>
        <w:numPr>
          <w:ilvl w:val="0"/>
          <w:numId w:val="49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="00794BE7">
        <w:rPr>
          <w:rFonts w:asciiTheme="minorHAnsi" w:hAnsiTheme="minorHAnsi" w:cstheme="minorHAnsi"/>
          <w:sz w:val="22"/>
          <w:szCs w:val="22"/>
        </w:rPr>
        <w:t>wzór umowy,</w:t>
      </w:r>
    </w:p>
    <w:p w14:paraId="1014364F" w14:textId="73D25A21" w:rsidR="00FB4D7D" w:rsidRPr="00794BE7" w:rsidRDefault="00281C5F" w:rsidP="00794BE7">
      <w:pPr>
        <w:pStyle w:val="pkt"/>
        <w:numPr>
          <w:ilvl w:val="0"/>
          <w:numId w:val="49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94BE7">
        <w:rPr>
          <w:rFonts w:asciiTheme="minorHAnsi" w:hAnsiTheme="minorHAnsi" w:cstheme="minorHAnsi"/>
          <w:sz w:val="22"/>
          <w:szCs w:val="22"/>
        </w:rPr>
        <w:t xml:space="preserve">Załącznik nr 3 – </w:t>
      </w:r>
      <w:r w:rsidR="00794BE7">
        <w:rPr>
          <w:rFonts w:asciiTheme="minorHAnsi" w:hAnsiTheme="minorHAnsi" w:cstheme="minorHAnsi"/>
          <w:sz w:val="22"/>
          <w:szCs w:val="22"/>
        </w:rPr>
        <w:t>formularz kalkulacji cenowej.</w:t>
      </w:r>
    </w:p>
    <w:sectPr w:rsidR="00FB4D7D" w:rsidRPr="00794BE7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3E280F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3E280F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E5A9DA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1F7E5B"/>
    <w:multiLevelType w:val="hybridMultilevel"/>
    <w:tmpl w:val="5ABC78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1F3339"/>
    <w:multiLevelType w:val="hybridMultilevel"/>
    <w:tmpl w:val="A358F41C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173A3456"/>
    <w:multiLevelType w:val="hybridMultilevel"/>
    <w:tmpl w:val="EBF6B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4190B55"/>
    <w:multiLevelType w:val="hybridMultilevel"/>
    <w:tmpl w:val="F174B4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7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8" w15:restartNumberingAfterBreak="0">
    <w:nsid w:val="2A2575A4"/>
    <w:multiLevelType w:val="hybridMultilevel"/>
    <w:tmpl w:val="5A2CB7B6"/>
    <w:lvl w:ilvl="0" w:tplc="582AB09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052324"/>
    <w:multiLevelType w:val="hybridMultilevel"/>
    <w:tmpl w:val="A9CECB38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5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44337BF"/>
    <w:multiLevelType w:val="multilevel"/>
    <w:tmpl w:val="6EDE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34822F07"/>
    <w:multiLevelType w:val="hybridMultilevel"/>
    <w:tmpl w:val="B71AF972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8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398F5DC5"/>
    <w:multiLevelType w:val="hybridMultilevel"/>
    <w:tmpl w:val="12C22248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531C82"/>
    <w:multiLevelType w:val="hybridMultilevel"/>
    <w:tmpl w:val="C090C978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AF7A18"/>
    <w:multiLevelType w:val="hybridMultilevel"/>
    <w:tmpl w:val="8D34B04E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3" w15:restartNumberingAfterBreak="0">
    <w:nsid w:val="3E3A066F"/>
    <w:multiLevelType w:val="hybridMultilevel"/>
    <w:tmpl w:val="0ECCED60"/>
    <w:lvl w:ilvl="0" w:tplc="AA6CA22C"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2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9947177"/>
    <w:multiLevelType w:val="hybridMultilevel"/>
    <w:tmpl w:val="4FD2B4A2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9"/>
  </w:num>
  <w:num w:numId="4">
    <w:abstractNumId w:val="13"/>
  </w:num>
  <w:num w:numId="5">
    <w:abstractNumId w:val="14"/>
  </w:num>
  <w:num w:numId="6">
    <w:abstractNumId w:val="15"/>
  </w:num>
  <w:num w:numId="7">
    <w:abstractNumId w:val="23"/>
  </w:num>
  <w:num w:numId="8">
    <w:abstractNumId w:val="31"/>
  </w:num>
  <w:num w:numId="9">
    <w:abstractNumId w:val="25"/>
  </w:num>
  <w:num w:numId="10">
    <w:abstractNumId w:val="47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3"/>
  </w:num>
  <w:num w:numId="14">
    <w:abstractNumId w:val="33"/>
  </w:num>
  <w:num w:numId="15">
    <w:abstractNumId w:val="58"/>
  </w:num>
  <w:num w:numId="16">
    <w:abstractNumId w:val="22"/>
  </w:num>
  <w:num w:numId="17">
    <w:abstractNumId w:val="46"/>
  </w:num>
  <w:num w:numId="18">
    <w:abstractNumId w:val="30"/>
  </w:num>
  <w:num w:numId="19">
    <w:abstractNumId w:val="18"/>
  </w:num>
  <w:num w:numId="20">
    <w:abstractNumId w:val="52"/>
  </w:num>
  <w:num w:numId="21">
    <w:abstractNumId w:val="44"/>
  </w:num>
  <w:num w:numId="22">
    <w:abstractNumId w:val="32"/>
  </w:num>
  <w:num w:numId="23">
    <w:abstractNumId w:val="29"/>
  </w:num>
  <w:num w:numId="24">
    <w:abstractNumId w:val="16"/>
  </w:num>
  <w:num w:numId="25">
    <w:abstractNumId w:val="48"/>
  </w:num>
  <w:num w:numId="26">
    <w:abstractNumId w:val="21"/>
  </w:num>
  <w:num w:numId="27">
    <w:abstractNumId w:val="39"/>
  </w:num>
  <w:num w:numId="28">
    <w:abstractNumId w:val="45"/>
  </w:num>
  <w:num w:numId="29">
    <w:abstractNumId w:val="38"/>
  </w:num>
  <w:num w:numId="30">
    <w:abstractNumId w:val="54"/>
  </w:num>
  <w:num w:numId="31">
    <w:abstractNumId w:val="19"/>
  </w:num>
  <w:num w:numId="32">
    <w:abstractNumId w:val="56"/>
  </w:num>
  <w:num w:numId="33">
    <w:abstractNumId w:val="41"/>
  </w:num>
  <w:num w:numId="34">
    <w:abstractNumId w:val="40"/>
  </w:num>
  <w:num w:numId="35">
    <w:abstractNumId w:val="36"/>
  </w:num>
  <w:num w:numId="36">
    <w:abstractNumId w:val="51"/>
  </w:num>
  <w:num w:numId="37">
    <w:abstractNumId w:val="28"/>
  </w:num>
  <w:num w:numId="38">
    <w:abstractNumId w:val="50"/>
  </w:num>
  <w:num w:numId="39">
    <w:abstractNumId w:val="27"/>
  </w:num>
  <w:num w:numId="40">
    <w:abstractNumId w:val="17"/>
  </w:num>
  <w:num w:numId="41">
    <w:abstractNumId w:val="37"/>
  </w:num>
  <w:num w:numId="42">
    <w:abstractNumId w:val="42"/>
  </w:num>
  <w:num w:numId="43">
    <w:abstractNumId w:val="43"/>
  </w:num>
  <w:num w:numId="44">
    <w:abstractNumId w:val="34"/>
  </w:num>
  <w:num w:numId="45">
    <w:abstractNumId w:val="20"/>
  </w:num>
  <w:num w:numId="46">
    <w:abstractNumId w:val="55"/>
  </w:num>
  <w:num w:numId="47">
    <w:abstractNumId w:val="57"/>
  </w:num>
  <w:num w:numId="48">
    <w:abstractNumId w:val="24"/>
  </w:num>
  <w:num w:numId="49">
    <w:abstractNumId w:val="5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B62EE"/>
    <w:rsid w:val="000C108B"/>
    <w:rsid w:val="000D0575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A5D7A"/>
    <w:rsid w:val="001C45B6"/>
    <w:rsid w:val="001C6D88"/>
    <w:rsid w:val="001E399E"/>
    <w:rsid w:val="001E5E75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91A78"/>
    <w:rsid w:val="00395541"/>
    <w:rsid w:val="003957CB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669F"/>
    <w:rsid w:val="00410124"/>
    <w:rsid w:val="0041341D"/>
    <w:rsid w:val="0041409D"/>
    <w:rsid w:val="0041548D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501F53"/>
    <w:rsid w:val="0050287B"/>
    <w:rsid w:val="00503884"/>
    <w:rsid w:val="00503ACD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14276"/>
    <w:rsid w:val="00624E19"/>
    <w:rsid w:val="00627B53"/>
    <w:rsid w:val="0066218B"/>
    <w:rsid w:val="00662340"/>
    <w:rsid w:val="006643AA"/>
    <w:rsid w:val="006654FC"/>
    <w:rsid w:val="00667231"/>
    <w:rsid w:val="00671D13"/>
    <w:rsid w:val="006950BC"/>
    <w:rsid w:val="006A3B18"/>
    <w:rsid w:val="006A7513"/>
    <w:rsid w:val="006A7D1D"/>
    <w:rsid w:val="006B1429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94BE7"/>
    <w:rsid w:val="007A001F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86431"/>
    <w:rsid w:val="00A87BD9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256A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25EA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22D19"/>
    <w:rsid w:val="00E25169"/>
    <w:rsid w:val="00E26A7E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7606A"/>
    <w:rsid w:val="00F80E4A"/>
    <w:rsid w:val="00F824D7"/>
    <w:rsid w:val="00F866EF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DCAC-2C49-477B-B6CE-4F7B4484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2766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19330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10</cp:revision>
  <cp:lastPrinted>2024-10-03T10:51:00Z</cp:lastPrinted>
  <dcterms:created xsi:type="dcterms:W3CDTF">2024-03-18T06:58:00Z</dcterms:created>
  <dcterms:modified xsi:type="dcterms:W3CDTF">2024-10-04T10:47:00Z</dcterms:modified>
</cp:coreProperties>
</file>