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1A30" w14:textId="52C1986B" w:rsidR="00DD407E" w:rsidRPr="00DD407E" w:rsidRDefault="00DD407E" w:rsidP="00D10688">
      <w:pPr>
        <w:ind w:left="6521" w:firstLine="0"/>
        <w:rPr>
          <w:rFonts w:ascii="Fira Sans" w:hAnsi="Fira Sans" w:cs="Arial"/>
          <w:sz w:val="19"/>
          <w:szCs w:val="19"/>
        </w:rPr>
      </w:pPr>
      <w:r w:rsidRPr="00DD407E">
        <w:rPr>
          <w:rFonts w:ascii="Fira Sans" w:hAnsi="Fira Sans" w:cs="Arial"/>
          <w:sz w:val="19"/>
          <w:szCs w:val="19"/>
        </w:rPr>
        <w:t>Załącznik nr 7</w:t>
      </w:r>
      <w:r w:rsidR="00D10688">
        <w:rPr>
          <w:rFonts w:ascii="Fira Sans" w:hAnsi="Fira Sans" w:cs="Arial"/>
          <w:sz w:val="19"/>
          <w:szCs w:val="19"/>
        </w:rPr>
        <w:t xml:space="preserve"> do umowy</w:t>
      </w:r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59B605D5" w:rsidR="007F78E9" w:rsidRPr="0068595A" w:rsidRDefault="00D54067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1</w:t>
      </w:r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  <w:bookmarkStart w:id="0" w:name="_GoBack"/>
      <w:bookmarkEnd w:id="0"/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77777777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6479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57E6F" w14:textId="77777777" w:rsidR="00143AD0" w:rsidRDefault="00143AD0">
      <w:r>
        <w:separator/>
      </w:r>
    </w:p>
  </w:endnote>
  <w:endnote w:type="continuationSeparator" w:id="0">
    <w:p w14:paraId="6C2DD594" w14:textId="77777777" w:rsidR="00143AD0" w:rsidRDefault="0014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98224"/>
      <w:docPartObj>
        <w:docPartGallery w:val="Page Numbers (Bottom of Page)"/>
        <w:docPartUnique/>
      </w:docPartObj>
    </w:sdtPr>
    <w:sdtEndPr/>
    <w:sdtContent>
      <w:p w14:paraId="51F83188" w14:textId="29B1CE00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0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E2519" w14:textId="77777777" w:rsidR="00143AD0" w:rsidRDefault="00143AD0">
      <w:r>
        <w:separator/>
      </w:r>
    </w:p>
  </w:footnote>
  <w:footnote w:type="continuationSeparator" w:id="0">
    <w:p w14:paraId="7F70CED9" w14:textId="77777777" w:rsidR="00143AD0" w:rsidRDefault="0014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9"/>
  </w:num>
  <w:num w:numId="3">
    <w:abstractNumId w:val="38"/>
  </w:num>
  <w:num w:numId="4">
    <w:abstractNumId w:val="68"/>
  </w:num>
  <w:num w:numId="5">
    <w:abstractNumId w:val="62"/>
  </w:num>
  <w:num w:numId="6">
    <w:abstractNumId w:val="9"/>
  </w:num>
  <w:num w:numId="7">
    <w:abstractNumId w:val="29"/>
  </w:num>
  <w:num w:numId="8">
    <w:abstractNumId w:val="56"/>
  </w:num>
  <w:num w:numId="9">
    <w:abstractNumId w:val="72"/>
  </w:num>
  <w:num w:numId="10">
    <w:abstractNumId w:val="103"/>
  </w:num>
  <w:num w:numId="11">
    <w:abstractNumId w:val="37"/>
  </w:num>
  <w:num w:numId="12">
    <w:abstractNumId w:val="50"/>
  </w:num>
  <w:num w:numId="13">
    <w:abstractNumId w:val="51"/>
  </w:num>
  <w:num w:numId="14">
    <w:abstractNumId w:val="86"/>
  </w:num>
  <w:num w:numId="15">
    <w:abstractNumId w:val="85"/>
  </w:num>
  <w:num w:numId="16">
    <w:abstractNumId w:val="98"/>
  </w:num>
  <w:num w:numId="17">
    <w:abstractNumId w:val="83"/>
  </w:num>
  <w:num w:numId="18">
    <w:abstractNumId w:val="48"/>
  </w:num>
  <w:num w:numId="19">
    <w:abstractNumId w:val="64"/>
  </w:num>
  <w:num w:numId="20">
    <w:abstractNumId w:val="47"/>
  </w:num>
  <w:num w:numId="21">
    <w:abstractNumId w:val="93"/>
  </w:num>
  <w:num w:numId="22">
    <w:abstractNumId w:val="34"/>
  </w:num>
  <w:num w:numId="23">
    <w:abstractNumId w:val="19"/>
  </w:num>
  <w:num w:numId="24">
    <w:abstractNumId w:val="88"/>
  </w:num>
  <w:num w:numId="25">
    <w:abstractNumId w:val="24"/>
  </w:num>
  <w:num w:numId="26">
    <w:abstractNumId w:val="55"/>
  </w:num>
  <w:num w:numId="27">
    <w:abstractNumId w:val="31"/>
  </w:num>
  <w:num w:numId="28">
    <w:abstractNumId w:val="70"/>
  </w:num>
  <w:num w:numId="29">
    <w:abstractNumId w:val="69"/>
  </w:num>
  <w:num w:numId="30">
    <w:abstractNumId w:val="28"/>
  </w:num>
  <w:num w:numId="31">
    <w:abstractNumId w:val="71"/>
  </w:num>
  <w:num w:numId="32">
    <w:abstractNumId w:val="78"/>
  </w:num>
  <w:num w:numId="33">
    <w:abstractNumId w:val="100"/>
  </w:num>
  <w:num w:numId="34">
    <w:abstractNumId w:val="49"/>
  </w:num>
  <w:num w:numId="35">
    <w:abstractNumId w:val="23"/>
  </w:num>
  <w:num w:numId="36">
    <w:abstractNumId w:val="5"/>
  </w:num>
  <w:num w:numId="37">
    <w:abstractNumId w:val="81"/>
  </w:num>
  <w:num w:numId="38">
    <w:abstractNumId w:val="80"/>
  </w:num>
  <w:num w:numId="39">
    <w:abstractNumId w:val="42"/>
  </w:num>
  <w:num w:numId="40">
    <w:abstractNumId w:val="27"/>
  </w:num>
  <w:num w:numId="41">
    <w:abstractNumId w:val="77"/>
  </w:num>
  <w:num w:numId="42">
    <w:abstractNumId w:val="53"/>
  </w:num>
  <w:num w:numId="43">
    <w:abstractNumId w:val="76"/>
  </w:num>
  <w:num w:numId="44">
    <w:abstractNumId w:val="107"/>
  </w:num>
  <w:num w:numId="45">
    <w:abstractNumId w:val="104"/>
  </w:num>
  <w:num w:numId="46">
    <w:abstractNumId w:val="75"/>
  </w:num>
  <w:num w:numId="47">
    <w:abstractNumId w:val="73"/>
  </w:num>
  <w:num w:numId="48">
    <w:abstractNumId w:val="36"/>
  </w:num>
  <w:num w:numId="49">
    <w:abstractNumId w:val="33"/>
  </w:num>
  <w:num w:numId="50">
    <w:abstractNumId w:val="61"/>
  </w:num>
  <w:num w:numId="51">
    <w:abstractNumId w:val="26"/>
  </w:num>
  <w:num w:numId="52">
    <w:abstractNumId w:val="87"/>
  </w:num>
  <w:num w:numId="53">
    <w:abstractNumId w:val="52"/>
  </w:num>
  <w:num w:numId="54">
    <w:abstractNumId w:val="25"/>
  </w:num>
  <w:num w:numId="55">
    <w:abstractNumId w:val="54"/>
  </w:num>
  <w:num w:numId="56">
    <w:abstractNumId w:val="46"/>
  </w:num>
  <w:num w:numId="57">
    <w:abstractNumId w:val="91"/>
  </w:num>
  <w:num w:numId="58">
    <w:abstractNumId w:val="67"/>
  </w:num>
  <w:num w:numId="59">
    <w:abstractNumId w:val="30"/>
  </w:num>
  <w:num w:numId="60">
    <w:abstractNumId w:val="92"/>
  </w:num>
  <w:num w:numId="61">
    <w:abstractNumId w:val="43"/>
  </w:num>
  <w:num w:numId="62">
    <w:abstractNumId w:val="18"/>
  </w:num>
  <w:num w:numId="63">
    <w:abstractNumId w:val="15"/>
  </w:num>
  <w:num w:numId="64">
    <w:abstractNumId w:val="79"/>
  </w:num>
  <w:num w:numId="65">
    <w:abstractNumId w:val="63"/>
  </w:num>
  <w:num w:numId="66">
    <w:abstractNumId w:val="21"/>
  </w:num>
  <w:num w:numId="67">
    <w:abstractNumId w:val="32"/>
  </w:num>
  <w:num w:numId="68">
    <w:abstractNumId w:val="66"/>
  </w:num>
  <w:num w:numId="69">
    <w:abstractNumId w:val="102"/>
  </w:num>
  <w:num w:numId="70">
    <w:abstractNumId w:val="65"/>
  </w:num>
  <w:num w:numId="71">
    <w:abstractNumId w:val="89"/>
  </w:num>
  <w:num w:numId="72">
    <w:abstractNumId w:val="16"/>
  </w:num>
  <w:num w:numId="73">
    <w:abstractNumId w:val="58"/>
  </w:num>
  <w:num w:numId="74">
    <w:abstractNumId w:val="20"/>
  </w:num>
  <w:num w:numId="75">
    <w:abstractNumId w:val="108"/>
  </w:num>
  <w:num w:numId="76">
    <w:abstractNumId w:val="10"/>
  </w:num>
  <w:num w:numId="77">
    <w:abstractNumId w:val="22"/>
  </w:num>
  <w:num w:numId="78">
    <w:abstractNumId w:val="60"/>
  </w:num>
  <w:num w:numId="79">
    <w:abstractNumId w:val="74"/>
  </w:num>
  <w:num w:numId="80">
    <w:abstractNumId w:val="106"/>
  </w:num>
  <w:num w:numId="81">
    <w:abstractNumId w:val="8"/>
  </w:num>
  <w:num w:numId="82">
    <w:abstractNumId w:val="35"/>
  </w:num>
  <w:num w:numId="83">
    <w:abstractNumId w:val="39"/>
  </w:num>
  <w:num w:numId="84">
    <w:abstractNumId w:val="11"/>
  </w:num>
  <w:num w:numId="85">
    <w:abstractNumId w:val="95"/>
  </w:num>
  <w:num w:numId="86">
    <w:abstractNumId w:val="94"/>
  </w:num>
  <w:num w:numId="87">
    <w:abstractNumId w:val="17"/>
  </w:num>
  <w:num w:numId="88">
    <w:abstractNumId w:val="45"/>
  </w:num>
  <w:num w:numId="89">
    <w:abstractNumId w:val="105"/>
  </w:num>
  <w:num w:numId="90">
    <w:abstractNumId w:val="14"/>
  </w:num>
  <w:num w:numId="91">
    <w:abstractNumId w:val="41"/>
  </w:num>
  <w:num w:numId="92">
    <w:abstractNumId w:val="84"/>
  </w:num>
  <w:num w:numId="93">
    <w:abstractNumId w:val="57"/>
  </w:num>
  <w:num w:numId="94">
    <w:abstractNumId w:val="44"/>
  </w:num>
  <w:num w:numId="95">
    <w:abstractNumId w:val="99"/>
  </w:num>
  <w:num w:numId="96">
    <w:abstractNumId w:val="101"/>
  </w:num>
  <w:num w:numId="97">
    <w:abstractNumId w:val="13"/>
  </w:num>
  <w:num w:numId="98">
    <w:abstractNumId w:val="96"/>
  </w:num>
  <w:num w:numId="99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4"/>
    <w:rsid w:val="00000250"/>
    <w:rsid w:val="00001F67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3AD0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235F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5251"/>
    <w:rsid w:val="003C56D4"/>
    <w:rsid w:val="003C57D9"/>
    <w:rsid w:val="003C727C"/>
    <w:rsid w:val="003C760D"/>
    <w:rsid w:val="003C7F01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7A7"/>
    <w:rsid w:val="00500592"/>
    <w:rsid w:val="00501219"/>
    <w:rsid w:val="0050427D"/>
    <w:rsid w:val="005053CF"/>
    <w:rsid w:val="0050728A"/>
    <w:rsid w:val="00510114"/>
    <w:rsid w:val="00510898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555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12BB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201D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688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4067"/>
    <w:rsid w:val="00D5520A"/>
    <w:rsid w:val="00D559B2"/>
    <w:rsid w:val="00D55E1F"/>
    <w:rsid w:val="00D561A1"/>
    <w:rsid w:val="00D565E8"/>
    <w:rsid w:val="00D56C34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33D8"/>
    <w:rsid w:val="00E74FCC"/>
    <w:rsid w:val="00E75DF8"/>
    <w:rsid w:val="00E768E7"/>
    <w:rsid w:val="00E76BB0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9907-B680-4BF8-9178-2DB40AD6E1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152051-0E09-4A47-A5EA-9D4E9CDB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Motoczyńska Jolanta</cp:lastModifiedBy>
  <cp:revision>5</cp:revision>
  <cp:lastPrinted>2021-02-08T10:10:00Z</cp:lastPrinted>
  <dcterms:created xsi:type="dcterms:W3CDTF">2023-01-18T11:44:00Z</dcterms:created>
  <dcterms:modified xsi:type="dcterms:W3CDTF">2024-03-11T09:55:00Z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a0d2e89f-2f57-4e5e-9cb0-c0a630fd4dd9</vt:lpwstr>
  </op:property>
  <op:property fmtid="{D5CDD505-2E9C-101B-9397-08002B2CF9AE}" pid="3" name="bjSaver">
    <vt:lpwstr>UWtSwKKV4JSoLZGXBCtDMDGOxNHGv/no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JW 3280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10.80.149.110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