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1FF9997A"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w:t>
      </w:r>
      <w:r w:rsidR="00270CE6">
        <w:rPr>
          <w:rFonts w:ascii="Tahoma" w:eastAsia="Times New Roman" w:hAnsi="Tahoma" w:cs="Tahoma"/>
          <w:bCs/>
          <w:sz w:val="20"/>
          <w:szCs w:val="24"/>
          <w:lang w:eastAsia="pl-PL"/>
        </w:rPr>
        <w:t>2</w:t>
      </w:r>
      <w:r w:rsidR="00CB3EE1" w:rsidRPr="006D1F32">
        <w:rPr>
          <w:rFonts w:ascii="Tahoma" w:eastAsia="Times New Roman" w:hAnsi="Tahoma" w:cs="Tahoma"/>
          <w:bCs/>
          <w:sz w:val="20"/>
          <w:szCs w:val="24"/>
          <w:lang w:eastAsia="pl-PL"/>
        </w:rPr>
        <w:t>81</w:t>
      </w:r>
      <w:r w:rsidR="002D4723">
        <w:rPr>
          <w:rFonts w:ascii="Tahoma" w:eastAsia="Times New Roman" w:hAnsi="Tahoma" w:cs="Tahoma"/>
          <w:bCs/>
          <w:sz w:val="20"/>
          <w:szCs w:val="24"/>
          <w:lang w:eastAsia="pl-PL"/>
        </w:rPr>
        <w:t>.</w:t>
      </w:r>
      <w:r w:rsidR="00C34FB4">
        <w:rPr>
          <w:rFonts w:ascii="Tahoma" w:eastAsia="Times New Roman" w:hAnsi="Tahoma" w:cs="Tahoma"/>
          <w:bCs/>
          <w:sz w:val="20"/>
          <w:szCs w:val="24"/>
          <w:lang w:eastAsia="pl-PL"/>
        </w:rPr>
        <w:t>93</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70CE6">
        <w:rPr>
          <w:rFonts w:ascii="Tahoma" w:eastAsia="Times New Roman" w:hAnsi="Tahoma" w:cs="Tahoma"/>
          <w:bCs/>
          <w:sz w:val="20"/>
          <w:szCs w:val="24"/>
          <w:lang w:eastAsia="pl-PL"/>
        </w:rPr>
        <w:t>4</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20BEFA" w14:textId="5196730D" w:rsidR="00353C3D" w:rsidRPr="00E61836" w:rsidRDefault="00C874F7" w:rsidP="00353C3D">
      <w:pPr>
        <w:spacing w:after="0" w:line="240" w:lineRule="auto"/>
        <w:rPr>
          <w:rFonts w:ascii="Tahoma" w:eastAsia="Times New Roman" w:hAnsi="Tahoma" w:cs="Tahoma"/>
          <w:bCs/>
          <w:sz w:val="20"/>
          <w:szCs w:val="20"/>
          <w:lang w:eastAsia="pl-PL"/>
        </w:rPr>
      </w:pPr>
      <w:r w:rsidRPr="00E61836">
        <w:rPr>
          <w:rFonts w:ascii="Tahoma" w:eastAsia="Times New Roman" w:hAnsi="Tahoma" w:cs="Tahoma"/>
          <w:sz w:val="20"/>
          <w:szCs w:val="20"/>
          <w:lang w:eastAsia="pl-PL"/>
        </w:rPr>
        <w:t xml:space="preserve">Postępowanie o udzielenie zamówienia prowadzone jest w trybie </w:t>
      </w:r>
      <w:r w:rsidRPr="00E61836">
        <w:rPr>
          <w:rFonts w:ascii="Tahoma" w:eastAsia="Times New Roman" w:hAnsi="Tahoma" w:cs="Tahoma"/>
          <w:b/>
          <w:sz w:val="20"/>
          <w:szCs w:val="20"/>
          <w:lang w:eastAsia="pl-PL"/>
        </w:rPr>
        <w:t xml:space="preserve">przetargu nieograniczonego                         powyżej </w:t>
      </w:r>
      <w:r w:rsidR="00163679" w:rsidRPr="00E61836">
        <w:rPr>
          <w:rFonts w:ascii="Tahoma" w:eastAsia="Times New Roman" w:hAnsi="Tahoma" w:cs="Tahoma"/>
          <w:b/>
          <w:sz w:val="20"/>
          <w:szCs w:val="20"/>
          <w:lang w:eastAsia="pl-PL"/>
        </w:rPr>
        <w:t>14</w:t>
      </w:r>
      <w:r w:rsidR="00632CEA" w:rsidRPr="00E61836">
        <w:rPr>
          <w:rFonts w:ascii="Tahoma" w:eastAsia="Times New Roman" w:hAnsi="Tahoma" w:cs="Tahoma"/>
          <w:b/>
          <w:sz w:val="20"/>
          <w:szCs w:val="20"/>
          <w:lang w:eastAsia="pl-PL"/>
        </w:rPr>
        <w:t>3</w:t>
      </w:r>
      <w:r w:rsidR="00163679" w:rsidRPr="00E61836">
        <w:rPr>
          <w:rFonts w:ascii="Tahoma" w:eastAsia="Times New Roman" w:hAnsi="Tahoma" w:cs="Tahoma"/>
          <w:b/>
          <w:sz w:val="20"/>
          <w:szCs w:val="20"/>
          <w:lang w:eastAsia="pl-PL"/>
        </w:rPr>
        <w:t xml:space="preserve"> </w:t>
      </w:r>
      <w:r w:rsidRPr="00E61836">
        <w:rPr>
          <w:rFonts w:ascii="Tahoma" w:eastAsia="Times New Roman" w:hAnsi="Tahoma" w:cs="Tahoma"/>
          <w:b/>
          <w:sz w:val="20"/>
          <w:szCs w:val="20"/>
          <w:lang w:eastAsia="pl-PL"/>
        </w:rPr>
        <w:t>000 EURO</w:t>
      </w:r>
      <w:r w:rsidRPr="00E61836">
        <w:rPr>
          <w:rFonts w:ascii="Tahoma" w:eastAsia="Times New Roman" w:hAnsi="Tahoma" w:cs="Tahoma"/>
          <w:sz w:val="20"/>
          <w:szCs w:val="20"/>
          <w:lang w:eastAsia="pl-PL"/>
        </w:rPr>
        <w:t xml:space="preserve"> na podstawie ustawy z dnia </w:t>
      </w:r>
      <w:r w:rsidR="00CB3EE1" w:rsidRPr="00E61836">
        <w:rPr>
          <w:rFonts w:ascii="Tahoma" w:eastAsia="Times New Roman" w:hAnsi="Tahoma" w:cs="Tahoma"/>
          <w:sz w:val="20"/>
          <w:szCs w:val="20"/>
          <w:lang w:eastAsia="pl-PL"/>
        </w:rPr>
        <w:t>11</w:t>
      </w:r>
      <w:r w:rsidRPr="00E61836">
        <w:rPr>
          <w:rFonts w:ascii="Tahoma" w:eastAsia="Times New Roman" w:hAnsi="Tahoma" w:cs="Tahoma"/>
          <w:sz w:val="20"/>
          <w:szCs w:val="20"/>
          <w:lang w:eastAsia="pl-PL"/>
        </w:rPr>
        <w:t xml:space="preserve"> </w:t>
      </w:r>
      <w:r w:rsidR="00CB3EE1" w:rsidRPr="00E61836">
        <w:rPr>
          <w:rFonts w:ascii="Tahoma" w:eastAsia="Times New Roman" w:hAnsi="Tahoma" w:cs="Tahoma"/>
          <w:sz w:val="20"/>
          <w:szCs w:val="20"/>
          <w:lang w:eastAsia="pl-PL"/>
        </w:rPr>
        <w:t>września</w:t>
      </w:r>
      <w:r w:rsidRPr="00E61836">
        <w:rPr>
          <w:rFonts w:ascii="Tahoma" w:eastAsia="Times New Roman" w:hAnsi="Tahoma" w:cs="Tahoma"/>
          <w:sz w:val="20"/>
          <w:szCs w:val="20"/>
          <w:lang w:eastAsia="pl-PL"/>
        </w:rPr>
        <w:t xml:space="preserve"> 20</w:t>
      </w:r>
      <w:r w:rsidR="00CB3EE1" w:rsidRPr="00E61836">
        <w:rPr>
          <w:rFonts w:ascii="Tahoma" w:eastAsia="Times New Roman" w:hAnsi="Tahoma" w:cs="Tahoma"/>
          <w:sz w:val="20"/>
          <w:szCs w:val="20"/>
          <w:lang w:eastAsia="pl-PL"/>
        </w:rPr>
        <w:t>19</w:t>
      </w:r>
      <w:r w:rsidRPr="00E61836">
        <w:rPr>
          <w:rFonts w:ascii="Tahoma" w:eastAsia="Times New Roman" w:hAnsi="Tahoma" w:cs="Tahoma"/>
          <w:sz w:val="20"/>
          <w:szCs w:val="20"/>
          <w:lang w:eastAsia="pl-PL"/>
        </w:rPr>
        <w:t xml:space="preserve"> roku Prawo Zamówień Publicznych    (</w:t>
      </w:r>
      <w:r w:rsidR="00012369" w:rsidRPr="00E61836">
        <w:rPr>
          <w:rFonts w:ascii="Tahoma" w:eastAsia="Times New Roman" w:hAnsi="Tahoma" w:cs="Tahoma"/>
          <w:sz w:val="20"/>
          <w:szCs w:val="20"/>
          <w:lang w:eastAsia="pl-PL"/>
        </w:rPr>
        <w:t xml:space="preserve">t.j </w:t>
      </w:r>
      <w:r w:rsidR="00353C3D" w:rsidRPr="00E61836">
        <w:rPr>
          <w:rFonts w:ascii="Tahoma" w:hAnsi="Tahoma" w:cs="Tahoma"/>
          <w:sz w:val="20"/>
          <w:szCs w:val="20"/>
          <w:shd w:val="clear" w:color="auto" w:fill="FFFFFF"/>
        </w:rPr>
        <w:t xml:space="preserve"> </w:t>
      </w:r>
      <w:hyperlink r:id="rId8" w:history="1">
        <w:r w:rsidR="00C34FB4">
          <w:rPr>
            <w:rFonts w:ascii="Tahoma" w:hAnsi="Tahoma" w:cs="Tahoma"/>
            <w:sz w:val="20"/>
            <w:szCs w:val="20"/>
          </w:rPr>
          <w:t>Dz.U. z 2024 r. poz. 1320</w:t>
        </w:r>
        <w:r w:rsidR="00353C3D" w:rsidRPr="00E61836">
          <w:rPr>
            <w:rFonts w:ascii="Tahoma" w:hAnsi="Tahoma" w:cs="Tahoma"/>
            <w:sz w:val="20"/>
            <w:szCs w:val="20"/>
          </w:rPr>
          <w:t>)</w:t>
        </w:r>
      </w:hyperlink>
    </w:p>
    <w:p w14:paraId="3A5811D4" w14:textId="654B4845" w:rsidR="00C874F7" w:rsidRPr="00E61836" w:rsidRDefault="00C874F7" w:rsidP="00C874F7">
      <w:pPr>
        <w:spacing w:after="0" w:line="360" w:lineRule="auto"/>
        <w:jc w:val="center"/>
        <w:rPr>
          <w:rFonts w:ascii="Tahoma" w:eastAsia="Times New Roman" w:hAnsi="Tahoma" w:cs="Tahoma"/>
          <w:sz w:val="20"/>
          <w:szCs w:val="20"/>
          <w:lang w:eastAsia="pl-PL"/>
        </w:rPr>
      </w:pP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B1DBEA9"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t>
      </w:r>
      <w:r w:rsidR="00BE7710">
        <w:rPr>
          <w:rFonts w:ascii="Tahoma" w:eastAsia="Times New Roman" w:hAnsi="Tahoma" w:cs="Tahoma"/>
          <w:bCs/>
          <w:sz w:val="20"/>
          <w:szCs w:val="24"/>
          <w:lang w:eastAsia="pl-PL"/>
        </w:rPr>
        <w:t xml:space="preserve">22.11.2024 </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40FDDE99"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4DF3161B" w:rsidR="00ED7710" w:rsidRPr="00CC5192" w:rsidRDefault="00587E7D" w:rsidP="00D46614">
      <w:pPr>
        <w:spacing w:after="0" w:line="240" w:lineRule="auto"/>
        <w:ind w:left="708"/>
        <w:jc w:val="right"/>
        <w:rPr>
          <w:rFonts w:ascii="Tahoma" w:eastAsia="Times New Roman" w:hAnsi="Tahoma" w:cs="Tahoma"/>
          <w:bCs/>
          <w:sz w:val="20"/>
          <w:szCs w:val="24"/>
          <w:lang w:eastAsia="pl-PL"/>
        </w:rPr>
      </w:pPr>
      <w:r w:rsidRPr="00587E7D">
        <w:rPr>
          <w:rFonts w:ascii="Calibri" w:eastAsia="Calibri" w:hAnsi="Calibri" w:cs="Times New Roman"/>
          <w:noProof/>
          <w:kern w:val="2"/>
          <w14:ligatures w14:val="standardContextual"/>
        </w:rPr>
        <w:drawing>
          <wp:inline distT="0" distB="0" distL="0" distR="0" wp14:anchorId="01A3E0A8" wp14:editId="06EE2E27">
            <wp:extent cx="1760220" cy="670560"/>
            <wp:effectExtent l="0" t="0" r="0" b="0"/>
            <wp:docPr id="10270994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670560"/>
                    </a:xfrm>
                    <a:prstGeom prst="rect">
                      <a:avLst/>
                    </a:prstGeom>
                    <a:noFill/>
                    <a:ln>
                      <a:noFill/>
                    </a:ln>
                  </pic:spPr>
                </pic:pic>
              </a:graphicData>
            </a:graphic>
          </wp:inline>
        </w:drawing>
      </w:r>
    </w:p>
    <w:p w14:paraId="4A70A42A" w14:textId="467DE211" w:rsidR="00CC5192" w:rsidRDefault="00CC5192" w:rsidP="008278A7">
      <w:pPr>
        <w:spacing w:after="0" w:line="240" w:lineRule="auto"/>
        <w:ind w:left="708"/>
        <w:jc w:val="right"/>
        <w:rPr>
          <w:rFonts w:ascii="Cambria" w:eastAsia="Cambria" w:hAnsi="Cambria" w:cs="Times New Roman"/>
          <w:noProof/>
          <w:lang w:eastAsia="pl-PL"/>
        </w:rPr>
      </w:pPr>
    </w:p>
    <w:p w14:paraId="21F52E8C" w14:textId="77777777" w:rsidR="001C4AA8" w:rsidRDefault="001C4AA8" w:rsidP="008278A7">
      <w:pPr>
        <w:spacing w:after="0" w:line="240" w:lineRule="auto"/>
        <w:ind w:left="708"/>
        <w:jc w:val="right"/>
        <w:rPr>
          <w:rFonts w:ascii="Cambria" w:eastAsia="Cambria" w:hAnsi="Cambria" w:cs="Times New Roman"/>
          <w:noProof/>
          <w:lang w:eastAsia="pl-PL"/>
        </w:rPr>
      </w:pPr>
    </w:p>
    <w:p w14:paraId="28732B08" w14:textId="77777777" w:rsidR="001C4AA8" w:rsidRDefault="001C4AA8"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5E9D25DC" w14:textId="77777777" w:rsidR="00270CE6" w:rsidRDefault="00270CE6" w:rsidP="00D446D5">
      <w:pPr>
        <w:spacing w:after="0" w:line="240" w:lineRule="auto"/>
        <w:jc w:val="right"/>
        <w:rPr>
          <w:rFonts w:ascii="Cambria" w:eastAsia="Cambria" w:hAnsi="Cambria" w:cs="Times New Roman"/>
          <w:noProof/>
          <w:lang w:eastAsia="pl-PL"/>
        </w:rPr>
      </w:pPr>
    </w:p>
    <w:p w14:paraId="415ACFCF" w14:textId="77777777" w:rsidR="00270CE6" w:rsidRDefault="00270CE6"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63A27BE2" w14:textId="3837A691"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lastRenderedPageBreak/>
        <w:t xml:space="preserve">                                                              </w:t>
      </w:r>
    </w:p>
    <w:p w14:paraId="6B7767FD" w14:textId="7F281A81"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2EC6F88E" w14:textId="03591C9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63A5BE4E" w:rsidR="00D634DF" w:rsidRPr="00BE7871" w:rsidRDefault="00CC5192" w:rsidP="007759A6">
      <w:pPr>
        <w:pStyle w:val="Akapitzlist"/>
        <w:numPr>
          <w:ilvl w:val="0"/>
          <w:numId w:val="17"/>
        </w:numPr>
        <w:spacing w:after="0" w:line="240" w:lineRule="auto"/>
        <w:jc w:val="both"/>
        <w:rPr>
          <w:rFonts w:ascii="Tahoma" w:eastAsia="Times New Roman" w:hAnsi="Tahoma" w:cs="Tahoma"/>
          <w:sz w:val="20"/>
          <w:szCs w:val="20"/>
          <w:lang w:eastAsia="pl-PL"/>
        </w:rPr>
      </w:pPr>
      <w:r w:rsidRPr="00BE7871">
        <w:rPr>
          <w:rFonts w:ascii="Tahoma" w:eastAsia="Times New Roman" w:hAnsi="Tahoma" w:cs="Tahoma"/>
          <w:sz w:val="20"/>
          <w:szCs w:val="20"/>
          <w:lang w:eastAsia="pl-PL"/>
        </w:rPr>
        <w:t xml:space="preserve">Postępowanie o udzielenie zamówienia prowadzone jest w trybie przetargu nieograniczonego na podstawie ustawy z dnia </w:t>
      </w:r>
      <w:r w:rsidR="00CB3EE1" w:rsidRPr="00BE7871">
        <w:rPr>
          <w:rFonts w:ascii="Tahoma" w:eastAsia="Times New Roman" w:hAnsi="Tahoma" w:cs="Tahoma"/>
          <w:sz w:val="20"/>
          <w:szCs w:val="20"/>
          <w:lang w:eastAsia="pl-PL"/>
        </w:rPr>
        <w:t xml:space="preserve">11 września 2019 </w:t>
      </w:r>
      <w:r w:rsidRPr="00BE7871">
        <w:rPr>
          <w:rFonts w:ascii="Tahoma" w:eastAsia="Times New Roman" w:hAnsi="Tahoma" w:cs="Tahoma"/>
          <w:sz w:val="20"/>
          <w:szCs w:val="20"/>
          <w:lang w:eastAsia="pl-PL"/>
        </w:rPr>
        <w:t xml:space="preserve">roku Prawo Zamówień Publicznych </w:t>
      </w:r>
      <w:r w:rsidR="009C6300" w:rsidRPr="00BE7871">
        <w:rPr>
          <w:rFonts w:ascii="Tahoma" w:eastAsia="Times New Roman" w:hAnsi="Tahoma" w:cs="Tahoma"/>
          <w:sz w:val="20"/>
          <w:szCs w:val="20"/>
          <w:lang w:eastAsia="pl-PL"/>
        </w:rPr>
        <w:t>(</w:t>
      </w:r>
      <w:r w:rsidR="00012369" w:rsidRPr="00BE7871">
        <w:rPr>
          <w:rFonts w:ascii="Tahoma" w:eastAsia="Times New Roman" w:hAnsi="Tahoma" w:cs="Tahoma"/>
          <w:sz w:val="20"/>
          <w:szCs w:val="20"/>
          <w:lang w:eastAsia="pl-PL"/>
        </w:rPr>
        <w:t>t.j.</w:t>
      </w:r>
      <w:r w:rsidR="00353C3D" w:rsidRPr="00BE7871">
        <w:rPr>
          <w:rFonts w:ascii="Tahoma" w:eastAsia="Times New Roman" w:hAnsi="Tahoma" w:cs="Tahoma"/>
          <w:sz w:val="20"/>
          <w:szCs w:val="20"/>
          <w:lang w:eastAsia="pl-PL"/>
        </w:rPr>
        <w:t xml:space="preserve"> </w:t>
      </w:r>
      <w:r w:rsidR="00353C3D" w:rsidRPr="00BE7871">
        <w:rPr>
          <w:rFonts w:ascii="Tahoma" w:hAnsi="Tahoma" w:cs="Tahoma"/>
          <w:sz w:val="20"/>
          <w:szCs w:val="20"/>
          <w:shd w:val="clear" w:color="auto" w:fill="FFFFFF"/>
        </w:rPr>
        <w:t xml:space="preserve"> </w:t>
      </w:r>
      <w:hyperlink r:id="rId11" w:history="1">
        <w:r w:rsidR="00353C3D" w:rsidRPr="00BE7871">
          <w:rPr>
            <w:rFonts w:ascii="Tahoma" w:hAnsi="Tahoma" w:cs="Tahoma"/>
            <w:sz w:val="20"/>
            <w:szCs w:val="20"/>
          </w:rPr>
          <w:t>Dz.U. z 202</w:t>
        </w:r>
        <w:r w:rsidR="001058A0">
          <w:rPr>
            <w:rFonts w:ascii="Tahoma" w:hAnsi="Tahoma" w:cs="Tahoma"/>
            <w:sz w:val="20"/>
            <w:szCs w:val="20"/>
          </w:rPr>
          <w:t>4</w:t>
        </w:r>
        <w:r w:rsidR="00353C3D" w:rsidRPr="00BE7871">
          <w:rPr>
            <w:rFonts w:ascii="Tahoma" w:hAnsi="Tahoma" w:cs="Tahoma"/>
            <w:sz w:val="20"/>
            <w:szCs w:val="20"/>
          </w:rPr>
          <w:t xml:space="preserve"> r. poz. </w:t>
        </w:r>
        <w:r w:rsidR="001058A0">
          <w:rPr>
            <w:rFonts w:ascii="Tahoma" w:hAnsi="Tahoma" w:cs="Tahoma"/>
            <w:sz w:val="20"/>
            <w:szCs w:val="20"/>
          </w:rPr>
          <w:t>1320</w:t>
        </w:r>
        <w:r w:rsidR="00353C3D" w:rsidRPr="00BE7871">
          <w:rPr>
            <w:rFonts w:ascii="Tahoma" w:hAnsi="Tahoma" w:cs="Tahoma"/>
            <w:sz w:val="20"/>
            <w:szCs w:val="20"/>
          </w:rPr>
          <w:t>)</w:t>
        </w:r>
      </w:hyperlink>
      <w:r w:rsidR="00D634DF" w:rsidRPr="00BE7871">
        <w:rPr>
          <w:rFonts w:ascii="Tahoma" w:eastAsia="Times New Roman" w:hAnsi="Tahoma" w:cs="Tahoma"/>
          <w:sz w:val="20"/>
          <w:szCs w:val="20"/>
          <w:lang w:eastAsia="pl-PL"/>
        </w:rPr>
        <w:t xml:space="preserve"> </w:t>
      </w:r>
      <w:r w:rsidR="006B6E67" w:rsidRPr="00BE7871">
        <w:rPr>
          <w:rFonts w:ascii="Tahoma" w:eastAsia="Times New Roman" w:hAnsi="Tahoma" w:cs="Tahoma"/>
          <w:sz w:val="20"/>
          <w:szCs w:val="20"/>
          <w:lang w:eastAsia="pl-PL"/>
        </w:rPr>
        <w:t>.</w:t>
      </w:r>
    </w:p>
    <w:p w14:paraId="7DB68F2A" w14:textId="77777777" w:rsidR="00CC5192" w:rsidRPr="00D007F2"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Zamawiający ,zgodnie z art.139 ust.1 dokona najpierw badania i oceny ofert, a następnie dokona kwalifikacji podmiotowej wykonawcy , którego oferta zostanie najwyżej oceniona, w zakresie </w:t>
      </w:r>
      <w:r w:rsidRPr="00D007F2">
        <w:rPr>
          <w:rFonts w:ascii="Tahoma" w:eastAsia="Times New Roman" w:hAnsi="Tahoma" w:cs="Tahoma"/>
          <w:sz w:val="20"/>
          <w:szCs w:val="24"/>
          <w:lang w:eastAsia="pl-PL"/>
        </w:rPr>
        <w:t>braku podstaw wykluczenia oraz spełniania warunków udziału w postepowaniu .</w:t>
      </w:r>
      <w:r w:rsidR="00330EB4" w:rsidRPr="00D007F2">
        <w:rPr>
          <w:rFonts w:ascii="Tahoma" w:eastAsia="Times New Roman" w:hAnsi="Tahoma" w:cs="Tahoma"/>
          <w:bCs/>
          <w:sz w:val="20"/>
          <w:szCs w:val="20"/>
          <w:lang w:eastAsia="pl-PL"/>
        </w:rPr>
        <w:t xml:space="preserve"> </w:t>
      </w:r>
    </w:p>
    <w:p w14:paraId="4865CBA3" w14:textId="77777777" w:rsidR="00D007F2" w:rsidRPr="00D007F2" w:rsidRDefault="00D007F2" w:rsidP="00D007F2">
      <w:pPr>
        <w:pStyle w:val="Akapitzlist"/>
        <w:numPr>
          <w:ilvl w:val="0"/>
          <w:numId w:val="17"/>
        </w:numPr>
        <w:rPr>
          <w:rFonts w:ascii="Tahoma" w:hAnsi="Tahoma" w:cs="Tahoma"/>
          <w:sz w:val="20"/>
          <w:szCs w:val="20"/>
        </w:rPr>
      </w:pPr>
      <w:r w:rsidRPr="00D007F2">
        <w:rPr>
          <w:rFonts w:ascii="Tahoma" w:hAnsi="Tahoma" w:cs="Tahoma"/>
          <w:sz w:val="20"/>
          <w:szCs w:val="20"/>
        </w:rPr>
        <w:t>Postępowanie prowadzone jest w języku polskim w formie elektronicznej za pośrednictwem Platformy Zakupowej Open Nexus dostępnej pod adresem: https://platformazakupowa.pl/pn/uck-katowice. Szczegółowa instrukcja użytkownika dostępna jest na stronie:  https://platformazakupowa.pl/strona/45-instrukcje</w:t>
      </w:r>
    </w:p>
    <w:p w14:paraId="18F39315" w14:textId="496A2240" w:rsidR="00C97D20" w:rsidRPr="00D007F2" w:rsidRDefault="00330EB4" w:rsidP="00920461">
      <w:pPr>
        <w:numPr>
          <w:ilvl w:val="0"/>
          <w:numId w:val="17"/>
        </w:numPr>
        <w:spacing w:after="0" w:line="240" w:lineRule="auto"/>
        <w:jc w:val="both"/>
        <w:rPr>
          <w:rFonts w:ascii="Tahoma" w:eastAsia="Times New Roman" w:hAnsi="Tahoma" w:cs="Tahoma"/>
          <w:b/>
          <w:bCs/>
          <w:sz w:val="20"/>
          <w:szCs w:val="24"/>
          <w:lang w:eastAsia="pl-PL"/>
        </w:rPr>
      </w:pPr>
      <w:r w:rsidRPr="00D007F2">
        <w:rPr>
          <w:rFonts w:ascii="Tahoma" w:hAnsi="Tahoma" w:cs="Tahoma"/>
          <w:sz w:val="20"/>
          <w:szCs w:val="20"/>
        </w:rPr>
        <w:t xml:space="preserve">Informacje dotyczące </w:t>
      </w:r>
      <w:r w:rsidR="008652BB" w:rsidRPr="00D007F2">
        <w:rPr>
          <w:rFonts w:ascii="Tahoma" w:hAnsi="Tahoma" w:cs="Tahoma"/>
          <w:sz w:val="20"/>
          <w:szCs w:val="20"/>
        </w:rPr>
        <w:t>zmiany i wyjaśnienia treści SWZ oraz inne dokumenty zamówienia  bezpośrednio związane z postepowaniem  udostępniane będą</w:t>
      </w:r>
      <w:r w:rsidRPr="00D007F2">
        <w:rPr>
          <w:rFonts w:ascii="Tahoma" w:hAnsi="Tahoma" w:cs="Tahoma"/>
          <w:sz w:val="20"/>
          <w:szCs w:val="20"/>
        </w:rPr>
        <w:t xml:space="preserve"> na stronie </w:t>
      </w:r>
      <w:r w:rsidR="00CB3EE1" w:rsidRPr="00D007F2">
        <w:rPr>
          <w:rFonts w:ascii="Tahoma" w:hAnsi="Tahoma" w:cs="Tahoma"/>
          <w:sz w:val="20"/>
          <w:szCs w:val="20"/>
        </w:rPr>
        <w:t>prowadzonego</w:t>
      </w:r>
      <w:r w:rsidR="008652BB" w:rsidRPr="00D007F2">
        <w:rPr>
          <w:rFonts w:ascii="Tahoma" w:hAnsi="Tahoma" w:cs="Tahoma"/>
          <w:sz w:val="20"/>
          <w:szCs w:val="20"/>
        </w:rPr>
        <w:t xml:space="preserve"> </w:t>
      </w:r>
      <w:r w:rsidR="00CB3EE1" w:rsidRPr="00D007F2">
        <w:rPr>
          <w:rFonts w:ascii="Tahoma" w:hAnsi="Tahoma" w:cs="Tahoma"/>
          <w:sz w:val="20"/>
          <w:szCs w:val="20"/>
        </w:rPr>
        <w:t xml:space="preserve">postępowania </w:t>
      </w:r>
      <w:r w:rsidRPr="00D007F2">
        <w:rPr>
          <w:rFonts w:ascii="Tahoma" w:hAnsi="Tahoma" w:cs="Tahoma"/>
          <w:sz w:val="20"/>
          <w:szCs w:val="20"/>
        </w:rPr>
        <w:t>pod adresem:</w:t>
      </w:r>
      <w:r w:rsidR="00CB3EE1" w:rsidRPr="00D007F2">
        <w:rPr>
          <w:rFonts w:ascii="Tahoma" w:hAnsi="Tahoma" w:cs="Tahoma"/>
          <w:sz w:val="20"/>
          <w:szCs w:val="20"/>
        </w:rPr>
        <w:t xml:space="preserve"> </w:t>
      </w:r>
      <w:r w:rsidR="00D007F2" w:rsidRPr="00D007F2">
        <w:rPr>
          <w:rFonts w:ascii="Tahoma" w:hAnsi="Tahoma" w:cs="Tahoma"/>
          <w:sz w:val="20"/>
          <w:szCs w:val="20"/>
        </w:rPr>
        <w:t>: https://platformazakupowa.pl/pn/uck-katowice</w:t>
      </w: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0B3EAED9"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DC5E64">
        <w:rPr>
          <w:rFonts w:ascii="Tahoma" w:eastAsia="Times New Roman" w:hAnsi="Tahoma" w:cs="Tahoma"/>
          <w:sz w:val="20"/>
          <w:szCs w:val="24"/>
          <w:lang w:eastAsia="pl-PL"/>
        </w:rPr>
        <w:t>50</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4074408C" w14:textId="77777777" w:rsidR="00920461" w:rsidRDefault="00920461" w:rsidP="000C682F">
      <w:pPr>
        <w:spacing w:after="0" w:line="240" w:lineRule="auto"/>
        <w:ind w:firstLine="340"/>
        <w:jc w:val="both"/>
        <w:rPr>
          <w:rFonts w:ascii="Tahoma" w:eastAsia="Times New Roman" w:hAnsi="Tahoma" w:cs="Tahoma"/>
          <w:sz w:val="20"/>
          <w:szCs w:val="24"/>
          <w:lang w:eastAsia="pl-PL"/>
        </w:rPr>
      </w:pPr>
    </w:p>
    <w:p w14:paraId="171FC971"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 – Żywienie</w:t>
      </w:r>
    </w:p>
    <w:p w14:paraId="397FA401"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2 - Telotristat etiprate</w:t>
      </w:r>
    </w:p>
    <w:p w14:paraId="70C39DCA"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  – Urapidilum</w:t>
      </w:r>
    </w:p>
    <w:p w14:paraId="1B895003"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4 - Linezolidum</w:t>
      </w:r>
    </w:p>
    <w:p w14:paraId="7DCF3FDA"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5 - Gentamycin</w:t>
      </w:r>
    </w:p>
    <w:p w14:paraId="12D19A50"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6 - Fingolimod</w:t>
      </w:r>
    </w:p>
    <w:p w14:paraId="0E19BC51"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7 -Immunoglobulinum humanum</w:t>
      </w:r>
    </w:p>
    <w:p w14:paraId="0C5A2D52"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8 -  Okrelizumab</w:t>
      </w:r>
    </w:p>
    <w:p w14:paraId="7A89579C"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9 -  Levodopum + Karbidopum</w:t>
      </w:r>
    </w:p>
    <w:p w14:paraId="01F2FE0D"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10 -  Leki różne</w:t>
      </w:r>
    </w:p>
    <w:p w14:paraId="6208EE4B"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11   – Krew i układ krwiotwórczy</w:t>
      </w:r>
    </w:p>
    <w:p w14:paraId="0BAAAE95"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12 -Leki różne II</w:t>
      </w:r>
    </w:p>
    <w:p w14:paraId="2DF853DC"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13 - Afliberceptum</w:t>
      </w:r>
    </w:p>
    <w:p w14:paraId="2AB5EE93"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14 - Farycymab</w:t>
      </w:r>
    </w:p>
    <w:p w14:paraId="208E341A"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15 - Olaparibum</w:t>
      </w:r>
    </w:p>
    <w:p w14:paraId="0A7193DA"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16 - Niraparibum</w:t>
      </w:r>
    </w:p>
    <w:p w14:paraId="4241D3D5"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17  – Układ oddechowy</w:t>
      </w:r>
    </w:p>
    <w:p w14:paraId="726870B6"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18 - Imatinib</w:t>
      </w:r>
    </w:p>
    <w:p w14:paraId="2BB8EA42"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19  – Gadoteric acid</w:t>
      </w:r>
    </w:p>
    <w:p w14:paraId="6FFFAE6E"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20  – Płyny infuzyjne</w:t>
      </w:r>
    </w:p>
    <w:p w14:paraId="3ED3A49A"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21  – Przewód pokarmowy i metabolizm</w:t>
      </w:r>
    </w:p>
    <w:p w14:paraId="585E7E7D"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22  – Temozolamid</w:t>
      </w:r>
    </w:p>
    <w:p w14:paraId="3C275362"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23  – Matryca z klejem do tkanek</w:t>
      </w:r>
    </w:p>
    <w:p w14:paraId="4BB6A580"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24  – Leki stosowane w zakażeniach</w:t>
      </w:r>
    </w:p>
    <w:p w14:paraId="38F8039B"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 xml:space="preserve">Część  25  – Mleka </w:t>
      </w:r>
    </w:p>
    <w:p w14:paraId="1DAF1E90"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26  – Dexamethason, żelazo</w:t>
      </w:r>
    </w:p>
    <w:p w14:paraId="62343834"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27  – Palbocyclib</w:t>
      </w:r>
    </w:p>
    <w:p w14:paraId="085CFE15"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28  – Mitomycin</w:t>
      </w:r>
    </w:p>
    <w:p w14:paraId="728C2146"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29  – Leki do oczu</w:t>
      </w:r>
    </w:p>
    <w:p w14:paraId="04E57CBC"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30  – Układ sercowo - naczyniowy</w:t>
      </w:r>
    </w:p>
    <w:p w14:paraId="72EEE6F9"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31  – Żywienie pozajelitowe</w:t>
      </w:r>
    </w:p>
    <w:p w14:paraId="521FE4E1"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32  – Sorafenib</w:t>
      </w:r>
    </w:p>
    <w:p w14:paraId="2C9C607C"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33  – Import docelowy</w:t>
      </w:r>
    </w:p>
    <w:p w14:paraId="062E393C"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34  – Ponesimod</w:t>
      </w:r>
    </w:p>
    <w:p w14:paraId="36567183"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lastRenderedPageBreak/>
        <w:t>Część  35  – Phenobarbital</w:t>
      </w:r>
    </w:p>
    <w:p w14:paraId="2D4D89B4"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36  – Alpelisibum</w:t>
      </w:r>
    </w:p>
    <w:p w14:paraId="12A89370" w14:textId="3811A83C"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546026">
        <w:rPr>
          <w:rFonts w:ascii="Tahoma" w:eastAsia="Times New Roman" w:hAnsi="Tahoma" w:cs="Tahoma"/>
          <w:sz w:val="20"/>
          <w:szCs w:val="24"/>
          <w:lang w:eastAsia="pl-PL"/>
        </w:rPr>
        <w:t>37 - Inclisiranum</w:t>
      </w:r>
    </w:p>
    <w:p w14:paraId="682CE961"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38  – Atosiban</w:t>
      </w:r>
    </w:p>
    <w:p w14:paraId="1E022933"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39  – Żywienie pozajelitowe</w:t>
      </w:r>
    </w:p>
    <w:p w14:paraId="53F33FC6"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40  – Interferon beta 1A</w:t>
      </w:r>
    </w:p>
    <w:p w14:paraId="35E27C40" w14:textId="186FDD51"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546026">
        <w:rPr>
          <w:rFonts w:ascii="Tahoma" w:eastAsia="Times New Roman" w:hAnsi="Tahoma" w:cs="Tahoma"/>
          <w:sz w:val="20"/>
          <w:szCs w:val="24"/>
          <w:lang w:eastAsia="pl-PL"/>
        </w:rPr>
        <w:t>41  – Leki różne III</w:t>
      </w:r>
    </w:p>
    <w:p w14:paraId="4CC57D9D" w14:textId="48532079"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42  – Leki odurzające i</w:t>
      </w:r>
      <w:r>
        <w:rPr>
          <w:rFonts w:ascii="Tahoma" w:eastAsia="Times New Roman" w:hAnsi="Tahoma" w:cs="Tahoma"/>
          <w:sz w:val="20"/>
          <w:szCs w:val="24"/>
          <w:lang w:eastAsia="pl-PL"/>
        </w:rPr>
        <w:t xml:space="preserve"> p</w:t>
      </w:r>
      <w:r w:rsidRPr="00546026">
        <w:rPr>
          <w:rFonts w:ascii="Tahoma" w:eastAsia="Times New Roman" w:hAnsi="Tahoma" w:cs="Tahoma"/>
          <w:sz w:val="20"/>
          <w:szCs w:val="24"/>
          <w:lang w:eastAsia="pl-PL"/>
        </w:rPr>
        <w:t>sychotropowe</w:t>
      </w:r>
    </w:p>
    <w:p w14:paraId="4F70CC1F"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43  – Roztwór Ringera, płyn do irygacji</w:t>
      </w:r>
    </w:p>
    <w:p w14:paraId="3553A42B"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44  – Żywienie dojelitowe</w:t>
      </w:r>
    </w:p>
    <w:p w14:paraId="64CDD678"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45  – Leki różne IV</w:t>
      </w:r>
    </w:p>
    <w:p w14:paraId="47A9930F" w14:textId="77777777" w:rsidR="00546026" w:rsidRPr="00546026"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46  – Ośrodkowy układ nerwowy</w:t>
      </w:r>
    </w:p>
    <w:p w14:paraId="46DD094F" w14:textId="4F7B7BA4" w:rsidR="00920461" w:rsidRDefault="00546026" w:rsidP="00546026">
      <w:pPr>
        <w:spacing w:after="0" w:line="240" w:lineRule="auto"/>
        <w:ind w:firstLine="340"/>
        <w:jc w:val="both"/>
        <w:rPr>
          <w:rFonts w:ascii="Tahoma" w:eastAsia="Times New Roman" w:hAnsi="Tahoma" w:cs="Tahoma"/>
          <w:sz w:val="20"/>
          <w:szCs w:val="24"/>
          <w:lang w:eastAsia="pl-PL"/>
        </w:rPr>
      </w:pPr>
      <w:r w:rsidRPr="00546026">
        <w:rPr>
          <w:rFonts w:ascii="Tahoma" w:eastAsia="Times New Roman" w:hAnsi="Tahoma" w:cs="Tahoma"/>
          <w:sz w:val="20"/>
          <w:szCs w:val="24"/>
          <w:lang w:eastAsia="pl-PL"/>
        </w:rPr>
        <w:t>Część  47  – Hormony i witaminy</w:t>
      </w:r>
    </w:p>
    <w:p w14:paraId="168A25E6" w14:textId="7D6C8D33" w:rsidR="00546026" w:rsidRDefault="00546026" w:rsidP="00546026">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Część  48 -  </w:t>
      </w:r>
      <w:r w:rsidRPr="00546026">
        <w:rPr>
          <w:rFonts w:ascii="Tahoma" w:eastAsia="Times New Roman" w:hAnsi="Tahoma" w:cs="Tahoma"/>
          <w:sz w:val="20"/>
          <w:szCs w:val="24"/>
          <w:lang w:eastAsia="pl-PL"/>
        </w:rPr>
        <w:t xml:space="preserve"> Dostarlimabum</w:t>
      </w:r>
    </w:p>
    <w:p w14:paraId="1DDE9A3C" w14:textId="50B712F8" w:rsidR="00DC5E64" w:rsidRDefault="00DC5E64" w:rsidP="00546026">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Część  49  - Misoprostolum</w:t>
      </w:r>
    </w:p>
    <w:p w14:paraId="5EC95C03" w14:textId="529D627A" w:rsidR="00DC5E64" w:rsidRDefault="00DC5E64" w:rsidP="00546026">
      <w:pPr>
        <w:spacing w:after="0" w:line="240" w:lineRule="auto"/>
        <w:ind w:firstLine="340"/>
        <w:jc w:val="both"/>
        <w:rPr>
          <w:rFonts w:ascii="Tahoma" w:eastAsia="Times New Roman" w:hAnsi="Tahoma" w:cs="Tahoma"/>
          <w:sz w:val="20"/>
          <w:szCs w:val="24"/>
          <w:lang w:eastAsia="pl-PL"/>
        </w:rPr>
      </w:pPr>
      <w:r>
        <w:rPr>
          <w:rFonts w:ascii="Tahoma" w:eastAsia="Times New Roman" w:hAnsi="Tahoma" w:cs="Tahoma"/>
          <w:sz w:val="20"/>
          <w:szCs w:val="24"/>
          <w:lang w:eastAsia="pl-PL"/>
        </w:rPr>
        <w:t>Częśc 50  -  Sugammadexum</w:t>
      </w:r>
    </w:p>
    <w:p w14:paraId="27EFC6B1" w14:textId="0DFE2235" w:rsidR="00B54B35" w:rsidRDefault="00B963FD" w:rsidP="000C682F">
      <w:pPr>
        <w:spacing w:after="0" w:line="240" w:lineRule="auto"/>
        <w:ind w:firstLine="340"/>
        <w:jc w:val="both"/>
        <w:rPr>
          <w:rFonts w:ascii="Tahoma" w:eastAsia="Times New Roman" w:hAnsi="Tahoma" w:cs="Tahoma"/>
          <w:sz w:val="20"/>
          <w:szCs w:val="24"/>
          <w:lang w:eastAsia="pl-PL"/>
        </w:rPr>
      </w:pP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r w:rsidRPr="00B963FD">
        <w:rPr>
          <w:rFonts w:ascii="Tahoma" w:eastAsia="Times New Roman" w:hAnsi="Tahoma" w:cs="Tahoma"/>
          <w:sz w:val="20"/>
          <w:szCs w:val="24"/>
          <w:lang w:eastAsia="pl-PL"/>
        </w:rPr>
        <w:tab/>
      </w:r>
    </w:p>
    <w:p w14:paraId="178A27B8" w14:textId="77777777" w:rsidR="00C52BFE" w:rsidRPr="002D1987"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bookmarkStart w:id="0" w:name="_Hlk149209169"/>
      <w:r w:rsidRPr="002D1987">
        <w:rPr>
          <w:rFonts w:ascii="Tahoma" w:eastAsia="Calibri" w:hAnsi="Tahoma" w:cs="Tahoma"/>
          <w:sz w:val="20"/>
          <w:szCs w:val="20"/>
        </w:rPr>
        <w:t xml:space="preserve">Nazwy i kody wg Wspólnego Słownika Zamówień:   </w:t>
      </w:r>
    </w:p>
    <w:p w14:paraId="78C4B33C" w14:textId="77777777" w:rsidR="00457811" w:rsidRPr="00BD215D" w:rsidRDefault="00457811" w:rsidP="00457811">
      <w:pPr>
        <w:spacing w:after="0" w:line="240" w:lineRule="auto"/>
        <w:jc w:val="both"/>
        <w:rPr>
          <w:rFonts w:ascii="Tahoma" w:eastAsia="Times New Roman" w:hAnsi="Tahoma" w:cs="Tahoma"/>
          <w:sz w:val="20"/>
          <w:szCs w:val="24"/>
          <w:lang w:eastAsia="pl-PL"/>
        </w:rPr>
      </w:pPr>
      <w:r w:rsidRPr="00920461">
        <w:rPr>
          <w:rFonts w:ascii="Tahoma" w:eastAsia="Times New Roman" w:hAnsi="Tahoma" w:cs="Tahoma"/>
          <w:color w:val="FF0000"/>
          <w:sz w:val="20"/>
          <w:szCs w:val="24"/>
          <w:lang w:eastAsia="pl-PL"/>
        </w:rPr>
        <w:t xml:space="preserve">      </w:t>
      </w:r>
      <w:r w:rsidRPr="00BD215D">
        <w:rPr>
          <w:rFonts w:ascii="Tahoma" w:eastAsia="Times New Roman" w:hAnsi="Tahoma" w:cs="Tahoma"/>
          <w:sz w:val="20"/>
          <w:szCs w:val="24"/>
          <w:lang w:eastAsia="pl-PL"/>
        </w:rPr>
        <w:t>33690000-3 – różne produkty lecznicze</w:t>
      </w:r>
    </w:p>
    <w:p w14:paraId="2D1CFB09" w14:textId="77777777" w:rsidR="00457811" w:rsidRPr="00BD215D" w:rsidRDefault="00457811" w:rsidP="00457811">
      <w:pPr>
        <w:spacing w:after="0" w:line="240" w:lineRule="auto"/>
        <w:jc w:val="both"/>
        <w:rPr>
          <w:rFonts w:ascii="Tahoma" w:eastAsia="Times New Roman" w:hAnsi="Tahoma" w:cs="Tahoma"/>
          <w:sz w:val="20"/>
          <w:szCs w:val="24"/>
          <w:lang w:eastAsia="pl-PL"/>
        </w:rPr>
      </w:pPr>
      <w:r w:rsidRPr="00BD215D">
        <w:rPr>
          <w:rFonts w:ascii="Tahoma" w:eastAsia="Times New Roman" w:hAnsi="Tahoma" w:cs="Tahoma"/>
          <w:sz w:val="20"/>
          <w:szCs w:val="24"/>
          <w:lang w:eastAsia="pl-PL"/>
        </w:rPr>
        <w:t xml:space="preserve">      33652100-6 – środki przeciwnowotworowe</w:t>
      </w:r>
    </w:p>
    <w:p w14:paraId="47068230" w14:textId="6FB2A053" w:rsidR="00457811" w:rsidRPr="00BD215D" w:rsidRDefault="00457811" w:rsidP="00CD28DF">
      <w:pPr>
        <w:spacing w:after="0" w:line="240" w:lineRule="auto"/>
        <w:jc w:val="both"/>
        <w:rPr>
          <w:rFonts w:ascii="Tahoma" w:hAnsi="Tahoma" w:cs="Tahoma"/>
          <w:sz w:val="20"/>
          <w:szCs w:val="20"/>
        </w:rPr>
      </w:pPr>
      <w:r w:rsidRPr="00BD215D">
        <w:rPr>
          <w:rFonts w:ascii="Tahoma" w:eastAsia="Times New Roman" w:hAnsi="Tahoma" w:cs="Tahoma"/>
          <w:sz w:val="20"/>
          <w:szCs w:val="24"/>
          <w:lang w:eastAsia="pl-PL"/>
        </w:rPr>
        <w:t xml:space="preserve">      </w:t>
      </w:r>
      <w:r w:rsidRPr="00BD215D">
        <w:rPr>
          <w:rFonts w:ascii="Tahoma" w:hAnsi="Tahoma" w:cs="Tahoma"/>
          <w:sz w:val="20"/>
          <w:szCs w:val="20"/>
        </w:rPr>
        <w:t>33610000-9 - produkty lecznicze dla przewodu pokarmowego i metabolizmu</w:t>
      </w:r>
    </w:p>
    <w:p w14:paraId="76CA560A" w14:textId="320E28AA" w:rsidR="00457811" w:rsidRPr="00BD215D" w:rsidRDefault="00457811" w:rsidP="001D132A">
      <w:pPr>
        <w:spacing w:after="0" w:line="240" w:lineRule="auto"/>
        <w:rPr>
          <w:rFonts w:ascii="Tahoma" w:eastAsia="Times New Roman" w:hAnsi="Tahoma" w:cs="Tahoma"/>
          <w:sz w:val="20"/>
          <w:szCs w:val="24"/>
          <w:lang w:eastAsia="pl-PL"/>
        </w:rPr>
      </w:pPr>
      <w:r w:rsidRPr="00BD215D">
        <w:rPr>
          <w:rFonts w:ascii="Tahoma" w:hAnsi="Tahoma" w:cs="Tahoma"/>
          <w:sz w:val="20"/>
          <w:szCs w:val="20"/>
        </w:rPr>
        <w:t xml:space="preserve">      </w:t>
      </w:r>
      <w:r w:rsidRPr="00BD215D">
        <w:rPr>
          <w:rFonts w:ascii="Tahoma" w:eastAsia="Times New Roman" w:hAnsi="Tahoma" w:cs="Tahoma"/>
          <w:sz w:val="20"/>
          <w:szCs w:val="24"/>
          <w:lang w:eastAsia="pl-PL"/>
        </w:rPr>
        <w:t xml:space="preserve">33662100-9 – środki oftalmologiczne </w:t>
      </w:r>
    </w:p>
    <w:p w14:paraId="68E79ABB" w14:textId="16DE4179" w:rsidR="001D132A" w:rsidRPr="00BD215D" w:rsidRDefault="00457811" w:rsidP="00457811">
      <w:pPr>
        <w:spacing w:after="0" w:line="240" w:lineRule="auto"/>
        <w:ind w:firstLine="360"/>
        <w:rPr>
          <w:rFonts w:ascii="Tahoma" w:eastAsia="Times New Roman" w:hAnsi="Tahoma" w:cs="Tahoma"/>
          <w:sz w:val="20"/>
          <w:szCs w:val="20"/>
          <w:lang w:eastAsia="pl-PL"/>
        </w:rPr>
      </w:pPr>
      <w:r w:rsidRPr="00BD215D">
        <w:rPr>
          <w:rFonts w:ascii="Tahoma" w:eastAsia="Times New Roman" w:hAnsi="Tahoma" w:cs="Tahoma"/>
          <w:sz w:val="20"/>
          <w:szCs w:val="20"/>
          <w:lang w:eastAsia="pl-PL"/>
        </w:rPr>
        <w:t>336</w:t>
      </w:r>
      <w:r w:rsidR="001D132A" w:rsidRPr="00BD215D">
        <w:rPr>
          <w:rFonts w:ascii="Tahoma" w:eastAsia="Times New Roman" w:hAnsi="Tahoma" w:cs="Tahoma"/>
          <w:sz w:val="20"/>
          <w:szCs w:val="20"/>
          <w:lang w:eastAsia="pl-PL"/>
        </w:rPr>
        <w:t>70</w:t>
      </w:r>
      <w:r w:rsidRPr="00BD215D">
        <w:rPr>
          <w:rFonts w:ascii="Tahoma" w:eastAsia="Times New Roman" w:hAnsi="Tahoma" w:cs="Tahoma"/>
          <w:sz w:val="20"/>
          <w:szCs w:val="20"/>
          <w:lang w:eastAsia="pl-PL"/>
        </w:rPr>
        <w:t>000-</w:t>
      </w:r>
      <w:r w:rsidR="001D132A" w:rsidRPr="00BD215D">
        <w:rPr>
          <w:rFonts w:ascii="Tahoma" w:eastAsia="Times New Roman" w:hAnsi="Tahoma" w:cs="Tahoma"/>
          <w:sz w:val="20"/>
          <w:szCs w:val="20"/>
          <w:lang w:eastAsia="pl-PL"/>
        </w:rPr>
        <w:t>7</w:t>
      </w:r>
      <w:r w:rsidRPr="00BD215D">
        <w:rPr>
          <w:rFonts w:ascii="Tahoma" w:eastAsia="Times New Roman" w:hAnsi="Tahoma" w:cs="Tahoma"/>
          <w:sz w:val="20"/>
          <w:szCs w:val="20"/>
          <w:lang w:eastAsia="pl-PL"/>
        </w:rPr>
        <w:t xml:space="preserve"> – </w:t>
      </w:r>
      <w:r w:rsidR="001D132A" w:rsidRPr="00BD215D">
        <w:rPr>
          <w:rFonts w:ascii="Tahoma" w:eastAsia="Times New Roman" w:hAnsi="Tahoma" w:cs="Tahoma"/>
          <w:sz w:val="20"/>
          <w:szCs w:val="20"/>
          <w:lang w:eastAsia="pl-PL"/>
        </w:rPr>
        <w:t>środki lecznicze dla układu oddechowego</w:t>
      </w:r>
    </w:p>
    <w:p w14:paraId="11169C62" w14:textId="185709BA" w:rsidR="00270CE6" w:rsidRPr="00BD215D" w:rsidRDefault="00270CE6" w:rsidP="00457811">
      <w:pPr>
        <w:spacing w:after="0" w:line="240" w:lineRule="auto"/>
        <w:ind w:firstLine="360"/>
        <w:rPr>
          <w:rFonts w:ascii="Tahoma" w:hAnsi="Tahoma" w:cs="Tahoma"/>
          <w:sz w:val="20"/>
          <w:szCs w:val="20"/>
        </w:rPr>
      </w:pPr>
      <w:r w:rsidRPr="00BD215D">
        <w:rPr>
          <w:rFonts w:ascii="Tahoma" w:hAnsi="Tahoma" w:cs="Tahoma"/>
          <w:sz w:val="20"/>
          <w:szCs w:val="20"/>
        </w:rPr>
        <w:t xml:space="preserve">33696000-5 </w:t>
      </w:r>
      <w:r w:rsidR="001D132A" w:rsidRPr="00BD215D">
        <w:rPr>
          <w:rFonts w:ascii="Tahoma" w:hAnsi="Tahoma" w:cs="Tahoma"/>
          <w:sz w:val="20"/>
          <w:szCs w:val="20"/>
        </w:rPr>
        <w:t>-</w:t>
      </w:r>
      <w:r w:rsidRPr="00BD215D">
        <w:rPr>
          <w:rFonts w:ascii="Tahoma" w:hAnsi="Tahoma" w:cs="Tahoma"/>
          <w:sz w:val="20"/>
          <w:szCs w:val="20"/>
        </w:rPr>
        <w:t xml:space="preserve"> odczynniki i środki kontrastowe</w:t>
      </w:r>
    </w:p>
    <w:p w14:paraId="1E3C3ECC" w14:textId="77777777" w:rsidR="002D51FC" w:rsidRPr="00BD215D" w:rsidRDefault="002D51FC" w:rsidP="002D51FC">
      <w:pPr>
        <w:spacing w:after="0" w:line="240" w:lineRule="auto"/>
        <w:jc w:val="both"/>
        <w:rPr>
          <w:rFonts w:ascii="Tahoma" w:eastAsia="Times New Roman" w:hAnsi="Tahoma" w:cs="Tahoma"/>
          <w:sz w:val="20"/>
          <w:szCs w:val="24"/>
          <w:lang w:eastAsia="pl-PL"/>
        </w:rPr>
      </w:pPr>
      <w:r w:rsidRPr="00BD215D">
        <w:rPr>
          <w:rFonts w:ascii="Tahoma" w:eastAsia="Times New Roman" w:hAnsi="Tahoma" w:cs="Tahoma"/>
          <w:sz w:val="20"/>
          <w:szCs w:val="24"/>
          <w:lang w:eastAsia="pl-PL"/>
        </w:rPr>
        <w:t xml:space="preserve">      33651100-9 – środki antybakteryjne do użytku ogólnego</w:t>
      </w:r>
    </w:p>
    <w:p w14:paraId="5FE9C2A0" w14:textId="77777777" w:rsidR="002D51FC" w:rsidRPr="00BD215D" w:rsidRDefault="002D51FC" w:rsidP="002D51FC">
      <w:pPr>
        <w:spacing w:after="0" w:line="240" w:lineRule="auto"/>
        <w:jc w:val="both"/>
        <w:rPr>
          <w:rFonts w:ascii="Tahoma" w:eastAsia="Times New Roman" w:hAnsi="Tahoma" w:cs="Tahoma"/>
          <w:sz w:val="20"/>
          <w:szCs w:val="24"/>
          <w:lang w:eastAsia="pl-PL"/>
        </w:rPr>
      </w:pPr>
      <w:r w:rsidRPr="00BD215D">
        <w:rPr>
          <w:rFonts w:ascii="Tahoma" w:eastAsia="Times New Roman" w:hAnsi="Tahoma" w:cs="Tahoma"/>
          <w:sz w:val="20"/>
          <w:szCs w:val="24"/>
          <w:lang w:eastAsia="pl-PL"/>
        </w:rPr>
        <w:t xml:space="preserve">      33661000-1 - produkty lecznicze dla układu nerwowego </w:t>
      </w:r>
    </w:p>
    <w:p w14:paraId="14D212EA" w14:textId="77777777" w:rsidR="002D51FC" w:rsidRPr="00BD215D" w:rsidRDefault="002D51FC" w:rsidP="002D51FC">
      <w:pPr>
        <w:spacing w:after="0" w:line="240" w:lineRule="auto"/>
        <w:rPr>
          <w:rFonts w:ascii="Tahoma" w:hAnsi="Tahoma" w:cs="Tahoma"/>
          <w:sz w:val="20"/>
          <w:szCs w:val="20"/>
        </w:rPr>
      </w:pPr>
      <w:r w:rsidRPr="00BD215D">
        <w:rPr>
          <w:rFonts w:ascii="Tahoma" w:hAnsi="Tahoma" w:cs="Tahoma"/>
          <w:sz w:val="20"/>
          <w:szCs w:val="20"/>
        </w:rPr>
        <w:t xml:space="preserve">      33621000-9 - produkty lecznicze dla krwi oraz organów krwiotwórczych</w:t>
      </w:r>
    </w:p>
    <w:p w14:paraId="77F15416" w14:textId="77777777" w:rsidR="002D51FC" w:rsidRPr="00BD215D" w:rsidRDefault="002D51FC" w:rsidP="002D51FC">
      <w:pPr>
        <w:spacing w:after="0" w:line="240" w:lineRule="auto"/>
        <w:ind w:firstLine="360"/>
        <w:rPr>
          <w:rFonts w:ascii="Tahoma" w:eastAsia="Times New Roman" w:hAnsi="Tahoma" w:cs="Tahoma"/>
          <w:sz w:val="20"/>
          <w:szCs w:val="24"/>
          <w:lang w:eastAsia="pl-PL"/>
        </w:rPr>
      </w:pPr>
      <w:r w:rsidRPr="00BD215D">
        <w:rPr>
          <w:rFonts w:ascii="Tahoma" w:eastAsia="Times New Roman" w:hAnsi="Tahoma" w:cs="Tahoma"/>
          <w:sz w:val="20"/>
          <w:szCs w:val="24"/>
          <w:lang w:eastAsia="pl-PL"/>
        </w:rPr>
        <w:t>33642000-2 – ogólnoustrojowe preparaty hormonalne</w:t>
      </w:r>
    </w:p>
    <w:p w14:paraId="0033BFB7" w14:textId="77777777" w:rsidR="002D51FC" w:rsidRDefault="002D51FC" w:rsidP="002D51FC">
      <w:pPr>
        <w:spacing w:after="0" w:line="240" w:lineRule="auto"/>
        <w:ind w:firstLine="360"/>
        <w:rPr>
          <w:rFonts w:ascii="Tahoma" w:eastAsia="Times New Roman" w:hAnsi="Tahoma" w:cs="Tahoma"/>
          <w:sz w:val="20"/>
          <w:szCs w:val="24"/>
          <w:lang w:eastAsia="pl-PL"/>
        </w:rPr>
      </w:pPr>
      <w:r w:rsidRPr="00BD215D">
        <w:rPr>
          <w:rFonts w:ascii="Tahoma" w:eastAsia="Times New Roman" w:hAnsi="Tahoma" w:cs="Tahoma"/>
          <w:sz w:val="20"/>
          <w:szCs w:val="24"/>
          <w:lang w:eastAsia="pl-PL"/>
        </w:rPr>
        <w:t>33622000-6 – produkty lecznicze dla układu sercowo – naczyniowego</w:t>
      </w:r>
    </w:p>
    <w:p w14:paraId="539D2470" w14:textId="2F92B7A1" w:rsidR="00BD215D" w:rsidRDefault="00BD215D" w:rsidP="002D51FC">
      <w:pPr>
        <w:spacing w:after="0" w:line="240" w:lineRule="auto"/>
        <w:ind w:firstLine="360"/>
        <w:rPr>
          <w:rFonts w:ascii="Tahoma" w:eastAsia="Times New Roman" w:hAnsi="Tahoma" w:cs="Tahoma"/>
          <w:sz w:val="20"/>
          <w:szCs w:val="24"/>
          <w:lang w:eastAsia="pl-PL"/>
        </w:rPr>
      </w:pPr>
      <w:r>
        <w:rPr>
          <w:rFonts w:ascii="Tahoma" w:eastAsia="Times New Roman" w:hAnsi="Tahoma" w:cs="Tahoma"/>
          <w:sz w:val="20"/>
          <w:szCs w:val="24"/>
          <w:lang w:eastAsia="pl-PL"/>
        </w:rPr>
        <w:t xml:space="preserve">33651520-9 </w:t>
      </w:r>
      <w:r w:rsidR="00C2772E">
        <w:rPr>
          <w:rFonts w:ascii="Tahoma" w:eastAsia="Times New Roman" w:hAnsi="Tahoma" w:cs="Tahoma"/>
          <w:sz w:val="20"/>
          <w:szCs w:val="24"/>
          <w:lang w:eastAsia="pl-PL"/>
        </w:rPr>
        <w:t>–</w:t>
      </w:r>
      <w:r>
        <w:rPr>
          <w:rFonts w:ascii="Tahoma" w:eastAsia="Times New Roman" w:hAnsi="Tahoma" w:cs="Tahoma"/>
          <w:sz w:val="20"/>
          <w:szCs w:val="24"/>
          <w:lang w:eastAsia="pl-PL"/>
        </w:rPr>
        <w:t xml:space="preserve"> immunoglobuliny</w:t>
      </w:r>
    </w:p>
    <w:p w14:paraId="2A9B77BA" w14:textId="77777777" w:rsidR="00C2772E" w:rsidRDefault="00C2772E" w:rsidP="00C2772E">
      <w:pPr>
        <w:pStyle w:val="Akapitzlist"/>
        <w:numPr>
          <w:ilvl w:val="0"/>
          <w:numId w:val="15"/>
        </w:numPr>
        <w:spacing w:after="0" w:line="240" w:lineRule="auto"/>
        <w:rPr>
          <w:rFonts w:ascii="Tahoma" w:hAnsi="Tahoma" w:cs="Tahoma"/>
          <w:sz w:val="20"/>
          <w:szCs w:val="20"/>
        </w:rPr>
      </w:pPr>
      <w:r>
        <w:rPr>
          <w:rFonts w:ascii="Tahoma" w:hAnsi="Tahoma" w:cs="Tahoma"/>
          <w:sz w:val="20"/>
          <w:szCs w:val="20"/>
        </w:rPr>
        <w:t>Zamawiający wymaga dostarczenia dodatkowego sprzętu do podawania produktów leczniczych  tj:</w:t>
      </w:r>
    </w:p>
    <w:p w14:paraId="294CE50D" w14:textId="68B8508D" w:rsidR="00C2772E" w:rsidRPr="00EB145F" w:rsidRDefault="00C2772E" w:rsidP="00C2772E">
      <w:pPr>
        <w:spacing w:after="0" w:line="240" w:lineRule="auto"/>
        <w:ind w:left="340"/>
        <w:rPr>
          <w:rFonts w:ascii="Tahoma" w:eastAsia="Times New Roman" w:hAnsi="Tahoma" w:cs="Tahoma"/>
          <w:color w:val="000000"/>
          <w:sz w:val="20"/>
          <w:szCs w:val="20"/>
          <w:lang w:eastAsia="pl-PL"/>
        </w:rPr>
      </w:pPr>
      <w:r w:rsidRPr="00E448DD">
        <w:rPr>
          <w:rFonts w:ascii="Tahoma" w:hAnsi="Tahoma" w:cs="Tahoma"/>
          <w:sz w:val="20"/>
          <w:szCs w:val="20"/>
        </w:rPr>
        <w:t xml:space="preserve">dla części 7 - </w:t>
      </w:r>
      <w:r w:rsidRPr="00E448DD">
        <w:rPr>
          <w:rFonts w:ascii="Arial" w:eastAsia="Times New Roman" w:hAnsi="Arial" w:cs="Arial"/>
          <w:sz w:val="20"/>
          <w:szCs w:val="20"/>
          <w:lang w:eastAsia="pl-PL"/>
        </w:rPr>
        <w:t>zamawiający</w:t>
      </w:r>
      <w:r w:rsidRPr="00BD36F5">
        <w:rPr>
          <w:rFonts w:ascii="Arial" w:eastAsia="Times New Roman" w:hAnsi="Arial" w:cs="Arial"/>
          <w:sz w:val="20"/>
          <w:szCs w:val="20"/>
          <w:lang w:eastAsia="pl-PL"/>
        </w:rPr>
        <w:t xml:space="preserve"> wymaga użyczenia pomp służących do podania </w:t>
      </w:r>
      <w:r>
        <w:rPr>
          <w:rFonts w:ascii="Arial" w:eastAsia="Times New Roman" w:hAnsi="Arial" w:cs="Arial"/>
          <w:sz w:val="20"/>
          <w:szCs w:val="20"/>
          <w:lang w:eastAsia="pl-PL"/>
        </w:rPr>
        <w:t>produktu leczniczego</w:t>
      </w:r>
      <w:r w:rsidRPr="00BD36F5">
        <w:rPr>
          <w:rFonts w:ascii="Arial" w:eastAsia="Times New Roman" w:hAnsi="Arial" w:cs="Arial"/>
          <w:sz w:val="20"/>
          <w:szCs w:val="20"/>
          <w:lang w:eastAsia="pl-PL"/>
        </w:rPr>
        <w:t xml:space="preserve"> kompatybilnych z zaoferowanym produktem leczniczym</w:t>
      </w:r>
      <w:r>
        <w:rPr>
          <w:rFonts w:ascii="Arial" w:eastAsia="Times New Roman" w:hAnsi="Arial" w:cs="Arial"/>
          <w:sz w:val="20"/>
          <w:szCs w:val="20"/>
          <w:lang w:eastAsia="pl-PL"/>
        </w:rPr>
        <w:t xml:space="preserve"> w ilości określonej w formularzu asortymentowo cenowym stanowiącym załącznik 4.7 do SWZ.</w:t>
      </w:r>
      <w:r w:rsidRPr="000A32BB">
        <w:rPr>
          <w:rFonts w:ascii="Tahoma" w:eastAsia="Times New Roman" w:hAnsi="Tahoma" w:cs="Tahoma"/>
          <w:color w:val="000000"/>
          <w:sz w:val="20"/>
          <w:szCs w:val="20"/>
          <w:lang w:eastAsia="pl-PL"/>
        </w:rPr>
        <w:t xml:space="preserve">           </w:t>
      </w:r>
    </w:p>
    <w:bookmarkEnd w:id="0"/>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EC15C9">
      <w:pPr>
        <w:pStyle w:val="Akapitzlist"/>
        <w:numPr>
          <w:ilvl w:val="0"/>
          <w:numId w:val="15"/>
        </w:numPr>
        <w:spacing w:after="0" w:line="240" w:lineRule="auto"/>
        <w:jc w:val="both"/>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0A4FCB25" w:rsidR="00CC5192" w:rsidRPr="00685CA0" w:rsidRDefault="00CC5192" w:rsidP="00EC15C9">
      <w:pPr>
        <w:pStyle w:val="Akapitzlist"/>
        <w:numPr>
          <w:ilvl w:val="0"/>
          <w:numId w:val="15"/>
        </w:numPr>
        <w:spacing w:after="0" w:line="240" w:lineRule="auto"/>
        <w:jc w:val="both"/>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 xml:space="preserve">awo farmaceutyczne </w:t>
      </w:r>
      <w:r w:rsidRPr="00685CA0">
        <w:rPr>
          <w:rFonts w:ascii="Tahoma" w:eastAsia="Times New Roman" w:hAnsi="Tahoma" w:cs="Tahoma"/>
          <w:sz w:val="20"/>
          <w:szCs w:val="24"/>
          <w:lang w:eastAsia="pl-PL"/>
        </w:rPr>
        <w:t>, oraz  z innymi obowiązującymi przepisami prawnymi w tym zakresie.</w:t>
      </w:r>
    </w:p>
    <w:p w14:paraId="17905E99" w14:textId="530DCE29" w:rsidR="008C1FBC" w:rsidRPr="00841BD2" w:rsidRDefault="008C1FBC" w:rsidP="00EC15C9">
      <w:pPr>
        <w:pStyle w:val="Akapitzlist"/>
        <w:widowControl w:val="0"/>
        <w:numPr>
          <w:ilvl w:val="0"/>
          <w:numId w:val="15"/>
        </w:numPr>
        <w:spacing w:after="0" w:line="240" w:lineRule="auto"/>
        <w:jc w:val="both"/>
        <w:rPr>
          <w:rFonts w:ascii="Tahoma" w:eastAsia="Times New Roman" w:hAnsi="Tahoma" w:cs="Tahoma"/>
          <w:sz w:val="20"/>
          <w:szCs w:val="20"/>
          <w:lang w:eastAsia="pl-PL"/>
        </w:rPr>
      </w:pPr>
      <w:r w:rsidRPr="00841BD2">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841BD2" w:rsidRPr="00841BD2">
        <w:rPr>
          <w:rFonts w:ascii="Tahoma" w:eastAsia="Times New Roman" w:hAnsi="Tahoma" w:cs="Tahoma"/>
          <w:sz w:val="20"/>
          <w:szCs w:val="24"/>
          <w:lang w:eastAsia="pl-PL"/>
        </w:rPr>
        <w:t>25,39,44</w:t>
      </w:r>
      <w:r w:rsidRPr="00841BD2">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w:t>
      </w:r>
    </w:p>
    <w:p w14:paraId="0691FAEC" w14:textId="77777777" w:rsidR="005D4771" w:rsidRPr="00F80820"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20194898"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B22A85">
      <w:pPr>
        <w:pStyle w:val="Akapitzlist"/>
        <w:widowControl w:val="0"/>
        <w:suppressAutoHyphens/>
        <w:spacing w:after="0" w:line="240" w:lineRule="auto"/>
        <w:ind w:left="426"/>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t>
      </w:r>
      <w:r w:rsidRPr="009C7E3C">
        <w:rPr>
          <w:rFonts w:ascii="Tahoma" w:eastAsia="Times New Roman" w:hAnsi="Tahoma" w:cs="Tahoma"/>
          <w:sz w:val="20"/>
          <w:szCs w:val="24"/>
          <w:lang w:eastAsia="pl-PL"/>
        </w:rPr>
        <w:t>w okresie do 24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0EFBAF50" w14:textId="77777777" w:rsidR="00053574" w:rsidRDefault="00053574" w:rsidP="00CC5192">
      <w:pPr>
        <w:spacing w:after="0" w:line="240" w:lineRule="auto"/>
        <w:jc w:val="both"/>
        <w:rPr>
          <w:rFonts w:ascii="Tahoma" w:eastAsia="Times New Roman" w:hAnsi="Tahoma" w:cs="Tahoma"/>
          <w:b/>
          <w:sz w:val="20"/>
          <w:szCs w:val="20"/>
          <w:lang w:val="fr-FR" w:eastAsia="pl-PL"/>
        </w:rPr>
      </w:pPr>
    </w:p>
    <w:p w14:paraId="4128A0E4" w14:textId="77777777" w:rsidR="00053574" w:rsidRDefault="00053574"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0E56F4A0" w14:textId="71727A4C" w:rsidR="00102833" w:rsidRPr="004401BA" w:rsidRDefault="00F80820" w:rsidP="00102833">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102833">
        <w:rPr>
          <w:rFonts w:ascii="Tahoma" w:eastAsia="Times New Roman" w:hAnsi="Tahoma" w:cs="Tahoma"/>
          <w:sz w:val="20"/>
          <w:szCs w:val="20"/>
          <w:lang w:eastAsia="pl-PL"/>
        </w:rPr>
        <w:t xml:space="preserve"> </w:t>
      </w:r>
      <w:r w:rsidR="00102833" w:rsidRPr="00685A42">
        <w:rPr>
          <w:rFonts w:ascii="Tahoma" w:eastAsia="Times New Roman" w:hAnsi="Tahoma" w:cs="Tahoma"/>
          <w:sz w:val="20"/>
          <w:szCs w:val="20"/>
          <w:lang w:eastAsia="pl-PL"/>
        </w:rPr>
        <w:t xml:space="preserve">a dla części nr </w:t>
      </w:r>
      <w:r w:rsidR="00102833">
        <w:rPr>
          <w:rFonts w:ascii="Tahoma" w:eastAsia="Times New Roman" w:hAnsi="Tahoma" w:cs="Tahoma"/>
          <w:sz w:val="20"/>
          <w:szCs w:val="20"/>
          <w:lang w:eastAsia="pl-PL"/>
        </w:rPr>
        <w:t xml:space="preserve">42 </w:t>
      </w:r>
      <w:r w:rsidR="00102833" w:rsidRPr="00685A42">
        <w:rPr>
          <w:rFonts w:ascii="Tahoma" w:eastAsia="Times New Roman" w:hAnsi="Tahoma" w:cs="Tahoma"/>
          <w:sz w:val="20"/>
          <w:szCs w:val="20"/>
          <w:lang w:eastAsia="pl-PL"/>
        </w:rPr>
        <w:t xml:space="preserve">dodatkowo </w:t>
      </w:r>
      <w:r w:rsidR="00102833" w:rsidRPr="004401BA">
        <w:rPr>
          <w:rFonts w:ascii="Tahoma" w:eastAsia="Times New Roman" w:hAnsi="Tahoma" w:cs="Tahoma"/>
          <w:sz w:val="20"/>
          <w:szCs w:val="20"/>
          <w:lang w:eastAsia="pl-PL"/>
        </w:rPr>
        <w:t>Zezwolenie na prowadzenie obrotu hurtowego środkami odurzającymi i psychotropowymi zgodnie z ustawą z dnia 29 lipca 2005 r o przeciwdziałaniu narkomanii.</w:t>
      </w:r>
    </w:p>
    <w:p w14:paraId="59FE911F" w14:textId="77777777" w:rsidR="00722222" w:rsidRDefault="00722222" w:rsidP="00722222">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16123F36" w14:textId="77777777" w:rsidR="00722222" w:rsidRPr="006933AB" w:rsidRDefault="00722222" w:rsidP="00722222">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550FB223" w14:textId="77777777" w:rsidR="00722222" w:rsidRPr="00023D8A" w:rsidRDefault="00722222" w:rsidP="00722222">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5631D968" w14:textId="7AE6426A"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a) udziału w zorganizowanej grupie przestępczej albo związku mającym na celu po</w:t>
      </w:r>
      <w:r w:rsidR="00920461">
        <w:rPr>
          <w:rFonts w:ascii="Tahoma" w:hAnsi="Tahoma" w:cs="Tahoma"/>
          <w:sz w:val="20"/>
          <w:szCs w:val="20"/>
        </w:rPr>
        <w:t>pełnienie przestępstwa lub prze</w:t>
      </w:r>
      <w:r w:rsidRPr="00023D8A">
        <w:rPr>
          <w:rFonts w:ascii="Tahoma" w:hAnsi="Tahoma" w:cs="Tahoma"/>
          <w:sz w:val="20"/>
          <w:szCs w:val="20"/>
        </w:rPr>
        <w:t xml:space="preserve">stępstwa skarbowego, o którym mowa w art. 258 Kodeksu karnego, </w:t>
      </w:r>
    </w:p>
    <w:p w14:paraId="516E4BD0" w14:textId="77777777" w:rsidR="00722222" w:rsidRPr="00023D8A" w:rsidRDefault="00722222" w:rsidP="00722222">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0F5F4D06"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561A8637"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9BDE2C"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40A710EE"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4415738" w14:textId="77777777" w:rsidR="00722222" w:rsidRPr="00023D8A" w:rsidRDefault="00722222" w:rsidP="00722222">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9BBFA9A" w14:textId="62AC4205"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h) o którym mowa w art. 9 ust. 1 i 3 lub art. 10 ustawy z dnia 15 czerwca 2012 r</w:t>
      </w:r>
      <w:r w:rsidR="00920461">
        <w:rPr>
          <w:rFonts w:ascii="Tahoma" w:hAnsi="Tahoma" w:cs="Tahoma"/>
          <w:sz w:val="20"/>
          <w:szCs w:val="20"/>
        </w:rPr>
        <w:t>. o skutkach powierzania wykony</w:t>
      </w:r>
      <w:r w:rsidRPr="00023D8A">
        <w:rPr>
          <w:rFonts w:ascii="Tahoma" w:hAnsi="Tahoma" w:cs="Tahoma"/>
          <w:sz w:val="20"/>
          <w:szCs w:val="20"/>
        </w:rPr>
        <w:t xml:space="preserve">wania pracy cudzoziemcom przebywającym wbrew przepisom na terytorium Rzeczypospolitej Polskiej – lub za odpowiedni czyn zabroniony określony w przepisach prawa obcego; </w:t>
      </w:r>
    </w:p>
    <w:p w14:paraId="7B89B810" w14:textId="5B91F9FD" w:rsidR="00722222" w:rsidRPr="00023D8A" w:rsidRDefault="00722222" w:rsidP="00722222">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w:t>
      </w:r>
      <w:r w:rsidR="00920461">
        <w:rPr>
          <w:rFonts w:ascii="Tahoma" w:hAnsi="Tahoma" w:cs="Tahoma"/>
          <w:sz w:val="20"/>
          <w:szCs w:val="20"/>
        </w:rPr>
        <w:t>spółki w spółce jawnej lub part</w:t>
      </w:r>
      <w:r w:rsidRPr="00023D8A">
        <w:rPr>
          <w:rFonts w:ascii="Tahoma" w:hAnsi="Tahoma" w:cs="Tahoma"/>
          <w:sz w:val="20"/>
          <w:szCs w:val="20"/>
        </w:rPr>
        <w:t xml:space="preserve">nerskiej albo komplementariusza w spółce komandytowej lub komandytowo-akcyjnej lub prokurenta prawomocnie skazano za przestępstwo, o którym mowa w pkt 1; </w:t>
      </w:r>
    </w:p>
    <w:p w14:paraId="6D674102" w14:textId="77777777" w:rsidR="00722222" w:rsidRPr="006933AB" w:rsidRDefault="00722222" w:rsidP="00722222">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5EC07" w14:textId="77777777" w:rsidR="00722222" w:rsidRPr="00023D8A" w:rsidRDefault="00722222" w:rsidP="00722222">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08AC9D97" w14:textId="6179BC08" w:rsidR="00722222" w:rsidRPr="00023D8A" w:rsidRDefault="00722222" w:rsidP="00722222">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w:t>
      </w:r>
      <w:r w:rsidR="00920461">
        <w:rPr>
          <w:rFonts w:ascii="Tahoma" w:hAnsi="Tahoma" w:cs="Tahoma"/>
          <w:sz w:val="20"/>
          <w:szCs w:val="20"/>
        </w:rPr>
        <w:t>konawca zawarł z innymi wykonaw</w:t>
      </w:r>
      <w:r w:rsidRPr="00023D8A">
        <w:rPr>
          <w:rFonts w:ascii="Tahoma" w:hAnsi="Tahoma" w:cs="Tahoma"/>
          <w:sz w:val="20"/>
          <w:szCs w:val="20"/>
        </w:rPr>
        <w:t>cami porozumienie mające na celu zakłócenie konkurencji, w szczególności jeżeli na</w:t>
      </w:r>
      <w:r w:rsidR="00920461">
        <w:rPr>
          <w:rFonts w:ascii="Tahoma" w:hAnsi="Tahoma" w:cs="Tahoma"/>
          <w:sz w:val="20"/>
          <w:szCs w:val="20"/>
        </w:rPr>
        <w:t>leżąc do tej samej grupy kapita</w:t>
      </w:r>
      <w:r w:rsidRPr="00023D8A">
        <w:rPr>
          <w:rFonts w:ascii="Tahoma" w:hAnsi="Tahoma" w:cs="Tahoma"/>
          <w:sz w:val="20"/>
          <w:szCs w:val="20"/>
        </w:rPr>
        <w:t xml:space="preserve">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26638C" w14:textId="162F62B7" w:rsidR="00722222" w:rsidRDefault="00722222" w:rsidP="00722222">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t>
      </w:r>
      <w:r w:rsidRPr="006933AB">
        <w:rPr>
          <w:rFonts w:ascii="Tahoma" w:hAnsi="Tahoma" w:cs="Tahoma"/>
          <w:sz w:val="20"/>
          <w:szCs w:val="20"/>
        </w:rPr>
        <w:lastRenderedPageBreak/>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Tahoma" w:hAnsi="Tahoma" w:cs="Tahoma"/>
          <w:sz w:val="20"/>
          <w:szCs w:val="20"/>
        </w:rPr>
        <w:t xml:space="preserve">                     </w:t>
      </w:r>
      <w:r w:rsidRPr="006933AB">
        <w:rPr>
          <w:rFonts w:ascii="Tahoma" w:hAnsi="Tahoma" w:cs="Tahoma"/>
          <w:sz w:val="20"/>
          <w:szCs w:val="20"/>
        </w:rPr>
        <w:t>w postępowaniu o udzielenie zamówienia.</w:t>
      </w:r>
    </w:p>
    <w:p w14:paraId="7C1AEA89" w14:textId="32EAB7DC" w:rsidR="00722222" w:rsidRPr="00EB1C12" w:rsidRDefault="00722222" w:rsidP="00920461">
      <w:pPr>
        <w:spacing w:after="0" w:line="240" w:lineRule="auto"/>
        <w:ind w:left="708"/>
        <w:jc w:val="both"/>
        <w:rPr>
          <w:rFonts w:ascii="Tahoma" w:hAnsi="Tahoma" w:cs="Tahoma"/>
          <w:sz w:val="20"/>
          <w:szCs w:val="20"/>
        </w:rPr>
      </w:pPr>
      <w:r>
        <w:rPr>
          <w:rFonts w:ascii="Tahoma" w:hAnsi="Tahoma" w:cs="Tahoma"/>
          <w:b/>
          <w:bCs/>
          <w:sz w:val="20"/>
          <w:szCs w:val="20"/>
        </w:rPr>
        <w:t>2.2</w:t>
      </w:r>
      <w:r w:rsidRPr="00EB1C12">
        <w:rPr>
          <w:rFonts w:ascii="Tahoma" w:eastAsia="Times New Roman" w:hAnsi="Tahoma" w:cs="Tahoma"/>
          <w:sz w:val="20"/>
          <w:szCs w:val="20"/>
        </w:rPr>
        <w:t xml:space="preserve"> </w:t>
      </w:r>
      <w:r w:rsidRPr="006933AB">
        <w:rPr>
          <w:rFonts w:ascii="Tahoma" w:eastAsia="Times New Roman" w:hAnsi="Tahoma" w:cs="Tahoma"/>
          <w:sz w:val="20"/>
          <w:szCs w:val="20"/>
        </w:rPr>
        <w:t xml:space="preserve">Zamawiający wykluczy z postępowania Wykonawcę w przypadkach, o których mowa </w:t>
      </w:r>
      <w:r>
        <w:rPr>
          <w:rFonts w:ascii="Tahoma" w:eastAsia="Times New Roman" w:hAnsi="Tahoma" w:cs="Tahoma"/>
          <w:sz w:val="20"/>
          <w:szCs w:val="20"/>
        </w:rPr>
        <w:t xml:space="preserve">                 </w:t>
      </w:r>
      <w:r w:rsidRPr="006933AB">
        <w:rPr>
          <w:rFonts w:ascii="Tahoma" w:eastAsia="Times New Roman" w:hAnsi="Tahoma" w:cs="Tahoma"/>
          <w:sz w:val="20"/>
          <w:szCs w:val="20"/>
        </w:rPr>
        <w:t xml:space="preserve">w art. 108  ust. </w:t>
      </w:r>
      <w:r>
        <w:rPr>
          <w:rFonts w:ascii="Tahoma" w:eastAsia="Times New Roman" w:hAnsi="Tahoma" w:cs="Tahoma"/>
          <w:sz w:val="20"/>
          <w:szCs w:val="20"/>
        </w:rPr>
        <w:t>2</w:t>
      </w:r>
      <w:r w:rsidRPr="006933AB">
        <w:rPr>
          <w:rFonts w:ascii="Tahoma" w:eastAsia="Times New Roman" w:hAnsi="Tahoma" w:cs="Tahoma"/>
          <w:sz w:val="20"/>
          <w:szCs w:val="20"/>
        </w:rPr>
        <w:t xml:space="preserve">  tj.:</w:t>
      </w:r>
      <w:r w:rsidRPr="00EB1C12">
        <w:rPr>
          <w:rFonts w:ascii="Tahoma" w:hAnsi="Tahoma" w:cs="Tahoma"/>
          <w:sz w:val="20"/>
          <w:szCs w:val="20"/>
        </w:rPr>
        <w:t>wykonawcę, który udaremnia lub utrudnia stwierdzenie przestępnego pochodzenia pieniędzy lub ukrywa ich pochodzenie, w związku z brakiem możliwości ustalenia beneficjenta rzeczywistego, w rozumieniu art. 2 ust. 2 pkt 1 ustawy z dnia 1 marca 2018 r.</w:t>
      </w:r>
      <w:r w:rsidR="005A7762">
        <w:rPr>
          <w:rFonts w:ascii="Tahoma" w:hAnsi="Tahoma" w:cs="Tahoma"/>
          <w:sz w:val="20"/>
          <w:szCs w:val="20"/>
        </w:rPr>
        <w:t xml:space="preserve">                               </w:t>
      </w:r>
      <w:r w:rsidRPr="00EB1C12">
        <w:rPr>
          <w:rFonts w:ascii="Tahoma" w:hAnsi="Tahoma" w:cs="Tahoma"/>
          <w:sz w:val="20"/>
          <w:szCs w:val="20"/>
        </w:rPr>
        <w:t xml:space="preserve"> o przeciwdziałaniu praniu pieniędzy oraz finansowaniu terroryzmu (Dz. U. z 2022 r. poz. 593, 655 i 835).</w:t>
      </w:r>
    </w:p>
    <w:p w14:paraId="2FA47717" w14:textId="041FBBE2" w:rsidR="00722222" w:rsidRPr="006933AB" w:rsidRDefault="00722222" w:rsidP="005A7762">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w:t>
      </w:r>
      <w:r>
        <w:rPr>
          <w:rStyle w:val="markedcontent"/>
          <w:rFonts w:ascii="Tahoma" w:hAnsi="Tahoma" w:cs="Tahoma"/>
          <w:b/>
          <w:bCs/>
          <w:sz w:val="20"/>
          <w:szCs w:val="20"/>
        </w:rPr>
        <w:t>3</w:t>
      </w:r>
      <w:r w:rsidR="005A7762">
        <w:rPr>
          <w:rStyle w:val="markedcontent"/>
          <w:rFonts w:ascii="Tahoma" w:hAnsi="Tahoma" w:cs="Tahoma"/>
          <w:sz w:val="20"/>
          <w:szCs w:val="20"/>
        </w:rPr>
        <w:t xml:space="preserve"> </w:t>
      </w:r>
      <w:r w:rsidRPr="006933AB">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6933AB">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537987CB" w14:textId="407C6E29" w:rsidR="00722222" w:rsidRDefault="00722222" w:rsidP="005A7762">
      <w:pPr>
        <w:pStyle w:val="Akapitzlist"/>
        <w:spacing w:after="0" w:line="240" w:lineRule="auto"/>
        <w:ind w:left="1068"/>
        <w:jc w:val="both"/>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Pr>
          <w:rStyle w:val="markedcontent"/>
          <w:rFonts w:ascii="Tahoma" w:hAnsi="Tahoma" w:cs="Tahoma"/>
          <w:sz w:val="20"/>
          <w:szCs w:val="20"/>
        </w:rPr>
        <w:t xml:space="preserve"> </w:t>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poz. 1488), jest podmiot wymieniony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wpisany na listę lub będący taką jednostką dominującą od</w:t>
      </w:r>
      <w:r>
        <w:rPr>
          <w:rStyle w:val="markedcontent"/>
          <w:rFonts w:ascii="Tahoma" w:hAnsi="Tahoma" w:cs="Tahoma"/>
          <w:sz w:val="20"/>
          <w:szCs w:val="20"/>
        </w:rPr>
        <w:t xml:space="preserve"> </w:t>
      </w:r>
      <w:r w:rsidRPr="00CC1260">
        <w:rPr>
          <w:rStyle w:val="markedcontent"/>
          <w:rFonts w:ascii="Tahoma" w:hAnsi="Tahoma" w:cs="Tahoma"/>
          <w:sz w:val="20"/>
          <w:szCs w:val="20"/>
        </w:rPr>
        <w:t>dnia 24 lutego 2022r., o ile został wpisany na listę na podstawie decyzji w sprawie wpisu na</w:t>
      </w:r>
      <w:r>
        <w:rPr>
          <w:rStyle w:val="markedcontent"/>
          <w:rFonts w:ascii="Tahoma" w:hAnsi="Tahoma" w:cs="Tahoma"/>
          <w:sz w:val="20"/>
          <w:szCs w:val="20"/>
        </w:rPr>
        <w:t xml:space="preserve"> </w:t>
      </w:r>
      <w:r w:rsidRPr="00CC1260">
        <w:rPr>
          <w:rStyle w:val="markedcontent"/>
          <w:rFonts w:ascii="Tahoma" w:hAnsi="Tahoma" w:cs="Tahoma"/>
          <w:sz w:val="20"/>
          <w:szCs w:val="20"/>
        </w:rPr>
        <w:t xml:space="preserve">listę rozstrzygającej </w:t>
      </w:r>
      <w:r w:rsidR="005A7762">
        <w:rPr>
          <w:rStyle w:val="markedcontent"/>
          <w:rFonts w:ascii="Tahoma" w:hAnsi="Tahoma" w:cs="Tahoma"/>
          <w:sz w:val="20"/>
          <w:szCs w:val="20"/>
        </w:rPr>
        <w:t xml:space="preserve">                 </w:t>
      </w:r>
      <w:r w:rsidRPr="00CC1260">
        <w:rPr>
          <w:rStyle w:val="markedcontent"/>
          <w:rFonts w:ascii="Tahoma" w:hAnsi="Tahoma" w:cs="Tahoma"/>
          <w:sz w:val="20"/>
          <w:szCs w:val="20"/>
        </w:rPr>
        <w:t>o zastosowaniu środka, o którym mowa w art. 1 pkt 3 ww. ustawy.</w:t>
      </w:r>
    </w:p>
    <w:p w14:paraId="10ACA28A" w14:textId="1281DA4D" w:rsidR="006933AB" w:rsidRPr="006933AB" w:rsidRDefault="00EE22C1" w:rsidP="005A7762">
      <w:pPr>
        <w:spacing w:after="0" w:line="240" w:lineRule="auto"/>
        <w:ind w:left="709"/>
        <w:rPr>
          <w:rFonts w:ascii="Tahoma" w:eastAsiaTheme="minorEastAsia" w:hAnsi="Tahoma" w:cs="Tahoma"/>
          <w:sz w:val="20"/>
          <w:szCs w:val="20"/>
          <w:lang w:eastAsia="pl-PL"/>
        </w:rPr>
      </w:pPr>
      <w:r w:rsidRPr="00EE22C1">
        <w:rPr>
          <w:rFonts w:ascii="Tahoma" w:eastAsiaTheme="minorEastAsia" w:hAnsi="Tahoma" w:cs="Tahoma"/>
          <w:b/>
          <w:bCs/>
          <w:sz w:val="20"/>
          <w:szCs w:val="20"/>
          <w:lang w:eastAsia="pl-PL"/>
        </w:rPr>
        <w:t>2.3</w:t>
      </w:r>
      <w:r>
        <w:rPr>
          <w:rFonts w:ascii="Tahoma" w:eastAsiaTheme="minorEastAsia" w:hAnsi="Tahoma" w:cs="Tahoma"/>
          <w:sz w:val="20"/>
          <w:szCs w:val="20"/>
          <w:lang w:eastAsia="pl-PL"/>
        </w:rPr>
        <w:t xml:space="preserve"> </w:t>
      </w:r>
      <w:r w:rsidR="006933AB" w:rsidRPr="00EE22C1">
        <w:rPr>
          <w:rFonts w:ascii="Tahoma" w:eastAsiaTheme="minorEastAsia" w:hAnsi="Tahoma" w:cs="Tahoma"/>
          <w:sz w:val="20"/>
          <w:szCs w:val="20"/>
          <w:lang w:eastAsia="pl-PL"/>
        </w:rPr>
        <w:t xml:space="preserve"> Zamawiający wykluczy z postępowania wykonawcę w przypadkach, o których mowa w art.5k ust. 1 Rozporządzenia Rady (UE) nr 833/2014 z dnia 31 lipca 2014 r. dotyczącego środków</w:t>
      </w:r>
      <w:r w:rsidR="00920461">
        <w:rPr>
          <w:rFonts w:ascii="Tahoma" w:eastAsiaTheme="minorEastAsia" w:hAnsi="Tahoma" w:cs="Tahoma"/>
          <w:sz w:val="20"/>
          <w:szCs w:val="20"/>
          <w:lang w:eastAsia="pl-PL"/>
        </w:rPr>
        <w:t xml:space="preserve"> </w:t>
      </w:r>
      <w:r w:rsidR="006933AB" w:rsidRPr="00EE22C1">
        <w:rPr>
          <w:rFonts w:ascii="Tahoma" w:eastAsiaTheme="minorEastAsia" w:hAnsi="Tahoma" w:cs="Tahoma"/>
          <w:sz w:val="20"/>
          <w:szCs w:val="20"/>
          <w:lang w:eastAsia="pl-PL"/>
        </w:rPr>
        <w:t>ograniczających w związku z działaniami Rosji destabilizującymi sytuację na Ukrainie, dodanym</w:t>
      </w:r>
      <w:r w:rsidR="00920461">
        <w:rPr>
          <w:rFonts w:ascii="Tahoma" w:eastAsiaTheme="minorEastAsia" w:hAnsi="Tahoma" w:cs="Tahoma"/>
          <w:sz w:val="20"/>
          <w:szCs w:val="20"/>
          <w:lang w:eastAsia="pl-PL"/>
        </w:rPr>
        <w:t xml:space="preserve"> </w:t>
      </w:r>
      <w:r w:rsidR="006933AB" w:rsidRPr="00EE22C1">
        <w:rPr>
          <w:rFonts w:ascii="Tahoma" w:eastAsiaTheme="minorEastAsia" w:hAnsi="Tahoma" w:cs="Tahoma"/>
          <w:sz w:val="20"/>
          <w:szCs w:val="20"/>
          <w:lang w:eastAsia="pl-PL"/>
        </w:rPr>
        <w:t>Rozporządzeniem Rady (UE) 2022/576 z dnia 8 kwietnia 2022 r. w sprawie zmiany rozporządzenia(UE) nr 833/2014 dotyczącego środków ograniczających w związku z działaniami Rosji destabilizującymi sytuację na Ukrainie ,tj.</w:t>
      </w:r>
      <w:r w:rsidR="00F830C6">
        <w:rPr>
          <w:rFonts w:ascii="Tahoma" w:eastAsiaTheme="minorEastAsia" w:hAnsi="Tahoma" w:cs="Tahoma"/>
          <w:sz w:val="20"/>
          <w:szCs w:val="20"/>
          <w:lang w:eastAsia="pl-PL"/>
        </w:rPr>
        <w:t xml:space="preserve"> </w:t>
      </w:r>
      <w:r w:rsidR="006933AB" w:rsidRPr="006933AB">
        <w:rPr>
          <w:rFonts w:ascii="Tahoma" w:eastAsiaTheme="minorEastAsia" w:hAnsi="Tahoma" w:cs="Tahoma"/>
          <w:sz w:val="20"/>
          <w:szCs w:val="20"/>
          <w:lang w:eastAsia="pl-PL"/>
        </w:rPr>
        <w:t>Wykonawcę, który należy do którejkolwiek z poniższych kategorii podmiotów:</w:t>
      </w:r>
      <w:r w:rsidR="006933AB" w:rsidRPr="006933AB">
        <w:rPr>
          <w:rFonts w:ascii="Tahoma" w:eastAsiaTheme="minorEastAsia" w:hAnsi="Tahoma" w:cs="Tahoma"/>
          <w:sz w:val="20"/>
          <w:szCs w:val="20"/>
          <w:lang w:eastAsia="pl-PL"/>
        </w:rPr>
        <w:br/>
      </w:r>
      <w:r w:rsidR="006933AB" w:rsidRPr="006933AB">
        <w:rPr>
          <w:rFonts w:ascii="Tahoma" w:eastAsiaTheme="minorEastAsia" w:hAnsi="Tahoma" w:cs="Tahoma"/>
          <w:b/>
          <w:bCs/>
          <w:sz w:val="20"/>
          <w:szCs w:val="20"/>
          <w:lang w:eastAsia="pl-PL"/>
        </w:rPr>
        <w:t>a)</w:t>
      </w:r>
      <w:r w:rsidR="006933AB" w:rsidRPr="006933AB">
        <w:rPr>
          <w:rFonts w:ascii="Tahoma" w:eastAsiaTheme="minorEastAsia" w:hAnsi="Tahoma" w:cs="Tahoma"/>
          <w:sz w:val="20"/>
          <w:szCs w:val="20"/>
          <w:lang w:eastAsia="pl-PL"/>
        </w:rPr>
        <w:t xml:space="preserve"> obywateli rosyjskich lub osób fizycznych lub prawnych, podmiotów lub organów z siedzibą</w:t>
      </w:r>
      <w:r w:rsidR="006933AB" w:rsidRPr="006933AB">
        <w:rPr>
          <w:rFonts w:ascii="Tahoma" w:eastAsiaTheme="minorEastAsia" w:hAnsi="Tahoma" w:cs="Tahoma"/>
          <w:sz w:val="20"/>
          <w:szCs w:val="20"/>
          <w:lang w:eastAsia="pl-PL"/>
        </w:rPr>
        <w:br/>
        <w:t>w Rosji;</w:t>
      </w:r>
      <w:r w:rsidR="006933AB" w:rsidRPr="006933AB">
        <w:rPr>
          <w:rFonts w:ascii="Tahoma" w:eastAsiaTheme="minorEastAsia" w:hAnsi="Tahoma" w:cs="Tahoma"/>
          <w:sz w:val="20"/>
          <w:szCs w:val="20"/>
          <w:lang w:eastAsia="pl-PL"/>
        </w:rPr>
        <w:br/>
      </w:r>
      <w:r w:rsidR="006933AB" w:rsidRPr="006933AB">
        <w:rPr>
          <w:rFonts w:ascii="Tahoma" w:eastAsiaTheme="minorEastAsia" w:hAnsi="Tahoma" w:cs="Tahoma"/>
          <w:b/>
          <w:bCs/>
          <w:sz w:val="20"/>
          <w:szCs w:val="20"/>
          <w:lang w:eastAsia="pl-PL"/>
        </w:rPr>
        <w:t>b)</w:t>
      </w:r>
      <w:r w:rsidR="006933AB" w:rsidRPr="006933AB">
        <w:rPr>
          <w:rFonts w:ascii="Tahoma" w:eastAsiaTheme="minorEastAsia" w:hAnsi="Tahoma" w:cs="Tahoma"/>
          <w:sz w:val="20"/>
          <w:szCs w:val="20"/>
          <w:lang w:eastAsia="pl-PL"/>
        </w:rPr>
        <w:t xml:space="preserve"> osób prawnych, podmiotów lub organów, do których prawa własności bezpośrednio lub</w:t>
      </w:r>
      <w:r w:rsidR="006933AB" w:rsidRPr="006933AB">
        <w:rPr>
          <w:rFonts w:ascii="Tahoma" w:eastAsiaTheme="minorEastAsia" w:hAnsi="Tahoma" w:cs="Tahoma"/>
          <w:sz w:val="20"/>
          <w:szCs w:val="20"/>
          <w:lang w:eastAsia="pl-PL"/>
        </w:rPr>
        <w:br/>
        <w:t>pośrednio w ponad 50 % należą do podmiotu, o którym mowa w lit. a) niniejszego ustępu;</w:t>
      </w:r>
    </w:p>
    <w:p w14:paraId="49E450E3" w14:textId="1AA07FC9" w:rsidR="006933AB" w:rsidRPr="006933AB" w:rsidRDefault="006933AB" w:rsidP="005A7762">
      <w:pPr>
        <w:spacing w:after="0" w:line="240" w:lineRule="auto"/>
        <w:ind w:left="708"/>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w:t>
      </w:r>
      <w:r w:rsidR="00920461">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2D48D899"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w:t>
      </w:r>
      <w:r w:rsidRPr="00717FDA">
        <w:rPr>
          <w:rFonts w:ascii="Tahoma" w:hAnsi="Tahoma" w:cs="Tahoma"/>
          <w:sz w:val="20"/>
          <w:szCs w:val="20"/>
        </w:rPr>
        <w:lastRenderedPageBreak/>
        <w:t xml:space="preserve">określonego w rozporządzeniu wykonawczym Komisji (UE) 2016/7 z dnia 5 stycznia 2016 r. ustanawiającym standardowy formularz jednolitego europejskiego dokumentu </w:t>
      </w:r>
    </w:p>
    <w:p w14:paraId="772ECE37" w14:textId="1A530442"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1" w:name="_Hlk120860870"/>
      <w:r w:rsidRPr="004C7C03">
        <w:rPr>
          <w:rFonts w:ascii="Tahoma" w:hAnsi="Tahoma" w:cs="Tahoma"/>
          <w:sz w:val="20"/>
          <w:szCs w:val="20"/>
        </w:rPr>
        <w:t xml:space="preserve">Oświadczenie o niepodleganiu </w:t>
      </w:r>
      <w:bookmarkStart w:id="2"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2"/>
      <w:r w:rsidR="00920461">
        <w:rPr>
          <w:rFonts w:ascii="Tahoma" w:hAnsi="Tahoma" w:cs="Tahoma"/>
          <w:sz w:val="20"/>
          <w:szCs w:val="20"/>
        </w:rPr>
        <w:t xml:space="preserve"> </w:t>
      </w:r>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1"/>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6891E561" w14:textId="39946347" w:rsidR="00102833" w:rsidRPr="00C2722D" w:rsidRDefault="002B3C1A" w:rsidP="00102833">
      <w:pPr>
        <w:pStyle w:val="Akapitzlist"/>
        <w:numPr>
          <w:ilvl w:val="0"/>
          <w:numId w:val="9"/>
        </w:numPr>
        <w:spacing w:after="0" w:line="240" w:lineRule="auto"/>
        <w:jc w:val="both"/>
        <w:rPr>
          <w:rFonts w:ascii="Tahoma" w:eastAsia="Times New Roman" w:hAnsi="Tahoma" w:cs="Tahoma"/>
          <w:sz w:val="20"/>
          <w:szCs w:val="20"/>
          <w:lang w:eastAsia="pl-PL"/>
        </w:rPr>
      </w:pPr>
      <w:bookmarkStart w:id="3" w:name="_Hlk93665173"/>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102833" w:rsidRPr="00102833">
        <w:rPr>
          <w:rFonts w:ascii="Tahoma" w:eastAsia="Times New Roman" w:hAnsi="Tahoma" w:cs="Tahoma"/>
          <w:sz w:val="20"/>
          <w:szCs w:val="20"/>
          <w:lang w:eastAsia="pl-PL"/>
        </w:rPr>
        <w:t xml:space="preserve"> </w:t>
      </w:r>
      <w:r w:rsidR="00102833" w:rsidRPr="00C2722D">
        <w:rPr>
          <w:rFonts w:ascii="Tahoma" w:eastAsia="Times New Roman" w:hAnsi="Tahoma" w:cs="Tahoma"/>
          <w:sz w:val="20"/>
          <w:szCs w:val="20"/>
          <w:lang w:eastAsia="pl-PL"/>
        </w:rPr>
        <w:t xml:space="preserve">a dla części nr </w:t>
      </w:r>
      <w:r w:rsidR="00102833">
        <w:rPr>
          <w:rFonts w:ascii="Tahoma" w:eastAsia="Times New Roman" w:hAnsi="Tahoma" w:cs="Tahoma"/>
          <w:sz w:val="20"/>
          <w:szCs w:val="20"/>
          <w:lang w:eastAsia="pl-PL"/>
        </w:rPr>
        <w:t>42</w:t>
      </w:r>
      <w:r w:rsidR="00102833" w:rsidRPr="00C2722D">
        <w:rPr>
          <w:rFonts w:ascii="Tahoma" w:eastAsia="Times New Roman" w:hAnsi="Tahoma" w:cs="Tahoma"/>
          <w:sz w:val="20"/>
          <w:szCs w:val="20"/>
          <w:lang w:eastAsia="pl-PL"/>
        </w:rPr>
        <w:t xml:space="preserve"> dodatkowo Zezwolenie na prowadzenie obrotu hurtowego środkami odurzającymi i psychotropowymi zgodnie z ustawą z dnia 29 lipca 2005 r o przeciwdziałaniu narkomanii.</w:t>
      </w:r>
    </w:p>
    <w:p w14:paraId="435F5AFB" w14:textId="65306002" w:rsidR="002B3C1A" w:rsidRDefault="002B3C1A" w:rsidP="00920461">
      <w:pPr>
        <w:pStyle w:val="Akapitzlist"/>
        <w:numPr>
          <w:ilvl w:val="0"/>
          <w:numId w:val="9"/>
        </w:numPr>
        <w:spacing w:after="0" w:line="240" w:lineRule="auto"/>
        <w:jc w:val="both"/>
        <w:rPr>
          <w:rFonts w:ascii="Tahoma" w:eastAsia="Times New Roman" w:hAnsi="Tahoma" w:cs="Tahoma"/>
          <w:sz w:val="20"/>
          <w:szCs w:val="20"/>
          <w:lang w:eastAsia="pl-PL"/>
        </w:rPr>
      </w:pPr>
      <w:r w:rsidRPr="00A44BA4">
        <w:rPr>
          <w:rFonts w:ascii="Tahoma" w:eastAsia="Times New Roman" w:hAnsi="Tahoma" w:cs="Tahoma"/>
          <w:sz w:val="20"/>
          <w:szCs w:val="24"/>
          <w:lang w:eastAsia="pl-PL"/>
        </w:rPr>
        <w:t xml:space="preserve"> </w:t>
      </w:r>
      <w:r w:rsidRPr="00A44BA4">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48F15A2C" w14:textId="77777777" w:rsidR="00940DA0" w:rsidRPr="005B5486" w:rsidRDefault="00940DA0" w:rsidP="00940DA0">
      <w:pPr>
        <w:pStyle w:val="Akapitzlist"/>
        <w:numPr>
          <w:ilvl w:val="0"/>
          <w:numId w:val="9"/>
        </w:numPr>
        <w:spacing w:after="0" w:line="240" w:lineRule="auto"/>
        <w:jc w:val="both"/>
        <w:rPr>
          <w:rFonts w:ascii="Tahoma" w:eastAsia="Times New Roman" w:hAnsi="Tahoma" w:cs="Tahoma"/>
          <w:sz w:val="20"/>
          <w:szCs w:val="20"/>
          <w:lang w:eastAsia="pl-PL"/>
        </w:rPr>
      </w:pPr>
      <w:r w:rsidRPr="005B5486">
        <w:rPr>
          <w:rFonts w:ascii="Tahoma" w:hAnsi="Tahoma" w:cs="Tahoma"/>
          <w:sz w:val="20"/>
          <w:szCs w:val="20"/>
        </w:rPr>
        <w:t>Informacji z Centralnego Rejestru Beneficjentów Rzeczywistych, w zakresie art. 108 ust. 2 ustawy, jeżeli odrębne przepisy wymagają wpisu do tego rejestru, sporządzonej nie wcześniej niż 3 miesiące przed jej złożeniem;</w:t>
      </w:r>
    </w:p>
    <w:p w14:paraId="689F3C68" w14:textId="5EAA29B1" w:rsidR="002B3C1A"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3FDD4343" w14:textId="77777777" w:rsidR="002B3C1A" w:rsidRPr="000E2D81"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Pr="000E2D81">
        <w:rPr>
          <w:rFonts w:ascii="Tahoma" w:hAnsi="Tahoma" w:cs="Tahoma"/>
          <w:sz w:val="20"/>
          <w:szCs w:val="20"/>
        </w:rPr>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hAnsi="Tahoma" w:cs="Tahoma"/>
          <w:sz w:val="20"/>
          <w:szCs w:val="20"/>
        </w:rPr>
        <w:t xml:space="preserve"> </w:t>
      </w:r>
      <w:r w:rsidRPr="000E2D81">
        <w:rPr>
          <w:rFonts w:ascii="Tahoma" w:eastAsia="Times New Roman" w:hAnsi="Tahoma" w:cs="Tahoma"/>
          <w:sz w:val="20"/>
          <w:szCs w:val="20"/>
          <w:lang w:eastAsia="pl-PL"/>
        </w:rPr>
        <w:t>Oświadczenie Wykonawca może sporządzić zgodnie ze wzorem  stanowiącym załącznik nr 5 do SWZ.</w:t>
      </w:r>
    </w:p>
    <w:bookmarkEnd w:id="3"/>
    <w:p w14:paraId="31F029FD" w14:textId="77777777" w:rsidR="00940DA0" w:rsidRPr="008A7E1C"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 xml:space="preserve">Jeżeli wykonawca ma siedzibę lub miejsce zamieszkania poza granicami  Rzeczypospolitej Polskiej,   zamiast dokumentów, o których mowa w punkcie VII.6.2)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 </w:t>
      </w:r>
    </w:p>
    <w:p w14:paraId="65878DA0" w14:textId="77777777" w:rsidR="00940DA0" w:rsidRPr="008A7E1C"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 xml:space="preserve">Jeżeli w kraju, w którym wykonawca ma siedzibę lub miejsce zamieszkania lub miejsce zamieszkania ma osoba , której dokument dotyczy , nie wydaje się dokumentów, o których mowa w pkt 7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w:t>
      </w:r>
      <w:r w:rsidRPr="008A7E1C">
        <w:rPr>
          <w:rFonts w:ascii="Tahoma" w:eastAsia="Times New Roman" w:hAnsi="Tahoma" w:cs="Tahoma"/>
          <w:sz w:val="20"/>
          <w:szCs w:val="20"/>
          <w:lang w:eastAsia="ar-SA"/>
        </w:rPr>
        <w:lastRenderedPageBreak/>
        <w:t>siedzibę lub miejsce zamieszkania wykonawcy lub miejsce zamieszkania osoby ,której dokument miał dotyczyć - wystawionym  nie wcześniej niż 6 miesięcy przed jego złożeniem</w:t>
      </w:r>
    </w:p>
    <w:p w14:paraId="1C510E3E" w14:textId="77777777" w:rsidR="00940DA0" w:rsidRPr="005408F6"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5408F6">
        <w:rPr>
          <w:rFonts w:ascii="Tahoma" w:eastAsia="Times New Roman" w:hAnsi="Tahoma" w:cs="Tahoma"/>
          <w:sz w:val="20"/>
          <w:szCs w:val="20"/>
          <w:lang w:eastAsia="ar-SA"/>
        </w:rPr>
        <w:t xml:space="preserve">Jeżeli wykonawca ma siedzibę lub miejsce zamieszkania poza granicami  Rzeczypospolitej Polskiej,   zamiast dokumentów, o których mowa w punkcie VII.6.3) SWZ składa informację </w:t>
      </w:r>
      <w:r w:rsidRPr="005408F6">
        <w:rPr>
          <w:rFonts w:ascii="Tahoma" w:hAnsi="Tahoma" w:cs="Tahoma"/>
          <w:sz w:val="20"/>
          <w:szCs w:val="20"/>
        </w:rPr>
        <w:t xml:space="preserve">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6C9C0F34" w14:textId="5FE1F610" w:rsidR="00940DA0" w:rsidRPr="00383C15"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w:t>
      </w:r>
      <w:r w:rsidR="00D64126">
        <w:rPr>
          <w:rFonts w:ascii="Tahoma" w:eastAsia="Times New Roman" w:hAnsi="Tahoma" w:cs="Tahoma"/>
          <w:sz w:val="20"/>
          <w:szCs w:val="20"/>
          <w:lang w:eastAsia="ar-SA"/>
        </w:rPr>
        <w:t>rminie przez siebie wyznaczonym</w:t>
      </w:r>
      <w:r w:rsidRPr="00383C15">
        <w:rPr>
          <w:rFonts w:ascii="Tahoma" w:eastAsia="Times New Roman" w:hAnsi="Tahoma" w:cs="Tahoma"/>
          <w:sz w:val="20"/>
          <w:szCs w:val="20"/>
          <w:lang w:eastAsia="ar-SA"/>
        </w:rPr>
        <w:t xml:space="preserve"> , chyba że mimo ich złożenia, uzupełnienia lub poprawienia oferta wykonawcy podlega odrzuceniu lub zachodzą przesłanki unieważnienia postępowania.</w:t>
      </w:r>
    </w:p>
    <w:p w14:paraId="3A001DF3" w14:textId="77777777" w:rsidR="00940DA0" w:rsidRPr="00383C15" w:rsidRDefault="00940DA0" w:rsidP="00940DA0">
      <w:pPr>
        <w:pStyle w:val="Akapitzlist"/>
        <w:numPr>
          <w:ilvl w:val="0"/>
          <w:numId w:val="8"/>
        </w:numPr>
        <w:autoSpaceDE w:val="0"/>
        <w:autoSpaceDN w:val="0"/>
        <w:adjustRightInd w:val="0"/>
        <w:spacing w:after="0" w:line="240" w:lineRule="auto"/>
        <w:rPr>
          <w:rFonts w:ascii="Tahoma" w:hAnsi="Tahoma" w:cs="Tahoma"/>
          <w:sz w:val="20"/>
          <w:szCs w:val="20"/>
        </w:rPr>
      </w:pPr>
      <w:r w:rsidRPr="00383C15">
        <w:rPr>
          <w:rFonts w:ascii="Tahoma" w:hAnsi="Tahoma" w:cs="Tahoma"/>
          <w:sz w:val="20"/>
          <w:szCs w:val="20"/>
        </w:rPr>
        <w:t xml:space="preserve">Zamawiający nie wezwie  do złożenia podmiotowych środków dowodowych, jeżeli: </w:t>
      </w:r>
    </w:p>
    <w:p w14:paraId="3189C806" w14:textId="77777777" w:rsidR="00940DA0" w:rsidRPr="00383C15" w:rsidRDefault="00940DA0" w:rsidP="00940DA0">
      <w:pPr>
        <w:pStyle w:val="Akapitzlist"/>
        <w:suppressAutoHyphens/>
        <w:spacing w:after="0" w:line="240" w:lineRule="auto"/>
        <w:ind w:left="360"/>
        <w:jc w:val="both"/>
        <w:rPr>
          <w:rFonts w:ascii="Tahoma" w:eastAsia="Times New Roman" w:hAnsi="Tahoma" w:cs="Tahoma"/>
          <w:sz w:val="20"/>
          <w:szCs w:val="20"/>
          <w:lang w:eastAsia="ar-SA"/>
        </w:rPr>
      </w:pPr>
      <w:r w:rsidRPr="00383C15">
        <w:rPr>
          <w:rFonts w:ascii="Tahoma" w:hAnsi="Tahoma" w:cs="Tahoma"/>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0DCB525E" w14:textId="77777777" w:rsidR="00940DA0" w:rsidRPr="00383C15"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4C239EDD" w14:textId="77777777" w:rsidR="00940DA0" w:rsidRPr="00383C15" w:rsidRDefault="00940DA0" w:rsidP="00940DA0">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383C15">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2023 poz 1824) </w:t>
      </w:r>
      <w:r w:rsidRPr="00383C15">
        <w:rPr>
          <w:rFonts w:ascii="Tahoma" w:eastAsia="Times New Roman" w:hAnsi="Tahoma" w:cs="Tahoma"/>
          <w:bCs/>
          <w:sz w:val="20"/>
          <w:szCs w:val="20"/>
          <w:lang w:eastAsia="pl-PL"/>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 </w:t>
      </w:r>
    </w:p>
    <w:p w14:paraId="310C1C85" w14:textId="400DF32A"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5C966F07" w14:textId="77777777" w:rsidR="00B80E5C" w:rsidRPr="00B80E5C" w:rsidRDefault="00B80E5C" w:rsidP="00B80E5C">
      <w:pPr>
        <w:pStyle w:val="Akapitzlist"/>
        <w:numPr>
          <w:ilvl w:val="0"/>
          <w:numId w:val="7"/>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W postępowaniu o udzielenie zamówienia komunikacja między Zamawiającym a Wykonawcami prowadzona jest w języku polskim i odbywa się przy użyciu platformy zakupowej </w:t>
      </w:r>
      <w:r w:rsidRPr="00B80E5C">
        <w:rPr>
          <w:rFonts w:ascii="Tahoma" w:eastAsia="Calibri" w:hAnsi="Tahoma" w:cs="Tahoma"/>
          <w:color w:val="000000" w:themeColor="text1"/>
          <w:sz w:val="20"/>
          <w:szCs w:val="20"/>
        </w:rPr>
        <w:t xml:space="preserve"> </w:t>
      </w:r>
      <w:bookmarkStart w:id="4" w:name="_Hlk173231773"/>
      <w:r w:rsidRPr="00B80E5C">
        <w:fldChar w:fldCharType="begin"/>
      </w:r>
      <w:r w:rsidRPr="00B80E5C">
        <w:rPr>
          <w:rFonts w:ascii="Tahoma" w:hAnsi="Tahoma" w:cs="Tahoma"/>
          <w:sz w:val="20"/>
          <w:szCs w:val="20"/>
        </w:rPr>
        <w:instrText>HYPERLINK "https://platformazakupowa.pl/pn/uck-katowice"</w:instrText>
      </w:r>
      <w:r w:rsidRPr="00B80E5C">
        <w:fldChar w:fldCharType="separate"/>
      </w:r>
      <w:r w:rsidRPr="00B80E5C">
        <w:rPr>
          <w:rStyle w:val="Hipercze"/>
          <w:rFonts w:ascii="Tahoma" w:hAnsi="Tahoma" w:cs="Tahoma"/>
          <w:color w:val="59A9F2" w:themeColor="accent1" w:themeTint="99"/>
          <w:sz w:val="20"/>
          <w:szCs w:val="20"/>
        </w:rPr>
        <w:t>https://platformazakupowa.pl/pn/uck-katowice</w:t>
      </w:r>
      <w:r w:rsidRPr="00B80E5C">
        <w:rPr>
          <w:rStyle w:val="Hipercze"/>
          <w:rFonts w:ascii="Tahoma" w:hAnsi="Tahoma" w:cs="Tahoma"/>
          <w:color w:val="59A9F2" w:themeColor="accent1" w:themeTint="99"/>
          <w:sz w:val="20"/>
          <w:szCs w:val="20"/>
        </w:rPr>
        <w:fldChar w:fldCharType="end"/>
      </w:r>
      <w:r w:rsidRPr="00B80E5C">
        <w:rPr>
          <w:rFonts w:ascii="Tahoma" w:eastAsia="Times New Roman" w:hAnsi="Tahoma" w:cs="Tahoma"/>
          <w:color w:val="59A9F2" w:themeColor="accent1" w:themeTint="99"/>
          <w:sz w:val="20"/>
          <w:szCs w:val="20"/>
          <w:lang w:eastAsia="pl-PL"/>
        </w:rPr>
        <w:t xml:space="preserve"> </w:t>
      </w:r>
    </w:p>
    <w:bookmarkEnd w:id="4"/>
    <w:p w14:paraId="122E56FB" w14:textId="77777777" w:rsidR="00B80E5C" w:rsidRPr="00B80E5C" w:rsidRDefault="00B80E5C" w:rsidP="00B80E5C">
      <w:pPr>
        <w:pStyle w:val="Akapitzlist"/>
        <w:numPr>
          <w:ilvl w:val="0"/>
          <w:numId w:val="7"/>
        </w:numPr>
        <w:spacing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B80E5C">
          <w:rPr>
            <w:rStyle w:val="Hipercze"/>
            <w:rFonts w:ascii="Tahoma" w:eastAsia="Times New Roman" w:hAnsi="Tahoma" w:cs="Tahoma"/>
            <w:sz w:val="20"/>
            <w:szCs w:val="20"/>
            <w:lang w:eastAsia="pl-PL"/>
          </w:rPr>
          <w:t>https://platformazakupowa.pl/strona/45-instrukcje</w:t>
        </w:r>
      </w:hyperlink>
    </w:p>
    <w:p w14:paraId="486EAA9B" w14:textId="77777777" w:rsidR="00B80E5C" w:rsidRPr="00B80E5C" w:rsidRDefault="00B80E5C" w:rsidP="00B80E5C">
      <w:pPr>
        <w:pStyle w:val="Akapitzlist"/>
        <w:numPr>
          <w:ilvl w:val="0"/>
          <w:numId w:val="7"/>
        </w:numPr>
        <w:spacing w:after="0" w:line="240" w:lineRule="auto"/>
        <w:jc w:val="both"/>
        <w:rPr>
          <w:rFonts w:ascii="Tahoma" w:eastAsia="Calibri" w:hAnsi="Tahoma" w:cs="Tahoma"/>
          <w:sz w:val="20"/>
          <w:szCs w:val="20"/>
        </w:rPr>
      </w:pPr>
      <w:r w:rsidRPr="00B80E5C">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w:t>
      </w:r>
    </w:p>
    <w:p w14:paraId="5893E475" w14:textId="77777777" w:rsidR="00B80E5C" w:rsidRPr="00B80E5C" w:rsidRDefault="00B80E5C" w:rsidP="00B80E5C">
      <w:pPr>
        <w:pStyle w:val="Akapitzlist"/>
        <w:numPr>
          <w:ilvl w:val="0"/>
          <w:numId w:val="7"/>
        </w:numPr>
        <w:spacing w:after="0" w:line="240" w:lineRule="auto"/>
        <w:jc w:val="both"/>
        <w:rPr>
          <w:rFonts w:ascii="Tahoma" w:eastAsia="Calibri" w:hAnsi="Tahoma" w:cs="Tahoma"/>
          <w:color w:val="000000"/>
          <w:sz w:val="20"/>
          <w:szCs w:val="20"/>
        </w:rPr>
      </w:pPr>
      <w:r w:rsidRPr="00B80E5C">
        <w:rPr>
          <w:rFonts w:ascii="Tahoma" w:eastAsia="MS Mincho" w:hAnsi="Tahoma" w:cs="Tahoma"/>
          <w:sz w:val="20"/>
          <w:szCs w:val="20"/>
          <w:lang w:eastAsia="ar-SA"/>
        </w:rPr>
        <w:t>Sposób sporządzenia dokumentów elektronicznych, cyfrowych odwzorowań dokumentów</w:t>
      </w:r>
      <w:r w:rsidRPr="00B80E5C">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B80E5C">
        <w:rPr>
          <w:rFonts w:ascii="Tahoma" w:eastAsia="MS Mincho" w:hAnsi="Tahoma" w:cs="Tahoma"/>
          <w:sz w:val="20"/>
          <w:szCs w:val="20"/>
          <w:lang w:eastAsia="ar-SA"/>
        </w:rPr>
        <w:t>oraz środków komunikacji elektronicznej w postępowaniu o udzielenie zamówienia publicznego lub konkursie.</w:t>
      </w:r>
    </w:p>
    <w:p w14:paraId="3CB048C7"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Oferta powinna być:</w:t>
      </w:r>
    </w:p>
    <w:p w14:paraId="51E4BFD3" w14:textId="77777777" w:rsidR="00B80E5C" w:rsidRPr="00B80E5C" w:rsidRDefault="00B80E5C" w:rsidP="00B80E5C">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1) sporządzona na podstawie załączników niniejszej SWZ w języku polskim,</w:t>
      </w:r>
    </w:p>
    <w:p w14:paraId="4F9FF112" w14:textId="77777777" w:rsidR="00B80E5C" w:rsidRPr="00B80E5C" w:rsidRDefault="00B80E5C" w:rsidP="00B80E5C">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2) złożona w formie elektronicznej za pośrednictwem Platformy,</w:t>
      </w:r>
    </w:p>
    <w:p w14:paraId="45F01D33" w14:textId="77777777" w:rsidR="00B80E5C" w:rsidRPr="00B80E5C" w:rsidRDefault="00B80E5C" w:rsidP="00B80E5C">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279D0951"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 przypadku wykorzystania formatu podpisu XAdES zewnętrzny. Zamawiający wymaga dołączenia odpowiedniej ilości plików, podpisywanych plików z danymi oraz plików XAdES.</w:t>
      </w:r>
    </w:p>
    <w:p w14:paraId="4E7B2F75"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Zgodnie z art. 18 ust. 3 ustawy Pzp, nie ujawnia się informacji stanowiących tajemnicę przedsiębiorstwa, w rozumieniu przepisów ustawy z </w:t>
      </w:r>
      <w:r w:rsidRPr="00B80E5C">
        <w:rPr>
          <w:rFonts w:ascii="Tahoma" w:hAnsi="Tahoma" w:cs="Tahoma"/>
          <w:sz w:val="20"/>
          <w:szCs w:val="20"/>
        </w:rPr>
        <w:t>dnia 16 kwietnia 1993 r. o zwalczaniu nieuczciwej konkurencji</w:t>
      </w:r>
      <w:r w:rsidRPr="00B80E5C">
        <w:rPr>
          <w:rFonts w:ascii="Tahoma" w:eastAsia="Times New Roman" w:hAnsi="Tahoma" w:cs="Tahoma"/>
          <w:color w:val="000000" w:themeColor="text1"/>
          <w:sz w:val="20"/>
          <w:szCs w:val="20"/>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87CD5" w14:textId="77777777" w:rsidR="00B80E5C" w:rsidRPr="00B80E5C" w:rsidRDefault="00B80E5C" w:rsidP="00B80E5C">
      <w:pPr>
        <w:pStyle w:val="Akapitzlist"/>
        <w:numPr>
          <w:ilvl w:val="0"/>
          <w:numId w:val="64"/>
        </w:numPr>
        <w:spacing w:line="240" w:lineRule="auto"/>
        <w:jc w:val="both"/>
        <w:rPr>
          <w:rFonts w:ascii="Tahoma" w:eastAsia="Calibri" w:hAnsi="Tahoma" w:cs="Tahoma"/>
          <w:sz w:val="20"/>
          <w:szCs w:val="20"/>
        </w:rPr>
      </w:pPr>
      <w:r w:rsidRPr="00B80E5C">
        <w:rPr>
          <w:rFonts w:ascii="Tahoma" w:eastAsia="Calibri" w:hAnsi="Tahoma" w:cs="Tahoma"/>
          <w:sz w:val="20"/>
          <w:szCs w:val="20"/>
        </w:rPr>
        <w:lastRenderedPageBreak/>
        <w:t>Maksymalny rozmiar pojedynczych plików przesyłanych za pośrednictwem platformy zakupowej wynosi 150 MB, w przypadku większych plików zalecamy skorzystać z instrukcji pakowania umieszczonej na platformie zakupowej.</w:t>
      </w:r>
    </w:p>
    <w:p w14:paraId="1A39F5B6" w14:textId="77777777" w:rsidR="00B80E5C" w:rsidRPr="00B80E5C" w:rsidRDefault="00B80E5C" w:rsidP="00B80E5C">
      <w:pPr>
        <w:pStyle w:val="Akapitzlist"/>
        <w:spacing w:line="240" w:lineRule="auto"/>
        <w:ind w:left="360"/>
        <w:jc w:val="both"/>
        <w:rPr>
          <w:rFonts w:ascii="Tahoma" w:eastAsia="Calibri" w:hAnsi="Tahoma" w:cs="Tahoma"/>
          <w:sz w:val="20"/>
          <w:szCs w:val="20"/>
        </w:rPr>
      </w:pPr>
      <w:r w:rsidRPr="00B80E5C">
        <w:rPr>
          <w:rFonts w:ascii="Tahoma" w:eastAsia="Calibri" w:hAnsi="Tahoma" w:cs="Tahoma"/>
          <w:sz w:val="20"/>
          <w:szCs w:val="20"/>
        </w:rPr>
        <w:t>Komunikacja poprzez Wyślij wiadomość do zamawiającego umożliwia dodanie do treści wysyłanej wiadomości plików lub spakowanego katalogu (załączników).</w:t>
      </w:r>
    </w:p>
    <w:p w14:paraId="3C940409" w14:textId="77777777" w:rsidR="00B80E5C" w:rsidRPr="00B80E5C" w:rsidRDefault="00B80E5C" w:rsidP="00B80E5C">
      <w:pPr>
        <w:pStyle w:val="Akapitzlist"/>
        <w:spacing w:line="240" w:lineRule="auto"/>
        <w:ind w:left="360"/>
        <w:jc w:val="both"/>
        <w:rPr>
          <w:rFonts w:ascii="Tahoma" w:eastAsia="Calibri" w:hAnsi="Tahoma" w:cs="Tahoma"/>
          <w:sz w:val="20"/>
          <w:szCs w:val="20"/>
        </w:rPr>
      </w:pPr>
      <w:r w:rsidRPr="00B80E5C">
        <w:rPr>
          <w:rFonts w:ascii="Tahoma" w:eastAsia="Calibri" w:hAnsi="Tahoma" w:cs="Tahoma"/>
          <w:sz w:val="20"/>
          <w:szCs w:val="20"/>
        </w:rPr>
        <w:t>Występuje limit objętości plików lub spakowanych folderów do ilości 10 plików lub spakowanych folderów przy maksymalnej sumarycznej wielkości 500 MB.</w:t>
      </w:r>
    </w:p>
    <w:p w14:paraId="156B9A99"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5C16A471"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stały dostęp do sieci Internet o gwarantowanej przepustowości nie mniejszej niż 512 kb/s,</w:t>
      </w:r>
    </w:p>
    <w:p w14:paraId="6BAF5A1D"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1210D49"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zainstalowana dowolna, inna przeglądarka internetowa niż Internet Explorer </w:t>
      </w:r>
    </w:p>
    <w:p w14:paraId="2C078203"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włączona obsługa JavaScript,</w:t>
      </w:r>
    </w:p>
    <w:p w14:paraId="3713746C"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zainstalowany program Adobe Acrobat Reader lub inny obsługujący format plików .pdf,</w:t>
      </w:r>
    </w:p>
    <w:p w14:paraId="00662A15"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szyfrowanie na platformie odbywa się za pomocą protokołu TLS 1.3</w:t>
      </w:r>
    </w:p>
    <w:p w14:paraId="6A6908BF"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oznaczenie czasu odbioru danych przez platformę zakupową stanowi datę oraz dokładny czas (hh:mm:ss) generowany wg. czasu lokalnego serwera synchronizowanego z zegarem Głównego Urzędu Miar.</w:t>
      </w:r>
    </w:p>
    <w:p w14:paraId="5A816C2A"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Wykonawca, przystępując do niniejszego postępowania o udzielenie zamówienia publicznego:</w:t>
      </w:r>
    </w:p>
    <w:p w14:paraId="321F7B3F" w14:textId="77777777" w:rsidR="00B80E5C" w:rsidRPr="00BC2744" w:rsidRDefault="00B80E5C" w:rsidP="00BC2744">
      <w:pPr>
        <w:spacing w:after="0" w:line="240" w:lineRule="auto"/>
        <w:ind w:left="360"/>
        <w:jc w:val="both"/>
        <w:rPr>
          <w:rFonts w:ascii="Tahoma" w:eastAsia="Times New Roman" w:hAnsi="Tahoma" w:cs="Tahoma"/>
          <w:color w:val="000000" w:themeColor="text1"/>
          <w:sz w:val="20"/>
          <w:szCs w:val="20"/>
          <w:lang w:eastAsia="pl-PL"/>
        </w:rPr>
      </w:pPr>
      <w:r w:rsidRPr="00BC2744">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1FCC9A59" w14:textId="77777777" w:rsidR="00B80E5C" w:rsidRPr="00B80E5C" w:rsidRDefault="00B80E5C" w:rsidP="00B80E5C">
      <w:pPr>
        <w:pStyle w:val="Akapitzlist"/>
        <w:numPr>
          <w:ilvl w:val="0"/>
          <w:numId w:val="64"/>
        </w:numPr>
        <w:spacing w:after="0" w:line="240" w:lineRule="auto"/>
        <w:jc w:val="both"/>
        <w:rPr>
          <w:rFonts w:ascii="Tahoma" w:eastAsia="Cambria" w:hAnsi="Tahoma" w:cs="Tahoma"/>
          <w:sz w:val="20"/>
          <w:szCs w:val="20"/>
        </w:rPr>
      </w:pPr>
      <w:r w:rsidRPr="00B80E5C">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14:paraId="074A0002" w14:textId="6B63098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Formaty plików wykorzystywanych przez wykonawców powinny być zgodne z ROZPORZADZENIEM PREZESA RA</w:t>
      </w:r>
      <w:r w:rsidR="005A722D">
        <w:rPr>
          <w:rFonts w:ascii="Tahoma" w:eastAsia="Times New Roman" w:hAnsi="Tahoma" w:cs="Tahoma"/>
          <w:color w:val="000000" w:themeColor="text1"/>
          <w:sz w:val="20"/>
          <w:szCs w:val="20"/>
          <w:lang w:eastAsia="pl-PL"/>
        </w:rPr>
        <w:t>DY MINISTRÓW z dnia 21 maja</w:t>
      </w:r>
      <w:r w:rsidRPr="00B80E5C">
        <w:rPr>
          <w:rFonts w:ascii="Tahoma" w:eastAsia="Times New Roman" w:hAnsi="Tahoma" w:cs="Tahoma"/>
          <w:color w:val="000000" w:themeColor="text1"/>
          <w:sz w:val="20"/>
          <w:szCs w:val="20"/>
          <w:lang w:eastAsia="pl-PL"/>
        </w:rPr>
        <w:t xml:space="preserve"> 2024 r. w sprawie Krajowych Ram Interoperacyjności, minimalnych wymagań dla rejestrów publicznych i wymiany informacji w postaci elektronicznej oraz minimalnych wymagań dla systemów teleinformatycznych”</w:t>
      </w:r>
    </w:p>
    <w:p w14:paraId="3CEEFEA1"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Zamawiający rekomenduje wykorzystanie formatów: .pdf .doc .docx .xls .xlsx .jpg (.jpeg) ze szczególnym wskazaniem na .pdf</w:t>
      </w:r>
    </w:p>
    <w:p w14:paraId="37AB3F47" w14:textId="5F9E5593"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 celu ewentualnej kompresji danych Zamawiający rekomenduje wykorzystanie jednego z formatów:  .</w:t>
      </w:r>
      <w:r w:rsidRPr="00BC4826">
        <w:rPr>
          <w:rFonts w:ascii="Tahoma" w:eastAsia="Times New Roman" w:hAnsi="Tahoma" w:cs="Tahoma"/>
          <w:color w:val="000000" w:themeColor="text1"/>
          <w:sz w:val="20"/>
          <w:szCs w:val="20"/>
          <w:lang w:eastAsia="pl-PL"/>
        </w:rPr>
        <w:t>zip, .7Z</w:t>
      </w:r>
      <w:r w:rsidR="005E5483" w:rsidRPr="00BC4826">
        <w:rPr>
          <w:rFonts w:ascii="Tahoma" w:eastAsia="Times New Roman" w:hAnsi="Tahoma" w:cs="Tahoma"/>
          <w:color w:val="000000" w:themeColor="text1"/>
          <w:sz w:val="20"/>
          <w:szCs w:val="20"/>
          <w:lang w:eastAsia="pl-PL"/>
        </w:rPr>
        <w:t xml:space="preserve"> </w:t>
      </w:r>
      <w:r w:rsidR="005E5483" w:rsidRPr="00BC4826">
        <w:rPr>
          <w:rFonts w:ascii="Tahoma" w:eastAsia="Times New Roman" w:hAnsi="Tahoma" w:cs="Tahoma"/>
          <w:sz w:val="20"/>
          <w:szCs w:val="20"/>
          <w:lang w:eastAsia="pl-PL"/>
        </w:rPr>
        <w:t>lecz dopuszcza również format .rar.</w:t>
      </w:r>
    </w:p>
    <w:p w14:paraId="3FA76A00"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49A485C"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7DD6BA66"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Komunikacja miedzy Zamawiającym a Wykonawcami odbywa się za pośrednictwem Platformy i  formularza „Wyślij wiadomość do zamawiającego”</w:t>
      </w:r>
    </w:p>
    <w:p w14:paraId="4F02D141" w14:textId="36010800" w:rsidR="00B80E5C" w:rsidRPr="00B80E5C" w:rsidRDefault="00B80E5C" w:rsidP="00B80E5C">
      <w:pPr>
        <w:numPr>
          <w:ilvl w:val="0"/>
          <w:numId w:val="7"/>
        </w:numPr>
        <w:spacing w:after="0" w:line="240" w:lineRule="auto"/>
        <w:contextualSpacing/>
        <w:jc w:val="both"/>
        <w:rPr>
          <w:rFonts w:ascii="Tahoma" w:eastAsia="Times New Roman" w:hAnsi="Tahoma" w:cs="Tahoma"/>
          <w:sz w:val="20"/>
          <w:szCs w:val="20"/>
          <w:lang w:eastAsia="pl-PL"/>
        </w:rPr>
      </w:pPr>
      <w:r w:rsidRPr="00B80E5C">
        <w:rPr>
          <w:rFonts w:ascii="Tahoma" w:eastAsia="Times New Roman" w:hAnsi="Tahoma" w:cs="Tahoma"/>
          <w:color w:val="000000" w:themeColor="text1"/>
          <w:sz w:val="20"/>
          <w:szCs w:val="20"/>
          <w:lang w:eastAsia="pl-PL"/>
        </w:rPr>
        <w:t xml:space="preserve">Uwaga! Wykonawca niezalogowany korzystający z “Wyślij wiadomość </w:t>
      </w:r>
      <w:r w:rsidR="007F2E55">
        <w:rPr>
          <w:rFonts w:ascii="Tahoma" w:eastAsia="Times New Roman" w:hAnsi="Tahoma" w:cs="Tahoma"/>
          <w:color w:val="000000" w:themeColor="text1"/>
          <w:sz w:val="20"/>
          <w:szCs w:val="20"/>
          <w:lang w:eastAsia="pl-PL"/>
        </w:rPr>
        <w:t xml:space="preserve">do </w:t>
      </w:r>
      <w:r w:rsidRPr="00B80E5C">
        <w:rPr>
          <w:rFonts w:ascii="Tahoma" w:eastAsia="Times New Roman" w:hAnsi="Tahoma" w:cs="Tahoma"/>
          <w:color w:val="000000" w:themeColor="text1"/>
          <w:sz w:val="20"/>
          <w:szCs w:val="20"/>
          <w:lang w:eastAsia="pl-PL"/>
        </w:rPr>
        <w:t>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sidRPr="0043726A">
        <w:rPr>
          <w:rFonts w:ascii="Times New Roman" w:eastAsia="Times New Roman" w:hAnsi="Times New Roman" w:cs="Times New Roman"/>
          <w:color w:val="000000" w:themeColor="text1"/>
          <w:sz w:val="24"/>
          <w:szCs w:val="24"/>
          <w:lang w:eastAsia="pl-PL"/>
        </w:rPr>
        <w:t>.</w:t>
      </w:r>
    </w:p>
    <w:p w14:paraId="68892015" w14:textId="609CB2B4" w:rsidR="00130351" w:rsidRPr="00375CD5" w:rsidRDefault="00CC5192" w:rsidP="00B80E5C">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w:t>
      </w:r>
      <w:r w:rsidR="007F2E55">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FC3536B"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Jeżeli Zamawiający nie udzieli wyjaśnień w terminie o którym mowa w pkt. </w:t>
      </w:r>
      <w:r w:rsidR="00281F41">
        <w:rPr>
          <w:rFonts w:ascii="Tahoma" w:eastAsia="Times New Roman" w:hAnsi="Tahoma" w:cs="Tahoma"/>
          <w:sz w:val="20"/>
          <w:szCs w:val="20"/>
          <w:lang w:eastAsia="pl-PL"/>
        </w:rPr>
        <w:t>19</w:t>
      </w:r>
      <w:r w:rsidRPr="00375CD5">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2215453C"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 przypadku gdy wniosek o wyjaśnienie treści SWZ nie wpłynie w terminie o którym mowa w pkt. </w:t>
      </w:r>
      <w:r w:rsidR="00281F41">
        <w:rPr>
          <w:rFonts w:ascii="Tahoma" w:eastAsia="Times New Roman" w:hAnsi="Tahoma" w:cs="Tahoma"/>
          <w:sz w:val="20"/>
          <w:szCs w:val="20"/>
          <w:lang w:eastAsia="pl-PL"/>
        </w:rPr>
        <w:t>19</w:t>
      </w:r>
      <w:r w:rsidRPr="00375CD5">
        <w:rPr>
          <w:rFonts w:ascii="Tahoma" w:eastAsia="Times New Roman" w:hAnsi="Tahoma" w:cs="Tahoma"/>
          <w:sz w:val="20"/>
          <w:szCs w:val="20"/>
          <w:lang w:eastAsia="pl-PL"/>
        </w:rPr>
        <w:t xml:space="preserve">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lastRenderedPageBreak/>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68080E6"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–3581-442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50FAD011"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w:t>
      </w:r>
      <w:r w:rsidRPr="00053574">
        <w:rPr>
          <w:rFonts w:ascii="Tahoma" w:eastAsia="Times New Roman" w:hAnsi="Tahoma" w:cs="Tahoma"/>
          <w:sz w:val="20"/>
          <w:szCs w:val="20"/>
          <w:lang w:eastAsia="pl-PL"/>
        </w:rPr>
        <w:t xml:space="preserve">ofertą </w:t>
      </w:r>
      <w:r w:rsidR="00053574" w:rsidRPr="00053574">
        <w:rPr>
          <w:rFonts w:ascii="Tahoma" w:eastAsia="Times New Roman" w:hAnsi="Tahoma" w:cs="Tahoma"/>
          <w:sz w:val="20"/>
          <w:szCs w:val="20"/>
          <w:lang w:eastAsia="pl-PL"/>
        </w:rPr>
        <w:t>do dnia 22.03.202</w:t>
      </w:r>
      <w:r w:rsidR="00053574">
        <w:rPr>
          <w:rFonts w:ascii="Tahoma" w:eastAsia="Times New Roman" w:hAnsi="Tahoma" w:cs="Tahoma"/>
          <w:sz w:val="20"/>
          <w:szCs w:val="20"/>
          <w:lang w:eastAsia="pl-PL"/>
        </w:rPr>
        <w:t>5</w:t>
      </w:r>
      <w:r w:rsidR="00053574" w:rsidRPr="00053574">
        <w:rPr>
          <w:rFonts w:ascii="Tahoma" w:eastAsia="Times New Roman" w:hAnsi="Tahoma" w:cs="Tahoma"/>
          <w:sz w:val="20"/>
          <w:szCs w:val="20"/>
          <w:lang w:eastAsia="pl-PL"/>
        </w:rPr>
        <w:t xml:space="preserve"> </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0B6C095A"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852A94">
        <w:rPr>
          <w:rFonts w:ascii="Tahoma" w:eastAsia="Times New Roman" w:hAnsi="Tahoma" w:cs="Tahoma"/>
          <w:sz w:val="20"/>
          <w:szCs w:val="24"/>
          <w:u w:val="single"/>
          <w:lang w:eastAsia="pl-PL"/>
        </w:rPr>
        <w:t>50</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5"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3"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483F3683" w14:textId="09A907D5" w:rsidR="008A1D93" w:rsidRPr="008A1D93" w:rsidRDefault="0022035D" w:rsidP="008A1D93">
      <w:pPr>
        <w:spacing w:line="256" w:lineRule="auto"/>
        <w:ind w:left="720"/>
        <w:contextualSpacing/>
        <w:rPr>
          <w:rFonts w:ascii="Tahoma" w:hAnsi="Tahoma" w:cs="Tahoma"/>
          <w:sz w:val="20"/>
          <w:szCs w:val="20"/>
        </w:rPr>
      </w:pPr>
      <w:r w:rsidRPr="007E7D31">
        <w:rPr>
          <w:rFonts w:ascii="Tahoma" w:eastAsia="Cambria" w:hAnsi="Tahoma" w:cs="Tahoma"/>
          <w:sz w:val="20"/>
          <w:szCs w:val="20"/>
        </w:rPr>
        <w:t xml:space="preserve">lub Urzędu Zamówień Publicznych (gdzie znajduje się instrukcja elektronicznego narzędzia do </w:t>
      </w:r>
      <w:r w:rsidRPr="008A1D93">
        <w:rPr>
          <w:rFonts w:ascii="Tahoma" w:eastAsia="Cambria" w:hAnsi="Tahoma" w:cs="Tahoma"/>
          <w:sz w:val="20"/>
          <w:szCs w:val="20"/>
        </w:rPr>
        <w:t>wypełniana JEDZ/ESPD/eESPD/:</w:t>
      </w:r>
      <w:r w:rsidR="008A1D93">
        <w:rPr>
          <w:rFonts w:ascii="Tahoma" w:eastAsia="Cambria" w:hAnsi="Tahoma" w:cs="Tahoma"/>
          <w:sz w:val="20"/>
          <w:szCs w:val="20"/>
        </w:rPr>
        <w:t xml:space="preserve"> </w:t>
      </w:r>
      <w:hyperlink r:id="rId14" w:history="1">
        <w:r w:rsidR="008A1D93" w:rsidRPr="008A1D93">
          <w:rPr>
            <w:rStyle w:val="Hipercze"/>
            <w:rFonts w:ascii="Tahoma" w:hAnsi="Tahoma" w:cs="Tahoma"/>
            <w:color w:val="auto"/>
            <w:sz w:val="20"/>
            <w:szCs w:val="20"/>
          </w:rPr>
          <w:t>https://www.gov.pl/web/uzp/jednolity-europejski-dokument-zamowienia</w:t>
        </w:r>
      </w:hyperlink>
    </w:p>
    <w:bookmarkEnd w:id="5"/>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0F4092A2"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 xml:space="preserve">ustawy z dnia 16 kwietnia 1993 r. o zwalczaniu nieuczciwej konkurencji,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17150B46" w14:textId="51AC94A3"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 xml:space="preserve">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1F6EF149"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5027EC">
        <w:rPr>
          <w:rFonts w:ascii="Tahoma" w:eastAsia="MS Mincho" w:hAnsi="Tahoma" w:cs="Tahoma"/>
          <w:color w:val="000000"/>
          <w:sz w:val="20"/>
          <w:szCs w:val="20"/>
          <w:lang w:eastAsia="ar-SA"/>
        </w:rPr>
        <w:t xml:space="preserv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lastRenderedPageBreak/>
        <w:t>pełnomocnictwa – mocodawca.</w:t>
      </w:r>
    </w:p>
    <w:p w14:paraId="781D60BC" w14:textId="77777777" w:rsidR="001444F3"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BB3EDE8" w14:textId="77777777" w:rsidR="00D211B6" w:rsidRPr="00D8392B" w:rsidRDefault="00D211B6" w:rsidP="00D211B6">
      <w:pPr>
        <w:pStyle w:val="Akapitzlist"/>
        <w:suppressAutoHyphens/>
        <w:spacing w:after="0" w:line="240" w:lineRule="auto"/>
        <w:ind w:left="340"/>
        <w:rPr>
          <w:rFonts w:ascii="Tahoma" w:eastAsia="MS Mincho" w:hAnsi="Tahoma" w:cs="Tahoma"/>
          <w:color w:val="000000"/>
          <w:sz w:val="20"/>
          <w:szCs w:val="20"/>
          <w:lang w:eastAsia="ar-SA"/>
        </w:rPr>
      </w:pP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65E1B7F9"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053574">
        <w:rPr>
          <w:rFonts w:ascii="Tahoma" w:eastAsia="Times New Roman" w:hAnsi="Tahoma" w:cs="Tahoma"/>
          <w:b/>
          <w:bCs/>
          <w:sz w:val="20"/>
          <w:szCs w:val="20"/>
          <w:u w:val="single"/>
          <w:lang w:eastAsia="pl-PL"/>
        </w:rPr>
        <w:t>23.12.2024r.</w:t>
      </w:r>
      <w:r w:rsidRPr="00D12AFF">
        <w:rPr>
          <w:rFonts w:ascii="Tahoma" w:eastAsia="Times New Roman" w:hAnsi="Tahoma" w:cs="Tahoma"/>
          <w:sz w:val="20"/>
          <w:szCs w:val="20"/>
          <w:lang w:eastAsia="pl-PL"/>
        </w:rPr>
        <w:t>o godz.10.00.</w:t>
      </w:r>
    </w:p>
    <w:p w14:paraId="59FDA4FD" w14:textId="1917AB00" w:rsidR="00D211B6" w:rsidRPr="00206A39" w:rsidRDefault="001220E8" w:rsidP="00ED5628">
      <w:pPr>
        <w:pStyle w:val="Akapitzlist"/>
        <w:numPr>
          <w:ilvl w:val="0"/>
          <w:numId w:val="21"/>
        </w:numPr>
        <w:spacing w:after="0" w:line="240" w:lineRule="auto"/>
        <w:rPr>
          <w:rFonts w:ascii="Tahoma" w:eastAsia="Times New Roman" w:hAnsi="Tahoma" w:cs="Tahoma"/>
          <w:color w:val="000000" w:themeColor="text1"/>
          <w:sz w:val="20"/>
          <w:szCs w:val="20"/>
          <w:lang w:eastAsia="pl-PL"/>
        </w:rPr>
      </w:pPr>
      <w:r w:rsidRPr="00D211B6">
        <w:rPr>
          <w:rFonts w:ascii="Tahoma" w:eastAsia="Calibri" w:hAnsi="Tahoma" w:cs="Tahoma"/>
          <w:sz w:val="20"/>
          <w:szCs w:val="20"/>
        </w:rPr>
        <w:t xml:space="preserve">Ofertę wraz ze wszystkimi wymaganymi oświadczeniami i dokumentami, należy przesłać za pośrednictwem Platformy </w:t>
      </w:r>
      <w:r w:rsidR="00D211B6" w:rsidRPr="00D211B6">
        <w:rPr>
          <w:rFonts w:ascii="Tahoma" w:eastAsia="Calibri" w:hAnsi="Tahoma" w:cs="Tahoma"/>
          <w:sz w:val="20"/>
          <w:szCs w:val="20"/>
        </w:rPr>
        <w:t xml:space="preserve">zakupowej </w:t>
      </w:r>
      <w:r w:rsidRPr="00D211B6">
        <w:rPr>
          <w:rFonts w:ascii="Tahoma" w:eastAsia="Calibri" w:hAnsi="Tahoma" w:cs="Tahoma"/>
          <w:sz w:val="20"/>
          <w:szCs w:val="20"/>
        </w:rPr>
        <w:t xml:space="preserve">dostępnej pod adresem: </w:t>
      </w:r>
      <w:hyperlink r:id="rId15" w:history="1">
        <w:r w:rsidR="00D211B6" w:rsidRPr="00D211B6">
          <w:rPr>
            <w:rStyle w:val="Hipercze"/>
            <w:rFonts w:ascii="Tahoma" w:hAnsi="Tahoma" w:cs="Tahoma"/>
            <w:color w:val="59A9F2" w:themeColor="accent1" w:themeTint="99"/>
            <w:sz w:val="20"/>
            <w:szCs w:val="20"/>
          </w:rPr>
          <w:t>https://platformazakupowa.pl/pn/uck-katowice</w:t>
        </w:r>
      </w:hyperlink>
      <w:r w:rsidR="00D211B6" w:rsidRPr="00D211B6">
        <w:rPr>
          <w:rFonts w:ascii="Tahoma" w:eastAsia="Times New Roman" w:hAnsi="Tahoma" w:cs="Tahoma"/>
          <w:color w:val="59A9F2" w:themeColor="accent1" w:themeTint="99"/>
          <w:sz w:val="20"/>
          <w:szCs w:val="20"/>
          <w:lang w:eastAsia="pl-PL"/>
        </w:rPr>
        <w:t xml:space="preserve"> </w:t>
      </w:r>
    </w:p>
    <w:p w14:paraId="55B042E1" w14:textId="77777777" w:rsidR="00206A39" w:rsidRPr="00206A39" w:rsidRDefault="00206A39" w:rsidP="00206A39">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206A39">
        <w:rPr>
          <w:rFonts w:ascii="Tahoma" w:eastAsia="Times New Roman" w:hAnsi="Tahoma" w:cs="Tahoma"/>
          <w:sz w:val="20"/>
          <w:szCs w:val="20"/>
        </w:rPr>
        <w:t>Po wypełnieniu Formularza składania oferty i dołączenia  wszystkich wymaganych załączników należy kliknąć przycisk „Przejdź do podsumowania”.</w:t>
      </w:r>
    </w:p>
    <w:p w14:paraId="6602832F" w14:textId="77777777" w:rsidR="00206A39" w:rsidRPr="00206A39" w:rsidRDefault="00206A39" w:rsidP="00206A39">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206A39">
        <w:rPr>
          <w:rFonts w:ascii="Tahoma" w:eastAsia="Times New Roman"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46F9A2A" w14:textId="58C22159" w:rsidR="00D211B6" w:rsidRPr="00D211B6" w:rsidRDefault="00D211B6" w:rsidP="00D211B6">
      <w:pPr>
        <w:pStyle w:val="Akapitzlist"/>
        <w:numPr>
          <w:ilvl w:val="0"/>
          <w:numId w:val="21"/>
        </w:numPr>
        <w:spacing w:after="0" w:line="240" w:lineRule="auto"/>
        <w:rPr>
          <w:rFonts w:ascii="Tahoma" w:eastAsia="Times New Roman" w:hAnsi="Tahoma" w:cs="Tahoma"/>
          <w:color w:val="000000" w:themeColor="text1"/>
          <w:sz w:val="20"/>
          <w:szCs w:val="20"/>
          <w:lang w:eastAsia="pl-PL"/>
        </w:rPr>
      </w:pPr>
      <w:r w:rsidRPr="00D211B6">
        <w:rPr>
          <w:rFonts w:ascii="Tahoma" w:eastAsia="Times New Roman" w:hAnsi="Tahoma" w:cs="Tahoma"/>
          <w:color w:val="000000" w:themeColor="text1"/>
          <w:sz w:val="20"/>
          <w:szCs w:val="20"/>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71DFB485" w14:textId="2A4A0ABE" w:rsidR="001220E8" w:rsidRPr="00206A39" w:rsidRDefault="00D211B6" w:rsidP="00920461">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206A39">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E1D463C" w14:textId="35705B04"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r w:rsidR="006241F2">
        <w:rPr>
          <w:rFonts w:ascii="Tahoma" w:eastAsia="Times New Roman" w:hAnsi="Tahoma" w:cs="Tahoma"/>
          <w:sz w:val="20"/>
          <w:szCs w:val="20"/>
          <w:lang w:eastAsia="x-none"/>
        </w:rPr>
        <w:t xml:space="preserve">zakupowej </w:t>
      </w:r>
      <w:r w:rsidRPr="00CC2230">
        <w:rPr>
          <w:rFonts w:ascii="Tahoma" w:eastAsia="Times New Roman" w:hAnsi="Tahoma" w:cs="Tahoma"/>
          <w:sz w:val="20"/>
          <w:szCs w:val="20"/>
          <w:lang w:eastAsia="x-none"/>
        </w:rPr>
        <w:t>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45B4A86A"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C97450">
        <w:rPr>
          <w:rFonts w:ascii="Tahoma" w:eastAsia="Times New Roman" w:hAnsi="Tahoma" w:cs="Tahoma"/>
          <w:sz w:val="20"/>
          <w:szCs w:val="20"/>
          <w:lang w:eastAsia="pl-PL"/>
        </w:rPr>
        <w:t>dniu</w:t>
      </w:r>
      <w:r w:rsidR="00C97450">
        <w:rPr>
          <w:rFonts w:ascii="Tahoma" w:eastAsia="Times New Roman" w:hAnsi="Tahoma" w:cs="Tahoma"/>
          <w:sz w:val="20"/>
          <w:szCs w:val="20"/>
          <w:lang w:eastAsia="pl-PL"/>
        </w:rPr>
        <w:t xml:space="preserve"> </w:t>
      </w:r>
      <w:r w:rsidR="00053574">
        <w:rPr>
          <w:rFonts w:ascii="Tahoma" w:eastAsia="Times New Roman" w:hAnsi="Tahoma" w:cs="Tahoma"/>
          <w:b/>
          <w:bCs/>
          <w:sz w:val="20"/>
          <w:szCs w:val="20"/>
          <w:u w:val="single"/>
          <w:lang w:eastAsia="pl-PL"/>
        </w:rPr>
        <w:t xml:space="preserve">23.12.2024r. </w:t>
      </w:r>
      <w:r w:rsidRPr="00C97450">
        <w:rPr>
          <w:rFonts w:ascii="Tahoma" w:eastAsia="Times New Roman" w:hAnsi="Tahoma" w:cs="Tahoma"/>
          <w:sz w:val="20"/>
          <w:szCs w:val="20"/>
          <w:lang w:eastAsia="pl-PL"/>
        </w:rPr>
        <w:t>o godz. 10.30</w:t>
      </w:r>
      <w:r w:rsidR="00584563" w:rsidRPr="00C97450">
        <w:rPr>
          <w:rFonts w:ascii="Tahoma" w:eastAsia="Times New Roman" w:hAnsi="Tahoma" w:cs="Tahoma"/>
          <w:sz w:val="20"/>
          <w:szCs w:val="20"/>
          <w:lang w:eastAsia="pl-PL"/>
        </w:rPr>
        <w:t xml:space="preserve"> </w:t>
      </w:r>
      <w:r w:rsidR="00584563" w:rsidRPr="00C97450">
        <w:rPr>
          <w:rFonts w:ascii="Tahoma" w:eastAsia="Calibri" w:hAnsi="Tahoma" w:cs="Tahoma"/>
          <w:sz w:val="20"/>
          <w:szCs w:val="20"/>
        </w:rPr>
        <w:t>poprzez ich odszyfrowanie na Platformie</w:t>
      </w:r>
      <w:r w:rsidR="00A10C5D" w:rsidRPr="00C97450">
        <w:rPr>
          <w:rFonts w:ascii="Tahoma" w:eastAsia="Calibri" w:hAnsi="Tahoma" w:cs="Tahoma"/>
          <w:bCs/>
          <w:sz w:val="20"/>
          <w:szCs w:val="20"/>
        </w:rPr>
        <w:t xml:space="preserve"> </w:t>
      </w:r>
      <w:hyperlink r:id="rId16" w:history="1">
        <w:r w:rsidR="00D31392" w:rsidRPr="00C97450">
          <w:rPr>
            <w:rFonts w:ascii="Tahoma" w:eastAsia="Calibri" w:hAnsi="Tahoma" w:cs="Tahoma"/>
            <w:sz w:val="20"/>
            <w:szCs w:val="20"/>
          </w:rPr>
          <w:t>zakupowej</w:t>
        </w:r>
      </w:hyperlink>
      <w:r w:rsidR="00D31392" w:rsidRPr="00C97450">
        <w:rPr>
          <w:rFonts w:ascii="Tahoma" w:eastAsia="Calibri" w:hAnsi="Tahoma" w:cs="Tahoma"/>
          <w:sz w:val="20"/>
          <w:szCs w:val="20"/>
        </w:rPr>
        <w:t>.</w:t>
      </w:r>
    </w:p>
    <w:p w14:paraId="0C957C00" w14:textId="77777777" w:rsidR="00FF3EA6" w:rsidRPr="00FF3EA6" w:rsidRDefault="00FF3EA6" w:rsidP="00323604">
      <w:pPr>
        <w:pStyle w:val="Akapitzlist"/>
        <w:numPr>
          <w:ilvl w:val="0"/>
          <w:numId w:val="28"/>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041101D7" w14:textId="77777777" w:rsidR="00F2344C" w:rsidRDefault="00F2344C" w:rsidP="00CC5192">
      <w:pPr>
        <w:keepNext/>
        <w:spacing w:after="0" w:line="240" w:lineRule="auto"/>
        <w:outlineLvl w:val="4"/>
        <w:rPr>
          <w:rFonts w:ascii="Tahoma" w:eastAsia="Times New Roman" w:hAnsi="Tahoma" w:cs="Tahoma"/>
          <w:b/>
          <w:sz w:val="20"/>
          <w:szCs w:val="24"/>
          <w:lang w:eastAsia="pl-PL"/>
        </w:rPr>
      </w:pPr>
    </w:p>
    <w:p w14:paraId="47262B12" w14:textId="471B7980"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F830C6">
        <w:rPr>
          <w:rFonts w:ascii="Tahoma" w:eastAsia="TimesNewRomanPSMT" w:hAnsi="Tahoma" w:cs="Tahoma"/>
          <w:bCs/>
          <w:iCs/>
          <w:sz w:val="20"/>
          <w:szCs w:val="20"/>
          <w:lang w:eastAsia="ar-SA"/>
        </w:rPr>
        <w:t>Wykonawca</w:t>
      </w:r>
      <w:r w:rsidR="00053DE9" w:rsidRPr="00F830C6">
        <w:rPr>
          <w:rFonts w:ascii="Tahoma" w:eastAsia="TimesNewRomanPSMT" w:hAnsi="Tahoma" w:cs="Tahoma"/>
          <w:bCs/>
          <w:iCs/>
          <w:sz w:val="20"/>
          <w:szCs w:val="20"/>
          <w:lang w:eastAsia="ar-SA"/>
        </w:rPr>
        <w:t xml:space="preserve"> oferując produkt leczniczy znajdujący się na liście leków refundowanych </w:t>
      </w:r>
      <w:r w:rsidRPr="00F830C6">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218E75EF"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4F4507" w:rsidRPr="004F4507">
        <w:rPr>
          <w:rFonts w:ascii="Tahoma" w:eastAsia="Times New Roman" w:hAnsi="Tahoma" w:cs="Tahoma"/>
          <w:sz w:val="20"/>
          <w:szCs w:val="24"/>
          <w:lang w:eastAsia="pl-PL"/>
        </w:rPr>
        <w:t>do czterech miejsc po przecinku .</w:t>
      </w:r>
    </w:p>
    <w:p w14:paraId="4DC66B12" w14:textId="15AC899F"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852A94">
        <w:rPr>
          <w:rFonts w:ascii="Tahoma" w:eastAsia="Times New Roman" w:hAnsi="Tahoma" w:cs="Tahoma"/>
          <w:sz w:val="20"/>
          <w:szCs w:val="24"/>
          <w:lang w:eastAsia="pl-PL"/>
        </w:rPr>
        <w:t>50</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45712B1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lastRenderedPageBreak/>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57905BF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1C45C7E6" w14:textId="77777777" w:rsidR="00C509EC" w:rsidRDefault="00C509EC" w:rsidP="00CC5192">
      <w:pPr>
        <w:spacing w:after="0" w:line="240" w:lineRule="auto"/>
        <w:rPr>
          <w:rFonts w:ascii="Tahoma" w:eastAsia="Times New Roman" w:hAnsi="Tahoma" w:cs="Tahoma"/>
          <w:b/>
          <w:sz w:val="20"/>
          <w:szCs w:val="24"/>
          <w:lang w:eastAsia="pl-PL"/>
        </w:rPr>
      </w:pPr>
    </w:p>
    <w:p w14:paraId="63826D41" w14:textId="36BD6E85"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2472972A"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3F0327">
        <w:rPr>
          <w:rFonts w:ascii="Tahoma" w:eastAsia="Times New Roman" w:hAnsi="Tahoma" w:cs="Tahoma"/>
          <w:sz w:val="20"/>
          <w:szCs w:val="24"/>
          <w:lang w:eastAsia="pl-PL"/>
        </w:rPr>
        <w:t>ór</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2664DF">
        <w:rPr>
          <w:rFonts w:ascii="Tahoma" w:eastAsia="Times New Roman" w:hAnsi="Tahoma" w:cs="Tahoma"/>
          <w:sz w:val="20"/>
          <w:szCs w:val="24"/>
          <w:lang w:eastAsia="pl-PL"/>
        </w:rPr>
        <w:t xml:space="preserve">  </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35D9EE84" w14:textId="77777777" w:rsidR="008F0087" w:rsidRDefault="008F0087" w:rsidP="00CC5192">
      <w:pPr>
        <w:spacing w:after="0" w:line="240" w:lineRule="auto"/>
        <w:jc w:val="both"/>
        <w:rPr>
          <w:rFonts w:ascii="Tahoma" w:eastAsia="Times New Roman" w:hAnsi="Tahoma" w:cs="Tahoma"/>
          <w:b/>
          <w:sz w:val="20"/>
          <w:szCs w:val="24"/>
          <w:lang w:eastAsia="pl-PL"/>
        </w:rPr>
      </w:pPr>
    </w:p>
    <w:p w14:paraId="57C37A04" w14:textId="2DEE9BC0"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2F1C85" w14:textId="77777777" w:rsidR="002664DF" w:rsidRDefault="002664DF" w:rsidP="002664DF">
      <w:pPr>
        <w:spacing w:after="0" w:line="240" w:lineRule="auto"/>
        <w:jc w:val="both"/>
        <w:rPr>
          <w:rFonts w:ascii="Tahoma" w:hAnsi="Tahoma" w:cs="Tahoma"/>
          <w:color w:val="000000"/>
          <w:sz w:val="20"/>
          <w:szCs w:val="20"/>
        </w:rPr>
      </w:pPr>
    </w:p>
    <w:p w14:paraId="5765A9C7" w14:textId="4779D7BE" w:rsidR="002664DF" w:rsidRDefault="002664DF" w:rsidP="00815800">
      <w:pPr>
        <w:spacing w:after="0" w:line="240" w:lineRule="auto"/>
        <w:jc w:val="both"/>
        <w:rPr>
          <w:rFonts w:ascii="Tahoma" w:hAnsi="Tahoma" w:cs="Tahoma"/>
          <w:color w:val="000000"/>
          <w:sz w:val="20"/>
          <w:szCs w:val="20"/>
        </w:rPr>
      </w:pPr>
      <w:r w:rsidRPr="007B1195">
        <w:rPr>
          <w:rFonts w:ascii="Tahoma" w:hAnsi="Tahoma" w:cs="Tahoma"/>
          <w:color w:val="000000"/>
          <w:sz w:val="20"/>
          <w:szCs w:val="20"/>
        </w:rPr>
        <w:lastRenderedPageBreak/>
        <w:t>Projektowane postanowienia umowy ,które zostaną wprowadzone do treści zawieranej umowy w sprawie zamówienia publicznego</w:t>
      </w:r>
      <w:r w:rsidR="00815800">
        <w:rPr>
          <w:rFonts w:ascii="Tahoma" w:hAnsi="Tahoma" w:cs="Tahoma"/>
          <w:color w:val="000000"/>
          <w:sz w:val="20"/>
          <w:szCs w:val="20"/>
        </w:rPr>
        <w:t xml:space="preserve"> stanowi wzór umowy - </w:t>
      </w:r>
      <w:r w:rsidRPr="007B1195">
        <w:rPr>
          <w:rFonts w:ascii="Tahoma" w:hAnsi="Tahoma" w:cs="Tahoma"/>
          <w:color w:val="000000"/>
          <w:sz w:val="20"/>
          <w:szCs w:val="20"/>
        </w:rPr>
        <w:t xml:space="preserve"> załącznik nr </w:t>
      </w:r>
      <w:r>
        <w:rPr>
          <w:rFonts w:ascii="Tahoma" w:hAnsi="Tahoma" w:cs="Tahoma"/>
          <w:color w:val="000000"/>
          <w:sz w:val="20"/>
          <w:szCs w:val="20"/>
        </w:rPr>
        <w:t>7</w:t>
      </w:r>
      <w:r w:rsidRPr="007B1195">
        <w:rPr>
          <w:rFonts w:ascii="Tahoma" w:hAnsi="Tahoma" w:cs="Tahoma"/>
          <w:color w:val="000000"/>
          <w:sz w:val="20"/>
          <w:szCs w:val="20"/>
        </w:rPr>
        <w:t xml:space="preserve"> do SWZ</w:t>
      </w:r>
      <w:r>
        <w:rPr>
          <w:rFonts w:ascii="Tahoma" w:hAnsi="Tahoma" w:cs="Tahoma"/>
          <w:color w:val="000000"/>
          <w:sz w:val="20"/>
          <w:szCs w:val="20"/>
        </w:rPr>
        <w:t xml:space="preserve"> </w:t>
      </w:r>
    </w:p>
    <w:p w14:paraId="2820FD15" w14:textId="77777777" w:rsidR="00815800" w:rsidRDefault="00815800" w:rsidP="00815800">
      <w:pPr>
        <w:spacing w:after="0" w:line="240" w:lineRule="auto"/>
        <w:jc w:val="both"/>
        <w:rPr>
          <w:rFonts w:ascii="Tahoma" w:hAnsi="Tahoma" w:cs="Tahoma"/>
          <w:color w:val="000000"/>
          <w:sz w:val="20"/>
          <w:szCs w:val="20"/>
        </w:rPr>
      </w:pPr>
    </w:p>
    <w:p w14:paraId="180AA188" w14:textId="22BAE344"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2E7DB8D0"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oraz Kodeksu cywilnego</w:t>
      </w:r>
      <w:r w:rsidR="00EC15C9">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t>
      </w:r>
      <w:r w:rsidRPr="00DE48EB">
        <w:rPr>
          <w:rFonts w:ascii="Tahoma" w:eastAsia="Times New Roman" w:hAnsi="Tahoma" w:cs="Tahoma"/>
          <w:sz w:val="20"/>
          <w:szCs w:val="20"/>
          <w:lang w:eastAsia="pl-PL"/>
        </w:rPr>
        <w:lastRenderedPageBreak/>
        <w:t>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4FA426E3"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546501">
        <w:rPr>
          <w:rFonts w:ascii="Tahoma" w:eastAsia="Times New Roman" w:hAnsi="Tahoma" w:cs="Tahoma"/>
          <w:sz w:val="20"/>
          <w:szCs w:val="24"/>
          <w:lang w:eastAsia="pl-PL"/>
        </w:rPr>
        <w:t>50</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6A2E2A1C"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00B96560">
        <w:rPr>
          <w:rFonts w:ascii="Tahoma" w:eastAsia="Times New Roman" w:hAnsi="Tahoma" w:cs="Tahoma"/>
          <w:sz w:val="20"/>
          <w:szCs w:val="20"/>
          <w:lang w:eastAsia="ar-SA"/>
        </w:rPr>
        <w:t xml:space="preserve"> </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4E546C20"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2664DF">
        <w:rPr>
          <w:rFonts w:ascii="Tahoma" w:hAnsi="Tahoma" w:cs="Tahoma"/>
          <w:sz w:val="20"/>
        </w:rPr>
        <w:t xml:space="preserve"> </w:t>
      </w:r>
      <w:r w:rsidR="0001176C" w:rsidRPr="00BE37B0">
        <w:rPr>
          <w:rFonts w:ascii="Tahoma" w:eastAsia="Times New Roman" w:hAnsi="Tahoma" w:cs="Tahoma"/>
          <w:sz w:val="20"/>
          <w:szCs w:val="24"/>
          <w:lang w:eastAsia="pl-PL"/>
        </w:rPr>
        <w:t>Wz</w:t>
      </w:r>
      <w:r w:rsidR="00817E38">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CECFD4F" w14:textId="77777777" w:rsidR="00825BDC" w:rsidRDefault="00825BDC" w:rsidP="00CC5192">
      <w:pPr>
        <w:spacing w:after="0" w:line="240" w:lineRule="auto"/>
        <w:jc w:val="both"/>
        <w:rPr>
          <w:rFonts w:ascii="Tahoma" w:eastAsia="Times New Roman" w:hAnsi="Tahoma" w:cs="Tahoma"/>
          <w:sz w:val="20"/>
          <w:szCs w:val="24"/>
          <w:lang w:eastAsia="pl-PL"/>
        </w:rPr>
      </w:pPr>
    </w:p>
    <w:p w14:paraId="48398619" w14:textId="77777777" w:rsidR="00247EEC" w:rsidRDefault="00247EEC" w:rsidP="00CC5192">
      <w:pPr>
        <w:spacing w:after="0" w:line="240" w:lineRule="auto"/>
        <w:jc w:val="both"/>
        <w:rPr>
          <w:rFonts w:ascii="Tahoma" w:eastAsia="Times New Roman" w:hAnsi="Tahoma" w:cs="Tahoma"/>
          <w:sz w:val="20"/>
          <w:szCs w:val="24"/>
          <w:lang w:eastAsia="pl-PL"/>
        </w:rPr>
      </w:pPr>
    </w:p>
    <w:p w14:paraId="61DA3C5B" w14:textId="77777777" w:rsidR="00247EEC" w:rsidRDefault="00247EEC" w:rsidP="00CC5192">
      <w:pPr>
        <w:spacing w:after="0" w:line="240" w:lineRule="auto"/>
        <w:jc w:val="both"/>
        <w:rPr>
          <w:rFonts w:ascii="Tahoma" w:eastAsia="Times New Roman" w:hAnsi="Tahoma" w:cs="Tahoma"/>
          <w:sz w:val="20"/>
          <w:szCs w:val="24"/>
          <w:lang w:eastAsia="pl-PL"/>
        </w:rPr>
      </w:pPr>
    </w:p>
    <w:p w14:paraId="0C4A4FA5" w14:textId="77777777" w:rsidR="00247EEC" w:rsidRDefault="00247EEC" w:rsidP="00CC5192">
      <w:pPr>
        <w:spacing w:after="0" w:line="240" w:lineRule="auto"/>
        <w:jc w:val="both"/>
        <w:rPr>
          <w:rFonts w:ascii="Tahoma" w:eastAsia="Times New Roman" w:hAnsi="Tahoma" w:cs="Tahoma"/>
          <w:sz w:val="20"/>
          <w:szCs w:val="24"/>
          <w:lang w:eastAsia="pl-PL"/>
        </w:rPr>
      </w:pPr>
    </w:p>
    <w:p w14:paraId="19DE2597" w14:textId="77777777" w:rsidR="00247EEC" w:rsidRDefault="00247EEC" w:rsidP="00CC5192">
      <w:pPr>
        <w:spacing w:after="0" w:line="240" w:lineRule="auto"/>
        <w:jc w:val="both"/>
        <w:rPr>
          <w:rFonts w:ascii="Tahoma" w:eastAsia="Times New Roman" w:hAnsi="Tahoma" w:cs="Tahoma"/>
          <w:sz w:val="20"/>
          <w:szCs w:val="24"/>
          <w:lang w:eastAsia="pl-PL"/>
        </w:rPr>
      </w:pPr>
    </w:p>
    <w:p w14:paraId="7A54D19E" w14:textId="77777777" w:rsidR="00247EEC" w:rsidRDefault="00247EEC" w:rsidP="00CC5192">
      <w:pPr>
        <w:spacing w:after="0" w:line="240" w:lineRule="auto"/>
        <w:jc w:val="both"/>
        <w:rPr>
          <w:rFonts w:ascii="Tahoma" w:eastAsia="Times New Roman" w:hAnsi="Tahoma" w:cs="Tahoma"/>
          <w:sz w:val="20"/>
          <w:szCs w:val="24"/>
          <w:lang w:eastAsia="pl-PL"/>
        </w:rPr>
      </w:pPr>
    </w:p>
    <w:p w14:paraId="22FA8A58" w14:textId="77777777" w:rsidR="00247EEC" w:rsidRDefault="00247EEC" w:rsidP="00CC5192">
      <w:pPr>
        <w:spacing w:after="0" w:line="240" w:lineRule="auto"/>
        <w:jc w:val="both"/>
        <w:rPr>
          <w:rFonts w:ascii="Tahoma" w:eastAsia="Times New Roman" w:hAnsi="Tahoma" w:cs="Tahoma"/>
          <w:sz w:val="20"/>
          <w:szCs w:val="24"/>
          <w:lang w:eastAsia="pl-PL"/>
        </w:rPr>
      </w:pPr>
    </w:p>
    <w:p w14:paraId="009A13D6" w14:textId="77777777" w:rsidR="00247EEC" w:rsidRDefault="00247EEC" w:rsidP="00CC5192">
      <w:pPr>
        <w:spacing w:after="0" w:line="240" w:lineRule="auto"/>
        <w:jc w:val="both"/>
        <w:rPr>
          <w:rFonts w:ascii="Tahoma" w:eastAsia="Times New Roman" w:hAnsi="Tahoma" w:cs="Tahoma"/>
          <w:sz w:val="20"/>
          <w:szCs w:val="24"/>
          <w:lang w:eastAsia="pl-PL"/>
        </w:rPr>
      </w:pPr>
    </w:p>
    <w:p w14:paraId="31F79F42" w14:textId="77777777" w:rsidR="00247EEC" w:rsidRDefault="00247EEC" w:rsidP="00CC5192">
      <w:pPr>
        <w:spacing w:after="0" w:line="240" w:lineRule="auto"/>
        <w:jc w:val="both"/>
        <w:rPr>
          <w:rFonts w:ascii="Tahoma" w:eastAsia="Times New Roman" w:hAnsi="Tahoma" w:cs="Tahoma"/>
          <w:sz w:val="20"/>
          <w:szCs w:val="24"/>
          <w:lang w:eastAsia="pl-PL"/>
        </w:rPr>
      </w:pPr>
    </w:p>
    <w:p w14:paraId="03A56865" w14:textId="77777777" w:rsidR="00247EEC" w:rsidRDefault="00247EEC" w:rsidP="00CC5192">
      <w:pPr>
        <w:spacing w:after="0" w:line="240" w:lineRule="auto"/>
        <w:jc w:val="both"/>
        <w:rPr>
          <w:rFonts w:ascii="Tahoma" w:eastAsia="Times New Roman" w:hAnsi="Tahoma" w:cs="Tahoma"/>
          <w:sz w:val="20"/>
          <w:szCs w:val="24"/>
          <w:lang w:eastAsia="pl-PL"/>
        </w:rPr>
      </w:pPr>
    </w:p>
    <w:p w14:paraId="7BA29942" w14:textId="77777777" w:rsidR="00247EEC" w:rsidRDefault="00247EEC" w:rsidP="00CC5192">
      <w:pPr>
        <w:spacing w:after="0" w:line="240" w:lineRule="auto"/>
        <w:jc w:val="both"/>
        <w:rPr>
          <w:rFonts w:ascii="Tahoma" w:eastAsia="Times New Roman" w:hAnsi="Tahoma" w:cs="Tahoma"/>
          <w:sz w:val="20"/>
          <w:szCs w:val="24"/>
          <w:lang w:eastAsia="pl-PL"/>
        </w:rPr>
      </w:pPr>
    </w:p>
    <w:p w14:paraId="27DE61C4" w14:textId="77777777" w:rsidR="00247EEC" w:rsidRDefault="00247EEC" w:rsidP="00CC5192">
      <w:pPr>
        <w:spacing w:after="0" w:line="240" w:lineRule="auto"/>
        <w:jc w:val="both"/>
        <w:rPr>
          <w:rFonts w:ascii="Tahoma" w:eastAsia="Times New Roman" w:hAnsi="Tahoma" w:cs="Tahoma"/>
          <w:sz w:val="20"/>
          <w:szCs w:val="24"/>
          <w:lang w:eastAsia="pl-PL"/>
        </w:rPr>
      </w:pPr>
    </w:p>
    <w:p w14:paraId="195963EA" w14:textId="77777777" w:rsidR="00247EEC" w:rsidRDefault="00247EEC" w:rsidP="00CC5192">
      <w:pPr>
        <w:spacing w:after="0" w:line="240" w:lineRule="auto"/>
        <w:jc w:val="both"/>
        <w:rPr>
          <w:rFonts w:ascii="Tahoma" w:eastAsia="Times New Roman" w:hAnsi="Tahoma" w:cs="Tahoma"/>
          <w:sz w:val="20"/>
          <w:szCs w:val="24"/>
          <w:lang w:eastAsia="pl-PL"/>
        </w:rPr>
      </w:pPr>
    </w:p>
    <w:p w14:paraId="155AB4F8" w14:textId="77777777" w:rsidR="00247EEC" w:rsidRDefault="00247EEC" w:rsidP="00CC5192">
      <w:pPr>
        <w:spacing w:after="0" w:line="240" w:lineRule="auto"/>
        <w:jc w:val="both"/>
        <w:rPr>
          <w:rFonts w:ascii="Tahoma" w:eastAsia="Times New Roman" w:hAnsi="Tahoma" w:cs="Tahoma"/>
          <w:sz w:val="20"/>
          <w:szCs w:val="24"/>
          <w:lang w:eastAsia="pl-PL"/>
        </w:rPr>
      </w:pPr>
    </w:p>
    <w:p w14:paraId="53DD40F8" w14:textId="77777777" w:rsidR="00247EEC" w:rsidRDefault="00247EEC" w:rsidP="00CC5192">
      <w:pPr>
        <w:spacing w:after="0" w:line="240" w:lineRule="auto"/>
        <w:jc w:val="both"/>
        <w:rPr>
          <w:rFonts w:ascii="Tahoma" w:eastAsia="Times New Roman" w:hAnsi="Tahoma" w:cs="Tahoma"/>
          <w:sz w:val="20"/>
          <w:szCs w:val="24"/>
          <w:lang w:eastAsia="pl-PL"/>
        </w:rPr>
      </w:pPr>
    </w:p>
    <w:p w14:paraId="3BB66495" w14:textId="77777777" w:rsidR="00825BDC" w:rsidRDefault="00825BDC" w:rsidP="00CC5192">
      <w:pPr>
        <w:spacing w:after="0" w:line="240" w:lineRule="auto"/>
        <w:jc w:val="both"/>
        <w:rPr>
          <w:rFonts w:ascii="Tahoma" w:eastAsia="Times New Roman" w:hAnsi="Tahoma" w:cs="Tahoma"/>
          <w:sz w:val="20"/>
          <w:szCs w:val="24"/>
          <w:lang w:eastAsia="pl-PL"/>
        </w:rPr>
      </w:pPr>
    </w:p>
    <w:p w14:paraId="5639D28F" w14:textId="77777777" w:rsidR="00825BDC" w:rsidRDefault="00825BDC" w:rsidP="00CC5192">
      <w:pPr>
        <w:spacing w:after="0" w:line="240" w:lineRule="auto"/>
        <w:jc w:val="both"/>
        <w:rPr>
          <w:rFonts w:ascii="Tahoma" w:eastAsia="Times New Roman" w:hAnsi="Tahoma" w:cs="Tahoma"/>
          <w:sz w:val="20"/>
          <w:szCs w:val="24"/>
          <w:lang w:eastAsia="pl-PL"/>
        </w:rPr>
      </w:pPr>
    </w:p>
    <w:p w14:paraId="12CD063C" w14:textId="77777777" w:rsidR="0066309E" w:rsidRDefault="0066309E" w:rsidP="00CC5192">
      <w:pPr>
        <w:spacing w:after="0" w:line="240" w:lineRule="auto"/>
        <w:jc w:val="both"/>
        <w:rPr>
          <w:rFonts w:ascii="Tahoma" w:eastAsia="Times New Roman" w:hAnsi="Tahoma" w:cs="Tahoma"/>
          <w:sz w:val="20"/>
          <w:szCs w:val="24"/>
          <w:lang w:eastAsia="pl-PL"/>
        </w:rPr>
      </w:pPr>
    </w:p>
    <w:p w14:paraId="5E74F11B" w14:textId="77777777" w:rsidR="0066309E" w:rsidRDefault="0066309E" w:rsidP="00CC5192">
      <w:pPr>
        <w:spacing w:after="0" w:line="240" w:lineRule="auto"/>
        <w:jc w:val="both"/>
        <w:rPr>
          <w:rFonts w:ascii="Tahoma" w:eastAsia="Times New Roman" w:hAnsi="Tahoma" w:cs="Tahoma"/>
          <w:sz w:val="20"/>
          <w:szCs w:val="24"/>
          <w:lang w:eastAsia="pl-PL"/>
        </w:rPr>
      </w:pPr>
    </w:p>
    <w:p w14:paraId="676F24BF" w14:textId="1391D9F2"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EB528D">
        <w:rPr>
          <w:rFonts w:ascii="Tahoma" w:eastAsia="Times New Roman" w:hAnsi="Tahoma" w:cs="Tahoma"/>
          <w:sz w:val="20"/>
          <w:szCs w:val="24"/>
          <w:lang w:eastAsia="pl-PL"/>
        </w:rPr>
        <w:t>.</w:t>
      </w:r>
      <w:r w:rsidR="00247EEC">
        <w:rPr>
          <w:rFonts w:ascii="Tahoma" w:eastAsia="Times New Roman" w:hAnsi="Tahoma" w:cs="Tahoma"/>
          <w:sz w:val="20"/>
          <w:szCs w:val="24"/>
          <w:lang w:eastAsia="pl-PL"/>
        </w:rPr>
        <w:t>93</w:t>
      </w:r>
      <w:r w:rsidR="004116A8">
        <w:rPr>
          <w:rFonts w:ascii="Tahoma" w:eastAsia="Times New Roman" w:hAnsi="Tahoma" w:cs="Tahoma"/>
          <w:sz w:val="20"/>
          <w:szCs w:val="24"/>
          <w:lang w:eastAsia="pl-PL"/>
        </w:rPr>
        <w:t>A</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323A5AC9"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w:t>
      </w:r>
      <w:r w:rsidR="002664DF">
        <w:rPr>
          <w:rFonts w:ascii="Tahoma" w:eastAsia="Times New Roman" w:hAnsi="Tahoma" w:cs="Tahoma"/>
          <w:bCs/>
          <w:sz w:val="18"/>
          <w:szCs w:val="18"/>
          <w:lang w:eastAsia="pl-PL"/>
        </w:rPr>
        <w:t>ów</w:t>
      </w:r>
      <w:r w:rsidRPr="00D8392B">
        <w:rPr>
          <w:rFonts w:ascii="Tahoma" w:eastAsia="Times New Roman" w:hAnsi="Tahoma" w:cs="Tahoma"/>
          <w:bCs/>
          <w:sz w:val="18"/>
          <w:szCs w:val="18"/>
          <w:lang w:eastAsia="pl-PL"/>
        </w:rPr>
        <w:t xml:space="preserve">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D4245BD"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Oświadczamy, że przedmiot i warunki realizacji niniejszego zamówienia są zgodne z ustawą z dnia 06 września 2001r. Prawo farmaceutyczne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0362EE09"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47272550"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00D8682C"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617A941" w14:textId="77777777" w:rsidR="000E11CD" w:rsidRDefault="000E11CD"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6E963C38" w14:textId="1792AB8B" w:rsidR="009E20F5" w:rsidRPr="00CA0F0A" w:rsidRDefault="009E20F5" w:rsidP="009E20F5">
      <w:pPr>
        <w:spacing w:after="0" w:line="240" w:lineRule="auto"/>
        <w:jc w:val="both"/>
        <w:rPr>
          <w:rFonts w:ascii="Tahoma" w:eastAsia="Times New Roman" w:hAnsi="Tahoma" w:cs="Tahoma"/>
          <w:sz w:val="20"/>
          <w:szCs w:val="24"/>
          <w:lang w:eastAsia="pl-PL"/>
        </w:rPr>
      </w:pPr>
      <w:bookmarkStart w:id="6" w:name="_Hlk93907909"/>
      <w:r>
        <w:rPr>
          <w:rFonts w:ascii="Tahoma" w:eastAsia="Times New Roman" w:hAnsi="Tahoma" w:cs="Tahoma"/>
          <w:sz w:val="20"/>
          <w:szCs w:val="24"/>
          <w:lang w:eastAsia="pl-PL"/>
        </w:rPr>
        <w:lastRenderedPageBreak/>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127AC2">
        <w:rPr>
          <w:rFonts w:ascii="Tahoma" w:eastAsia="Times New Roman" w:hAnsi="Tahoma" w:cs="Tahoma"/>
          <w:sz w:val="20"/>
          <w:szCs w:val="24"/>
          <w:lang w:eastAsia="pl-PL"/>
        </w:rPr>
        <w:t>93</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1963E90C"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531A8D0E" w:rsidR="003D2720" w:rsidRPr="007922C7" w:rsidRDefault="003D2720" w:rsidP="007922C7">
      <w:pPr>
        <w:spacing w:after="0"/>
        <w:ind w:left="672"/>
        <w:jc w:val="both"/>
        <w:rPr>
          <w:rFonts w:ascii="Tahoma" w:eastAsia="Times New Roman" w:hAnsi="Tahoma" w:cs="Tahoma"/>
          <w:sz w:val="20"/>
          <w:szCs w:val="20"/>
          <w:lang w:eastAsia="pl-PL"/>
        </w:rPr>
      </w:pPr>
      <w:r w:rsidRPr="007922C7">
        <w:rPr>
          <w:rFonts w:ascii="Tahoma" w:eastAsia="Times New Roman" w:hAnsi="Tahoma" w:cs="Tahoma"/>
          <w:sz w:val="20"/>
          <w:szCs w:val="20"/>
          <w:lang w:eastAsia="pl-PL"/>
        </w:rPr>
        <w:t xml:space="preserve">oraz że żaden z podwykonawców, dostawców i podmiotów, na których zdolnościach polegam, </w:t>
      </w:r>
      <w:r w:rsidR="007922C7">
        <w:rPr>
          <w:rFonts w:ascii="Tahoma" w:eastAsia="Times New Roman" w:hAnsi="Tahoma" w:cs="Tahoma"/>
          <w:sz w:val="20"/>
          <w:szCs w:val="20"/>
          <w:lang w:eastAsia="pl-PL"/>
        </w:rPr>
        <w:t xml:space="preserve">  </w:t>
      </w:r>
      <w:r w:rsidRPr="007922C7">
        <w:rPr>
          <w:rFonts w:ascii="Tahoma" w:eastAsia="Times New Roman" w:hAnsi="Tahoma" w:cs="Tahoma"/>
          <w:sz w:val="20"/>
          <w:szCs w:val="20"/>
          <w:lang w:eastAsia="pl-PL"/>
        </w:rPr>
        <w:t>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505D62B8" w14:textId="77777777" w:rsidR="00744B4C" w:rsidRDefault="00744B4C" w:rsidP="009E20F5">
      <w:pPr>
        <w:spacing w:after="0" w:line="240" w:lineRule="auto"/>
        <w:jc w:val="both"/>
        <w:rPr>
          <w:rFonts w:ascii="Tahoma" w:eastAsia="Times New Roman" w:hAnsi="Tahoma" w:cs="Tahoma"/>
          <w:sz w:val="20"/>
          <w:szCs w:val="24"/>
          <w:lang w:eastAsia="pl-PL"/>
        </w:rPr>
      </w:pPr>
    </w:p>
    <w:p w14:paraId="2308880C" w14:textId="77777777" w:rsidR="00744B4C" w:rsidRDefault="00744B4C" w:rsidP="009E20F5">
      <w:pPr>
        <w:spacing w:after="0" w:line="240" w:lineRule="auto"/>
        <w:jc w:val="both"/>
        <w:rPr>
          <w:rFonts w:ascii="Tahoma" w:eastAsia="Times New Roman" w:hAnsi="Tahoma" w:cs="Tahoma"/>
          <w:sz w:val="20"/>
          <w:szCs w:val="24"/>
          <w:lang w:eastAsia="pl-PL"/>
        </w:rPr>
      </w:pPr>
    </w:p>
    <w:p w14:paraId="14911A25" w14:textId="0C464859"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127AC2">
        <w:rPr>
          <w:rFonts w:ascii="Tahoma" w:eastAsia="Times New Roman" w:hAnsi="Tahoma" w:cs="Tahoma"/>
          <w:sz w:val="20"/>
          <w:szCs w:val="24"/>
          <w:lang w:eastAsia="pl-PL"/>
        </w:rPr>
        <w:t>93</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5CB16CBE" w14:textId="77777777" w:rsidR="00AC17C5" w:rsidRDefault="00AC17C5"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777CD6E1" w14:textId="77777777" w:rsidR="00AC17C5" w:rsidRDefault="00AC17C5" w:rsidP="00EB48F3">
      <w:pPr>
        <w:pStyle w:val="Akapitzlist"/>
        <w:suppressAutoHyphens/>
        <w:spacing w:after="0" w:line="240" w:lineRule="auto"/>
        <w:ind w:left="360"/>
        <w:jc w:val="both"/>
        <w:rPr>
          <w:rFonts w:ascii="Tahoma" w:eastAsia="Times New Roman" w:hAnsi="Tahoma" w:cs="Tahoma"/>
          <w:sz w:val="20"/>
          <w:szCs w:val="20"/>
          <w:lang w:eastAsia="pl-PL"/>
        </w:rPr>
      </w:pPr>
    </w:p>
    <w:p w14:paraId="0EAEB7CD" w14:textId="77777777" w:rsidR="00AC17C5" w:rsidRPr="009533F0" w:rsidRDefault="00AC17C5"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1DA4C334" w14:textId="5DDE1DC9"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127AC2">
        <w:rPr>
          <w:rFonts w:ascii="Tahoma" w:eastAsia="Times New Roman" w:hAnsi="Tahoma" w:cs="Tahoma"/>
          <w:sz w:val="20"/>
          <w:szCs w:val="24"/>
          <w:lang w:eastAsia="pl-PL"/>
        </w:rPr>
        <w:t>93</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C00EF29"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 xml:space="preserve">do tej samej grupy kapitałowej w rozumieniu ustawy z dnia 16 lutego 2007 r. o ochronie konkurencji i konsumentów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1845C8EA"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582A31BB" w14:textId="77777777" w:rsidR="00DB78DB" w:rsidRDefault="00DB78DB" w:rsidP="00BB1D37">
      <w:pPr>
        <w:spacing w:after="0" w:line="240" w:lineRule="auto"/>
      </w:pPr>
    </w:p>
    <w:p w14:paraId="7396F57D" w14:textId="77777777" w:rsidR="00241746" w:rsidRDefault="00241746" w:rsidP="00BB1D37">
      <w:pPr>
        <w:spacing w:after="0" w:line="240" w:lineRule="auto"/>
      </w:pPr>
    </w:p>
    <w:p w14:paraId="293F5718" w14:textId="77777777" w:rsidR="00241746" w:rsidRDefault="00241746" w:rsidP="00BB1D37">
      <w:pPr>
        <w:spacing w:after="0" w:line="240" w:lineRule="auto"/>
      </w:pPr>
    </w:p>
    <w:p w14:paraId="6D1B455B" w14:textId="77777777" w:rsidR="00241746" w:rsidRDefault="00241746" w:rsidP="00BB1D37">
      <w:pPr>
        <w:spacing w:after="0" w:line="240" w:lineRule="auto"/>
      </w:pPr>
    </w:p>
    <w:p w14:paraId="2F338162" w14:textId="77777777" w:rsidR="00241746" w:rsidRDefault="00241746" w:rsidP="00BB1D37">
      <w:pPr>
        <w:spacing w:after="0" w:line="240" w:lineRule="auto"/>
      </w:pPr>
    </w:p>
    <w:p w14:paraId="5AC960C5" w14:textId="77777777" w:rsidR="00241746" w:rsidRDefault="00241746" w:rsidP="00BB1D37">
      <w:pPr>
        <w:spacing w:after="0" w:line="240" w:lineRule="auto"/>
      </w:pPr>
    </w:p>
    <w:p w14:paraId="5AD04556" w14:textId="77777777" w:rsidR="00241746" w:rsidRDefault="00241746" w:rsidP="00BB1D37">
      <w:pPr>
        <w:spacing w:after="0" w:line="240" w:lineRule="auto"/>
      </w:pPr>
    </w:p>
    <w:p w14:paraId="51DA82B2" w14:textId="77777777" w:rsidR="00241746" w:rsidRDefault="00241746" w:rsidP="00BB1D37">
      <w:pPr>
        <w:spacing w:after="0" w:line="240" w:lineRule="auto"/>
      </w:pPr>
    </w:p>
    <w:p w14:paraId="549E3A27" w14:textId="77777777" w:rsidR="00744B4C" w:rsidRDefault="00744B4C" w:rsidP="0045387E">
      <w:pPr>
        <w:spacing w:after="0" w:line="240" w:lineRule="auto"/>
        <w:rPr>
          <w:rFonts w:ascii="Tahoma" w:eastAsia="Cambria" w:hAnsi="Tahoma" w:cs="Tahoma"/>
          <w:sz w:val="20"/>
          <w:szCs w:val="20"/>
          <w:lang w:eastAsia="pl-PL"/>
        </w:rPr>
      </w:pPr>
      <w:bookmarkStart w:id="10" w:name="_Hlk96494468"/>
    </w:p>
    <w:p w14:paraId="73AB4F24" w14:textId="77777777" w:rsidR="00586CA3" w:rsidRPr="00CC4B37" w:rsidRDefault="00586CA3" w:rsidP="00586CA3">
      <w:pPr>
        <w:spacing w:after="0" w:line="240" w:lineRule="auto"/>
        <w:rPr>
          <w:rFonts w:ascii="Tahoma" w:eastAsia="Cambria" w:hAnsi="Tahoma" w:cs="Tahoma"/>
          <w:sz w:val="20"/>
          <w:szCs w:val="20"/>
          <w:lang w:eastAsia="pl-PL"/>
        </w:rPr>
      </w:pPr>
    </w:p>
    <w:p w14:paraId="0E0812E4"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DZP.281.93A.2024</w:t>
      </w:r>
    </w:p>
    <w:p w14:paraId="66C95D36"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Załącznik nr 7</w:t>
      </w:r>
    </w:p>
    <w:p w14:paraId="5609DD26" w14:textId="77777777" w:rsidR="00586CA3" w:rsidRPr="00CC4B37" w:rsidRDefault="00586CA3" w:rsidP="00586CA3">
      <w:pPr>
        <w:suppressAutoHyphens/>
        <w:spacing w:after="0" w:line="240" w:lineRule="auto"/>
        <w:jc w:val="center"/>
        <w:rPr>
          <w:rFonts w:ascii="Tahoma" w:eastAsia="Cambria" w:hAnsi="Tahoma" w:cs="Tahoma"/>
          <w:b/>
          <w:bCs/>
          <w:sz w:val="20"/>
          <w:szCs w:val="20"/>
          <w:lang w:eastAsia="ar-SA"/>
        </w:rPr>
      </w:pPr>
      <w:r w:rsidRPr="00CC4B37">
        <w:rPr>
          <w:rFonts w:ascii="Tahoma" w:eastAsia="Cambria" w:hAnsi="Tahoma" w:cs="Tahoma"/>
          <w:b/>
          <w:bCs/>
          <w:sz w:val="20"/>
          <w:szCs w:val="20"/>
          <w:lang w:eastAsia="ar-SA"/>
        </w:rPr>
        <w:t xml:space="preserve">UMOWA – wzór  </w:t>
      </w:r>
    </w:p>
    <w:p w14:paraId="5375D04C"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Zawarta w dniu ................................ w  Katowicach pomiędzy:</w:t>
      </w:r>
    </w:p>
    <w:p w14:paraId="69C4D71D" w14:textId="77777777" w:rsidR="00586CA3" w:rsidRPr="00CC4B37" w:rsidRDefault="00586CA3" w:rsidP="00586CA3">
      <w:pPr>
        <w:spacing w:after="0" w:line="240" w:lineRule="auto"/>
        <w:jc w:val="both"/>
        <w:rPr>
          <w:rFonts w:ascii="Tahoma" w:eastAsia="Calibri" w:hAnsi="Tahoma" w:cs="Tahoma"/>
          <w:sz w:val="20"/>
          <w:szCs w:val="20"/>
          <w:lang w:eastAsia="pl-PL"/>
        </w:rPr>
      </w:pPr>
      <w:r w:rsidRPr="00CC4B37">
        <w:rPr>
          <w:rFonts w:ascii="Tahoma" w:eastAsia="Calibri" w:hAnsi="Tahoma" w:cs="Tahoma"/>
          <w:b/>
          <w:bCs/>
          <w:sz w:val="20"/>
          <w:szCs w:val="20"/>
          <w:lang w:eastAsia="pl-PL"/>
        </w:rPr>
        <w:t>Uniwersyteckim Centrum Klinicznym im. prof. K. Gibińskiego Śląskiego Uniwersytetu Medycznego w Katowicach</w:t>
      </w:r>
      <w:r w:rsidRPr="00CC4B37">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t>
      </w:r>
      <w:r>
        <w:rPr>
          <w:rFonts w:ascii="Tahoma" w:eastAsia="Calibri" w:hAnsi="Tahoma" w:cs="Tahoma"/>
          <w:sz w:val="20"/>
          <w:szCs w:val="20"/>
          <w:lang w:eastAsia="pl-PL"/>
        </w:rPr>
        <w:t xml:space="preserve">                         </w:t>
      </w:r>
      <w:r w:rsidRPr="00CC4B37">
        <w:rPr>
          <w:rFonts w:ascii="Tahoma" w:eastAsia="Calibri" w:hAnsi="Tahoma" w:cs="Tahoma"/>
          <w:sz w:val="20"/>
          <w:szCs w:val="20"/>
          <w:lang w:eastAsia="pl-PL"/>
        </w:rPr>
        <w:t xml:space="preserve">w Katowicach Wydział VIII Gospodarczy Krajowego Rejestru Sądowego pod nr KRS 0000049660, </w:t>
      </w:r>
      <w:r>
        <w:rPr>
          <w:rFonts w:ascii="Tahoma" w:eastAsia="Calibri" w:hAnsi="Tahoma" w:cs="Tahoma"/>
          <w:sz w:val="20"/>
          <w:szCs w:val="20"/>
          <w:lang w:eastAsia="pl-PL"/>
        </w:rPr>
        <w:t xml:space="preserve">                     </w:t>
      </w:r>
      <w:r w:rsidRPr="00CC4B37">
        <w:rPr>
          <w:rFonts w:ascii="Tahoma" w:eastAsia="Calibri" w:hAnsi="Tahoma" w:cs="Tahoma"/>
          <w:sz w:val="20"/>
          <w:szCs w:val="20"/>
          <w:lang w:eastAsia="pl-PL"/>
        </w:rPr>
        <w:t>NIP 9542274017, REGON 001325767</w:t>
      </w:r>
    </w:p>
    <w:p w14:paraId="3F7D55C4" w14:textId="77777777" w:rsidR="00586CA3" w:rsidRPr="00CC4B37" w:rsidRDefault="00586CA3" w:rsidP="00586CA3">
      <w:pPr>
        <w:spacing w:after="0" w:line="240" w:lineRule="auto"/>
        <w:jc w:val="both"/>
        <w:rPr>
          <w:rFonts w:ascii="Tahoma" w:eastAsia="Calibri" w:hAnsi="Tahoma" w:cs="Tahoma"/>
          <w:sz w:val="20"/>
          <w:szCs w:val="20"/>
          <w:lang w:eastAsia="pl-PL"/>
        </w:rPr>
      </w:pPr>
      <w:r w:rsidRPr="00CC4B37">
        <w:rPr>
          <w:rFonts w:ascii="Tahoma" w:eastAsia="Calibri" w:hAnsi="Tahoma" w:cs="Tahoma"/>
          <w:sz w:val="20"/>
          <w:szCs w:val="20"/>
          <w:lang w:eastAsia="pl-PL"/>
        </w:rPr>
        <w:t xml:space="preserve">zwanym w treści umowy Zamawiającym, </w:t>
      </w:r>
    </w:p>
    <w:p w14:paraId="46501F10" w14:textId="77777777" w:rsidR="00586CA3" w:rsidRPr="00CC4B37" w:rsidRDefault="00586CA3" w:rsidP="00586CA3">
      <w:pPr>
        <w:spacing w:after="0" w:line="240" w:lineRule="auto"/>
        <w:jc w:val="both"/>
        <w:rPr>
          <w:rFonts w:ascii="Tahoma" w:eastAsia="Calibri" w:hAnsi="Tahoma" w:cs="Tahoma"/>
          <w:sz w:val="20"/>
          <w:szCs w:val="20"/>
          <w:lang w:eastAsia="pl-PL"/>
        </w:rPr>
      </w:pPr>
      <w:r w:rsidRPr="00CC4B37">
        <w:rPr>
          <w:rFonts w:ascii="Tahoma" w:eastAsia="Calibri" w:hAnsi="Tahoma" w:cs="Tahoma"/>
          <w:sz w:val="20"/>
          <w:szCs w:val="20"/>
          <w:lang w:eastAsia="pl-PL"/>
        </w:rPr>
        <w:t>reprezentowanym przez:</w:t>
      </w:r>
    </w:p>
    <w:p w14:paraId="0AC48102" w14:textId="77777777" w:rsidR="00586CA3" w:rsidRPr="00CC4B37" w:rsidRDefault="00586CA3" w:rsidP="00586CA3">
      <w:pPr>
        <w:jc w:val="both"/>
        <w:rPr>
          <w:rFonts w:ascii="Tahoma" w:eastAsia="Cambria" w:hAnsi="Tahoma" w:cs="Tahoma"/>
          <w:sz w:val="20"/>
          <w:szCs w:val="20"/>
          <w:lang w:eastAsia="pl-PL"/>
        </w:rPr>
      </w:pPr>
    </w:p>
    <w:p w14:paraId="2F95D530" w14:textId="77777777" w:rsidR="00586CA3" w:rsidRPr="00CC4B37" w:rsidRDefault="00586CA3" w:rsidP="00586CA3">
      <w:pPr>
        <w:jc w:val="both"/>
        <w:rPr>
          <w:rFonts w:ascii="Tahoma" w:eastAsia="Cambria" w:hAnsi="Tahoma" w:cs="Tahoma"/>
          <w:sz w:val="20"/>
          <w:szCs w:val="20"/>
        </w:rPr>
      </w:pPr>
      <w:r w:rsidRPr="00CC4B37">
        <w:rPr>
          <w:rFonts w:ascii="Tahoma" w:eastAsia="Cambria" w:hAnsi="Tahoma" w:cs="Tahoma"/>
          <w:sz w:val="20"/>
          <w:szCs w:val="20"/>
          <w:lang w:eastAsia="pl-PL"/>
        </w:rPr>
        <w:t>…………………………………………</w:t>
      </w:r>
    </w:p>
    <w:p w14:paraId="22205367" w14:textId="77777777" w:rsidR="00586CA3" w:rsidRPr="00CC4B37" w:rsidRDefault="00586CA3" w:rsidP="00586CA3">
      <w:pPr>
        <w:spacing w:after="0" w:line="240" w:lineRule="auto"/>
        <w:ind w:left="720"/>
        <w:jc w:val="center"/>
        <w:rPr>
          <w:rFonts w:ascii="Tahoma" w:eastAsia="Cambria" w:hAnsi="Tahoma" w:cs="Tahoma"/>
          <w:sz w:val="20"/>
          <w:szCs w:val="20"/>
          <w:lang w:eastAsia="pl-PL"/>
        </w:rPr>
      </w:pPr>
      <w:r w:rsidRPr="00CC4B37">
        <w:rPr>
          <w:rFonts w:ascii="Tahoma" w:eastAsia="Cambria" w:hAnsi="Tahoma" w:cs="Tahoma"/>
          <w:sz w:val="20"/>
          <w:szCs w:val="20"/>
          <w:lang w:eastAsia="pl-PL"/>
        </w:rPr>
        <w:t>a</w:t>
      </w:r>
    </w:p>
    <w:p w14:paraId="4D2C5C67"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w:t>
      </w:r>
    </w:p>
    <w:p w14:paraId="39E1A7EC"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z siedzibą: ……………………</w:t>
      </w:r>
    </w:p>
    <w:p w14:paraId="20F3CDAC"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wpisanym do ................................. pod nr …………………..</w:t>
      </w:r>
    </w:p>
    <w:p w14:paraId="4425F728"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NIP                        REGON</w:t>
      </w:r>
    </w:p>
    <w:p w14:paraId="7F8791CB"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 xml:space="preserve">zwanym w treści umowy Wykonawcą </w:t>
      </w:r>
    </w:p>
    <w:p w14:paraId="0EF117E7" w14:textId="77777777" w:rsidR="00586CA3" w:rsidRPr="00CC4B37" w:rsidRDefault="00586CA3" w:rsidP="00586CA3">
      <w:pPr>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reprezentowanym przez:</w:t>
      </w:r>
    </w:p>
    <w:p w14:paraId="522EB5D5" w14:textId="77777777" w:rsidR="00586CA3" w:rsidRPr="00CC4B37" w:rsidRDefault="00586CA3" w:rsidP="00586CA3">
      <w:pPr>
        <w:widowControl w:val="0"/>
        <w:suppressAutoHyphens/>
        <w:spacing w:after="0" w:line="240" w:lineRule="auto"/>
        <w:rPr>
          <w:rFonts w:ascii="Tahoma" w:eastAsia="Cambria" w:hAnsi="Tahoma" w:cs="Tahoma"/>
          <w:sz w:val="20"/>
          <w:szCs w:val="20"/>
          <w:lang w:eastAsia="pl-PL"/>
        </w:rPr>
      </w:pPr>
    </w:p>
    <w:p w14:paraId="6502A011" w14:textId="77777777" w:rsidR="00586CA3" w:rsidRPr="00CC4B37" w:rsidRDefault="00586CA3" w:rsidP="00586CA3">
      <w:pPr>
        <w:widowControl w:val="0"/>
        <w:suppressAutoHyphens/>
        <w:spacing w:after="0" w:line="240" w:lineRule="auto"/>
        <w:rPr>
          <w:rFonts w:ascii="Tahoma" w:eastAsia="Cambria" w:hAnsi="Tahoma" w:cs="Tahoma"/>
          <w:sz w:val="20"/>
          <w:szCs w:val="20"/>
          <w:lang w:eastAsia="pl-PL"/>
        </w:rPr>
      </w:pPr>
    </w:p>
    <w:p w14:paraId="30C39766" w14:textId="77777777" w:rsidR="00586CA3" w:rsidRPr="00CC4B37" w:rsidRDefault="00586CA3" w:rsidP="00586CA3">
      <w:pPr>
        <w:widowControl w:val="0"/>
        <w:suppressAutoHyphens/>
        <w:spacing w:after="0" w:line="240" w:lineRule="auto"/>
        <w:rPr>
          <w:rFonts w:ascii="Tahoma" w:eastAsia="Cambria" w:hAnsi="Tahoma" w:cs="Tahoma"/>
          <w:sz w:val="20"/>
          <w:szCs w:val="20"/>
          <w:lang w:eastAsia="pl-PL"/>
        </w:rPr>
      </w:pPr>
      <w:r w:rsidRPr="00CC4B37">
        <w:rPr>
          <w:rFonts w:ascii="Tahoma" w:eastAsia="Cambria" w:hAnsi="Tahoma" w:cs="Tahoma"/>
          <w:sz w:val="20"/>
          <w:szCs w:val="20"/>
          <w:lang w:eastAsia="pl-PL"/>
        </w:rPr>
        <w:t>.........................................................</w:t>
      </w:r>
    </w:p>
    <w:p w14:paraId="5A93FB1F" w14:textId="77777777" w:rsidR="00586CA3" w:rsidRPr="00CC4B37" w:rsidRDefault="00586CA3" w:rsidP="00586CA3">
      <w:pPr>
        <w:suppressAutoHyphens/>
        <w:spacing w:before="120" w:after="0" w:line="240" w:lineRule="auto"/>
        <w:jc w:val="both"/>
        <w:rPr>
          <w:rFonts w:ascii="Tahoma" w:eastAsia="Cambria" w:hAnsi="Tahoma" w:cs="Tahoma"/>
          <w:sz w:val="20"/>
          <w:szCs w:val="20"/>
          <w:lang w:eastAsia="ar-SA"/>
        </w:rPr>
      </w:pPr>
      <w:r w:rsidRPr="00CC4B37">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(t.j.</w:t>
      </w:r>
      <w:r w:rsidRPr="00CC4B37">
        <w:rPr>
          <w:rFonts w:ascii="Tahoma" w:eastAsia="Cambria" w:hAnsi="Tahoma" w:cs="Tahoma"/>
          <w:sz w:val="20"/>
          <w:szCs w:val="20"/>
          <w:shd w:val="clear" w:color="auto" w:fill="FFFFFF"/>
        </w:rPr>
        <w:t> </w:t>
      </w:r>
      <w:hyperlink r:id="rId17" w:history="1">
        <w:r w:rsidRPr="00CC4B37">
          <w:rPr>
            <w:rFonts w:ascii="Tahoma" w:eastAsia="Cambria" w:hAnsi="Tahoma" w:cs="Tahoma"/>
            <w:sz w:val="20"/>
            <w:szCs w:val="20"/>
          </w:rPr>
          <w:t>Dz.U. z 2024 r. poz. 1320 )</w:t>
        </w:r>
      </w:hyperlink>
      <w:r w:rsidRPr="00CC4B37">
        <w:rPr>
          <w:rFonts w:ascii="Tahoma" w:eastAsia="Cambria" w:hAnsi="Tahoma" w:cs="Tahoma"/>
          <w:sz w:val="20"/>
          <w:szCs w:val="20"/>
          <w:lang w:eastAsia="ar-SA"/>
        </w:rPr>
        <w:t xml:space="preserve"> została zawarta umowa następującej treści:</w:t>
      </w:r>
    </w:p>
    <w:p w14:paraId="7A15B0A5" w14:textId="77777777" w:rsidR="00586CA3" w:rsidRPr="00CC4B37" w:rsidRDefault="00586CA3" w:rsidP="00586CA3">
      <w:pPr>
        <w:spacing w:before="120" w:after="0" w:line="240" w:lineRule="auto"/>
        <w:jc w:val="center"/>
        <w:rPr>
          <w:rFonts w:ascii="Tahoma" w:eastAsia="Cambria" w:hAnsi="Tahoma" w:cs="Tahoma"/>
          <w:b/>
          <w:bCs/>
          <w:sz w:val="20"/>
          <w:szCs w:val="20"/>
          <w:lang w:eastAsia="pl-PL"/>
        </w:rPr>
      </w:pPr>
      <w:r w:rsidRPr="00CC4B37">
        <w:rPr>
          <w:rFonts w:ascii="Tahoma" w:eastAsia="Cambria" w:hAnsi="Tahoma" w:cs="Tahoma"/>
          <w:b/>
          <w:bCs/>
          <w:sz w:val="20"/>
          <w:szCs w:val="20"/>
          <w:lang w:eastAsia="pl-PL"/>
        </w:rPr>
        <w:t>§ 1.</w:t>
      </w:r>
    </w:p>
    <w:p w14:paraId="2D26A8B9" w14:textId="77777777" w:rsidR="00586CA3" w:rsidRPr="00CC4B37" w:rsidRDefault="00586CA3" w:rsidP="00586CA3">
      <w:pPr>
        <w:spacing w:after="120" w:line="240" w:lineRule="auto"/>
        <w:jc w:val="center"/>
        <w:rPr>
          <w:rFonts w:ascii="Tahoma" w:eastAsia="Cambria" w:hAnsi="Tahoma" w:cs="Tahoma"/>
          <w:b/>
          <w:bCs/>
          <w:sz w:val="20"/>
          <w:szCs w:val="20"/>
          <w:lang w:eastAsia="pl-PL"/>
        </w:rPr>
      </w:pPr>
      <w:r w:rsidRPr="00CC4B37">
        <w:rPr>
          <w:rFonts w:ascii="Tahoma" w:eastAsia="Cambria" w:hAnsi="Tahoma" w:cs="Tahoma"/>
          <w:b/>
          <w:bCs/>
          <w:sz w:val="20"/>
          <w:szCs w:val="20"/>
          <w:u w:val="single"/>
          <w:lang w:eastAsia="pl-PL"/>
        </w:rPr>
        <w:t>PRZEDMIOT UMOWY i PRAWO OPCJI</w:t>
      </w:r>
    </w:p>
    <w:p w14:paraId="3F238192"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ar-SA"/>
        </w:rPr>
        <w:t>Na podstawie oferty wybranej w ww. postępowaniu Zamawiający zamawia</w:t>
      </w:r>
      <w:r w:rsidRPr="00CC4B37">
        <w:rPr>
          <w:rFonts w:ascii="Tahoma" w:eastAsia="Cambria" w:hAnsi="Tahoma" w:cs="Tahoma"/>
          <w:b/>
          <w:bCs/>
          <w:sz w:val="20"/>
          <w:szCs w:val="20"/>
          <w:lang w:eastAsia="ar-SA"/>
        </w:rPr>
        <w:t>,</w:t>
      </w:r>
      <w:r w:rsidRPr="00CC4B37">
        <w:rPr>
          <w:rFonts w:ascii="Tahoma" w:eastAsia="Cambria" w:hAnsi="Tahoma" w:cs="Tahoma"/>
          <w:sz w:val="20"/>
          <w:szCs w:val="20"/>
          <w:lang w:eastAsia="ar-SA"/>
        </w:rPr>
        <w:t xml:space="preserve"> a Wykonawca  zobowiązuje się sprzedać i dostarczyć do Zamawiającego </w:t>
      </w:r>
      <w:r w:rsidRPr="00CC4B37">
        <w:rPr>
          <w:rFonts w:ascii="Tahoma" w:eastAsia="Cambria" w:hAnsi="Tahoma" w:cs="Tahoma"/>
          <w:b/>
          <w:bCs/>
          <w:sz w:val="20"/>
          <w:szCs w:val="20"/>
          <w:lang w:eastAsia="pl-PL"/>
        </w:rPr>
        <w:t xml:space="preserve">produkty lecznicze, </w:t>
      </w:r>
      <w:r w:rsidRPr="00CC4B37">
        <w:rPr>
          <w:rFonts w:ascii="Tahoma" w:eastAsia="Cambria" w:hAnsi="Tahoma" w:cs="Tahoma"/>
          <w:sz w:val="20"/>
          <w:szCs w:val="20"/>
          <w:lang w:eastAsia="ar-SA"/>
        </w:rPr>
        <w:t>których ilość, rodzaj i cena wymienione są w załączniku nr 1 (formularz asortymentowo-cenowy wybranej w postępowaniu oferty).</w:t>
      </w:r>
    </w:p>
    <w:p w14:paraId="502E9900"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26B08279"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5C8A1DE4"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ar-SA"/>
        </w:rPr>
        <w:t>O fakcie skorzystania z prawa opcji Zamawiający poinformuję Wykonawcę w formie pisemnej.</w:t>
      </w:r>
    </w:p>
    <w:p w14:paraId="39A9AE09"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3D8672ED"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ar-SA"/>
        </w:rPr>
        <w:t xml:space="preserve">W przypadku nieskorzystania przez Zamawiającego z prawa opcji lub niewykorzystania prawa opcji w pełnym zakresie przez Zamawiającego, Wykonawcy nie przysługują żadne roszczenia </w:t>
      </w:r>
      <w:r>
        <w:rPr>
          <w:rFonts w:ascii="Tahoma" w:eastAsia="Cambria" w:hAnsi="Tahoma" w:cs="Tahoma"/>
          <w:sz w:val="20"/>
          <w:szCs w:val="20"/>
          <w:lang w:eastAsia="ar-SA"/>
        </w:rPr>
        <w:t xml:space="preserve">                  </w:t>
      </w:r>
      <w:r w:rsidRPr="00CC4B37">
        <w:rPr>
          <w:rFonts w:ascii="Tahoma" w:eastAsia="Cambria" w:hAnsi="Tahoma" w:cs="Tahoma"/>
          <w:sz w:val="20"/>
          <w:szCs w:val="20"/>
          <w:lang w:eastAsia="ar-SA"/>
        </w:rPr>
        <w:t>z tego tytułu.</w:t>
      </w:r>
    </w:p>
    <w:p w14:paraId="69F3B7E6" w14:textId="77777777" w:rsidR="00586CA3" w:rsidRPr="00CC4B37" w:rsidRDefault="00586CA3" w:rsidP="00586CA3">
      <w:pPr>
        <w:numPr>
          <w:ilvl w:val="0"/>
          <w:numId w:val="63"/>
        </w:numPr>
        <w:spacing w:after="0" w:line="240" w:lineRule="auto"/>
        <w:contextualSpacing/>
        <w:jc w:val="both"/>
        <w:rPr>
          <w:rFonts w:ascii="Tahoma" w:eastAsia="Cambria" w:hAnsi="Tahoma" w:cs="Tahoma"/>
          <w:sz w:val="20"/>
          <w:szCs w:val="20"/>
          <w:lang w:eastAsia="ar-SA"/>
        </w:rPr>
      </w:pPr>
      <w:r w:rsidRPr="00CC4B37">
        <w:rPr>
          <w:rFonts w:ascii="Tahoma" w:eastAsia="Calibri" w:hAnsi="Tahoma" w:cs="Tahoma"/>
          <w:bCs/>
          <w:sz w:val="20"/>
          <w:szCs w:val="20"/>
        </w:rPr>
        <w:t xml:space="preserve">Do asortymentu dostarczanego w ramach prawa opcji stosuje się wszystkie postanowienia przedmiotowej umowy, w tym w szczególności postanowienia dotyczące terminu, reklamacji </w:t>
      </w:r>
      <w:r>
        <w:rPr>
          <w:rFonts w:ascii="Tahoma" w:eastAsia="Calibri" w:hAnsi="Tahoma" w:cs="Tahoma"/>
          <w:bCs/>
          <w:sz w:val="20"/>
          <w:szCs w:val="20"/>
        </w:rPr>
        <w:t xml:space="preserve">               </w:t>
      </w:r>
      <w:r w:rsidRPr="00CC4B37">
        <w:rPr>
          <w:rFonts w:ascii="Tahoma" w:eastAsia="Calibri" w:hAnsi="Tahoma" w:cs="Tahoma"/>
          <w:bCs/>
          <w:sz w:val="20"/>
          <w:szCs w:val="20"/>
        </w:rPr>
        <w:t>i okresu przydatności do użycia.</w:t>
      </w:r>
    </w:p>
    <w:p w14:paraId="45E2EF89" w14:textId="77777777" w:rsidR="00586CA3" w:rsidRPr="00CC4B37" w:rsidRDefault="00586CA3" w:rsidP="00586CA3">
      <w:pPr>
        <w:widowControl w:val="0"/>
        <w:suppressAutoHyphens/>
        <w:spacing w:before="120" w:after="0" w:line="240" w:lineRule="auto"/>
        <w:jc w:val="center"/>
        <w:rPr>
          <w:rFonts w:ascii="Tahoma" w:eastAsia="Cambria" w:hAnsi="Tahoma" w:cs="Tahoma"/>
          <w:b/>
          <w:bCs/>
          <w:sz w:val="20"/>
          <w:szCs w:val="20"/>
          <w:lang w:eastAsia="ar-SA"/>
        </w:rPr>
      </w:pPr>
      <w:r w:rsidRPr="00CC4B37">
        <w:rPr>
          <w:rFonts w:ascii="Tahoma" w:eastAsia="Cambria" w:hAnsi="Tahoma" w:cs="Tahoma"/>
          <w:b/>
          <w:bCs/>
          <w:sz w:val="20"/>
          <w:szCs w:val="20"/>
          <w:lang w:eastAsia="ar-SA"/>
        </w:rPr>
        <w:t>§ 2.</w:t>
      </w:r>
    </w:p>
    <w:p w14:paraId="2E0C33B6" w14:textId="77777777" w:rsidR="00586CA3" w:rsidRPr="00CC4B37" w:rsidRDefault="00586CA3" w:rsidP="00586CA3">
      <w:pPr>
        <w:suppressAutoHyphens/>
        <w:spacing w:after="120" w:line="240" w:lineRule="auto"/>
        <w:jc w:val="center"/>
        <w:rPr>
          <w:rFonts w:ascii="Tahoma" w:eastAsia="Cambria" w:hAnsi="Tahoma" w:cs="Tahoma"/>
          <w:b/>
          <w:bCs/>
          <w:sz w:val="20"/>
          <w:szCs w:val="20"/>
          <w:u w:val="single"/>
          <w:lang w:eastAsia="ar-SA"/>
        </w:rPr>
      </w:pPr>
      <w:r w:rsidRPr="00CC4B37">
        <w:rPr>
          <w:rFonts w:ascii="Tahoma" w:eastAsia="Cambria" w:hAnsi="Tahoma" w:cs="Tahoma"/>
          <w:b/>
          <w:bCs/>
          <w:sz w:val="20"/>
          <w:szCs w:val="20"/>
          <w:u w:val="single"/>
          <w:lang w:eastAsia="ar-SA"/>
        </w:rPr>
        <w:t>WARUNKI REALIZACJI UMOWY</w:t>
      </w:r>
    </w:p>
    <w:p w14:paraId="252897E6" w14:textId="77777777" w:rsidR="00586CA3" w:rsidRPr="00CC4B37" w:rsidRDefault="00586CA3" w:rsidP="00586CA3">
      <w:pPr>
        <w:widowControl w:val="0"/>
        <w:numPr>
          <w:ilvl w:val="0"/>
          <w:numId w:val="47"/>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zobowiązuje się realizować umowę zgodnie z:</w:t>
      </w:r>
    </w:p>
    <w:p w14:paraId="215810AC" w14:textId="77777777" w:rsidR="00586CA3" w:rsidRPr="00CC4B37" w:rsidRDefault="00586CA3" w:rsidP="00586CA3">
      <w:pPr>
        <w:numPr>
          <w:ilvl w:val="1"/>
          <w:numId w:val="44"/>
        </w:numPr>
        <w:spacing w:after="0" w:line="240" w:lineRule="auto"/>
        <w:ind w:left="709"/>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obowiązującymi przepisami prawa, a w szczególności zgodnie z ustawą z dnia 6 września 2001r. Prawo farmaceutyczne </w:t>
      </w:r>
      <w:r>
        <w:rPr>
          <w:rFonts w:ascii="Tahoma" w:eastAsia="Cambria" w:hAnsi="Tahoma" w:cs="Tahoma"/>
          <w:sz w:val="20"/>
          <w:szCs w:val="20"/>
          <w:lang w:eastAsia="pl-PL"/>
        </w:rPr>
        <w:t>;</w:t>
      </w:r>
    </w:p>
    <w:p w14:paraId="4A846037" w14:textId="77777777" w:rsidR="00586CA3" w:rsidRPr="00CC4B37" w:rsidRDefault="00586CA3" w:rsidP="00586CA3">
      <w:pPr>
        <w:numPr>
          <w:ilvl w:val="1"/>
          <w:numId w:val="44"/>
        </w:numPr>
        <w:spacing w:after="0" w:line="240" w:lineRule="auto"/>
        <w:ind w:left="709"/>
        <w:jc w:val="both"/>
        <w:rPr>
          <w:rFonts w:ascii="Tahoma" w:eastAsia="Cambria" w:hAnsi="Tahoma" w:cs="Tahoma"/>
          <w:sz w:val="20"/>
          <w:szCs w:val="20"/>
          <w:lang w:eastAsia="pl-PL"/>
        </w:rPr>
      </w:pPr>
      <w:r w:rsidRPr="00CC4B37">
        <w:rPr>
          <w:rFonts w:ascii="Tahoma" w:eastAsia="Cambria" w:hAnsi="Tahoma" w:cs="Tahoma"/>
          <w:sz w:val="20"/>
          <w:szCs w:val="20"/>
          <w:lang w:eastAsia="pl-PL"/>
        </w:rPr>
        <w:t>warunkami wynikającymi z treści Specyfikacji Warunków Zamówienia.</w:t>
      </w:r>
    </w:p>
    <w:p w14:paraId="536BEDA1" w14:textId="77777777" w:rsidR="00586CA3" w:rsidRPr="00CC4B37" w:rsidRDefault="00586CA3" w:rsidP="00586CA3">
      <w:pPr>
        <w:widowControl w:val="0"/>
        <w:numPr>
          <w:ilvl w:val="2"/>
          <w:numId w:val="44"/>
        </w:numPr>
        <w:suppressAutoHyphens/>
        <w:spacing w:after="0" w:line="240" w:lineRule="auto"/>
        <w:jc w:val="both"/>
        <w:rPr>
          <w:rFonts w:ascii="Tahoma" w:eastAsia="Cambria" w:hAnsi="Tahoma" w:cs="Tahoma"/>
          <w:sz w:val="20"/>
          <w:szCs w:val="20"/>
        </w:rPr>
      </w:pPr>
      <w:r w:rsidRPr="00CC4B37">
        <w:rPr>
          <w:rFonts w:ascii="Tahoma" w:eastAsia="Cambria" w:hAnsi="Tahoma" w:cs="Tahoma"/>
          <w:sz w:val="20"/>
          <w:szCs w:val="20"/>
          <w:lang w:eastAsia="pl-PL"/>
        </w:rPr>
        <w:t xml:space="preserve">Dostarczane produkty lecznicze powinny być przez Wykonawcę odpowiednio opakowane </w:t>
      </w:r>
      <w:r>
        <w:rPr>
          <w:rFonts w:ascii="Tahoma" w:eastAsia="Cambria" w:hAnsi="Tahoma" w:cs="Tahoma"/>
          <w:sz w:val="20"/>
          <w:szCs w:val="20"/>
          <w:lang w:eastAsia="pl-PL"/>
        </w:rPr>
        <w:t xml:space="preserve">                                 </w:t>
      </w:r>
      <w:r w:rsidRPr="00CC4B37">
        <w:rPr>
          <w:rFonts w:ascii="Tahoma" w:eastAsia="Cambria" w:hAnsi="Tahoma" w:cs="Tahoma"/>
          <w:sz w:val="20"/>
          <w:szCs w:val="20"/>
          <w:lang w:eastAsia="pl-PL"/>
        </w:rPr>
        <w:t>i oznakowane (tj. muszą posiadać oznakowanie informujące o nazwie, ilości, dacie ważności, nazwie producenta, numerze serii).</w:t>
      </w:r>
      <w:r w:rsidRPr="00CC4B37">
        <w:rPr>
          <w:rFonts w:ascii="Tahoma" w:eastAsia="Cambria" w:hAnsi="Tahoma" w:cs="Tahoma"/>
          <w:sz w:val="20"/>
          <w:szCs w:val="20"/>
        </w:rPr>
        <w:t xml:space="preserve"> Wykonawca dostarczając preparaty/leki termolabilne zobowiązany jest przy każdej dostawie dostarczyć rejestrator temperatury wyświetlaczem </w:t>
      </w:r>
      <w:r w:rsidRPr="00CC4B37">
        <w:rPr>
          <w:rFonts w:ascii="Tahoma" w:eastAsia="Cambria" w:hAnsi="Tahoma" w:cs="Tahoma"/>
          <w:sz w:val="20"/>
          <w:szCs w:val="20"/>
        </w:rPr>
        <w:lastRenderedPageBreak/>
        <w:t xml:space="preserve">umożliwiającym odczyt temperatury każdego opakowania w chwili odbioru przez zamawiającego lub załącza wydruk </w:t>
      </w:r>
      <w:r>
        <w:rPr>
          <w:rFonts w:ascii="Tahoma" w:eastAsia="Cambria" w:hAnsi="Tahoma" w:cs="Tahoma"/>
          <w:sz w:val="20"/>
          <w:szCs w:val="20"/>
        </w:rPr>
        <w:t xml:space="preserve">                       </w:t>
      </w:r>
      <w:r w:rsidRPr="00CC4B37">
        <w:rPr>
          <w:rFonts w:ascii="Tahoma" w:eastAsia="Cambria" w:hAnsi="Tahoma" w:cs="Tahoma"/>
          <w:sz w:val="20"/>
          <w:szCs w:val="20"/>
        </w:rPr>
        <w:t>z rejestratora temperatury jako potwierdzenie prawidłowych warunków transportu. Zamawiający wyraża</w:t>
      </w:r>
      <w:r w:rsidRPr="00CC4B37">
        <w:rPr>
          <w:rFonts w:ascii="Calibri" w:eastAsia="Calibri" w:hAnsi="Calibri" w:cs="Times New Roman"/>
        </w:rPr>
        <w:t xml:space="preserve"> </w:t>
      </w:r>
      <w:r w:rsidRPr="00CC4B37">
        <w:rPr>
          <w:rFonts w:ascii="Tahoma" w:eastAsia="Cambria" w:hAnsi="Tahoma" w:cs="Tahoma"/>
          <w:sz w:val="20"/>
          <w:szCs w:val="20"/>
        </w:rPr>
        <w:t xml:space="preserve">zgodę na przesyłanie drogą elektroniczną w ciągu godziny po dostawie, za pomocą poczty e-mail łączny rejestr temperatury w formie PDF, z rejestratorów umieszczonych w środkach transportu (samochodzie dostawczym / kontenerze) i komorach przeładunkowych  na  adres email </w:t>
      </w:r>
      <w:hyperlink r:id="rId18" w:history="1">
        <w:r w:rsidRPr="00CC4B37">
          <w:rPr>
            <w:rFonts w:ascii="Tahoma" w:eastAsia="Cambria" w:hAnsi="Tahoma" w:cs="Tahoma"/>
            <w:color w:val="F49100"/>
            <w:sz w:val="20"/>
            <w:szCs w:val="20"/>
            <w:u w:val="single"/>
          </w:rPr>
          <w:t>apteka@uck.katowice.pl</w:t>
        </w:r>
      </w:hyperlink>
    </w:p>
    <w:p w14:paraId="6E88168C" w14:textId="77777777" w:rsidR="00586CA3" w:rsidRPr="00CC4B37" w:rsidRDefault="00586CA3" w:rsidP="00586CA3">
      <w:pPr>
        <w:widowControl w:val="0"/>
        <w:numPr>
          <w:ilvl w:val="2"/>
          <w:numId w:val="44"/>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rPr>
        <w:t>Transport produktów leczniczych powinien przebiegać z uwzględnieniem wymogów przewidzianych w przepisach ustawy z dnia 6 września 2001r. - Prawo farmaceutyczne oraz aktów wykonawczych do tej ustawy</w:t>
      </w:r>
      <w:r w:rsidRPr="00CC4B37">
        <w:rPr>
          <w:rFonts w:ascii="Tahoma" w:eastAsia="Cambria" w:hAnsi="Tahoma" w:cs="Tahoma"/>
          <w:sz w:val="20"/>
          <w:szCs w:val="20"/>
          <w:lang w:eastAsia="pl-PL"/>
        </w:rPr>
        <w:t xml:space="preserve"> i w warunkach zgodnych z zaleceniami producenta.</w:t>
      </w:r>
    </w:p>
    <w:p w14:paraId="75D5E9A0" w14:textId="77777777" w:rsidR="00586CA3" w:rsidRPr="00CC4B37" w:rsidRDefault="00586CA3" w:rsidP="00586CA3">
      <w:pPr>
        <w:numPr>
          <w:ilvl w:val="0"/>
          <w:numId w:val="59"/>
        </w:numPr>
        <w:spacing w:after="0" w:line="240" w:lineRule="auto"/>
        <w:contextualSpacing/>
        <w:jc w:val="both"/>
        <w:rPr>
          <w:rFonts w:ascii="Tahoma" w:eastAsia="Times New Roman" w:hAnsi="Tahoma" w:cs="Tahoma"/>
          <w:sz w:val="20"/>
          <w:szCs w:val="24"/>
          <w:lang w:eastAsia="pl-PL"/>
        </w:rPr>
      </w:pPr>
      <w:r w:rsidRPr="00CC4B37">
        <w:rPr>
          <w:rFonts w:ascii="Tahoma" w:eastAsia="Times New Roman" w:hAnsi="Tahoma" w:cs="Tahoma"/>
          <w:sz w:val="20"/>
          <w:szCs w:val="24"/>
          <w:lang w:eastAsia="pl-PL"/>
        </w:rPr>
        <w:t>Okres przydatności do użycia dostarczanych produktów leczniczych  nie może być krótszy niż 12 miesięcy  licząc od dnia dostawy z wyjątkiem części 25,39,44  dla których okres przydatności do użycia dostarczanych produktów leczniczych  nie może być krótszy niż 6 miesięcy  licząc od dnia dostawy.Dostawy produktów leczniczych z krótszym okresem przydatności do użycia mogą być dopuszczone tylko w wyjątkowych sytuacjach i każdorazowo zgodę na nie musi wyrazić kierownik Apteki Szpitalnej.</w:t>
      </w:r>
    </w:p>
    <w:p w14:paraId="2A708734" w14:textId="77777777" w:rsidR="00586CA3" w:rsidRPr="00CC4B37" w:rsidRDefault="00586CA3" w:rsidP="00586CA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39FF94E8" w14:textId="77777777" w:rsidR="00586CA3" w:rsidRPr="00CC4B37" w:rsidRDefault="00586CA3" w:rsidP="00586CA3">
      <w:pPr>
        <w:widowControl w:val="0"/>
        <w:numPr>
          <w:ilvl w:val="0"/>
          <w:numId w:val="59"/>
        </w:numPr>
        <w:suppressAutoHyphens/>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pl-PL"/>
        </w:rPr>
        <w:t>Wykonawca upoważnia do przyjmowania zamówień na dostawy częściowe wskazaną osobę/-y: ….............................. Zamówienia będą składane Wykonawcy za pośrednictwem poczty e-mail  adres podany w niniejszej umowie tj. e-mail ……… …………………</w:t>
      </w:r>
    </w:p>
    <w:p w14:paraId="1D0058E8" w14:textId="77777777" w:rsidR="00586CA3" w:rsidRPr="00CC4B37" w:rsidRDefault="00586CA3" w:rsidP="00586CA3">
      <w:pPr>
        <w:numPr>
          <w:ilvl w:val="0"/>
          <w:numId w:val="59"/>
        </w:numPr>
        <w:spacing w:after="0" w:line="240" w:lineRule="auto"/>
        <w:contextualSpacing/>
        <w:jc w:val="both"/>
        <w:rPr>
          <w:rFonts w:ascii="Tahoma" w:eastAsia="Cambria" w:hAnsi="Tahoma" w:cs="Tahoma"/>
          <w:sz w:val="20"/>
          <w:szCs w:val="20"/>
        </w:rPr>
      </w:pPr>
      <w:r w:rsidRPr="00CC4B37">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 osoby te są upoważnione również do składania reklamacji o których mowa w § 4 niniejszej umowy oraz zamówień w ramach prawa opcji.</w:t>
      </w:r>
    </w:p>
    <w:p w14:paraId="315F80D8" w14:textId="77777777" w:rsidR="00586CA3" w:rsidRPr="00CC4B37" w:rsidRDefault="00586CA3" w:rsidP="00586CA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37DE99AA" w14:textId="77777777" w:rsidR="00586CA3" w:rsidRPr="00CC4B37" w:rsidRDefault="00586CA3" w:rsidP="00586CA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71B9D543" w14:textId="77777777" w:rsidR="00586CA3" w:rsidRPr="00CC4B37" w:rsidRDefault="00586CA3" w:rsidP="00586CA3">
      <w:pPr>
        <w:numPr>
          <w:ilvl w:val="0"/>
          <w:numId w:val="59"/>
        </w:numPr>
        <w:spacing w:after="0" w:line="240" w:lineRule="auto"/>
        <w:contextualSpacing/>
        <w:jc w:val="both"/>
        <w:rPr>
          <w:rFonts w:ascii="Tahoma" w:eastAsia="Cambria" w:hAnsi="Tahoma" w:cs="Tahoma"/>
          <w:i/>
          <w:iCs/>
          <w:sz w:val="20"/>
          <w:szCs w:val="20"/>
        </w:rPr>
      </w:pPr>
      <w:r w:rsidRPr="00CC4B37">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013768A0" w14:textId="77777777" w:rsidR="00586CA3" w:rsidRPr="00CC4B37" w:rsidRDefault="00586CA3" w:rsidP="00586CA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45B56A36" w14:textId="77777777" w:rsidR="00586CA3" w:rsidRPr="00CC4B37" w:rsidRDefault="00586CA3" w:rsidP="00586CA3">
      <w:pPr>
        <w:widowControl w:val="0"/>
        <w:numPr>
          <w:ilvl w:val="0"/>
          <w:numId w:val="61"/>
        </w:numPr>
        <w:suppressAutoHyphens/>
        <w:spacing w:after="0" w:line="240" w:lineRule="auto"/>
        <w:contextualSpacing/>
        <w:jc w:val="both"/>
        <w:rPr>
          <w:rFonts w:ascii="Tahoma" w:eastAsia="Cambria" w:hAnsi="Tahoma" w:cs="Tahoma"/>
          <w:bCs/>
          <w:sz w:val="20"/>
          <w:szCs w:val="20"/>
          <w:lang w:eastAsia="pl-PL"/>
        </w:rPr>
      </w:pPr>
      <w:r w:rsidRPr="00CC4B37">
        <w:rPr>
          <w:rFonts w:ascii="Tahoma" w:eastAsia="Cambria" w:hAnsi="Tahoma" w:cs="Tahoma"/>
          <w:sz w:val="20"/>
          <w:szCs w:val="20"/>
        </w:rPr>
        <w:t xml:space="preserve">Wykonawca zobowiązuje się do informowania Zamawiającego w terminie max. do 7 dni roboczych przed wystąpieniem spodziewanych braków produkcyjnych  produktów leczniczych objętych umową oraz zagwarantowania w związku z tym realizacji zwiększonych zamówień zabezpieczających prawidłowe funkcjonowanie Oddziałów szpitalnych </w:t>
      </w:r>
      <w:bookmarkStart w:id="11" w:name="_Hlk130191010"/>
      <w:bookmarkStart w:id="12" w:name="_Hlk76375322"/>
      <w:r w:rsidRPr="00CC4B37">
        <w:rPr>
          <w:rFonts w:ascii="Tahoma" w:eastAsia="Cambria" w:hAnsi="Tahoma" w:cs="Tahoma"/>
          <w:sz w:val="20"/>
          <w:szCs w:val="20"/>
        </w:rPr>
        <w:t>Zamawiającego.</w:t>
      </w:r>
    </w:p>
    <w:p w14:paraId="5BB87A46" w14:textId="77777777" w:rsidR="00586CA3" w:rsidRPr="00CC4B37" w:rsidRDefault="00586CA3" w:rsidP="00586CA3">
      <w:pPr>
        <w:widowControl w:val="0"/>
        <w:numPr>
          <w:ilvl w:val="0"/>
          <w:numId w:val="61"/>
        </w:numPr>
        <w:suppressAutoHyphens/>
        <w:spacing w:after="0" w:line="240" w:lineRule="auto"/>
        <w:contextualSpacing/>
        <w:jc w:val="both"/>
        <w:rPr>
          <w:rFonts w:ascii="Tahoma" w:eastAsia="Cambria" w:hAnsi="Tahoma" w:cs="Tahoma"/>
          <w:bCs/>
          <w:sz w:val="20"/>
          <w:szCs w:val="20"/>
          <w:lang w:eastAsia="pl-PL"/>
        </w:rPr>
      </w:pPr>
      <w:r w:rsidRPr="00CC4B37">
        <w:rPr>
          <w:rFonts w:ascii="Tahoma" w:eastAsia="Cambria" w:hAnsi="Tahoma" w:cs="Tahoma"/>
          <w:sz w:val="20"/>
          <w:szCs w:val="20"/>
        </w:rPr>
        <w:t xml:space="preserve">Ilości </w:t>
      </w:r>
      <w:r w:rsidRPr="00CC4B37">
        <w:rPr>
          <w:rFonts w:ascii="Tahoma" w:eastAsia="Cambria" w:hAnsi="Tahoma" w:cs="Tahoma"/>
          <w:bCs/>
          <w:sz w:val="20"/>
          <w:szCs w:val="20"/>
          <w:lang w:eastAsia="pl-PL"/>
        </w:rPr>
        <w:t>produktów leczniczych</w:t>
      </w:r>
      <w:r w:rsidRPr="00CC4B37" w:rsidDel="00F0193A">
        <w:rPr>
          <w:rFonts w:ascii="Tahoma" w:eastAsia="Cambria" w:hAnsi="Tahoma" w:cs="Tahoma"/>
          <w:sz w:val="20"/>
          <w:szCs w:val="20"/>
        </w:rPr>
        <w:t xml:space="preserve"> </w:t>
      </w:r>
      <w:r w:rsidRPr="00CC4B37">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w:t>
      </w:r>
      <w:bookmarkStart w:id="13" w:name="_Hlk148955653"/>
      <w:r w:rsidRPr="00CC4B37">
        <w:rPr>
          <w:rFonts w:ascii="Tahoma" w:eastAsia="Cambria" w:hAnsi="Tahoma" w:cs="Tahoma"/>
          <w:sz w:val="20"/>
          <w:szCs w:val="20"/>
        </w:rPr>
        <w:t>niniejszej umowy oraz w przypadku wcześniejszego rozwiązania umowy albo odstąpienia od niej przez Zamawiającego.</w:t>
      </w:r>
      <w:bookmarkEnd w:id="13"/>
    </w:p>
    <w:p w14:paraId="4F37C0DF" w14:textId="77777777" w:rsidR="00586CA3" w:rsidRPr="00CC4B37" w:rsidRDefault="00586CA3" w:rsidP="00586CA3">
      <w:pPr>
        <w:numPr>
          <w:ilvl w:val="0"/>
          <w:numId w:val="61"/>
        </w:numPr>
        <w:spacing w:after="0" w:line="240" w:lineRule="auto"/>
        <w:contextualSpacing/>
        <w:jc w:val="both"/>
        <w:rPr>
          <w:rFonts w:ascii="Tahoma" w:eastAsia="Calibri" w:hAnsi="Tahoma" w:cs="Tahoma"/>
          <w:sz w:val="20"/>
          <w:szCs w:val="20"/>
        </w:rPr>
      </w:pPr>
      <w:bookmarkStart w:id="14" w:name="_Hlk148956604"/>
      <w:r w:rsidRPr="00CC4B37">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bookmarkEnd w:id="14"/>
    <w:p w14:paraId="28EF0501" w14:textId="77777777" w:rsidR="00586CA3" w:rsidRPr="00CC4B37" w:rsidRDefault="00586CA3" w:rsidP="00586CA3">
      <w:pPr>
        <w:numPr>
          <w:ilvl w:val="0"/>
          <w:numId w:val="61"/>
        </w:numPr>
        <w:spacing w:after="0" w:line="240" w:lineRule="auto"/>
        <w:contextualSpacing/>
        <w:jc w:val="both"/>
        <w:rPr>
          <w:rFonts w:ascii="Tahoma" w:eastAsia="Calibri" w:hAnsi="Tahoma" w:cs="Tahoma"/>
          <w:sz w:val="20"/>
          <w:szCs w:val="20"/>
        </w:rPr>
      </w:pPr>
      <w:r w:rsidRPr="00CC4B37">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1"/>
      <w:r w:rsidRPr="00CC4B37">
        <w:rPr>
          <w:rFonts w:ascii="Tahoma" w:eastAsia="Calibri" w:hAnsi="Tahoma" w:cs="Tahoma"/>
          <w:sz w:val="20"/>
          <w:szCs w:val="20"/>
        </w:rPr>
        <w:t>.</w:t>
      </w:r>
    </w:p>
    <w:bookmarkEnd w:id="12"/>
    <w:p w14:paraId="749FB09B" w14:textId="77777777" w:rsidR="00586CA3" w:rsidRPr="00CC4B37"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p>
    <w:p w14:paraId="2D4721D2" w14:textId="77777777" w:rsidR="00586CA3" w:rsidRPr="00CC4B37"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p>
    <w:p w14:paraId="1CE94457" w14:textId="77777777" w:rsidR="00586CA3" w:rsidRPr="00CC4B37"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p>
    <w:p w14:paraId="3BEF8949" w14:textId="77777777" w:rsidR="00586CA3" w:rsidRPr="00CC4B37"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p>
    <w:p w14:paraId="6F727A87" w14:textId="77777777" w:rsidR="00586CA3" w:rsidRPr="00CC4B37"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p>
    <w:p w14:paraId="15D3720D" w14:textId="77777777" w:rsidR="00586CA3"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p>
    <w:p w14:paraId="6BCB0A80" w14:textId="77777777" w:rsidR="00586CA3" w:rsidRPr="00CC4B37" w:rsidRDefault="00586CA3" w:rsidP="00586CA3">
      <w:pPr>
        <w:widowControl w:val="0"/>
        <w:suppressAutoHyphens/>
        <w:spacing w:before="120" w:after="0" w:line="240" w:lineRule="auto"/>
        <w:contextualSpacing/>
        <w:jc w:val="center"/>
        <w:rPr>
          <w:rFonts w:ascii="Tahoma" w:eastAsia="Cambria" w:hAnsi="Tahoma" w:cs="Tahoma"/>
          <w:b/>
          <w:bCs/>
          <w:sz w:val="20"/>
          <w:szCs w:val="20"/>
          <w:lang w:eastAsia="pl-PL"/>
        </w:rPr>
      </w:pPr>
      <w:r w:rsidRPr="00CC4B37">
        <w:rPr>
          <w:rFonts w:ascii="Tahoma" w:eastAsia="Cambria" w:hAnsi="Tahoma" w:cs="Tahoma"/>
          <w:b/>
          <w:bCs/>
          <w:sz w:val="20"/>
          <w:szCs w:val="20"/>
          <w:lang w:eastAsia="pl-PL"/>
        </w:rPr>
        <w:lastRenderedPageBreak/>
        <w:t>§ 3.</w:t>
      </w:r>
    </w:p>
    <w:p w14:paraId="675ED007" w14:textId="77777777" w:rsidR="00586CA3" w:rsidRPr="00CC4B37" w:rsidRDefault="00586CA3" w:rsidP="00586CA3">
      <w:pPr>
        <w:spacing w:after="120" w:line="240" w:lineRule="auto"/>
        <w:jc w:val="center"/>
        <w:rPr>
          <w:rFonts w:ascii="Tahoma" w:eastAsia="Cambria" w:hAnsi="Tahoma" w:cs="Tahoma"/>
          <w:b/>
          <w:bCs/>
          <w:sz w:val="20"/>
          <w:szCs w:val="20"/>
          <w:u w:val="single"/>
          <w:lang w:eastAsia="pl-PL"/>
        </w:rPr>
      </w:pPr>
      <w:r w:rsidRPr="00CC4B37">
        <w:rPr>
          <w:rFonts w:ascii="Tahoma" w:eastAsia="Cambria" w:hAnsi="Tahoma" w:cs="Tahoma"/>
          <w:b/>
          <w:bCs/>
          <w:sz w:val="20"/>
          <w:szCs w:val="20"/>
          <w:u w:val="single"/>
          <w:lang w:eastAsia="pl-PL"/>
        </w:rPr>
        <w:t>WYNAGRODZENIE I WARUNKI PŁATNOŚCI</w:t>
      </w:r>
    </w:p>
    <w:p w14:paraId="3B5F7C60" w14:textId="77777777" w:rsidR="00586CA3" w:rsidRPr="00CC4B37" w:rsidRDefault="00586CA3" w:rsidP="00586CA3">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CC4B37">
        <w:rPr>
          <w:rFonts w:ascii="Tahoma" w:eastAsia="Cambria" w:hAnsi="Tahoma" w:cs="Tahoma"/>
          <w:sz w:val="20"/>
          <w:szCs w:val="20"/>
          <w:lang w:eastAsia="pl-PL"/>
        </w:rPr>
        <w:t>Wynagrodzenie Wykonawcy za zrealizowanie całej umowy, zgodnie ze złożoną ofertą wynosi:</w:t>
      </w:r>
    </w:p>
    <w:p w14:paraId="593354ED" w14:textId="77777777" w:rsidR="00586CA3" w:rsidRPr="00CC4B37" w:rsidRDefault="00586CA3" w:rsidP="00586CA3">
      <w:pPr>
        <w:widowControl w:val="0"/>
        <w:suppressAutoHyphens/>
        <w:spacing w:after="0" w:line="240" w:lineRule="auto"/>
        <w:ind w:left="300"/>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   </w:t>
      </w:r>
      <w:r w:rsidRPr="00CC4B37">
        <w:rPr>
          <w:rFonts w:ascii="Tahoma" w:eastAsia="Cambria" w:hAnsi="Tahoma" w:cs="Tahoma"/>
          <w:b/>
          <w:bCs/>
          <w:i/>
          <w:iCs/>
          <w:sz w:val="20"/>
          <w:szCs w:val="20"/>
          <w:u w:val="single"/>
          <w:lang w:eastAsia="pl-PL"/>
        </w:rPr>
        <w:t>(osobna umowa dla każdej części)</w:t>
      </w:r>
    </w:p>
    <w:p w14:paraId="214DF113" w14:textId="77777777" w:rsidR="00586CA3" w:rsidRPr="00CC4B37" w:rsidRDefault="00586CA3" w:rsidP="00586CA3">
      <w:pPr>
        <w:keepNext/>
        <w:widowControl w:val="0"/>
        <w:suppressAutoHyphens/>
        <w:spacing w:after="0" w:line="240" w:lineRule="auto"/>
        <w:ind w:left="301"/>
        <w:jc w:val="both"/>
        <w:rPr>
          <w:rFonts w:ascii="Tahoma" w:eastAsia="Cambria" w:hAnsi="Tahoma" w:cs="Tahoma"/>
          <w:sz w:val="20"/>
          <w:szCs w:val="20"/>
          <w:lang w:eastAsia="pl-PL"/>
        </w:rPr>
      </w:pPr>
      <w:r w:rsidRPr="00CC4B37">
        <w:rPr>
          <w:rFonts w:ascii="Tahoma" w:eastAsia="Cambria" w:hAnsi="Tahoma" w:cs="Tahoma"/>
          <w:b/>
          <w:bCs/>
          <w:sz w:val="20"/>
          <w:szCs w:val="20"/>
          <w:lang w:eastAsia="pl-PL"/>
        </w:rPr>
        <w:t>Część ……….</w:t>
      </w:r>
    </w:p>
    <w:p w14:paraId="46262BBC" w14:textId="77777777" w:rsidR="00586CA3" w:rsidRPr="00CC4B37" w:rsidRDefault="00586CA3" w:rsidP="00586CA3">
      <w:pPr>
        <w:widowControl w:val="0"/>
        <w:suppressAutoHyphens/>
        <w:spacing w:after="0" w:line="240" w:lineRule="auto"/>
        <w:ind w:left="300"/>
        <w:jc w:val="both"/>
        <w:rPr>
          <w:rFonts w:ascii="Tahoma" w:eastAsia="Cambria" w:hAnsi="Tahoma" w:cs="Tahoma"/>
          <w:sz w:val="20"/>
          <w:szCs w:val="20"/>
          <w:lang w:eastAsia="pl-PL"/>
        </w:rPr>
      </w:pPr>
      <w:r w:rsidRPr="00CC4B37">
        <w:rPr>
          <w:rFonts w:ascii="Tahoma" w:eastAsia="Cambria" w:hAnsi="Tahoma" w:cs="Tahoma"/>
          <w:b/>
          <w:bCs/>
          <w:sz w:val="20"/>
          <w:szCs w:val="20"/>
          <w:lang w:eastAsia="pl-PL"/>
        </w:rPr>
        <w:t>brutto:</w:t>
      </w:r>
      <w:r w:rsidRPr="00CC4B37">
        <w:rPr>
          <w:rFonts w:ascii="Tahoma" w:eastAsia="Cambria" w:hAnsi="Tahoma" w:cs="Tahoma"/>
          <w:sz w:val="20"/>
          <w:szCs w:val="20"/>
          <w:lang w:eastAsia="pl-PL"/>
        </w:rPr>
        <w:t>.................zł (słownie:....................................................................................................)</w:t>
      </w:r>
      <w:r w:rsidRPr="00CC4B37">
        <w:rPr>
          <w:rFonts w:ascii="Tahoma" w:eastAsia="Cambria" w:hAnsi="Tahoma" w:cs="Tahoma"/>
          <w:sz w:val="20"/>
          <w:szCs w:val="20"/>
          <w:lang w:eastAsia="pl-PL"/>
        </w:rPr>
        <w:br/>
        <w:t>netto: ............................zł  należny podatek VAT</w:t>
      </w:r>
      <w:r w:rsidRPr="00CC4B37">
        <w:rPr>
          <w:rFonts w:ascii="Tahoma" w:eastAsia="Cambria" w:hAnsi="Tahoma" w:cs="Tahoma"/>
          <w:b/>
          <w:bCs/>
          <w:sz w:val="20"/>
          <w:szCs w:val="20"/>
          <w:lang w:eastAsia="pl-PL"/>
        </w:rPr>
        <w:t xml:space="preserve"> :</w:t>
      </w:r>
      <w:r w:rsidRPr="00CC4B37">
        <w:rPr>
          <w:rFonts w:ascii="Tahoma" w:eastAsia="Cambria" w:hAnsi="Tahoma" w:cs="Tahoma"/>
          <w:sz w:val="20"/>
          <w:szCs w:val="20"/>
          <w:lang w:eastAsia="pl-PL"/>
        </w:rPr>
        <w:t xml:space="preserve">.........zł </w:t>
      </w:r>
    </w:p>
    <w:p w14:paraId="4168B03A" w14:textId="77777777" w:rsidR="00586CA3" w:rsidRPr="00CC4B37" w:rsidRDefault="00586CA3" w:rsidP="00586CA3">
      <w:pPr>
        <w:widowControl w:val="0"/>
        <w:numPr>
          <w:ilvl w:val="0"/>
          <w:numId w:val="49"/>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Ceny jednostkowe produktów leczniczych  określone zostały w załączniku nr 1 do umowy.</w:t>
      </w:r>
    </w:p>
    <w:p w14:paraId="683D6E3F" w14:textId="77777777" w:rsidR="00586CA3" w:rsidRPr="00CC4B37" w:rsidRDefault="00586CA3" w:rsidP="00586CA3">
      <w:pPr>
        <w:widowControl w:val="0"/>
        <w:numPr>
          <w:ilvl w:val="0"/>
          <w:numId w:val="49"/>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CC4B37">
        <w:rPr>
          <w:rFonts w:ascii="Tahoma" w:eastAsia="Cambria" w:hAnsi="Tahoma" w:cs="Tahoma"/>
          <w:bCs/>
          <w:sz w:val="20"/>
          <w:szCs w:val="20"/>
        </w:rPr>
        <w:t>w formie papierowej na adres Zamawiającego lub w formie elektronicznej poprzez zastosowanie adresu PEF (rodzaj adresu PEF: NIP, numer adresu PEF: 9542274017)</w:t>
      </w:r>
      <w:r w:rsidRPr="00CC4B37">
        <w:rPr>
          <w:rFonts w:ascii="Tahoma" w:eastAsia="Cambria" w:hAnsi="Tahoma" w:cs="Tahoma"/>
          <w:sz w:val="20"/>
          <w:szCs w:val="20"/>
        </w:rPr>
        <w:t>.</w:t>
      </w:r>
      <w:r w:rsidRPr="00CC4B3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17BB442D" w14:textId="77777777" w:rsidR="00586CA3" w:rsidRPr="00CC4B37" w:rsidRDefault="00586CA3" w:rsidP="00586CA3">
      <w:pPr>
        <w:widowControl w:val="0"/>
        <w:numPr>
          <w:ilvl w:val="0"/>
          <w:numId w:val="49"/>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Za datę zapłaty przyjmuje się datę obciążenia rachunku bankowego Zamawiającego.</w:t>
      </w:r>
    </w:p>
    <w:p w14:paraId="06332B4C" w14:textId="77777777" w:rsidR="00586CA3" w:rsidRPr="00CC4B37" w:rsidRDefault="00586CA3" w:rsidP="00586CA3">
      <w:pPr>
        <w:widowControl w:val="0"/>
        <w:numPr>
          <w:ilvl w:val="0"/>
          <w:numId w:val="49"/>
        </w:numPr>
        <w:suppressAutoHyphens/>
        <w:spacing w:after="0" w:line="240" w:lineRule="auto"/>
        <w:jc w:val="both"/>
        <w:rPr>
          <w:rFonts w:ascii="Tahoma" w:eastAsia="Cambria" w:hAnsi="Tahoma" w:cs="Tahoma"/>
          <w:sz w:val="20"/>
          <w:szCs w:val="20"/>
          <w:lang w:eastAsia="pl-PL"/>
        </w:rPr>
      </w:pPr>
      <w:bookmarkStart w:id="15" w:name="_Hlk148958304"/>
      <w:r w:rsidRPr="00CC4B37">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410B7E1" w14:textId="77777777" w:rsidR="00586CA3" w:rsidRPr="00CC4B37" w:rsidRDefault="00586CA3" w:rsidP="00586CA3">
      <w:pPr>
        <w:widowControl w:val="0"/>
        <w:numPr>
          <w:ilvl w:val="0"/>
          <w:numId w:val="49"/>
        </w:numPr>
        <w:suppressAutoHyphens/>
        <w:spacing w:after="0" w:line="240" w:lineRule="auto"/>
        <w:jc w:val="both"/>
        <w:rPr>
          <w:rFonts w:ascii="Tahoma" w:eastAsia="Cambria" w:hAnsi="Tahoma" w:cs="Tahoma"/>
          <w:sz w:val="20"/>
          <w:szCs w:val="20"/>
          <w:lang w:eastAsia="pl-PL"/>
        </w:rPr>
      </w:pPr>
      <w:bookmarkStart w:id="16" w:name="_Hlk76375414"/>
      <w:bookmarkStart w:id="17" w:name="_Hlk130191307"/>
      <w:r w:rsidRPr="00CC4B37">
        <w:rPr>
          <w:rFonts w:ascii="Tahoma" w:eastAsia="Cambria" w:hAnsi="Tahoma" w:cs="Tahoma"/>
          <w:sz w:val="20"/>
          <w:szCs w:val="20"/>
          <w:lang w:eastAsia="pl-PL"/>
        </w:rPr>
        <w:t>Na podstawie art. 12 ust. 4i  i 4j oraz art. 15d ustawy z dnia 15 lutego 1992r. o podatku dochodowym od osób prawnych (tekst jednolity: Dz.U. 2023 poz. 2805 z późn.zm)</w:t>
      </w:r>
    </w:p>
    <w:p w14:paraId="406B388F" w14:textId="77777777" w:rsidR="00586CA3" w:rsidRPr="00CC4B37" w:rsidRDefault="00586CA3" w:rsidP="00586CA3">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6C65AFAC" w14:textId="77777777" w:rsidR="00586CA3" w:rsidRPr="00CC4B37" w:rsidRDefault="00586CA3" w:rsidP="00586CA3">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9" w:history="1">
        <w:r w:rsidRPr="00CC4B37">
          <w:rPr>
            <w:rFonts w:ascii="Tahoma" w:eastAsia="Cambria" w:hAnsi="Tahoma" w:cs="Tahoma"/>
            <w:sz w:val="20"/>
            <w:szCs w:val="20"/>
            <w:u w:val="single"/>
            <w:lang w:eastAsia="pl-PL"/>
          </w:rPr>
          <w:t>ksiegowosc@uck.katowice.pl</w:t>
        </w:r>
      </w:hyperlink>
      <w:r w:rsidRPr="00CC4B37">
        <w:rPr>
          <w:rFonts w:ascii="Tahoma" w:eastAsia="Cambri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4113EA4" w14:textId="77777777" w:rsidR="00586CA3" w:rsidRPr="00CC4B37" w:rsidRDefault="00586CA3" w:rsidP="00586CA3">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49CD571" w14:textId="77777777" w:rsidR="00586CA3" w:rsidRPr="00CC4B37" w:rsidRDefault="00586CA3" w:rsidP="00586CA3">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6"/>
    <w:p w14:paraId="3FB55546" w14:textId="77777777" w:rsidR="00586CA3" w:rsidRPr="00CC4B37" w:rsidRDefault="00586CA3" w:rsidP="00586CA3">
      <w:pPr>
        <w:numPr>
          <w:ilvl w:val="0"/>
          <w:numId w:val="49"/>
        </w:numPr>
        <w:suppressAutoHyphens/>
        <w:spacing w:after="0" w:line="240" w:lineRule="auto"/>
        <w:contextualSpacing/>
        <w:jc w:val="both"/>
        <w:rPr>
          <w:rFonts w:ascii="Tahoma" w:eastAsia="Cambria" w:hAnsi="Tahoma" w:cs="Tahoma"/>
          <w:sz w:val="20"/>
          <w:szCs w:val="20"/>
        </w:rPr>
      </w:pPr>
      <w:r w:rsidRPr="00CC4B37">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CC4B37">
        <w:rPr>
          <w:rFonts w:ascii="Tahoma" w:eastAsia="Cambria" w:hAnsi="Tahoma" w:cs="Tahoma"/>
          <w:sz w:val="20"/>
          <w:szCs w:val="20"/>
        </w:rPr>
        <w:t>poniżej:</w:t>
      </w:r>
    </w:p>
    <w:p w14:paraId="2A9536C6" w14:textId="77777777" w:rsidR="00586CA3" w:rsidRPr="00CC4B37" w:rsidRDefault="00586CA3" w:rsidP="00586CA3">
      <w:pPr>
        <w:numPr>
          <w:ilvl w:val="0"/>
          <w:numId w:val="60"/>
        </w:numPr>
        <w:suppressAutoHyphens/>
        <w:spacing w:after="0" w:line="240" w:lineRule="auto"/>
        <w:ind w:left="709"/>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 xml:space="preserve">Adres e-mail na który Wykonawca może przekazywać </w:t>
      </w:r>
      <w:r w:rsidRPr="00CC4B37">
        <w:rPr>
          <w:rFonts w:ascii="Tahoma" w:eastAsia="Cambria" w:hAnsi="Tahoma" w:cs="Tahoma"/>
          <w:sz w:val="20"/>
          <w:szCs w:val="20"/>
        </w:rPr>
        <w:t xml:space="preserve">Zamawiającemu </w:t>
      </w:r>
      <w:r w:rsidRPr="00CC4B37">
        <w:rPr>
          <w:rFonts w:ascii="Tahoma" w:eastAsia="Cambria" w:hAnsi="Tahoma" w:cs="Tahoma"/>
          <w:sz w:val="20"/>
          <w:szCs w:val="20"/>
          <w:lang w:val="x-none"/>
        </w:rPr>
        <w:t xml:space="preserve">wskazane powyżej dokumenty: </w:t>
      </w:r>
      <w:hyperlink r:id="rId20" w:history="1">
        <w:r w:rsidRPr="00CC4B37">
          <w:rPr>
            <w:rFonts w:ascii="Tahoma" w:eastAsia="Cambria" w:hAnsi="Tahoma" w:cs="Tahoma"/>
            <w:sz w:val="20"/>
            <w:szCs w:val="20"/>
            <w:u w:val="single"/>
            <w:lang w:val="x-none"/>
          </w:rPr>
          <w:t>faktury@uck.katowice.pl</w:t>
        </w:r>
      </w:hyperlink>
      <w:r w:rsidRPr="00CC4B37">
        <w:rPr>
          <w:rFonts w:ascii="Tahoma" w:eastAsia="Cambria" w:hAnsi="Tahoma" w:cs="Tahoma"/>
          <w:sz w:val="20"/>
          <w:szCs w:val="20"/>
          <w:lang w:val="x-none"/>
        </w:rPr>
        <w:t xml:space="preserve"> </w:t>
      </w:r>
    </w:p>
    <w:p w14:paraId="39630353" w14:textId="77777777" w:rsidR="00586CA3" w:rsidRPr="00CC4B37" w:rsidRDefault="00586CA3" w:rsidP="00586CA3">
      <w:pPr>
        <w:numPr>
          <w:ilvl w:val="0"/>
          <w:numId w:val="60"/>
        </w:numPr>
        <w:suppressAutoHyphens/>
        <w:spacing w:after="0" w:line="240" w:lineRule="auto"/>
        <w:ind w:left="709"/>
        <w:contextualSpacing/>
        <w:jc w:val="both"/>
        <w:rPr>
          <w:rFonts w:ascii="Tahoma" w:eastAsia="Cambria" w:hAnsi="Tahoma" w:cs="Tahoma"/>
          <w:sz w:val="20"/>
          <w:szCs w:val="20"/>
        </w:rPr>
      </w:pPr>
      <w:r w:rsidRPr="00CC4B37">
        <w:rPr>
          <w:rFonts w:ascii="Tahoma" w:eastAsia="Cambria" w:hAnsi="Tahoma" w:cs="Tahoma"/>
          <w:sz w:val="20"/>
          <w:szCs w:val="20"/>
          <w:lang w:val="x-none"/>
        </w:rPr>
        <w:t xml:space="preserve">Adres e-mail na który Zamawiający może przekazywać </w:t>
      </w:r>
      <w:r w:rsidRPr="00CC4B37">
        <w:rPr>
          <w:rFonts w:ascii="Tahoma" w:eastAsia="Cambria" w:hAnsi="Tahoma" w:cs="Tahoma"/>
          <w:sz w:val="20"/>
          <w:szCs w:val="20"/>
        </w:rPr>
        <w:t xml:space="preserve">Wykonawcy </w:t>
      </w:r>
      <w:r w:rsidRPr="00CC4B37">
        <w:rPr>
          <w:rFonts w:ascii="Tahoma" w:eastAsia="Cambria" w:hAnsi="Tahoma" w:cs="Tahoma"/>
          <w:sz w:val="20"/>
          <w:szCs w:val="20"/>
          <w:lang w:val="x-none"/>
        </w:rPr>
        <w:t xml:space="preserve">wskazane powyżej dokumenty: </w:t>
      </w:r>
      <w:r w:rsidRPr="00CC4B37">
        <w:rPr>
          <w:rFonts w:ascii="Tahoma" w:eastAsia="Cambria" w:hAnsi="Tahoma" w:cs="Tahoma"/>
          <w:sz w:val="20"/>
          <w:szCs w:val="20"/>
        </w:rPr>
        <w:t>………………………………………..</w:t>
      </w:r>
    </w:p>
    <w:bookmarkEnd w:id="15"/>
    <w:bookmarkEnd w:id="17"/>
    <w:p w14:paraId="19F5F8E5" w14:textId="77777777" w:rsidR="00586CA3" w:rsidRPr="00CC4B37" w:rsidRDefault="00586CA3" w:rsidP="00586CA3">
      <w:pPr>
        <w:widowControl w:val="0"/>
        <w:suppressAutoHyphens/>
        <w:spacing w:before="120" w:after="0" w:line="240" w:lineRule="auto"/>
        <w:ind w:left="357"/>
        <w:jc w:val="center"/>
        <w:rPr>
          <w:rFonts w:ascii="Tahoma" w:eastAsia="Cambria" w:hAnsi="Tahoma" w:cs="Tahoma"/>
          <w:b/>
          <w:bCs/>
          <w:sz w:val="20"/>
          <w:szCs w:val="20"/>
          <w:lang w:eastAsia="pl-PL"/>
        </w:rPr>
      </w:pPr>
      <w:r w:rsidRPr="00CC4B37">
        <w:rPr>
          <w:rFonts w:ascii="Tahoma" w:eastAsia="Cambria" w:hAnsi="Tahoma" w:cs="Tahoma"/>
          <w:b/>
          <w:bCs/>
          <w:sz w:val="20"/>
          <w:szCs w:val="20"/>
          <w:lang w:eastAsia="pl-PL"/>
        </w:rPr>
        <w:lastRenderedPageBreak/>
        <w:t>§4</w:t>
      </w:r>
    </w:p>
    <w:p w14:paraId="0C5A2EA7" w14:textId="77777777" w:rsidR="00586CA3" w:rsidRPr="00CC4B37" w:rsidRDefault="00586CA3" w:rsidP="00586CA3">
      <w:pPr>
        <w:keepNext/>
        <w:spacing w:after="120" w:line="240" w:lineRule="auto"/>
        <w:jc w:val="center"/>
        <w:outlineLvl w:val="3"/>
        <w:rPr>
          <w:rFonts w:ascii="Tahoma" w:eastAsia="Cambria" w:hAnsi="Tahoma" w:cs="Tahoma"/>
          <w:b/>
          <w:bCs/>
          <w:sz w:val="20"/>
          <w:szCs w:val="20"/>
          <w:u w:val="single"/>
          <w:lang w:eastAsia="pl-PL"/>
        </w:rPr>
      </w:pPr>
      <w:r w:rsidRPr="00CC4B37">
        <w:rPr>
          <w:rFonts w:ascii="Tahoma" w:eastAsia="Cambria" w:hAnsi="Tahoma" w:cs="Tahoma"/>
          <w:b/>
          <w:bCs/>
          <w:sz w:val="20"/>
          <w:szCs w:val="20"/>
          <w:u w:val="single"/>
          <w:lang w:eastAsia="pl-PL"/>
        </w:rPr>
        <w:t>REKLAMACJE</w:t>
      </w:r>
    </w:p>
    <w:p w14:paraId="7ABC7EC0" w14:textId="77777777" w:rsidR="00586CA3" w:rsidRPr="00CC4B37" w:rsidRDefault="00586CA3" w:rsidP="00586CA3">
      <w:pPr>
        <w:numPr>
          <w:ilvl w:val="0"/>
          <w:numId w:val="48"/>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a dla leków termolabilnych braku </w:t>
      </w:r>
      <w:r w:rsidRPr="00CC4B37">
        <w:rPr>
          <w:rFonts w:ascii="Tahoma" w:eastAsia="Cambria" w:hAnsi="Tahoma" w:cs="Tahoma"/>
          <w:sz w:val="20"/>
          <w:szCs w:val="20"/>
        </w:rPr>
        <w:t>potwierdzenia prawidłowej temperatury warunków transportu</w:t>
      </w:r>
      <w:r w:rsidRPr="00CC4B37">
        <w:rPr>
          <w:rFonts w:ascii="Tahoma" w:eastAsia="Cambria" w:hAnsi="Tahoma" w:cs="Tahoma"/>
          <w:sz w:val="20"/>
          <w:szCs w:val="20"/>
          <w:lang w:eastAsia="pl-PL"/>
        </w:rPr>
        <w:t xml:space="preserve">  Zamawiający zgłosi pisemną reklamację Wykonawcy. Zgłoszenie reklamacji może nastąpić za pośrednictwem faksu na numer ……………………………..lub poczty e-mail na adres…………………………….</w:t>
      </w:r>
    </w:p>
    <w:p w14:paraId="2C5793E5" w14:textId="77777777" w:rsidR="00586CA3" w:rsidRPr="00CC4B37" w:rsidRDefault="00586CA3" w:rsidP="00586CA3">
      <w:pPr>
        <w:widowControl w:val="0"/>
        <w:numPr>
          <w:ilvl w:val="0"/>
          <w:numId w:val="48"/>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36D193AE" w14:textId="77777777" w:rsidR="00586CA3" w:rsidRPr="00CC4B37" w:rsidRDefault="00586CA3" w:rsidP="00586CA3">
      <w:pPr>
        <w:widowControl w:val="0"/>
        <w:numPr>
          <w:ilvl w:val="0"/>
          <w:numId w:val="48"/>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211B4BBC" w14:textId="77777777" w:rsidR="00586CA3" w:rsidRPr="00CC4B37" w:rsidRDefault="00586CA3" w:rsidP="00586CA3">
      <w:pPr>
        <w:widowControl w:val="0"/>
        <w:numPr>
          <w:ilvl w:val="0"/>
          <w:numId w:val="48"/>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Wszelkie koszty związane z usunięciem uchybień objętych reklamacją Zamawiającego obciążają Wykonawcę.</w:t>
      </w:r>
    </w:p>
    <w:p w14:paraId="2F3536C0" w14:textId="77777777" w:rsidR="00586CA3" w:rsidRPr="00CC4B37" w:rsidRDefault="00586CA3" w:rsidP="00586CA3">
      <w:pPr>
        <w:widowControl w:val="0"/>
        <w:numPr>
          <w:ilvl w:val="0"/>
          <w:numId w:val="48"/>
        </w:numPr>
        <w:suppressAutoHyphens/>
        <w:spacing w:after="0" w:line="240" w:lineRule="auto"/>
        <w:jc w:val="both"/>
        <w:rPr>
          <w:rFonts w:ascii="Tahoma" w:eastAsia="Cambria" w:hAnsi="Tahoma" w:cs="Tahoma"/>
          <w:sz w:val="20"/>
          <w:szCs w:val="20"/>
          <w:lang w:eastAsia="pl-PL"/>
        </w:rPr>
      </w:pPr>
      <w:bookmarkStart w:id="18" w:name="_Hlk130191410"/>
      <w:r w:rsidRPr="00CC4B37">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27823A38" w14:textId="77777777" w:rsidR="00586CA3" w:rsidRPr="00CC4B37" w:rsidRDefault="00586CA3" w:rsidP="00586CA3">
      <w:pPr>
        <w:numPr>
          <w:ilvl w:val="0"/>
          <w:numId w:val="48"/>
        </w:numPr>
        <w:tabs>
          <w:tab w:val="left" w:pos="567"/>
        </w:tabs>
        <w:spacing w:after="0" w:line="240" w:lineRule="auto"/>
        <w:jc w:val="both"/>
        <w:rPr>
          <w:rFonts w:ascii="Tahoma" w:eastAsia="Calibri" w:hAnsi="Tahoma" w:cs="Tahoma"/>
          <w:sz w:val="20"/>
          <w:szCs w:val="20"/>
        </w:rPr>
      </w:pPr>
      <w:r w:rsidRPr="00CC4B37">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18"/>
    <w:p w14:paraId="4A004159" w14:textId="77777777" w:rsidR="00586CA3" w:rsidRPr="00CC4B37" w:rsidRDefault="00586CA3" w:rsidP="00586CA3">
      <w:pPr>
        <w:spacing w:after="0" w:line="240" w:lineRule="auto"/>
        <w:jc w:val="center"/>
        <w:rPr>
          <w:rFonts w:ascii="Tahoma" w:eastAsia="Cambria" w:hAnsi="Tahoma" w:cs="Tahoma"/>
          <w:b/>
          <w:bCs/>
          <w:sz w:val="20"/>
          <w:szCs w:val="20"/>
          <w:lang w:eastAsia="pl-PL"/>
        </w:rPr>
      </w:pPr>
      <w:r w:rsidRPr="00CC4B37">
        <w:rPr>
          <w:rFonts w:ascii="Tahoma" w:eastAsia="Cambria" w:hAnsi="Tahoma" w:cs="Tahoma"/>
          <w:b/>
          <w:bCs/>
          <w:sz w:val="20"/>
          <w:szCs w:val="20"/>
          <w:lang w:eastAsia="pl-PL"/>
        </w:rPr>
        <w:t>§ 5.</w:t>
      </w:r>
    </w:p>
    <w:p w14:paraId="06D7C65B" w14:textId="77777777" w:rsidR="00586CA3" w:rsidRPr="00CC4B37" w:rsidRDefault="00586CA3" w:rsidP="00586CA3">
      <w:pPr>
        <w:spacing w:after="0" w:line="240" w:lineRule="auto"/>
        <w:jc w:val="center"/>
        <w:rPr>
          <w:rFonts w:ascii="Tahoma" w:eastAsia="Cambria" w:hAnsi="Tahoma" w:cs="Tahoma"/>
          <w:b/>
          <w:bCs/>
          <w:sz w:val="20"/>
          <w:szCs w:val="20"/>
          <w:u w:val="single"/>
          <w:lang w:eastAsia="pl-PL"/>
        </w:rPr>
      </w:pPr>
      <w:r w:rsidRPr="00CC4B37">
        <w:rPr>
          <w:rFonts w:ascii="Tahoma" w:eastAsia="Cambria" w:hAnsi="Tahoma" w:cs="Tahoma"/>
          <w:b/>
          <w:bCs/>
          <w:sz w:val="20"/>
          <w:szCs w:val="20"/>
          <w:u w:val="single"/>
          <w:lang w:eastAsia="pl-PL"/>
        </w:rPr>
        <w:t>KARY UMOWNE</w:t>
      </w:r>
    </w:p>
    <w:p w14:paraId="1EE14E6D" w14:textId="77777777" w:rsidR="00586CA3" w:rsidRPr="00CC4B37" w:rsidRDefault="00586CA3" w:rsidP="00586CA3">
      <w:pPr>
        <w:widowControl w:val="0"/>
        <w:numPr>
          <w:ilvl w:val="0"/>
          <w:numId w:val="52"/>
        </w:numPr>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w:t>
      </w:r>
      <w:r w:rsidRPr="00CC4B37">
        <w:rPr>
          <w:rFonts w:ascii="Tahoma" w:eastAsia="Cambria" w:hAnsi="Tahoma" w:cs="Tahoma"/>
          <w:i/>
          <w:iCs/>
          <w:sz w:val="20"/>
          <w:szCs w:val="20"/>
          <w:lang w:eastAsia="pl-PL"/>
        </w:rPr>
        <w:t xml:space="preserve"> </w:t>
      </w:r>
      <w:r w:rsidRPr="00CC4B37">
        <w:rPr>
          <w:rFonts w:ascii="Tahoma" w:eastAsia="Cambria" w:hAnsi="Tahoma" w:cs="Tahoma"/>
          <w:sz w:val="20"/>
          <w:szCs w:val="20"/>
          <w:lang w:eastAsia="pl-PL"/>
        </w:rPr>
        <w:t xml:space="preserve">zapłaci Zamawiającemu kary umowne: </w:t>
      </w:r>
    </w:p>
    <w:p w14:paraId="448A7C5F" w14:textId="77777777" w:rsidR="00586CA3" w:rsidRPr="00CC4B37" w:rsidRDefault="00586CA3" w:rsidP="00586CA3">
      <w:pPr>
        <w:widowControl w:val="0"/>
        <w:numPr>
          <w:ilvl w:val="2"/>
          <w:numId w:val="70"/>
        </w:numPr>
        <w:tabs>
          <w:tab w:val="left" w:pos="2780"/>
        </w:tabs>
        <w:suppressAutoHyphens/>
        <w:autoSpaceDE w:val="0"/>
        <w:spacing w:after="0" w:line="240" w:lineRule="auto"/>
        <w:contextualSpacing/>
        <w:jc w:val="both"/>
        <w:rPr>
          <w:rFonts w:ascii="Tahoma" w:eastAsia="Cambria" w:hAnsi="Tahoma" w:cs="Tahoma"/>
          <w:sz w:val="20"/>
          <w:szCs w:val="20"/>
          <w:lang w:eastAsia="pl-PL"/>
        </w:rPr>
      </w:pPr>
      <w:bookmarkStart w:id="19" w:name="_Hlk130191783"/>
      <w:r w:rsidRPr="00CC4B37">
        <w:rPr>
          <w:rFonts w:ascii="Tahoma" w:eastAsia="Cambria" w:hAnsi="Tahoma" w:cs="Tahoma"/>
          <w:sz w:val="20"/>
          <w:szCs w:val="20"/>
          <w:lang w:eastAsia="pl-PL"/>
        </w:rPr>
        <w:t>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0FD21B03" w14:textId="77777777" w:rsidR="00586CA3" w:rsidRPr="00CC4B37" w:rsidRDefault="00586CA3" w:rsidP="00586CA3">
      <w:pPr>
        <w:widowControl w:val="0"/>
        <w:numPr>
          <w:ilvl w:val="2"/>
          <w:numId w:val="70"/>
        </w:numPr>
        <w:tabs>
          <w:tab w:val="left" w:pos="2780"/>
        </w:tabs>
        <w:suppressAutoHyphens/>
        <w:autoSpaceDE w:val="0"/>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0A62F50B" w14:textId="77777777" w:rsidR="00586CA3" w:rsidRPr="00CC4B37" w:rsidRDefault="00586CA3" w:rsidP="00586CA3">
      <w:pPr>
        <w:widowControl w:val="0"/>
        <w:numPr>
          <w:ilvl w:val="2"/>
          <w:numId w:val="70"/>
        </w:numPr>
        <w:tabs>
          <w:tab w:val="left" w:pos="2780"/>
        </w:tabs>
        <w:suppressAutoHyphens/>
        <w:autoSpaceDE w:val="0"/>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 wysokości 2 % wartości brutto produktów leczniczych niedostarczonych w ramach danego zamówienia częściowego – za każdy przypadek w którym konieczny był zakup produktów leczniczych od podmiotu trzeciego w okolicznościach wskazanych w § 4 ust. 5 umowy;</w:t>
      </w:r>
    </w:p>
    <w:p w14:paraId="115F6E42" w14:textId="77777777" w:rsidR="00586CA3" w:rsidRPr="00CC4B37" w:rsidRDefault="00586CA3" w:rsidP="00586CA3">
      <w:pPr>
        <w:widowControl w:val="0"/>
        <w:numPr>
          <w:ilvl w:val="2"/>
          <w:numId w:val="70"/>
        </w:numPr>
        <w:tabs>
          <w:tab w:val="left" w:pos="2780"/>
        </w:tabs>
        <w:suppressAutoHyphens/>
        <w:autoSpaceDE w:val="0"/>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 wysokości 10% kwoty wynagrodzenia brutto określonego w § 3 ust. 1 niniejszej umowy – w przypadku odstąpienia od umowy lub rozwiązania ze skutkiem natychmiastowym z przyczyn, za które odpowiada Wykonawca.</w:t>
      </w:r>
    </w:p>
    <w:p w14:paraId="1515837D" w14:textId="77777777" w:rsidR="00586CA3" w:rsidRPr="00CC4B37" w:rsidRDefault="00586CA3" w:rsidP="00586CA3">
      <w:pPr>
        <w:widowControl w:val="0"/>
        <w:numPr>
          <w:ilvl w:val="2"/>
          <w:numId w:val="70"/>
        </w:numPr>
        <w:tabs>
          <w:tab w:val="left" w:pos="2780"/>
        </w:tabs>
        <w:suppressAutoHyphens/>
        <w:autoSpaceDE w:val="0"/>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 wysokości 1000,00zł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75621E03" w14:textId="77777777" w:rsidR="00586CA3" w:rsidRPr="00CC4B37" w:rsidRDefault="00586CA3" w:rsidP="00586CA3">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20" w:name="_Hlk76376510"/>
      <w:bookmarkEnd w:id="19"/>
      <w:r w:rsidRPr="00CC4B37">
        <w:rPr>
          <w:rFonts w:ascii="Tahoma" w:eastAsia="Cambria" w:hAnsi="Tahoma" w:cs="Tahoma"/>
          <w:sz w:val="20"/>
          <w:szCs w:val="20"/>
          <w:lang w:eastAsia="pl-PL"/>
        </w:rPr>
        <w:t>Maksymalna łączna wysokość kar umownych nie może przekroczyć 50% kwoty wynagrodzenia brutto określonego w § 3 ust. 1 niniejszej umowy;</w:t>
      </w:r>
    </w:p>
    <w:p w14:paraId="50263D7E" w14:textId="77777777" w:rsidR="00586CA3" w:rsidRPr="00CC4B37" w:rsidRDefault="00586CA3" w:rsidP="00586CA3">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Kara umowna określona w ust. 1 pkt c) może być dochodzona dodatkowo i niezależnie od roszczenia wskazanego w § 4 ust. 5. </w:t>
      </w:r>
    </w:p>
    <w:p w14:paraId="6611F3E5" w14:textId="77777777" w:rsidR="00586CA3" w:rsidRPr="00CC4B37" w:rsidRDefault="00586CA3" w:rsidP="00586CA3">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  W przypadku, gdy wysokość wyrządzonej szkody przewy</w:t>
      </w:r>
      <w:r w:rsidRPr="00CC4B37">
        <w:rPr>
          <w:rFonts w:ascii="Tahoma" w:eastAsia="TTE1BCD910t00" w:hAnsi="Tahoma" w:cs="Tahoma"/>
          <w:sz w:val="20"/>
          <w:szCs w:val="20"/>
          <w:lang w:eastAsia="pl-PL"/>
        </w:rPr>
        <w:t>ż</w:t>
      </w:r>
      <w:r w:rsidRPr="00CC4B37">
        <w:rPr>
          <w:rFonts w:ascii="Tahoma" w:eastAsia="Cambria" w:hAnsi="Tahoma" w:cs="Tahoma"/>
          <w:sz w:val="20"/>
          <w:szCs w:val="20"/>
          <w:lang w:eastAsia="pl-PL"/>
        </w:rPr>
        <w:t>sza naliczoną</w:t>
      </w:r>
      <w:r w:rsidRPr="00CC4B37">
        <w:rPr>
          <w:rFonts w:ascii="Tahoma" w:eastAsia="TTE1BCD910t00" w:hAnsi="Tahoma" w:cs="Tahoma"/>
          <w:sz w:val="20"/>
          <w:szCs w:val="20"/>
          <w:lang w:eastAsia="pl-PL"/>
        </w:rPr>
        <w:t xml:space="preserve"> </w:t>
      </w:r>
      <w:r w:rsidRPr="00CC4B37">
        <w:rPr>
          <w:rFonts w:ascii="Tahoma" w:eastAsia="Cambria" w:hAnsi="Tahoma" w:cs="Tahoma"/>
          <w:sz w:val="20"/>
          <w:szCs w:val="20"/>
          <w:lang w:eastAsia="pl-PL"/>
        </w:rPr>
        <w:t>kar</w:t>
      </w:r>
      <w:r w:rsidRPr="00CC4B37">
        <w:rPr>
          <w:rFonts w:ascii="Tahoma" w:eastAsia="TTE1BCD910t00" w:hAnsi="Tahoma" w:cs="Tahoma"/>
          <w:sz w:val="20"/>
          <w:szCs w:val="20"/>
          <w:lang w:eastAsia="pl-PL"/>
        </w:rPr>
        <w:t xml:space="preserve">ę </w:t>
      </w:r>
      <w:r w:rsidRPr="00CC4B37">
        <w:rPr>
          <w:rFonts w:ascii="Tahoma" w:eastAsia="Cambria" w:hAnsi="Tahoma" w:cs="Tahoma"/>
          <w:sz w:val="20"/>
          <w:szCs w:val="20"/>
          <w:lang w:eastAsia="pl-PL"/>
        </w:rPr>
        <w:t>umown</w:t>
      </w:r>
      <w:r w:rsidRPr="00CC4B37">
        <w:rPr>
          <w:rFonts w:ascii="Tahoma" w:eastAsia="TTE1BCD910t00" w:hAnsi="Tahoma" w:cs="Tahoma"/>
          <w:sz w:val="20"/>
          <w:szCs w:val="20"/>
          <w:lang w:eastAsia="pl-PL"/>
        </w:rPr>
        <w:t xml:space="preserve">ą </w:t>
      </w:r>
      <w:r w:rsidRPr="00CC4B37">
        <w:rPr>
          <w:rFonts w:ascii="Tahoma" w:eastAsia="Cambria" w:hAnsi="Tahoma" w:cs="Tahoma"/>
          <w:sz w:val="20"/>
          <w:szCs w:val="20"/>
          <w:lang w:eastAsia="pl-PL"/>
        </w:rPr>
        <w:t>Zamawiaj</w:t>
      </w:r>
      <w:r w:rsidRPr="00CC4B37">
        <w:rPr>
          <w:rFonts w:ascii="Tahoma" w:eastAsia="TTE1BCD910t00" w:hAnsi="Tahoma" w:cs="Tahoma"/>
          <w:sz w:val="20"/>
          <w:szCs w:val="20"/>
          <w:lang w:eastAsia="pl-PL"/>
        </w:rPr>
        <w:t>ą</w:t>
      </w:r>
      <w:r w:rsidRPr="00CC4B37">
        <w:rPr>
          <w:rFonts w:ascii="Tahoma" w:eastAsia="Cambria" w:hAnsi="Tahoma" w:cs="Tahoma"/>
          <w:sz w:val="20"/>
          <w:szCs w:val="20"/>
          <w:lang w:eastAsia="pl-PL"/>
        </w:rPr>
        <w:t xml:space="preserve">cy ma prawo </w:t>
      </w:r>
      <w:r w:rsidRPr="00CC4B37">
        <w:rPr>
          <w:rFonts w:ascii="Tahoma" w:eastAsia="TTE1BCD910t00" w:hAnsi="Tahoma" w:cs="Tahoma"/>
          <w:sz w:val="20"/>
          <w:szCs w:val="20"/>
          <w:lang w:eastAsia="pl-PL"/>
        </w:rPr>
        <w:t>żą</w:t>
      </w:r>
      <w:r w:rsidRPr="00CC4B37">
        <w:rPr>
          <w:rFonts w:ascii="Tahoma" w:eastAsia="Cambria" w:hAnsi="Tahoma" w:cs="Tahoma"/>
          <w:sz w:val="20"/>
          <w:szCs w:val="20"/>
          <w:lang w:eastAsia="pl-PL"/>
        </w:rPr>
        <w:t>da</w:t>
      </w:r>
      <w:r w:rsidRPr="00CC4B37">
        <w:rPr>
          <w:rFonts w:ascii="Tahoma" w:eastAsia="TTE1BCD910t00" w:hAnsi="Tahoma" w:cs="Tahoma"/>
          <w:sz w:val="20"/>
          <w:szCs w:val="20"/>
          <w:lang w:eastAsia="pl-PL"/>
        </w:rPr>
        <w:t xml:space="preserve">ć </w:t>
      </w:r>
      <w:r w:rsidRPr="00CC4B37">
        <w:rPr>
          <w:rFonts w:ascii="Tahoma" w:eastAsia="Cambria" w:hAnsi="Tahoma" w:cs="Tahoma"/>
          <w:sz w:val="20"/>
          <w:szCs w:val="20"/>
          <w:lang w:eastAsia="pl-PL"/>
        </w:rPr>
        <w:t>odszkodowania uzupełniaj</w:t>
      </w:r>
      <w:r w:rsidRPr="00CC4B37">
        <w:rPr>
          <w:rFonts w:ascii="Tahoma" w:eastAsia="TTE1BCD910t00" w:hAnsi="Tahoma" w:cs="Tahoma"/>
          <w:sz w:val="20"/>
          <w:szCs w:val="20"/>
          <w:lang w:eastAsia="pl-PL"/>
        </w:rPr>
        <w:t>ą</w:t>
      </w:r>
      <w:r w:rsidRPr="00CC4B37">
        <w:rPr>
          <w:rFonts w:ascii="Tahoma" w:eastAsia="Cambria" w:hAnsi="Tahoma" w:cs="Tahoma"/>
          <w:sz w:val="20"/>
          <w:szCs w:val="20"/>
          <w:lang w:eastAsia="pl-PL"/>
        </w:rPr>
        <w:t>cego na zasadach ogólnych.</w:t>
      </w:r>
    </w:p>
    <w:p w14:paraId="59C69253" w14:textId="77777777" w:rsidR="00586CA3" w:rsidRPr="006E66D6" w:rsidRDefault="00586CA3" w:rsidP="00586CA3">
      <w:pPr>
        <w:pStyle w:val="Akapitzlist"/>
        <w:numPr>
          <w:ilvl w:val="0"/>
          <w:numId w:val="50"/>
        </w:numPr>
        <w:spacing w:after="160" w:line="259" w:lineRule="auto"/>
        <w:rPr>
          <w:rFonts w:ascii="Tahoma" w:eastAsia="Cambria" w:hAnsi="Tahoma" w:cs="Tahoma"/>
          <w:sz w:val="20"/>
          <w:szCs w:val="20"/>
          <w:lang w:eastAsia="pl-PL"/>
        </w:rPr>
      </w:pPr>
      <w:r w:rsidRPr="006E66D6">
        <w:rPr>
          <w:rFonts w:ascii="Tahoma" w:eastAsia="Cambria" w:hAnsi="Tahoma" w:cs="Tahoma"/>
          <w:sz w:val="20"/>
          <w:szCs w:val="20"/>
          <w:lang w:eastAsia="pl-PL"/>
        </w:rPr>
        <w:t xml:space="preserve">  W przypadku braku potrącenia należności z tytułu kary umownej przez Zamawiającego w sposób , o którym mowa w §3 ust. 5 należność z tytułu kary umownej będzie płatna w terminie 14 dni od daty wystawienia przez Zamawiającego noty obciążeniowej.</w:t>
      </w:r>
    </w:p>
    <w:p w14:paraId="31E856D7" w14:textId="77777777" w:rsidR="00586CA3" w:rsidRPr="006E66D6" w:rsidRDefault="00586CA3" w:rsidP="00586CA3">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6E66D6">
        <w:rPr>
          <w:rFonts w:ascii="Tahoma" w:eastAsia="Cambria" w:hAnsi="Tahoma" w:cs="Tahoma"/>
          <w:sz w:val="20"/>
          <w:szCs w:val="20"/>
          <w:lang w:eastAsia="pl-PL"/>
        </w:rPr>
        <w:lastRenderedPageBreak/>
        <w:t xml:space="preserve">  Dla skuteczności oświadczenia o obciążeniu karą umowną, wystarczające jest jego przesłanie na adres Wykonawcy wskazany w umowie.</w:t>
      </w:r>
    </w:p>
    <w:bookmarkEnd w:id="20"/>
    <w:p w14:paraId="39584408" w14:textId="77777777" w:rsidR="00586CA3" w:rsidRPr="00CC4B37" w:rsidRDefault="00586CA3" w:rsidP="00586CA3">
      <w:pPr>
        <w:suppressAutoHyphens/>
        <w:spacing w:before="120" w:after="0" w:line="240" w:lineRule="auto"/>
        <w:jc w:val="center"/>
        <w:rPr>
          <w:rFonts w:ascii="Tahoma" w:eastAsia="Cambria" w:hAnsi="Tahoma" w:cs="Tahoma"/>
          <w:b/>
          <w:bCs/>
          <w:sz w:val="20"/>
          <w:szCs w:val="20"/>
          <w:lang w:eastAsia="ar-SA"/>
        </w:rPr>
      </w:pPr>
      <w:r w:rsidRPr="00CC4B37">
        <w:rPr>
          <w:rFonts w:ascii="Tahoma" w:eastAsia="Cambria" w:hAnsi="Tahoma" w:cs="Tahoma"/>
          <w:b/>
          <w:bCs/>
          <w:sz w:val="20"/>
          <w:szCs w:val="20"/>
          <w:lang w:eastAsia="ar-SA"/>
        </w:rPr>
        <w:t>§ 6.</w:t>
      </w:r>
    </w:p>
    <w:p w14:paraId="0A36BD27" w14:textId="77777777" w:rsidR="00586CA3" w:rsidRPr="00CC4B37" w:rsidRDefault="00586CA3" w:rsidP="00586CA3">
      <w:pPr>
        <w:keepNext/>
        <w:spacing w:after="0" w:line="240" w:lineRule="auto"/>
        <w:jc w:val="center"/>
        <w:outlineLvl w:val="3"/>
        <w:rPr>
          <w:rFonts w:ascii="Tahoma" w:eastAsia="Cambria" w:hAnsi="Tahoma" w:cs="Tahoma"/>
          <w:b/>
          <w:bCs/>
          <w:sz w:val="20"/>
          <w:szCs w:val="20"/>
          <w:u w:val="single"/>
          <w:lang w:eastAsia="ar-SA"/>
        </w:rPr>
      </w:pPr>
      <w:r w:rsidRPr="00CC4B37">
        <w:rPr>
          <w:rFonts w:ascii="Tahoma" w:eastAsia="Cambria" w:hAnsi="Tahoma" w:cs="Tahoma"/>
          <w:b/>
          <w:bCs/>
          <w:sz w:val="20"/>
          <w:szCs w:val="20"/>
          <w:u w:val="single"/>
          <w:lang w:eastAsia="ar-SA"/>
        </w:rPr>
        <w:t>ROZWIĄZANIE I ODSTĄPIENIE OD UMOWY</w:t>
      </w:r>
    </w:p>
    <w:p w14:paraId="71033743" w14:textId="77777777" w:rsidR="00586CA3" w:rsidRPr="00CC4B37" w:rsidRDefault="00586CA3" w:rsidP="00586CA3">
      <w:pPr>
        <w:numPr>
          <w:ilvl w:val="0"/>
          <w:numId w:val="45"/>
        </w:numPr>
        <w:spacing w:line="240" w:lineRule="auto"/>
        <w:contextualSpacing/>
        <w:jc w:val="both"/>
        <w:rPr>
          <w:rFonts w:ascii="Tahoma" w:eastAsia="Cambria" w:hAnsi="Tahoma" w:cs="Tahoma"/>
          <w:sz w:val="20"/>
          <w:szCs w:val="20"/>
          <w:lang w:eastAsia="pl-PL"/>
        </w:rPr>
      </w:pPr>
      <w:bookmarkStart w:id="21" w:name="_Hlk76376555"/>
      <w:bookmarkStart w:id="22" w:name="_Hlk130191523"/>
      <w:r w:rsidRPr="00CC4B3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21"/>
    <w:p w14:paraId="236C0B17" w14:textId="77777777" w:rsidR="00586CA3" w:rsidRPr="00CC4B37" w:rsidRDefault="00586CA3" w:rsidP="00586CA3">
      <w:pPr>
        <w:numPr>
          <w:ilvl w:val="0"/>
          <w:numId w:val="45"/>
        </w:numPr>
        <w:suppressAutoHyphens/>
        <w:spacing w:after="0" w:line="240" w:lineRule="auto"/>
        <w:contextualSpacing/>
        <w:jc w:val="both"/>
        <w:rPr>
          <w:rFonts w:ascii="Tahoma" w:eastAsia="Cambria" w:hAnsi="Tahoma" w:cs="Tahoma"/>
          <w:sz w:val="20"/>
          <w:szCs w:val="20"/>
          <w:lang w:eastAsia="ar-SA"/>
        </w:rPr>
      </w:pPr>
      <w:r w:rsidRPr="00CC4B37">
        <w:rPr>
          <w:rFonts w:ascii="Tahoma" w:eastAsia="Cambria" w:hAnsi="Tahoma" w:cs="Tahoma"/>
          <w:sz w:val="20"/>
          <w:szCs w:val="20"/>
          <w:lang w:eastAsia="pl-PL"/>
        </w:rPr>
        <w:t>Zamawiający może rozwiązać umowę ze skutkiem natychmiastowym w przypadku gdy:</w:t>
      </w:r>
    </w:p>
    <w:p w14:paraId="02F22DAD" w14:textId="77777777" w:rsidR="00586CA3" w:rsidRPr="00CC4B37" w:rsidRDefault="00586CA3" w:rsidP="00586CA3">
      <w:pPr>
        <w:numPr>
          <w:ilvl w:val="1"/>
          <w:numId w:val="45"/>
        </w:numPr>
        <w:spacing w:after="0" w:line="240" w:lineRule="auto"/>
        <w:ind w:left="567"/>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pięciokrotnie nie dotrzyma terminów realizacji dostaw częściowych określonych zgodnie z § 2 ust. 8 niniejszej umowy;</w:t>
      </w:r>
    </w:p>
    <w:p w14:paraId="1FCF01CB" w14:textId="77777777" w:rsidR="00586CA3" w:rsidRPr="00CC4B37" w:rsidRDefault="00586CA3" w:rsidP="00586CA3">
      <w:pPr>
        <w:numPr>
          <w:ilvl w:val="1"/>
          <w:numId w:val="45"/>
        </w:numPr>
        <w:spacing w:after="0" w:line="240" w:lineRule="auto"/>
        <w:ind w:left="567"/>
        <w:jc w:val="both"/>
        <w:rPr>
          <w:rFonts w:ascii="Tahoma" w:eastAsia="Cambria" w:hAnsi="Tahoma" w:cs="Tahoma"/>
          <w:sz w:val="20"/>
          <w:szCs w:val="20"/>
          <w:lang w:eastAsia="pl-PL"/>
        </w:rPr>
      </w:pPr>
      <w:r w:rsidRPr="00CC4B37">
        <w:rPr>
          <w:rFonts w:ascii="Tahoma" w:eastAsia="Cambria" w:hAnsi="Tahoma" w:cs="Tahoma"/>
          <w:sz w:val="20"/>
          <w:szCs w:val="20"/>
          <w:lang w:eastAsia="pl-PL"/>
        </w:rPr>
        <w:t>zwłoka w zrealizowaniu  którejkolwiek dostawy częściowej przekroczy 10 dni kalendarzowych;</w:t>
      </w:r>
    </w:p>
    <w:p w14:paraId="63848836" w14:textId="77777777" w:rsidR="00586CA3" w:rsidRPr="00CC4B37" w:rsidRDefault="00586CA3" w:rsidP="00586CA3">
      <w:pPr>
        <w:numPr>
          <w:ilvl w:val="1"/>
          <w:numId w:val="45"/>
        </w:numPr>
        <w:spacing w:after="0" w:line="240" w:lineRule="auto"/>
        <w:ind w:left="567"/>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pozostaje w zwłoce z realizacją któregokolwiek z obowiązków określonych w § 4 ust.2 umowy o ponad 10 dni kalendarzowych.</w:t>
      </w:r>
    </w:p>
    <w:p w14:paraId="6E6A6AB0" w14:textId="77777777" w:rsidR="00586CA3" w:rsidRPr="00CC4B37" w:rsidRDefault="00586CA3" w:rsidP="00586CA3">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3" w:name="_Hlk76376696"/>
      <w:r w:rsidRPr="00CC4B37">
        <w:rPr>
          <w:rFonts w:ascii="Tahoma" w:eastAsia="Cambria" w:hAnsi="Tahoma" w:cs="Tahoma"/>
          <w:sz w:val="20"/>
          <w:szCs w:val="20"/>
          <w:lang w:eastAsia="pl-PL"/>
        </w:rPr>
        <w:t>Dla skuteczności oświadczenia o rozwiązaniu umowy, wystarczające jest jego przesłanie na adres Wykonawcy wskazany w umowie.</w:t>
      </w:r>
    </w:p>
    <w:p w14:paraId="038BD16F" w14:textId="77777777" w:rsidR="00586CA3" w:rsidRPr="00CC4B37" w:rsidRDefault="00586CA3" w:rsidP="00586CA3">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Rozwiązanie umowy na podstawie ust. 2 niniejszego paragrafu nie zwalnia Wykonawcy od obowiązku zapłaty kar umownych i odszkodowań.</w:t>
      </w:r>
    </w:p>
    <w:p w14:paraId="25EE4D97" w14:textId="77777777" w:rsidR="00586CA3" w:rsidRPr="00CC4B37" w:rsidRDefault="00586CA3" w:rsidP="00586CA3">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CC4B37">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22"/>
    <w:bookmarkEnd w:id="23"/>
    <w:p w14:paraId="42237186" w14:textId="77777777" w:rsidR="00586CA3" w:rsidRPr="00CC4B37" w:rsidRDefault="00586CA3" w:rsidP="00586CA3">
      <w:pPr>
        <w:spacing w:before="120" w:after="0" w:line="240" w:lineRule="auto"/>
        <w:jc w:val="center"/>
        <w:rPr>
          <w:rFonts w:ascii="Tahoma" w:eastAsia="Cambria" w:hAnsi="Tahoma" w:cs="Tahoma"/>
          <w:b/>
          <w:bCs/>
          <w:sz w:val="20"/>
          <w:szCs w:val="20"/>
          <w:lang w:eastAsia="pl-PL"/>
        </w:rPr>
      </w:pPr>
      <w:r w:rsidRPr="00CC4B37">
        <w:rPr>
          <w:rFonts w:ascii="Tahoma" w:eastAsia="Cambria" w:hAnsi="Tahoma" w:cs="Tahoma"/>
          <w:b/>
          <w:bCs/>
          <w:sz w:val="20"/>
          <w:szCs w:val="20"/>
          <w:lang w:eastAsia="pl-PL"/>
        </w:rPr>
        <w:t>§ 7.</w:t>
      </w:r>
    </w:p>
    <w:p w14:paraId="64C6E916" w14:textId="77777777" w:rsidR="00586CA3" w:rsidRPr="00CC4B37" w:rsidRDefault="00586CA3" w:rsidP="00586CA3">
      <w:pPr>
        <w:spacing w:after="120" w:line="240" w:lineRule="auto"/>
        <w:jc w:val="center"/>
        <w:rPr>
          <w:rFonts w:ascii="Tahoma" w:eastAsia="Cambria" w:hAnsi="Tahoma" w:cs="Tahoma"/>
          <w:b/>
          <w:bCs/>
          <w:sz w:val="20"/>
          <w:szCs w:val="20"/>
          <w:u w:val="single"/>
          <w:lang w:eastAsia="pl-PL"/>
        </w:rPr>
      </w:pPr>
      <w:r w:rsidRPr="00CC4B37">
        <w:rPr>
          <w:rFonts w:ascii="Tahoma" w:eastAsia="Cambria" w:hAnsi="Tahoma" w:cs="Tahoma"/>
          <w:b/>
          <w:bCs/>
          <w:sz w:val="20"/>
          <w:szCs w:val="20"/>
          <w:u w:val="single"/>
          <w:lang w:eastAsia="pl-PL"/>
        </w:rPr>
        <w:t>POSTANOWIENIA KOŃCOWE</w:t>
      </w:r>
    </w:p>
    <w:p w14:paraId="3DE8CECE" w14:textId="77777777" w:rsidR="00586CA3" w:rsidRPr="00CC4B37" w:rsidRDefault="00586CA3" w:rsidP="00586CA3">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4" w:name="_Hlk130191614"/>
      <w:r w:rsidRPr="00CC4B37">
        <w:rPr>
          <w:rFonts w:ascii="Tahoma" w:eastAsia="Cambria" w:hAnsi="Tahoma" w:cs="Tahoma"/>
          <w:sz w:val="20"/>
          <w:szCs w:val="20"/>
          <w:lang w:eastAsia="pl-PL"/>
        </w:rPr>
        <w:t>Umowa zawarta jest na okres 24 miesięcy od dnia zawarcia umowy</w:t>
      </w:r>
      <w:r w:rsidRPr="00CC4B37">
        <w:rPr>
          <w:rFonts w:ascii="Tahoma" w:eastAsia="Times New Roman" w:hAnsi="Tahoma" w:cs="Tahoma"/>
          <w:sz w:val="20"/>
          <w:szCs w:val="20"/>
          <w:lang w:eastAsia="pl-PL"/>
        </w:rPr>
        <w:t xml:space="preserve"> z zastrzeżeniem ust. 4 pkt g) niniejszego paragrafu. </w:t>
      </w:r>
    </w:p>
    <w:p w14:paraId="27527833" w14:textId="77777777" w:rsidR="00586CA3" w:rsidRPr="00CC4B37" w:rsidRDefault="00586CA3" w:rsidP="00586CA3">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21D9FB52" w14:textId="77777777" w:rsidR="00586CA3" w:rsidRPr="00CC4B37" w:rsidRDefault="00586CA3" w:rsidP="00586CA3">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W przypadku niejasności w zapisach niniejszej umowy Strony mogą odwołać się do zapisów                          w Specyfikacji Warunków Zamówienia.</w:t>
      </w:r>
    </w:p>
    <w:p w14:paraId="428B3482" w14:textId="77777777" w:rsidR="00586CA3" w:rsidRPr="00CC4B37" w:rsidRDefault="00586CA3" w:rsidP="00586CA3">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CC4B37">
        <w:rPr>
          <w:rFonts w:ascii="Tahoma" w:eastAsia="Cambria" w:hAnsi="Tahoma" w:cs="Tahoma"/>
          <w:sz w:val="20"/>
          <w:szCs w:val="20"/>
          <w:lang w:eastAsia="pl-PL"/>
        </w:rPr>
        <w:t>Strony dopuszczają zmiany w umowie w zakresie:</w:t>
      </w:r>
    </w:p>
    <w:p w14:paraId="716A3025" w14:textId="77777777" w:rsidR="00586CA3" w:rsidRPr="00CC4B37" w:rsidRDefault="00586CA3" w:rsidP="00586CA3">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danych stron (np. zmiana siedziby, adresu, nazwy), które wymagają dla swej skuteczności pisemnego powiadomienia drugiej Strony;</w:t>
      </w:r>
    </w:p>
    <w:p w14:paraId="11C6023E" w14:textId="77777777" w:rsidR="00586CA3" w:rsidRPr="00CC4B37" w:rsidRDefault="00586CA3" w:rsidP="00586CA3">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5" w:name="_Hlk76376782"/>
      <w:r w:rsidRPr="00CC4B37">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7450AF4E" w14:textId="77777777" w:rsidR="00586CA3" w:rsidRPr="00CC4B37" w:rsidRDefault="00586CA3" w:rsidP="00586CA3">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CC4B3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566238AC" w14:textId="77777777" w:rsidR="00586CA3" w:rsidRPr="00CC4B37" w:rsidRDefault="00586CA3" w:rsidP="00586CA3">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CC4B37">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112509B6" w14:textId="77777777" w:rsidR="00586CA3" w:rsidRPr="00CC4B37" w:rsidRDefault="00586CA3" w:rsidP="00586CA3">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w:t>
      </w:r>
      <w:r w:rsidRPr="00CC4B37">
        <w:rPr>
          <w:rFonts w:ascii="Tahoma" w:eastAsia="Cambria" w:hAnsi="Tahoma" w:cs="Tahoma"/>
          <w:sz w:val="20"/>
          <w:szCs w:val="20"/>
          <w:lang w:eastAsia="pl-PL"/>
        </w:rPr>
        <w:lastRenderedPageBreak/>
        <w:t xml:space="preserve">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CC4B37">
        <w:rPr>
          <w:rFonts w:ascii="Tahoma" w:eastAsia="Cambria" w:hAnsi="Tahoma" w:cs="Tahoma"/>
          <w:sz w:val="20"/>
          <w:szCs w:val="20"/>
        </w:rPr>
        <w:t>z przyczyn za które nie odpowiada Wykonawca.</w:t>
      </w:r>
    </w:p>
    <w:p w14:paraId="54F23BD2" w14:textId="77777777" w:rsidR="00586CA3" w:rsidRPr="00CC4B37" w:rsidRDefault="00586CA3" w:rsidP="00586CA3">
      <w:pPr>
        <w:spacing w:after="0" w:line="240" w:lineRule="auto"/>
        <w:ind w:left="360"/>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BEDC3AC" w14:textId="77777777" w:rsidR="00586CA3" w:rsidRPr="00CC4B37" w:rsidRDefault="00586CA3" w:rsidP="00586CA3">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1B789C44" w14:textId="77777777" w:rsidR="00586CA3" w:rsidRPr="00CC4B37" w:rsidRDefault="00586CA3" w:rsidP="00586CA3">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CC4B37">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7D0F9D10" w14:textId="77777777" w:rsidR="00586CA3" w:rsidRPr="00CC4B37" w:rsidRDefault="00586CA3" w:rsidP="00586CA3">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CC4B37">
        <w:rPr>
          <w:rFonts w:ascii="Tahoma" w:eastAsia="Cambria" w:hAnsi="Tahoma" w:cs="Tahoma"/>
          <w:bCs/>
          <w:sz w:val="20"/>
          <w:szCs w:val="20"/>
          <w:lang w:eastAsia="pl-PL"/>
        </w:rPr>
        <w:t>zmiany rachunku bankowego Wykonawcy wskazanego  w § 3 ust. 3 niniejszej umowy;</w:t>
      </w:r>
    </w:p>
    <w:p w14:paraId="5B097023" w14:textId="77777777" w:rsidR="00586CA3" w:rsidRPr="00CC4B37" w:rsidRDefault="00586CA3" w:rsidP="00586CA3">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141FDC57" w14:textId="77777777" w:rsidR="00586CA3" w:rsidRPr="00CC4B37" w:rsidRDefault="00586CA3" w:rsidP="00586CA3">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CC4B37">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CC4B37">
        <w:rPr>
          <w:rFonts w:ascii="Arial" w:eastAsia="Calibri" w:hAnsi="Arial" w:cs="Arial"/>
          <w:sz w:val="20"/>
          <w:szCs w:val="20"/>
        </w:rPr>
        <w:t>.</w:t>
      </w:r>
    </w:p>
    <w:p w14:paraId="25549F1E" w14:textId="77777777" w:rsidR="00586CA3" w:rsidRPr="00CC4B37" w:rsidRDefault="00586CA3" w:rsidP="00586CA3">
      <w:pPr>
        <w:numPr>
          <w:ilvl w:val="0"/>
          <w:numId w:val="53"/>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określone w ust. 4 pkt g) - i) wymagają formy pisemnego aneksu pod rygorem nieważności.</w:t>
      </w:r>
    </w:p>
    <w:p w14:paraId="3A690D80" w14:textId="77777777" w:rsidR="00586CA3" w:rsidRPr="00CC4B37" w:rsidRDefault="00586CA3" w:rsidP="00586CA3">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6" w:name="_Hlk76376872"/>
      <w:bookmarkEnd w:id="25"/>
      <w:r w:rsidRPr="00CC4B3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B37CBE7" w14:textId="77777777" w:rsidR="00586CA3" w:rsidRPr="00CC4B37" w:rsidRDefault="00586CA3" w:rsidP="00586CA3">
      <w:pPr>
        <w:numPr>
          <w:ilvl w:val="0"/>
          <w:numId w:val="56"/>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stawki podatku od towarów i usług oraz podatku akcyzowego ,</w:t>
      </w:r>
    </w:p>
    <w:p w14:paraId="5696460B" w14:textId="77777777" w:rsidR="00586CA3" w:rsidRPr="00CC4B37" w:rsidRDefault="00586CA3" w:rsidP="00586CA3">
      <w:pPr>
        <w:numPr>
          <w:ilvl w:val="0"/>
          <w:numId w:val="56"/>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5E09E7D7" w14:textId="77777777" w:rsidR="00586CA3" w:rsidRPr="00CC4B37" w:rsidRDefault="00586CA3" w:rsidP="00586CA3">
      <w:pPr>
        <w:numPr>
          <w:ilvl w:val="0"/>
          <w:numId w:val="56"/>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3D1006C3" w14:textId="77777777" w:rsidR="00586CA3" w:rsidRPr="00CC4B37" w:rsidRDefault="00586CA3" w:rsidP="00586CA3">
      <w:pPr>
        <w:numPr>
          <w:ilvl w:val="0"/>
          <w:numId w:val="56"/>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2AE030A5" w14:textId="77777777" w:rsidR="00586CA3" w:rsidRPr="00CC4B37" w:rsidRDefault="00586CA3" w:rsidP="00586CA3">
      <w:pPr>
        <w:spacing w:after="0" w:line="240" w:lineRule="auto"/>
        <w:ind w:left="227"/>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jeżeli zmiany te będą miały wpływ na koszty wykonania zamówienia przez Wykonawcę.</w:t>
      </w:r>
    </w:p>
    <w:p w14:paraId="75B7008E" w14:textId="77777777" w:rsidR="00586CA3" w:rsidRPr="00CC4B37" w:rsidRDefault="00586CA3" w:rsidP="00586CA3">
      <w:pPr>
        <w:numPr>
          <w:ilvl w:val="0"/>
          <w:numId w:val="53"/>
        </w:numPr>
        <w:suppressAutoHyphens/>
        <w:spacing w:after="0" w:line="100" w:lineRule="atLeast"/>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89D46E5" w14:textId="77777777" w:rsidR="00586CA3" w:rsidRPr="00CC4B37" w:rsidRDefault="00586CA3" w:rsidP="00586CA3">
      <w:pPr>
        <w:numPr>
          <w:ilvl w:val="0"/>
          <w:numId w:val="54"/>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 xml:space="preserve">wskazanie okoliczności stanowiącej podstawę do zmiany; </w:t>
      </w:r>
    </w:p>
    <w:p w14:paraId="14B563AF" w14:textId="77777777" w:rsidR="00586CA3" w:rsidRPr="00CC4B37" w:rsidRDefault="00586CA3" w:rsidP="00586CA3">
      <w:pPr>
        <w:numPr>
          <w:ilvl w:val="0"/>
          <w:numId w:val="54"/>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uzasadnienie wskazujące jaki wpływ ma okoliczność na wysokość wynagrodzenia Wykonawcy;</w:t>
      </w:r>
    </w:p>
    <w:p w14:paraId="0DBDF5A9" w14:textId="77777777" w:rsidR="00586CA3" w:rsidRPr="00CC4B37" w:rsidRDefault="00586CA3" w:rsidP="00586CA3">
      <w:pPr>
        <w:numPr>
          <w:ilvl w:val="0"/>
          <w:numId w:val="54"/>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propozycję nowej wysokości wynagrodzenia.</w:t>
      </w:r>
    </w:p>
    <w:p w14:paraId="4B861A01" w14:textId="77777777" w:rsidR="00586CA3" w:rsidRPr="00CC4B37" w:rsidRDefault="00586CA3" w:rsidP="00586CA3">
      <w:pPr>
        <w:suppressAutoHyphens/>
        <w:spacing w:after="0" w:line="100" w:lineRule="atLeast"/>
        <w:ind w:left="358"/>
        <w:jc w:val="both"/>
        <w:rPr>
          <w:rFonts w:ascii="Tahoma" w:eastAsia="Cambria" w:hAnsi="Tahoma" w:cs="Tahoma"/>
          <w:sz w:val="20"/>
          <w:szCs w:val="20"/>
          <w:lang w:eastAsia="pl-PL"/>
        </w:rPr>
      </w:pPr>
      <w:r w:rsidRPr="00CC4B37">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2A06862" w14:textId="77777777" w:rsidR="00586CA3" w:rsidRPr="00CC4B37" w:rsidRDefault="00586CA3" w:rsidP="00586CA3">
      <w:pPr>
        <w:spacing w:after="0" w:line="100" w:lineRule="atLeast"/>
        <w:ind w:left="284" w:hanging="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 xml:space="preserve">8.  Zmiana umowy z przyczyn wskazanych w ust. 6 pkt. b) może </w:t>
      </w:r>
      <w:r w:rsidRPr="00CC4B37">
        <w:rPr>
          <w:rFonts w:ascii="Tahoma" w:eastAsia="Times New Roman" w:hAnsi="Tahoma" w:cs="Tahoma"/>
          <w:sz w:val="20"/>
          <w:szCs w:val="20"/>
          <w:lang w:eastAsia="hi-IN" w:bidi="hi-IN"/>
        </w:rPr>
        <w:t xml:space="preserve">nastąpić nie wcześniej niż od 1 </w:t>
      </w:r>
      <w:r>
        <w:rPr>
          <w:rFonts w:ascii="Tahoma" w:eastAsia="Times New Roman" w:hAnsi="Tahoma" w:cs="Tahoma"/>
          <w:sz w:val="20"/>
          <w:szCs w:val="20"/>
          <w:lang w:eastAsia="hi-IN" w:bidi="hi-IN"/>
        </w:rPr>
        <w:t xml:space="preserve">lipca </w:t>
      </w:r>
      <w:r w:rsidRPr="00CC4B37">
        <w:rPr>
          <w:rFonts w:ascii="Tahoma" w:eastAsia="Times New Roman" w:hAnsi="Tahoma" w:cs="Tahoma"/>
          <w:sz w:val="20"/>
          <w:szCs w:val="20"/>
          <w:lang w:eastAsia="hi-IN" w:bidi="hi-IN"/>
        </w:rPr>
        <w:t>2025 r. z</w:t>
      </w:r>
      <w:r w:rsidRPr="00CC4B37">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obowiązującej od 1 </w:t>
      </w:r>
      <w:r>
        <w:rPr>
          <w:rFonts w:ascii="Tahoma" w:eastAsia="Times New Roman" w:hAnsi="Tahoma" w:cs="Tahoma"/>
          <w:sz w:val="20"/>
          <w:szCs w:val="20"/>
          <w:lang w:eastAsia="pl-PL"/>
        </w:rPr>
        <w:t xml:space="preserve">stycznia </w:t>
      </w:r>
      <w:r w:rsidRPr="00CC4B37">
        <w:rPr>
          <w:rFonts w:ascii="Tahoma" w:eastAsia="Times New Roman" w:hAnsi="Tahoma" w:cs="Tahoma"/>
          <w:sz w:val="20"/>
          <w:szCs w:val="20"/>
          <w:lang w:eastAsia="pl-PL"/>
        </w:rPr>
        <w:t>202</w:t>
      </w:r>
      <w:r>
        <w:rPr>
          <w:rFonts w:ascii="Tahoma" w:eastAsia="Times New Roman" w:hAnsi="Tahoma" w:cs="Tahoma"/>
          <w:sz w:val="20"/>
          <w:szCs w:val="20"/>
          <w:lang w:eastAsia="pl-PL"/>
        </w:rPr>
        <w:t>5</w:t>
      </w:r>
      <w:r w:rsidRPr="00CC4B37">
        <w:rPr>
          <w:rFonts w:ascii="Tahoma" w:eastAsia="Times New Roman" w:hAnsi="Tahoma" w:cs="Tahoma"/>
          <w:sz w:val="20"/>
          <w:szCs w:val="20"/>
          <w:lang w:eastAsia="pl-PL"/>
        </w:rPr>
        <w:t xml:space="preserve"> r. i wartość tych </w:t>
      </w:r>
      <w:r w:rsidRPr="00CC4B37">
        <w:rPr>
          <w:rFonts w:ascii="Tahoma" w:eastAsia="Times New Roman" w:hAnsi="Tahoma" w:cs="Tahoma"/>
          <w:sz w:val="20"/>
          <w:szCs w:val="20"/>
          <w:lang w:eastAsia="pl-PL"/>
        </w:rPr>
        <w:lastRenderedPageBreak/>
        <w:t>kwot winna zostać już uwzględniona w wynagrodzeniu Wykonawcy, chyba że do tego czasu zmianie uległyby regulacje prawne w powyższym zakresie.</w:t>
      </w:r>
    </w:p>
    <w:p w14:paraId="0ED17782" w14:textId="77777777" w:rsidR="00586CA3" w:rsidRPr="00CC4B37" w:rsidRDefault="00586CA3" w:rsidP="00586CA3">
      <w:pPr>
        <w:widowControl w:val="0"/>
        <w:spacing w:after="0" w:line="240" w:lineRule="auto"/>
        <w:ind w:left="284" w:hanging="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14E26C1A" w14:textId="77777777" w:rsidR="00586CA3" w:rsidRPr="00CC4B37" w:rsidRDefault="00586CA3" w:rsidP="00586CA3">
      <w:pPr>
        <w:widowControl w:val="0"/>
        <w:spacing w:after="0" w:line="240" w:lineRule="auto"/>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4D59EBEC" w14:textId="77777777" w:rsidR="00586CA3" w:rsidRPr="00CC4B37" w:rsidRDefault="00586CA3" w:rsidP="00586CA3">
      <w:pPr>
        <w:widowControl w:val="0"/>
        <w:spacing w:after="0"/>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b) zmiany mogą być wprowadzone na wniosek Strony nie wcześniej niż po upływie pół roku od dnia zawarcia umowy;</w:t>
      </w:r>
    </w:p>
    <w:p w14:paraId="0DBCABB5" w14:textId="77777777" w:rsidR="00586CA3" w:rsidRPr="00CC4B37" w:rsidRDefault="00586CA3" w:rsidP="00586CA3">
      <w:pPr>
        <w:widowControl w:val="0"/>
        <w:spacing w:after="0" w:line="240" w:lineRule="auto"/>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A13F29B" w14:textId="77777777" w:rsidR="00586CA3" w:rsidRPr="00CC4B37" w:rsidRDefault="00586CA3" w:rsidP="00586CA3">
      <w:pPr>
        <w:widowControl w:val="0"/>
        <w:spacing w:after="0" w:line="240" w:lineRule="auto"/>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0A4EF276" w14:textId="77777777" w:rsidR="00586CA3" w:rsidRPr="00CC4B37" w:rsidRDefault="00586CA3" w:rsidP="00586CA3">
      <w:pPr>
        <w:widowControl w:val="0"/>
        <w:spacing w:after="0" w:line="240" w:lineRule="auto"/>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1B85DA8" w14:textId="77777777" w:rsidR="00586CA3" w:rsidRPr="00CC4B37" w:rsidRDefault="00586CA3" w:rsidP="00586CA3">
      <w:pPr>
        <w:widowControl w:val="0"/>
        <w:spacing w:after="0" w:line="240" w:lineRule="auto"/>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f) podwyższenie cen umownych w ramach procesu waloryzacji nie może przekroczyć wysokości wskaźnika GUS, o którym mowa w pkt. a);</w:t>
      </w:r>
    </w:p>
    <w:p w14:paraId="68ED9FC4" w14:textId="77777777" w:rsidR="00586CA3" w:rsidRPr="00CC4B37" w:rsidRDefault="00586CA3" w:rsidP="00586CA3">
      <w:pPr>
        <w:widowControl w:val="0"/>
        <w:spacing w:after="0" w:line="240" w:lineRule="auto"/>
        <w:ind w:left="284"/>
        <w:jc w:val="both"/>
        <w:rPr>
          <w:rFonts w:ascii="Tahoma" w:eastAsia="Times New Roman" w:hAnsi="Tahoma" w:cs="Tahoma"/>
          <w:sz w:val="20"/>
          <w:szCs w:val="20"/>
          <w:lang w:eastAsia="pl-PL"/>
        </w:rPr>
      </w:pPr>
      <w:r w:rsidRPr="00CC4B37">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7F1702B5" w14:textId="77777777" w:rsidR="00586CA3" w:rsidRPr="00CC4B37" w:rsidRDefault="00586CA3" w:rsidP="00586CA3">
      <w:pPr>
        <w:widowControl w:val="0"/>
        <w:spacing w:after="0" w:line="240" w:lineRule="auto"/>
        <w:ind w:left="284"/>
        <w:jc w:val="both"/>
        <w:rPr>
          <w:rFonts w:ascii="Tahoma" w:eastAsia="Arial Unicode MS" w:hAnsi="Tahoma" w:cs="Tahoma"/>
          <w:sz w:val="20"/>
          <w:szCs w:val="20"/>
          <w:lang w:eastAsia="pl-PL"/>
        </w:rPr>
      </w:pPr>
      <w:r w:rsidRPr="00CC4B37">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30CFD829" w14:textId="77777777" w:rsidR="00586CA3" w:rsidRPr="00CC4B37" w:rsidRDefault="00586CA3" w:rsidP="00586CA3">
      <w:pPr>
        <w:spacing w:after="0"/>
        <w:ind w:left="284" w:hanging="284"/>
        <w:jc w:val="both"/>
        <w:rPr>
          <w:rFonts w:ascii="Tahoma" w:eastAsia="Cambria" w:hAnsi="Tahoma" w:cs="Tahoma"/>
          <w:sz w:val="20"/>
          <w:szCs w:val="20"/>
          <w:lang w:eastAsia="pl-PL"/>
        </w:rPr>
      </w:pPr>
      <w:r w:rsidRPr="00CC4B37">
        <w:rPr>
          <w:rFonts w:ascii="Tahoma" w:eastAsia="Arial Unicode MS" w:hAnsi="Tahoma" w:cs="Tahoma"/>
          <w:sz w:val="20"/>
          <w:szCs w:val="20"/>
          <w:lang w:eastAsia="pl-PL"/>
        </w:rPr>
        <w:t>10.Zmiany określone w ust. 6 – 9 powyżej wymagają formy pisemnego aneksu pod rygorem nieważności</w:t>
      </w:r>
    </w:p>
    <w:p w14:paraId="30A460DB" w14:textId="77777777" w:rsidR="00586CA3" w:rsidRPr="00CC4B37" w:rsidRDefault="00586CA3" w:rsidP="00586CA3">
      <w:pPr>
        <w:numPr>
          <w:ilvl w:val="0"/>
          <w:numId w:val="62"/>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D2481BC" w14:textId="77777777" w:rsidR="00586CA3" w:rsidRPr="00CC4B37" w:rsidRDefault="00586CA3" w:rsidP="00586CA3">
      <w:pPr>
        <w:widowControl w:val="0"/>
        <w:numPr>
          <w:ilvl w:val="0"/>
          <w:numId w:val="62"/>
        </w:numPr>
        <w:tabs>
          <w:tab w:val="num" w:pos="720"/>
        </w:tabs>
        <w:suppressAutoHyphens/>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Wszelkie spory wynikłe na tle realizacji umowy będzie rozstrzygał sąd powszechny właściwy miejscowo dla siedziby Zamawiającego.</w:t>
      </w:r>
    </w:p>
    <w:p w14:paraId="6C91CA68" w14:textId="77777777" w:rsidR="00586CA3" w:rsidRPr="00CC4B37" w:rsidRDefault="00586CA3" w:rsidP="00586CA3">
      <w:pPr>
        <w:widowControl w:val="0"/>
        <w:numPr>
          <w:ilvl w:val="0"/>
          <w:numId w:val="62"/>
        </w:numPr>
        <w:spacing w:after="0" w:line="240" w:lineRule="auto"/>
        <w:contextualSpacing/>
        <w:jc w:val="both"/>
        <w:rPr>
          <w:rFonts w:ascii="Tahoma" w:eastAsia="Cambria" w:hAnsi="Tahoma" w:cs="Tahoma"/>
          <w:sz w:val="20"/>
          <w:szCs w:val="20"/>
          <w:lang w:eastAsia="pl-PL"/>
        </w:rPr>
      </w:pPr>
      <w:r w:rsidRPr="00CC4B37">
        <w:rPr>
          <w:rFonts w:ascii="Tahoma" w:eastAsia="Cambria" w:hAnsi="Tahoma" w:cs="Tahoma"/>
          <w:sz w:val="20"/>
          <w:szCs w:val="20"/>
          <w:lang w:eastAsia="pl-PL"/>
        </w:rPr>
        <w:t>Umowę sporządzono w dwóch jednobrzmiących egzemplarzach, jeden egzemplarz dla Zamawiającego, jeden egzemplarz dla Wykonawcy</w:t>
      </w:r>
    </w:p>
    <w:bookmarkEnd w:id="26"/>
    <w:p w14:paraId="300EF211" w14:textId="77777777" w:rsidR="00586CA3" w:rsidRPr="00CC4B37" w:rsidRDefault="00586CA3" w:rsidP="00586CA3">
      <w:pPr>
        <w:widowControl w:val="0"/>
        <w:suppressAutoHyphens/>
        <w:spacing w:after="0" w:line="240" w:lineRule="auto"/>
        <w:rPr>
          <w:rFonts w:ascii="Tahoma" w:eastAsia="Cambria" w:hAnsi="Tahoma" w:cs="Tahoma"/>
          <w:sz w:val="20"/>
          <w:szCs w:val="20"/>
          <w:lang w:eastAsia="ar-SA"/>
        </w:rPr>
      </w:pPr>
    </w:p>
    <w:bookmarkEnd w:id="24"/>
    <w:p w14:paraId="48693A6F" w14:textId="77777777" w:rsidR="00586CA3" w:rsidRPr="00CC4B37" w:rsidRDefault="00586CA3" w:rsidP="00586CA3">
      <w:pPr>
        <w:widowControl w:val="0"/>
        <w:suppressAutoHyphens/>
        <w:spacing w:after="0" w:line="240" w:lineRule="auto"/>
        <w:rPr>
          <w:rFonts w:ascii="Tahoma" w:eastAsia="Cambria" w:hAnsi="Tahoma" w:cs="Tahoma"/>
          <w:sz w:val="20"/>
          <w:szCs w:val="20"/>
          <w:lang w:eastAsia="ar-SA"/>
        </w:rPr>
      </w:pPr>
      <w:r w:rsidRPr="00CC4B37">
        <w:rPr>
          <w:rFonts w:ascii="Tahoma" w:eastAsia="Cambria" w:hAnsi="Tahoma" w:cs="Tahoma"/>
          <w:sz w:val="20"/>
          <w:szCs w:val="20"/>
          <w:lang w:eastAsia="ar-SA"/>
        </w:rPr>
        <w:t>Załączniki do umowy:</w:t>
      </w:r>
    </w:p>
    <w:p w14:paraId="07F3A060" w14:textId="77777777" w:rsidR="00586CA3" w:rsidRPr="00CC4B37" w:rsidRDefault="00586CA3" w:rsidP="00586CA3">
      <w:pPr>
        <w:numPr>
          <w:ilvl w:val="0"/>
          <w:numId w:val="51"/>
        </w:numPr>
        <w:spacing w:after="0" w:line="240" w:lineRule="auto"/>
        <w:ind w:left="720"/>
        <w:contextualSpacing/>
        <w:rPr>
          <w:rFonts w:ascii="Tahoma" w:eastAsia="Cambria" w:hAnsi="Tahoma" w:cs="Tahoma"/>
          <w:sz w:val="20"/>
          <w:szCs w:val="20"/>
          <w:lang w:eastAsia="pl-PL"/>
        </w:rPr>
      </w:pPr>
      <w:r w:rsidRPr="00CC4B37">
        <w:rPr>
          <w:rFonts w:ascii="Tahoma" w:eastAsia="Cambria" w:hAnsi="Tahoma" w:cs="Tahoma"/>
          <w:sz w:val="20"/>
          <w:szCs w:val="20"/>
          <w:lang w:eastAsia="pl-PL"/>
        </w:rPr>
        <w:t>Formularz asortymentowo-cenowy</w:t>
      </w:r>
    </w:p>
    <w:p w14:paraId="285C3381" w14:textId="77777777" w:rsidR="00586CA3" w:rsidRPr="00CC4B37" w:rsidRDefault="00586CA3" w:rsidP="00586CA3">
      <w:pPr>
        <w:numPr>
          <w:ilvl w:val="0"/>
          <w:numId w:val="51"/>
        </w:numPr>
        <w:spacing w:after="0" w:line="240" w:lineRule="auto"/>
        <w:ind w:left="720"/>
        <w:contextualSpacing/>
        <w:rPr>
          <w:rFonts w:ascii="Tahoma" w:eastAsia="Cambria" w:hAnsi="Tahoma" w:cs="Tahoma"/>
          <w:sz w:val="20"/>
          <w:szCs w:val="20"/>
          <w:lang w:eastAsia="pl-PL"/>
        </w:rPr>
      </w:pPr>
      <w:bookmarkStart w:id="27" w:name="_Hlk130191627"/>
      <w:r w:rsidRPr="00CC4B37">
        <w:rPr>
          <w:rFonts w:ascii="Tahoma" w:eastAsia="Cambria" w:hAnsi="Tahoma" w:cs="Tahoma"/>
          <w:sz w:val="20"/>
          <w:szCs w:val="20"/>
          <w:lang w:eastAsia="pl-PL"/>
        </w:rPr>
        <w:t>Klauzula informacyjna</w:t>
      </w:r>
    </w:p>
    <w:bookmarkEnd w:id="27"/>
    <w:p w14:paraId="7430B147" w14:textId="77777777" w:rsidR="00586CA3" w:rsidRPr="00CC4B37" w:rsidRDefault="00586CA3" w:rsidP="00586CA3">
      <w:pPr>
        <w:keepNext/>
        <w:widowControl w:val="0"/>
        <w:suppressAutoHyphens/>
        <w:spacing w:after="0" w:line="240" w:lineRule="auto"/>
        <w:ind w:left="227"/>
        <w:outlineLvl w:val="5"/>
        <w:rPr>
          <w:rFonts w:ascii="Tahoma" w:eastAsia="Cambria" w:hAnsi="Tahoma" w:cs="Tahoma"/>
          <w:b/>
          <w:bCs/>
          <w:sz w:val="20"/>
          <w:szCs w:val="20"/>
          <w:lang w:eastAsia="ar-SA"/>
        </w:rPr>
      </w:pPr>
    </w:p>
    <w:p w14:paraId="0B0DF3B2" w14:textId="77777777" w:rsidR="00586CA3" w:rsidRPr="00CC4B37" w:rsidRDefault="00586CA3" w:rsidP="00586CA3">
      <w:pPr>
        <w:keepNext/>
        <w:widowControl w:val="0"/>
        <w:suppressAutoHyphens/>
        <w:spacing w:after="0" w:line="240" w:lineRule="auto"/>
        <w:ind w:left="227"/>
        <w:outlineLvl w:val="5"/>
        <w:rPr>
          <w:rFonts w:ascii="Tahoma" w:eastAsia="Cambria" w:hAnsi="Tahoma" w:cs="Tahoma"/>
          <w:b/>
          <w:bCs/>
          <w:sz w:val="20"/>
          <w:szCs w:val="20"/>
          <w:lang w:eastAsia="ar-SA"/>
        </w:rPr>
      </w:pPr>
      <w:r w:rsidRPr="00CC4B37">
        <w:rPr>
          <w:rFonts w:ascii="Tahoma" w:eastAsia="Cambria" w:hAnsi="Tahoma" w:cs="Tahoma"/>
          <w:b/>
          <w:bCs/>
          <w:sz w:val="20"/>
          <w:szCs w:val="20"/>
          <w:lang w:eastAsia="ar-SA"/>
        </w:rPr>
        <w:t>Wykonawca</w:t>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r>
      <w:r w:rsidRPr="00CC4B37">
        <w:rPr>
          <w:rFonts w:ascii="Tahoma" w:eastAsia="Cambria" w:hAnsi="Tahoma" w:cs="Tahoma"/>
          <w:b/>
          <w:bCs/>
          <w:sz w:val="20"/>
          <w:szCs w:val="20"/>
          <w:lang w:eastAsia="ar-SA"/>
        </w:rPr>
        <w:tab/>
        <w:t>Zamawiający</w:t>
      </w:r>
    </w:p>
    <w:p w14:paraId="314AB3BB" w14:textId="77777777" w:rsidR="00586CA3" w:rsidRPr="00CC4B37" w:rsidRDefault="00586CA3" w:rsidP="00586CA3">
      <w:pPr>
        <w:rPr>
          <w:rFonts w:ascii="Calibri" w:eastAsia="Calibri" w:hAnsi="Calibri" w:cs="Times New Roman"/>
        </w:rPr>
      </w:pPr>
      <w:r w:rsidRPr="00CC4B37">
        <w:rPr>
          <w:rFonts w:ascii="Calibri" w:eastAsia="Calibri" w:hAnsi="Calibri" w:cs="Times New Roman"/>
        </w:rPr>
        <w:br w:type="page"/>
      </w:r>
    </w:p>
    <w:p w14:paraId="19DDCC07" w14:textId="77777777" w:rsidR="00586CA3" w:rsidRPr="00CC4B37" w:rsidRDefault="00586CA3" w:rsidP="00586CA3">
      <w:pPr>
        <w:spacing w:after="60" w:line="256" w:lineRule="auto"/>
        <w:ind w:left="425" w:hanging="425"/>
        <w:jc w:val="right"/>
        <w:rPr>
          <w:rFonts w:ascii="Tahoma" w:eastAsia="Calibri" w:hAnsi="Tahoma" w:cs="Tahoma"/>
          <w:b/>
          <w:sz w:val="20"/>
          <w:szCs w:val="20"/>
        </w:rPr>
      </w:pPr>
      <w:r w:rsidRPr="00CC4B37">
        <w:rPr>
          <w:rFonts w:ascii="Tahoma" w:eastAsia="Calibri" w:hAnsi="Tahoma" w:cs="Tahoma"/>
          <w:b/>
          <w:sz w:val="20"/>
          <w:szCs w:val="20"/>
        </w:rPr>
        <w:lastRenderedPageBreak/>
        <w:t>Załącznik nr 2 – klauzula informacyjna</w:t>
      </w:r>
    </w:p>
    <w:p w14:paraId="6CE8D9C5" w14:textId="77777777" w:rsidR="00586CA3" w:rsidRPr="00CC4B37" w:rsidRDefault="00586CA3" w:rsidP="00586CA3">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 xml:space="preserve">Dane osobowe przedstawicieli Stron niniejszej umowy oraz dane </w:t>
      </w:r>
      <w:r w:rsidRPr="00CC4B37">
        <w:rPr>
          <w:rFonts w:ascii="Tahoma" w:eastAsia="Arial Unicode MS" w:hAnsi="Tahoma" w:cs="Tahoma"/>
          <w:sz w:val="20"/>
          <w:szCs w:val="20"/>
          <w:lang w:val="x-none" w:eastAsia="pl-PL"/>
        </w:rPr>
        <w:t>osób wyznaczonych do kontaktów roboczych oraz odpowiedzialnych za koordynację i realizację umowy</w:t>
      </w:r>
      <w:r w:rsidRPr="00CC4B37">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C4B37">
        <w:rPr>
          <w:rFonts w:ascii="Tahoma" w:eastAsia="Cambria" w:hAnsi="Tahoma" w:cs="Tahoma"/>
          <w:sz w:val="20"/>
          <w:szCs w:val="20"/>
        </w:rPr>
        <w:t xml:space="preserve"> </w:t>
      </w:r>
      <w:r w:rsidRPr="00CC4B37">
        <w:rPr>
          <w:rFonts w:ascii="Tahoma" w:eastAsia="Cambria" w:hAnsi="Tahoma" w:cs="Tahoma"/>
          <w:sz w:val="20"/>
          <w:szCs w:val="20"/>
          <w:lang w:val="x-none"/>
        </w:rPr>
        <w:t>z realizacją niniejszej umowy.</w:t>
      </w:r>
    </w:p>
    <w:p w14:paraId="3BF7415E" w14:textId="77777777" w:rsidR="00586CA3" w:rsidRPr="00CC4B37" w:rsidRDefault="00586CA3" w:rsidP="00586CA3">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7939515" w14:textId="77777777" w:rsidR="00586CA3" w:rsidRPr="00CC4B37" w:rsidRDefault="00586CA3" w:rsidP="00586CA3">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 xml:space="preserve">Zgodnie z treścią art. 13 </w:t>
      </w:r>
      <w:r w:rsidRPr="00CC4B37">
        <w:rPr>
          <w:rFonts w:ascii="Tahoma" w:eastAsia="Cambria" w:hAnsi="Tahoma" w:cs="Tahoma"/>
          <w:sz w:val="20"/>
          <w:szCs w:val="20"/>
        </w:rPr>
        <w:t xml:space="preserve">i </w:t>
      </w:r>
      <w:r w:rsidRPr="00CC4B37">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C4B37">
        <w:rPr>
          <w:rFonts w:ascii="Tahoma" w:eastAsia="Cambria" w:hAnsi="Tahoma" w:cs="Tahoma"/>
          <w:sz w:val="20"/>
          <w:szCs w:val="20"/>
        </w:rPr>
        <w:br/>
        <w:t>tzw. ,,RODO” Zamawiający jako jeden z administratorów</w:t>
      </w:r>
      <w:r w:rsidRPr="00CC4B37">
        <w:rPr>
          <w:rFonts w:ascii="Tahoma" w:eastAsia="Cambria" w:hAnsi="Tahoma" w:cs="Tahoma"/>
          <w:sz w:val="20"/>
          <w:szCs w:val="20"/>
          <w:lang w:val="x-none"/>
        </w:rPr>
        <w:t>,</w:t>
      </w:r>
      <w:r w:rsidRPr="00CC4B37">
        <w:rPr>
          <w:rFonts w:ascii="Tahoma" w:eastAsia="Cambria" w:hAnsi="Tahoma" w:cs="Tahoma"/>
          <w:sz w:val="20"/>
          <w:szCs w:val="20"/>
        </w:rPr>
        <w:t xml:space="preserve"> o których mowa w ust. 1 informuje, </w:t>
      </w:r>
      <w:r w:rsidRPr="00CC4B37">
        <w:rPr>
          <w:rFonts w:ascii="Tahoma" w:eastAsia="Cambria" w:hAnsi="Tahoma" w:cs="Tahoma"/>
          <w:sz w:val="20"/>
          <w:szCs w:val="20"/>
          <w:lang w:val="x-none"/>
        </w:rPr>
        <w:t>że:</w:t>
      </w:r>
    </w:p>
    <w:p w14:paraId="13CB099E"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6F3CB4B5"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 xml:space="preserve">Z Administratorem można skontaktować się pisząc na adres: ul. Ceglana 35, 40-514 Katowice lub telefonując pod numer: 32 3581 </w:t>
      </w:r>
      <w:r w:rsidRPr="00CC4B37">
        <w:rPr>
          <w:rFonts w:ascii="Tahoma" w:eastAsia="Cambria" w:hAnsi="Tahoma" w:cs="Tahoma"/>
          <w:sz w:val="20"/>
          <w:szCs w:val="20"/>
        </w:rPr>
        <w:t>460 lub za pośrednictwem poczty elektronicznej: sekretariat@uck.katowice.pl</w:t>
      </w:r>
      <w:r w:rsidRPr="00CC4B37">
        <w:rPr>
          <w:rFonts w:ascii="Tahoma" w:eastAsia="Cambria" w:hAnsi="Tahoma" w:cs="Tahoma"/>
          <w:sz w:val="20"/>
          <w:szCs w:val="20"/>
          <w:lang w:val="x-none"/>
        </w:rPr>
        <w:t>.</w:t>
      </w:r>
    </w:p>
    <w:p w14:paraId="06ED7A72"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F7F1019"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CC4B37">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8998120" w14:textId="77777777" w:rsidR="00586CA3" w:rsidRPr="00CC4B37" w:rsidRDefault="00586CA3" w:rsidP="00586CA3">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CC4B37">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CC4B37">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23FB6DA3"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CC4B37">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CC4B37">
        <w:rPr>
          <w:rFonts w:ascii="Tahoma" w:eastAsia="Cambria" w:hAnsi="Tahoma" w:cs="Tahoma"/>
          <w:sz w:val="20"/>
          <w:szCs w:val="20"/>
          <w:lang w:val="x-none"/>
        </w:rPr>
        <w:t>oznaczenie Strony umowy, dane kontaktowe, a także mogą obejmować inne dane niezbędne do jej realizacji ujawnione w toku jej realizacji.</w:t>
      </w:r>
    </w:p>
    <w:p w14:paraId="7FA9C4DA"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CC4B37">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CC4B37">
        <w:rPr>
          <w:rFonts w:ascii="Tahoma" w:eastAsia="Cambria" w:hAnsi="Tahoma" w:cs="Tahoma"/>
          <w:sz w:val="20"/>
          <w:szCs w:val="20"/>
        </w:rPr>
        <w:t xml:space="preserve"> </w:t>
      </w:r>
      <w:r w:rsidRPr="00CC4B37">
        <w:rPr>
          <w:rFonts w:ascii="Tahoma" w:eastAsia="Cambria" w:hAnsi="Tahoma" w:cs="Tahoma"/>
          <w:sz w:val="20"/>
          <w:szCs w:val="20"/>
          <w:lang w:val="x-none"/>
        </w:rPr>
        <w:t>W zakresie stanowiącym informację publiczną dane mogą być ujawniane każdemu zainteresowanemu taką informacją.</w:t>
      </w:r>
    </w:p>
    <w:p w14:paraId="2EF1D9B4"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CC4B37">
        <w:rPr>
          <w:rFonts w:ascii="Tahoma" w:eastAsia="Cambria" w:hAnsi="Tahoma" w:cs="Tahoma"/>
          <w:sz w:val="20"/>
          <w:szCs w:val="20"/>
          <w:lang w:val="x-none"/>
        </w:rPr>
        <w:t>Dane osobowe będą przetwarzane przez okres realizacji umowy, a po jej rozwiązaniu lub wygaśnięciu</w:t>
      </w:r>
      <w:r w:rsidRPr="00CC4B37">
        <w:rPr>
          <w:rFonts w:ascii="Tahoma" w:eastAsia="Arial Unicode MS" w:hAnsi="Tahoma" w:cs="Tahoma"/>
          <w:sz w:val="20"/>
          <w:szCs w:val="20"/>
          <w:lang w:val="x-none" w:eastAsia="pl-PL"/>
        </w:rPr>
        <w:t xml:space="preserve"> przez okres wynikający z przepisów rachunkowo-podatkowych lub archiwalnych w interesie publicznym.</w:t>
      </w:r>
    </w:p>
    <w:p w14:paraId="0F39A7A2" w14:textId="77777777" w:rsidR="00586CA3" w:rsidRPr="00CC4B37" w:rsidRDefault="00586CA3" w:rsidP="00586CA3">
      <w:pPr>
        <w:widowControl w:val="0"/>
        <w:autoSpaceDE w:val="0"/>
        <w:spacing w:after="60" w:line="240" w:lineRule="auto"/>
        <w:ind w:left="851"/>
        <w:contextualSpacing/>
        <w:jc w:val="both"/>
        <w:rPr>
          <w:rFonts w:ascii="Tahoma" w:eastAsia="Calibri" w:hAnsi="Tahoma" w:cs="Tahoma"/>
          <w:sz w:val="20"/>
          <w:szCs w:val="20"/>
          <w:lang w:val="x-none" w:eastAsia="pl-PL"/>
        </w:rPr>
      </w:pPr>
      <w:r w:rsidRPr="00CC4B37">
        <w:rPr>
          <w:rFonts w:ascii="Tahoma" w:eastAsia="Arial Unicode MS" w:hAnsi="Tahoma" w:cs="Tahoma"/>
          <w:sz w:val="20"/>
          <w:szCs w:val="20"/>
          <w:lang w:val="x-none" w:eastAsia="pl-PL"/>
        </w:rPr>
        <w:t xml:space="preserve">Dane osobowe będą przechowywane przez okres co najmniej 5 lat od momentu zakończenia </w:t>
      </w:r>
      <w:r w:rsidRPr="00CC4B37">
        <w:rPr>
          <w:rFonts w:ascii="Tahoma" w:eastAsia="Arial Unicode MS" w:hAnsi="Tahoma" w:cs="Tahoma"/>
          <w:sz w:val="20"/>
          <w:szCs w:val="20"/>
          <w:lang w:eastAsia="pl-PL"/>
        </w:rPr>
        <w:t>umowy</w:t>
      </w:r>
      <w:r w:rsidRPr="00CC4B37">
        <w:rPr>
          <w:rFonts w:ascii="Tahoma" w:eastAsia="Arial Unicode MS" w:hAnsi="Tahoma" w:cs="Tahoma"/>
          <w:sz w:val="20"/>
          <w:szCs w:val="20"/>
          <w:lang w:val="x-none" w:eastAsia="pl-PL"/>
        </w:rPr>
        <w:t xml:space="preserve">. </w:t>
      </w:r>
      <w:r w:rsidRPr="00CC4B37">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CC4B37">
        <w:rPr>
          <w:rFonts w:ascii="Tahoma" w:eastAsia="Cambria" w:hAnsi="Tahoma" w:cs="Tahoma"/>
          <w:sz w:val="20"/>
          <w:szCs w:val="20"/>
          <w:lang w:eastAsia="pl-PL"/>
        </w:rPr>
        <w:t>m</w:t>
      </w:r>
      <w:r w:rsidRPr="00CC4B37">
        <w:rPr>
          <w:rFonts w:ascii="Tahoma" w:eastAsia="Cambria" w:hAnsi="Tahoma" w:cs="Tahoma"/>
          <w:sz w:val="20"/>
          <w:szCs w:val="20"/>
          <w:lang w:val="x-none" w:eastAsia="pl-PL"/>
        </w:rPr>
        <w:t>.</w:t>
      </w:r>
    </w:p>
    <w:p w14:paraId="31E0B224" w14:textId="77777777" w:rsidR="00586CA3" w:rsidRPr="00CC4B37" w:rsidRDefault="00586CA3" w:rsidP="00586CA3">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CC4B37">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141EE313"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CC4B37">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C4B37">
        <w:rPr>
          <w:rFonts w:ascii="Tahoma" w:eastAsia="Arial Unicode MS" w:hAnsi="Tahoma" w:cs="Tahoma"/>
          <w:sz w:val="20"/>
          <w:szCs w:val="20"/>
          <w:lang w:eastAsia="pl-PL"/>
        </w:rPr>
        <w:t xml:space="preserve"> Uprawnienia te mogą podlegać ograniczeniom na mocy prawa.</w:t>
      </w:r>
    </w:p>
    <w:p w14:paraId="7FFA1B20" w14:textId="77777777" w:rsidR="00586CA3" w:rsidRPr="00CC4B37" w:rsidRDefault="00586CA3" w:rsidP="00586CA3">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CC4B37">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5D2FF073" w14:textId="11964557" w:rsidR="00586CA3" w:rsidRDefault="00586CA3" w:rsidP="00E9275B">
      <w:pPr>
        <w:widowControl w:val="0"/>
        <w:numPr>
          <w:ilvl w:val="0"/>
          <w:numId w:val="58"/>
        </w:numPr>
        <w:suppressAutoHyphens/>
        <w:autoSpaceDE w:val="0"/>
        <w:spacing w:after="0" w:line="240" w:lineRule="auto"/>
        <w:ind w:left="851"/>
        <w:contextualSpacing/>
        <w:jc w:val="both"/>
      </w:pPr>
      <w:r w:rsidRPr="00586CA3">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p>
    <w:p w14:paraId="3E45D2EB" w14:textId="77777777" w:rsidR="00744B4C" w:rsidRDefault="00744B4C" w:rsidP="0045387E">
      <w:pPr>
        <w:spacing w:after="0" w:line="240" w:lineRule="auto"/>
        <w:rPr>
          <w:rFonts w:ascii="Tahoma" w:eastAsia="Cambria" w:hAnsi="Tahoma" w:cs="Tahoma"/>
          <w:sz w:val="20"/>
          <w:szCs w:val="20"/>
          <w:lang w:eastAsia="pl-PL"/>
        </w:rPr>
      </w:pPr>
    </w:p>
    <w:bookmarkEnd w:id="10"/>
    <w:sectPr w:rsidR="00744B4C" w:rsidSect="00586CA3">
      <w:pgSz w:w="11905" w:h="16837"/>
      <w:pgMar w:top="567"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5ACC" w14:textId="77777777" w:rsidR="008A1D93" w:rsidRDefault="008A1D93" w:rsidP="00CC5192">
      <w:pPr>
        <w:spacing w:after="0" w:line="240" w:lineRule="auto"/>
      </w:pPr>
      <w:r>
        <w:separator/>
      </w:r>
    </w:p>
  </w:endnote>
  <w:endnote w:type="continuationSeparator" w:id="0">
    <w:p w14:paraId="1E167C6B" w14:textId="77777777" w:rsidR="008A1D93" w:rsidRDefault="008A1D9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A16" w14:textId="77777777" w:rsidR="008A1D93" w:rsidRDefault="008A1D93" w:rsidP="00CC5192">
      <w:pPr>
        <w:spacing w:after="0" w:line="240" w:lineRule="auto"/>
      </w:pPr>
      <w:r>
        <w:separator/>
      </w:r>
    </w:p>
  </w:footnote>
  <w:footnote w:type="continuationSeparator" w:id="0">
    <w:p w14:paraId="218A039F" w14:textId="77777777" w:rsidR="008A1D93" w:rsidRDefault="008A1D93"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5B5F"/>
    <w:multiLevelType w:val="hybridMultilevel"/>
    <w:tmpl w:val="F04C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9A5822"/>
    <w:multiLevelType w:val="hybridMultilevel"/>
    <w:tmpl w:val="D170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A4B2D29"/>
    <w:multiLevelType w:val="hybridMultilevel"/>
    <w:tmpl w:val="BEC41E1C"/>
    <w:lvl w:ilvl="0" w:tplc="56C6460C">
      <w:start w:val="4"/>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7">
      <w:start w:val="1"/>
      <w:numFmt w:val="lowerLetter"/>
      <w:lvlText w:val="%3)"/>
      <w:lvlJc w:val="left"/>
      <w:pPr>
        <w:ind w:left="700" w:hanging="36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C70680"/>
    <w:multiLevelType w:val="hybridMultilevel"/>
    <w:tmpl w:val="12DE4654"/>
    <w:lvl w:ilvl="0" w:tplc="A118C8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657BD2"/>
    <w:multiLevelType w:val="hybridMultilevel"/>
    <w:tmpl w:val="78387E98"/>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4231D6"/>
    <w:multiLevelType w:val="hybridMultilevel"/>
    <w:tmpl w:val="1A8CCD8C"/>
    <w:lvl w:ilvl="0" w:tplc="95A44D9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0610290">
    <w:abstractNumId w:val="83"/>
  </w:num>
  <w:num w:numId="2" w16cid:durableId="839852434">
    <w:abstractNumId w:val="50"/>
  </w:num>
  <w:num w:numId="3" w16cid:durableId="2114669938">
    <w:abstractNumId w:val="65"/>
  </w:num>
  <w:num w:numId="4" w16cid:durableId="1100025765">
    <w:abstractNumId w:val="104"/>
  </w:num>
  <w:num w:numId="5" w16cid:durableId="1996255507">
    <w:abstractNumId w:val="74"/>
  </w:num>
  <w:num w:numId="6" w16cid:durableId="290594608">
    <w:abstractNumId w:val="23"/>
  </w:num>
  <w:num w:numId="7" w16cid:durableId="270826275">
    <w:abstractNumId w:val="92"/>
  </w:num>
  <w:num w:numId="8" w16cid:durableId="118425251">
    <w:abstractNumId w:val="113"/>
  </w:num>
  <w:num w:numId="9" w16cid:durableId="761267215">
    <w:abstractNumId w:val="22"/>
  </w:num>
  <w:num w:numId="10" w16cid:durableId="244652692">
    <w:abstractNumId w:val="89"/>
  </w:num>
  <w:num w:numId="11" w16cid:durableId="1942030221">
    <w:abstractNumId w:val="90"/>
    <w:lvlOverride w:ilvl="0">
      <w:startOverride w:val="1"/>
    </w:lvlOverride>
  </w:num>
  <w:num w:numId="12" w16cid:durableId="1648237929">
    <w:abstractNumId w:val="70"/>
    <w:lvlOverride w:ilvl="0">
      <w:startOverride w:val="1"/>
    </w:lvlOverride>
  </w:num>
  <w:num w:numId="13" w16cid:durableId="1616643302">
    <w:abstractNumId w:val="51"/>
  </w:num>
  <w:num w:numId="14" w16cid:durableId="622922078">
    <w:abstractNumId w:val="16"/>
  </w:num>
  <w:num w:numId="15" w16cid:durableId="1776971992">
    <w:abstractNumId w:val="108"/>
  </w:num>
  <w:num w:numId="16" w16cid:durableId="776676020">
    <w:abstractNumId w:val="61"/>
  </w:num>
  <w:num w:numId="17" w16cid:durableId="859586431">
    <w:abstractNumId w:val="36"/>
  </w:num>
  <w:num w:numId="18" w16cid:durableId="945885693">
    <w:abstractNumId w:val="117"/>
  </w:num>
  <w:num w:numId="19" w16cid:durableId="1450274549">
    <w:abstractNumId w:val="20"/>
  </w:num>
  <w:num w:numId="20" w16cid:durableId="1188064045">
    <w:abstractNumId w:val="78"/>
  </w:num>
  <w:num w:numId="21" w16cid:durableId="1403522631">
    <w:abstractNumId w:val="54"/>
  </w:num>
  <w:num w:numId="22" w16cid:durableId="633800623">
    <w:abstractNumId w:val="53"/>
  </w:num>
  <w:num w:numId="23" w16cid:durableId="1213924857">
    <w:abstractNumId w:val="31"/>
  </w:num>
  <w:num w:numId="24" w16cid:durableId="1800491277">
    <w:abstractNumId w:val="118"/>
  </w:num>
  <w:num w:numId="25" w16cid:durableId="1794128922">
    <w:abstractNumId w:val="64"/>
  </w:num>
  <w:num w:numId="26" w16cid:durableId="1731419437">
    <w:abstractNumId w:val="96"/>
  </w:num>
  <w:num w:numId="27" w16cid:durableId="185291616">
    <w:abstractNumId w:val="100"/>
  </w:num>
  <w:num w:numId="28" w16cid:durableId="102304688">
    <w:abstractNumId w:val="19"/>
  </w:num>
  <w:num w:numId="29" w16cid:durableId="39717159">
    <w:abstractNumId w:val="37"/>
  </w:num>
  <w:num w:numId="30" w16cid:durableId="920531499">
    <w:abstractNumId w:val="59"/>
  </w:num>
  <w:num w:numId="31" w16cid:durableId="347875735">
    <w:abstractNumId w:val="71"/>
  </w:num>
  <w:num w:numId="32" w16cid:durableId="685402738">
    <w:abstractNumId w:val="72"/>
  </w:num>
  <w:num w:numId="33" w16cid:durableId="1429960174">
    <w:abstractNumId w:val="95"/>
  </w:num>
  <w:num w:numId="34" w16cid:durableId="821627360">
    <w:abstractNumId w:val="106"/>
  </w:num>
  <w:num w:numId="35" w16cid:durableId="1906717737">
    <w:abstractNumId w:val="110"/>
  </w:num>
  <w:num w:numId="36" w16cid:durableId="1957322391">
    <w:abstractNumId w:val="32"/>
  </w:num>
  <w:num w:numId="37" w16cid:durableId="1345203845">
    <w:abstractNumId w:val="56"/>
  </w:num>
  <w:num w:numId="38" w16cid:durableId="1233930018">
    <w:abstractNumId w:val="109"/>
  </w:num>
  <w:num w:numId="39" w16cid:durableId="196042129">
    <w:abstractNumId w:val="30"/>
  </w:num>
  <w:num w:numId="40" w16cid:durableId="1213074072">
    <w:abstractNumId w:val="35"/>
  </w:num>
  <w:num w:numId="41" w16cid:durableId="1485663307">
    <w:abstractNumId w:val="120"/>
  </w:num>
  <w:num w:numId="42" w16cid:durableId="1373072152">
    <w:abstractNumId w:val="40"/>
  </w:num>
  <w:num w:numId="43" w16cid:durableId="616569372">
    <w:abstractNumId w:val="9"/>
  </w:num>
  <w:num w:numId="44" w16cid:durableId="1386679109">
    <w:abstractNumId w:val="76"/>
  </w:num>
  <w:num w:numId="45" w16cid:durableId="1903564921">
    <w:abstractNumId w:val="82"/>
  </w:num>
  <w:num w:numId="46" w16cid:durableId="1603566548">
    <w:abstractNumId w:val="103"/>
  </w:num>
  <w:num w:numId="47" w16cid:durableId="1060130146">
    <w:abstractNumId w:val="97"/>
  </w:num>
  <w:num w:numId="48" w16cid:durableId="1556118917">
    <w:abstractNumId w:val="102"/>
  </w:num>
  <w:num w:numId="49" w16cid:durableId="170796835">
    <w:abstractNumId w:val="6"/>
  </w:num>
  <w:num w:numId="50" w16cid:durableId="1373964237">
    <w:abstractNumId w:val="11"/>
  </w:num>
  <w:num w:numId="51" w16cid:durableId="1751927529">
    <w:abstractNumId w:val="29"/>
  </w:num>
  <w:num w:numId="52" w16cid:durableId="1028679998">
    <w:abstractNumId w:val="26"/>
  </w:num>
  <w:num w:numId="53" w16cid:durableId="864444093">
    <w:abstractNumId w:val="33"/>
  </w:num>
  <w:num w:numId="54" w16cid:durableId="134300162">
    <w:abstractNumId w:val="115"/>
  </w:num>
  <w:num w:numId="55" w16cid:durableId="196242191">
    <w:abstractNumId w:val="52"/>
  </w:num>
  <w:num w:numId="56" w16cid:durableId="8869473">
    <w:abstractNumId w:val="63"/>
  </w:num>
  <w:num w:numId="57" w16cid:durableId="365133573">
    <w:abstractNumId w:val="18"/>
  </w:num>
  <w:num w:numId="58" w16cid:durableId="2757155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9771761">
    <w:abstractNumId w:val="12"/>
  </w:num>
  <w:num w:numId="60" w16cid:durableId="883563848">
    <w:abstractNumId w:val="7"/>
  </w:num>
  <w:num w:numId="61" w16cid:durableId="1373647969">
    <w:abstractNumId w:val="93"/>
  </w:num>
  <w:num w:numId="62" w16cid:durableId="1286154922">
    <w:abstractNumId w:val="88"/>
  </w:num>
  <w:num w:numId="63" w16cid:durableId="1433940557">
    <w:abstractNumId w:val="8"/>
  </w:num>
  <w:num w:numId="64" w16cid:durableId="801271877">
    <w:abstractNumId w:val="92"/>
    <w:lvlOverride w:ilvl="0">
      <w:lvl w:ilvl="0" w:tplc="63448B92">
        <w:start w:val="1"/>
        <w:numFmt w:val="decimal"/>
        <w:lvlText w:val="%1."/>
        <w:lvlJc w:val="left"/>
        <w:pPr>
          <w:ind w:left="360" w:hanging="360"/>
        </w:pPr>
        <w:rPr>
          <w:rFonts w:ascii="Tahoma" w:eastAsia="Times New Roman" w:hAnsi="Tahoma" w:cs="Tahoma" w:hint="default"/>
          <w:sz w:val="20"/>
          <w:szCs w:val="20"/>
        </w:rPr>
      </w:lvl>
    </w:lvlOverride>
  </w:num>
  <w:num w:numId="65" w16cid:durableId="1820271088">
    <w:abstractNumId w:val="44"/>
  </w:num>
  <w:num w:numId="66" w16cid:durableId="1011759871">
    <w:abstractNumId w:val="28"/>
  </w:num>
  <w:num w:numId="67" w16cid:durableId="1676302439">
    <w:abstractNumId w:val="27"/>
  </w:num>
  <w:num w:numId="68" w16cid:durableId="40712196">
    <w:abstractNumId w:val="87"/>
  </w:num>
  <w:num w:numId="69" w16cid:durableId="101919109">
    <w:abstractNumId w:val="47"/>
  </w:num>
  <w:num w:numId="70" w16cid:durableId="657224937">
    <w:abstractNumId w:val="55"/>
  </w:num>
  <w:num w:numId="71" w16cid:durableId="1976909676">
    <w:abstractNumId w:val="1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51D"/>
    <w:rsid w:val="00024E18"/>
    <w:rsid w:val="000344E5"/>
    <w:rsid w:val="000352FB"/>
    <w:rsid w:val="0004223E"/>
    <w:rsid w:val="00044214"/>
    <w:rsid w:val="00044E14"/>
    <w:rsid w:val="00047E14"/>
    <w:rsid w:val="00050DBD"/>
    <w:rsid w:val="0005175C"/>
    <w:rsid w:val="00051D95"/>
    <w:rsid w:val="00052B48"/>
    <w:rsid w:val="00053574"/>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528D"/>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2BB"/>
    <w:rsid w:val="000A3ACA"/>
    <w:rsid w:val="000A435A"/>
    <w:rsid w:val="000B31A6"/>
    <w:rsid w:val="000C086D"/>
    <w:rsid w:val="000C13F5"/>
    <w:rsid w:val="000C4080"/>
    <w:rsid w:val="000C438A"/>
    <w:rsid w:val="000C4C79"/>
    <w:rsid w:val="000C4EF6"/>
    <w:rsid w:val="000C5614"/>
    <w:rsid w:val="000C5F8C"/>
    <w:rsid w:val="000C682F"/>
    <w:rsid w:val="000C6F3D"/>
    <w:rsid w:val="000D2ED4"/>
    <w:rsid w:val="000E11CD"/>
    <w:rsid w:val="000E18D6"/>
    <w:rsid w:val="000E2927"/>
    <w:rsid w:val="000E2D81"/>
    <w:rsid w:val="000E7149"/>
    <w:rsid w:val="000F2C34"/>
    <w:rsid w:val="000F31E5"/>
    <w:rsid w:val="000F41DE"/>
    <w:rsid w:val="000F76A8"/>
    <w:rsid w:val="00100381"/>
    <w:rsid w:val="00102833"/>
    <w:rsid w:val="00102C55"/>
    <w:rsid w:val="001039E6"/>
    <w:rsid w:val="001052B4"/>
    <w:rsid w:val="001058A0"/>
    <w:rsid w:val="00107BD3"/>
    <w:rsid w:val="001112BA"/>
    <w:rsid w:val="00113870"/>
    <w:rsid w:val="0011562F"/>
    <w:rsid w:val="00115719"/>
    <w:rsid w:val="001159D2"/>
    <w:rsid w:val="0011657D"/>
    <w:rsid w:val="00117C25"/>
    <w:rsid w:val="001211B1"/>
    <w:rsid w:val="001220E8"/>
    <w:rsid w:val="00125687"/>
    <w:rsid w:val="00125EE9"/>
    <w:rsid w:val="00127142"/>
    <w:rsid w:val="00127AC2"/>
    <w:rsid w:val="00130351"/>
    <w:rsid w:val="00131A73"/>
    <w:rsid w:val="001322E8"/>
    <w:rsid w:val="00132FAE"/>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28F"/>
    <w:rsid w:val="001A6892"/>
    <w:rsid w:val="001B2DC2"/>
    <w:rsid w:val="001B39CE"/>
    <w:rsid w:val="001B39F3"/>
    <w:rsid w:val="001B3A18"/>
    <w:rsid w:val="001B43E9"/>
    <w:rsid w:val="001B5148"/>
    <w:rsid w:val="001B6DD9"/>
    <w:rsid w:val="001B767E"/>
    <w:rsid w:val="001C1DDE"/>
    <w:rsid w:val="001C4AA8"/>
    <w:rsid w:val="001C507C"/>
    <w:rsid w:val="001C7A0F"/>
    <w:rsid w:val="001D0FA5"/>
    <w:rsid w:val="001D132A"/>
    <w:rsid w:val="001D3A2A"/>
    <w:rsid w:val="001D4E60"/>
    <w:rsid w:val="001D55B9"/>
    <w:rsid w:val="001D6082"/>
    <w:rsid w:val="001E2AD4"/>
    <w:rsid w:val="001E3875"/>
    <w:rsid w:val="001E5276"/>
    <w:rsid w:val="001E5DB6"/>
    <w:rsid w:val="001E5EF7"/>
    <w:rsid w:val="001E6BFA"/>
    <w:rsid w:val="001E7493"/>
    <w:rsid w:val="001E782B"/>
    <w:rsid w:val="001F11D4"/>
    <w:rsid w:val="001F5825"/>
    <w:rsid w:val="001F5D35"/>
    <w:rsid w:val="001F7B0F"/>
    <w:rsid w:val="002004D0"/>
    <w:rsid w:val="00203DF0"/>
    <w:rsid w:val="00205A08"/>
    <w:rsid w:val="00205C97"/>
    <w:rsid w:val="00206A39"/>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1746"/>
    <w:rsid w:val="00244E04"/>
    <w:rsid w:val="0024607E"/>
    <w:rsid w:val="00247EEC"/>
    <w:rsid w:val="00250A71"/>
    <w:rsid w:val="002515BB"/>
    <w:rsid w:val="002521B0"/>
    <w:rsid w:val="0025257D"/>
    <w:rsid w:val="00252B88"/>
    <w:rsid w:val="00256159"/>
    <w:rsid w:val="00257898"/>
    <w:rsid w:val="002615B4"/>
    <w:rsid w:val="00263291"/>
    <w:rsid w:val="002647E2"/>
    <w:rsid w:val="00264B95"/>
    <w:rsid w:val="002664DF"/>
    <w:rsid w:val="00270CE6"/>
    <w:rsid w:val="00270F10"/>
    <w:rsid w:val="00271F2A"/>
    <w:rsid w:val="002721A8"/>
    <w:rsid w:val="00274CC4"/>
    <w:rsid w:val="0027725D"/>
    <w:rsid w:val="002805C4"/>
    <w:rsid w:val="00280C2D"/>
    <w:rsid w:val="00281F41"/>
    <w:rsid w:val="002822AB"/>
    <w:rsid w:val="00282665"/>
    <w:rsid w:val="00284DD0"/>
    <w:rsid w:val="002856A5"/>
    <w:rsid w:val="00287B6D"/>
    <w:rsid w:val="0029017C"/>
    <w:rsid w:val="00291838"/>
    <w:rsid w:val="00291B2D"/>
    <w:rsid w:val="00292457"/>
    <w:rsid w:val="002929EE"/>
    <w:rsid w:val="00293587"/>
    <w:rsid w:val="00294EF2"/>
    <w:rsid w:val="00295DA1"/>
    <w:rsid w:val="00297870"/>
    <w:rsid w:val="002A2407"/>
    <w:rsid w:val="002A3520"/>
    <w:rsid w:val="002A38A2"/>
    <w:rsid w:val="002A6246"/>
    <w:rsid w:val="002A7937"/>
    <w:rsid w:val="002B01F6"/>
    <w:rsid w:val="002B1C13"/>
    <w:rsid w:val="002B3C1A"/>
    <w:rsid w:val="002B451E"/>
    <w:rsid w:val="002C2528"/>
    <w:rsid w:val="002C2757"/>
    <w:rsid w:val="002C3F5D"/>
    <w:rsid w:val="002C47FE"/>
    <w:rsid w:val="002D1987"/>
    <w:rsid w:val="002D3302"/>
    <w:rsid w:val="002D37C4"/>
    <w:rsid w:val="002D45D7"/>
    <w:rsid w:val="002D4723"/>
    <w:rsid w:val="002D51FC"/>
    <w:rsid w:val="002D55CE"/>
    <w:rsid w:val="002D6EAD"/>
    <w:rsid w:val="002E086C"/>
    <w:rsid w:val="002E1D2A"/>
    <w:rsid w:val="002E32EC"/>
    <w:rsid w:val="002E4234"/>
    <w:rsid w:val="002E5FFB"/>
    <w:rsid w:val="002E6835"/>
    <w:rsid w:val="002E7AE1"/>
    <w:rsid w:val="002F095E"/>
    <w:rsid w:val="002F0A87"/>
    <w:rsid w:val="002F17CF"/>
    <w:rsid w:val="002F190A"/>
    <w:rsid w:val="002F1D6A"/>
    <w:rsid w:val="002F25B9"/>
    <w:rsid w:val="002F2A1C"/>
    <w:rsid w:val="002F2C49"/>
    <w:rsid w:val="002F340E"/>
    <w:rsid w:val="00302293"/>
    <w:rsid w:val="00302BCB"/>
    <w:rsid w:val="0030347B"/>
    <w:rsid w:val="003074ED"/>
    <w:rsid w:val="00310BE5"/>
    <w:rsid w:val="0031583C"/>
    <w:rsid w:val="00315D35"/>
    <w:rsid w:val="003164FE"/>
    <w:rsid w:val="00320B8B"/>
    <w:rsid w:val="00320C75"/>
    <w:rsid w:val="00322128"/>
    <w:rsid w:val="00323604"/>
    <w:rsid w:val="003240BA"/>
    <w:rsid w:val="00326039"/>
    <w:rsid w:val="00326F21"/>
    <w:rsid w:val="00330EB4"/>
    <w:rsid w:val="003311E8"/>
    <w:rsid w:val="00337E05"/>
    <w:rsid w:val="00340502"/>
    <w:rsid w:val="0034132E"/>
    <w:rsid w:val="003413B9"/>
    <w:rsid w:val="00343733"/>
    <w:rsid w:val="00343B9C"/>
    <w:rsid w:val="00343FD4"/>
    <w:rsid w:val="00345A25"/>
    <w:rsid w:val="0035163B"/>
    <w:rsid w:val="00352076"/>
    <w:rsid w:val="00353196"/>
    <w:rsid w:val="00353661"/>
    <w:rsid w:val="00353C3D"/>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3C15"/>
    <w:rsid w:val="00386521"/>
    <w:rsid w:val="00390210"/>
    <w:rsid w:val="0039101D"/>
    <w:rsid w:val="003924BB"/>
    <w:rsid w:val="00393FC0"/>
    <w:rsid w:val="00393FE8"/>
    <w:rsid w:val="0039412C"/>
    <w:rsid w:val="00396884"/>
    <w:rsid w:val="00397785"/>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21A"/>
    <w:rsid w:val="003C27A7"/>
    <w:rsid w:val="003C3301"/>
    <w:rsid w:val="003C3702"/>
    <w:rsid w:val="003C3B4B"/>
    <w:rsid w:val="003C3DBA"/>
    <w:rsid w:val="003C6A89"/>
    <w:rsid w:val="003C7F10"/>
    <w:rsid w:val="003D0D46"/>
    <w:rsid w:val="003D10D7"/>
    <w:rsid w:val="003D2720"/>
    <w:rsid w:val="003D3106"/>
    <w:rsid w:val="003D5AAF"/>
    <w:rsid w:val="003E45A5"/>
    <w:rsid w:val="003E48E8"/>
    <w:rsid w:val="003E5BCE"/>
    <w:rsid w:val="003F0327"/>
    <w:rsid w:val="003F11EC"/>
    <w:rsid w:val="003F4864"/>
    <w:rsid w:val="003F671A"/>
    <w:rsid w:val="00400F14"/>
    <w:rsid w:val="00401018"/>
    <w:rsid w:val="004013D1"/>
    <w:rsid w:val="00401DC9"/>
    <w:rsid w:val="00405F9E"/>
    <w:rsid w:val="00407A66"/>
    <w:rsid w:val="004116A8"/>
    <w:rsid w:val="00411B99"/>
    <w:rsid w:val="00412261"/>
    <w:rsid w:val="00412459"/>
    <w:rsid w:val="004128F1"/>
    <w:rsid w:val="00412F5C"/>
    <w:rsid w:val="00413392"/>
    <w:rsid w:val="004165BB"/>
    <w:rsid w:val="00420B8C"/>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387E"/>
    <w:rsid w:val="00454EA6"/>
    <w:rsid w:val="004551CB"/>
    <w:rsid w:val="00455674"/>
    <w:rsid w:val="004558AD"/>
    <w:rsid w:val="00455E88"/>
    <w:rsid w:val="00456EA8"/>
    <w:rsid w:val="00457811"/>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6374"/>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027EC"/>
    <w:rsid w:val="005101AF"/>
    <w:rsid w:val="005103ED"/>
    <w:rsid w:val="00511B98"/>
    <w:rsid w:val="00515658"/>
    <w:rsid w:val="00516B91"/>
    <w:rsid w:val="00517AE4"/>
    <w:rsid w:val="00520F26"/>
    <w:rsid w:val="0052291A"/>
    <w:rsid w:val="00522E5F"/>
    <w:rsid w:val="0052419D"/>
    <w:rsid w:val="005243E2"/>
    <w:rsid w:val="00525C1E"/>
    <w:rsid w:val="00525D35"/>
    <w:rsid w:val="00527B4D"/>
    <w:rsid w:val="00527C26"/>
    <w:rsid w:val="005319E9"/>
    <w:rsid w:val="00531FAF"/>
    <w:rsid w:val="005325CF"/>
    <w:rsid w:val="00532B57"/>
    <w:rsid w:val="00532DFA"/>
    <w:rsid w:val="00533493"/>
    <w:rsid w:val="00533688"/>
    <w:rsid w:val="00533F8E"/>
    <w:rsid w:val="00534FF5"/>
    <w:rsid w:val="00536371"/>
    <w:rsid w:val="005408F6"/>
    <w:rsid w:val="00541529"/>
    <w:rsid w:val="00541556"/>
    <w:rsid w:val="0054517C"/>
    <w:rsid w:val="00545941"/>
    <w:rsid w:val="00546026"/>
    <w:rsid w:val="005461D2"/>
    <w:rsid w:val="00546501"/>
    <w:rsid w:val="0054697A"/>
    <w:rsid w:val="005519A0"/>
    <w:rsid w:val="005521A9"/>
    <w:rsid w:val="00552ACB"/>
    <w:rsid w:val="00553D9B"/>
    <w:rsid w:val="00555D5C"/>
    <w:rsid w:val="0056595F"/>
    <w:rsid w:val="00566D4B"/>
    <w:rsid w:val="00567F32"/>
    <w:rsid w:val="00570540"/>
    <w:rsid w:val="00574BE8"/>
    <w:rsid w:val="00574D10"/>
    <w:rsid w:val="00577A98"/>
    <w:rsid w:val="00583659"/>
    <w:rsid w:val="00583852"/>
    <w:rsid w:val="00584344"/>
    <w:rsid w:val="00584360"/>
    <w:rsid w:val="00584563"/>
    <w:rsid w:val="00586CA3"/>
    <w:rsid w:val="005874B7"/>
    <w:rsid w:val="00587650"/>
    <w:rsid w:val="00587D64"/>
    <w:rsid w:val="00587DE4"/>
    <w:rsid w:val="00587E7D"/>
    <w:rsid w:val="00591017"/>
    <w:rsid w:val="00591424"/>
    <w:rsid w:val="0059169E"/>
    <w:rsid w:val="0059435B"/>
    <w:rsid w:val="005957B6"/>
    <w:rsid w:val="00597E9D"/>
    <w:rsid w:val="005A1912"/>
    <w:rsid w:val="005A28C9"/>
    <w:rsid w:val="005A4BF0"/>
    <w:rsid w:val="005A4F5D"/>
    <w:rsid w:val="005A6872"/>
    <w:rsid w:val="005A722D"/>
    <w:rsid w:val="005A7762"/>
    <w:rsid w:val="005A7D3A"/>
    <w:rsid w:val="005B0BCC"/>
    <w:rsid w:val="005B1C4E"/>
    <w:rsid w:val="005B249C"/>
    <w:rsid w:val="005B2AB2"/>
    <w:rsid w:val="005B4172"/>
    <w:rsid w:val="005B49A5"/>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483"/>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1F2"/>
    <w:rsid w:val="00624A86"/>
    <w:rsid w:val="00624F68"/>
    <w:rsid w:val="00625991"/>
    <w:rsid w:val="00626869"/>
    <w:rsid w:val="00627F26"/>
    <w:rsid w:val="00632CEA"/>
    <w:rsid w:val="006331D9"/>
    <w:rsid w:val="006347A0"/>
    <w:rsid w:val="0063671B"/>
    <w:rsid w:val="00637645"/>
    <w:rsid w:val="0064043A"/>
    <w:rsid w:val="006404A8"/>
    <w:rsid w:val="0064189A"/>
    <w:rsid w:val="00642CD3"/>
    <w:rsid w:val="006456B1"/>
    <w:rsid w:val="006468B2"/>
    <w:rsid w:val="00650E36"/>
    <w:rsid w:val="006529A9"/>
    <w:rsid w:val="00653CC1"/>
    <w:rsid w:val="006543A0"/>
    <w:rsid w:val="00661CC9"/>
    <w:rsid w:val="00662EB5"/>
    <w:rsid w:val="0066309E"/>
    <w:rsid w:val="00663574"/>
    <w:rsid w:val="00663761"/>
    <w:rsid w:val="00666D52"/>
    <w:rsid w:val="006714ED"/>
    <w:rsid w:val="00674BC2"/>
    <w:rsid w:val="006777ED"/>
    <w:rsid w:val="00680D10"/>
    <w:rsid w:val="006821CD"/>
    <w:rsid w:val="0068326A"/>
    <w:rsid w:val="006839F7"/>
    <w:rsid w:val="00683E11"/>
    <w:rsid w:val="00685A42"/>
    <w:rsid w:val="00685CA0"/>
    <w:rsid w:val="00686099"/>
    <w:rsid w:val="00686DDF"/>
    <w:rsid w:val="00686EAF"/>
    <w:rsid w:val="0068775E"/>
    <w:rsid w:val="00692F23"/>
    <w:rsid w:val="006933AB"/>
    <w:rsid w:val="00696A07"/>
    <w:rsid w:val="00697785"/>
    <w:rsid w:val="00697DDE"/>
    <w:rsid w:val="006A0813"/>
    <w:rsid w:val="006A128C"/>
    <w:rsid w:val="006A2131"/>
    <w:rsid w:val="006A2859"/>
    <w:rsid w:val="006A39BF"/>
    <w:rsid w:val="006A518D"/>
    <w:rsid w:val="006A59F8"/>
    <w:rsid w:val="006B1348"/>
    <w:rsid w:val="006B1990"/>
    <w:rsid w:val="006B657B"/>
    <w:rsid w:val="006B6B25"/>
    <w:rsid w:val="006B6BB1"/>
    <w:rsid w:val="006B6E56"/>
    <w:rsid w:val="006B6E67"/>
    <w:rsid w:val="006B6EA4"/>
    <w:rsid w:val="006B7214"/>
    <w:rsid w:val="006B7F67"/>
    <w:rsid w:val="006C0BFD"/>
    <w:rsid w:val="006C25A5"/>
    <w:rsid w:val="006C3D97"/>
    <w:rsid w:val="006C3E66"/>
    <w:rsid w:val="006C4AB8"/>
    <w:rsid w:val="006D1609"/>
    <w:rsid w:val="006D1F32"/>
    <w:rsid w:val="006D2F43"/>
    <w:rsid w:val="006D563E"/>
    <w:rsid w:val="006D70A5"/>
    <w:rsid w:val="006D732E"/>
    <w:rsid w:val="006D7B04"/>
    <w:rsid w:val="006E06C1"/>
    <w:rsid w:val="006E0DC6"/>
    <w:rsid w:val="006E1D23"/>
    <w:rsid w:val="006E3027"/>
    <w:rsid w:val="006F235E"/>
    <w:rsid w:val="006F29E6"/>
    <w:rsid w:val="006F4AFA"/>
    <w:rsid w:val="00700265"/>
    <w:rsid w:val="00700B11"/>
    <w:rsid w:val="00703516"/>
    <w:rsid w:val="00704DB4"/>
    <w:rsid w:val="00704FD3"/>
    <w:rsid w:val="00705F54"/>
    <w:rsid w:val="007106B5"/>
    <w:rsid w:val="00711F8C"/>
    <w:rsid w:val="007128BD"/>
    <w:rsid w:val="00713388"/>
    <w:rsid w:val="007136CC"/>
    <w:rsid w:val="007147D3"/>
    <w:rsid w:val="00714938"/>
    <w:rsid w:val="00714A63"/>
    <w:rsid w:val="00714C63"/>
    <w:rsid w:val="007151A1"/>
    <w:rsid w:val="00717FDA"/>
    <w:rsid w:val="00722222"/>
    <w:rsid w:val="007234D3"/>
    <w:rsid w:val="00723D43"/>
    <w:rsid w:val="00724777"/>
    <w:rsid w:val="007262D4"/>
    <w:rsid w:val="00730672"/>
    <w:rsid w:val="00731451"/>
    <w:rsid w:val="0073154A"/>
    <w:rsid w:val="007315C9"/>
    <w:rsid w:val="00731699"/>
    <w:rsid w:val="007328D5"/>
    <w:rsid w:val="0073358B"/>
    <w:rsid w:val="00734E75"/>
    <w:rsid w:val="007352B6"/>
    <w:rsid w:val="007353A1"/>
    <w:rsid w:val="007376CA"/>
    <w:rsid w:val="00737F33"/>
    <w:rsid w:val="007413DF"/>
    <w:rsid w:val="00743635"/>
    <w:rsid w:val="0074477E"/>
    <w:rsid w:val="00744B4C"/>
    <w:rsid w:val="00745A52"/>
    <w:rsid w:val="00747DE9"/>
    <w:rsid w:val="007554D1"/>
    <w:rsid w:val="007556CC"/>
    <w:rsid w:val="00761618"/>
    <w:rsid w:val="00761F31"/>
    <w:rsid w:val="007670FE"/>
    <w:rsid w:val="007742A5"/>
    <w:rsid w:val="007759A6"/>
    <w:rsid w:val="00777D0F"/>
    <w:rsid w:val="00780E96"/>
    <w:rsid w:val="00781126"/>
    <w:rsid w:val="00781628"/>
    <w:rsid w:val="007851D1"/>
    <w:rsid w:val="00786D8C"/>
    <w:rsid w:val="00787C24"/>
    <w:rsid w:val="007907D3"/>
    <w:rsid w:val="007922C7"/>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1A5"/>
    <w:rsid w:val="007F0576"/>
    <w:rsid w:val="007F2401"/>
    <w:rsid w:val="007F2E55"/>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00"/>
    <w:rsid w:val="008158D4"/>
    <w:rsid w:val="008161BA"/>
    <w:rsid w:val="00817AA1"/>
    <w:rsid w:val="00817E38"/>
    <w:rsid w:val="0082135B"/>
    <w:rsid w:val="00825803"/>
    <w:rsid w:val="00825BDC"/>
    <w:rsid w:val="0082662C"/>
    <w:rsid w:val="008278A7"/>
    <w:rsid w:val="00827DA2"/>
    <w:rsid w:val="008307DB"/>
    <w:rsid w:val="00833209"/>
    <w:rsid w:val="00835DC7"/>
    <w:rsid w:val="008360FB"/>
    <w:rsid w:val="00836551"/>
    <w:rsid w:val="00841BD2"/>
    <w:rsid w:val="00841F70"/>
    <w:rsid w:val="00843036"/>
    <w:rsid w:val="00843826"/>
    <w:rsid w:val="00844689"/>
    <w:rsid w:val="0084549C"/>
    <w:rsid w:val="00845ED2"/>
    <w:rsid w:val="00846E75"/>
    <w:rsid w:val="00847959"/>
    <w:rsid w:val="00847B7F"/>
    <w:rsid w:val="00850324"/>
    <w:rsid w:val="00850F5B"/>
    <w:rsid w:val="00851E26"/>
    <w:rsid w:val="00852A94"/>
    <w:rsid w:val="008535AC"/>
    <w:rsid w:val="00853E60"/>
    <w:rsid w:val="00854C6D"/>
    <w:rsid w:val="00855465"/>
    <w:rsid w:val="00861370"/>
    <w:rsid w:val="008613F4"/>
    <w:rsid w:val="00861ACC"/>
    <w:rsid w:val="00862807"/>
    <w:rsid w:val="008643FD"/>
    <w:rsid w:val="008652BB"/>
    <w:rsid w:val="00865613"/>
    <w:rsid w:val="00872767"/>
    <w:rsid w:val="008745AC"/>
    <w:rsid w:val="00875F84"/>
    <w:rsid w:val="0087626D"/>
    <w:rsid w:val="00880302"/>
    <w:rsid w:val="00881E55"/>
    <w:rsid w:val="008826D0"/>
    <w:rsid w:val="00883F33"/>
    <w:rsid w:val="00885A05"/>
    <w:rsid w:val="00885A63"/>
    <w:rsid w:val="00885C17"/>
    <w:rsid w:val="00885DF2"/>
    <w:rsid w:val="00887B73"/>
    <w:rsid w:val="00887BCD"/>
    <w:rsid w:val="00890E40"/>
    <w:rsid w:val="0089141A"/>
    <w:rsid w:val="00891C19"/>
    <w:rsid w:val="0089471B"/>
    <w:rsid w:val="008A026A"/>
    <w:rsid w:val="008A1D93"/>
    <w:rsid w:val="008A233E"/>
    <w:rsid w:val="008A2FFD"/>
    <w:rsid w:val="008A7E1C"/>
    <w:rsid w:val="008B18D0"/>
    <w:rsid w:val="008B2262"/>
    <w:rsid w:val="008B5CDE"/>
    <w:rsid w:val="008B68A3"/>
    <w:rsid w:val="008B6F20"/>
    <w:rsid w:val="008B7413"/>
    <w:rsid w:val="008B7F0B"/>
    <w:rsid w:val="008C1FBC"/>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0087"/>
    <w:rsid w:val="008F263C"/>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0461"/>
    <w:rsid w:val="00922C0C"/>
    <w:rsid w:val="0092449A"/>
    <w:rsid w:val="00925D0E"/>
    <w:rsid w:val="00926C47"/>
    <w:rsid w:val="009276EF"/>
    <w:rsid w:val="00931160"/>
    <w:rsid w:val="00931E9A"/>
    <w:rsid w:val="00934D8A"/>
    <w:rsid w:val="009361AD"/>
    <w:rsid w:val="0093722D"/>
    <w:rsid w:val="0093781D"/>
    <w:rsid w:val="0094046F"/>
    <w:rsid w:val="00940DA0"/>
    <w:rsid w:val="00942CF2"/>
    <w:rsid w:val="009430EE"/>
    <w:rsid w:val="009430F1"/>
    <w:rsid w:val="00944C84"/>
    <w:rsid w:val="009465D5"/>
    <w:rsid w:val="00946DA9"/>
    <w:rsid w:val="009516A2"/>
    <w:rsid w:val="00953029"/>
    <w:rsid w:val="009533F0"/>
    <w:rsid w:val="00953E15"/>
    <w:rsid w:val="00954208"/>
    <w:rsid w:val="0095426D"/>
    <w:rsid w:val="00954804"/>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C7E3C"/>
    <w:rsid w:val="009D0D24"/>
    <w:rsid w:val="009D10FA"/>
    <w:rsid w:val="009D13BD"/>
    <w:rsid w:val="009D6080"/>
    <w:rsid w:val="009D77A2"/>
    <w:rsid w:val="009D79E2"/>
    <w:rsid w:val="009E0102"/>
    <w:rsid w:val="009E15B4"/>
    <w:rsid w:val="009E20F5"/>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0FB"/>
    <w:rsid w:val="00A0154C"/>
    <w:rsid w:val="00A0298B"/>
    <w:rsid w:val="00A02F85"/>
    <w:rsid w:val="00A03085"/>
    <w:rsid w:val="00A03DA3"/>
    <w:rsid w:val="00A042F7"/>
    <w:rsid w:val="00A05383"/>
    <w:rsid w:val="00A10533"/>
    <w:rsid w:val="00A10C5D"/>
    <w:rsid w:val="00A11062"/>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277B4"/>
    <w:rsid w:val="00A3229F"/>
    <w:rsid w:val="00A341C4"/>
    <w:rsid w:val="00A348AE"/>
    <w:rsid w:val="00A3653D"/>
    <w:rsid w:val="00A37FBD"/>
    <w:rsid w:val="00A4035E"/>
    <w:rsid w:val="00A40DF9"/>
    <w:rsid w:val="00A42844"/>
    <w:rsid w:val="00A42FEA"/>
    <w:rsid w:val="00A438AB"/>
    <w:rsid w:val="00A44BA4"/>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3DE"/>
    <w:rsid w:val="00A75C71"/>
    <w:rsid w:val="00A826A5"/>
    <w:rsid w:val="00A82C2A"/>
    <w:rsid w:val="00A8325A"/>
    <w:rsid w:val="00A84566"/>
    <w:rsid w:val="00A858BC"/>
    <w:rsid w:val="00A85C3C"/>
    <w:rsid w:val="00A86517"/>
    <w:rsid w:val="00A87D15"/>
    <w:rsid w:val="00A9017B"/>
    <w:rsid w:val="00A903CC"/>
    <w:rsid w:val="00A90470"/>
    <w:rsid w:val="00A926A6"/>
    <w:rsid w:val="00A92B90"/>
    <w:rsid w:val="00A9472E"/>
    <w:rsid w:val="00A94B14"/>
    <w:rsid w:val="00A94E3B"/>
    <w:rsid w:val="00A95F39"/>
    <w:rsid w:val="00A972BB"/>
    <w:rsid w:val="00A97CFA"/>
    <w:rsid w:val="00AA023D"/>
    <w:rsid w:val="00AA06A2"/>
    <w:rsid w:val="00AA4427"/>
    <w:rsid w:val="00AA6777"/>
    <w:rsid w:val="00AB6D3C"/>
    <w:rsid w:val="00AC097B"/>
    <w:rsid w:val="00AC17C5"/>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0161"/>
    <w:rsid w:val="00B1276B"/>
    <w:rsid w:val="00B1492A"/>
    <w:rsid w:val="00B15BCE"/>
    <w:rsid w:val="00B168EC"/>
    <w:rsid w:val="00B17D43"/>
    <w:rsid w:val="00B2187C"/>
    <w:rsid w:val="00B22A85"/>
    <w:rsid w:val="00B25185"/>
    <w:rsid w:val="00B25A57"/>
    <w:rsid w:val="00B27FED"/>
    <w:rsid w:val="00B31493"/>
    <w:rsid w:val="00B322D0"/>
    <w:rsid w:val="00B33888"/>
    <w:rsid w:val="00B34B19"/>
    <w:rsid w:val="00B3738A"/>
    <w:rsid w:val="00B44026"/>
    <w:rsid w:val="00B4462B"/>
    <w:rsid w:val="00B453BF"/>
    <w:rsid w:val="00B474C4"/>
    <w:rsid w:val="00B5340A"/>
    <w:rsid w:val="00B543EA"/>
    <w:rsid w:val="00B54B35"/>
    <w:rsid w:val="00B54BA2"/>
    <w:rsid w:val="00B56426"/>
    <w:rsid w:val="00B56E27"/>
    <w:rsid w:val="00B5729E"/>
    <w:rsid w:val="00B6692C"/>
    <w:rsid w:val="00B67031"/>
    <w:rsid w:val="00B67E14"/>
    <w:rsid w:val="00B74B56"/>
    <w:rsid w:val="00B75232"/>
    <w:rsid w:val="00B779D9"/>
    <w:rsid w:val="00B80E52"/>
    <w:rsid w:val="00B80E5C"/>
    <w:rsid w:val="00B80EB1"/>
    <w:rsid w:val="00B81F59"/>
    <w:rsid w:val="00B82577"/>
    <w:rsid w:val="00B827DA"/>
    <w:rsid w:val="00B834B7"/>
    <w:rsid w:val="00B84B4E"/>
    <w:rsid w:val="00B854E5"/>
    <w:rsid w:val="00B86B44"/>
    <w:rsid w:val="00B87783"/>
    <w:rsid w:val="00B91310"/>
    <w:rsid w:val="00B933B2"/>
    <w:rsid w:val="00B93D09"/>
    <w:rsid w:val="00B9475E"/>
    <w:rsid w:val="00B963FD"/>
    <w:rsid w:val="00B9646D"/>
    <w:rsid w:val="00B96560"/>
    <w:rsid w:val="00B97BDA"/>
    <w:rsid w:val="00BA0322"/>
    <w:rsid w:val="00BA27B3"/>
    <w:rsid w:val="00BA299D"/>
    <w:rsid w:val="00BA2F32"/>
    <w:rsid w:val="00BA34DE"/>
    <w:rsid w:val="00BA3C41"/>
    <w:rsid w:val="00BA4609"/>
    <w:rsid w:val="00BA7540"/>
    <w:rsid w:val="00BB0F92"/>
    <w:rsid w:val="00BB1907"/>
    <w:rsid w:val="00BB1D37"/>
    <w:rsid w:val="00BB2AB6"/>
    <w:rsid w:val="00BB3A81"/>
    <w:rsid w:val="00BB4123"/>
    <w:rsid w:val="00BB43D0"/>
    <w:rsid w:val="00BB45E8"/>
    <w:rsid w:val="00BB45F2"/>
    <w:rsid w:val="00BB489E"/>
    <w:rsid w:val="00BB5481"/>
    <w:rsid w:val="00BB63DF"/>
    <w:rsid w:val="00BB7BB4"/>
    <w:rsid w:val="00BC07DA"/>
    <w:rsid w:val="00BC2744"/>
    <w:rsid w:val="00BC275D"/>
    <w:rsid w:val="00BC4826"/>
    <w:rsid w:val="00BC49C6"/>
    <w:rsid w:val="00BC5622"/>
    <w:rsid w:val="00BC5AE7"/>
    <w:rsid w:val="00BC5D53"/>
    <w:rsid w:val="00BD10AA"/>
    <w:rsid w:val="00BD215D"/>
    <w:rsid w:val="00BD36F5"/>
    <w:rsid w:val="00BD3A80"/>
    <w:rsid w:val="00BD4041"/>
    <w:rsid w:val="00BD524C"/>
    <w:rsid w:val="00BE088D"/>
    <w:rsid w:val="00BE2FA4"/>
    <w:rsid w:val="00BE37B0"/>
    <w:rsid w:val="00BE4419"/>
    <w:rsid w:val="00BE54A5"/>
    <w:rsid w:val="00BE7710"/>
    <w:rsid w:val="00BE7871"/>
    <w:rsid w:val="00BE7E18"/>
    <w:rsid w:val="00BF14C0"/>
    <w:rsid w:val="00BF1EFB"/>
    <w:rsid w:val="00BF231C"/>
    <w:rsid w:val="00BF2A6F"/>
    <w:rsid w:val="00BF3FF4"/>
    <w:rsid w:val="00BF51EC"/>
    <w:rsid w:val="00C01B85"/>
    <w:rsid w:val="00C07892"/>
    <w:rsid w:val="00C078A3"/>
    <w:rsid w:val="00C100D3"/>
    <w:rsid w:val="00C10782"/>
    <w:rsid w:val="00C10D26"/>
    <w:rsid w:val="00C13976"/>
    <w:rsid w:val="00C21639"/>
    <w:rsid w:val="00C2480F"/>
    <w:rsid w:val="00C24B7E"/>
    <w:rsid w:val="00C2722D"/>
    <w:rsid w:val="00C2772E"/>
    <w:rsid w:val="00C27F7E"/>
    <w:rsid w:val="00C30409"/>
    <w:rsid w:val="00C30EC9"/>
    <w:rsid w:val="00C322BE"/>
    <w:rsid w:val="00C322E8"/>
    <w:rsid w:val="00C323B5"/>
    <w:rsid w:val="00C325BF"/>
    <w:rsid w:val="00C32902"/>
    <w:rsid w:val="00C336F2"/>
    <w:rsid w:val="00C340D8"/>
    <w:rsid w:val="00C347D0"/>
    <w:rsid w:val="00C34E88"/>
    <w:rsid w:val="00C34FB4"/>
    <w:rsid w:val="00C37240"/>
    <w:rsid w:val="00C404B1"/>
    <w:rsid w:val="00C41AF5"/>
    <w:rsid w:val="00C41F55"/>
    <w:rsid w:val="00C430F9"/>
    <w:rsid w:val="00C43BA8"/>
    <w:rsid w:val="00C459B7"/>
    <w:rsid w:val="00C46781"/>
    <w:rsid w:val="00C474C1"/>
    <w:rsid w:val="00C509EC"/>
    <w:rsid w:val="00C52BFE"/>
    <w:rsid w:val="00C5322B"/>
    <w:rsid w:val="00C532F9"/>
    <w:rsid w:val="00C54144"/>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450"/>
    <w:rsid w:val="00C97D20"/>
    <w:rsid w:val="00CA05A3"/>
    <w:rsid w:val="00CA0F0A"/>
    <w:rsid w:val="00CA2B93"/>
    <w:rsid w:val="00CA360F"/>
    <w:rsid w:val="00CA4A2B"/>
    <w:rsid w:val="00CA51A5"/>
    <w:rsid w:val="00CA5380"/>
    <w:rsid w:val="00CB0FD5"/>
    <w:rsid w:val="00CB2844"/>
    <w:rsid w:val="00CB2E49"/>
    <w:rsid w:val="00CB3DEE"/>
    <w:rsid w:val="00CB3EE1"/>
    <w:rsid w:val="00CB43F0"/>
    <w:rsid w:val="00CB43F1"/>
    <w:rsid w:val="00CB66AA"/>
    <w:rsid w:val="00CC2230"/>
    <w:rsid w:val="00CC2793"/>
    <w:rsid w:val="00CC27B7"/>
    <w:rsid w:val="00CC2DEF"/>
    <w:rsid w:val="00CC32D4"/>
    <w:rsid w:val="00CC338B"/>
    <w:rsid w:val="00CC5192"/>
    <w:rsid w:val="00CC5F1F"/>
    <w:rsid w:val="00CC7697"/>
    <w:rsid w:val="00CD0303"/>
    <w:rsid w:val="00CD0E09"/>
    <w:rsid w:val="00CD28DF"/>
    <w:rsid w:val="00CD3A2C"/>
    <w:rsid w:val="00CD3BB5"/>
    <w:rsid w:val="00CD45CA"/>
    <w:rsid w:val="00CD4B06"/>
    <w:rsid w:val="00CD5307"/>
    <w:rsid w:val="00CE01EB"/>
    <w:rsid w:val="00CE13EE"/>
    <w:rsid w:val="00CE474D"/>
    <w:rsid w:val="00CE79AC"/>
    <w:rsid w:val="00CF1E4A"/>
    <w:rsid w:val="00CF2D7F"/>
    <w:rsid w:val="00CF59A8"/>
    <w:rsid w:val="00CF5BFA"/>
    <w:rsid w:val="00CF7401"/>
    <w:rsid w:val="00CF7977"/>
    <w:rsid w:val="00D007F2"/>
    <w:rsid w:val="00D10DB1"/>
    <w:rsid w:val="00D11224"/>
    <w:rsid w:val="00D12AFF"/>
    <w:rsid w:val="00D1418B"/>
    <w:rsid w:val="00D16750"/>
    <w:rsid w:val="00D16929"/>
    <w:rsid w:val="00D211B6"/>
    <w:rsid w:val="00D21D9E"/>
    <w:rsid w:val="00D238C9"/>
    <w:rsid w:val="00D24F3D"/>
    <w:rsid w:val="00D2518E"/>
    <w:rsid w:val="00D269A8"/>
    <w:rsid w:val="00D26CC5"/>
    <w:rsid w:val="00D26FFF"/>
    <w:rsid w:val="00D30776"/>
    <w:rsid w:val="00D31392"/>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168"/>
    <w:rsid w:val="00D57FB0"/>
    <w:rsid w:val="00D61F87"/>
    <w:rsid w:val="00D633DF"/>
    <w:rsid w:val="00D634DF"/>
    <w:rsid w:val="00D63611"/>
    <w:rsid w:val="00D64126"/>
    <w:rsid w:val="00D6473B"/>
    <w:rsid w:val="00D64EA1"/>
    <w:rsid w:val="00D7036D"/>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6279"/>
    <w:rsid w:val="00D8754E"/>
    <w:rsid w:val="00D87CFD"/>
    <w:rsid w:val="00D90309"/>
    <w:rsid w:val="00D909C6"/>
    <w:rsid w:val="00D90B69"/>
    <w:rsid w:val="00D92B4B"/>
    <w:rsid w:val="00D9399A"/>
    <w:rsid w:val="00D94235"/>
    <w:rsid w:val="00D950DA"/>
    <w:rsid w:val="00D9675C"/>
    <w:rsid w:val="00D97735"/>
    <w:rsid w:val="00DA7750"/>
    <w:rsid w:val="00DB2D4B"/>
    <w:rsid w:val="00DB55E9"/>
    <w:rsid w:val="00DB678F"/>
    <w:rsid w:val="00DB6CB3"/>
    <w:rsid w:val="00DB7149"/>
    <w:rsid w:val="00DB78DB"/>
    <w:rsid w:val="00DC04AF"/>
    <w:rsid w:val="00DC04F0"/>
    <w:rsid w:val="00DC1207"/>
    <w:rsid w:val="00DC1339"/>
    <w:rsid w:val="00DC31BC"/>
    <w:rsid w:val="00DC5E64"/>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E7FB5"/>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8DD"/>
    <w:rsid w:val="00E449DD"/>
    <w:rsid w:val="00E46698"/>
    <w:rsid w:val="00E46F22"/>
    <w:rsid w:val="00E50E59"/>
    <w:rsid w:val="00E51BD1"/>
    <w:rsid w:val="00E52FF4"/>
    <w:rsid w:val="00E546CC"/>
    <w:rsid w:val="00E57D57"/>
    <w:rsid w:val="00E57DBE"/>
    <w:rsid w:val="00E61634"/>
    <w:rsid w:val="00E61836"/>
    <w:rsid w:val="00E62D37"/>
    <w:rsid w:val="00E63171"/>
    <w:rsid w:val="00E6420D"/>
    <w:rsid w:val="00E66412"/>
    <w:rsid w:val="00E66BD2"/>
    <w:rsid w:val="00E676AF"/>
    <w:rsid w:val="00E72856"/>
    <w:rsid w:val="00E729A7"/>
    <w:rsid w:val="00E72DD6"/>
    <w:rsid w:val="00E731AB"/>
    <w:rsid w:val="00E750C5"/>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0791"/>
    <w:rsid w:val="00EB140F"/>
    <w:rsid w:val="00EB145F"/>
    <w:rsid w:val="00EB1A7B"/>
    <w:rsid w:val="00EB1C12"/>
    <w:rsid w:val="00EB3740"/>
    <w:rsid w:val="00EB48F3"/>
    <w:rsid w:val="00EB528D"/>
    <w:rsid w:val="00EB5779"/>
    <w:rsid w:val="00EB610B"/>
    <w:rsid w:val="00EC0A6F"/>
    <w:rsid w:val="00EC15C9"/>
    <w:rsid w:val="00EC1D10"/>
    <w:rsid w:val="00EC1EE7"/>
    <w:rsid w:val="00EC25F5"/>
    <w:rsid w:val="00EC3D30"/>
    <w:rsid w:val="00EC4037"/>
    <w:rsid w:val="00EC6C7F"/>
    <w:rsid w:val="00EC742B"/>
    <w:rsid w:val="00EC7F65"/>
    <w:rsid w:val="00ED03B7"/>
    <w:rsid w:val="00ED0616"/>
    <w:rsid w:val="00ED1384"/>
    <w:rsid w:val="00ED2554"/>
    <w:rsid w:val="00ED3BF2"/>
    <w:rsid w:val="00ED5628"/>
    <w:rsid w:val="00ED7710"/>
    <w:rsid w:val="00ED7CC7"/>
    <w:rsid w:val="00EE22C1"/>
    <w:rsid w:val="00EE3B1E"/>
    <w:rsid w:val="00EE44AD"/>
    <w:rsid w:val="00EE5630"/>
    <w:rsid w:val="00EF196D"/>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344C"/>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67"/>
    <w:rsid w:val="00F733F5"/>
    <w:rsid w:val="00F749BA"/>
    <w:rsid w:val="00F75643"/>
    <w:rsid w:val="00F762CA"/>
    <w:rsid w:val="00F76798"/>
    <w:rsid w:val="00F80820"/>
    <w:rsid w:val="00F8123E"/>
    <w:rsid w:val="00F81481"/>
    <w:rsid w:val="00F82D97"/>
    <w:rsid w:val="00F82EF1"/>
    <w:rsid w:val="00F830C6"/>
    <w:rsid w:val="00F83629"/>
    <w:rsid w:val="00F83B28"/>
    <w:rsid w:val="00F869F1"/>
    <w:rsid w:val="00F86C4B"/>
    <w:rsid w:val="00F87985"/>
    <w:rsid w:val="00F90518"/>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44D3"/>
    <w:rsid w:val="00FB5BE3"/>
    <w:rsid w:val="00FC0AEB"/>
    <w:rsid w:val="00FC2FB6"/>
    <w:rsid w:val="00FC4369"/>
    <w:rsid w:val="00FC4B98"/>
    <w:rsid w:val="00FC50C0"/>
    <w:rsid w:val="00FC5B24"/>
    <w:rsid w:val="00FD1B56"/>
    <w:rsid w:val="00FD31C8"/>
    <w:rsid w:val="00FD78CF"/>
    <w:rsid w:val="00FE103F"/>
    <w:rsid w:val="00FE1BF5"/>
    <w:rsid w:val="00FE23F5"/>
    <w:rsid w:val="00FE29B4"/>
    <w:rsid w:val="00FE741B"/>
    <w:rsid w:val="00FF088D"/>
    <w:rsid w:val="00FF0B6E"/>
    <w:rsid w:val="00FF1A84"/>
    <w:rsid w:val="00FF2405"/>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2BA8A957-1ADA-4C2D-AC0A-1026AF8D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 w:type="character" w:customStyle="1" w:styleId="Nierozpoznanawzmianka1">
    <w:name w:val="Nierozpoznana wzmianka1"/>
    <w:basedOn w:val="Domylnaczcionkaakapitu"/>
    <w:uiPriority w:val="99"/>
    <w:semiHidden/>
    <w:unhideWhenUsed/>
    <w:rsid w:val="0045387E"/>
    <w:rPr>
      <w:color w:val="605E5C"/>
      <w:shd w:val="clear" w:color="auto" w:fill="E1DFDD"/>
    </w:rPr>
  </w:style>
  <w:style w:type="character" w:styleId="UyteHipercze">
    <w:name w:val="FollowedHyperlink"/>
    <w:basedOn w:val="Domylnaczcionkaakapitu"/>
    <w:uiPriority w:val="99"/>
    <w:semiHidden/>
    <w:unhideWhenUsed/>
    <w:rsid w:val="00247EEC"/>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87387128">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25196757">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espd.uzp.gov.pl/" TargetMode="External"/><Relationship Id="rId18"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galis.pl/document-view.seam?documentId=mfrxilrtg4ytsmrzgq4dm"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www.kli-oluk.katowice.pl/" TargetMode="External"/><Relationship Id="rId19"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gov.pl/web/uzp/jednolity-europejski-dokument-zamowienia"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301F-7795-44AF-9020-CBB9DE32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5589</TotalTime>
  <Pages>26</Pages>
  <Words>14372</Words>
  <Characters>86238</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557</cp:revision>
  <cp:lastPrinted>2024-11-25T07:17:00Z</cp:lastPrinted>
  <dcterms:created xsi:type="dcterms:W3CDTF">2020-12-29T10:06:00Z</dcterms:created>
  <dcterms:modified xsi:type="dcterms:W3CDTF">2024-11-25T11:12:00Z</dcterms:modified>
</cp:coreProperties>
</file>