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8EA182" w14:textId="77777777" w:rsidR="00ED2D57" w:rsidRDefault="00ED2D57">
      <w:pPr>
        <w:jc w:val="right"/>
        <w:rPr>
          <w:color w:val="000000"/>
          <w:sz w:val="22"/>
          <w:szCs w:val="22"/>
        </w:rPr>
      </w:pPr>
    </w:p>
    <w:p w14:paraId="04D6A6D6" w14:textId="770096F4" w:rsidR="00ED2D57" w:rsidRDefault="00147196">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Załącznik nr 5</w:t>
      </w:r>
      <w:r w:rsidR="00742FFF">
        <w:rPr>
          <w:rFonts w:ascii="Arial" w:hAnsi="Arial" w:cs="Arial"/>
          <w:b/>
          <w:bCs/>
          <w:iCs/>
          <w:color w:val="000000"/>
          <w:sz w:val="22"/>
          <w:szCs w:val="22"/>
        </w:rPr>
        <w:t xml:space="preserve"> </w:t>
      </w:r>
      <w:r>
        <w:rPr>
          <w:rFonts w:ascii="Arial" w:hAnsi="Arial" w:cs="Arial"/>
          <w:b/>
          <w:bCs/>
          <w:iCs/>
          <w:color w:val="000000"/>
          <w:sz w:val="22"/>
          <w:szCs w:val="22"/>
        </w:rPr>
        <w:t>do SWZ</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77777777" w:rsidR="00ED2D57" w:rsidRDefault="00147196">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147196">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147196">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7777777" w:rsidR="00ED2D57" w:rsidRDefault="00147196">
      <w:pPr>
        <w:jc w:val="both"/>
        <w:rPr>
          <w:color w:val="000000"/>
          <w:sz w:val="24"/>
          <w:szCs w:val="24"/>
        </w:rPr>
      </w:pPr>
      <w:r>
        <w:rPr>
          <w:b/>
          <w:color w:val="000000"/>
          <w:sz w:val="24"/>
          <w:szCs w:val="24"/>
        </w:rPr>
        <w:t xml:space="preserve">Burmistrza Miasta – dr Andrzeja </w:t>
      </w:r>
      <w:proofErr w:type="spellStart"/>
      <w:r>
        <w:rPr>
          <w:b/>
          <w:color w:val="000000"/>
          <w:sz w:val="24"/>
          <w:szCs w:val="24"/>
        </w:rPr>
        <w:t>Kunt</w:t>
      </w:r>
      <w:proofErr w:type="spellEnd"/>
      <w:r>
        <w:rPr>
          <w:color w:val="000000"/>
          <w:sz w:val="24"/>
          <w:szCs w:val="24"/>
        </w:rPr>
        <w:t xml:space="preserve">, </w:t>
      </w:r>
    </w:p>
    <w:p w14:paraId="5630B1A8" w14:textId="77777777" w:rsidR="00ED2D57" w:rsidRDefault="00147196">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5A607447" w:rsidR="00ED2D57" w:rsidRDefault="00147196">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w:t>
      </w:r>
      <w:r w:rsidR="001530C6">
        <w:rPr>
          <w:sz w:val="24"/>
          <w:szCs w:val="24"/>
          <w:lang w:val="pl"/>
        </w:rPr>
        <w:t xml:space="preserve">                   </w:t>
      </w:r>
      <w:r>
        <w:rPr>
          <w:sz w:val="24"/>
          <w:szCs w:val="24"/>
          <w:lang w:val="pl"/>
        </w:rPr>
        <w:t xml:space="preserve">i Informacji o Działalności Gospodarczej, posiadającym NIP:...................REGON................... </w:t>
      </w:r>
    </w:p>
    <w:p w14:paraId="4F22D1A2" w14:textId="77777777" w:rsidR="00ED2D57" w:rsidRDefault="00147196">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59FC8DBC" w:rsidR="00ED2D57" w:rsidRDefault="00147196">
      <w:pPr>
        <w:jc w:val="both"/>
        <w:rPr>
          <w:b/>
          <w:bCs/>
          <w:color w:val="000000"/>
          <w:sz w:val="24"/>
          <w:szCs w:val="24"/>
        </w:rPr>
      </w:pPr>
      <w:r>
        <w:rPr>
          <w:bCs/>
          <w:sz w:val="24"/>
          <w:szCs w:val="24"/>
        </w:rPr>
        <w:t>w wyniku przeprowadzonego postępowania o udzielenie zamówienia publicznego w trybie podstawowym zgodnie z art.275 pkt 1 ustawy z dnia 11 września 2019 r. Prawo zamówień publicznych (Dz.U. z 202</w:t>
      </w:r>
      <w:r w:rsidR="0017605E">
        <w:rPr>
          <w:bCs/>
          <w:sz w:val="24"/>
          <w:szCs w:val="24"/>
        </w:rPr>
        <w:t>4</w:t>
      </w:r>
      <w:r>
        <w:rPr>
          <w:bCs/>
          <w:sz w:val="24"/>
          <w:szCs w:val="24"/>
        </w:rPr>
        <w:t>r. poz.1</w:t>
      </w:r>
      <w:r w:rsidR="0017605E">
        <w:rPr>
          <w:bCs/>
          <w:sz w:val="24"/>
          <w:szCs w:val="24"/>
        </w:rPr>
        <w:t>320</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47196">
      <w:pPr>
        <w:jc w:val="center"/>
        <w:rPr>
          <w:b/>
          <w:color w:val="000000"/>
          <w:sz w:val="24"/>
          <w:szCs w:val="24"/>
        </w:rPr>
      </w:pPr>
      <w:r>
        <w:rPr>
          <w:b/>
          <w:color w:val="000000"/>
          <w:sz w:val="24"/>
          <w:szCs w:val="24"/>
        </w:rPr>
        <w:t>§ 1.</w:t>
      </w:r>
    </w:p>
    <w:p w14:paraId="26F5E4CD" w14:textId="77777777" w:rsidR="00ED2D57" w:rsidRDefault="00147196">
      <w:pPr>
        <w:jc w:val="center"/>
        <w:rPr>
          <w:color w:val="000000"/>
          <w:sz w:val="24"/>
          <w:szCs w:val="24"/>
        </w:rPr>
      </w:pPr>
      <w:r>
        <w:rPr>
          <w:b/>
          <w:color w:val="000000"/>
          <w:sz w:val="24"/>
          <w:szCs w:val="24"/>
        </w:rPr>
        <w:t>Definicje</w:t>
      </w:r>
    </w:p>
    <w:p w14:paraId="425748F1" w14:textId="77777777" w:rsidR="00ED2D57" w:rsidRDefault="00147196">
      <w:pPr>
        <w:jc w:val="both"/>
        <w:rPr>
          <w:color w:val="000000"/>
          <w:sz w:val="24"/>
          <w:szCs w:val="24"/>
        </w:rPr>
      </w:pPr>
      <w:r>
        <w:rPr>
          <w:color w:val="000000"/>
          <w:sz w:val="24"/>
          <w:szCs w:val="24"/>
        </w:rPr>
        <w:t>Użyte w treści umowy pojęcia i określenia należy rozumieć:</w:t>
      </w:r>
    </w:p>
    <w:p w14:paraId="29960F6F" w14:textId="77777777" w:rsidR="00ED2D57" w:rsidRDefault="00147196">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47196">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47196">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47196">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47196">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147196">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147196">
      <w:pPr>
        <w:tabs>
          <w:tab w:val="left" w:pos="360"/>
        </w:tabs>
        <w:ind w:left="360" w:hanging="360"/>
        <w:jc w:val="both"/>
        <w:rPr>
          <w:b/>
          <w:color w:val="000000"/>
          <w:sz w:val="24"/>
          <w:szCs w:val="24"/>
        </w:rPr>
      </w:pPr>
      <w:r>
        <w:rPr>
          <w:color w:val="000000"/>
          <w:sz w:val="24"/>
          <w:szCs w:val="24"/>
        </w:rPr>
        <w:t xml:space="preserve"> </w:t>
      </w:r>
    </w:p>
    <w:p w14:paraId="5C37CBEE" w14:textId="77777777" w:rsidR="00ED2D57" w:rsidRDefault="00ED2D57">
      <w:pPr>
        <w:jc w:val="center"/>
        <w:rPr>
          <w:b/>
          <w:color w:val="000000"/>
          <w:sz w:val="24"/>
          <w:szCs w:val="24"/>
        </w:rPr>
      </w:pPr>
    </w:p>
    <w:p w14:paraId="63975A87" w14:textId="77777777" w:rsidR="00ED2D57" w:rsidRDefault="00ED2D57">
      <w:pPr>
        <w:jc w:val="both"/>
        <w:rPr>
          <w:b/>
          <w:bCs/>
          <w:color w:val="000000"/>
          <w:sz w:val="24"/>
          <w:szCs w:val="24"/>
        </w:rPr>
      </w:pPr>
    </w:p>
    <w:p w14:paraId="4078CA8E" w14:textId="77777777" w:rsidR="00ED2D57" w:rsidRDefault="00ED2D57">
      <w:pPr>
        <w:jc w:val="center"/>
        <w:rPr>
          <w:b/>
          <w:bCs/>
          <w:color w:val="000000"/>
          <w:sz w:val="24"/>
          <w:szCs w:val="24"/>
        </w:rPr>
      </w:pPr>
    </w:p>
    <w:p w14:paraId="74FF776F" w14:textId="77777777" w:rsidR="00ED2D57" w:rsidRDefault="00ED2D57">
      <w:pPr>
        <w:rPr>
          <w:b/>
          <w:bCs/>
          <w:color w:val="000000"/>
          <w:sz w:val="24"/>
          <w:szCs w:val="24"/>
        </w:rPr>
      </w:pPr>
    </w:p>
    <w:p w14:paraId="0795D2F7" w14:textId="77777777" w:rsidR="00ED2D57" w:rsidRDefault="00ED2D57">
      <w:pPr>
        <w:jc w:val="center"/>
        <w:rPr>
          <w:b/>
          <w:color w:val="000000"/>
          <w:sz w:val="24"/>
          <w:szCs w:val="24"/>
        </w:rPr>
      </w:pPr>
    </w:p>
    <w:p w14:paraId="19CB081A" w14:textId="77777777" w:rsidR="00ED2D57" w:rsidRDefault="00147196">
      <w:pPr>
        <w:jc w:val="center"/>
        <w:rPr>
          <w:b/>
          <w:color w:val="000000"/>
          <w:sz w:val="24"/>
          <w:szCs w:val="24"/>
        </w:rPr>
      </w:pPr>
      <w:r>
        <w:rPr>
          <w:b/>
          <w:color w:val="000000"/>
          <w:sz w:val="24"/>
          <w:szCs w:val="24"/>
        </w:rPr>
        <w:t>§ 2.</w:t>
      </w:r>
    </w:p>
    <w:p w14:paraId="1D029408" w14:textId="77777777" w:rsidR="00ED2D57" w:rsidRDefault="00147196">
      <w:pPr>
        <w:jc w:val="center"/>
        <w:rPr>
          <w:color w:val="000000"/>
          <w:sz w:val="24"/>
          <w:szCs w:val="24"/>
        </w:rPr>
      </w:pPr>
      <w:r>
        <w:rPr>
          <w:b/>
          <w:color w:val="000000"/>
          <w:sz w:val="24"/>
          <w:szCs w:val="24"/>
        </w:rPr>
        <w:t>Przedmiot umowy</w:t>
      </w:r>
    </w:p>
    <w:p w14:paraId="4C49B3EF" w14:textId="4F25C3E7" w:rsidR="002965B0" w:rsidRPr="002965B0" w:rsidRDefault="003B140E" w:rsidP="002965B0">
      <w:pPr>
        <w:widowControl w:val="0"/>
        <w:numPr>
          <w:ilvl w:val="1"/>
          <w:numId w:val="7"/>
        </w:numPr>
        <w:suppressAutoHyphens w:val="0"/>
        <w:autoSpaceDE w:val="0"/>
        <w:spacing w:line="276" w:lineRule="auto"/>
        <w:ind w:left="284"/>
        <w:jc w:val="both"/>
        <w:rPr>
          <w:b/>
          <w:sz w:val="24"/>
          <w:szCs w:val="24"/>
          <w:lang w:eastAsia="pl-PL"/>
        </w:rPr>
      </w:pPr>
      <w:bookmarkStart w:id="0" w:name="_Hlk135215166"/>
      <w:r w:rsidRPr="002965B0">
        <w:rPr>
          <w:b/>
          <w:bCs/>
          <w:sz w:val="28"/>
          <w:szCs w:val="28"/>
        </w:rPr>
        <w:t xml:space="preserve">Przedmiotem zamówienia </w:t>
      </w:r>
      <w:bookmarkStart w:id="1" w:name="_Hlk64489584"/>
      <w:bookmarkEnd w:id="1"/>
      <w:r w:rsidRPr="002965B0">
        <w:rPr>
          <w:b/>
          <w:bCs/>
          <w:sz w:val="28"/>
          <w:szCs w:val="28"/>
        </w:rPr>
        <w:t xml:space="preserve">jest </w:t>
      </w:r>
      <w:bookmarkStart w:id="2" w:name="_Hlk135210395"/>
      <w:r w:rsidRPr="002965B0">
        <w:rPr>
          <w:b/>
          <w:bCs/>
          <w:sz w:val="28"/>
          <w:szCs w:val="28"/>
        </w:rPr>
        <w:t>zadanie polegające na</w:t>
      </w:r>
      <w:bookmarkEnd w:id="2"/>
      <w:r w:rsidR="002965B0">
        <w:rPr>
          <w:b/>
          <w:bCs/>
          <w:sz w:val="28"/>
          <w:szCs w:val="28"/>
        </w:rPr>
        <w:t xml:space="preserve">: </w:t>
      </w:r>
      <w:bookmarkStart w:id="3" w:name="_Hlk160532295"/>
      <w:r w:rsidR="002965B0" w:rsidRPr="002965B0">
        <w:rPr>
          <w:rFonts w:ascii="Arial" w:hAnsi="Arial" w:cs="Arial"/>
          <w:b/>
          <w:bCs/>
          <w:sz w:val="24"/>
          <w:szCs w:val="24"/>
          <w:lang w:eastAsia="ar-SA"/>
        </w:rPr>
        <w:t>„Wymian</w:t>
      </w:r>
      <w:r w:rsidR="002965B0">
        <w:rPr>
          <w:rFonts w:ascii="Arial" w:hAnsi="Arial" w:cs="Arial"/>
          <w:b/>
          <w:bCs/>
          <w:sz w:val="24"/>
          <w:szCs w:val="24"/>
          <w:lang w:eastAsia="ar-SA"/>
        </w:rPr>
        <w:t>ie</w:t>
      </w:r>
      <w:r w:rsidR="002965B0" w:rsidRPr="002965B0">
        <w:rPr>
          <w:rFonts w:ascii="Arial" w:hAnsi="Arial" w:cs="Arial"/>
          <w:b/>
          <w:bCs/>
          <w:sz w:val="24"/>
          <w:szCs w:val="24"/>
          <w:lang w:eastAsia="ar-SA"/>
        </w:rPr>
        <w:t xml:space="preserve"> instalacji wodociągowej, kanalizacyjnej i centralnego ogrzewania w budynku Przedszkola Miejskiego nr 1 w Kostrzynie nad Odrą”</w:t>
      </w:r>
      <w:r w:rsidR="001D5005">
        <w:rPr>
          <w:rFonts w:ascii="Arial" w:hAnsi="Arial" w:cs="Arial"/>
          <w:b/>
          <w:bCs/>
          <w:sz w:val="24"/>
          <w:szCs w:val="24"/>
          <w:lang w:eastAsia="ar-SA"/>
        </w:rPr>
        <w:t>.</w:t>
      </w:r>
    </w:p>
    <w:bookmarkEnd w:id="3"/>
    <w:p w14:paraId="42AC1C70" w14:textId="77777777" w:rsidR="002965B0" w:rsidRPr="002965B0" w:rsidRDefault="002965B0" w:rsidP="002965B0">
      <w:pPr>
        <w:widowControl w:val="0"/>
        <w:suppressAutoHyphens w:val="0"/>
        <w:autoSpaceDE w:val="0"/>
        <w:spacing w:line="276" w:lineRule="auto"/>
        <w:jc w:val="both"/>
        <w:rPr>
          <w:b/>
          <w:sz w:val="24"/>
          <w:szCs w:val="24"/>
          <w:lang w:eastAsia="pl-PL"/>
        </w:rPr>
      </w:pPr>
    </w:p>
    <w:p w14:paraId="30D14359" w14:textId="1C2DF404" w:rsidR="001530C6" w:rsidRPr="001530C6" w:rsidRDefault="003B140E" w:rsidP="001530C6">
      <w:pPr>
        <w:widowControl w:val="0"/>
        <w:numPr>
          <w:ilvl w:val="1"/>
          <w:numId w:val="7"/>
        </w:numPr>
        <w:autoSpaceDE w:val="0"/>
        <w:spacing w:line="276" w:lineRule="auto"/>
        <w:ind w:left="426" w:hanging="426"/>
        <w:jc w:val="both"/>
        <w:rPr>
          <w:b/>
          <w:bCs/>
          <w:sz w:val="24"/>
          <w:szCs w:val="24"/>
        </w:rPr>
      </w:pPr>
      <w:r w:rsidRPr="0017605E">
        <w:rPr>
          <w:b/>
          <w:bCs/>
          <w:sz w:val="24"/>
          <w:szCs w:val="24"/>
        </w:rPr>
        <w:t>Zakres robót obejmuje</w:t>
      </w:r>
      <w:r w:rsidR="001530C6">
        <w:rPr>
          <w:b/>
          <w:bCs/>
          <w:sz w:val="24"/>
          <w:szCs w:val="24"/>
        </w:rPr>
        <w:t xml:space="preserve"> </w:t>
      </w:r>
      <w:r w:rsidR="001530C6" w:rsidRPr="001530C6">
        <w:rPr>
          <w:b/>
          <w:bCs/>
          <w:sz w:val="24"/>
          <w:szCs w:val="24"/>
        </w:rPr>
        <w:t xml:space="preserve">- II etap </w:t>
      </w:r>
      <w:r w:rsidR="001530C6">
        <w:rPr>
          <w:b/>
          <w:bCs/>
          <w:sz w:val="24"/>
          <w:szCs w:val="24"/>
        </w:rPr>
        <w:t>-</w:t>
      </w:r>
      <w:r w:rsidR="001530C6" w:rsidRPr="001530C6">
        <w:rPr>
          <w:b/>
          <w:bCs/>
          <w:sz w:val="24"/>
          <w:szCs w:val="24"/>
        </w:rPr>
        <w:t xml:space="preserve"> remont prawej strony budynku oraz wybranych pomieszczeń w budynku Przedszkola Miejskiego nr 1 w Kostrzynie nad Odrą:</w:t>
      </w:r>
    </w:p>
    <w:p w14:paraId="4FEF300D" w14:textId="67117171" w:rsidR="003B140E" w:rsidRPr="0017605E" w:rsidRDefault="003B140E" w:rsidP="001530C6">
      <w:pPr>
        <w:widowControl w:val="0"/>
        <w:autoSpaceDE w:val="0"/>
        <w:spacing w:line="276" w:lineRule="auto"/>
        <w:ind w:left="284"/>
        <w:jc w:val="both"/>
        <w:rPr>
          <w:b/>
          <w:bCs/>
          <w:sz w:val="24"/>
          <w:szCs w:val="24"/>
        </w:rPr>
      </w:pPr>
    </w:p>
    <w:p w14:paraId="0FFE3DB0" w14:textId="0CE2CE3B" w:rsidR="00817753" w:rsidRPr="0017605E" w:rsidRDefault="00817753" w:rsidP="00817753">
      <w:pPr>
        <w:pStyle w:val="Akapitzlist"/>
        <w:numPr>
          <w:ilvl w:val="0"/>
          <w:numId w:val="11"/>
        </w:numPr>
        <w:ind w:left="709"/>
        <w:jc w:val="both"/>
        <w:rPr>
          <w:b/>
          <w:bCs/>
          <w:sz w:val="24"/>
          <w:szCs w:val="24"/>
        </w:rPr>
      </w:pPr>
      <w:r w:rsidRPr="0017605E">
        <w:rPr>
          <w:b/>
          <w:bCs/>
          <w:sz w:val="24"/>
          <w:szCs w:val="24"/>
        </w:rPr>
        <w:t>roboty branży sanitarnej obejmujące  w tym m.in.: roboty przygotowawcze, demontażowe</w:t>
      </w:r>
      <w:r w:rsidRPr="0017605E">
        <w:rPr>
          <w:b/>
          <w:bCs/>
          <w:color w:val="000000"/>
          <w:sz w:val="24"/>
          <w:szCs w:val="24"/>
          <w:lang w:eastAsia="pl-PL"/>
        </w:rPr>
        <w:t xml:space="preserve"> istniejących instalacji </w:t>
      </w:r>
      <w:proofErr w:type="spellStart"/>
      <w:r w:rsidRPr="0017605E">
        <w:rPr>
          <w:b/>
          <w:bCs/>
          <w:color w:val="000000"/>
          <w:sz w:val="24"/>
          <w:szCs w:val="24"/>
          <w:lang w:eastAsia="pl-PL"/>
        </w:rPr>
        <w:t>wod-kan</w:t>
      </w:r>
      <w:proofErr w:type="spellEnd"/>
      <w:r w:rsidRPr="0017605E">
        <w:rPr>
          <w:b/>
          <w:bCs/>
          <w:color w:val="000000"/>
          <w:sz w:val="24"/>
          <w:szCs w:val="24"/>
          <w:lang w:eastAsia="pl-PL"/>
        </w:rPr>
        <w:t xml:space="preserve"> i </w:t>
      </w:r>
      <w:proofErr w:type="spellStart"/>
      <w:r w:rsidRPr="0017605E">
        <w:rPr>
          <w:b/>
          <w:bCs/>
          <w:color w:val="000000"/>
          <w:sz w:val="24"/>
          <w:szCs w:val="24"/>
          <w:lang w:eastAsia="pl-PL"/>
        </w:rPr>
        <w:t>c.o</w:t>
      </w:r>
      <w:proofErr w:type="spellEnd"/>
      <w:r w:rsidRPr="0017605E">
        <w:rPr>
          <w:b/>
          <w:bCs/>
          <w:color w:val="000000"/>
          <w:sz w:val="24"/>
          <w:szCs w:val="24"/>
          <w:lang w:eastAsia="pl-PL"/>
        </w:rPr>
        <w:t xml:space="preserve"> oraz </w:t>
      </w:r>
      <w:r w:rsidRPr="0017605E">
        <w:rPr>
          <w:b/>
          <w:bCs/>
          <w:sz w:val="24"/>
          <w:szCs w:val="24"/>
          <w:lang w:eastAsia="pl-PL"/>
        </w:rPr>
        <w:t>pieca gazowego</w:t>
      </w:r>
      <w:r w:rsidRPr="0017605E">
        <w:rPr>
          <w:b/>
          <w:bCs/>
          <w:sz w:val="24"/>
          <w:szCs w:val="24"/>
        </w:rPr>
        <w:t xml:space="preserve">, roboty rozbiórkowe, </w:t>
      </w:r>
      <w:r w:rsidRPr="0017605E">
        <w:rPr>
          <w:b/>
          <w:bCs/>
          <w:color w:val="000000"/>
          <w:sz w:val="24"/>
          <w:szCs w:val="24"/>
          <w:lang w:eastAsia="pl-PL"/>
        </w:rPr>
        <w:t>wykonanie nowej instalacji wodociągowej z rozdziałem na instalację bytową  i hydrantową, instalacji ciepłej wody użytkowej i cyrkulacji, wymiana instalacji kanalizacji sanitarnej, montaż armatury sanitarnej, wykonanie nowej instalacji centralnego ogrzewania, montaż grzejników i obudowa grzejników w pomieszczeniach dla dzieci oraz podłączenie instalacji centralnego ogrzewania do węzła cieplnego.</w:t>
      </w:r>
    </w:p>
    <w:p w14:paraId="279144BB" w14:textId="5D5D10DF" w:rsidR="00817753" w:rsidRPr="0017605E" w:rsidRDefault="00817753" w:rsidP="00817753">
      <w:pPr>
        <w:pStyle w:val="Akapitzlist"/>
        <w:numPr>
          <w:ilvl w:val="0"/>
          <w:numId w:val="11"/>
        </w:numPr>
        <w:ind w:left="709"/>
        <w:jc w:val="both"/>
        <w:rPr>
          <w:b/>
          <w:bCs/>
          <w:color w:val="000000"/>
          <w:sz w:val="24"/>
          <w:szCs w:val="24"/>
          <w:lang w:eastAsia="pl-PL"/>
        </w:rPr>
      </w:pPr>
      <w:r w:rsidRPr="0017605E">
        <w:rPr>
          <w:b/>
          <w:bCs/>
          <w:sz w:val="24"/>
          <w:szCs w:val="24"/>
        </w:rPr>
        <w:t>roboty</w:t>
      </w:r>
      <w:r w:rsidRPr="0017605E">
        <w:rPr>
          <w:b/>
          <w:bCs/>
          <w:color w:val="000000"/>
          <w:sz w:val="24"/>
          <w:szCs w:val="24"/>
          <w:lang w:eastAsia="pl-PL"/>
        </w:rPr>
        <w:t xml:space="preserve"> remontowo-budowlane pom. (</w:t>
      </w:r>
      <w:r w:rsidRPr="0017605E">
        <w:rPr>
          <w:b/>
          <w:bCs/>
          <w:sz w:val="24"/>
          <w:szCs w:val="24"/>
        </w:rPr>
        <w:t>103,</w:t>
      </w:r>
      <w:r w:rsidR="0017605E" w:rsidRPr="0017605E">
        <w:rPr>
          <w:b/>
          <w:bCs/>
          <w:sz w:val="24"/>
          <w:szCs w:val="24"/>
        </w:rPr>
        <w:t xml:space="preserve"> </w:t>
      </w:r>
      <w:r w:rsidRPr="0017605E">
        <w:rPr>
          <w:b/>
          <w:bCs/>
          <w:sz w:val="24"/>
          <w:szCs w:val="24"/>
        </w:rPr>
        <w:t xml:space="preserve">104, 202, 203, 204, </w:t>
      </w:r>
      <w:r w:rsidRPr="0017605E">
        <w:rPr>
          <w:b/>
          <w:bCs/>
          <w:sz w:val="24"/>
          <w:szCs w:val="24"/>
          <w:lang w:eastAsia="pl-PL"/>
        </w:rPr>
        <w:t>113, 105, 118, 205 i 212</w:t>
      </w:r>
      <w:r w:rsidRPr="0017605E">
        <w:rPr>
          <w:b/>
          <w:bCs/>
          <w:sz w:val="24"/>
          <w:szCs w:val="24"/>
        </w:rPr>
        <w:t>)</w:t>
      </w:r>
      <w:r w:rsidRPr="0017605E">
        <w:rPr>
          <w:b/>
          <w:bCs/>
          <w:sz w:val="24"/>
          <w:szCs w:val="24"/>
          <w:lang w:eastAsia="pl-PL"/>
        </w:rPr>
        <w:t xml:space="preserve"> wraz </w:t>
      </w:r>
      <w:r w:rsidR="0017605E" w:rsidRPr="0017605E">
        <w:rPr>
          <w:b/>
          <w:bCs/>
          <w:sz w:val="24"/>
          <w:szCs w:val="24"/>
          <w:lang w:eastAsia="pl-PL"/>
        </w:rPr>
        <w:t xml:space="preserve">               </w:t>
      </w:r>
      <w:r w:rsidRPr="0017605E">
        <w:rPr>
          <w:b/>
          <w:bCs/>
          <w:sz w:val="24"/>
          <w:szCs w:val="24"/>
          <w:lang w:eastAsia="pl-PL"/>
        </w:rPr>
        <w:t xml:space="preserve">z wymianą stolarki drzwiowej (003, </w:t>
      </w:r>
      <w:r w:rsidRPr="0017605E">
        <w:rPr>
          <w:b/>
          <w:bCs/>
          <w:sz w:val="24"/>
          <w:szCs w:val="24"/>
        </w:rPr>
        <w:t>101, 102, 104, 112, 113, 114, 204</w:t>
      </w:r>
      <w:r w:rsidRPr="0017605E">
        <w:rPr>
          <w:b/>
          <w:bCs/>
          <w:sz w:val="24"/>
          <w:szCs w:val="24"/>
          <w:lang w:eastAsia="pl-PL"/>
        </w:rPr>
        <w:t>)</w:t>
      </w:r>
      <w:r w:rsidRPr="0017605E">
        <w:rPr>
          <w:b/>
          <w:bCs/>
          <w:sz w:val="24"/>
          <w:szCs w:val="24"/>
        </w:rPr>
        <w:t xml:space="preserve"> </w:t>
      </w:r>
      <w:r w:rsidRPr="0017605E">
        <w:rPr>
          <w:b/>
          <w:bCs/>
          <w:color w:val="000000"/>
          <w:sz w:val="24"/>
          <w:szCs w:val="24"/>
          <w:lang w:eastAsia="pl-PL"/>
        </w:rPr>
        <w:t xml:space="preserve"> </w:t>
      </w:r>
      <w:r w:rsidRPr="0017605E">
        <w:rPr>
          <w:b/>
          <w:bCs/>
          <w:sz w:val="24"/>
          <w:szCs w:val="24"/>
        </w:rPr>
        <w:t xml:space="preserve">obejmujące m.in.: </w:t>
      </w:r>
      <w:r w:rsidRPr="0017605E">
        <w:rPr>
          <w:b/>
          <w:bCs/>
          <w:color w:val="000000"/>
          <w:sz w:val="24"/>
          <w:szCs w:val="24"/>
          <w:lang w:eastAsia="pl-PL"/>
        </w:rPr>
        <w:t xml:space="preserve">roboty przygotowawcze, roboty rozbiórkowe, wykonanie nowych posadzek i okładzin </w:t>
      </w:r>
      <w:r w:rsidR="00F779C8">
        <w:rPr>
          <w:b/>
          <w:bCs/>
          <w:color w:val="000000"/>
          <w:sz w:val="24"/>
          <w:szCs w:val="24"/>
          <w:lang w:eastAsia="pl-PL"/>
        </w:rPr>
        <w:t xml:space="preserve">                  </w:t>
      </w:r>
      <w:r w:rsidRPr="0017605E">
        <w:rPr>
          <w:b/>
          <w:bCs/>
          <w:color w:val="000000"/>
          <w:sz w:val="24"/>
          <w:szCs w:val="24"/>
          <w:lang w:eastAsia="pl-PL"/>
        </w:rPr>
        <w:t xml:space="preserve">z płytek ceramicznych, wykonanie tynków gipsowych, </w:t>
      </w:r>
      <w:r w:rsidRPr="0017605E">
        <w:rPr>
          <w:b/>
          <w:bCs/>
          <w:sz w:val="24"/>
          <w:szCs w:val="24"/>
          <w:lang w:eastAsia="pl-PL"/>
        </w:rPr>
        <w:t>zabudowy z płyt g-k</w:t>
      </w:r>
      <w:r w:rsidRPr="0017605E">
        <w:rPr>
          <w:b/>
          <w:bCs/>
          <w:color w:val="000000"/>
          <w:sz w:val="24"/>
          <w:szCs w:val="24"/>
          <w:lang w:eastAsia="pl-PL"/>
        </w:rPr>
        <w:t xml:space="preserve">,  montaż nowej stolarki drzwiowej, wykonanie kabin systemowych, malowanie ścian i sufitów, </w:t>
      </w:r>
      <w:r w:rsidRPr="0017605E">
        <w:rPr>
          <w:b/>
          <w:bCs/>
          <w:sz w:val="24"/>
          <w:szCs w:val="24"/>
          <w:lang w:eastAsia="pl-PL"/>
        </w:rPr>
        <w:t>okładziny elastyczne ścian, wykonanie posadzek z paneli oraz wykładziny sportowej wraz z listwami przypodłogowymi i progowymi</w:t>
      </w:r>
      <w:r w:rsidR="0017605E" w:rsidRPr="0017605E">
        <w:rPr>
          <w:b/>
          <w:bCs/>
          <w:color w:val="000000"/>
          <w:sz w:val="24"/>
          <w:szCs w:val="24"/>
          <w:lang w:eastAsia="pl-PL"/>
        </w:rPr>
        <w:t>.</w:t>
      </w:r>
    </w:p>
    <w:p w14:paraId="1EF50A77" w14:textId="77777777" w:rsidR="00ED2D57" w:rsidRPr="003B140E" w:rsidRDefault="00ED2D57">
      <w:pPr>
        <w:suppressAutoHyphens w:val="0"/>
        <w:jc w:val="both"/>
      </w:pPr>
    </w:p>
    <w:bookmarkEnd w:id="0"/>
    <w:p w14:paraId="399F44C8" w14:textId="77777777" w:rsidR="00ED2D57" w:rsidRDefault="00147196">
      <w:pPr>
        <w:pStyle w:val="Stopka"/>
        <w:tabs>
          <w:tab w:val="right" w:pos="709"/>
        </w:tabs>
        <w:ind w:right="49"/>
        <w:jc w:val="both"/>
      </w:pPr>
      <w:r>
        <w:t>3.Szczegółowy zakres robót oraz sposób ich wykonania określają:</w:t>
      </w:r>
    </w:p>
    <w:p w14:paraId="2E1E866C" w14:textId="77777777" w:rsidR="00ED2D57" w:rsidRDefault="00147196">
      <w:pPr>
        <w:pStyle w:val="Stopka"/>
        <w:tabs>
          <w:tab w:val="right" w:pos="709"/>
        </w:tabs>
        <w:ind w:right="49"/>
        <w:jc w:val="both"/>
      </w:pPr>
      <w:r>
        <w:t xml:space="preserve">1) dokumentacja projektowa (projekt budowlano-wykonawczy) z uwzględnieniem wyjaśnień i zmian dokonanych przez </w:t>
      </w:r>
      <w:r>
        <w:rPr>
          <w:b/>
          <w:bCs/>
        </w:rPr>
        <w:t xml:space="preserve">Zamawiającego </w:t>
      </w:r>
      <w:r>
        <w:t>w czasie postępowania o udzielenie zamówienia publicznego, jeżeli miały miejsce – załącznik nr 4 do umowy,</w:t>
      </w:r>
    </w:p>
    <w:p w14:paraId="6417A7F0" w14:textId="77777777" w:rsidR="00ED2D57" w:rsidRDefault="00147196">
      <w:pPr>
        <w:pStyle w:val="Stopka"/>
        <w:tabs>
          <w:tab w:val="right" w:pos="709"/>
        </w:tabs>
        <w:ind w:right="49"/>
        <w:jc w:val="both"/>
      </w:pPr>
      <w:r>
        <w:t>2)specyfikacja techniczna wykonania i odbioru robót budowlanych – załącznik nr 5 do umowy,</w:t>
      </w:r>
    </w:p>
    <w:p w14:paraId="7A927FB2" w14:textId="77777777" w:rsidR="00ED2D57" w:rsidRDefault="00147196">
      <w:pPr>
        <w:pStyle w:val="Stopka"/>
        <w:tabs>
          <w:tab w:val="right" w:pos="709"/>
        </w:tabs>
        <w:ind w:right="49"/>
        <w:jc w:val="both"/>
      </w:pPr>
      <w:r>
        <w:t>3)Specyfikacja Warunków Zamówienia (dalej SWZ) – załącznik nr 6 do umowy,</w:t>
      </w:r>
    </w:p>
    <w:p w14:paraId="6139C3E0" w14:textId="77777777" w:rsidR="00ED2D57" w:rsidRDefault="00147196">
      <w:pPr>
        <w:pStyle w:val="Stopka"/>
        <w:tabs>
          <w:tab w:val="right" w:pos="709"/>
        </w:tabs>
        <w:ind w:right="49"/>
        <w:jc w:val="both"/>
      </w:pPr>
      <w:r>
        <w:t>4)</w:t>
      </w:r>
      <w:r>
        <w:tab/>
        <w:t xml:space="preserve"> formularz oferty </w:t>
      </w:r>
      <w:r>
        <w:rPr>
          <w:b/>
          <w:bCs/>
        </w:rPr>
        <w:t xml:space="preserve">Wykonawcy </w:t>
      </w:r>
      <w:r>
        <w:t>– załącznik nr 2 do umowy,</w:t>
      </w:r>
    </w:p>
    <w:p w14:paraId="001C5E17" w14:textId="77777777" w:rsidR="00ED2D57" w:rsidRDefault="00147196">
      <w:pPr>
        <w:ind w:right="49"/>
        <w:jc w:val="both"/>
        <w:rPr>
          <w:sz w:val="24"/>
          <w:szCs w:val="24"/>
        </w:rPr>
      </w:pPr>
      <w:r>
        <w:rPr>
          <w:sz w:val="24"/>
          <w:szCs w:val="24"/>
        </w:rPr>
        <w:t>4</w:t>
      </w:r>
      <w:r>
        <w:rPr>
          <w:b/>
          <w:sz w:val="24"/>
          <w:szCs w:val="24"/>
        </w:rPr>
        <w:t>.Wykonawca</w:t>
      </w:r>
      <w:r>
        <w:rPr>
          <w:sz w:val="24"/>
          <w:szCs w:val="24"/>
        </w:rPr>
        <w:t xml:space="preserve"> oświadcza, że zapoznał się z dokumentacją projektową, opisem przedmiotu zamówienia, specyfikacją techniczną wykonania i odbioru robót budowlanych,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B52598B" w14:textId="77777777" w:rsidR="00ED2D57" w:rsidRDefault="00147196">
      <w:pPr>
        <w:ind w:right="49"/>
        <w:jc w:val="both"/>
        <w:rPr>
          <w:sz w:val="24"/>
          <w:szCs w:val="24"/>
        </w:rPr>
      </w:pPr>
      <w:r>
        <w:rPr>
          <w:sz w:val="24"/>
          <w:szCs w:val="24"/>
        </w:rPr>
        <w:t xml:space="preserve">5.Wszystkie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77777777" w:rsidR="00ED2D57" w:rsidRDefault="00147196">
      <w:pPr>
        <w:ind w:right="49"/>
        <w:jc w:val="both"/>
        <w:rPr>
          <w:sz w:val="24"/>
          <w:szCs w:val="24"/>
        </w:rPr>
      </w:pPr>
      <w:r>
        <w:rPr>
          <w:sz w:val="24"/>
          <w:szCs w:val="24"/>
        </w:rPr>
        <w:t>6.</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5CAF187D" w14:textId="77777777" w:rsidR="00ED2D57" w:rsidRDefault="00147196">
      <w:pPr>
        <w:ind w:right="49"/>
        <w:jc w:val="both"/>
        <w:rPr>
          <w:b/>
          <w:color w:val="000000"/>
          <w:sz w:val="24"/>
          <w:szCs w:val="24"/>
        </w:rPr>
      </w:pPr>
      <w:r>
        <w:rPr>
          <w:sz w:val="24"/>
          <w:szCs w:val="24"/>
        </w:rPr>
        <w:t>7.</w:t>
      </w:r>
      <w:r>
        <w:rPr>
          <w:b/>
          <w:sz w:val="24"/>
          <w:szCs w:val="24"/>
        </w:rPr>
        <w:t>Wykonawca</w:t>
      </w:r>
      <w:r>
        <w:rPr>
          <w:sz w:val="24"/>
          <w:szCs w:val="24"/>
        </w:rPr>
        <w:t xml:space="preserve"> oświadcza, iż przyjmuje do wiadomości, że ponosi całkowitą odpowiedzialność prawną i finansową za szkody wyrządzone w trakcie realizacji robót budowlanych </w:t>
      </w:r>
      <w:r>
        <w:rPr>
          <w:b/>
          <w:sz w:val="24"/>
          <w:szCs w:val="24"/>
        </w:rPr>
        <w:t>Zamawiającemu</w:t>
      </w:r>
      <w:r>
        <w:rPr>
          <w:sz w:val="24"/>
          <w:szCs w:val="24"/>
        </w:rPr>
        <w:t xml:space="preserve"> </w:t>
      </w:r>
      <w:r>
        <w:rPr>
          <w:sz w:val="24"/>
          <w:szCs w:val="24"/>
        </w:rPr>
        <w:br/>
        <w:t xml:space="preserve">i osobom trzecim oraz z tytułu ewentualnego uszkodzenia istniejącej infrastruktury podziemnej. </w:t>
      </w:r>
    </w:p>
    <w:p w14:paraId="444B5B0A" w14:textId="77777777" w:rsidR="00ED2D57" w:rsidRDefault="00ED2D57">
      <w:pPr>
        <w:shd w:val="clear" w:color="auto" w:fill="FFFFFF"/>
        <w:autoSpaceDE w:val="0"/>
        <w:ind w:right="72"/>
        <w:rPr>
          <w:b/>
          <w:color w:val="000000"/>
          <w:sz w:val="24"/>
          <w:szCs w:val="24"/>
        </w:rPr>
      </w:pPr>
    </w:p>
    <w:p w14:paraId="6718DB7B" w14:textId="77777777" w:rsidR="0017605E" w:rsidRDefault="0017605E">
      <w:pPr>
        <w:shd w:val="clear" w:color="auto" w:fill="FFFFFF"/>
        <w:autoSpaceDE w:val="0"/>
        <w:ind w:right="72"/>
        <w:jc w:val="center"/>
        <w:rPr>
          <w:b/>
          <w:color w:val="000000"/>
          <w:sz w:val="24"/>
          <w:szCs w:val="24"/>
        </w:rPr>
      </w:pPr>
    </w:p>
    <w:p w14:paraId="34105C38" w14:textId="2B43E79A" w:rsidR="00ED2D57" w:rsidRDefault="00147196">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47196">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47196">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420862D2" w:rsidR="00ED2D57" w:rsidRDefault="00147196">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 dnia ustalonego w  § 6 niniejszej umowy, jako dzień rozpoczęcia robót budowlanych oraz dokumentacji projektowej</w:t>
      </w:r>
      <w:r w:rsidR="00662330">
        <w:rPr>
          <w:color w:val="000000"/>
          <w:sz w:val="24"/>
          <w:szCs w:val="24"/>
          <w:lang w:eastAsia="pl-PL"/>
        </w:rPr>
        <w:t>.</w:t>
      </w:r>
    </w:p>
    <w:p w14:paraId="6439AC99" w14:textId="77777777" w:rsidR="00ED2D57" w:rsidRDefault="00147196">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47196">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47196">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47196">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23B561EB" w14:textId="77777777" w:rsidR="00ED2D57" w:rsidRDefault="00147196">
      <w:pPr>
        <w:shd w:val="clear" w:color="auto" w:fill="FFFFFF"/>
        <w:tabs>
          <w:tab w:val="left" w:pos="7019"/>
        </w:tabs>
        <w:autoSpaceDE w:val="0"/>
        <w:ind w:left="9"/>
        <w:rPr>
          <w:color w:val="000000"/>
          <w:sz w:val="24"/>
          <w:szCs w:val="24"/>
        </w:rPr>
      </w:pPr>
      <w:r>
        <w:rPr>
          <w:b/>
          <w:bCs/>
          <w:color w:val="000000"/>
          <w:sz w:val="24"/>
          <w:szCs w:val="24"/>
          <w:u w:val="single"/>
        </w:rPr>
        <w:t>2. Obowiązki Wykonawcy</w:t>
      </w:r>
      <w:r>
        <w:rPr>
          <w:color w:val="000000"/>
          <w:sz w:val="24"/>
          <w:szCs w:val="24"/>
          <w:u w:val="single"/>
        </w:rPr>
        <w:t>:</w:t>
      </w:r>
    </w:p>
    <w:p w14:paraId="007A4BE4" w14:textId="77777777" w:rsidR="00ED2D57" w:rsidRDefault="00147196">
      <w:pPr>
        <w:shd w:val="clear" w:color="auto" w:fill="FFFFFF"/>
        <w:tabs>
          <w:tab w:val="left" w:pos="7042"/>
        </w:tabs>
        <w:autoSpaceDE w:val="0"/>
        <w:ind w:left="540" w:hanging="540"/>
        <w:jc w:val="both"/>
        <w:rPr>
          <w:color w:val="000000"/>
          <w:spacing w:val="-1"/>
          <w:sz w:val="24"/>
          <w:szCs w:val="24"/>
        </w:rPr>
      </w:pPr>
      <w:r>
        <w:rPr>
          <w:color w:val="000000"/>
          <w:sz w:val="24"/>
          <w:szCs w:val="24"/>
        </w:rPr>
        <w:t xml:space="preserve">2.1. </w:t>
      </w:r>
      <w:r>
        <w:rPr>
          <w:color w:val="000000"/>
          <w:sz w:val="24"/>
          <w:szCs w:val="24"/>
        </w:rPr>
        <w:tab/>
        <w:t xml:space="preserve">Prawidłowe z należytą starannością wykonanie wszystkich prac związanych z realizacją przedmiotu umowy, zgodnie z obowiązującymi przepisami prawa i normami, zasadami sztuki budowalnej, dokumentacją projektowo-techniczną, w pełnej zgodności z technologią robót wynikającą z instrukcji producentów i dostawców materiałów  oraz postanowieniami niniejszej umowy, SWZ i ofertą </w:t>
      </w:r>
      <w:r>
        <w:rPr>
          <w:b/>
          <w:color w:val="000000"/>
          <w:sz w:val="24"/>
          <w:szCs w:val="24"/>
        </w:rPr>
        <w:t>Wykonawcy.</w:t>
      </w:r>
    </w:p>
    <w:p w14:paraId="6EBE234C" w14:textId="77777777" w:rsidR="00ED2D57" w:rsidRDefault="00147196">
      <w:pPr>
        <w:shd w:val="clear" w:color="auto" w:fill="FFFFFF"/>
        <w:autoSpaceDE w:val="0"/>
        <w:ind w:right="3"/>
        <w:jc w:val="both"/>
        <w:rPr>
          <w:color w:val="000000"/>
          <w:spacing w:val="-2"/>
          <w:sz w:val="24"/>
          <w:szCs w:val="24"/>
        </w:rPr>
      </w:pPr>
      <w:r>
        <w:rPr>
          <w:color w:val="000000"/>
          <w:spacing w:val="-1"/>
          <w:sz w:val="24"/>
          <w:szCs w:val="24"/>
        </w:rPr>
        <w:t>2.2.</w:t>
      </w:r>
      <w:r>
        <w:rPr>
          <w:color w:val="000000"/>
          <w:spacing w:val="-2"/>
          <w:sz w:val="24"/>
          <w:szCs w:val="24"/>
        </w:rPr>
        <w:t xml:space="preserve"> </w:t>
      </w:r>
      <w:r>
        <w:rPr>
          <w:b/>
          <w:bCs/>
          <w:color w:val="000000"/>
          <w:spacing w:val="-2"/>
          <w:sz w:val="24"/>
          <w:szCs w:val="24"/>
        </w:rPr>
        <w:t xml:space="preserve">Wykonawca </w:t>
      </w:r>
      <w:r>
        <w:rPr>
          <w:color w:val="000000"/>
          <w:spacing w:val="-2"/>
          <w:sz w:val="24"/>
          <w:szCs w:val="24"/>
        </w:rPr>
        <w:t xml:space="preserve">zobowiązany jest niezwłocznie informować </w:t>
      </w:r>
      <w:r>
        <w:rPr>
          <w:b/>
          <w:bCs/>
          <w:color w:val="000000"/>
          <w:spacing w:val="-2"/>
          <w:sz w:val="24"/>
          <w:szCs w:val="24"/>
        </w:rPr>
        <w:t>Zamawiającego</w:t>
      </w:r>
      <w:r>
        <w:rPr>
          <w:color w:val="000000"/>
          <w:spacing w:val="-2"/>
          <w:sz w:val="24"/>
          <w:szCs w:val="24"/>
        </w:rPr>
        <w:t xml:space="preserve"> o zaistniałych</w:t>
      </w:r>
      <w:r>
        <w:rPr>
          <w:color w:val="000000"/>
          <w:spacing w:val="-2"/>
          <w:sz w:val="24"/>
          <w:szCs w:val="24"/>
        </w:rPr>
        <w:br/>
        <w:t xml:space="preserve">         przeszkodach i trudnościach mogących wpłynąć na jakość wykonywanych robót lub na opóźnienie </w:t>
      </w:r>
      <w:r>
        <w:rPr>
          <w:color w:val="000000"/>
          <w:spacing w:val="-2"/>
          <w:sz w:val="24"/>
          <w:szCs w:val="24"/>
        </w:rPr>
        <w:br/>
        <w:t xml:space="preserve">         w realizacji przedmiotu umowy. W przypadku niewykonania powyższego obowiązku, </w:t>
      </w:r>
      <w:r>
        <w:rPr>
          <w:b/>
          <w:bCs/>
          <w:color w:val="000000"/>
          <w:spacing w:val="-2"/>
          <w:sz w:val="24"/>
          <w:szCs w:val="24"/>
        </w:rPr>
        <w:t>Wykonawca</w:t>
      </w:r>
      <w:r>
        <w:rPr>
          <w:b/>
          <w:bCs/>
          <w:color w:val="000000"/>
          <w:spacing w:val="-2"/>
          <w:sz w:val="24"/>
          <w:szCs w:val="24"/>
        </w:rPr>
        <w:br/>
        <w:t xml:space="preserve">         </w:t>
      </w:r>
      <w:r>
        <w:rPr>
          <w:color w:val="000000"/>
          <w:spacing w:val="-2"/>
          <w:sz w:val="24"/>
          <w:szCs w:val="24"/>
        </w:rPr>
        <w:t xml:space="preserve">traci prawo do podniesienia powyższego zarzutu wobec </w:t>
      </w:r>
      <w:r>
        <w:rPr>
          <w:b/>
          <w:bCs/>
          <w:color w:val="000000"/>
          <w:spacing w:val="-2"/>
          <w:sz w:val="24"/>
          <w:szCs w:val="24"/>
        </w:rPr>
        <w:t>Zamawiającego</w:t>
      </w:r>
      <w:r>
        <w:rPr>
          <w:color w:val="000000"/>
          <w:spacing w:val="-2"/>
          <w:sz w:val="24"/>
          <w:szCs w:val="24"/>
        </w:rPr>
        <w:t xml:space="preserve">.  </w:t>
      </w:r>
    </w:p>
    <w:p w14:paraId="0F5D00AB"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2.3  </w:t>
      </w:r>
      <w:r>
        <w:rPr>
          <w:b/>
          <w:bCs/>
          <w:color w:val="000000"/>
          <w:spacing w:val="-2"/>
          <w:sz w:val="24"/>
          <w:szCs w:val="24"/>
        </w:rPr>
        <w:t>Wykonawca</w:t>
      </w:r>
      <w:r>
        <w:rPr>
          <w:color w:val="000000"/>
          <w:spacing w:val="-2"/>
          <w:sz w:val="24"/>
          <w:szCs w:val="24"/>
        </w:rPr>
        <w:t xml:space="preserve"> jest zobowiązany zabezpieczyć i oznakować na własny koszt teren budowy </w:t>
      </w:r>
      <w:r>
        <w:rPr>
          <w:color w:val="000000"/>
          <w:spacing w:val="-2"/>
          <w:sz w:val="24"/>
          <w:szCs w:val="24"/>
        </w:rPr>
        <w:br/>
        <w:t xml:space="preserve">         i prowadzone roboty oraz dbać o stan techniczny i prawidłowość oznakowania przez cały czas</w:t>
      </w:r>
      <w:r>
        <w:rPr>
          <w:color w:val="000000"/>
          <w:spacing w:val="-2"/>
          <w:sz w:val="24"/>
          <w:szCs w:val="24"/>
        </w:rPr>
        <w:br/>
        <w:t xml:space="preserve">         trwania realizacji zadania. </w:t>
      </w:r>
      <w:r>
        <w:rPr>
          <w:b/>
          <w:bCs/>
          <w:color w:val="000000"/>
          <w:spacing w:val="-2"/>
          <w:sz w:val="24"/>
          <w:szCs w:val="24"/>
        </w:rPr>
        <w:t>Wykonawca</w:t>
      </w:r>
      <w:r>
        <w:rPr>
          <w:color w:val="000000"/>
          <w:spacing w:val="-2"/>
          <w:sz w:val="24"/>
          <w:szCs w:val="24"/>
        </w:rPr>
        <w:t xml:space="preserve"> ponosi pełną odpowiedzialność za  teren budowy od chwili</w:t>
      </w:r>
      <w:r>
        <w:rPr>
          <w:color w:val="000000"/>
          <w:spacing w:val="-2"/>
          <w:sz w:val="24"/>
          <w:szCs w:val="24"/>
        </w:rPr>
        <w:br/>
        <w:t xml:space="preserve">         jego przejęcia.</w:t>
      </w:r>
    </w:p>
    <w:p w14:paraId="7DEF47E8"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2.4.  </w:t>
      </w:r>
      <w:r>
        <w:rPr>
          <w:b/>
          <w:bCs/>
          <w:color w:val="000000"/>
          <w:spacing w:val="-2"/>
          <w:sz w:val="24"/>
          <w:szCs w:val="24"/>
        </w:rPr>
        <w:t>Wykonawca</w:t>
      </w:r>
      <w:r>
        <w:rPr>
          <w:color w:val="000000"/>
          <w:spacing w:val="-2"/>
          <w:sz w:val="24"/>
          <w:szCs w:val="24"/>
        </w:rPr>
        <w:t xml:space="preserve"> zobowiązany jest do protokolarnego przejęcia terenu budowy w terminie określonym</w:t>
      </w:r>
      <w:r>
        <w:rPr>
          <w:color w:val="000000"/>
          <w:spacing w:val="-2"/>
          <w:sz w:val="24"/>
          <w:szCs w:val="24"/>
        </w:rPr>
        <w:br/>
        <w:t xml:space="preserve">         w ust.1 pkt 1.1.</w:t>
      </w:r>
    </w:p>
    <w:p w14:paraId="5FA67A6D" w14:textId="77777777" w:rsidR="00ED2D57" w:rsidRDefault="00147196">
      <w:pPr>
        <w:shd w:val="clear" w:color="auto" w:fill="FFFFFF"/>
        <w:autoSpaceDE w:val="0"/>
        <w:ind w:right="3"/>
        <w:jc w:val="both"/>
        <w:rPr>
          <w:spacing w:val="-2"/>
          <w:sz w:val="24"/>
          <w:szCs w:val="24"/>
        </w:rPr>
      </w:pPr>
      <w:r>
        <w:rPr>
          <w:color w:val="000000"/>
          <w:spacing w:val="-2"/>
          <w:sz w:val="24"/>
          <w:szCs w:val="24"/>
        </w:rPr>
        <w:t xml:space="preserve">2.5. </w:t>
      </w:r>
      <w:r>
        <w:rPr>
          <w:b/>
          <w:bCs/>
          <w:color w:val="000000"/>
          <w:spacing w:val="-2"/>
          <w:sz w:val="24"/>
          <w:szCs w:val="24"/>
        </w:rPr>
        <w:t xml:space="preserve">Wykonawca </w:t>
      </w:r>
      <w:r>
        <w:rPr>
          <w:color w:val="000000"/>
          <w:spacing w:val="-2"/>
          <w:sz w:val="24"/>
          <w:szCs w:val="24"/>
        </w:rPr>
        <w:t>zobowiązany jest do opracowania i uzgodnienia harmonogramu rzeczowo-</w:t>
      </w:r>
      <w:r>
        <w:rPr>
          <w:color w:val="000000"/>
          <w:spacing w:val="-2"/>
          <w:sz w:val="24"/>
          <w:szCs w:val="24"/>
        </w:rPr>
        <w:br/>
        <w:t xml:space="preserve">         finansowego. </w:t>
      </w:r>
    </w:p>
    <w:p w14:paraId="10B39E36" w14:textId="3693F0A9" w:rsidR="00ED2D57" w:rsidRDefault="00147196">
      <w:pPr>
        <w:shd w:val="clear" w:color="auto" w:fill="FFFFFF"/>
        <w:autoSpaceDE w:val="0"/>
        <w:ind w:right="3"/>
        <w:jc w:val="both"/>
        <w:rPr>
          <w:color w:val="000000"/>
          <w:spacing w:val="-2"/>
          <w:sz w:val="24"/>
          <w:szCs w:val="24"/>
        </w:rPr>
      </w:pPr>
      <w:r>
        <w:rPr>
          <w:spacing w:val="-2"/>
          <w:sz w:val="24"/>
          <w:szCs w:val="24"/>
        </w:rPr>
        <w:t xml:space="preserve">2.6.  </w:t>
      </w:r>
      <w:r>
        <w:rPr>
          <w:b/>
          <w:bCs/>
          <w:spacing w:val="-2"/>
          <w:sz w:val="24"/>
          <w:szCs w:val="24"/>
        </w:rPr>
        <w:t xml:space="preserve">Wykonawca </w:t>
      </w:r>
      <w:r>
        <w:rPr>
          <w:spacing w:val="-2"/>
          <w:sz w:val="24"/>
          <w:szCs w:val="24"/>
        </w:rPr>
        <w:t>zobowiązany jest dokonać uzgodnień  oraz uzyskać wszelkie opinie niezbędne do wykonania kompletnego dzieła i przekazania do użytkowania</w:t>
      </w:r>
      <w:r w:rsidR="00662330">
        <w:rPr>
          <w:spacing w:val="-2"/>
          <w:sz w:val="24"/>
          <w:szCs w:val="24"/>
        </w:rPr>
        <w:t>.</w:t>
      </w:r>
      <w:r>
        <w:rPr>
          <w:spacing w:val="-2"/>
          <w:sz w:val="24"/>
          <w:szCs w:val="24"/>
        </w:rPr>
        <w:t xml:space="preserve"> </w:t>
      </w:r>
    </w:p>
    <w:p w14:paraId="55C945B2"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2.7.   Po wprowadzeniu na budowę, </w:t>
      </w:r>
      <w:r>
        <w:rPr>
          <w:b/>
          <w:bCs/>
          <w:color w:val="000000"/>
          <w:spacing w:val="-2"/>
          <w:sz w:val="24"/>
          <w:szCs w:val="24"/>
        </w:rPr>
        <w:t>Wykonawca</w:t>
      </w:r>
      <w:r>
        <w:rPr>
          <w:color w:val="000000"/>
          <w:spacing w:val="-2"/>
          <w:sz w:val="24"/>
          <w:szCs w:val="24"/>
        </w:rPr>
        <w:t xml:space="preserve"> w szczególności zobowiązany jest:</w:t>
      </w:r>
    </w:p>
    <w:p w14:paraId="2583B3D4"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a)przejąć teren budowy, w tym:</w:t>
      </w:r>
    </w:p>
    <w:p w14:paraId="489690A6"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533818D4"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-pokryć koszty poboru mediów przez cały okres wykonywania robót (na podstawie liczników </w:t>
      </w:r>
      <w:r>
        <w:rPr>
          <w:color w:val="000000"/>
          <w:spacing w:val="-2"/>
          <w:sz w:val="24"/>
          <w:szCs w:val="24"/>
        </w:rPr>
        <w:br/>
        <w:t xml:space="preserve">i podliczników zamontowanych na swój koszt); </w:t>
      </w:r>
    </w:p>
    <w:p w14:paraId="2A1D65C4"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-zapewnić pełne zabezpieczenie terenu budowy w tym pełną ochronę osób i mienia, a w szczególności opracować plan bezpieczeństwa i ochrony zdrowia;</w:t>
      </w:r>
    </w:p>
    <w:p w14:paraId="44D5E77F"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b)zapewnić stały i wykwalifikowany personel, materiały, urządzenia niezbędne do wykonania</w:t>
      </w:r>
      <w:r>
        <w:rPr>
          <w:color w:val="000000"/>
          <w:spacing w:val="-2"/>
          <w:sz w:val="24"/>
          <w:szCs w:val="24"/>
        </w:rPr>
        <w:br/>
        <w:t xml:space="preserve">i utrzymania robót w stopniu, w jakim wymaga tego jakość i terminowość prac, przedłożyć </w:t>
      </w:r>
      <w:r>
        <w:rPr>
          <w:b/>
          <w:bCs/>
          <w:color w:val="000000"/>
          <w:spacing w:val="-2"/>
          <w:sz w:val="24"/>
          <w:szCs w:val="24"/>
        </w:rPr>
        <w:t>Zamawiającemu</w:t>
      </w:r>
      <w:r>
        <w:rPr>
          <w:color w:val="000000"/>
          <w:spacing w:val="-2"/>
          <w:sz w:val="24"/>
          <w:szCs w:val="24"/>
        </w:rPr>
        <w:t xml:space="preserve"> wymagane przepisami oświadczenie o przyjęciu obowiązków kierownika budowy;</w:t>
      </w:r>
    </w:p>
    <w:p w14:paraId="5D1EBE10"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Pr>
          <w:b/>
          <w:bCs/>
          <w:color w:val="000000"/>
          <w:spacing w:val="-2"/>
          <w:sz w:val="24"/>
          <w:szCs w:val="24"/>
        </w:rPr>
        <w:t>Zamawiającemu</w:t>
      </w:r>
      <w:r>
        <w:rPr>
          <w:color w:val="000000"/>
          <w:spacing w:val="-2"/>
          <w:sz w:val="24"/>
          <w:szCs w:val="24"/>
        </w:rPr>
        <w:t>, przedstawicielom Nadzoru Inwestorskiego, pracownikom organów państwowych celem dokonywania kontroli i udzielać im informacji i pomocy wymaganej przepisami;</w:t>
      </w:r>
    </w:p>
    <w:p w14:paraId="7F6E5E39"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821BEEC"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lastRenderedPageBreak/>
        <w:t xml:space="preserve">e)w uzasadnionych przypadkach na żądanie </w:t>
      </w:r>
      <w:r>
        <w:rPr>
          <w:b/>
          <w:bCs/>
          <w:color w:val="000000"/>
          <w:spacing w:val="-2"/>
          <w:sz w:val="24"/>
          <w:szCs w:val="24"/>
        </w:rPr>
        <w:t>Zamawiającego</w:t>
      </w:r>
      <w:r>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Pr>
          <w:b/>
          <w:bCs/>
          <w:color w:val="000000"/>
          <w:spacing w:val="-2"/>
          <w:sz w:val="24"/>
          <w:szCs w:val="24"/>
        </w:rPr>
        <w:t>Zamawiającego</w:t>
      </w:r>
      <w:r>
        <w:rPr>
          <w:b/>
          <w:bCs/>
          <w:color w:val="000000"/>
          <w:spacing w:val="-2"/>
          <w:sz w:val="24"/>
          <w:szCs w:val="24"/>
        </w:rPr>
        <w:br/>
      </w:r>
      <w:r>
        <w:rPr>
          <w:color w:val="000000"/>
          <w:spacing w:val="-2"/>
          <w:sz w:val="24"/>
          <w:szCs w:val="24"/>
        </w:rPr>
        <w:t xml:space="preserve"> z przyczyn od niego zależnych poniesie w całości </w:t>
      </w:r>
      <w:r>
        <w:rPr>
          <w:b/>
          <w:bCs/>
          <w:color w:val="000000"/>
          <w:spacing w:val="-2"/>
          <w:sz w:val="24"/>
          <w:szCs w:val="24"/>
        </w:rPr>
        <w:t>Zamawiający</w:t>
      </w:r>
      <w:r>
        <w:rPr>
          <w:color w:val="000000"/>
          <w:spacing w:val="-2"/>
          <w:sz w:val="24"/>
          <w:szCs w:val="24"/>
        </w:rPr>
        <w:t xml:space="preserve">. Koszty zabezpieczenia robót na czas przerwy wprowadzonej na żądanie </w:t>
      </w:r>
      <w:r>
        <w:rPr>
          <w:b/>
          <w:bCs/>
          <w:color w:val="000000"/>
          <w:spacing w:val="-2"/>
          <w:sz w:val="24"/>
          <w:szCs w:val="24"/>
        </w:rPr>
        <w:t>Zamawiającego</w:t>
      </w:r>
      <w:r>
        <w:rPr>
          <w:color w:val="000000"/>
          <w:spacing w:val="-2"/>
          <w:sz w:val="24"/>
          <w:szCs w:val="24"/>
        </w:rPr>
        <w:t xml:space="preserve"> z przyczyn zależnych od </w:t>
      </w:r>
      <w:r>
        <w:rPr>
          <w:b/>
          <w:bCs/>
          <w:color w:val="000000"/>
          <w:spacing w:val="-2"/>
          <w:sz w:val="24"/>
          <w:szCs w:val="24"/>
        </w:rPr>
        <w:t xml:space="preserve">Wykonawcy </w:t>
      </w:r>
      <w:r>
        <w:rPr>
          <w:color w:val="000000"/>
          <w:spacing w:val="-2"/>
          <w:sz w:val="24"/>
          <w:szCs w:val="24"/>
        </w:rPr>
        <w:t xml:space="preserve">poniesie </w:t>
      </w:r>
      <w:r>
        <w:rPr>
          <w:color w:val="000000"/>
          <w:spacing w:val="-2"/>
          <w:sz w:val="24"/>
          <w:szCs w:val="24"/>
        </w:rPr>
        <w:br/>
        <w:t xml:space="preserve">w całości </w:t>
      </w:r>
      <w:r>
        <w:rPr>
          <w:b/>
          <w:bCs/>
          <w:color w:val="000000"/>
          <w:spacing w:val="-2"/>
          <w:sz w:val="24"/>
          <w:szCs w:val="24"/>
        </w:rPr>
        <w:t>Wykonawca.</w:t>
      </w:r>
      <w:r>
        <w:rPr>
          <w:color w:val="000000"/>
          <w:spacing w:val="-2"/>
          <w:sz w:val="24"/>
          <w:szCs w:val="24"/>
        </w:rPr>
        <w:t xml:space="preserve"> Koszty zabezpieczenia robót na czas przerwy wprowadzonej na żądanie </w:t>
      </w:r>
      <w:r>
        <w:rPr>
          <w:b/>
          <w:bCs/>
          <w:color w:val="000000"/>
          <w:spacing w:val="-2"/>
          <w:sz w:val="24"/>
          <w:szCs w:val="24"/>
        </w:rPr>
        <w:t xml:space="preserve">Zamawiającego </w:t>
      </w:r>
      <w:r>
        <w:rPr>
          <w:color w:val="000000"/>
          <w:spacing w:val="-2"/>
          <w:sz w:val="24"/>
          <w:szCs w:val="24"/>
        </w:rPr>
        <w:t>z przyczyn niezależnych od żadnej ze Stron każda ze Stron poniesie w połowie;</w:t>
      </w:r>
    </w:p>
    <w:p w14:paraId="51A63448"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f)wykonać odkrywki elementów robót budzących wątpliwości w celu sprawdzenia jakości ich wykonania, (jeżeli wykonanie tych robót nie zostało zgłoszone do sprawdzenia przed ich zakryciem);</w:t>
      </w:r>
    </w:p>
    <w:p w14:paraId="7030921C" w14:textId="64844B19"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126221DA"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h)zabezpieczyć i ochraniać drzewa zlokalizowane na placu budowy i nie przeznaczone do wycinki.</w:t>
      </w:r>
    </w:p>
    <w:p w14:paraId="59B96E67"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2.8.</w:t>
      </w:r>
      <w:r>
        <w:rPr>
          <w:b/>
          <w:bCs/>
          <w:color w:val="000000"/>
          <w:spacing w:val="-2"/>
          <w:sz w:val="24"/>
          <w:szCs w:val="24"/>
        </w:rPr>
        <w:t>Wykonawca</w:t>
      </w:r>
      <w:r>
        <w:rPr>
          <w:color w:val="000000"/>
          <w:spacing w:val="-2"/>
          <w:sz w:val="24"/>
          <w:szCs w:val="24"/>
        </w:rPr>
        <w:t xml:space="preserve"> zobowiązuje się wykonać roboty budowlane przy użyciu materiałów, wyrobów zgodnych z opisem przedmiotu zamówienia, tj. dokumentacją projektową  oraz specyfikacja techniczna wykonania i odbioru robót budowlanych. Zmiany w tym zakresie wymagają akceptacji </w:t>
      </w:r>
      <w:r>
        <w:rPr>
          <w:b/>
          <w:bCs/>
          <w:color w:val="000000"/>
          <w:spacing w:val="-2"/>
          <w:sz w:val="24"/>
          <w:szCs w:val="24"/>
        </w:rPr>
        <w:t>Zamawiającego.</w:t>
      </w:r>
    </w:p>
    <w:p w14:paraId="39CD46D3"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2.9. </w:t>
      </w:r>
      <w:r>
        <w:rPr>
          <w:b/>
          <w:bCs/>
          <w:color w:val="000000"/>
          <w:spacing w:val="-2"/>
          <w:sz w:val="24"/>
          <w:szCs w:val="24"/>
        </w:rPr>
        <w:t>Wykonawca</w:t>
      </w:r>
      <w:r>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Pr>
          <w:b/>
          <w:bCs/>
          <w:color w:val="000000"/>
          <w:spacing w:val="-2"/>
          <w:sz w:val="24"/>
          <w:szCs w:val="24"/>
        </w:rPr>
        <w:t>Wykonawcy.</w:t>
      </w:r>
      <w:r>
        <w:rPr>
          <w:color w:val="000000"/>
          <w:spacing w:val="-2"/>
          <w:sz w:val="24"/>
          <w:szCs w:val="24"/>
        </w:rPr>
        <w:t xml:space="preserve"> </w:t>
      </w:r>
    </w:p>
    <w:p w14:paraId="1322EB97"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2.10. </w:t>
      </w:r>
      <w:r>
        <w:rPr>
          <w:b/>
          <w:bCs/>
          <w:color w:val="000000"/>
          <w:spacing w:val="-2"/>
          <w:sz w:val="24"/>
          <w:szCs w:val="24"/>
        </w:rPr>
        <w:t xml:space="preserve">Wykonawca </w:t>
      </w:r>
      <w:r>
        <w:rPr>
          <w:color w:val="000000"/>
          <w:spacing w:val="-2"/>
          <w:sz w:val="24"/>
          <w:szCs w:val="24"/>
        </w:rPr>
        <w:t xml:space="preserve">zobowiązany jest zapewnić obecności kierownika budowy na terenie budowy </w:t>
      </w:r>
      <w:r>
        <w:rPr>
          <w:color w:val="000000"/>
          <w:spacing w:val="-2"/>
          <w:sz w:val="24"/>
          <w:szCs w:val="24"/>
        </w:rPr>
        <w:br/>
        <w:t xml:space="preserve">w każdym dniu, w którym wykonywane będą roboty budowlane stanowiące przedmiot niniejszej umowy, z wyjątkiem uzgodnionego z </w:t>
      </w:r>
      <w:r>
        <w:rPr>
          <w:b/>
          <w:bCs/>
          <w:color w:val="000000"/>
          <w:spacing w:val="-2"/>
          <w:sz w:val="24"/>
          <w:szCs w:val="24"/>
        </w:rPr>
        <w:t xml:space="preserve">Zamawiającym </w:t>
      </w:r>
      <w:r>
        <w:rPr>
          <w:color w:val="000000"/>
          <w:spacing w:val="-2"/>
          <w:sz w:val="24"/>
          <w:szCs w:val="24"/>
        </w:rPr>
        <w:t xml:space="preserve">okresu urlopowego lub w sytuacji, gdy nieobecność spowodowana jest siłą wyższą np. chorobą. Wówczas </w:t>
      </w:r>
      <w:r>
        <w:rPr>
          <w:b/>
          <w:bCs/>
          <w:color w:val="000000"/>
          <w:spacing w:val="-2"/>
          <w:sz w:val="24"/>
          <w:szCs w:val="24"/>
        </w:rPr>
        <w:t>Wykonawca</w:t>
      </w:r>
      <w:r>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Pr>
          <w:b/>
          <w:bCs/>
          <w:color w:val="000000"/>
          <w:spacing w:val="-2"/>
          <w:sz w:val="24"/>
          <w:szCs w:val="24"/>
        </w:rPr>
        <w:t xml:space="preserve">Zamawiający </w:t>
      </w:r>
      <w:r>
        <w:rPr>
          <w:color w:val="000000"/>
          <w:spacing w:val="-2"/>
          <w:sz w:val="24"/>
          <w:szCs w:val="24"/>
        </w:rPr>
        <w:t xml:space="preserve">uzna, że osoba pełniąca funkcje kierownika budowy nie wykonuje należycie swoich obowiązków, </w:t>
      </w:r>
      <w:r>
        <w:rPr>
          <w:b/>
          <w:bCs/>
          <w:color w:val="000000"/>
          <w:spacing w:val="-2"/>
          <w:sz w:val="24"/>
          <w:szCs w:val="24"/>
        </w:rPr>
        <w:t>Wykonawca</w:t>
      </w:r>
      <w:r>
        <w:rPr>
          <w:color w:val="000000"/>
          <w:spacing w:val="-2"/>
          <w:sz w:val="24"/>
          <w:szCs w:val="24"/>
        </w:rPr>
        <w:t xml:space="preserve"> zobowiązany jest zmienić kierownika budowy w terminie 14 dni od dnia otrzymania żądania od </w:t>
      </w:r>
      <w:r>
        <w:rPr>
          <w:b/>
          <w:bCs/>
          <w:color w:val="000000"/>
          <w:spacing w:val="-2"/>
          <w:sz w:val="24"/>
          <w:szCs w:val="24"/>
        </w:rPr>
        <w:t>Zamawiającego</w:t>
      </w:r>
      <w:r>
        <w:rPr>
          <w:color w:val="000000"/>
          <w:spacing w:val="-2"/>
          <w:sz w:val="24"/>
          <w:szCs w:val="24"/>
        </w:rPr>
        <w:t>, przy czym nowy kierownik musi posiadać uprawnienia i doświadczenie nie mniejsze niż wymagane w postępowaniu o udzielenie zamówienia publicznego.</w:t>
      </w:r>
    </w:p>
    <w:p w14:paraId="3DB4B8A7"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2.11. Zgłaszanie do odbioru poszczególnych etapów robót w tym robót zanikających lub ulegających zakryciu – pod rygorem niedokonania ich odbioru przez </w:t>
      </w:r>
      <w:r>
        <w:rPr>
          <w:b/>
          <w:bCs/>
          <w:color w:val="000000"/>
          <w:spacing w:val="-2"/>
          <w:sz w:val="24"/>
          <w:szCs w:val="24"/>
        </w:rPr>
        <w:t xml:space="preserve">Zamawiającego. Wykonawca </w:t>
      </w:r>
      <w:r>
        <w:rPr>
          <w:color w:val="000000"/>
          <w:spacing w:val="-2"/>
          <w:sz w:val="24"/>
          <w:szCs w:val="24"/>
        </w:rPr>
        <w:t>nie jest</w:t>
      </w:r>
      <w:r>
        <w:rPr>
          <w:b/>
          <w:bCs/>
          <w:color w:val="000000"/>
          <w:spacing w:val="-2"/>
          <w:sz w:val="24"/>
          <w:szCs w:val="24"/>
        </w:rPr>
        <w:t xml:space="preserve"> </w:t>
      </w:r>
      <w:r>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591CAC5E"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2.12. Wykonanie przedmiot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C0D79DA"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2.13. Przedstawianie </w:t>
      </w:r>
      <w:r>
        <w:rPr>
          <w:b/>
          <w:bCs/>
          <w:color w:val="000000"/>
          <w:spacing w:val="-2"/>
          <w:sz w:val="24"/>
          <w:szCs w:val="24"/>
        </w:rPr>
        <w:t>Zamawiającemu</w:t>
      </w:r>
      <w:r>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6C0862A8"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2.14. W przypadku, gdy uzgodnienia z właścicielami sieci to nakazują, </w:t>
      </w:r>
      <w:r>
        <w:rPr>
          <w:b/>
          <w:bCs/>
          <w:color w:val="000000"/>
          <w:spacing w:val="-2"/>
          <w:sz w:val="24"/>
          <w:szCs w:val="24"/>
        </w:rPr>
        <w:t>Wykonawca</w:t>
      </w:r>
      <w:r>
        <w:rPr>
          <w:color w:val="000000"/>
          <w:spacing w:val="-2"/>
          <w:sz w:val="24"/>
          <w:szCs w:val="24"/>
        </w:rPr>
        <w:t xml:space="preserve"> ma obowiązek wykonania prac pod nadzorem właścicieli sieci oraz poniesienia kosztów tego nadzoru.</w:t>
      </w:r>
    </w:p>
    <w:p w14:paraId="18BDA54B" w14:textId="77777777" w:rsidR="00ED2D57" w:rsidRDefault="00147196" w:rsidP="00662330">
      <w:pPr>
        <w:autoSpaceDE w:val="0"/>
        <w:ind w:right="3"/>
        <w:jc w:val="both"/>
        <w:rPr>
          <w:color w:val="000000"/>
          <w:spacing w:val="-2"/>
          <w:sz w:val="24"/>
          <w:szCs w:val="24"/>
        </w:rPr>
      </w:pPr>
      <w:r>
        <w:rPr>
          <w:color w:val="000000"/>
          <w:spacing w:val="-2"/>
          <w:sz w:val="24"/>
          <w:szCs w:val="24"/>
        </w:rPr>
        <w:t xml:space="preserve">2.15. </w:t>
      </w:r>
      <w:r>
        <w:rPr>
          <w:color w:val="000000"/>
          <w:spacing w:val="-2"/>
          <w:sz w:val="24"/>
          <w:szCs w:val="24"/>
        </w:rPr>
        <w:tab/>
        <w:t xml:space="preserve">Jeżeli w trakcie realizacji robót </w:t>
      </w:r>
      <w:r>
        <w:rPr>
          <w:b/>
          <w:bCs/>
          <w:color w:val="000000"/>
          <w:spacing w:val="-2"/>
          <w:sz w:val="24"/>
          <w:szCs w:val="24"/>
        </w:rPr>
        <w:t>Zamawiający</w:t>
      </w:r>
      <w:r>
        <w:rPr>
          <w:color w:val="000000"/>
          <w:spacing w:val="-2"/>
          <w:sz w:val="24"/>
          <w:szCs w:val="24"/>
        </w:rPr>
        <w:t xml:space="preserve"> zażąda badań, które nie były przewidziane niniejszą umową, to </w:t>
      </w:r>
      <w:r>
        <w:rPr>
          <w:b/>
          <w:bCs/>
          <w:color w:val="000000"/>
          <w:spacing w:val="-2"/>
          <w:sz w:val="24"/>
          <w:szCs w:val="24"/>
        </w:rPr>
        <w:t xml:space="preserve">Wykonawca </w:t>
      </w:r>
      <w:r>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Pr>
          <w:b/>
          <w:bCs/>
          <w:color w:val="000000"/>
          <w:spacing w:val="-2"/>
          <w:sz w:val="24"/>
          <w:szCs w:val="24"/>
        </w:rPr>
        <w:t>Wykonawcę</w:t>
      </w:r>
      <w:r>
        <w:rPr>
          <w:color w:val="000000"/>
          <w:spacing w:val="-2"/>
          <w:sz w:val="24"/>
          <w:szCs w:val="24"/>
        </w:rPr>
        <w:t xml:space="preserve">. W przeciwnym wypadku koszty tych badań obciążają </w:t>
      </w:r>
      <w:r>
        <w:rPr>
          <w:b/>
          <w:bCs/>
          <w:color w:val="000000"/>
          <w:spacing w:val="-2"/>
          <w:sz w:val="24"/>
          <w:szCs w:val="24"/>
        </w:rPr>
        <w:t>Zamawiającego</w:t>
      </w:r>
      <w:r>
        <w:rPr>
          <w:color w:val="000000"/>
          <w:spacing w:val="-2"/>
          <w:sz w:val="24"/>
          <w:szCs w:val="24"/>
        </w:rPr>
        <w:t>.</w:t>
      </w:r>
    </w:p>
    <w:p w14:paraId="6844612D" w14:textId="77777777" w:rsidR="00423466" w:rsidRPr="00423466" w:rsidRDefault="00423466" w:rsidP="00423466">
      <w:pPr>
        <w:autoSpaceDE w:val="0"/>
        <w:ind w:right="3"/>
        <w:jc w:val="both"/>
        <w:rPr>
          <w:color w:val="000000"/>
          <w:spacing w:val="-2"/>
          <w:sz w:val="24"/>
          <w:szCs w:val="24"/>
        </w:rPr>
      </w:pPr>
      <w:r w:rsidRPr="00423466">
        <w:rPr>
          <w:color w:val="000000"/>
          <w:spacing w:val="-2"/>
          <w:sz w:val="24"/>
          <w:szCs w:val="24"/>
        </w:rPr>
        <w:lastRenderedPageBreak/>
        <w:t xml:space="preserve">2.16. Po zakończeniu robót budowlanych Wykonawca jest zobowiązany wykonać przegląd kamerą wykonanych sieci kanalizacji sanitarnej i deszczowej oraz przekazać Zamawiającemu nagranie </w:t>
      </w:r>
    </w:p>
    <w:p w14:paraId="737BADE7" w14:textId="2250FBC7" w:rsidR="00423466" w:rsidRDefault="00423466" w:rsidP="00423466">
      <w:pPr>
        <w:autoSpaceDE w:val="0"/>
        <w:ind w:right="3"/>
        <w:jc w:val="both"/>
        <w:rPr>
          <w:color w:val="000000"/>
          <w:spacing w:val="-2"/>
          <w:sz w:val="24"/>
          <w:szCs w:val="24"/>
        </w:rPr>
      </w:pPr>
      <w:r w:rsidRPr="00423466">
        <w:rPr>
          <w:color w:val="000000"/>
          <w:spacing w:val="-2"/>
          <w:sz w:val="24"/>
          <w:szCs w:val="24"/>
        </w:rPr>
        <w:t>z przeglądu na płycie CD lub DVD.</w:t>
      </w:r>
    </w:p>
    <w:p w14:paraId="0E1DA642"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2.17. Usuwanie w sposób terminowy i na wyłączny koszt</w:t>
      </w:r>
      <w:r>
        <w:rPr>
          <w:b/>
          <w:bCs/>
          <w:color w:val="000000"/>
          <w:spacing w:val="-2"/>
          <w:sz w:val="24"/>
          <w:szCs w:val="24"/>
        </w:rPr>
        <w:t xml:space="preserve"> Wykonawcy</w:t>
      </w:r>
      <w:r>
        <w:rPr>
          <w:color w:val="000000"/>
          <w:spacing w:val="-2"/>
          <w:sz w:val="24"/>
          <w:szCs w:val="24"/>
        </w:rPr>
        <w:t xml:space="preserve"> wad stwierdzonych przez Nadzór inwestorski w czasie trwania robót, po ich zakończeniu, a także w okresie gwarancyjnym.</w:t>
      </w:r>
    </w:p>
    <w:p w14:paraId="227FE7B4"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2.18. Prowadzenie Dziennika budowy, który będzie  udostępniany </w:t>
      </w:r>
      <w:r>
        <w:rPr>
          <w:b/>
          <w:bCs/>
          <w:color w:val="000000"/>
          <w:spacing w:val="-2"/>
          <w:sz w:val="24"/>
          <w:szCs w:val="24"/>
        </w:rPr>
        <w:t>Zamawiającemu</w:t>
      </w:r>
      <w:r>
        <w:rPr>
          <w:color w:val="000000"/>
          <w:spacing w:val="-2"/>
          <w:sz w:val="24"/>
          <w:szCs w:val="24"/>
        </w:rPr>
        <w:t xml:space="preserve"> celem dokonywania wpisów i potwierdzeń oraz przekazania go </w:t>
      </w:r>
      <w:r>
        <w:rPr>
          <w:b/>
          <w:bCs/>
          <w:color w:val="000000"/>
          <w:spacing w:val="-2"/>
          <w:sz w:val="24"/>
          <w:szCs w:val="24"/>
        </w:rPr>
        <w:t>Zamawiającemu</w:t>
      </w:r>
      <w:r>
        <w:rPr>
          <w:color w:val="000000"/>
          <w:spacing w:val="-2"/>
          <w:sz w:val="24"/>
          <w:szCs w:val="24"/>
        </w:rPr>
        <w:t xml:space="preserve"> po zakończeniu robót, przed odbiorem końcowym przedmiotu umowy.</w:t>
      </w:r>
    </w:p>
    <w:p w14:paraId="1FE8A0EF"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2.19. Uczestnictwo w radach budowy i przedstawianie na nich sprawozdań dotyczących w szczególności stanu realizacji przedmiotu umowy, zaawansowania robót. Rady budowy będą odbywać się w terminach ustalonych przez </w:t>
      </w:r>
      <w:r>
        <w:rPr>
          <w:b/>
          <w:bCs/>
          <w:color w:val="000000"/>
          <w:spacing w:val="-2"/>
          <w:sz w:val="24"/>
          <w:szCs w:val="24"/>
        </w:rPr>
        <w:t>Zamawiającego</w:t>
      </w:r>
      <w:r>
        <w:rPr>
          <w:color w:val="000000"/>
          <w:spacing w:val="-2"/>
          <w:sz w:val="24"/>
          <w:szCs w:val="24"/>
        </w:rPr>
        <w:t xml:space="preserve"> (nie rzadziej niż raz na 2 tygodnie) lub na wniosek </w:t>
      </w:r>
      <w:r>
        <w:rPr>
          <w:b/>
          <w:bCs/>
          <w:color w:val="000000"/>
          <w:spacing w:val="-2"/>
          <w:sz w:val="24"/>
          <w:szCs w:val="24"/>
        </w:rPr>
        <w:t>Wykonawcy</w:t>
      </w:r>
      <w:r>
        <w:rPr>
          <w:color w:val="000000"/>
          <w:spacing w:val="-2"/>
          <w:sz w:val="24"/>
          <w:szCs w:val="24"/>
        </w:rPr>
        <w:t xml:space="preserve"> bądź Nadzoru inwestorskiego. </w:t>
      </w:r>
    </w:p>
    <w:p w14:paraId="3A72C1AC" w14:textId="53FE8528"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2.20. Przygotowanie obiektu i wymaganych dokumentów do dokonania odbioru przez </w:t>
      </w:r>
      <w:r>
        <w:rPr>
          <w:b/>
          <w:bCs/>
          <w:color w:val="000000"/>
          <w:spacing w:val="-2"/>
          <w:sz w:val="24"/>
          <w:szCs w:val="24"/>
        </w:rPr>
        <w:t xml:space="preserve">Zamawiającego </w:t>
      </w:r>
      <w:r>
        <w:rPr>
          <w:color w:val="000000"/>
          <w:spacing w:val="-2"/>
          <w:sz w:val="24"/>
          <w:szCs w:val="24"/>
        </w:rPr>
        <w:t xml:space="preserve">oraz przeprowadzenie rozruchu urządzeń i instalacji, w tym zabezpieczenie wszelkich i koniecznych materiałów do rozruchu. </w:t>
      </w:r>
    </w:p>
    <w:p w14:paraId="5F7CBCF2"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2.21. Likwidacja zaplecza własnego </w:t>
      </w:r>
      <w:r>
        <w:rPr>
          <w:b/>
          <w:bCs/>
          <w:color w:val="000000"/>
          <w:spacing w:val="-2"/>
          <w:sz w:val="24"/>
          <w:szCs w:val="24"/>
        </w:rPr>
        <w:t>Wykonawcy</w:t>
      </w:r>
      <w:r>
        <w:rPr>
          <w:color w:val="000000"/>
          <w:spacing w:val="-2"/>
          <w:sz w:val="24"/>
          <w:szCs w:val="24"/>
        </w:rPr>
        <w:t xml:space="preserve"> bezzwłocznie po zakończeniu prac, nie później niż 5 dni od daty dokonania odbioru końcowego.</w:t>
      </w:r>
    </w:p>
    <w:p w14:paraId="4F698B78"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2.22. Opracowanie dokumentów powykonawczych.</w:t>
      </w:r>
    </w:p>
    <w:p w14:paraId="1F186897"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2.23. Przedłożenie oświadczenia kierownika budowy o zakończeniu robót budowlanych oraz, że doprowadzono do należytego stanu i porządku teren budowy.</w:t>
      </w:r>
    </w:p>
    <w:p w14:paraId="06713536" w14:textId="77777777"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2.24. </w:t>
      </w:r>
      <w:r>
        <w:rPr>
          <w:b/>
          <w:bCs/>
          <w:color w:val="000000"/>
          <w:spacing w:val="-2"/>
          <w:sz w:val="24"/>
          <w:szCs w:val="24"/>
        </w:rPr>
        <w:t xml:space="preserve">Wykonawca </w:t>
      </w:r>
      <w:r>
        <w:rPr>
          <w:color w:val="000000"/>
          <w:spacing w:val="-2"/>
          <w:sz w:val="24"/>
          <w:szCs w:val="24"/>
        </w:rPr>
        <w:t xml:space="preserve">zobowiązany jest do doprowadzenia do stanu istniejącego przed rozpoczęciem robót budowlanych dróg, nieruchomości lub obiektów osób trzecich, jeżeli zostały naruszone przez </w:t>
      </w:r>
      <w:r>
        <w:rPr>
          <w:b/>
          <w:bCs/>
          <w:color w:val="000000"/>
          <w:spacing w:val="-2"/>
          <w:sz w:val="24"/>
          <w:szCs w:val="24"/>
        </w:rPr>
        <w:t xml:space="preserve">Wykonawcę </w:t>
      </w:r>
      <w:r>
        <w:rPr>
          <w:color w:val="000000"/>
          <w:spacing w:val="-2"/>
          <w:sz w:val="24"/>
          <w:szCs w:val="24"/>
        </w:rPr>
        <w:t xml:space="preserve">w trakcie realizacji przedmiotu umowy. </w:t>
      </w:r>
    </w:p>
    <w:p w14:paraId="40130F9D" w14:textId="276C845E" w:rsidR="00ED2D57" w:rsidRDefault="00147196">
      <w:pPr>
        <w:shd w:val="clear" w:color="auto" w:fill="FFFFFF"/>
        <w:autoSpaceDE w:val="0"/>
        <w:ind w:right="3"/>
        <w:jc w:val="both"/>
        <w:rPr>
          <w:color w:val="000000"/>
          <w:spacing w:val="-2"/>
          <w:sz w:val="24"/>
          <w:szCs w:val="24"/>
        </w:rPr>
      </w:pPr>
      <w:r>
        <w:rPr>
          <w:color w:val="000000"/>
          <w:spacing w:val="-2"/>
          <w:sz w:val="24"/>
          <w:szCs w:val="24"/>
        </w:rPr>
        <w:t xml:space="preserve">2.25. </w:t>
      </w:r>
      <w:r>
        <w:rPr>
          <w:b/>
          <w:bCs/>
          <w:color w:val="000000"/>
          <w:spacing w:val="-2"/>
          <w:sz w:val="24"/>
          <w:szCs w:val="24"/>
        </w:rPr>
        <w:t>Wykonawca</w:t>
      </w:r>
      <w:r>
        <w:rPr>
          <w:color w:val="000000"/>
          <w:spacing w:val="-2"/>
          <w:sz w:val="24"/>
          <w:szCs w:val="24"/>
        </w:rPr>
        <w:t xml:space="preserve">  zgodnie z art. 3 ust. 1 pkt 32 ustawy z dnia 14 grudnia 2012 o odpadach</w:t>
      </w:r>
      <w:r w:rsidR="000F4C23">
        <w:rPr>
          <w:color w:val="000000"/>
          <w:spacing w:val="-2"/>
          <w:sz w:val="24"/>
          <w:szCs w:val="24"/>
        </w:rPr>
        <w:t xml:space="preserve"> </w:t>
      </w:r>
      <w:r w:rsidR="000F4C23" w:rsidRPr="000F4C23">
        <w:rPr>
          <w:color w:val="000000"/>
          <w:spacing w:val="-2"/>
          <w:sz w:val="24"/>
          <w:szCs w:val="24"/>
        </w:rPr>
        <w:t>(Dz.U. z 2023r. poz. 1587</w:t>
      </w:r>
      <w:r w:rsidR="00CC12C0">
        <w:rPr>
          <w:color w:val="000000"/>
          <w:spacing w:val="-2"/>
          <w:sz w:val="24"/>
          <w:szCs w:val="24"/>
        </w:rPr>
        <w:t xml:space="preserve"> ze zm.</w:t>
      </w:r>
      <w:r w:rsidR="000F4C23" w:rsidRPr="000F4C23">
        <w:rPr>
          <w:color w:val="000000"/>
          <w:spacing w:val="-2"/>
          <w:sz w:val="24"/>
          <w:szCs w:val="24"/>
        </w:rPr>
        <w:t xml:space="preserve">) </w:t>
      </w:r>
      <w:r>
        <w:rPr>
          <w:color w:val="000000"/>
          <w:spacing w:val="-2"/>
          <w:sz w:val="24"/>
          <w:szCs w:val="24"/>
        </w:rPr>
        <w:t xml:space="preserve"> jest wytwórcą odpadów i jako taki zobowiązany jest do zagospodarowania odpadów zgodnie z obowiązującymi przepisami, w tym zgodnie z przepisami miejscowymi. </w:t>
      </w:r>
      <w:r>
        <w:rPr>
          <w:b/>
          <w:bCs/>
          <w:color w:val="000000"/>
          <w:spacing w:val="-2"/>
          <w:sz w:val="24"/>
          <w:szCs w:val="24"/>
        </w:rPr>
        <w:t>Wykonawca</w:t>
      </w:r>
      <w:r>
        <w:rPr>
          <w:color w:val="000000"/>
          <w:spacing w:val="-2"/>
          <w:sz w:val="24"/>
          <w:szCs w:val="24"/>
        </w:rPr>
        <w:t xml:space="preserve"> ma obowiązek poinformowania </w:t>
      </w:r>
      <w:r>
        <w:rPr>
          <w:b/>
          <w:bCs/>
          <w:color w:val="000000"/>
          <w:spacing w:val="-2"/>
          <w:sz w:val="24"/>
          <w:szCs w:val="24"/>
        </w:rPr>
        <w:t xml:space="preserve">Zamawiającego </w:t>
      </w:r>
      <w:r>
        <w:rPr>
          <w:color w:val="000000"/>
          <w:spacing w:val="-2"/>
          <w:sz w:val="24"/>
          <w:szCs w:val="24"/>
        </w:rPr>
        <w:t>o wytworzonych    podczas    realizacji przedmiotu  umowy    odpadach   oraz  o  sposobie  ich zagospodarowania.</w:t>
      </w:r>
    </w:p>
    <w:p w14:paraId="364AE050" w14:textId="77777777" w:rsidR="00ED2D57" w:rsidRDefault="00147196">
      <w:pPr>
        <w:shd w:val="clear" w:color="auto" w:fill="FFFFFF"/>
        <w:autoSpaceDE w:val="0"/>
        <w:ind w:right="3"/>
        <w:jc w:val="both"/>
        <w:rPr>
          <w:b/>
          <w:color w:val="000000"/>
          <w:sz w:val="24"/>
          <w:szCs w:val="24"/>
        </w:rPr>
      </w:pPr>
      <w:r>
        <w:rPr>
          <w:color w:val="000000"/>
          <w:spacing w:val="-2"/>
          <w:sz w:val="24"/>
          <w:szCs w:val="24"/>
        </w:rPr>
        <w:t>2.26.</w:t>
      </w:r>
      <w:r>
        <w:rPr>
          <w:b/>
          <w:bCs/>
          <w:color w:val="000000"/>
          <w:spacing w:val="-2"/>
          <w:sz w:val="24"/>
          <w:szCs w:val="24"/>
        </w:rPr>
        <w:t>Wykonawca</w:t>
      </w:r>
      <w:r>
        <w:rPr>
          <w:color w:val="000000"/>
          <w:spacing w:val="-2"/>
          <w:sz w:val="24"/>
          <w:szCs w:val="24"/>
        </w:rPr>
        <w:t xml:space="preserve"> zobowiązany jest przez cały okres realizacji inwestycji zapewnić dostęp dla ludzi </w:t>
      </w:r>
      <w:r>
        <w:rPr>
          <w:color w:val="000000"/>
          <w:spacing w:val="-2"/>
          <w:sz w:val="24"/>
          <w:szCs w:val="24"/>
        </w:rPr>
        <w:br/>
        <w:t>i pojazdów do obiektów znajdujących się w sąsiedztwie terenu budowy.</w:t>
      </w:r>
    </w:p>
    <w:p w14:paraId="4842AD92" w14:textId="77777777" w:rsidR="00701E8E" w:rsidRDefault="00701E8E">
      <w:pPr>
        <w:shd w:val="clear" w:color="auto" w:fill="FFFFFF"/>
        <w:autoSpaceDE w:val="0"/>
        <w:ind w:right="29"/>
        <w:jc w:val="center"/>
        <w:rPr>
          <w:b/>
          <w:color w:val="000000"/>
          <w:sz w:val="24"/>
          <w:szCs w:val="24"/>
        </w:rPr>
      </w:pPr>
    </w:p>
    <w:p w14:paraId="718C3493" w14:textId="35779959" w:rsidR="00ED2D57" w:rsidRDefault="00147196">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47196">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147196">
      <w:pPr>
        <w:shd w:val="clear" w:color="auto" w:fill="FFFFFF"/>
        <w:autoSpaceDE w:val="0"/>
        <w:ind w:right="29"/>
        <w:jc w:val="center"/>
        <w:rPr>
          <w:color w:val="000000"/>
          <w:sz w:val="24"/>
          <w:szCs w:val="24"/>
        </w:rPr>
      </w:pPr>
      <w:r>
        <w:rPr>
          <w:b/>
          <w:color w:val="000000"/>
          <w:sz w:val="24"/>
          <w:szCs w:val="24"/>
        </w:rPr>
        <w:t>realizacji zamówienia</w:t>
      </w:r>
    </w:p>
    <w:p w14:paraId="14223ECF" w14:textId="1D427FC3" w:rsidR="00283F2C" w:rsidRPr="00283F2C" w:rsidRDefault="00147196">
      <w:pPr>
        <w:shd w:val="clear" w:color="auto" w:fill="FFFFFF"/>
        <w:autoSpaceDE w:val="0"/>
        <w:ind w:right="29"/>
        <w:jc w:val="both"/>
        <w:rPr>
          <w:color w:val="000000"/>
          <w:sz w:val="24"/>
          <w:szCs w:val="24"/>
        </w:rPr>
      </w:pPr>
      <w:r>
        <w:rPr>
          <w:color w:val="000000"/>
          <w:sz w:val="24"/>
          <w:szCs w:val="24"/>
        </w:rPr>
        <w:t xml:space="preserve">1.Zgodnie z art.95 ust.1 ustawy </w:t>
      </w:r>
      <w:proofErr w:type="spellStart"/>
      <w:r>
        <w:rPr>
          <w:color w:val="000000"/>
          <w:sz w:val="24"/>
          <w:szCs w:val="24"/>
        </w:rPr>
        <w:t>Pzp</w:t>
      </w:r>
      <w:proofErr w:type="spellEnd"/>
      <w:r>
        <w:rPr>
          <w:color w:val="000000"/>
          <w:sz w:val="24"/>
          <w:szCs w:val="24"/>
        </w:rPr>
        <w:t xml:space="preserve">,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 xml:space="preserve">(Dz.U. z </w:t>
      </w:r>
      <w:r w:rsidR="00283F2C" w:rsidRPr="00283F2C">
        <w:rPr>
          <w:rFonts w:cs="Arial"/>
          <w:color w:val="000000"/>
          <w:sz w:val="24"/>
          <w:szCs w:val="24"/>
        </w:rPr>
        <w:t>2025 r. poz. 277</w:t>
      </w:r>
      <w:r w:rsidR="00283F2C">
        <w:rPr>
          <w:rFonts w:cs="Arial"/>
          <w:color w:val="000000"/>
          <w:sz w:val="24"/>
          <w:szCs w:val="24"/>
        </w:rPr>
        <w:t xml:space="preserve"> ze zm.</w:t>
      </w:r>
      <w:r w:rsidR="00283F2C" w:rsidRPr="00283F2C">
        <w:rPr>
          <w:rFonts w:cs="Arial"/>
          <w:color w:val="000000"/>
          <w:sz w:val="24"/>
          <w:szCs w:val="24"/>
        </w:rPr>
        <w:t>)</w:t>
      </w:r>
      <w:r>
        <w:rPr>
          <w:color w:val="000000"/>
          <w:sz w:val="24"/>
          <w:szCs w:val="24"/>
        </w:rPr>
        <w:t>co najmniej na okres wykonywania tych czynności w czasie realizacji zamówienia</w:t>
      </w:r>
      <w:r w:rsidR="00283F2C">
        <w:rPr>
          <w:color w:val="000000"/>
          <w:sz w:val="24"/>
          <w:szCs w:val="24"/>
        </w:rPr>
        <w:t xml:space="preserve">, </w:t>
      </w:r>
      <w:r w:rsidR="00283F2C" w:rsidRPr="00283F2C">
        <w:rPr>
          <w:color w:val="000000"/>
          <w:sz w:val="24"/>
          <w:szCs w:val="24"/>
        </w:rPr>
        <w:t>o ile czynności tych nie będą wykonywać osobiście osoby samodzielnie prowadzące działalność gospodarczą (właściciel firmy) lub wspólnik spółki osobowej.</w:t>
      </w:r>
    </w:p>
    <w:p w14:paraId="571067BD" w14:textId="77777777" w:rsidR="00ED2D57" w:rsidRDefault="00147196">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47196">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6840A762" w14:textId="77777777" w:rsidR="00ED2D57" w:rsidRDefault="00147196">
      <w:pPr>
        <w:widowControl w:val="0"/>
        <w:jc w:val="both"/>
        <w:rPr>
          <w:rFonts w:eastAsia="ArialNarrow"/>
          <w:bCs/>
          <w:iCs/>
          <w:sz w:val="24"/>
          <w:szCs w:val="24"/>
          <w:lang w:eastAsia="pl-PL"/>
        </w:rPr>
      </w:pPr>
      <w:r>
        <w:rPr>
          <w:rFonts w:eastAsia="ArialNarrow"/>
          <w:bCs/>
          <w:iCs/>
          <w:sz w:val="24"/>
          <w:szCs w:val="24"/>
          <w:lang w:eastAsia="pl-PL"/>
        </w:rPr>
        <w:t>3.1. wykonywanie prac  ogólnobudowlanych,</w:t>
      </w:r>
    </w:p>
    <w:p w14:paraId="136249A6" w14:textId="77777777" w:rsidR="00ED2D57" w:rsidRDefault="00147196">
      <w:pPr>
        <w:widowControl w:val="0"/>
        <w:jc w:val="both"/>
        <w:rPr>
          <w:color w:val="000000"/>
          <w:sz w:val="24"/>
          <w:szCs w:val="24"/>
        </w:rPr>
      </w:pPr>
      <w:r>
        <w:rPr>
          <w:rFonts w:eastAsia="ArialNarrow"/>
          <w:bCs/>
          <w:iCs/>
          <w:sz w:val="24"/>
          <w:szCs w:val="24"/>
          <w:lang w:eastAsia="pl-PL"/>
        </w:rPr>
        <w:t xml:space="preserve">3.2. </w:t>
      </w:r>
      <w:r>
        <w:rPr>
          <w:rFonts w:eastAsia="ArialNarrow"/>
          <w:sz w:val="24"/>
          <w:szCs w:val="24"/>
          <w:lang w:eastAsia="pl-PL"/>
        </w:rPr>
        <w:t>wykonywanie prac instalacyjnych i montażowych,</w:t>
      </w:r>
    </w:p>
    <w:p w14:paraId="3CB02020" w14:textId="77777777" w:rsidR="00ED2D57" w:rsidRDefault="00147196">
      <w:pPr>
        <w:shd w:val="clear" w:color="auto" w:fill="FFFFFF"/>
        <w:autoSpaceDE w:val="0"/>
        <w:ind w:right="29"/>
        <w:jc w:val="both"/>
        <w:rPr>
          <w:color w:val="000000"/>
          <w:sz w:val="24"/>
          <w:szCs w:val="24"/>
        </w:rPr>
      </w:pPr>
      <w:r>
        <w:rPr>
          <w:color w:val="000000"/>
          <w:sz w:val="24"/>
          <w:szCs w:val="24"/>
        </w:rPr>
        <w:lastRenderedPageBreak/>
        <w:t>4. Sposób dokumentowania zatrudnienia osób, których dotyczy wymóg zatrudnienia na podstawie stosunku pracy:</w:t>
      </w:r>
    </w:p>
    <w:p w14:paraId="4BCD35A7" w14:textId="77777777" w:rsidR="00ED2D57" w:rsidRDefault="00147196">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47196">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 xml:space="preserve">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Pr>
          <w:color w:val="000000"/>
          <w:sz w:val="24"/>
          <w:szCs w:val="24"/>
        </w:rPr>
        <w:t>t.j</w:t>
      </w:r>
      <w:proofErr w:type="spellEnd"/>
      <w:r>
        <w:rPr>
          <w:color w:val="000000"/>
          <w:sz w:val="24"/>
          <w:szCs w:val="24"/>
        </w:rPr>
        <w:t>.). Informacje takie jak: imię i nazwisko pracownika, data zawarcia umowy, rodzaj umowy o pracę i wymiar etatu powinny być możliwe do zidentyfikowania.</w:t>
      </w:r>
    </w:p>
    <w:p w14:paraId="2908AB61" w14:textId="77777777" w:rsidR="00ED2D57" w:rsidRDefault="00147196">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t xml:space="preserve">z obowiązującymi przepisami prawa, w tym przepisami ustawy z dnia 10 maja 2018 r. o ochronie danych osobowych (Dz.U. z 2019 r. poz.1781 </w:t>
      </w:r>
      <w:proofErr w:type="spellStart"/>
      <w:r>
        <w:rPr>
          <w:color w:val="000000"/>
          <w:sz w:val="24"/>
          <w:szCs w:val="24"/>
        </w:rPr>
        <w:t>t.j</w:t>
      </w:r>
      <w:proofErr w:type="spellEnd"/>
      <w:r>
        <w:rPr>
          <w:color w:val="000000"/>
          <w:sz w:val="24"/>
          <w:szCs w:val="24"/>
        </w:rPr>
        <w:t xml:space="preserve">.) Imię i nazwisko pracownika nie podlega </w:t>
      </w:r>
      <w:proofErr w:type="spellStart"/>
      <w:r>
        <w:rPr>
          <w:color w:val="000000"/>
          <w:sz w:val="24"/>
          <w:szCs w:val="24"/>
        </w:rPr>
        <w:t>anonimizacji</w:t>
      </w:r>
      <w:proofErr w:type="spellEnd"/>
      <w:r>
        <w:rPr>
          <w:color w:val="000000"/>
          <w:sz w:val="24"/>
          <w:szCs w:val="24"/>
        </w:rPr>
        <w:t xml:space="preserve">. </w:t>
      </w:r>
    </w:p>
    <w:p w14:paraId="4CA37424" w14:textId="77777777" w:rsidR="00ED2D57" w:rsidRDefault="00147196">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47196">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47196">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77777777" w:rsidR="00ED2D57" w:rsidRDefault="00147196">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47196">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47196">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7679E7A7" w:rsidR="00ED2D57" w:rsidRDefault="00147196">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w:t>
      </w:r>
      <w:r>
        <w:rPr>
          <w:color w:val="000000"/>
          <w:sz w:val="24"/>
          <w:szCs w:val="24"/>
        </w:rPr>
        <w:lastRenderedPageBreak/>
        <w:t xml:space="preserve">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(Dz.U. z 2023 r. poz. </w:t>
      </w:r>
      <w:r w:rsidR="00CC12C0">
        <w:rPr>
          <w:color w:val="000000"/>
          <w:sz w:val="24"/>
          <w:szCs w:val="24"/>
        </w:rPr>
        <w:t>1497 ze zm.</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bezpieczeństwa narodowego  (Dz.U. z 2023 r. poz. 1</w:t>
      </w:r>
      <w:r w:rsidR="00CC12C0" w:rsidRPr="00450FEA">
        <w:rPr>
          <w:color w:val="000000"/>
          <w:sz w:val="24"/>
          <w:szCs w:val="24"/>
        </w:rPr>
        <w:t>497 ze zm</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47196">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47196">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47196">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47196">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47196">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47196">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47196">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47196">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47196">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47196">
      <w:pPr>
        <w:shd w:val="clear" w:color="auto" w:fill="FFFFFF"/>
        <w:autoSpaceDE w:val="0"/>
        <w:ind w:right="29"/>
        <w:jc w:val="both"/>
        <w:rPr>
          <w:color w:val="000000"/>
          <w:sz w:val="24"/>
          <w:szCs w:val="24"/>
        </w:rPr>
      </w:pPr>
      <w:r>
        <w:rPr>
          <w:color w:val="000000"/>
          <w:sz w:val="24"/>
          <w:szCs w:val="24"/>
        </w:rPr>
        <w:lastRenderedPageBreak/>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47196">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47196">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77777777" w:rsidR="00ED2D57" w:rsidRDefault="00147196">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47196">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47196">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47196">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47196">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47196">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47196">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47196">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47196">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47196">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47196">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47196">
      <w:pPr>
        <w:shd w:val="clear" w:color="auto" w:fill="FFFFFF"/>
        <w:autoSpaceDE w:val="0"/>
        <w:ind w:right="29"/>
        <w:jc w:val="both"/>
        <w:rPr>
          <w:color w:val="000000"/>
          <w:sz w:val="24"/>
          <w:szCs w:val="24"/>
        </w:rPr>
      </w:pPr>
      <w:r>
        <w:rPr>
          <w:color w:val="000000"/>
          <w:sz w:val="24"/>
          <w:szCs w:val="24"/>
        </w:rPr>
        <w:lastRenderedPageBreak/>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47196">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47196">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47196">
      <w:pPr>
        <w:jc w:val="center"/>
        <w:rPr>
          <w:color w:val="000000"/>
          <w:sz w:val="24"/>
          <w:szCs w:val="24"/>
        </w:rPr>
      </w:pPr>
      <w:r>
        <w:rPr>
          <w:b/>
          <w:color w:val="000000"/>
          <w:sz w:val="24"/>
          <w:szCs w:val="24"/>
        </w:rPr>
        <w:t>Termin realizacji Umowy</w:t>
      </w:r>
    </w:p>
    <w:p w14:paraId="174C84A9" w14:textId="6571F6CC" w:rsidR="00ED2D57" w:rsidRPr="00A14CCF" w:rsidRDefault="00147196">
      <w:pPr>
        <w:spacing w:line="276" w:lineRule="auto"/>
        <w:jc w:val="both"/>
        <w:rPr>
          <w:color w:val="000000"/>
          <w:sz w:val="24"/>
          <w:szCs w:val="24"/>
        </w:rPr>
      </w:pPr>
      <w:r>
        <w:rPr>
          <w:color w:val="000000"/>
          <w:sz w:val="24"/>
          <w:szCs w:val="24"/>
        </w:rPr>
        <w:t>1.Wykonawca zobowiązuje się wykonać przedmiot umowy określony w § 2 umowy w terminie:</w:t>
      </w:r>
      <w:r w:rsidR="00A14CCF">
        <w:rPr>
          <w:color w:val="000000"/>
          <w:sz w:val="24"/>
          <w:szCs w:val="24"/>
        </w:rPr>
        <w:t xml:space="preserve"> </w:t>
      </w:r>
      <w:r w:rsidR="00A14CCF">
        <w:rPr>
          <w:color w:val="000000"/>
          <w:sz w:val="24"/>
          <w:szCs w:val="24"/>
        </w:rPr>
        <w:br/>
      </w:r>
      <w:r w:rsidR="00A14CCF" w:rsidRPr="00A14CCF">
        <w:rPr>
          <w:b/>
          <w:bCs/>
          <w:color w:val="000000"/>
          <w:sz w:val="24"/>
          <w:szCs w:val="24"/>
        </w:rPr>
        <w:t>7 tygodni</w:t>
      </w:r>
      <w:r w:rsidR="00A14CCF">
        <w:rPr>
          <w:color w:val="000000"/>
          <w:sz w:val="24"/>
          <w:szCs w:val="24"/>
        </w:rPr>
        <w:t xml:space="preserve">.  </w:t>
      </w:r>
    </w:p>
    <w:p w14:paraId="61AC2BB5" w14:textId="12B987E4" w:rsidR="00ED2D57" w:rsidRDefault="00147196">
      <w:pPr>
        <w:widowControl w:val="0"/>
        <w:suppressAutoHyphens w:val="0"/>
        <w:jc w:val="both"/>
        <w:rPr>
          <w:color w:val="000000"/>
          <w:sz w:val="24"/>
          <w:szCs w:val="24"/>
        </w:rPr>
      </w:pPr>
      <w:r>
        <w:rPr>
          <w:color w:val="000000"/>
          <w:sz w:val="24"/>
          <w:szCs w:val="24"/>
        </w:rPr>
        <w:t xml:space="preserve">2. </w:t>
      </w:r>
      <w:r w:rsidR="00850D51" w:rsidRPr="00850D51">
        <w:rPr>
          <w:b/>
          <w:bCs/>
          <w:color w:val="000000"/>
          <w:sz w:val="24"/>
          <w:szCs w:val="24"/>
        </w:rPr>
        <w:t>Rozpoczęcie robót budowlanych ustala się od dnia 30.06.2025r.</w:t>
      </w:r>
    </w:p>
    <w:p w14:paraId="2515AC87" w14:textId="77777777" w:rsidR="00ED2D57" w:rsidRDefault="00147196">
      <w:pPr>
        <w:widowControl w:val="0"/>
        <w:suppressAutoHyphens w:val="0"/>
        <w:jc w:val="both"/>
        <w:rPr>
          <w:color w:val="000000"/>
          <w:sz w:val="24"/>
          <w:szCs w:val="24"/>
        </w:rPr>
      </w:pPr>
      <w:r>
        <w:rPr>
          <w:color w:val="000000"/>
          <w:sz w:val="24"/>
          <w:szCs w:val="24"/>
        </w:rPr>
        <w:t>3. Termin wykonania poszczególnych elementów przedmiotu umowy, które mogą stanowić osobny  element  odbioru  częściowego,  z  uwzględnieniem  terminów  realizacji</w:t>
      </w:r>
      <w:r w:rsidRPr="000F4C23">
        <w:rPr>
          <w:color w:val="000000"/>
          <w:sz w:val="24"/>
          <w:szCs w:val="24"/>
        </w:rPr>
        <w:t xml:space="preserve">,  określa harmonogram  rzeczowo–finansowy, który </w:t>
      </w:r>
      <w:r w:rsidRPr="000F4C23">
        <w:rPr>
          <w:b/>
          <w:bCs/>
          <w:color w:val="000000"/>
          <w:sz w:val="24"/>
          <w:szCs w:val="24"/>
        </w:rPr>
        <w:t xml:space="preserve">Wykonawca </w:t>
      </w:r>
      <w:r w:rsidRPr="000F4C23">
        <w:rPr>
          <w:color w:val="000000"/>
          <w:sz w:val="24"/>
          <w:szCs w:val="24"/>
        </w:rPr>
        <w:t>jest zobowiązany opracować i uzgodnić</w:t>
      </w:r>
      <w:r w:rsidRPr="000F4C23">
        <w:rPr>
          <w:color w:val="000000"/>
          <w:sz w:val="24"/>
          <w:szCs w:val="24"/>
        </w:rPr>
        <w:br/>
        <w:t xml:space="preserve">z </w:t>
      </w:r>
      <w:r w:rsidRPr="000F4C23">
        <w:rPr>
          <w:b/>
          <w:bCs/>
          <w:color w:val="000000"/>
          <w:sz w:val="24"/>
          <w:szCs w:val="24"/>
        </w:rPr>
        <w:t>Zamawiającym</w:t>
      </w:r>
      <w:r w:rsidRPr="000F4C23">
        <w:rPr>
          <w:color w:val="000000"/>
          <w:sz w:val="24"/>
          <w:szCs w:val="24"/>
        </w:rPr>
        <w:t xml:space="preserve"> w terminie 7 dni od daty podpisania umowy na podstawie tabeli  cen  poszczególnych  elementów  robót  z  oferty  przetargowej  złożonej  przez </w:t>
      </w:r>
      <w:r w:rsidRPr="000F4C23">
        <w:rPr>
          <w:b/>
          <w:bCs/>
          <w:color w:val="000000"/>
          <w:sz w:val="24"/>
          <w:szCs w:val="24"/>
        </w:rPr>
        <w:t>Wykonawcę</w:t>
      </w:r>
      <w:r w:rsidRPr="000F4C23">
        <w:rPr>
          <w:color w:val="000000"/>
          <w:sz w:val="24"/>
          <w:szCs w:val="24"/>
        </w:rPr>
        <w:t xml:space="preserve">. </w:t>
      </w:r>
      <w:r w:rsidRPr="000F4C23">
        <w:rPr>
          <w:b/>
          <w:bCs/>
          <w:color w:val="000000"/>
          <w:sz w:val="24"/>
          <w:szCs w:val="24"/>
        </w:rPr>
        <w:t xml:space="preserve">Wykonawca </w:t>
      </w:r>
      <w:r w:rsidRPr="000F4C23">
        <w:rPr>
          <w:color w:val="000000"/>
          <w:sz w:val="24"/>
          <w:szCs w:val="24"/>
        </w:rPr>
        <w:t>w harmonogramie zobowiązany jest uwzględnić zasady płatności wynagrodzenia określone w § 8 ust.4 i 5.         Harmonogram będzie stanowić załącznik nr 3 do umowy.</w:t>
      </w:r>
    </w:p>
    <w:p w14:paraId="4B886E7D" w14:textId="77777777" w:rsidR="00ED2D57" w:rsidRDefault="00147196">
      <w:pPr>
        <w:widowControl w:val="0"/>
        <w:suppressAutoHyphens w:val="0"/>
        <w:jc w:val="both"/>
        <w:rPr>
          <w:color w:val="000000"/>
          <w:sz w:val="24"/>
          <w:szCs w:val="24"/>
        </w:rPr>
      </w:pPr>
      <w:r>
        <w:rPr>
          <w:color w:val="000000"/>
          <w:sz w:val="24"/>
          <w:szCs w:val="24"/>
        </w:rPr>
        <w:t xml:space="preserve">4.Jeżeli  </w:t>
      </w:r>
      <w:r>
        <w:rPr>
          <w:b/>
          <w:bCs/>
          <w:color w:val="000000"/>
          <w:sz w:val="24"/>
          <w:szCs w:val="24"/>
        </w:rPr>
        <w:t xml:space="preserve">Zamawiający </w:t>
      </w:r>
      <w:r>
        <w:rPr>
          <w:color w:val="000000"/>
          <w:sz w:val="24"/>
          <w:szCs w:val="24"/>
        </w:rPr>
        <w:t xml:space="preserve"> nie  zaakceptuje  przedłożonego  harmonogramu  rzeczowo-finansowego,   </w:t>
      </w:r>
      <w:r>
        <w:rPr>
          <w:b/>
          <w:bCs/>
          <w:color w:val="000000"/>
          <w:sz w:val="24"/>
          <w:szCs w:val="24"/>
        </w:rPr>
        <w:t xml:space="preserve">Wykonawca </w:t>
      </w:r>
      <w:r>
        <w:rPr>
          <w:color w:val="000000"/>
          <w:sz w:val="24"/>
          <w:szCs w:val="24"/>
        </w:rPr>
        <w:t xml:space="preserve">  zobowiązany   będzie   do   złożenia   poprawionego harmonogramu zgodnie z uwagami </w:t>
      </w:r>
      <w:r>
        <w:rPr>
          <w:b/>
          <w:bCs/>
          <w:color w:val="000000"/>
          <w:sz w:val="24"/>
          <w:szCs w:val="24"/>
        </w:rPr>
        <w:t xml:space="preserve">Zamawiającego </w:t>
      </w:r>
      <w:r>
        <w:rPr>
          <w:color w:val="000000"/>
          <w:sz w:val="24"/>
          <w:szCs w:val="24"/>
        </w:rPr>
        <w:t xml:space="preserve">w terminie 5 dni od dnia otrzymania uwag od </w:t>
      </w:r>
      <w:r>
        <w:rPr>
          <w:b/>
          <w:bCs/>
          <w:color w:val="000000"/>
          <w:sz w:val="24"/>
          <w:szCs w:val="24"/>
        </w:rPr>
        <w:t>Zamawiającego.</w:t>
      </w:r>
    </w:p>
    <w:p w14:paraId="4C039B22" w14:textId="77777777" w:rsidR="00ED2D57" w:rsidRDefault="00147196">
      <w:pPr>
        <w:widowControl w:val="0"/>
        <w:suppressAutoHyphens w:val="0"/>
        <w:jc w:val="both"/>
        <w:rPr>
          <w:bCs/>
          <w:color w:val="000000"/>
          <w:sz w:val="24"/>
          <w:szCs w:val="24"/>
        </w:rPr>
      </w:pPr>
      <w:r>
        <w:rPr>
          <w:color w:val="000000"/>
          <w:sz w:val="24"/>
          <w:szCs w:val="24"/>
        </w:rPr>
        <w:t xml:space="preserve">5.Za zgodą </w:t>
      </w:r>
      <w:r>
        <w:rPr>
          <w:b/>
          <w:bCs/>
          <w:color w:val="000000"/>
          <w:sz w:val="24"/>
          <w:szCs w:val="24"/>
        </w:rPr>
        <w:t>Zamawiającego</w:t>
      </w:r>
      <w:r>
        <w:rPr>
          <w:color w:val="000000"/>
          <w:sz w:val="24"/>
          <w:szCs w:val="24"/>
        </w:rPr>
        <w:t>, harmonogram rzeczowo-finansowy może ulec zmianie przy zachowaniu terminu wykonania przedmiotu umowy określonego w §6 ust.1.</w:t>
      </w:r>
    </w:p>
    <w:p w14:paraId="41634C81" w14:textId="77777777" w:rsidR="00ED2D57" w:rsidRDefault="00147196">
      <w:pPr>
        <w:shd w:val="clear" w:color="auto" w:fill="FFFFFF"/>
        <w:autoSpaceDE w:val="0"/>
        <w:jc w:val="both"/>
        <w:rPr>
          <w:bCs/>
          <w:color w:val="000000"/>
          <w:sz w:val="24"/>
          <w:szCs w:val="24"/>
        </w:rPr>
      </w:pPr>
      <w:r>
        <w:rPr>
          <w:bCs/>
          <w:color w:val="000000"/>
          <w:sz w:val="24"/>
          <w:szCs w:val="24"/>
        </w:rPr>
        <w:t>6.W przypadku uniemożliwienia rozpoczęcia realizacji umowy lub</w:t>
      </w:r>
      <w:r>
        <w:rPr>
          <w:b/>
          <w:color w:val="000000"/>
          <w:sz w:val="24"/>
          <w:szCs w:val="24"/>
        </w:rPr>
        <w:t xml:space="preserve"> </w:t>
      </w:r>
      <w:r>
        <w:rPr>
          <w:bCs/>
          <w:color w:val="000000"/>
          <w:sz w:val="24"/>
          <w:szCs w:val="24"/>
        </w:rPr>
        <w:t xml:space="preserve">zaistnienia przerw w jej wykonaniu z przyczyn nie leżących po stronie </w:t>
      </w:r>
      <w:r>
        <w:rPr>
          <w:b/>
          <w:color w:val="000000"/>
          <w:sz w:val="24"/>
          <w:szCs w:val="24"/>
        </w:rPr>
        <w:t>Wykonawcy</w:t>
      </w:r>
      <w:r>
        <w:rPr>
          <w:bCs/>
          <w:color w:val="000000"/>
          <w:sz w:val="24"/>
          <w:szCs w:val="24"/>
        </w:rPr>
        <w:t xml:space="preserve">, termin zakończenia prac może  ulec przesunięciu </w:t>
      </w:r>
      <w:r>
        <w:rPr>
          <w:bCs/>
          <w:color w:val="000000"/>
          <w:sz w:val="24"/>
          <w:szCs w:val="24"/>
        </w:rPr>
        <w:br/>
        <w:t xml:space="preserve">o okres wynikający z przerw lub opóźnienia rozpoczęcia prac. Warunkiem wyrażenia zgody przez </w:t>
      </w:r>
      <w:r>
        <w:rPr>
          <w:b/>
          <w:color w:val="000000"/>
          <w:sz w:val="24"/>
          <w:szCs w:val="24"/>
        </w:rPr>
        <w:t>Zamawiającego</w:t>
      </w:r>
      <w:r>
        <w:rPr>
          <w:bCs/>
          <w:color w:val="000000"/>
          <w:sz w:val="24"/>
          <w:szCs w:val="24"/>
        </w:rPr>
        <w:t xml:space="preserve"> na wliczenie przerwy do okresu wykonania umowy jest pisemna uzasadniona informacja przekazana przez </w:t>
      </w:r>
      <w:r>
        <w:rPr>
          <w:b/>
          <w:color w:val="000000"/>
          <w:sz w:val="24"/>
          <w:szCs w:val="24"/>
        </w:rPr>
        <w:t xml:space="preserve">Wykonawcę </w:t>
      </w:r>
      <w:r>
        <w:rPr>
          <w:bCs/>
          <w:color w:val="000000"/>
          <w:sz w:val="24"/>
          <w:szCs w:val="24"/>
        </w:rPr>
        <w:t xml:space="preserve">w terminie 3 dni od zaistnienia zdarzenia powodującego przerwę lub niemożliwość rozpoczęcia robót. </w:t>
      </w:r>
    </w:p>
    <w:p w14:paraId="197AD2F2" w14:textId="776D8651" w:rsidR="00ED2D57" w:rsidRDefault="00147196">
      <w:pPr>
        <w:shd w:val="clear" w:color="auto" w:fill="FFFFFF"/>
        <w:autoSpaceDE w:val="0"/>
        <w:jc w:val="both"/>
        <w:rPr>
          <w:bCs/>
          <w:color w:val="000000"/>
          <w:sz w:val="24"/>
          <w:szCs w:val="24"/>
        </w:rPr>
      </w:pPr>
      <w:r>
        <w:rPr>
          <w:bCs/>
          <w:color w:val="000000"/>
          <w:sz w:val="24"/>
          <w:szCs w:val="24"/>
        </w:rPr>
        <w:t xml:space="preserve">7.Opóźnienia, o których mowa w ust. </w:t>
      </w:r>
      <w:r w:rsidR="001E7F72">
        <w:rPr>
          <w:bCs/>
          <w:color w:val="000000"/>
          <w:sz w:val="24"/>
          <w:szCs w:val="24"/>
        </w:rPr>
        <w:t>6</w:t>
      </w:r>
      <w:r>
        <w:rPr>
          <w:bCs/>
          <w:color w:val="000000"/>
          <w:sz w:val="24"/>
          <w:szCs w:val="24"/>
        </w:rPr>
        <w:t xml:space="preserve"> muszą być odnotowane w dzienniku  budowy oraz muszą być stwierdzone protokołem podpisanym przez kierownika budowy i inwestora nadzoru inwestorskiego </w:t>
      </w:r>
      <w:r>
        <w:rPr>
          <w:bCs/>
          <w:color w:val="000000"/>
          <w:sz w:val="24"/>
          <w:szCs w:val="24"/>
        </w:rPr>
        <w:br/>
        <w:t xml:space="preserve">i zaakceptowane przez </w:t>
      </w:r>
      <w:r>
        <w:rPr>
          <w:b/>
          <w:color w:val="000000"/>
          <w:sz w:val="24"/>
          <w:szCs w:val="24"/>
        </w:rPr>
        <w:t>Zamawiającego.</w:t>
      </w:r>
    </w:p>
    <w:p w14:paraId="17FB5ED7" w14:textId="5373EC99" w:rsidR="00ED2D57" w:rsidRDefault="001E7F72">
      <w:pPr>
        <w:shd w:val="clear" w:color="auto" w:fill="FFFFFF"/>
        <w:autoSpaceDE w:val="0"/>
        <w:jc w:val="both"/>
        <w:rPr>
          <w:b/>
          <w:bCs/>
          <w:color w:val="000000"/>
          <w:sz w:val="24"/>
          <w:szCs w:val="24"/>
        </w:rPr>
      </w:pPr>
      <w:r>
        <w:rPr>
          <w:bCs/>
          <w:color w:val="000000"/>
          <w:sz w:val="24"/>
          <w:szCs w:val="24"/>
        </w:rPr>
        <w:t>8.W przypadku wystąpienia opóźnień, określonych w ust.6 i 7,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47196">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47196">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po uprzednim rozruchu technologicznym jak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77777777" w:rsidR="00ED2D57" w:rsidRDefault="00147196">
      <w:pPr>
        <w:shd w:val="clear" w:color="auto" w:fill="FFFFFF"/>
        <w:autoSpaceDE w:val="0"/>
        <w:jc w:val="both"/>
        <w:rPr>
          <w:color w:val="000000"/>
          <w:spacing w:val="-2"/>
          <w:sz w:val="24"/>
          <w:szCs w:val="24"/>
        </w:rPr>
      </w:pPr>
      <w:r>
        <w:rPr>
          <w:color w:val="000000"/>
          <w:spacing w:val="-2"/>
          <w:sz w:val="24"/>
          <w:szCs w:val="24"/>
        </w:rPr>
        <w:t>2.</w:t>
      </w:r>
      <w:r>
        <w:rPr>
          <w:b/>
          <w:bCs/>
          <w:color w:val="000000"/>
          <w:spacing w:val="-2"/>
          <w:sz w:val="24"/>
          <w:szCs w:val="24"/>
        </w:rPr>
        <w:t>Zamawiający</w:t>
      </w:r>
      <w:r>
        <w:rPr>
          <w:color w:val="000000"/>
          <w:spacing w:val="-2"/>
          <w:sz w:val="24"/>
          <w:szCs w:val="24"/>
        </w:rPr>
        <w:t xml:space="preserve"> powoła komisję i ustali termin, a następnie dokona odbioru końcowego. Rozpoczęcie czynności odbioru nastąpi w terminie do 5 dni, licząc od daty zgłoszenia przez </w:t>
      </w:r>
      <w:r>
        <w:rPr>
          <w:b/>
          <w:bCs/>
          <w:color w:val="000000"/>
          <w:spacing w:val="-2"/>
          <w:sz w:val="24"/>
          <w:szCs w:val="24"/>
        </w:rPr>
        <w:t>Wykonawcę</w:t>
      </w:r>
      <w:r>
        <w:rPr>
          <w:color w:val="000000"/>
          <w:spacing w:val="-2"/>
          <w:sz w:val="24"/>
          <w:szCs w:val="24"/>
        </w:rPr>
        <w:t xml:space="preserve"> gotowości do odbioru. </w:t>
      </w:r>
    </w:p>
    <w:p w14:paraId="444CA7B6"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w:t>
      </w:r>
      <w:r>
        <w:rPr>
          <w:color w:val="000000"/>
          <w:spacing w:val="-2"/>
          <w:sz w:val="24"/>
          <w:szCs w:val="24"/>
        </w:rPr>
        <w:lastRenderedPageBreak/>
        <w:t xml:space="preserve">przedmiotu odbioru, a w szczególności Dziennik robót,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47196">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47196">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47196">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8.Jeżeli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34BBB4E0" w:rsidR="00ED2D57" w:rsidRDefault="00147196">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r w:rsidR="00850D51">
        <w:rPr>
          <w:color w:val="000000"/>
          <w:spacing w:val="-2"/>
          <w:sz w:val="24"/>
          <w:szCs w:val="24"/>
        </w:rPr>
        <w:t xml:space="preserve"> </w:t>
      </w:r>
      <w:r w:rsidR="00850D51" w:rsidRPr="00850D51">
        <w:rPr>
          <w:b/>
          <w:bCs/>
          <w:color w:val="000000"/>
          <w:spacing w:val="-2"/>
          <w:sz w:val="24"/>
          <w:szCs w:val="24"/>
        </w:rPr>
        <w:t xml:space="preserve">Zamawiający </w:t>
      </w:r>
      <w:r w:rsidR="00850D51">
        <w:rPr>
          <w:color w:val="000000"/>
          <w:spacing w:val="-2"/>
          <w:sz w:val="24"/>
          <w:szCs w:val="24"/>
        </w:rPr>
        <w:t>może</w:t>
      </w:r>
      <w:r>
        <w:rPr>
          <w:color w:val="000000"/>
          <w:spacing w:val="-2"/>
          <w:sz w:val="24"/>
          <w:szCs w:val="24"/>
        </w:rPr>
        <w:t>:</w:t>
      </w:r>
    </w:p>
    <w:p w14:paraId="41497FB5" w14:textId="2016B345" w:rsidR="00ED2D57" w:rsidRDefault="00147196">
      <w:pPr>
        <w:shd w:val="clear" w:color="auto" w:fill="FFFFFF"/>
        <w:autoSpaceDE w:val="0"/>
        <w:jc w:val="both"/>
        <w:rPr>
          <w:color w:val="000000"/>
          <w:spacing w:val="-2"/>
          <w:sz w:val="24"/>
          <w:szCs w:val="24"/>
        </w:rPr>
      </w:pPr>
      <w:r>
        <w:rPr>
          <w:color w:val="000000"/>
          <w:spacing w:val="-2"/>
          <w:sz w:val="24"/>
          <w:szCs w:val="24"/>
        </w:rPr>
        <w:t>a) odstąpić od umowy w całości jeżeli wada uniemożliwia użytkowanie przedmiotu umowy w całości lub odstąpić od umowy w części, jeżeli wada uniemożliwia użytkowanie przedmiotu umowy w części,</w:t>
      </w:r>
    </w:p>
    <w:p w14:paraId="3BB515B3"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b)żądać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Pr>
          <w:color w:val="000000"/>
          <w:spacing w:val="-2"/>
          <w:sz w:val="24"/>
          <w:szCs w:val="24"/>
        </w:rPr>
        <w:t xml:space="preserve"> tytułem kaucji gwarancyjnej.</w:t>
      </w:r>
    </w:p>
    <w:p w14:paraId="193E2A47"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47196" w:rsidP="005D3E68">
      <w:pPr>
        <w:autoSpaceDE w:val="0"/>
        <w:jc w:val="both"/>
        <w:rPr>
          <w:color w:val="000000"/>
          <w:spacing w:val="-2"/>
          <w:sz w:val="24"/>
          <w:szCs w:val="24"/>
        </w:rPr>
      </w:pPr>
      <w:r>
        <w:rPr>
          <w:color w:val="000000"/>
          <w:spacing w:val="-2"/>
          <w:sz w:val="24"/>
          <w:szCs w:val="24"/>
        </w:rPr>
        <w:lastRenderedPageBreak/>
        <w:t xml:space="preserve">1)dokumentacji powykonawczej, </w:t>
      </w:r>
      <w:r w:rsidRPr="000F4C23">
        <w:rPr>
          <w:color w:val="000000"/>
          <w:spacing w:val="-2"/>
          <w:sz w:val="24"/>
          <w:szCs w:val="24"/>
        </w:rPr>
        <w:t>w tym mapy geodezyjne,</w:t>
      </w:r>
    </w:p>
    <w:p w14:paraId="6741506B" w14:textId="77777777" w:rsidR="00ED2D57" w:rsidRDefault="00147196"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47196">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47196">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47196">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8)nagranie z przeglądu kamerą wykonanych sieci kanalizacji deszczowej- płyta CD lub DVD,</w:t>
      </w:r>
    </w:p>
    <w:p w14:paraId="6C9D4422" w14:textId="4C805E33"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740A813A" w14:textId="77777777" w:rsidR="00ED2D57" w:rsidRDefault="00147196">
      <w:pPr>
        <w:shd w:val="clear" w:color="auto" w:fill="FFFFFF"/>
        <w:autoSpaceDE w:val="0"/>
        <w:jc w:val="both"/>
        <w:rPr>
          <w:color w:val="000000"/>
          <w:spacing w:val="-2"/>
          <w:sz w:val="24"/>
          <w:szCs w:val="24"/>
        </w:rPr>
      </w:pPr>
      <w:r w:rsidRPr="001E7F72">
        <w:rPr>
          <w:color w:val="000000"/>
          <w:spacing w:val="-2"/>
          <w:sz w:val="24"/>
          <w:szCs w:val="24"/>
        </w:rPr>
        <w:t>10) świadectwo charakterystyki energetycznej obiektu,</w:t>
      </w:r>
    </w:p>
    <w:p w14:paraId="520C83DB" w14:textId="77777777" w:rsidR="00ED2D57" w:rsidRDefault="00147196">
      <w:pPr>
        <w:shd w:val="clear" w:color="auto" w:fill="FFFFFF"/>
        <w:autoSpaceDE w:val="0"/>
        <w:jc w:val="both"/>
        <w:rPr>
          <w:color w:val="000000"/>
          <w:spacing w:val="-2"/>
          <w:sz w:val="24"/>
          <w:szCs w:val="24"/>
        </w:rPr>
      </w:pPr>
      <w:r>
        <w:rPr>
          <w:color w:val="000000"/>
          <w:spacing w:val="-2"/>
          <w:sz w:val="24"/>
          <w:szCs w:val="24"/>
        </w:rPr>
        <w:t>11)pozostałych dotyczących przedmiotu umowy.</w:t>
      </w:r>
    </w:p>
    <w:p w14:paraId="452B5714" w14:textId="77777777" w:rsidR="00ED2D57" w:rsidRDefault="00147196">
      <w:pPr>
        <w:shd w:val="clear" w:color="auto" w:fill="FFFFFF"/>
        <w:autoSpaceDE w:val="0"/>
        <w:jc w:val="both"/>
        <w:rPr>
          <w:color w:val="000000"/>
          <w:spacing w:val="-2"/>
          <w:sz w:val="24"/>
          <w:szCs w:val="24"/>
        </w:rPr>
      </w:pPr>
      <w:r>
        <w:rPr>
          <w:color w:val="000000"/>
          <w:spacing w:val="-2"/>
          <w:sz w:val="24"/>
          <w:szCs w:val="24"/>
        </w:rPr>
        <w:t xml:space="preserve">13.Brak jakiegokolwiek dokumentu lub jego wada może stanowić podstawę do odmowy  dokonania odbioru końcowego  robót budowlanych objętych niniejsza umową. </w:t>
      </w:r>
    </w:p>
    <w:p w14:paraId="2AB87109" w14:textId="77777777" w:rsidR="00ED2D57" w:rsidRDefault="00147196">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77777777" w:rsidR="00ED2D57" w:rsidRDefault="00147196">
      <w:pPr>
        <w:shd w:val="clear" w:color="auto" w:fill="FFFFFF"/>
        <w:autoSpaceDE w:val="0"/>
        <w:ind w:right="72"/>
        <w:jc w:val="center"/>
        <w:rPr>
          <w:b/>
          <w:color w:val="000000"/>
          <w:spacing w:val="-5"/>
          <w:sz w:val="24"/>
          <w:szCs w:val="24"/>
        </w:rPr>
      </w:pPr>
      <w:r>
        <w:rPr>
          <w:b/>
          <w:color w:val="000000"/>
          <w:sz w:val="24"/>
          <w:szCs w:val="24"/>
        </w:rPr>
        <w:t>§ 8</w:t>
      </w:r>
    </w:p>
    <w:p w14:paraId="40BF831D" w14:textId="77777777" w:rsidR="00ED2D57" w:rsidRDefault="00147196">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0E15CAF3"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 Za wykonanie przedmiotu umowy określonego w §2, Strony ustalają wynagrodzenie w wysokości: </w:t>
      </w:r>
      <w:r>
        <w:rPr>
          <w:b/>
          <w:color w:val="000000"/>
          <w:spacing w:val="-5"/>
          <w:sz w:val="24"/>
          <w:szCs w:val="24"/>
        </w:rPr>
        <w:t>wynagrodzenie brutto ……………….…zł</w:t>
      </w:r>
      <w:r>
        <w:rPr>
          <w:color w:val="000000"/>
          <w:spacing w:val="-5"/>
          <w:sz w:val="24"/>
          <w:szCs w:val="24"/>
        </w:rPr>
        <w:t xml:space="preserve"> (słownie:………………………. ), w tym podatek VAT (23%) co stanowi kwotę …….………… zł. wartość robót </w:t>
      </w:r>
      <w:r>
        <w:rPr>
          <w:b/>
          <w:bCs/>
          <w:color w:val="000000"/>
          <w:spacing w:val="-5"/>
          <w:sz w:val="24"/>
          <w:szCs w:val="24"/>
        </w:rPr>
        <w:t>netto……………………………..zł.</w:t>
      </w:r>
    </w:p>
    <w:p w14:paraId="751796D4"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2. Wynagrodzenie o który mowa w ust.1 jest </w:t>
      </w:r>
      <w:r>
        <w:rPr>
          <w:b/>
          <w:color w:val="000000"/>
          <w:spacing w:val="-5"/>
          <w:sz w:val="24"/>
          <w:szCs w:val="24"/>
        </w:rPr>
        <w:t>wynagrodzeniem ryczałtowym,</w:t>
      </w:r>
      <w:r>
        <w:rPr>
          <w:color w:val="000000"/>
          <w:spacing w:val="-5"/>
          <w:sz w:val="24"/>
          <w:szCs w:val="24"/>
        </w:rPr>
        <w:t xml:space="preserve"> nie podlega zmianie </w:t>
      </w:r>
      <w:r>
        <w:rPr>
          <w:color w:val="000000"/>
          <w:spacing w:val="-5"/>
          <w:sz w:val="24"/>
          <w:szCs w:val="24"/>
        </w:rPr>
        <w:br/>
        <w:t xml:space="preserve">w czasie trwania umowy i obejmuje wszelkie koszty związane z wykonaniem umowy. W ramach wynagrodzenia ryczałtowego </w:t>
      </w:r>
      <w:r>
        <w:rPr>
          <w:b/>
          <w:color w:val="000000"/>
          <w:spacing w:val="-5"/>
          <w:sz w:val="24"/>
          <w:szCs w:val="24"/>
        </w:rPr>
        <w:t>Wykonawca</w:t>
      </w:r>
      <w:r>
        <w:rPr>
          <w:color w:val="000000"/>
          <w:spacing w:val="-5"/>
          <w:sz w:val="24"/>
          <w:szCs w:val="24"/>
        </w:rPr>
        <w:t xml:space="preserve"> jest zobowiązany do wykonania z należytą starannością wszelkich robót budowlanych i czynności niezbędnych do kompletnego wykonania przedmiotu umowy.</w:t>
      </w:r>
    </w:p>
    <w:p w14:paraId="250238F4"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3. Rozliczenie wynagrodzenia za wykonanie przedmiotu umowy następować będzie fakturami częściowymi za elementy robót ujęte w harmonogramie rzeczowo – finansowym. </w:t>
      </w:r>
    </w:p>
    <w:p w14:paraId="614FBEE2"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4. Wartość faktur częściowych wystawionych przed dniem odbioru końcowego nie może przekroczyć 70% wynagrodzenia umownego brutto określonego w ust. 1.</w:t>
      </w:r>
    </w:p>
    <w:p w14:paraId="4B5AC090"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5.Wystawienie faktur następuje na podstawie podpisanego przez </w:t>
      </w:r>
      <w:r>
        <w:rPr>
          <w:b/>
          <w:bCs/>
          <w:color w:val="000000"/>
          <w:spacing w:val="-5"/>
          <w:sz w:val="24"/>
          <w:szCs w:val="24"/>
        </w:rPr>
        <w:t xml:space="preserve">Zamawiającego </w:t>
      </w:r>
      <w:r>
        <w:rPr>
          <w:color w:val="000000"/>
          <w:spacing w:val="-5"/>
          <w:sz w:val="24"/>
          <w:szCs w:val="24"/>
        </w:rPr>
        <w:t xml:space="preserve">protokołu odbioru częściowego, a faktury końcowej na podstawie podpisanego przez </w:t>
      </w:r>
      <w:r>
        <w:rPr>
          <w:b/>
          <w:bCs/>
          <w:color w:val="000000"/>
          <w:spacing w:val="-5"/>
          <w:sz w:val="24"/>
          <w:szCs w:val="24"/>
        </w:rPr>
        <w:t xml:space="preserve">Zamawiającego </w:t>
      </w:r>
      <w:r>
        <w:rPr>
          <w:color w:val="000000"/>
          <w:spacing w:val="-5"/>
          <w:sz w:val="24"/>
          <w:szCs w:val="24"/>
        </w:rPr>
        <w:t>protokołu odbioru końcowego.</w:t>
      </w:r>
    </w:p>
    <w:p w14:paraId="739A33B2"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6.Warunkiem zapłaty przez </w:t>
      </w:r>
      <w:r>
        <w:rPr>
          <w:b/>
          <w:bCs/>
          <w:color w:val="000000"/>
          <w:spacing w:val="-5"/>
          <w:sz w:val="24"/>
          <w:szCs w:val="24"/>
        </w:rPr>
        <w:t>Zamawiającego</w:t>
      </w:r>
      <w:r>
        <w:rPr>
          <w:color w:val="000000"/>
          <w:spacing w:val="-5"/>
          <w:sz w:val="24"/>
          <w:szCs w:val="24"/>
        </w:rPr>
        <w:t xml:space="preserve"> drugiej i następnych części należnego wynagrodzenia za odebrane roboty budowlane jest przedstawienie wymienionych w ust.8 dowodów zapłaty, wymagalnego wynagrodzenia podwykonawcom lub dalszym podwykonawcom, o których mowa w ust.9, biorących udział w realizacji odebranych robót budowlanych.</w:t>
      </w:r>
    </w:p>
    <w:p w14:paraId="7DBE1644"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7.W przypadku nieprzedstawienia przez </w:t>
      </w:r>
      <w:r>
        <w:rPr>
          <w:b/>
          <w:bCs/>
          <w:color w:val="000000"/>
          <w:spacing w:val="-5"/>
          <w:sz w:val="24"/>
          <w:szCs w:val="24"/>
        </w:rPr>
        <w:t xml:space="preserve">Wykonawcę </w:t>
      </w:r>
      <w:r>
        <w:rPr>
          <w:color w:val="000000"/>
          <w:spacing w:val="-5"/>
          <w:sz w:val="24"/>
          <w:szCs w:val="24"/>
        </w:rPr>
        <w:t xml:space="preserve">wszystkich dowodów zapłaty o których mowa </w:t>
      </w:r>
    </w:p>
    <w:p w14:paraId="00693069"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w ust.8 </w:t>
      </w:r>
      <w:r>
        <w:rPr>
          <w:b/>
          <w:bCs/>
          <w:color w:val="000000"/>
          <w:spacing w:val="-5"/>
          <w:sz w:val="24"/>
          <w:szCs w:val="24"/>
        </w:rPr>
        <w:t xml:space="preserve">Zamawiający </w:t>
      </w:r>
      <w:r>
        <w:rPr>
          <w:color w:val="000000"/>
          <w:spacing w:val="-5"/>
          <w:sz w:val="24"/>
          <w:szCs w:val="24"/>
        </w:rPr>
        <w:t xml:space="preserve">wstrzymuje wypłatę należnego wynagrodzenia </w:t>
      </w:r>
      <w:r>
        <w:rPr>
          <w:b/>
          <w:bCs/>
          <w:color w:val="000000"/>
          <w:spacing w:val="-5"/>
          <w:sz w:val="24"/>
          <w:szCs w:val="24"/>
        </w:rPr>
        <w:t>Wykonawcy</w:t>
      </w:r>
      <w:r>
        <w:rPr>
          <w:color w:val="000000"/>
          <w:spacing w:val="-5"/>
          <w:sz w:val="24"/>
          <w:szCs w:val="24"/>
        </w:rPr>
        <w:t xml:space="preserve"> i informuje o tym </w:t>
      </w:r>
      <w:r>
        <w:rPr>
          <w:b/>
          <w:bCs/>
          <w:color w:val="000000"/>
          <w:spacing w:val="-5"/>
          <w:sz w:val="24"/>
          <w:szCs w:val="24"/>
        </w:rPr>
        <w:t>Wykonawcę.</w:t>
      </w:r>
      <w:r>
        <w:rPr>
          <w:color w:val="000000"/>
          <w:spacing w:val="-5"/>
          <w:sz w:val="24"/>
          <w:szCs w:val="24"/>
        </w:rPr>
        <w:t xml:space="preserve"> W takiej sytuacji nie powstaje po stronie </w:t>
      </w:r>
      <w:r>
        <w:rPr>
          <w:b/>
          <w:bCs/>
          <w:color w:val="000000"/>
          <w:spacing w:val="-5"/>
          <w:sz w:val="24"/>
          <w:szCs w:val="24"/>
        </w:rPr>
        <w:t>Zamawiającego</w:t>
      </w:r>
      <w:r>
        <w:rPr>
          <w:color w:val="000000"/>
          <w:spacing w:val="-5"/>
          <w:sz w:val="24"/>
          <w:szCs w:val="24"/>
        </w:rPr>
        <w:t xml:space="preserve"> obowiązek zapłaty odsetek ustawowych za opóźnienie za okres, w którym </w:t>
      </w:r>
      <w:r>
        <w:rPr>
          <w:b/>
          <w:bCs/>
          <w:color w:val="000000"/>
          <w:spacing w:val="-5"/>
          <w:sz w:val="24"/>
          <w:szCs w:val="24"/>
        </w:rPr>
        <w:t>Wykonawca</w:t>
      </w:r>
      <w:r>
        <w:rPr>
          <w:color w:val="000000"/>
          <w:spacing w:val="-5"/>
          <w:sz w:val="24"/>
          <w:szCs w:val="24"/>
        </w:rPr>
        <w:t xml:space="preserve"> dostarczył wymagane dokumenty.</w:t>
      </w:r>
    </w:p>
    <w:p w14:paraId="5E72C971"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8. W przypadku wykonywania robót przy pomocy podwykonawców na podstawie umów zaakceptowanych przez </w:t>
      </w:r>
      <w:r>
        <w:rPr>
          <w:b/>
          <w:bCs/>
          <w:color w:val="000000"/>
          <w:spacing w:val="-5"/>
          <w:sz w:val="24"/>
          <w:szCs w:val="24"/>
        </w:rPr>
        <w:t xml:space="preserve">Zamawiającego </w:t>
      </w:r>
      <w:r>
        <w:rPr>
          <w:color w:val="000000"/>
          <w:spacing w:val="-5"/>
          <w:sz w:val="24"/>
          <w:szCs w:val="24"/>
        </w:rPr>
        <w:t xml:space="preserve">do faktur wystawionych przez </w:t>
      </w:r>
      <w:r>
        <w:rPr>
          <w:b/>
          <w:bCs/>
          <w:color w:val="000000"/>
          <w:spacing w:val="-5"/>
          <w:sz w:val="24"/>
          <w:szCs w:val="24"/>
        </w:rPr>
        <w:t>Wykonawcę</w:t>
      </w:r>
      <w:r>
        <w:rPr>
          <w:color w:val="000000"/>
          <w:spacing w:val="-5"/>
          <w:sz w:val="24"/>
          <w:szCs w:val="24"/>
        </w:rPr>
        <w:t xml:space="preserve"> musi być dołączone:</w:t>
      </w:r>
    </w:p>
    <w:p w14:paraId="74A6CEB6"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1)zestawienie należności dla wszystkich podwykonawców wraz z kopiami wystawionych przez nich faktur będących podstawą do wystawienia faktury przez </w:t>
      </w:r>
      <w:r>
        <w:rPr>
          <w:b/>
          <w:bCs/>
          <w:color w:val="000000"/>
          <w:spacing w:val="-5"/>
          <w:sz w:val="24"/>
          <w:szCs w:val="24"/>
        </w:rPr>
        <w:t>Wykonawcę</w:t>
      </w:r>
      <w:r>
        <w:rPr>
          <w:color w:val="000000"/>
          <w:spacing w:val="-5"/>
          <w:sz w:val="24"/>
          <w:szCs w:val="24"/>
        </w:rPr>
        <w:t xml:space="preserve"> oraz kopiami protokołów częściowych odebranych przez </w:t>
      </w:r>
      <w:r>
        <w:rPr>
          <w:b/>
          <w:bCs/>
          <w:color w:val="000000"/>
          <w:spacing w:val="-5"/>
          <w:sz w:val="24"/>
          <w:szCs w:val="24"/>
        </w:rPr>
        <w:t>Wykonawcę</w:t>
      </w:r>
      <w:r>
        <w:rPr>
          <w:color w:val="000000"/>
          <w:spacing w:val="-5"/>
          <w:sz w:val="24"/>
          <w:szCs w:val="24"/>
        </w:rPr>
        <w:t xml:space="preserve"> od podwykonawcy lub dalszych podwykonawców robót, dostaw lub usług, a których dotyczą zestawione należności, zestawienie musi określać nazwę podwykonawcy, nr umowy </w:t>
      </w:r>
    </w:p>
    <w:p w14:paraId="3E552277"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o podwykonawstwo, nr faktury, wartość do zapłaty.</w:t>
      </w:r>
    </w:p>
    <w:p w14:paraId="6317FCEE"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2) dowody potwierdzające zapłatę wymagalnego wynagrodzenia podwykonawcy robót budowlanych, dostaw lub usług.</w:t>
      </w:r>
    </w:p>
    <w:p w14:paraId="2A4F1E2A"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lastRenderedPageBreak/>
        <w:t xml:space="preserve">3) pisemne oświadczenie podwykonawcy lub dalszego podwykonawcy, którego wierzytelność jest częścią składową wystawionej przez </w:t>
      </w:r>
      <w:r>
        <w:rPr>
          <w:b/>
          <w:bCs/>
          <w:color w:val="000000"/>
          <w:spacing w:val="-5"/>
          <w:sz w:val="24"/>
          <w:szCs w:val="24"/>
        </w:rPr>
        <w:t xml:space="preserve">Wykonawcę </w:t>
      </w:r>
      <w:r>
        <w:rPr>
          <w:color w:val="000000"/>
          <w:spacing w:val="-5"/>
          <w:sz w:val="24"/>
          <w:szCs w:val="24"/>
        </w:rPr>
        <w:t>faktury o dokonaniu zapłaty na rzecz tego podwykonawcy wymagalnego wynagrodzenia.</w:t>
      </w:r>
    </w:p>
    <w:p w14:paraId="3844F3B8"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9.</w:t>
      </w:r>
      <w:r>
        <w:rPr>
          <w:b/>
          <w:bCs/>
          <w:color w:val="000000"/>
          <w:spacing w:val="-5"/>
          <w:sz w:val="24"/>
          <w:szCs w:val="24"/>
        </w:rPr>
        <w:t>Zamawiający</w:t>
      </w:r>
      <w:r>
        <w:rPr>
          <w:color w:val="000000"/>
          <w:spacing w:val="-5"/>
          <w:sz w:val="24"/>
          <w:szCs w:val="24"/>
        </w:rPr>
        <w:t xml:space="preserve"> dokona bezpośredniej zapłaty wymagalnego wynagrodzenia przysługującego podwykonawcy lub dalszemu podwykonawcy, który zawarł zaakceptowaną przez </w:t>
      </w:r>
      <w:r>
        <w:rPr>
          <w:b/>
          <w:bCs/>
          <w:color w:val="000000"/>
          <w:spacing w:val="-5"/>
          <w:sz w:val="24"/>
          <w:szCs w:val="24"/>
        </w:rPr>
        <w:t>Zamawiającego</w:t>
      </w:r>
      <w:r>
        <w:rPr>
          <w:color w:val="000000"/>
          <w:spacing w:val="-5"/>
          <w:sz w:val="24"/>
          <w:szCs w:val="24"/>
        </w:rPr>
        <w:t xml:space="preserve"> umowę o podwykonawstwo, której przedmiotem są roboty budowlane, lub który zawarł przedłożoną </w:t>
      </w:r>
      <w:r>
        <w:rPr>
          <w:b/>
          <w:bCs/>
          <w:color w:val="000000"/>
          <w:spacing w:val="-5"/>
          <w:sz w:val="24"/>
          <w:szCs w:val="24"/>
        </w:rPr>
        <w:t>Zamawiającemu</w:t>
      </w:r>
      <w:r>
        <w:rPr>
          <w:color w:val="000000"/>
          <w:spacing w:val="-5"/>
          <w:sz w:val="24"/>
          <w:szCs w:val="24"/>
        </w:rPr>
        <w:t xml:space="preserve"> umowę o podwykonawstwo, której przedmiotem są dostawy lub usługi, w przypadku uchylenia się od obowiązku zapłaty odpowiednio przez </w:t>
      </w:r>
      <w:r>
        <w:rPr>
          <w:b/>
          <w:bCs/>
          <w:color w:val="000000"/>
          <w:spacing w:val="-5"/>
          <w:sz w:val="24"/>
          <w:szCs w:val="24"/>
        </w:rPr>
        <w:t>Wykonawcę</w:t>
      </w:r>
      <w:r>
        <w:rPr>
          <w:color w:val="000000"/>
          <w:spacing w:val="-5"/>
          <w:sz w:val="24"/>
          <w:szCs w:val="24"/>
        </w:rPr>
        <w:t>, podwykonawcę lub dalszego podwykonawcę. Zapłata nastąpi przelewem na rachunek bankowy podany na fakturze.</w:t>
      </w:r>
    </w:p>
    <w:p w14:paraId="4846B81A"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10.Wynagrodzenie, o którym mowa w ust. 9, dotyczy wyłącznie należności powstałych po zaakceptowaniu przez </w:t>
      </w:r>
      <w:r>
        <w:rPr>
          <w:b/>
          <w:bCs/>
          <w:color w:val="000000"/>
          <w:spacing w:val="-5"/>
          <w:sz w:val="24"/>
          <w:szCs w:val="24"/>
        </w:rPr>
        <w:t>Zamawiającego</w:t>
      </w:r>
      <w:r>
        <w:rPr>
          <w:color w:val="000000"/>
          <w:spacing w:val="-5"/>
          <w:sz w:val="24"/>
          <w:szCs w:val="24"/>
        </w:rPr>
        <w:t xml:space="preserve"> umowy o podwykonawstwo, której przedmiotem są roboty budowlane, lub po przedłożeniu </w:t>
      </w:r>
      <w:r>
        <w:rPr>
          <w:b/>
          <w:bCs/>
          <w:color w:val="000000"/>
          <w:spacing w:val="-5"/>
          <w:sz w:val="24"/>
          <w:szCs w:val="24"/>
        </w:rPr>
        <w:t xml:space="preserve">Zamawiającemu </w:t>
      </w:r>
      <w:r>
        <w:rPr>
          <w:color w:val="000000"/>
          <w:spacing w:val="-5"/>
          <w:sz w:val="24"/>
          <w:szCs w:val="24"/>
        </w:rPr>
        <w:t xml:space="preserve">poświadczonej za zgodność z oryginałem kopii umowy </w:t>
      </w:r>
    </w:p>
    <w:p w14:paraId="5C11AA9D"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o podwykonawstwo, której przedmiotem są dostawy lub usługi.</w:t>
      </w:r>
    </w:p>
    <w:p w14:paraId="2CCB3BD4"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11.Bezpośrednia zapłata obejmuje wyłącznie należne wynagrodzenie, bez odsetek, należnych podwykonawcy lub dalszemu podwykonawcy.</w:t>
      </w:r>
    </w:p>
    <w:p w14:paraId="0BC2F1FC"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12.</w:t>
      </w:r>
      <w:r>
        <w:rPr>
          <w:b/>
          <w:bCs/>
          <w:color w:val="000000"/>
          <w:spacing w:val="-5"/>
          <w:sz w:val="24"/>
          <w:szCs w:val="24"/>
        </w:rPr>
        <w:t xml:space="preserve">Zamawiający </w:t>
      </w:r>
      <w:r>
        <w:rPr>
          <w:color w:val="000000"/>
          <w:spacing w:val="-5"/>
          <w:sz w:val="24"/>
          <w:szCs w:val="24"/>
        </w:rPr>
        <w:t xml:space="preserve">przed dokonaniem bezpośredniej zapłaty, jest obowiązany umożliwić </w:t>
      </w:r>
      <w:r>
        <w:rPr>
          <w:b/>
          <w:bCs/>
          <w:color w:val="000000"/>
          <w:spacing w:val="-5"/>
          <w:sz w:val="24"/>
          <w:szCs w:val="24"/>
        </w:rPr>
        <w:t xml:space="preserve">Wykonawcy </w:t>
      </w:r>
      <w:r>
        <w:rPr>
          <w:color w:val="000000"/>
          <w:spacing w:val="-5"/>
          <w:sz w:val="24"/>
          <w:szCs w:val="24"/>
        </w:rPr>
        <w:t>zgłoszenie, pisemnie, uwag dotyczących zasadności bezpośredniej zapłaty wynagrodzenia podwykonawcy lub dalszemu podwykonawcy</w:t>
      </w:r>
      <w:r>
        <w:rPr>
          <w:b/>
          <w:bCs/>
          <w:color w:val="000000"/>
          <w:spacing w:val="-5"/>
          <w:sz w:val="24"/>
          <w:szCs w:val="24"/>
        </w:rPr>
        <w:t>. Zamawiający</w:t>
      </w:r>
      <w:r>
        <w:rPr>
          <w:color w:val="000000"/>
          <w:spacing w:val="-5"/>
          <w:sz w:val="24"/>
          <w:szCs w:val="24"/>
        </w:rPr>
        <w:t xml:space="preserve"> informuje o terminie zgłaszania uwag nie krótszym niż 7 dni od dnia doręczenia tej informacji. W uwagach </w:t>
      </w:r>
      <w:r>
        <w:rPr>
          <w:b/>
          <w:bCs/>
          <w:color w:val="000000"/>
          <w:spacing w:val="-5"/>
          <w:sz w:val="24"/>
          <w:szCs w:val="24"/>
        </w:rPr>
        <w:t>Wykonawca</w:t>
      </w:r>
      <w:r>
        <w:rPr>
          <w:color w:val="000000"/>
          <w:spacing w:val="-5"/>
          <w:sz w:val="24"/>
          <w:szCs w:val="24"/>
        </w:rPr>
        <w:t xml:space="preserve"> nie można powoływać się na potrącenie roszczeń </w:t>
      </w:r>
      <w:r>
        <w:rPr>
          <w:b/>
          <w:bCs/>
          <w:color w:val="000000"/>
          <w:spacing w:val="-5"/>
          <w:sz w:val="24"/>
          <w:szCs w:val="24"/>
        </w:rPr>
        <w:t>Wykonawcy</w:t>
      </w:r>
      <w:r>
        <w:rPr>
          <w:color w:val="000000"/>
          <w:spacing w:val="-5"/>
          <w:sz w:val="24"/>
          <w:szCs w:val="24"/>
        </w:rPr>
        <w:t xml:space="preserve"> względem podwykonawcy niezwiązanych z realizacją umowy o podwykonawstwo.</w:t>
      </w:r>
    </w:p>
    <w:p w14:paraId="50CA0C57"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13. W przypadku zgłoszenia przez </w:t>
      </w:r>
      <w:r>
        <w:rPr>
          <w:b/>
          <w:bCs/>
          <w:color w:val="000000"/>
          <w:spacing w:val="-5"/>
          <w:sz w:val="24"/>
          <w:szCs w:val="24"/>
        </w:rPr>
        <w:t>Wykonawcę</w:t>
      </w:r>
      <w:r>
        <w:rPr>
          <w:color w:val="000000"/>
          <w:spacing w:val="-5"/>
          <w:sz w:val="24"/>
          <w:szCs w:val="24"/>
        </w:rPr>
        <w:t xml:space="preserve"> uwag, o których mowa w ust. 12, w terminie wskazanym przez </w:t>
      </w:r>
      <w:r>
        <w:rPr>
          <w:b/>
          <w:bCs/>
          <w:color w:val="000000"/>
          <w:spacing w:val="-5"/>
          <w:sz w:val="24"/>
          <w:szCs w:val="24"/>
        </w:rPr>
        <w:t>Zamawiającego</w:t>
      </w:r>
      <w:r>
        <w:rPr>
          <w:color w:val="000000"/>
          <w:spacing w:val="-5"/>
          <w:sz w:val="24"/>
          <w:szCs w:val="24"/>
        </w:rPr>
        <w:t xml:space="preserve">, </w:t>
      </w:r>
      <w:r>
        <w:rPr>
          <w:b/>
          <w:bCs/>
          <w:color w:val="000000"/>
          <w:spacing w:val="-5"/>
          <w:sz w:val="24"/>
          <w:szCs w:val="24"/>
        </w:rPr>
        <w:t>Zamawiający</w:t>
      </w:r>
      <w:r>
        <w:rPr>
          <w:color w:val="000000"/>
          <w:spacing w:val="-5"/>
          <w:sz w:val="24"/>
          <w:szCs w:val="24"/>
        </w:rPr>
        <w:t xml:space="preserve"> może:</w:t>
      </w:r>
    </w:p>
    <w:p w14:paraId="72483D7E"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 nie dokonać bezpośredniej zapłaty wynagrodzenia podwykonawcy lub dalszemu podwykonawcy, jeżeli </w:t>
      </w:r>
      <w:r>
        <w:rPr>
          <w:b/>
          <w:bCs/>
          <w:color w:val="000000"/>
          <w:spacing w:val="-5"/>
          <w:sz w:val="24"/>
          <w:szCs w:val="24"/>
        </w:rPr>
        <w:t xml:space="preserve">Wykonawca </w:t>
      </w:r>
      <w:r>
        <w:rPr>
          <w:color w:val="000000"/>
          <w:spacing w:val="-5"/>
          <w:sz w:val="24"/>
          <w:szCs w:val="24"/>
        </w:rPr>
        <w:t>wykaże niezasadność takiej zapłaty albo</w:t>
      </w:r>
    </w:p>
    <w:p w14:paraId="586C0D72"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2) złożyć do depozytu sądowego kwotę potrzebną na pokrycie wynagrodzenia podwykonawcy lub dalszego podwykonawcy, w przypadku istnienia zasadniczej wątpliwości </w:t>
      </w:r>
      <w:r>
        <w:rPr>
          <w:b/>
          <w:bCs/>
          <w:color w:val="000000"/>
          <w:spacing w:val="-5"/>
          <w:sz w:val="24"/>
          <w:szCs w:val="24"/>
        </w:rPr>
        <w:t>Zamawiającego</w:t>
      </w:r>
      <w:r>
        <w:rPr>
          <w:color w:val="000000"/>
          <w:spacing w:val="-5"/>
          <w:sz w:val="24"/>
          <w:szCs w:val="24"/>
        </w:rPr>
        <w:t xml:space="preserve"> co do wysokości należnej zapłaty lub podmiotu, któremu płatność się należy, albo</w:t>
      </w:r>
    </w:p>
    <w:p w14:paraId="444CC639"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3) dokonać bezpośredniej zapłaty wynagrodzenia podwykonawcy lub dalszemu podwykonawcy, jeżeli podwykonawca lub dalszy podwykonawca wykaże zasadność takiej zapłaty.</w:t>
      </w:r>
    </w:p>
    <w:p w14:paraId="505D638E"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14.W przypadku dokonania bezpośredniej zapłaty podwykonawcy lub dalszemu podwykonawcy, o których mowa w ust.9, </w:t>
      </w:r>
      <w:r>
        <w:rPr>
          <w:b/>
          <w:bCs/>
          <w:color w:val="000000"/>
          <w:spacing w:val="-5"/>
          <w:sz w:val="24"/>
          <w:szCs w:val="24"/>
        </w:rPr>
        <w:t xml:space="preserve">Zamawiający </w:t>
      </w:r>
      <w:r>
        <w:rPr>
          <w:color w:val="000000"/>
          <w:spacing w:val="-5"/>
          <w:sz w:val="24"/>
          <w:szCs w:val="24"/>
        </w:rPr>
        <w:t xml:space="preserve">potrąci kwotę wypłaconego wynagrodzenia z wynagrodzenia należnego </w:t>
      </w:r>
      <w:r>
        <w:rPr>
          <w:b/>
          <w:bCs/>
          <w:color w:val="000000"/>
          <w:spacing w:val="-5"/>
          <w:sz w:val="24"/>
          <w:szCs w:val="24"/>
        </w:rPr>
        <w:t>Wykonawcy</w:t>
      </w:r>
      <w:r>
        <w:rPr>
          <w:color w:val="000000"/>
          <w:spacing w:val="-5"/>
          <w:sz w:val="24"/>
          <w:szCs w:val="24"/>
        </w:rPr>
        <w:t xml:space="preserve">, na co </w:t>
      </w:r>
      <w:r>
        <w:rPr>
          <w:b/>
          <w:bCs/>
          <w:color w:val="000000"/>
          <w:spacing w:val="-5"/>
          <w:sz w:val="24"/>
          <w:szCs w:val="24"/>
        </w:rPr>
        <w:t>Wykonawca</w:t>
      </w:r>
      <w:r>
        <w:rPr>
          <w:color w:val="000000"/>
          <w:spacing w:val="-5"/>
          <w:sz w:val="24"/>
          <w:szCs w:val="24"/>
        </w:rPr>
        <w:t xml:space="preserve"> wyraża zgodę. W takim przypadku </w:t>
      </w:r>
      <w:r>
        <w:rPr>
          <w:b/>
          <w:bCs/>
          <w:color w:val="000000"/>
          <w:spacing w:val="-5"/>
          <w:sz w:val="24"/>
          <w:szCs w:val="24"/>
        </w:rPr>
        <w:t>Wykonawca</w:t>
      </w:r>
      <w:r>
        <w:rPr>
          <w:color w:val="000000"/>
          <w:spacing w:val="-5"/>
          <w:sz w:val="24"/>
          <w:szCs w:val="24"/>
        </w:rPr>
        <w:t xml:space="preserve"> oświadcza nieodwołalnie, że nie będzie domagał się zapłaty wynagrodzenia w części przekazanej bezpośrednio podwykonawcy lub dalszemu podwykonawcy.</w:t>
      </w:r>
    </w:p>
    <w:p w14:paraId="29C1192D" w14:textId="3ABD6435"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15.Konieczność </w:t>
      </w:r>
      <w:r w:rsidR="00B528B6">
        <w:rPr>
          <w:color w:val="000000"/>
          <w:spacing w:val="-5"/>
          <w:sz w:val="24"/>
          <w:szCs w:val="24"/>
        </w:rPr>
        <w:t>3-</w:t>
      </w:r>
      <w:r>
        <w:rPr>
          <w:color w:val="000000"/>
          <w:spacing w:val="-5"/>
          <w:sz w:val="24"/>
          <w:szCs w:val="24"/>
        </w:rPr>
        <w:t xml:space="preserve">krotnego dokonywania bezpośredniej zapłaty podwykonawcy lub dalszemu podwykonawcy, o których mowa w ust.9, lub konieczność dokonania bezpośrednich zapłat na sumę większą niż 5 % wartości brutto przedmiotowej umowy może stanowić podstawę do odstąpienia od umowy w sprawie zamówienia publicznego przez </w:t>
      </w:r>
      <w:r>
        <w:rPr>
          <w:b/>
          <w:bCs/>
          <w:color w:val="000000"/>
          <w:spacing w:val="-5"/>
          <w:sz w:val="24"/>
          <w:szCs w:val="24"/>
        </w:rPr>
        <w:t xml:space="preserve">Zamawiającego </w:t>
      </w:r>
      <w:r>
        <w:rPr>
          <w:color w:val="000000"/>
          <w:spacing w:val="-5"/>
          <w:sz w:val="24"/>
          <w:szCs w:val="24"/>
        </w:rPr>
        <w:t xml:space="preserve">z przyczyn zależnych od </w:t>
      </w:r>
      <w:r>
        <w:rPr>
          <w:b/>
          <w:bCs/>
          <w:color w:val="000000"/>
          <w:spacing w:val="-5"/>
          <w:sz w:val="24"/>
          <w:szCs w:val="24"/>
        </w:rPr>
        <w:t>Wykonawcy.</w:t>
      </w:r>
    </w:p>
    <w:p w14:paraId="6FEF9DF9"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16. Zlecenie wykonania robót budowlanych podwykonawcy bez akceptacji umowy lub pomimo sprzeciwu </w:t>
      </w:r>
      <w:r>
        <w:rPr>
          <w:b/>
          <w:bCs/>
          <w:color w:val="000000"/>
          <w:spacing w:val="-5"/>
          <w:sz w:val="24"/>
          <w:szCs w:val="24"/>
        </w:rPr>
        <w:t>Zamawiającego</w:t>
      </w:r>
      <w:r>
        <w:rPr>
          <w:color w:val="000000"/>
          <w:spacing w:val="-5"/>
          <w:sz w:val="24"/>
          <w:szCs w:val="24"/>
        </w:rPr>
        <w:t xml:space="preserve">, uprawnia </w:t>
      </w:r>
      <w:r>
        <w:rPr>
          <w:b/>
          <w:bCs/>
          <w:color w:val="000000"/>
          <w:spacing w:val="-5"/>
          <w:sz w:val="24"/>
          <w:szCs w:val="24"/>
        </w:rPr>
        <w:t>Zamawiającego</w:t>
      </w:r>
      <w:r>
        <w:rPr>
          <w:color w:val="000000"/>
          <w:spacing w:val="-5"/>
          <w:sz w:val="24"/>
          <w:szCs w:val="24"/>
        </w:rPr>
        <w:t xml:space="preserve"> do odstąpienia od umowy z winy </w:t>
      </w:r>
      <w:r>
        <w:rPr>
          <w:b/>
          <w:bCs/>
          <w:color w:val="000000"/>
          <w:spacing w:val="-5"/>
          <w:sz w:val="24"/>
          <w:szCs w:val="24"/>
        </w:rPr>
        <w:t>Wykonawcy</w:t>
      </w:r>
      <w:r>
        <w:rPr>
          <w:color w:val="000000"/>
          <w:spacing w:val="-5"/>
          <w:sz w:val="24"/>
          <w:szCs w:val="24"/>
        </w:rPr>
        <w:t xml:space="preserve"> oraz wyłącza solidarną odpowiedzialność </w:t>
      </w:r>
      <w:r>
        <w:rPr>
          <w:b/>
          <w:bCs/>
          <w:color w:val="000000"/>
          <w:spacing w:val="-5"/>
          <w:sz w:val="24"/>
          <w:szCs w:val="24"/>
        </w:rPr>
        <w:t>Zamawiającego</w:t>
      </w:r>
      <w:r>
        <w:rPr>
          <w:color w:val="000000"/>
          <w:spacing w:val="-5"/>
          <w:sz w:val="24"/>
          <w:szCs w:val="24"/>
        </w:rPr>
        <w:t xml:space="preserve"> i </w:t>
      </w:r>
      <w:r>
        <w:rPr>
          <w:b/>
          <w:bCs/>
          <w:color w:val="000000"/>
          <w:spacing w:val="-5"/>
          <w:sz w:val="24"/>
          <w:szCs w:val="24"/>
        </w:rPr>
        <w:t xml:space="preserve">Wykonawcy </w:t>
      </w:r>
      <w:r>
        <w:rPr>
          <w:color w:val="000000"/>
          <w:spacing w:val="-5"/>
          <w:sz w:val="24"/>
          <w:szCs w:val="24"/>
        </w:rPr>
        <w:t>za zapłatę wynagrodzenia za roboty wykonane przez podwykonawcę.</w:t>
      </w:r>
    </w:p>
    <w:p w14:paraId="568C565D" w14:textId="77777777" w:rsidR="00ED2D57" w:rsidRDefault="00147196">
      <w:pPr>
        <w:shd w:val="clear" w:color="auto" w:fill="FFFFFF"/>
        <w:autoSpaceDE w:val="0"/>
        <w:ind w:right="72"/>
        <w:jc w:val="both"/>
        <w:rPr>
          <w:b/>
          <w:bCs/>
          <w:color w:val="000000"/>
          <w:spacing w:val="-5"/>
          <w:sz w:val="24"/>
          <w:szCs w:val="24"/>
        </w:rPr>
      </w:pPr>
      <w:r>
        <w:rPr>
          <w:color w:val="000000"/>
          <w:spacing w:val="-5"/>
          <w:sz w:val="24"/>
          <w:szCs w:val="24"/>
        </w:rPr>
        <w:t xml:space="preserve">17.Zapłata wynagrodzenia należnego </w:t>
      </w:r>
      <w:r>
        <w:rPr>
          <w:b/>
          <w:bCs/>
          <w:color w:val="000000"/>
          <w:spacing w:val="-5"/>
          <w:sz w:val="24"/>
          <w:szCs w:val="24"/>
        </w:rPr>
        <w:t>Wykonawcy</w:t>
      </w:r>
      <w:r>
        <w:rPr>
          <w:color w:val="000000"/>
          <w:spacing w:val="-5"/>
          <w:sz w:val="24"/>
          <w:szCs w:val="24"/>
        </w:rPr>
        <w:t xml:space="preserve"> dokonywana będzie na rachunek bankowy </w:t>
      </w:r>
    </w:p>
    <w:p w14:paraId="60D9FFD4" w14:textId="77777777" w:rsidR="00ED2D57" w:rsidRDefault="00147196">
      <w:pPr>
        <w:shd w:val="clear" w:color="auto" w:fill="FFFFFF"/>
        <w:autoSpaceDE w:val="0"/>
        <w:ind w:right="72"/>
        <w:jc w:val="both"/>
        <w:rPr>
          <w:color w:val="000000"/>
          <w:spacing w:val="-5"/>
          <w:sz w:val="24"/>
          <w:szCs w:val="24"/>
        </w:rPr>
      </w:pPr>
      <w:r>
        <w:rPr>
          <w:b/>
          <w:bCs/>
          <w:color w:val="000000"/>
          <w:spacing w:val="-5"/>
          <w:sz w:val="24"/>
          <w:szCs w:val="24"/>
        </w:rPr>
        <w:t>nr ………………………….</w:t>
      </w:r>
      <w:r>
        <w:rPr>
          <w:color w:val="000000"/>
          <w:spacing w:val="-5"/>
          <w:sz w:val="24"/>
          <w:szCs w:val="24"/>
        </w:rPr>
        <w:t xml:space="preserve">, i nastąpi w </w:t>
      </w:r>
      <w:r>
        <w:rPr>
          <w:b/>
          <w:bCs/>
          <w:color w:val="000000"/>
          <w:spacing w:val="-5"/>
          <w:sz w:val="24"/>
          <w:szCs w:val="24"/>
        </w:rPr>
        <w:t>terminie 21 dni</w:t>
      </w:r>
      <w:r>
        <w:rPr>
          <w:color w:val="000000"/>
          <w:spacing w:val="-5"/>
          <w:sz w:val="24"/>
          <w:szCs w:val="24"/>
        </w:rPr>
        <w:t xml:space="preserve"> od dnia doręczenia prawidłowo wystawionej faktury VAT wraz z kompletnymi dokumentami o których mowa w ust.8, z zastrzeżeniem ust.6 i ust.9. Płatnikiem jest Miasto Kostrzyn nad Odrą, ul. Graniczna 2, NIP 599-27-71-328.</w:t>
      </w:r>
    </w:p>
    <w:p w14:paraId="26386440" w14:textId="77777777"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18. </w:t>
      </w:r>
      <w:r>
        <w:rPr>
          <w:b/>
          <w:bCs/>
          <w:color w:val="000000"/>
          <w:spacing w:val="-5"/>
          <w:sz w:val="24"/>
          <w:szCs w:val="24"/>
        </w:rPr>
        <w:t>Wykonawca</w:t>
      </w:r>
      <w:r>
        <w:rPr>
          <w:color w:val="000000"/>
          <w:spacing w:val="-5"/>
          <w:sz w:val="24"/>
          <w:szCs w:val="24"/>
        </w:rPr>
        <w:t xml:space="preserve"> oświadcza, że wskazany w ust. 17 numer rachunku bankowego należy do </w:t>
      </w:r>
      <w:r>
        <w:rPr>
          <w:b/>
          <w:bCs/>
          <w:color w:val="000000"/>
          <w:spacing w:val="-5"/>
          <w:sz w:val="24"/>
          <w:szCs w:val="24"/>
        </w:rPr>
        <w:t xml:space="preserve">Wykonawcy </w:t>
      </w:r>
    </w:p>
    <w:p w14:paraId="542894F0" w14:textId="64D1B764" w:rsidR="007444D1" w:rsidRDefault="00147196">
      <w:pPr>
        <w:shd w:val="clear" w:color="auto" w:fill="FFFFFF"/>
        <w:autoSpaceDE w:val="0"/>
        <w:ind w:right="72"/>
        <w:jc w:val="both"/>
        <w:rPr>
          <w:color w:val="000000"/>
          <w:spacing w:val="-5"/>
          <w:sz w:val="24"/>
          <w:szCs w:val="24"/>
        </w:rPr>
      </w:pPr>
      <w:r>
        <w:rPr>
          <w:color w:val="000000"/>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Pr>
          <w:color w:val="000000"/>
          <w:spacing w:val="-5"/>
          <w:sz w:val="24"/>
          <w:szCs w:val="24"/>
        </w:rPr>
        <w:t>split</w:t>
      </w:r>
      <w:proofErr w:type="spellEnd"/>
      <w:r>
        <w:rPr>
          <w:color w:val="000000"/>
          <w:spacing w:val="-5"/>
          <w:sz w:val="24"/>
          <w:szCs w:val="24"/>
        </w:rPr>
        <w:t xml:space="preserve"> </w:t>
      </w:r>
      <w:proofErr w:type="spellStart"/>
      <w:r>
        <w:rPr>
          <w:color w:val="000000"/>
          <w:spacing w:val="-5"/>
          <w:sz w:val="24"/>
          <w:szCs w:val="24"/>
        </w:rPr>
        <w:t>payment</w:t>
      </w:r>
      <w:proofErr w:type="spellEnd"/>
      <w:r>
        <w:rPr>
          <w:color w:val="000000"/>
          <w:spacing w:val="-5"/>
          <w:sz w:val="24"/>
          <w:szCs w:val="24"/>
        </w:rPr>
        <w:t xml:space="preserve"> ), </w:t>
      </w:r>
      <w:r>
        <w:rPr>
          <w:color w:val="000000"/>
          <w:spacing w:val="-5"/>
          <w:sz w:val="24"/>
          <w:szCs w:val="24"/>
        </w:rPr>
        <w:lastRenderedPageBreak/>
        <w:t xml:space="preserve">zgodnie z przepisami ustawy z dnia 11 marca 2004 r. o podatku od towarów i usług  </w:t>
      </w:r>
      <w:r w:rsidR="000F4C23" w:rsidRPr="000F4C23">
        <w:rPr>
          <w:color w:val="000000"/>
          <w:spacing w:val="-5"/>
          <w:sz w:val="24"/>
          <w:szCs w:val="24"/>
        </w:rPr>
        <w:t xml:space="preserve">(Dz.U. z </w:t>
      </w:r>
      <w:r w:rsidR="007444D1" w:rsidRPr="007444D1">
        <w:rPr>
          <w:color w:val="000000"/>
          <w:spacing w:val="-5"/>
          <w:sz w:val="24"/>
          <w:szCs w:val="24"/>
        </w:rPr>
        <w:t>2024 r. poz. 361</w:t>
      </w:r>
      <w:r w:rsidR="007444D1">
        <w:rPr>
          <w:color w:val="000000"/>
          <w:spacing w:val="-5"/>
          <w:sz w:val="24"/>
          <w:szCs w:val="24"/>
        </w:rPr>
        <w:t xml:space="preserve"> ze zm.</w:t>
      </w:r>
      <w:r w:rsidR="007444D1" w:rsidRPr="007444D1">
        <w:rPr>
          <w:color w:val="000000"/>
          <w:spacing w:val="-5"/>
          <w:sz w:val="24"/>
          <w:szCs w:val="24"/>
        </w:rPr>
        <w:t>)</w:t>
      </w:r>
    </w:p>
    <w:p w14:paraId="7E0E69F2" w14:textId="5C75761B" w:rsidR="00ED2D57" w:rsidRDefault="00147196">
      <w:pPr>
        <w:shd w:val="clear" w:color="auto" w:fill="FFFFFF"/>
        <w:autoSpaceDE w:val="0"/>
        <w:ind w:right="72"/>
        <w:jc w:val="both"/>
        <w:rPr>
          <w:color w:val="000000"/>
          <w:spacing w:val="-5"/>
          <w:sz w:val="24"/>
          <w:szCs w:val="24"/>
        </w:rPr>
      </w:pPr>
      <w:r>
        <w:rPr>
          <w:color w:val="000000"/>
          <w:spacing w:val="-5"/>
          <w:sz w:val="24"/>
          <w:szCs w:val="24"/>
        </w:rPr>
        <w:t xml:space="preserve">19. </w:t>
      </w:r>
      <w:r>
        <w:rPr>
          <w:b/>
          <w:bCs/>
          <w:color w:val="000000"/>
          <w:spacing w:val="-5"/>
          <w:sz w:val="24"/>
          <w:szCs w:val="24"/>
        </w:rPr>
        <w:t>Wykonawca</w:t>
      </w:r>
      <w:r>
        <w:rPr>
          <w:color w:val="000000"/>
          <w:spacing w:val="-5"/>
          <w:sz w:val="24"/>
          <w:szCs w:val="24"/>
        </w:rPr>
        <w:t xml:space="preserve"> nie ma prawa przenosić wierzytelności wynikających z niniejszej umowy na osoby trzecie, ani rozporządzać nimi w jakiejkolwiek prawem przewidzianej formie bez zgody </w:t>
      </w:r>
      <w:r>
        <w:rPr>
          <w:b/>
          <w:bCs/>
          <w:color w:val="000000"/>
          <w:spacing w:val="-5"/>
          <w:sz w:val="24"/>
          <w:szCs w:val="24"/>
        </w:rPr>
        <w:t>Zamawiającego.</w:t>
      </w:r>
      <w:r>
        <w:rPr>
          <w:color w:val="000000"/>
          <w:spacing w:val="-5"/>
          <w:sz w:val="24"/>
          <w:szCs w:val="24"/>
        </w:rPr>
        <w:t xml:space="preserve"> Bez zgody </w:t>
      </w:r>
      <w:r>
        <w:rPr>
          <w:b/>
          <w:bCs/>
          <w:color w:val="000000"/>
          <w:spacing w:val="-5"/>
          <w:sz w:val="24"/>
          <w:szCs w:val="24"/>
        </w:rPr>
        <w:t>Zamawiającego Wykonawca</w:t>
      </w:r>
      <w:r>
        <w:rPr>
          <w:color w:val="000000"/>
          <w:spacing w:val="-5"/>
          <w:sz w:val="24"/>
          <w:szCs w:val="24"/>
        </w:rPr>
        <w:t xml:space="preserve"> nie może również zawrzeć umowy z osobą trzecią o podstawienie w prawa wierzyciela ani dokonywać żadnej innej czynności prawnej rodzącej taki skutek.</w:t>
      </w:r>
    </w:p>
    <w:p w14:paraId="0A0355DE" w14:textId="77777777" w:rsidR="00ED2D57" w:rsidRDefault="00ED2D57">
      <w:pPr>
        <w:shd w:val="clear" w:color="auto" w:fill="FFFFFF"/>
        <w:autoSpaceDE w:val="0"/>
        <w:ind w:right="72"/>
        <w:jc w:val="both"/>
        <w:rPr>
          <w:color w:val="000000"/>
          <w:spacing w:val="-5"/>
          <w:sz w:val="24"/>
          <w:szCs w:val="24"/>
        </w:rPr>
      </w:pPr>
    </w:p>
    <w:p w14:paraId="3D01CDE3" w14:textId="77777777" w:rsidR="00ED2D57" w:rsidRDefault="00147196">
      <w:pPr>
        <w:shd w:val="clear" w:color="auto" w:fill="FFFFFF"/>
        <w:autoSpaceDE w:val="0"/>
        <w:jc w:val="center"/>
        <w:rPr>
          <w:b/>
          <w:color w:val="000000"/>
          <w:sz w:val="24"/>
          <w:szCs w:val="24"/>
        </w:rPr>
      </w:pPr>
      <w:r>
        <w:rPr>
          <w:b/>
          <w:color w:val="000000"/>
          <w:sz w:val="24"/>
          <w:szCs w:val="24"/>
        </w:rPr>
        <w:t>§ 9</w:t>
      </w:r>
    </w:p>
    <w:p w14:paraId="094445B3" w14:textId="77777777" w:rsidR="00ED2D57" w:rsidRDefault="00147196">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147196">
      <w:pPr>
        <w:shd w:val="clear" w:color="auto" w:fill="FFFFFF"/>
        <w:autoSpaceDE w:val="0"/>
        <w:jc w:val="both"/>
        <w:rPr>
          <w:bCs/>
          <w:color w:val="000000"/>
          <w:sz w:val="24"/>
          <w:szCs w:val="24"/>
        </w:rPr>
      </w:pPr>
      <w:r>
        <w:rPr>
          <w:bCs/>
          <w:color w:val="000000"/>
          <w:sz w:val="24"/>
          <w:szCs w:val="24"/>
        </w:rPr>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777777" w:rsidR="00ED2D57" w:rsidRDefault="00147196">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47196">
      <w:pPr>
        <w:shd w:val="clear" w:color="auto" w:fill="FFFFFF"/>
        <w:autoSpaceDE w:val="0"/>
        <w:jc w:val="both"/>
        <w:rPr>
          <w:bCs/>
          <w:color w:val="000000"/>
          <w:sz w:val="24"/>
          <w:szCs w:val="24"/>
        </w:rPr>
      </w:pPr>
      <w:r>
        <w:rPr>
          <w:bCs/>
          <w:color w:val="000000"/>
          <w:sz w:val="24"/>
          <w:szCs w:val="24"/>
        </w:rPr>
        <w:t xml:space="preserve">3.Zwrot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77777777" w:rsidR="00ED2D57" w:rsidRDefault="00147196">
      <w:pPr>
        <w:shd w:val="clear" w:color="auto" w:fill="FFFFFF"/>
        <w:autoSpaceDE w:val="0"/>
        <w:jc w:val="both"/>
        <w:rPr>
          <w:bCs/>
          <w:color w:val="000000"/>
          <w:sz w:val="24"/>
          <w:szCs w:val="24"/>
        </w:rPr>
      </w:pPr>
      <w:r>
        <w:rPr>
          <w:bCs/>
          <w:color w:val="000000"/>
          <w:sz w:val="24"/>
          <w:szCs w:val="24"/>
        </w:rPr>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47196">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77777777" w:rsidR="00ED2D57" w:rsidRDefault="00147196">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47196">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47196">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47196">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w:t>
      </w:r>
      <w:r>
        <w:rPr>
          <w:color w:val="000000"/>
          <w:spacing w:val="-2"/>
          <w:sz w:val="24"/>
          <w:szCs w:val="24"/>
        </w:rPr>
        <w:lastRenderedPageBreak/>
        <w:t xml:space="preserve">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451BDD6"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5.W przypadku wcześniejszego rozwiązania umowy lub odstąpienia jednej ze stron, okres gwarancji jakości i rękojmi za wady rozpoczyna się następnego dnia po sporządzeniu protokołu, o którym mowa </w:t>
      </w:r>
      <w:r w:rsidR="00803383">
        <w:rPr>
          <w:color w:val="000000"/>
          <w:spacing w:val="-2"/>
          <w:sz w:val="24"/>
          <w:szCs w:val="24"/>
        </w:rPr>
        <w:t xml:space="preserve">                    </w:t>
      </w:r>
      <w:r>
        <w:rPr>
          <w:color w:val="000000"/>
          <w:spacing w:val="-2"/>
          <w:sz w:val="24"/>
          <w:szCs w:val="24"/>
        </w:rPr>
        <w:t xml:space="preserve">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6B70A280"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13. 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w:t>
      </w:r>
      <w:proofErr w:type="spellStart"/>
      <w:r>
        <w:rPr>
          <w:color w:val="000000"/>
          <w:spacing w:val="-2"/>
          <w:sz w:val="24"/>
          <w:szCs w:val="24"/>
        </w:rPr>
        <w:t>jakości.</w:t>
      </w:r>
      <w:r w:rsidR="007444D1">
        <w:rPr>
          <w:color w:val="000000"/>
          <w:spacing w:val="-2"/>
          <w:sz w:val="24"/>
          <w:szCs w:val="24"/>
        </w:rPr>
        <w:t>Na</w:t>
      </w:r>
      <w:proofErr w:type="spellEnd"/>
      <w:r w:rsidR="007444D1">
        <w:rPr>
          <w:color w:val="000000"/>
          <w:spacing w:val="-2"/>
          <w:sz w:val="24"/>
          <w:szCs w:val="24"/>
        </w:rPr>
        <w:t xml:space="preserve"> co </w:t>
      </w:r>
      <w:r w:rsidR="007444D1" w:rsidRPr="007444D1">
        <w:rPr>
          <w:b/>
          <w:bCs/>
          <w:color w:val="000000"/>
          <w:spacing w:val="-2"/>
          <w:sz w:val="24"/>
          <w:szCs w:val="24"/>
        </w:rPr>
        <w:t xml:space="preserve">Wykonawca </w:t>
      </w:r>
      <w:r w:rsidR="007444D1">
        <w:rPr>
          <w:color w:val="000000"/>
          <w:spacing w:val="-2"/>
          <w:sz w:val="24"/>
          <w:szCs w:val="24"/>
        </w:rPr>
        <w:t xml:space="preserve">wyraża zgodę. </w:t>
      </w:r>
      <w:r>
        <w:rPr>
          <w:color w:val="000000"/>
          <w:spacing w:val="-2"/>
          <w:sz w:val="24"/>
          <w:szCs w:val="24"/>
        </w:rPr>
        <w:t xml:space="preserve">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wezwania go do zapłaty  i wyznaczania mu terminu składając jedynie oświadczenie o wysokości potrąconej kwoty.</w:t>
      </w:r>
    </w:p>
    <w:p w14:paraId="49948EE2"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16.W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w:t>
      </w:r>
      <w:r>
        <w:rPr>
          <w:color w:val="000000"/>
          <w:spacing w:val="-2"/>
          <w:sz w:val="24"/>
          <w:szCs w:val="24"/>
        </w:rPr>
        <w:lastRenderedPageBreak/>
        <w:t xml:space="preserve">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47196">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21CBF9FC" w:rsidR="00ED2D57" w:rsidRDefault="00147196">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w:t>
      </w:r>
      <w:r w:rsidR="007444D1">
        <w:rPr>
          <w:color w:val="000000"/>
          <w:spacing w:val="-2"/>
          <w:sz w:val="24"/>
          <w:szCs w:val="24"/>
        </w:rPr>
        <w:t xml:space="preserve"> </w:t>
      </w:r>
      <w:r>
        <w:rPr>
          <w:color w:val="000000"/>
          <w:spacing w:val="-2"/>
          <w:sz w:val="24"/>
          <w:szCs w:val="24"/>
        </w:rPr>
        <w:t>od uprawnień wynikających z gwarancji.</w:t>
      </w:r>
    </w:p>
    <w:p w14:paraId="63F9877D" w14:textId="77777777" w:rsidR="00ED2D57" w:rsidRDefault="00147196">
      <w:pPr>
        <w:shd w:val="clear" w:color="auto" w:fill="FFFFFF"/>
        <w:autoSpaceDE w:val="0"/>
        <w:ind w:right="49"/>
        <w:jc w:val="both"/>
        <w:rPr>
          <w:b/>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76CFA98A" w14:textId="77777777" w:rsidR="00ED2D57" w:rsidRDefault="00ED2D57">
      <w:pPr>
        <w:shd w:val="clear" w:color="auto" w:fill="FFFFFF"/>
        <w:autoSpaceDE w:val="0"/>
        <w:ind w:left="1691" w:right="1705"/>
        <w:jc w:val="center"/>
        <w:rPr>
          <w:b/>
          <w:color w:val="000000"/>
          <w:spacing w:val="-2"/>
          <w:sz w:val="24"/>
          <w:szCs w:val="24"/>
        </w:rPr>
      </w:pPr>
    </w:p>
    <w:p w14:paraId="17A7F8E3" w14:textId="77777777" w:rsidR="00ED2D57" w:rsidRDefault="00147196">
      <w:pPr>
        <w:shd w:val="clear" w:color="auto" w:fill="FFFFFF"/>
        <w:autoSpaceDE w:val="0"/>
        <w:ind w:left="540" w:hanging="572"/>
        <w:jc w:val="center"/>
        <w:rPr>
          <w:b/>
          <w:spacing w:val="-3"/>
          <w:sz w:val="24"/>
          <w:szCs w:val="24"/>
        </w:rPr>
      </w:pPr>
      <w:r>
        <w:rPr>
          <w:b/>
          <w:sz w:val="24"/>
          <w:szCs w:val="24"/>
        </w:rPr>
        <w:t>§ 11</w:t>
      </w:r>
    </w:p>
    <w:p w14:paraId="2203E9B8" w14:textId="77777777" w:rsidR="00ED2D57" w:rsidRDefault="00147196">
      <w:pPr>
        <w:shd w:val="clear" w:color="auto" w:fill="FFFFFF"/>
        <w:autoSpaceDE w:val="0"/>
        <w:ind w:left="2079" w:right="2102"/>
        <w:jc w:val="center"/>
        <w:rPr>
          <w:b/>
          <w:spacing w:val="-3"/>
          <w:sz w:val="24"/>
          <w:szCs w:val="24"/>
        </w:rPr>
      </w:pPr>
      <w:r>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47196">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47196">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77777777" w:rsidR="00ED2D57" w:rsidRDefault="00147196">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 z przyczyn zależnych od Wykonawcy w wysokości 20% całkowitego wynagrodzenia brutto Wykonawcy.</w:t>
      </w:r>
    </w:p>
    <w:p w14:paraId="77D05AEE" w14:textId="656C6148" w:rsidR="00ED2D57" w:rsidRDefault="00147196">
      <w:pPr>
        <w:shd w:val="clear" w:color="auto" w:fill="FFFFFF"/>
        <w:autoSpaceDE w:val="0"/>
        <w:ind w:left="426" w:right="6"/>
        <w:jc w:val="both"/>
        <w:rPr>
          <w:spacing w:val="-1"/>
          <w:sz w:val="24"/>
          <w:szCs w:val="24"/>
        </w:rPr>
      </w:pPr>
      <w:r>
        <w:rPr>
          <w:spacing w:val="-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5000 zł (słownie : pięć tysięcy złotych 00/100 ), za każdy stwierdzony przypadek.</w:t>
      </w:r>
    </w:p>
    <w:p w14:paraId="0F3D5BEB" w14:textId="6D6C142F" w:rsidR="00ED2D57" w:rsidRDefault="00147196">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7444D1">
        <w:rPr>
          <w:spacing w:val="-1"/>
          <w:sz w:val="24"/>
          <w:szCs w:val="24"/>
        </w:rPr>
        <w:t>1</w:t>
      </w:r>
      <w:r>
        <w:rPr>
          <w:spacing w:val="-1"/>
          <w:sz w:val="24"/>
          <w:szCs w:val="24"/>
        </w:rPr>
        <w:t>5.000 zł. (słownie:  pię</w:t>
      </w:r>
      <w:r w:rsidR="007444D1">
        <w:rPr>
          <w:spacing w:val="-1"/>
          <w:sz w:val="24"/>
          <w:szCs w:val="24"/>
        </w:rPr>
        <w:t>tnaście</w:t>
      </w:r>
      <w:r>
        <w:rPr>
          <w:spacing w:val="-1"/>
          <w:sz w:val="24"/>
          <w:szCs w:val="24"/>
        </w:rPr>
        <w:t xml:space="preserve"> tysięcy złotych)za każdy stwierdzony przypadek.</w:t>
      </w:r>
    </w:p>
    <w:p w14:paraId="3FFBF8CC" w14:textId="0F126C8E" w:rsidR="00ED2D57" w:rsidRDefault="00147196">
      <w:pPr>
        <w:shd w:val="clear" w:color="auto" w:fill="FFFFFF"/>
        <w:autoSpaceDE w:val="0"/>
        <w:ind w:left="426" w:right="6"/>
        <w:jc w:val="both"/>
        <w:rPr>
          <w:spacing w:val="-1"/>
          <w:sz w:val="24"/>
          <w:szCs w:val="24"/>
        </w:rPr>
      </w:pPr>
      <w:r>
        <w:rPr>
          <w:spacing w:val="-1"/>
          <w:sz w:val="24"/>
          <w:szCs w:val="24"/>
        </w:rPr>
        <w:t>1.5. 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40848D51" w14:textId="154FF610" w:rsidR="00ED2D57" w:rsidRDefault="00147196">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77777777" w:rsidR="00ED2D57" w:rsidRDefault="00147196">
      <w:pPr>
        <w:shd w:val="clear" w:color="auto" w:fill="FFFFFF"/>
        <w:autoSpaceDE w:val="0"/>
        <w:ind w:left="426" w:right="6"/>
        <w:jc w:val="both"/>
        <w:rPr>
          <w:spacing w:val="-1"/>
          <w:sz w:val="24"/>
          <w:szCs w:val="24"/>
        </w:rPr>
      </w:pPr>
      <w:r>
        <w:rPr>
          <w:spacing w:val="-1"/>
          <w:sz w:val="24"/>
          <w:szCs w:val="24"/>
        </w:rPr>
        <w:t>1.7. Za brak zapłaty wynagrodzenia należnego podwykonawcom lub dalszym podwykonawcom w wysokości 5 % wynagrodzenia brutto, którego brak zapłaty dotyczy.</w:t>
      </w:r>
    </w:p>
    <w:p w14:paraId="5CF94200" w14:textId="77777777" w:rsidR="00ED2D57" w:rsidRDefault="00147196">
      <w:pPr>
        <w:shd w:val="clear" w:color="auto" w:fill="FFFFFF"/>
        <w:autoSpaceDE w:val="0"/>
        <w:ind w:left="426" w:right="6"/>
        <w:jc w:val="both"/>
        <w:rPr>
          <w:spacing w:val="-1"/>
          <w:sz w:val="24"/>
          <w:szCs w:val="24"/>
        </w:rPr>
      </w:pPr>
      <w:r>
        <w:rPr>
          <w:spacing w:val="-1"/>
          <w:sz w:val="24"/>
          <w:szCs w:val="24"/>
        </w:rPr>
        <w:t xml:space="preserve">1.8. Za nieterminową zapłatę wynagrodzenia należnego podwykonawcom lub dalszym podwykonawcom w wysokości 0,2 % nieterminowo zapłaconego wynagrodzenia  brutto należnego </w:t>
      </w:r>
      <w:r>
        <w:rPr>
          <w:spacing w:val="-1"/>
          <w:sz w:val="24"/>
          <w:szCs w:val="24"/>
        </w:rPr>
        <w:lastRenderedPageBreak/>
        <w:t>podwykonawcom lub dalszym podwykonawcom,  nie mniej niż 400 zł   (słownie czterysta złotych ) za każdy dzień zwłoki od dnia upływu terminu zapłaty do dnia zapłaty.</w:t>
      </w:r>
    </w:p>
    <w:p w14:paraId="6165D0B1" w14:textId="322B336C" w:rsidR="00ED2D57" w:rsidRDefault="00147196">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t>
      </w:r>
      <w:r w:rsidR="0017605E">
        <w:rPr>
          <w:spacing w:val="-1"/>
          <w:sz w:val="24"/>
          <w:szCs w:val="24"/>
        </w:rPr>
        <w:t xml:space="preserve">                </w:t>
      </w:r>
      <w:r>
        <w:rPr>
          <w:spacing w:val="-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3.000 zł. ( słownie trzy  tysiące złotych );</w:t>
      </w:r>
    </w:p>
    <w:p w14:paraId="1A03F636" w14:textId="44C6D663" w:rsidR="00ED2D57" w:rsidRDefault="00147196">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t>
      </w:r>
      <w:r w:rsidR="0017605E">
        <w:rPr>
          <w:spacing w:val="-1"/>
          <w:sz w:val="24"/>
          <w:szCs w:val="24"/>
        </w:rPr>
        <w:t xml:space="preserve">               </w:t>
      </w:r>
      <w:r>
        <w:rPr>
          <w:spacing w:val="-1"/>
          <w:sz w:val="24"/>
          <w:szCs w:val="24"/>
        </w:rPr>
        <w:t xml:space="preserve">w wysokości 2.000 zł za każdy dzień zwłoki.  </w:t>
      </w:r>
    </w:p>
    <w:p w14:paraId="25093C47" w14:textId="2879A9E8" w:rsidR="00ED2D57" w:rsidRDefault="00147196">
      <w:pPr>
        <w:shd w:val="clear" w:color="auto" w:fill="FFFFFF"/>
        <w:autoSpaceDE w:val="0"/>
        <w:ind w:left="426" w:right="6"/>
        <w:jc w:val="both"/>
        <w:rPr>
          <w:spacing w:val="-1"/>
          <w:sz w:val="24"/>
          <w:szCs w:val="24"/>
        </w:rPr>
      </w:pPr>
      <w:r>
        <w:rPr>
          <w:spacing w:val="-1"/>
          <w:sz w:val="24"/>
          <w:szCs w:val="24"/>
        </w:rPr>
        <w:t xml:space="preserve">1.11 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natychmiastowego rozwiązania umowy i naliczenia kary umownej w wysokości 20 % wynagrodzenia umownego brutto, o którym mowa § 8 ust. 1 umowy.</w:t>
      </w:r>
    </w:p>
    <w:p w14:paraId="6E5A2E48" w14:textId="58FAD506" w:rsidR="00ED2D57" w:rsidRDefault="00147196">
      <w:pPr>
        <w:shd w:val="clear" w:color="auto" w:fill="FFFFFF"/>
        <w:autoSpaceDE w:val="0"/>
        <w:ind w:left="426" w:right="6"/>
        <w:jc w:val="both"/>
        <w:rPr>
          <w:spacing w:val="-1"/>
          <w:sz w:val="24"/>
          <w:szCs w:val="24"/>
        </w:rPr>
      </w:pPr>
      <w:r>
        <w:rPr>
          <w:spacing w:val="-1"/>
          <w:sz w:val="24"/>
          <w:szCs w:val="24"/>
        </w:rPr>
        <w:t>1.12. Za zwłokę  w wykonaniu przedmiotu umowy w wysokości 0,</w:t>
      </w:r>
      <w:r w:rsidR="007444D1">
        <w:rPr>
          <w:spacing w:val="-1"/>
          <w:sz w:val="24"/>
          <w:szCs w:val="24"/>
        </w:rPr>
        <w:t>2</w:t>
      </w:r>
      <w:r>
        <w:rPr>
          <w:spacing w:val="-1"/>
          <w:sz w:val="24"/>
          <w:szCs w:val="24"/>
        </w:rPr>
        <w:t xml:space="preserve"> % wynagrodzenia         umownego  brutto  określonego  w  §</w:t>
      </w:r>
      <w:r w:rsidR="00DA5A69">
        <w:rPr>
          <w:spacing w:val="-1"/>
          <w:sz w:val="24"/>
          <w:szCs w:val="24"/>
        </w:rPr>
        <w:t>8</w:t>
      </w:r>
      <w:r>
        <w:rPr>
          <w:spacing w:val="-1"/>
          <w:sz w:val="24"/>
          <w:szCs w:val="24"/>
        </w:rPr>
        <w:t xml:space="preserve"> ust.1  umowy,  za każdy dzień zwłoki.</w:t>
      </w:r>
    </w:p>
    <w:p w14:paraId="14AE6CBB" w14:textId="29D436EE" w:rsidR="00ED2D57" w:rsidRDefault="00147196">
      <w:pPr>
        <w:shd w:val="clear" w:color="auto" w:fill="FFFFFF"/>
        <w:autoSpaceDE w:val="0"/>
        <w:ind w:left="426" w:right="6"/>
        <w:jc w:val="both"/>
        <w:rPr>
          <w:spacing w:val="-1"/>
          <w:sz w:val="24"/>
          <w:szCs w:val="24"/>
        </w:rPr>
      </w:pPr>
      <w:r>
        <w:rPr>
          <w:spacing w:val="-1"/>
          <w:sz w:val="24"/>
          <w:szCs w:val="24"/>
        </w:rPr>
        <w:t>1.13. Za  zwłokę  w  usunięciu  wad  stwierdzonych  przy  odbiorze częściowym lub końcowym  lub  w okresie gwarancji  jakości  i  rękojmi  za  wady  w  wysokości  0,</w:t>
      </w:r>
      <w:r w:rsidR="007444D1">
        <w:rPr>
          <w:spacing w:val="-1"/>
          <w:sz w:val="24"/>
          <w:szCs w:val="24"/>
        </w:rPr>
        <w:t>2</w:t>
      </w:r>
      <w:r>
        <w:rPr>
          <w:spacing w:val="-1"/>
          <w:sz w:val="24"/>
          <w:szCs w:val="24"/>
        </w:rPr>
        <w:t>%  wynagrodzenia umownego brutto określonego w §8 ust.1 umowy, za każdy dzień zwłoki, licząc od upływu terminu wyznaczonego na ich usunięcie.</w:t>
      </w:r>
    </w:p>
    <w:p w14:paraId="028DFD0E" w14:textId="77777777" w:rsidR="00ED2D57" w:rsidRDefault="00147196">
      <w:pPr>
        <w:shd w:val="clear" w:color="auto" w:fill="FFFFFF"/>
        <w:autoSpaceDE w:val="0"/>
        <w:ind w:left="426" w:right="6"/>
        <w:jc w:val="both"/>
        <w:rPr>
          <w:spacing w:val="-1"/>
          <w:sz w:val="24"/>
          <w:szCs w:val="24"/>
        </w:rPr>
      </w:pPr>
      <w:r>
        <w:rPr>
          <w:spacing w:val="-1"/>
          <w:sz w:val="24"/>
          <w:szCs w:val="24"/>
        </w:rPr>
        <w:t>1.14. Za odstąpienie od umowy  przez którakolwiek ze stron  z przyczyn leżących po   stronie Wykonawcy,  w wysokości 20% wynagrodzenia umownego brutto, określonego  w § 8 ust. 1.  niniejszej umowy .</w:t>
      </w:r>
    </w:p>
    <w:p w14:paraId="1C31C1A1" w14:textId="59713BD8" w:rsidR="00ED2D57" w:rsidRDefault="00147196">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3</w:t>
      </w:r>
      <w:r>
        <w:rPr>
          <w:spacing w:val="-1"/>
          <w:sz w:val="24"/>
          <w:szCs w:val="24"/>
        </w:rPr>
        <w:t xml:space="preserve"> i ust. </w:t>
      </w:r>
      <w:r w:rsidR="00DA5A69">
        <w:rPr>
          <w:spacing w:val="-1"/>
          <w:sz w:val="24"/>
          <w:szCs w:val="24"/>
        </w:rPr>
        <w:t>4</w:t>
      </w:r>
      <w:r>
        <w:rPr>
          <w:spacing w:val="-1"/>
          <w:sz w:val="24"/>
          <w:szCs w:val="24"/>
        </w:rPr>
        <w:t xml:space="preserve">                          w wysokości 2.000 zł (słownie: dwa tysiące złotych) za każdy dzień zwłoki.</w:t>
      </w:r>
    </w:p>
    <w:p w14:paraId="3BDDF22A" w14:textId="630CBC20" w:rsidR="00ED2D57" w:rsidRDefault="00147196">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47196">
      <w:pPr>
        <w:shd w:val="clear" w:color="auto" w:fill="FFFFFF"/>
        <w:autoSpaceDE w:val="0"/>
        <w:ind w:left="426" w:right="6"/>
        <w:jc w:val="both"/>
        <w:rPr>
          <w:spacing w:val="-1"/>
          <w:sz w:val="24"/>
          <w:szCs w:val="24"/>
        </w:rPr>
      </w:pPr>
      <w:r>
        <w:rPr>
          <w:spacing w:val="-1"/>
          <w:sz w:val="24"/>
          <w:szCs w:val="24"/>
        </w:rPr>
        <w:t>1.17. Za brak obecności kierownika budowy  na terenie budowy  niezgodnie z zasadami określonymi niniejszą umową, w wysokości 1.000 zł (słownie: tysiąc złotych) za każdy stwierdzony przypadek.</w:t>
      </w:r>
    </w:p>
    <w:p w14:paraId="351F305B" w14:textId="77777777" w:rsidR="00ED2D57" w:rsidRDefault="00147196">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47196">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77777777" w:rsidR="00ED2D57" w:rsidRDefault="00147196">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0,05% wynagrodzenia umownego brutto, o którym mowa § 8 ust. 1 brutto, za każdy stwierdzony przypadek.</w:t>
      </w:r>
    </w:p>
    <w:p w14:paraId="3EF1E275" w14:textId="387B2E42" w:rsidR="00ED2D57" w:rsidRDefault="00147196">
      <w:pPr>
        <w:shd w:val="clear" w:color="auto" w:fill="FFFFFF"/>
        <w:autoSpaceDE w:val="0"/>
        <w:ind w:left="426" w:right="6"/>
        <w:jc w:val="both"/>
        <w:rPr>
          <w:spacing w:val="-1"/>
          <w:sz w:val="24"/>
          <w:szCs w:val="24"/>
        </w:rPr>
      </w:pPr>
      <w:r>
        <w:rPr>
          <w:spacing w:val="-1"/>
          <w:sz w:val="24"/>
          <w:szCs w:val="24"/>
        </w:rPr>
        <w:t xml:space="preserve">1.21. Za odstąpienie od umowy lub jej części  przez którakolwiek ze Stron  z przyczyn leżących po stronie Wykonawcy w wysokości 20% wynagrodzenia umownego brutto określonego w § </w:t>
      </w:r>
      <w:r w:rsidR="00CA2A51">
        <w:rPr>
          <w:spacing w:val="-1"/>
          <w:sz w:val="24"/>
          <w:szCs w:val="24"/>
        </w:rPr>
        <w:t>8</w:t>
      </w:r>
      <w:r>
        <w:rPr>
          <w:spacing w:val="-1"/>
          <w:sz w:val="24"/>
          <w:szCs w:val="24"/>
        </w:rPr>
        <w:t xml:space="preserve"> ust 1 niniejszej umowy. </w:t>
      </w:r>
    </w:p>
    <w:p w14:paraId="60897F30" w14:textId="77777777" w:rsidR="00ED2D57" w:rsidRDefault="00147196">
      <w:pPr>
        <w:shd w:val="clear" w:color="auto" w:fill="FFFFFF"/>
        <w:autoSpaceDE w:val="0"/>
        <w:ind w:left="426" w:right="6" w:firstLine="567"/>
        <w:jc w:val="both"/>
        <w:rPr>
          <w:spacing w:val="-1"/>
          <w:sz w:val="24"/>
          <w:szCs w:val="24"/>
        </w:rPr>
      </w:pPr>
      <w:r>
        <w:rPr>
          <w:spacing w:val="-1"/>
          <w:sz w:val="24"/>
          <w:szCs w:val="24"/>
        </w:rPr>
        <w:tab/>
      </w:r>
    </w:p>
    <w:p w14:paraId="15E148BB" w14:textId="77777777" w:rsidR="00ED2D57" w:rsidRDefault="00147196">
      <w:pPr>
        <w:shd w:val="clear" w:color="auto" w:fill="FFFFFF"/>
        <w:autoSpaceDE w:val="0"/>
        <w:ind w:left="540" w:right="6" w:hanging="517"/>
        <w:jc w:val="both"/>
        <w:rPr>
          <w:spacing w:val="-1"/>
          <w:sz w:val="24"/>
          <w:szCs w:val="24"/>
        </w:rPr>
      </w:pPr>
      <w:r>
        <w:rPr>
          <w:spacing w:val="-1"/>
          <w:sz w:val="24"/>
          <w:szCs w:val="24"/>
        </w:rPr>
        <w:t>2. Łączna wysokość kar umownych ze wszystkich tytułów nie może przekroczyć 30% wynagrodzenia umownego brutto określonego w §8 ust.1 umowy.</w:t>
      </w:r>
    </w:p>
    <w:p w14:paraId="7EAFDDCF" w14:textId="77777777" w:rsidR="00ED2D57" w:rsidRDefault="00147196">
      <w:pPr>
        <w:shd w:val="clear" w:color="auto" w:fill="FFFFFF"/>
        <w:autoSpaceDE w:val="0"/>
        <w:ind w:left="540" w:right="6" w:hanging="517"/>
        <w:jc w:val="both"/>
        <w:rPr>
          <w:spacing w:val="-1"/>
          <w:sz w:val="24"/>
          <w:szCs w:val="24"/>
        </w:rPr>
      </w:pPr>
      <w:r>
        <w:rPr>
          <w:spacing w:val="-1"/>
          <w:sz w:val="24"/>
          <w:szCs w:val="24"/>
        </w:rPr>
        <w:t>3. Zamawiający zapłaci Wykonawcy karę umowną za odstąpienie od umowy z przyczyn leżących po stronie Zamawiającego w wysokości 20 % wynagrodzenia umownego brutto określonego w §8 ust.1 niniejszej umowy, z zastrzeżeniem, że kara umowna nie obowiązuje, jeżeli odstąpienie od umowy nastąpi z przyczyn określonych w §13 ust.1 i 2.</w:t>
      </w:r>
    </w:p>
    <w:p w14:paraId="3BDD5106" w14:textId="77777777" w:rsidR="00ED2D57" w:rsidRDefault="00147196">
      <w:pPr>
        <w:shd w:val="clear" w:color="auto" w:fill="FFFFFF"/>
        <w:autoSpaceDE w:val="0"/>
        <w:ind w:left="540" w:right="6" w:hanging="517"/>
        <w:jc w:val="both"/>
        <w:rPr>
          <w:spacing w:val="-1"/>
          <w:sz w:val="24"/>
          <w:szCs w:val="24"/>
        </w:rPr>
      </w:pPr>
      <w:r>
        <w:rPr>
          <w:spacing w:val="-1"/>
          <w:sz w:val="24"/>
          <w:szCs w:val="24"/>
        </w:rPr>
        <w:t>4.Strony zastrzegają sobie prawo do dochodzenia odszkodowania uzupełniającego przenoszącego wysokość kar umownych do wysokości rzeczywiście poniesionej szkody.</w:t>
      </w:r>
    </w:p>
    <w:p w14:paraId="347A32B7" w14:textId="77777777" w:rsidR="00ED2D57" w:rsidRDefault="00147196">
      <w:pPr>
        <w:shd w:val="clear" w:color="auto" w:fill="FFFFFF"/>
        <w:autoSpaceDE w:val="0"/>
        <w:ind w:left="540" w:right="6" w:hanging="517"/>
        <w:jc w:val="both"/>
        <w:rPr>
          <w:b/>
          <w:spacing w:val="-2"/>
          <w:sz w:val="24"/>
          <w:szCs w:val="24"/>
        </w:rPr>
      </w:pPr>
      <w:r>
        <w:rPr>
          <w:spacing w:val="-1"/>
          <w:sz w:val="24"/>
          <w:szCs w:val="24"/>
        </w:rPr>
        <w:t xml:space="preserve">5.Strony  zobowiązane  są  do  zapłaty  kary  umownej  w  terminie   7   dni  od  dnia otrzymania noty obciążeniowej. W przypadku uchybienia przez Wykonawcę temu terminowi, Zamawiający ma </w:t>
      </w:r>
      <w:r>
        <w:rPr>
          <w:spacing w:val="-1"/>
          <w:sz w:val="24"/>
          <w:szCs w:val="24"/>
        </w:rPr>
        <w:lastRenderedPageBreak/>
        <w:t>prawo potrącić kwotę wynikającą z noty obciążeniowej z wynagrodzenia Wykonawcy, na co Wykonawca wyraża zgodę.</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47196">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47196">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47196">
      <w:pPr>
        <w:jc w:val="both"/>
        <w:rPr>
          <w:spacing w:val="-2"/>
          <w:sz w:val="24"/>
          <w:szCs w:val="24"/>
        </w:rPr>
      </w:pPr>
      <w:r>
        <w:rPr>
          <w:spacing w:val="-2"/>
          <w:sz w:val="24"/>
          <w:szCs w:val="24"/>
        </w:rPr>
        <w:t>1.</w:t>
      </w:r>
      <w:r>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08492B87" w14:textId="77777777" w:rsidR="00ED2D57" w:rsidRDefault="00147196">
      <w:pPr>
        <w:jc w:val="both"/>
        <w:rPr>
          <w:spacing w:val="-2"/>
          <w:sz w:val="24"/>
          <w:szCs w:val="24"/>
        </w:rPr>
      </w:pPr>
      <w:r>
        <w:rPr>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7A178978" w14:textId="77777777" w:rsidR="00ED2D57" w:rsidRDefault="00147196">
      <w:pPr>
        <w:jc w:val="both"/>
        <w:rPr>
          <w:spacing w:val="-2"/>
          <w:sz w:val="24"/>
          <w:szCs w:val="24"/>
        </w:rPr>
      </w:pPr>
      <w:r>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7401BFF8" w14:textId="77777777" w:rsidR="00ED2D57" w:rsidRDefault="00147196">
      <w:pPr>
        <w:jc w:val="both"/>
        <w:rPr>
          <w:spacing w:val="-2"/>
          <w:sz w:val="24"/>
          <w:szCs w:val="24"/>
        </w:rPr>
      </w:pPr>
      <w:r>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022E8535" w14:textId="77777777" w:rsidR="00ED2D57" w:rsidRDefault="00147196">
      <w:pPr>
        <w:jc w:val="both"/>
        <w:rPr>
          <w:spacing w:val="-2"/>
          <w:sz w:val="24"/>
          <w:szCs w:val="24"/>
        </w:rPr>
      </w:pPr>
      <w:r>
        <w:rPr>
          <w:spacing w:val="-2"/>
          <w:sz w:val="24"/>
          <w:szCs w:val="24"/>
        </w:rPr>
        <w:t xml:space="preserve">2.3.zmniejszenia zakresu przedmiotu umowy, gdy jego wykonanie w pierwotnym zakresie nie leży </w:t>
      </w:r>
      <w:r>
        <w:rPr>
          <w:spacing w:val="-2"/>
          <w:sz w:val="24"/>
          <w:szCs w:val="24"/>
        </w:rPr>
        <w:br/>
        <w:t xml:space="preserve">w interesie publicznym lub gdy wykonanie tego zakresu nie będzie możliwe z przyczyn niezależnych od Stron do wartości nie mniejszej niż 70 % wartości wynagrodzenia brutto wskazanego w §8 ust.1. </w:t>
      </w:r>
      <w:r>
        <w:rPr>
          <w:b/>
          <w:spacing w:val="-2"/>
          <w:sz w:val="24"/>
          <w:szCs w:val="24"/>
        </w:rPr>
        <w:t xml:space="preserve">Wykonawcy </w:t>
      </w:r>
      <w:r>
        <w:rPr>
          <w:spacing w:val="-2"/>
          <w:sz w:val="24"/>
          <w:szCs w:val="24"/>
        </w:rPr>
        <w:t>z tego tytułu nie przysługują żadne roszczenia, w tym prawo do odszkodowania.</w:t>
      </w:r>
    </w:p>
    <w:p w14:paraId="4DB8FC53" w14:textId="77777777" w:rsidR="00ED2D57" w:rsidRDefault="00147196">
      <w:pPr>
        <w:jc w:val="both"/>
        <w:rPr>
          <w:spacing w:val="-2"/>
          <w:sz w:val="24"/>
          <w:szCs w:val="24"/>
        </w:rPr>
      </w:pPr>
      <w:r>
        <w:rPr>
          <w:spacing w:val="-2"/>
          <w:sz w:val="24"/>
          <w:szCs w:val="24"/>
        </w:rPr>
        <w:t>3.Dopuszcza się możliwość zmiany wynagrodzenia umownego w przypadku:</w:t>
      </w:r>
    </w:p>
    <w:p w14:paraId="4CB4CD3A" w14:textId="77777777" w:rsidR="00ED2D57" w:rsidRDefault="00147196">
      <w:pPr>
        <w:jc w:val="both"/>
        <w:rPr>
          <w:spacing w:val="-2"/>
          <w:sz w:val="24"/>
          <w:szCs w:val="24"/>
        </w:rPr>
      </w:pPr>
      <w:r>
        <w:rPr>
          <w:spacing w:val="-2"/>
          <w:sz w:val="24"/>
          <w:szCs w:val="24"/>
        </w:rPr>
        <w:t xml:space="preserve">3.1. stwierdzenia przez </w:t>
      </w:r>
      <w:r>
        <w:rPr>
          <w:b/>
          <w:spacing w:val="-2"/>
          <w:sz w:val="24"/>
          <w:szCs w:val="24"/>
        </w:rPr>
        <w:t>Zamawiającego</w:t>
      </w:r>
      <w:r>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Pr>
          <w:b/>
          <w:spacing w:val="-2"/>
          <w:sz w:val="24"/>
          <w:szCs w:val="24"/>
        </w:rPr>
        <w:t xml:space="preserve">Wykonawcy </w:t>
      </w:r>
      <w:r>
        <w:rPr>
          <w:spacing w:val="-2"/>
          <w:sz w:val="24"/>
          <w:szCs w:val="24"/>
        </w:rPr>
        <w:t xml:space="preserve">wynagrodzenia, o wartość tej części przedmiotu umowy ustaloną na podstawie oferty i kosztorysu ofertowego </w:t>
      </w:r>
      <w:r>
        <w:rPr>
          <w:b/>
          <w:spacing w:val="-2"/>
          <w:sz w:val="24"/>
          <w:szCs w:val="24"/>
        </w:rPr>
        <w:t>Wykonawcy</w:t>
      </w:r>
      <w:r>
        <w:rPr>
          <w:spacing w:val="-2"/>
          <w:sz w:val="24"/>
          <w:szCs w:val="24"/>
        </w:rPr>
        <w:t xml:space="preserve">. </w:t>
      </w:r>
      <w:r>
        <w:rPr>
          <w:b/>
          <w:spacing w:val="-2"/>
          <w:sz w:val="24"/>
          <w:szCs w:val="24"/>
        </w:rPr>
        <w:t xml:space="preserve">Zamawiający </w:t>
      </w:r>
      <w:r>
        <w:rPr>
          <w:spacing w:val="-2"/>
          <w:sz w:val="24"/>
          <w:szCs w:val="24"/>
        </w:rPr>
        <w:t xml:space="preserve">przewiduje możliwość ograniczenia wartość przedmiotu umowy, o której mowa w § 8 ust.1 umowy do minimalnej wartości brutto wynoszącej 70 % wynagrodzenia  brutto określonego w § 8 ust.1 umowy. </w:t>
      </w:r>
      <w:r>
        <w:rPr>
          <w:b/>
          <w:spacing w:val="-2"/>
          <w:sz w:val="24"/>
          <w:szCs w:val="24"/>
        </w:rPr>
        <w:t>Wykonawcy</w:t>
      </w:r>
      <w:r>
        <w:rPr>
          <w:spacing w:val="-2"/>
          <w:sz w:val="24"/>
          <w:szCs w:val="24"/>
        </w:rPr>
        <w:t xml:space="preserve"> z tego tytułu nie przysługują żadne roszczenia, w tym prawo do odszkodowania.</w:t>
      </w:r>
    </w:p>
    <w:p w14:paraId="4F320914" w14:textId="77777777" w:rsidR="00ED2D57" w:rsidRDefault="00147196">
      <w:pPr>
        <w:jc w:val="both"/>
        <w:rPr>
          <w:spacing w:val="-2"/>
          <w:sz w:val="24"/>
          <w:szCs w:val="24"/>
        </w:rPr>
      </w:pPr>
      <w:r>
        <w:rPr>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Pr>
          <w:b/>
          <w:spacing w:val="-2"/>
          <w:sz w:val="24"/>
          <w:szCs w:val="24"/>
        </w:rPr>
        <w:t>Wykonawcę</w:t>
      </w:r>
      <w:r>
        <w:rPr>
          <w:spacing w:val="-2"/>
          <w:sz w:val="24"/>
          <w:szCs w:val="24"/>
        </w:rPr>
        <w:t xml:space="preserve">, a zatwierdzonym przez </w:t>
      </w:r>
      <w:r>
        <w:rPr>
          <w:b/>
          <w:spacing w:val="-2"/>
          <w:sz w:val="24"/>
          <w:szCs w:val="24"/>
        </w:rPr>
        <w:t>Zamawiającego</w:t>
      </w:r>
      <w:r>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Pr>
          <w:b/>
          <w:spacing w:val="-2"/>
          <w:sz w:val="24"/>
          <w:szCs w:val="24"/>
        </w:rPr>
        <w:t>Wykonawcę</w:t>
      </w:r>
      <w:r>
        <w:rPr>
          <w:spacing w:val="-2"/>
          <w:sz w:val="24"/>
          <w:szCs w:val="24"/>
        </w:rPr>
        <w:t xml:space="preserve"> w ofercie i w kosztorysie ofertowym. W przypadku robót, w tym robót dodatkowych, które będą wykonywane, ich wartość zostanie ustalona wg następujących zasad:</w:t>
      </w:r>
    </w:p>
    <w:p w14:paraId="4D932A64" w14:textId="77777777" w:rsidR="00ED2D57" w:rsidRDefault="00147196">
      <w:pPr>
        <w:jc w:val="both"/>
        <w:rPr>
          <w:spacing w:val="-2"/>
          <w:sz w:val="24"/>
          <w:szCs w:val="24"/>
        </w:rPr>
      </w:pPr>
      <w:r>
        <w:rPr>
          <w:spacing w:val="-2"/>
          <w:sz w:val="24"/>
          <w:szCs w:val="24"/>
        </w:rPr>
        <w:t>a)jeżeli roboty są tożsame z opisami pozycji w kosztorysie ofertowym, do wyliczenia wysokości wynagrodzenia zostanie przyjęta ich cena jednostkowa określona w kosztorysie ofertowym,</w:t>
      </w:r>
    </w:p>
    <w:p w14:paraId="21CE2E46" w14:textId="77777777" w:rsidR="00ED2D57" w:rsidRDefault="00147196">
      <w:pPr>
        <w:jc w:val="both"/>
        <w:rPr>
          <w:spacing w:val="-2"/>
          <w:sz w:val="24"/>
          <w:szCs w:val="24"/>
        </w:rPr>
      </w:pPr>
      <w:r>
        <w:rPr>
          <w:spacing w:val="-2"/>
          <w:sz w:val="24"/>
          <w:szCs w:val="24"/>
        </w:rPr>
        <w:t>b)jeżeli nie będzie to możliwe ceny jednostkowe zostaną ustalone:</w:t>
      </w:r>
    </w:p>
    <w:p w14:paraId="7DD1F523" w14:textId="77777777" w:rsidR="00ED2D57" w:rsidRDefault="00147196">
      <w:pPr>
        <w:jc w:val="both"/>
        <w:rPr>
          <w:spacing w:val="-2"/>
          <w:sz w:val="24"/>
          <w:szCs w:val="24"/>
        </w:rPr>
      </w:pPr>
      <w:r>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65262E6" w14:textId="78A8ED8B" w:rsidR="00B528B6" w:rsidRDefault="00147196">
      <w:pPr>
        <w:jc w:val="both"/>
        <w:rPr>
          <w:spacing w:val="-2"/>
          <w:sz w:val="24"/>
          <w:szCs w:val="24"/>
        </w:rPr>
      </w:pPr>
      <w:r>
        <w:rPr>
          <w:spacing w:val="-2"/>
          <w:sz w:val="24"/>
          <w:szCs w:val="24"/>
        </w:rPr>
        <w:lastRenderedPageBreak/>
        <w:t xml:space="preserve">- w przypadku gdy nie będzie to możliwe: ceny materiałów wg cen zakupu, sprzętu i transportu wg faktycznie poniesionych kosztów – po wcześniejszym uzgodnieniu tych cen z </w:t>
      </w:r>
      <w:r>
        <w:rPr>
          <w:b/>
          <w:spacing w:val="-2"/>
          <w:sz w:val="24"/>
          <w:szCs w:val="24"/>
        </w:rPr>
        <w:t>Zamawiającym</w:t>
      </w:r>
      <w:r>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Pr>
          <w:spacing w:val="-2"/>
          <w:sz w:val="24"/>
          <w:szCs w:val="24"/>
        </w:rPr>
        <w:t>Kp</w:t>
      </w:r>
      <w:proofErr w:type="spellEnd"/>
      <w:r>
        <w:rPr>
          <w:spacing w:val="-2"/>
          <w:sz w:val="24"/>
          <w:szCs w:val="24"/>
        </w:rPr>
        <w:t xml:space="preserve"> - koszty pośrednie w %, koszty zakupu w %; Z - zysk  w %) nie wyższe od opublikowanych w wydawnictwie SECOCENBUD dla województwa lubuskiego dla kwartału poprzedzającego okres rozliczeniowy. </w:t>
      </w:r>
      <w:r>
        <w:rPr>
          <w:spacing w:val="-2"/>
          <w:sz w:val="24"/>
          <w:szCs w:val="24"/>
        </w:rPr>
        <w:br/>
        <w:t xml:space="preserve">W przypadku, gdy cena jednostkowa przedstawiona przez </w:t>
      </w:r>
      <w:r>
        <w:rPr>
          <w:b/>
          <w:spacing w:val="-2"/>
          <w:sz w:val="24"/>
          <w:szCs w:val="24"/>
        </w:rPr>
        <w:t xml:space="preserve">Wykonawcę </w:t>
      </w:r>
      <w:r>
        <w:rPr>
          <w:spacing w:val="-2"/>
          <w:sz w:val="24"/>
          <w:szCs w:val="24"/>
        </w:rPr>
        <w:t>do akceptacji</w:t>
      </w:r>
      <w:r>
        <w:rPr>
          <w:b/>
          <w:spacing w:val="-2"/>
          <w:sz w:val="24"/>
          <w:szCs w:val="24"/>
        </w:rPr>
        <w:t xml:space="preserve"> Zamawiającemu </w:t>
      </w:r>
      <w:r>
        <w:rPr>
          <w:spacing w:val="-2"/>
          <w:sz w:val="24"/>
          <w:szCs w:val="24"/>
        </w:rPr>
        <w:t xml:space="preserve">zostanie wyliczona niezgodnie z postanowieniami, o których mowa powyżej, </w:t>
      </w:r>
      <w:r>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Pr>
          <w:b/>
          <w:spacing w:val="-2"/>
          <w:sz w:val="24"/>
          <w:szCs w:val="24"/>
        </w:rPr>
        <w:t>Wykonawca</w:t>
      </w:r>
      <w:r>
        <w:rPr>
          <w:spacing w:val="-2"/>
          <w:sz w:val="24"/>
          <w:szCs w:val="24"/>
        </w:rPr>
        <w:t xml:space="preserve"> wyraża zgodę.</w:t>
      </w:r>
    </w:p>
    <w:p w14:paraId="11581943" w14:textId="77777777" w:rsidR="00ED2D57" w:rsidRDefault="00147196">
      <w:pPr>
        <w:jc w:val="both"/>
        <w:rPr>
          <w:spacing w:val="-2"/>
          <w:sz w:val="24"/>
          <w:szCs w:val="24"/>
        </w:rPr>
      </w:pPr>
      <w:r>
        <w:rPr>
          <w:spacing w:val="-2"/>
          <w:sz w:val="24"/>
          <w:szCs w:val="24"/>
        </w:rPr>
        <w:t>4.Strony mogą dokonać zmian postanowień umowy w zakresie dotyczącym zmiany terminu  wykonania przedmiotu umowy w przypadku:</w:t>
      </w:r>
    </w:p>
    <w:p w14:paraId="7BCDEB3D" w14:textId="77777777" w:rsidR="00ED2D57" w:rsidRDefault="00147196">
      <w:pPr>
        <w:jc w:val="both"/>
        <w:rPr>
          <w:spacing w:val="-2"/>
          <w:sz w:val="24"/>
          <w:szCs w:val="24"/>
        </w:rPr>
      </w:pPr>
      <w:r>
        <w:rPr>
          <w:spacing w:val="-2"/>
          <w:sz w:val="24"/>
          <w:szCs w:val="24"/>
        </w:rPr>
        <w:t xml:space="preserve">4.1.zwarcia przedmiotowej umowy po upływie pierwotnego terminu związania ofertą na skutek przyczyn leżących po stronie </w:t>
      </w:r>
      <w:r>
        <w:rPr>
          <w:b/>
          <w:bCs/>
          <w:spacing w:val="-2"/>
          <w:sz w:val="24"/>
          <w:szCs w:val="24"/>
        </w:rPr>
        <w:t>Zamawiającego</w:t>
      </w:r>
      <w:r>
        <w:rPr>
          <w:spacing w:val="-2"/>
          <w:sz w:val="24"/>
          <w:szCs w:val="24"/>
        </w:rPr>
        <w:t xml:space="preserve">, w szczególności gdy złożona oferta </w:t>
      </w:r>
      <w:r>
        <w:rPr>
          <w:b/>
          <w:bCs/>
          <w:spacing w:val="-2"/>
          <w:sz w:val="24"/>
          <w:szCs w:val="24"/>
        </w:rPr>
        <w:t xml:space="preserve">Wykonawcy </w:t>
      </w:r>
      <w:r>
        <w:rPr>
          <w:spacing w:val="-2"/>
          <w:sz w:val="24"/>
          <w:szCs w:val="24"/>
        </w:rPr>
        <w:t xml:space="preserve">przekraczała możliwości finansowe </w:t>
      </w:r>
      <w:r>
        <w:rPr>
          <w:b/>
          <w:bCs/>
          <w:spacing w:val="-2"/>
          <w:sz w:val="24"/>
          <w:szCs w:val="24"/>
        </w:rPr>
        <w:t>Zamawiającego</w:t>
      </w:r>
      <w:r>
        <w:rPr>
          <w:spacing w:val="-2"/>
          <w:sz w:val="24"/>
          <w:szCs w:val="24"/>
        </w:rPr>
        <w:t xml:space="preserve"> i konieczne było podjęcie kroków w celu zabezpieczenia dodatkowych środków finansowych umożliwiających zawarcie umowy z </w:t>
      </w:r>
      <w:r>
        <w:rPr>
          <w:b/>
          <w:bCs/>
          <w:spacing w:val="-2"/>
          <w:sz w:val="24"/>
          <w:szCs w:val="24"/>
        </w:rPr>
        <w:t>Wykonawcą,</w:t>
      </w:r>
      <w:r>
        <w:rPr>
          <w:spacing w:val="-2"/>
          <w:sz w:val="24"/>
          <w:szCs w:val="24"/>
        </w:rPr>
        <w:t xml:space="preserve">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25C68370" w14:textId="77777777" w:rsidR="00ED2D57" w:rsidRDefault="00147196">
      <w:pPr>
        <w:jc w:val="both"/>
        <w:rPr>
          <w:spacing w:val="-2"/>
          <w:sz w:val="24"/>
          <w:szCs w:val="24"/>
        </w:rPr>
      </w:pPr>
      <w:r>
        <w:rPr>
          <w:spacing w:val="-2"/>
          <w:sz w:val="24"/>
          <w:szCs w:val="24"/>
        </w:rPr>
        <w:t xml:space="preserve">4.2.przestojów i opóźnień zawinionych przez </w:t>
      </w:r>
      <w:r>
        <w:rPr>
          <w:b/>
          <w:spacing w:val="-2"/>
          <w:sz w:val="24"/>
          <w:szCs w:val="24"/>
        </w:rPr>
        <w:t>Zamawiającego</w:t>
      </w:r>
      <w:r>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4BAD3854" w14:textId="77777777" w:rsidR="00ED2D57" w:rsidRDefault="00147196">
      <w:pPr>
        <w:jc w:val="both"/>
        <w:rPr>
          <w:spacing w:val="-2"/>
          <w:sz w:val="24"/>
          <w:szCs w:val="24"/>
        </w:rPr>
      </w:pPr>
      <w:r>
        <w:rPr>
          <w:spacing w:val="-2"/>
          <w:sz w:val="24"/>
          <w:szCs w:val="24"/>
        </w:rPr>
        <w:t>4.3.działania siły wyższej, przez którą należy rozumieć zdarzenie niezależne od żadnej ze Stron, zewnętrzne, niemożliwe do zapobieżenia, które nastąpiło po dniu wejścia w życie umowy,</w:t>
      </w:r>
      <w:r>
        <w:rPr>
          <w:spacing w:val="-2"/>
          <w:sz w:val="24"/>
          <w:szCs w:val="24"/>
        </w:rPr>
        <w:br/>
        <w:t xml:space="preserve">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w:t>
      </w:r>
      <w:r>
        <w:rPr>
          <w:b/>
          <w:bCs/>
          <w:spacing w:val="-2"/>
          <w:sz w:val="24"/>
          <w:szCs w:val="24"/>
        </w:rPr>
        <w:t>Zamawiającego</w:t>
      </w:r>
      <w:r>
        <w:rPr>
          <w:spacing w:val="-2"/>
          <w:sz w:val="24"/>
          <w:szCs w:val="24"/>
        </w:rPr>
        <w:t>,</w:t>
      </w:r>
    </w:p>
    <w:p w14:paraId="4F56C3C9" w14:textId="77777777" w:rsidR="00ED2D57" w:rsidRDefault="00147196">
      <w:pPr>
        <w:jc w:val="both"/>
        <w:rPr>
          <w:spacing w:val="-2"/>
          <w:sz w:val="24"/>
          <w:szCs w:val="24"/>
        </w:rPr>
      </w:pPr>
      <w:r>
        <w:rPr>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4D382102" w14:textId="38A68CA2" w:rsidR="00ED2D57" w:rsidRPr="00D70041" w:rsidRDefault="00147196">
      <w:pPr>
        <w:jc w:val="both"/>
        <w:rPr>
          <w:color w:val="FF0000"/>
          <w:spacing w:val="-2"/>
          <w:sz w:val="24"/>
          <w:szCs w:val="24"/>
        </w:rPr>
      </w:pPr>
      <w:r>
        <w:rPr>
          <w:spacing w:val="-2"/>
          <w:sz w:val="24"/>
          <w:szCs w:val="24"/>
        </w:rPr>
        <w:t xml:space="preserve">4.5.wystąpienia wad dokumentacji projektowej skutkujących koniecznością dokonania zmian </w:t>
      </w:r>
      <w:r>
        <w:rPr>
          <w:spacing w:val="-2"/>
          <w:sz w:val="24"/>
          <w:szCs w:val="24"/>
        </w:rPr>
        <w:br/>
        <w:t>w dokumentacji projektowej, jeżeli uniemożliwia to lub wstrzymuje realizację określonego rodzaju robót mających wpływ na termin wykonywania robót;</w:t>
      </w:r>
    </w:p>
    <w:p w14:paraId="7D572C7B" w14:textId="5E9DC2CF" w:rsidR="00ED2D57" w:rsidRDefault="00147196">
      <w:pPr>
        <w:jc w:val="both"/>
        <w:rPr>
          <w:spacing w:val="-2"/>
          <w:sz w:val="24"/>
          <w:szCs w:val="24"/>
        </w:rPr>
      </w:pPr>
      <w:r>
        <w:rPr>
          <w:spacing w:val="-2"/>
          <w:sz w:val="24"/>
          <w:szCs w:val="24"/>
        </w:rPr>
        <w:t>4.</w:t>
      </w:r>
      <w:r w:rsidR="00D70041">
        <w:rPr>
          <w:spacing w:val="-2"/>
          <w:sz w:val="24"/>
          <w:szCs w:val="24"/>
        </w:rPr>
        <w:t>6</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Pr>
          <w:b/>
          <w:bCs/>
          <w:spacing w:val="-2"/>
          <w:sz w:val="24"/>
          <w:szCs w:val="24"/>
        </w:rPr>
        <w:t xml:space="preserve">Wykonawca, </w:t>
      </w:r>
      <w:r>
        <w:rPr>
          <w:spacing w:val="-2"/>
          <w:sz w:val="24"/>
          <w:szCs w:val="24"/>
        </w:rPr>
        <w:t>o ile ich wykonanie wstrzymuje lub opóźnia realizację przedmiotu umowy, w takim przypadku możliwe jest wydłużenie terminu wykonania poszczególnych etapów maksymalnie o okres niezbędny do wykonania robót dodatkowych lub zamiennych;</w:t>
      </w:r>
    </w:p>
    <w:p w14:paraId="145253F6" w14:textId="7D4F44E1" w:rsidR="00ED2D57" w:rsidRDefault="00147196">
      <w:pPr>
        <w:jc w:val="both"/>
        <w:rPr>
          <w:spacing w:val="-2"/>
          <w:sz w:val="24"/>
          <w:szCs w:val="24"/>
        </w:rPr>
      </w:pPr>
      <w:r>
        <w:rPr>
          <w:spacing w:val="-2"/>
          <w:sz w:val="24"/>
          <w:szCs w:val="24"/>
        </w:rPr>
        <w:t>4.</w:t>
      </w:r>
      <w:r w:rsidR="00D70041">
        <w:rPr>
          <w:spacing w:val="-2"/>
          <w:sz w:val="24"/>
          <w:szCs w:val="24"/>
        </w:rPr>
        <w:t>7</w:t>
      </w:r>
      <w:r>
        <w:rPr>
          <w:spacing w:val="-2"/>
          <w:sz w:val="24"/>
          <w:szCs w:val="24"/>
        </w:rPr>
        <w:t>.działań osób trzecich uniemożliwiających wykonanie prac, które to działania nie są konsekwencją winy którejkolwiek ze Stron,</w:t>
      </w:r>
    </w:p>
    <w:p w14:paraId="356BBFC9" w14:textId="0DA73B07" w:rsidR="00ED2D57" w:rsidRDefault="00147196">
      <w:pPr>
        <w:jc w:val="both"/>
        <w:rPr>
          <w:spacing w:val="-2"/>
          <w:sz w:val="24"/>
          <w:szCs w:val="24"/>
        </w:rPr>
      </w:pPr>
      <w:r>
        <w:rPr>
          <w:spacing w:val="-2"/>
          <w:sz w:val="24"/>
          <w:szCs w:val="24"/>
        </w:rPr>
        <w:t>4.</w:t>
      </w:r>
      <w:r w:rsidR="00D70041">
        <w:rPr>
          <w:spacing w:val="-2"/>
          <w:sz w:val="24"/>
          <w:szCs w:val="24"/>
        </w:rPr>
        <w:t>8</w:t>
      </w:r>
      <w:r>
        <w:rPr>
          <w:spacing w:val="-2"/>
          <w:sz w:val="24"/>
          <w:szCs w:val="24"/>
        </w:rPr>
        <w:t xml:space="preserve">.wystąpienia okoliczności, których Strony umowy nie były w stanie przewidzieć, pomimo zachowania należytej staranności; </w:t>
      </w:r>
    </w:p>
    <w:p w14:paraId="01A95D70" w14:textId="0C391BED" w:rsidR="00ED2D57" w:rsidRDefault="00147196">
      <w:pPr>
        <w:jc w:val="both"/>
        <w:rPr>
          <w:spacing w:val="-2"/>
          <w:sz w:val="24"/>
          <w:szCs w:val="24"/>
        </w:rPr>
      </w:pPr>
      <w:r>
        <w:rPr>
          <w:spacing w:val="-2"/>
          <w:sz w:val="24"/>
          <w:szCs w:val="24"/>
        </w:rPr>
        <w:t>4.</w:t>
      </w:r>
      <w:r w:rsidR="00D70041">
        <w:rPr>
          <w:spacing w:val="-2"/>
          <w:sz w:val="24"/>
          <w:szCs w:val="24"/>
        </w:rPr>
        <w:t>9</w:t>
      </w:r>
      <w:r>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Pr>
          <w:b/>
          <w:bCs/>
          <w:spacing w:val="-2"/>
          <w:sz w:val="24"/>
          <w:szCs w:val="24"/>
        </w:rPr>
        <w:t>Wykonawca</w:t>
      </w:r>
      <w:r>
        <w:rPr>
          <w:spacing w:val="-2"/>
          <w:sz w:val="24"/>
          <w:szCs w:val="24"/>
        </w:rPr>
        <w:t xml:space="preserve"> ponosi odpowiedzialność,</w:t>
      </w:r>
    </w:p>
    <w:p w14:paraId="597235E0" w14:textId="0982137E" w:rsidR="00ED2D57" w:rsidRDefault="00147196">
      <w:pPr>
        <w:jc w:val="both"/>
        <w:rPr>
          <w:spacing w:val="-2"/>
          <w:sz w:val="24"/>
          <w:szCs w:val="24"/>
        </w:rPr>
      </w:pPr>
      <w:r>
        <w:rPr>
          <w:spacing w:val="-2"/>
          <w:sz w:val="24"/>
          <w:szCs w:val="24"/>
        </w:rPr>
        <w:lastRenderedPageBreak/>
        <w:t>4.1</w:t>
      </w:r>
      <w:r w:rsidR="00D70041">
        <w:rPr>
          <w:spacing w:val="-2"/>
          <w:sz w:val="24"/>
          <w:szCs w:val="24"/>
        </w:rPr>
        <w:t>0</w:t>
      </w:r>
      <w:r>
        <w:rPr>
          <w:spacing w:val="-2"/>
          <w:sz w:val="24"/>
          <w:szCs w:val="24"/>
        </w:rPr>
        <w:t xml:space="preserve">.niemożności wykonywania robót z powodu braku dostępności do miejsc niezbędnych do ich wykonania z przyczyn niezawinionych przez </w:t>
      </w:r>
      <w:r>
        <w:rPr>
          <w:b/>
          <w:bCs/>
          <w:spacing w:val="-2"/>
          <w:sz w:val="24"/>
          <w:szCs w:val="24"/>
        </w:rPr>
        <w:t>Wykonawcę</w:t>
      </w:r>
      <w:r>
        <w:rPr>
          <w:spacing w:val="-2"/>
          <w:sz w:val="24"/>
          <w:szCs w:val="24"/>
        </w:rPr>
        <w:t>,</w:t>
      </w:r>
    </w:p>
    <w:p w14:paraId="0D89C851" w14:textId="53902101" w:rsidR="00ED2D57" w:rsidRDefault="00147196">
      <w:pPr>
        <w:jc w:val="both"/>
        <w:rPr>
          <w:spacing w:val="-2"/>
          <w:sz w:val="24"/>
          <w:szCs w:val="24"/>
        </w:rPr>
      </w:pPr>
      <w:r>
        <w:rPr>
          <w:spacing w:val="-2"/>
          <w:sz w:val="24"/>
          <w:szCs w:val="24"/>
        </w:rPr>
        <w:t>4.1</w:t>
      </w:r>
      <w:r w:rsidR="00D70041">
        <w:rPr>
          <w:spacing w:val="-2"/>
          <w:sz w:val="24"/>
          <w:szCs w:val="24"/>
        </w:rPr>
        <w:t>1</w:t>
      </w:r>
      <w:r>
        <w:rPr>
          <w:spacing w:val="-2"/>
          <w:sz w:val="24"/>
          <w:szCs w:val="24"/>
        </w:rPr>
        <w:t xml:space="preserve">.niemożności wykonywania robót, gdy uprawniony organ nie dopuszcza do wykonania robót lub nakazują wstrzymanie robót z przyczyn niezawinionych przez </w:t>
      </w:r>
      <w:r>
        <w:rPr>
          <w:b/>
          <w:bCs/>
          <w:spacing w:val="-2"/>
          <w:sz w:val="24"/>
          <w:szCs w:val="24"/>
        </w:rPr>
        <w:t>Wykonawcę</w:t>
      </w:r>
      <w:r>
        <w:rPr>
          <w:spacing w:val="-2"/>
          <w:sz w:val="24"/>
          <w:szCs w:val="24"/>
        </w:rPr>
        <w:t>.</w:t>
      </w:r>
    </w:p>
    <w:p w14:paraId="79D6869E" w14:textId="02E3E815" w:rsidR="00ED2D57" w:rsidRDefault="00147196">
      <w:pPr>
        <w:jc w:val="both"/>
        <w:rPr>
          <w:spacing w:val="-2"/>
          <w:sz w:val="24"/>
          <w:szCs w:val="24"/>
        </w:rPr>
      </w:pPr>
      <w:r>
        <w:rPr>
          <w:spacing w:val="-2"/>
          <w:sz w:val="24"/>
          <w:szCs w:val="24"/>
        </w:rPr>
        <w:t>4.1</w:t>
      </w:r>
      <w:r w:rsidR="00D70041">
        <w:rPr>
          <w:spacing w:val="-2"/>
          <w:sz w:val="24"/>
          <w:szCs w:val="24"/>
        </w:rPr>
        <w:t>2</w:t>
      </w:r>
      <w:r>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35F74845" w14:textId="77777777" w:rsidR="00ED2D57" w:rsidRDefault="00147196">
      <w:pPr>
        <w:jc w:val="both"/>
        <w:rPr>
          <w:spacing w:val="-2"/>
          <w:sz w:val="24"/>
          <w:szCs w:val="24"/>
        </w:rPr>
      </w:pPr>
      <w:r>
        <w:rPr>
          <w:spacing w:val="-2"/>
          <w:sz w:val="24"/>
          <w:szCs w:val="24"/>
        </w:rPr>
        <w:t xml:space="preserve">5.Dopuszcza się możliwość zmiany postanowień umowy w zakresie dotyczącym zmiany podwykonawcy, zwiększenia lub zmniejszenia zakresu przedmiotu umowy, który </w:t>
      </w:r>
      <w:r>
        <w:rPr>
          <w:b/>
          <w:spacing w:val="-2"/>
          <w:sz w:val="24"/>
          <w:szCs w:val="24"/>
        </w:rPr>
        <w:t>Wykonawca</w:t>
      </w:r>
      <w:r>
        <w:rPr>
          <w:spacing w:val="-2"/>
          <w:sz w:val="24"/>
          <w:szCs w:val="24"/>
        </w:rPr>
        <w:t xml:space="preserve"> będzie wykonywał za pomocą podwykonawców</w:t>
      </w:r>
      <w:r>
        <w:rPr>
          <w:spacing w:val="-2"/>
          <w:sz w:val="24"/>
          <w:szCs w:val="24"/>
          <w:u w:val="single"/>
        </w:rPr>
        <w:t>.</w:t>
      </w:r>
    </w:p>
    <w:p w14:paraId="6A9C560E" w14:textId="77777777" w:rsidR="00ED2D57" w:rsidRDefault="00147196">
      <w:pPr>
        <w:jc w:val="both"/>
        <w:rPr>
          <w:spacing w:val="-2"/>
          <w:sz w:val="24"/>
          <w:szCs w:val="24"/>
        </w:rPr>
      </w:pPr>
      <w:r>
        <w:rPr>
          <w:spacing w:val="-2"/>
          <w:sz w:val="24"/>
          <w:szCs w:val="24"/>
        </w:rPr>
        <w:t xml:space="preserve">6.Dopuszcza się zmianę osób stanowiących kluczowy personel </w:t>
      </w:r>
      <w:r>
        <w:rPr>
          <w:b/>
          <w:spacing w:val="-2"/>
          <w:sz w:val="24"/>
          <w:szCs w:val="24"/>
        </w:rPr>
        <w:t xml:space="preserve">Wykonawcy </w:t>
      </w:r>
      <w:r>
        <w:rPr>
          <w:spacing w:val="-2"/>
          <w:sz w:val="24"/>
          <w:szCs w:val="24"/>
        </w:rPr>
        <w:t>wskazanych  przez</w:t>
      </w:r>
      <w:r>
        <w:rPr>
          <w:b/>
          <w:spacing w:val="-2"/>
          <w:sz w:val="24"/>
          <w:szCs w:val="24"/>
        </w:rPr>
        <w:t xml:space="preserve"> Wykonawcę </w:t>
      </w:r>
      <w:r>
        <w:rPr>
          <w:spacing w:val="-2"/>
          <w:sz w:val="24"/>
          <w:szCs w:val="24"/>
        </w:rPr>
        <w:t xml:space="preserve">na etapie postępowania o udzielenie zamówienia publicznego. Zmiana może nastąpić                   na wniosek </w:t>
      </w:r>
      <w:r>
        <w:rPr>
          <w:b/>
          <w:spacing w:val="-2"/>
          <w:sz w:val="24"/>
          <w:szCs w:val="24"/>
        </w:rPr>
        <w:t>Wykonawcy,</w:t>
      </w:r>
      <w:r>
        <w:rPr>
          <w:spacing w:val="-2"/>
          <w:sz w:val="24"/>
          <w:szCs w:val="24"/>
        </w:rPr>
        <w:t xml:space="preserve"> zawierający uzasadnienie zmiany oraz jest dopuszczalna w sytuacji, gdy polega na zastąpieniu dotychczasowej osoby inną osobą, która będzie posiadać doświadczenie potwierdzające spełnienie warunków udziału w postępowaniu przez </w:t>
      </w:r>
      <w:r>
        <w:rPr>
          <w:b/>
          <w:spacing w:val="-2"/>
          <w:sz w:val="24"/>
          <w:szCs w:val="24"/>
        </w:rPr>
        <w:t>Wykonawcę</w:t>
      </w:r>
      <w:r>
        <w:rPr>
          <w:spacing w:val="-2"/>
          <w:sz w:val="24"/>
          <w:szCs w:val="24"/>
        </w:rPr>
        <w:t xml:space="preserve"> lub gdy </w:t>
      </w:r>
      <w:r>
        <w:rPr>
          <w:b/>
          <w:spacing w:val="-2"/>
          <w:sz w:val="24"/>
          <w:szCs w:val="24"/>
        </w:rPr>
        <w:t xml:space="preserve">Wykonawca </w:t>
      </w:r>
      <w:r>
        <w:rPr>
          <w:spacing w:val="-2"/>
          <w:sz w:val="24"/>
          <w:szCs w:val="24"/>
        </w:rPr>
        <w:t>otrzymałby tyle samo punktów w ramach kryterium oceny ofert  - Doświadczenie  Kierownika budowy - za doświadczenie zastępującej osoby, co osoby wskazanej w ofercie.</w:t>
      </w:r>
    </w:p>
    <w:p w14:paraId="0A9E52DF" w14:textId="77777777" w:rsidR="00ED2D57" w:rsidRDefault="00147196">
      <w:pPr>
        <w:jc w:val="both"/>
        <w:rPr>
          <w:spacing w:val="-2"/>
          <w:sz w:val="24"/>
          <w:szCs w:val="24"/>
        </w:rPr>
      </w:pPr>
      <w:r>
        <w:rPr>
          <w:spacing w:val="-2"/>
          <w:sz w:val="24"/>
          <w:szCs w:val="24"/>
        </w:rPr>
        <w:t>7. W przypadku otrzymania dofinansowania na realizację przedmiotowego zadania, dopuszcza się zmianę umowy w  zakresie warunków i sposobu płatności wynagrodzenia w sytuacji wystąpienia konieczności dostosowania warunków i sposobu płatności do zasad obowiązujących w programie, z którego</w:t>
      </w:r>
      <w:r>
        <w:rPr>
          <w:b/>
          <w:bCs/>
          <w:spacing w:val="-2"/>
          <w:sz w:val="24"/>
          <w:szCs w:val="24"/>
        </w:rPr>
        <w:t xml:space="preserve"> Zamawiający</w:t>
      </w:r>
      <w:r>
        <w:rPr>
          <w:spacing w:val="-2"/>
          <w:sz w:val="24"/>
          <w:szCs w:val="24"/>
        </w:rPr>
        <w:t xml:space="preserve"> otrzymał dofinansowanie.</w:t>
      </w:r>
    </w:p>
    <w:p w14:paraId="76DDEB2F" w14:textId="77777777" w:rsidR="00ED2D57" w:rsidRDefault="00147196">
      <w:pPr>
        <w:jc w:val="both"/>
        <w:rPr>
          <w:spacing w:val="-2"/>
          <w:sz w:val="24"/>
          <w:szCs w:val="24"/>
        </w:rPr>
      </w:pPr>
      <w:r>
        <w:rPr>
          <w:spacing w:val="-2"/>
          <w:sz w:val="24"/>
          <w:szCs w:val="24"/>
        </w:rPr>
        <w:t>8.Dopuszcza się zmianę umowę w sytuacji, których nie można było przewidzieć w chwili zawarcia niniejszej umowy i mających charakter zmian nieistotnych.</w:t>
      </w:r>
    </w:p>
    <w:p w14:paraId="3A94506D" w14:textId="77777777" w:rsidR="00ED2D57" w:rsidRDefault="00147196">
      <w:pPr>
        <w:jc w:val="both"/>
        <w:rPr>
          <w:spacing w:val="-2"/>
          <w:sz w:val="24"/>
          <w:szCs w:val="24"/>
        </w:rPr>
      </w:pPr>
      <w:r>
        <w:rPr>
          <w:spacing w:val="-2"/>
          <w:sz w:val="24"/>
          <w:szCs w:val="24"/>
        </w:rPr>
        <w:t xml:space="preserve">9.Dopuszcza się wprowadzenie zmian o charakterze informacyjnym niezbędnym dla sprawnej realizacji umowy, w szczególności zmian dotyczących zmiany danych </w:t>
      </w:r>
      <w:r>
        <w:rPr>
          <w:b/>
          <w:spacing w:val="-2"/>
          <w:sz w:val="24"/>
          <w:szCs w:val="24"/>
        </w:rPr>
        <w:t>Wykonawcy</w:t>
      </w:r>
      <w:r>
        <w:rPr>
          <w:spacing w:val="-2"/>
          <w:sz w:val="24"/>
          <w:szCs w:val="24"/>
        </w:rPr>
        <w:t>, nazwy,  numeru rachunku bankowego stron, zmiany osób upoważnionych do kontaktów, adresu siedziby, wraz z numerami telefonu, faksu, poczty elektronicznej etc.;</w:t>
      </w:r>
    </w:p>
    <w:p w14:paraId="66DE443B" w14:textId="77777777" w:rsidR="00ED2D57" w:rsidRDefault="00147196">
      <w:pPr>
        <w:jc w:val="both"/>
        <w:rPr>
          <w:spacing w:val="-2"/>
          <w:sz w:val="24"/>
          <w:szCs w:val="24"/>
        </w:rPr>
      </w:pPr>
      <w:r>
        <w:rPr>
          <w:spacing w:val="-2"/>
          <w:sz w:val="24"/>
          <w:szCs w:val="24"/>
        </w:rPr>
        <w:t xml:space="preserve">10.Dopuszcza się zmianę umowy w przypadkach i na zasadach określonych w art.455 ustawy </w:t>
      </w:r>
      <w:proofErr w:type="spellStart"/>
      <w:r>
        <w:rPr>
          <w:spacing w:val="-2"/>
          <w:sz w:val="24"/>
          <w:szCs w:val="24"/>
        </w:rPr>
        <w:t>Pzp</w:t>
      </w:r>
      <w:proofErr w:type="spellEnd"/>
      <w:r>
        <w:rPr>
          <w:spacing w:val="-2"/>
          <w:sz w:val="24"/>
          <w:szCs w:val="24"/>
        </w:rPr>
        <w:t>.</w:t>
      </w:r>
    </w:p>
    <w:p w14:paraId="77EC7514" w14:textId="77777777" w:rsidR="00ED2D57" w:rsidRDefault="00147196">
      <w:pPr>
        <w:jc w:val="both"/>
        <w:rPr>
          <w:spacing w:val="-2"/>
          <w:sz w:val="24"/>
          <w:szCs w:val="24"/>
        </w:rPr>
      </w:pPr>
      <w:r>
        <w:rPr>
          <w:spacing w:val="-2"/>
          <w:sz w:val="24"/>
          <w:szCs w:val="24"/>
        </w:rPr>
        <w:t xml:space="preserve">11.Przedłużenie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455484D0" w14:textId="77777777" w:rsidR="00ED2D57" w:rsidRDefault="00147196">
      <w:pPr>
        <w:jc w:val="both"/>
        <w:rPr>
          <w:spacing w:val="-2"/>
          <w:sz w:val="24"/>
          <w:szCs w:val="24"/>
        </w:rPr>
      </w:pPr>
      <w:r>
        <w:rPr>
          <w:spacing w:val="-2"/>
          <w:sz w:val="24"/>
          <w:szCs w:val="24"/>
        </w:rPr>
        <w:t xml:space="preserve">12.Warunkiem dokonania zmian w umowie jest złożenie wniosku przez stronę inicjującą zmianę. Wszelkie zmiany niniejszej umowy wymagają formy pisemnej  pod rygorem nieważności. </w:t>
      </w:r>
    </w:p>
    <w:p w14:paraId="567805D7" w14:textId="77777777" w:rsidR="00ED2D57" w:rsidRDefault="00ED2D57">
      <w:pPr>
        <w:jc w:val="both"/>
        <w:rPr>
          <w:spacing w:val="-2"/>
          <w:sz w:val="24"/>
          <w:szCs w:val="24"/>
        </w:rPr>
      </w:pPr>
    </w:p>
    <w:p w14:paraId="5584E09F" w14:textId="77777777" w:rsidR="00ED2D57" w:rsidRDefault="00147196">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147196">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77777777" w:rsidR="00ED2D57" w:rsidRDefault="00147196">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3464C48" w:rsidR="00ED2D57" w:rsidRDefault="00147196">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22E6DFD5" w14:textId="0BAAC95E" w:rsidR="00ED2D57" w:rsidRDefault="00147196">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w:t>
      </w:r>
      <w:r w:rsidR="00B528B6">
        <w:rPr>
          <w:sz w:val="24"/>
          <w:szCs w:val="24"/>
        </w:rPr>
        <w:t>10</w:t>
      </w:r>
      <w:r>
        <w:rPr>
          <w:sz w:val="24"/>
          <w:szCs w:val="24"/>
        </w:rPr>
        <w:t xml:space="preserve"> dni od dnia przekazania terenu budowy bądź nie kontynuuje robót, pomimo wezwania </w:t>
      </w:r>
      <w:r>
        <w:rPr>
          <w:b/>
          <w:sz w:val="24"/>
          <w:szCs w:val="24"/>
        </w:rPr>
        <w:t xml:space="preserve">Zamawiającego </w:t>
      </w:r>
      <w:r>
        <w:rPr>
          <w:sz w:val="24"/>
          <w:szCs w:val="24"/>
        </w:rPr>
        <w:t>złożonego na piśmie;</w:t>
      </w:r>
    </w:p>
    <w:p w14:paraId="0E25ACF3" w14:textId="501955D0" w:rsidR="00ED2D57" w:rsidRDefault="00147196">
      <w:pPr>
        <w:shd w:val="clear" w:color="auto" w:fill="FFFFFF"/>
        <w:tabs>
          <w:tab w:val="left" w:pos="0"/>
        </w:tabs>
        <w:autoSpaceDE w:val="0"/>
        <w:ind w:right="72"/>
        <w:jc w:val="both"/>
        <w:rPr>
          <w:sz w:val="24"/>
          <w:szCs w:val="24"/>
        </w:rPr>
      </w:pPr>
      <w:r>
        <w:rPr>
          <w:sz w:val="24"/>
          <w:szCs w:val="24"/>
        </w:rPr>
        <w:lastRenderedPageBreak/>
        <w:t xml:space="preserve">2.2.Bez uzasadnionej przyczyny przerwał realizację robót i przerwa ta trwa dłużej niż </w:t>
      </w:r>
      <w:r w:rsidR="00DD6E57">
        <w:rPr>
          <w:sz w:val="24"/>
          <w:szCs w:val="24"/>
        </w:rPr>
        <w:t>7</w:t>
      </w:r>
      <w:r>
        <w:rPr>
          <w:sz w:val="24"/>
          <w:szCs w:val="24"/>
        </w:rPr>
        <w:t xml:space="preserve">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47196">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47196">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47196">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77777777" w:rsidR="00ED2D57" w:rsidRDefault="00147196">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47196">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47196">
      <w:pPr>
        <w:shd w:val="clear" w:color="auto" w:fill="FFFFFF"/>
        <w:tabs>
          <w:tab w:val="left" w:pos="0"/>
        </w:tabs>
        <w:autoSpaceDE w:val="0"/>
        <w:ind w:right="72"/>
        <w:jc w:val="both"/>
        <w:rPr>
          <w:spacing w:val="-2"/>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058901FE" w14:textId="77777777" w:rsidR="00ED2D57" w:rsidRDefault="00147196">
      <w:pPr>
        <w:shd w:val="clear" w:color="auto" w:fill="FFFFFF"/>
        <w:autoSpaceDE w:val="0"/>
        <w:ind w:left="540" w:right="9" w:hanging="540"/>
        <w:jc w:val="both"/>
        <w:rPr>
          <w:sz w:val="24"/>
          <w:szCs w:val="24"/>
        </w:rPr>
      </w:pPr>
      <w:r>
        <w:rPr>
          <w:spacing w:val="-2"/>
          <w:sz w:val="24"/>
          <w:szCs w:val="24"/>
        </w:rPr>
        <w:t>3.</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77777777" w:rsidR="00ED2D57" w:rsidRDefault="00147196">
      <w:pPr>
        <w:shd w:val="clear" w:color="auto" w:fill="FFFFFF"/>
        <w:tabs>
          <w:tab w:val="left" w:pos="0"/>
        </w:tabs>
        <w:autoSpaceDE w:val="0"/>
        <w:jc w:val="both"/>
        <w:rPr>
          <w:sz w:val="24"/>
          <w:szCs w:val="24"/>
        </w:rPr>
      </w:pPr>
      <w:r>
        <w:rPr>
          <w:sz w:val="24"/>
          <w:szCs w:val="24"/>
        </w:rPr>
        <w:t>3.1.</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77777777" w:rsidR="00ED2D57" w:rsidRDefault="00147196">
      <w:pPr>
        <w:shd w:val="clear" w:color="auto" w:fill="FFFFFF"/>
        <w:tabs>
          <w:tab w:val="left" w:pos="6877"/>
        </w:tabs>
        <w:autoSpaceDE w:val="0"/>
        <w:jc w:val="both"/>
        <w:rPr>
          <w:spacing w:val="-2"/>
          <w:sz w:val="24"/>
          <w:szCs w:val="24"/>
        </w:rPr>
      </w:pPr>
      <w:r>
        <w:rPr>
          <w:sz w:val="24"/>
          <w:szCs w:val="24"/>
        </w:rPr>
        <w:t>3.2.</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147196">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47196">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47196">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77777777" w:rsidR="00ED2D57" w:rsidRDefault="00147196">
      <w:pPr>
        <w:shd w:val="clear" w:color="auto" w:fill="FFFFFF"/>
        <w:autoSpaceDE w:val="0"/>
        <w:ind w:right="23"/>
        <w:jc w:val="both"/>
        <w:rPr>
          <w:sz w:val="24"/>
          <w:szCs w:val="24"/>
        </w:rPr>
      </w:pPr>
      <w:r>
        <w:rPr>
          <w:sz w:val="24"/>
          <w:szCs w:val="24"/>
        </w:rPr>
        <w:t xml:space="preserve">5.1.W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77777777" w:rsidR="00ED2D57" w:rsidRDefault="00147196">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77777777" w:rsidR="00ED2D57" w:rsidRDefault="00147196">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77777777" w:rsidR="00ED2D57" w:rsidRDefault="00147196">
      <w:pPr>
        <w:widowControl w:val="0"/>
        <w:jc w:val="both"/>
        <w:rPr>
          <w:b/>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6A2A3C3B" w14:textId="77777777" w:rsidR="00ED2D57" w:rsidRDefault="00147196">
      <w:pPr>
        <w:widowControl w:val="0"/>
        <w:ind w:left="567" w:hanging="567"/>
        <w:jc w:val="center"/>
        <w:rPr>
          <w:b/>
          <w:sz w:val="24"/>
          <w:szCs w:val="24"/>
        </w:rPr>
      </w:pPr>
      <w:r>
        <w:rPr>
          <w:b/>
          <w:sz w:val="24"/>
          <w:szCs w:val="24"/>
        </w:rPr>
        <w:t>§14</w:t>
      </w:r>
    </w:p>
    <w:p w14:paraId="71558583" w14:textId="77777777" w:rsidR="00ED2D57" w:rsidRDefault="00147196">
      <w:pPr>
        <w:widowControl w:val="0"/>
        <w:ind w:left="567" w:hanging="567"/>
        <w:jc w:val="center"/>
        <w:rPr>
          <w:sz w:val="24"/>
          <w:szCs w:val="24"/>
        </w:rPr>
      </w:pPr>
      <w:r>
        <w:rPr>
          <w:b/>
          <w:sz w:val="24"/>
          <w:szCs w:val="24"/>
        </w:rPr>
        <w:t>Ubezpieczenie</w:t>
      </w:r>
    </w:p>
    <w:p w14:paraId="78EFE9DF" w14:textId="77777777" w:rsidR="00ED2D57" w:rsidRDefault="00147196">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77777777" w:rsidR="00ED2D57" w:rsidRDefault="00147196">
      <w:pPr>
        <w:widowControl w:val="0"/>
        <w:jc w:val="both"/>
        <w:rPr>
          <w:sz w:val="24"/>
          <w:szCs w:val="24"/>
        </w:rPr>
      </w:pPr>
      <w:r>
        <w:rPr>
          <w:sz w:val="24"/>
          <w:szCs w:val="24"/>
        </w:rPr>
        <w:t>2</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w:t>
      </w:r>
      <w:r>
        <w:rPr>
          <w:sz w:val="24"/>
          <w:szCs w:val="24"/>
        </w:rPr>
        <w:lastRenderedPageBreak/>
        <w:t xml:space="preserve">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77777777" w:rsidR="00ED2D57" w:rsidRDefault="00147196">
      <w:pPr>
        <w:widowControl w:val="0"/>
        <w:jc w:val="both"/>
        <w:rPr>
          <w:sz w:val="24"/>
          <w:szCs w:val="24"/>
        </w:rPr>
      </w:pPr>
      <w:bookmarkStart w:id="4"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Pr="00803383">
        <w:rPr>
          <w:b/>
          <w:bCs/>
          <w:sz w:val="24"/>
          <w:szCs w:val="24"/>
        </w:rPr>
        <w:t>300.000,00 zł (słownie: trzysta tysięcy złotych)</w:t>
      </w:r>
      <w:r>
        <w:rPr>
          <w:sz w:val="24"/>
          <w:szCs w:val="24"/>
        </w:rPr>
        <w:t xml:space="preserve"> </w:t>
      </w:r>
    </w:p>
    <w:bookmarkEnd w:id="4"/>
    <w:p w14:paraId="4166294F" w14:textId="77777777" w:rsidR="00ED2D57" w:rsidRDefault="00147196">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47196">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47196">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47196">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147196">
      <w:pPr>
        <w:shd w:val="clear" w:color="auto" w:fill="FFFFFF"/>
        <w:autoSpaceDE w:val="0"/>
        <w:ind w:left="1549" w:right="1518"/>
        <w:jc w:val="center"/>
        <w:rPr>
          <w:b/>
          <w:sz w:val="24"/>
          <w:szCs w:val="24"/>
        </w:rPr>
      </w:pPr>
      <w:r>
        <w:rPr>
          <w:b/>
          <w:sz w:val="24"/>
          <w:szCs w:val="24"/>
        </w:rPr>
        <w:t>§ 15</w:t>
      </w:r>
    </w:p>
    <w:p w14:paraId="7B937409" w14:textId="77777777" w:rsidR="00ED2D57" w:rsidRDefault="00147196">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47196">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47196">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47196">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47196">
      <w:pPr>
        <w:autoSpaceDE w:val="0"/>
        <w:spacing w:line="276" w:lineRule="auto"/>
        <w:jc w:val="center"/>
        <w:rPr>
          <w:sz w:val="24"/>
          <w:szCs w:val="24"/>
          <w:lang w:val="pl" w:eastAsia="pl-PL"/>
        </w:rPr>
      </w:pPr>
      <w:r>
        <w:rPr>
          <w:b/>
          <w:bCs/>
          <w:sz w:val="24"/>
          <w:szCs w:val="24"/>
          <w:lang w:val="pl" w:eastAsia="pl-PL"/>
        </w:rPr>
        <w:t>Zapewnienie dostępności</w:t>
      </w:r>
    </w:p>
    <w:p w14:paraId="0EF69448" w14:textId="507A0EB2" w:rsidR="00ED2D57" w:rsidRDefault="00147196">
      <w:pPr>
        <w:autoSpaceDE w:val="0"/>
        <w:spacing w:line="276" w:lineRule="auto"/>
        <w:jc w:val="both"/>
        <w:rPr>
          <w:sz w:val="24"/>
          <w:szCs w:val="24"/>
          <w:lang w:val="pl" w:eastAsia="pl-PL"/>
        </w:rPr>
      </w:pPr>
      <w:r>
        <w:rPr>
          <w:sz w:val="24"/>
          <w:szCs w:val="24"/>
          <w:lang w:val="pl" w:eastAsia="pl-PL"/>
        </w:rPr>
        <w:t>1. Wykonawca oświadcza, że znana jest mu treść postanowień ustawy o zapewnianiu dostępności osobom ze szczególnymi potrzebami z dnia 19 lipca 2019 r. (Dz.U. z 202</w:t>
      </w:r>
      <w:r w:rsidR="00DD6E57">
        <w:rPr>
          <w:sz w:val="24"/>
          <w:szCs w:val="24"/>
          <w:lang w:val="pl" w:eastAsia="pl-PL"/>
        </w:rPr>
        <w:t>4</w:t>
      </w:r>
      <w:r>
        <w:rPr>
          <w:sz w:val="24"/>
          <w:szCs w:val="24"/>
          <w:lang w:val="pl" w:eastAsia="pl-PL"/>
        </w:rPr>
        <w:t>r. poz.</w:t>
      </w:r>
      <w:r w:rsidR="00DD6E57">
        <w:rPr>
          <w:sz w:val="24"/>
          <w:szCs w:val="24"/>
          <w:lang w:val="pl" w:eastAsia="pl-PL"/>
        </w:rPr>
        <w:t xml:space="preserve">1411 </w:t>
      </w:r>
      <w:proofErr w:type="spellStart"/>
      <w:r>
        <w:rPr>
          <w:sz w:val="24"/>
          <w:szCs w:val="24"/>
          <w:lang w:val="pl" w:eastAsia="pl-PL"/>
        </w:rPr>
        <w:t>t.j</w:t>
      </w:r>
      <w:proofErr w:type="spellEnd"/>
      <w:r>
        <w:rPr>
          <w:sz w:val="24"/>
          <w:szCs w:val="24"/>
          <w:lang w:val="pl" w:eastAsia="pl-PL"/>
        </w:rPr>
        <w:t>.).</w:t>
      </w:r>
    </w:p>
    <w:p w14:paraId="24A335CC" w14:textId="77777777" w:rsidR="00ED2D57" w:rsidRDefault="00147196">
      <w:pPr>
        <w:autoSpaceDE w:val="0"/>
        <w:spacing w:line="276" w:lineRule="auto"/>
        <w:jc w:val="both"/>
        <w:rPr>
          <w:sz w:val="24"/>
          <w:szCs w:val="24"/>
          <w:lang w:val="pl" w:eastAsia="pl-PL"/>
        </w:rPr>
      </w:pPr>
      <w:r>
        <w:rPr>
          <w:sz w:val="24"/>
          <w:szCs w:val="24"/>
          <w:lang w:val="pl" w:eastAsia="pl-PL"/>
        </w:rPr>
        <w:t>2. Wykonawca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Wykonawca zobowiązany jest zachować ciągi komunikacyjne bez przeszkód.</w:t>
      </w:r>
    </w:p>
    <w:p w14:paraId="245389F5" w14:textId="77777777" w:rsidR="00ED2D57" w:rsidRDefault="00147196">
      <w:pPr>
        <w:autoSpaceDE w:val="0"/>
        <w:spacing w:line="276" w:lineRule="auto"/>
        <w:jc w:val="both"/>
        <w:rPr>
          <w:sz w:val="24"/>
          <w:szCs w:val="24"/>
          <w:lang w:val="pl" w:eastAsia="pl-PL"/>
        </w:rPr>
      </w:pPr>
      <w:r>
        <w:rPr>
          <w:sz w:val="24"/>
          <w:szCs w:val="24"/>
          <w:lang w:val="pl" w:eastAsia="pl-PL"/>
        </w:rPr>
        <w:lastRenderedPageBreak/>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47196">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47196">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147196">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35C2134B" w:rsidR="00ED2D57" w:rsidRDefault="00147196">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Pr>
          <w:sz w:val="24"/>
          <w:szCs w:val="24"/>
          <w:highlight w:val="white"/>
          <w:lang w:val="en-US" w:eastAsia="pl-PL"/>
        </w:rPr>
        <w:t>órych</w:t>
      </w:r>
      <w:proofErr w:type="spellEnd"/>
      <w:r>
        <w:rPr>
          <w:sz w:val="24"/>
          <w:szCs w:val="24"/>
          <w:highlight w:val="white"/>
          <w:lang w:val="en-US" w:eastAsia="pl-PL"/>
        </w:rPr>
        <w:t xml:space="preserve"> ma </w:t>
      </w:r>
      <w:proofErr w:type="spellStart"/>
      <w:r>
        <w:rPr>
          <w:sz w:val="24"/>
          <w:szCs w:val="24"/>
          <w:highlight w:val="white"/>
          <w:lang w:val="en-US" w:eastAsia="pl-PL"/>
        </w:rPr>
        <w:t>dostęp</w:t>
      </w:r>
      <w:proofErr w:type="spellEnd"/>
      <w:r>
        <w:rPr>
          <w:sz w:val="24"/>
          <w:szCs w:val="24"/>
          <w:highlight w:val="white"/>
          <w:lang w:val="en-US" w:eastAsia="pl-PL"/>
        </w:rPr>
        <w:t xml:space="preserve"> w </w:t>
      </w:r>
      <w:proofErr w:type="spellStart"/>
      <w:r>
        <w:rPr>
          <w:sz w:val="24"/>
          <w:szCs w:val="24"/>
          <w:highlight w:val="white"/>
          <w:lang w:val="en-US" w:eastAsia="pl-PL"/>
        </w:rPr>
        <w:t>związku</w:t>
      </w:r>
      <w:proofErr w:type="spellEnd"/>
      <w:r>
        <w:rPr>
          <w:sz w:val="24"/>
          <w:szCs w:val="24"/>
          <w:highlight w:val="white"/>
          <w:lang w:val="en-US" w:eastAsia="pl-PL"/>
        </w:rPr>
        <w:t xml:space="preserve"> z </w:t>
      </w:r>
      <w:proofErr w:type="spellStart"/>
      <w:r>
        <w:rPr>
          <w:sz w:val="24"/>
          <w:szCs w:val="24"/>
          <w:highlight w:val="white"/>
          <w:lang w:val="en-US" w:eastAsia="pl-PL"/>
        </w:rPr>
        <w:t>wykonywaniem</w:t>
      </w:r>
      <w:proofErr w:type="spellEnd"/>
      <w:r>
        <w:rPr>
          <w:sz w:val="24"/>
          <w:szCs w:val="24"/>
          <w:highlight w:val="white"/>
          <w:lang w:val="en-US" w:eastAsia="pl-PL"/>
        </w:rPr>
        <w:t xml:space="preserve"> </w:t>
      </w:r>
      <w:proofErr w:type="spellStart"/>
      <w:r>
        <w:rPr>
          <w:sz w:val="24"/>
          <w:szCs w:val="24"/>
          <w:highlight w:val="white"/>
          <w:lang w:val="en-US" w:eastAsia="pl-PL"/>
        </w:rPr>
        <w:t>Umowy</w:t>
      </w:r>
      <w:proofErr w:type="spellEnd"/>
      <w:r>
        <w:rPr>
          <w:sz w:val="24"/>
          <w:szCs w:val="24"/>
          <w:highlight w:val="white"/>
          <w:lang w:val="en-US" w:eastAsia="pl-PL"/>
        </w:rPr>
        <w:t xml:space="preserve"> </w:t>
      </w:r>
      <w:proofErr w:type="spellStart"/>
      <w:r>
        <w:rPr>
          <w:sz w:val="24"/>
          <w:szCs w:val="24"/>
          <w:highlight w:val="white"/>
          <w:lang w:val="en-US" w:eastAsia="pl-PL"/>
        </w:rPr>
        <w:t>na</w:t>
      </w:r>
      <w:proofErr w:type="spellEnd"/>
      <w:r>
        <w:rPr>
          <w:sz w:val="24"/>
          <w:szCs w:val="24"/>
          <w:highlight w:val="white"/>
          <w:lang w:val="en-US" w:eastAsia="pl-PL"/>
        </w:rPr>
        <w:t xml:space="preserve"> </w:t>
      </w:r>
      <w:proofErr w:type="spellStart"/>
      <w:r>
        <w:rPr>
          <w:sz w:val="24"/>
          <w:szCs w:val="24"/>
          <w:highlight w:val="white"/>
          <w:lang w:val="en-US" w:eastAsia="pl-PL"/>
        </w:rPr>
        <w:t>podstawie</w:t>
      </w:r>
      <w:proofErr w:type="spellEnd"/>
      <w:r>
        <w:rPr>
          <w:sz w:val="24"/>
          <w:szCs w:val="24"/>
          <w:highlight w:val="white"/>
          <w:lang w:val="en-US" w:eastAsia="pl-PL"/>
        </w:rPr>
        <w:t xml:space="preserve"> </w:t>
      </w:r>
      <w:proofErr w:type="spellStart"/>
      <w:r>
        <w:rPr>
          <w:sz w:val="24"/>
          <w:szCs w:val="24"/>
          <w:highlight w:val="white"/>
          <w:lang w:val="en-US" w:eastAsia="pl-PL"/>
        </w:rPr>
        <w:t>dokumentacji</w:t>
      </w:r>
      <w:proofErr w:type="spellEnd"/>
      <w:r>
        <w:rPr>
          <w:sz w:val="24"/>
          <w:szCs w:val="24"/>
          <w:highlight w:val="white"/>
          <w:lang w:val="en-US" w:eastAsia="pl-PL"/>
        </w:rPr>
        <w:t xml:space="preserve"> </w:t>
      </w:r>
      <w:proofErr w:type="spellStart"/>
      <w:r>
        <w:rPr>
          <w:sz w:val="24"/>
          <w:szCs w:val="24"/>
          <w:highlight w:val="white"/>
          <w:lang w:val="en-US" w:eastAsia="pl-PL"/>
        </w:rPr>
        <w:t>przekazanej</w:t>
      </w:r>
      <w:proofErr w:type="spellEnd"/>
      <w:r>
        <w:rPr>
          <w:sz w:val="24"/>
          <w:szCs w:val="24"/>
          <w:highlight w:val="white"/>
          <w:lang w:val="en-US" w:eastAsia="pl-PL"/>
        </w:rPr>
        <w:t xml:space="preserve"> </w:t>
      </w:r>
      <w:proofErr w:type="spellStart"/>
      <w:r>
        <w:rPr>
          <w:sz w:val="24"/>
          <w:szCs w:val="24"/>
          <w:highlight w:val="white"/>
          <w:lang w:val="en-US" w:eastAsia="pl-PL"/>
        </w:rPr>
        <w:t>przez</w:t>
      </w:r>
      <w:proofErr w:type="spellEnd"/>
      <w:r>
        <w:rPr>
          <w:sz w:val="24"/>
          <w:szCs w:val="24"/>
          <w:highlight w:val="white"/>
          <w:lang w:val="en-US" w:eastAsia="pl-PL"/>
        </w:rPr>
        <w:t xml:space="preserve">  </w:t>
      </w:r>
      <w:proofErr w:type="spellStart"/>
      <w:r>
        <w:rPr>
          <w:b/>
          <w:sz w:val="24"/>
          <w:szCs w:val="24"/>
          <w:highlight w:val="white"/>
          <w:lang w:val="en-US" w:eastAsia="pl-PL"/>
        </w:rPr>
        <w:t>Zamawiającego</w:t>
      </w:r>
      <w:proofErr w:type="spellEnd"/>
      <w:r>
        <w:rPr>
          <w:sz w:val="24"/>
          <w:szCs w:val="24"/>
          <w:highlight w:val="white"/>
          <w:lang w:val="en-US" w:eastAsia="pl-PL"/>
        </w:rPr>
        <w:t xml:space="preserve"> </w:t>
      </w:r>
      <w:proofErr w:type="spellStart"/>
      <w:r>
        <w:rPr>
          <w:sz w:val="24"/>
          <w:szCs w:val="24"/>
          <w:highlight w:val="white"/>
          <w:lang w:val="en-US" w:eastAsia="pl-PL"/>
        </w:rPr>
        <w:t>zgodnie</w:t>
      </w:r>
      <w:proofErr w:type="spellEnd"/>
      <w:r>
        <w:rPr>
          <w:sz w:val="24"/>
          <w:szCs w:val="24"/>
          <w:highlight w:val="white"/>
          <w:lang w:val="en-US" w:eastAsia="pl-PL"/>
        </w:rPr>
        <w:t xml:space="preserve"> z </w:t>
      </w:r>
      <w:proofErr w:type="spellStart"/>
      <w:r>
        <w:rPr>
          <w:sz w:val="24"/>
          <w:szCs w:val="24"/>
          <w:highlight w:val="white"/>
          <w:lang w:val="en-US" w:eastAsia="pl-PL"/>
        </w:rPr>
        <w:t>Rozporządzeniem</w:t>
      </w:r>
      <w:proofErr w:type="spellEnd"/>
      <w:r>
        <w:rPr>
          <w:sz w:val="24"/>
          <w:szCs w:val="24"/>
          <w:highlight w:val="white"/>
          <w:lang w:val="en-US" w:eastAsia="pl-PL"/>
        </w:rPr>
        <w:t xml:space="preserve"> </w:t>
      </w:r>
      <w:proofErr w:type="spellStart"/>
      <w:r>
        <w:rPr>
          <w:sz w:val="24"/>
          <w:szCs w:val="24"/>
          <w:highlight w:val="white"/>
          <w:lang w:val="en-US" w:eastAsia="pl-PL"/>
        </w:rPr>
        <w:t>Parlamentu</w:t>
      </w:r>
      <w:proofErr w:type="spellEnd"/>
      <w:r>
        <w:rPr>
          <w:sz w:val="24"/>
          <w:szCs w:val="24"/>
          <w:highlight w:val="white"/>
          <w:lang w:val="en-US" w:eastAsia="pl-PL"/>
        </w:rPr>
        <w:t xml:space="preserve"> </w:t>
      </w:r>
      <w:proofErr w:type="spellStart"/>
      <w:r>
        <w:rPr>
          <w:sz w:val="24"/>
          <w:szCs w:val="24"/>
          <w:highlight w:val="white"/>
          <w:lang w:val="en-US" w:eastAsia="pl-PL"/>
        </w:rPr>
        <w:t>Europejskiego</w:t>
      </w:r>
      <w:proofErr w:type="spellEnd"/>
      <w:r>
        <w:rPr>
          <w:sz w:val="24"/>
          <w:szCs w:val="24"/>
          <w:highlight w:val="white"/>
          <w:lang w:val="en-US" w:eastAsia="pl-PL"/>
        </w:rPr>
        <w:t xml:space="preserve"> </w:t>
      </w:r>
      <w:proofErr w:type="spellStart"/>
      <w:r>
        <w:rPr>
          <w:sz w:val="24"/>
          <w:szCs w:val="24"/>
          <w:highlight w:val="white"/>
          <w:lang w:val="en-US" w:eastAsia="pl-PL"/>
        </w:rPr>
        <w:t>i</w:t>
      </w:r>
      <w:proofErr w:type="spellEnd"/>
      <w:r>
        <w:rPr>
          <w:sz w:val="24"/>
          <w:szCs w:val="24"/>
          <w:highlight w:val="white"/>
          <w:lang w:val="en-US" w:eastAsia="pl-PL"/>
        </w:rPr>
        <w:t xml:space="preserve"> Rady (UE) 2016/679 z 27.04.2016 r. w </w:t>
      </w:r>
      <w:proofErr w:type="spellStart"/>
      <w:r>
        <w:rPr>
          <w:sz w:val="24"/>
          <w:szCs w:val="24"/>
          <w:highlight w:val="white"/>
          <w:lang w:val="en-US" w:eastAsia="pl-PL"/>
        </w:rPr>
        <w:t>sprawie</w:t>
      </w:r>
      <w:proofErr w:type="spellEnd"/>
      <w:r>
        <w:rPr>
          <w:sz w:val="24"/>
          <w:szCs w:val="24"/>
          <w:highlight w:val="white"/>
          <w:lang w:val="en-US" w:eastAsia="pl-PL"/>
        </w:rPr>
        <w:t xml:space="preserve"> </w:t>
      </w:r>
      <w:proofErr w:type="spellStart"/>
      <w:r>
        <w:rPr>
          <w:sz w:val="24"/>
          <w:szCs w:val="24"/>
          <w:highlight w:val="white"/>
          <w:lang w:val="en-US" w:eastAsia="pl-PL"/>
        </w:rPr>
        <w:t>ochrony</w:t>
      </w:r>
      <w:proofErr w:type="spellEnd"/>
      <w:r>
        <w:rPr>
          <w:sz w:val="24"/>
          <w:szCs w:val="24"/>
          <w:highlight w:val="white"/>
          <w:lang w:val="en-US" w:eastAsia="pl-PL"/>
        </w:rPr>
        <w:t xml:space="preserve"> </w:t>
      </w:r>
      <w:proofErr w:type="spellStart"/>
      <w:r>
        <w:rPr>
          <w:sz w:val="24"/>
          <w:szCs w:val="24"/>
          <w:highlight w:val="white"/>
          <w:lang w:val="en-US" w:eastAsia="pl-PL"/>
        </w:rPr>
        <w:t>osób</w:t>
      </w:r>
      <w:proofErr w:type="spellEnd"/>
      <w:r>
        <w:rPr>
          <w:sz w:val="24"/>
          <w:szCs w:val="24"/>
          <w:highlight w:val="white"/>
          <w:lang w:val="en-US" w:eastAsia="pl-PL"/>
        </w:rPr>
        <w:t xml:space="preserve"> </w:t>
      </w:r>
      <w:proofErr w:type="spellStart"/>
      <w:r>
        <w:rPr>
          <w:sz w:val="24"/>
          <w:szCs w:val="24"/>
          <w:highlight w:val="white"/>
          <w:lang w:val="en-US" w:eastAsia="pl-PL"/>
        </w:rPr>
        <w:t>fizycznych</w:t>
      </w:r>
      <w:proofErr w:type="spellEnd"/>
      <w:r>
        <w:rPr>
          <w:sz w:val="24"/>
          <w:szCs w:val="24"/>
          <w:highlight w:val="white"/>
          <w:lang w:val="en-US" w:eastAsia="pl-PL"/>
        </w:rPr>
        <w:t xml:space="preserve"> w </w:t>
      </w:r>
      <w:proofErr w:type="spellStart"/>
      <w:r>
        <w:rPr>
          <w:sz w:val="24"/>
          <w:szCs w:val="24"/>
          <w:highlight w:val="white"/>
          <w:lang w:val="en-US" w:eastAsia="pl-PL"/>
        </w:rPr>
        <w:t>związku</w:t>
      </w:r>
      <w:proofErr w:type="spellEnd"/>
      <w:r>
        <w:rPr>
          <w:sz w:val="24"/>
          <w:szCs w:val="24"/>
          <w:highlight w:val="white"/>
          <w:lang w:val="en-US" w:eastAsia="pl-PL"/>
        </w:rPr>
        <w:t xml:space="preserve"> z </w:t>
      </w:r>
      <w:proofErr w:type="spellStart"/>
      <w:r>
        <w:rPr>
          <w:sz w:val="24"/>
          <w:szCs w:val="24"/>
          <w:highlight w:val="white"/>
          <w:lang w:val="en-US" w:eastAsia="pl-PL"/>
        </w:rPr>
        <w:t>przetwarzaniem</w:t>
      </w:r>
      <w:proofErr w:type="spellEnd"/>
      <w:r>
        <w:rPr>
          <w:sz w:val="24"/>
          <w:szCs w:val="24"/>
          <w:highlight w:val="white"/>
          <w:lang w:val="en-US" w:eastAsia="pl-PL"/>
        </w:rPr>
        <w:t xml:space="preserve"> </w:t>
      </w:r>
      <w:proofErr w:type="spellStart"/>
      <w:r>
        <w:rPr>
          <w:sz w:val="24"/>
          <w:szCs w:val="24"/>
          <w:highlight w:val="white"/>
          <w:lang w:val="en-US" w:eastAsia="pl-PL"/>
        </w:rPr>
        <w:t>danych</w:t>
      </w:r>
      <w:proofErr w:type="spellEnd"/>
      <w:r>
        <w:rPr>
          <w:sz w:val="24"/>
          <w:szCs w:val="24"/>
          <w:highlight w:val="white"/>
          <w:lang w:val="en-US" w:eastAsia="pl-PL"/>
        </w:rPr>
        <w:t xml:space="preserve"> </w:t>
      </w:r>
      <w:proofErr w:type="spellStart"/>
      <w:r>
        <w:rPr>
          <w:sz w:val="24"/>
          <w:szCs w:val="24"/>
          <w:highlight w:val="white"/>
          <w:lang w:val="en-US" w:eastAsia="pl-PL"/>
        </w:rPr>
        <w:t>osobowych</w:t>
      </w:r>
      <w:proofErr w:type="spellEnd"/>
      <w:r>
        <w:rPr>
          <w:sz w:val="24"/>
          <w:szCs w:val="24"/>
          <w:highlight w:val="white"/>
          <w:lang w:val="en-US" w:eastAsia="pl-PL"/>
        </w:rPr>
        <w:t xml:space="preserve">     </w:t>
      </w:r>
      <w:proofErr w:type="spellStart"/>
      <w:r>
        <w:rPr>
          <w:sz w:val="24"/>
          <w:szCs w:val="24"/>
          <w:highlight w:val="white"/>
          <w:lang w:val="en-US" w:eastAsia="pl-PL"/>
        </w:rPr>
        <w:t>i</w:t>
      </w:r>
      <w:proofErr w:type="spellEnd"/>
      <w:r>
        <w:rPr>
          <w:sz w:val="24"/>
          <w:szCs w:val="24"/>
          <w:highlight w:val="white"/>
          <w:lang w:val="en-US" w:eastAsia="pl-PL"/>
        </w:rPr>
        <w:t xml:space="preserve"> w </w:t>
      </w:r>
      <w:proofErr w:type="spellStart"/>
      <w:r>
        <w:rPr>
          <w:sz w:val="24"/>
          <w:szCs w:val="24"/>
          <w:highlight w:val="white"/>
          <w:lang w:val="en-US" w:eastAsia="pl-PL"/>
        </w:rPr>
        <w:t>sprawie</w:t>
      </w:r>
      <w:proofErr w:type="spellEnd"/>
      <w:r>
        <w:rPr>
          <w:sz w:val="24"/>
          <w:szCs w:val="24"/>
          <w:highlight w:val="white"/>
          <w:lang w:val="en-US" w:eastAsia="pl-PL"/>
        </w:rPr>
        <w:t xml:space="preserve"> </w:t>
      </w:r>
      <w:proofErr w:type="spellStart"/>
      <w:r>
        <w:rPr>
          <w:sz w:val="24"/>
          <w:szCs w:val="24"/>
          <w:highlight w:val="white"/>
          <w:lang w:val="en-US" w:eastAsia="pl-PL"/>
        </w:rPr>
        <w:t>swobodnego</w:t>
      </w:r>
      <w:proofErr w:type="spellEnd"/>
      <w:r>
        <w:rPr>
          <w:sz w:val="24"/>
          <w:szCs w:val="24"/>
          <w:highlight w:val="white"/>
          <w:lang w:val="en-US" w:eastAsia="pl-PL"/>
        </w:rPr>
        <w:t xml:space="preserve"> </w:t>
      </w:r>
      <w:proofErr w:type="spellStart"/>
      <w:r>
        <w:rPr>
          <w:sz w:val="24"/>
          <w:szCs w:val="24"/>
          <w:highlight w:val="white"/>
          <w:lang w:val="en-US" w:eastAsia="pl-PL"/>
        </w:rPr>
        <w:t>przepływu</w:t>
      </w:r>
      <w:proofErr w:type="spellEnd"/>
      <w:r>
        <w:rPr>
          <w:sz w:val="24"/>
          <w:szCs w:val="24"/>
          <w:highlight w:val="white"/>
          <w:lang w:val="en-US" w:eastAsia="pl-PL"/>
        </w:rPr>
        <w:t xml:space="preserve"> </w:t>
      </w:r>
      <w:proofErr w:type="spellStart"/>
      <w:r>
        <w:rPr>
          <w:sz w:val="24"/>
          <w:szCs w:val="24"/>
          <w:highlight w:val="white"/>
          <w:lang w:val="en-US" w:eastAsia="pl-PL"/>
        </w:rPr>
        <w:t>takich</w:t>
      </w:r>
      <w:proofErr w:type="spellEnd"/>
      <w:r>
        <w:rPr>
          <w:sz w:val="24"/>
          <w:szCs w:val="24"/>
          <w:highlight w:val="white"/>
          <w:lang w:val="en-US" w:eastAsia="pl-PL"/>
        </w:rPr>
        <w:t xml:space="preserve"> </w:t>
      </w:r>
      <w:proofErr w:type="spellStart"/>
      <w:r>
        <w:rPr>
          <w:sz w:val="24"/>
          <w:szCs w:val="24"/>
          <w:highlight w:val="white"/>
          <w:lang w:val="en-US" w:eastAsia="pl-PL"/>
        </w:rPr>
        <w:t>danych</w:t>
      </w:r>
      <w:proofErr w:type="spellEnd"/>
      <w:r>
        <w:rPr>
          <w:sz w:val="24"/>
          <w:szCs w:val="24"/>
          <w:highlight w:val="white"/>
          <w:lang w:val="en-US" w:eastAsia="pl-PL"/>
        </w:rPr>
        <w:t xml:space="preserve"> </w:t>
      </w:r>
      <w:proofErr w:type="spellStart"/>
      <w:r>
        <w:rPr>
          <w:sz w:val="24"/>
          <w:szCs w:val="24"/>
          <w:highlight w:val="white"/>
          <w:lang w:val="en-US" w:eastAsia="pl-PL"/>
        </w:rPr>
        <w:t>oraz</w:t>
      </w:r>
      <w:proofErr w:type="spellEnd"/>
      <w:r>
        <w:rPr>
          <w:sz w:val="24"/>
          <w:szCs w:val="24"/>
          <w:highlight w:val="white"/>
          <w:lang w:val="en-US" w:eastAsia="pl-PL"/>
        </w:rPr>
        <w:t xml:space="preserve"> </w:t>
      </w:r>
      <w:proofErr w:type="spellStart"/>
      <w:r>
        <w:rPr>
          <w:sz w:val="24"/>
          <w:szCs w:val="24"/>
          <w:highlight w:val="white"/>
          <w:lang w:val="en-US" w:eastAsia="pl-PL"/>
        </w:rPr>
        <w:t>uchylenia</w:t>
      </w:r>
      <w:proofErr w:type="spellEnd"/>
      <w:r>
        <w:rPr>
          <w:sz w:val="24"/>
          <w:szCs w:val="24"/>
          <w:highlight w:val="white"/>
          <w:lang w:val="en-US" w:eastAsia="pl-PL"/>
        </w:rPr>
        <w:t xml:space="preserve"> </w:t>
      </w:r>
      <w:proofErr w:type="spellStart"/>
      <w:r>
        <w:rPr>
          <w:sz w:val="24"/>
          <w:szCs w:val="24"/>
          <w:highlight w:val="white"/>
          <w:lang w:val="en-US" w:eastAsia="pl-PL"/>
        </w:rPr>
        <w:t>dyrektywy</w:t>
      </w:r>
      <w:proofErr w:type="spellEnd"/>
      <w:r>
        <w:rPr>
          <w:sz w:val="24"/>
          <w:szCs w:val="24"/>
          <w:highlight w:val="white"/>
          <w:lang w:val="en-US" w:eastAsia="pl-PL"/>
        </w:rPr>
        <w:t xml:space="preserve"> 95/46/WE (</w:t>
      </w:r>
      <w:proofErr w:type="spellStart"/>
      <w:r>
        <w:rPr>
          <w:sz w:val="24"/>
          <w:szCs w:val="24"/>
          <w:highlight w:val="white"/>
          <w:lang w:val="en-US" w:eastAsia="pl-PL"/>
        </w:rPr>
        <w:t>ogólne</w:t>
      </w:r>
      <w:proofErr w:type="spellEnd"/>
      <w:r>
        <w:rPr>
          <w:sz w:val="24"/>
          <w:szCs w:val="24"/>
          <w:highlight w:val="white"/>
          <w:lang w:val="en-US" w:eastAsia="pl-PL"/>
        </w:rPr>
        <w:t xml:space="preserve">    </w:t>
      </w:r>
      <w:proofErr w:type="spellStart"/>
      <w:r>
        <w:rPr>
          <w:sz w:val="24"/>
          <w:szCs w:val="24"/>
          <w:highlight w:val="white"/>
          <w:lang w:val="en-US" w:eastAsia="pl-PL"/>
        </w:rPr>
        <w:t>rozporządzenie</w:t>
      </w:r>
      <w:proofErr w:type="spellEnd"/>
      <w:r>
        <w:rPr>
          <w:sz w:val="24"/>
          <w:szCs w:val="24"/>
          <w:highlight w:val="white"/>
          <w:lang w:val="en-US" w:eastAsia="pl-PL"/>
        </w:rPr>
        <w:t xml:space="preserve"> o </w:t>
      </w:r>
      <w:proofErr w:type="spellStart"/>
      <w:r>
        <w:rPr>
          <w:sz w:val="24"/>
          <w:szCs w:val="24"/>
          <w:highlight w:val="white"/>
          <w:lang w:val="en-US" w:eastAsia="pl-PL"/>
        </w:rPr>
        <w:t>ochronie</w:t>
      </w:r>
      <w:proofErr w:type="spellEnd"/>
      <w:r>
        <w:rPr>
          <w:sz w:val="24"/>
          <w:szCs w:val="24"/>
          <w:highlight w:val="white"/>
          <w:lang w:val="en-US" w:eastAsia="pl-PL"/>
        </w:rPr>
        <w:t xml:space="preserve"> </w:t>
      </w:r>
      <w:proofErr w:type="spellStart"/>
      <w:r>
        <w:rPr>
          <w:sz w:val="24"/>
          <w:szCs w:val="24"/>
          <w:highlight w:val="white"/>
          <w:lang w:val="en-US" w:eastAsia="pl-PL"/>
        </w:rPr>
        <w:t>danych</w:t>
      </w:r>
      <w:proofErr w:type="spellEnd"/>
      <w:r>
        <w:rPr>
          <w:sz w:val="24"/>
          <w:szCs w:val="24"/>
          <w:highlight w:val="white"/>
          <w:lang w:val="en-US" w:eastAsia="pl-PL"/>
        </w:rPr>
        <w:t xml:space="preserve">) (Dz. </w:t>
      </w:r>
      <w:proofErr w:type="spellStart"/>
      <w:r>
        <w:rPr>
          <w:sz w:val="24"/>
          <w:szCs w:val="24"/>
          <w:highlight w:val="white"/>
          <w:lang w:val="en-US" w:eastAsia="pl-PL"/>
        </w:rPr>
        <w:t>Urz</w:t>
      </w:r>
      <w:proofErr w:type="spellEnd"/>
      <w:r>
        <w:rPr>
          <w:sz w:val="24"/>
          <w:szCs w:val="24"/>
          <w:highlight w:val="white"/>
          <w:lang w:val="en-US" w:eastAsia="pl-PL"/>
        </w:rPr>
        <w:t xml:space="preserve">. UE L 119, s. 1)- </w:t>
      </w:r>
      <w:proofErr w:type="spellStart"/>
      <w:r>
        <w:rPr>
          <w:sz w:val="24"/>
          <w:szCs w:val="24"/>
          <w:highlight w:val="white"/>
          <w:lang w:val="en-US" w:eastAsia="pl-PL"/>
        </w:rPr>
        <w:t>dalej</w:t>
      </w:r>
      <w:proofErr w:type="spellEnd"/>
      <w:r>
        <w:rPr>
          <w:sz w:val="24"/>
          <w:szCs w:val="24"/>
          <w:highlight w:val="white"/>
          <w:lang w:val="en-US" w:eastAsia="pl-PL"/>
        </w:rPr>
        <w:t xml:space="preserve"> RODO.</w:t>
      </w:r>
    </w:p>
    <w:p w14:paraId="2BE8D3D9" w14:textId="77777777" w:rsidR="00ED2D57" w:rsidRDefault="00147196">
      <w:pPr>
        <w:widowControl w:val="0"/>
        <w:suppressAutoHyphens w:val="0"/>
        <w:autoSpaceDE w:val="0"/>
        <w:jc w:val="both"/>
        <w:rPr>
          <w:sz w:val="24"/>
          <w:szCs w:val="24"/>
          <w:highlight w:val="white"/>
          <w:lang w:val="pl" w:eastAsia="pl-PL"/>
        </w:rPr>
      </w:pPr>
      <w:r>
        <w:rPr>
          <w:sz w:val="24"/>
          <w:szCs w:val="24"/>
          <w:highlight w:val="white"/>
          <w:lang w:val="pl" w:eastAsia="pl-PL"/>
        </w:rPr>
        <w:t xml:space="preserve">2.Wykonawca zobowiąże </w:t>
      </w:r>
      <w:proofErr w:type="spellStart"/>
      <w:r>
        <w:rPr>
          <w:sz w:val="24"/>
          <w:szCs w:val="24"/>
          <w:highlight w:val="white"/>
          <w:lang w:val="pl" w:eastAsia="pl-PL"/>
        </w:rPr>
        <w:t>sw</w:t>
      </w:r>
      <w:r>
        <w:rPr>
          <w:sz w:val="24"/>
          <w:szCs w:val="24"/>
          <w:highlight w:val="white"/>
          <w:lang w:val="en-US" w:eastAsia="pl-PL"/>
        </w:rPr>
        <w:t>ój</w:t>
      </w:r>
      <w:proofErr w:type="spellEnd"/>
      <w:r>
        <w:rPr>
          <w:sz w:val="24"/>
          <w:szCs w:val="24"/>
          <w:highlight w:val="white"/>
          <w:lang w:val="en-US" w:eastAsia="pl-PL"/>
        </w:rPr>
        <w:t xml:space="preserve"> </w:t>
      </w:r>
      <w:proofErr w:type="spellStart"/>
      <w:r>
        <w:rPr>
          <w:sz w:val="24"/>
          <w:szCs w:val="24"/>
          <w:highlight w:val="white"/>
          <w:lang w:val="en-US" w:eastAsia="pl-PL"/>
        </w:rPr>
        <w:t>personel</w:t>
      </w:r>
      <w:proofErr w:type="spellEnd"/>
      <w:r>
        <w:rPr>
          <w:sz w:val="24"/>
          <w:szCs w:val="24"/>
          <w:highlight w:val="white"/>
          <w:lang w:val="en-US" w:eastAsia="pl-PL"/>
        </w:rPr>
        <w:t xml:space="preserve"> do </w:t>
      </w:r>
      <w:proofErr w:type="spellStart"/>
      <w:r>
        <w:rPr>
          <w:sz w:val="24"/>
          <w:szCs w:val="24"/>
          <w:highlight w:val="white"/>
          <w:lang w:val="en-US" w:eastAsia="pl-PL"/>
        </w:rPr>
        <w:t>zabezpieczenia</w:t>
      </w:r>
      <w:proofErr w:type="spellEnd"/>
      <w:r>
        <w:rPr>
          <w:sz w:val="24"/>
          <w:szCs w:val="24"/>
          <w:highlight w:val="white"/>
          <w:lang w:val="en-US" w:eastAsia="pl-PL"/>
        </w:rPr>
        <w:t xml:space="preserve"> </w:t>
      </w:r>
      <w:proofErr w:type="spellStart"/>
      <w:r>
        <w:rPr>
          <w:sz w:val="24"/>
          <w:szCs w:val="24"/>
          <w:highlight w:val="white"/>
          <w:lang w:val="en-US" w:eastAsia="pl-PL"/>
        </w:rPr>
        <w:t>danych</w:t>
      </w:r>
      <w:proofErr w:type="spellEnd"/>
      <w:r>
        <w:rPr>
          <w:sz w:val="24"/>
          <w:szCs w:val="24"/>
          <w:highlight w:val="white"/>
          <w:lang w:val="en-US" w:eastAsia="pl-PL"/>
        </w:rPr>
        <w:t xml:space="preserve"> o </w:t>
      </w:r>
      <w:proofErr w:type="spellStart"/>
      <w:r>
        <w:rPr>
          <w:sz w:val="24"/>
          <w:szCs w:val="24"/>
          <w:highlight w:val="white"/>
          <w:lang w:val="en-US" w:eastAsia="pl-PL"/>
        </w:rPr>
        <w:t>których</w:t>
      </w:r>
      <w:proofErr w:type="spellEnd"/>
      <w:r>
        <w:rPr>
          <w:sz w:val="24"/>
          <w:szCs w:val="24"/>
          <w:highlight w:val="white"/>
          <w:lang w:val="en-US" w:eastAsia="pl-PL"/>
        </w:rPr>
        <w:t xml:space="preserve"> </w:t>
      </w:r>
      <w:proofErr w:type="spellStart"/>
      <w:r>
        <w:rPr>
          <w:sz w:val="24"/>
          <w:szCs w:val="24"/>
          <w:highlight w:val="white"/>
          <w:lang w:val="en-US" w:eastAsia="pl-PL"/>
        </w:rPr>
        <w:t>mowa</w:t>
      </w:r>
      <w:proofErr w:type="spellEnd"/>
      <w:r>
        <w:rPr>
          <w:sz w:val="24"/>
          <w:szCs w:val="24"/>
          <w:highlight w:val="white"/>
          <w:lang w:val="en-US" w:eastAsia="pl-PL"/>
        </w:rPr>
        <w:t xml:space="preserve"> w </w:t>
      </w:r>
      <w:proofErr w:type="spellStart"/>
      <w:r>
        <w:rPr>
          <w:sz w:val="24"/>
          <w:szCs w:val="24"/>
          <w:highlight w:val="white"/>
          <w:lang w:val="en-US" w:eastAsia="pl-PL"/>
        </w:rPr>
        <w:t>ust</w:t>
      </w:r>
      <w:proofErr w:type="spellEnd"/>
      <w:r>
        <w:rPr>
          <w:sz w:val="24"/>
          <w:szCs w:val="24"/>
          <w:highlight w:val="white"/>
          <w:lang w:val="en-US" w:eastAsia="pl-PL"/>
        </w:rPr>
        <w:t xml:space="preserve">. 1 </w:t>
      </w:r>
      <w:r>
        <w:rPr>
          <w:sz w:val="24"/>
          <w:szCs w:val="24"/>
          <w:highlight w:val="white"/>
          <w:lang w:val="en-US" w:eastAsia="pl-PL"/>
        </w:rPr>
        <w:br/>
        <w:t xml:space="preserve">w </w:t>
      </w:r>
      <w:proofErr w:type="spellStart"/>
      <w:r>
        <w:rPr>
          <w:sz w:val="24"/>
          <w:szCs w:val="24"/>
          <w:highlight w:val="white"/>
          <w:lang w:val="en-US" w:eastAsia="pl-PL"/>
        </w:rPr>
        <w:t>poufności</w:t>
      </w:r>
      <w:proofErr w:type="spellEnd"/>
      <w:r>
        <w:rPr>
          <w:sz w:val="24"/>
          <w:szCs w:val="24"/>
          <w:highlight w:val="white"/>
          <w:lang w:val="en-US" w:eastAsia="pl-PL"/>
        </w:rPr>
        <w:t xml:space="preserve">, </w:t>
      </w:r>
      <w:proofErr w:type="spellStart"/>
      <w:r>
        <w:rPr>
          <w:sz w:val="24"/>
          <w:szCs w:val="24"/>
          <w:highlight w:val="white"/>
          <w:lang w:val="en-US" w:eastAsia="pl-PL"/>
        </w:rPr>
        <w:t>także</w:t>
      </w:r>
      <w:proofErr w:type="spellEnd"/>
      <w:r>
        <w:rPr>
          <w:sz w:val="24"/>
          <w:szCs w:val="24"/>
          <w:highlight w:val="white"/>
          <w:lang w:val="en-US" w:eastAsia="pl-PL"/>
        </w:rPr>
        <w:t xml:space="preserve"> po  </w:t>
      </w:r>
      <w:proofErr w:type="spellStart"/>
      <w:r>
        <w:rPr>
          <w:sz w:val="24"/>
          <w:szCs w:val="24"/>
          <w:highlight w:val="white"/>
          <w:lang w:val="en-US" w:eastAsia="pl-PL"/>
        </w:rPr>
        <w:t>ustaniu</w:t>
      </w:r>
      <w:proofErr w:type="spellEnd"/>
      <w:r>
        <w:rPr>
          <w:sz w:val="24"/>
          <w:szCs w:val="24"/>
          <w:highlight w:val="white"/>
          <w:lang w:val="en-US" w:eastAsia="pl-PL"/>
        </w:rPr>
        <w:t xml:space="preserve"> </w:t>
      </w:r>
      <w:proofErr w:type="spellStart"/>
      <w:r>
        <w:rPr>
          <w:sz w:val="24"/>
          <w:szCs w:val="24"/>
          <w:highlight w:val="white"/>
          <w:lang w:val="en-US" w:eastAsia="pl-PL"/>
        </w:rPr>
        <w:t>zatrudnienia</w:t>
      </w:r>
      <w:proofErr w:type="spellEnd"/>
      <w:r>
        <w:rPr>
          <w:sz w:val="24"/>
          <w:szCs w:val="24"/>
          <w:highlight w:val="white"/>
          <w:lang w:val="en-US" w:eastAsia="pl-PL"/>
        </w:rPr>
        <w:t>.</w:t>
      </w:r>
    </w:p>
    <w:p w14:paraId="1E13E741" w14:textId="77777777" w:rsidR="00ED2D57" w:rsidRDefault="00147196">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47196">
      <w:pPr>
        <w:widowControl w:val="0"/>
        <w:suppressAutoHyphens w:val="0"/>
        <w:autoSpaceDE w:val="0"/>
        <w:jc w:val="both"/>
        <w:rPr>
          <w:b/>
          <w:bCs/>
          <w:sz w:val="24"/>
          <w:szCs w:val="24"/>
          <w:lang w:val="pl" w:eastAsia="pl-PL"/>
        </w:rPr>
      </w:pPr>
      <w:r>
        <w:rPr>
          <w:sz w:val="24"/>
          <w:szCs w:val="24"/>
          <w:highlight w:val="white"/>
          <w:lang w:val="pl" w:eastAsia="pl-PL"/>
        </w:rPr>
        <w:t xml:space="preserve">4.W przypadku naruszenia przepisów  dotyczących danych  osobowych przez </w:t>
      </w:r>
      <w:proofErr w:type="spellStart"/>
      <w:r>
        <w:rPr>
          <w:sz w:val="24"/>
          <w:szCs w:val="24"/>
          <w:highlight w:val="white"/>
          <w:lang w:val="pl" w:eastAsia="pl-PL"/>
        </w:rPr>
        <w:t>kt</w:t>
      </w:r>
      <w:r>
        <w:rPr>
          <w:sz w:val="24"/>
          <w:szCs w:val="24"/>
          <w:highlight w:val="white"/>
          <w:lang w:val="en-US" w:eastAsia="pl-PL"/>
        </w:rPr>
        <w:t>órąkolwiek</w:t>
      </w:r>
      <w:proofErr w:type="spellEnd"/>
      <w:r>
        <w:rPr>
          <w:sz w:val="24"/>
          <w:szCs w:val="24"/>
          <w:highlight w:val="white"/>
          <w:lang w:val="en-US" w:eastAsia="pl-PL"/>
        </w:rPr>
        <w:t xml:space="preserve"> ze </w:t>
      </w:r>
      <w:proofErr w:type="spellStart"/>
      <w:r>
        <w:rPr>
          <w:sz w:val="24"/>
          <w:szCs w:val="24"/>
          <w:highlight w:val="white"/>
          <w:lang w:val="en-US" w:eastAsia="pl-PL"/>
        </w:rPr>
        <w:t>Stron</w:t>
      </w:r>
      <w:proofErr w:type="spellEnd"/>
      <w:r>
        <w:rPr>
          <w:sz w:val="24"/>
          <w:szCs w:val="24"/>
          <w:highlight w:val="white"/>
          <w:lang w:val="en-US" w:eastAsia="pl-PL"/>
        </w:rPr>
        <w:t xml:space="preserve"> </w:t>
      </w:r>
      <w:proofErr w:type="spellStart"/>
      <w:r>
        <w:rPr>
          <w:sz w:val="24"/>
          <w:szCs w:val="24"/>
          <w:highlight w:val="white"/>
          <w:lang w:val="en-US" w:eastAsia="pl-PL"/>
        </w:rPr>
        <w:t>lub</w:t>
      </w:r>
      <w:proofErr w:type="spellEnd"/>
      <w:r>
        <w:rPr>
          <w:sz w:val="24"/>
          <w:szCs w:val="24"/>
          <w:highlight w:val="white"/>
          <w:lang w:val="en-US" w:eastAsia="pl-PL"/>
        </w:rPr>
        <w:t xml:space="preserve"> ich </w:t>
      </w:r>
      <w:proofErr w:type="spellStart"/>
      <w:r>
        <w:rPr>
          <w:sz w:val="24"/>
          <w:szCs w:val="24"/>
          <w:highlight w:val="white"/>
          <w:lang w:val="en-US" w:eastAsia="pl-PL"/>
        </w:rPr>
        <w:t>pracowników</w:t>
      </w:r>
      <w:proofErr w:type="spellEnd"/>
      <w:r>
        <w:rPr>
          <w:sz w:val="24"/>
          <w:szCs w:val="24"/>
          <w:highlight w:val="white"/>
          <w:lang w:val="en-US" w:eastAsia="pl-PL"/>
        </w:rPr>
        <w:t xml:space="preserve">, </w:t>
      </w:r>
      <w:proofErr w:type="spellStart"/>
      <w:r>
        <w:rPr>
          <w:sz w:val="24"/>
          <w:szCs w:val="24"/>
          <w:highlight w:val="white"/>
          <w:lang w:val="en-US" w:eastAsia="pl-PL"/>
        </w:rPr>
        <w:t>bądź</w:t>
      </w:r>
      <w:proofErr w:type="spellEnd"/>
      <w:r>
        <w:rPr>
          <w:sz w:val="24"/>
          <w:szCs w:val="24"/>
          <w:highlight w:val="white"/>
          <w:lang w:val="en-US" w:eastAsia="pl-PL"/>
        </w:rPr>
        <w:t xml:space="preserve"> </w:t>
      </w:r>
      <w:proofErr w:type="spellStart"/>
      <w:r>
        <w:rPr>
          <w:sz w:val="24"/>
          <w:szCs w:val="24"/>
          <w:highlight w:val="white"/>
          <w:lang w:val="en-US" w:eastAsia="pl-PL"/>
        </w:rPr>
        <w:t>osoby</w:t>
      </w:r>
      <w:proofErr w:type="spellEnd"/>
      <w:r>
        <w:rPr>
          <w:sz w:val="24"/>
          <w:szCs w:val="24"/>
          <w:highlight w:val="white"/>
          <w:lang w:val="en-US" w:eastAsia="pl-PL"/>
        </w:rPr>
        <w:t xml:space="preserve"> </w:t>
      </w:r>
      <w:proofErr w:type="spellStart"/>
      <w:r>
        <w:rPr>
          <w:sz w:val="24"/>
          <w:szCs w:val="24"/>
          <w:highlight w:val="white"/>
          <w:lang w:val="en-US" w:eastAsia="pl-PL"/>
        </w:rPr>
        <w:t>im</w:t>
      </w:r>
      <w:proofErr w:type="spellEnd"/>
      <w:r>
        <w:rPr>
          <w:sz w:val="24"/>
          <w:szCs w:val="24"/>
          <w:highlight w:val="white"/>
          <w:lang w:val="en-US" w:eastAsia="pl-PL"/>
        </w:rPr>
        <w:t xml:space="preserve"> </w:t>
      </w:r>
      <w:proofErr w:type="spellStart"/>
      <w:r>
        <w:rPr>
          <w:sz w:val="24"/>
          <w:szCs w:val="24"/>
          <w:highlight w:val="white"/>
          <w:lang w:val="en-US" w:eastAsia="pl-PL"/>
        </w:rPr>
        <w:t>podległe</w:t>
      </w:r>
      <w:proofErr w:type="spellEnd"/>
      <w:r>
        <w:rPr>
          <w:sz w:val="24"/>
          <w:szCs w:val="24"/>
          <w:highlight w:val="white"/>
          <w:lang w:val="en-US" w:eastAsia="pl-PL"/>
        </w:rPr>
        <w:t xml:space="preserve">, </w:t>
      </w:r>
      <w:proofErr w:type="spellStart"/>
      <w:r>
        <w:rPr>
          <w:sz w:val="24"/>
          <w:szCs w:val="24"/>
          <w:highlight w:val="white"/>
          <w:lang w:val="en-US" w:eastAsia="pl-PL"/>
        </w:rPr>
        <w:t>Strony</w:t>
      </w:r>
      <w:proofErr w:type="spellEnd"/>
      <w:r>
        <w:rPr>
          <w:sz w:val="24"/>
          <w:szCs w:val="24"/>
          <w:highlight w:val="white"/>
          <w:lang w:val="en-US" w:eastAsia="pl-PL"/>
        </w:rPr>
        <w:t xml:space="preserve"> </w:t>
      </w:r>
      <w:proofErr w:type="spellStart"/>
      <w:r>
        <w:rPr>
          <w:sz w:val="24"/>
          <w:szCs w:val="24"/>
          <w:highlight w:val="white"/>
          <w:lang w:val="en-US" w:eastAsia="pl-PL"/>
        </w:rPr>
        <w:t>ponoszą</w:t>
      </w:r>
      <w:proofErr w:type="spellEnd"/>
      <w:r>
        <w:rPr>
          <w:sz w:val="24"/>
          <w:szCs w:val="24"/>
          <w:highlight w:val="white"/>
          <w:lang w:val="en-US" w:eastAsia="pl-PL"/>
        </w:rPr>
        <w:t xml:space="preserve"> </w:t>
      </w:r>
      <w:proofErr w:type="spellStart"/>
      <w:r>
        <w:rPr>
          <w:sz w:val="24"/>
          <w:szCs w:val="24"/>
          <w:highlight w:val="white"/>
          <w:lang w:val="en-US" w:eastAsia="pl-PL"/>
        </w:rPr>
        <w:t>względem</w:t>
      </w:r>
      <w:proofErr w:type="spellEnd"/>
      <w:r>
        <w:rPr>
          <w:sz w:val="24"/>
          <w:szCs w:val="24"/>
          <w:highlight w:val="white"/>
          <w:lang w:val="en-US" w:eastAsia="pl-PL"/>
        </w:rPr>
        <w:t xml:space="preserve"> </w:t>
      </w:r>
      <w:proofErr w:type="spellStart"/>
      <w:r>
        <w:rPr>
          <w:sz w:val="24"/>
          <w:szCs w:val="24"/>
          <w:highlight w:val="white"/>
          <w:lang w:val="en-US" w:eastAsia="pl-PL"/>
        </w:rPr>
        <w:t>siebie</w:t>
      </w:r>
      <w:proofErr w:type="spellEnd"/>
      <w:r>
        <w:rPr>
          <w:sz w:val="24"/>
          <w:szCs w:val="24"/>
          <w:highlight w:val="white"/>
          <w:lang w:val="en-US" w:eastAsia="pl-PL"/>
        </w:rPr>
        <w:t xml:space="preserve"> </w:t>
      </w:r>
      <w:proofErr w:type="spellStart"/>
      <w:r>
        <w:rPr>
          <w:sz w:val="24"/>
          <w:szCs w:val="24"/>
          <w:highlight w:val="white"/>
          <w:lang w:val="en-US" w:eastAsia="pl-PL"/>
        </w:rPr>
        <w:t>pełną</w:t>
      </w:r>
      <w:proofErr w:type="spellEnd"/>
      <w:r>
        <w:rPr>
          <w:sz w:val="24"/>
          <w:szCs w:val="24"/>
          <w:highlight w:val="white"/>
          <w:lang w:val="en-US" w:eastAsia="pl-PL"/>
        </w:rPr>
        <w:t xml:space="preserve"> </w:t>
      </w:r>
      <w:proofErr w:type="spellStart"/>
      <w:r>
        <w:rPr>
          <w:sz w:val="24"/>
          <w:szCs w:val="24"/>
          <w:highlight w:val="white"/>
          <w:lang w:val="en-US" w:eastAsia="pl-PL"/>
        </w:rPr>
        <w:t>odpowiedzialność</w:t>
      </w:r>
      <w:proofErr w:type="spellEnd"/>
      <w:r>
        <w:rPr>
          <w:sz w:val="24"/>
          <w:szCs w:val="24"/>
          <w:highlight w:val="white"/>
          <w:lang w:val="en-US" w:eastAsia="pl-PL"/>
        </w:rPr>
        <w:t xml:space="preserve"> </w:t>
      </w:r>
      <w:proofErr w:type="spellStart"/>
      <w:r>
        <w:rPr>
          <w:sz w:val="24"/>
          <w:szCs w:val="24"/>
          <w:highlight w:val="white"/>
          <w:lang w:val="en-US" w:eastAsia="pl-PL"/>
        </w:rPr>
        <w:t>odszkodowawczą</w:t>
      </w:r>
      <w:proofErr w:type="spellEnd"/>
      <w:r>
        <w:rPr>
          <w:sz w:val="24"/>
          <w:szCs w:val="24"/>
          <w:highlight w:val="white"/>
          <w:lang w:val="en-US" w:eastAsia="pl-PL"/>
        </w:rPr>
        <w:t xml:space="preserve"> z </w:t>
      </w:r>
      <w:proofErr w:type="spellStart"/>
      <w:r>
        <w:rPr>
          <w:sz w:val="24"/>
          <w:szCs w:val="24"/>
          <w:highlight w:val="white"/>
          <w:lang w:val="en-US" w:eastAsia="pl-PL"/>
        </w:rPr>
        <w:t>tego</w:t>
      </w:r>
      <w:proofErr w:type="spellEnd"/>
      <w:r>
        <w:rPr>
          <w:sz w:val="24"/>
          <w:szCs w:val="24"/>
          <w:highlight w:val="white"/>
          <w:lang w:val="en-US" w:eastAsia="pl-PL"/>
        </w:rPr>
        <w:t xml:space="preserve"> </w:t>
      </w:r>
      <w:proofErr w:type="spellStart"/>
      <w:r>
        <w:rPr>
          <w:sz w:val="24"/>
          <w:szCs w:val="24"/>
          <w:highlight w:val="white"/>
          <w:lang w:val="en-US" w:eastAsia="pl-PL"/>
        </w:rPr>
        <w:t>tytułu</w:t>
      </w:r>
      <w:proofErr w:type="spellEnd"/>
      <w:r>
        <w:rPr>
          <w:sz w:val="24"/>
          <w:szCs w:val="24"/>
          <w:highlight w:val="white"/>
          <w:lang w:val="en-US" w:eastAsia="pl-PL"/>
        </w:rPr>
        <w:t>.</w:t>
      </w:r>
    </w:p>
    <w:p w14:paraId="6F650D4F" w14:textId="77777777" w:rsidR="00ED2D57" w:rsidRDefault="00147196">
      <w:pPr>
        <w:widowControl w:val="0"/>
        <w:suppressAutoHyphens w:val="0"/>
        <w:autoSpaceDE w:val="0"/>
        <w:jc w:val="both"/>
        <w:rPr>
          <w:b/>
          <w:sz w:val="24"/>
          <w:szCs w:val="24"/>
          <w:lang w:val="en-US"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Pr>
          <w:bCs/>
          <w:sz w:val="24"/>
          <w:szCs w:val="24"/>
          <w:lang w:val="en-US" w:eastAsia="pl-PL"/>
        </w:rPr>
        <w:t>órym</w:t>
      </w:r>
      <w:proofErr w:type="spellEnd"/>
      <w:r>
        <w:rPr>
          <w:bCs/>
          <w:sz w:val="24"/>
          <w:szCs w:val="24"/>
          <w:lang w:val="en-US" w:eastAsia="pl-PL"/>
        </w:rPr>
        <w:t xml:space="preserve"> </w:t>
      </w:r>
      <w:proofErr w:type="spellStart"/>
      <w:r>
        <w:rPr>
          <w:bCs/>
          <w:sz w:val="24"/>
          <w:szCs w:val="24"/>
          <w:lang w:val="en-US" w:eastAsia="pl-PL"/>
        </w:rPr>
        <w:t>mowa</w:t>
      </w:r>
      <w:proofErr w:type="spellEnd"/>
      <w:r>
        <w:rPr>
          <w:bCs/>
          <w:sz w:val="24"/>
          <w:szCs w:val="24"/>
          <w:lang w:val="en-US" w:eastAsia="pl-PL"/>
        </w:rPr>
        <w:t xml:space="preserve"> w art. 14 </w:t>
      </w:r>
      <w:proofErr w:type="spellStart"/>
      <w:r>
        <w:rPr>
          <w:bCs/>
          <w:sz w:val="24"/>
          <w:szCs w:val="24"/>
          <w:lang w:val="en-US" w:eastAsia="pl-PL"/>
        </w:rPr>
        <w:t>ust</w:t>
      </w:r>
      <w:proofErr w:type="spellEnd"/>
      <w:r>
        <w:rPr>
          <w:bCs/>
          <w:sz w:val="24"/>
          <w:szCs w:val="24"/>
          <w:lang w:val="en-US" w:eastAsia="pl-PL"/>
        </w:rPr>
        <w:t xml:space="preserve">. 1 </w:t>
      </w:r>
      <w:proofErr w:type="spellStart"/>
      <w:r>
        <w:rPr>
          <w:bCs/>
          <w:sz w:val="24"/>
          <w:szCs w:val="24"/>
          <w:lang w:val="en-US" w:eastAsia="pl-PL"/>
        </w:rPr>
        <w:t>i</w:t>
      </w:r>
      <w:proofErr w:type="spellEnd"/>
      <w:r>
        <w:rPr>
          <w:bCs/>
          <w:sz w:val="24"/>
          <w:szCs w:val="24"/>
          <w:lang w:val="en-US" w:eastAsia="pl-PL"/>
        </w:rPr>
        <w:t xml:space="preserve"> 2 RODO </w:t>
      </w:r>
      <w:proofErr w:type="spellStart"/>
      <w:r>
        <w:rPr>
          <w:bCs/>
          <w:sz w:val="24"/>
          <w:szCs w:val="24"/>
          <w:lang w:val="en-US" w:eastAsia="pl-PL"/>
        </w:rPr>
        <w:t>wobec</w:t>
      </w:r>
      <w:proofErr w:type="spellEnd"/>
      <w:r>
        <w:rPr>
          <w:bCs/>
          <w:sz w:val="24"/>
          <w:szCs w:val="24"/>
          <w:lang w:val="en-US" w:eastAsia="pl-PL"/>
        </w:rPr>
        <w:t xml:space="preserve"> </w:t>
      </w:r>
      <w:proofErr w:type="spellStart"/>
      <w:r>
        <w:rPr>
          <w:bCs/>
          <w:sz w:val="24"/>
          <w:szCs w:val="24"/>
          <w:lang w:val="en-US" w:eastAsia="pl-PL"/>
        </w:rPr>
        <w:t>reprezentantów</w:t>
      </w:r>
      <w:proofErr w:type="spellEnd"/>
      <w:r>
        <w:rPr>
          <w:bCs/>
          <w:sz w:val="24"/>
          <w:szCs w:val="24"/>
          <w:lang w:val="en-US" w:eastAsia="pl-PL"/>
        </w:rPr>
        <w:t xml:space="preserve"> </w:t>
      </w:r>
      <w:proofErr w:type="spellStart"/>
      <w:r>
        <w:rPr>
          <w:bCs/>
          <w:sz w:val="24"/>
          <w:szCs w:val="24"/>
          <w:lang w:val="en-US" w:eastAsia="pl-PL"/>
        </w:rPr>
        <w:t>oraz</w:t>
      </w:r>
      <w:proofErr w:type="spellEnd"/>
      <w:r>
        <w:rPr>
          <w:bCs/>
          <w:sz w:val="24"/>
          <w:szCs w:val="24"/>
          <w:lang w:val="en-US" w:eastAsia="pl-PL"/>
        </w:rPr>
        <w:t xml:space="preserve"> </w:t>
      </w:r>
      <w:proofErr w:type="spellStart"/>
      <w:r>
        <w:rPr>
          <w:bCs/>
          <w:sz w:val="24"/>
          <w:szCs w:val="24"/>
          <w:lang w:val="en-US" w:eastAsia="pl-PL"/>
        </w:rPr>
        <w:t>pracowników</w:t>
      </w:r>
      <w:proofErr w:type="spellEnd"/>
      <w:r>
        <w:rPr>
          <w:b/>
          <w:bCs/>
          <w:sz w:val="24"/>
          <w:szCs w:val="24"/>
          <w:lang w:val="en-US" w:eastAsia="pl-PL"/>
        </w:rPr>
        <w:t xml:space="preserve"> </w:t>
      </w:r>
      <w:proofErr w:type="spellStart"/>
      <w:r>
        <w:rPr>
          <w:b/>
          <w:bCs/>
          <w:sz w:val="24"/>
          <w:szCs w:val="24"/>
          <w:lang w:val="en-US" w:eastAsia="pl-PL"/>
        </w:rPr>
        <w:t>Wykonawcy</w:t>
      </w:r>
      <w:proofErr w:type="spellEnd"/>
      <w:r>
        <w:rPr>
          <w:b/>
          <w:bCs/>
          <w:sz w:val="24"/>
          <w:szCs w:val="24"/>
          <w:lang w:val="en-US" w:eastAsia="pl-PL"/>
        </w:rPr>
        <w:t xml:space="preserve">, </w:t>
      </w:r>
      <w:proofErr w:type="spellStart"/>
      <w:r>
        <w:rPr>
          <w:bCs/>
          <w:sz w:val="24"/>
          <w:szCs w:val="24"/>
          <w:lang w:val="en-US" w:eastAsia="pl-PL"/>
        </w:rPr>
        <w:t>których</w:t>
      </w:r>
      <w:proofErr w:type="spellEnd"/>
      <w:r>
        <w:rPr>
          <w:bCs/>
          <w:sz w:val="24"/>
          <w:szCs w:val="24"/>
          <w:lang w:val="en-US" w:eastAsia="pl-PL"/>
        </w:rPr>
        <w:t xml:space="preserve"> </w:t>
      </w:r>
      <w:proofErr w:type="spellStart"/>
      <w:r>
        <w:rPr>
          <w:bCs/>
          <w:sz w:val="24"/>
          <w:szCs w:val="24"/>
          <w:lang w:val="en-US" w:eastAsia="pl-PL"/>
        </w:rPr>
        <w:t>dane</w:t>
      </w:r>
      <w:proofErr w:type="spellEnd"/>
      <w:r>
        <w:rPr>
          <w:bCs/>
          <w:sz w:val="24"/>
          <w:szCs w:val="24"/>
          <w:lang w:val="en-US" w:eastAsia="pl-PL"/>
        </w:rPr>
        <w:t xml:space="preserve"> </w:t>
      </w:r>
      <w:proofErr w:type="spellStart"/>
      <w:r>
        <w:rPr>
          <w:bCs/>
          <w:sz w:val="24"/>
          <w:szCs w:val="24"/>
          <w:lang w:val="en-US" w:eastAsia="pl-PL"/>
        </w:rPr>
        <w:t>zostały</w:t>
      </w:r>
      <w:proofErr w:type="spellEnd"/>
      <w:r>
        <w:rPr>
          <w:bCs/>
          <w:sz w:val="24"/>
          <w:szCs w:val="24"/>
          <w:lang w:val="en-US" w:eastAsia="pl-PL"/>
        </w:rPr>
        <w:t xml:space="preserve"> </w:t>
      </w:r>
      <w:proofErr w:type="spellStart"/>
      <w:r>
        <w:rPr>
          <w:bCs/>
          <w:sz w:val="24"/>
          <w:szCs w:val="24"/>
          <w:lang w:val="en-US" w:eastAsia="pl-PL"/>
        </w:rPr>
        <w:t>udostępnione</w:t>
      </w:r>
      <w:proofErr w:type="spellEnd"/>
      <w:r>
        <w:rPr>
          <w:b/>
          <w:bCs/>
          <w:sz w:val="24"/>
          <w:szCs w:val="24"/>
          <w:lang w:val="en-US" w:eastAsia="pl-PL"/>
        </w:rPr>
        <w:t xml:space="preserve"> </w:t>
      </w:r>
      <w:proofErr w:type="spellStart"/>
      <w:r>
        <w:rPr>
          <w:b/>
          <w:bCs/>
          <w:sz w:val="24"/>
          <w:szCs w:val="24"/>
          <w:lang w:val="en-US" w:eastAsia="pl-PL"/>
        </w:rPr>
        <w:t>Zamawiającemu</w:t>
      </w:r>
      <w:proofErr w:type="spellEnd"/>
      <w:r>
        <w:rPr>
          <w:b/>
          <w:bCs/>
          <w:sz w:val="24"/>
          <w:szCs w:val="24"/>
          <w:lang w:val="en-US" w:eastAsia="pl-PL"/>
        </w:rPr>
        <w:t xml:space="preserve"> </w:t>
      </w:r>
      <w:r>
        <w:rPr>
          <w:bCs/>
          <w:sz w:val="24"/>
          <w:szCs w:val="24"/>
          <w:lang w:val="en-US" w:eastAsia="pl-PL"/>
        </w:rPr>
        <w:t xml:space="preserve">w </w:t>
      </w:r>
      <w:proofErr w:type="spellStart"/>
      <w:r>
        <w:rPr>
          <w:bCs/>
          <w:sz w:val="24"/>
          <w:szCs w:val="24"/>
          <w:lang w:val="en-US" w:eastAsia="pl-PL"/>
        </w:rPr>
        <w:t>celu</w:t>
      </w:r>
      <w:proofErr w:type="spellEnd"/>
      <w:r>
        <w:rPr>
          <w:bCs/>
          <w:sz w:val="24"/>
          <w:szCs w:val="24"/>
          <w:lang w:val="en-US" w:eastAsia="pl-PL"/>
        </w:rPr>
        <w:t xml:space="preserve"> </w:t>
      </w:r>
      <w:proofErr w:type="spellStart"/>
      <w:r>
        <w:rPr>
          <w:bCs/>
          <w:sz w:val="24"/>
          <w:szCs w:val="24"/>
          <w:lang w:val="en-US" w:eastAsia="pl-PL"/>
        </w:rPr>
        <w:t>zapewnienia</w:t>
      </w:r>
      <w:proofErr w:type="spellEnd"/>
      <w:r>
        <w:rPr>
          <w:bCs/>
          <w:sz w:val="24"/>
          <w:szCs w:val="24"/>
          <w:lang w:val="en-US" w:eastAsia="pl-PL"/>
        </w:rPr>
        <w:t xml:space="preserve"> </w:t>
      </w:r>
      <w:proofErr w:type="spellStart"/>
      <w:r>
        <w:rPr>
          <w:bCs/>
          <w:sz w:val="24"/>
          <w:szCs w:val="24"/>
          <w:lang w:val="en-US" w:eastAsia="pl-PL"/>
        </w:rPr>
        <w:t>prawidłowej</w:t>
      </w:r>
      <w:proofErr w:type="spellEnd"/>
      <w:r>
        <w:rPr>
          <w:bCs/>
          <w:sz w:val="24"/>
          <w:szCs w:val="24"/>
          <w:lang w:val="en-US" w:eastAsia="pl-PL"/>
        </w:rPr>
        <w:t xml:space="preserve"> </w:t>
      </w:r>
      <w:proofErr w:type="spellStart"/>
      <w:r>
        <w:rPr>
          <w:bCs/>
          <w:sz w:val="24"/>
          <w:szCs w:val="24"/>
          <w:lang w:val="en-US" w:eastAsia="pl-PL"/>
        </w:rPr>
        <w:t>realizacji</w:t>
      </w:r>
      <w:proofErr w:type="spellEnd"/>
      <w:r>
        <w:rPr>
          <w:bCs/>
          <w:sz w:val="24"/>
          <w:szCs w:val="24"/>
          <w:lang w:val="en-US" w:eastAsia="pl-PL"/>
        </w:rPr>
        <w:t xml:space="preserve"> </w:t>
      </w:r>
      <w:proofErr w:type="spellStart"/>
      <w:r>
        <w:rPr>
          <w:bCs/>
          <w:sz w:val="24"/>
          <w:szCs w:val="24"/>
          <w:lang w:val="en-US" w:eastAsia="pl-PL"/>
        </w:rPr>
        <w:t>Umowy</w:t>
      </w:r>
      <w:proofErr w:type="spellEnd"/>
      <w:r>
        <w:rPr>
          <w:bCs/>
          <w:sz w:val="24"/>
          <w:szCs w:val="24"/>
          <w:lang w:val="en-US" w:eastAsia="pl-PL"/>
        </w:rPr>
        <w:t>.</w:t>
      </w:r>
      <w:r>
        <w:rPr>
          <w:b/>
          <w:bCs/>
          <w:sz w:val="24"/>
          <w:szCs w:val="24"/>
          <w:lang w:val="en-US" w:eastAsia="pl-PL"/>
        </w:rPr>
        <w:t xml:space="preserve"> </w:t>
      </w:r>
      <w:proofErr w:type="spellStart"/>
      <w:r>
        <w:rPr>
          <w:b/>
          <w:bCs/>
          <w:sz w:val="24"/>
          <w:szCs w:val="24"/>
          <w:lang w:val="en-US" w:eastAsia="pl-PL"/>
        </w:rPr>
        <w:t>Zamawiający</w:t>
      </w:r>
      <w:proofErr w:type="spellEnd"/>
      <w:r>
        <w:rPr>
          <w:b/>
          <w:bCs/>
          <w:sz w:val="24"/>
          <w:szCs w:val="24"/>
          <w:lang w:val="en-US" w:eastAsia="pl-PL"/>
        </w:rPr>
        <w:t xml:space="preserve"> </w:t>
      </w:r>
      <w:proofErr w:type="spellStart"/>
      <w:r>
        <w:rPr>
          <w:bCs/>
          <w:sz w:val="24"/>
          <w:szCs w:val="24"/>
          <w:lang w:val="en-US" w:eastAsia="pl-PL"/>
        </w:rPr>
        <w:t>zapewni</w:t>
      </w:r>
      <w:proofErr w:type="spellEnd"/>
      <w:r>
        <w:rPr>
          <w:b/>
          <w:bCs/>
          <w:sz w:val="24"/>
          <w:szCs w:val="24"/>
          <w:lang w:val="en-US" w:eastAsia="pl-PL"/>
        </w:rPr>
        <w:t xml:space="preserve"> </w:t>
      </w:r>
      <w:proofErr w:type="spellStart"/>
      <w:r>
        <w:rPr>
          <w:b/>
          <w:bCs/>
          <w:sz w:val="24"/>
          <w:szCs w:val="24"/>
          <w:lang w:val="en-US" w:eastAsia="pl-PL"/>
        </w:rPr>
        <w:t>Wykonawcy</w:t>
      </w:r>
      <w:proofErr w:type="spellEnd"/>
      <w:r>
        <w:rPr>
          <w:b/>
          <w:bCs/>
          <w:sz w:val="24"/>
          <w:szCs w:val="24"/>
          <w:lang w:val="en-US" w:eastAsia="pl-PL"/>
        </w:rPr>
        <w:t xml:space="preserve"> </w:t>
      </w:r>
      <w:proofErr w:type="spellStart"/>
      <w:r>
        <w:rPr>
          <w:bCs/>
          <w:sz w:val="24"/>
          <w:szCs w:val="24"/>
          <w:lang w:val="en-US" w:eastAsia="pl-PL"/>
        </w:rPr>
        <w:t>wsparcie</w:t>
      </w:r>
      <w:proofErr w:type="spellEnd"/>
      <w:r>
        <w:rPr>
          <w:bCs/>
          <w:sz w:val="24"/>
          <w:szCs w:val="24"/>
          <w:lang w:val="en-US" w:eastAsia="pl-PL"/>
        </w:rPr>
        <w:t xml:space="preserve"> do </w:t>
      </w:r>
      <w:proofErr w:type="spellStart"/>
      <w:r>
        <w:rPr>
          <w:bCs/>
          <w:sz w:val="24"/>
          <w:szCs w:val="24"/>
          <w:lang w:val="en-US" w:eastAsia="pl-PL"/>
        </w:rPr>
        <w:t>wykonania</w:t>
      </w:r>
      <w:proofErr w:type="spellEnd"/>
      <w:r>
        <w:rPr>
          <w:bCs/>
          <w:sz w:val="24"/>
          <w:szCs w:val="24"/>
          <w:lang w:val="en-US" w:eastAsia="pl-PL"/>
        </w:rPr>
        <w:t xml:space="preserve"> </w:t>
      </w:r>
      <w:proofErr w:type="spellStart"/>
      <w:r>
        <w:rPr>
          <w:bCs/>
          <w:sz w:val="24"/>
          <w:szCs w:val="24"/>
          <w:lang w:val="en-US" w:eastAsia="pl-PL"/>
        </w:rPr>
        <w:t>obowiązku</w:t>
      </w:r>
      <w:proofErr w:type="spellEnd"/>
      <w:r>
        <w:rPr>
          <w:bCs/>
          <w:sz w:val="24"/>
          <w:szCs w:val="24"/>
          <w:lang w:val="en-US" w:eastAsia="pl-PL"/>
        </w:rPr>
        <w:t xml:space="preserve"> </w:t>
      </w:r>
      <w:proofErr w:type="spellStart"/>
      <w:r>
        <w:rPr>
          <w:bCs/>
          <w:sz w:val="24"/>
          <w:szCs w:val="24"/>
          <w:lang w:val="en-US" w:eastAsia="pl-PL"/>
        </w:rPr>
        <w:t>informacyjnego</w:t>
      </w:r>
      <w:proofErr w:type="spellEnd"/>
      <w:r>
        <w:rPr>
          <w:bCs/>
          <w:sz w:val="24"/>
          <w:szCs w:val="24"/>
          <w:lang w:val="en-US" w:eastAsia="pl-PL"/>
        </w:rPr>
        <w:t xml:space="preserve"> </w:t>
      </w:r>
      <w:proofErr w:type="spellStart"/>
      <w:r>
        <w:rPr>
          <w:bCs/>
          <w:sz w:val="24"/>
          <w:szCs w:val="24"/>
          <w:lang w:val="en-US" w:eastAsia="pl-PL"/>
        </w:rPr>
        <w:t>wynikającego</w:t>
      </w:r>
      <w:proofErr w:type="spellEnd"/>
      <w:r>
        <w:rPr>
          <w:bCs/>
          <w:sz w:val="24"/>
          <w:szCs w:val="24"/>
          <w:lang w:val="en-US" w:eastAsia="pl-PL"/>
        </w:rPr>
        <w:t xml:space="preserve"> z </w:t>
      </w:r>
      <w:proofErr w:type="spellStart"/>
      <w:r>
        <w:rPr>
          <w:bCs/>
          <w:sz w:val="24"/>
          <w:szCs w:val="24"/>
          <w:lang w:val="en-US" w:eastAsia="pl-PL"/>
        </w:rPr>
        <w:t>przepisów</w:t>
      </w:r>
      <w:proofErr w:type="spellEnd"/>
      <w:r>
        <w:rPr>
          <w:bCs/>
          <w:sz w:val="24"/>
          <w:szCs w:val="24"/>
          <w:lang w:val="en-US" w:eastAsia="pl-PL"/>
        </w:rPr>
        <w:t xml:space="preserve"> </w:t>
      </w:r>
      <w:proofErr w:type="spellStart"/>
      <w:r>
        <w:rPr>
          <w:bCs/>
          <w:sz w:val="24"/>
          <w:szCs w:val="24"/>
          <w:lang w:val="en-US" w:eastAsia="pl-PL"/>
        </w:rPr>
        <w:t>przywołanych</w:t>
      </w:r>
      <w:proofErr w:type="spellEnd"/>
      <w:r>
        <w:rPr>
          <w:bCs/>
          <w:sz w:val="24"/>
          <w:szCs w:val="24"/>
          <w:lang w:val="en-US" w:eastAsia="pl-PL"/>
        </w:rPr>
        <w:t xml:space="preserve"> </w:t>
      </w:r>
      <w:proofErr w:type="spellStart"/>
      <w:r>
        <w:rPr>
          <w:bCs/>
          <w:sz w:val="24"/>
          <w:szCs w:val="24"/>
          <w:lang w:val="en-US" w:eastAsia="pl-PL"/>
        </w:rPr>
        <w:t>na</w:t>
      </w:r>
      <w:proofErr w:type="spellEnd"/>
      <w:r>
        <w:rPr>
          <w:bCs/>
          <w:sz w:val="24"/>
          <w:szCs w:val="24"/>
          <w:lang w:val="en-US" w:eastAsia="pl-PL"/>
        </w:rPr>
        <w:t xml:space="preserve"> </w:t>
      </w:r>
      <w:proofErr w:type="spellStart"/>
      <w:r>
        <w:rPr>
          <w:bCs/>
          <w:sz w:val="24"/>
          <w:szCs w:val="24"/>
          <w:lang w:val="en-US" w:eastAsia="pl-PL"/>
        </w:rPr>
        <w:t>wstępie</w:t>
      </w:r>
      <w:proofErr w:type="spellEnd"/>
      <w:r>
        <w:rPr>
          <w:bCs/>
          <w:sz w:val="24"/>
          <w:szCs w:val="24"/>
          <w:lang w:val="en-US" w:eastAsia="pl-PL"/>
        </w:rPr>
        <w:t xml:space="preserve"> </w:t>
      </w:r>
      <w:proofErr w:type="spellStart"/>
      <w:r>
        <w:rPr>
          <w:bCs/>
          <w:sz w:val="24"/>
          <w:szCs w:val="24"/>
          <w:lang w:val="en-US" w:eastAsia="pl-PL"/>
        </w:rPr>
        <w:t>pierwszego</w:t>
      </w:r>
      <w:proofErr w:type="spellEnd"/>
      <w:r>
        <w:rPr>
          <w:bCs/>
          <w:sz w:val="24"/>
          <w:szCs w:val="24"/>
          <w:lang w:val="en-US" w:eastAsia="pl-PL"/>
        </w:rPr>
        <w:t xml:space="preserve"> </w:t>
      </w:r>
      <w:proofErr w:type="spellStart"/>
      <w:r>
        <w:rPr>
          <w:bCs/>
          <w:sz w:val="24"/>
          <w:szCs w:val="24"/>
          <w:lang w:val="en-US" w:eastAsia="pl-PL"/>
        </w:rPr>
        <w:t>zdania</w:t>
      </w:r>
      <w:proofErr w:type="spellEnd"/>
      <w:r>
        <w:rPr>
          <w:sz w:val="24"/>
          <w:szCs w:val="24"/>
          <w:lang w:val="en-US" w:eastAsia="pl-PL"/>
        </w:rPr>
        <w:t>.</w:t>
      </w:r>
    </w:p>
    <w:p w14:paraId="12BC85B7" w14:textId="77777777" w:rsidR="00ED2D57" w:rsidRDefault="00ED2D57">
      <w:pPr>
        <w:shd w:val="clear" w:color="auto" w:fill="FFFFFF"/>
        <w:autoSpaceDE w:val="0"/>
        <w:ind w:right="1518"/>
        <w:rPr>
          <w:b/>
          <w:sz w:val="24"/>
          <w:szCs w:val="24"/>
          <w:lang w:val="en-US" w:eastAsia="pl-PL"/>
        </w:rPr>
      </w:pPr>
    </w:p>
    <w:p w14:paraId="65627440" w14:textId="77777777" w:rsidR="00ED2D57" w:rsidRDefault="00ED2D57">
      <w:pPr>
        <w:shd w:val="clear" w:color="auto" w:fill="FFFFFF"/>
        <w:autoSpaceDE w:val="0"/>
        <w:ind w:left="1549" w:right="1518"/>
        <w:jc w:val="center"/>
        <w:rPr>
          <w:b/>
          <w:sz w:val="24"/>
          <w:szCs w:val="24"/>
          <w:lang w:val="en-US" w:eastAsia="pl-PL"/>
        </w:rPr>
      </w:pPr>
    </w:p>
    <w:p w14:paraId="0D12B2FD" w14:textId="77777777" w:rsidR="00ED2D57" w:rsidRDefault="00147196">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47196">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47196">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47196">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47196">
      <w:pPr>
        <w:shd w:val="clear" w:color="auto" w:fill="FFFFFF"/>
        <w:autoSpaceDE w:val="0"/>
        <w:jc w:val="both"/>
        <w:rPr>
          <w:b/>
          <w:sz w:val="24"/>
          <w:szCs w:val="24"/>
        </w:rPr>
      </w:pPr>
      <w:r>
        <w:rPr>
          <w:b/>
          <w:sz w:val="24"/>
          <w:szCs w:val="24"/>
        </w:rPr>
        <w:t>Zamawiający:</w:t>
      </w:r>
    </w:p>
    <w:p w14:paraId="6069E57B" w14:textId="3F9DD971" w:rsidR="00ED2D57" w:rsidRPr="0076088B" w:rsidRDefault="00147196">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77777777" w:rsidR="00ED2D57" w:rsidRDefault="00147196">
      <w:pPr>
        <w:shd w:val="clear" w:color="auto" w:fill="FFFFFF"/>
        <w:autoSpaceDE w:val="0"/>
        <w:jc w:val="both"/>
        <w:rPr>
          <w:color w:val="000000"/>
          <w:sz w:val="24"/>
          <w:szCs w:val="24"/>
        </w:rPr>
      </w:pPr>
      <w:r>
        <w:rPr>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p>
    <w:p w14:paraId="7099BE4A" w14:textId="77777777" w:rsidR="0017605E" w:rsidRDefault="00147196"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p>
    <w:p w14:paraId="7317D716" w14:textId="45C0F85C" w:rsidR="00ED2D57" w:rsidRDefault="0017605E" w:rsidP="0076088B">
      <w:pPr>
        <w:shd w:val="clear" w:color="auto" w:fill="FFFFFF"/>
        <w:autoSpaceDE w:val="0"/>
        <w:jc w:val="both"/>
        <w:rPr>
          <w:color w:val="000000"/>
          <w:sz w:val="24"/>
          <w:szCs w:val="24"/>
        </w:rPr>
      </w:pPr>
      <w:r>
        <w:rPr>
          <w:color w:val="000000"/>
          <w:sz w:val="24"/>
          <w:szCs w:val="24"/>
        </w:rPr>
        <w:t xml:space="preserve">        </w:t>
      </w:r>
      <w:r w:rsidR="0076088B">
        <w:rPr>
          <w:color w:val="000000"/>
          <w:sz w:val="24"/>
          <w:szCs w:val="24"/>
        </w:rPr>
        <w:t xml:space="preserve"> </w:t>
      </w:r>
      <w:r w:rsidR="00147196">
        <w:rPr>
          <w:color w:val="000000"/>
          <w:sz w:val="24"/>
          <w:szCs w:val="24"/>
        </w:rPr>
        <w:t>4.1.zmianie swojej siedziby lub firmy,</w:t>
      </w:r>
    </w:p>
    <w:p w14:paraId="74A3652B" w14:textId="77777777" w:rsidR="00ED2D57" w:rsidRDefault="00147196">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47196">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47196">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47196">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47196">
      <w:pPr>
        <w:shd w:val="clear" w:color="auto" w:fill="FFFFFF"/>
        <w:autoSpaceDE w:val="0"/>
        <w:ind w:left="540" w:hanging="540"/>
        <w:jc w:val="both"/>
        <w:rPr>
          <w:color w:val="000000"/>
          <w:sz w:val="24"/>
          <w:szCs w:val="24"/>
        </w:rPr>
      </w:pPr>
      <w:r>
        <w:rPr>
          <w:color w:val="000000"/>
          <w:sz w:val="24"/>
          <w:szCs w:val="24"/>
        </w:rPr>
        <w:lastRenderedPageBreak/>
        <w:t xml:space="preserve">5.Załączniki do umowy stanowią jej integralną część, do których zalicza się:  </w:t>
      </w:r>
    </w:p>
    <w:p w14:paraId="0EEA7807" w14:textId="77777777" w:rsidR="00ED2D57" w:rsidRDefault="00147196">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47196">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47196">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77777777" w:rsidR="00ED2D57" w:rsidRDefault="00147196">
      <w:pPr>
        <w:shd w:val="clear" w:color="auto" w:fill="FFFFFF"/>
        <w:autoSpaceDE w:val="0"/>
        <w:ind w:left="851" w:hanging="284"/>
        <w:jc w:val="both"/>
        <w:rPr>
          <w:color w:val="000000"/>
          <w:sz w:val="24"/>
          <w:szCs w:val="24"/>
        </w:rPr>
      </w:pPr>
      <w:r>
        <w:rPr>
          <w:color w:val="000000"/>
          <w:sz w:val="24"/>
          <w:szCs w:val="24"/>
        </w:rPr>
        <w:t xml:space="preserve">5.4.Dokumentacja projektowa  (projekt budowlany i wykonawczy) – Załącznik nr 4, </w:t>
      </w:r>
    </w:p>
    <w:p w14:paraId="5F25809C" w14:textId="77777777" w:rsidR="00ED2D57" w:rsidRDefault="00147196">
      <w:pPr>
        <w:shd w:val="clear" w:color="auto" w:fill="FFFFFF"/>
        <w:autoSpaceDE w:val="0"/>
        <w:ind w:left="851" w:hanging="284"/>
        <w:jc w:val="both"/>
        <w:rPr>
          <w:color w:val="000000"/>
          <w:sz w:val="24"/>
          <w:szCs w:val="24"/>
        </w:rPr>
      </w:pPr>
      <w:r>
        <w:rPr>
          <w:color w:val="000000"/>
          <w:sz w:val="24"/>
          <w:szCs w:val="24"/>
        </w:rPr>
        <w:t>5.5.Specyfikacja techniczna wykonania i odbioru robót budowlanych – Załącznik nr 5,</w:t>
      </w:r>
    </w:p>
    <w:p w14:paraId="3CC3C53A" w14:textId="77777777" w:rsidR="00ED2D57" w:rsidRDefault="00147196">
      <w:pPr>
        <w:shd w:val="clear" w:color="auto" w:fill="FFFFFF"/>
        <w:autoSpaceDE w:val="0"/>
        <w:ind w:left="851" w:hanging="284"/>
        <w:jc w:val="both"/>
        <w:rPr>
          <w:color w:val="000000"/>
          <w:sz w:val="24"/>
          <w:szCs w:val="24"/>
        </w:rPr>
      </w:pPr>
      <w:r>
        <w:rPr>
          <w:color w:val="000000"/>
          <w:sz w:val="24"/>
          <w:szCs w:val="24"/>
        </w:rPr>
        <w:t>5.6. Specyfikacja Warunków Zamówienia – załącznik nr 6 do umowy.</w:t>
      </w:r>
    </w:p>
    <w:p w14:paraId="3D7229C6" w14:textId="77777777" w:rsidR="00ED2D57" w:rsidRDefault="00147196">
      <w:pPr>
        <w:shd w:val="clear" w:color="auto" w:fill="FFFFFF"/>
        <w:autoSpaceDE w:val="0"/>
        <w:jc w:val="both"/>
        <w:rPr>
          <w:color w:val="000000"/>
          <w:sz w:val="24"/>
          <w:szCs w:val="24"/>
        </w:rPr>
      </w:pPr>
      <w:r>
        <w:rPr>
          <w:color w:val="000000"/>
          <w:sz w:val="24"/>
          <w:szCs w:val="24"/>
        </w:rPr>
        <w:t xml:space="preserve">6. Zamawiający zobowiązuje się do poddania ewentualnych sporów w relacjach </w:t>
      </w:r>
      <w:r>
        <w:rPr>
          <w:color w:val="000000"/>
          <w:sz w:val="24"/>
          <w:szCs w:val="24"/>
        </w:rPr>
        <w:br/>
        <w:t>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5FB95364" w14:textId="77777777" w:rsidR="00ED2D57" w:rsidRDefault="00147196">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1911827D" w14:textId="77777777" w:rsidR="0017605E" w:rsidRDefault="0017605E">
      <w:pPr>
        <w:shd w:val="clear" w:color="auto" w:fill="FFFFFF"/>
        <w:autoSpaceDE w:val="0"/>
        <w:jc w:val="both"/>
        <w:rPr>
          <w:color w:val="000000"/>
          <w:sz w:val="24"/>
          <w:szCs w:val="24"/>
        </w:rPr>
      </w:pPr>
    </w:p>
    <w:p w14:paraId="63C10196" w14:textId="61D3E553" w:rsidR="00ED2D57" w:rsidRDefault="00147196">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47196">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47196">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47196">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47196">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47196">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47196">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77777777" w:rsidR="00ED2D57" w:rsidRDefault="00147196">
      <w:pPr>
        <w:ind w:left="180" w:firstLine="180"/>
        <w:rPr>
          <w:rFonts w:ascii="Arial" w:eastAsia="Arial" w:hAnsi="Arial" w:cs="Arial"/>
          <w:b/>
          <w:bCs/>
          <w:iCs/>
          <w:color w:val="000000"/>
          <w:sz w:val="22"/>
          <w:szCs w:val="22"/>
        </w:rPr>
      </w:pPr>
      <w:r>
        <w:rPr>
          <w:b/>
          <w:sz w:val="28"/>
          <w:szCs w:val="28"/>
        </w:rPr>
        <w:t>ZAMAWIAJACY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47196">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35C6809E" w14:textId="77777777" w:rsidR="0017605E" w:rsidRDefault="0017605E" w:rsidP="00450FEA">
      <w:pPr>
        <w:jc w:val="right"/>
        <w:rPr>
          <w:rFonts w:ascii="Arial" w:hAnsi="Arial" w:cs="Arial"/>
          <w:b/>
          <w:bCs/>
          <w:iCs/>
          <w:color w:val="000000"/>
          <w:sz w:val="22"/>
          <w:szCs w:val="22"/>
        </w:rPr>
      </w:pPr>
    </w:p>
    <w:p w14:paraId="265B3C61" w14:textId="77777777" w:rsidR="0017605E" w:rsidRDefault="0017605E" w:rsidP="00450FEA">
      <w:pPr>
        <w:jc w:val="right"/>
        <w:rPr>
          <w:rFonts w:ascii="Arial" w:hAnsi="Arial" w:cs="Arial"/>
          <w:b/>
          <w:bCs/>
          <w:iCs/>
          <w:color w:val="000000"/>
          <w:sz w:val="22"/>
          <w:szCs w:val="22"/>
        </w:rPr>
      </w:pPr>
    </w:p>
    <w:p w14:paraId="40E24C9A" w14:textId="77777777" w:rsidR="0017605E" w:rsidRDefault="0017605E" w:rsidP="00450FEA">
      <w:pPr>
        <w:jc w:val="right"/>
        <w:rPr>
          <w:rFonts w:ascii="Arial" w:hAnsi="Arial" w:cs="Arial"/>
          <w:b/>
          <w:bCs/>
          <w:iCs/>
          <w:color w:val="000000"/>
          <w:sz w:val="22"/>
          <w:szCs w:val="22"/>
        </w:rPr>
      </w:pPr>
    </w:p>
    <w:p w14:paraId="0540C969" w14:textId="77777777" w:rsidR="0017605E" w:rsidRDefault="0017605E" w:rsidP="00450FEA">
      <w:pPr>
        <w:jc w:val="right"/>
        <w:rPr>
          <w:rFonts w:ascii="Arial" w:hAnsi="Arial" w:cs="Arial"/>
          <w:b/>
          <w:bCs/>
          <w:iCs/>
          <w:color w:val="000000"/>
          <w:sz w:val="22"/>
          <w:szCs w:val="22"/>
        </w:rPr>
      </w:pPr>
    </w:p>
    <w:p w14:paraId="16F6B7CB" w14:textId="77777777" w:rsidR="0017605E" w:rsidRDefault="0017605E" w:rsidP="00450FEA">
      <w:pPr>
        <w:jc w:val="right"/>
        <w:rPr>
          <w:rFonts w:ascii="Arial" w:hAnsi="Arial" w:cs="Arial"/>
          <w:b/>
          <w:bCs/>
          <w:iCs/>
          <w:color w:val="000000"/>
          <w:sz w:val="22"/>
          <w:szCs w:val="22"/>
        </w:rPr>
      </w:pPr>
    </w:p>
    <w:p w14:paraId="15A8F434" w14:textId="77777777" w:rsidR="0017605E" w:rsidRDefault="0017605E" w:rsidP="00450FEA">
      <w:pPr>
        <w:jc w:val="right"/>
        <w:rPr>
          <w:rFonts w:ascii="Arial" w:hAnsi="Arial" w:cs="Arial"/>
          <w:b/>
          <w:bCs/>
          <w:iCs/>
          <w:color w:val="000000"/>
          <w:sz w:val="22"/>
          <w:szCs w:val="22"/>
        </w:rPr>
      </w:pPr>
    </w:p>
    <w:p w14:paraId="4506AD97" w14:textId="77777777" w:rsidR="0017605E" w:rsidRDefault="0017605E" w:rsidP="00450FEA">
      <w:pPr>
        <w:jc w:val="right"/>
        <w:rPr>
          <w:rFonts w:ascii="Arial" w:hAnsi="Arial" w:cs="Arial"/>
          <w:b/>
          <w:bCs/>
          <w:iCs/>
          <w:color w:val="000000"/>
          <w:sz w:val="22"/>
          <w:szCs w:val="22"/>
        </w:rPr>
      </w:pPr>
    </w:p>
    <w:p w14:paraId="6CC1D4FB" w14:textId="77777777" w:rsidR="0017605E" w:rsidRDefault="0017605E" w:rsidP="00450FEA">
      <w:pPr>
        <w:jc w:val="right"/>
        <w:rPr>
          <w:rFonts w:ascii="Arial" w:hAnsi="Arial" w:cs="Arial"/>
          <w:b/>
          <w:bCs/>
          <w:iCs/>
          <w:color w:val="000000"/>
          <w:sz w:val="22"/>
          <w:szCs w:val="22"/>
        </w:rPr>
      </w:pPr>
    </w:p>
    <w:p w14:paraId="296C058B" w14:textId="77777777" w:rsidR="0017605E" w:rsidRDefault="0017605E" w:rsidP="00450FEA">
      <w:pPr>
        <w:jc w:val="right"/>
        <w:rPr>
          <w:rFonts w:ascii="Arial" w:hAnsi="Arial" w:cs="Arial"/>
          <w:b/>
          <w:bCs/>
          <w:iCs/>
          <w:color w:val="000000"/>
          <w:sz w:val="22"/>
          <w:szCs w:val="22"/>
        </w:rPr>
      </w:pPr>
    </w:p>
    <w:p w14:paraId="752C891D" w14:textId="77777777" w:rsidR="0017605E" w:rsidRDefault="0017605E" w:rsidP="00450FEA">
      <w:pPr>
        <w:jc w:val="right"/>
        <w:rPr>
          <w:rFonts w:ascii="Arial" w:hAnsi="Arial" w:cs="Arial"/>
          <w:b/>
          <w:bCs/>
          <w:iCs/>
          <w:color w:val="000000"/>
          <w:sz w:val="22"/>
          <w:szCs w:val="22"/>
        </w:rPr>
      </w:pPr>
    </w:p>
    <w:p w14:paraId="17783D51" w14:textId="77777777" w:rsidR="0017605E" w:rsidRDefault="0017605E" w:rsidP="00450FEA">
      <w:pPr>
        <w:jc w:val="right"/>
        <w:rPr>
          <w:rFonts w:ascii="Arial" w:hAnsi="Arial" w:cs="Arial"/>
          <w:b/>
          <w:bCs/>
          <w:iCs/>
          <w:color w:val="000000"/>
          <w:sz w:val="22"/>
          <w:szCs w:val="22"/>
        </w:rPr>
      </w:pPr>
    </w:p>
    <w:p w14:paraId="57813D10" w14:textId="77777777" w:rsidR="0017605E" w:rsidRDefault="0017605E" w:rsidP="00450FEA">
      <w:pPr>
        <w:jc w:val="right"/>
        <w:rPr>
          <w:rFonts w:ascii="Arial" w:hAnsi="Arial" w:cs="Arial"/>
          <w:b/>
          <w:bCs/>
          <w:iCs/>
          <w:color w:val="000000"/>
          <w:sz w:val="22"/>
          <w:szCs w:val="22"/>
        </w:rPr>
      </w:pPr>
    </w:p>
    <w:p w14:paraId="5885328F" w14:textId="77777777" w:rsidR="0017605E" w:rsidRDefault="0017605E" w:rsidP="00450FEA">
      <w:pPr>
        <w:jc w:val="right"/>
        <w:rPr>
          <w:rFonts w:ascii="Arial" w:hAnsi="Arial" w:cs="Arial"/>
          <w:b/>
          <w:bCs/>
          <w:iCs/>
          <w:color w:val="000000"/>
          <w:sz w:val="22"/>
          <w:szCs w:val="22"/>
        </w:rPr>
      </w:pPr>
    </w:p>
    <w:p w14:paraId="316DA6A4" w14:textId="77777777" w:rsidR="0017605E" w:rsidRDefault="0017605E" w:rsidP="00450FEA">
      <w:pPr>
        <w:jc w:val="right"/>
        <w:rPr>
          <w:rFonts w:ascii="Arial" w:hAnsi="Arial" w:cs="Arial"/>
          <w:b/>
          <w:bCs/>
          <w:iCs/>
          <w:color w:val="000000"/>
          <w:sz w:val="22"/>
          <w:szCs w:val="22"/>
        </w:rPr>
      </w:pPr>
    </w:p>
    <w:p w14:paraId="2352007E" w14:textId="77777777" w:rsidR="0017605E" w:rsidRDefault="0017605E" w:rsidP="00450FEA">
      <w:pPr>
        <w:jc w:val="right"/>
        <w:rPr>
          <w:rFonts w:ascii="Arial" w:hAnsi="Arial" w:cs="Arial"/>
          <w:b/>
          <w:bCs/>
          <w:iCs/>
          <w:color w:val="000000"/>
          <w:sz w:val="22"/>
          <w:szCs w:val="22"/>
        </w:rPr>
      </w:pPr>
    </w:p>
    <w:p w14:paraId="6DC16AE2" w14:textId="77777777" w:rsidR="0017605E" w:rsidRDefault="0017605E" w:rsidP="00450FEA">
      <w:pPr>
        <w:jc w:val="right"/>
        <w:rPr>
          <w:rFonts w:ascii="Arial" w:hAnsi="Arial" w:cs="Arial"/>
          <w:b/>
          <w:bCs/>
          <w:iCs/>
          <w:color w:val="000000"/>
          <w:sz w:val="22"/>
          <w:szCs w:val="22"/>
        </w:rPr>
      </w:pPr>
    </w:p>
    <w:p w14:paraId="79A25696" w14:textId="77777777" w:rsidR="0017605E" w:rsidRDefault="0017605E" w:rsidP="00450FEA">
      <w:pPr>
        <w:jc w:val="right"/>
        <w:rPr>
          <w:rFonts w:ascii="Arial" w:hAnsi="Arial" w:cs="Arial"/>
          <w:b/>
          <w:bCs/>
          <w:iCs/>
          <w:color w:val="000000"/>
          <w:sz w:val="22"/>
          <w:szCs w:val="22"/>
        </w:rPr>
      </w:pPr>
    </w:p>
    <w:p w14:paraId="3DDB44B1" w14:textId="77777777" w:rsidR="0017605E" w:rsidRDefault="0017605E" w:rsidP="00450FEA">
      <w:pPr>
        <w:jc w:val="right"/>
        <w:rPr>
          <w:rFonts w:ascii="Arial" w:hAnsi="Arial" w:cs="Arial"/>
          <w:b/>
          <w:bCs/>
          <w:iCs/>
          <w:color w:val="000000"/>
          <w:sz w:val="22"/>
          <w:szCs w:val="22"/>
        </w:rPr>
      </w:pPr>
    </w:p>
    <w:p w14:paraId="7E7B2091" w14:textId="77777777" w:rsidR="0017605E" w:rsidRDefault="0017605E" w:rsidP="00450FEA">
      <w:pPr>
        <w:jc w:val="right"/>
        <w:rPr>
          <w:rFonts w:ascii="Arial" w:hAnsi="Arial" w:cs="Arial"/>
          <w:b/>
          <w:bCs/>
          <w:iCs/>
          <w:color w:val="000000"/>
          <w:sz w:val="22"/>
          <w:szCs w:val="22"/>
        </w:rPr>
      </w:pPr>
    </w:p>
    <w:p w14:paraId="13970A23" w14:textId="77777777" w:rsidR="0017605E" w:rsidRDefault="0017605E" w:rsidP="00DD6E57">
      <w:pPr>
        <w:rPr>
          <w:rFonts w:ascii="Arial" w:hAnsi="Arial" w:cs="Arial"/>
          <w:b/>
          <w:bCs/>
          <w:iCs/>
          <w:color w:val="000000"/>
          <w:sz w:val="22"/>
          <w:szCs w:val="22"/>
        </w:rPr>
      </w:pPr>
    </w:p>
    <w:p w14:paraId="1CC72AF8" w14:textId="77777777" w:rsidR="0017605E" w:rsidRDefault="0017605E" w:rsidP="00F779C8">
      <w:pPr>
        <w:rPr>
          <w:rFonts w:ascii="Arial" w:hAnsi="Arial" w:cs="Arial"/>
          <w:b/>
          <w:bCs/>
          <w:iCs/>
          <w:color w:val="000000"/>
          <w:sz w:val="22"/>
          <w:szCs w:val="22"/>
        </w:rPr>
      </w:pPr>
    </w:p>
    <w:p w14:paraId="172C2370" w14:textId="77777777" w:rsidR="0017605E" w:rsidRDefault="0017605E" w:rsidP="00450FEA">
      <w:pPr>
        <w:jc w:val="right"/>
        <w:rPr>
          <w:rFonts w:ascii="Arial" w:hAnsi="Arial" w:cs="Arial"/>
          <w:b/>
          <w:bCs/>
          <w:iCs/>
          <w:color w:val="000000"/>
          <w:sz w:val="22"/>
          <w:szCs w:val="22"/>
        </w:rPr>
      </w:pPr>
    </w:p>
    <w:p w14:paraId="57374408" w14:textId="1A56F062" w:rsidR="00ED2D57" w:rsidRDefault="00147196"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147196">
      <w:pPr>
        <w:pStyle w:val="Tekstpodstawowywcity"/>
        <w:spacing w:after="20"/>
        <w:jc w:val="center"/>
        <w:rPr>
          <w:b/>
          <w:bCs/>
        </w:rPr>
      </w:pPr>
      <w:r>
        <w:rPr>
          <w:rFonts w:ascii="Arial" w:hAnsi="Arial" w:cs="Arial"/>
          <w:b/>
          <w:bCs/>
        </w:rPr>
        <w:t>KARTA GWARANCYJNA</w:t>
      </w:r>
    </w:p>
    <w:p w14:paraId="7CACD80B" w14:textId="77777777" w:rsidR="00ED2D57" w:rsidRDefault="00147196">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47196">
      <w:pPr>
        <w:pStyle w:val="Tekstpodstawowywcity"/>
        <w:spacing w:after="0"/>
        <w:ind w:left="0"/>
        <w:jc w:val="both"/>
      </w:pPr>
      <w:r>
        <w:rPr>
          <w:b/>
          <w:bCs/>
        </w:rPr>
        <w:t xml:space="preserve">1.Przedmiotem karty gwarancyjnej są roboty budowlane objęte umową nr </w:t>
      </w:r>
      <w:r>
        <w:rPr>
          <w:b/>
        </w:rPr>
        <w:t>………….</w:t>
      </w:r>
    </w:p>
    <w:p w14:paraId="4426F19D" w14:textId="740E6CF8" w:rsidR="00ED2D57" w:rsidRDefault="00147196">
      <w:pPr>
        <w:suppressAutoHyphens w:val="0"/>
        <w:jc w:val="both"/>
        <w:rPr>
          <w:b/>
          <w:sz w:val="24"/>
          <w:szCs w:val="24"/>
        </w:rPr>
      </w:pPr>
      <w:r>
        <w:rPr>
          <w:sz w:val="24"/>
          <w:szCs w:val="24"/>
        </w:rPr>
        <w:t xml:space="preserve">Nazwa zadania i adres: </w:t>
      </w:r>
      <w:r>
        <w:rPr>
          <w:b/>
          <w:sz w:val="24"/>
          <w:szCs w:val="24"/>
          <w:lang w:eastAsia="pl-PL"/>
        </w:rPr>
        <w:t xml:space="preserve"> „</w:t>
      </w:r>
      <w:r w:rsidR="00957844">
        <w:rPr>
          <w:b/>
          <w:sz w:val="24"/>
          <w:szCs w:val="24"/>
          <w:lang w:eastAsia="pl-PL"/>
        </w:rPr>
        <w:t xml:space="preserve">Wymiana </w:t>
      </w:r>
      <w:r>
        <w:rPr>
          <w:b/>
          <w:color w:val="000000"/>
          <w:sz w:val="24"/>
          <w:szCs w:val="24"/>
          <w:lang w:eastAsia="pl-PL"/>
        </w:rPr>
        <w:t>instalacji wodociągowej, kanalizacyjnej i centralnego ogrzewania w budynku Przedszkola Miejskiego nr 1 w Kostrzynie nad Odrą</w:t>
      </w:r>
      <w:r>
        <w:rPr>
          <w:b/>
          <w:sz w:val="24"/>
          <w:szCs w:val="24"/>
          <w:lang w:eastAsia="pl-PL"/>
        </w:rPr>
        <w:t xml:space="preserve">” </w:t>
      </w:r>
    </w:p>
    <w:p w14:paraId="250FFE96" w14:textId="60398691" w:rsidR="00ED2D57" w:rsidRDefault="00147196">
      <w:pPr>
        <w:spacing w:line="276" w:lineRule="auto"/>
        <w:ind w:left="567" w:hanging="567"/>
        <w:jc w:val="both"/>
        <w:rPr>
          <w:b/>
          <w:bCs/>
        </w:rPr>
      </w:pPr>
      <w:r>
        <w:rPr>
          <w:b/>
          <w:sz w:val="24"/>
          <w:szCs w:val="24"/>
        </w:rPr>
        <w:t xml:space="preserve">2.  Data odbioru robót: </w:t>
      </w:r>
    </w:p>
    <w:p w14:paraId="71A67F34" w14:textId="77777777" w:rsidR="00ED2D57" w:rsidRDefault="00147196">
      <w:pPr>
        <w:pStyle w:val="Tekstpodstawowywcity"/>
        <w:tabs>
          <w:tab w:val="left" w:pos="0"/>
        </w:tabs>
        <w:spacing w:after="0"/>
        <w:ind w:left="0"/>
        <w:jc w:val="both"/>
        <w:rPr>
          <w:b/>
        </w:rPr>
      </w:pPr>
      <w:r>
        <w:rPr>
          <w:b/>
          <w:bCs/>
        </w:rPr>
        <w:t>3.  Ogólne warunki gwarancji:</w:t>
      </w:r>
    </w:p>
    <w:p w14:paraId="1B6AEF5F" w14:textId="77777777" w:rsidR="00ED2D57" w:rsidRDefault="00147196">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77777777" w:rsidR="00ED2D57" w:rsidRDefault="00147196">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47196">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47196">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47196">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47196">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47196">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47196">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47196">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18BE9987" w14:textId="77777777" w:rsidR="00ED2D57" w:rsidRDefault="00147196">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63148371" w14:textId="77777777" w:rsidR="00ED2D57" w:rsidRDefault="00ED2D57">
      <w:pPr>
        <w:pStyle w:val="Tekstpodstawowywcity"/>
        <w:tabs>
          <w:tab w:val="left" w:pos="792"/>
          <w:tab w:val="left" w:pos="900"/>
        </w:tabs>
        <w:spacing w:after="0"/>
        <w:jc w:val="both"/>
        <w:rPr>
          <w:bCs/>
        </w:rPr>
      </w:pPr>
    </w:p>
    <w:p w14:paraId="58B9EFD2" w14:textId="77777777" w:rsidR="00ED2D57" w:rsidRDefault="00147196">
      <w:pPr>
        <w:pStyle w:val="Tekstpodstawowywcity"/>
        <w:tabs>
          <w:tab w:val="left" w:pos="792"/>
          <w:tab w:val="left" w:pos="900"/>
        </w:tabs>
        <w:spacing w:after="0"/>
        <w:jc w:val="both"/>
        <w:rPr>
          <w:b/>
        </w:rPr>
      </w:pPr>
      <w:r>
        <w:rPr>
          <w:b/>
        </w:rPr>
        <w:lastRenderedPageBreak/>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147196">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47196">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47196">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47196">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47196">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47196">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47196">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47196">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47196">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47196">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47196">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47196">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47196">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47196">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47196">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1AC0561" w14:textId="77777777" w:rsidR="00ED2D57" w:rsidRDefault="00ED2D57">
      <w:pPr>
        <w:pStyle w:val="Tekstpodstawowywcity"/>
        <w:spacing w:after="0"/>
        <w:jc w:val="both"/>
        <w:rPr>
          <w:b/>
        </w:rPr>
      </w:pPr>
    </w:p>
    <w:p w14:paraId="3F56F8A9" w14:textId="77777777" w:rsidR="00ED2D57" w:rsidRDefault="00ED2D57">
      <w:pPr>
        <w:pStyle w:val="Tekstpodstawowywcity"/>
        <w:spacing w:after="0"/>
        <w:jc w:val="both"/>
      </w:pPr>
    </w:p>
    <w:p w14:paraId="068E3B80" w14:textId="77777777" w:rsidR="00ED2D57" w:rsidRDefault="00147196">
      <w:pPr>
        <w:keepLines/>
        <w:spacing w:after="20"/>
        <w:ind w:right="-2" w:firstLine="708"/>
        <w:rPr>
          <w:b/>
          <w:bCs/>
          <w:i/>
          <w:iCs/>
          <w:color w:val="000000"/>
          <w:sz w:val="28"/>
          <w:szCs w:val="28"/>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Wykonawca</w:t>
      </w:r>
    </w:p>
    <w:p w14:paraId="198D4849" w14:textId="77777777" w:rsidR="00ED2D57" w:rsidRDefault="00ED2D57">
      <w:pPr>
        <w:keepLines/>
        <w:spacing w:after="20"/>
        <w:ind w:right="-2" w:firstLine="708"/>
        <w:rPr>
          <w:b/>
          <w:bCs/>
          <w:i/>
          <w:iCs/>
          <w:color w:val="000000"/>
          <w:sz w:val="28"/>
          <w:szCs w:val="28"/>
        </w:rPr>
      </w:pPr>
    </w:p>
    <w:p w14:paraId="5C1AE77E" w14:textId="77777777" w:rsidR="00ED2D57" w:rsidRDefault="00ED2D57">
      <w:pPr>
        <w:keepLines/>
        <w:spacing w:after="20"/>
        <w:ind w:right="-2" w:firstLine="708"/>
        <w:rPr>
          <w:b/>
          <w:bCs/>
          <w:i/>
          <w:iCs/>
          <w:color w:val="000000"/>
          <w:sz w:val="28"/>
          <w:szCs w:val="28"/>
        </w:rPr>
      </w:pPr>
    </w:p>
    <w:p w14:paraId="0F2FB7D9" w14:textId="77777777" w:rsidR="00ED2D57" w:rsidRDefault="00147196">
      <w:pPr>
        <w:keepLines/>
        <w:spacing w:after="20"/>
        <w:ind w:right="-2"/>
        <w:rPr>
          <w:lang w:val="pl"/>
        </w:rPr>
      </w:pPr>
      <w:r>
        <w:rPr>
          <w:b/>
          <w:bCs/>
          <w:i/>
          <w:iCs/>
          <w:color w:val="000000"/>
          <w:sz w:val="28"/>
          <w:szCs w:val="28"/>
        </w:rPr>
        <w:t xml:space="preserve">                                     </w:t>
      </w:r>
    </w:p>
    <w:p w14:paraId="34ACC8F7" w14:textId="77777777" w:rsidR="00ED2D57" w:rsidRDefault="00ED2D57">
      <w:pPr>
        <w:autoSpaceDE w:val="0"/>
        <w:jc w:val="both"/>
        <w:rPr>
          <w:lang w:val="pl"/>
        </w:rPr>
      </w:pPr>
    </w:p>
    <w:p w14:paraId="63A669FE" w14:textId="77777777" w:rsidR="003E08C0" w:rsidRDefault="003E08C0"/>
    <w:sectPr w:rsidR="003E08C0">
      <w:footerReference w:type="default" r:id="rId7"/>
      <w:footerReference w:type="first" r:id="rId8"/>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265B" w14:textId="77777777" w:rsidR="00B85368" w:rsidRDefault="00B85368">
      <w:r>
        <w:separator/>
      </w:r>
    </w:p>
  </w:endnote>
  <w:endnote w:type="continuationSeparator" w:id="0">
    <w:p w14:paraId="2595B755" w14:textId="77777777" w:rsidR="00B85368" w:rsidRDefault="00B8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Arial Unicode MS"/>
    <w:charset w:val="8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247A" w14:textId="6803DC39" w:rsidR="00ED2D57" w:rsidRDefault="00BB7AB1">
    <w:pPr>
      <w:pStyle w:val="Stopka"/>
      <w:ind w:right="360"/>
    </w:pPr>
    <w:r>
      <w:rPr>
        <w:noProof/>
        <w:lang w:eastAsia="pl-PL"/>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77777777" w:rsidR="00ED2D57" w:rsidRDefault="00147196">
                          <w:pPr>
                            <w:pStyle w:val="Stopka"/>
                          </w:pPr>
                          <w:r>
                            <w:rPr>
                              <w:rStyle w:val="Numerstrony"/>
                            </w:rPr>
                            <w:fldChar w:fldCharType="begin"/>
                          </w:r>
                          <w:r>
                            <w:rPr>
                              <w:rStyle w:val="Numerstrony"/>
                            </w:rPr>
                            <w:instrText xml:space="preserve"> PAGE </w:instrText>
                          </w:r>
                          <w:r>
                            <w:rPr>
                              <w:rStyle w:val="Numerstrony"/>
                            </w:rPr>
                            <w:fldChar w:fldCharType="separate"/>
                          </w:r>
                          <w:r w:rsidR="00817753">
                            <w:rPr>
                              <w:rStyle w:val="Numerstrony"/>
                              <w:noProof/>
                            </w:rPr>
                            <w:t>2</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" o:allowincell="f" stroked="f">
              <v:fill opacity="0"/>
              <v:textbox inset=".05pt,.05pt,.05pt,.05pt">
                <w:txbxContent>
                  <w:p w14:paraId="32BF9401" w14:textId="77777777" w:rsidR="00ED2D57" w:rsidRDefault="00147196">
                    <w:pPr>
                      <w:pStyle w:val="Stopka"/>
                    </w:pPr>
                    <w:r>
                      <w:rPr>
                        <w:rStyle w:val="Numerstrony"/>
                      </w:rPr>
                      <w:fldChar w:fldCharType="begin"/>
                    </w:r>
                    <w:r>
                      <w:rPr>
                        <w:rStyle w:val="Numerstrony"/>
                      </w:rPr>
                      <w:instrText xml:space="preserve"> PAGE </w:instrText>
                    </w:r>
                    <w:r>
                      <w:rPr>
                        <w:rStyle w:val="Numerstrony"/>
                      </w:rPr>
                      <w:fldChar w:fldCharType="separate"/>
                    </w:r>
                    <w:r w:rsidR="00817753">
                      <w:rPr>
                        <w:rStyle w:val="Numerstrony"/>
                        <w:noProof/>
                      </w:rPr>
                      <w:t>2</w:t>
                    </w:r>
                    <w:r>
                      <w:rPr>
                        <w:rStyle w:val="Numerstrony"/>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FC75" w14:textId="77777777" w:rsidR="00ED2D57" w:rsidRDefault="00ED2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0B223" w14:textId="77777777" w:rsidR="00B85368" w:rsidRDefault="00B85368">
      <w:r>
        <w:separator/>
      </w:r>
    </w:p>
  </w:footnote>
  <w:footnote w:type="continuationSeparator" w:id="0">
    <w:p w14:paraId="23BA3C51" w14:textId="77777777" w:rsidR="00B85368" w:rsidRDefault="00B8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69827DE1"/>
    <w:multiLevelType w:val="hybridMultilevel"/>
    <w:tmpl w:val="4D76FFEE"/>
    <w:lvl w:ilvl="0" w:tplc="0415000F">
      <w:start w:val="1"/>
      <w:numFmt w:val="decimal"/>
      <w:lvlText w:val="%1."/>
      <w:lvlJc w:val="left"/>
      <w:pPr>
        <w:ind w:left="720" w:hanging="360"/>
      </w:pPr>
    </w:lvl>
    <w:lvl w:ilvl="1" w:tplc="75000F74">
      <w:start w:val="1"/>
      <w:numFmt w:val="decimal"/>
      <w:lvlText w:val="%2."/>
      <w:lvlJc w:val="left"/>
      <w:pPr>
        <w:ind w:left="1440" w:hanging="360"/>
      </w:pPr>
      <w:rPr>
        <w:rFonts w:ascii="Times New Roman" w:hAnsi="Times New Roman" w:cs="Times New Roman" w:hint="default"/>
        <w:sz w:val="22"/>
        <w:szCs w:val="22"/>
      </w:rPr>
    </w:lvl>
    <w:lvl w:ilvl="2" w:tplc="8E3C0A88">
      <w:start w:val="1"/>
      <w:numFmt w:val="lowerLetter"/>
      <w:lvlText w:val="%3)"/>
      <w:lvlJc w:val="left"/>
      <w:pPr>
        <w:ind w:left="2340" w:hanging="360"/>
      </w:pPr>
      <w:rPr>
        <w:rFonts w:hint="default"/>
        <w:b w:val="0"/>
        <w:color w:val="00000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1377C9"/>
    <w:multiLevelType w:val="multilevel"/>
    <w:tmpl w:val="632043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481C83"/>
    <w:multiLevelType w:val="hybridMultilevel"/>
    <w:tmpl w:val="061824CC"/>
    <w:lvl w:ilvl="0" w:tplc="3E9C580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757F4EC6"/>
    <w:multiLevelType w:val="hybridMultilevel"/>
    <w:tmpl w:val="6B2619CA"/>
    <w:lvl w:ilvl="0" w:tplc="3E9C58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9FB5934"/>
    <w:multiLevelType w:val="multilevel"/>
    <w:tmpl w:val="AFA28D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17081635">
    <w:abstractNumId w:val="0"/>
  </w:num>
  <w:num w:numId="2" w16cid:durableId="321550291">
    <w:abstractNumId w:val="1"/>
  </w:num>
  <w:num w:numId="3" w16cid:durableId="563418077">
    <w:abstractNumId w:val="2"/>
  </w:num>
  <w:num w:numId="4" w16cid:durableId="568923845">
    <w:abstractNumId w:val="3"/>
  </w:num>
  <w:num w:numId="5" w16cid:durableId="1377386062">
    <w:abstractNumId w:val="4"/>
  </w:num>
  <w:num w:numId="6" w16cid:durableId="274211806">
    <w:abstractNumId w:val="5"/>
  </w:num>
  <w:num w:numId="7" w16cid:durableId="271716401">
    <w:abstractNumId w:val="6"/>
  </w:num>
  <w:num w:numId="8" w16cid:durableId="681010823">
    <w:abstractNumId w:val="10"/>
  </w:num>
  <w:num w:numId="9" w16cid:durableId="480926383">
    <w:abstractNumId w:val="8"/>
  </w:num>
  <w:num w:numId="10" w16cid:durableId="45036658">
    <w:abstractNumId w:val="7"/>
  </w:num>
  <w:num w:numId="11" w16cid:durableId="1416441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30"/>
    <w:rsid w:val="000F4C23"/>
    <w:rsid w:val="00147196"/>
    <w:rsid w:val="001530C6"/>
    <w:rsid w:val="0017605E"/>
    <w:rsid w:val="001B0CDC"/>
    <w:rsid w:val="001D5005"/>
    <w:rsid w:val="001E7F72"/>
    <w:rsid w:val="00260E44"/>
    <w:rsid w:val="00271C6E"/>
    <w:rsid w:val="00283F2C"/>
    <w:rsid w:val="00284670"/>
    <w:rsid w:val="002965B0"/>
    <w:rsid w:val="002D49BD"/>
    <w:rsid w:val="00331B41"/>
    <w:rsid w:val="003355E4"/>
    <w:rsid w:val="003B140E"/>
    <w:rsid w:val="003E08C0"/>
    <w:rsid w:val="00423466"/>
    <w:rsid w:val="00450FEA"/>
    <w:rsid w:val="00467D76"/>
    <w:rsid w:val="004C6083"/>
    <w:rsid w:val="00573E49"/>
    <w:rsid w:val="005A2B31"/>
    <w:rsid w:val="005D293A"/>
    <w:rsid w:val="005D3E68"/>
    <w:rsid w:val="00604C0F"/>
    <w:rsid w:val="00613F43"/>
    <w:rsid w:val="006155C6"/>
    <w:rsid w:val="00662330"/>
    <w:rsid w:val="006B232E"/>
    <w:rsid w:val="00701E8E"/>
    <w:rsid w:val="00742FFF"/>
    <w:rsid w:val="007444D1"/>
    <w:rsid w:val="00753F61"/>
    <w:rsid w:val="0076088B"/>
    <w:rsid w:val="00803383"/>
    <w:rsid w:val="00817753"/>
    <w:rsid w:val="00846FBF"/>
    <w:rsid w:val="00850D51"/>
    <w:rsid w:val="00895EF0"/>
    <w:rsid w:val="00916C67"/>
    <w:rsid w:val="00917D79"/>
    <w:rsid w:val="009415CB"/>
    <w:rsid w:val="00957844"/>
    <w:rsid w:val="009C7D79"/>
    <w:rsid w:val="00A14CCF"/>
    <w:rsid w:val="00AD6D7A"/>
    <w:rsid w:val="00B46C5A"/>
    <w:rsid w:val="00B528B6"/>
    <w:rsid w:val="00B67732"/>
    <w:rsid w:val="00B85368"/>
    <w:rsid w:val="00BB7AB1"/>
    <w:rsid w:val="00BF37AC"/>
    <w:rsid w:val="00C01D2E"/>
    <w:rsid w:val="00CA2A51"/>
    <w:rsid w:val="00CA6F75"/>
    <w:rsid w:val="00CC12C0"/>
    <w:rsid w:val="00D023B2"/>
    <w:rsid w:val="00D70041"/>
    <w:rsid w:val="00DA5A69"/>
    <w:rsid w:val="00DD02B8"/>
    <w:rsid w:val="00DD6E57"/>
    <w:rsid w:val="00ED2D57"/>
    <w:rsid w:val="00EF1D19"/>
    <w:rsid w:val="00F24D1F"/>
    <w:rsid w:val="00F27742"/>
    <w:rsid w:val="00F35AB9"/>
    <w:rsid w:val="00F779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docId w15:val="{31D0893E-26EA-4A5C-96B7-28DF58EB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 w:type="paragraph" w:styleId="Akapitzlist">
    <w:name w:val="List Paragraph"/>
    <w:basedOn w:val="Normalny"/>
    <w:uiPriority w:val="34"/>
    <w:qFormat/>
    <w:rsid w:val="003B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25</Pages>
  <Words>12910</Words>
  <Characters>77460</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90190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creator>Urząd Miasta</dc:creator>
  <cp:lastModifiedBy>Grzegorz Chiliński</cp:lastModifiedBy>
  <cp:revision>4</cp:revision>
  <cp:lastPrinted>2025-03-31T05:54:00Z</cp:lastPrinted>
  <dcterms:created xsi:type="dcterms:W3CDTF">2025-03-27T06:39:00Z</dcterms:created>
  <dcterms:modified xsi:type="dcterms:W3CDTF">2025-03-31T06:01:00Z</dcterms:modified>
</cp:coreProperties>
</file>