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CF19EB" w14:textId="18E615F0" w:rsidR="000E5B91" w:rsidRPr="00E444E3" w:rsidRDefault="000E5B91" w:rsidP="00691154">
      <w:pPr>
        <w:suppressAutoHyphens w:val="0"/>
        <w:jc w:val="right"/>
        <w:rPr>
          <w:rFonts w:ascii="Montserrat" w:hAnsi="Montserrat"/>
          <w:i/>
          <w:iCs/>
          <w:sz w:val="18"/>
          <w:szCs w:val="18"/>
          <w:lang w:eastAsia="zh-CN"/>
        </w:rPr>
      </w:pPr>
      <w:r w:rsidRPr="00E444E3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Załącznik nr 1</w:t>
      </w:r>
    </w:p>
    <w:p w14:paraId="1122338D" w14:textId="77777777" w:rsidR="000E5B91" w:rsidRPr="00E444E3" w:rsidRDefault="000E5B91" w:rsidP="000E5B91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E444E3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do Specyfikacji Warunków Zamówienia</w:t>
      </w:r>
    </w:p>
    <w:p w14:paraId="68206044" w14:textId="59EA9231" w:rsidR="000E5B91" w:rsidRPr="00E444E3" w:rsidRDefault="000E5B91" w:rsidP="000E5B91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E444E3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 xml:space="preserve">nr </w:t>
      </w:r>
      <w:r w:rsidR="008A4D88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TP-</w:t>
      </w:r>
      <w:r w:rsidR="00863333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40</w:t>
      </w:r>
      <w:r w:rsidR="00B437E4" w:rsidRPr="00E444E3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/2</w:t>
      </w:r>
      <w:r w:rsidR="00630815" w:rsidRPr="00E444E3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4</w:t>
      </w:r>
    </w:p>
    <w:p w14:paraId="3D1A0BD0" w14:textId="77777777" w:rsidR="000E5B91" w:rsidRPr="00E444E3" w:rsidRDefault="000E5B91" w:rsidP="000E5B91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2B43EEC0" w14:textId="77777777" w:rsidR="000E5B91" w:rsidRPr="00E444E3" w:rsidRDefault="000E5B91" w:rsidP="000E5B91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E444E3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Załącznik nr 1</w:t>
      </w:r>
    </w:p>
    <w:p w14:paraId="682AFA76" w14:textId="1B87D920" w:rsidR="000E5B91" w:rsidRPr="00E444E3" w:rsidRDefault="000E5B91" w:rsidP="000E5B91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E444E3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 xml:space="preserve">do umowy nr </w:t>
      </w:r>
      <w:r w:rsidR="008A4D88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TP</w:t>
      </w:r>
      <w:r w:rsidRPr="00E444E3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-</w:t>
      </w:r>
      <w:r w:rsidR="00863333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40</w:t>
      </w:r>
      <w:r w:rsidR="00B437E4" w:rsidRPr="00E444E3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/2</w:t>
      </w:r>
      <w:r w:rsidR="00630815" w:rsidRPr="00E444E3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4</w:t>
      </w:r>
    </w:p>
    <w:p w14:paraId="7EF7A44B" w14:textId="77777777" w:rsidR="00630815" w:rsidRPr="00E444E3" w:rsidRDefault="00630815" w:rsidP="00E17D3A">
      <w:pPr>
        <w:autoSpaceDE w:val="0"/>
        <w:rPr>
          <w:rFonts w:ascii="Montserrat" w:hAnsi="Montserrat"/>
          <w:b/>
          <w:iCs/>
        </w:rPr>
      </w:pPr>
      <w:bookmarkStart w:id="0" w:name="_Hlk43392731"/>
    </w:p>
    <w:p w14:paraId="4D867381" w14:textId="77777777" w:rsidR="00DA5195" w:rsidRPr="00E444E3" w:rsidRDefault="00DA5195" w:rsidP="00DA5195">
      <w:pPr>
        <w:spacing w:after="200" w:line="360" w:lineRule="auto"/>
        <w:jc w:val="center"/>
        <w:rPr>
          <w:rFonts w:ascii="Montserrat" w:eastAsia="Calibri" w:hAnsi="Montserrat"/>
          <w:i/>
          <w:iCs/>
          <w:color w:val="009999"/>
          <w:lang w:eastAsia="zh-CN"/>
        </w:rPr>
      </w:pPr>
    </w:p>
    <w:p w14:paraId="3A0A025E" w14:textId="77777777" w:rsidR="00DA5195" w:rsidRPr="00E444E3" w:rsidRDefault="00DA5195" w:rsidP="00DA5195">
      <w:pPr>
        <w:jc w:val="center"/>
        <w:rPr>
          <w:rFonts w:ascii="Montserrat" w:eastAsia="Calibri" w:hAnsi="Montserrat"/>
          <w:b/>
          <w:bCs/>
        </w:rPr>
      </w:pPr>
      <w:r w:rsidRPr="00E444E3">
        <w:rPr>
          <w:rFonts w:ascii="Montserrat" w:eastAsia="Calibri" w:hAnsi="Montserrat"/>
          <w:b/>
          <w:bCs/>
        </w:rPr>
        <w:t>SZCZEGÓŁOWY OPIS PRZEDMIOTU ZAMÓWIENIA</w:t>
      </w:r>
    </w:p>
    <w:p w14:paraId="2D099635" w14:textId="77777777" w:rsidR="00DA5195" w:rsidRPr="00E444E3" w:rsidRDefault="00DA5195" w:rsidP="00DA5195">
      <w:pPr>
        <w:ind w:firstLine="142"/>
        <w:jc w:val="both"/>
        <w:rPr>
          <w:rFonts w:ascii="Montserrat" w:eastAsia="Calibri" w:hAnsi="Montserrat"/>
          <w:b/>
          <w:highlight w:val="cyan"/>
        </w:rPr>
      </w:pPr>
    </w:p>
    <w:p w14:paraId="63D442B9" w14:textId="77777777" w:rsidR="00DA5195" w:rsidRPr="00E444E3" w:rsidRDefault="00DA5195" w:rsidP="007975C9">
      <w:pPr>
        <w:numPr>
          <w:ilvl w:val="0"/>
          <w:numId w:val="53"/>
        </w:numPr>
        <w:ind w:left="426"/>
        <w:contextualSpacing/>
        <w:jc w:val="both"/>
        <w:rPr>
          <w:rFonts w:ascii="Montserrat" w:hAnsi="Montserrat" w:cs="Arial"/>
          <w:b/>
        </w:rPr>
      </w:pPr>
      <w:r w:rsidRPr="00E444E3">
        <w:rPr>
          <w:rFonts w:ascii="Montserrat" w:hAnsi="Montserrat" w:cs="Arial"/>
          <w:b/>
        </w:rPr>
        <w:t>Nazwa nadana zamówieniu.</w:t>
      </w:r>
    </w:p>
    <w:p w14:paraId="61109A62" w14:textId="77777777" w:rsidR="00DA5195" w:rsidRPr="00E444E3" w:rsidRDefault="00DA5195" w:rsidP="00DA5195">
      <w:pPr>
        <w:ind w:left="426"/>
        <w:jc w:val="both"/>
        <w:rPr>
          <w:rFonts w:ascii="Montserrat" w:eastAsia="Calibri" w:hAnsi="Montserrat"/>
          <w:highlight w:val="cyan"/>
        </w:rPr>
      </w:pPr>
    </w:p>
    <w:p w14:paraId="54FF8003" w14:textId="77777777" w:rsidR="00DA5195" w:rsidRPr="00E444E3" w:rsidRDefault="00DA5195" w:rsidP="00DA5195">
      <w:pPr>
        <w:ind w:left="426"/>
        <w:jc w:val="both"/>
        <w:rPr>
          <w:rFonts w:ascii="Montserrat" w:eastAsia="Calibri" w:hAnsi="Montserrat"/>
          <w:lang w:eastAsia="pl-PL"/>
        </w:rPr>
      </w:pPr>
      <w:r w:rsidRPr="00E444E3">
        <w:rPr>
          <w:rFonts w:ascii="Montserrat" w:eastAsia="Calibri" w:hAnsi="Montserrat"/>
          <w:lang w:eastAsia="pl-PL"/>
        </w:rPr>
        <w:t>Sporządzenie Programu Funkcjonalno-Użytkowego dla Zadania inwestycyjnego: „Budowa, przebudowa i doposażenie infrastruktury strategicznej Zachodniopomorskiego Centrum Onkologii w Szczecinie”.</w:t>
      </w:r>
    </w:p>
    <w:p w14:paraId="68DEC7D5" w14:textId="77777777" w:rsidR="00DA5195" w:rsidRPr="00E444E3" w:rsidRDefault="00DA5195" w:rsidP="00DA5195">
      <w:pPr>
        <w:ind w:left="426"/>
        <w:jc w:val="both"/>
        <w:rPr>
          <w:rFonts w:ascii="Montserrat" w:eastAsia="Calibri" w:hAnsi="Montserrat"/>
        </w:rPr>
      </w:pPr>
    </w:p>
    <w:p w14:paraId="45A520ED" w14:textId="77777777" w:rsidR="00DA5195" w:rsidRPr="00E444E3" w:rsidRDefault="00DA5195" w:rsidP="00DA5195">
      <w:pPr>
        <w:ind w:left="426"/>
        <w:jc w:val="both"/>
        <w:rPr>
          <w:rFonts w:ascii="Montserrat" w:eastAsia="Calibri" w:hAnsi="Montserrat"/>
        </w:rPr>
      </w:pPr>
      <w:r w:rsidRPr="00E444E3">
        <w:rPr>
          <w:rFonts w:ascii="Montserrat" w:eastAsia="Calibri" w:hAnsi="Montserrat"/>
        </w:rPr>
        <w:t xml:space="preserve">Przedmiotem zamówienia jest sporządzenie Programu Funkcjonalno-Użytkowego oraz wykonanie badań geotechnicznych na potrzeby przygotowania realizacji </w:t>
      </w:r>
      <w:r w:rsidRPr="00E444E3">
        <w:rPr>
          <w:rFonts w:ascii="Montserrat" w:eastAsia="Calibri" w:hAnsi="Montserrat"/>
          <w:bCs/>
          <w:lang w:eastAsia="pl-PL"/>
        </w:rPr>
        <w:t xml:space="preserve">następujących </w:t>
      </w:r>
      <w:r w:rsidRPr="00E444E3">
        <w:rPr>
          <w:rFonts w:ascii="Montserrat" w:eastAsia="Calibri" w:hAnsi="Montserrat"/>
        </w:rPr>
        <w:t>inwestycji</w:t>
      </w:r>
      <w:r w:rsidRPr="00E444E3">
        <w:rPr>
          <w:rFonts w:ascii="Montserrat" w:eastAsia="Calibri" w:hAnsi="Montserrat"/>
          <w:bCs/>
          <w:lang w:eastAsia="pl-PL"/>
        </w:rPr>
        <w:t xml:space="preserve"> w trybie „zaprojektuj i wybuduj”</w:t>
      </w:r>
      <w:r w:rsidRPr="00E444E3">
        <w:rPr>
          <w:rFonts w:ascii="Montserrat" w:eastAsia="Calibri" w:hAnsi="Montserrat"/>
        </w:rPr>
        <w:t>:</w:t>
      </w:r>
    </w:p>
    <w:p w14:paraId="3F2B2E31" w14:textId="77777777" w:rsidR="00E138E6" w:rsidRPr="00E138E6" w:rsidRDefault="00E138E6" w:rsidP="00E138E6">
      <w:pPr>
        <w:ind w:left="720" w:hanging="294"/>
        <w:contextualSpacing/>
        <w:jc w:val="both"/>
        <w:rPr>
          <w:rFonts w:ascii="Montserrat" w:eastAsia="Calibri" w:hAnsi="Montserrat"/>
          <w:color w:val="262626" w:themeColor="text1" w:themeTint="D9"/>
        </w:rPr>
      </w:pPr>
      <w:r w:rsidRPr="00E138E6">
        <w:rPr>
          <w:rFonts w:ascii="Montserrat" w:eastAsia="Calibri" w:hAnsi="Montserrat"/>
          <w:color w:val="262626" w:themeColor="text1" w:themeTint="D9"/>
        </w:rPr>
        <w:t>1)</w:t>
      </w:r>
      <w:r w:rsidRPr="00E138E6">
        <w:rPr>
          <w:rFonts w:ascii="Montserrat" w:eastAsia="Calibri" w:hAnsi="Montserrat"/>
          <w:color w:val="262626" w:themeColor="text1" w:themeTint="D9"/>
        </w:rPr>
        <w:tab/>
        <w:t xml:space="preserve"> przebudowy istniejącego budynku Centrum Diagnostyki i Terapii Nowotworów (budynek nr 8),</w:t>
      </w:r>
    </w:p>
    <w:p w14:paraId="7697F294" w14:textId="2EF96A2C" w:rsidR="00E138E6" w:rsidRPr="00E138E6" w:rsidRDefault="00E138E6" w:rsidP="00E138E6">
      <w:pPr>
        <w:ind w:left="720" w:hanging="294"/>
        <w:contextualSpacing/>
        <w:jc w:val="both"/>
        <w:rPr>
          <w:rFonts w:ascii="Montserrat" w:eastAsia="Calibri" w:hAnsi="Montserrat"/>
          <w:color w:val="262626" w:themeColor="text1" w:themeTint="D9"/>
        </w:rPr>
      </w:pPr>
      <w:r w:rsidRPr="00E138E6">
        <w:rPr>
          <w:rFonts w:ascii="Montserrat" w:eastAsia="Calibri" w:hAnsi="Montserrat"/>
          <w:color w:val="262626" w:themeColor="text1" w:themeTint="D9"/>
        </w:rPr>
        <w:t>2)</w:t>
      </w:r>
      <w:r w:rsidRPr="00E138E6">
        <w:rPr>
          <w:rFonts w:ascii="Montserrat" w:eastAsia="Calibri" w:hAnsi="Montserrat"/>
          <w:color w:val="262626" w:themeColor="text1" w:themeTint="D9"/>
        </w:rPr>
        <w:tab/>
        <w:t xml:space="preserve"> budowy budynku wolnostojącego (nr 8a)</w:t>
      </w:r>
      <w:r>
        <w:rPr>
          <w:rFonts w:ascii="Montserrat" w:eastAsia="Calibri" w:hAnsi="Montserrat"/>
          <w:color w:val="262626" w:themeColor="text1" w:themeTint="D9"/>
        </w:rPr>
        <w:t xml:space="preserve"> na</w:t>
      </w:r>
      <w:r w:rsidRPr="00E138E6">
        <w:rPr>
          <w:rFonts w:ascii="Montserrat" w:hAnsi="Montserrat"/>
          <w:color w:val="262626" w:themeColor="text1" w:themeTint="D9"/>
        </w:rPr>
        <w:t xml:space="preserve"> potrzeby rozwoju</w:t>
      </w:r>
      <w:r w:rsidRPr="00E138E6">
        <w:rPr>
          <w:rFonts w:ascii="Montserrat" w:eastAsia="Calibri" w:hAnsi="Montserrat"/>
          <w:color w:val="262626" w:themeColor="text1" w:themeTint="D9"/>
        </w:rPr>
        <w:t xml:space="preserve"> Centrum Diagnostyki i Terapii Nowotworów, </w:t>
      </w:r>
    </w:p>
    <w:p w14:paraId="0EB8AFB5" w14:textId="3E41FD5E" w:rsidR="00DA5195" w:rsidRPr="00E444E3" w:rsidRDefault="00E138E6" w:rsidP="00E138E6">
      <w:pPr>
        <w:ind w:left="709" w:hanging="283"/>
        <w:jc w:val="both"/>
        <w:rPr>
          <w:rFonts w:ascii="Montserrat" w:eastAsia="Calibri" w:hAnsi="Montserrat"/>
          <w:highlight w:val="cyan"/>
        </w:rPr>
      </w:pPr>
      <w:r w:rsidRPr="00E138E6">
        <w:rPr>
          <w:rFonts w:ascii="Montserrat" w:eastAsia="Calibri" w:hAnsi="Montserrat"/>
          <w:color w:val="262626" w:themeColor="text1" w:themeTint="D9"/>
        </w:rPr>
        <w:t xml:space="preserve">3) </w:t>
      </w:r>
      <w:r>
        <w:rPr>
          <w:rFonts w:ascii="Montserrat" w:eastAsia="Calibri" w:hAnsi="Montserrat"/>
        </w:rPr>
        <w:tab/>
      </w:r>
      <w:r w:rsidRPr="00E444E3">
        <w:rPr>
          <w:rFonts w:ascii="Montserrat" w:eastAsia="Calibri" w:hAnsi="Montserrat"/>
        </w:rPr>
        <w:t>budowy budynku wolnostojącego (nr 2a) dla Oddziału Radioterapii Klinicznej oraz Oddziału Opieki Paliatywnej</w:t>
      </w:r>
    </w:p>
    <w:p w14:paraId="5E3960FC" w14:textId="77777777" w:rsidR="00DA5195" w:rsidRPr="00E444E3" w:rsidRDefault="00DA5195" w:rsidP="007975C9">
      <w:pPr>
        <w:numPr>
          <w:ilvl w:val="0"/>
          <w:numId w:val="53"/>
        </w:numPr>
        <w:ind w:left="426"/>
        <w:contextualSpacing/>
        <w:jc w:val="both"/>
        <w:rPr>
          <w:rFonts w:ascii="Montserrat" w:hAnsi="Montserrat" w:cs="Arial"/>
          <w:b/>
        </w:rPr>
      </w:pPr>
      <w:r w:rsidRPr="00E444E3">
        <w:rPr>
          <w:rFonts w:ascii="Montserrat" w:hAnsi="Montserrat" w:cs="Arial"/>
          <w:b/>
        </w:rPr>
        <w:t>Adres planowanych inwestycji.</w:t>
      </w:r>
    </w:p>
    <w:p w14:paraId="5A4A8028" w14:textId="77777777" w:rsidR="00DA5195" w:rsidRPr="00E444E3" w:rsidRDefault="00DA5195" w:rsidP="00DA5195">
      <w:pPr>
        <w:ind w:left="284" w:firstLine="142"/>
        <w:rPr>
          <w:rFonts w:ascii="Montserrat" w:eastAsia="Calibri" w:hAnsi="Montserrat"/>
        </w:rPr>
      </w:pPr>
      <w:r w:rsidRPr="00E444E3">
        <w:rPr>
          <w:rFonts w:ascii="Montserrat" w:eastAsia="Calibri" w:hAnsi="Montserrat"/>
        </w:rPr>
        <w:t xml:space="preserve">Zachodniopomorskie Centrum Onkologii </w:t>
      </w:r>
    </w:p>
    <w:p w14:paraId="77236BD9" w14:textId="77777777" w:rsidR="00DA5195" w:rsidRPr="00E444E3" w:rsidRDefault="00DA5195" w:rsidP="00DA5195">
      <w:pPr>
        <w:ind w:left="284" w:firstLine="142"/>
        <w:rPr>
          <w:rFonts w:ascii="Montserrat" w:eastAsia="Calibri" w:hAnsi="Montserrat"/>
        </w:rPr>
      </w:pPr>
      <w:r w:rsidRPr="00E444E3">
        <w:rPr>
          <w:rFonts w:ascii="Montserrat" w:eastAsia="Calibri" w:hAnsi="Montserrat"/>
        </w:rPr>
        <w:t>71-730 Szczecin, ul. Strzałowska 22.</w:t>
      </w:r>
    </w:p>
    <w:p w14:paraId="24ED6490" w14:textId="77777777" w:rsidR="00DA5195" w:rsidRPr="00E444E3" w:rsidRDefault="00DA5195" w:rsidP="00DA5195">
      <w:pPr>
        <w:jc w:val="both"/>
        <w:rPr>
          <w:rFonts w:ascii="Montserrat" w:eastAsia="Calibri" w:hAnsi="Montserrat"/>
          <w:highlight w:val="cyan"/>
        </w:rPr>
      </w:pPr>
    </w:p>
    <w:p w14:paraId="42379E30" w14:textId="77777777" w:rsidR="00DA5195" w:rsidRPr="00E444E3" w:rsidRDefault="00DA5195" w:rsidP="007975C9">
      <w:pPr>
        <w:numPr>
          <w:ilvl w:val="0"/>
          <w:numId w:val="53"/>
        </w:numPr>
        <w:ind w:left="426"/>
        <w:contextualSpacing/>
        <w:jc w:val="both"/>
        <w:rPr>
          <w:rFonts w:ascii="Montserrat" w:hAnsi="Montserrat" w:cs="Arial"/>
          <w:b/>
        </w:rPr>
      </w:pPr>
      <w:r w:rsidRPr="00E444E3">
        <w:rPr>
          <w:rFonts w:ascii="Montserrat" w:hAnsi="Montserrat" w:cs="Arial"/>
          <w:b/>
        </w:rPr>
        <w:t xml:space="preserve">Nazwy i kody przedmiotu zamówienia wg CPV </w:t>
      </w:r>
    </w:p>
    <w:p w14:paraId="6ABC61EA" w14:textId="77777777" w:rsidR="00DA5195" w:rsidRPr="00E444E3" w:rsidRDefault="00DA5195" w:rsidP="00DA5195">
      <w:pPr>
        <w:ind w:firstLine="708"/>
        <w:jc w:val="both"/>
        <w:rPr>
          <w:rFonts w:ascii="Montserrat" w:eastAsia="Calibri" w:hAnsi="Montserrat"/>
          <w:b/>
          <w:highlight w:val="cyan"/>
        </w:rPr>
      </w:pPr>
    </w:p>
    <w:p w14:paraId="58053CFA" w14:textId="77777777" w:rsidR="00DA5195" w:rsidRPr="00404AC1" w:rsidRDefault="00DA5195" w:rsidP="00DA5195">
      <w:pPr>
        <w:widowControl w:val="0"/>
        <w:tabs>
          <w:tab w:val="left" w:pos="1701"/>
        </w:tabs>
        <w:ind w:left="426"/>
        <w:jc w:val="both"/>
        <w:rPr>
          <w:rFonts w:ascii="Montserrat" w:eastAsia="Lucida Sans Unicode" w:hAnsi="Montserrat"/>
          <w:bCs/>
          <w:lang w:eastAsia="zh-CN" w:bidi="hi-IN"/>
        </w:rPr>
      </w:pPr>
      <w:r w:rsidRPr="00404AC1">
        <w:rPr>
          <w:rFonts w:ascii="Montserrat" w:eastAsia="Lucida Sans Unicode" w:hAnsi="Montserrat"/>
          <w:bCs/>
          <w:lang w:eastAsia="zh-CN" w:bidi="hi-IN"/>
        </w:rPr>
        <w:t>71000000-8</w:t>
      </w:r>
      <w:r w:rsidRPr="00404AC1">
        <w:rPr>
          <w:rFonts w:ascii="Montserrat" w:eastAsia="Lucida Sans Unicode" w:hAnsi="Montserrat"/>
          <w:bCs/>
          <w:lang w:eastAsia="zh-CN" w:bidi="hi-IN"/>
        </w:rPr>
        <w:tab/>
      </w:r>
      <w:r w:rsidRPr="00404AC1">
        <w:rPr>
          <w:rFonts w:ascii="Montserrat" w:eastAsia="Lucida Sans Unicode" w:hAnsi="Montserrat"/>
          <w:bCs/>
          <w:lang w:eastAsia="zh-CN" w:bidi="hi-IN"/>
        </w:rPr>
        <w:tab/>
        <w:t>Usługi architektoniczne, budowlane, inżynieryjne i kontrolne.</w:t>
      </w:r>
    </w:p>
    <w:p w14:paraId="5C011D08" w14:textId="77777777" w:rsidR="00DA5195" w:rsidRPr="00404AC1" w:rsidRDefault="00DA5195" w:rsidP="00DA5195">
      <w:pPr>
        <w:widowControl w:val="0"/>
        <w:tabs>
          <w:tab w:val="left" w:pos="1701"/>
        </w:tabs>
        <w:ind w:left="426"/>
        <w:jc w:val="both"/>
        <w:rPr>
          <w:rFonts w:ascii="Montserrat" w:eastAsia="Lucida Sans Unicode" w:hAnsi="Montserrat"/>
          <w:bCs/>
          <w:lang w:eastAsia="zh-CN" w:bidi="hi-IN"/>
        </w:rPr>
      </w:pPr>
      <w:r w:rsidRPr="00404AC1">
        <w:rPr>
          <w:rFonts w:ascii="Montserrat" w:eastAsia="Lucida Sans Unicode" w:hAnsi="Montserrat"/>
          <w:bCs/>
          <w:lang w:eastAsia="zh-CN" w:bidi="hi-IN"/>
        </w:rPr>
        <w:t>71240000-2</w:t>
      </w:r>
      <w:r w:rsidRPr="00404AC1">
        <w:rPr>
          <w:rFonts w:ascii="Montserrat" w:eastAsia="Lucida Sans Unicode" w:hAnsi="Montserrat"/>
          <w:bCs/>
          <w:lang w:eastAsia="zh-CN" w:bidi="hi-IN"/>
        </w:rPr>
        <w:tab/>
      </w:r>
      <w:r w:rsidRPr="00404AC1">
        <w:rPr>
          <w:rFonts w:ascii="Montserrat" w:eastAsia="Lucida Sans Unicode" w:hAnsi="Montserrat"/>
          <w:bCs/>
          <w:lang w:eastAsia="zh-CN" w:bidi="hi-IN"/>
        </w:rPr>
        <w:tab/>
        <w:t>Usługi architektoniczne, inżynieryjne i planowania</w:t>
      </w:r>
    </w:p>
    <w:p w14:paraId="31C3B06C" w14:textId="77777777" w:rsidR="00DA5195" w:rsidRPr="00404AC1" w:rsidRDefault="00DA5195" w:rsidP="00DA5195">
      <w:pPr>
        <w:widowControl w:val="0"/>
        <w:tabs>
          <w:tab w:val="left" w:pos="1701"/>
        </w:tabs>
        <w:ind w:left="426"/>
        <w:jc w:val="both"/>
        <w:rPr>
          <w:rFonts w:ascii="Montserrat" w:eastAsia="Lucida Sans Unicode" w:hAnsi="Montserrat"/>
          <w:bCs/>
          <w:lang w:eastAsia="zh-CN" w:bidi="hi-IN"/>
        </w:rPr>
      </w:pPr>
      <w:r w:rsidRPr="00404AC1">
        <w:rPr>
          <w:rFonts w:ascii="Montserrat" w:eastAsia="Lucida Sans Unicode" w:hAnsi="Montserrat"/>
          <w:bCs/>
          <w:lang w:eastAsia="zh-CN" w:bidi="hi-IN"/>
        </w:rPr>
        <w:t>71220000-6</w:t>
      </w:r>
      <w:r w:rsidRPr="00404AC1">
        <w:rPr>
          <w:rFonts w:ascii="Montserrat" w:eastAsia="Lucida Sans Unicode" w:hAnsi="Montserrat"/>
          <w:bCs/>
          <w:lang w:eastAsia="zh-CN" w:bidi="hi-IN"/>
        </w:rPr>
        <w:tab/>
      </w:r>
      <w:r w:rsidRPr="00404AC1">
        <w:rPr>
          <w:rFonts w:ascii="Montserrat" w:eastAsia="Lucida Sans Unicode" w:hAnsi="Montserrat"/>
          <w:bCs/>
          <w:lang w:eastAsia="zh-CN" w:bidi="hi-IN"/>
        </w:rPr>
        <w:tab/>
        <w:t>Usługi projektowania architektonicznego</w:t>
      </w:r>
    </w:p>
    <w:p w14:paraId="3B53E405" w14:textId="77777777" w:rsidR="00DA5195" w:rsidRPr="00E444E3" w:rsidRDefault="00DA5195" w:rsidP="00DA5195">
      <w:pPr>
        <w:widowControl w:val="0"/>
        <w:tabs>
          <w:tab w:val="left" w:pos="1701"/>
        </w:tabs>
        <w:ind w:left="426"/>
        <w:jc w:val="both"/>
        <w:rPr>
          <w:rFonts w:ascii="Montserrat" w:eastAsia="Lucida Sans Unicode" w:hAnsi="Montserrat"/>
          <w:lang w:eastAsia="zh-CN" w:bidi="hi-IN"/>
        </w:rPr>
      </w:pPr>
      <w:r w:rsidRPr="00404AC1">
        <w:rPr>
          <w:rFonts w:ascii="Montserrat" w:eastAsia="Lucida Sans Unicode" w:hAnsi="Montserrat"/>
          <w:bCs/>
          <w:lang w:eastAsia="zh-CN" w:bidi="hi-IN"/>
        </w:rPr>
        <w:t>71320000-7</w:t>
      </w:r>
      <w:r w:rsidRPr="00404AC1">
        <w:rPr>
          <w:rFonts w:ascii="Montserrat" w:eastAsia="Lucida Sans Unicode" w:hAnsi="Montserrat"/>
          <w:bCs/>
          <w:lang w:eastAsia="zh-CN" w:bidi="hi-IN"/>
        </w:rPr>
        <w:tab/>
      </w:r>
      <w:r w:rsidRPr="00E444E3">
        <w:rPr>
          <w:rFonts w:ascii="Montserrat" w:eastAsia="Lucida Sans Unicode" w:hAnsi="Montserrat"/>
          <w:b/>
          <w:lang w:eastAsia="zh-CN" w:bidi="hi-IN"/>
        </w:rPr>
        <w:tab/>
      </w:r>
      <w:r w:rsidRPr="00E444E3">
        <w:rPr>
          <w:rFonts w:ascii="Montserrat" w:eastAsia="Lucida Sans Unicode" w:hAnsi="Montserrat"/>
          <w:bCs/>
          <w:lang w:eastAsia="zh-CN" w:bidi="hi-IN"/>
        </w:rPr>
        <w:t>Usługi inżynieryjne w zakresie projektowania</w:t>
      </w:r>
    </w:p>
    <w:p w14:paraId="1C5F63EB" w14:textId="77777777" w:rsidR="00DA5195" w:rsidRPr="00E444E3" w:rsidRDefault="00DA5195" w:rsidP="00DA5195">
      <w:pPr>
        <w:rPr>
          <w:rFonts w:ascii="Montserrat" w:eastAsia="Calibri" w:hAnsi="Montserrat"/>
          <w:highlight w:val="cyan"/>
        </w:rPr>
      </w:pPr>
    </w:p>
    <w:p w14:paraId="1288E885" w14:textId="77777777" w:rsidR="00DA5195" w:rsidRPr="00E444E3" w:rsidRDefault="00DA5195" w:rsidP="007975C9">
      <w:pPr>
        <w:numPr>
          <w:ilvl w:val="0"/>
          <w:numId w:val="53"/>
        </w:numPr>
        <w:ind w:left="426"/>
        <w:contextualSpacing/>
        <w:jc w:val="both"/>
        <w:rPr>
          <w:rFonts w:ascii="Montserrat" w:hAnsi="Montserrat" w:cs="Arial"/>
          <w:b/>
        </w:rPr>
      </w:pPr>
      <w:r w:rsidRPr="00E444E3">
        <w:rPr>
          <w:rFonts w:ascii="Montserrat" w:hAnsi="Montserrat" w:cs="Arial"/>
          <w:b/>
        </w:rPr>
        <w:t>Nazwa i adres ZAMAWIAJĄCEGO.</w:t>
      </w:r>
    </w:p>
    <w:p w14:paraId="294CE7FF" w14:textId="77777777" w:rsidR="00DA5195" w:rsidRPr="00E444E3" w:rsidRDefault="00DA5195" w:rsidP="00DA5195">
      <w:pPr>
        <w:ind w:left="502"/>
        <w:contextualSpacing/>
        <w:jc w:val="both"/>
        <w:rPr>
          <w:rFonts w:ascii="Montserrat" w:hAnsi="Montserrat" w:cs="Arial"/>
          <w:b/>
          <w:bCs/>
        </w:rPr>
      </w:pPr>
    </w:p>
    <w:p w14:paraId="066CE587" w14:textId="77777777" w:rsidR="00DA5195" w:rsidRPr="00E444E3" w:rsidRDefault="00DA5195" w:rsidP="00DA5195">
      <w:pPr>
        <w:ind w:left="502"/>
        <w:contextualSpacing/>
        <w:jc w:val="both"/>
        <w:rPr>
          <w:rFonts w:ascii="Montserrat" w:hAnsi="Montserrat" w:cs="Arial"/>
          <w:b/>
          <w:bCs/>
        </w:rPr>
      </w:pPr>
      <w:r w:rsidRPr="00E444E3">
        <w:rPr>
          <w:rFonts w:ascii="Montserrat" w:hAnsi="Montserrat" w:cs="Arial"/>
          <w:b/>
          <w:bCs/>
        </w:rPr>
        <w:t xml:space="preserve">Zachodniopomorskie Centrum Onkologii </w:t>
      </w:r>
    </w:p>
    <w:p w14:paraId="1AAE0EE3" w14:textId="77777777" w:rsidR="00DA5195" w:rsidRPr="00E444E3" w:rsidRDefault="00DA5195" w:rsidP="00DA5195">
      <w:pPr>
        <w:ind w:left="502"/>
        <w:contextualSpacing/>
        <w:jc w:val="both"/>
        <w:rPr>
          <w:rFonts w:ascii="Montserrat" w:hAnsi="Montserrat" w:cs="Arial"/>
        </w:rPr>
      </w:pPr>
      <w:r w:rsidRPr="00E444E3">
        <w:rPr>
          <w:rFonts w:ascii="Montserrat" w:hAnsi="Montserrat" w:cs="Arial"/>
        </w:rPr>
        <w:t xml:space="preserve">71-730 Szczecin, ul. Strzałowska 22. </w:t>
      </w:r>
    </w:p>
    <w:p w14:paraId="227DDFB3" w14:textId="77777777" w:rsidR="00DA5195" w:rsidRPr="00E444E3" w:rsidRDefault="00DA5195" w:rsidP="00DA5195">
      <w:pPr>
        <w:ind w:left="426"/>
        <w:contextualSpacing/>
        <w:jc w:val="both"/>
        <w:rPr>
          <w:rFonts w:ascii="Montserrat" w:hAnsi="Montserrat" w:cs="Arial"/>
          <w:b/>
        </w:rPr>
      </w:pPr>
    </w:p>
    <w:p w14:paraId="51FBA992" w14:textId="77777777" w:rsidR="00DA5195" w:rsidRPr="00E444E3" w:rsidRDefault="00DA5195" w:rsidP="007975C9">
      <w:pPr>
        <w:numPr>
          <w:ilvl w:val="0"/>
          <w:numId w:val="53"/>
        </w:numPr>
        <w:ind w:left="426"/>
        <w:contextualSpacing/>
        <w:jc w:val="both"/>
        <w:rPr>
          <w:rFonts w:ascii="Montserrat" w:hAnsi="Montserrat" w:cs="Arial"/>
          <w:b/>
        </w:rPr>
      </w:pPr>
      <w:r w:rsidRPr="00E444E3">
        <w:rPr>
          <w:rFonts w:ascii="Montserrat" w:hAnsi="Montserrat" w:cs="Arial"/>
          <w:b/>
        </w:rPr>
        <w:t xml:space="preserve"> Opis ogólny przedmiotu zamówienia.</w:t>
      </w:r>
    </w:p>
    <w:p w14:paraId="62CFC95C" w14:textId="300522A6" w:rsidR="00DA5195" w:rsidRPr="00022F59" w:rsidRDefault="00DA5195" w:rsidP="007F4EB7">
      <w:pPr>
        <w:shd w:val="clear" w:color="auto" w:fill="FFFFFF"/>
        <w:spacing w:before="120" w:after="240"/>
        <w:ind w:left="425"/>
        <w:jc w:val="both"/>
        <w:rPr>
          <w:rFonts w:ascii="Montserrat" w:hAnsi="Montserrat"/>
          <w:color w:val="262626" w:themeColor="text1" w:themeTint="D9"/>
          <w:lang w:eastAsia="pl-PL"/>
        </w:rPr>
      </w:pPr>
      <w:r w:rsidRPr="00E444E3">
        <w:rPr>
          <w:rFonts w:ascii="Montserrat" w:hAnsi="Montserrat"/>
          <w:lang w:eastAsia="pl-PL"/>
        </w:rPr>
        <w:t xml:space="preserve">Przedmiotem zamówienia jest opracowanie Programu Funkcjonalno-Użytkowego (dalej PFU), wraz z załącznikami, w ramach </w:t>
      </w:r>
      <w:r w:rsidRPr="00022F59">
        <w:rPr>
          <w:rFonts w:ascii="Montserrat" w:hAnsi="Montserrat"/>
          <w:color w:val="262626" w:themeColor="text1" w:themeTint="D9"/>
          <w:lang w:eastAsia="pl-PL"/>
        </w:rPr>
        <w:t>przygotowania inwestycji polegających na budowie dwóch nowych budynków (nr 2a i nr 8a)</w:t>
      </w:r>
      <w:r w:rsidR="00022F59" w:rsidRPr="00022F59">
        <w:rPr>
          <w:rFonts w:ascii="Montserrat" w:hAnsi="Montserrat"/>
          <w:color w:val="262626" w:themeColor="text1" w:themeTint="D9"/>
          <w:lang w:eastAsia="pl-PL"/>
        </w:rPr>
        <w:t xml:space="preserve"> wraz z łącznikami do istniejących budynków</w:t>
      </w:r>
      <w:r w:rsidRPr="00022F59">
        <w:rPr>
          <w:rFonts w:ascii="Montserrat" w:hAnsi="Montserrat"/>
          <w:color w:val="262626" w:themeColor="text1" w:themeTint="D9"/>
          <w:lang w:eastAsia="pl-PL"/>
        </w:rPr>
        <w:t xml:space="preserve"> oraz przebudowie i rozbudowie istniejącego budynku nr 8 mieszczącego Centrum Diagnostyki i Terapii Nowotworów. Przedmiotowe inwestycje oraz inne przedsięwzięcia budowlane planowane </w:t>
      </w:r>
      <w:r w:rsidR="00022F59" w:rsidRPr="00022F59">
        <w:rPr>
          <w:rFonts w:ascii="Montserrat" w:hAnsi="Montserrat"/>
          <w:color w:val="262626" w:themeColor="text1" w:themeTint="D9"/>
          <w:lang w:eastAsia="pl-PL"/>
        </w:rPr>
        <w:t xml:space="preserve">są do realizacji </w:t>
      </w:r>
      <w:r w:rsidR="000703EC">
        <w:rPr>
          <w:rFonts w:ascii="Montserrat" w:hAnsi="Montserrat"/>
          <w:color w:val="262626" w:themeColor="text1" w:themeTint="D9"/>
          <w:lang w:eastAsia="pl-PL"/>
        </w:rPr>
        <w:br/>
      </w:r>
      <w:r w:rsidR="00022F59" w:rsidRPr="00022F59">
        <w:rPr>
          <w:rFonts w:ascii="Montserrat" w:hAnsi="Montserrat"/>
          <w:color w:val="262626" w:themeColor="text1" w:themeTint="D9"/>
          <w:lang w:eastAsia="pl-PL"/>
        </w:rPr>
        <w:t xml:space="preserve">w okresie do końca III kw. 2027 r i </w:t>
      </w:r>
      <w:r w:rsidRPr="00022F59">
        <w:rPr>
          <w:rFonts w:ascii="Montserrat" w:hAnsi="Montserrat"/>
          <w:color w:val="262626" w:themeColor="text1" w:themeTint="D9"/>
          <w:lang w:eastAsia="pl-PL"/>
        </w:rPr>
        <w:t xml:space="preserve">oznaczone są na </w:t>
      </w:r>
      <w:bookmarkStart w:id="1" w:name="_Hlk176414305"/>
      <w:r w:rsidRPr="00022F59">
        <w:rPr>
          <w:rFonts w:ascii="Montserrat" w:hAnsi="Montserrat"/>
          <w:color w:val="262626" w:themeColor="text1" w:themeTint="D9"/>
          <w:lang w:eastAsia="pl-PL"/>
        </w:rPr>
        <w:t>Schemacie zagospodarowania terenu Z</w:t>
      </w:r>
      <w:r w:rsidR="007F4EB7" w:rsidRPr="00022F59">
        <w:rPr>
          <w:rFonts w:ascii="Montserrat" w:hAnsi="Montserrat"/>
          <w:color w:val="262626" w:themeColor="text1" w:themeTint="D9"/>
          <w:lang w:eastAsia="pl-PL"/>
        </w:rPr>
        <w:t xml:space="preserve">achodniopomorskiego Centrum Onkologii w Szczecinie </w:t>
      </w:r>
      <w:r w:rsidRPr="00022F59">
        <w:rPr>
          <w:rFonts w:ascii="Montserrat" w:hAnsi="Montserrat"/>
          <w:color w:val="262626" w:themeColor="text1" w:themeTint="D9"/>
          <w:lang w:eastAsia="pl-PL"/>
        </w:rPr>
        <w:t xml:space="preserve"> stanowiącym </w:t>
      </w:r>
      <w:r w:rsidRPr="00022F59">
        <w:rPr>
          <w:rFonts w:ascii="Montserrat" w:hAnsi="Montserrat"/>
          <w:b/>
          <w:bCs/>
          <w:color w:val="262626" w:themeColor="text1" w:themeTint="D9"/>
          <w:lang w:eastAsia="pl-PL"/>
        </w:rPr>
        <w:t xml:space="preserve">Załącznik nr </w:t>
      </w:r>
      <w:r w:rsidR="007F4EB7" w:rsidRPr="00022F59">
        <w:rPr>
          <w:rFonts w:ascii="Montserrat" w:hAnsi="Montserrat"/>
          <w:b/>
          <w:bCs/>
          <w:color w:val="262626" w:themeColor="text1" w:themeTint="D9"/>
          <w:lang w:eastAsia="pl-PL"/>
        </w:rPr>
        <w:t>3</w:t>
      </w:r>
      <w:r w:rsidRPr="00022F59">
        <w:rPr>
          <w:rFonts w:ascii="Montserrat" w:hAnsi="Montserrat"/>
          <w:color w:val="262626" w:themeColor="text1" w:themeTint="D9"/>
          <w:lang w:eastAsia="pl-PL"/>
        </w:rPr>
        <w:t xml:space="preserve"> do </w:t>
      </w:r>
      <w:bookmarkEnd w:id="1"/>
      <w:r w:rsidR="007F4EB7" w:rsidRPr="00022F59">
        <w:rPr>
          <w:rFonts w:ascii="Montserrat" w:hAnsi="Montserrat"/>
          <w:color w:val="262626" w:themeColor="text1" w:themeTint="D9"/>
          <w:lang w:eastAsia="pl-PL"/>
        </w:rPr>
        <w:t>SWZ.</w:t>
      </w:r>
    </w:p>
    <w:p w14:paraId="586CC9E7" w14:textId="77777777" w:rsidR="00DA5195" w:rsidRPr="00E444E3" w:rsidRDefault="00DA5195" w:rsidP="00DA5195">
      <w:pPr>
        <w:shd w:val="clear" w:color="auto" w:fill="FFFFFF"/>
        <w:spacing w:after="120"/>
        <w:ind w:left="425"/>
        <w:jc w:val="both"/>
        <w:rPr>
          <w:rFonts w:ascii="Montserrat" w:hAnsi="Montserrat"/>
          <w:lang w:eastAsia="pl-PL"/>
        </w:rPr>
      </w:pPr>
      <w:r w:rsidRPr="00E444E3">
        <w:rPr>
          <w:rFonts w:ascii="Montserrat" w:hAnsi="Montserrat"/>
          <w:lang w:eastAsia="pl-PL"/>
        </w:rPr>
        <w:t xml:space="preserve">PFU ma stanowić podstawę opisu przedmiotu zamówienia w ramach postępowania </w:t>
      </w:r>
      <w:r w:rsidRPr="00E444E3">
        <w:rPr>
          <w:rFonts w:ascii="Montserrat" w:hAnsi="Montserrat"/>
          <w:lang w:eastAsia="pl-PL"/>
        </w:rPr>
        <w:br/>
        <w:t xml:space="preserve">o udzielenie zamówienia publicznego dotyczącego  realizacji opisanych wyżej zamierzeń w formule „zaprojektuj i wybuduj” oraz zawierać wytyczne dla wykonawcy dokumentacji projektowej oraz robót budowlanych obejmujące branżę architektoniczną (włącznie z zagospodarowaniem terenu) i konstrukcyjną oraz </w:t>
      </w:r>
      <w:r w:rsidRPr="00E444E3">
        <w:rPr>
          <w:rFonts w:ascii="Montserrat" w:hAnsi="Montserrat"/>
          <w:lang w:eastAsia="pl-PL"/>
        </w:rPr>
        <w:lastRenderedPageBreak/>
        <w:t>branże instalacyjne: sanitarną, gazów medycznych, przeciwpożarową, elektryczną, niskoprądową, teletechniczną (SAP, SSWiN, BMS - Systemu Zarządzania Budynkiem, LAN, telefoniczna, CCTV, SKD) oraz wentylacji i klimatyzacji. W zakresie przedmiotowych inwestycji należy także przewidzieć i opisać możliwość rozbudowy na terenie ZCO instalacji poczty pneumatycznej planowanej w ramach budowy budynku Bloku Operacyjnego (dokumentacja w posiadaniu ZAMAWIAJĄCEGO).</w:t>
      </w:r>
    </w:p>
    <w:p w14:paraId="608A89F1" w14:textId="3CA93802" w:rsidR="00DA5195" w:rsidRPr="00E444E3" w:rsidRDefault="00DA5195" w:rsidP="00DA5195">
      <w:pPr>
        <w:shd w:val="clear" w:color="auto" w:fill="FFFFFF"/>
        <w:spacing w:after="120"/>
        <w:ind w:left="425"/>
        <w:jc w:val="both"/>
        <w:rPr>
          <w:rFonts w:ascii="Montserrat" w:hAnsi="Montserrat"/>
          <w:lang w:eastAsia="pl-PL"/>
        </w:rPr>
      </w:pPr>
      <w:r w:rsidRPr="00E444E3">
        <w:rPr>
          <w:rFonts w:ascii="Montserrat" w:hAnsi="Montserrat"/>
          <w:lang w:eastAsia="pl-PL"/>
        </w:rPr>
        <w:t xml:space="preserve">Jednocześnie Technolog medyczny WYKONAWCY opracuje szczegółowe wymagania w zakresie poszczególnych zadań inwestycyjnych dotyczące wszystkich pomieszczeń medycznych, w tym wymagania szczególne dla pomieszczeń specjalistycznych o podwyższonych wymogach techniczno-sanitarnych na przykład o wysokich parametrach czystości powietrza jak </w:t>
      </w:r>
      <w:r w:rsidR="00022F59">
        <w:rPr>
          <w:rFonts w:ascii="Montserrat" w:hAnsi="Montserrat"/>
          <w:lang w:eastAsia="pl-PL"/>
        </w:rPr>
        <w:t>s</w:t>
      </w:r>
      <w:r w:rsidRPr="00E444E3">
        <w:rPr>
          <w:rFonts w:ascii="Montserrat" w:hAnsi="Montserrat"/>
          <w:lang w:eastAsia="pl-PL"/>
        </w:rPr>
        <w:t xml:space="preserve">ala produkcji leków jałowych </w:t>
      </w:r>
      <w:r w:rsidR="00002B70" w:rsidRPr="00E444E3">
        <w:rPr>
          <w:rFonts w:ascii="Montserrat" w:hAnsi="Montserrat"/>
          <w:lang w:eastAsia="pl-PL"/>
        </w:rPr>
        <w:br/>
      </w:r>
      <w:r w:rsidRPr="00E444E3">
        <w:rPr>
          <w:rFonts w:ascii="Montserrat" w:hAnsi="Montserrat"/>
          <w:lang w:eastAsia="pl-PL"/>
        </w:rPr>
        <w:t xml:space="preserve">i cytostatycznych wraz z infrastrukturą towarzyszącą projektowana </w:t>
      </w:r>
      <w:r w:rsidR="00002B70" w:rsidRPr="00E444E3">
        <w:rPr>
          <w:rFonts w:ascii="Montserrat" w:hAnsi="Montserrat"/>
          <w:lang w:eastAsia="pl-PL"/>
        </w:rPr>
        <w:br/>
      </w:r>
      <w:r w:rsidRPr="00E444E3">
        <w:rPr>
          <w:rFonts w:ascii="Montserrat" w:hAnsi="Montserrat"/>
          <w:lang w:eastAsia="pl-PL"/>
        </w:rPr>
        <w:t>w rozbudowywanej części Apteki</w:t>
      </w:r>
      <w:r w:rsidR="00570EFA">
        <w:rPr>
          <w:rFonts w:ascii="Montserrat" w:hAnsi="Montserrat"/>
          <w:lang w:eastAsia="pl-PL"/>
        </w:rPr>
        <w:t xml:space="preserve"> Szpitalnej</w:t>
      </w:r>
      <w:r w:rsidR="00022F59">
        <w:rPr>
          <w:rFonts w:ascii="Montserrat" w:hAnsi="Montserrat"/>
          <w:lang w:eastAsia="pl-PL"/>
        </w:rPr>
        <w:t xml:space="preserve"> oraz</w:t>
      </w:r>
      <w:r w:rsidRPr="00E444E3">
        <w:rPr>
          <w:rFonts w:ascii="Montserrat" w:hAnsi="Montserrat"/>
          <w:lang w:eastAsia="pl-PL"/>
        </w:rPr>
        <w:t xml:space="preserve"> ochronnych jak pomieszczenia </w:t>
      </w:r>
      <w:bookmarkStart w:id="2" w:name="_Hlk176845706"/>
      <w:r w:rsidR="00AA313E">
        <w:rPr>
          <w:rFonts w:ascii="Montserrat" w:hAnsi="Montserrat"/>
          <w:lang w:eastAsia="pl-PL"/>
        </w:rPr>
        <w:t>Zakładu Diagnostyki Obrazowej i Medycyny Nuklearnej</w:t>
      </w:r>
      <w:bookmarkEnd w:id="2"/>
      <w:r w:rsidRPr="00E444E3">
        <w:rPr>
          <w:rFonts w:ascii="Montserrat" w:hAnsi="Montserrat"/>
          <w:lang w:eastAsia="pl-PL"/>
        </w:rPr>
        <w:t xml:space="preserve">. Przedmiotowe opracowanie </w:t>
      </w:r>
      <w:r w:rsidR="00570EFA">
        <w:rPr>
          <w:rFonts w:ascii="Montserrat" w:hAnsi="Montserrat"/>
          <w:lang w:eastAsia="pl-PL"/>
        </w:rPr>
        <w:t xml:space="preserve">powinno </w:t>
      </w:r>
      <w:r w:rsidRPr="00E444E3">
        <w:rPr>
          <w:rFonts w:ascii="Montserrat" w:hAnsi="Montserrat"/>
          <w:lang w:eastAsia="pl-PL"/>
        </w:rPr>
        <w:t xml:space="preserve"> również zawierać wytyczne w zakresie jakości robót oraz certyfikatów </w:t>
      </w:r>
      <w:r w:rsidR="00060A63">
        <w:rPr>
          <w:rFonts w:ascii="Montserrat" w:hAnsi="Montserrat"/>
          <w:lang w:eastAsia="pl-PL"/>
        </w:rPr>
        <w:br/>
      </w:r>
      <w:r w:rsidRPr="00E444E3">
        <w:rPr>
          <w:rFonts w:ascii="Montserrat" w:hAnsi="Montserrat"/>
          <w:lang w:eastAsia="pl-PL"/>
        </w:rPr>
        <w:t>i poświadczeń jakie winien uzyskać Wykonawca robót w celu umożliwienia prawidłowego uruchomienia i użytkowania wszystkich oddziałów, poradni, pracowni i zakładów zaprojektowanej i wykonanej infrastruktury medycznej.</w:t>
      </w:r>
    </w:p>
    <w:p w14:paraId="3DDAD963" w14:textId="382550BB" w:rsidR="00DA5195" w:rsidRPr="00E444E3" w:rsidRDefault="00DA5195" w:rsidP="00DA5195">
      <w:pPr>
        <w:tabs>
          <w:tab w:val="num" w:pos="426"/>
        </w:tabs>
        <w:ind w:left="426"/>
        <w:jc w:val="both"/>
        <w:rPr>
          <w:rFonts w:ascii="Montserrat" w:hAnsi="Montserrat"/>
          <w:bCs/>
        </w:rPr>
      </w:pPr>
      <w:r w:rsidRPr="00E444E3">
        <w:rPr>
          <w:rFonts w:ascii="Montserrat" w:hAnsi="Montserrat"/>
          <w:bCs/>
        </w:rPr>
        <w:t xml:space="preserve">WYKONAWCA zobowiązany jest do dostarczenia materiałów niezbędnych do przeprowadzenia postępowania/postępowań o udzielenie zamówienia publicznego </w:t>
      </w:r>
      <w:r w:rsidRPr="00E444E3">
        <w:rPr>
          <w:rFonts w:ascii="Montserrat" w:hAnsi="Montserrat"/>
        </w:rPr>
        <w:t>oraz ewentualnych uzupełnień tych materiałów, jak również do konsultacji</w:t>
      </w:r>
      <w:r w:rsidRPr="00E444E3">
        <w:rPr>
          <w:rFonts w:ascii="Montserrat" w:hAnsi="Montserrat"/>
          <w:bCs/>
        </w:rPr>
        <w:t xml:space="preserve"> </w:t>
      </w:r>
      <w:r w:rsidRPr="00E444E3">
        <w:rPr>
          <w:rFonts w:ascii="Montserrat" w:hAnsi="Montserrat"/>
          <w:bCs/>
        </w:rPr>
        <w:br/>
        <w:t>i współpracy z ZAMAWIAJĄCYM w trakcie prowadzonych postępowań (np. przy</w:t>
      </w:r>
      <w:r w:rsidR="00570EFA">
        <w:rPr>
          <w:rFonts w:ascii="Montserrat" w:hAnsi="Montserrat"/>
          <w:bCs/>
        </w:rPr>
        <w:t xml:space="preserve"> redagowaniu</w:t>
      </w:r>
      <w:r w:rsidR="00793B4E">
        <w:rPr>
          <w:rFonts w:ascii="Montserrat" w:hAnsi="Montserrat"/>
          <w:bCs/>
        </w:rPr>
        <w:t xml:space="preserve"> propozycji </w:t>
      </w:r>
      <w:r w:rsidRPr="00E444E3">
        <w:rPr>
          <w:rFonts w:ascii="Montserrat" w:hAnsi="Montserrat"/>
          <w:bCs/>
        </w:rPr>
        <w:t>odpowiedzi</w:t>
      </w:r>
      <w:r w:rsidR="00570EFA">
        <w:rPr>
          <w:rFonts w:ascii="Montserrat" w:hAnsi="Montserrat"/>
          <w:bCs/>
        </w:rPr>
        <w:t xml:space="preserve"> </w:t>
      </w:r>
      <w:r w:rsidRPr="00E444E3">
        <w:rPr>
          <w:rFonts w:ascii="Montserrat" w:hAnsi="Montserrat"/>
          <w:bCs/>
        </w:rPr>
        <w:t xml:space="preserve"> na pytania</w:t>
      </w:r>
      <w:r w:rsidR="00793B4E">
        <w:rPr>
          <w:rFonts w:ascii="Montserrat" w:hAnsi="Montserrat"/>
          <w:bCs/>
        </w:rPr>
        <w:t>- w zakresie merytorycznym</w:t>
      </w:r>
      <w:r w:rsidR="00570EFA">
        <w:rPr>
          <w:rFonts w:ascii="Montserrat" w:hAnsi="Montserrat"/>
          <w:bCs/>
        </w:rPr>
        <w:t>).</w:t>
      </w:r>
      <w:r w:rsidRPr="00E444E3">
        <w:rPr>
          <w:rFonts w:ascii="Montserrat" w:hAnsi="Montserrat"/>
          <w:bCs/>
        </w:rPr>
        <w:t xml:space="preserve"> </w:t>
      </w:r>
    </w:p>
    <w:p w14:paraId="0FD287F4" w14:textId="77777777" w:rsidR="00DA5195" w:rsidRPr="00E444E3" w:rsidRDefault="00DA5195" w:rsidP="00DA5195">
      <w:pPr>
        <w:pStyle w:val="Akapitzlist"/>
        <w:spacing w:before="240"/>
        <w:ind w:left="425"/>
        <w:jc w:val="both"/>
        <w:rPr>
          <w:rFonts w:ascii="Montserrat" w:hAnsi="Montserrat"/>
          <w:b/>
        </w:rPr>
      </w:pPr>
      <w:bookmarkStart w:id="3" w:name="_Hlk175316107"/>
      <w:bookmarkStart w:id="4" w:name="_Hlk175296876"/>
      <w:r w:rsidRPr="00E444E3">
        <w:rPr>
          <w:rFonts w:ascii="Montserrat" w:hAnsi="Montserrat"/>
          <w:b/>
        </w:rPr>
        <w:t>Dane szczegółowe dotyczące inwestycji.</w:t>
      </w:r>
    </w:p>
    <w:bookmarkEnd w:id="3"/>
    <w:p w14:paraId="1AB65F14" w14:textId="17DDA1CB" w:rsidR="00DA5195" w:rsidRPr="00E444E3" w:rsidRDefault="00DA5195" w:rsidP="00DA5195">
      <w:pPr>
        <w:shd w:val="clear" w:color="auto" w:fill="FFFFFF"/>
        <w:spacing w:before="120" w:after="120"/>
        <w:ind w:left="425"/>
        <w:jc w:val="both"/>
        <w:rPr>
          <w:rFonts w:ascii="Montserrat" w:hAnsi="Montserrat"/>
          <w:lang w:eastAsia="pl-PL"/>
        </w:rPr>
      </w:pPr>
      <w:r w:rsidRPr="00E444E3">
        <w:rPr>
          <w:rFonts w:ascii="Montserrat" w:hAnsi="Montserrat"/>
          <w:lang w:eastAsia="pl-PL"/>
        </w:rPr>
        <w:t xml:space="preserve">Szczegółowe dane dotyczące planowanych przedsięwzięć zawarte zostały </w:t>
      </w:r>
      <w:r w:rsidRPr="00E444E3">
        <w:rPr>
          <w:rFonts w:ascii="Montserrat" w:hAnsi="Montserrat"/>
          <w:lang w:eastAsia="pl-PL"/>
        </w:rPr>
        <w:br/>
        <w:t xml:space="preserve">w Koncepcji programowo-przestrzennej z czerwca 2024 roku stanowiącej </w:t>
      </w:r>
      <w:r w:rsidR="00060A63">
        <w:rPr>
          <w:rFonts w:ascii="Montserrat" w:hAnsi="Montserrat"/>
          <w:b/>
          <w:bCs/>
          <w:lang w:eastAsia="pl-PL"/>
        </w:rPr>
        <w:t>Z</w:t>
      </w:r>
      <w:r w:rsidRPr="00793B4E">
        <w:rPr>
          <w:rFonts w:ascii="Montserrat" w:hAnsi="Montserrat"/>
          <w:b/>
          <w:bCs/>
          <w:lang w:eastAsia="pl-PL"/>
        </w:rPr>
        <w:t>ałącznik nr 2</w:t>
      </w:r>
      <w:r w:rsidRPr="00E444E3">
        <w:rPr>
          <w:rFonts w:ascii="Montserrat" w:hAnsi="Montserrat"/>
          <w:lang w:eastAsia="pl-PL"/>
        </w:rPr>
        <w:t xml:space="preserve"> do </w:t>
      </w:r>
      <w:r w:rsidR="00793B4E">
        <w:rPr>
          <w:rFonts w:ascii="Montserrat" w:hAnsi="Montserrat"/>
          <w:lang w:eastAsia="pl-PL"/>
        </w:rPr>
        <w:t>SWZ.</w:t>
      </w:r>
    </w:p>
    <w:p w14:paraId="616A4806" w14:textId="77777777" w:rsidR="00DA5195" w:rsidRPr="00E444E3" w:rsidRDefault="00DA5195" w:rsidP="00DA5195">
      <w:pPr>
        <w:shd w:val="clear" w:color="auto" w:fill="FFFFFF"/>
        <w:ind w:left="425"/>
        <w:jc w:val="both"/>
        <w:rPr>
          <w:rFonts w:ascii="Montserrat" w:hAnsi="Montserrat"/>
          <w:lang w:eastAsia="pl-PL"/>
        </w:rPr>
      </w:pPr>
      <w:r w:rsidRPr="00E444E3">
        <w:rPr>
          <w:rFonts w:ascii="Montserrat" w:hAnsi="Montserrat"/>
          <w:lang w:eastAsia="pl-PL"/>
        </w:rPr>
        <w:t>Przedmiotowe opracowanie zawiera:</w:t>
      </w:r>
    </w:p>
    <w:p w14:paraId="4559EC24" w14:textId="585F9DC1" w:rsidR="00DA5195" w:rsidRPr="00E444E3" w:rsidRDefault="00DA5195" w:rsidP="007975C9">
      <w:pPr>
        <w:pStyle w:val="Akapitzlist"/>
        <w:numPr>
          <w:ilvl w:val="0"/>
          <w:numId w:val="62"/>
        </w:numPr>
        <w:shd w:val="clear" w:color="auto" w:fill="FFFFFF"/>
        <w:suppressAutoHyphens w:val="0"/>
        <w:spacing w:after="450"/>
        <w:ind w:left="785"/>
        <w:contextualSpacing/>
        <w:jc w:val="both"/>
        <w:rPr>
          <w:rFonts w:ascii="Montserrat" w:hAnsi="Montserrat"/>
          <w:lang w:eastAsia="pl-PL"/>
        </w:rPr>
      </w:pPr>
      <w:r w:rsidRPr="00E444E3">
        <w:rPr>
          <w:rFonts w:ascii="Montserrat" w:hAnsi="Montserrat"/>
          <w:lang w:eastAsia="pl-PL"/>
        </w:rPr>
        <w:t xml:space="preserve">Koncepcję zagospodarowania terenu z lokalizacją projektowanych budynków </w:t>
      </w:r>
      <w:r w:rsidRPr="00E444E3">
        <w:rPr>
          <w:rFonts w:ascii="Montserrat" w:hAnsi="Montserrat"/>
          <w:lang w:eastAsia="pl-PL"/>
        </w:rPr>
        <w:br/>
        <w:t xml:space="preserve">(nr 2a i 8a) oraz istniejącego budynku Centrum Diagnostyki i Terapii Nowotworów (budynek nr 8) wraz z proponowanym układem komunikacyjnym, łącznikami, przejściami i drogami pożarowymi oraz wskazaniem kolizji </w:t>
      </w:r>
      <w:r w:rsidR="00793B4E">
        <w:rPr>
          <w:rFonts w:ascii="Montserrat" w:hAnsi="Montserrat"/>
          <w:lang w:eastAsia="pl-PL"/>
        </w:rPr>
        <w:br/>
      </w:r>
      <w:r w:rsidRPr="00E444E3">
        <w:rPr>
          <w:rFonts w:ascii="Montserrat" w:hAnsi="Montserrat"/>
          <w:lang w:eastAsia="pl-PL"/>
        </w:rPr>
        <w:t>z istniejącą infrastrukturą.</w:t>
      </w:r>
      <w:r w:rsidRPr="00E444E3">
        <w:rPr>
          <w:rFonts w:ascii="Montserrat" w:hAnsi="Montserrat"/>
        </w:rPr>
        <w:t xml:space="preserve"> </w:t>
      </w:r>
    </w:p>
    <w:p w14:paraId="25C4F261" w14:textId="77777777" w:rsidR="00DA5195" w:rsidRPr="00E444E3" w:rsidRDefault="00DA5195" w:rsidP="007975C9">
      <w:pPr>
        <w:pStyle w:val="Akapitzlist"/>
        <w:numPr>
          <w:ilvl w:val="0"/>
          <w:numId w:val="62"/>
        </w:numPr>
        <w:shd w:val="clear" w:color="auto" w:fill="FFFFFF"/>
        <w:suppressAutoHyphens w:val="0"/>
        <w:spacing w:after="450"/>
        <w:ind w:left="785"/>
        <w:contextualSpacing/>
        <w:jc w:val="both"/>
        <w:rPr>
          <w:rFonts w:ascii="Montserrat" w:hAnsi="Montserrat"/>
          <w:lang w:eastAsia="pl-PL"/>
        </w:rPr>
      </w:pPr>
      <w:r w:rsidRPr="00E444E3">
        <w:rPr>
          <w:rFonts w:ascii="Montserrat" w:hAnsi="Montserrat"/>
          <w:lang w:eastAsia="pl-PL"/>
        </w:rPr>
        <w:t>Koncepcje programowo-przestrzenne projektowanych budynków z ich podstawowymi parametrami, układem funkcjonalnym oraz przeznaczeniem.</w:t>
      </w:r>
    </w:p>
    <w:p w14:paraId="0F9329CA" w14:textId="77777777" w:rsidR="00DA5195" w:rsidRPr="00E444E3" w:rsidRDefault="00DA5195" w:rsidP="007975C9">
      <w:pPr>
        <w:pStyle w:val="Akapitzlist"/>
        <w:numPr>
          <w:ilvl w:val="0"/>
          <w:numId w:val="62"/>
        </w:numPr>
        <w:shd w:val="clear" w:color="auto" w:fill="FFFFFF"/>
        <w:suppressAutoHyphens w:val="0"/>
        <w:spacing w:after="450"/>
        <w:ind w:left="785"/>
        <w:contextualSpacing/>
        <w:jc w:val="both"/>
        <w:rPr>
          <w:rFonts w:ascii="Montserrat" w:hAnsi="Montserrat"/>
          <w:lang w:eastAsia="pl-PL"/>
        </w:rPr>
      </w:pPr>
      <w:r w:rsidRPr="00E444E3">
        <w:rPr>
          <w:rFonts w:ascii="Montserrat" w:hAnsi="Montserrat"/>
          <w:lang w:eastAsia="pl-PL"/>
        </w:rPr>
        <w:t>Podstawowe założenia dotyczące poszczególnych instalacji technicznych.</w:t>
      </w:r>
    </w:p>
    <w:p w14:paraId="25C011B2" w14:textId="4361BBDB" w:rsidR="00A953F0" w:rsidRPr="00A953F0" w:rsidRDefault="00DA5195" w:rsidP="00A953F0">
      <w:pPr>
        <w:pStyle w:val="Akapitzlist"/>
        <w:numPr>
          <w:ilvl w:val="0"/>
          <w:numId w:val="62"/>
        </w:numPr>
        <w:shd w:val="clear" w:color="auto" w:fill="FFFFFF"/>
        <w:suppressAutoHyphens w:val="0"/>
        <w:ind w:left="784" w:hanging="357"/>
        <w:contextualSpacing/>
        <w:jc w:val="both"/>
        <w:rPr>
          <w:rFonts w:ascii="Montserrat" w:hAnsi="Montserrat"/>
          <w:lang w:eastAsia="pl-PL"/>
        </w:rPr>
      </w:pPr>
      <w:r w:rsidRPr="00E444E3">
        <w:rPr>
          <w:rFonts w:ascii="Montserrat" w:hAnsi="Montserrat"/>
          <w:lang w:eastAsia="pl-PL"/>
        </w:rPr>
        <w:t xml:space="preserve">Zestawienie pomieszczeń. </w:t>
      </w:r>
    </w:p>
    <w:p w14:paraId="093E664A" w14:textId="61448DC7" w:rsidR="00A953F0" w:rsidRPr="00A953F0" w:rsidRDefault="00A953F0" w:rsidP="00A953F0">
      <w:pPr>
        <w:pStyle w:val="Default"/>
        <w:spacing w:before="120" w:after="171"/>
        <w:ind w:left="284"/>
        <w:jc w:val="both"/>
        <w:rPr>
          <w:rFonts w:ascii="Montserrat" w:hAnsi="Montserrat"/>
          <w:color w:val="262626" w:themeColor="text1" w:themeTint="D9"/>
          <w:sz w:val="20"/>
          <w:szCs w:val="20"/>
          <w:lang w:val="pl-PL"/>
        </w:rPr>
      </w:pPr>
      <w:r w:rsidRPr="00A953F0">
        <w:rPr>
          <w:rFonts w:ascii="Montserrat" w:hAnsi="Montserrat"/>
          <w:color w:val="262626" w:themeColor="text1" w:themeTint="D9"/>
          <w:sz w:val="20"/>
          <w:szCs w:val="20"/>
          <w:lang w:val="pl-PL"/>
        </w:rPr>
        <w:t>ZAMAWIAJĄCY zastrzega sobie możliwość wprowadzania nieznacznych zmian, czy korekt w odniesieniu do posiadanej i przekazanej WYKONAWCY koncepcji programowo-przestrzennej w toku przeprowadzanych narad.</w:t>
      </w:r>
      <w:r w:rsidRPr="00A953F0">
        <w:rPr>
          <w:rFonts w:ascii="Montserrat" w:hAnsi="Montserrat"/>
          <w:i/>
          <w:iCs/>
          <w:color w:val="262626" w:themeColor="text1" w:themeTint="D9"/>
          <w:sz w:val="20"/>
          <w:szCs w:val="20"/>
          <w:lang w:val="pl-PL"/>
        </w:rPr>
        <w:t xml:space="preserve"> </w:t>
      </w:r>
    </w:p>
    <w:p w14:paraId="52C30313" w14:textId="0A4D0E64" w:rsidR="00DA5195" w:rsidRPr="00E444E3" w:rsidRDefault="00A953F0" w:rsidP="00DA5195">
      <w:pPr>
        <w:pStyle w:val="Default"/>
        <w:spacing w:before="120" w:after="171"/>
        <w:ind w:left="284"/>
        <w:jc w:val="both"/>
        <w:rPr>
          <w:rFonts w:ascii="Montserrat" w:hAnsi="Montserrat"/>
          <w:sz w:val="20"/>
          <w:szCs w:val="20"/>
          <w:lang w:val="pl-PL"/>
        </w:rPr>
      </w:pPr>
      <w:r>
        <w:rPr>
          <w:rFonts w:ascii="Montserrat" w:hAnsi="Montserrat"/>
          <w:sz w:val="20"/>
          <w:szCs w:val="20"/>
          <w:lang w:val="pl-PL"/>
        </w:rPr>
        <w:t>ZAMAWI</w:t>
      </w:r>
      <w:r w:rsidR="00DA5195" w:rsidRPr="00E444E3">
        <w:rPr>
          <w:rFonts w:ascii="Montserrat" w:hAnsi="Montserrat"/>
          <w:sz w:val="20"/>
          <w:szCs w:val="20"/>
          <w:lang w:val="pl-PL"/>
        </w:rPr>
        <w:t>AJĄCY zakłada realizację nowych obiektów oraz nadbudowy z rozbudową istniejącego parterowego fragmentu budynku</w:t>
      </w:r>
      <w:r>
        <w:rPr>
          <w:rFonts w:ascii="Montserrat" w:hAnsi="Montserrat"/>
          <w:sz w:val="20"/>
          <w:szCs w:val="20"/>
          <w:lang w:val="pl-PL"/>
        </w:rPr>
        <w:t xml:space="preserve"> nr 8</w:t>
      </w:r>
      <w:r w:rsidR="00DA5195" w:rsidRPr="00E444E3">
        <w:rPr>
          <w:rFonts w:ascii="Montserrat" w:hAnsi="Montserrat"/>
          <w:sz w:val="20"/>
          <w:szCs w:val="20"/>
          <w:lang w:val="pl-PL"/>
        </w:rPr>
        <w:t xml:space="preserve"> - w technologii modułowej, pozwalającej na częściową prefabrykację obiektu poza placem budowy, której specyfikę należy uwzględnić na etapie opracowywania PFU. ZAMAWIAJĄCY dopuszcza jednocześnie możliwość realizacji obiektów w dowolnej technologii (w tym tradycyjnej) zaproponowanej przez wykonawców z zastrzeżeniem zachowania terminu realizacji robót oraz zachowania ciągłości funkcjonowania obecnie istniejących komórek organizacyjnych.</w:t>
      </w:r>
    </w:p>
    <w:p w14:paraId="1E59CD7D" w14:textId="2C94A836" w:rsidR="00DA5195" w:rsidRPr="00E444E3" w:rsidRDefault="00DA5195" w:rsidP="00DA5195">
      <w:pPr>
        <w:pStyle w:val="Default"/>
        <w:spacing w:after="171"/>
        <w:ind w:left="284"/>
        <w:jc w:val="both"/>
        <w:rPr>
          <w:rFonts w:ascii="Montserrat" w:hAnsi="Montserrat"/>
          <w:sz w:val="20"/>
          <w:szCs w:val="20"/>
          <w:lang w:val="pl-PL"/>
        </w:rPr>
      </w:pPr>
      <w:r w:rsidRPr="00E444E3">
        <w:rPr>
          <w:rFonts w:ascii="Montserrat" w:hAnsi="Montserrat"/>
          <w:sz w:val="20"/>
          <w:szCs w:val="20"/>
          <w:lang w:val="pl-PL"/>
        </w:rPr>
        <w:t xml:space="preserve">Należy przewidzieć i jednoznacznie określić wytyczne dotyczące prowadzenia prac </w:t>
      </w:r>
      <w:r w:rsidRPr="00E444E3">
        <w:rPr>
          <w:rFonts w:ascii="Montserrat" w:hAnsi="Montserrat"/>
          <w:color w:val="auto"/>
          <w:sz w:val="20"/>
          <w:szCs w:val="20"/>
          <w:lang w:val="pl-PL"/>
        </w:rPr>
        <w:t xml:space="preserve">budowlano – instalacyjnych w sposób nie kolidujący z funkcjonowaniem bieżącym szpitala (wykonywanie przyłączeń mediów, dostawy materiałów, elementów </w:t>
      </w:r>
      <w:r w:rsidR="00060A63">
        <w:rPr>
          <w:rFonts w:ascii="Montserrat" w:hAnsi="Montserrat"/>
          <w:color w:val="auto"/>
          <w:sz w:val="20"/>
          <w:szCs w:val="20"/>
          <w:lang w:val="pl-PL"/>
        </w:rPr>
        <w:br/>
      </w:r>
      <w:r w:rsidRPr="00E444E3">
        <w:rPr>
          <w:rFonts w:ascii="Montserrat" w:hAnsi="Montserrat"/>
          <w:color w:val="auto"/>
          <w:sz w:val="20"/>
          <w:szCs w:val="20"/>
          <w:lang w:val="pl-PL"/>
        </w:rPr>
        <w:t xml:space="preserve">i urządzeń itp.). </w:t>
      </w:r>
    </w:p>
    <w:p w14:paraId="74D6CB33" w14:textId="77777777" w:rsidR="00930819" w:rsidRPr="00E444E3" w:rsidRDefault="00930819" w:rsidP="00DA5195">
      <w:pPr>
        <w:pStyle w:val="Akapitzlist"/>
        <w:spacing w:before="120"/>
        <w:ind w:left="284"/>
        <w:jc w:val="both"/>
        <w:rPr>
          <w:rFonts w:ascii="Montserrat" w:hAnsi="Montserrat"/>
          <w:b/>
        </w:rPr>
      </w:pPr>
    </w:p>
    <w:p w14:paraId="762D093A" w14:textId="6733DCD0" w:rsidR="00DA5195" w:rsidRPr="00E444E3" w:rsidRDefault="00DA5195" w:rsidP="00DA5195">
      <w:pPr>
        <w:pStyle w:val="Akapitzlist"/>
        <w:spacing w:before="120"/>
        <w:ind w:left="284"/>
        <w:jc w:val="both"/>
        <w:rPr>
          <w:rFonts w:ascii="Montserrat" w:hAnsi="Montserrat"/>
          <w:b/>
        </w:rPr>
      </w:pPr>
      <w:r w:rsidRPr="00E444E3">
        <w:rPr>
          <w:rFonts w:ascii="Montserrat" w:hAnsi="Montserrat"/>
          <w:b/>
        </w:rPr>
        <w:lastRenderedPageBreak/>
        <w:t>Dane ogólne dotyczące obszaru inwestycji.</w:t>
      </w:r>
    </w:p>
    <w:bookmarkEnd w:id="4"/>
    <w:p w14:paraId="70A96345" w14:textId="77777777" w:rsidR="00060A63" w:rsidRDefault="00DA5195" w:rsidP="00060A63">
      <w:pPr>
        <w:spacing w:before="120"/>
        <w:ind w:left="284"/>
        <w:jc w:val="both"/>
        <w:rPr>
          <w:rFonts w:ascii="Montserrat" w:hAnsi="Montserrat"/>
        </w:rPr>
      </w:pPr>
      <w:r w:rsidRPr="00E444E3">
        <w:rPr>
          <w:rFonts w:ascii="Montserrat" w:hAnsi="Montserrat"/>
        </w:rPr>
        <w:t xml:space="preserve">Planowana inwestycja zlokalizowana jest na działce nr 32/8, obręb Nad Odrą 89 </w:t>
      </w:r>
      <w:r w:rsidRPr="00E444E3">
        <w:rPr>
          <w:rFonts w:ascii="Montserrat" w:hAnsi="Montserrat"/>
        </w:rPr>
        <w:br/>
        <w:t xml:space="preserve">w Szczecinie przy ul. Strzałowskiej 22, na której mieści się Zachodniopomorskie Centrum Onkologii. Teren przedmiotowej działki objęty jest Miejscowym Planem Zagospodarowania Przestrzennego – Uchwała nr LIII/1483/23 Rady Miasta Szczecin </w:t>
      </w:r>
      <w:r w:rsidRPr="00E444E3">
        <w:rPr>
          <w:rFonts w:ascii="Montserrat" w:hAnsi="Montserrat"/>
        </w:rPr>
        <w:br/>
        <w:t xml:space="preserve">z dnia 17 października 2023 r. w sprawie miejscowego planu zagospodarowania przestrzennego „Golęcino – Gocław - szpital” w Szczecinie. Teren objęty jest częściowo ochroną konserwatorską w części południowej (strefa ochrony konserwatorskiej historycznej struktury przestrzennej oraz obiekty o wartościach zabytkowych ujęte </w:t>
      </w:r>
      <w:r w:rsidRPr="00E444E3">
        <w:rPr>
          <w:rFonts w:ascii="Montserrat" w:hAnsi="Montserrat"/>
        </w:rPr>
        <w:br/>
        <w:t xml:space="preserve">w gminnej ewidencji zabytków). </w:t>
      </w:r>
    </w:p>
    <w:p w14:paraId="39FA6523" w14:textId="4DCDF128" w:rsidR="00DA5195" w:rsidRPr="00060A63" w:rsidRDefault="00DA5195" w:rsidP="00060A63">
      <w:pPr>
        <w:spacing w:before="120"/>
        <w:ind w:left="284"/>
        <w:jc w:val="both"/>
        <w:rPr>
          <w:rFonts w:ascii="Montserrat" w:hAnsi="Montserrat"/>
        </w:rPr>
      </w:pPr>
      <w:r w:rsidRPr="00E444E3">
        <w:rPr>
          <w:rFonts w:ascii="Montserrat" w:hAnsi="Montserrat"/>
        </w:rPr>
        <w:t xml:space="preserve">Na terenie działki zapewniony jest dostęp do koniecznych mediów - sieci wodociągowej, kanalizacji sanitarnej, kanalizacji deszczowej, sieci elektroenergetycznej, teletechnicznej. Lokalizację przybliżonych tras przebiegu sieci </w:t>
      </w:r>
      <w:r w:rsidR="00793B4E">
        <w:rPr>
          <w:rFonts w:ascii="Montserrat" w:hAnsi="Montserrat"/>
        </w:rPr>
        <w:br/>
      </w:r>
      <w:r w:rsidRPr="00E444E3">
        <w:rPr>
          <w:rFonts w:ascii="Montserrat" w:hAnsi="Montserrat"/>
        </w:rPr>
        <w:t xml:space="preserve">i miejsc przyłączenia dla poszczególnych mediów należy wskazać w uzgodnieniu </w:t>
      </w:r>
      <w:r w:rsidR="00793B4E">
        <w:rPr>
          <w:rFonts w:ascii="Montserrat" w:hAnsi="Montserrat"/>
        </w:rPr>
        <w:br/>
      </w:r>
      <w:r w:rsidRPr="00E444E3">
        <w:rPr>
          <w:rFonts w:ascii="Montserrat" w:hAnsi="Montserrat"/>
        </w:rPr>
        <w:t xml:space="preserve">z ZAMAWIAJĄCYM. </w:t>
      </w:r>
    </w:p>
    <w:p w14:paraId="47D9B2AD" w14:textId="77777777" w:rsidR="00060A63" w:rsidRDefault="00060A63" w:rsidP="00DA5195">
      <w:pPr>
        <w:ind w:left="284"/>
        <w:jc w:val="both"/>
        <w:rPr>
          <w:rFonts w:ascii="Montserrat" w:hAnsi="Montserrat"/>
        </w:rPr>
      </w:pPr>
    </w:p>
    <w:p w14:paraId="5606BD1D" w14:textId="2D5242CE" w:rsidR="00DA5195" w:rsidRPr="00E444E3" w:rsidRDefault="00DA5195" w:rsidP="00DA5195">
      <w:pPr>
        <w:ind w:left="284"/>
        <w:jc w:val="both"/>
        <w:rPr>
          <w:rFonts w:ascii="Montserrat" w:hAnsi="Montserrat"/>
          <w:highlight w:val="yellow"/>
        </w:rPr>
      </w:pPr>
      <w:r w:rsidRPr="00E444E3">
        <w:rPr>
          <w:rFonts w:ascii="Montserrat" w:hAnsi="Montserrat"/>
        </w:rPr>
        <w:t>Wjazd</w:t>
      </w:r>
      <w:r w:rsidRPr="00E444E3">
        <w:rPr>
          <w:rFonts w:ascii="Montserrat" w:hAnsi="Montserrat"/>
          <w:color w:val="FF0000"/>
        </w:rPr>
        <w:t xml:space="preserve"> </w:t>
      </w:r>
      <w:r w:rsidRPr="00E444E3">
        <w:rPr>
          <w:rFonts w:ascii="Montserrat" w:hAnsi="Montserrat"/>
        </w:rPr>
        <w:t xml:space="preserve">na teren działki – istniejące wjazdy od strony ul. Strzałowskiej oraz od ul. Rolnej (droga z ograniczeniem dla pojazdów do 3,5t). Planowana lokalizacja inwestycji będzie wymagała ingerencji w układ komunikacyjny w obszarze działki budowlanej oraz dokonania wycinki drzew kolidujących z lokalizacją projektowanych obiektów. </w:t>
      </w:r>
      <w:r w:rsidR="00793B4E" w:rsidRPr="00E444E3">
        <w:rPr>
          <w:rFonts w:ascii="Montserrat" w:hAnsi="Montserrat"/>
        </w:rPr>
        <w:t>ZAMAWIAJĄCY</w:t>
      </w:r>
      <w:r w:rsidRPr="00E444E3">
        <w:rPr>
          <w:rFonts w:ascii="Montserrat" w:hAnsi="Montserrat"/>
        </w:rPr>
        <w:t xml:space="preserve"> jest w trakcie sporządzania  aktualnej inwentaryzacji zieleni, którą przekaże WYKONAWCY niezwłocznie po jej zakończeniu.</w:t>
      </w:r>
    </w:p>
    <w:p w14:paraId="5B91F3B9" w14:textId="77777777" w:rsidR="00DA5195" w:rsidRPr="00E444E3" w:rsidRDefault="00DA5195" w:rsidP="00DA5195">
      <w:pPr>
        <w:pStyle w:val="Akapitzlist"/>
        <w:spacing w:before="120"/>
        <w:ind w:left="284"/>
        <w:jc w:val="both"/>
        <w:rPr>
          <w:rFonts w:ascii="Montserrat" w:hAnsi="Montserrat"/>
          <w:b/>
        </w:rPr>
      </w:pPr>
      <w:bookmarkStart w:id="5" w:name="_Hlk176250269"/>
      <w:bookmarkStart w:id="6" w:name="_Hlk175316186"/>
      <w:r w:rsidRPr="00E444E3">
        <w:rPr>
          <w:rFonts w:ascii="Montserrat" w:hAnsi="Montserrat"/>
          <w:b/>
        </w:rPr>
        <w:t>Informacje ogólne dotyczące istniejącego budynku</w:t>
      </w:r>
      <w:r w:rsidRPr="00E444E3">
        <w:rPr>
          <w:rFonts w:ascii="Montserrat" w:eastAsia="Calibri" w:hAnsi="Montserrat" w:cs="Arial"/>
          <w:color w:val="000000"/>
        </w:rPr>
        <w:t xml:space="preserve"> </w:t>
      </w:r>
      <w:r w:rsidRPr="00E444E3">
        <w:rPr>
          <w:rFonts w:ascii="Montserrat" w:eastAsia="Calibri" w:hAnsi="Montserrat" w:cs="Arial"/>
          <w:b/>
          <w:bCs/>
          <w:color w:val="000000"/>
        </w:rPr>
        <w:t xml:space="preserve">Centrum Diagnostyki </w:t>
      </w:r>
      <w:r w:rsidRPr="00E444E3">
        <w:rPr>
          <w:rFonts w:ascii="Montserrat" w:eastAsia="Calibri" w:hAnsi="Montserrat" w:cs="Arial"/>
          <w:b/>
          <w:bCs/>
          <w:color w:val="000000"/>
        </w:rPr>
        <w:br/>
        <w:t>i Nowotworów  (nr 8)</w:t>
      </w:r>
      <w:r w:rsidRPr="00E444E3">
        <w:rPr>
          <w:rFonts w:ascii="Montserrat" w:hAnsi="Montserrat"/>
          <w:b/>
          <w:bCs/>
        </w:rPr>
        <w:t>:</w:t>
      </w:r>
      <w:bookmarkEnd w:id="5"/>
    </w:p>
    <w:bookmarkEnd w:id="6"/>
    <w:p w14:paraId="093FF985" w14:textId="1252C558" w:rsidR="00DA5195" w:rsidRPr="00E444E3" w:rsidRDefault="00060A63" w:rsidP="007975C9">
      <w:pPr>
        <w:pStyle w:val="Akapitzlist"/>
        <w:numPr>
          <w:ilvl w:val="0"/>
          <w:numId w:val="68"/>
        </w:numPr>
        <w:suppressAutoHyphens w:val="0"/>
        <w:autoSpaceDE w:val="0"/>
        <w:autoSpaceDN w:val="0"/>
        <w:adjustRightInd w:val="0"/>
        <w:spacing w:before="120"/>
        <w:ind w:left="641" w:hanging="357"/>
        <w:jc w:val="both"/>
        <w:rPr>
          <w:rFonts w:ascii="Montserrat" w:eastAsia="Calibri" w:hAnsi="Montserrat" w:cs="Arial"/>
          <w:color w:val="000000"/>
        </w:rPr>
      </w:pPr>
      <w:r>
        <w:rPr>
          <w:rFonts w:ascii="Montserrat" w:eastAsia="Calibri" w:hAnsi="Montserrat" w:cs="Arial"/>
          <w:color w:val="000000"/>
        </w:rPr>
        <w:t xml:space="preserve"> </w:t>
      </w:r>
      <w:r w:rsidR="00DA5195" w:rsidRPr="00E444E3">
        <w:rPr>
          <w:rFonts w:ascii="Montserrat" w:eastAsia="Calibri" w:hAnsi="Montserrat" w:cs="Arial"/>
          <w:color w:val="000000"/>
        </w:rPr>
        <w:t xml:space="preserve">Dane o nieruchomości. </w:t>
      </w:r>
    </w:p>
    <w:p w14:paraId="765419B6" w14:textId="77777777" w:rsidR="00DA5195" w:rsidRPr="00E444E3" w:rsidRDefault="00DA5195" w:rsidP="00060A63">
      <w:pPr>
        <w:autoSpaceDE w:val="0"/>
        <w:autoSpaceDN w:val="0"/>
        <w:adjustRightInd w:val="0"/>
        <w:spacing w:before="120"/>
        <w:ind w:left="709"/>
        <w:jc w:val="both"/>
        <w:rPr>
          <w:rFonts w:ascii="Montserrat" w:eastAsia="Calibri" w:hAnsi="Montserrat" w:cs="Arial"/>
          <w:color w:val="000000"/>
        </w:rPr>
      </w:pPr>
      <w:r w:rsidRPr="00E444E3">
        <w:rPr>
          <w:rFonts w:ascii="Montserrat" w:eastAsia="Calibri" w:hAnsi="Montserrat" w:cs="Arial"/>
          <w:color w:val="000000"/>
        </w:rPr>
        <w:t xml:space="preserve">Działka ewidencyjna nr 32/8 z obrębu Nad Odrą 89, jedn. ewid. 326201_1.3089.32/8, adres: ul. Strzałowska 22,  71-730 Szczecin. </w:t>
      </w:r>
    </w:p>
    <w:p w14:paraId="136B5661" w14:textId="77777777" w:rsidR="00DA5195" w:rsidRPr="00E444E3" w:rsidRDefault="00DA5195" w:rsidP="007975C9">
      <w:pPr>
        <w:pStyle w:val="Akapitzlist"/>
        <w:numPr>
          <w:ilvl w:val="0"/>
          <w:numId w:val="68"/>
        </w:numPr>
        <w:suppressAutoHyphens w:val="0"/>
        <w:autoSpaceDE w:val="0"/>
        <w:autoSpaceDN w:val="0"/>
        <w:adjustRightInd w:val="0"/>
        <w:spacing w:before="120"/>
        <w:ind w:left="644"/>
        <w:contextualSpacing/>
        <w:jc w:val="both"/>
        <w:rPr>
          <w:rFonts w:ascii="Montserrat" w:eastAsia="Calibri" w:hAnsi="Montserrat" w:cs="Arial"/>
          <w:color w:val="000000"/>
        </w:rPr>
      </w:pPr>
      <w:r w:rsidRPr="00E444E3">
        <w:rPr>
          <w:rFonts w:ascii="Montserrat" w:eastAsia="Calibri" w:hAnsi="Montserrat" w:cs="Arial"/>
          <w:color w:val="000000"/>
        </w:rPr>
        <w:t>Konstrukcja budynku.</w:t>
      </w:r>
    </w:p>
    <w:p w14:paraId="17DD7313" w14:textId="77777777" w:rsidR="00DA5195" w:rsidRPr="00E444E3" w:rsidRDefault="00DA5195" w:rsidP="00060A63">
      <w:pPr>
        <w:autoSpaceDE w:val="0"/>
        <w:autoSpaceDN w:val="0"/>
        <w:adjustRightInd w:val="0"/>
        <w:spacing w:before="120"/>
        <w:ind w:left="709"/>
        <w:jc w:val="both"/>
        <w:rPr>
          <w:rFonts w:ascii="Montserrat" w:eastAsia="Calibri" w:hAnsi="Montserrat" w:cs="Arial"/>
          <w:color w:val="000000"/>
        </w:rPr>
      </w:pPr>
      <w:r w:rsidRPr="00E444E3">
        <w:rPr>
          <w:rFonts w:ascii="Montserrat" w:eastAsia="Calibri" w:hAnsi="Montserrat" w:cs="Arial"/>
          <w:color w:val="000000"/>
        </w:rPr>
        <w:t>Budynek posadowiony na ławach fundamentowych, ściany piwnic części podpiwniczonej monolityczne żelbetowe.</w:t>
      </w:r>
    </w:p>
    <w:p w14:paraId="25945D58" w14:textId="500F00A9" w:rsidR="00DA5195" w:rsidRPr="00E444E3" w:rsidRDefault="00060A63" w:rsidP="00060A63">
      <w:pPr>
        <w:autoSpaceDE w:val="0"/>
        <w:autoSpaceDN w:val="0"/>
        <w:adjustRightInd w:val="0"/>
        <w:spacing w:after="166"/>
        <w:ind w:left="709" w:hanging="425"/>
        <w:jc w:val="both"/>
        <w:rPr>
          <w:rFonts w:ascii="Montserrat" w:eastAsia="Calibri" w:hAnsi="Montserrat" w:cs="Arial"/>
          <w:color w:val="000000"/>
        </w:rPr>
      </w:pPr>
      <w:r>
        <w:rPr>
          <w:rFonts w:ascii="Montserrat" w:eastAsia="Calibri" w:hAnsi="Montserrat" w:cs="Arial"/>
          <w:color w:val="000000"/>
        </w:rPr>
        <w:t xml:space="preserve">        </w:t>
      </w:r>
      <w:r w:rsidR="00DA5195" w:rsidRPr="00E444E3">
        <w:rPr>
          <w:rFonts w:ascii="Montserrat" w:eastAsia="Calibri" w:hAnsi="Montserrat" w:cs="Arial"/>
          <w:color w:val="000000"/>
        </w:rPr>
        <w:t xml:space="preserve">W części trzykondygnacyjnej główna konstrukcja nośna o częściowo powtarzalnym układzie sekcji i rozpiętości w oparciu o słupy i stropy o konstrukcji żelbetowej, monolitycznej. Ściany nośne zewnętrzne i wewnętrzne częściowo żelbetowe monolityczne, częściowo murowane z bloczków POROTHERM </w:t>
      </w:r>
      <w:r w:rsidR="00863333">
        <w:rPr>
          <w:rFonts w:ascii="Montserrat" w:eastAsia="Calibri" w:hAnsi="Montserrat" w:cs="Arial"/>
          <w:color w:val="000000"/>
        </w:rPr>
        <w:br/>
      </w:r>
      <w:r w:rsidR="00DA5195" w:rsidRPr="00E444E3">
        <w:rPr>
          <w:rFonts w:ascii="Montserrat" w:eastAsia="Calibri" w:hAnsi="Montserrat" w:cs="Arial"/>
          <w:color w:val="000000"/>
        </w:rPr>
        <w:t>o grubości 20cm. Ściany działowe murowane z bloczków POROTHERM o grubości 12</w:t>
      </w:r>
      <w:r w:rsidR="000703EC">
        <w:rPr>
          <w:rFonts w:ascii="Montserrat" w:eastAsia="Calibri" w:hAnsi="Montserrat" w:cs="Arial"/>
          <w:color w:val="000000"/>
        </w:rPr>
        <w:t xml:space="preserve"> </w:t>
      </w:r>
      <w:r w:rsidR="00DA5195" w:rsidRPr="00E444E3">
        <w:rPr>
          <w:rFonts w:ascii="Montserrat" w:eastAsia="Calibri" w:hAnsi="Montserrat" w:cs="Arial"/>
          <w:color w:val="000000"/>
        </w:rPr>
        <w:t>cm.</w:t>
      </w:r>
    </w:p>
    <w:p w14:paraId="47CDD0B6" w14:textId="0B77945C" w:rsidR="00DA5195" w:rsidRPr="00E444E3" w:rsidRDefault="00060A63" w:rsidP="00060A63">
      <w:pPr>
        <w:autoSpaceDE w:val="0"/>
        <w:autoSpaceDN w:val="0"/>
        <w:adjustRightInd w:val="0"/>
        <w:spacing w:after="166"/>
        <w:ind w:left="709" w:hanging="425"/>
        <w:jc w:val="both"/>
        <w:rPr>
          <w:rFonts w:ascii="Montserrat" w:eastAsia="Calibri" w:hAnsi="Montserrat" w:cs="Arial"/>
          <w:color w:val="000000"/>
        </w:rPr>
      </w:pPr>
      <w:r>
        <w:rPr>
          <w:rFonts w:ascii="Montserrat" w:eastAsia="Calibri" w:hAnsi="Montserrat" w:cs="Arial"/>
          <w:color w:val="000000"/>
        </w:rPr>
        <w:t xml:space="preserve">        </w:t>
      </w:r>
      <w:r w:rsidR="00DA5195" w:rsidRPr="00E444E3">
        <w:rPr>
          <w:rFonts w:ascii="Montserrat" w:eastAsia="Calibri" w:hAnsi="Montserrat" w:cs="Arial"/>
          <w:color w:val="000000"/>
        </w:rPr>
        <w:t>Części parterowe - ściany nośne murowane z bloczków POROTHERM grubości 20cm, stropy żelbetowe monolityczne. Ściany działowe murowane z bloczków POROTHERM o grubości 12cm.</w:t>
      </w:r>
    </w:p>
    <w:p w14:paraId="3DCCA47E" w14:textId="77777777" w:rsidR="00DA5195" w:rsidRPr="00E444E3" w:rsidRDefault="00DA5195" w:rsidP="00060A63">
      <w:pPr>
        <w:autoSpaceDE w:val="0"/>
        <w:autoSpaceDN w:val="0"/>
        <w:adjustRightInd w:val="0"/>
        <w:spacing w:after="166"/>
        <w:ind w:left="709"/>
        <w:jc w:val="both"/>
        <w:rPr>
          <w:rFonts w:ascii="Montserrat" w:eastAsia="Calibri" w:hAnsi="Montserrat" w:cs="Arial"/>
          <w:color w:val="000000"/>
        </w:rPr>
      </w:pPr>
      <w:r w:rsidRPr="00E444E3">
        <w:rPr>
          <w:rFonts w:ascii="Montserrat" w:eastAsia="Calibri" w:hAnsi="Montserrat" w:cs="Arial"/>
          <w:color w:val="000000"/>
        </w:rPr>
        <w:t>Klatki schodowe i szyby windowe – o konstrukcji żelbetowej monolitycznej.</w:t>
      </w:r>
    </w:p>
    <w:p w14:paraId="6ECF4F76" w14:textId="485F4E20" w:rsidR="00DA5195" w:rsidRPr="00E444E3" w:rsidRDefault="00DA5195" w:rsidP="00DA5195">
      <w:pPr>
        <w:autoSpaceDE w:val="0"/>
        <w:autoSpaceDN w:val="0"/>
        <w:adjustRightInd w:val="0"/>
        <w:ind w:left="284"/>
        <w:jc w:val="both"/>
        <w:rPr>
          <w:rFonts w:ascii="Montserrat" w:eastAsia="Calibri" w:hAnsi="Montserrat" w:cs="Arial"/>
          <w:color w:val="000000"/>
        </w:rPr>
      </w:pPr>
      <w:r w:rsidRPr="00E444E3">
        <w:rPr>
          <w:rFonts w:ascii="Montserrat" w:eastAsia="Calibri" w:hAnsi="Montserrat" w:cs="Arial"/>
          <w:color w:val="000000"/>
        </w:rPr>
        <w:t xml:space="preserve">3. </w:t>
      </w:r>
      <w:r w:rsidR="00060A63">
        <w:rPr>
          <w:rFonts w:ascii="Montserrat" w:eastAsia="Calibri" w:hAnsi="Montserrat" w:cs="Arial"/>
          <w:color w:val="000000"/>
        </w:rPr>
        <w:t xml:space="preserve">    </w:t>
      </w:r>
      <w:r w:rsidRPr="00E444E3">
        <w:rPr>
          <w:rFonts w:ascii="Montserrat" w:eastAsia="Calibri" w:hAnsi="Montserrat" w:cs="Arial"/>
          <w:color w:val="000000"/>
        </w:rPr>
        <w:t xml:space="preserve">Funkcja obiektu. </w:t>
      </w:r>
    </w:p>
    <w:p w14:paraId="22284BF8" w14:textId="77777777" w:rsidR="00DA5195" w:rsidRPr="00E444E3" w:rsidRDefault="00DA5195" w:rsidP="00060A63">
      <w:pPr>
        <w:autoSpaceDE w:val="0"/>
        <w:autoSpaceDN w:val="0"/>
        <w:adjustRightInd w:val="0"/>
        <w:spacing w:before="120"/>
        <w:ind w:left="709"/>
        <w:jc w:val="both"/>
        <w:rPr>
          <w:rFonts w:ascii="Montserrat" w:eastAsia="Calibri" w:hAnsi="Montserrat" w:cs="Arial"/>
          <w:color w:val="000000"/>
        </w:rPr>
      </w:pPr>
      <w:r w:rsidRPr="00E444E3">
        <w:rPr>
          <w:rFonts w:ascii="Montserrat" w:eastAsia="Calibri" w:hAnsi="Montserrat" w:cs="Arial"/>
          <w:color w:val="000000"/>
        </w:rPr>
        <w:t xml:space="preserve">Budynek wolnostojący, częściowo podpiwniczony z roku 2012. Zróżnicowany pod względem wysokości: </w:t>
      </w:r>
    </w:p>
    <w:p w14:paraId="7EF7245C" w14:textId="0BDF90A4" w:rsidR="00DA5195" w:rsidRPr="00E444E3" w:rsidRDefault="00060A63" w:rsidP="00060A63">
      <w:pPr>
        <w:autoSpaceDE w:val="0"/>
        <w:autoSpaceDN w:val="0"/>
        <w:adjustRightInd w:val="0"/>
        <w:ind w:left="709" w:hanging="425"/>
        <w:jc w:val="both"/>
        <w:rPr>
          <w:rFonts w:ascii="Montserrat" w:eastAsia="Calibri" w:hAnsi="Montserrat" w:cs="Arial"/>
          <w:color w:val="000000"/>
        </w:rPr>
      </w:pPr>
      <w:r>
        <w:rPr>
          <w:rFonts w:ascii="Montserrat" w:eastAsia="Calibri" w:hAnsi="Montserrat" w:cs="Arial"/>
          <w:color w:val="000000"/>
        </w:rPr>
        <w:t xml:space="preserve">    </w:t>
      </w:r>
      <w:r w:rsidR="00DA5195" w:rsidRPr="00E444E3">
        <w:rPr>
          <w:rFonts w:ascii="Montserrat" w:eastAsia="Calibri" w:hAnsi="Montserrat" w:cs="Arial"/>
          <w:color w:val="000000"/>
        </w:rPr>
        <w:t>- budynek w części trzykondygnacyjnej bryły głównej zalicza się do grupy średniowysokich,</w:t>
      </w:r>
    </w:p>
    <w:p w14:paraId="6A3AD142" w14:textId="70B2B190" w:rsidR="00DA5195" w:rsidRPr="00E444E3" w:rsidRDefault="00060A63" w:rsidP="00060A63">
      <w:pPr>
        <w:autoSpaceDE w:val="0"/>
        <w:autoSpaceDN w:val="0"/>
        <w:adjustRightInd w:val="0"/>
        <w:ind w:left="709" w:hanging="425"/>
        <w:jc w:val="both"/>
        <w:rPr>
          <w:rFonts w:ascii="Montserrat" w:eastAsia="Calibri" w:hAnsi="Montserrat" w:cs="Arial"/>
          <w:color w:val="000000"/>
        </w:rPr>
      </w:pPr>
      <w:r>
        <w:rPr>
          <w:rFonts w:ascii="Montserrat" w:eastAsia="Calibri" w:hAnsi="Montserrat" w:cs="Arial"/>
          <w:color w:val="000000"/>
        </w:rPr>
        <w:t xml:space="preserve">    </w:t>
      </w:r>
      <w:r w:rsidR="00DA5195" w:rsidRPr="00E444E3">
        <w:rPr>
          <w:rFonts w:ascii="Montserrat" w:eastAsia="Calibri" w:hAnsi="Montserrat" w:cs="Arial"/>
          <w:color w:val="000000"/>
        </w:rPr>
        <w:t>-</w:t>
      </w:r>
      <w:r>
        <w:rPr>
          <w:rFonts w:ascii="Montserrat" w:eastAsia="Calibri" w:hAnsi="Montserrat" w:cs="Arial"/>
          <w:color w:val="000000"/>
        </w:rPr>
        <w:t xml:space="preserve"> </w:t>
      </w:r>
      <w:r w:rsidR="00DA5195" w:rsidRPr="00E444E3">
        <w:rPr>
          <w:rFonts w:ascii="Montserrat" w:eastAsia="Calibri" w:hAnsi="Montserrat" w:cs="Arial"/>
          <w:color w:val="000000"/>
        </w:rPr>
        <w:t>przylegające moduły parterowe: po północno-zachodniej stronie budynku jednokondygnacyjne, po południowo-wschodniej podpiwniczony, należą do  grupy budynków niskich.</w:t>
      </w:r>
    </w:p>
    <w:p w14:paraId="6D7ACA48" w14:textId="77777777" w:rsidR="00DA5195" w:rsidRPr="00E444E3" w:rsidRDefault="00DA5195" w:rsidP="00DA5195">
      <w:pPr>
        <w:autoSpaceDE w:val="0"/>
        <w:autoSpaceDN w:val="0"/>
        <w:adjustRightInd w:val="0"/>
        <w:jc w:val="both"/>
        <w:rPr>
          <w:rFonts w:ascii="Montserrat" w:eastAsia="Calibri" w:hAnsi="Montserrat" w:cs="Arial"/>
          <w:color w:val="000000"/>
          <w:highlight w:val="yellow"/>
        </w:rPr>
      </w:pPr>
    </w:p>
    <w:p w14:paraId="1AAF2F49" w14:textId="4C9D21DD" w:rsidR="00DA5195" w:rsidRPr="00E444E3" w:rsidRDefault="00DA5195" w:rsidP="00DA5195">
      <w:pPr>
        <w:autoSpaceDE w:val="0"/>
        <w:autoSpaceDN w:val="0"/>
        <w:adjustRightInd w:val="0"/>
        <w:ind w:left="284"/>
        <w:jc w:val="both"/>
        <w:rPr>
          <w:rFonts w:ascii="Montserrat" w:eastAsia="Calibri" w:hAnsi="Montserrat" w:cs="Arial"/>
          <w:color w:val="000000"/>
        </w:rPr>
      </w:pPr>
      <w:r w:rsidRPr="00E444E3">
        <w:rPr>
          <w:rFonts w:ascii="Montserrat" w:eastAsia="Calibri" w:hAnsi="Montserrat" w:cs="Arial"/>
          <w:color w:val="000000"/>
        </w:rPr>
        <w:t xml:space="preserve">Na parterze budynku znajdują się pomieszczenia połączone funkcjonalnie </w:t>
      </w:r>
      <w:r w:rsidRPr="00E444E3">
        <w:rPr>
          <w:rFonts w:ascii="Montserrat" w:eastAsia="Calibri" w:hAnsi="Montserrat" w:cs="Arial"/>
          <w:color w:val="000000"/>
        </w:rPr>
        <w:br/>
        <w:t xml:space="preserve">z przylegającymi bezpośrednio parterowymi modułami: od strony południowo-wschodniej Apteka </w:t>
      </w:r>
      <w:r w:rsidR="00793B4E">
        <w:rPr>
          <w:rFonts w:ascii="Montserrat" w:eastAsia="Calibri" w:hAnsi="Montserrat" w:cs="Arial"/>
          <w:color w:val="000000"/>
        </w:rPr>
        <w:t>S</w:t>
      </w:r>
      <w:r w:rsidRPr="00E444E3">
        <w:rPr>
          <w:rFonts w:ascii="Montserrat" w:eastAsia="Calibri" w:hAnsi="Montserrat" w:cs="Arial"/>
          <w:color w:val="000000"/>
        </w:rPr>
        <w:t xml:space="preserve">zpitalna wraz z podpiwniczeniem (w zakresie opracowania rozbudowa tej części), od strony północno – zachodniej </w:t>
      </w:r>
      <w:r w:rsidR="00BF6328">
        <w:rPr>
          <w:rFonts w:ascii="Montserrat" w:eastAsia="Calibri" w:hAnsi="Montserrat" w:cs="Arial"/>
          <w:color w:val="000000"/>
        </w:rPr>
        <w:t>Zakład Patomorfologii</w:t>
      </w:r>
      <w:r w:rsidRPr="00E444E3">
        <w:rPr>
          <w:rFonts w:ascii="Montserrat" w:eastAsia="Calibri" w:hAnsi="Montserrat" w:cs="Arial"/>
          <w:color w:val="000000"/>
        </w:rPr>
        <w:t xml:space="preserve"> (część </w:t>
      </w:r>
      <w:r w:rsidRPr="00E444E3">
        <w:rPr>
          <w:rFonts w:ascii="Montserrat" w:eastAsia="Calibri" w:hAnsi="Montserrat" w:cs="Arial"/>
          <w:color w:val="000000"/>
        </w:rPr>
        <w:lastRenderedPageBreak/>
        <w:t>przewidziana do rozbudowy i nadbudowy</w:t>
      </w:r>
      <w:r w:rsidR="00A953F0">
        <w:rPr>
          <w:rFonts w:ascii="Montserrat" w:eastAsia="Calibri" w:hAnsi="Montserrat" w:cs="Arial"/>
          <w:color w:val="000000"/>
        </w:rPr>
        <w:t xml:space="preserve"> </w:t>
      </w:r>
      <w:r w:rsidR="00A953F0" w:rsidRPr="00A953F0">
        <w:rPr>
          <w:rFonts w:ascii="Montserrat" w:eastAsia="Calibri" w:hAnsi="Montserrat" w:cs="Arial"/>
          <w:i/>
          <w:iCs/>
          <w:color w:val="262626" w:themeColor="text1" w:themeTint="D9"/>
        </w:rPr>
        <w:t>przed realizacją robót budowlanych wynikających z PFU z niniejszego zamówienia)</w:t>
      </w:r>
      <w:r w:rsidR="00A953F0" w:rsidRPr="00A953F0">
        <w:rPr>
          <w:rFonts w:ascii="Montserrat" w:eastAsia="Calibri" w:hAnsi="Montserrat" w:cs="Arial"/>
          <w:color w:val="262626" w:themeColor="text1" w:themeTint="D9"/>
        </w:rPr>
        <w:t xml:space="preserve"> </w:t>
      </w:r>
      <w:r w:rsidRPr="00A953F0">
        <w:rPr>
          <w:rFonts w:ascii="Montserrat" w:eastAsia="Calibri" w:hAnsi="Montserrat" w:cs="Arial"/>
          <w:color w:val="262626" w:themeColor="text1" w:themeTint="D9"/>
        </w:rPr>
        <w:t xml:space="preserve"> </w:t>
      </w:r>
      <w:r w:rsidRPr="00E444E3">
        <w:rPr>
          <w:rFonts w:ascii="Montserrat" w:eastAsia="Calibri" w:hAnsi="Montserrat" w:cs="Arial"/>
          <w:color w:val="000000"/>
        </w:rPr>
        <w:t>oraz (poza zakresem opracowania) strefa przyjęć Oddziału Onkologii Klinicznej</w:t>
      </w:r>
      <w:r w:rsidR="00077125">
        <w:rPr>
          <w:rFonts w:ascii="Montserrat" w:eastAsia="Calibri" w:hAnsi="Montserrat" w:cs="Arial"/>
          <w:color w:val="000000"/>
        </w:rPr>
        <w:t xml:space="preserve">, </w:t>
      </w:r>
      <w:r w:rsidRPr="00E444E3">
        <w:rPr>
          <w:rFonts w:ascii="Montserrat" w:eastAsia="Calibri" w:hAnsi="Montserrat" w:cs="Arial"/>
          <w:color w:val="000000"/>
        </w:rPr>
        <w:t xml:space="preserve">szatni, </w:t>
      </w:r>
      <w:r w:rsidR="00077125">
        <w:rPr>
          <w:rFonts w:ascii="Montserrat" w:eastAsia="Calibri" w:hAnsi="Montserrat" w:cs="Arial"/>
          <w:color w:val="000000"/>
        </w:rPr>
        <w:t xml:space="preserve">Zakład Diagnostyki Laboratoryjnej, </w:t>
      </w:r>
      <w:r w:rsidR="00AA313E">
        <w:rPr>
          <w:rFonts w:ascii="Montserrat" w:hAnsi="Montserrat"/>
          <w:lang w:eastAsia="pl-PL"/>
        </w:rPr>
        <w:t>Zakład Diagnostyki Obrazowej i Medycyny Nuklearnej</w:t>
      </w:r>
      <w:r w:rsidRPr="00E444E3">
        <w:rPr>
          <w:rFonts w:ascii="Montserrat" w:eastAsia="Calibri" w:hAnsi="Montserrat" w:cs="Arial"/>
          <w:color w:val="000000"/>
        </w:rPr>
        <w:t>,</w:t>
      </w:r>
      <w:r w:rsidR="00077125">
        <w:rPr>
          <w:rFonts w:ascii="Montserrat" w:eastAsia="Calibri" w:hAnsi="Montserrat" w:cs="Arial"/>
          <w:color w:val="000000"/>
        </w:rPr>
        <w:t xml:space="preserve"> </w:t>
      </w:r>
      <w:r w:rsidRPr="00E444E3">
        <w:rPr>
          <w:rFonts w:ascii="Montserrat" w:eastAsia="Calibri" w:hAnsi="Montserrat" w:cs="Arial"/>
          <w:color w:val="000000"/>
        </w:rPr>
        <w:t>Przyszpitalna</w:t>
      </w:r>
      <w:r w:rsidR="00077125">
        <w:rPr>
          <w:rFonts w:ascii="Montserrat" w:eastAsia="Calibri" w:hAnsi="Montserrat" w:cs="Arial"/>
          <w:color w:val="000000"/>
        </w:rPr>
        <w:t xml:space="preserve"> Przychodnia Onkologiczna</w:t>
      </w:r>
      <w:r w:rsidRPr="00E444E3">
        <w:rPr>
          <w:rFonts w:ascii="Montserrat" w:eastAsia="Calibri" w:hAnsi="Montserrat" w:cs="Arial"/>
          <w:color w:val="000000"/>
        </w:rPr>
        <w:t>.</w:t>
      </w:r>
      <w:r w:rsidR="00AA313E">
        <w:rPr>
          <w:rFonts w:ascii="Montserrat" w:eastAsia="Calibri" w:hAnsi="Montserrat" w:cs="Arial"/>
          <w:color w:val="000000"/>
        </w:rPr>
        <w:t xml:space="preserve"> </w:t>
      </w:r>
      <w:r w:rsidRPr="00E444E3">
        <w:rPr>
          <w:rFonts w:ascii="Montserrat" w:eastAsia="Calibri" w:hAnsi="Montserrat" w:cs="Arial"/>
          <w:color w:val="000000"/>
        </w:rPr>
        <w:t>W części centralnej poczekalnia przewidziana do częściowej przebudowy w ramach wykonania łącznika podziemnego i nowego szybu windowego. Na wyższych kondygnacjach mieści się Oddział Onkologii Klinicznej – część dzienna i stacjonarna. Zakres inwestycji obejmuje przebudowę części pomieszczeń oddziału.</w:t>
      </w:r>
    </w:p>
    <w:p w14:paraId="4DB5B233" w14:textId="47796A7F" w:rsidR="00DA5195" w:rsidRPr="00E444E3" w:rsidRDefault="00060A63" w:rsidP="00DA5195">
      <w:pPr>
        <w:autoSpaceDE w:val="0"/>
        <w:autoSpaceDN w:val="0"/>
        <w:adjustRightInd w:val="0"/>
        <w:ind w:left="284"/>
        <w:jc w:val="both"/>
        <w:rPr>
          <w:rFonts w:ascii="Montserrat" w:eastAsia="Calibri" w:hAnsi="Montserrat" w:cs="Arial"/>
          <w:color w:val="000000"/>
          <w:highlight w:val="yellow"/>
        </w:rPr>
      </w:pPr>
      <w:r w:rsidRPr="00E444E3">
        <w:rPr>
          <w:rFonts w:ascii="Montserrat" w:eastAsia="Calibri" w:hAnsi="Montserrat" w:cs="Arial"/>
          <w:color w:val="000000"/>
        </w:rPr>
        <w:t>Przykrycie</w:t>
      </w:r>
      <w:r w:rsidR="00DA5195" w:rsidRPr="00E444E3">
        <w:rPr>
          <w:rFonts w:ascii="Montserrat" w:eastAsia="Calibri" w:hAnsi="Montserrat" w:cs="Arial"/>
          <w:color w:val="000000"/>
        </w:rPr>
        <w:t xml:space="preserve"> budynku: dach płaski ze stropodachem wentylowanym (część główna) oraz stropodach odwrócony (części parterowe). Spadki połaci do środka.</w:t>
      </w:r>
      <w:r w:rsidR="00DA5195" w:rsidRPr="00E444E3">
        <w:rPr>
          <w:rFonts w:ascii="Montserrat" w:eastAsia="Calibri" w:hAnsi="Montserrat" w:cs="Arial"/>
          <w:color w:val="000000"/>
          <w:highlight w:val="yellow"/>
        </w:rPr>
        <w:t xml:space="preserve"> </w:t>
      </w:r>
    </w:p>
    <w:p w14:paraId="4E822E96" w14:textId="77777777" w:rsidR="00DA5195" w:rsidRPr="00E444E3" w:rsidRDefault="00DA5195" w:rsidP="00DA5195">
      <w:pPr>
        <w:autoSpaceDE w:val="0"/>
        <w:autoSpaceDN w:val="0"/>
        <w:adjustRightInd w:val="0"/>
        <w:ind w:left="284"/>
        <w:jc w:val="both"/>
        <w:rPr>
          <w:rFonts w:ascii="Montserrat" w:eastAsia="Calibri" w:hAnsi="Montserrat" w:cs="Arial"/>
          <w:strike/>
          <w:color w:val="000000"/>
          <w:highlight w:val="yellow"/>
        </w:rPr>
      </w:pPr>
    </w:p>
    <w:p w14:paraId="73420515" w14:textId="77777777" w:rsidR="00DA5195" w:rsidRPr="00E444E3" w:rsidRDefault="00DA5195" w:rsidP="00DA5195">
      <w:pPr>
        <w:autoSpaceDE w:val="0"/>
        <w:autoSpaceDN w:val="0"/>
        <w:adjustRightInd w:val="0"/>
        <w:ind w:left="284"/>
        <w:jc w:val="both"/>
        <w:rPr>
          <w:rFonts w:ascii="Montserrat" w:eastAsia="Calibri" w:hAnsi="Montserrat" w:cs="Arial"/>
          <w:color w:val="000000"/>
        </w:rPr>
      </w:pPr>
      <w:r w:rsidRPr="00E444E3">
        <w:rPr>
          <w:rFonts w:ascii="Montserrat" w:eastAsia="Calibri" w:hAnsi="Montserrat" w:cs="Arial"/>
          <w:color w:val="000000"/>
        </w:rPr>
        <w:t xml:space="preserve">Budynek wyposażony jest w instalacje: sanitarną wodociągową, kanalizacyjną, centralnego ogrzewania, wody lodowej oraz wentylacji i klimatyzacji, przeciwpożarową (SAP, oddymianie, klapy i kurtyny ppoż.), gazów medycznych, elektryczną i niskoprądową, teletechniczną (SSWiN, BMS - System Zarządzania Budynkiem, LAN, telefoniczna, CCTV, SKD). </w:t>
      </w:r>
    </w:p>
    <w:p w14:paraId="46C9F99A" w14:textId="77777777" w:rsidR="00DA5195" w:rsidRPr="00E444E3" w:rsidRDefault="00DA5195" w:rsidP="00DA5195">
      <w:pPr>
        <w:autoSpaceDE w:val="0"/>
        <w:autoSpaceDN w:val="0"/>
        <w:adjustRightInd w:val="0"/>
        <w:ind w:left="284"/>
        <w:jc w:val="both"/>
        <w:rPr>
          <w:rFonts w:ascii="Montserrat" w:eastAsia="Calibri" w:hAnsi="Montserrat" w:cs="Arial"/>
          <w:color w:val="000000"/>
          <w:highlight w:val="yellow"/>
        </w:rPr>
      </w:pPr>
    </w:p>
    <w:p w14:paraId="4D797644" w14:textId="77777777" w:rsidR="00DA5195" w:rsidRPr="00E444E3" w:rsidRDefault="00DA5195" w:rsidP="00DA5195">
      <w:pPr>
        <w:autoSpaceDE w:val="0"/>
        <w:autoSpaceDN w:val="0"/>
        <w:adjustRightInd w:val="0"/>
        <w:ind w:left="284"/>
        <w:jc w:val="both"/>
        <w:rPr>
          <w:rFonts w:ascii="Montserrat" w:eastAsia="Calibri" w:hAnsi="Montserrat" w:cs="Arial"/>
        </w:rPr>
      </w:pPr>
      <w:r w:rsidRPr="00E444E3">
        <w:rPr>
          <w:rFonts w:ascii="Montserrat" w:eastAsia="Calibri" w:hAnsi="Montserrat" w:cs="Arial"/>
          <w:color w:val="000000"/>
        </w:rPr>
        <w:t xml:space="preserve">Powierzchnia zabudowy budynku </w:t>
      </w:r>
      <w:r w:rsidRPr="00E444E3">
        <w:rPr>
          <w:rFonts w:ascii="Montserrat" w:eastAsia="Calibri" w:hAnsi="Montserrat" w:cs="Arial"/>
        </w:rPr>
        <w:t>– 4 172,9 m2</w:t>
      </w:r>
    </w:p>
    <w:p w14:paraId="47BAE911" w14:textId="77777777" w:rsidR="00DA5195" w:rsidRPr="00E444E3" w:rsidRDefault="00DA5195" w:rsidP="00DA5195">
      <w:pPr>
        <w:autoSpaceDE w:val="0"/>
        <w:autoSpaceDN w:val="0"/>
        <w:adjustRightInd w:val="0"/>
        <w:ind w:left="284"/>
        <w:jc w:val="both"/>
        <w:rPr>
          <w:rFonts w:ascii="Montserrat" w:eastAsia="Calibri" w:hAnsi="Montserrat" w:cs="Arial"/>
        </w:rPr>
      </w:pPr>
      <w:r w:rsidRPr="00E444E3">
        <w:rPr>
          <w:rFonts w:ascii="Montserrat" w:eastAsia="Calibri" w:hAnsi="Montserrat" w:cs="Arial"/>
        </w:rPr>
        <w:t>Łączna powierzchnia użytkowa budynku – 8 462,4 m2</w:t>
      </w:r>
    </w:p>
    <w:p w14:paraId="688C0D43" w14:textId="77777777" w:rsidR="00DA5195" w:rsidRPr="00E444E3" w:rsidRDefault="00DA5195" w:rsidP="00DA5195">
      <w:pPr>
        <w:autoSpaceDE w:val="0"/>
        <w:autoSpaceDN w:val="0"/>
        <w:adjustRightInd w:val="0"/>
        <w:ind w:left="284"/>
        <w:jc w:val="both"/>
        <w:rPr>
          <w:rFonts w:ascii="Montserrat" w:eastAsia="Calibri" w:hAnsi="Montserrat" w:cs="Arial"/>
        </w:rPr>
      </w:pPr>
      <w:r w:rsidRPr="00E444E3">
        <w:rPr>
          <w:rFonts w:ascii="Montserrat" w:eastAsia="Calibri" w:hAnsi="Montserrat" w:cs="Arial"/>
        </w:rPr>
        <w:t>Kubatura – 22 500,00 m3</w:t>
      </w:r>
    </w:p>
    <w:p w14:paraId="5FE5A63E" w14:textId="77777777" w:rsidR="00DA5195" w:rsidRPr="00E444E3" w:rsidRDefault="00DA5195" w:rsidP="00DA5195">
      <w:pPr>
        <w:autoSpaceDE w:val="0"/>
        <w:autoSpaceDN w:val="0"/>
        <w:adjustRightInd w:val="0"/>
        <w:ind w:left="284"/>
        <w:jc w:val="both"/>
        <w:rPr>
          <w:rFonts w:ascii="Montserrat" w:eastAsia="Calibri" w:hAnsi="Montserrat" w:cs="Arial"/>
        </w:rPr>
      </w:pPr>
    </w:p>
    <w:p w14:paraId="08278FBD" w14:textId="77777777" w:rsidR="00DA5195" w:rsidRPr="00E444E3" w:rsidRDefault="00DA5195" w:rsidP="00DA5195">
      <w:pPr>
        <w:autoSpaceDE w:val="0"/>
        <w:autoSpaceDN w:val="0"/>
        <w:adjustRightInd w:val="0"/>
        <w:ind w:left="284"/>
        <w:jc w:val="both"/>
        <w:rPr>
          <w:rFonts w:ascii="Montserrat" w:eastAsia="Calibri" w:hAnsi="Montserrat" w:cs="Arial"/>
        </w:rPr>
      </w:pPr>
      <w:r w:rsidRPr="00E444E3">
        <w:rPr>
          <w:rFonts w:ascii="Montserrat" w:hAnsi="Montserrat"/>
          <w:b/>
        </w:rPr>
        <w:t>Dane dotyczące istniejącego budynku</w:t>
      </w:r>
      <w:r w:rsidRPr="00E444E3">
        <w:rPr>
          <w:rFonts w:ascii="Montserrat" w:eastAsia="Calibri" w:hAnsi="Montserrat" w:cs="Arial"/>
          <w:color w:val="000000"/>
        </w:rPr>
        <w:t xml:space="preserve"> </w:t>
      </w:r>
      <w:r w:rsidRPr="00E444E3">
        <w:rPr>
          <w:rFonts w:ascii="Montserrat" w:eastAsia="Calibri" w:hAnsi="Montserrat" w:cs="Arial"/>
          <w:b/>
          <w:bCs/>
          <w:color w:val="000000"/>
        </w:rPr>
        <w:t xml:space="preserve">Oddziału Klinicznego Radioterapii  (nr 2) ZAMAWIAJĄCY przekaże po uzgodnieniu z WYKONAWCĄ zakresu </w:t>
      </w:r>
      <w:r w:rsidRPr="00E444E3">
        <w:rPr>
          <w:rFonts w:ascii="Montserrat" w:hAnsi="Montserrat"/>
          <w:b/>
          <w:bCs/>
        </w:rPr>
        <w:t xml:space="preserve">potrzebnych informacji. </w:t>
      </w:r>
    </w:p>
    <w:p w14:paraId="70C1F8C2" w14:textId="77777777" w:rsidR="00DA5195" w:rsidRPr="00E444E3" w:rsidRDefault="00DA5195" w:rsidP="00DA5195">
      <w:pPr>
        <w:contextualSpacing/>
        <w:jc w:val="both"/>
        <w:rPr>
          <w:rFonts w:ascii="Montserrat" w:hAnsi="Montserrat" w:cs="Arial"/>
          <w:b/>
        </w:rPr>
      </w:pPr>
    </w:p>
    <w:p w14:paraId="5C712608" w14:textId="77777777" w:rsidR="00DA5195" w:rsidRPr="00E444E3" w:rsidRDefault="00DA5195" w:rsidP="007975C9">
      <w:pPr>
        <w:numPr>
          <w:ilvl w:val="0"/>
          <w:numId w:val="53"/>
        </w:numPr>
        <w:ind w:left="426"/>
        <w:contextualSpacing/>
        <w:jc w:val="both"/>
        <w:rPr>
          <w:rFonts w:ascii="Montserrat" w:hAnsi="Montserrat" w:cs="Arial"/>
          <w:b/>
        </w:rPr>
      </w:pPr>
      <w:bookmarkStart w:id="7" w:name="_Hlk175725199"/>
      <w:r w:rsidRPr="00E444E3">
        <w:rPr>
          <w:rFonts w:ascii="Montserrat" w:hAnsi="Montserrat"/>
          <w:b/>
        </w:rPr>
        <w:t>Wymagania szczegółowe dotyczące Programu Funkcjonalno-Użytkowego:</w:t>
      </w:r>
      <w:bookmarkEnd w:id="7"/>
    </w:p>
    <w:p w14:paraId="7BCCEEF9" w14:textId="77777777" w:rsidR="00DA5195" w:rsidRPr="00E444E3" w:rsidRDefault="00DA5195" w:rsidP="00DA5195">
      <w:pPr>
        <w:shd w:val="clear" w:color="auto" w:fill="FFFFFF"/>
        <w:spacing w:before="120" w:after="120"/>
        <w:ind w:left="425"/>
        <w:jc w:val="both"/>
        <w:rPr>
          <w:rFonts w:ascii="Montserrat" w:hAnsi="Montserrat"/>
          <w:lang w:eastAsia="pl-PL"/>
        </w:rPr>
      </w:pPr>
      <w:r w:rsidRPr="00E444E3">
        <w:rPr>
          <w:rFonts w:ascii="Montserrat" w:hAnsi="Montserrat"/>
          <w:lang w:eastAsia="pl-PL"/>
        </w:rPr>
        <w:t xml:space="preserve">PFU należy sporządzić zgodnie z obowiązującymi przepisami prawa w tym </w:t>
      </w:r>
      <w:r w:rsidRPr="00E444E3">
        <w:rPr>
          <w:rFonts w:ascii="Montserrat" w:hAnsi="Montserrat"/>
          <w:lang w:eastAsia="pl-PL"/>
        </w:rPr>
        <w:br/>
        <w:t xml:space="preserve">w szczególności zgodnie z treścią: </w:t>
      </w:r>
    </w:p>
    <w:p w14:paraId="7FF8C023" w14:textId="77777777" w:rsidR="00DA5195" w:rsidRPr="00E444E3" w:rsidRDefault="00DA5195" w:rsidP="007975C9">
      <w:pPr>
        <w:numPr>
          <w:ilvl w:val="0"/>
          <w:numId w:val="55"/>
        </w:numPr>
        <w:shd w:val="clear" w:color="auto" w:fill="FFFFFF"/>
        <w:suppressAutoHyphens w:val="0"/>
        <w:spacing w:after="120"/>
        <w:ind w:left="783" w:hanging="357"/>
        <w:jc w:val="both"/>
        <w:rPr>
          <w:rFonts w:ascii="Montserrat" w:hAnsi="Montserrat"/>
          <w:lang w:eastAsia="pl-PL"/>
        </w:rPr>
      </w:pPr>
      <w:r w:rsidRPr="00E444E3">
        <w:rPr>
          <w:rFonts w:ascii="Montserrat" w:hAnsi="Montserrat"/>
          <w:b/>
          <w:bCs/>
          <w:lang w:eastAsia="pl-PL"/>
        </w:rPr>
        <w:t>Rozporządzenia Ministra Rozwoju i Technologii z dnia 20 grudnia 2021 r.</w:t>
      </w:r>
      <w:r w:rsidRPr="00E444E3">
        <w:rPr>
          <w:rFonts w:ascii="Montserrat" w:hAnsi="Montserrat"/>
          <w:lang w:eastAsia="pl-PL"/>
        </w:rPr>
        <w:t xml:space="preserve"> w sprawie szczegółowego zakresu i formy dokumentacji projektowej, specyfikacji technicznych wykonania i odbioru robót budowlanych oraz programu funkcjonalno-użytkowego (Dz. U. 2021 poz. 2454)</w:t>
      </w:r>
    </w:p>
    <w:p w14:paraId="04EFFE52" w14:textId="5F9DF403" w:rsidR="00DA5195" w:rsidRPr="00E444E3" w:rsidRDefault="00DA5195" w:rsidP="007975C9">
      <w:pPr>
        <w:numPr>
          <w:ilvl w:val="0"/>
          <w:numId w:val="55"/>
        </w:numPr>
        <w:shd w:val="clear" w:color="auto" w:fill="FFFFFF"/>
        <w:suppressAutoHyphens w:val="0"/>
        <w:spacing w:after="120"/>
        <w:ind w:left="783" w:hanging="357"/>
        <w:jc w:val="both"/>
        <w:rPr>
          <w:rFonts w:ascii="Montserrat" w:hAnsi="Montserrat"/>
          <w:lang w:eastAsia="pl-PL"/>
        </w:rPr>
      </w:pPr>
      <w:r w:rsidRPr="00E444E3">
        <w:rPr>
          <w:rFonts w:ascii="Montserrat" w:hAnsi="Montserrat"/>
          <w:b/>
          <w:bCs/>
          <w:lang w:eastAsia="pl-PL"/>
        </w:rPr>
        <w:t>Ustawy z dnia 11 września 2019 r. – Prawo zamówień publicznych</w:t>
      </w:r>
      <w:r w:rsidRPr="00E444E3">
        <w:rPr>
          <w:rFonts w:ascii="Montserrat" w:hAnsi="Montserrat"/>
          <w:lang w:eastAsia="pl-PL"/>
        </w:rPr>
        <w:t xml:space="preserve"> (t.j. Dz.U. 202</w:t>
      </w:r>
      <w:r w:rsidR="00077125">
        <w:rPr>
          <w:rFonts w:ascii="Montserrat" w:hAnsi="Montserrat"/>
          <w:lang w:eastAsia="pl-PL"/>
        </w:rPr>
        <w:t>4</w:t>
      </w:r>
      <w:r w:rsidRPr="00E444E3">
        <w:rPr>
          <w:rFonts w:ascii="Montserrat" w:hAnsi="Montserrat"/>
          <w:lang w:eastAsia="pl-PL"/>
        </w:rPr>
        <w:t xml:space="preserve"> poz. </w:t>
      </w:r>
      <w:r w:rsidR="00077125">
        <w:rPr>
          <w:rFonts w:ascii="Montserrat" w:hAnsi="Montserrat"/>
          <w:lang w:eastAsia="pl-PL"/>
        </w:rPr>
        <w:t>1320</w:t>
      </w:r>
      <w:r w:rsidRPr="00E444E3">
        <w:rPr>
          <w:rFonts w:ascii="Montserrat" w:hAnsi="Montserrat"/>
          <w:lang w:eastAsia="pl-PL"/>
        </w:rPr>
        <w:t>)</w:t>
      </w:r>
    </w:p>
    <w:p w14:paraId="05FC5028" w14:textId="77777777" w:rsidR="00DA5195" w:rsidRPr="00E444E3" w:rsidRDefault="00DA5195" w:rsidP="007975C9">
      <w:pPr>
        <w:numPr>
          <w:ilvl w:val="0"/>
          <w:numId w:val="55"/>
        </w:numPr>
        <w:shd w:val="clear" w:color="auto" w:fill="FFFFFF"/>
        <w:suppressAutoHyphens w:val="0"/>
        <w:spacing w:after="120"/>
        <w:ind w:left="783" w:hanging="357"/>
        <w:jc w:val="both"/>
        <w:rPr>
          <w:rFonts w:ascii="Montserrat" w:hAnsi="Montserrat"/>
          <w:lang w:eastAsia="pl-PL"/>
        </w:rPr>
      </w:pPr>
      <w:r w:rsidRPr="00E444E3">
        <w:rPr>
          <w:rFonts w:ascii="Montserrat" w:hAnsi="Montserrat"/>
          <w:b/>
          <w:bCs/>
          <w:lang w:eastAsia="pl-PL"/>
        </w:rPr>
        <w:t xml:space="preserve">Ustawy z dnia 7 lipca 1994r. - Prawo budowlane </w:t>
      </w:r>
      <w:r w:rsidRPr="00E444E3">
        <w:rPr>
          <w:rFonts w:ascii="Montserrat" w:hAnsi="Montserrat"/>
          <w:lang w:eastAsia="pl-PL"/>
        </w:rPr>
        <w:t xml:space="preserve">(t.j. Dz.U. 2024 poz. 725); </w:t>
      </w:r>
    </w:p>
    <w:p w14:paraId="3B9BC322" w14:textId="77777777" w:rsidR="00DA5195" w:rsidRPr="00E444E3" w:rsidRDefault="00DA5195" w:rsidP="007975C9">
      <w:pPr>
        <w:numPr>
          <w:ilvl w:val="0"/>
          <w:numId w:val="55"/>
        </w:numPr>
        <w:shd w:val="clear" w:color="auto" w:fill="FFFFFF"/>
        <w:suppressAutoHyphens w:val="0"/>
        <w:spacing w:after="120"/>
        <w:ind w:left="783" w:hanging="357"/>
        <w:jc w:val="both"/>
        <w:rPr>
          <w:rFonts w:ascii="Montserrat" w:hAnsi="Montserrat"/>
          <w:lang w:eastAsia="pl-PL"/>
        </w:rPr>
      </w:pPr>
      <w:r w:rsidRPr="00E444E3">
        <w:rPr>
          <w:rFonts w:ascii="Montserrat" w:hAnsi="Montserrat"/>
          <w:b/>
          <w:bCs/>
          <w:lang w:eastAsia="pl-PL"/>
        </w:rPr>
        <w:t>Rozporządzenia Ministra Infrastruktury z dnia 12 kwietnia 2002 r.</w:t>
      </w:r>
      <w:r w:rsidRPr="00E444E3">
        <w:rPr>
          <w:rFonts w:ascii="Montserrat" w:hAnsi="Montserrat"/>
          <w:lang w:eastAsia="pl-PL"/>
        </w:rPr>
        <w:t xml:space="preserve"> w sprawie warunków technicznych, jakim powinny odpowiadać budynki i ich usytuowanie. (t.j. Dz.U.2022 poz. 1225)</w:t>
      </w:r>
    </w:p>
    <w:p w14:paraId="6199B675" w14:textId="77777777" w:rsidR="00DA5195" w:rsidRPr="00E444E3" w:rsidRDefault="00DA5195" w:rsidP="007975C9">
      <w:pPr>
        <w:numPr>
          <w:ilvl w:val="0"/>
          <w:numId w:val="55"/>
        </w:numPr>
        <w:shd w:val="clear" w:color="auto" w:fill="FFFFFF"/>
        <w:suppressAutoHyphens w:val="0"/>
        <w:spacing w:after="120"/>
        <w:ind w:left="783" w:hanging="357"/>
        <w:jc w:val="both"/>
        <w:rPr>
          <w:rFonts w:ascii="Montserrat" w:hAnsi="Montserrat"/>
          <w:lang w:eastAsia="pl-PL"/>
        </w:rPr>
      </w:pPr>
      <w:bookmarkStart w:id="8" w:name="_Hlk176250075"/>
      <w:r w:rsidRPr="00E444E3">
        <w:rPr>
          <w:rFonts w:ascii="Montserrat" w:hAnsi="Montserrat"/>
          <w:b/>
          <w:bCs/>
          <w:lang w:eastAsia="pl-PL"/>
        </w:rPr>
        <w:t>Rozporządzenia Ministra Zdrowia z dnia 26 marca 2019 r.</w:t>
      </w:r>
      <w:bookmarkEnd w:id="8"/>
      <w:r w:rsidRPr="00E444E3">
        <w:rPr>
          <w:rFonts w:ascii="Montserrat" w:hAnsi="Montserrat"/>
          <w:lang w:eastAsia="pl-PL"/>
        </w:rPr>
        <w:t xml:space="preserve"> w sprawie szczegółowych wymagań, jakim powinny odpowiadać pomieszczenia i urządzenia podmiotu wykonującego działalność leczniczą z późniejszymi zmianami (Dz. U. 2022 poz. 402).</w:t>
      </w:r>
    </w:p>
    <w:p w14:paraId="60F98ECD" w14:textId="77777777" w:rsidR="00DA5195" w:rsidRPr="00E444E3" w:rsidRDefault="00DA5195" w:rsidP="007975C9">
      <w:pPr>
        <w:numPr>
          <w:ilvl w:val="0"/>
          <w:numId w:val="55"/>
        </w:numPr>
        <w:shd w:val="clear" w:color="auto" w:fill="FFFFFF"/>
        <w:suppressAutoHyphens w:val="0"/>
        <w:spacing w:after="120"/>
        <w:ind w:left="783" w:hanging="357"/>
        <w:jc w:val="both"/>
        <w:rPr>
          <w:rFonts w:ascii="Montserrat" w:hAnsi="Montserrat"/>
          <w:lang w:eastAsia="pl-PL"/>
        </w:rPr>
      </w:pPr>
      <w:r w:rsidRPr="00E444E3">
        <w:rPr>
          <w:rFonts w:ascii="Montserrat" w:hAnsi="Montserrat"/>
          <w:b/>
          <w:bCs/>
          <w:lang w:eastAsia="pl-PL"/>
        </w:rPr>
        <w:t xml:space="preserve">Rozporządzenia Ministra Zdrowia z dnia 9 listopada 2015 r. </w:t>
      </w:r>
      <w:r w:rsidRPr="00E444E3">
        <w:rPr>
          <w:rFonts w:ascii="Montserrat" w:hAnsi="Montserrat"/>
          <w:lang w:eastAsia="pl-PL"/>
        </w:rPr>
        <w:t>w sprawie wymagań Dobrej Praktyki Wytwarzania (DZ. U. 2022 poz.1273).</w:t>
      </w:r>
    </w:p>
    <w:p w14:paraId="60E848AE" w14:textId="77777777" w:rsidR="00DA5195" w:rsidRPr="00E444E3" w:rsidRDefault="00DA5195" w:rsidP="007975C9">
      <w:pPr>
        <w:numPr>
          <w:ilvl w:val="0"/>
          <w:numId w:val="55"/>
        </w:numPr>
        <w:shd w:val="clear" w:color="auto" w:fill="FFFFFF"/>
        <w:suppressAutoHyphens w:val="0"/>
        <w:spacing w:after="120"/>
        <w:ind w:left="783" w:hanging="357"/>
        <w:jc w:val="both"/>
        <w:rPr>
          <w:rFonts w:ascii="Montserrat" w:hAnsi="Montserrat"/>
          <w:lang w:eastAsia="pl-PL"/>
        </w:rPr>
      </w:pPr>
      <w:r w:rsidRPr="00E444E3">
        <w:rPr>
          <w:rFonts w:ascii="Montserrat" w:hAnsi="Montserrat"/>
          <w:b/>
          <w:bCs/>
          <w:lang w:eastAsia="pl-PL"/>
        </w:rPr>
        <w:t>Rozporządzenia Ministra Spraw Wewnętrznych i Administracji z dnia 5 sierpnia 2023 r.</w:t>
      </w:r>
      <w:r w:rsidRPr="00E444E3">
        <w:rPr>
          <w:rFonts w:ascii="Montserrat" w:hAnsi="Montserrat"/>
          <w:lang w:eastAsia="pl-PL"/>
        </w:rPr>
        <w:t xml:space="preserve"> w sprawie uzgadniania projektu zagospodarowania działki lub terenu, projektu architektoniczno-budowlanego, projektu technicznego oraz projektu urządzenia przeciwpożarowego pod względem zgodności z wymaganiami ochrony przeciwpożarowej (Dz.U. 2023 poz. 1563);</w:t>
      </w:r>
    </w:p>
    <w:p w14:paraId="4A391EDE" w14:textId="77777777" w:rsidR="00DA5195" w:rsidRPr="00E444E3" w:rsidRDefault="00DA5195" w:rsidP="007975C9">
      <w:pPr>
        <w:numPr>
          <w:ilvl w:val="0"/>
          <w:numId w:val="55"/>
        </w:numPr>
        <w:shd w:val="clear" w:color="auto" w:fill="FFFFFF"/>
        <w:suppressAutoHyphens w:val="0"/>
        <w:spacing w:after="120"/>
        <w:ind w:left="783" w:hanging="357"/>
        <w:jc w:val="both"/>
        <w:rPr>
          <w:rFonts w:ascii="Montserrat" w:hAnsi="Montserrat"/>
          <w:lang w:eastAsia="pl-PL"/>
        </w:rPr>
      </w:pPr>
      <w:r w:rsidRPr="00E444E3">
        <w:rPr>
          <w:rFonts w:ascii="Montserrat" w:hAnsi="Montserrat"/>
          <w:b/>
          <w:bCs/>
          <w:lang w:eastAsia="pl-PL"/>
        </w:rPr>
        <w:t xml:space="preserve">Rozporządzenia Ministra Spraw Wewnętrznych i Administracji z dnia 7 czerwca 2010 r. </w:t>
      </w:r>
      <w:r w:rsidRPr="00E444E3">
        <w:rPr>
          <w:rFonts w:ascii="Montserrat" w:hAnsi="Montserrat"/>
          <w:lang w:eastAsia="pl-PL"/>
        </w:rPr>
        <w:t>w sprawie ochrony przeciwpożarowej obiektów budowlanych i terenów (Dz.U. z 2023r. poz. 822 ).</w:t>
      </w:r>
    </w:p>
    <w:p w14:paraId="0C61F475" w14:textId="77777777" w:rsidR="00DA5195" w:rsidRPr="00E444E3" w:rsidRDefault="00DA5195" w:rsidP="007975C9">
      <w:pPr>
        <w:numPr>
          <w:ilvl w:val="0"/>
          <w:numId w:val="55"/>
        </w:numPr>
        <w:shd w:val="clear" w:color="auto" w:fill="FFFFFF"/>
        <w:suppressAutoHyphens w:val="0"/>
        <w:spacing w:after="120"/>
        <w:ind w:left="783" w:hanging="357"/>
        <w:jc w:val="both"/>
        <w:rPr>
          <w:rFonts w:ascii="Montserrat" w:hAnsi="Montserrat"/>
          <w:lang w:eastAsia="pl-PL"/>
        </w:rPr>
      </w:pPr>
      <w:r w:rsidRPr="00E444E3">
        <w:rPr>
          <w:rFonts w:ascii="Montserrat" w:hAnsi="Montserrat"/>
          <w:b/>
          <w:bCs/>
          <w:lang w:eastAsia="pl-PL"/>
        </w:rPr>
        <w:lastRenderedPageBreak/>
        <w:t xml:space="preserve">Rozporządzenia Ministra Rozwoju i Technologii z dnia 20 grudnia 2021 r. </w:t>
      </w:r>
      <w:r w:rsidRPr="00E444E3">
        <w:rPr>
          <w:rFonts w:ascii="Montserrat" w:hAnsi="Montserrat"/>
          <w:lang w:eastAsia="pl-PL"/>
        </w:rPr>
        <w:t xml:space="preserve">w sprawie określenia metod i podstaw sporządzania kosztorysu inwestorskiego, obliczania kosztów prac projektowych oraz planowanych kosztów robót budowlanych określonych w programie funkcjonalno-użytkowym (Dz. U. 2021 r., poz. 2458); </w:t>
      </w:r>
    </w:p>
    <w:p w14:paraId="24EBDCC2" w14:textId="77777777" w:rsidR="00DA5195" w:rsidRPr="00E444E3" w:rsidRDefault="00DA5195" w:rsidP="007975C9">
      <w:pPr>
        <w:numPr>
          <w:ilvl w:val="0"/>
          <w:numId w:val="55"/>
        </w:numPr>
        <w:shd w:val="clear" w:color="auto" w:fill="FFFFFF"/>
        <w:suppressAutoHyphens w:val="0"/>
        <w:spacing w:after="120"/>
        <w:ind w:left="783" w:hanging="357"/>
        <w:jc w:val="both"/>
        <w:rPr>
          <w:rFonts w:ascii="Montserrat" w:hAnsi="Montserrat"/>
          <w:lang w:eastAsia="pl-PL"/>
        </w:rPr>
      </w:pPr>
      <w:r w:rsidRPr="00E444E3">
        <w:rPr>
          <w:rFonts w:ascii="Montserrat" w:hAnsi="Montserrat"/>
          <w:b/>
          <w:bCs/>
          <w:lang w:eastAsia="pl-PL"/>
        </w:rPr>
        <w:t>Rozporządzenia Ministra Infrastruktury z dnia 23 czerwca 2003 r.</w:t>
      </w:r>
      <w:r w:rsidRPr="00E444E3">
        <w:rPr>
          <w:rFonts w:ascii="Montserrat" w:hAnsi="Montserrat"/>
          <w:lang w:eastAsia="pl-PL"/>
        </w:rPr>
        <w:t xml:space="preserve"> w sprawie informacji dotyczącej bezpieczeństwa i ochrony zdrowia oraz planu bezpieczeństwa i ochrony zdrowia (Dz. U. 2003 Nr 120, poz. 1126); </w:t>
      </w:r>
    </w:p>
    <w:p w14:paraId="0780D76C" w14:textId="77777777" w:rsidR="00DA5195" w:rsidRPr="00E444E3" w:rsidRDefault="00DA5195" w:rsidP="00DA5195">
      <w:pPr>
        <w:shd w:val="clear" w:color="auto" w:fill="FFFFFF"/>
        <w:ind w:left="425"/>
        <w:jc w:val="both"/>
        <w:rPr>
          <w:rFonts w:ascii="Montserrat" w:hAnsi="Montserrat"/>
          <w:lang w:eastAsia="pl-PL"/>
        </w:rPr>
      </w:pPr>
    </w:p>
    <w:p w14:paraId="74D4EEA6" w14:textId="77777777" w:rsidR="00DA5195" w:rsidRPr="00E444E3" w:rsidRDefault="00DA5195" w:rsidP="00DA5195">
      <w:pPr>
        <w:shd w:val="clear" w:color="auto" w:fill="FFFFFF"/>
        <w:ind w:left="425"/>
        <w:jc w:val="both"/>
        <w:rPr>
          <w:rFonts w:ascii="Montserrat" w:hAnsi="Montserrat"/>
          <w:lang w:eastAsia="pl-PL"/>
        </w:rPr>
      </w:pPr>
      <w:r w:rsidRPr="00E444E3">
        <w:rPr>
          <w:rFonts w:ascii="Montserrat" w:hAnsi="Montserrat"/>
          <w:lang w:eastAsia="pl-PL"/>
        </w:rPr>
        <w:t>Przedmiot zamówienia obejmuje również:</w:t>
      </w:r>
    </w:p>
    <w:p w14:paraId="27D43AC9" w14:textId="07096830" w:rsidR="00DA5195" w:rsidRPr="00E444E3" w:rsidRDefault="00DA5195" w:rsidP="007975C9">
      <w:pPr>
        <w:pStyle w:val="Akapitzlist"/>
        <w:numPr>
          <w:ilvl w:val="0"/>
          <w:numId w:val="64"/>
        </w:numPr>
        <w:shd w:val="clear" w:color="auto" w:fill="FFFFFF"/>
        <w:suppressAutoHyphens w:val="0"/>
        <w:ind w:left="785"/>
        <w:contextualSpacing/>
        <w:jc w:val="both"/>
        <w:rPr>
          <w:rFonts w:ascii="Montserrat" w:hAnsi="Montserrat"/>
          <w:lang w:eastAsia="pl-PL"/>
        </w:rPr>
      </w:pPr>
      <w:r w:rsidRPr="00E444E3">
        <w:rPr>
          <w:rFonts w:ascii="Montserrat" w:hAnsi="Montserrat"/>
          <w:lang w:eastAsia="pl-PL"/>
        </w:rPr>
        <w:t xml:space="preserve">wykonanie ekspertyzy  technicznej stanu konstrukcji i elementów istniejącego budynku </w:t>
      </w:r>
      <w:r w:rsidR="00060A63" w:rsidRPr="00060A63">
        <w:rPr>
          <w:rFonts w:ascii="Montserrat" w:hAnsi="Montserrat"/>
        </w:rPr>
        <w:t>Centrum Diagnostyki i Terapii Nowotworów</w:t>
      </w:r>
      <w:r w:rsidRPr="00E444E3">
        <w:rPr>
          <w:rFonts w:ascii="Montserrat" w:hAnsi="Montserrat"/>
          <w:lang w:eastAsia="pl-PL"/>
        </w:rPr>
        <w:t xml:space="preserve"> w zakresie koniecznym dla przeprowadzenia projektowanych robót dotyczących nadbudowy, rozbudowy </w:t>
      </w:r>
      <w:r w:rsidR="00863333">
        <w:rPr>
          <w:rFonts w:ascii="Montserrat" w:hAnsi="Montserrat"/>
          <w:lang w:eastAsia="pl-PL"/>
        </w:rPr>
        <w:br/>
      </w:r>
      <w:r w:rsidRPr="00E444E3">
        <w:rPr>
          <w:rFonts w:ascii="Montserrat" w:hAnsi="Montserrat"/>
          <w:lang w:eastAsia="pl-PL"/>
        </w:rPr>
        <w:t xml:space="preserve">i przebudowy poszczególnych jego elementów, </w:t>
      </w:r>
    </w:p>
    <w:p w14:paraId="13DFFAD4" w14:textId="77777777" w:rsidR="00DA5195" w:rsidRPr="00E444E3" w:rsidRDefault="00DA5195" w:rsidP="007975C9">
      <w:pPr>
        <w:pStyle w:val="Akapitzlist"/>
        <w:numPr>
          <w:ilvl w:val="0"/>
          <w:numId w:val="64"/>
        </w:numPr>
        <w:shd w:val="clear" w:color="auto" w:fill="FFFFFF"/>
        <w:suppressAutoHyphens w:val="0"/>
        <w:ind w:left="785"/>
        <w:contextualSpacing/>
        <w:jc w:val="both"/>
        <w:rPr>
          <w:rFonts w:ascii="Montserrat" w:hAnsi="Montserrat"/>
          <w:lang w:eastAsia="pl-PL"/>
        </w:rPr>
      </w:pPr>
      <w:r w:rsidRPr="00E444E3">
        <w:rPr>
          <w:rFonts w:ascii="Montserrat" w:hAnsi="Montserrat"/>
          <w:lang w:eastAsia="pl-PL"/>
        </w:rPr>
        <w:t>wykonanie badań geologicznych wraz z zaleceniami co do sposobu posadowienia obiektów,</w:t>
      </w:r>
    </w:p>
    <w:p w14:paraId="12A64746" w14:textId="7CC052B4" w:rsidR="00DA5195" w:rsidRPr="00E444E3" w:rsidRDefault="00DA5195" w:rsidP="007975C9">
      <w:pPr>
        <w:pStyle w:val="Akapitzlist"/>
        <w:numPr>
          <w:ilvl w:val="0"/>
          <w:numId w:val="64"/>
        </w:numPr>
        <w:shd w:val="clear" w:color="auto" w:fill="FFFFFF"/>
        <w:suppressAutoHyphens w:val="0"/>
        <w:ind w:left="785"/>
        <w:contextualSpacing/>
        <w:jc w:val="both"/>
        <w:rPr>
          <w:rFonts w:ascii="Montserrat" w:hAnsi="Montserrat"/>
          <w:lang w:eastAsia="pl-PL"/>
        </w:rPr>
      </w:pPr>
      <w:r w:rsidRPr="00E444E3">
        <w:rPr>
          <w:rFonts w:ascii="Montserrat" w:hAnsi="Montserrat"/>
          <w:lang w:eastAsia="pl-PL"/>
        </w:rPr>
        <w:t xml:space="preserve">pozyskanie mapy </w:t>
      </w:r>
      <w:r w:rsidR="00A953F0">
        <w:rPr>
          <w:rFonts w:ascii="Montserrat" w:hAnsi="Montserrat"/>
          <w:lang w:eastAsia="pl-PL"/>
        </w:rPr>
        <w:t>zasadniczej przez WYKONAWCĘ PFU.</w:t>
      </w:r>
    </w:p>
    <w:p w14:paraId="1008FB02" w14:textId="6E5DC1D6" w:rsidR="00DA5195" w:rsidRPr="00E444E3" w:rsidRDefault="00DA5195" w:rsidP="007975C9">
      <w:pPr>
        <w:pStyle w:val="Akapitzlist"/>
        <w:numPr>
          <w:ilvl w:val="0"/>
          <w:numId w:val="64"/>
        </w:numPr>
        <w:shd w:val="clear" w:color="auto" w:fill="FFFFFF"/>
        <w:suppressAutoHyphens w:val="0"/>
        <w:ind w:left="785"/>
        <w:contextualSpacing/>
        <w:jc w:val="both"/>
        <w:rPr>
          <w:rFonts w:ascii="Montserrat" w:hAnsi="Montserrat"/>
          <w:lang w:eastAsia="pl-PL"/>
        </w:rPr>
      </w:pPr>
      <w:r w:rsidRPr="00E444E3">
        <w:rPr>
          <w:rFonts w:ascii="Montserrat" w:eastAsia="Calibri" w:hAnsi="Montserrat"/>
          <w:iCs/>
        </w:rPr>
        <w:t xml:space="preserve">uzyskanie wszelkich niezbędnych, możliwych do uzyskania na tym etapie uzgodnień oraz pozwoleń, w tym również </w:t>
      </w:r>
      <w:r w:rsidR="004C5845">
        <w:rPr>
          <w:rFonts w:ascii="Montserrat" w:eastAsia="Calibri" w:hAnsi="Montserrat"/>
          <w:iCs/>
        </w:rPr>
        <w:t>d</w:t>
      </w:r>
      <w:r w:rsidRPr="00E444E3">
        <w:rPr>
          <w:rFonts w:ascii="Montserrat" w:eastAsia="Calibri" w:hAnsi="Montserrat"/>
          <w:iCs/>
        </w:rPr>
        <w:t>ecyzji administracyjnych,</w:t>
      </w:r>
    </w:p>
    <w:p w14:paraId="43924681" w14:textId="77777777" w:rsidR="00DA5195" w:rsidRPr="00E444E3" w:rsidRDefault="00DA5195" w:rsidP="007975C9">
      <w:pPr>
        <w:pStyle w:val="Akapitzlist"/>
        <w:numPr>
          <w:ilvl w:val="0"/>
          <w:numId w:val="64"/>
        </w:numPr>
        <w:shd w:val="clear" w:color="auto" w:fill="FFFFFF"/>
        <w:suppressAutoHyphens w:val="0"/>
        <w:ind w:left="785"/>
        <w:contextualSpacing/>
        <w:jc w:val="both"/>
        <w:rPr>
          <w:rFonts w:ascii="Montserrat" w:hAnsi="Montserrat"/>
          <w:lang w:eastAsia="pl-PL"/>
        </w:rPr>
      </w:pPr>
      <w:r w:rsidRPr="00E444E3">
        <w:rPr>
          <w:rFonts w:ascii="Montserrat" w:eastAsia="Calibri" w:hAnsi="Montserrat"/>
          <w:iCs/>
        </w:rPr>
        <w:t>przeniesienie na ZAMAWIAJĄCEGO pełni praw autorskich do dokumentacji wraz z prawem do wprowadzania zmian oraz wykorzystania na wszystkich polach eksploatacji,</w:t>
      </w:r>
    </w:p>
    <w:p w14:paraId="5DA7A757" w14:textId="753CFB6C" w:rsidR="00DA5195" w:rsidRPr="00E444E3" w:rsidRDefault="00DA5195" w:rsidP="007975C9">
      <w:pPr>
        <w:pStyle w:val="Akapitzlist"/>
        <w:numPr>
          <w:ilvl w:val="0"/>
          <w:numId w:val="64"/>
        </w:numPr>
        <w:shd w:val="clear" w:color="auto" w:fill="FFFFFF"/>
        <w:suppressAutoHyphens w:val="0"/>
        <w:ind w:left="785"/>
        <w:contextualSpacing/>
        <w:jc w:val="both"/>
        <w:rPr>
          <w:rFonts w:ascii="Montserrat" w:hAnsi="Montserrat"/>
          <w:lang w:eastAsia="pl-PL"/>
        </w:rPr>
      </w:pPr>
      <w:r w:rsidRPr="00E444E3">
        <w:rPr>
          <w:rFonts w:ascii="Montserrat" w:eastAsia="Calibri" w:hAnsi="Montserrat"/>
          <w:iCs/>
        </w:rPr>
        <w:t xml:space="preserve">współpracę z ZAMAWIAJĄCYM na etapie postępowania o udzielenie zamówienia publicznego wraz z odpowiadaniem na pytania </w:t>
      </w:r>
      <w:r w:rsidR="004C5845" w:rsidRPr="00E444E3">
        <w:rPr>
          <w:rFonts w:ascii="Montserrat" w:eastAsia="Calibri" w:hAnsi="Montserrat"/>
          <w:iCs/>
        </w:rPr>
        <w:t>WYKONAWCÓW</w:t>
      </w:r>
      <w:r w:rsidRPr="00E444E3">
        <w:rPr>
          <w:rFonts w:ascii="Montserrat" w:eastAsia="Calibri" w:hAnsi="Montserrat"/>
          <w:iCs/>
        </w:rPr>
        <w:t xml:space="preserve"> w trakcie realizacji inwestycji</w:t>
      </w:r>
      <w:r w:rsidR="004C5845">
        <w:rPr>
          <w:rFonts w:ascii="Montserrat" w:eastAsia="Calibri" w:hAnsi="Montserrat"/>
          <w:iCs/>
        </w:rPr>
        <w:t xml:space="preserve"> (np. redagowanie  propozycji odpowiedzi na zadane  pytania w zakresie merytorycznym)</w:t>
      </w:r>
    </w:p>
    <w:p w14:paraId="03CBA4B4" w14:textId="77777777" w:rsidR="00DA5195" w:rsidRPr="00E444E3" w:rsidRDefault="00DA5195" w:rsidP="007975C9">
      <w:pPr>
        <w:pStyle w:val="Akapitzlist"/>
        <w:numPr>
          <w:ilvl w:val="0"/>
          <w:numId w:val="64"/>
        </w:numPr>
        <w:shd w:val="clear" w:color="auto" w:fill="FFFFFF"/>
        <w:suppressAutoHyphens w:val="0"/>
        <w:ind w:left="785"/>
        <w:contextualSpacing/>
        <w:jc w:val="both"/>
        <w:rPr>
          <w:rFonts w:ascii="Montserrat" w:hAnsi="Montserrat"/>
          <w:lang w:eastAsia="pl-PL"/>
        </w:rPr>
      </w:pPr>
      <w:r w:rsidRPr="00E444E3">
        <w:rPr>
          <w:rFonts w:ascii="Montserrat" w:hAnsi="Montserrat"/>
        </w:rPr>
        <w:t>identyfikację wszelkich ryzyk dotyczących możliwości realizacji poszczególnych zamierzeń inwestycyjnych, w tym między innymi związanych na przykład z:</w:t>
      </w:r>
    </w:p>
    <w:p w14:paraId="367A36AD" w14:textId="77777777" w:rsidR="00DA5195" w:rsidRPr="00E444E3" w:rsidRDefault="00DA5195" w:rsidP="007975C9">
      <w:pPr>
        <w:pStyle w:val="Akapitzlist"/>
        <w:numPr>
          <w:ilvl w:val="0"/>
          <w:numId w:val="65"/>
        </w:numPr>
        <w:suppressAutoHyphens w:val="0"/>
        <w:ind w:left="1505"/>
        <w:contextualSpacing/>
        <w:jc w:val="both"/>
        <w:rPr>
          <w:rFonts w:ascii="Montserrat" w:hAnsi="Montserrat"/>
        </w:rPr>
      </w:pPr>
      <w:r w:rsidRPr="00E444E3">
        <w:rPr>
          <w:rFonts w:ascii="Montserrat" w:hAnsi="Montserrat"/>
        </w:rPr>
        <w:t>wpływem inwestycji na środowisko,</w:t>
      </w:r>
    </w:p>
    <w:p w14:paraId="099067EA" w14:textId="77777777" w:rsidR="00DA5195" w:rsidRPr="00E444E3" w:rsidRDefault="00DA5195" w:rsidP="007975C9">
      <w:pPr>
        <w:pStyle w:val="Akapitzlist"/>
        <w:numPr>
          <w:ilvl w:val="0"/>
          <w:numId w:val="65"/>
        </w:numPr>
        <w:suppressAutoHyphens w:val="0"/>
        <w:ind w:left="1505"/>
        <w:contextualSpacing/>
        <w:jc w:val="both"/>
        <w:rPr>
          <w:rFonts w:ascii="Montserrat" w:hAnsi="Montserrat"/>
        </w:rPr>
      </w:pPr>
      <w:r w:rsidRPr="00E444E3">
        <w:rPr>
          <w:rFonts w:ascii="Montserrat" w:hAnsi="Montserrat"/>
        </w:rPr>
        <w:t>koniecznością wycinki cennego drzewostanu.</w:t>
      </w:r>
    </w:p>
    <w:p w14:paraId="03EF200D" w14:textId="77777777" w:rsidR="00DA5195" w:rsidRPr="00E444E3" w:rsidRDefault="00DA5195" w:rsidP="00DA5195">
      <w:pPr>
        <w:pStyle w:val="Akapitzlist"/>
        <w:ind w:left="1145"/>
        <w:jc w:val="both"/>
        <w:rPr>
          <w:rFonts w:ascii="Montserrat" w:hAnsi="Montserrat"/>
          <w:highlight w:val="yellow"/>
        </w:rPr>
      </w:pPr>
    </w:p>
    <w:p w14:paraId="07AD545D" w14:textId="77777777" w:rsidR="00DA5195" w:rsidRPr="00E444E3" w:rsidRDefault="00DA5195" w:rsidP="00DA5195">
      <w:pPr>
        <w:shd w:val="clear" w:color="auto" w:fill="FFFFFF"/>
        <w:ind w:left="425"/>
        <w:jc w:val="both"/>
        <w:rPr>
          <w:rFonts w:ascii="Montserrat" w:hAnsi="Montserrat"/>
          <w:lang w:eastAsia="pl-PL"/>
        </w:rPr>
      </w:pPr>
      <w:r w:rsidRPr="00E444E3">
        <w:rPr>
          <w:rFonts w:ascii="Montserrat" w:hAnsi="Montserrat"/>
          <w:lang w:eastAsia="pl-PL"/>
        </w:rPr>
        <w:t>W oparciu o zakres planowanych robót, WYKONAWCA winien także sformułować zalecenia dla ZAMAWIAJĄCEGO co do wymogów dotyczących zdolności technicznych i zawodowych przyszłego wykonawcy robót budowlanych i prac projektowych oraz składu osobowego jego zespołu projektowego i  zespołu realizującego roboty. W szczególności należy wziąć pod uwagę:</w:t>
      </w:r>
    </w:p>
    <w:p w14:paraId="1F8A2BC2" w14:textId="77777777" w:rsidR="00DA5195" w:rsidRPr="00E444E3" w:rsidRDefault="00DA5195" w:rsidP="007975C9">
      <w:pPr>
        <w:pStyle w:val="Akapitzlist"/>
        <w:numPr>
          <w:ilvl w:val="0"/>
          <w:numId w:val="63"/>
        </w:numPr>
        <w:shd w:val="clear" w:color="auto" w:fill="FFFFFF"/>
        <w:suppressAutoHyphens w:val="0"/>
        <w:spacing w:after="450"/>
        <w:contextualSpacing/>
        <w:jc w:val="both"/>
        <w:rPr>
          <w:rFonts w:ascii="Montserrat" w:hAnsi="Montserrat"/>
          <w:lang w:eastAsia="pl-PL"/>
        </w:rPr>
      </w:pPr>
      <w:r w:rsidRPr="00E444E3">
        <w:rPr>
          <w:rFonts w:ascii="Montserrat" w:hAnsi="Montserrat"/>
          <w:lang w:eastAsia="pl-PL"/>
        </w:rPr>
        <w:t>Kategorię złożoności planowanych obiektów,</w:t>
      </w:r>
    </w:p>
    <w:p w14:paraId="12BD7F41" w14:textId="77777777" w:rsidR="00DA5195" w:rsidRPr="00E444E3" w:rsidRDefault="00DA5195" w:rsidP="007975C9">
      <w:pPr>
        <w:pStyle w:val="Akapitzlist"/>
        <w:numPr>
          <w:ilvl w:val="0"/>
          <w:numId w:val="63"/>
        </w:numPr>
        <w:shd w:val="clear" w:color="auto" w:fill="FFFFFF"/>
        <w:suppressAutoHyphens w:val="0"/>
        <w:spacing w:after="450"/>
        <w:contextualSpacing/>
        <w:jc w:val="both"/>
        <w:rPr>
          <w:rFonts w:ascii="Montserrat" w:hAnsi="Montserrat"/>
          <w:lang w:eastAsia="pl-PL"/>
        </w:rPr>
      </w:pPr>
      <w:r w:rsidRPr="00E444E3">
        <w:rPr>
          <w:rFonts w:ascii="Montserrat" w:hAnsi="Montserrat"/>
          <w:lang w:eastAsia="pl-PL"/>
        </w:rPr>
        <w:t>Założenia budowlano-konstrukcyjne,</w:t>
      </w:r>
    </w:p>
    <w:p w14:paraId="0AC7A8EC" w14:textId="77777777" w:rsidR="00DA5195" w:rsidRPr="00594F3C" w:rsidRDefault="00DA5195" w:rsidP="007975C9">
      <w:pPr>
        <w:pStyle w:val="Akapitzlist"/>
        <w:numPr>
          <w:ilvl w:val="0"/>
          <w:numId w:val="63"/>
        </w:numPr>
        <w:shd w:val="clear" w:color="auto" w:fill="FFFFFF"/>
        <w:suppressAutoHyphens w:val="0"/>
        <w:spacing w:after="450"/>
        <w:contextualSpacing/>
        <w:jc w:val="both"/>
        <w:rPr>
          <w:rFonts w:ascii="Montserrat" w:hAnsi="Montserrat"/>
          <w:lang w:eastAsia="pl-PL"/>
        </w:rPr>
      </w:pPr>
      <w:r w:rsidRPr="00594F3C">
        <w:rPr>
          <w:rFonts w:ascii="Montserrat" w:hAnsi="Montserrat"/>
          <w:lang w:eastAsia="pl-PL"/>
        </w:rPr>
        <w:t xml:space="preserve">Ilość i rodzaj projektowanych instalacji, </w:t>
      </w:r>
    </w:p>
    <w:p w14:paraId="28A82414" w14:textId="490D7355" w:rsidR="00DA5195" w:rsidRPr="00594F3C" w:rsidRDefault="00DA5195" w:rsidP="007975C9">
      <w:pPr>
        <w:pStyle w:val="Akapitzlist"/>
        <w:numPr>
          <w:ilvl w:val="0"/>
          <w:numId w:val="63"/>
        </w:numPr>
        <w:shd w:val="clear" w:color="auto" w:fill="FFFFFF"/>
        <w:suppressAutoHyphens w:val="0"/>
        <w:spacing w:after="450"/>
        <w:contextualSpacing/>
        <w:jc w:val="both"/>
        <w:rPr>
          <w:rFonts w:ascii="Montserrat" w:hAnsi="Montserrat"/>
          <w:lang w:eastAsia="pl-PL"/>
        </w:rPr>
      </w:pPr>
      <w:r w:rsidRPr="00594F3C">
        <w:rPr>
          <w:rFonts w:ascii="Montserrat" w:hAnsi="Montserrat"/>
          <w:lang w:eastAsia="pl-PL"/>
        </w:rPr>
        <w:t>Przeznaczenie poszczególnych pomieszczeń i szczególne wymogi z nim związane (np. konieczność zapewnienia szczególnych warunków</w:t>
      </w:r>
      <w:r w:rsidR="00A953F0">
        <w:rPr>
          <w:rFonts w:ascii="Montserrat" w:hAnsi="Montserrat"/>
          <w:lang w:eastAsia="pl-PL"/>
        </w:rPr>
        <w:t xml:space="preserve"> szczelności/czystości </w:t>
      </w:r>
      <w:r w:rsidRPr="00594F3C">
        <w:rPr>
          <w:rFonts w:ascii="Montserrat" w:hAnsi="Montserrat"/>
          <w:lang w:eastAsia="pl-PL"/>
        </w:rPr>
        <w:t xml:space="preserve"> pomieszczeń produkcyjnych Apteki</w:t>
      </w:r>
      <w:r w:rsidR="004C5845" w:rsidRPr="00594F3C">
        <w:rPr>
          <w:rFonts w:ascii="Montserrat" w:hAnsi="Montserrat"/>
          <w:lang w:eastAsia="pl-PL"/>
        </w:rPr>
        <w:t xml:space="preserve"> Szpitalnej</w:t>
      </w:r>
      <w:r w:rsidRPr="00594F3C">
        <w:rPr>
          <w:rFonts w:ascii="Montserrat" w:hAnsi="Montserrat"/>
          <w:lang w:eastAsia="pl-PL"/>
        </w:rPr>
        <w:t xml:space="preserve">, czy wymogi dotyczące ochrony radiologicznej pomieszczeń </w:t>
      </w:r>
      <w:r w:rsidR="00594F3C" w:rsidRPr="00594F3C">
        <w:rPr>
          <w:rFonts w:ascii="Montserrat" w:hAnsi="Montserrat"/>
          <w:lang w:eastAsia="pl-PL"/>
        </w:rPr>
        <w:t>Zakładu Diagnostyki Obrazowej i Medycyny Nuklearnej.</w:t>
      </w:r>
    </w:p>
    <w:p w14:paraId="557CCB89" w14:textId="77777777" w:rsidR="00DA5195" w:rsidRPr="00E444E3" w:rsidRDefault="00DA5195" w:rsidP="007975C9">
      <w:pPr>
        <w:pStyle w:val="Akapitzlist"/>
        <w:numPr>
          <w:ilvl w:val="0"/>
          <w:numId w:val="63"/>
        </w:numPr>
        <w:shd w:val="clear" w:color="auto" w:fill="FFFFFF"/>
        <w:suppressAutoHyphens w:val="0"/>
        <w:spacing w:after="450"/>
        <w:contextualSpacing/>
        <w:jc w:val="both"/>
        <w:rPr>
          <w:rFonts w:ascii="Montserrat" w:hAnsi="Montserrat"/>
          <w:lang w:eastAsia="pl-PL"/>
        </w:rPr>
      </w:pPr>
      <w:r w:rsidRPr="00E444E3">
        <w:rPr>
          <w:rFonts w:ascii="Montserrat" w:hAnsi="Montserrat"/>
          <w:lang w:eastAsia="pl-PL"/>
        </w:rPr>
        <w:t>Kwestie związane z ochroną zabytków, to jest realizacja prac na terenie objętym ochroną konserwatorską i w bezpośrednim sąsiedztwie obiektów wpisanych do ewidencji zabytków (zespół budynków szpitalnych, w tym: portiernia, dawny dom lekarza, dawny oddział zakaźny, altana, trafostacja),</w:t>
      </w:r>
    </w:p>
    <w:p w14:paraId="2F99306B" w14:textId="77777777" w:rsidR="00DA5195" w:rsidRPr="00E444E3" w:rsidRDefault="00DA5195" w:rsidP="00060A63">
      <w:pPr>
        <w:shd w:val="clear" w:color="auto" w:fill="FFFFFF"/>
        <w:jc w:val="both"/>
        <w:rPr>
          <w:rFonts w:ascii="Montserrat" w:hAnsi="Montserrat"/>
          <w:lang w:eastAsia="pl-PL"/>
        </w:rPr>
      </w:pPr>
      <w:r w:rsidRPr="00E444E3">
        <w:rPr>
          <w:rFonts w:ascii="Montserrat" w:hAnsi="Montserrat"/>
          <w:lang w:eastAsia="pl-PL"/>
        </w:rPr>
        <w:t>Program Funkcjonalno-Użytkowy winien być kompletny z punktu widzenia celu jakiemu ma służyć. Stopień szczegółowości Programu powinien pozwolić na rzetelną wycenę planowanych robót i prac projektowych oraz powinien zawierać co najmniej:</w:t>
      </w:r>
    </w:p>
    <w:p w14:paraId="22E3570F" w14:textId="77777777" w:rsidR="00DA5195" w:rsidRPr="00E444E3" w:rsidRDefault="00DA5195" w:rsidP="007975C9">
      <w:pPr>
        <w:pStyle w:val="Akapitzlist"/>
        <w:numPr>
          <w:ilvl w:val="0"/>
          <w:numId w:val="58"/>
        </w:numPr>
        <w:shd w:val="clear" w:color="auto" w:fill="FFFFFF"/>
        <w:suppressAutoHyphens w:val="0"/>
        <w:spacing w:after="450"/>
        <w:contextualSpacing/>
        <w:jc w:val="both"/>
        <w:rPr>
          <w:rFonts w:ascii="Montserrat" w:hAnsi="Montserrat"/>
          <w:lang w:eastAsia="pl-PL"/>
        </w:rPr>
      </w:pPr>
      <w:r w:rsidRPr="00E444E3">
        <w:rPr>
          <w:rFonts w:ascii="Montserrat" w:hAnsi="Montserrat"/>
          <w:lang w:eastAsia="pl-PL"/>
        </w:rPr>
        <w:t xml:space="preserve">Opis ogólny przedmiotu zamówienia obejmujący: </w:t>
      </w:r>
    </w:p>
    <w:p w14:paraId="068F9A4B" w14:textId="77777777" w:rsidR="00DA5195" w:rsidRPr="00E444E3" w:rsidRDefault="00DA5195" w:rsidP="007975C9">
      <w:pPr>
        <w:pStyle w:val="Akapitzlist"/>
        <w:numPr>
          <w:ilvl w:val="0"/>
          <w:numId w:val="56"/>
        </w:numPr>
        <w:shd w:val="clear" w:color="auto" w:fill="FFFFFF"/>
        <w:suppressAutoHyphens w:val="0"/>
        <w:spacing w:after="450"/>
        <w:ind w:left="1068"/>
        <w:contextualSpacing/>
        <w:jc w:val="both"/>
        <w:rPr>
          <w:rFonts w:ascii="Montserrat" w:hAnsi="Montserrat"/>
          <w:lang w:eastAsia="pl-PL"/>
        </w:rPr>
      </w:pPr>
      <w:r w:rsidRPr="00E444E3">
        <w:rPr>
          <w:rFonts w:ascii="Montserrat" w:hAnsi="Montserrat"/>
          <w:lang w:eastAsia="pl-PL"/>
        </w:rPr>
        <w:t xml:space="preserve">charakterystyczne parametry określające wielkość obiektów oraz zakres robót budowlanych, w tym propozycje nazw i kodów przedmiotu zamówienia zgodnie z CPV; </w:t>
      </w:r>
    </w:p>
    <w:p w14:paraId="4E1ED96E" w14:textId="77777777" w:rsidR="00DA5195" w:rsidRPr="00E444E3" w:rsidRDefault="00DA5195" w:rsidP="007975C9">
      <w:pPr>
        <w:pStyle w:val="Akapitzlist"/>
        <w:numPr>
          <w:ilvl w:val="0"/>
          <w:numId w:val="56"/>
        </w:numPr>
        <w:shd w:val="clear" w:color="auto" w:fill="FFFFFF"/>
        <w:suppressAutoHyphens w:val="0"/>
        <w:spacing w:after="450"/>
        <w:ind w:left="1068"/>
        <w:contextualSpacing/>
        <w:jc w:val="both"/>
        <w:rPr>
          <w:rFonts w:ascii="Montserrat" w:hAnsi="Montserrat"/>
          <w:lang w:eastAsia="pl-PL"/>
        </w:rPr>
      </w:pPr>
      <w:r w:rsidRPr="00E444E3">
        <w:rPr>
          <w:rFonts w:ascii="Montserrat" w:hAnsi="Montserrat"/>
          <w:lang w:eastAsia="pl-PL"/>
        </w:rPr>
        <w:lastRenderedPageBreak/>
        <w:t xml:space="preserve">aktualne uwarunkowania wykonania przedmiotu zamówienia; </w:t>
      </w:r>
    </w:p>
    <w:p w14:paraId="108834EB" w14:textId="77777777" w:rsidR="00DA5195" w:rsidRPr="00E444E3" w:rsidRDefault="00DA5195" w:rsidP="007975C9">
      <w:pPr>
        <w:pStyle w:val="Akapitzlist"/>
        <w:numPr>
          <w:ilvl w:val="0"/>
          <w:numId w:val="56"/>
        </w:numPr>
        <w:shd w:val="clear" w:color="auto" w:fill="FFFFFF"/>
        <w:suppressAutoHyphens w:val="0"/>
        <w:spacing w:after="450"/>
        <w:ind w:left="1068"/>
        <w:contextualSpacing/>
        <w:jc w:val="both"/>
        <w:rPr>
          <w:rFonts w:ascii="Montserrat" w:hAnsi="Montserrat"/>
          <w:lang w:eastAsia="pl-PL"/>
        </w:rPr>
      </w:pPr>
      <w:r w:rsidRPr="00E444E3">
        <w:rPr>
          <w:rFonts w:ascii="Montserrat" w:hAnsi="Montserrat"/>
          <w:lang w:eastAsia="pl-PL"/>
        </w:rPr>
        <w:t xml:space="preserve">ogólne właściwości funkcjonalno-użytkowe; </w:t>
      </w:r>
    </w:p>
    <w:p w14:paraId="5462DAAF" w14:textId="77777777" w:rsidR="00DA5195" w:rsidRPr="00E444E3" w:rsidRDefault="00DA5195" w:rsidP="007975C9">
      <w:pPr>
        <w:pStyle w:val="Akapitzlist"/>
        <w:numPr>
          <w:ilvl w:val="0"/>
          <w:numId w:val="56"/>
        </w:numPr>
        <w:shd w:val="clear" w:color="auto" w:fill="FFFFFF"/>
        <w:suppressAutoHyphens w:val="0"/>
        <w:spacing w:after="450"/>
        <w:ind w:left="1068"/>
        <w:contextualSpacing/>
        <w:jc w:val="both"/>
        <w:rPr>
          <w:rFonts w:ascii="Montserrat" w:hAnsi="Montserrat"/>
          <w:lang w:eastAsia="pl-PL"/>
        </w:rPr>
      </w:pPr>
      <w:r w:rsidRPr="00E444E3">
        <w:rPr>
          <w:rFonts w:ascii="Montserrat" w:hAnsi="Montserrat"/>
          <w:lang w:eastAsia="pl-PL"/>
        </w:rPr>
        <w:t xml:space="preserve">szczegółowe właściwości funkcjonalno-użytkowe wyrażone we wskaźnikach powierzchniowo-kubaturowych, ustalone zgodnie z normą PN-ISO 9836 „Właściwości użytkowe w budownictwie. Określanie i obliczanie wskaźników powierzchniowych i kubaturowych”, a w szczególności: </w:t>
      </w:r>
    </w:p>
    <w:p w14:paraId="6F6C5811" w14:textId="77777777" w:rsidR="00DA5195" w:rsidRPr="00E444E3" w:rsidRDefault="00DA5195" w:rsidP="007975C9">
      <w:pPr>
        <w:pStyle w:val="Akapitzlist"/>
        <w:numPr>
          <w:ilvl w:val="0"/>
          <w:numId w:val="57"/>
        </w:numPr>
        <w:shd w:val="clear" w:color="auto" w:fill="FFFFFF"/>
        <w:suppressAutoHyphens w:val="0"/>
        <w:spacing w:after="450"/>
        <w:ind w:left="1428"/>
        <w:contextualSpacing/>
        <w:jc w:val="both"/>
        <w:rPr>
          <w:rFonts w:ascii="Montserrat" w:hAnsi="Montserrat"/>
          <w:lang w:eastAsia="pl-PL"/>
        </w:rPr>
      </w:pPr>
      <w:r w:rsidRPr="00E444E3">
        <w:rPr>
          <w:rFonts w:ascii="Montserrat" w:hAnsi="Montserrat"/>
          <w:lang w:eastAsia="pl-PL"/>
        </w:rPr>
        <w:t xml:space="preserve">powierzchnie użytkowe poszczególnych pomieszczeń wraz z określeniem ich funkcji, </w:t>
      </w:r>
    </w:p>
    <w:p w14:paraId="2A7B84FB" w14:textId="77777777" w:rsidR="00DA5195" w:rsidRPr="00E444E3" w:rsidRDefault="00DA5195" w:rsidP="007975C9">
      <w:pPr>
        <w:pStyle w:val="Akapitzlist"/>
        <w:numPr>
          <w:ilvl w:val="0"/>
          <w:numId w:val="57"/>
        </w:numPr>
        <w:shd w:val="clear" w:color="auto" w:fill="FFFFFF"/>
        <w:suppressAutoHyphens w:val="0"/>
        <w:spacing w:after="450"/>
        <w:ind w:left="1428"/>
        <w:contextualSpacing/>
        <w:jc w:val="both"/>
        <w:rPr>
          <w:rFonts w:ascii="Montserrat" w:hAnsi="Montserrat"/>
          <w:lang w:eastAsia="pl-PL"/>
        </w:rPr>
      </w:pPr>
      <w:r w:rsidRPr="00E444E3">
        <w:rPr>
          <w:rFonts w:ascii="Montserrat" w:hAnsi="Montserrat"/>
          <w:lang w:eastAsia="pl-PL"/>
        </w:rPr>
        <w:t xml:space="preserve">wskaźniki powierzchniowo-kubaturowe, w tym wskaźnik określający udział powierzchni ruchu w powierzchni netto, </w:t>
      </w:r>
    </w:p>
    <w:p w14:paraId="5FA94DF3" w14:textId="77777777" w:rsidR="00DA5195" w:rsidRPr="00E444E3" w:rsidRDefault="00DA5195" w:rsidP="007975C9">
      <w:pPr>
        <w:pStyle w:val="Akapitzlist"/>
        <w:numPr>
          <w:ilvl w:val="0"/>
          <w:numId w:val="57"/>
        </w:numPr>
        <w:shd w:val="clear" w:color="auto" w:fill="FFFFFF"/>
        <w:suppressAutoHyphens w:val="0"/>
        <w:spacing w:after="450"/>
        <w:ind w:left="1428"/>
        <w:contextualSpacing/>
        <w:jc w:val="both"/>
        <w:rPr>
          <w:rFonts w:ascii="Montserrat" w:hAnsi="Montserrat"/>
          <w:lang w:eastAsia="pl-PL"/>
        </w:rPr>
      </w:pPr>
      <w:r w:rsidRPr="00E444E3">
        <w:rPr>
          <w:rFonts w:ascii="Montserrat" w:hAnsi="Montserrat"/>
          <w:lang w:eastAsia="pl-PL"/>
        </w:rPr>
        <w:t xml:space="preserve">ewentualne inne powierzchnie, </w:t>
      </w:r>
    </w:p>
    <w:p w14:paraId="7D204907" w14:textId="77777777" w:rsidR="00DA5195" w:rsidRPr="00E444E3" w:rsidRDefault="00DA5195" w:rsidP="007975C9">
      <w:pPr>
        <w:pStyle w:val="Akapitzlist"/>
        <w:numPr>
          <w:ilvl w:val="0"/>
          <w:numId w:val="57"/>
        </w:numPr>
        <w:shd w:val="clear" w:color="auto" w:fill="FFFFFF"/>
        <w:suppressAutoHyphens w:val="0"/>
        <w:spacing w:after="450"/>
        <w:ind w:left="1428"/>
        <w:contextualSpacing/>
        <w:jc w:val="both"/>
        <w:rPr>
          <w:rFonts w:ascii="Montserrat" w:hAnsi="Montserrat"/>
          <w:lang w:eastAsia="pl-PL"/>
        </w:rPr>
      </w:pPr>
      <w:r w:rsidRPr="00E444E3">
        <w:rPr>
          <w:rFonts w:ascii="Montserrat" w:hAnsi="Montserrat"/>
          <w:lang w:eastAsia="pl-PL"/>
        </w:rPr>
        <w:t>określenie wielkości możliwych przekroczeń lub pomniejszenia przyjętych parametrów powierzchni i kubatur lub wskaźników.</w:t>
      </w:r>
    </w:p>
    <w:p w14:paraId="5A9E8502" w14:textId="77777777" w:rsidR="00DA5195" w:rsidRPr="00E444E3" w:rsidRDefault="00DA5195" w:rsidP="007975C9">
      <w:pPr>
        <w:pStyle w:val="Akapitzlist"/>
        <w:numPr>
          <w:ilvl w:val="0"/>
          <w:numId w:val="58"/>
        </w:numPr>
        <w:shd w:val="clear" w:color="auto" w:fill="FFFFFF"/>
        <w:suppressAutoHyphens w:val="0"/>
        <w:spacing w:after="450"/>
        <w:contextualSpacing/>
        <w:jc w:val="both"/>
        <w:rPr>
          <w:rFonts w:ascii="Montserrat" w:hAnsi="Montserrat"/>
          <w:lang w:eastAsia="pl-PL"/>
        </w:rPr>
      </w:pPr>
      <w:r w:rsidRPr="00E444E3">
        <w:rPr>
          <w:rFonts w:ascii="Montserrat" w:hAnsi="Montserrat"/>
          <w:lang w:eastAsia="pl-PL"/>
        </w:rPr>
        <w:t xml:space="preserve">Opis wymagań ZAMAWIAJĄCEGO w stosunku do przedmiotu zamówienia </w:t>
      </w:r>
      <w:r w:rsidRPr="00E444E3">
        <w:rPr>
          <w:rFonts w:ascii="Montserrat" w:hAnsi="Montserrat"/>
          <w:lang w:eastAsia="pl-PL"/>
        </w:rPr>
        <w:br/>
        <w:t xml:space="preserve">w zakresie: </w:t>
      </w:r>
    </w:p>
    <w:p w14:paraId="0E61741F" w14:textId="77777777" w:rsidR="00DA5195" w:rsidRPr="00E444E3" w:rsidRDefault="00DA5195" w:rsidP="007975C9">
      <w:pPr>
        <w:pStyle w:val="Akapitzlist"/>
        <w:numPr>
          <w:ilvl w:val="0"/>
          <w:numId w:val="59"/>
        </w:numPr>
        <w:shd w:val="clear" w:color="auto" w:fill="FFFFFF"/>
        <w:suppressAutoHyphens w:val="0"/>
        <w:spacing w:after="450"/>
        <w:contextualSpacing/>
        <w:jc w:val="both"/>
        <w:rPr>
          <w:rFonts w:ascii="Montserrat" w:hAnsi="Montserrat"/>
          <w:lang w:eastAsia="pl-PL"/>
        </w:rPr>
      </w:pPr>
      <w:r w:rsidRPr="00E444E3">
        <w:rPr>
          <w:rFonts w:ascii="Montserrat" w:hAnsi="Montserrat"/>
          <w:lang w:eastAsia="pl-PL"/>
        </w:rPr>
        <w:t xml:space="preserve">rozwiązań budowlano-konstrukcyjnych, instalacyjnych, technicznych </w:t>
      </w:r>
      <w:r w:rsidRPr="00E444E3">
        <w:rPr>
          <w:rFonts w:ascii="Montserrat" w:hAnsi="Montserrat"/>
          <w:lang w:eastAsia="pl-PL"/>
        </w:rPr>
        <w:br/>
        <w:t xml:space="preserve">i technologicznych wraz z podaniem wymaganych parametrów instalacji </w:t>
      </w:r>
      <w:r w:rsidRPr="00E444E3">
        <w:rPr>
          <w:rFonts w:ascii="Montserrat" w:hAnsi="Montserrat"/>
          <w:lang w:eastAsia="pl-PL"/>
        </w:rPr>
        <w:br/>
        <w:t xml:space="preserve">i urządzeń w odniesieniu do całości obiektów oraz poszczególnych pomieszczeń z uwzględnieniem ich specyficznych wymogów; </w:t>
      </w:r>
    </w:p>
    <w:p w14:paraId="4BB08D4C" w14:textId="77777777" w:rsidR="00DA5195" w:rsidRPr="00E444E3" w:rsidRDefault="00DA5195" w:rsidP="007975C9">
      <w:pPr>
        <w:pStyle w:val="Akapitzlist"/>
        <w:numPr>
          <w:ilvl w:val="0"/>
          <w:numId w:val="59"/>
        </w:numPr>
        <w:shd w:val="clear" w:color="auto" w:fill="FFFFFF"/>
        <w:suppressAutoHyphens w:val="0"/>
        <w:spacing w:after="450"/>
        <w:contextualSpacing/>
        <w:jc w:val="both"/>
        <w:rPr>
          <w:rFonts w:ascii="Montserrat" w:hAnsi="Montserrat"/>
          <w:lang w:eastAsia="pl-PL"/>
        </w:rPr>
      </w:pPr>
      <w:r w:rsidRPr="00E444E3">
        <w:rPr>
          <w:rFonts w:ascii="Montserrat" w:hAnsi="Montserrat"/>
          <w:lang w:eastAsia="pl-PL"/>
        </w:rPr>
        <w:t xml:space="preserve">warunków wykonania i odbioru robót budowlanych odpowiadających zawartości </w:t>
      </w:r>
      <w:r w:rsidRPr="00E444E3">
        <w:rPr>
          <w:rFonts w:ascii="Montserrat" w:hAnsi="Montserrat"/>
          <w:u w:val="single"/>
          <w:lang w:eastAsia="pl-PL"/>
        </w:rPr>
        <w:t>specyfikacji technicznych wykonania i odbioru robót budowlanych</w:t>
      </w:r>
      <w:r w:rsidRPr="00E444E3">
        <w:rPr>
          <w:rFonts w:ascii="Montserrat" w:hAnsi="Montserrat"/>
          <w:lang w:eastAsia="pl-PL"/>
        </w:rPr>
        <w:t xml:space="preserve"> </w:t>
      </w:r>
    </w:p>
    <w:p w14:paraId="4F2973C0" w14:textId="77777777" w:rsidR="00DA5195" w:rsidRPr="00E444E3" w:rsidRDefault="00DA5195" w:rsidP="007975C9">
      <w:pPr>
        <w:pStyle w:val="Akapitzlist"/>
        <w:numPr>
          <w:ilvl w:val="0"/>
          <w:numId w:val="58"/>
        </w:numPr>
        <w:shd w:val="clear" w:color="auto" w:fill="FFFFFF"/>
        <w:suppressAutoHyphens w:val="0"/>
        <w:spacing w:after="450"/>
        <w:contextualSpacing/>
        <w:jc w:val="both"/>
        <w:rPr>
          <w:rFonts w:ascii="Montserrat" w:hAnsi="Montserrat"/>
          <w:lang w:eastAsia="pl-PL"/>
        </w:rPr>
      </w:pPr>
      <w:r w:rsidRPr="00E444E3">
        <w:rPr>
          <w:rFonts w:ascii="Montserrat" w:hAnsi="Montserrat"/>
          <w:lang w:eastAsia="pl-PL"/>
        </w:rPr>
        <w:t xml:space="preserve">Część informacyjną obejmującą: </w:t>
      </w:r>
    </w:p>
    <w:p w14:paraId="044A701C" w14:textId="77777777" w:rsidR="00DA5195" w:rsidRPr="00E444E3" w:rsidRDefault="00DA5195" w:rsidP="007975C9">
      <w:pPr>
        <w:pStyle w:val="Akapitzlist"/>
        <w:numPr>
          <w:ilvl w:val="0"/>
          <w:numId w:val="60"/>
        </w:numPr>
        <w:shd w:val="clear" w:color="auto" w:fill="FFFFFF"/>
        <w:suppressAutoHyphens w:val="0"/>
        <w:spacing w:after="450"/>
        <w:contextualSpacing/>
        <w:jc w:val="both"/>
        <w:rPr>
          <w:rFonts w:ascii="Montserrat" w:hAnsi="Montserrat"/>
          <w:lang w:eastAsia="pl-PL"/>
        </w:rPr>
      </w:pPr>
      <w:r w:rsidRPr="00E444E3">
        <w:rPr>
          <w:rFonts w:ascii="Montserrat" w:hAnsi="Montserrat"/>
          <w:lang w:eastAsia="pl-PL"/>
        </w:rPr>
        <w:t xml:space="preserve">dokumenty potwierdzające zgodność zamierzenia budowlanego </w:t>
      </w:r>
      <w:r w:rsidRPr="00E444E3">
        <w:rPr>
          <w:rFonts w:ascii="Montserrat" w:hAnsi="Montserrat"/>
          <w:lang w:eastAsia="pl-PL"/>
        </w:rPr>
        <w:br/>
        <w:t xml:space="preserve">z wymaganiami wynikającymi z odrębnych przepisów – po stronie WYKONAWCY jest pozyskanie ewentualnych uzgodnień i pozwoleń; </w:t>
      </w:r>
    </w:p>
    <w:p w14:paraId="36BB901B" w14:textId="77777777" w:rsidR="00DA5195" w:rsidRPr="00E444E3" w:rsidRDefault="00DA5195" w:rsidP="007975C9">
      <w:pPr>
        <w:pStyle w:val="Akapitzlist"/>
        <w:numPr>
          <w:ilvl w:val="0"/>
          <w:numId w:val="60"/>
        </w:numPr>
        <w:shd w:val="clear" w:color="auto" w:fill="FFFFFF"/>
        <w:suppressAutoHyphens w:val="0"/>
        <w:spacing w:after="450"/>
        <w:contextualSpacing/>
        <w:jc w:val="both"/>
        <w:rPr>
          <w:rFonts w:ascii="Montserrat" w:hAnsi="Montserrat"/>
          <w:lang w:eastAsia="pl-PL"/>
        </w:rPr>
      </w:pPr>
      <w:r w:rsidRPr="00E444E3">
        <w:rPr>
          <w:rFonts w:ascii="Montserrat" w:hAnsi="Montserrat"/>
          <w:lang w:eastAsia="pl-PL"/>
        </w:rPr>
        <w:t>oświadczenie ZAMAWIAJĄCEGO o posiadanym prawie do dysponowania nieruchomością na cele budowlane – dostarczy ZAMAWIAJĄCY;</w:t>
      </w:r>
    </w:p>
    <w:p w14:paraId="54941C8C" w14:textId="77777777" w:rsidR="00DA5195" w:rsidRPr="00E444E3" w:rsidRDefault="00DA5195" w:rsidP="007975C9">
      <w:pPr>
        <w:pStyle w:val="Akapitzlist"/>
        <w:numPr>
          <w:ilvl w:val="0"/>
          <w:numId w:val="60"/>
        </w:numPr>
        <w:shd w:val="clear" w:color="auto" w:fill="FFFFFF"/>
        <w:suppressAutoHyphens w:val="0"/>
        <w:spacing w:after="450"/>
        <w:contextualSpacing/>
        <w:jc w:val="both"/>
        <w:rPr>
          <w:rFonts w:ascii="Montserrat" w:hAnsi="Montserrat"/>
          <w:lang w:eastAsia="pl-PL"/>
        </w:rPr>
      </w:pPr>
      <w:r w:rsidRPr="00E444E3">
        <w:rPr>
          <w:rFonts w:ascii="Montserrat" w:hAnsi="Montserrat"/>
          <w:lang w:eastAsia="pl-PL"/>
        </w:rPr>
        <w:t xml:space="preserve">wskazanie przepisów prawnych i norm związanych z projektowaniem </w:t>
      </w:r>
      <w:r w:rsidRPr="00E444E3">
        <w:rPr>
          <w:rFonts w:ascii="Montserrat" w:hAnsi="Montserrat"/>
          <w:lang w:eastAsia="pl-PL"/>
        </w:rPr>
        <w:br/>
        <w:t xml:space="preserve">i wykonaniem zamierzenia budowlanego; </w:t>
      </w:r>
    </w:p>
    <w:p w14:paraId="5117FE4D" w14:textId="77777777" w:rsidR="00DA5195" w:rsidRPr="00E444E3" w:rsidRDefault="00DA5195" w:rsidP="007975C9">
      <w:pPr>
        <w:pStyle w:val="Akapitzlist"/>
        <w:numPr>
          <w:ilvl w:val="0"/>
          <w:numId w:val="60"/>
        </w:numPr>
        <w:shd w:val="clear" w:color="auto" w:fill="FFFFFF"/>
        <w:suppressAutoHyphens w:val="0"/>
        <w:spacing w:after="450"/>
        <w:contextualSpacing/>
        <w:jc w:val="both"/>
        <w:rPr>
          <w:rFonts w:ascii="Montserrat" w:hAnsi="Montserrat"/>
          <w:lang w:eastAsia="pl-PL"/>
        </w:rPr>
      </w:pPr>
      <w:r w:rsidRPr="00E444E3">
        <w:rPr>
          <w:rFonts w:ascii="Montserrat" w:hAnsi="Montserrat"/>
          <w:lang w:eastAsia="pl-PL"/>
        </w:rPr>
        <w:t xml:space="preserve">inne posiadane informacje i dokumenty niezbędne do zaprojektowania robót budowlanych, w szczególności: </w:t>
      </w:r>
    </w:p>
    <w:p w14:paraId="2083A8D7" w14:textId="1DC8286A" w:rsidR="00DA5195" w:rsidRPr="00E444E3" w:rsidRDefault="00DA5195" w:rsidP="007975C9">
      <w:pPr>
        <w:pStyle w:val="Akapitzlist"/>
        <w:numPr>
          <w:ilvl w:val="0"/>
          <w:numId w:val="61"/>
        </w:numPr>
        <w:shd w:val="clear" w:color="auto" w:fill="FFFFFF"/>
        <w:suppressAutoHyphens w:val="0"/>
        <w:spacing w:after="450"/>
        <w:contextualSpacing/>
        <w:jc w:val="both"/>
        <w:rPr>
          <w:rFonts w:ascii="Montserrat" w:hAnsi="Montserrat"/>
          <w:lang w:eastAsia="pl-PL"/>
        </w:rPr>
      </w:pPr>
      <w:r w:rsidRPr="00E444E3">
        <w:rPr>
          <w:rFonts w:ascii="Montserrat" w:hAnsi="Montserrat"/>
          <w:lang w:eastAsia="pl-PL"/>
        </w:rPr>
        <w:t xml:space="preserve">kopię mapy zasadniczej – do pozyskania przez </w:t>
      </w:r>
      <w:r w:rsidR="004C5845" w:rsidRPr="00E444E3">
        <w:rPr>
          <w:rFonts w:ascii="Montserrat" w:hAnsi="Montserrat"/>
          <w:lang w:eastAsia="pl-PL"/>
        </w:rPr>
        <w:t xml:space="preserve">WYKONAWCĘ , </w:t>
      </w:r>
    </w:p>
    <w:p w14:paraId="75F103EA" w14:textId="77777777" w:rsidR="00DA5195" w:rsidRPr="00E444E3" w:rsidRDefault="00DA5195" w:rsidP="007975C9">
      <w:pPr>
        <w:pStyle w:val="Akapitzlist"/>
        <w:numPr>
          <w:ilvl w:val="0"/>
          <w:numId w:val="61"/>
        </w:numPr>
        <w:shd w:val="clear" w:color="auto" w:fill="FFFFFF"/>
        <w:suppressAutoHyphens w:val="0"/>
        <w:spacing w:after="450"/>
        <w:contextualSpacing/>
        <w:jc w:val="both"/>
        <w:rPr>
          <w:rFonts w:ascii="Montserrat" w:hAnsi="Montserrat"/>
          <w:lang w:eastAsia="pl-PL"/>
        </w:rPr>
      </w:pPr>
      <w:r w:rsidRPr="00E444E3">
        <w:rPr>
          <w:rFonts w:ascii="Montserrat" w:hAnsi="Montserrat"/>
          <w:lang w:eastAsia="pl-PL"/>
        </w:rPr>
        <w:t xml:space="preserve">wyniki badań gruntowo-wodnych – ZAMAWIAJĄCY udostępni wyniki badań wykonanych na terenie nieruchomości, w różnych lokalizacjach </w:t>
      </w:r>
      <w:r w:rsidRPr="00E444E3">
        <w:rPr>
          <w:rFonts w:ascii="Montserrat" w:hAnsi="Montserrat"/>
          <w:lang w:eastAsia="pl-PL"/>
        </w:rPr>
        <w:br/>
        <w:t>i celach, na przestrzeni kilkunastu lat. Przeprowadzenie niezbędnych badań z uwagi na zakres planowanych zadań leży po stronie WYKONAWCY,</w:t>
      </w:r>
    </w:p>
    <w:p w14:paraId="3A30109C" w14:textId="37808788" w:rsidR="00DA5195" w:rsidRPr="00E444E3" w:rsidRDefault="00DA5195" w:rsidP="007975C9">
      <w:pPr>
        <w:pStyle w:val="Akapitzlist"/>
        <w:numPr>
          <w:ilvl w:val="0"/>
          <w:numId w:val="61"/>
        </w:numPr>
        <w:shd w:val="clear" w:color="auto" w:fill="FFFFFF"/>
        <w:suppressAutoHyphens w:val="0"/>
        <w:spacing w:after="450"/>
        <w:contextualSpacing/>
        <w:jc w:val="both"/>
        <w:rPr>
          <w:rFonts w:ascii="Montserrat" w:hAnsi="Montserrat"/>
          <w:lang w:eastAsia="pl-PL"/>
        </w:rPr>
      </w:pPr>
      <w:r w:rsidRPr="00E444E3">
        <w:rPr>
          <w:rFonts w:ascii="Montserrat" w:hAnsi="Montserrat"/>
          <w:lang w:eastAsia="pl-PL"/>
        </w:rPr>
        <w:t>zalecenia konserwatora zabytków – teren Z</w:t>
      </w:r>
      <w:r w:rsidR="004C5845">
        <w:rPr>
          <w:rFonts w:ascii="Montserrat" w:hAnsi="Montserrat"/>
          <w:lang w:eastAsia="pl-PL"/>
        </w:rPr>
        <w:t>achodniopomorskiego Centrum Onkologii</w:t>
      </w:r>
      <w:r w:rsidRPr="00E444E3">
        <w:rPr>
          <w:rFonts w:ascii="Montserrat" w:hAnsi="Montserrat"/>
          <w:lang w:eastAsia="pl-PL"/>
        </w:rPr>
        <w:t xml:space="preserve"> objęty jest częściowo ochroną konserwatorską </w:t>
      </w:r>
      <w:r w:rsidR="004C5845">
        <w:rPr>
          <w:rFonts w:ascii="Montserrat" w:hAnsi="Montserrat"/>
          <w:lang w:eastAsia="pl-PL"/>
        </w:rPr>
        <w:br/>
      </w:r>
      <w:r w:rsidRPr="00E444E3">
        <w:rPr>
          <w:rFonts w:ascii="Montserrat" w:hAnsi="Montserrat"/>
          <w:lang w:eastAsia="pl-PL"/>
        </w:rPr>
        <w:t xml:space="preserve">w zakresie historycznej struktury przestrzennej, </w:t>
      </w:r>
    </w:p>
    <w:p w14:paraId="4167F784" w14:textId="77777777" w:rsidR="0046650A" w:rsidRPr="0046650A" w:rsidRDefault="00DA5195" w:rsidP="007975C9">
      <w:pPr>
        <w:pStyle w:val="Akapitzlist"/>
        <w:numPr>
          <w:ilvl w:val="0"/>
          <w:numId w:val="61"/>
        </w:numPr>
        <w:shd w:val="clear" w:color="auto" w:fill="FFFFFF"/>
        <w:suppressAutoHyphens w:val="0"/>
        <w:spacing w:after="450"/>
        <w:contextualSpacing/>
        <w:jc w:val="both"/>
        <w:rPr>
          <w:rFonts w:ascii="Montserrat" w:hAnsi="Montserrat"/>
          <w:lang w:eastAsia="pl-PL"/>
        </w:rPr>
      </w:pPr>
      <w:r w:rsidRPr="0046650A">
        <w:rPr>
          <w:rFonts w:ascii="Montserrat" w:hAnsi="Montserrat"/>
          <w:lang w:eastAsia="pl-PL"/>
        </w:rPr>
        <w:t xml:space="preserve">inwentaryzację zieleni oraz wskazania dotyczące prac w zakresie zagospodarowania zieleni w ramach realizacji robót </w:t>
      </w:r>
      <w:r w:rsidRPr="0046650A">
        <w:rPr>
          <w:rFonts w:ascii="Montserrat" w:hAnsi="Montserrat"/>
          <w:b/>
          <w:lang w:eastAsia="pl-PL"/>
        </w:rPr>
        <w:t xml:space="preserve">– </w:t>
      </w:r>
      <w:r w:rsidR="004C5845" w:rsidRPr="0046650A">
        <w:rPr>
          <w:rFonts w:ascii="Montserrat" w:hAnsi="Montserrat"/>
          <w:b/>
          <w:lang w:eastAsia="pl-PL"/>
        </w:rPr>
        <w:t xml:space="preserve">ZAMAWIAJĄCY </w:t>
      </w:r>
      <w:r w:rsidRPr="0046650A">
        <w:rPr>
          <w:rFonts w:ascii="Montserrat" w:hAnsi="Montserrat"/>
          <w:b/>
          <w:lang w:eastAsia="pl-PL"/>
        </w:rPr>
        <w:t>jest w trakcie sporządzania inwentaryzacji zieleni, WYKONAWCA wskaże zakres koniecznych opracowań, robót i uzgodnień</w:t>
      </w:r>
      <w:r w:rsidRPr="0046650A">
        <w:rPr>
          <w:rFonts w:ascii="Montserrat" w:hAnsi="Montserrat"/>
          <w:lang w:eastAsia="pl-PL"/>
        </w:rPr>
        <w:t>,</w:t>
      </w:r>
    </w:p>
    <w:p w14:paraId="70F9B1B6" w14:textId="77777777" w:rsidR="00DA5195" w:rsidRPr="00E444E3" w:rsidRDefault="00DA5195" w:rsidP="007975C9">
      <w:pPr>
        <w:pStyle w:val="Akapitzlist"/>
        <w:numPr>
          <w:ilvl w:val="0"/>
          <w:numId w:val="61"/>
        </w:numPr>
        <w:shd w:val="clear" w:color="auto" w:fill="FFFFFF"/>
        <w:suppressAutoHyphens w:val="0"/>
        <w:spacing w:after="450"/>
        <w:contextualSpacing/>
        <w:jc w:val="both"/>
        <w:rPr>
          <w:rFonts w:ascii="Montserrat" w:hAnsi="Montserrat"/>
          <w:lang w:eastAsia="pl-PL"/>
        </w:rPr>
      </w:pPr>
      <w:r w:rsidRPr="00E444E3">
        <w:rPr>
          <w:rFonts w:ascii="Montserrat" w:hAnsi="Montserrat"/>
          <w:lang w:eastAsia="pl-PL"/>
        </w:rPr>
        <w:t xml:space="preserve">określenie czy i w jakim zakresie konieczne jest dokonanie oceny oddziaływania inwestycji na środowisko, </w:t>
      </w:r>
    </w:p>
    <w:p w14:paraId="362384C9" w14:textId="77777777" w:rsidR="00DA5195" w:rsidRPr="00E444E3" w:rsidRDefault="00DA5195" w:rsidP="007975C9">
      <w:pPr>
        <w:pStyle w:val="Akapitzlist"/>
        <w:numPr>
          <w:ilvl w:val="0"/>
          <w:numId w:val="61"/>
        </w:numPr>
        <w:shd w:val="clear" w:color="auto" w:fill="FFFFFF"/>
        <w:suppressAutoHyphens w:val="0"/>
        <w:spacing w:after="450"/>
        <w:contextualSpacing/>
        <w:jc w:val="both"/>
        <w:rPr>
          <w:rFonts w:ascii="Montserrat" w:hAnsi="Montserrat"/>
          <w:lang w:eastAsia="pl-PL"/>
        </w:rPr>
      </w:pPr>
      <w:r w:rsidRPr="00E444E3">
        <w:rPr>
          <w:rFonts w:ascii="Montserrat" w:hAnsi="Montserrat"/>
          <w:lang w:eastAsia="pl-PL"/>
        </w:rPr>
        <w:t xml:space="preserve">informacje dotyczące ruchu drogowego i dojazdu do nieruchomości wraz </w:t>
      </w:r>
      <w:r w:rsidRPr="00E444E3">
        <w:rPr>
          <w:rFonts w:ascii="Montserrat" w:hAnsi="Montserrat"/>
          <w:lang w:eastAsia="pl-PL"/>
        </w:rPr>
        <w:br/>
        <w:t xml:space="preserve">z istniejącymi ograniczeniami, </w:t>
      </w:r>
    </w:p>
    <w:p w14:paraId="0BA9DBA1" w14:textId="58DC3755" w:rsidR="00DA5195" w:rsidRPr="00E444E3" w:rsidRDefault="00DA5195" w:rsidP="007975C9">
      <w:pPr>
        <w:pStyle w:val="Akapitzlist"/>
        <w:numPr>
          <w:ilvl w:val="0"/>
          <w:numId w:val="61"/>
        </w:numPr>
        <w:shd w:val="clear" w:color="auto" w:fill="FFFFFF"/>
        <w:suppressAutoHyphens w:val="0"/>
        <w:spacing w:after="450"/>
        <w:contextualSpacing/>
        <w:jc w:val="both"/>
        <w:rPr>
          <w:rFonts w:ascii="Montserrat" w:hAnsi="Montserrat"/>
          <w:lang w:eastAsia="pl-PL"/>
        </w:rPr>
      </w:pPr>
      <w:r w:rsidRPr="00E444E3">
        <w:rPr>
          <w:rFonts w:ascii="Montserrat" w:hAnsi="Montserrat"/>
          <w:lang w:eastAsia="pl-PL"/>
        </w:rPr>
        <w:t xml:space="preserve">inwentaryzację lub dokumentację obiektu budowlanego, podlegającego  przebudowie, rozbudowie i nadbudowie, w zakresie architektury, konstrukcji, instalacji i urządzeń technologicznych – WYKONAWCA określi zakres oraz przygotuje listę dokumentów na podstawie dokumentacji archiwalnej znajdującej się w posiadaniu ZAMAWIAJĄCEGO, wraz z aktualizacją do stanu obecnego (ewentualna inwentaryzacja po stronie WYKONAWCY),  </w:t>
      </w:r>
    </w:p>
    <w:p w14:paraId="0E5B6358" w14:textId="2B33139B" w:rsidR="00DA5195" w:rsidRPr="00E444E3" w:rsidRDefault="00DA5195" w:rsidP="007975C9">
      <w:pPr>
        <w:pStyle w:val="Akapitzlist"/>
        <w:numPr>
          <w:ilvl w:val="0"/>
          <w:numId w:val="61"/>
        </w:numPr>
        <w:shd w:val="clear" w:color="auto" w:fill="FFFFFF"/>
        <w:suppressAutoHyphens w:val="0"/>
        <w:spacing w:after="450"/>
        <w:contextualSpacing/>
        <w:jc w:val="both"/>
        <w:rPr>
          <w:rFonts w:ascii="Montserrat" w:hAnsi="Montserrat"/>
          <w:lang w:eastAsia="pl-PL"/>
        </w:rPr>
      </w:pPr>
      <w:r w:rsidRPr="00E444E3">
        <w:rPr>
          <w:rFonts w:ascii="Montserrat" w:hAnsi="Montserrat"/>
          <w:lang w:eastAsia="pl-PL"/>
        </w:rPr>
        <w:t xml:space="preserve">kolizje z istniejącą infrastrukturą wraz ze wskazaniami  ZAMAWIAJĄCEGO dotyczącymi urządzeń naziemnych i podziemnych przewidzianych do </w:t>
      </w:r>
      <w:r w:rsidRPr="00E444E3">
        <w:rPr>
          <w:rFonts w:ascii="Montserrat" w:hAnsi="Montserrat"/>
          <w:lang w:eastAsia="pl-PL"/>
        </w:rPr>
        <w:lastRenderedPageBreak/>
        <w:t xml:space="preserve">zachowania oraz obiektów przewidzianych do przebudowy lub rozbiórki </w:t>
      </w:r>
      <w:r w:rsidR="000703EC">
        <w:rPr>
          <w:rFonts w:ascii="Montserrat" w:hAnsi="Montserrat"/>
          <w:lang w:eastAsia="pl-PL"/>
        </w:rPr>
        <w:br/>
        <w:t>i</w:t>
      </w:r>
      <w:r w:rsidRPr="00E444E3">
        <w:rPr>
          <w:rFonts w:ascii="Montserrat" w:hAnsi="Montserrat"/>
          <w:lang w:eastAsia="pl-PL"/>
        </w:rPr>
        <w:t xml:space="preserve"> ewentualne uwarunkowania przebudów lub rozbiórek, </w:t>
      </w:r>
    </w:p>
    <w:p w14:paraId="62FECEC1" w14:textId="582FBBEE" w:rsidR="00DA5195" w:rsidRPr="00E444E3" w:rsidRDefault="00DA5195" w:rsidP="007975C9">
      <w:pPr>
        <w:pStyle w:val="Akapitzlist"/>
        <w:numPr>
          <w:ilvl w:val="0"/>
          <w:numId w:val="61"/>
        </w:numPr>
        <w:shd w:val="clear" w:color="auto" w:fill="FFFFFF"/>
        <w:suppressAutoHyphens w:val="0"/>
        <w:spacing w:after="450"/>
        <w:contextualSpacing/>
        <w:jc w:val="both"/>
        <w:rPr>
          <w:rFonts w:ascii="Montserrat" w:hAnsi="Montserrat"/>
          <w:lang w:eastAsia="pl-PL"/>
        </w:rPr>
      </w:pPr>
      <w:r w:rsidRPr="00E444E3">
        <w:rPr>
          <w:rFonts w:ascii="Montserrat" w:hAnsi="Montserrat"/>
          <w:lang w:eastAsia="pl-PL"/>
        </w:rPr>
        <w:t xml:space="preserve">porozumienia, zgody lub pozwolenia oraz warunki techniczne </w:t>
      </w:r>
      <w:r w:rsidR="00216683">
        <w:rPr>
          <w:rFonts w:ascii="Montserrat" w:hAnsi="Montserrat"/>
          <w:lang w:eastAsia="pl-PL"/>
        </w:rPr>
        <w:br/>
      </w:r>
      <w:r w:rsidRPr="00E444E3">
        <w:rPr>
          <w:rFonts w:ascii="Montserrat" w:hAnsi="Montserrat"/>
          <w:lang w:eastAsia="pl-PL"/>
        </w:rPr>
        <w:t xml:space="preserve">i realizacyjne związane z przyłączeniem obiektu do istniejących sieci wodociągowych, kanalizacyjnych, cieplnych, gazowych, energetycznych </w:t>
      </w:r>
      <w:r w:rsidR="00216683">
        <w:rPr>
          <w:rFonts w:ascii="Montserrat" w:hAnsi="Montserrat"/>
          <w:lang w:eastAsia="pl-PL"/>
        </w:rPr>
        <w:br/>
      </w:r>
      <w:r w:rsidRPr="00E444E3">
        <w:rPr>
          <w:rFonts w:ascii="Montserrat" w:hAnsi="Montserrat"/>
          <w:lang w:eastAsia="pl-PL"/>
        </w:rPr>
        <w:t xml:space="preserve">i teletechnicznych oraz dróg publicznych, kolejowych lub wodnych – na podstawie uzgodnień z ZAMAWIAJĄCYM, </w:t>
      </w:r>
    </w:p>
    <w:p w14:paraId="644EAD42" w14:textId="77777777" w:rsidR="00DA5195" w:rsidRPr="00E444E3" w:rsidRDefault="00DA5195" w:rsidP="007975C9">
      <w:pPr>
        <w:pStyle w:val="Akapitzlist"/>
        <w:numPr>
          <w:ilvl w:val="0"/>
          <w:numId w:val="61"/>
        </w:numPr>
        <w:shd w:val="clear" w:color="auto" w:fill="FFFFFF"/>
        <w:suppressAutoHyphens w:val="0"/>
        <w:spacing w:after="450"/>
        <w:contextualSpacing/>
        <w:jc w:val="both"/>
        <w:rPr>
          <w:rFonts w:ascii="Montserrat" w:hAnsi="Montserrat"/>
          <w:lang w:eastAsia="pl-PL"/>
        </w:rPr>
      </w:pPr>
      <w:r w:rsidRPr="00E444E3">
        <w:rPr>
          <w:rFonts w:ascii="Montserrat" w:hAnsi="Montserrat"/>
          <w:lang w:eastAsia="pl-PL"/>
        </w:rPr>
        <w:t xml:space="preserve">dodatkowe wytyczne inwestorskie i uwarunkowania związane z budową </w:t>
      </w:r>
      <w:r w:rsidRPr="00E444E3">
        <w:rPr>
          <w:rFonts w:ascii="Montserrat" w:hAnsi="Montserrat"/>
          <w:lang w:eastAsia="pl-PL"/>
        </w:rPr>
        <w:br/>
        <w:t>i jej przeprowadzeniem – po stronie WYKONAWCY znajduje się dokonanie wnikliwej analizy uwarunkowań związanych z realizacją poszczególnych inwestycji.</w:t>
      </w:r>
    </w:p>
    <w:p w14:paraId="3546CBE8" w14:textId="77777777" w:rsidR="00216683" w:rsidRDefault="00DA5195" w:rsidP="00216683">
      <w:pPr>
        <w:shd w:val="clear" w:color="auto" w:fill="FFFFFF"/>
        <w:spacing w:after="450"/>
        <w:ind w:left="426"/>
        <w:jc w:val="both"/>
        <w:rPr>
          <w:rFonts w:ascii="Montserrat" w:hAnsi="Montserrat"/>
          <w:lang w:eastAsia="pl-PL"/>
        </w:rPr>
      </w:pPr>
      <w:r w:rsidRPr="00E444E3">
        <w:rPr>
          <w:rFonts w:ascii="Montserrat" w:hAnsi="Montserrat"/>
          <w:lang w:eastAsia="pl-PL"/>
        </w:rPr>
        <w:t>PFU winien stanowić szczegółowy, kompletny i wyczerpujący opis zadania budowlanego, z podaniem przeznaczenia ukończonych robót budowlanych oraz stawianych im wymagań ZAMAWIAJĄCEGO: technicznych, ekonomicznych, architektonicznych, materiałowych i funkcjonalnych oraz wszelkich okoliczności związanych z realizacją zamówienia.</w:t>
      </w:r>
    </w:p>
    <w:p w14:paraId="4145B032" w14:textId="03558874" w:rsidR="00DA5195" w:rsidRPr="00E444E3" w:rsidRDefault="00DA5195" w:rsidP="00216683">
      <w:pPr>
        <w:shd w:val="clear" w:color="auto" w:fill="FFFFFF"/>
        <w:spacing w:after="450"/>
        <w:ind w:left="426"/>
        <w:jc w:val="both"/>
        <w:rPr>
          <w:rFonts w:ascii="Montserrat" w:hAnsi="Montserrat"/>
          <w:lang w:eastAsia="pl-PL"/>
        </w:rPr>
      </w:pPr>
      <w:r w:rsidRPr="00E444E3">
        <w:rPr>
          <w:rFonts w:ascii="Montserrat" w:hAnsi="Montserrat"/>
          <w:lang w:eastAsia="pl-PL"/>
        </w:rPr>
        <w:t xml:space="preserve">Podstawę do sporządzenia PFU stanowi wymieniona wyżej Koncepcja programowo-przestrzenna z czerwca 2024r. oraz inne dokumenty i opracowania znajdujące się w posiadaniu ZAMAWIAJĄCEGO, jak również uzgodnienia </w:t>
      </w:r>
      <w:r w:rsidR="00216683">
        <w:rPr>
          <w:rFonts w:ascii="Montserrat" w:hAnsi="Montserrat"/>
          <w:lang w:eastAsia="pl-PL"/>
        </w:rPr>
        <w:br/>
      </w:r>
      <w:r w:rsidRPr="00E444E3">
        <w:rPr>
          <w:rFonts w:ascii="Montserrat" w:hAnsi="Montserrat"/>
          <w:lang w:eastAsia="pl-PL"/>
        </w:rPr>
        <w:t>z ZAMAWIAJĄCYM dokonywane w trakcie prac nad PFU. Ścisłej współpracy służyć będą spotkania koordynacyjne projektantów WYKONAWCY z przedstawicielami ZAMAWIAJĄCEGO organizowane nie rzadziej niż raz</w:t>
      </w:r>
      <w:r w:rsidR="002504EA">
        <w:rPr>
          <w:rFonts w:ascii="Montserrat" w:hAnsi="Montserrat"/>
          <w:lang w:eastAsia="pl-PL"/>
        </w:rPr>
        <w:t xml:space="preserve"> na</w:t>
      </w:r>
      <w:r w:rsidR="00EE6096">
        <w:rPr>
          <w:rFonts w:ascii="Montserrat" w:hAnsi="Montserrat"/>
          <w:lang w:eastAsia="pl-PL"/>
        </w:rPr>
        <w:t xml:space="preserve"> ty</w:t>
      </w:r>
      <w:r w:rsidR="002504EA">
        <w:rPr>
          <w:rFonts w:ascii="Montserrat" w:hAnsi="Montserrat"/>
          <w:lang w:eastAsia="pl-PL"/>
        </w:rPr>
        <w:t>dzień</w:t>
      </w:r>
      <w:r w:rsidRPr="00E444E3">
        <w:rPr>
          <w:rFonts w:ascii="Montserrat" w:hAnsi="Montserrat"/>
          <w:lang w:eastAsia="pl-PL"/>
        </w:rPr>
        <w:t xml:space="preserve"> w siedzibie ZAMAWIAJĄCEGO. Do obowiązków WYKONAWCY należy identyfikacja potrzebnych danych, informacji lub dokumentów oraz niezwłoczne bieżące występowanie do ZAMAWIAJĄCEGO o ich uzupełnienie, jak również o wszystkie niezbędne uzgodnienia. WYKONAWCA zobowiązany jest do sporządzania notatek służbowych z ustaleniami ze spotkań koordynacyjnych z uzyskaniem podpisów uczestników. WYKONAWCA winien koordynować proces uzgodnień w taki sposób, aby pozostawał on bez wpływu na termin realizacji zamówienia. </w:t>
      </w:r>
    </w:p>
    <w:p w14:paraId="706DD104" w14:textId="0E07AB7A" w:rsidR="003A2937" w:rsidRDefault="003A2937" w:rsidP="003A2937">
      <w:pPr>
        <w:shd w:val="clear" w:color="auto" w:fill="FFFFFF"/>
        <w:spacing w:after="450"/>
        <w:ind w:left="426"/>
        <w:jc w:val="both"/>
        <w:rPr>
          <w:rFonts w:ascii="Montserrat" w:hAnsi="Montserrat"/>
          <w:lang w:eastAsia="pl-PL"/>
        </w:rPr>
      </w:pPr>
      <w:r w:rsidRPr="00E444E3">
        <w:rPr>
          <w:rFonts w:ascii="Montserrat" w:hAnsi="Montserrat"/>
          <w:lang w:eastAsia="pl-PL"/>
        </w:rPr>
        <w:t>PFU należy sporządzić w podziale na poszczególne obiekty oraz zamierzenia inwestycyjne uwzględniając ich specyfikę jak również zakres koniecznych do wykonania robót</w:t>
      </w:r>
      <w:r>
        <w:rPr>
          <w:rFonts w:ascii="Montserrat" w:hAnsi="Montserrat"/>
          <w:lang w:eastAsia="pl-PL"/>
        </w:rPr>
        <w:t>.</w:t>
      </w:r>
    </w:p>
    <w:p w14:paraId="29854635" w14:textId="0B34B9FC" w:rsidR="00DA5195" w:rsidRDefault="00DA5195" w:rsidP="00D508DF">
      <w:pPr>
        <w:shd w:val="clear" w:color="auto" w:fill="FFFFFF"/>
        <w:spacing w:after="450"/>
        <w:ind w:left="426"/>
        <w:jc w:val="both"/>
        <w:rPr>
          <w:rFonts w:ascii="Montserrat" w:hAnsi="Montserrat"/>
          <w:lang w:eastAsia="pl-PL"/>
        </w:rPr>
      </w:pPr>
      <w:r w:rsidRPr="00E444E3">
        <w:rPr>
          <w:rFonts w:ascii="Montserrat" w:hAnsi="Montserrat"/>
          <w:lang w:eastAsia="pl-PL"/>
        </w:rPr>
        <w:t xml:space="preserve">W odniesieniu do przebudowy i rozbudowy budynku nr 8 WYKONAWCA winien zaproponować odpowiedni podział robót na poszczególne zamierzenia i propozycję ich etapowania biorąc pod uwagę zakres koniecznych robót, ich lokalizację na terenie obiektu oraz utrudnienia związane z realizacja robót i ich wpływ na pracę funkcjonujących jednostek – Oddziału Onkologii Klinicznej (część dzienna i stacjonarna), Przyszpitalnej Przychodni  Onkologicznej oraz Apteki </w:t>
      </w:r>
      <w:r w:rsidR="002C4CC7">
        <w:rPr>
          <w:rFonts w:ascii="Montserrat" w:hAnsi="Montserrat"/>
          <w:lang w:eastAsia="pl-PL"/>
        </w:rPr>
        <w:t>S</w:t>
      </w:r>
      <w:r w:rsidRPr="00E444E3">
        <w:rPr>
          <w:rFonts w:ascii="Montserrat" w:hAnsi="Montserrat"/>
          <w:lang w:eastAsia="pl-PL"/>
        </w:rPr>
        <w:t>zpitalnej.</w:t>
      </w:r>
      <w:r w:rsidR="00407D30">
        <w:rPr>
          <w:rFonts w:ascii="Montserrat" w:hAnsi="Montserrat"/>
          <w:lang w:eastAsia="pl-PL"/>
        </w:rPr>
        <w:t xml:space="preserve"> </w:t>
      </w:r>
      <w:r w:rsidR="00407D30" w:rsidRPr="00407D30">
        <w:rPr>
          <w:rFonts w:ascii="Montserrat" w:hAnsi="Montserrat"/>
          <w:color w:val="262626" w:themeColor="text1" w:themeTint="D9"/>
          <w:lang w:eastAsia="pl-PL"/>
        </w:rPr>
        <w:t>Dodatkowo przy sporządzaniu PFU należy uwzględnić planowaną  do realizacji inwestycję budowy Bloku Operacyjnego na terenie ZCO, dla której to uzyskano decyzję o pozwoleniu na budowę. ZAMAWIAJĄCY informuje, iż planowane są także kolejne zadania inwestycyjne, których realizacja może mieć wpływ na etapowanie prac, a mianowicie  będzie to rozbudowa i nadbudowa istniejącego budynku Centrum Diagnostyki i Terapii Nowotworów nad parterową częścią z Przyszpitalną Poradnią Onkologiczną, budowa parterowego budynku Zakładu Medycyny Nuklearnej oraz rozbudowa źródeł energetycznych.</w:t>
      </w:r>
    </w:p>
    <w:p w14:paraId="0656C1EC" w14:textId="77777777" w:rsidR="00407D30" w:rsidRPr="00E444E3" w:rsidRDefault="00407D30" w:rsidP="003A2937">
      <w:pPr>
        <w:shd w:val="clear" w:color="auto" w:fill="FFFFFF"/>
        <w:spacing w:after="450"/>
        <w:ind w:left="426" w:hanging="426"/>
        <w:jc w:val="both"/>
        <w:rPr>
          <w:rFonts w:ascii="Montserrat" w:hAnsi="Montserrat"/>
          <w:lang w:eastAsia="pl-PL"/>
        </w:rPr>
      </w:pPr>
    </w:p>
    <w:p w14:paraId="78E32323" w14:textId="133EB5E8" w:rsidR="00DA5195" w:rsidRPr="00E444E3" w:rsidRDefault="00DA5195" w:rsidP="00DA5195">
      <w:pPr>
        <w:shd w:val="clear" w:color="auto" w:fill="FFFFFF"/>
        <w:spacing w:after="450"/>
        <w:ind w:left="426"/>
        <w:jc w:val="both"/>
        <w:rPr>
          <w:rFonts w:ascii="Montserrat" w:hAnsi="Montserrat"/>
          <w:lang w:eastAsia="pl-PL"/>
        </w:rPr>
      </w:pPr>
      <w:r w:rsidRPr="00E444E3">
        <w:rPr>
          <w:rFonts w:ascii="Montserrat" w:hAnsi="Montserrat"/>
          <w:lang w:eastAsia="pl-PL"/>
        </w:rPr>
        <w:lastRenderedPageBreak/>
        <w:t>Standard wykonania i wykończenia obiektów oraz rozwiązania techniczne ich infrastruktury nie mogą być niższe niż wykorzystywany w obiektach na terenie Z</w:t>
      </w:r>
      <w:r w:rsidR="002C4CC7">
        <w:rPr>
          <w:rFonts w:ascii="Montserrat" w:hAnsi="Montserrat"/>
          <w:lang w:eastAsia="pl-PL"/>
        </w:rPr>
        <w:t>achodniopomorskiego Centrum Onkologii</w:t>
      </w:r>
      <w:r w:rsidRPr="00E444E3">
        <w:rPr>
          <w:rFonts w:ascii="Montserrat" w:hAnsi="Montserrat"/>
          <w:lang w:eastAsia="pl-PL"/>
        </w:rPr>
        <w:t xml:space="preserve">. </w:t>
      </w:r>
    </w:p>
    <w:p w14:paraId="3CC7E549" w14:textId="77777777" w:rsidR="00DA5195" w:rsidRPr="00E444E3" w:rsidRDefault="00DA5195" w:rsidP="00DA5195">
      <w:pPr>
        <w:shd w:val="clear" w:color="auto" w:fill="FFFFFF"/>
        <w:spacing w:after="450"/>
        <w:ind w:left="426"/>
        <w:jc w:val="both"/>
        <w:rPr>
          <w:rFonts w:ascii="Montserrat" w:hAnsi="Montserrat"/>
          <w:lang w:eastAsia="pl-PL"/>
        </w:rPr>
      </w:pPr>
      <w:r w:rsidRPr="00E444E3">
        <w:rPr>
          <w:rFonts w:ascii="Montserrat" w:hAnsi="Montserrat"/>
          <w:lang w:eastAsia="pl-PL"/>
        </w:rPr>
        <w:t>Przykładowe zapisy: należy stosować monitorowanie parametrów zużycia energii elektrycznej poprzez system Zarządzania Budynkiem – BMS, zarządzanie systemem wentylacji i klimatyzacji poprzez BMS, w celu energooszczędności należy stosować oświetlenie z czujnikami ruchu, w otwieranych oknach należy przewidzieć kontaktrony umożliwiające sterowanie instalacją grzewczą i klimatyzacją poprzez BMS, itp.</w:t>
      </w:r>
    </w:p>
    <w:p w14:paraId="5BB3E6D4" w14:textId="7507C334" w:rsidR="00DA5195" w:rsidRPr="00E444E3" w:rsidRDefault="00DA5195" w:rsidP="00DA5195">
      <w:pPr>
        <w:shd w:val="clear" w:color="auto" w:fill="FFFFFF"/>
        <w:spacing w:after="450"/>
        <w:ind w:left="426"/>
        <w:jc w:val="both"/>
        <w:rPr>
          <w:rFonts w:ascii="Montserrat" w:hAnsi="Montserrat"/>
          <w:lang w:eastAsia="pl-PL"/>
        </w:rPr>
      </w:pPr>
      <w:r w:rsidRPr="00E444E3">
        <w:rPr>
          <w:rFonts w:ascii="Montserrat" w:hAnsi="Montserrat"/>
          <w:lang w:eastAsia="pl-PL"/>
        </w:rPr>
        <w:t xml:space="preserve">Dla projektowanych budynków oraz zmian w istniejącym obiekcie należy sformułować wytyczne w zakresie rozwiązań, umożliwiających dostępność i obsługę dla osób niepełnosprawnych z uwzględnieniem zapisów Programu rządowego Ministerstwa Inwestycji i Rozwoju pn. „Dostępność Plus” oraz innych obowiązujących przepisów, w tym ustawy z dnia 19 lipca 2019 r. o zapewnieniu dostępności osobom ze szczególnymi potrzebami. Przy przebudowie, rozbudowie </w:t>
      </w:r>
      <w:r w:rsidR="00863333">
        <w:rPr>
          <w:rFonts w:ascii="Montserrat" w:hAnsi="Montserrat"/>
          <w:lang w:eastAsia="pl-PL"/>
        </w:rPr>
        <w:br/>
      </w:r>
      <w:r w:rsidRPr="00E444E3">
        <w:rPr>
          <w:rFonts w:ascii="Montserrat" w:hAnsi="Montserrat"/>
          <w:lang w:eastAsia="pl-PL"/>
        </w:rPr>
        <w:t xml:space="preserve">i nadbudowie budynku Centrum należy zapewnić kontynuację istniejących </w:t>
      </w:r>
      <w:r w:rsidR="00863333">
        <w:rPr>
          <w:rFonts w:ascii="Montserrat" w:hAnsi="Montserrat"/>
          <w:lang w:eastAsia="pl-PL"/>
        </w:rPr>
        <w:br/>
      </w:r>
      <w:r w:rsidRPr="00E444E3">
        <w:rPr>
          <w:rFonts w:ascii="Montserrat" w:hAnsi="Montserrat"/>
          <w:lang w:eastAsia="pl-PL"/>
        </w:rPr>
        <w:t>w obiekcie rozwiązań w tym zakresie, jak również w odniesieniu do zastosowanych materiałów wykończeniowych, kolorystyki itp.</w:t>
      </w:r>
    </w:p>
    <w:p w14:paraId="1FAB2D88" w14:textId="77777777" w:rsidR="00DA5195" w:rsidRPr="00E444E3" w:rsidRDefault="00DA5195" w:rsidP="00DA5195">
      <w:pPr>
        <w:shd w:val="clear" w:color="auto" w:fill="FFFFFF"/>
        <w:ind w:left="425"/>
        <w:jc w:val="both"/>
        <w:rPr>
          <w:rFonts w:ascii="Montserrat" w:hAnsi="Montserrat"/>
          <w:lang w:eastAsia="pl-PL"/>
        </w:rPr>
      </w:pPr>
      <w:bookmarkStart w:id="9" w:name="_Hlk174532840"/>
      <w:r w:rsidRPr="00E444E3">
        <w:rPr>
          <w:rFonts w:ascii="Montserrat" w:hAnsi="Montserrat"/>
          <w:lang w:eastAsia="pl-PL"/>
        </w:rPr>
        <w:t>Program Funkcjonalno-Użytkowy dla każdego z obiektów winien zawierać co najmniej następujące informacje:</w:t>
      </w:r>
    </w:p>
    <w:p w14:paraId="04FE7E12" w14:textId="77777777" w:rsidR="00DA5195" w:rsidRPr="00E444E3" w:rsidRDefault="00DA5195" w:rsidP="007975C9">
      <w:pPr>
        <w:pStyle w:val="Akapitzlist"/>
        <w:numPr>
          <w:ilvl w:val="0"/>
          <w:numId w:val="66"/>
        </w:numPr>
        <w:shd w:val="clear" w:color="auto" w:fill="FFFFFF"/>
        <w:suppressAutoHyphens w:val="0"/>
        <w:contextualSpacing/>
        <w:jc w:val="both"/>
        <w:rPr>
          <w:rFonts w:ascii="Montserrat" w:hAnsi="Montserrat"/>
          <w:lang w:eastAsia="pl-PL"/>
        </w:rPr>
      </w:pPr>
      <w:r w:rsidRPr="00E444E3">
        <w:rPr>
          <w:rFonts w:ascii="Montserrat" w:hAnsi="Montserrat"/>
          <w:lang w:eastAsia="pl-PL"/>
        </w:rPr>
        <w:t>Podstawę opracowania.</w:t>
      </w:r>
    </w:p>
    <w:p w14:paraId="32372CD7" w14:textId="77777777" w:rsidR="00DA5195" w:rsidRPr="00E444E3" w:rsidRDefault="00DA5195" w:rsidP="007975C9">
      <w:pPr>
        <w:pStyle w:val="Akapitzlist"/>
        <w:numPr>
          <w:ilvl w:val="0"/>
          <w:numId w:val="66"/>
        </w:numPr>
        <w:shd w:val="clear" w:color="auto" w:fill="FFFFFF"/>
        <w:suppressAutoHyphens w:val="0"/>
        <w:contextualSpacing/>
        <w:jc w:val="both"/>
        <w:rPr>
          <w:rFonts w:ascii="Montserrat" w:hAnsi="Montserrat"/>
          <w:lang w:eastAsia="pl-PL"/>
        </w:rPr>
      </w:pPr>
      <w:r w:rsidRPr="00E444E3">
        <w:rPr>
          <w:rFonts w:ascii="Montserrat" w:hAnsi="Montserrat"/>
          <w:lang w:eastAsia="pl-PL"/>
        </w:rPr>
        <w:t>Opis ogólny obiektu.</w:t>
      </w:r>
    </w:p>
    <w:p w14:paraId="09C005B5" w14:textId="77777777" w:rsidR="00DA5195" w:rsidRPr="00E444E3" w:rsidRDefault="00DA5195" w:rsidP="007975C9">
      <w:pPr>
        <w:pStyle w:val="Akapitzlist"/>
        <w:numPr>
          <w:ilvl w:val="0"/>
          <w:numId w:val="66"/>
        </w:numPr>
        <w:shd w:val="clear" w:color="auto" w:fill="FFFFFF"/>
        <w:suppressAutoHyphens w:val="0"/>
        <w:contextualSpacing/>
        <w:jc w:val="both"/>
        <w:rPr>
          <w:rFonts w:ascii="Montserrat" w:hAnsi="Montserrat"/>
          <w:lang w:eastAsia="pl-PL"/>
        </w:rPr>
      </w:pPr>
      <w:r w:rsidRPr="00E444E3">
        <w:rPr>
          <w:rFonts w:ascii="Montserrat" w:hAnsi="Montserrat"/>
          <w:lang w:eastAsia="pl-PL"/>
        </w:rPr>
        <w:t>Charakterystyczne parametry.</w:t>
      </w:r>
    </w:p>
    <w:p w14:paraId="26A79CD0" w14:textId="77777777" w:rsidR="00DA5195" w:rsidRPr="00E444E3" w:rsidRDefault="00DA5195" w:rsidP="007975C9">
      <w:pPr>
        <w:pStyle w:val="Akapitzlist"/>
        <w:numPr>
          <w:ilvl w:val="0"/>
          <w:numId w:val="66"/>
        </w:numPr>
        <w:shd w:val="clear" w:color="auto" w:fill="FFFFFF"/>
        <w:suppressAutoHyphens w:val="0"/>
        <w:contextualSpacing/>
        <w:jc w:val="both"/>
        <w:rPr>
          <w:rFonts w:ascii="Montserrat" w:hAnsi="Montserrat"/>
          <w:lang w:eastAsia="pl-PL"/>
        </w:rPr>
      </w:pPr>
      <w:r w:rsidRPr="00E444E3">
        <w:rPr>
          <w:rFonts w:ascii="Montserrat" w:hAnsi="Montserrat"/>
          <w:lang w:eastAsia="pl-PL"/>
        </w:rPr>
        <w:t>Przepisy prawne i normy związane z realizacją zamierzenia.</w:t>
      </w:r>
    </w:p>
    <w:p w14:paraId="0737A9EA" w14:textId="77777777" w:rsidR="00DA5195" w:rsidRPr="00E444E3" w:rsidRDefault="00DA5195" w:rsidP="007975C9">
      <w:pPr>
        <w:pStyle w:val="Akapitzlist"/>
        <w:numPr>
          <w:ilvl w:val="0"/>
          <w:numId w:val="66"/>
        </w:numPr>
        <w:shd w:val="clear" w:color="auto" w:fill="FFFFFF"/>
        <w:suppressAutoHyphens w:val="0"/>
        <w:contextualSpacing/>
        <w:jc w:val="both"/>
        <w:rPr>
          <w:rFonts w:ascii="Montserrat" w:hAnsi="Montserrat"/>
          <w:lang w:eastAsia="pl-PL"/>
        </w:rPr>
      </w:pPr>
      <w:r w:rsidRPr="00E444E3">
        <w:rPr>
          <w:rFonts w:ascii="Montserrat" w:hAnsi="Montserrat"/>
          <w:lang w:eastAsia="pl-PL"/>
        </w:rPr>
        <w:t>Szczegółowy zakres robót, w tym:</w:t>
      </w:r>
    </w:p>
    <w:p w14:paraId="7D7E1B05" w14:textId="45D8986D" w:rsidR="00DA5195" w:rsidRPr="00E444E3" w:rsidRDefault="00DA5195" w:rsidP="007975C9">
      <w:pPr>
        <w:pStyle w:val="Akapitzlist"/>
        <w:numPr>
          <w:ilvl w:val="0"/>
          <w:numId w:val="71"/>
        </w:numPr>
        <w:shd w:val="clear" w:color="auto" w:fill="FFFFFF"/>
        <w:suppressAutoHyphens w:val="0"/>
        <w:contextualSpacing/>
        <w:jc w:val="both"/>
        <w:rPr>
          <w:rFonts w:ascii="Montserrat" w:hAnsi="Montserrat"/>
          <w:lang w:eastAsia="pl-PL"/>
        </w:rPr>
      </w:pPr>
      <w:r w:rsidRPr="00E444E3">
        <w:rPr>
          <w:rFonts w:ascii="Montserrat" w:hAnsi="Montserrat"/>
        </w:rPr>
        <w:t xml:space="preserve">zestawienie pomieszczeń (jako załącznik do PFU) zawierające numer </w:t>
      </w:r>
      <w:r w:rsidR="00863333">
        <w:rPr>
          <w:rFonts w:ascii="Montserrat" w:hAnsi="Montserrat"/>
        </w:rPr>
        <w:br/>
      </w:r>
      <w:r w:rsidRPr="00E444E3">
        <w:rPr>
          <w:rFonts w:ascii="Montserrat" w:hAnsi="Montserrat"/>
        </w:rPr>
        <w:t>i funkcję pomieszczenia, powierzchnię, szczegółowy standard wykończenia podłóg, ścian i sufitu, wymagania dodatkowe dotyczące instalacji   sanitarnych, wentylacji i klimatyzacji, elektrycznych zasilania i oświetlenia, logicznych oraz niskoprądowych (np. KD). Informacje dotyczące poszczególnych pomieszczeń muszą uwzględniać (jako wymagania minimalne dla pomieszczeń wynikające z obowiązujących przepisów prawa lub wyższe, jeśli zostały one określone przez Zamawiającego) wymogi zawarte w opisie oraz na rysunkach Koncepcji programowo-przestrzennej.</w:t>
      </w:r>
    </w:p>
    <w:p w14:paraId="69DF84AD" w14:textId="77777777" w:rsidR="00DA5195" w:rsidRPr="00E444E3" w:rsidRDefault="00DA5195" w:rsidP="007975C9">
      <w:pPr>
        <w:pStyle w:val="Akapitzlist"/>
        <w:numPr>
          <w:ilvl w:val="0"/>
          <w:numId w:val="66"/>
        </w:numPr>
        <w:shd w:val="clear" w:color="auto" w:fill="FFFFFF"/>
        <w:suppressAutoHyphens w:val="0"/>
        <w:contextualSpacing/>
        <w:jc w:val="both"/>
        <w:rPr>
          <w:rFonts w:ascii="Montserrat" w:hAnsi="Montserrat"/>
          <w:lang w:eastAsia="pl-PL"/>
        </w:rPr>
      </w:pPr>
      <w:r w:rsidRPr="00E444E3">
        <w:rPr>
          <w:rFonts w:ascii="Montserrat" w:hAnsi="Montserrat"/>
          <w:lang w:eastAsia="pl-PL"/>
        </w:rPr>
        <w:t xml:space="preserve">Szczegółowe wymagania dotyczące dokumentacji projektowej. </w:t>
      </w:r>
    </w:p>
    <w:p w14:paraId="3EF1D669" w14:textId="77777777" w:rsidR="00DA5195" w:rsidRPr="00E444E3" w:rsidRDefault="00DA5195" w:rsidP="007975C9">
      <w:pPr>
        <w:pStyle w:val="Akapitzlist"/>
        <w:numPr>
          <w:ilvl w:val="0"/>
          <w:numId w:val="66"/>
        </w:numPr>
        <w:shd w:val="clear" w:color="auto" w:fill="FFFFFF"/>
        <w:suppressAutoHyphens w:val="0"/>
        <w:contextualSpacing/>
        <w:jc w:val="both"/>
        <w:rPr>
          <w:rFonts w:ascii="Montserrat" w:hAnsi="Montserrat"/>
          <w:lang w:eastAsia="pl-PL"/>
        </w:rPr>
      </w:pPr>
      <w:r w:rsidRPr="00E444E3">
        <w:rPr>
          <w:rFonts w:ascii="Montserrat" w:hAnsi="Montserrat"/>
          <w:lang w:eastAsia="pl-PL"/>
        </w:rPr>
        <w:t>Wymagania dotyczące terenu budowy jak:</w:t>
      </w:r>
    </w:p>
    <w:p w14:paraId="5EBB53C2" w14:textId="77777777" w:rsidR="00DA5195" w:rsidRPr="00E444E3" w:rsidRDefault="00DA5195" w:rsidP="007975C9">
      <w:pPr>
        <w:pStyle w:val="Akapitzlist"/>
        <w:numPr>
          <w:ilvl w:val="0"/>
          <w:numId w:val="67"/>
        </w:numPr>
        <w:shd w:val="clear" w:color="auto" w:fill="FFFFFF"/>
        <w:suppressAutoHyphens w:val="0"/>
        <w:contextualSpacing/>
        <w:jc w:val="both"/>
        <w:rPr>
          <w:rFonts w:ascii="Montserrat" w:hAnsi="Montserrat"/>
          <w:lang w:eastAsia="pl-PL"/>
        </w:rPr>
      </w:pPr>
      <w:r w:rsidRPr="00E444E3">
        <w:rPr>
          <w:rFonts w:ascii="Montserrat" w:hAnsi="Montserrat"/>
          <w:lang w:eastAsia="pl-PL"/>
        </w:rPr>
        <w:t>Lokalizacja placu budowy,</w:t>
      </w:r>
    </w:p>
    <w:p w14:paraId="53891C9B" w14:textId="77777777" w:rsidR="00DA5195" w:rsidRPr="00E444E3" w:rsidRDefault="00DA5195" w:rsidP="007975C9">
      <w:pPr>
        <w:pStyle w:val="Akapitzlist"/>
        <w:numPr>
          <w:ilvl w:val="0"/>
          <w:numId w:val="67"/>
        </w:numPr>
        <w:shd w:val="clear" w:color="auto" w:fill="FFFFFF"/>
        <w:suppressAutoHyphens w:val="0"/>
        <w:contextualSpacing/>
        <w:jc w:val="both"/>
        <w:rPr>
          <w:rFonts w:ascii="Montserrat" w:hAnsi="Montserrat"/>
          <w:lang w:eastAsia="pl-PL"/>
        </w:rPr>
      </w:pPr>
      <w:r w:rsidRPr="00E444E3">
        <w:rPr>
          <w:rFonts w:ascii="Montserrat" w:hAnsi="Montserrat"/>
          <w:lang w:eastAsia="pl-PL"/>
        </w:rPr>
        <w:t>Przekazanie placu budowy,</w:t>
      </w:r>
    </w:p>
    <w:p w14:paraId="4E1B4C10" w14:textId="77777777" w:rsidR="00DA5195" w:rsidRPr="00E444E3" w:rsidRDefault="00DA5195" w:rsidP="007975C9">
      <w:pPr>
        <w:pStyle w:val="Akapitzlist"/>
        <w:numPr>
          <w:ilvl w:val="0"/>
          <w:numId w:val="67"/>
        </w:numPr>
        <w:shd w:val="clear" w:color="auto" w:fill="FFFFFF"/>
        <w:suppressAutoHyphens w:val="0"/>
        <w:contextualSpacing/>
        <w:jc w:val="both"/>
        <w:rPr>
          <w:rFonts w:ascii="Montserrat" w:hAnsi="Montserrat"/>
          <w:lang w:eastAsia="pl-PL"/>
        </w:rPr>
      </w:pPr>
      <w:r w:rsidRPr="00E444E3">
        <w:rPr>
          <w:rFonts w:ascii="Montserrat" w:hAnsi="Montserrat"/>
          <w:lang w:eastAsia="pl-PL"/>
        </w:rPr>
        <w:t xml:space="preserve">Organizacji i urządzeń placu budowy, </w:t>
      </w:r>
    </w:p>
    <w:p w14:paraId="0841CEEB" w14:textId="77777777" w:rsidR="00DA5195" w:rsidRPr="00E444E3" w:rsidRDefault="00DA5195" w:rsidP="007975C9">
      <w:pPr>
        <w:pStyle w:val="Akapitzlist"/>
        <w:numPr>
          <w:ilvl w:val="0"/>
          <w:numId w:val="67"/>
        </w:numPr>
        <w:shd w:val="clear" w:color="auto" w:fill="FFFFFF"/>
        <w:suppressAutoHyphens w:val="0"/>
        <w:contextualSpacing/>
        <w:jc w:val="both"/>
        <w:rPr>
          <w:rFonts w:ascii="Montserrat" w:hAnsi="Montserrat"/>
          <w:lang w:eastAsia="pl-PL"/>
        </w:rPr>
      </w:pPr>
      <w:r w:rsidRPr="00E444E3">
        <w:rPr>
          <w:rFonts w:ascii="Montserrat" w:hAnsi="Montserrat"/>
          <w:lang w:eastAsia="pl-PL"/>
        </w:rPr>
        <w:t>Utrzymanie placu budowy w trakcie robót.</w:t>
      </w:r>
    </w:p>
    <w:p w14:paraId="5FABBD53" w14:textId="77777777" w:rsidR="00DA5195" w:rsidRPr="00E444E3" w:rsidRDefault="00DA5195" w:rsidP="007975C9">
      <w:pPr>
        <w:pStyle w:val="Akapitzlist"/>
        <w:numPr>
          <w:ilvl w:val="0"/>
          <w:numId w:val="66"/>
        </w:numPr>
        <w:shd w:val="clear" w:color="auto" w:fill="FFFFFF"/>
        <w:suppressAutoHyphens w:val="0"/>
        <w:contextualSpacing/>
        <w:jc w:val="both"/>
        <w:rPr>
          <w:rFonts w:ascii="Montserrat" w:hAnsi="Montserrat"/>
          <w:lang w:eastAsia="pl-PL"/>
        </w:rPr>
      </w:pPr>
      <w:r w:rsidRPr="00E444E3">
        <w:rPr>
          <w:rFonts w:ascii="Montserrat" w:hAnsi="Montserrat"/>
          <w:lang w:eastAsia="pl-PL"/>
        </w:rPr>
        <w:t>Wymagania dotyczące realizacji robót budowlano-montażowych, w zakresie między innymi:</w:t>
      </w:r>
    </w:p>
    <w:p w14:paraId="5A8AFC95" w14:textId="77777777" w:rsidR="00DA5195" w:rsidRPr="00E444E3" w:rsidRDefault="00DA5195" w:rsidP="007975C9">
      <w:pPr>
        <w:pStyle w:val="Akapitzlist"/>
        <w:numPr>
          <w:ilvl w:val="0"/>
          <w:numId w:val="69"/>
        </w:numPr>
        <w:shd w:val="clear" w:color="auto" w:fill="FFFFFF"/>
        <w:suppressAutoHyphens w:val="0"/>
        <w:contextualSpacing/>
        <w:jc w:val="both"/>
        <w:rPr>
          <w:rFonts w:ascii="Montserrat" w:hAnsi="Montserrat"/>
          <w:lang w:eastAsia="pl-PL"/>
        </w:rPr>
      </w:pPr>
      <w:r w:rsidRPr="00E444E3">
        <w:rPr>
          <w:rFonts w:ascii="Montserrat" w:hAnsi="Montserrat"/>
          <w:lang w:eastAsia="pl-PL"/>
        </w:rPr>
        <w:t>Ubezpieczenia,</w:t>
      </w:r>
    </w:p>
    <w:p w14:paraId="2108BB65" w14:textId="77777777" w:rsidR="00DA5195" w:rsidRPr="00E444E3" w:rsidRDefault="00DA5195" w:rsidP="007975C9">
      <w:pPr>
        <w:pStyle w:val="Akapitzlist"/>
        <w:numPr>
          <w:ilvl w:val="0"/>
          <w:numId w:val="69"/>
        </w:numPr>
        <w:shd w:val="clear" w:color="auto" w:fill="FFFFFF"/>
        <w:suppressAutoHyphens w:val="0"/>
        <w:contextualSpacing/>
        <w:jc w:val="both"/>
        <w:rPr>
          <w:rFonts w:ascii="Montserrat" w:hAnsi="Montserrat"/>
          <w:lang w:eastAsia="pl-PL"/>
        </w:rPr>
      </w:pPr>
      <w:r w:rsidRPr="00E444E3">
        <w:rPr>
          <w:rFonts w:ascii="Montserrat" w:hAnsi="Montserrat"/>
          <w:lang w:eastAsia="pl-PL"/>
        </w:rPr>
        <w:t>Technologii i organizacji robót,</w:t>
      </w:r>
    </w:p>
    <w:p w14:paraId="6709CE4E" w14:textId="77777777" w:rsidR="00DA5195" w:rsidRPr="00E444E3" w:rsidRDefault="00DA5195" w:rsidP="007975C9">
      <w:pPr>
        <w:pStyle w:val="Akapitzlist"/>
        <w:numPr>
          <w:ilvl w:val="0"/>
          <w:numId w:val="67"/>
        </w:numPr>
        <w:shd w:val="clear" w:color="auto" w:fill="FFFFFF"/>
        <w:suppressAutoHyphens w:val="0"/>
        <w:contextualSpacing/>
        <w:jc w:val="both"/>
        <w:rPr>
          <w:rFonts w:ascii="Montserrat" w:hAnsi="Montserrat"/>
          <w:lang w:eastAsia="pl-PL"/>
        </w:rPr>
      </w:pPr>
      <w:r w:rsidRPr="00E444E3">
        <w:rPr>
          <w:rFonts w:ascii="Montserrat" w:hAnsi="Montserrat"/>
          <w:lang w:eastAsia="pl-PL"/>
        </w:rPr>
        <w:t>Bezpieczeństwa i higieny pracy,</w:t>
      </w:r>
    </w:p>
    <w:p w14:paraId="7E3C8483" w14:textId="77777777" w:rsidR="00DA5195" w:rsidRPr="00E444E3" w:rsidRDefault="00DA5195" w:rsidP="007975C9">
      <w:pPr>
        <w:pStyle w:val="Akapitzlist"/>
        <w:numPr>
          <w:ilvl w:val="0"/>
          <w:numId w:val="67"/>
        </w:numPr>
        <w:shd w:val="clear" w:color="auto" w:fill="FFFFFF"/>
        <w:suppressAutoHyphens w:val="0"/>
        <w:contextualSpacing/>
        <w:jc w:val="both"/>
        <w:rPr>
          <w:rFonts w:ascii="Montserrat" w:hAnsi="Montserrat"/>
          <w:lang w:eastAsia="pl-PL"/>
        </w:rPr>
      </w:pPr>
      <w:r w:rsidRPr="00E444E3">
        <w:rPr>
          <w:rFonts w:ascii="Montserrat" w:hAnsi="Montserrat"/>
          <w:lang w:eastAsia="pl-PL"/>
        </w:rPr>
        <w:t>Zabezpieczenia robót,</w:t>
      </w:r>
    </w:p>
    <w:p w14:paraId="72B4914B" w14:textId="77777777" w:rsidR="00DA5195" w:rsidRPr="00E444E3" w:rsidRDefault="00DA5195" w:rsidP="007975C9">
      <w:pPr>
        <w:pStyle w:val="Akapitzlist"/>
        <w:numPr>
          <w:ilvl w:val="0"/>
          <w:numId w:val="67"/>
        </w:numPr>
        <w:shd w:val="clear" w:color="auto" w:fill="FFFFFF"/>
        <w:suppressAutoHyphens w:val="0"/>
        <w:contextualSpacing/>
        <w:jc w:val="both"/>
        <w:rPr>
          <w:rFonts w:ascii="Montserrat" w:hAnsi="Montserrat"/>
          <w:lang w:eastAsia="pl-PL"/>
        </w:rPr>
      </w:pPr>
      <w:r w:rsidRPr="00E444E3">
        <w:rPr>
          <w:rFonts w:ascii="Montserrat" w:hAnsi="Montserrat"/>
          <w:lang w:eastAsia="pl-PL"/>
        </w:rPr>
        <w:t>Ochrony środowiska w trakcie realizacji robót,</w:t>
      </w:r>
    </w:p>
    <w:p w14:paraId="1436E641" w14:textId="77777777" w:rsidR="00DA5195" w:rsidRPr="00E444E3" w:rsidRDefault="00DA5195" w:rsidP="007975C9">
      <w:pPr>
        <w:pStyle w:val="Akapitzlist"/>
        <w:numPr>
          <w:ilvl w:val="0"/>
          <w:numId w:val="67"/>
        </w:numPr>
        <w:shd w:val="clear" w:color="auto" w:fill="FFFFFF"/>
        <w:suppressAutoHyphens w:val="0"/>
        <w:contextualSpacing/>
        <w:jc w:val="both"/>
        <w:rPr>
          <w:rFonts w:ascii="Montserrat" w:hAnsi="Montserrat"/>
          <w:lang w:eastAsia="pl-PL"/>
        </w:rPr>
      </w:pPr>
      <w:r w:rsidRPr="00E444E3">
        <w:rPr>
          <w:rFonts w:ascii="Montserrat" w:hAnsi="Montserrat"/>
          <w:lang w:eastAsia="pl-PL"/>
        </w:rPr>
        <w:t>Ochrony przeciwpożarowej,</w:t>
      </w:r>
    </w:p>
    <w:p w14:paraId="192C16C5" w14:textId="77777777" w:rsidR="00DA5195" w:rsidRPr="00E444E3" w:rsidRDefault="00DA5195" w:rsidP="007975C9">
      <w:pPr>
        <w:pStyle w:val="Akapitzlist"/>
        <w:numPr>
          <w:ilvl w:val="0"/>
          <w:numId w:val="67"/>
        </w:numPr>
        <w:shd w:val="clear" w:color="auto" w:fill="FFFFFF"/>
        <w:suppressAutoHyphens w:val="0"/>
        <w:contextualSpacing/>
        <w:jc w:val="both"/>
        <w:rPr>
          <w:rFonts w:ascii="Montserrat" w:hAnsi="Montserrat"/>
          <w:lang w:eastAsia="pl-PL"/>
        </w:rPr>
      </w:pPr>
      <w:r w:rsidRPr="00E444E3">
        <w:rPr>
          <w:rFonts w:ascii="Montserrat" w:hAnsi="Montserrat"/>
          <w:lang w:eastAsia="pl-PL"/>
        </w:rPr>
        <w:t>Postępowania z materiałami, w tym z materiałami szkodliwymi dla otoczenia,</w:t>
      </w:r>
    </w:p>
    <w:p w14:paraId="4B723E29" w14:textId="77777777" w:rsidR="00DA5195" w:rsidRPr="00E444E3" w:rsidRDefault="00DA5195" w:rsidP="007975C9">
      <w:pPr>
        <w:pStyle w:val="Akapitzlist"/>
        <w:numPr>
          <w:ilvl w:val="0"/>
          <w:numId w:val="67"/>
        </w:numPr>
        <w:shd w:val="clear" w:color="auto" w:fill="FFFFFF"/>
        <w:suppressAutoHyphens w:val="0"/>
        <w:contextualSpacing/>
        <w:jc w:val="both"/>
        <w:rPr>
          <w:rFonts w:ascii="Montserrat" w:hAnsi="Montserrat"/>
          <w:lang w:eastAsia="pl-PL"/>
        </w:rPr>
      </w:pPr>
      <w:r w:rsidRPr="00E444E3">
        <w:rPr>
          <w:rFonts w:ascii="Montserrat" w:hAnsi="Montserrat"/>
          <w:lang w:eastAsia="pl-PL"/>
        </w:rPr>
        <w:t>Ochrony własności prywatnej i publicznej.</w:t>
      </w:r>
    </w:p>
    <w:p w14:paraId="78C78661" w14:textId="77777777" w:rsidR="00DA5195" w:rsidRPr="00E444E3" w:rsidRDefault="00DA5195" w:rsidP="007975C9">
      <w:pPr>
        <w:pStyle w:val="Akapitzlist"/>
        <w:numPr>
          <w:ilvl w:val="0"/>
          <w:numId w:val="66"/>
        </w:numPr>
        <w:shd w:val="clear" w:color="auto" w:fill="FFFFFF"/>
        <w:suppressAutoHyphens w:val="0"/>
        <w:contextualSpacing/>
        <w:jc w:val="both"/>
        <w:rPr>
          <w:rFonts w:ascii="Montserrat" w:hAnsi="Montserrat"/>
          <w:lang w:eastAsia="pl-PL"/>
        </w:rPr>
      </w:pPr>
      <w:r w:rsidRPr="00E444E3">
        <w:rPr>
          <w:rFonts w:ascii="Montserrat" w:hAnsi="Montserrat"/>
          <w:lang w:eastAsia="pl-PL"/>
        </w:rPr>
        <w:t>Wymagania dotyczące prób i odbiorów robót budowlanych.</w:t>
      </w:r>
    </w:p>
    <w:p w14:paraId="197B2F20" w14:textId="77777777" w:rsidR="00DA5195" w:rsidRPr="00E444E3" w:rsidRDefault="00DA5195" w:rsidP="007975C9">
      <w:pPr>
        <w:pStyle w:val="Akapitzlist"/>
        <w:numPr>
          <w:ilvl w:val="0"/>
          <w:numId w:val="66"/>
        </w:numPr>
        <w:shd w:val="clear" w:color="auto" w:fill="FFFFFF"/>
        <w:suppressAutoHyphens w:val="0"/>
        <w:contextualSpacing/>
        <w:jc w:val="both"/>
        <w:rPr>
          <w:rFonts w:ascii="Montserrat" w:hAnsi="Montserrat"/>
          <w:lang w:eastAsia="pl-PL"/>
        </w:rPr>
      </w:pPr>
      <w:r w:rsidRPr="00E444E3">
        <w:rPr>
          <w:rFonts w:ascii="Montserrat" w:hAnsi="Montserrat"/>
          <w:lang w:eastAsia="pl-PL"/>
        </w:rPr>
        <w:t>Wymagania dotyczące dokumentacji odbiorowej, w tym dokumentacji powykonawczej.</w:t>
      </w:r>
    </w:p>
    <w:p w14:paraId="25CBAA14" w14:textId="77777777" w:rsidR="00DA5195" w:rsidRPr="00E444E3" w:rsidRDefault="00DA5195" w:rsidP="007975C9">
      <w:pPr>
        <w:pStyle w:val="Akapitzlist"/>
        <w:numPr>
          <w:ilvl w:val="0"/>
          <w:numId w:val="66"/>
        </w:numPr>
        <w:shd w:val="clear" w:color="auto" w:fill="FFFFFF"/>
        <w:suppressAutoHyphens w:val="0"/>
        <w:contextualSpacing/>
        <w:jc w:val="both"/>
        <w:rPr>
          <w:rFonts w:ascii="Montserrat" w:hAnsi="Montserrat"/>
          <w:lang w:eastAsia="pl-PL"/>
        </w:rPr>
      </w:pPr>
      <w:r w:rsidRPr="00E444E3">
        <w:rPr>
          <w:rFonts w:ascii="Montserrat" w:hAnsi="Montserrat"/>
          <w:lang w:eastAsia="pl-PL"/>
        </w:rPr>
        <w:lastRenderedPageBreak/>
        <w:t>Wymagania dotyczące prób końcowych, rozruchu, szkoleń pracowników oraz przekazania do eksploatacji i użytkowania.</w:t>
      </w:r>
    </w:p>
    <w:p w14:paraId="114897BC" w14:textId="77777777" w:rsidR="00DA5195" w:rsidRPr="00E444E3" w:rsidRDefault="00DA5195" w:rsidP="007975C9">
      <w:pPr>
        <w:pStyle w:val="Akapitzlist"/>
        <w:numPr>
          <w:ilvl w:val="0"/>
          <w:numId w:val="66"/>
        </w:numPr>
        <w:shd w:val="clear" w:color="auto" w:fill="FFFFFF"/>
        <w:suppressAutoHyphens w:val="0"/>
        <w:contextualSpacing/>
        <w:jc w:val="both"/>
        <w:rPr>
          <w:rFonts w:ascii="Montserrat" w:hAnsi="Montserrat"/>
          <w:lang w:eastAsia="pl-PL"/>
        </w:rPr>
      </w:pPr>
      <w:r w:rsidRPr="00E444E3">
        <w:rPr>
          <w:rFonts w:ascii="Montserrat" w:hAnsi="Montserrat"/>
          <w:lang w:eastAsia="pl-PL"/>
        </w:rPr>
        <w:t>Wymagania dotyczące okresu gwarancji i rękojmi.</w:t>
      </w:r>
    </w:p>
    <w:p w14:paraId="28F1D24D" w14:textId="77777777" w:rsidR="00DA5195" w:rsidRPr="00E444E3" w:rsidRDefault="00DA5195" w:rsidP="007975C9">
      <w:pPr>
        <w:pStyle w:val="Akapitzlist"/>
        <w:numPr>
          <w:ilvl w:val="0"/>
          <w:numId w:val="66"/>
        </w:numPr>
        <w:shd w:val="clear" w:color="auto" w:fill="FFFFFF"/>
        <w:suppressAutoHyphens w:val="0"/>
        <w:contextualSpacing/>
        <w:jc w:val="both"/>
        <w:rPr>
          <w:rFonts w:ascii="Montserrat" w:hAnsi="Montserrat"/>
          <w:lang w:eastAsia="pl-PL"/>
        </w:rPr>
      </w:pPr>
      <w:r w:rsidRPr="00E444E3">
        <w:rPr>
          <w:rFonts w:ascii="Montserrat" w:hAnsi="Montserrat"/>
          <w:lang w:eastAsia="pl-PL"/>
        </w:rPr>
        <w:t>Wymagania eksploatacyjne i serwisowe.</w:t>
      </w:r>
    </w:p>
    <w:p w14:paraId="601DA6FE" w14:textId="77777777" w:rsidR="00DA5195" w:rsidRPr="00E444E3" w:rsidRDefault="00DA5195" w:rsidP="007975C9">
      <w:pPr>
        <w:pStyle w:val="Akapitzlist"/>
        <w:numPr>
          <w:ilvl w:val="0"/>
          <w:numId w:val="66"/>
        </w:numPr>
        <w:shd w:val="clear" w:color="auto" w:fill="FFFFFF"/>
        <w:suppressAutoHyphens w:val="0"/>
        <w:contextualSpacing/>
        <w:jc w:val="both"/>
        <w:rPr>
          <w:rFonts w:ascii="Montserrat" w:hAnsi="Montserrat"/>
          <w:lang w:eastAsia="pl-PL"/>
        </w:rPr>
      </w:pPr>
      <w:r w:rsidRPr="00E444E3">
        <w:rPr>
          <w:rFonts w:ascii="Montserrat" w:hAnsi="Montserrat"/>
          <w:lang w:eastAsia="pl-PL"/>
        </w:rPr>
        <w:t>Zestawienie załączników do PFU (w tym Koncepcja programowo-przestrzenna oraz dokumentacja projektowa archiwalna).</w:t>
      </w:r>
    </w:p>
    <w:p w14:paraId="6C9C4200" w14:textId="77777777" w:rsidR="00DA5195" w:rsidRPr="00E444E3" w:rsidRDefault="00DA5195" w:rsidP="00DA5195">
      <w:pPr>
        <w:shd w:val="clear" w:color="auto" w:fill="FFFFFF"/>
        <w:jc w:val="both"/>
        <w:rPr>
          <w:rFonts w:ascii="Montserrat" w:hAnsi="Montserrat"/>
          <w:lang w:eastAsia="pl-PL"/>
        </w:rPr>
      </w:pPr>
    </w:p>
    <w:p w14:paraId="419CF123" w14:textId="77777777" w:rsidR="00DA5195" w:rsidRPr="00E444E3" w:rsidRDefault="00DA5195" w:rsidP="007975C9">
      <w:pPr>
        <w:numPr>
          <w:ilvl w:val="0"/>
          <w:numId w:val="53"/>
        </w:numPr>
        <w:contextualSpacing/>
        <w:jc w:val="both"/>
        <w:rPr>
          <w:rFonts w:ascii="Montserrat" w:hAnsi="Montserrat" w:cs="Arial"/>
          <w:b/>
        </w:rPr>
      </w:pPr>
      <w:r w:rsidRPr="00E444E3">
        <w:rPr>
          <w:rFonts w:ascii="Montserrat" w:hAnsi="Montserrat"/>
          <w:b/>
        </w:rPr>
        <w:t>Odbiór Programu Funkcjonalno-Użytkowego:</w:t>
      </w:r>
    </w:p>
    <w:p w14:paraId="3CDB9E5C" w14:textId="77777777" w:rsidR="00DA5195" w:rsidRPr="00E444E3" w:rsidRDefault="00DA5195" w:rsidP="00DA5195">
      <w:pPr>
        <w:shd w:val="clear" w:color="auto" w:fill="FFFFFF"/>
        <w:jc w:val="both"/>
        <w:rPr>
          <w:rFonts w:ascii="Montserrat" w:hAnsi="Montserrat"/>
          <w:lang w:eastAsia="pl-PL"/>
        </w:rPr>
      </w:pPr>
    </w:p>
    <w:bookmarkEnd w:id="9"/>
    <w:p w14:paraId="505716AC" w14:textId="77777777" w:rsidR="00DA5195" w:rsidRPr="00E444E3" w:rsidRDefault="00DA5195" w:rsidP="007975C9">
      <w:pPr>
        <w:pStyle w:val="Akapitzlist"/>
        <w:numPr>
          <w:ilvl w:val="0"/>
          <w:numId w:val="70"/>
        </w:numPr>
        <w:autoSpaceDE w:val="0"/>
        <w:autoSpaceDN w:val="0"/>
        <w:adjustRightInd w:val="0"/>
        <w:contextualSpacing/>
        <w:jc w:val="both"/>
        <w:rPr>
          <w:rFonts w:ascii="Montserrat" w:hAnsi="Montserrat"/>
        </w:rPr>
      </w:pPr>
      <w:r w:rsidRPr="00E444E3">
        <w:rPr>
          <w:rFonts w:ascii="Montserrat" w:hAnsi="Montserrat"/>
        </w:rPr>
        <w:t xml:space="preserve">W celu usprawnienia procesu odbioru przedmiotu zamówienia WYKONAWCA winien na bieżąco konsultować treść Programu Funkcjonalno-Użytkowego </w:t>
      </w:r>
      <w:r w:rsidRPr="00E444E3">
        <w:rPr>
          <w:rFonts w:ascii="Montserrat" w:hAnsi="Montserrat"/>
        </w:rPr>
        <w:br/>
        <w:t xml:space="preserve">w ramach opisanych w pkt 6 spotkań koordynacyjnych oraz korespondencji </w:t>
      </w:r>
      <w:r w:rsidRPr="00E444E3">
        <w:rPr>
          <w:rFonts w:ascii="Montserrat" w:hAnsi="Montserrat"/>
        </w:rPr>
        <w:br/>
        <w:t>z ZAMAWIAJĄCYM.</w:t>
      </w:r>
    </w:p>
    <w:p w14:paraId="380DA9DD" w14:textId="77777777" w:rsidR="00DA5195" w:rsidRPr="002504EA" w:rsidRDefault="00DA5195" w:rsidP="007975C9">
      <w:pPr>
        <w:pStyle w:val="Akapitzlist"/>
        <w:numPr>
          <w:ilvl w:val="0"/>
          <w:numId w:val="70"/>
        </w:numPr>
        <w:autoSpaceDE w:val="0"/>
        <w:autoSpaceDN w:val="0"/>
        <w:adjustRightInd w:val="0"/>
        <w:contextualSpacing/>
        <w:jc w:val="both"/>
        <w:rPr>
          <w:rFonts w:ascii="Montserrat" w:hAnsi="Montserrat"/>
        </w:rPr>
      </w:pPr>
      <w:bookmarkStart w:id="10" w:name="_Hlk176503168"/>
      <w:r w:rsidRPr="00F11929">
        <w:rPr>
          <w:rFonts w:ascii="Montserrat" w:hAnsi="Montserrat"/>
        </w:rPr>
        <w:t xml:space="preserve">Po zakończeniu prac i potwierdzeniu kompletności opracowania WYKONAWCA dostarczy PFU w formie elektronicznej (na nośniku elektronicznym, pliki edytowalne i nieedytowalne) wraz z kompletem załączników do weryfikacji przez ZAMAWIAJĄCEGO, co zostanie potwierdzone przez obie strony </w:t>
      </w:r>
      <w:r w:rsidRPr="002504EA">
        <w:rPr>
          <w:rFonts w:ascii="Montserrat" w:hAnsi="Montserrat"/>
          <w:b/>
        </w:rPr>
        <w:t>protokołem przekazania</w:t>
      </w:r>
      <w:r w:rsidRPr="002504EA">
        <w:rPr>
          <w:rFonts w:ascii="Montserrat" w:hAnsi="Montserrat"/>
        </w:rPr>
        <w:t>.</w:t>
      </w:r>
    </w:p>
    <w:p w14:paraId="7F3A53E8" w14:textId="02E06D71" w:rsidR="00DA5195" w:rsidRPr="002504EA" w:rsidRDefault="00DA5195" w:rsidP="007975C9">
      <w:pPr>
        <w:pStyle w:val="Akapitzlist"/>
        <w:numPr>
          <w:ilvl w:val="0"/>
          <w:numId w:val="70"/>
        </w:numPr>
        <w:autoSpaceDE w:val="0"/>
        <w:autoSpaceDN w:val="0"/>
        <w:adjustRightInd w:val="0"/>
        <w:contextualSpacing/>
        <w:jc w:val="both"/>
        <w:rPr>
          <w:rFonts w:ascii="Montserrat" w:hAnsi="Montserrat"/>
        </w:rPr>
      </w:pPr>
      <w:r w:rsidRPr="002504EA">
        <w:rPr>
          <w:rFonts w:ascii="Montserrat" w:hAnsi="Montserrat"/>
        </w:rPr>
        <w:t xml:space="preserve">ZAMAWIAJĄCY w terminie </w:t>
      </w:r>
      <w:r w:rsidRPr="002504EA">
        <w:rPr>
          <w:rFonts w:ascii="Montserrat" w:hAnsi="Montserrat"/>
          <w:b/>
          <w:bCs/>
        </w:rPr>
        <w:t xml:space="preserve">do </w:t>
      </w:r>
      <w:r w:rsidR="00462ACA" w:rsidRPr="002504EA">
        <w:rPr>
          <w:rFonts w:ascii="Montserrat" w:hAnsi="Montserrat"/>
          <w:b/>
          <w:bCs/>
        </w:rPr>
        <w:t>5</w:t>
      </w:r>
      <w:r w:rsidRPr="002504EA">
        <w:rPr>
          <w:rFonts w:ascii="Montserrat" w:hAnsi="Montserrat"/>
          <w:b/>
          <w:bCs/>
        </w:rPr>
        <w:t xml:space="preserve"> dni roboczych</w:t>
      </w:r>
      <w:r w:rsidRPr="002504EA">
        <w:rPr>
          <w:rFonts w:ascii="Montserrat" w:hAnsi="Montserrat"/>
        </w:rPr>
        <w:t xml:space="preserve"> od jej doręczenia dokona weryfikacji poprawności i kompletności dostarczonej dokumentacji.</w:t>
      </w:r>
    </w:p>
    <w:p w14:paraId="7BB1D633" w14:textId="7C384803" w:rsidR="00DA5195" w:rsidRPr="002504EA" w:rsidRDefault="00DA5195" w:rsidP="007975C9">
      <w:pPr>
        <w:pStyle w:val="Akapitzlist"/>
        <w:numPr>
          <w:ilvl w:val="0"/>
          <w:numId w:val="70"/>
        </w:numPr>
        <w:autoSpaceDE w:val="0"/>
        <w:autoSpaceDN w:val="0"/>
        <w:adjustRightInd w:val="0"/>
        <w:contextualSpacing/>
        <w:jc w:val="both"/>
        <w:rPr>
          <w:rFonts w:ascii="Montserrat" w:hAnsi="Montserrat"/>
        </w:rPr>
      </w:pPr>
      <w:r w:rsidRPr="002504EA">
        <w:rPr>
          <w:rFonts w:ascii="Montserrat" w:hAnsi="Montserrat"/>
          <w:bCs/>
        </w:rPr>
        <w:t>W przypadku wskazania przez ZAMAWIAJĄCEGO</w:t>
      </w:r>
      <w:r w:rsidRPr="002504EA">
        <w:rPr>
          <w:rFonts w:ascii="Montserrat" w:hAnsi="Montserrat"/>
          <w:bCs/>
          <w:color w:val="FF0000"/>
        </w:rPr>
        <w:t xml:space="preserve"> </w:t>
      </w:r>
      <w:r w:rsidRPr="002504EA">
        <w:rPr>
          <w:rFonts w:ascii="Montserrat" w:hAnsi="Montserrat"/>
          <w:bCs/>
        </w:rPr>
        <w:t xml:space="preserve">wad lub braków </w:t>
      </w:r>
      <w:r w:rsidRPr="002504EA">
        <w:rPr>
          <w:rFonts w:ascii="Montserrat" w:hAnsi="Montserrat"/>
          <w:bCs/>
        </w:rPr>
        <w:br/>
        <w:t xml:space="preserve">w dokumentacji, WYKONAWCA dokona jej poprawy lub uzupełnienia </w:t>
      </w:r>
      <w:r w:rsidR="00396D73" w:rsidRPr="002504EA">
        <w:rPr>
          <w:rFonts w:ascii="Montserrat" w:hAnsi="Montserrat"/>
          <w:bCs/>
        </w:rPr>
        <w:br/>
      </w:r>
      <w:r w:rsidRPr="002504EA">
        <w:rPr>
          <w:rFonts w:ascii="Montserrat" w:hAnsi="Montserrat"/>
          <w:b/>
        </w:rPr>
        <w:t>w terminie 5 dni roboczych</w:t>
      </w:r>
      <w:r w:rsidRPr="002504EA">
        <w:rPr>
          <w:rFonts w:ascii="Montserrat" w:hAnsi="Montserrat"/>
          <w:bCs/>
        </w:rPr>
        <w:t xml:space="preserve"> i ponownie przekaże wersję elektroniczną PFU, </w:t>
      </w:r>
      <w:r w:rsidR="00396D73" w:rsidRPr="002504EA">
        <w:rPr>
          <w:rFonts w:ascii="Montserrat" w:hAnsi="Montserrat"/>
          <w:bCs/>
        </w:rPr>
        <w:br/>
      </w:r>
      <w:r w:rsidRPr="002504EA">
        <w:rPr>
          <w:rFonts w:ascii="Montserrat" w:hAnsi="Montserrat"/>
          <w:bCs/>
        </w:rPr>
        <w:t xml:space="preserve">w formie opisanej wyżej, do weryfikacji. W razie wątpliwości dotyczących przekazanych uwag WYKONAWCA winien je zgłosić i wyjaśnić </w:t>
      </w:r>
      <w:r w:rsidR="00396D73" w:rsidRPr="002504EA">
        <w:rPr>
          <w:rFonts w:ascii="Montserrat" w:hAnsi="Montserrat"/>
          <w:bCs/>
        </w:rPr>
        <w:br/>
      </w:r>
      <w:r w:rsidRPr="002504EA">
        <w:rPr>
          <w:rFonts w:ascii="Montserrat" w:hAnsi="Montserrat"/>
          <w:bCs/>
        </w:rPr>
        <w:t>z ZAMAWIAJĄCYM w trakcie dokonywania poprawy – niedopuszczalne jest wydłużenie terminu dokonania poprawy z uwagi na zaistniałe wątpliwości.</w:t>
      </w:r>
    </w:p>
    <w:p w14:paraId="70736A85" w14:textId="1DF35A80" w:rsidR="00DA5195" w:rsidRPr="002504EA" w:rsidRDefault="00DA5195" w:rsidP="007975C9">
      <w:pPr>
        <w:pStyle w:val="Akapitzlist"/>
        <w:numPr>
          <w:ilvl w:val="0"/>
          <w:numId w:val="70"/>
        </w:numPr>
        <w:autoSpaceDE w:val="0"/>
        <w:autoSpaceDN w:val="0"/>
        <w:adjustRightInd w:val="0"/>
        <w:contextualSpacing/>
        <w:jc w:val="both"/>
        <w:rPr>
          <w:rFonts w:ascii="Montserrat" w:hAnsi="Montserrat"/>
          <w:b/>
        </w:rPr>
      </w:pPr>
      <w:r w:rsidRPr="002504EA">
        <w:rPr>
          <w:rFonts w:ascii="Montserrat" w:hAnsi="Montserrat"/>
          <w:bCs/>
        </w:rPr>
        <w:t xml:space="preserve">ZAMAWIAJĄCY dokona weryfikacji poprawionej dokumentacji </w:t>
      </w:r>
      <w:r w:rsidRPr="002504EA">
        <w:rPr>
          <w:rFonts w:ascii="Montserrat" w:hAnsi="Montserrat"/>
          <w:b/>
        </w:rPr>
        <w:t xml:space="preserve">w ciągu </w:t>
      </w:r>
      <w:r w:rsidR="00462ACA" w:rsidRPr="002504EA">
        <w:rPr>
          <w:rFonts w:ascii="Montserrat" w:hAnsi="Montserrat"/>
          <w:b/>
        </w:rPr>
        <w:t>3</w:t>
      </w:r>
      <w:r w:rsidRPr="002504EA">
        <w:rPr>
          <w:rFonts w:ascii="Montserrat" w:hAnsi="Montserrat"/>
          <w:b/>
        </w:rPr>
        <w:t xml:space="preserve"> dni roboczych.</w:t>
      </w:r>
    </w:p>
    <w:p w14:paraId="16CA643C" w14:textId="381E2941" w:rsidR="00DA5195" w:rsidRPr="002504EA" w:rsidRDefault="00DA5195" w:rsidP="007975C9">
      <w:pPr>
        <w:pStyle w:val="Akapitzlist"/>
        <w:numPr>
          <w:ilvl w:val="0"/>
          <w:numId w:val="70"/>
        </w:numPr>
        <w:autoSpaceDE w:val="0"/>
        <w:autoSpaceDN w:val="0"/>
        <w:adjustRightInd w:val="0"/>
        <w:contextualSpacing/>
        <w:jc w:val="both"/>
        <w:rPr>
          <w:rFonts w:ascii="Montserrat" w:hAnsi="Montserrat"/>
        </w:rPr>
      </w:pPr>
      <w:r w:rsidRPr="002504EA">
        <w:rPr>
          <w:rFonts w:ascii="Montserrat" w:hAnsi="Montserrat"/>
          <w:bCs/>
        </w:rPr>
        <w:t>Po potwierdzeniu poprawności i kompletności dokumentacji przez ZAMAWIAJĄCEGO WYKONAWCA dostarczy wersję papierową PFU i wszystkich wytworzonych przez siebie</w:t>
      </w:r>
      <w:r w:rsidR="00D508DF" w:rsidRPr="002504EA">
        <w:rPr>
          <w:rFonts w:ascii="Montserrat" w:hAnsi="Montserrat"/>
          <w:bCs/>
        </w:rPr>
        <w:t xml:space="preserve"> dokumentacji i </w:t>
      </w:r>
      <w:r w:rsidRPr="002504EA">
        <w:rPr>
          <w:rFonts w:ascii="Montserrat" w:hAnsi="Montserrat"/>
          <w:bCs/>
        </w:rPr>
        <w:t xml:space="preserve"> załączników w 2 egzemplarzach (wpiętych w segregatory, ze spisem zawartości), wraz z wersją elektroniczną </w:t>
      </w:r>
      <w:r w:rsidR="00D508DF" w:rsidRPr="002504EA">
        <w:rPr>
          <w:rFonts w:ascii="Montserrat" w:hAnsi="Montserrat"/>
          <w:bCs/>
        </w:rPr>
        <w:br/>
      </w:r>
      <w:r w:rsidRPr="002504EA">
        <w:rPr>
          <w:rFonts w:ascii="Montserrat" w:hAnsi="Montserrat"/>
          <w:bCs/>
        </w:rPr>
        <w:t xml:space="preserve">w postaci plików edytowalnych i nieedytowalnych na nośnikach elektronicznych (2 egz.), </w:t>
      </w:r>
      <w:r w:rsidRPr="002504EA">
        <w:rPr>
          <w:rFonts w:ascii="Montserrat" w:hAnsi="Montserrat"/>
          <w:b/>
        </w:rPr>
        <w:t xml:space="preserve">w terminie </w:t>
      </w:r>
      <w:r w:rsidR="00462ACA" w:rsidRPr="002504EA">
        <w:rPr>
          <w:rFonts w:ascii="Montserrat" w:hAnsi="Montserrat"/>
          <w:b/>
        </w:rPr>
        <w:t>3</w:t>
      </w:r>
      <w:r w:rsidRPr="002504EA">
        <w:rPr>
          <w:rFonts w:ascii="Montserrat" w:hAnsi="Montserrat"/>
          <w:b/>
        </w:rPr>
        <w:t xml:space="preserve"> dni roboczych</w:t>
      </w:r>
      <w:r w:rsidRPr="002504EA">
        <w:rPr>
          <w:rFonts w:ascii="Montserrat" w:hAnsi="Montserrat"/>
          <w:bCs/>
        </w:rPr>
        <w:t xml:space="preserve">. </w:t>
      </w:r>
    </w:p>
    <w:p w14:paraId="6D740545" w14:textId="77777777" w:rsidR="00DA5195" w:rsidRPr="00F11929" w:rsidRDefault="00DA5195" w:rsidP="007975C9">
      <w:pPr>
        <w:pStyle w:val="Akapitzlist"/>
        <w:numPr>
          <w:ilvl w:val="0"/>
          <w:numId w:val="70"/>
        </w:numPr>
        <w:autoSpaceDE w:val="0"/>
        <w:autoSpaceDN w:val="0"/>
        <w:adjustRightInd w:val="0"/>
        <w:contextualSpacing/>
        <w:jc w:val="both"/>
        <w:rPr>
          <w:rFonts w:ascii="Montserrat" w:hAnsi="Montserrat"/>
        </w:rPr>
      </w:pPr>
      <w:r w:rsidRPr="00F11929">
        <w:rPr>
          <w:rFonts w:ascii="Montserrat" w:hAnsi="Montserrat"/>
        </w:rPr>
        <w:t xml:space="preserve">Po dostarczeniu przez WYKONAWCĘ kompletu dokumentacji w wersji elektronicznej i papierowej strony podpiszą </w:t>
      </w:r>
      <w:r w:rsidRPr="00F11929">
        <w:rPr>
          <w:rFonts w:ascii="Montserrat" w:hAnsi="Montserrat"/>
          <w:b/>
        </w:rPr>
        <w:t>protokół odbioru końcowego</w:t>
      </w:r>
      <w:r w:rsidRPr="00F11929">
        <w:rPr>
          <w:rFonts w:ascii="Montserrat" w:hAnsi="Montserrat"/>
        </w:rPr>
        <w:t xml:space="preserve">. </w:t>
      </w:r>
    </w:p>
    <w:bookmarkEnd w:id="10"/>
    <w:p w14:paraId="16FB201B" w14:textId="77777777" w:rsidR="00DA5195" w:rsidRPr="00E444E3" w:rsidRDefault="00DA5195" w:rsidP="00DA5195">
      <w:pPr>
        <w:rPr>
          <w:rFonts w:ascii="Montserrat" w:hAnsi="Montserrat"/>
        </w:rPr>
      </w:pPr>
    </w:p>
    <w:p w14:paraId="3B0B5EFC" w14:textId="77777777" w:rsidR="00DA5195" w:rsidRPr="00E444E3" w:rsidRDefault="00DA5195" w:rsidP="00DA5195">
      <w:pPr>
        <w:rPr>
          <w:rFonts w:ascii="Montserrat" w:hAnsi="Montserrat"/>
        </w:rPr>
      </w:pPr>
    </w:p>
    <w:p w14:paraId="3E47C5B6" w14:textId="77777777" w:rsidR="00DA5195" w:rsidRPr="00E444E3" w:rsidRDefault="00DA5195" w:rsidP="00DA5195">
      <w:pPr>
        <w:rPr>
          <w:rFonts w:ascii="Montserrat" w:hAnsi="Montserrat"/>
        </w:rPr>
      </w:pPr>
    </w:p>
    <w:p w14:paraId="62789AA0" w14:textId="77777777" w:rsidR="00DA5195" w:rsidRPr="00E444E3" w:rsidRDefault="00DA5195" w:rsidP="00DA5195">
      <w:pPr>
        <w:rPr>
          <w:rFonts w:ascii="Montserrat" w:hAnsi="Montserrat"/>
        </w:rPr>
      </w:pPr>
    </w:p>
    <w:p w14:paraId="47D0DF37" w14:textId="77777777" w:rsidR="00DA5195" w:rsidRPr="00E444E3" w:rsidRDefault="00DA5195" w:rsidP="00DA5195">
      <w:pPr>
        <w:jc w:val="right"/>
        <w:rPr>
          <w:rFonts w:ascii="Montserrat" w:hAnsi="Montserrat"/>
        </w:rPr>
      </w:pPr>
      <w:r w:rsidRPr="00E444E3">
        <w:rPr>
          <w:rFonts w:ascii="Montserrat" w:hAnsi="Montserrat"/>
          <w:i/>
          <w:iCs/>
          <w:color w:val="000000" w:themeColor="text1"/>
          <w:sz w:val="18"/>
          <w:szCs w:val="18"/>
        </w:rPr>
        <w:t>podpisy osób upoważnionych do składania</w:t>
      </w:r>
      <w:r w:rsidRPr="00E444E3">
        <w:rPr>
          <w:rFonts w:ascii="Montserrat" w:hAnsi="Montserrat"/>
          <w:i/>
          <w:iCs/>
          <w:color w:val="000000" w:themeColor="text1"/>
          <w:sz w:val="18"/>
          <w:szCs w:val="18"/>
        </w:rPr>
        <w:br/>
        <w:t xml:space="preserve"> oświadczeń woli w imieniu WYKONAWCY</w:t>
      </w:r>
    </w:p>
    <w:p w14:paraId="33101AD2" w14:textId="77777777" w:rsidR="00DA5195" w:rsidRPr="00E444E3" w:rsidRDefault="00DA5195" w:rsidP="00DA5195">
      <w:pPr>
        <w:rPr>
          <w:rFonts w:ascii="Montserrat" w:hAnsi="Montserrat"/>
        </w:rPr>
      </w:pPr>
      <w:bookmarkStart w:id="11" w:name="_GoBack"/>
      <w:bookmarkEnd w:id="11"/>
    </w:p>
    <w:bookmarkEnd w:id="0"/>
    <w:sectPr w:rsidR="00DA5195" w:rsidRPr="00E444E3" w:rsidSect="00851299">
      <w:headerReference w:type="first" r:id="rId8"/>
      <w:pgSz w:w="11906" w:h="16838"/>
      <w:pgMar w:top="1582" w:right="1418" w:bottom="851" w:left="1701" w:header="425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7918D9" w14:textId="77777777" w:rsidR="00B6488E" w:rsidRPr="00E444E3" w:rsidRDefault="00B6488E" w:rsidP="0033796B">
      <w:r w:rsidRPr="00E444E3">
        <w:separator/>
      </w:r>
    </w:p>
  </w:endnote>
  <w:endnote w:type="continuationSeparator" w:id="0">
    <w:p w14:paraId="5C51307B" w14:textId="77777777" w:rsidR="00B6488E" w:rsidRPr="00E444E3" w:rsidRDefault="00B6488E" w:rsidP="0033796B">
      <w:r w:rsidRPr="00E444E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charset w:val="00"/>
    <w:family w:val="roman"/>
    <w:pitch w:val="default"/>
    <w:sig w:usb0="00000005" w:usb1="08070000" w:usb2="00000010" w:usb3="00000000" w:csb0="00020002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StarSymbol">
    <w:altName w:val="Arial Unicode MS"/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 (WE)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ヒラギノ角ゴ Pro W3">
    <w:charset w:val="00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EBFE17" w14:textId="77777777" w:rsidR="00B6488E" w:rsidRPr="00E444E3" w:rsidRDefault="00B6488E" w:rsidP="0033796B">
      <w:r w:rsidRPr="00E444E3">
        <w:separator/>
      </w:r>
    </w:p>
  </w:footnote>
  <w:footnote w:type="continuationSeparator" w:id="0">
    <w:p w14:paraId="58FE23FB" w14:textId="77777777" w:rsidR="00B6488E" w:rsidRPr="00E444E3" w:rsidRDefault="00B6488E" w:rsidP="0033796B">
      <w:r w:rsidRPr="00E444E3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34821C" w14:textId="77777777" w:rsidR="00B6488E" w:rsidRPr="00E444E3" w:rsidRDefault="00B6488E" w:rsidP="00AE2CE5">
    <w:pPr>
      <w:pStyle w:val="Nagwek"/>
      <w:tabs>
        <w:tab w:val="clear" w:pos="4536"/>
        <w:tab w:val="clear" w:pos="9072"/>
        <w:tab w:val="left" w:pos="3510"/>
      </w:tabs>
      <w:ind w:left="142"/>
      <w:rPr>
        <w:lang w:eastAsia="pl-PL"/>
      </w:rPr>
    </w:pPr>
    <w:r w:rsidRPr="00E444E3">
      <w:rPr>
        <w:noProof/>
        <w:lang w:eastAsia="pl-PL"/>
      </w:rPr>
      <w:drawing>
        <wp:anchor distT="0" distB="0" distL="114935" distR="114935" simplePos="0" relativeHeight="251661824" behindDoc="0" locked="0" layoutInCell="1" allowOverlap="1" wp14:anchorId="2B7C199E" wp14:editId="52EF7AD2">
          <wp:simplePos x="0" y="0"/>
          <wp:positionH relativeFrom="column">
            <wp:posOffset>-592455</wp:posOffset>
          </wp:positionH>
          <wp:positionV relativeFrom="paragraph">
            <wp:posOffset>-79333</wp:posOffset>
          </wp:positionV>
          <wp:extent cx="760730" cy="875030"/>
          <wp:effectExtent l="19050" t="0" r="1270" b="0"/>
          <wp:wrapNone/>
          <wp:docPr id="199647673" name="Obraz 1996476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30" cy="8750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444E3">
      <w:rPr>
        <w:b/>
        <w:sz w:val="32"/>
        <w:szCs w:val="32"/>
        <w:lang w:eastAsia="pl-PL"/>
      </w:rPr>
      <w:t xml:space="preserve">                                                </w:t>
    </w:r>
    <w:r w:rsidRPr="00E444E3">
      <w:rPr>
        <w:b/>
        <w:sz w:val="32"/>
        <w:szCs w:val="32"/>
        <w:lang w:eastAsia="pl-PL"/>
      </w:rPr>
      <w:tab/>
    </w:r>
  </w:p>
  <w:p w14:paraId="65706375" w14:textId="5322371F" w:rsidR="00B6488E" w:rsidRPr="00E444E3" w:rsidRDefault="00B6488E" w:rsidP="00073599">
    <w:pPr>
      <w:pStyle w:val="Nagwek"/>
      <w:tabs>
        <w:tab w:val="clear" w:pos="4536"/>
        <w:tab w:val="clear" w:pos="9072"/>
        <w:tab w:val="left" w:pos="3510"/>
      </w:tabs>
      <w:ind w:left="284"/>
      <w:rPr>
        <w:b/>
        <w:sz w:val="24"/>
        <w:szCs w:val="24"/>
        <w:lang w:eastAsia="pl-PL"/>
      </w:rPr>
    </w:pPr>
    <w:r w:rsidRPr="00E444E3">
      <w:rPr>
        <w:b/>
        <w:noProof/>
        <w:sz w:val="24"/>
        <w:szCs w:val="24"/>
        <w:lang w:eastAsia="pl-PL"/>
      </w:rPr>
      <mc:AlternateContent>
        <mc:Choice Requires="wps">
          <w:drawing>
            <wp:anchor distT="45720" distB="45720" distL="114300" distR="114300" simplePos="0" relativeHeight="251660800" behindDoc="0" locked="0" layoutInCell="1" allowOverlap="1" wp14:anchorId="48479B83" wp14:editId="2E8C3035">
              <wp:simplePos x="0" y="0"/>
              <wp:positionH relativeFrom="column">
                <wp:posOffset>3338830</wp:posOffset>
              </wp:positionH>
              <wp:positionV relativeFrom="paragraph">
                <wp:posOffset>155575</wp:posOffset>
              </wp:positionV>
              <wp:extent cx="2072005" cy="657860"/>
              <wp:effectExtent l="0" t="19050" r="4445" b="8890"/>
              <wp:wrapSquare wrapText="bothSides"/>
              <wp:docPr id="10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2005" cy="657860"/>
                      </a:xfrm>
                      <a:custGeom>
                        <a:avLst/>
                        <a:gdLst>
                          <a:gd name="connsiteX0" fmla="*/ 0 w 4876800"/>
                          <a:gd name="connsiteY0" fmla="*/ 0 h 733425"/>
                          <a:gd name="connsiteX1" fmla="*/ 4876800 w 4876800"/>
                          <a:gd name="connsiteY1" fmla="*/ 0 h 733425"/>
                          <a:gd name="connsiteX2" fmla="*/ 4876800 w 4876800"/>
                          <a:gd name="connsiteY2" fmla="*/ 733425 h 733425"/>
                          <a:gd name="connsiteX3" fmla="*/ 0 w 4876800"/>
                          <a:gd name="connsiteY3" fmla="*/ 733425 h 733425"/>
                          <a:gd name="connsiteX4" fmla="*/ 0 w 4876800"/>
                          <a:gd name="connsiteY4" fmla="*/ 0 h 733425"/>
                          <a:gd name="connsiteX0" fmla="*/ 0 w 4876800"/>
                          <a:gd name="connsiteY0" fmla="*/ 0 h 733425"/>
                          <a:gd name="connsiteX1" fmla="*/ 2715491 w 4876800"/>
                          <a:gd name="connsiteY1" fmla="*/ 6928 h 733425"/>
                          <a:gd name="connsiteX2" fmla="*/ 4876800 w 4876800"/>
                          <a:gd name="connsiteY2" fmla="*/ 733425 h 733425"/>
                          <a:gd name="connsiteX3" fmla="*/ 0 w 4876800"/>
                          <a:gd name="connsiteY3" fmla="*/ 733425 h 733425"/>
                          <a:gd name="connsiteX4" fmla="*/ 0 w 4876800"/>
                          <a:gd name="connsiteY4" fmla="*/ 0 h 733425"/>
                          <a:gd name="connsiteX0" fmla="*/ 0 w 2715491"/>
                          <a:gd name="connsiteY0" fmla="*/ 0 h 740352"/>
                          <a:gd name="connsiteX1" fmla="*/ 2715491 w 2715491"/>
                          <a:gd name="connsiteY1" fmla="*/ 6928 h 740352"/>
                          <a:gd name="connsiteX2" fmla="*/ 2673927 w 2715491"/>
                          <a:gd name="connsiteY2" fmla="*/ 740352 h 740352"/>
                          <a:gd name="connsiteX3" fmla="*/ 0 w 2715491"/>
                          <a:gd name="connsiteY3" fmla="*/ 733425 h 740352"/>
                          <a:gd name="connsiteX4" fmla="*/ 0 w 2715491"/>
                          <a:gd name="connsiteY4" fmla="*/ 0 h 740352"/>
                          <a:gd name="connsiteX0" fmla="*/ 0 w 2750134"/>
                          <a:gd name="connsiteY0" fmla="*/ 0 h 740352"/>
                          <a:gd name="connsiteX1" fmla="*/ 2715491 w 2750134"/>
                          <a:gd name="connsiteY1" fmla="*/ 6928 h 740352"/>
                          <a:gd name="connsiteX2" fmla="*/ 2750134 w 2750134"/>
                          <a:gd name="connsiteY2" fmla="*/ 740352 h 740352"/>
                          <a:gd name="connsiteX3" fmla="*/ 0 w 2750134"/>
                          <a:gd name="connsiteY3" fmla="*/ 733425 h 740352"/>
                          <a:gd name="connsiteX4" fmla="*/ 0 w 2750134"/>
                          <a:gd name="connsiteY4" fmla="*/ 0 h 740352"/>
                          <a:gd name="connsiteX0" fmla="*/ 0 w 2722419"/>
                          <a:gd name="connsiteY0" fmla="*/ 0 h 733425"/>
                          <a:gd name="connsiteX1" fmla="*/ 2715491 w 2722419"/>
                          <a:gd name="connsiteY1" fmla="*/ 6928 h 733425"/>
                          <a:gd name="connsiteX2" fmla="*/ 2722419 w 2722419"/>
                          <a:gd name="connsiteY2" fmla="*/ 733420 h 733425"/>
                          <a:gd name="connsiteX3" fmla="*/ 0 w 2722419"/>
                          <a:gd name="connsiteY3" fmla="*/ 733425 h 733425"/>
                          <a:gd name="connsiteX4" fmla="*/ 0 w 2722419"/>
                          <a:gd name="connsiteY4" fmla="*/ 0 h 733425"/>
                          <a:gd name="connsiteX0" fmla="*/ 0 w 2715797"/>
                          <a:gd name="connsiteY0" fmla="*/ 0 h 733425"/>
                          <a:gd name="connsiteX1" fmla="*/ 2715491 w 2715797"/>
                          <a:gd name="connsiteY1" fmla="*/ 6928 h 733425"/>
                          <a:gd name="connsiteX2" fmla="*/ 2708560 w 2715797"/>
                          <a:gd name="connsiteY2" fmla="*/ 733425 h 733425"/>
                          <a:gd name="connsiteX3" fmla="*/ 0 w 2715797"/>
                          <a:gd name="connsiteY3" fmla="*/ 733425 h 733425"/>
                          <a:gd name="connsiteX4" fmla="*/ 0 w 2715797"/>
                          <a:gd name="connsiteY4" fmla="*/ 0 h 733425"/>
                          <a:gd name="connsiteX0" fmla="*/ 0 w 2715797"/>
                          <a:gd name="connsiteY0" fmla="*/ 0 h 733425"/>
                          <a:gd name="connsiteX1" fmla="*/ 2715491 w 2715797"/>
                          <a:gd name="connsiteY1" fmla="*/ 6928 h 733425"/>
                          <a:gd name="connsiteX2" fmla="*/ 2708560 w 2715797"/>
                          <a:gd name="connsiteY2" fmla="*/ 733425 h 733425"/>
                          <a:gd name="connsiteX3" fmla="*/ 0 w 2715797"/>
                          <a:gd name="connsiteY3" fmla="*/ 733425 h 733425"/>
                          <a:gd name="connsiteX4" fmla="*/ 0 w 2715797"/>
                          <a:gd name="connsiteY4" fmla="*/ 0 h 733425"/>
                          <a:gd name="connsiteX0" fmla="*/ 0 w 2791768"/>
                          <a:gd name="connsiteY0" fmla="*/ 0 h 733425"/>
                          <a:gd name="connsiteX1" fmla="*/ 2791724 w 2791768"/>
                          <a:gd name="connsiteY1" fmla="*/ 0 h 733425"/>
                          <a:gd name="connsiteX2" fmla="*/ 2708560 w 2791768"/>
                          <a:gd name="connsiteY2" fmla="*/ 733425 h 733425"/>
                          <a:gd name="connsiteX3" fmla="*/ 0 w 2791768"/>
                          <a:gd name="connsiteY3" fmla="*/ 733425 h 733425"/>
                          <a:gd name="connsiteX4" fmla="*/ 0 w 2791768"/>
                          <a:gd name="connsiteY4" fmla="*/ 0 h 733425"/>
                          <a:gd name="connsiteX0" fmla="*/ 0 w 2791924"/>
                          <a:gd name="connsiteY0" fmla="*/ 0 h 733425"/>
                          <a:gd name="connsiteX1" fmla="*/ 2791724 w 2791924"/>
                          <a:gd name="connsiteY1" fmla="*/ 0 h 733425"/>
                          <a:gd name="connsiteX2" fmla="*/ 2777872 w 2791924"/>
                          <a:gd name="connsiteY2" fmla="*/ 733425 h 733425"/>
                          <a:gd name="connsiteX3" fmla="*/ 0 w 2791924"/>
                          <a:gd name="connsiteY3" fmla="*/ 733425 h 733425"/>
                          <a:gd name="connsiteX4" fmla="*/ 0 w 2791924"/>
                          <a:gd name="connsiteY4" fmla="*/ 0 h 733425"/>
                          <a:gd name="connsiteX0" fmla="*/ 0 w 2785099"/>
                          <a:gd name="connsiteY0" fmla="*/ 0 h 733425"/>
                          <a:gd name="connsiteX1" fmla="*/ 2784792 w 2785099"/>
                          <a:gd name="connsiteY1" fmla="*/ 6933 h 733425"/>
                          <a:gd name="connsiteX2" fmla="*/ 2777872 w 2785099"/>
                          <a:gd name="connsiteY2" fmla="*/ 733425 h 733425"/>
                          <a:gd name="connsiteX3" fmla="*/ 0 w 2785099"/>
                          <a:gd name="connsiteY3" fmla="*/ 733425 h 733425"/>
                          <a:gd name="connsiteX4" fmla="*/ 0 w 2785099"/>
                          <a:gd name="connsiteY4" fmla="*/ 0 h 73342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2785099" h="733425">
                            <a:moveTo>
                              <a:pt x="0" y="0"/>
                            </a:moveTo>
                            <a:lnTo>
                              <a:pt x="2784792" y="6933"/>
                            </a:lnTo>
                            <a:cubicBezTo>
                              <a:pt x="2787101" y="249097"/>
                              <a:pt x="2775563" y="498194"/>
                              <a:pt x="2777872" y="733425"/>
                            </a:cubicBezTo>
                            <a:lnTo>
                              <a:pt x="0" y="73342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971AA9" w14:textId="77777777" w:rsidR="00B6488E" w:rsidRPr="00E444E3" w:rsidRDefault="00B6488E" w:rsidP="00E93285">
                          <w:pPr>
                            <w:rPr>
                              <w:sz w:val="12"/>
                              <w:szCs w:val="12"/>
                            </w:rPr>
                          </w:pPr>
                          <w:r w:rsidRPr="00E444E3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328743C4" wp14:editId="0A3F973D">
                                <wp:extent cx="1181100" cy="266700"/>
                                <wp:effectExtent l="0" t="0" r="0" b="0"/>
                                <wp:docPr id="670357179" name="Obraz 49" descr="http://www.sisbreast.org/uploads/img/sis_logo_01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6" descr="http://www.sisbreast.org/uploads/img/sis_logo_01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81100" cy="266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E444E3">
                            <w:rPr>
                              <w:b/>
                              <w:sz w:val="12"/>
                              <w:szCs w:val="12"/>
                            </w:rPr>
                            <w:t>BREAST- CENTER</w:t>
                          </w:r>
                          <w:r w:rsidRPr="00E444E3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  <w:p w14:paraId="2FE69F29" w14:textId="77777777" w:rsidR="00B6488E" w:rsidRPr="00E444E3" w:rsidRDefault="00B6488E" w:rsidP="00E93285">
                          <w:pPr>
                            <w:pStyle w:val="NormalnyWeb"/>
                          </w:pPr>
                          <w:r w:rsidRPr="00E444E3">
                            <w:rPr>
                              <w:rFonts w:ascii="Calibri" w:hAnsi="Calibri"/>
                              <w:sz w:val="12"/>
                              <w:szCs w:val="12"/>
                            </w:rPr>
                            <w:t>The SIS/ISS and PSBCR Dual (International and National)</w:t>
                          </w:r>
                        </w:p>
                        <w:p w14:paraId="3D74B299" w14:textId="77777777" w:rsidR="00B6488E" w:rsidRPr="00E444E3" w:rsidRDefault="00B6488E" w:rsidP="00E93285">
                          <w:pPr>
                            <w:rPr>
                              <w:sz w:val="12"/>
                              <w:szCs w:val="12"/>
                            </w:rPr>
                          </w:pPr>
                          <w:r w:rsidRPr="00E444E3">
                            <w:rPr>
                              <w:sz w:val="12"/>
                              <w:szCs w:val="12"/>
                            </w:rPr>
                            <w:t xml:space="preserve">Five-year full Accreditation (January 2019 – December 2023)     </w:t>
                          </w:r>
                        </w:p>
                        <w:p w14:paraId="40F47518" w14:textId="77777777" w:rsidR="00B6488E" w:rsidRPr="00E444E3" w:rsidRDefault="00B6488E" w:rsidP="00E93285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E444E3">
                            <w:rPr>
                              <w:sz w:val="16"/>
                              <w:szCs w:val="16"/>
                            </w:rPr>
                            <w:t xml:space="preserve">                                                                 </w:t>
                          </w:r>
                        </w:p>
                        <w:p w14:paraId="7D3CE791" w14:textId="77777777" w:rsidR="00B6488E" w:rsidRPr="00E444E3" w:rsidRDefault="00B6488E" w:rsidP="00E9328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479B83" id="Pole tekstowe 10" o:spid="_x0000_s1026" style="position:absolute;left:0;text-align:left;margin-left:262.9pt;margin-top:12.25pt;width:163.15pt;height:51.8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coordsize="2785099,733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" adj="-11796480,,5400" path="m,l2784792,6933v2309,242164,-9229,491261,-6920,726492l,733425,,xe">
              <v:stroke joinstyle="miter"/>
              <v:formulas/>
              <v:path o:connecttype="custom" o:connectlocs="0,0;2071777,6219;2066628,657860;0,657860;0,0" o:connectangles="0,0,0,0,0" textboxrect="0,0,2785099,733425"/>
              <v:textbox>
                <w:txbxContent>
                  <w:p w14:paraId="30971AA9" w14:textId="77777777" w:rsidR="00B6488E" w:rsidRPr="00E444E3" w:rsidRDefault="00B6488E" w:rsidP="00E93285">
                    <w:pPr>
                      <w:rPr>
                        <w:sz w:val="12"/>
                        <w:szCs w:val="12"/>
                      </w:rPr>
                    </w:pPr>
                    <w:r w:rsidRPr="00E444E3">
                      <w:rPr>
                        <w:noProof/>
                        <w:lang w:eastAsia="pl-PL"/>
                      </w:rPr>
                      <w:drawing>
                        <wp:inline distT="0" distB="0" distL="0" distR="0" wp14:anchorId="328743C4" wp14:editId="0A3F973D">
                          <wp:extent cx="1181100" cy="266700"/>
                          <wp:effectExtent l="0" t="0" r="0" b="0"/>
                          <wp:docPr id="670357179" name="Obraz 49" descr="http://www.sisbreast.org/uploads/img/sis_logo_01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6" descr="http://www.sisbreast.org/uploads/img/sis_logo_01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811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E444E3">
                      <w:rPr>
                        <w:b/>
                        <w:sz w:val="12"/>
                        <w:szCs w:val="12"/>
                      </w:rPr>
                      <w:t>BREAST- CENTER</w:t>
                    </w:r>
                    <w:r w:rsidRPr="00E444E3">
                      <w:rPr>
                        <w:sz w:val="12"/>
                        <w:szCs w:val="12"/>
                      </w:rPr>
                      <w:t xml:space="preserve"> </w:t>
                    </w:r>
                  </w:p>
                  <w:p w14:paraId="2FE69F29" w14:textId="77777777" w:rsidR="00B6488E" w:rsidRPr="00E444E3" w:rsidRDefault="00B6488E" w:rsidP="00E93285">
                    <w:pPr>
                      <w:pStyle w:val="NormalnyWeb"/>
                    </w:pPr>
                    <w:r w:rsidRPr="00E444E3">
                      <w:rPr>
                        <w:rFonts w:ascii="Calibri" w:hAnsi="Calibri"/>
                        <w:sz w:val="12"/>
                        <w:szCs w:val="12"/>
                      </w:rPr>
                      <w:t>The SIS/ISS and PSBCR Dual (International and National)</w:t>
                    </w:r>
                  </w:p>
                  <w:p w14:paraId="3D74B299" w14:textId="77777777" w:rsidR="00B6488E" w:rsidRPr="00E444E3" w:rsidRDefault="00B6488E" w:rsidP="00E93285">
                    <w:pPr>
                      <w:rPr>
                        <w:sz w:val="12"/>
                        <w:szCs w:val="12"/>
                      </w:rPr>
                    </w:pPr>
                    <w:r w:rsidRPr="00E444E3">
                      <w:rPr>
                        <w:sz w:val="12"/>
                        <w:szCs w:val="12"/>
                      </w:rPr>
                      <w:t xml:space="preserve">Five-year full Accreditation (January 2019 – December 2023)     </w:t>
                    </w:r>
                  </w:p>
                  <w:p w14:paraId="40F47518" w14:textId="77777777" w:rsidR="00B6488E" w:rsidRPr="00E444E3" w:rsidRDefault="00B6488E" w:rsidP="00E93285">
                    <w:pPr>
                      <w:rPr>
                        <w:sz w:val="16"/>
                        <w:szCs w:val="16"/>
                      </w:rPr>
                    </w:pPr>
                    <w:r w:rsidRPr="00E444E3">
                      <w:rPr>
                        <w:sz w:val="16"/>
                        <w:szCs w:val="16"/>
                      </w:rPr>
                      <w:t xml:space="preserve">                                                                 </w:t>
                    </w:r>
                  </w:p>
                  <w:p w14:paraId="7D3CE791" w14:textId="77777777" w:rsidR="00B6488E" w:rsidRPr="00E444E3" w:rsidRDefault="00B6488E" w:rsidP="00E93285"/>
                </w:txbxContent>
              </v:textbox>
              <w10:wrap type="square"/>
            </v:shape>
          </w:pict>
        </mc:Fallback>
      </mc:AlternateContent>
    </w:r>
  </w:p>
  <w:p w14:paraId="23A45FF0" w14:textId="77777777" w:rsidR="00B6488E" w:rsidRPr="00E444E3" w:rsidRDefault="00B6488E" w:rsidP="00073599">
    <w:pPr>
      <w:pStyle w:val="Nagwek"/>
      <w:tabs>
        <w:tab w:val="clear" w:pos="4536"/>
        <w:tab w:val="clear" w:pos="9072"/>
        <w:tab w:val="left" w:pos="3510"/>
      </w:tabs>
      <w:ind w:left="284"/>
      <w:rPr>
        <w:b/>
        <w:sz w:val="24"/>
        <w:szCs w:val="24"/>
        <w:lang w:eastAsia="pl-PL"/>
      </w:rPr>
    </w:pPr>
    <w:r w:rsidRPr="00E444E3"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E25C687" wp14:editId="0A3E365D">
          <wp:simplePos x="0" y="0"/>
          <wp:positionH relativeFrom="margin">
            <wp:posOffset>2549525</wp:posOffset>
          </wp:positionH>
          <wp:positionV relativeFrom="margin">
            <wp:posOffset>-703580</wp:posOffset>
          </wp:positionV>
          <wp:extent cx="650240" cy="635000"/>
          <wp:effectExtent l="19050" t="0" r="0" b="0"/>
          <wp:wrapSquare wrapText="bothSides"/>
          <wp:docPr id="992929794" name="Obraz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24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444E3">
      <w:rPr>
        <w:noProof/>
        <w:lang w:eastAsia="pl-PL"/>
      </w:rPr>
      <w:drawing>
        <wp:anchor distT="0" distB="0" distL="114935" distR="114935" simplePos="0" relativeHeight="251663872" behindDoc="0" locked="0" layoutInCell="1" allowOverlap="1" wp14:anchorId="0FB83114" wp14:editId="283F94F3">
          <wp:simplePos x="0" y="0"/>
          <wp:positionH relativeFrom="column">
            <wp:posOffset>5514695</wp:posOffset>
          </wp:positionH>
          <wp:positionV relativeFrom="paragraph">
            <wp:posOffset>105591</wp:posOffset>
          </wp:positionV>
          <wp:extent cx="715645" cy="467995"/>
          <wp:effectExtent l="19050" t="0" r="8255" b="0"/>
          <wp:wrapNone/>
          <wp:docPr id="237637435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4679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444E3">
      <w:rPr>
        <w:b/>
        <w:sz w:val="24"/>
        <w:szCs w:val="24"/>
        <w:lang w:eastAsia="pl-PL"/>
      </w:rPr>
      <w:t xml:space="preserve">ZACHODNIOPOMORSKIE              </w:t>
    </w:r>
    <w:r w:rsidRPr="00E444E3">
      <w:rPr>
        <w:b/>
        <w:sz w:val="24"/>
        <w:szCs w:val="24"/>
        <w:lang w:eastAsia="pl-PL"/>
      </w:rPr>
      <w:br/>
      <w:t>CENTRUM ONKOLOGII</w:t>
    </w:r>
  </w:p>
  <w:p w14:paraId="74014B42" w14:textId="77777777" w:rsidR="00B6488E" w:rsidRPr="00E444E3" w:rsidRDefault="00B6488E" w:rsidP="00073599">
    <w:pPr>
      <w:pStyle w:val="Nagwek"/>
      <w:tabs>
        <w:tab w:val="clear" w:pos="4536"/>
        <w:tab w:val="clear" w:pos="9072"/>
        <w:tab w:val="left" w:pos="3510"/>
      </w:tabs>
      <w:ind w:left="426"/>
      <w:rPr>
        <w:b/>
        <w:sz w:val="24"/>
        <w:szCs w:val="24"/>
        <w:lang w:eastAsia="pl-PL"/>
      </w:rPr>
    </w:pPr>
  </w:p>
  <w:p w14:paraId="70B11158" w14:textId="69837877" w:rsidR="00B6488E" w:rsidRPr="00E444E3" w:rsidRDefault="00B6488E" w:rsidP="00AE2CE5">
    <w:pPr>
      <w:pStyle w:val="Nagwek"/>
      <w:ind w:left="142"/>
      <w:rPr>
        <w:b/>
        <w:sz w:val="24"/>
        <w:szCs w:val="24"/>
        <w:lang w:eastAsia="pl-PL"/>
      </w:rPr>
    </w:pPr>
    <w:r w:rsidRPr="00E444E3">
      <w:rPr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2A41E919" wp14:editId="56A3EB37">
              <wp:simplePos x="0" y="0"/>
              <wp:positionH relativeFrom="column">
                <wp:posOffset>-755015</wp:posOffset>
              </wp:positionH>
              <wp:positionV relativeFrom="paragraph">
                <wp:posOffset>178435</wp:posOffset>
              </wp:positionV>
              <wp:extent cx="7174865" cy="1905"/>
              <wp:effectExtent l="19050" t="19050" r="6985" b="17145"/>
              <wp:wrapNone/>
              <wp:docPr id="9" name="Łącznik prosty ze strzałką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74865" cy="1905"/>
                      </a:xfrm>
                      <a:prstGeom prst="straightConnector1">
                        <a:avLst/>
                      </a:prstGeom>
                      <a:noFill/>
                      <a:ln w="25560" cap="sq">
                        <a:solidFill>
                          <a:srgbClr val="4F81BD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34F7AC5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9" o:spid="_x0000_s1026" type="#_x0000_t32" style="position:absolute;margin-left:-59.45pt;margin-top:14.05pt;width:564.95pt;height:.1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" strokecolor="#4f81bd" strokeweight=".71mm">
              <v:stroke joinstyle="miter" endcap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C1C06A82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C72614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334C3A6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2"/>
    <w:multiLevelType w:val="multilevel"/>
    <w:tmpl w:val="3B84AA1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upp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upp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upperRoman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upp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3"/>
    <w:multiLevelType w:val="multilevel"/>
    <w:tmpl w:val="C6C61C48"/>
    <w:lvl w:ilvl="0">
      <w:start w:val="2"/>
      <w:numFmt w:val="upperRoman"/>
      <w:pStyle w:val="Nagwek7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3"/>
      <w:numFmt w:val="upperRoman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3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3"/>
      <w:numFmt w:val="upperRoman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3"/>
      <w:numFmt w:val="upperRoman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3"/>
      <w:numFmt w:val="upperRoman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3"/>
      <w:numFmt w:val="upperRoman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3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3"/>
      <w:numFmt w:val="upp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 w15:restartNumberingAfterBreak="0">
    <w:nsid w:val="00000004"/>
    <w:multiLevelType w:val="single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5"/>
    <w:multiLevelType w:val="multilevel"/>
    <w:tmpl w:val="5568CFB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2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2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2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2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2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2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06"/>
    <w:multiLevelType w:val="singleLevel"/>
    <w:tmpl w:val="00000006"/>
    <w:name w:val="WW8Num132"/>
    <w:lvl w:ilvl="0">
      <w:start w:val="1"/>
      <w:numFmt w:val="decimal"/>
      <w:lvlText w:val="%1."/>
      <w:lvlJc w:val="left"/>
      <w:pPr>
        <w:tabs>
          <w:tab w:val="num" w:pos="0"/>
        </w:tabs>
        <w:ind w:left="831" w:hanging="547"/>
      </w:pPr>
    </w:lvl>
  </w:abstractNum>
  <w:abstractNum w:abstractNumId="9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8"/>
    <w:multiLevelType w:val="multilevel"/>
    <w:tmpl w:val="861ECD7A"/>
    <w:name w:val="WW8Num14"/>
    <w:lvl w:ilvl="0">
      <w:start w:val="1"/>
      <w:numFmt w:val="decimal"/>
      <w:lvlText w:val="%1."/>
      <w:lvlJc w:val="left"/>
      <w:pPr>
        <w:tabs>
          <w:tab w:val="num" w:pos="363"/>
        </w:tabs>
        <w:ind w:left="0" w:firstLine="0"/>
      </w:pPr>
      <w:rPr>
        <w:rFonts w:cs="Symbol"/>
        <w:color w:val="000000"/>
      </w:rPr>
    </w:lvl>
    <w:lvl w:ilvl="1">
      <w:start w:val="14"/>
      <w:numFmt w:val="upperRoman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3">
      <w:start w:val="14"/>
      <w:numFmt w:val="upperRoman"/>
      <w:lvlText w:val="%4."/>
      <w:lvlJc w:val="left"/>
      <w:pPr>
        <w:tabs>
          <w:tab w:val="num" w:pos="0"/>
        </w:tabs>
        <w:ind w:left="0" w:firstLine="0"/>
      </w:pPr>
    </w:lvl>
    <w:lvl w:ilvl="4">
      <w:start w:val="14"/>
      <w:numFmt w:val="upperRoman"/>
      <w:lvlText w:val="%5."/>
      <w:lvlJc w:val="left"/>
      <w:pPr>
        <w:tabs>
          <w:tab w:val="num" w:pos="0"/>
        </w:tabs>
        <w:ind w:left="0" w:firstLine="0"/>
      </w:pPr>
    </w:lvl>
    <w:lvl w:ilvl="5">
      <w:start w:val="14"/>
      <w:numFmt w:val="upp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4"/>
      <w:numFmt w:val="upperRoman"/>
      <w:lvlText w:val="%7."/>
      <w:lvlJc w:val="left"/>
      <w:pPr>
        <w:tabs>
          <w:tab w:val="num" w:pos="0"/>
        </w:tabs>
        <w:ind w:left="0" w:firstLine="0"/>
      </w:pPr>
    </w:lvl>
    <w:lvl w:ilvl="7">
      <w:start w:val="14"/>
      <w:numFmt w:val="upperRoman"/>
      <w:lvlText w:val="%8."/>
      <w:lvlJc w:val="left"/>
      <w:pPr>
        <w:tabs>
          <w:tab w:val="num" w:pos="0"/>
        </w:tabs>
        <w:ind w:left="0" w:firstLine="0"/>
      </w:pPr>
    </w:lvl>
    <w:lvl w:ilvl="8">
      <w:start w:val="14"/>
      <w:numFmt w:val="upp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A"/>
    <w:multiLevelType w:val="multilevel"/>
    <w:tmpl w:val="1188F68E"/>
    <w:name w:val="WW8Num16"/>
    <w:lvl w:ilvl="0">
      <w:start w:val="1"/>
      <w:numFmt w:val="decimal"/>
      <w:lvlText w:val="%1."/>
      <w:lvlJc w:val="center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" w15:restartNumberingAfterBreak="0">
    <w:nsid w:val="0000000B"/>
    <w:multiLevelType w:val="multilevel"/>
    <w:tmpl w:val="4A44607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 w15:restartNumberingAfterBreak="0">
    <w:nsid w:val="0000000C"/>
    <w:multiLevelType w:val="multilevel"/>
    <w:tmpl w:val="B8980F12"/>
    <w:name w:val="WW8Num1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4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4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4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4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4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" w15:restartNumberingAfterBreak="0">
    <w:nsid w:val="0000000D"/>
    <w:multiLevelType w:val="multilevel"/>
    <w:tmpl w:val="D0B6912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" w15:restartNumberingAfterBreak="0">
    <w:nsid w:val="0000000E"/>
    <w:multiLevelType w:val="multilevel"/>
    <w:tmpl w:val="1F22C3BE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0F"/>
    <w:multiLevelType w:val="multilevel"/>
    <w:tmpl w:val="4776FA4E"/>
    <w:name w:val="WW8Num15"/>
    <w:lvl w:ilvl="0">
      <w:start w:val="1"/>
      <w:numFmt w:val="decimal"/>
      <w:lvlText w:val="%1."/>
      <w:lvlJc w:val="left"/>
      <w:pPr>
        <w:tabs>
          <w:tab w:val="num" w:pos="600"/>
        </w:tabs>
        <w:ind w:left="60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8">
      <w:start w:val="1"/>
      <w:numFmt w:val="decimal"/>
      <w:lvlText w:val="%9)"/>
      <w:lvlJc w:val="left"/>
      <w:pPr>
        <w:tabs>
          <w:tab w:val="num" w:pos="600"/>
        </w:tabs>
        <w:ind w:left="600" w:firstLine="0"/>
      </w:pPr>
    </w:lvl>
  </w:abstractNum>
  <w:abstractNum w:abstractNumId="17" w15:restartNumberingAfterBreak="0">
    <w:nsid w:val="00000010"/>
    <w:multiLevelType w:val="multilevel"/>
    <w:tmpl w:val="00000010"/>
    <w:name w:val="WW8Num22"/>
    <w:lvl w:ilvl="0">
      <w:start w:val="1"/>
      <w:numFmt w:val="decimal"/>
      <w:lvlText w:val="%1."/>
      <w:lvlJc w:val="left"/>
      <w:pPr>
        <w:tabs>
          <w:tab w:val="num" w:pos="600"/>
        </w:tabs>
        <w:ind w:left="60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</w:abstractNum>
  <w:abstractNum w:abstractNumId="18" w15:restartNumberingAfterBreak="0">
    <w:nsid w:val="00000011"/>
    <w:multiLevelType w:val="multilevel"/>
    <w:tmpl w:val="02C6D95A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9" w15:restartNumberingAfterBreak="0">
    <w:nsid w:val="00000012"/>
    <w:multiLevelType w:val="multilevel"/>
    <w:tmpl w:val="FBAC8A0C"/>
    <w:name w:val="WW8Num18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  <w:b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2409"/>
        </w:tabs>
        <w:ind w:left="2629" w:hanging="360"/>
      </w:pPr>
      <w:rPr>
        <w:rFonts w:hint="default"/>
        <w:b w:val="0"/>
        <w:i w:val="0"/>
        <w:color w:val="auto"/>
        <w:sz w:val="22"/>
        <w:szCs w:val="22"/>
        <w:lang w:val="de-D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0" w15:restartNumberingAfterBreak="0">
    <w:nsid w:val="00000013"/>
    <w:multiLevelType w:val="multilevel"/>
    <w:tmpl w:val="00000013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1" w15:restartNumberingAfterBreak="0">
    <w:nsid w:val="00000015"/>
    <w:multiLevelType w:val="multilevel"/>
    <w:tmpl w:val="B8FE7154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</w:abstractNum>
  <w:abstractNum w:abstractNumId="22" w15:restartNumberingAfterBreak="0">
    <w:nsid w:val="00000016"/>
    <w:multiLevelType w:val="singleLevel"/>
    <w:tmpl w:val="A2F89A92"/>
    <w:name w:val="WW8Num18222"/>
    <w:lvl w:ilvl="0">
      <w:start w:val="1"/>
      <w:numFmt w:val="decimal"/>
      <w:lvlText w:val="%1."/>
      <w:lvlJc w:val="left"/>
      <w:pPr>
        <w:ind w:left="720" w:hanging="360"/>
      </w:pPr>
      <w:rPr>
        <w:rFonts w:cs="Symbol"/>
        <w:b w:val="0"/>
        <w:lang w:val="de-DE"/>
      </w:rPr>
    </w:lvl>
  </w:abstractNum>
  <w:abstractNum w:abstractNumId="23" w15:restartNumberingAfterBreak="0">
    <w:nsid w:val="00000017"/>
    <w:multiLevelType w:val="singleLevel"/>
    <w:tmpl w:val="5E8E0BDC"/>
    <w:lvl w:ilvl="0">
      <w:start w:val="2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hint="default"/>
        <w:b w:val="0"/>
        <w:color w:val="000000"/>
      </w:rPr>
    </w:lvl>
  </w:abstractNum>
  <w:abstractNum w:abstractNumId="24" w15:restartNumberingAfterBreak="0">
    <w:nsid w:val="00000018"/>
    <w:multiLevelType w:val="multilevel"/>
    <w:tmpl w:val="9A320DCE"/>
    <w:name w:val="WW8Num20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abstractNum w:abstractNumId="25" w15:restartNumberingAfterBreak="0">
    <w:nsid w:val="00000019"/>
    <w:multiLevelType w:val="multilevel"/>
    <w:tmpl w:val="0476818E"/>
    <w:name w:val="WW8Num25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</w:abstractNum>
  <w:abstractNum w:abstractNumId="26" w15:restartNumberingAfterBreak="0">
    <w:nsid w:val="0000001A"/>
    <w:multiLevelType w:val="singleLevel"/>
    <w:tmpl w:val="CAD8472A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7" w15:restartNumberingAfterBreak="0">
    <w:nsid w:val="0000001B"/>
    <w:multiLevelType w:val="singleLevel"/>
    <w:tmpl w:val="0000001B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 w15:restartNumberingAfterBreak="0">
    <w:nsid w:val="0000001C"/>
    <w:multiLevelType w:val="singleLevel"/>
    <w:tmpl w:val="4E58F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</w:abstractNum>
  <w:abstractNum w:abstractNumId="29" w15:restartNumberingAfterBreak="0">
    <w:nsid w:val="0000001D"/>
    <w:multiLevelType w:val="singleLevel"/>
    <w:tmpl w:val="ED3C9D04"/>
    <w:name w:val="WW8Num59"/>
    <w:lvl w:ilvl="0">
      <w:start w:val="8"/>
      <w:numFmt w:val="upperRoman"/>
      <w:lvlText w:val="%1."/>
      <w:lvlJc w:val="left"/>
      <w:pPr>
        <w:tabs>
          <w:tab w:val="num" w:pos="-76"/>
        </w:tabs>
        <w:ind w:left="1004" w:hanging="720"/>
      </w:pPr>
      <w:rPr>
        <w:rFonts w:hint="default"/>
        <w:b/>
      </w:rPr>
    </w:lvl>
  </w:abstractNum>
  <w:abstractNum w:abstractNumId="30" w15:restartNumberingAfterBreak="0">
    <w:nsid w:val="0000001F"/>
    <w:multiLevelType w:val="singleLevel"/>
    <w:tmpl w:val="0000001F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1" w15:restartNumberingAfterBreak="0">
    <w:nsid w:val="00000020"/>
    <w:multiLevelType w:val="singleLevel"/>
    <w:tmpl w:val="4302FF60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32" w15:restartNumberingAfterBreak="0">
    <w:nsid w:val="00000021"/>
    <w:multiLevelType w:val="multilevel"/>
    <w:tmpl w:val="7EBC7648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3" w15:restartNumberingAfterBreak="0">
    <w:nsid w:val="00000022"/>
    <w:multiLevelType w:val="multilevel"/>
    <w:tmpl w:val="E40E8064"/>
    <w:name w:val="WW8Num44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rFonts w:hint="default"/>
        <w:b w:val="0"/>
        <w:color w:val="auto"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3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3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3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3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4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</w:abstractNum>
  <w:abstractNum w:abstractNumId="35" w15:restartNumberingAfterBreak="0">
    <w:nsid w:val="00000025"/>
    <w:multiLevelType w:val="multilevel"/>
    <w:tmpl w:val="00000025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/>
        <w:sz w:val="22"/>
        <w:szCs w:val="22"/>
      </w:rPr>
    </w:lvl>
  </w:abstractNum>
  <w:abstractNum w:abstractNumId="37" w15:restartNumberingAfterBreak="0">
    <w:nsid w:val="00000028"/>
    <w:multiLevelType w:val="multilevel"/>
    <w:tmpl w:val="480EAB8E"/>
    <w:name w:val="WW8Num5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00000029"/>
    <w:multiLevelType w:val="singleLevel"/>
    <w:tmpl w:val="00000029"/>
    <w:name w:val="WW8Num7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0000002A"/>
    <w:multiLevelType w:val="singleLevel"/>
    <w:tmpl w:val="CA90A34A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b w:val="0"/>
      </w:rPr>
    </w:lvl>
  </w:abstractNum>
  <w:abstractNum w:abstractNumId="40" w15:restartNumberingAfterBreak="0">
    <w:nsid w:val="0000002B"/>
    <w:multiLevelType w:val="multilevel"/>
    <w:tmpl w:val="0000002B"/>
    <w:name w:val="WW8Num7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sz w:val="22"/>
        <w:szCs w:val="22"/>
      </w:rPr>
    </w:lvl>
  </w:abstractNum>
  <w:abstractNum w:abstractNumId="41" w15:restartNumberingAfterBreak="0">
    <w:nsid w:val="0000002C"/>
    <w:multiLevelType w:val="singleLevel"/>
    <w:tmpl w:val="0000002C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42" w15:restartNumberingAfterBreak="0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831" w:hanging="547"/>
      </w:pPr>
    </w:lvl>
  </w:abstractNum>
  <w:abstractNum w:abstractNumId="43" w15:restartNumberingAfterBreak="0">
    <w:nsid w:val="0000002E"/>
    <w:multiLevelType w:val="multilevel"/>
    <w:tmpl w:val="536CDEA0"/>
    <w:name w:val="WW8Num54"/>
    <w:lvl w:ilvl="0">
      <w:start w:val="3"/>
      <w:numFmt w:val="decimal"/>
      <w:lvlText w:val="%1."/>
      <w:lvlJc w:val="left"/>
      <w:pPr>
        <w:tabs>
          <w:tab w:val="num" w:pos="363"/>
        </w:tabs>
        <w:ind w:left="0" w:firstLine="0"/>
      </w:pPr>
      <w:rPr>
        <w:rFonts w:hint="default"/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4" w15:restartNumberingAfterBreak="0">
    <w:nsid w:val="0000002F"/>
    <w:multiLevelType w:val="multilevel"/>
    <w:tmpl w:val="0BC6F430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/>
        <w:sz w:val="18"/>
        <w:szCs w:val="18"/>
      </w:rPr>
    </w:lvl>
  </w:abstractNum>
  <w:abstractNum w:abstractNumId="45" w15:restartNumberingAfterBreak="0">
    <w:nsid w:val="00000030"/>
    <w:multiLevelType w:val="singleLevel"/>
    <w:tmpl w:val="00000030"/>
    <w:name w:val="WW8Num8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6" w15:restartNumberingAfterBreak="0">
    <w:nsid w:val="00000032"/>
    <w:multiLevelType w:val="singleLevel"/>
    <w:tmpl w:val="00000032"/>
    <w:name w:val="WW8Num98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/>
      </w:rPr>
    </w:lvl>
  </w:abstractNum>
  <w:abstractNum w:abstractNumId="47" w15:restartNumberingAfterBreak="0">
    <w:nsid w:val="00000034"/>
    <w:multiLevelType w:val="multilevel"/>
    <w:tmpl w:val="B5867C96"/>
    <w:name w:val="WW8Num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00000035"/>
    <w:multiLevelType w:val="multilevel"/>
    <w:tmpl w:val="4F40BCA2"/>
    <w:name w:val="WW8Num8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0000003A"/>
    <w:multiLevelType w:val="singleLevel"/>
    <w:tmpl w:val="0000003A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50" w15:restartNumberingAfterBreak="0">
    <w:nsid w:val="0000003B"/>
    <w:multiLevelType w:val="singleLevel"/>
    <w:tmpl w:val="A46C3C66"/>
    <w:name w:val="WW8Num95"/>
    <w:lvl w:ilvl="0">
      <w:start w:val="1"/>
      <w:numFmt w:val="decimal"/>
      <w:lvlText w:val="%1."/>
      <w:lvlJc w:val="left"/>
      <w:pPr>
        <w:tabs>
          <w:tab w:val="num" w:pos="927"/>
        </w:tabs>
        <w:ind w:left="907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</w:abstractNum>
  <w:abstractNum w:abstractNumId="51" w15:restartNumberingAfterBreak="0">
    <w:nsid w:val="00000048"/>
    <w:multiLevelType w:val="multilevel"/>
    <w:tmpl w:val="00000048"/>
    <w:name w:val="WW8Num1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52" w15:restartNumberingAfterBreak="0">
    <w:nsid w:val="0000004C"/>
    <w:multiLevelType w:val="multilevel"/>
    <w:tmpl w:val="0000004C"/>
    <w:name w:val="WW8Num11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905" w:hanging="360"/>
      </w:pPr>
      <w:rPr>
        <w:rFonts w:hint="default"/>
        <w:b w:val="0"/>
        <w:i w:val="0"/>
        <w:sz w:val="22"/>
        <w:szCs w:val="22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  <w:rPr>
        <w:rFonts w:hint="default"/>
        <w:b w:val="0"/>
        <w:bCs/>
        <w:sz w:val="22"/>
        <w:szCs w:val="22"/>
        <w:lang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  <w:rPr>
        <w:rFonts w:hint="default"/>
        <w:sz w:val="22"/>
        <w:szCs w:val="22"/>
        <w:lang w:val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hint="default"/>
        <w:sz w:val="22"/>
        <w:szCs w:val="22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  <w:rPr>
        <w:rFonts w:hint="default"/>
        <w:sz w:val="22"/>
        <w:szCs w:val="22"/>
        <w:lang w:val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  <w:rPr>
        <w:rFonts w:hint="default"/>
        <w:sz w:val="22"/>
        <w:szCs w:val="22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  <w:rPr>
        <w:rFonts w:hint="default"/>
        <w:sz w:val="22"/>
        <w:szCs w:val="22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  <w:rPr>
        <w:rFonts w:hint="default"/>
        <w:sz w:val="22"/>
        <w:szCs w:val="22"/>
        <w:lang w:val="pl-PL"/>
      </w:rPr>
    </w:lvl>
  </w:abstractNum>
  <w:abstractNum w:abstractNumId="53" w15:restartNumberingAfterBreak="0">
    <w:nsid w:val="00000050"/>
    <w:multiLevelType w:val="multilevel"/>
    <w:tmpl w:val="00000050"/>
    <w:name w:val="WW8Num119"/>
    <w:lvl w:ilvl="0">
      <w:start w:val="1"/>
      <w:numFmt w:val="decimal"/>
      <w:lvlText w:val="%1."/>
      <w:lvlJc w:val="left"/>
      <w:pPr>
        <w:tabs>
          <w:tab w:val="num" w:pos="708"/>
        </w:tabs>
        <w:ind w:left="60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</w:abstractNum>
  <w:abstractNum w:abstractNumId="54" w15:restartNumberingAfterBreak="0">
    <w:nsid w:val="00000063"/>
    <w:multiLevelType w:val="multilevel"/>
    <w:tmpl w:val="B92EC1C8"/>
    <w:name w:val="WW8Num1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5" w15:restartNumberingAfterBreak="0">
    <w:nsid w:val="00000064"/>
    <w:multiLevelType w:val="multilevel"/>
    <w:tmpl w:val="00000064"/>
    <w:name w:val="WW8Num146"/>
    <w:lvl w:ilvl="0">
      <w:start w:val="8"/>
      <w:numFmt w:val="upperRoman"/>
      <w:lvlText w:val="%1."/>
      <w:lvlJc w:val="right"/>
      <w:pPr>
        <w:tabs>
          <w:tab w:val="num" w:pos="0"/>
        </w:tabs>
        <w:ind w:left="2345" w:hanging="360"/>
      </w:pPr>
      <w:rPr>
        <w:rFonts w:hint="default"/>
        <w:b/>
        <w:color w:val="auto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2345" w:hanging="360"/>
      </w:pPr>
      <w:rPr>
        <w:rFonts w:ascii="Symbol" w:hAnsi="Symbol" w:cs="Symbol" w:hint="default"/>
        <w:sz w:val="22"/>
        <w:szCs w:val="22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6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2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785" w:hanging="1800"/>
      </w:pPr>
      <w:rPr>
        <w:rFonts w:hint="default"/>
      </w:rPr>
    </w:lvl>
  </w:abstractNum>
  <w:abstractNum w:abstractNumId="56" w15:restartNumberingAfterBreak="0">
    <w:nsid w:val="00000069"/>
    <w:multiLevelType w:val="singleLevel"/>
    <w:tmpl w:val="00000069"/>
    <w:name w:val="WW8Num15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57" w15:restartNumberingAfterBreak="0">
    <w:nsid w:val="00000070"/>
    <w:multiLevelType w:val="multilevel"/>
    <w:tmpl w:val="00000070"/>
    <w:name w:val="WW8Num15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7B"/>
    <w:multiLevelType w:val="singleLevel"/>
    <w:tmpl w:val="0000007B"/>
    <w:name w:val="WW8Num1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59" w15:restartNumberingAfterBreak="0">
    <w:nsid w:val="00000080"/>
    <w:multiLevelType w:val="multilevel"/>
    <w:tmpl w:val="F1FAA5AA"/>
    <w:name w:val="WW8Num1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00000082"/>
    <w:multiLevelType w:val="singleLevel"/>
    <w:tmpl w:val="00000082"/>
    <w:name w:val="WW8Num1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1" w15:restartNumberingAfterBreak="0">
    <w:nsid w:val="0000008A"/>
    <w:multiLevelType w:val="singleLevel"/>
    <w:tmpl w:val="0000008A"/>
    <w:name w:val="WW8Num1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62" w15:restartNumberingAfterBreak="0">
    <w:nsid w:val="0000008D"/>
    <w:multiLevelType w:val="singleLevel"/>
    <w:tmpl w:val="0000008D"/>
    <w:name w:val="WW8Num19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eastAsia="TimesNewRoman"/>
        <w:sz w:val="22"/>
        <w:szCs w:val="22"/>
      </w:rPr>
    </w:lvl>
  </w:abstractNum>
  <w:abstractNum w:abstractNumId="63" w15:restartNumberingAfterBreak="0">
    <w:nsid w:val="0000008F"/>
    <w:multiLevelType w:val="singleLevel"/>
    <w:tmpl w:val="0000008F"/>
    <w:name w:val="WW8Num19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64" w15:restartNumberingAfterBreak="0">
    <w:nsid w:val="00137FC9"/>
    <w:multiLevelType w:val="hybridMultilevel"/>
    <w:tmpl w:val="D1567D48"/>
    <w:name w:val="WW8Num36223222"/>
    <w:lvl w:ilvl="0" w:tplc="A80A0C34">
      <w:start w:val="1"/>
      <w:numFmt w:val="decimal"/>
      <w:lvlText w:val="%1)"/>
      <w:lvlJc w:val="left"/>
      <w:pPr>
        <w:ind w:left="215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70" w:hanging="360"/>
      </w:pPr>
    </w:lvl>
    <w:lvl w:ilvl="2" w:tplc="0415001B" w:tentative="1">
      <w:start w:val="1"/>
      <w:numFmt w:val="lowerRoman"/>
      <w:lvlText w:val="%3."/>
      <w:lvlJc w:val="right"/>
      <w:pPr>
        <w:ind w:left="3590" w:hanging="180"/>
      </w:pPr>
    </w:lvl>
    <w:lvl w:ilvl="3" w:tplc="0415000F" w:tentative="1">
      <w:start w:val="1"/>
      <w:numFmt w:val="decimal"/>
      <w:lvlText w:val="%4."/>
      <w:lvlJc w:val="left"/>
      <w:pPr>
        <w:ind w:left="4310" w:hanging="360"/>
      </w:pPr>
    </w:lvl>
    <w:lvl w:ilvl="4" w:tplc="04150019" w:tentative="1">
      <w:start w:val="1"/>
      <w:numFmt w:val="lowerLetter"/>
      <w:lvlText w:val="%5."/>
      <w:lvlJc w:val="left"/>
      <w:pPr>
        <w:ind w:left="5030" w:hanging="360"/>
      </w:pPr>
    </w:lvl>
    <w:lvl w:ilvl="5" w:tplc="0415001B" w:tentative="1">
      <w:start w:val="1"/>
      <w:numFmt w:val="lowerRoman"/>
      <w:lvlText w:val="%6."/>
      <w:lvlJc w:val="right"/>
      <w:pPr>
        <w:ind w:left="5750" w:hanging="180"/>
      </w:pPr>
    </w:lvl>
    <w:lvl w:ilvl="6" w:tplc="0415000F" w:tentative="1">
      <w:start w:val="1"/>
      <w:numFmt w:val="decimal"/>
      <w:lvlText w:val="%7."/>
      <w:lvlJc w:val="left"/>
      <w:pPr>
        <w:ind w:left="6470" w:hanging="360"/>
      </w:pPr>
    </w:lvl>
    <w:lvl w:ilvl="7" w:tplc="04150019" w:tentative="1">
      <w:start w:val="1"/>
      <w:numFmt w:val="lowerLetter"/>
      <w:lvlText w:val="%8."/>
      <w:lvlJc w:val="left"/>
      <w:pPr>
        <w:ind w:left="7190" w:hanging="360"/>
      </w:pPr>
    </w:lvl>
    <w:lvl w:ilvl="8" w:tplc="0415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65" w15:restartNumberingAfterBreak="0">
    <w:nsid w:val="017A5C5E"/>
    <w:multiLevelType w:val="hybridMultilevel"/>
    <w:tmpl w:val="151ADF90"/>
    <w:lvl w:ilvl="0" w:tplc="14FA27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01B05E3E"/>
    <w:multiLevelType w:val="multilevel"/>
    <w:tmpl w:val="93687F86"/>
    <w:name w:val="WW8Num133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18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</w:abstractNum>
  <w:abstractNum w:abstractNumId="67" w15:restartNumberingAfterBreak="0">
    <w:nsid w:val="03D23B4A"/>
    <w:multiLevelType w:val="hybridMultilevel"/>
    <w:tmpl w:val="FD402FB0"/>
    <w:lvl w:ilvl="0" w:tplc="CEDC7D2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BB6E0CCA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04CD61F2"/>
    <w:multiLevelType w:val="hybridMultilevel"/>
    <w:tmpl w:val="979CBAE4"/>
    <w:name w:val="WW8Num6924"/>
    <w:lvl w:ilvl="0" w:tplc="7684308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76F575C"/>
    <w:multiLevelType w:val="hybridMultilevel"/>
    <w:tmpl w:val="AC748D20"/>
    <w:name w:val="WW8Num362232"/>
    <w:lvl w:ilvl="0" w:tplc="9BEC40E0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C3E6F59C" w:tentative="1">
      <w:start w:val="1"/>
      <w:numFmt w:val="lowerLetter"/>
      <w:lvlText w:val="%2."/>
      <w:lvlJc w:val="left"/>
      <w:pPr>
        <w:ind w:left="1800" w:hanging="360"/>
      </w:pPr>
    </w:lvl>
    <w:lvl w:ilvl="2" w:tplc="A9BC0082" w:tentative="1">
      <w:start w:val="1"/>
      <w:numFmt w:val="lowerRoman"/>
      <w:lvlText w:val="%3."/>
      <w:lvlJc w:val="right"/>
      <w:pPr>
        <w:ind w:left="2520" w:hanging="180"/>
      </w:pPr>
    </w:lvl>
    <w:lvl w:ilvl="3" w:tplc="8C449EDA" w:tentative="1">
      <w:start w:val="1"/>
      <w:numFmt w:val="decimal"/>
      <w:lvlText w:val="%4."/>
      <w:lvlJc w:val="left"/>
      <w:pPr>
        <w:ind w:left="3240" w:hanging="360"/>
      </w:pPr>
    </w:lvl>
    <w:lvl w:ilvl="4" w:tplc="9C04D492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07D7692E"/>
    <w:multiLevelType w:val="hybridMultilevel"/>
    <w:tmpl w:val="997E1A9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083E645F"/>
    <w:multiLevelType w:val="hybridMultilevel"/>
    <w:tmpl w:val="10447C16"/>
    <w:lvl w:ilvl="0" w:tplc="DC7AC83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089C6674"/>
    <w:multiLevelType w:val="hybridMultilevel"/>
    <w:tmpl w:val="E020B8EA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3" w15:restartNumberingAfterBreak="0">
    <w:nsid w:val="0CAB22A8"/>
    <w:multiLevelType w:val="hybridMultilevel"/>
    <w:tmpl w:val="9BA462FE"/>
    <w:name w:val="WW8Num922"/>
    <w:lvl w:ilvl="0" w:tplc="50068370">
      <w:start w:val="1"/>
      <w:numFmt w:val="bullet"/>
      <w:lvlText w:val=""/>
      <w:lvlJc w:val="left"/>
      <w:pPr>
        <w:ind w:left="18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74" w15:restartNumberingAfterBreak="0">
    <w:nsid w:val="0D175FC9"/>
    <w:multiLevelType w:val="hybridMultilevel"/>
    <w:tmpl w:val="EF3438B6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0D4E0FE6"/>
    <w:multiLevelType w:val="hybridMultilevel"/>
    <w:tmpl w:val="945E865E"/>
    <w:lvl w:ilvl="0" w:tplc="DB90AD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0DD72137"/>
    <w:multiLevelType w:val="hybridMultilevel"/>
    <w:tmpl w:val="686A384E"/>
    <w:lvl w:ilvl="0" w:tplc="83A8644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 w:tplc="C3E6F59C" w:tentative="1">
      <w:start w:val="1"/>
      <w:numFmt w:val="lowerLetter"/>
      <w:lvlText w:val="%2."/>
      <w:lvlJc w:val="left"/>
      <w:pPr>
        <w:ind w:left="1800" w:hanging="360"/>
      </w:pPr>
    </w:lvl>
    <w:lvl w:ilvl="2" w:tplc="A9BC0082" w:tentative="1">
      <w:start w:val="1"/>
      <w:numFmt w:val="lowerRoman"/>
      <w:lvlText w:val="%3."/>
      <w:lvlJc w:val="right"/>
      <w:pPr>
        <w:ind w:left="2520" w:hanging="180"/>
      </w:pPr>
    </w:lvl>
    <w:lvl w:ilvl="3" w:tplc="8C449EDA" w:tentative="1">
      <w:start w:val="1"/>
      <w:numFmt w:val="decimal"/>
      <w:lvlText w:val="%4."/>
      <w:lvlJc w:val="left"/>
      <w:pPr>
        <w:ind w:left="3240" w:hanging="360"/>
      </w:pPr>
    </w:lvl>
    <w:lvl w:ilvl="4" w:tplc="9C04D492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0DFB7947"/>
    <w:multiLevelType w:val="hybridMultilevel"/>
    <w:tmpl w:val="8CE6F4C2"/>
    <w:lvl w:ilvl="0" w:tplc="635C2C60">
      <w:start w:val="1"/>
      <w:numFmt w:val="decimal"/>
      <w:lvlText w:val="%1."/>
      <w:lvlJc w:val="left"/>
      <w:pPr>
        <w:ind w:left="644" w:hanging="360"/>
      </w:pPr>
      <w:rPr>
        <w:rFonts w:ascii="Montserrat" w:hAnsi="Montserrat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0F35072B"/>
    <w:multiLevelType w:val="hybridMultilevel"/>
    <w:tmpl w:val="3C423330"/>
    <w:name w:val="WW8Num692"/>
    <w:lvl w:ilvl="0" w:tplc="190C6A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 w15:restartNumberingAfterBreak="0">
    <w:nsid w:val="0F5B3B90"/>
    <w:multiLevelType w:val="multilevel"/>
    <w:tmpl w:val="AB3CA756"/>
    <w:name w:val="WW8Num13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abstractNum w:abstractNumId="80" w15:restartNumberingAfterBreak="0">
    <w:nsid w:val="0F932628"/>
    <w:multiLevelType w:val="hybridMultilevel"/>
    <w:tmpl w:val="3008F226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0FD8082D"/>
    <w:multiLevelType w:val="hybridMultilevel"/>
    <w:tmpl w:val="AF0284C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103F7E25"/>
    <w:multiLevelType w:val="multilevel"/>
    <w:tmpl w:val="07627E40"/>
    <w:name w:val="WW8Num13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3" w15:restartNumberingAfterBreak="0">
    <w:nsid w:val="11B9243A"/>
    <w:multiLevelType w:val="hybridMultilevel"/>
    <w:tmpl w:val="02CA3F84"/>
    <w:lvl w:ilvl="0" w:tplc="E2B86D56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4" w15:restartNumberingAfterBreak="0">
    <w:nsid w:val="1363693D"/>
    <w:multiLevelType w:val="hybridMultilevel"/>
    <w:tmpl w:val="56A0C8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479230D"/>
    <w:multiLevelType w:val="hybridMultilevel"/>
    <w:tmpl w:val="AAAE4080"/>
    <w:lvl w:ilvl="0" w:tplc="E2B86D5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6" w15:restartNumberingAfterBreak="0">
    <w:nsid w:val="15470495"/>
    <w:multiLevelType w:val="hybridMultilevel"/>
    <w:tmpl w:val="02DE35F4"/>
    <w:name w:val="WW8Num108222"/>
    <w:lvl w:ilvl="0" w:tplc="0B225632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15830993"/>
    <w:multiLevelType w:val="hybridMultilevel"/>
    <w:tmpl w:val="210658BC"/>
    <w:lvl w:ilvl="0" w:tplc="5FC8D9D4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159B1CC4"/>
    <w:multiLevelType w:val="multilevel"/>
    <w:tmpl w:val="19A2B946"/>
    <w:name w:val="WW8Num122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abstractNum w:abstractNumId="89" w15:restartNumberingAfterBreak="0">
    <w:nsid w:val="15C26AB3"/>
    <w:multiLevelType w:val="multilevel"/>
    <w:tmpl w:val="245AE5BC"/>
    <w:lvl w:ilvl="0">
      <w:start w:val="8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90" w15:restartNumberingAfterBreak="0">
    <w:nsid w:val="16DC1D68"/>
    <w:multiLevelType w:val="multilevel"/>
    <w:tmpl w:val="472E3502"/>
    <w:lvl w:ilvl="0">
      <w:start w:val="7"/>
      <w:numFmt w:val="upperRoman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1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6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26" w:hanging="1800"/>
      </w:pPr>
      <w:rPr>
        <w:rFonts w:hint="default"/>
      </w:rPr>
    </w:lvl>
  </w:abstractNum>
  <w:abstractNum w:abstractNumId="91" w15:restartNumberingAfterBreak="0">
    <w:nsid w:val="173D3E25"/>
    <w:multiLevelType w:val="hybridMultilevel"/>
    <w:tmpl w:val="4DC6F7AE"/>
    <w:lvl w:ilvl="0" w:tplc="6E9A662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  <w:i w:val="0"/>
        <w:strike w:val="0"/>
        <w:color w:val="auto"/>
      </w:rPr>
    </w:lvl>
    <w:lvl w:ilvl="1" w:tplc="CDBA0A4A">
      <w:start w:val="1"/>
      <w:numFmt w:val="decimal"/>
      <w:lvlText w:val="%2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8802478A">
      <w:start w:val="1"/>
      <w:numFmt w:val="lowerLetter"/>
      <w:lvlText w:val="%3)"/>
      <w:lvlJc w:val="left"/>
      <w:pPr>
        <w:ind w:left="212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2" w15:restartNumberingAfterBreak="0">
    <w:nsid w:val="182F047E"/>
    <w:multiLevelType w:val="hybridMultilevel"/>
    <w:tmpl w:val="EE04910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3" w15:restartNumberingAfterBreak="0">
    <w:nsid w:val="18C8687B"/>
    <w:multiLevelType w:val="hybridMultilevel"/>
    <w:tmpl w:val="076E4516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1A50364D"/>
    <w:multiLevelType w:val="hybridMultilevel"/>
    <w:tmpl w:val="E72283DA"/>
    <w:lvl w:ilvl="0" w:tplc="E2B86D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 w15:restartNumberingAfterBreak="0">
    <w:nsid w:val="1A974EF8"/>
    <w:multiLevelType w:val="hybridMultilevel"/>
    <w:tmpl w:val="820A606E"/>
    <w:lvl w:ilvl="0" w:tplc="E070EE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1AF26A94"/>
    <w:multiLevelType w:val="multilevel"/>
    <w:tmpl w:val="2C144630"/>
    <w:name w:val="WW8Num202"/>
    <w:lvl w:ilvl="0">
      <w:start w:val="4"/>
      <w:numFmt w:val="upperRoman"/>
      <w:lvlText w:val="%1."/>
      <w:lvlJc w:val="left"/>
      <w:pPr>
        <w:tabs>
          <w:tab w:val="num" w:pos="348"/>
        </w:tabs>
        <w:ind w:left="720" w:hanging="72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5" w:hanging="360"/>
      </w:pPr>
      <w:rPr>
        <w:rFonts w:hint="default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0" w:hanging="720"/>
      </w:pPr>
      <w:rPr>
        <w:rFonts w:hint="default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75" w:hanging="720"/>
      </w:pPr>
      <w:rPr>
        <w:rFonts w:hint="default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00" w:hanging="1080"/>
      </w:pPr>
      <w:rPr>
        <w:rFonts w:hint="default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65" w:hanging="1080"/>
      </w:pPr>
      <w:rPr>
        <w:rFonts w:hint="default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90" w:hanging="1440"/>
      </w:pPr>
      <w:rPr>
        <w:rFonts w:hint="default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55" w:hanging="1440"/>
      </w:pPr>
      <w:rPr>
        <w:rFonts w:hint="default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80" w:hanging="1800"/>
      </w:pPr>
      <w:rPr>
        <w:rFonts w:hint="default"/>
        <w:szCs w:val="22"/>
      </w:rPr>
    </w:lvl>
  </w:abstractNum>
  <w:abstractNum w:abstractNumId="97" w15:restartNumberingAfterBreak="0">
    <w:nsid w:val="1B5259E6"/>
    <w:multiLevelType w:val="hybridMultilevel"/>
    <w:tmpl w:val="3C66A414"/>
    <w:lvl w:ilvl="0" w:tplc="32F435EC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98" w15:restartNumberingAfterBreak="0">
    <w:nsid w:val="1BE439B3"/>
    <w:multiLevelType w:val="hybridMultilevel"/>
    <w:tmpl w:val="6E1819CA"/>
    <w:name w:val="WW8Num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1CED6AB0"/>
    <w:multiLevelType w:val="multilevel"/>
    <w:tmpl w:val="5052B23E"/>
    <w:lvl w:ilvl="0">
      <w:start w:val="15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hint="default"/>
        <w:i w:val="0"/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00" w15:restartNumberingAfterBreak="0">
    <w:nsid w:val="1D865860"/>
    <w:multiLevelType w:val="hybridMultilevel"/>
    <w:tmpl w:val="F306C782"/>
    <w:name w:val="WW8Num4922"/>
    <w:lvl w:ilvl="0" w:tplc="6B9EE454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1" w15:restartNumberingAfterBreak="0">
    <w:nsid w:val="1D882EF5"/>
    <w:multiLevelType w:val="multilevel"/>
    <w:tmpl w:val="2B28076E"/>
    <w:name w:val="WW8Num472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02" w15:restartNumberingAfterBreak="0">
    <w:nsid w:val="1DE519A6"/>
    <w:multiLevelType w:val="hybridMultilevel"/>
    <w:tmpl w:val="93EE8FF6"/>
    <w:lvl w:ilvl="0" w:tplc="D868A0F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1ED34833"/>
    <w:multiLevelType w:val="singleLevel"/>
    <w:tmpl w:val="831ADDDC"/>
    <w:lvl w:ilvl="0">
      <w:start w:val="1"/>
      <w:numFmt w:val="decimal"/>
      <w:lvlText w:val="%1)"/>
      <w:legacy w:legacy="1" w:legacySpace="0" w:legacyIndent="360"/>
      <w:lvlJc w:val="left"/>
      <w:rPr>
        <w:rFonts w:ascii="Montserrat" w:hAnsi="Montserrat" w:cs="Times New Roman" w:hint="default"/>
        <w:b w:val="0"/>
      </w:rPr>
    </w:lvl>
  </w:abstractNum>
  <w:abstractNum w:abstractNumId="104" w15:restartNumberingAfterBreak="0">
    <w:nsid w:val="1FB04E0A"/>
    <w:multiLevelType w:val="hybridMultilevel"/>
    <w:tmpl w:val="537649D6"/>
    <w:name w:val="WW8Num39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21090B71"/>
    <w:multiLevelType w:val="multilevel"/>
    <w:tmpl w:val="BE52CF4E"/>
    <w:name w:val="WW8Num13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6" w15:restartNumberingAfterBreak="0">
    <w:nsid w:val="2152090F"/>
    <w:multiLevelType w:val="hybridMultilevel"/>
    <w:tmpl w:val="6C125320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22891384"/>
    <w:multiLevelType w:val="hybridMultilevel"/>
    <w:tmpl w:val="C0F89886"/>
    <w:name w:val="WW8Num732"/>
    <w:lvl w:ilvl="0" w:tplc="3C54AD8C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9" w15:restartNumberingAfterBreak="0">
    <w:nsid w:val="23150B98"/>
    <w:multiLevelType w:val="hybridMultilevel"/>
    <w:tmpl w:val="0A386C7C"/>
    <w:name w:val="WW8Num182222"/>
    <w:lvl w:ilvl="0" w:tplc="A016F0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24992EC5"/>
    <w:multiLevelType w:val="hybridMultilevel"/>
    <w:tmpl w:val="04523F44"/>
    <w:lvl w:ilvl="0" w:tplc="EA648E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252948C2"/>
    <w:multiLevelType w:val="hybridMultilevel"/>
    <w:tmpl w:val="02BEA092"/>
    <w:lvl w:ilvl="0" w:tplc="E2B86D56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2" w15:restartNumberingAfterBreak="0">
    <w:nsid w:val="257367B6"/>
    <w:multiLevelType w:val="multilevel"/>
    <w:tmpl w:val="C106A360"/>
    <w:name w:val="WW8Num27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upperRoman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upperRoman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upp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3" w15:restartNumberingAfterBreak="0">
    <w:nsid w:val="26182CA8"/>
    <w:multiLevelType w:val="hybridMultilevel"/>
    <w:tmpl w:val="E20440EE"/>
    <w:lvl w:ilvl="0" w:tplc="9A8C632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2662407C"/>
    <w:multiLevelType w:val="hybridMultilevel"/>
    <w:tmpl w:val="452E47F6"/>
    <w:lvl w:ilvl="0" w:tplc="E2B86D5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5" w15:restartNumberingAfterBreak="0">
    <w:nsid w:val="270054BC"/>
    <w:multiLevelType w:val="multilevel"/>
    <w:tmpl w:val="2B28076E"/>
    <w:name w:val="WW8Num47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16" w15:restartNumberingAfterBreak="0">
    <w:nsid w:val="27A65045"/>
    <w:multiLevelType w:val="hybridMultilevel"/>
    <w:tmpl w:val="04A6C0D6"/>
    <w:lvl w:ilvl="0" w:tplc="CE4000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29CF30C0"/>
    <w:multiLevelType w:val="hybridMultilevel"/>
    <w:tmpl w:val="F4CCE3B0"/>
    <w:name w:val="WW8Num68"/>
    <w:lvl w:ilvl="0" w:tplc="B6C4F3B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2BAB7854"/>
    <w:multiLevelType w:val="hybridMultilevel"/>
    <w:tmpl w:val="F342DF02"/>
    <w:lvl w:ilvl="0" w:tplc="6F5A6A62">
      <w:start w:val="1"/>
      <w:numFmt w:val="decimal"/>
      <w:lvlText w:val="%1)"/>
      <w:lvlJc w:val="left"/>
      <w:pPr>
        <w:ind w:left="1429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9" w15:restartNumberingAfterBreak="0">
    <w:nsid w:val="2C403CDA"/>
    <w:multiLevelType w:val="hybridMultilevel"/>
    <w:tmpl w:val="5FBC2E18"/>
    <w:name w:val="WW8Num492232"/>
    <w:lvl w:ilvl="0" w:tplc="04150019">
      <w:start w:val="1"/>
      <w:numFmt w:val="lowerLetter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0" w15:restartNumberingAfterBreak="0">
    <w:nsid w:val="2CE04B96"/>
    <w:multiLevelType w:val="multilevel"/>
    <w:tmpl w:val="705253CE"/>
    <w:name w:val="WW8Num692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FF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color w:val="FF0000"/>
      </w:rPr>
    </w:lvl>
  </w:abstractNum>
  <w:abstractNum w:abstractNumId="121" w15:restartNumberingAfterBreak="0">
    <w:nsid w:val="2D2A6D65"/>
    <w:multiLevelType w:val="hybridMultilevel"/>
    <w:tmpl w:val="E9144A6E"/>
    <w:lvl w:ilvl="0" w:tplc="EF02CA1A">
      <w:start w:val="1"/>
      <w:numFmt w:val="upperRoman"/>
      <w:lvlText w:val="%1."/>
      <w:lvlJc w:val="left"/>
      <w:pPr>
        <w:ind w:left="2496" w:hanging="720"/>
      </w:pPr>
      <w:rPr>
        <w:color w:val="262626" w:themeColor="text1" w:themeTint="D9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>
      <w:start w:val="1"/>
      <w:numFmt w:val="decimal"/>
      <w:lvlText w:val="%4."/>
      <w:lvlJc w:val="left"/>
      <w:pPr>
        <w:ind w:left="4296" w:hanging="360"/>
      </w:pPr>
    </w:lvl>
    <w:lvl w:ilvl="4" w:tplc="04150019">
      <w:start w:val="1"/>
      <w:numFmt w:val="lowerLetter"/>
      <w:lvlText w:val="%5."/>
      <w:lvlJc w:val="left"/>
      <w:pPr>
        <w:ind w:left="5016" w:hanging="360"/>
      </w:pPr>
    </w:lvl>
    <w:lvl w:ilvl="5" w:tplc="0415001B">
      <w:start w:val="1"/>
      <w:numFmt w:val="lowerRoman"/>
      <w:lvlText w:val="%6."/>
      <w:lvlJc w:val="right"/>
      <w:pPr>
        <w:ind w:left="5736" w:hanging="180"/>
      </w:pPr>
    </w:lvl>
    <w:lvl w:ilvl="6" w:tplc="0415000F">
      <w:start w:val="1"/>
      <w:numFmt w:val="decimal"/>
      <w:lvlText w:val="%7."/>
      <w:lvlJc w:val="left"/>
      <w:pPr>
        <w:ind w:left="6456" w:hanging="360"/>
      </w:pPr>
    </w:lvl>
    <w:lvl w:ilvl="7" w:tplc="04150019">
      <w:start w:val="1"/>
      <w:numFmt w:val="lowerLetter"/>
      <w:lvlText w:val="%8."/>
      <w:lvlJc w:val="left"/>
      <w:pPr>
        <w:ind w:left="7176" w:hanging="360"/>
      </w:pPr>
    </w:lvl>
    <w:lvl w:ilvl="8" w:tplc="0415001B">
      <w:start w:val="1"/>
      <w:numFmt w:val="lowerRoman"/>
      <w:lvlText w:val="%9."/>
      <w:lvlJc w:val="right"/>
      <w:pPr>
        <w:ind w:left="7896" w:hanging="180"/>
      </w:pPr>
    </w:lvl>
  </w:abstractNum>
  <w:abstractNum w:abstractNumId="122" w15:restartNumberingAfterBreak="0">
    <w:nsid w:val="326E7104"/>
    <w:multiLevelType w:val="hybridMultilevel"/>
    <w:tmpl w:val="E5104BDA"/>
    <w:lvl w:ilvl="0" w:tplc="A462C7F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3" w15:restartNumberingAfterBreak="0">
    <w:nsid w:val="32C56059"/>
    <w:multiLevelType w:val="multilevel"/>
    <w:tmpl w:val="07A25530"/>
    <w:lvl w:ilvl="0">
      <w:start w:val="1"/>
      <w:numFmt w:val="lowerLetter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24" w15:restartNumberingAfterBreak="0">
    <w:nsid w:val="379D36CB"/>
    <w:multiLevelType w:val="hybridMultilevel"/>
    <w:tmpl w:val="6C929092"/>
    <w:lvl w:ilvl="0" w:tplc="8772B76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38A7118F"/>
    <w:multiLevelType w:val="hybridMultilevel"/>
    <w:tmpl w:val="A934BB44"/>
    <w:name w:val="WW8Num432"/>
    <w:lvl w:ilvl="0" w:tplc="0D1C2BB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3CDC10A2"/>
    <w:multiLevelType w:val="multilevel"/>
    <w:tmpl w:val="8DC09FF8"/>
    <w:name w:val="WW8Num18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  <w:b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2409"/>
        </w:tabs>
        <w:ind w:left="2629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27" w15:restartNumberingAfterBreak="0">
    <w:nsid w:val="3CFB2109"/>
    <w:multiLevelType w:val="hybridMultilevel"/>
    <w:tmpl w:val="0E624392"/>
    <w:lvl w:ilvl="0" w:tplc="C1ECF794">
      <w:start w:val="1"/>
      <w:numFmt w:val="decimal"/>
      <w:lvlText w:val="%1)"/>
      <w:lvlJc w:val="left"/>
      <w:pPr>
        <w:ind w:left="360" w:hanging="360"/>
      </w:pPr>
      <w:rPr>
        <w:rFonts w:ascii="Montserrat" w:eastAsia="Times New Roman" w:hAnsi="Montserrat" w:cs="Times New Roman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8" w15:restartNumberingAfterBreak="0">
    <w:nsid w:val="3DF81A66"/>
    <w:multiLevelType w:val="hybridMultilevel"/>
    <w:tmpl w:val="BF0CE320"/>
    <w:lvl w:ilvl="0" w:tplc="E2B86D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9" w15:restartNumberingAfterBreak="0">
    <w:nsid w:val="3E4A4F94"/>
    <w:multiLevelType w:val="hybridMultilevel"/>
    <w:tmpl w:val="A8D47B9A"/>
    <w:lvl w:ilvl="0" w:tplc="2D2A2846">
      <w:start w:val="1"/>
      <w:numFmt w:val="decimal"/>
      <w:lvlText w:val="%1."/>
      <w:lvlJc w:val="left"/>
      <w:pPr>
        <w:ind w:left="644" w:hanging="360"/>
      </w:pPr>
      <w:rPr>
        <w:rFonts w:ascii="Montserrat" w:hAnsi="Montserrat"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3EE174BB"/>
    <w:multiLevelType w:val="hybridMultilevel"/>
    <w:tmpl w:val="FA38EB72"/>
    <w:name w:val="WW8Num5922"/>
    <w:lvl w:ilvl="0" w:tplc="22B02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3F171CD4"/>
    <w:multiLevelType w:val="multilevel"/>
    <w:tmpl w:val="F0801F1A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2" w15:restartNumberingAfterBreak="0">
    <w:nsid w:val="3F3E6C88"/>
    <w:multiLevelType w:val="hybridMultilevel"/>
    <w:tmpl w:val="E950387A"/>
    <w:lvl w:ilvl="0" w:tplc="2AAA36BC">
      <w:start w:val="1"/>
      <w:numFmt w:val="decimal"/>
      <w:lvlText w:val="%1."/>
      <w:lvlJc w:val="left"/>
      <w:pPr>
        <w:ind w:left="284" w:hanging="284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0067207"/>
    <w:multiLevelType w:val="hybridMultilevel"/>
    <w:tmpl w:val="90523B3E"/>
    <w:lvl w:ilvl="0" w:tplc="6F5A6A62">
      <w:start w:val="1"/>
      <w:numFmt w:val="decimal"/>
      <w:lvlText w:val="%1)"/>
      <w:lvlJc w:val="left"/>
      <w:pPr>
        <w:ind w:left="1364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4" w15:restartNumberingAfterBreak="0">
    <w:nsid w:val="41423B4D"/>
    <w:multiLevelType w:val="hybridMultilevel"/>
    <w:tmpl w:val="F4C4ABD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3A3A47D6">
      <w:start w:val="1"/>
      <w:numFmt w:val="decimal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35" w15:restartNumberingAfterBreak="0">
    <w:nsid w:val="41897291"/>
    <w:multiLevelType w:val="hybridMultilevel"/>
    <w:tmpl w:val="780E3A9A"/>
    <w:name w:val="WW8Num423"/>
    <w:lvl w:ilvl="0" w:tplc="942C06F2">
      <w:start w:val="3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7" w15:restartNumberingAfterBreak="0">
    <w:nsid w:val="42B86063"/>
    <w:multiLevelType w:val="hybridMultilevel"/>
    <w:tmpl w:val="F4F6141A"/>
    <w:name w:val="WW8Num2622"/>
    <w:lvl w:ilvl="0" w:tplc="04150011">
      <w:start w:val="1"/>
      <w:numFmt w:val="decimal"/>
      <w:lvlText w:val="%1)"/>
      <w:lvlJc w:val="left"/>
      <w:pPr>
        <w:ind w:left="229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3566B41"/>
    <w:multiLevelType w:val="hybridMultilevel"/>
    <w:tmpl w:val="9E1299A0"/>
    <w:name w:val="WW8Num4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070FEAC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9" w15:restartNumberingAfterBreak="0">
    <w:nsid w:val="45F80B80"/>
    <w:multiLevelType w:val="hybridMultilevel"/>
    <w:tmpl w:val="B0BA419E"/>
    <w:name w:val="WW8Num532"/>
    <w:lvl w:ilvl="0" w:tplc="500683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47500553"/>
    <w:multiLevelType w:val="hybridMultilevel"/>
    <w:tmpl w:val="C164A816"/>
    <w:lvl w:ilvl="0" w:tplc="F5623B6E">
      <w:start w:val="1"/>
      <w:numFmt w:val="decimal"/>
      <w:lvlText w:val="%1)"/>
      <w:lvlJc w:val="left"/>
      <w:pPr>
        <w:ind w:left="1080" w:hanging="360"/>
      </w:pPr>
      <w:rPr>
        <w:b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1" w15:restartNumberingAfterBreak="0">
    <w:nsid w:val="478B6506"/>
    <w:multiLevelType w:val="hybridMultilevel"/>
    <w:tmpl w:val="B504ECCE"/>
    <w:name w:val="WW8Num492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494651F3"/>
    <w:multiLevelType w:val="hybridMultilevel"/>
    <w:tmpl w:val="21E8473C"/>
    <w:lvl w:ilvl="0" w:tplc="E2B86D5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3" w15:restartNumberingAfterBreak="0">
    <w:nsid w:val="4A9B7089"/>
    <w:multiLevelType w:val="hybridMultilevel"/>
    <w:tmpl w:val="27E6E53E"/>
    <w:name w:val="WW8Num27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4C355DCC"/>
    <w:multiLevelType w:val="hybridMultilevel"/>
    <w:tmpl w:val="5240B3A0"/>
    <w:name w:val="WW8Num292"/>
    <w:lvl w:ilvl="0" w:tplc="9A7AD08C">
      <w:start w:val="3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4C3D0684"/>
    <w:multiLevelType w:val="multilevel"/>
    <w:tmpl w:val="646A91CE"/>
    <w:name w:val="WW8Num1333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</w:abstractNum>
  <w:abstractNum w:abstractNumId="146" w15:restartNumberingAfterBreak="0">
    <w:nsid w:val="4C8A016E"/>
    <w:multiLevelType w:val="multilevel"/>
    <w:tmpl w:val="FF8403CE"/>
    <w:lvl w:ilvl="0">
      <w:start w:val="1"/>
      <w:numFmt w:val="lowerLetter"/>
      <w:lvlText w:val="%1."/>
      <w:lvlJc w:val="left"/>
      <w:pPr>
        <w:tabs>
          <w:tab w:val="num" w:pos="0"/>
        </w:tabs>
        <w:ind w:left="1287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47" w15:restartNumberingAfterBreak="0">
    <w:nsid w:val="4C9B2A1F"/>
    <w:multiLevelType w:val="hybridMultilevel"/>
    <w:tmpl w:val="393C34F4"/>
    <w:lvl w:ilvl="0" w:tplc="E2B86D5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8" w15:restartNumberingAfterBreak="0">
    <w:nsid w:val="4CAA64A1"/>
    <w:multiLevelType w:val="multilevel"/>
    <w:tmpl w:val="3F54EA86"/>
    <w:name w:val="WW8Num1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4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4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4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4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4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9" w15:restartNumberingAfterBreak="0">
    <w:nsid w:val="4E5965F1"/>
    <w:multiLevelType w:val="hybridMultilevel"/>
    <w:tmpl w:val="49A4740C"/>
    <w:name w:val="WW8Num27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0" w15:restartNumberingAfterBreak="0">
    <w:nsid w:val="4FC74FCD"/>
    <w:multiLevelType w:val="hybridMultilevel"/>
    <w:tmpl w:val="5704A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52A552E9"/>
    <w:multiLevelType w:val="hybridMultilevel"/>
    <w:tmpl w:val="02748674"/>
    <w:lvl w:ilvl="0" w:tplc="E2B86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56570AFC"/>
    <w:multiLevelType w:val="hybridMultilevel"/>
    <w:tmpl w:val="EE0AA8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EB1646D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5851705D"/>
    <w:multiLevelType w:val="hybridMultilevel"/>
    <w:tmpl w:val="E084B8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591A7D2B"/>
    <w:multiLevelType w:val="hybridMultilevel"/>
    <w:tmpl w:val="75F48DA6"/>
    <w:lvl w:ilvl="0" w:tplc="E2B86D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5" w15:restartNumberingAfterBreak="0">
    <w:nsid w:val="59F01A40"/>
    <w:multiLevelType w:val="multilevel"/>
    <w:tmpl w:val="5A4EF3D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</w:abstractNum>
  <w:abstractNum w:abstractNumId="156" w15:restartNumberingAfterBreak="0">
    <w:nsid w:val="5C62621F"/>
    <w:multiLevelType w:val="hybridMultilevel"/>
    <w:tmpl w:val="2258FB0A"/>
    <w:name w:val="WW8Num632222222222222"/>
    <w:lvl w:ilvl="0" w:tplc="E0E8B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58" w15:restartNumberingAfterBreak="0">
    <w:nsid w:val="5DAD0296"/>
    <w:multiLevelType w:val="hybridMultilevel"/>
    <w:tmpl w:val="BAB08BF2"/>
    <w:lvl w:ilvl="0" w:tplc="4280894E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9" w15:restartNumberingAfterBreak="0">
    <w:nsid w:val="5F1C71BF"/>
    <w:multiLevelType w:val="hybridMultilevel"/>
    <w:tmpl w:val="46B4BA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96B22C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5FB57586"/>
    <w:multiLevelType w:val="hybridMultilevel"/>
    <w:tmpl w:val="A87889BA"/>
    <w:lvl w:ilvl="0" w:tplc="041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161" w15:restartNumberingAfterBreak="0">
    <w:nsid w:val="61605A3A"/>
    <w:multiLevelType w:val="hybridMultilevel"/>
    <w:tmpl w:val="6BDEBF7E"/>
    <w:name w:val="WW8Num6923"/>
    <w:lvl w:ilvl="0" w:tplc="B374D80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61792619"/>
    <w:multiLevelType w:val="multilevel"/>
    <w:tmpl w:val="7BEEBB66"/>
    <w:styleLink w:val="WW8Num1"/>
    <w:lvl w:ilvl="0">
      <w:start w:val="1"/>
      <w:numFmt w:val="decimal"/>
      <w:lvlText w:val=" %1."/>
      <w:lvlJc w:val="left"/>
      <w:pPr>
        <w:ind w:left="720" w:hanging="360"/>
      </w:pPr>
    </w:lvl>
    <w:lvl w:ilvl="1">
      <w:start w:val="1"/>
      <w:numFmt w:val="lowerLetter"/>
      <w:lvlText w:val=" %2)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63" w15:restartNumberingAfterBreak="0">
    <w:nsid w:val="61897F9F"/>
    <w:multiLevelType w:val="hybridMultilevel"/>
    <w:tmpl w:val="73B44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619C69BE"/>
    <w:multiLevelType w:val="hybridMultilevel"/>
    <w:tmpl w:val="6FE8883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5" w15:restartNumberingAfterBreak="0">
    <w:nsid w:val="628D0506"/>
    <w:multiLevelType w:val="hybridMultilevel"/>
    <w:tmpl w:val="90EACD50"/>
    <w:lvl w:ilvl="0" w:tplc="0B1EE594">
      <w:start w:val="1"/>
      <w:numFmt w:val="decimal"/>
      <w:pStyle w:val="pkt1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4392BB3"/>
    <w:multiLevelType w:val="hybridMultilevel"/>
    <w:tmpl w:val="58E60332"/>
    <w:lvl w:ilvl="0" w:tplc="DC5682EA">
      <w:start w:val="1"/>
      <w:numFmt w:val="decimal"/>
      <w:lvlText w:val="%1)"/>
      <w:lvlJc w:val="left"/>
      <w:pPr>
        <w:ind w:left="2629" w:hanging="360"/>
      </w:pPr>
      <w:rPr>
        <w:rFonts w:ascii="Montserrat" w:eastAsia="Times New Roman" w:hAnsi="Montserrat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65D90C5B"/>
    <w:multiLevelType w:val="multilevel"/>
    <w:tmpl w:val="01822F88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222" w:hanging="360"/>
      </w:pPr>
      <w:rPr>
        <w:rFonts w:ascii="Montserrat" w:hAnsi="Montserrat"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168" w15:restartNumberingAfterBreak="0">
    <w:nsid w:val="663A0F5A"/>
    <w:multiLevelType w:val="multilevel"/>
    <w:tmpl w:val="7B782A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Montserrat" w:eastAsia="Times New Roman" w:hAnsi="Montserrat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9" w15:restartNumberingAfterBreak="0">
    <w:nsid w:val="66B506DB"/>
    <w:multiLevelType w:val="hybridMultilevel"/>
    <w:tmpl w:val="5CD4AB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693A10B3"/>
    <w:multiLevelType w:val="hybridMultilevel"/>
    <w:tmpl w:val="7B9CA99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1" w15:restartNumberingAfterBreak="0">
    <w:nsid w:val="6A726B28"/>
    <w:multiLevelType w:val="hybridMultilevel"/>
    <w:tmpl w:val="71F43776"/>
    <w:lvl w:ilvl="0" w:tplc="042427B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2" w15:restartNumberingAfterBreak="0">
    <w:nsid w:val="6BA8635E"/>
    <w:multiLevelType w:val="hybridMultilevel"/>
    <w:tmpl w:val="815635B8"/>
    <w:name w:val="WW8Num62"/>
    <w:lvl w:ilvl="0" w:tplc="04150011">
      <w:start w:val="1"/>
      <w:numFmt w:val="decimal"/>
      <w:lvlText w:val="%1)"/>
      <w:lvlJc w:val="left"/>
      <w:pPr>
        <w:tabs>
          <w:tab w:val="num" w:pos="2674"/>
        </w:tabs>
        <w:ind w:left="2674" w:hanging="360"/>
      </w:pPr>
      <w:rPr>
        <w:rFonts w:hint="default"/>
        <w:color w:val="auto"/>
      </w:rPr>
    </w:lvl>
    <w:lvl w:ilvl="1" w:tplc="A07AE8F2">
      <w:start w:val="6"/>
      <w:numFmt w:val="decimal"/>
      <w:lvlText w:val="%2."/>
      <w:lvlJc w:val="left"/>
      <w:pPr>
        <w:tabs>
          <w:tab w:val="num" w:pos="2674"/>
        </w:tabs>
        <w:ind w:left="2674" w:hanging="360"/>
      </w:pPr>
      <w:rPr>
        <w:rFonts w:cs="Times New Roman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3394"/>
        </w:tabs>
        <w:ind w:left="339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114"/>
        </w:tabs>
        <w:ind w:left="411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834"/>
        </w:tabs>
        <w:ind w:left="483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554"/>
        </w:tabs>
        <w:ind w:left="555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274"/>
        </w:tabs>
        <w:ind w:left="627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994"/>
        </w:tabs>
        <w:ind w:left="699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714"/>
        </w:tabs>
        <w:ind w:left="7714" w:hanging="180"/>
      </w:pPr>
      <w:rPr>
        <w:rFonts w:cs="Times New Roman"/>
      </w:rPr>
    </w:lvl>
  </w:abstractNum>
  <w:abstractNum w:abstractNumId="173" w15:restartNumberingAfterBreak="0">
    <w:nsid w:val="6BDE60FE"/>
    <w:multiLevelType w:val="hybridMultilevel"/>
    <w:tmpl w:val="B2F27AF6"/>
    <w:name w:val="WW8Num203"/>
    <w:lvl w:ilvl="0" w:tplc="98DA647A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6C0136F2"/>
    <w:multiLevelType w:val="multilevel"/>
    <w:tmpl w:val="B7DAAF68"/>
    <w:name w:val="WW8Num24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abstractNum w:abstractNumId="175" w15:restartNumberingAfterBreak="0">
    <w:nsid w:val="6CCD4A46"/>
    <w:multiLevelType w:val="hybridMultilevel"/>
    <w:tmpl w:val="24CC247E"/>
    <w:name w:val="WW8Num632"/>
    <w:lvl w:ilvl="0" w:tplc="6A84A65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CDB5D62"/>
    <w:multiLevelType w:val="hybridMultilevel"/>
    <w:tmpl w:val="A0F8BA3A"/>
    <w:lvl w:ilvl="0" w:tplc="F7DEB7B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7" w15:restartNumberingAfterBreak="0">
    <w:nsid w:val="6D064CD5"/>
    <w:multiLevelType w:val="multilevel"/>
    <w:tmpl w:val="2254638E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7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7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7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7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7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7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7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78" w15:restartNumberingAfterBreak="0">
    <w:nsid w:val="6DB219D2"/>
    <w:multiLevelType w:val="multilevel"/>
    <w:tmpl w:val="9A32FF0C"/>
    <w:styleLink w:val="Biecalista1"/>
    <w:lvl w:ilvl="0">
      <w:start w:val="1"/>
      <w:numFmt w:val="lowerLetter"/>
      <w:lvlText w:val="%1)"/>
      <w:lvlJc w:val="left"/>
      <w:pPr>
        <w:ind w:left="1146" w:hanging="360"/>
      </w:pPr>
      <w:rPr>
        <w:rFonts w:ascii="Montserrat" w:eastAsia="Times New Roman" w:hAnsi="Montserrat" w:cs="Arial Narrow" w:hint="default"/>
        <w:b w:val="0"/>
        <w:bCs/>
        <w:strike w:val="0"/>
        <w:dstrike w:val="0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9" w15:restartNumberingAfterBreak="0">
    <w:nsid w:val="6DD834AA"/>
    <w:multiLevelType w:val="multilevel"/>
    <w:tmpl w:val="59CA114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0" w15:restartNumberingAfterBreak="0">
    <w:nsid w:val="6E8A7814"/>
    <w:multiLevelType w:val="hybridMultilevel"/>
    <w:tmpl w:val="35ECFD2C"/>
    <w:name w:val="WW8Num592"/>
    <w:lvl w:ilvl="0" w:tplc="269A5E4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1" w15:restartNumberingAfterBreak="0">
    <w:nsid w:val="70FE7EBA"/>
    <w:multiLevelType w:val="hybridMultilevel"/>
    <w:tmpl w:val="0428CCE2"/>
    <w:lvl w:ilvl="0" w:tplc="E2B86D5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2" w15:restartNumberingAfterBreak="0">
    <w:nsid w:val="71F75869"/>
    <w:multiLevelType w:val="hybridMultilevel"/>
    <w:tmpl w:val="F4285A12"/>
    <w:name w:val="WW8Num602"/>
    <w:lvl w:ilvl="0" w:tplc="87542B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29806A7"/>
    <w:multiLevelType w:val="hybridMultilevel"/>
    <w:tmpl w:val="E79A95FE"/>
    <w:lvl w:ilvl="0" w:tplc="DB90A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72D22469"/>
    <w:multiLevelType w:val="hybridMultilevel"/>
    <w:tmpl w:val="294CAC32"/>
    <w:name w:val="WW8Num36223222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5" w15:restartNumberingAfterBreak="0">
    <w:nsid w:val="750873A8"/>
    <w:multiLevelType w:val="hybridMultilevel"/>
    <w:tmpl w:val="AAD65476"/>
    <w:lvl w:ilvl="0" w:tplc="E2B86D5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6" w15:restartNumberingAfterBreak="0">
    <w:nsid w:val="76A13DF1"/>
    <w:multiLevelType w:val="multilevel"/>
    <w:tmpl w:val="FF783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187" w15:restartNumberingAfterBreak="0">
    <w:nsid w:val="76E86ACB"/>
    <w:multiLevelType w:val="hybridMultilevel"/>
    <w:tmpl w:val="EC147512"/>
    <w:lvl w:ilvl="0" w:tplc="CAF0F056">
      <w:start w:val="3"/>
      <w:numFmt w:val="decimal"/>
      <w:lvlText w:val="%1)"/>
      <w:lvlJc w:val="left"/>
      <w:pPr>
        <w:ind w:left="2340" w:hanging="360"/>
      </w:pPr>
      <w:rPr>
        <w:rFonts w:hint="default"/>
        <w:color w:val="262626" w:themeColor="text1" w:themeTint="D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77C919CB"/>
    <w:multiLevelType w:val="multilevel"/>
    <w:tmpl w:val="B1DCDBA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77F00FC0"/>
    <w:multiLevelType w:val="hybridMultilevel"/>
    <w:tmpl w:val="F2707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E4B56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78A05F06"/>
    <w:multiLevelType w:val="hybridMultilevel"/>
    <w:tmpl w:val="59707DD2"/>
    <w:lvl w:ilvl="0" w:tplc="DB90AD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78E52F25"/>
    <w:multiLevelType w:val="hybridMultilevel"/>
    <w:tmpl w:val="94982140"/>
    <w:name w:val="WW8Num4922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79285308"/>
    <w:multiLevelType w:val="hybridMultilevel"/>
    <w:tmpl w:val="27704E08"/>
    <w:lvl w:ilvl="0" w:tplc="DB4EF88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797306CD"/>
    <w:multiLevelType w:val="hybridMultilevel"/>
    <w:tmpl w:val="16D06E62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797A0789"/>
    <w:multiLevelType w:val="hybridMultilevel"/>
    <w:tmpl w:val="178E0A9A"/>
    <w:lvl w:ilvl="0" w:tplc="1C3C9AF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5" w15:restartNumberingAfterBreak="0">
    <w:nsid w:val="797C5913"/>
    <w:multiLevelType w:val="hybridMultilevel"/>
    <w:tmpl w:val="A4000ED6"/>
    <w:name w:val="WW8Num6922"/>
    <w:lvl w:ilvl="0" w:tplc="74AC5D6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6" w15:restartNumberingAfterBreak="0">
    <w:nsid w:val="7BDA36B3"/>
    <w:multiLevelType w:val="multilevel"/>
    <w:tmpl w:val="C57A82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4"/>
      <w:numFmt w:val="decimal"/>
      <w:isLgl/>
      <w:lvlText w:val="%1.%2."/>
      <w:lvlJc w:val="left"/>
      <w:pPr>
        <w:ind w:left="1137" w:hanging="57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97" w15:restartNumberingAfterBreak="0">
    <w:nsid w:val="7C7869BE"/>
    <w:multiLevelType w:val="multilevel"/>
    <w:tmpl w:val="13DC2AE2"/>
    <w:name w:val="WW8Num69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FF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color w:val="FF0000"/>
      </w:rPr>
    </w:lvl>
  </w:abstractNum>
  <w:abstractNum w:abstractNumId="198" w15:restartNumberingAfterBreak="0">
    <w:nsid w:val="7E375995"/>
    <w:multiLevelType w:val="multilevel"/>
    <w:tmpl w:val="5D74B534"/>
    <w:name w:val="WW8Num1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9" w15:restartNumberingAfterBreak="0">
    <w:nsid w:val="7EB65E5F"/>
    <w:multiLevelType w:val="hybridMultilevel"/>
    <w:tmpl w:val="2FF8A5B6"/>
    <w:lvl w:ilvl="0" w:tplc="0C660D8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0" w15:restartNumberingAfterBreak="0">
    <w:nsid w:val="7F1476D4"/>
    <w:multiLevelType w:val="hybridMultilevel"/>
    <w:tmpl w:val="B68EF998"/>
    <w:lvl w:ilvl="0" w:tplc="04150019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1" w15:restartNumberingAfterBreak="0">
    <w:nsid w:val="7F564DD1"/>
    <w:multiLevelType w:val="hybridMultilevel"/>
    <w:tmpl w:val="40FEB34C"/>
    <w:lvl w:ilvl="0" w:tplc="CB760F6C">
      <w:start w:val="3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7F8F6A39"/>
    <w:multiLevelType w:val="hybridMultilevel"/>
    <w:tmpl w:val="3214705A"/>
    <w:lvl w:ilvl="0" w:tplc="8C981B3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3" w15:restartNumberingAfterBreak="0">
    <w:nsid w:val="7FDF64DF"/>
    <w:multiLevelType w:val="hybridMultilevel"/>
    <w:tmpl w:val="04D47F20"/>
    <w:name w:val="WW8Num932"/>
    <w:lvl w:ilvl="0" w:tplc="E0E8B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13"/>
  </w:num>
  <w:num w:numId="5">
    <w:abstractNumId w:val="15"/>
  </w:num>
  <w:num w:numId="6">
    <w:abstractNumId w:val="28"/>
  </w:num>
  <w:num w:numId="7">
    <w:abstractNumId w:val="166"/>
  </w:num>
  <w:num w:numId="8">
    <w:abstractNumId w:val="196"/>
  </w:num>
  <w:num w:numId="9">
    <w:abstractNumId w:val="2"/>
  </w:num>
  <w:num w:numId="10">
    <w:abstractNumId w:val="1"/>
  </w:num>
  <w:num w:numId="11">
    <w:abstractNumId w:val="0"/>
  </w:num>
  <w:num w:numId="12">
    <w:abstractNumId w:val="194"/>
  </w:num>
  <w:num w:numId="13">
    <w:abstractNumId w:val="180"/>
  </w:num>
  <w:num w:numId="14">
    <w:abstractNumId w:val="130"/>
  </w:num>
  <w:num w:numId="15">
    <w:abstractNumId w:val="95"/>
  </w:num>
  <w:num w:numId="16">
    <w:abstractNumId w:val="116"/>
  </w:num>
  <w:num w:numId="17">
    <w:abstractNumId w:val="102"/>
  </w:num>
  <w:num w:numId="18">
    <w:abstractNumId w:val="200"/>
  </w:num>
  <w:num w:numId="19">
    <w:abstractNumId w:val="67"/>
  </w:num>
  <w:num w:numId="20">
    <w:abstractNumId w:val="169"/>
  </w:num>
  <w:num w:numId="21">
    <w:abstractNumId w:val="84"/>
  </w:num>
  <w:num w:numId="22">
    <w:abstractNumId w:val="129"/>
  </w:num>
  <w:num w:numId="23">
    <w:abstractNumId w:val="190"/>
  </w:num>
  <w:num w:numId="24">
    <w:abstractNumId w:val="23"/>
  </w:num>
  <w:num w:numId="25">
    <w:abstractNumId w:val="110"/>
  </w:num>
  <w:num w:numId="26">
    <w:abstractNumId w:val="37"/>
  </w:num>
  <w:num w:numId="27">
    <w:abstractNumId w:val="162"/>
  </w:num>
  <w:num w:numId="28">
    <w:abstractNumId w:val="89"/>
  </w:num>
  <w:num w:numId="29">
    <w:abstractNumId w:val="157"/>
    <w:lvlOverride w:ilvl="0">
      <w:startOverride w:val="1"/>
    </w:lvlOverride>
  </w:num>
  <w:num w:numId="30">
    <w:abstractNumId w:val="136"/>
    <w:lvlOverride w:ilvl="0">
      <w:startOverride w:val="1"/>
    </w:lvlOverride>
  </w:num>
  <w:num w:numId="31">
    <w:abstractNumId w:val="108"/>
  </w:num>
  <w:num w:numId="32">
    <w:abstractNumId w:val="78"/>
  </w:num>
  <w:num w:numId="33">
    <w:abstractNumId w:val="186"/>
  </w:num>
  <w:num w:numId="34">
    <w:abstractNumId w:val="192"/>
  </w:num>
  <w:num w:numId="35">
    <w:abstractNumId w:val="165"/>
  </w:num>
  <w:num w:numId="36">
    <w:abstractNumId w:val="75"/>
  </w:num>
  <w:num w:numId="37">
    <w:abstractNumId w:val="77"/>
  </w:num>
  <w:num w:numId="38">
    <w:abstractNumId w:val="71"/>
  </w:num>
  <w:num w:numId="39">
    <w:abstractNumId w:val="178"/>
  </w:num>
  <w:num w:numId="40">
    <w:abstractNumId w:val="70"/>
  </w:num>
  <w:num w:numId="41">
    <w:abstractNumId w:val="183"/>
  </w:num>
  <w:num w:numId="42">
    <w:abstractNumId w:val="90"/>
  </w:num>
  <w:num w:numId="43">
    <w:abstractNumId w:val="179"/>
  </w:num>
  <w:num w:numId="44">
    <w:abstractNumId w:val="123"/>
  </w:num>
  <w:num w:numId="45">
    <w:abstractNumId w:val="146"/>
  </w:num>
  <w:num w:numId="46">
    <w:abstractNumId w:val="168"/>
  </w:num>
  <w:num w:numId="47">
    <w:abstractNumId w:val="99"/>
  </w:num>
  <w:num w:numId="48">
    <w:abstractNumId w:val="131"/>
  </w:num>
  <w:num w:numId="49">
    <w:abstractNumId w:val="173"/>
  </w:num>
  <w:num w:numId="50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54"/>
  </w:num>
  <w:num w:numId="52">
    <w:abstractNumId w:val="128"/>
  </w:num>
  <w:num w:numId="53">
    <w:abstractNumId w:val="167"/>
  </w:num>
  <w:num w:numId="54">
    <w:abstractNumId w:val="151"/>
  </w:num>
  <w:num w:numId="55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92"/>
  </w:num>
  <w:num w:numId="57">
    <w:abstractNumId w:val="142"/>
  </w:num>
  <w:num w:numId="58">
    <w:abstractNumId w:val="170"/>
  </w:num>
  <w:num w:numId="59">
    <w:abstractNumId w:val="81"/>
  </w:num>
  <w:num w:numId="60">
    <w:abstractNumId w:val="164"/>
  </w:num>
  <w:num w:numId="61">
    <w:abstractNumId w:val="83"/>
  </w:num>
  <w:num w:numId="62">
    <w:abstractNumId w:val="114"/>
  </w:num>
  <w:num w:numId="63">
    <w:abstractNumId w:val="111"/>
  </w:num>
  <w:num w:numId="64">
    <w:abstractNumId w:val="185"/>
  </w:num>
  <w:num w:numId="65">
    <w:abstractNumId w:val="160"/>
  </w:num>
  <w:num w:numId="66">
    <w:abstractNumId w:val="122"/>
  </w:num>
  <w:num w:numId="67">
    <w:abstractNumId w:val="147"/>
  </w:num>
  <w:num w:numId="68">
    <w:abstractNumId w:val="72"/>
  </w:num>
  <w:num w:numId="69">
    <w:abstractNumId w:val="181"/>
  </w:num>
  <w:num w:numId="70">
    <w:abstractNumId w:val="158"/>
  </w:num>
  <w:num w:numId="71">
    <w:abstractNumId w:val="85"/>
  </w:num>
  <w:num w:numId="72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4"/>
    <w:lvlOverride w:ilvl="0">
      <w:startOverride w:val="1"/>
    </w:lvlOverride>
    <w:lvlOverride w:ilvl="1">
      <w:startOverride w:val="8"/>
    </w:lvlOverride>
    <w:lvlOverride w:ilvl="2">
      <w:startOverride w:val="8"/>
    </w:lvlOverride>
    <w:lvlOverride w:ilvl="3">
      <w:startOverride w:val="8"/>
    </w:lvlOverride>
    <w:lvlOverride w:ilvl="4">
      <w:startOverride w:val="8"/>
    </w:lvlOverride>
    <w:lvlOverride w:ilvl="5">
      <w:startOverride w:val="8"/>
    </w:lvlOverride>
    <w:lvlOverride w:ilvl="6">
      <w:startOverride w:val="8"/>
    </w:lvlOverride>
    <w:lvlOverride w:ilvl="7">
      <w:startOverride w:val="8"/>
    </w:lvlOverride>
    <w:lvlOverride w:ilvl="8">
      <w:startOverride w:val="8"/>
    </w:lvlOverride>
  </w:num>
  <w:num w:numId="74">
    <w:abstractNumId w:val="93"/>
  </w:num>
  <w:num w:numId="75">
    <w:abstractNumId w:val="94"/>
  </w:num>
  <w:num w:numId="76">
    <w:abstractNumId w:val="159"/>
  </w:num>
  <w:num w:numId="77">
    <w:abstractNumId w:val="153"/>
  </w:num>
  <w:num w:numId="78">
    <w:abstractNumId w:val="150"/>
  </w:num>
  <w:num w:numId="79">
    <w:abstractNumId w:val="163"/>
  </w:num>
  <w:num w:numId="80">
    <w:abstractNumId w:val="189"/>
  </w:num>
  <w:num w:numId="81">
    <w:abstractNumId w:val="152"/>
  </w:num>
  <w:num w:numId="82">
    <w:abstractNumId w:val="201"/>
  </w:num>
  <w:num w:numId="83">
    <w:abstractNumId w:val="106"/>
  </w:num>
  <w:num w:numId="84">
    <w:abstractNumId w:val="91"/>
  </w:num>
  <w:num w:numId="85">
    <w:abstractNumId w:val="188"/>
  </w:num>
  <w:num w:numId="86">
    <w:abstractNumId w:val="176"/>
  </w:num>
  <w:num w:numId="87">
    <w:abstractNumId w:val="140"/>
  </w:num>
  <w:num w:numId="88">
    <w:abstractNumId w:val="65"/>
  </w:num>
  <w:num w:numId="89">
    <w:abstractNumId w:val="103"/>
  </w:num>
  <w:num w:numId="90">
    <w:abstractNumId w:val="171"/>
  </w:num>
  <w:num w:numId="91">
    <w:abstractNumId w:val="199"/>
  </w:num>
  <w:num w:numId="92">
    <w:abstractNumId w:val="118"/>
  </w:num>
  <w:num w:numId="93">
    <w:abstractNumId w:val="43"/>
  </w:num>
  <w:num w:numId="94">
    <w:abstractNumId w:val="76"/>
  </w:num>
  <w:num w:numId="95">
    <w:abstractNumId w:val="69"/>
  </w:num>
  <w:num w:numId="96">
    <w:abstractNumId w:val="155"/>
  </w:num>
  <w:num w:numId="97">
    <w:abstractNumId w:val="133"/>
  </w:num>
  <w:num w:numId="98">
    <w:abstractNumId w:val="202"/>
  </w:num>
  <w:num w:numId="99">
    <w:abstractNumId w:val="124"/>
  </w:num>
  <w:num w:numId="100">
    <w:abstractNumId w:val="187"/>
  </w:num>
  <w:num w:numId="101">
    <w:abstractNumId w:val="87"/>
  </w:num>
  <w:num w:numId="102">
    <w:abstractNumId w:val="132"/>
  </w:num>
  <w:num w:numId="103">
    <w:abstractNumId w:val="73"/>
  </w:num>
  <w:num w:numId="104">
    <w:abstractNumId w:val="64"/>
  </w:num>
  <w:num w:numId="105">
    <w:abstractNumId w:val="68"/>
  </w:num>
  <w:num w:numId="106">
    <w:abstractNumId w:val="193"/>
  </w:num>
  <w:num w:numId="107">
    <w:abstractNumId w:val="97"/>
  </w:num>
  <w:num w:numId="108">
    <w:abstractNumId w:val="80"/>
  </w:num>
  <w:num w:numId="109">
    <w:abstractNumId w:val="74"/>
  </w:num>
  <w:num w:numId="110">
    <w:abstractNumId w:val="113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ttachedTemplate r:id="rId1"/>
  <w:defaultTabStop w:val="709"/>
  <w:hyphenationZone w:val="425"/>
  <w:drawingGridHorizontalSpacing w:val="100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6E4"/>
    <w:rsid w:val="0000012C"/>
    <w:rsid w:val="000007F0"/>
    <w:rsid w:val="00000D8E"/>
    <w:rsid w:val="00001116"/>
    <w:rsid w:val="00001556"/>
    <w:rsid w:val="00001557"/>
    <w:rsid w:val="00002066"/>
    <w:rsid w:val="000023B4"/>
    <w:rsid w:val="0000267F"/>
    <w:rsid w:val="00002B70"/>
    <w:rsid w:val="00002FB2"/>
    <w:rsid w:val="00003001"/>
    <w:rsid w:val="0000316E"/>
    <w:rsid w:val="0000320F"/>
    <w:rsid w:val="000033AC"/>
    <w:rsid w:val="000034F7"/>
    <w:rsid w:val="00003783"/>
    <w:rsid w:val="000039BE"/>
    <w:rsid w:val="00003BF3"/>
    <w:rsid w:val="00003D30"/>
    <w:rsid w:val="00003D37"/>
    <w:rsid w:val="000045FC"/>
    <w:rsid w:val="00004798"/>
    <w:rsid w:val="000049F9"/>
    <w:rsid w:val="00004ACF"/>
    <w:rsid w:val="00004D78"/>
    <w:rsid w:val="0000579A"/>
    <w:rsid w:val="000057A2"/>
    <w:rsid w:val="000057DE"/>
    <w:rsid w:val="00005844"/>
    <w:rsid w:val="00005BCF"/>
    <w:rsid w:val="00005C67"/>
    <w:rsid w:val="0000689A"/>
    <w:rsid w:val="000069BF"/>
    <w:rsid w:val="00007228"/>
    <w:rsid w:val="000074AD"/>
    <w:rsid w:val="00007AD5"/>
    <w:rsid w:val="00007B94"/>
    <w:rsid w:val="000104E0"/>
    <w:rsid w:val="00010D48"/>
    <w:rsid w:val="000110AA"/>
    <w:rsid w:val="00011390"/>
    <w:rsid w:val="0001176A"/>
    <w:rsid w:val="00012772"/>
    <w:rsid w:val="000127AC"/>
    <w:rsid w:val="00012852"/>
    <w:rsid w:val="000129C9"/>
    <w:rsid w:val="00012E7B"/>
    <w:rsid w:val="000133CD"/>
    <w:rsid w:val="000136BA"/>
    <w:rsid w:val="00013E3A"/>
    <w:rsid w:val="00013EBB"/>
    <w:rsid w:val="00014304"/>
    <w:rsid w:val="00014457"/>
    <w:rsid w:val="00014BF7"/>
    <w:rsid w:val="00014CE1"/>
    <w:rsid w:val="00015272"/>
    <w:rsid w:val="00015706"/>
    <w:rsid w:val="0001579C"/>
    <w:rsid w:val="000160EB"/>
    <w:rsid w:val="00016B61"/>
    <w:rsid w:val="00016D5F"/>
    <w:rsid w:val="00016F17"/>
    <w:rsid w:val="00016F67"/>
    <w:rsid w:val="0001749C"/>
    <w:rsid w:val="00017B1B"/>
    <w:rsid w:val="00017C37"/>
    <w:rsid w:val="00020094"/>
    <w:rsid w:val="000205D1"/>
    <w:rsid w:val="00020947"/>
    <w:rsid w:val="000209E8"/>
    <w:rsid w:val="0002102D"/>
    <w:rsid w:val="00021381"/>
    <w:rsid w:val="000213BE"/>
    <w:rsid w:val="00021516"/>
    <w:rsid w:val="00021F04"/>
    <w:rsid w:val="00022213"/>
    <w:rsid w:val="000224AC"/>
    <w:rsid w:val="00022806"/>
    <w:rsid w:val="00022BF1"/>
    <w:rsid w:val="00022F59"/>
    <w:rsid w:val="00023274"/>
    <w:rsid w:val="00023AA4"/>
    <w:rsid w:val="0002479C"/>
    <w:rsid w:val="00024AC9"/>
    <w:rsid w:val="00024B08"/>
    <w:rsid w:val="00024DFF"/>
    <w:rsid w:val="00025048"/>
    <w:rsid w:val="00025366"/>
    <w:rsid w:val="00025ED0"/>
    <w:rsid w:val="00025F35"/>
    <w:rsid w:val="00025FB9"/>
    <w:rsid w:val="0002610F"/>
    <w:rsid w:val="00026A79"/>
    <w:rsid w:val="00026A7F"/>
    <w:rsid w:val="00026BCA"/>
    <w:rsid w:val="0002767C"/>
    <w:rsid w:val="000278B8"/>
    <w:rsid w:val="00027DFA"/>
    <w:rsid w:val="00030761"/>
    <w:rsid w:val="0003090C"/>
    <w:rsid w:val="000309E4"/>
    <w:rsid w:val="00030C05"/>
    <w:rsid w:val="00031594"/>
    <w:rsid w:val="000317EA"/>
    <w:rsid w:val="00031FEC"/>
    <w:rsid w:val="0003228D"/>
    <w:rsid w:val="000322BB"/>
    <w:rsid w:val="000326A8"/>
    <w:rsid w:val="00032A64"/>
    <w:rsid w:val="00032AEF"/>
    <w:rsid w:val="00033908"/>
    <w:rsid w:val="00033AE2"/>
    <w:rsid w:val="00033D67"/>
    <w:rsid w:val="00033E22"/>
    <w:rsid w:val="00033F91"/>
    <w:rsid w:val="00034399"/>
    <w:rsid w:val="000343FD"/>
    <w:rsid w:val="00034468"/>
    <w:rsid w:val="00034752"/>
    <w:rsid w:val="000349D5"/>
    <w:rsid w:val="00034B27"/>
    <w:rsid w:val="00035076"/>
    <w:rsid w:val="00035112"/>
    <w:rsid w:val="0003528C"/>
    <w:rsid w:val="00036247"/>
    <w:rsid w:val="000369F8"/>
    <w:rsid w:val="00036C85"/>
    <w:rsid w:val="00036FA1"/>
    <w:rsid w:val="0003713A"/>
    <w:rsid w:val="0003765A"/>
    <w:rsid w:val="00040409"/>
    <w:rsid w:val="00040531"/>
    <w:rsid w:val="00040600"/>
    <w:rsid w:val="00040AC0"/>
    <w:rsid w:val="00040D07"/>
    <w:rsid w:val="00041509"/>
    <w:rsid w:val="00041621"/>
    <w:rsid w:val="00041732"/>
    <w:rsid w:val="00041735"/>
    <w:rsid w:val="00042E04"/>
    <w:rsid w:val="00042F03"/>
    <w:rsid w:val="00043205"/>
    <w:rsid w:val="00043472"/>
    <w:rsid w:val="00043B73"/>
    <w:rsid w:val="00044D0D"/>
    <w:rsid w:val="00044E9E"/>
    <w:rsid w:val="0004507F"/>
    <w:rsid w:val="000452C2"/>
    <w:rsid w:val="000452FE"/>
    <w:rsid w:val="0004568F"/>
    <w:rsid w:val="00046139"/>
    <w:rsid w:val="00046CB7"/>
    <w:rsid w:val="000472E7"/>
    <w:rsid w:val="0004742E"/>
    <w:rsid w:val="00047663"/>
    <w:rsid w:val="000478EA"/>
    <w:rsid w:val="00047C6A"/>
    <w:rsid w:val="00047CFD"/>
    <w:rsid w:val="00050120"/>
    <w:rsid w:val="0005070E"/>
    <w:rsid w:val="00050E52"/>
    <w:rsid w:val="000514C9"/>
    <w:rsid w:val="0005153D"/>
    <w:rsid w:val="0005187B"/>
    <w:rsid w:val="000518C5"/>
    <w:rsid w:val="00051919"/>
    <w:rsid w:val="00051E82"/>
    <w:rsid w:val="00052B46"/>
    <w:rsid w:val="00052FAC"/>
    <w:rsid w:val="00053711"/>
    <w:rsid w:val="0005424B"/>
    <w:rsid w:val="0005451D"/>
    <w:rsid w:val="00054633"/>
    <w:rsid w:val="00055112"/>
    <w:rsid w:val="00055150"/>
    <w:rsid w:val="00055175"/>
    <w:rsid w:val="00055422"/>
    <w:rsid w:val="00055860"/>
    <w:rsid w:val="0005598B"/>
    <w:rsid w:val="00055ABA"/>
    <w:rsid w:val="00055BB8"/>
    <w:rsid w:val="00055F8C"/>
    <w:rsid w:val="0005608C"/>
    <w:rsid w:val="000560D5"/>
    <w:rsid w:val="00056F72"/>
    <w:rsid w:val="00057204"/>
    <w:rsid w:val="00060289"/>
    <w:rsid w:val="0006056A"/>
    <w:rsid w:val="000607A5"/>
    <w:rsid w:val="00060A63"/>
    <w:rsid w:val="00061181"/>
    <w:rsid w:val="00061A58"/>
    <w:rsid w:val="00061D23"/>
    <w:rsid w:val="00062A85"/>
    <w:rsid w:val="00062F85"/>
    <w:rsid w:val="0006311F"/>
    <w:rsid w:val="000632F6"/>
    <w:rsid w:val="000633AA"/>
    <w:rsid w:val="000633EB"/>
    <w:rsid w:val="0006346E"/>
    <w:rsid w:val="000637E6"/>
    <w:rsid w:val="000637E9"/>
    <w:rsid w:val="00064067"/>
    <w:rsid w:val="0006420C"/>
    <w:rsid w:val="000642EB"/>
    <w:rsid w:val="00064802"/>
    <w:rsid w:val="00064967"/>
    <w:rsid w:val="00064AFF"/>
    <w:rsid w:val="00064D37"/>
    <w:rsid w:val="00064D86"/>
    <w:rsid w:val="00064FA6"/>
    <w:rsid w:val="00064FEE"/>
    <w:rsid w:val="00065147"/>
    <w:rsid w:val="00065453"/>
    <w:rsid w:val="00065500"/>
    <w:rsid w:val="0006587A"/>
    <w:rsid w:val="00065970"/>
    <w:rsid w:val="00065ED6"/>
    <w:rsid w:val="000660AC"/>
    <w:rsid w:val="0006610D"/>
    <w:rsid w:val="00066263"/>
    <w:rsid w:val="0006632E"/>
    <w:rsid w:val="00066680"/>
    <w:rsid w:val="00067165"/>
    <w:rsid w:val="000678B2"/>
    <w:rsid w:val="00067C70"/>
    <w:rsid w:val="00067EDB"/>
    <w:rsid w:val="00070291"/>
    <w:rsid w:val="0007038A"/>
    <w:rsid w:val="000703EC"/>
    <w:rsid w:val="00070486"/>
    <w:rsid w:val="00070569"/>
    <w:rsid w:val="00070642"/>
    <w:rsid w:val="00070EB7"/>
    <w:rsid w:val="00071F6C"/>
    <w:rsid w:val="000722C2"/>
    <w:rsid w:val="0007231E"/>
    <w:rsid w:val="000725C8"/>
    <w:rsid w:val="00072AFE"/>
    <w:rsid w:val="00072C30"/>
    <w:rsid w:val="00072FBB"/>
    <w:rsid w:val="00073491"/>
    <w:rsid w:val="00073599"/>
    <w:rsid w:val="00073AA4"/>
    <w:rsid w:val="00073EC7"/>
    <w:rsid w:val="000748EF"/>
    <w:rsid w:val="0007563D"/>
    <w:rsid w:val="0007581F"/>
    <w:rsid w:val="000760FC"/>
    <w:rsid w:val="0007629A"/>
    <w:rsid w:val="000763F5"/>
    <w:rsid w:val="00076F0B"/>
    <w:rsid w:val="00077125"/>
    <w:rsid w:val="000776A4"/>
    <w:rsid w:val="00077B30"/>
    <w:rsid w:val="00077C34"/>
    <w:rsid w:val="00077F22"/>
    <w:rsid w:val="00080010"/>
    <w:rsid w:val="00080072"/>
    <w:rsid w:val="000801C4"/>
    <w:rsid w:val="00080448"/>
    <w:rsid w:val="00080D18"/>
    <w:rsid w:val="00080DE1"/>
    <w:rsid w:val="00080EF3"/>
    <w:rsid w:val="0008166B"/>
    <w:rsid w:val="00081A06"/>
    <w:rsid w:val="000823F2"/>
    <w:rsid w:val="0008353E"/>
    <w:rsid w:val="0008356F"/>
    <w:rsid w:val="00084329"/>
    <w:rsid w:val="0008479D"/>
    <w:rsid w:val="00084D69"/>
    <w:rsid w:val="00085874"/>
    <w:rsid w:val="0008590D"/>
    <w:rsid w:val="00085E22"/>
    <w:rsid w:val="000865B7"/>
    <w:rsid w:val="0008662D"/>
    <w:rsid w:val="00086CD1"/>
    <w:rsid w:val="00086CE0"/>
    <w:rsid w:val="00086F0D"/>
    <w:rsid w:val="0008721F"/>
    <w:rsid w:val="00087608"/>
    <w:rsid w:val="0008765E"/>
    <w:rsid w:val="000879F8"/>
    <w:rsid w:val="00087BEC"/>
    <w:rsid w:val="00090312"/>
    <w:rsid w:val="00090628"/>
    <w:rsid w:val="00090654"/>
    <w:rsid w:val="00091058"/>
    <w:rsid w:val="000911EF"/>
    <w:rsid w:val="0009133D"/>
    <w:rsid w:val="0009170E"/>
    <w:rsid w:val="00091B91"/>
    <w:rsid w:val="00091F7E"/>
    <w:rsid w:val="00092C69"/>
    <w:rsid w:val="0009354F"/>
    <w:rsid w:val="000935EF"/>
    <w:rsid w:val="00093D8D"/>
    <w:rsid w:val="000943F4"/>
    <w:rsid w:val="00094D14"/>
    <w:rsid w:val="00095102"/>
    <w:rsid w:val="000951F7"/>
    <w:rsid w:val="00095477"/>
    <w:rsid w:val="00095A1D"/>
    <w:rsid w:val="00096378"/>
    <w:rsid w:val="000965D9"/>
    <w:rsid w:val="00097149"/>
    <w:rsid w:val="00097178"/>
    <w:rsid w:val="000978BC"/>
    <w:rsid w:val="00097B58"/>
    <w:rsid w:val="00097CDF"/>
    <w:rsid w:val="000A0229"/>
    <w:rsid w:val="000A0590"/>
    <w:rsid w:val="000A0870"/>
    <w:rsid w:val="000A0AB4"/>
    <w:rsid w:val="000A135D"/>
    <w:rsid w:val="000A139E"/>
    <w:rsid w:val="000A1A28"/>
    <w:rsid w:val="000A1ACD"/>
    <w:rsid w:val="000A2053"/>
    <w:rsid w:val="000A2320"/>
    <w:rsid w:val="000A28C1"/>
    <w:rsid w:val="000A2B84"/>
    <w:rsid w:val="000A328E"/>
    <w:rsid w:val="000A42EB"/>
    <w:rsid w:val="000A4662"/>
    <w:rsid w:val="000A4BC2"/>
    <w:rsid w:val="000A5833"/>
    <w:rsid w:val="000A5EF8"/>
    <w:rsid w:val="000A6343"/>
    <w:rsid w:val="000A66B5"/>
    <w:rsid w:val="000A7024"/>
    <w:rsid w:val="000A7106"/>
    <w:rsid w:val="000A71D9"/>
    <w:rsid w:val="000A7DA8"/>
    <w:rsid w:val="000A7FB0"/>
    <w:rsid w:val="000B0098"/>
    <w:rsid w:val="000B0172"/>
    <w:rsid w:val="000B06BC"/>
    <w:rsid w:val="000B073C"/>
    <w:rsid w:val="000B0A1F"/>
    <w:rsid w:val="000B1672"/>
    <w:rsid w:val="000B176A"/>
    <w:rsid w:val="000B1DF5"/>
    <w:rsid w:val="000B25DF"/>
    <w:rsid w:val="000B278B"/>
    <w:rsid w:val="000B2DDB"/>
    <w:rsid w:val="000B3053"/>
    <w:rsid w:val="000B30BB"/>
    <w:rsid w:val="000B3977"/>
    <w:rsid w:val="000B4067"/>
    <w:rsid w:val="000B4599"/>
    <w:rsid w:val="000B4883"/>
    <w:rsid w:val="000B4CD1"/>
    <w:rsid w:val="000B4E27"/>
    <w:rsid w:val="000B612A"/>
    <w:rsid w:val="000B6362"/>
    <w:rsid w:val="000B63CF"/>
    <w:rsid w:val="000B6A0C"/>
    <w:rsid w:val="000B6E34"/>
    <w:rsid w:val="000B718B"/>
    <w:rsid w:val="000B71EA"/>
    <w:rsid w:val="000B7A2A"/>
    <w:rsid w:val="000B7D7C"/>
    <w:rsid w:val="000C1957"/>
    <w:rsid w:val="000C23F7"/>
    <w:rsid w:val="000C27B0"/>
    <w:rsid w:val="000C298C"/>
    <w:rsid w:val="000C2D07"/>
    <w:rsid w:val="000C3405"/>
    <w:rsid w:val="000C3517"/>
    <w:rsid w:val="000C3645"/>
    <w:rsid w:val="000C415F"/>
    <w:rsid w:val="000C4597"/>
    <w:rsid w:val="000C77CA"/>
    <w:rsid w:val="000C7B7C"/>
    <w:rsid w:val="000D004E"/>
    <w:rsid w:val="000D006B"/>
    <w:rsid w:val="000D00CD"/>
    <w:rsid w:val="000D0966"/>
    <w:rsid w:val="000D0D45"/>
    <w:rsid w:val="000D0D9D"/>
    <w:rsid w:val="000D0FD0"/>
    <w:rsid w:val="000D1257"/>
    <w:rsid w:val="000D1333"/>
    <w:rsid w:val="000D14DC"/>
    <w:rsid w:val="000D152C"/>
    <w:rsid w:val="000D18F8"/>
    <w:rsid w:val="000D21A4"/>
    <w:rsid w:val="000D36C6"/>
    <w:rsid w:val="000D3865"/>
    <w:rsid w:val="000D3976"/>
    <w:rsid w:val="000D3A97"/>
    <w:rsid w:val="000D3B7D"/>
    <w:rsid w:val="000D409D"/>
    <w:rsid w:val="000D4370"/>
    <w:rsid w:val="000D4C5B"/>
    <w:rsid w:val="000D4E1E"/>
    <w:rsid w:val="000D58F8"/>
    <w:rsid w:val="000D5F46"/>
    <w:rsid w:val="000D6825"/>
    <w:rsid w:val="000D6DA7"/>
    <w:rsid w:val="000D6FCB"/>
    <w:rsid w:val="000D70A1"/>
    <w:rsid w:val="000D7169"/>
    <w:rsid w:val="000D7254"/>
    <w:rsid w:val="000D7787"/>
    <w:rsid w:val="000D7C3E"/>
    <w:rsid w:val="000D7E89"/>
    <w:rsid w:val="000E0372"/>
    <w:rsid w:val="000E11A4"/>
    <w:rsid w:val="000E1453"/>
    <w:rsid w:val="000E15D4"/>
    <w:rsid w:val="000E2030"/>
    <w:rsid w:val="000E215C"/>
    <w:rsid w:val="000E217C"/>
    <w:rsid w:val="000E2CDE"/>
    <w:rsid w:val="000E2FDD"/>
    <w:rsid w:val="000E337B"/>
    <w:rsid w:val="000E3845"/>
    <w:rsid w:val="000E3D5D"/>
    <w:rsid w:val="000E4CAD"/>
    <w:rsid w:val="000E4DC2"/>
    <w:rsid w:val="000E4EE9"/>
    <w:rsid w:val="000E4FD6"/>
    <w:rsid w:val="000E5363"/>
    <w:rsid w:val="000E53F1"/>
    <w:rsid w:val="000E54B1"/>
    <w:rsid w:val="000E5B1B"/>
    <w:rsid w:val="000E5B91"/>
    <w:rsid w:val="000E615A"/>
    <w:rsid w:val="000E6297"/>
    <w:rsid w:val="000E68BD"/>
    <w:rsid w:val="000E6E48"/>
    <w:rsid w:val="000E768B"/>
    <w:rsid w:val="000E7833"/>
    <w:rsid w:val="000E7C21"/>
    <w:rsid w:val="000F0133"/>
    <w:rsid w:val="000F036C"/>
    <w:rsid w:val="000F04D3"/>
    <w:rsid w:val="000F08AA"/>
    <w:rsid w:val="000F1520"/>
    <w:rsid w:val="000F18A3"/>
    <w:rsid w:val="000F1CA3"/>
    <w:rsid w:val="000F2081"/>
    <w:rsid w:val="000F2B23"/>
    <w:rsid w:val="000F375D"/>
    <w:rsid w:val="000F43E7"/>
    <w:rsid w:val="000F477B"/>
    <w:rsid w:val="000F4E5E"/>
    <w:rsid w:val="000F4E64"/>
    <w:rsid w:val="000F4F54"/>
    <w:rsid w:val="000F57CE"/>
    <w:rsid w:val="000F5939"/>
    <w:rsid w:val="000F611D"/>
    <w:rsid w:val="000F6908"/>
    <w:rsid w:val="000F6DF0"/>
    <w:rsid w:val="000F7B9E"/>
    <w:rsid w:val="000F7ED3"/>
    <w:rsid w:val="0010003C"/>
    <w:rsid w:val="00100314"/>
    <w:rsid w:val="0010050C"/>
    <w:rsid w:val="00100541"/>
    <w:rsid w:val="00100842"/>
    <w:rsid w:val="00101E0E"/>
    <w:rsid w:val="00101EA4"/>
    <w:rsid w:val="001027A3"/>
    <w:rsid w:val="00102945"/>
    <w:rsid w:val="001030CC"/>
    <w:rsid w:val="001038C2"/>
    <w:rsid w:val="00103D77"/>
    <w:rsid w:val="00103E4A"/>
    <w:rsid w:val="0010469E"/>
    <w:rsid w:val="001048BC"/>
    <w:rsid w:val="00104AC6"/>
    <w:rsid w:val="00104F15"/>
    <w:rsid w:val="00104F90"/>
    <w:rsid w:val="00105002"/>
    <w:rsid w:val="001053D6"/>
    <w:rsid w:val="00105EA2"/>
    <w:rsid w:val="00106711"/>
    <w:rsid w:val="00106830"/>
    <w:rsid w:val="00106D15"/>
    <w:rsid w:val="001070D9"/>
    <w:rsid w:val="00107A5D"/>
    <w:rsid w:val="0011037C"/>
    <w:rsid w:val="0011068C"/>
    <w:rsid w:val="00110D88"/>
    <w:rsid w:val="00110F6D"/>
    <w:rsid w:val="0011136C"/>
    <w:rsid w:val="0011143F"/>
    <w:rsid w:val="00111958"/>
    <w:rsid w:val="00112194"/>
    <w:rsid w:val="00112527"/>
    <w:rsid w:val="00112608"/>
    <w:rsid w:val="00112843"/>
    <w:rsid w:val="00112993"/>
    <w:rsid w:val="00112EA5"/>
    <w:rsid w:val="00112FEE"/>
    <w:rsid w:val="00113A8C"/>
    <w:rsid w:val="00113B5E"/>
    <w:rsid w:val="00113EAE"/>
    <w:rsid w:val="00113EF6"/>
    <w:rsid w:val="00114069"/>
    <w:rsid w:val="001142A2"/>
    <w:rsid w:val="00114BE5"/>
    <w:rsid w:val="001152C6"/>
    <w:rsid w:val="00115C3F"/>
    <w:rsid w:val="001160AB"/>
    <w:rsid w:val="0011666B"/>
    <w:rsid w:val="001167B6"/>
    <w:rsid w:val="00116897"/>
    <w:rsid w:val="00116BF3"/>
    <w:rsid w:val="00116C8D"/>
    <w:rsid w:val="00116EB3"/>
    <w:rsid w:val="00117127"/>
    <w:rsid w:val="0011729C"/>
    <w:rsid w:val="0011754C"/>
    <w:rsid w:val="00117670"/>
    <w:rsid w:val="001177F6"/>
    <w:rsid w:val="001207E0"/>
    <w:rsid w:val="00120F8A"/>
    <w:rsid w:val="00121A01"/>
    <w:rsid w:val="00121CCB"/>
    <w:rsid w:val="00121EBB"/>
    <w:rsid w:val="001220F7"/>
    <w:rsid w:val="00122B7F"/>
    <w:rsid w:val="00122CCA"/>
    <w:rsid w:val="00122E7C"/>
    <w:rsid w:val="00123B7A"/>
    <w:rsid w:val="00123C21"/>
    <w:rsid w:val="00123E14"/>
    <w:rsid w:val="00123FB4"/>
    <w:rsid w:val="00124335"/>
    <w:rsid w:val="001243F5"/>
    <w:rsid w:val="001244C9"/>
    <w:rsid w:val="0012471F"/>
    <w:rsid w:val="001247CA"/>
    <w:rsid w:val="00124951"/>
    <w:rsid w:val="00124BB0"/>
    <w:rsid w:val="00124D4A"/>
    <w:rsid w:val="001251D6"/>
    <w:rsid w:val="00125303"/>
    <w:rsid w:val="001253C6"/>
    <w:rsid w:val="00125976"/>
    <w:rsid w:val="001266FC"/>
    <w:rsid w:val="00126F75"/>
    <w:rsid w:val="00127242"/>
    <w:rsid w:val="00127DE0"/>
    <w:rsid w:val="00130102"/>
    <w:rsid w:val="00130215"/>
    <w:rsid w:val="001302BE"/>
    <w:rsid w:val="001302F8"/>
    <w:rsid w:val="00130379"/>
    <w:rsid w:val="00130626"/>
    <w:rsid w:val="00130995"/>
    <w:rsid w:val="00130C9E"/>
    <w:rsid w:val="00131335"/>
    <w:rsid w:val="001316D4"/>
    <w:rsid w:val="00131955"/>
    <w:rsid w:val="00131A9A"/>
    <w:rsid w:val="0013281C"/>
    <w:rsid w:val="00132C2C"/>
    <w:rsid w:val="0013335F"/>
    <w:rsid w:val="001335E0"/>
    <w:rsid w:val="00134810"/>
    <w:rsid w:val="00134F96"/>
    <w:rsid w:val="00135179"/>
    <w:rsid w:val="00135315"/>
    <w:rsid w:val="00135497"/>
    <w:rsid w:val="00135683"/>
    <w:rsid w:val="001359DD"/>
    <w:rsid w:val="00135B14"/>
    <w:rsid w:val="0013605D"/>
    <w:rsid w:val="0013617D"/>
    <w:rsid w:val="0013692E"/>
    <w:rsid w:val="00136C32"/>
    <w:rsid w:val="00137614"/>
    <w:rsid w:val="001376DA"/>
    <w:rsid w:val="00140780"/>
    <w:rsid w:val="00140B4A"/>
    <w:rsid w:val="00140BC6"/>
    <w:rsid w:val="0014113F"/>
    <w:rsid w:val="0014115F"/>
    <w:rsid w:val="00141198"/>
    <w:rsid w:val="00141418"/>
    <w:rsid w:val="001419D1"/>
    <w:rsid w:val="00141CEF"/>
    <w:rsid w:val="00142003"/>
    <w:rsid w:val="00142068"/>
    <w:rsid w:val="001421B0"/>
    <w:rsid w:val="0014222D"/>
    <w:rsid w:val="001422ED"/>
    <w:rsid w:val="00142999"/>
    <w:rsid w:val="00142A67"/>
    <w:rsid w:val="00142C13"/>
    <w:rsid w:val="001430AC"/>
    <w:rsid w:val="001432A9"/>
    <w:rsid w:val="00143864"/>
    <w:rsid w:val="0014403B"/>
    <w:rsid w:val="00144C33"/>
    <w:rsid w:val="00144C98"/>
    <w:rsid w:val="00144DF2"/>
    <w:rsid w:val="00145415"/>
    <w:rsid w:val="001454BC"/>
    <w:rsid w:val="0014553C"/>
    <w:rsid w:val="0014597B"/>
    <w:rsid w:val="00145F03"/>
    <w:rsid w:val="00146066"/>
    <w:rsid w:val="0014626C"/>
    <w:rsid w:val="00146584"/>
    <w:rsid w:val="00146AF8"/>
    <w:rsid w:val="00146BF9"/>
    <w:rsid w:val="001470D2"/>
    <w:rsid w:val="0014779D"/>
    <w:rsid w:val="00147EAB"/>
    <w:rsid w:val="00147EAC"/>
    <w:rsid w:val="001500EE"/>
    <w:rsid w:val="001503A8"/>
    <w:rsid w:val="00150A7E"/>
    <w:rsid w:val="00150CD7"/>
    <w:rsid w:val="00151093"/>
    <w:rsid w:val="00151A69"/>
    <w:rsid w:val="00151EB2"/>
    <w:rsid w:val="00152428"/>
    <w:rsid w:val="00152C5D"/>
    <w:rsid w:val="00152D55"/>
    <w:rsid w:val="0015345B"/>
    <w:rsid w:val="00153780"/>
    <w:rsid w:val="0015386B"/>
    <w:rsid w:val="001539ED"/>
    <w:rsid w:val="00153E27"/>
    <w:rsid w:val="001540B9"/>
    <w:rsid w:val="00154151"/>
    <w:rsid w:val="001541F0"/>
    <w:rsid w:val="001546BF"/>
    <w:rsid w:val="001548D1"/>
    <w:rsid w:val="00154B04"/>
    <w:rsid w:val="00154B90"/>
    <w:rsid w:val="00154F18"/>
    <w:rsid w:val="00155040"/>
    <w:rsid w:val="0015524D"/>
    <w:rsid w:val="00155E07"/>
    <w:rsid w:val="00155F04"/>
    <w:rsid w:val="001571AD"/>
    <w:rsid w:val="00157893"/>
    <w:rsid w:val="00157909"/>
    <w:rsid w:val="00157D77"/>
    <w:rsid w:val="00157D7E"/>
    <w:rsid w:val="00160106"/>
    <w:rsid w:val="001601BD"/>
    <w:rsid w:val="00160B30"/>
    <w:rsid w:val="00160E71"/>
    <w:rsid w:val="00161018"/>
    <w:rsid w:val="0016161A"/>
    <w:rsid w:val="001617F2"/>
    <w:rsid w:val="00161EDC"/>
    <w:rsid w:val="00161F79"/>
    <w:rsid w:val="00161FFB"/>
    <w:rsid w:val="001622BC"/>
    <w:rsid w:val="001628AF"/>
    <w:rsid w:val="001629F7"/>
    <w:rsid w:val="00162A86"/>
    <w:rsid w:val="00162B9E"/>
    <w:rsid w:val="00162C87"/>
    <w:rsid w:val="00163704"/>
    <w:rsid w:val="00163FA6"/>
    <w:rsid w:val="001640CB"/>
    <w:rsid w:val="00164275"/>
    <w:rsid w:val="00164712"/>
    <w:rsid w:val="00164A06"/>
    <w:rsid w:val="00165323"/>
    <w:rsid w:val="001661A0"/>
    <w:rsid w:val="00166682"/>
    <w:rsid w:val="0016686E"/>
    <w:rsid w:val="00167120"/>
    <w:rsid w:val="00167B2A"/>
    <w:rsid w:val="00167E98"/>
    <w:rsid w:val="001705C0"/>
    <w:rsid w:val="00170716"/>
    <w:rsid w:val="0017074C"/>
    <w:rsid w:val="0017089C"/>
    <w:rsid w:val="0017100B"/>
    <w:rsid w:val="00171136"/>
    <w:rsid w:val="001711C4"/>
    <w:rsid w:val="00171264"/>
    <w:rsid w:val="0017146F"/>
    <w:rsid w:val="00172728"/>
    <w:rsid w:val="00172D52"/>
    <w:rsid w:val="00172F50"/>
    <w:rsid w:val="00173040"/>
    <w:rsid w:val="001731E8"/>
    <w:rsid w:val="001735E4"/>
    <w:rsid w:val="0017372E"/>
    <w:rsid w:val="001738AA"/>
    <w:rsid w:val="00173D65"/>
    <w:rsid w:val="00173DB4"/>
    <w:rsid w:val="0017421B"/>
    <w:rsid w:val="00174547"/>
    <w:rsid w:val="00174AE2"/>
    <w:rsid w:val="001751F9"/>
    <w:rsid w:val="00175876"/>
    <w:rsid w:val="00175EDA"/>
    <w:rsid w:val="00176047"/>
    <w:rsid w:val="001767DC"/>
    <w:rsid w:val="0017690A"/>
    <w:rsid w:val="00176D30"/>
    <w:rsid w:val="0017713D"/>
    <w:rsid w:val="00177426"/>
    <w:rsid w:val="00177B06"/>
    <w:rsid w:val="00177CD5"/>
    <w:rsid w:val="00180388"/>
    <w:rsid w:val="00180656"/>
    <w:rsid w:val="00180A6B"/>
    <w:rsid w:val="00180CC2"/>
    <w:rsid w:val="00180F13"/>
    <w:rsid w:val="0018111C"/>
    <w:rsid w:val="00181D95"/>
    <w:rsid w:val="0018282B"/>
    <w:rsid w:val="001829C0"/>
    <w:rsid w:val="001829D9"/>
    <w:rsid w:val="00182A16"/>
    <w:rsid w:val="00183188"/>
    <w:rsid w:val="001833E7"/>
    <w:rsid w:val="0018357A"/>
    <w:rsid w:val="00183800"/>
    <w:rsid w:val="00183897"/>
    <w:rsid w:val="001838C3"/>
    <w:rsid w:val="00183BFB"/>
    <w:rsid w:val="001840DE"/>
    <w:rsid w:val="00184265"/>
    <w:rsid w:val="0018426C"/>
    <w:rsid w:val="0018458A"/>
    <w:rsid w:val="001847C5"/>
    <w:rsid w:val="00185309"/>
    <w:rsid w:val="0018615D"/>
    <w:rsid w:val="001866AA"/>
    <w:rsid w:val="0018686D"/>
    <w:rsid w:val="00186CC2"/>
    <w:rsid w:val="00187067"/>
    <w:rsid w:val="00187315"/>
    <w:rsid w:val="0018769A"/>
    <w:rsid w:val="00190049"/>
    <w:rsid w:val="0019063C"/>
    <w:rsid w:val="00190E1E"/>
    <w:rsid w:val="00191310"/>
    <w:rsid w:val="001917B3"/>
    <w:rsid w:val="001918A2"/>
    <w:rsid w:val="00191A7C"/>
    <w:rsid w:val="00191B42"/>
    <w:rsid w:val="00191E4B"/>
    <w:rsid w:val="00191ED3"/>
    <w:rsid w:val="00192365"/>
    <w:rsid w:val="00192441"/>
    <w:rsid w:val="00192497"/>
    <w:rsid w:val="001925B3"/>
    <w:rsid w:val="00192984"/>
    <w:rsid w:val="00192E25"/>
    <w:rsid w:val="00192FFA"/>
    <w:rsid w:val="00193068"/>
    <w:rsid w:val="00193B68"/>
    <w:rsid w:val="00193FBA"/>
    <w:rsid w:val="00194695"/>
    <w:rsid w:val="00194925"/>
    <w:rsid w:val="00195709"/>
    <w:rsid w:val="001959EE"/>
    <w:rsid w:val="001962BD"/>
    <w:rsid w:val="00196611"/>
    <w:rsid w:val="00196F92"/>
    <w:rsid w:val="001971FA"/>
    <w:rsid w:val="00197919"/>
    <w:rsid w:val="00197C28"/>
    <w:rsid w:val="001A08E4"/>
    <w:rsid w:val="001A09B0"/>
    <w:rsid w:val="001A0C92"/>
    <w:rsid w:val="001A14F9"/>
    <w:rsid w:val="001A1DE5"/>
    <w:rsid w:val="001A253F"/>
    <w:rsid w:val="001A329B"/>
    <w:rsid w:val="001A33A3"/>
    <w:rsid w:val="001A3B1C"/>
    <w:rsid w:val="001A44F2"/>
    <w:rsid w:val="001A487F"/>
    <w:rsid w:val="001A4A5D"/>
    <w:rsid w:val="001A5445"/>
    <w:rsid w:val="001A562F"/>
    <w:rsid w:val="001A58AF"/>
    <w:rsid w:val="001A5A04"/>
    <w:rsid w:val="001A5FEA"/>
    <w:rsid w:val="001A60A9"/>
    <w:rsid w:val="001A61C7"/>
    <w:rsid w:val="001A6204"/>
    <w:rsid w:val="001A62CE"/>
    <w:rsid w:val="001A6E6B"/>
    <w:rsid w:val="001A72AC"/>
    <w:rsid w:val="001A73DB"/>
    <w:rsid w:val="001A7600"/>
    <w:rsid w:val="001A77A6"/>
    <w:rsid w:val="001A78CC"/>
    <w:rsid w:val="001A7A76"/>
    <w:rsid w:val="001B0331"/>
    <w:rsid w:val="001B0489"/>
    <w:rsid w:val="001B061D"/>
    <w:rsid w:val="001B0736"/>
    <w:rsid w:val="001B097A"/>
    <w:rsid w:val="001B1848"/>
    <w:rsid w:val="001B18EC"/>
    <w:rsid w:val="001B1B40"/>
    <w:rsid w:val="001B1B5D"/>
    <w:rsid w:val="001B1EED"/>
    <w:rsid w:val="001B1F53"/>
    <w:rsid w:val="001B2495"/>
    <w:rsid w:val="001B2AF5"/>
    <w:rsid w:val="001B3200"/>
    <w:rsid w:val="001B3722"/>
    <w:rsid w:val="001B3BF6"/>
    <w:rsid w:val="001B4142"/>
    <w:rsid w:val="001B468E"/>
    <w:rsid w:val="001B4938"/>
    <w:rsid w:val="001B4C98"/>
    <w:rsid w:val="001B4E90"/>
    <w:rsid w:val="001B511E"/>
    <w:rsid w:val="001B576A"/>
    <w:rsid w:val="001B5B08"/>
    <w:rsid w:val="001B5D48"/>
    <w:rsid w:val="001B6494"/>
    <w:rsid w:val="001B70EE"/>
    <w:rsid w:val="001B71CD"/>
    <w:rsid w:val="001B7E14"/>
    <w:rsid w:val="001C0029"/>
    <w:rsid w:val="001C00AC"/>
    <w:rsid w:val="001C0908"/>
    <w:rsid w:val="001C0AE4"/>
    <w:rsid w:val="001C0F99"/>
    <w:rsid w:val="001C18FB"/>
    <w:rsid w:val="001C1E6B"/>
    <w:rsid w:val="001C1F47"/>
    <w:rsid w:val="001C21EC"/>
    <w:rsid w:val="001C257B"/>
    <w:rsid w:val="001C258C"/>
    <w:rsid w:val="001C2675"/>
    <w:rsid w:val="001C3000"/>
    <w:rsid w:val="001C30E1"/>
    <w:rsid w:val="001C344F"/>
    <w:rsid w:val="001C371F"/>
    <w:rsid w:val="001C3D9B"/>
    <w:rsid w:val="001C4B5E"/>
    <w:rsid w:val="001C4C19"/>
    <w:rsid w:val="001C555A"/>
    <w:rsid w:val="001C57DF"/>
    <w:rsid w:val="001C58B8"/>
    <w:rsid w:val="001C5C98"/>
    <w:rsid w:val="001C674C"/>
    <w:rsid w:val="001C6D61"/>
    <w:rsid w:val="001C6E24"/>
    <w:rsid w:val="001C7043"/>
    <w:rsid w:val="001C70FF"/>
    <w:rsid w:val="001C7259"/>
    <w:rsid w:val="001C73C8"/>
    <w:rsid w:val="001C7559"/>
    <w:rsid w:val="001C791A"/>
    <w:rsid w:val="001C794D"/>
    <w:rsid w:val="001C7D47"/>
    <w:rsid w:val="001D0A82"/>
    <w:rsid w:val="001D0C14"/>
    <w:rsid w:val="001D11DE"/>
    <w:rsid w:val="001D1204"/>
    <w:rsid w:val="001D1516"/>
    <w:rsid w:val="001D15C8"/>
    <w:rsid w:val="001D1667"/>
    <w:rsid w:val="001D270F"/>
    <w:rsid w:val="001D2885"/>
    <w:rsid w:val="001D335D"/>
    <w:rsid w:val="001D382B"/>
    <w:rsid w:val="001D432D"/>
    <w:rsid w:val="001D43F6"/>
    <w:rsid w:val="001D4518"/>
    <w:rsid w:val="001D5105"/>
    <w:rsid w:val="001D5140"/>
    <w:rsid w:val="001D5319"/>
    <w:rsid w:val="001D563B"/>
    <w:rsid w:val="001D5795"/>
    <w:rsid w:val="001D584B"/>
    <w:rsid w:val="001D59D0"/>
    <w:rsid w:val="001D5ADC"/>
    <w:rsid w:val="001D619B"/>
    <w:rsid w:val="001D65D3"/>
    <w:rsid w:val="001D6D9F"/>
    <w:rsid w:val="001D71B2"/>
    <w:rsid w:val="001D7640"/>
    <w:rsid w:val="001D7674"/>
    <w:rsid w:val="001D771C"/>
    <w:rsid w:val="001D77C3"/>
    <w:rsid w:val="001E00F5"/>
    <w:rsid w:val="001E065D"/>
    <w:rsid w:val="001E0B50"/>
    <w:rsid w:val="001E102A"/>
    <w:rsid w:val="001E112B"/>
    <w:rsid w:val="001E120C"/>
    <w:rsid w:val="001E12DA"/>
    <w:rsid w:val="001E160C"/>
    <w:rsid w:val="001E1E6A"/>
    <w:rsid w:val="001E2144"/>
    <w:rsid w:val="001E2426"/>
    <w:rsid w:val="001E2C60"/>
    <w:rsid w:val="001E3B59"/>
    <w:rsid w:val="001E4058"/>
    <w:rsid w:val="001E4149"/>
    <w:rsid w:val="001E4250"/>
    <w:rsid w:val="001E4736"/>
    <w:rsid w:val="001E4A68"/>
    <w:rsid w:val="001E4CAC"/>
    <w:rsid w:val="001E5290"/>
    <w:rsid w:val="001E5E1C"/>
    <w:rsid w:val="001E61EA"/>
    <w:rsid w:val="001E645C"/>
    <w:rsid w:val="001E64EC"/>
    <w:rsid w:val="001E67FE"/>
    <w:rsid w:val="001E7201"/>
    <w:rsid w:val="001E7462"/>
    <w:rsid w:val="001E7954"/>
    <w:rsid w:val="001E7BC4"/>
    <w:rsid w:val="001E7D77"/>
    <w:rsid w:val="001F0348"/>
    <w:rsid w:val="001F0C01"/>
    <w:rsid w:val="001F0C66"/>
    <w:rsid w:val="001F105C"/>
    <w:rsid w:val="001F1DA8"/>
    <w:rsid w:val="001F219C"/>
    <w:rsid w:val="001F2639"/>
    <w:rsid w:val="001F276F"/>
    <w:rsid w:val="001F2D33"/>
    <w:rsid w:val="001F2DA0"/>
    <w:rsid w:val="001F2E86"/>
    <w:rsid w:val="001F2FE1"/>
    <w:rsid w:val="001F3CE4"/>
    <w:rsid w:val="001F4284"/>
    <w:rsid w:val="001F4EAB"/>
    <w:rsid w:val="001F5650"/>
    <w:rsid w:val="001F5CFD"/>
    <w:rsid w:val="001F5F4E"/>
    <w:rsid w:val="001F6516"/>
    <w:rsid w:val="001F69AB"/>
    <w:rsid w:val="001F6B3D"/>
    <w:rsid w:val="001F6E89"/>
    <w:rsid w:val="001F723F"/>
    <w:rsid w:val="001F7F87"/>
    <w:rsid w:val="0020027C"/>
    <w:rsid w:val="00200358"/>
    <w:rsid w:val="00200521"/>
    <w:rsid w:val="0020064A"/>
    <w:rsid w:val="0020089A"/>
    <w:rsid w:val="002011DC"/>
    <w:rsid w:val="00201849"/>
    <w:rsid w:val="002018E5"/>
    <w:rsid w:val="00201F29"/>
    <w:rsid w:val="002026A0"/>
    <w:rsid w:val="002041BB"/>
    <w:rsid w:val="002041FB"/>
    <w:rsid w:val="00204608"/>
    <w:rsid w:val="002046D2"/>
    <w:rsid w:val="00204901"/>
    <w:rsid w:val="002050F2"/>
    <w:rsid w:val="002052A9"/>
    <w:rsid w:val="00205535"/>
    <w:rsid w:val="0020612A"/>
    <w:rsid w:val="00206207"/>
    <w:rsid w:val="00206332"/>
    <w:rsid w:val="00206602"/>
    <w:rsid w:val="00206FE9"/>
    <w:rsid w:val="00207260"/>
    <w:rsid w:val="00207817"/>
    <w:rsid w:val="0021028C"/>
    <w:rsid w:val="00211736"/>
    <w:rsid w:val="00211C37"/>
    <w:rsid w:val="00211F11"/>
    <w:rsid w:val="00212C9D"/>
    <w:rsid w:val="00212D50"/>
    <w:rsid w:val="00213384"/>
    <w:rsid w:val="002135E3"/>
    <w:rsid w:val="00213922"/>
    <w:rsid w:val="00213A03"/>
    <w:rsid w:val="00213A27"/>
    <w:rsid w:val="002140AD"/>
    <w:rsid w:val="0021444E"/>
    <w:rsid w:val="00214876"/>
    <w:rsid w:val="00214B81"/>
    <w:rsid w:val="00214EDE"/>
    <w:rsid w:val="00215680"/>
    <w:rsid w:val="00215C9B"/>
    <w:rsid w:val="00215F92"/>
    <w:rsid w:val="00216683"/>
    <w:rsid w:val="00216A6C"/>
    <w:rsid w:val="00216E8C"/>
    <w:rsid w:val="002172E7"/>
    <w:rsid w:val="00217A15"/>
    <w:rsid w:val="00217B1E"/>
    <w:rsid w:val="00217BCF"/>
    <w:rsid w:val="00217EB5"/>
    <w:rsid w:val="00217F8D"/>
    <w:rsid w:val="002208BD"/>
    <w:rsid w:val="00221079"/>
    <w:rsid w:val="0022166B"/>
    <w:rsid w:val="00221C90"/>
    <w:rsid w:val="00221D0B"/>
    <w:rsid w:val="00222181"/>
    <w:rsid w:val="00222540"/>
    <w:rsid w:val="00222582"/>
    <w:rsid w:val="00222B82"/>
    <w:rsid w:val="00222D0A"/>
    <w:rsid w:val="00222D48"/>
    <w:rsid w:val="00222E02"/>
    <w:rsid w:val="00222FAF"/>
    <w:rsid w:val="002232B9"/>
    <w:rsid w:val="002232D1"/>
    <w:rsid w:val="00223366"/>
    <w:rsid w:val="002234D5"/>
    <w:rsid w:val="00223AB2"/>
    <w:rsid w:val="002241FE"/>
    <w:rsid w:val="00224506"/>
    <w:rsid w:val="002246EA"/>
    <w:rsid w:val="00224A24"/>
    <w:rsid w:val="00225022"/>
    <w:rsid w:val="00225775"/>
    <w:rsid w:val="0022583C"/>
    <w:rsid w:val="002259BE"/>
    <w:rsid w:val="00225EDB"/>
    <w:rsid w:val="00226017"/>
    <w:rsid w:val="00226064"/>
    <w:rsid w:val="00226386"/>
    <w:rsid w:val="0022640E"/>
    <w:rsid w:val="00227496"/>
    <w:rsid w:val="00227827"/>
    <w:rsid w:val="002308BA"/>
    <w:rsid w:val="002309B7"/>
    <w:rsid w:val="002309EA"/>
    <w:rsid w:val="00230A07"/>
    <w:rsid w:val="00230E86"/>
    <w:rsid w:val="002310CA"/>
    <w:rsid w:val="00231827"/>
    <w:rsid w:val="00231D9F"/>
    <w:rsid w:val="002321D2"/>
    <w:rsid w:val="002325D3"/>
    <w:rsid w:val="00232900"/>
    <w:rsid w:val="002329B6"/>
    <w:rsid w:val="00233D4A"/>
    <w:rsid w:val="00233D63"/>
    <w:rsid w:val="00234046"/>
    <w:rsid w:val="0023430E"/>
    <w:rsid w:val="002343A3"/>
    <w:rsid w:val="00234462"/>
    <w:rsid w:val="00234974"/>
    <w:rsid w:val="00234A6E"/>
    <w:rsid w:val="0023531E"/>
    <w:rsid w:val="0023597A"/>
    <w:rsid w:val="00235C8F"/>
    <w:rsid w:val="00235CE8"/>
    <w:rsid w:val="00235E8D"/>
    <w:rsid w:val="0023633C"/>
    <w:rsid w:val="00236414"/>
    <w:rsid w:val="00237504"/>
    <w:rsid w:val="00237A86"/>
    <w:rsid w:val="00237AB0"/>
    <w:rsid w:val="0024053E"/>
    <w:rsid w:val="00240E67"/>
    <w:rsid w:val="002414E9"/>
    <w:rsid w:val="002416CC"/>
    <w:rsid w:val="002417BD"/>
    <w:rsid w:val="00241D80"/>
    <w:rsid w:val="00242B1A"/>
    <w:rsid w:val="00242BFC"/>
    <w:rsid w:val="00242C9D"/>
    <w:rsid w:val="00242E03"/>
    <w:rsid w:val="0024368A"/>
    <w:rsid w:val="00243A33"/>
    <w:rsid w:val="00244BF3"/>
    <w:rsid w:val="00245038"/>
    <w:rsid w:val="0024582A"/>
    <w:rsid w:val="00245C6A"/>
    <w:rsid w:val="00245CC4"/>
    <w:rsid w:val="00245D57"/>
    <w:rsid w:val="0024606A"/>
    <w:rsid w:val="00246B30"/>
    <w:rsid w:val="00246C38"/>
    <w:rsid w:val="00250036"/>
    <w:rsid w:val="002504EA"/>
    <w:rsid w:val="0025075E"/>
    <w:rsid w:val="0025080F"/>
    <w:rsid w:val="0025085C"/>
    <w:rsid w:val="00250C8A"/>
    <w:rsid w:val="00250DA5"/>
    <w:rsid w:val="00250F24"/>
    <w:rsid w:val="00251036"/>
    <w:rsid w:val="00251265"/>
    <w:rsid w:val="0025182F"/>
    <w:rsid w:val="0025196D"/>
    <w:rsid w:val="00251F61"/>
    <w:rsid w:val="0025266A"/>
    <w:rsid w:val="00252A0B"/>
    <w:rsid w:val="00252AB7"/>
    <w:rsid w:val="002535C3"/>
    <w:rsid w:val="002535FC"/>
    <w:rsid w:val="002536F2"/>
    <w:rsid w:val="00253B21"/>
    <w:rsid w:val="00253D91"/>
    <w:rsid w:val="00253E59"/>
    <w:rsid w:val="00253EA3"/>
    <w:rsid w:val="0025408D"/>
    <w:rsid w:val="00254B28"/>
    <w:rsid w:val="002554A8"/>
    <w:rsid w:val="002554E0"/>
    <w:rsid w:val="002557D7"/>
    <w:rsid w:val="00255994"/>
    <w:rsid w:val="00255BE1"/>
    <w:rsid w:val="00255E4D"/>
    <w:rsid w:val="00255F53"/>
    <w:rsid w:val="00256143"/>
    <w:rsid w:val="002568F2"/>
    <w:rsid w:val="00256E31"/>
    <w:rsid w:val="0025798F"/>
    <w:rsid w:val="00257FAB"/>
    <w:rsid w:val="00260216"/>
    <w:rsid w:val="002606FC"/>
    <w:rsid w:val="00260A99"/>
    <w:rsid w:val="00260C22"/>
    <w:rsid w:val="0026156D"/>
    <w:rsid w:val="00261A8A"/>
    <w:rsid w:val="00261C35"/>
    <w:rsid w:val="00261DC8"/>
    <w:rsid w:val="00261EAF"/>
    <w:rsid w:val="00262263"/>
    <w:rsid w:val="0026265F"/>
    <w:rsid w:val="00262BFB"/>
    <w:rsid w:val="0026306C"/>
    <w:rsid w:val="002635A8"/>
    <w:rsid w:val="00263662"/>
    <w:rsid w:val="002637CB"/>
    <w:rsid w:val="00263E9B"/>
    <w:rsid w:val="002641A4"/>
    <w:rsid w:val="00264FFA"/>
    <w:rsid w:val="002654DB"/>
    <w:rsid w:val="0026615A"/>
    <w:rsid w:val="002663AA"/>
    <w:rsid w:val="00266A69"/>
    <w:rsid w:val="00266F09"/>
    <w:rsid w:val="0026730F"/>
    <w:rsid w:val="00267CAA"/>
    <w:rsid w:val="00267F1E"/>
    <w:rsid w:val="00267FF9"/>
    <w:rsid w:val="002700AD"/>
    <w:rsid w:val="002703DB"/>
    <w:rsid w:val="00270B93"/>
    <w:rsid w:val="00270BAC"/>
    <w:rsid w:val="00270BF2"/>
    <w:rsid w:val="00270EFA"/>
    <w:rsid w:val="00271939"/>
    <w:rsid w:val="002721CC"/>
    <w:rsid w:val="0027331A"/>
    <w:rsid w:val="002738B0"/>
    <w:rsid w:val="00273F93"/>
    <w:rsid w:val="0027459B"/>
    <w:rsid w:val="0027459D"/>
    <w:rsid w:val="00275188"/>
    <w:rsid w:val="00275405"/>
    <w:rsid w:val="00275975"/>
    <w:rsid w:val="00275D61"/>
    <w:rsid w:val="00276686"/>
    <w:rsid w:val="002769E1"/>
    <w:rsid w:val="00276B13"/>
    <w:rsid w:val="002773D4"/>
    <w:rsid w:val="002775CF"/>
    <w:rsid w:val="00277E10"/>
    <w:rsid w:val="002803D4"/>
    <w:rsid w:val="002804CC"/>
    <w:rsid w:val="00280AC4"/>
    <w:rsid w:val="00281285"/>
    <w:rsid w:val="002813DB"/>
    <w:rsid w:val="00281493"/>
    <w:rsid w:val="00281650"/>
    <w:rsid w:val="00281A66"/>
    <w:rsid w:val="00282262"/>
    <w:rsid w:val="00282321"/>
    <w:rsid w:val="00282A50"/>
    <w:rsid w:val="00282CB4"/>
    <w:rsid w:val="00282F2F"/>
    <w:rsid w:val="00283AEA"/>
    <w:rsid w:val="00283DEC"/>
    <w:rsid w:val="002847E7"/>
    <w:rsid w:val="00284A7C"/>
    <w:rsid w:val="00284D6A"/>
    <w:rsid w:val="002857D3"/>
    <w:rsid w:val="00285811"/>
    <w:rsid w:val="00285C6A"/>
    <w:rsid w:val="00285D6F"/>
    <w:rsid w:val="00285D8F"/>
    <w:rsid w:val="002863CA"/>
    <w:rsid w:val="0028650C"/>
    <w:rsid w:val="00286545"/>
    <w:rsid w:val="0028669E"/>
    <w:rsid w:val="002867DD"/>
    <w:rsid w:val="00286B25"/>
    <w:rsid w:val="00286D7A"/>
    <w:rsid w:val="002879DB"/>
    <w:rsid w:val="00287A59"/>
    <w:rsid w:val="00287B18"/>
    <w:rsid w:val="00287C4E"/>
    <w:rsid w:val="00290C4D"/>
    <w:rsid w:val="00291233"/>
    <w:rsid w:val="00291449"/>
    <w:rsid w:val="002914DF"/>
    <w:rsid w:val="002919B2"/>
    <w:rsid w:val="00291BDE"/>
    <w:rsid w:val="00291D24"/>
    <w:rsid w:val="00291F2A"/>
    <w:rsid w:val="00291F52"/>
    <w:rsid w:val="002920EF"/>
    <w:rsid w:val="00292120"/>
    <w:rsid w:val="00292316"/>
    <w:rsid w:val="0029268F"/>
    <w:rsid w:val="002926D2"/>
    <w:rsid w:val="00292828"/>
    <w:rsid w:val="00292F1F"/>
    <w:rsid w:val="0029301E"/>
    <w:rsid w:val="00293519"/>
    <w:rsid w:val="0029380E"/>
    <w:rsid w:val="00293C70"/>
    <w:rsid w:val="002942CF"/>
    <w:rsid w:val="002945D3"/>
    <w:rsid w:val="002947D2"/>
    <w:rsid w:val="00294ACE"/>
    <w:rsid w:val="00294B69"/>
    <w:rsid w:val="00294EB0"/>
    <w:rsid w:val="00295089"/>
    <w:rsid w:val="0029517F"/>
    <w:rsid w:val="0029552F"/>
    <w:rsid w:val="002955C0"/>
    <w:rsid w:val="0029589C"/>
    <w:rsid w:val="00296854"/>
    <w:rsid w:val="0029689F"/>
    <w:rsid w:val="00296AF7"/>
    <w:rsid w:val="00296C08"/>
    <w:rsid w:val="00297382"/>
    <w:rsid w:val="002977C6"/>
    <w:rsid w:val="00297F99"/>
    <w:rsid w:val="002A0185"/>
    <w:rsid w:val="002A09D6"/>
    <w:rsid w:val="002A0A5A"/>
    <w:rsid w:val="002A0C1E"/>
    <w:rsid w:val="002A0E34"/>
    <w:rsid w:val="002A1F88"/>
    <w:rsid w:val="002A214F"/>
    <w:rsid w:val="002A2620"/>
    <w:rsid w:val="002A284B"/>
    <w:rsid w:val="002A30CB"/>
    <w:rsid w:val="002A35C0"/>
    <w:rsid w:val="002A3B45"/>
    <w:rsid w:val="002A3E3C"/>
    <w:rsid w:val="002A42B5"/>
    <w:rsid w:val="002A433B"/>
    <w:rsid w:val="002A4602"/>
    <w:rsid w:val="002A4603"/>
    <w:rsid w:val="002A47D0"/>
    <w:rsid w:val="002A4AA6"/>
    <w:rsid w:val="002A537F"/>
    <w:rsid w:val="002A5386"/>
    <w:rsid w:val="002A55F5"/>
    <w:rsid w:val="002A5D75"/>
    <w:rsid w:val="002A68A7"/>
    <w:rsid w:val="002A693E"/>
    <w:rsid w:val="002A6F5B"/>
    <w:rsid w:val="002A79B3"/>
    <w:rsid w:val="002B02E2"/>
    <w:rsid w:val="002B0A06"/>
    <w:rsid w:val="002B0A28"/>
    <w:rsid w:val="002B0F2A"/>
    <w:rsid w:val="002B1312"/>
    <w:rsid w:val="002B131C"/>
    <w:rsid w:val="002B19E4"/>
    <w:rsid w:val="002B33CE"/>
    <w:rsid w:val="002B3503"/>
    <w:rsid w:val="002B387F"/>
    <w:rsid w:val="002B3D6D"/>
    <w:rsid w:val="002B40D7"/>
    <w:rsid w:val="002B42DB"/>
    <w:rsid w:val="002B45B9"/>
    <w:rsid w:val="002B4926"/>
    <w:rsid w:val="002B5003"/>
    <w:rsid w:val="002B5147"/>
    <w:rsid w:val="002B58C1"/>
    <w:rsid w:val="002B5C2D"/>
    <w:rsid w:val="002B5E46"/>
    <w:rsid w:val="002B6002"/>
    <w:rsid w:val="002B62B1"/>
    <w:rsid w:val="002B6585"/>
    <w:rsid w:val="002B71D4"/>
    <w:rsid w:val="002B7B61"/>
    <w:rsid w:val="002B7C09"/>
    <w:rsid w:val="002C1175"/>
    <w:rsid w:val="002C126C"/>
    <w:rsid w:val="002C1437"/>
    <w:rsid w:val="002C1738"/>
    <w:rsid w:val="002C1D00"/>
    <w:rsid w:val="002C1D36"/>
    <w:rsid w:val="002C29D9"/>
    <w:rsid w:val="002C2FFB"/>
    <w:rsid w:val="002C3515"/>
    <w:rsid w:val="002C36B7"/>
    <w:rsid w:val="002C378C"/>
    <w:rsid w:val="002C37AE"/>
    <w:rsid w:val="002C3AFC"/>
    <w:rsid w:val="002C4249"/>
    <w:rsid w:val="002C49BC"/>
    <w:rsid w:val="002C4C64"/>
    <w:rsid w:val="002C4CC7"/>
    <w:rsid w:val="002C4DDE"/>
    <w:rsid w:val="002C5124"/>
    <w:rsid w:val="002C596E"/>
    <w:rsid w:val="002C62B3"/>
    <w:rsid w:val="002C63DC"/>
    <w:rsid w:val="002C641E"/>
    <w:rsid w:val="002C678A"/>
    <w:rsid w:val="002C68D7"/>
    <w:rsid w:val="002C6EBD"/>
    <w:rsid w:val="002C6F2D"/>
    <w:rsid w:val="002C7485"/>
    <w:rsid w:val="002C7679"/>
    <w:rsid w:val="002C7695"/>
    <w:rsid w:val="002C7AEC"/>
    <w:rsid w:val="002C7DDE"/>
    <w:rsid w:val="002D006F"/>
    <w:rsid w:val="002D008A"/>
    <w:rsid w:val="002D008B"/>
    <w:rsid w:val="002D0716"/>
    <w:rsid w:val="002D087B"/>
    <w:rsid w:val="002D0A38"/>
    <w:rsid w:val="002D0E5D"/>
    <w:rsid w:val="002D0FCF"/>
    <w:rsid w:val="002D110D"/>
    <w:rsid w:val="002D126D"/>
    <w:rsid w:val="002D13DC"/>
    <w:rsid w:val="002D18DB"/>
    <w:rsid w:val="002D18FA"/>
    <w:rsid w:val="002D1927"/>
    <w:rsid w:val="002D19EB"/>
    <w:rsid w:val="002D1A56"/>
    <w:rsid w:val="002D251B"/>
    <w:rsid w:val="002D25D2"/>
    <w:rsid w:val="002D2709"/>
    <w:rsid w:val="002D327B"/>
    <w:rsid w:val="002D3A4F"/>
    <w:rsid w:val="002D3BC2"/>
    <w:rsid w:val="002D3C7C"/>
    <w:rsid w:val="002D4086"/>
    <w:rsid w:val="002D4167"/>
    <w:rsid w:val="002D423F"/>
    <w:rsid w:val="002D4475"/>
    <w:rsid w:val="002D455A"/>
    <w:rsid w:val="002D4E48"/>
    <w:rsid w:val="002D55D6"/>
    <w:rsid w:val="002D602E"/>
    <w:rsid w:val="002D6218"/>
    <w:rsid w:val="002D6693"/>
    <w:rsid w:val="002D68AD"/>
    <w:rsid w:val="002D6D94"/>
    <w:rsid w:val="002D77AD"/>
    <w:rsid w:val="002D7C0E"/>
    <w:rsid w:val="002E0DBA"/>
    <w:rsid w:val="002E151F"/>
    <w:rsid w:val="002E15A1"/>
    <w:rsid w:val="002E1670"/>
    <w:rsid w:val="002E185E"/>
    <w:rsid w:val="002E1A97"/>
    <w:rsid w:val="002E1B5B"/>
    <w:rsid w:val="002E2054"/>
    <w:rsid w:val="002E25D8"/>
    <w:rsid w:val="002E2680"/>
    <w:rsid w:val="002E2C87"/>
    <w:rsid w:val="002E2D16"/>
    <w:rsid w:val="002E314B"/>
    <w:rsid w:val="002E32DA"/>
    <w:rsid w:val="002E3921"/>
    <w:rsid w:val="002E3923"/>
    <w:rsid w:val="002E4724"/>
    <w:rsid w:val="002E4C3B"/>
    <w:rsid w:val="002E51EE"/>
    <w:rsid w:val="002E5898"/>
    <w:rsid w:val="002E5938"/>
    <w:rsid w:val="002E5961"/>
    <w:rsid w:val="002E5FF4"/>
    <w:rsid w:val="002E60AC"/>
    <w:rsid w:val="002E6617"/>
    <w:rsid w:val="002E675E"/>
    <w:rsid w:val="002E68D1"/>
    <w:rsid w:val="002E6F56"/>
    <w:rsid w:val="002E7839"/>
    <w:rsid w:val="002F03A7"/>
    <w:rsid w:val="002F0BAA"/>
    <w:rsid w:val="002F13BC"/>
    <w:rsid w:val="002F193F"/>
    <w:rsid w:val="002F25CB"/>
    <w:rsid w:val="002F354C"/>
    <w:rsid w:val="002F3BC0"/>
    <w:rsid w:val="002F3C4F"/>
    <w:rsid w:val="002F3F5D"/>
    <w:rsid w:val="002F445C"/>
    <w:rsid w:val="002F4ADA"/>
    <w:rsid w:val="002F4B86"/>
    <w:rsid w:val="002F4C6D"/>
    <w:rsid w:val="002F4D64"/>
    <w:rsid w:val="002F4D7E"/>
    <w:rsid w:val="002F4E7F"/>
    <w:rsid w:val="002F4EC4"/>
    <w:rsid w:val="002F50AE"/>
    <w:rsid w:val="002F5563"/>
    <w:rsid w:val="002F6234"/>
    <w:rsid w:val="002F63F9"/>
    <w:rsid w:val="002F6B1E"/>
    <w:rsid w:val="002F737E"/>
    <w:rsid w:val="002F795F"/>
    <w:rsid w:val="002F7E67"/>
    <w:rsid w:val="002F7F33"/>
    <w:rsid w:val="00300B54"/>
    <w:rsid w:val="00300B8C"/>
    <w:rsid w:val="0030132E"/>
    <w:rsid w:val="0030186F"/>
    <w:rsid w:val="00302040"/>
    <w:rsid w:val="003024C8"/>
    <w:rsid w:val="0030267C"/>
    <w:rsid w:val="00302728"/>
    <w:rsid w:val="00302F35"/>
    <w:rsid w:val="00302F42"/>
    <w:rsid w:val="003032D5"/>
    <w:rsid w:val="003032FC"/>
    <w:rsid w:val="003036A7"/>
    <w:rsid w:val="0030382E"/>
    <w:rsid w:val="00303A1D"/>
    <w:rsid w:val="00303C8D"/>
    <w:rsid w:val="0030447F"/>
    <w:rsid w:val="00304807"/>
    <w:rsid w:val="003049E5"/>
    <w:rsid w:val="00305526"/>
    <w:rsid w:val="003057E5"/>
    <w:rsid w:val="0030590A"/>
    <w:rsid w:val="003059F7"/>
    <w:rsid w:val="00305E6E"/>
    <w:rsid w:val="003066AC"/>
    <w:rsid w:val="00306CA4"/>
    <w:rsid w:val="0030736B"/>
    <w:rsid w:val="00307F12"/>
    <w:rsid w:val="00307F77"/>
    <w:rsid w:val="0031086A"/>
    <w:rsid w:val="00310DA0"/>
    <w:rsid w:val="00311862"/>
    <w:rsid w:val="00311A68"/>
    <w:rsid w:val="00311CF3"/>
    <w:rsid w:val="00311D2A"/>
    <w:rsid w:val="003121C3"/>
    <w:rsid w:val="00312795"/>
    <w:rsid w:val="00312CE5"/>
    <w:rsid w:val="00312EA7"/>
    <w:rsid w:val="0031376F"/>
    <w:rsid w:val="00313FB9"/>
    <w:rsid w:val="0031486C"/>
    <w:rsid w:val="00314AF2"/>
    <w:rsid w:val="00314D84"/>
    <w:rsid w:val="00314E3D"/>
    <w:rsid w:val="00315CB9"/>
    <w:rsid w:val="00317514"/>
    <w:rsid w:val="00317ACA"/>
    <w:rsid w:val="00317C1E"/>
    <w:rsid w:val="0032089C"/>
    <w:rsid w:val="00320BF4"/>
    <w:rsid w:val="003214CD"/>
    <w:rsid w:val="00321B4D"/>
    <w:rsid w:val="003220B3"/>
    <w:rsid w:val="003227A2"/>
    <w:rsid w:val="0032293D"/>
    <w:rsid w:val="00323153"/>
    <w:rsid w:val="0032368D"/>
    <w:rsid w:val="00323858"/>
    <w:rsid w:val="00323AC2"/>
    <w:rsid w:val="00323B64"/>
    <w:rsid w:val="00324148"/>
    <w:rsid w:val="003245B8"/>
    <w:rsid w:val="00324752"/>
    <w:rsid w:val="0032492F"/>
    <w:rsid w:val="00325197"/>
    <w:rsid w:val="0032527A"/>
    <w:rsid w:val="0032553C"/>
    <w:rsid w:val="00325749"/>
    <w:rsid w:val="003258C3"/>
    <w:rsid w:val="00326441"/>
    <w:rsid w:val="00326875"/>
    <w:rsid w:val="00326BFB"/>
    <w:rsid w:val="0032700E"/>
    <w:rsid w:val="00327122"/>
    <w:rsid w:val="00327138"/>
    <w:rsid w:val="00327210"/>
    <w:rsid w:val="003279F9"/>
    <w:rsid w:val="00327F0B"/>
    <w:rsid w:val="00327F77"/>
    <w:rsid w:val="0033015C"/>
    <w:rsid w:val="00330334"/>
    <w:rsid w:val="00330498"/>
    <w:rsid w:val="003308F9"/>
    <w:rsid w:val="00330E68"/>
    <w:rsid w:val="00330E70"/>
    <w:rsid w:val="00331A53"/>
    <w:rsid w:val="003329BF"/>
    <w:rsid w:val="00332D86"/>
    <w:rsid w:val="0033337D"/>
    <w:rsid w:val="003334E9"/>
    <w:rsid w:val="00333633"/>
    <w:rsid w:val="00333CE7"/>
    <w:rsid w:val="00333FE4"/>
    <w:rsid w:val="0033437D"/>
    <w:rsid w:val="003343BD"/>
    <w:rsid w:val="003348EB"/>
    <w:rsid w:val="003349FD"/>
    <w:rsid w:val="00334ABA"/>
    <w:rsid w:val="00334AFA"/>
    <w:rsid w:val="003354C1"/>
    <w:rsid w:val="00335ABD"/>
    <w:rsid w:val="00335B3E"/>
    <w:rsid w:val="00335F80"/>
    <w:rsid w:val="003360F7"/>
    <w:rsid w:val="0033674C"/>
    <w:rsid w:val="00336B93"/>
    <w:rsid w:val="003370A9"/>
    <w:rsid w:val="003370E7"/>
    <w:rsid w:val="0033717F"/>
    <w:rsid w:val="003372FF"/>
    <w:rsid w:val="003374BD"/>
    <w:rsid w:val="003376F0"/>
    <w:rsid w:val="0033773F"/>
    <w:rsid w:val="0033796B"/>
    <w:rsid w:val="00337A42"/>
    <w:rsid w:val="00337B93"/>
    <w:rsid w:val="00337CCD"/>
    <w:rsid w:val="00337D8B"/>
    <w:rsid w:val="00337DF6"/>
    <w:rsid w:val="00337F87"/>
    <w:rsid w:val="0034053B"/>
    <w:rsid w:val="00340913"/>
    <w:rsid w:val="00340F14"/>
    <w:rsid w:val="00341106"/>
    <w:rsid w:val="0034131C"/>
    <w:rsid w:val="00341E4A"/>
    <w:rsid w:val="0034213E"/>
    <w:rsid w:val="00342BF7"/>
    <w:rsid w:val="00342D05"/>
    <w:rsid w:val="00343712"/>
    <w:rsid w:val="0034399F"/>
    <w:rsid w:val="00343E8A"/>
    <w:rsid w:val="0034429B"/>
    <w:rsid w:val="00344978"/>
    <w:rsid w:val="00344A2B"/>
    <w:rsid w:val="00345235"/>
    <w:rsid w:val="00345343"/>
    <w:rsid w:val="0034555E"/>
    <w:rsid w:val="003455A7"/>
    <w:rsid w:val="0034564F"/>
    <w:rsid w:val="00345E9F"/>
    <w:rsid w:val="00345ECC"/>
    <w:rsid w:val="003460C9"/>
    <w:rsid w:val="0034752E"/>
    <w:rsid w:val="003478E5"/>
    <w:rsid w:val="00347ED3"/>
    <w:rsid w:val="00350384"/>
    <w:rsid w:val="00350527"/>
    <w:rsid w:val="0035091C"/>
    <w:rsid w:val="00350AA0"/>
    <w:rsid w:val="003512D3"/>
    <w:rsid w:val="003513AA"/>
    <w:rsid w:val="00351A59"/>
    <w:rsid w:val="00351EAB"/>
    <w:rsid w:val="003523A9"/>
    <w:rsid w:val="003524FC"/>
    <w:rsid w:val="003526EE"/>
    <w:rsid w:val="00352D39"/>
    <w:rsid w:val="00352EF6"/>
    <w:rsid w:val="003532A8"/>
    <w:rsid w:val="00353665"/>
    <w:rsid w:val="00353833"/>
    <w:rsid w:val="00353AA2"/>
    <w:rsid w:val="00353D86"/>
    <w:rsid w:val="00354A1D"/>
    <w:rsid w:val="00354B38"/>
    <w:rsid w:val="003559FD"/>
    <w:rsid w:val="00355B4C"/>
    <w:rsid w:val="003560E5"/>
    <w:rsid w:val="003564F4"/>
    <w:rsid w:val="00356915"/>
    <w:rsid w:val="0035694E"/>
    <w:rsid w:val="00356956"/>
    <w:rsid w:val="00357269"/>
    <w:rsid w:val="00357766"/>
    <w:rsid w:val="00357B55"/>
    <w:rsid w:val="00360239"/>
    <w:rsid w:val="0036030F"/>
    <w:rsid w:val="00360FC9"/>
    <w:rsid w:val="003614F0"/>
    <w:rsid w:val="003618B7"/>
    <w:rsid w:val="0036217A"/>
    <w:rsid w:val="00362424"/>
    <w:rsid w:val="00362785"/>
    <w:rsid w:val="00362AA3"/>
    <w:rsid w:val="00362F47"/>
    <w:rsid w:val="00363030"/>
    <w:rsid w:val="003630C4"/>
    <w:rsid w:val="0036366A"/>
    <w:rsid w:val="00363A33"/>
    <w:rsid w:val="00363AFB"/>
    <w:rsid w:val="00363E2E"/>
    <w:rsid w:val="00363F69"/>
    <w:rsid w:val="003644DA"/>
    <w:rsid w:val="00364D72"/>
    <w:rsid w:val="0036509B"/>
    <w:rsid w:val="003653CA"/>
    <w:rsid w:val="003653D8"/>
    <w:rsid w:val="00365BE3"/>
    <w:rsid w:val="00366461"/>
    <w:rsid w:val="00366595"/>
    <w:rsid w:val="003666D1"/>
    <w:rsid w:val="00366729"/>
    <w:rsid w:val="00366872"/>
    <w:rsid w:val="00366963"/>
    <w:rsid w:val="003670A7"/>
    <w:rsid w:val="003670C6"/>
    <w:rsid w:val="0036753A"/>
    <w:rsid w:val="0036774F"/>
    <w:rsid w:val="00367798"/>
    <w:rsid w:val="00367959"/>
    <w:rsid w:val="003679DA"/>
    <w:rsid w:val="00370035"/>
    <w:rsid w:val="00370072"/>
    <w:rsid w:val="0037037A"/>
    <w:rsid w:val="0037081F"/>
    <w:rsid w:val="00370EBC"/>
    <w:rsid w:val="00371258"/>
    <w:rsid w:val="00371478"/>
    <w:rsid w:val="00371795"/>
    <w:rsid w:val="00371A79"/>
    <w:rsid w:val="003721DE"/>
    <w:rsid w:val="003722EE"/>
    <w:rsid w:val="00372997"/>
    <w:rsid w:val="00372F03"/>
    <w:rsid w:val="003732A0"/>
    <w:rsid w:val="00373779"/>
    <w:rsid w:val="003743BF"/>
    <w:rsid w:val="00374698"/>
    <w:rsid w:val="003747B6"/>
    <w:rsid w:val="003749E2"/>
    <w:rsid w:val="003750EC"/>
    <w:rsid w:val="0037522C"/>
    <w:rsid w:val="003758D4"/>
    <w:rsid w:val="003760BA"/>
    <w:rsid w:val="003762A0"/>
    <w:rsid w:val="00376399"/>
    <w:rsid w:val="00380263"/>
    <w:rsid w:val="003802E5"/>
    <w:rsid w:val="003802FB"/>
    <w:rsid w:val="0038040E"/>
    <w:rsid w:val="003807B4"/>
    <w:rsid w:val="0038094D"/>
    <w:rsid w:val="00380EA8"/>
    <w:rsid w:val="003810E2"/>
    <w:rsid w:val="00381222"/>
    <w:rsid w:val="00381281"/>
    <w:rsid w:val="003821BE"/>
    <w:rsid w:val="003821EF"/>
    <w:rsid w:val="00382333"/>
    <w:rsid w:val="00382BE8"/>
    <w:rsid w:val="003836B6"/>
    <w:rsid w:val="00383C4B"/>
    <w:rsid w:val="00383CC0"/>
    <w:rsid w:val="00384AC4"/>
    <w:rsid w:val="00384FC4"/>
    <w:rsid w:val="003851ED"/>
    <w:rsid w:val="00385374"/>
    <w:rsid w:val="00385396"/>
    <w:rsid w:val="0038546D"/>
    <w:rsid w:val="00385B6E"/>
    <w:rsid w:val="0038615E"/>
    <w:rsid w:val="00386183"/>
    <w:rsid w:val="00386623"/>
    <w:rsid w:val="00386DC8"/>
    <w:rsid w:val="00386F1D"/>
    <w:rsid w:val="00387444"/>
    <w:rsid w:val="00387FFD"/>
    <w:rsid w:val="003900B6"/>
    <w:rsid w:val="0039024B"/>
    <w:rsid w:val="0039031F"/>
    <w:rsid w:val="003903AF"/>
    <w:rsid w:val="003910AD"/>
    <w:rsid w:val="003915FC"/>
    <w:rsid w:val="00391ACC"/>
    <w:rsid w:val="00391CFF"/>
    <w:rsid w:val="00391E4B"/>
    <w:rsid w:val="0039209F"/>
    <w:rsid w:val="00392542"/>
    <w:rsid w:val="00392AD0"/>
    <w:rsid w:val="0039316C"/>
    <w:rsid w:val="00393991"/>
    <w:rsid w:val="00393BF7"/>
    <w:rsid w:val="00393E06"/>
    <w:rsid w:val="00393E0D"/>
    <w:rsid w:val="00394091"/>
    <w:rsid w:val="003944DB"/>
    <w:rsid w:val="00394554"/>
    <w:rsid w:val="00394769"/>
    <w:rsid w:val="0039478B"/>
    <w:rsid w:val="00394C5B"/>
    <w:rsid w:val="00394D99"/>
    <w:rsid w:val="00395C9F"/>
    <w:rsid w:val="00395DCC"/>
    <w:rsid w:val="00396250"/>
    <w:rsid w:val="00396312"/>
    <w:rsid w:val="00396410"/>
    <w:rsid w:val="0039642A"/>
    <w:rsid w:val="003967C4"/>
    <w:rsid w:val="00396D73"/>
    <w:rsid w:val="003973A6"/>
    <w:rsid w:val="00397E9F"/>
    <w:rsid w:val="00397FDE"/>
    <w:rsid w:val="00397FF6"/>
    <w:rsid w:val="003A03BA"/>
    <w:rsid w:val="003A0D38"/>
    <w:rsid w:val="003A11E2"/>
    <w:rsid w:val="003A1435"/>
    <w:rsid w:val="003A2876"/>
    <w:rsid w:val="003A2937"/>
    <w:rsid w:val="003A2F53"/>
    <w:rsid w:val="003A31BB"/>
    <w:rsid w:val="003A324D"/>
    <w:rsid w:val="003A3495"/>
    <w:rsid w:val="003A36C4"/>
    <w:rsid w:val="003A38A1"/>
    <w:rsid w:val="003A3D40"/>
    <w:rsid w:val="003A3DCC"/>
    <w:rsid w:val="003A4656"/>
    <w:rsid w:val="003A494F"/>
    <w:rsid w:val="003A4AD9"/>
    <w:rsid w:val="003A4F27"/>
    <w:rsid w:val="003A520A"/>
    <w:rsid w:val="003A6518"/>
    <w:rsid w:val="003A6EC8"/>
    <w:rsid w:val="003A7028"/>
    <w:rsid w:val="003A70AA"/>
    <w:rsid w:val="003A7186"/>
    <w:rsid w:val="003A7366"/>
    <w:rsid w:val="003A76D4"/>
    <w:rsid w:val="003A7B76"/>
    <w:rsid w:val="003A7D0A"/>
    <w:rsid w:val="003B0825"/>
    <w:rsid w:val="003B0C08"/>
    <w:rsid w:val="003B0E2F"/>
    <w:rsid w:val="003B0FA2"/>
    <w:rsid w:val="003B1517"/>
    <w:rsid w:val="003B184B"/>
    <w:rsid w:val="003B1A9B"/>
    <w:rsid w:val="003B1B68"/>
    <w:rsid w:val="003B1DA8"/>
    <w:rsid w:val="003B2720"/>
    <w:rsid w:val="003B28DD"/>
    <w:rsid w:val="003B3557"/>
    <w:rsid w:val="003B357C"/>
    <w:rsid w:val="003B3725"/>
    <w:rsid w:val="003B3733"/>
    <w:rsid w:val="003B3B1D"/>
    <w:rsid w:val="003B3D5C"/>
    <w:rsid w:val="003B3ED0"/>
    <w:rsid w:val="003B40AF"/>
    <w:rsid w:val="003B465E"/>
    <w:rsid w:val="003B4AC6"/>
    <w:rsid w:val="003B4F43"/>
    <w:rsid w:val="003B5035"/>
    <w:rsid w:val="003B50EA"/>
    <w:rsid w:val="003B51E7"/>
    <w:rsid w:val="003B5973"/>
    <w:rsid w:val="003B6033"/>
    <w:rsid w:val="003B66EC"/>
    <w:rsid w:val="003B67B7"/>
    <w:rsid w:val="003B69A5"/>
    <w:rsid w:val="003B6B93"/>
    <w:rsid w:val="003B6C5A"/>
    <w:rsid w:val="003B6C8F"/>
    <w:rsid w:val="003B6CDD"/>
    <w:rsid w:val="003B7162"/>
    <w:rsid w:val="003B7284"/>
    <w:rsid w:val="003B7867"/>
    <w:rsid w:val="003B7898"/>
    <w:rsid w:val="003C051F"/>
    <w:rsid w:val="003C0AF8"/>
    <w:rsid w:val="003C0E45"/>
    <w:rsid w:val="003C108F"/>
    <w:rsid w:val="003C1A65"/>
    <w:rsid w:val="003C23E3"/>
    <w:rsid w:val="003C2641"/>
    <w:rsid w:val="003C2988"/>
    <w:rsid w:val="003C33B7"/>
    <w:rsid w:val="003C3420"/>
    <w:rsid w:val="003C373B"/>
    <w:rsid w:val="003C401E"/>
    <w:rsid w:val="003C41DD"/>
    <w:rsid w:val="003C4369"/>
    <w:rsid w:val="003C4ABB"/>
    <w:rsid w:val="003C4D46"/>
    <w:rsid w:val="003C4F93"/>
    <w:rsid w:val="003C5831"/>
    <w:rsid w:val="003C5957"/>
    <w:rsid w:val="003C5EED"/>
    <w:rsid w:val="003C604B"/>
    <w:rsid w:val="003C6430"/>
    <w:rsid w:val="003C6BF1"/>
    <w:rsid w:val="003C6D05"/>
    <w:rsid w:val="003C7500"/>
    <w:rsid w:val="003C7861"/>
    <w:rsid w:val="003C7864"/>
    <w:rsid w:val="003D057F"/>
    <w:rsid w:val="003D0BF4"/>
    <w:rsid w:val="003D14F3"/>
    <w:rsid w:val="003D15B2"/>
    <w:rsid w:val="003D15FE"/>
    <w:rsid w:val="003D2007"/>
    <w:rsid w:val="003D2622"/>
    <w:rsid w:val="003D2628"/>
    <w:rsid w:val="003D271D"/>
    <w:rsid w:val="003D2B3C"/>
    <w:rsid w:val="003D2BC5"/>
    <w:rsid w:val="003D336A"/>
    <w:rsid w:val="003D3459"/>
    <w:rsid w:val="003D374F"/>
    <w:rsid w:val="003D38F4"/>
    <w:rsid w:val="003D38F8"/>
    <w:rsid w:val="003D3B79"/>
    <w:rsid w:val="003D3B87"/>
    <w:rsid w:val="003D41B5"/>
    <w:rsid w:val="003D4E6F"/>
    <w:rsid w:val="003D58C7"/>
    <w:rsid w:val="003D58CB"/>
    <w:rsid w:val="003D5CC0"/>
    <w:rsid w:val="003D5DA2"/>
    <w:rsid w:val="003D618E"/>
    <w:rsid w:val="003D619C"/>
    <w:rsid w:val="003D6658"/>
    <w:rsid w:val="003D6725"/>
    <w:rsid w:val="003D6FB8"/>
    <w:rsid w:val="003D7E3E"/>
    <w:rsid w:val="003D7F0C"/>
    <w:rsid w:val="003D7FCB"/>
    <w:rsid w:val="003E0743"/>
    <w:rsid w:val="003E0800"/>
    <w:rsid w:val="003E0AF9"/>
    <w:rsid w:val="003E0E45"/>
    <w:rsid w:val="003E1EED"/>
    <w:rsid w:val="003E209A"/>
    <w:rsid w:val="003E2302"/>
    <w:rsid w:val="003E2740"/>
    <w:rsid w:val="003E2951"/>
    <w:rsid w:val="003E3741"/>
    <w:rsid w:val="003E39FB"/>
    <w:rsid w:val="003E3BD5"/>
    <w:rsid w:val="003E3D74"/>
    <w:rsid w:val="003E466A"/>
    <w:rsid w:val="003E46B2"/>
    <w:rsid w:val="003E4EAB"/>
    <w:rsid w:val="003E530E"/>
    <w:rsid w:val="003E5BBA"/>
    <w:rsid w:val="003E5C8F"/>
    <w:rsid w:val="003E5DD3"/>
    <w:rsid w:val="003E6161"/>
    <w:rsid w:val="003E65E1"/>
    <w:rsid w:val="003E65EC"/>
    <w:rsid w:val="003E6D76"/>
    <w:rsid w:val="003E7008"/>
    <w:rsid w:val="003E7B93"/>
    <w:rsid w:val="003E7FB0"/>
    <w:rsid w:val="003F0016"/>
    <w:rsid w:val="003F0395"/>
    <w:rsid w:val="003F0C6F"/>
    <w:rsid w:val="003F0FA5"/>
    <w:rsid w:val="003F129B"/>
    <w:rsid w:val="003F1C84"/>
    <w:rsid w:val="003F1E13"/>
    <w:rsid w:val="003F1F6B"/>
    <w:rsid w:val="003F2537"/>
    <w:rsid w:val="003F2C7D"/>
    <w:rsid w:val="003F315C"/>
    <w:rsid w:val="003F367F"/>
    <w:rsid w:val="003F37F8"/>
    <w:rsid w:val="003F3F1C"/>
    <w:rsid w:val="003F47E6"/>
    <w:rsid w:val="003F5282"/>
    <w:rsid w:val="003F53B7"/>
    <w:rsid w:val="003F58B3"/>
    <w:rsid w:val="003F58E7"/>
    <w:rsid w:val="003F5B82"/>
    <w:rsid w:val="003F688B"/>
    <w:rsid w:val="003F732A"/>
    <w:rsid w:val="003F73FB"/>
    <w:rsid w:val="003F77CA"/>
    <w:rsid w:val="003F7D3A"/>
    <w:rsid w:val="0040009B"/>
    <w:rsid w:val="00400755"/>
    <w:rsid w:val="004007D3"/>
    <w:rsid w:val="00400F31"/>
    <w:rsid w:val="00400F72"/>
    <w:rsid w:val="004010F0"/>
    <w:rsid w:val="00401A0F"/>
    <w:rsid w:val="00401B63"/>
    <w:rsid w:val="00401F94"/>
    <w:rsid w:val="0040212F"/>
    <w:rsid w:val="0040244B"/>
    <w:rsid w:val="0040250E"/>
    <w:rsid w:val="0040259B"/>
    <w:rsid w:val="0040285B"/>
    <w:rsid w:val="00402D4A"/>
    <w:rsid w:val="00402E9A"/>
    <w:rsid w:val="00404889"/>
    <w:rsid w:val="00404AC1"/>
    <w:rsid w:val="00404BB0"/>
    <w:rsid w:val="00404BEA"/>
    <w:rsid w:val="00405112"/>
    <w:rsid w:val="004056F9"/>
    <w:rsid w:val="00405D3F"/>
    <w:rsid w:val="00406909"/>
    <w:rsid w:val="00406B23"/>
    <w:rsid w:val="00406D73"/>
    <w:rsid w:val="00406DAE"/>
    <w:rsid w:val="0040793D"/>
    <w:rsid w:val="00407D30"/>
    <w:rsid w:val="004108E1"/>
    <w:rsid w:val="00410A78"/>
    <w:rsid w:val="00410B8B"/>
    <w:rsid w:val="00410E02"/>
    <w:rsid w:val="00411105"/>
    <w:rsid w:val="00411494"/>
    <w:rsid w:val="00411BEC"/>
    <w:rsid w:val="00412C5B"/>
    <w:rsid w:val="00412DF4"/>
    <w:rsid w:val="004130D3"/>
    <w:rsid w:val="0041328C"/>
    <w:rsid w:val="004132BA"/>
    <w:rsid w:val="0041375D"/>
    <w:rsid w:val="004144D1"/>
    <w:rsid w:val="00414933"/>
    <w:rsid w:val="00415084"/>
    <w:rsid w:val="004153AB"/>
    <w:rsid w:val="00415ABE"/>
    <w:rsid w:val="004161DB"/>
    <w:rsid w:val="00416813"/>
    <w:rsid w:val="00416832"/>
    <w:rsid w:val="00416B02"/>
    <w:rsid w:val="00417AF5"/>
    <w:rsid w:val="00417EF0"/>
    <w:rsid w:val="00420E0A"/>
    <w:rsid w:val="00420F38"/>
    <w:rsid w:val="00421246"/>
    <w:rsid w:val="004220BA"/>
    <w:rsid w:val="004221D9"/>
    <w:rsid w:val="00422635"/>
    <w:rsid w:val="0042275C"/>
    <w:rsid w:val="004229C3"/>
    <w:rsid w:val="00422EA3"/>
    <w:rsid w:val="004232FF"/>
    <w:rsid w:val="00423FEB"/>
    <w:rsid w:val="004241DD"/>
    <w:rsid w:val="004248A6"/>
    <w:rsid w:val="00425073"/>
    <w:rsid w:val="004250EE"/>
    <w:rsid w:val="004252FF"/>
    <w:rsid w:val="0042559C"/>
    <w:rsid w:val="004261DE"/>
    <w:rsid w:val="004262D5"/>
    <w:rsid w:val="00426A42"/>
    <w:rsid w:val="00426AB4"/>
    <w:rsid w:val="00426D7C"/>
    <w:rsid w:val="00426DCB"/>
    <w:rsid w:val="004270F0"/>
    <w:rsid w:val="004271BD"/>
    <w:rsid w:val="004271F1"/>
    <w:rsid w:val="004273E8"/>
    <w:rsid w:val="004300CF"/>
    <w:rsid w:val="004305A2"/>
    <w:rsid w:val="004305D4"/>
    <w:rsid w:val="00430818"/>
    <w:rsid w:val="00430A6E"/>
    <w:rsid w:val="00430DC5"/>
    <w:rsid w:val="00430F71"/>
    <w:rsid w:val="00430FBE"/>
    <w:rsid w:val="00431532"/>
    <w:rsid w:val="0043225F"/>
    <w:rsid w:val="00432313"/>
    <w:rsid w:val="004325A9"/>
    <w:rsid w:val="004326B8"/>
    <w:rsid w:val="00432B27"/>
    <w:rsid w:val="004335AA"/>
    <w:rsid w:val="00434227"/>
    <w:rsid w:val="004346DA"/>
    <w:rsid w:val="0043511F"/>
    <w:rsid w:val="004352D3"/>
    <w:rsid w:val="0043534F"/>
    <w:rsid w:val="0043549F"/>
    <w:rsid w:val="004357A1"/>
    <w:rsid w:val="004360E7"/>
    <w:rsid w:val="004360F8"/>
    <w:rsid w:val="00436167"/>
    <w:rsid w:val="0043643D"/>
    <w:rsid w:val="00436652"/>
    <w:rsid w:val="00436711"/>
    <w:rsid w:val="0043696D"/>
    <w:rsid w:val="004370F4"/>
    <w:rsid w:val="004372E2"/>
    <w:rsid w:val="00440305"/>
    <w:rsid w:val="004405F9"/>
    <w:rsid w:val="00440B62"/>
    <w:rsid w:val="00440D97"/>
    <w:rsid w:val="0044136A"/>
    <w:rsid w:val="00441F97"/>
    <w:rsid w:val="004428EC"/>
    <w:rsid w:val="00442A2A"/>
    <w:rsid w:val="00442AB4"/>
    <w:rsid w:val="00442C8F"/>
    <w:rsid w:val="004430E0"/>
    <w:rsid w:val="004436E8"/>
    <w:rsid w:val="00443831"/>
    <w:rsid w:val="00443DD4"/>
    <w:rsid w:val="00444092"/>
    <w:rsid w:val="0044418E"/>
    <w:rsid w:val="00444230"/>
    <w:rsid w:val="00444A3C"/>
    <w:rsid w:val="0044513E"/>
    <w:rsid w:val="00445303"/>
    <w:rsid w:val="004455E9"/>
    <w:rsid w:val="00445710"/>
    <w:rsid w:val="00445D28"/>
    <w:rsid w:val="00445D4B"/>
    <w:rsid w:val="004461BA"/>
    <w:rsid w:val="0044664F"/>
    <w:rsid w:val="004469E3"/>
    <w:rsid w:val="00446DE8"/>
    <w:rsid w:val="00447027"/>
    <w:rsid w:val="00447141"/>
    <w:rsid w:val="0044729C"/>
    <w:rsid w:val="00447350"/>
    <w:rsid w:val="004475D6"/>
    <w:rsid w:val="00447AEC"/>
    <w:rsid w:val="00450151"/>
    <w:rsid w:val="0045032C"/>
    <w:rsid w:val="0045042B"/>
    <w:rsid w:val="004507DE"/>
    <w:rsid w:val="004508C9"/>
    <w:rsid w:val="00450AFF"/>
    <w:rsid w:val="00450E72"/>
    <w:rsid w:val="00450F68"/>
    <w:rsid w:val="0045147A"/>
    <w:rsid w:val="004514C5"/>
    <w:rsid w:val="004518CC"/>
    <w:rsid w:val="004518F4"/>
    <w:rsid w:val="00451920"/>
    <w:rsid w:val="00451AEE"/>
    <w:rsid w:val="00451C69"/>
    <w:rsid w:val="004525A4"/>
    <w:rsid w:val="00452C84"/>
    <w:rsid w:val="00452CFD"/>
    <w:rsid w:val="00452E14"/>
    <w:rsid w:val="0045362E"/>
    <w:rsid w:val="004537AA"/>
    <w:rsid w:val="00453B18"/>
    <w:rsid w:val="00454B4D"/>
    <w:rsid w:val="00454B9E"/>
    <w:rsid w:val="00454BEA"/>
    <w:rsid w:val="00454CF0"/>
    <w:rsid w:val="00454EEA"/>
    <w:rsid w:val="0045523A"/>
    <w:rsid w:val="004554C7"/>
    <w:rsid w:val="0045550C"/>
    <w:rsid w:val="0045611B"/>
    <w:rsid w:val="004563A3"/>
    <w:rsid w:val="004566F0"/>
    <w:rsid w:val="00456727"/>
    <w:rsid w:val="00457745"/>
    <w:rsid w:val="004577D8"/>
    <w:rsid w:val="004579B5"/>
    <w:rsid w:val="004601C5"/>
    <w:rsid w:val="0046025C"/>
    <w:rsid w:val="0046115A"/>
    <w:rsid w:val="00461707"/>
    <w:rsid w:val="004620C0"/>
    <w:rsid w:val="004621DB"/>
    <w:rsid w:val="00462ACA"/>
    <w:rsid w:val="00462E98"/>
    <w:rsid w:val="004638A9"/>
    <w:rsid w:val="00464369"/>
    <w:rsid w:val="004645F4"/>
    <w:rsid w:val="0046496D"/>
    <w:rsid w:val="00464D24"/>
    <w:rsid w:val="0046569A"/>
    <w:rsid w:val="004657AB"/>
    <w:rsid w:val="004657DE"/>
    <w:rsid w:val="00465FD9"/>
    <w:rsid w:val="004664D2"/>
    <w:rsid w:val="0046650A"/>
    <w:rsid w:val="0046711B"/>
    <w:rsid w:val="0046736B"/>
    <w:rsid w:val="0046785D"/>
    <w:rsid w:val="00467950"/>
    <w:rsid w:val="00467DB0"/>
    <w:rsid w:val="004706E5"/>
    <w:rsid w:val="004711B6"/>
    <w:rsid w:val="00471551"/>
    <w:rsid w:val="00471C0F"/>
    <w:rsid w:val="00473EAC"/>
    <w:rsid w:val="00474345"/>
    <w:rsid w:val="00474358"/>
    <w:rsid w:val="0047499E"/>
    <w:rsid w:val="004756CC"/>
    <w:rsid w:val="00476024"/>
    <w:rsid w:val="004761FE"/>
    <w:rsid w:val="004766A3"/>
    <w:rsid w:val="0047672C"/>
    <w:rsid w:val="00476773"/>
    <w:rsid w:val="0047693E"/>
    <w:rsid w:val="0047695A"/>
    <w:rsid w:val="00476A46"/>
    <w:rsid w:val="00476AFD"/>
    <w:rsid w:val="0047711A"/>
    <w:rsid w:val="004776ED"/>
    <w:rsid w:val="00477AC4"/>
    <w:rsid w:val="004800AA"/>
    <w:rsid w:val="004803B1"/>
    <w:rsid w:val="004807F4"/>
    <w:rsid w:val="004812E0"/>
    <w:rsid w:val="00481487"/>
    <w:rsid w:val="0048165F"/>
    <w:rsid w:val="00481679"/>
    <w:rsid w:val="00481EC2"/>
    <w:rsid w:val="004822D4"/>
    <w:rsid w:val="00483348"/>
    <w:rsid w:val="0048348C"/>
    <w:rsid w:val="004835FF"/>
    <w:rsid w:val="0048395D"/>
    <w:rsid w:val="004846A5"/>
    <w:rsid w:val="00484E21"/>
    <w:rsid w:val="00484E6F"/>
    <w:rsid w:val="00484E74"/>
    <w:rsid w:val="00484E8F"/>
    <w:rsid w:val="00484FE2"/>
    <w:rsid w:val="0048527F"/>
    <w:rsid w:val="00485ACF"/>
    <w:rsid w:val="00485B11"/>
    <w:rsid w:val="00486024"/>
    <w:rsid w:val="004869BF"/>
    <w:rsid w:val="00486A62"/>
    <w:rsid w:val="00487C47"/>
    <w:rsid w:val="00490C49"/>
    <w:rsid w:val="00490DAF"/>
    <w:rsid w:val="0049101A"/>
    <w:rsid w:val="004918FC"/>
    <w:rsid w:val="004919CF"/>
    <w:rsid w:val="00491AB2"/>
    <w:rsid w:val="00491F01"/>
    <w:rsid w:val="004923F5"/>
    <w:rsid w:val="004924CB"/>
    <w:rsid w:val="004924E2"/>
    <w:rsid w:val="0049298E"/>
    <w:rsid w:val="0049378B"/>
    <w:rsid w:val="00493939"/>
    <w:rsid w:val="00494B89"/>
    <w:rsid w:val="00494D69"/>
    <w:rsid w:val="0049533B"/>
    <w:rsid w:val="004959AE"/>
    <w:rsid w:val="0049608D"/>
    <w:rsid w:val="00496096"/>
    <w:rsid w:val="0049654C"/>
    <w:rsid w:val="00496690"/>
    <w:rsid w:val="00496B27"/>
    <w:rsid w:val="00496ED6"/>
    <w:rsid w:val="00496EEF"/>
    <w:rsid w:val="00497027"/>
    <w:rsid w:val="0049718C"/>
    <w:rsid w:val="00497284"/>
    <w:rsid w:val="00497762"/>
    <w:rsid w:val="00497E4A"/>
    <w:rsid w:val="004A004B"/>
    <w:rsid w:val="004A01BA"/>
    <w:rsid w:val="004A03B2"/>
    <w:rsid w:val="004A05EF"/>
    <w:rsid w:val="004A0672"/>
    <w:rsid w:val="004A0763"/>
    <w:rsid w:val="004A07D7"/>
    <w:rsid w:val="004A0C6F"/>
    <w:rsid w:val="004A1435"/>
    <w:rsid w:val="004A1DBB"/>
    <w:rsid w:val="004A2666"/>
    <w:rsid w:val="004A3761"/>
    <w:rsid w:val="004A37E2"/>
    <w:rsid w:val="004A3926"/>
    <w:rsid w:val="004A40FB"/>
    <w:rsid w:val="004A445C"/>
    <w:rsid w:val="004A47AA"/>
    <w:rsid w:val="004A4901"/>
    <w:rsid w:val="004A4C71"/>
    <w:rsid w:val="004A4DD4"/>
    <w:rsid w:val="004A4F39"/>
    <w:rsid w:val="004A529B"/>
    <w:rsid w:val="004A54F1"/>
    <w:rsid w:val="004A55BC"/>
    <w:rsid w:val="004A5C26"/>
    <w:rsid w:val="004A5D10"/>
    <w:rsid w:val="004A5E98"/>
    <w:rsid w:val="004A5FAC"/>
    <w:rsid w:val="004A646B"/>
    <w:rsid w:val="004A6F8E"/>
    <w:rsid w:val="004A7090"/>
    <w:rsid w:val="004A7128"/>
    <w:rsid w:val="004A7BFC"/>
    <w:rsid w:val="004A7DE3"/>
    <w:rsid w:val="004B089B"/>
    <w:rsid w:val="004B1394"/>
    <w:rsid w:val="004B14AB"/>
    <w:rsid w:val="004B1765"/>
    <w:rsid w:val="004B17EC"/>
    <w:rsid w:val="004B1DE2"/>
    <w:rsid w:val="004B20C1"/>
    <w:rsid w:val="004B2242"/>
    <w:rsid w:val="004B26EE"/>
    <w:rsid w:val="004B32E8"/>
    <w:rsid w:val="004B331E"/>
    <w:rsid w:val="004B34D8"/>
    <w:rsid w:val="004B356F"/>
    <w:rsid w:val="004B371B"/>
    <w:rsid w:val="004B386D"/>
    <w:rsid w:val="004B3A0B"/>
    <w:rsid w:val="004B43F2"/>
    <w:rsid w:val="004B477E"/>
    <w:rsid w:val="004B4AA8"/>
    <w:rsid w:val="004B4ABE"/>
    <w:rsid w:val="004B4EA8"/>
    <w:rsid w:val="004B51FF"/>
    <w:rsid w:val="004B55F0"/>
    <w:rsid w:val="004B5B03"/>
    <w:rsid w:val="004B5D13"/>
    <w:rsid w:val="004B60D1"/>
    <w:rsid w:val="004B63F5"/>
    <w:rsid w:val="004B6C4F"/>
    <w:rsid w:val="004B7D3A"/>
    <w:rsid w:val="004C0413"/>
    <w:rsid w:val="004C0432"/>
    <w:rsid w:val="004C0439"/>
    <w:rsid w:val="004C0B92"/>
    <w:rsid w:val="004C1480"/>
    <w:rsid w:val="004C15FD"/>
    <w:rsid w:val="004C1863"/>
    <w:rsid w:val="004C19E4"/>
    <w:rsid w:val="004C1C95"/>
    <w:rsid w:val="004C2071"/>
    <w:rsid w:val="004C20FC"/>
    <w:rsid w:val="004C211C"/>
    <w:rsid w:val="004C220E"/>
    <w:rsid w:val="004C2A28"/>
    <w:rsid w:val="004C3494"/>
    <w:rsid w:val="004C39CF"/>
    <w:rsid w:val="004C473B"/>
    <w:rsid w:val="004C47F1"/>
    <w:rsid w:val="004C4E2D"/>
    <w:rsid w:val="004C57A0"/>
    <w:rsid w:val="004C57D0"/>
    <w:rsid w:val="004C5845"/>
    <w:rsid w:val="004C5C09"/>
    <w:rsid w:val="004C5ECC"/>
    <w:rsid w:val="004C63B0"/>
    <w:rsid w:val="004C6ED6"/>
    <w:rsid w:val="004C7299"/>
    <w:rsid w:val="004C73F8"/>
    <w:rsid w:val="004C7606"/>
    <w:rsid w:val="004C79AF"/>
    <w:rsid w:val="004D0D78"/>
    <w:rsid w:val="004D0D8E"/>
    <w:rsid w:val="004D1210"/>
    <w:rsid w:val="004D12C4"/>
    <w:rsid w:val="004D1913"/>
    <w:rsid w:val="004D193A"/>
    <w:rsid w:val="004D2115"/>
    <w:rsid w:val="004D22AC"/>
    <w:rsid w:val="004D29D6"/>
    <w:rsid w:val="004D39A8"/>
    <w:rsid w:val="004D3E37"/>
    <w:rsid w:val="004D3F1C"/>
    <w:rsid w:val="004D46DB"/>
    <w:rsid w:val="004D493F"/>
    <w:rsid w:val="004D4D0F"/>
    <w:rsid w:val="004D5707"/>
    <w:rsid w:val="004D5B92"/>
    <w:rsid w:val="004D5D21"/>
    <w:rsid w:val="004D5F2C"/>
    <w:rsid w:val="004D6144"/>
    <w:rsid w:val="004D6574"/>
    <w:rsid w:val="004D66F2"/>
    <w:rsid w:val="004D6B8F"/>
    <w:rsid w:val="004D6C23"/>
    <w:rsid w:val="004D7558"/>
    <w:rsid w:val="004D75ED"/>
    <w:rsid w:val="004E0F67"/>
    <w:rsid w:val="004E2B8B"/>
    <w:rsid w:val="004E2D43"/>
    <w:rsid w:val="004E2FFE"/>
    <w:rsid w:val="004E3943"/>
    <w:rsid w:val="004E3D5C"/>
    <w:rsid w:val="004E428F"/>
    <w:rsid w:val="004E472F"/>
    <w:rsid w:val="004E474A"/>
    <w:rsid w:val="004E4911"/>
    <w:rsid w:val="004E50BD"/>
    <w:rsid w:val="004E516C"/>
    <w:rsid w:val="004E540A"/>
    <w:rsid w:val="004E562A"/>
    <w:rsid w:val="004E5B76"/>
    <w:rsid w:val="004E5E6D"/>
    <w:rsid w:val="004E6169"/>
    <w:rsid w:val="004E676F"/>
    <w:rsid w:val="004E6E00"/>
    <w:rsid w:val="004E6F49"/>
    <w:rsid w:val="004E7094"/>
    <w:rsid w:val="004E7284"/>
    <w:rsid w:val="004E7305"/>
    <w:rsid w:val="004E73BD"/>
    <w:rsid w:val="004E7A27"/>
    <w:rsid w:val="004E7F5B"/>
    <w:rsid w:val="004F017D"/>
    <w:rsid w:val="004F0C00"/>
    <w:rsid w:val="004F0C4F"/>
    <w:rsid w:val="004F190E"/>
    <w:rsid w:val="004F2169"/>
    <w:rsid w:val="004F218C"/>
    <w:rsid w:val="004F28DB"/>
    <w:rsid w:val="004F2A90"/>
    <w:rsid w:val="004F2FF1"/>
    <w:rsid w:val="004F38B4"/>
    <w:rsid w:val="004F38E5"/>
    <w:rsid w:val="004F3C3D"/>
    <w:rsid w:val="004F3E9B"/>
    <w:rsid w:val="004F4148"/>
    <w:rsid w:val="004F440B"/>
    <w:rsid w:val="004F44FE"/>
    <w:rsid w:val="004F47B6"/>
    <w:rsid w:val="004F4A54"/>
    <w:rsid w:val="004F4CBA"/>
    <w:rsid w:val="004F4CEA"/>
    <w:rsid w:val="004F503A"/>
    <w:rsid w:val="004F53D6"/>
    <w:rsid w:val="004F579C"/>
    <w:rsid w:val="004F59F6"/>
    <w:rsid w:val="004F5BA1"/>
    <w:rsid w:val="004F5CCE"/>
    <w:rsid w:val="004F5F68"/>
    <w:rsid w:val="004F6163"/>
    <w:rsid w:val="004F68F8"/>
    <w:rsid w:val="004F75E4"/>
    <w:rsid w:val="004F7AFD"/>
    <w:rsid w:val="005001A9"/>
    <w:rsid w:val="00500456"/>
    <w:rsid w:val="00500A36"/>
    <w:rsid w:val="005013C0"/>
    <w:rsid w:val="0050151E"/>
    <w:rsid w:val="00501E82"/>
    <w:rsid w:val="005023F6"/>
    <w:rsid w:val="00502746"/>
    <w:rsid w:val="005027A2"/>
    <w:rsid w:val="00502BA8"/>
    <w:rsid w:val="00502C76"/>
    <w:rsid w:val="00502D6B"/>
    <w:rsid w:val="00502F78"/>
    <w:rsid w:val="00503007"/>
    <w:rsid w:val="005031FD"/>
    <w:rsid w:val="00503377"/>
    <w:rsid w:val="00503571"/>
    <w:rsid w:val="005037A9"/>
    <w:rsid w:val="00503DA1"/>
    <w:rsid w:val="00503FE2"/>
    <w:rsid w:val="005040C4"/>
    <w:rsid w:val="00504CF2"/>
    <w:rsid w:val="00505082"/>
    <w:rsid w:val="005052E0"/>
    <w:rsid w:val="005053F4"/>
    <w:rsid w:val="00506516"/>
    <w:rsid w:val="00506D4F"/>
    <w:rsid w:val="0050734E"/>
    <w:rsid w:val="00507494"/>
    <w:rsid w:val="0050756E"/>
    <w:rsid w:val="00507BDA"/>
    <w:rsid w:val="00507E5E"/>
    <w:rsid w:val="00507E72"/>
    <w:rsid w:val="005106BB"/>
    <w:rsid w:val="005106CD"/>
    <w:rsid w:val="005107EB"/>
    <w:rsid w:val="00510B5B"/>
    <w:rsid w:val="00510CA8"/>
    <w:rsid w:val="00510CC7"/>
    <w:rsid w:val="00510F9B"/>
    <w:rsid w:val="00510FCA"/>
    <w:rsid w:val="00512A99"/>
    <w:rsid w:val="00512E41"/>
    <w:rsid w:val="00513136"/>
    <w:rsid w:val="005134DC"/>
    <w:rsid w:val="005139CD"/>
    <w:rsid w:val="005148B1"/>
    <w:rsid w:val="00514A32"/>
    <w:rsid w:val="00514A44"/>
    <w:rsid w:val="00514FF5"/>
    <w:rsid w:val="005150A2"/>
    <w:rsid w:val="00515179"/>
    <w:rsid w:val="0051579C"/>
    <w:rsid w:val="00515820"/>
    <w:rsid w:val="005158E9"/>
    <w:rsid w:val="005159F9"/>
    <w:rsid w:val="00515A79"/>
    <w:rsid w:val="00515DD5"/>
    <w:rsid w:val="0051636F"/>
    <w:rsid w:val="00516498"/>
    <w:rsid w:val="005168EC"/>
    <w:rsid w:val="00516DBD"/>
    <w:rsid w:val="00516F5D"/>
    <w:rsid w:val="00517329"/>
    <w:rsid w:val="005176F3"/>
    <w:rsid w:val="00517BFF"/>
    <w:rsid w:val="00517CBE"/>
    <w:rsid w:val="00520BB1"/>
    <w:rsid w:val="00520C90"/>
    <w:rsid w:val="00520F48"/>
    <w:rsid w:val="005215D1"/>
    <w:rsid w:val="00521D82"/>
    <w:rsid w:val="00522542"/>
    <w:rsid w:val="00522884"/>
    <w:rsid w:val="00522A7E"/>
    <w:rsid w:val="00522B31"/>
    <w:rsid w:val="00523103"/>
    <w:rsid w:val="00523336"/>
    <w:rsid w:val="00523757"/>
    <w:rsid w:val="005237C3"/>
    <w:rsid w:val="00523957"/>
    <w:rsid w:val="0052398C"/>
    <w:rsid w:val="00523C71"/>
    <w:rsid w:val="005241D1"/>
    <w:rsid w:val="005245AC"/>
    <w:rsid w:val="00524F9C"/>
    <w:rsid w:val="00525BA5"/>
    <w:rsid w:val="005263A7"/>
    <w:rsid w:val="005274BA"/>
    <w:rsid w:val="0052767C"/>
    <w:rsid w:val="00527DFD"/>
    <w:rsid w:val="00530064"/>
    <w:rsid w:val="00530515"/>
    <w:rsid w:val="0053052A"/>
    <w:rsid w:val="00530547"/>
    <w:rsid w:val="00530A90"/>
    <w:rsid w:val="00530BD1"/>
    <w:rsid w:val="00530C17"/>
    <w:rsid w:val="00530C34"/>
    <w:rsid w:val="005311AC"/>
    <w:rsid w:val="00531342"/>
    <w:rsid w:val="0053136F"/>
    <w:rsid w:val="00531657"/>
    <w:rsid w:val="00531F3C"/>
    <w:rsid w:val="00531F61"/>
    <w:rsid w:val="00532B14"/>
    <w:rsid w:val="00532B52"/>
    <w:rsid w:val="0053347A"/>
    <w:rsid w:val="005334D2"/>
    <w:rsid w:val="00533ACA"/>
    <w:rsid w:val="00534112"/>
    <w:rsid w:val="00534775"/>
    <w:rsid w:val="00534E43"/>
    <w:rsid w:val="00534E9A"/>
    <w:rsid w:val="00535A0B"/>
    <w:rsid w:val="00535D31"/>
    <w:rsid w:val="00536E94"/>
    <w:rsid w:val="00536F29"/>
    <w:rsid w:val="00537179"/>
    <w:rsid w:val="005374AC"/>
    <w:rsid w:val="00537D27"/>
    <w:rsid w:val="00537EE6"/>
    <w:rsid w:val="005405F9"/>
    <w:rsid w:val="00540686"/>
    <w:rsid w:val="005406EC"/>
    <w:rsid w:val="00540EF3"/>
    <w:rsid w:val="005411A1"/>
    <w:rsid w:val="0054159E"/>
    <w:rsid w:val="005415E5"/>
    <w:rsid w:val="005417A3"/>
    <w:rsid w:val="005417FE"/>
    <w:rsid w:val="00541892"/>
    <w:rsid w:val="00541CF6"/>
    <w:rsid w:val="00541D5D"/>
    <w:rsid w:val="00542100"/>
    <w:rsid w:val="005421C2"/>
    <w:rsid w:val="00542B58"/>
    <w:rsid w:val="00542B62"/>
    <w:rsid w:val="00542BEB"/>
    <w:rsid w:val="00542EEE"/>
    <w:rsid w:val="0054328C"/>
    <w:rsid w:val="0054375E"/>
    <w:rsid w:val="0054375F"/>
    <w:rsid w:val="00543B9C"/>
    <w:rsid w:val="00543CA8"/>
    <w:rsid w:val="00543D4C"/>
    <w:rsid w:val="00543FBA"/>
    <w:rsid w:val="00544145"/>
    <w:rsid w:val="0054481A"/>
    <w:rsid w:val="00544956"/>
    <w:rsid w:val="0054535E"/>
    <w:rsid w:val="00545366"/>
    <w:rsid w:val="00545F36"/>
    <w:rsid w:val="005460C4"/>
    <w:rsid w:val="0054670D"/>
    <w:rsid w:val="00546741"/>
    <w:rsid w:val="005469B2"/>
    <w:rsid w:val="0054711F"/>
    <w:rsid w:val="005478AE"/>
    <w:rsid w:val="0055081D"/>
    <w:rsid w:val="00551680"/>
    <w:rsid w:val="00551B67"/>
    <w:rsid w:val="00551E4E"/>
    <w:rsid w:val="00551E7A"/>
    <w:rsid w:val="00552167"/>
    <w:rsid w:val="0055227A"/>
    <w:rsid w:val="005522A2"/>
    <w:rsid w:val="00552DC1"/>
    <w:rsid w:val="00552EA7"/>
    <w:rsid w:val="0055315B"/>
    <w:rsid w:val="00554036"/>
    <w:rsid w:val="005543F1"/>
    <w:rsid w:val="00554A58"/>
    <w:rsid w:val="00554FE8"/>
    <w:rsid w:val="005553D5"/>
    <w:rsid w:val="005554FD"/>
    <w:rsid w:val="0055572E"/>
    <w:rsid w:val="00556292"/>
    <w:rsid w:val="005567DD"/>
    <w:rsid w:val="00557087"/>
    <w:rsid w:val="005573F4"/>
    <w:rsid w:val="005576EA"/>
    <w:rsid w:val="00557710"/>
    <w:rsid w:val="005577F4"/>
    <w:rsid w:val="00557B7C"/>
    <w:rsid w:val="005602B2"/>
    <w:rsid w:val="00560C8B"/>
    <w:rsid w:val="0056123A"/>
    <w:rsid w:val="005612F8"/>
    <w:rsid w:val="00561341"/>
    <w:rsid w:val="0056135E"/>
    <w:rsid w:val="0056146E"/>
    <w:rsid w:val="00561BEE"/>
    <w:rsid w:val="0056380D"/>
    <w:rsid w:val="00563AA7"/>
    <w:rsid w:val="00563D36"/>
    <w:rsid w:val="00563E6D"/>
    <w:rsid w:val="0056442B"/>
    <w:rsid w:val="005648CE"/>
    <w:rsid w:val="0056493D"/>
    <w:rsid w:val="00564979"/>
    <w:rsid w:val="00564F34"/>
    <w:rsid w:val="00565163"/>
    <w:rsid w:val="00565379"/>
    <w:rsid w:val="0056558F"/>
    <w:rsid w:val="005655A7"/>
    <w:rsid w:val="00565A3D"/>
    <w:rsid w:val="00565CD2"/>
    <w:rsid w:val="00565EA4"/>
    <w:rsid w:val="00565F11"/>
    <w:rsid w:val="005667C5"/>
    <w:rsid w:val="00566B19"/>
    <w:rsid w:val="00567420"/>
    <w:rsid w:val="00567895"/>
    <w:rsid w:val="00567B03"/>
    <w:rsid w:val="00567D67"/>
    <w:rsid w:val="00570171"/>
    <w:rsid w:val="0057054A"/>
    <w:rsid w:val="0057085A"/>
    <w:rsid w:val="00570BAC"/>
    <w:rsid w:val="00570C23"/>
    <w:rsid w:val="00570CCC"/>
    <w:rsid w:val="00570EFA"/>
    <w:rsid w:val="005715E0"/>
    <w:rsid w:val="00571B9F"/>
    <w:rsid w:val="0057202C"/>
    <w:rsid w:val="005723C8"/>
    <w:rsid w:val="0057271F"/>
    <w:rsid w:val="005727FE"/>
    <w:rsid w:val="0057282D"/>
    <w:rsid w:val="00572BF4"/>
    <w:rsid w:val="00572E36"/>
    <w:rsid w:val="005732D5"/>
    <w:rsid w:val="00573412"/>
    <w:rsid w:val="00573551"/>
    <w:rsid w:val="00573667"/>
    <w:rsid w:val="00573CA0"/>
    <w:rsid w:val="005743AA"/>
    <w:rsid w:val="00574E62"/>
    <w:rsid w:val="005755E4"/>
    <w:rsid w:val="0057598C"/>
    <w:rsid w:val="00575F68"/>
    <w:rsid w:val="00576377"/>
    <w:rsid w:val="0057691C"/>
    <w:rsid w:val="00576DDC"/>
    <w:rsid w:val="00577151"/>
    <w:rsid w:val="005775DD"/>
    <w:rsid w:val="005777F8"/>
    <w:rsid w:val="00577908"/>
    <w:rsid w:val="00577949"/>
    <w:rsid w:val="00577C6D"/>
    <w:rsid w:val="00580B7D"/>
    <w:rsid w:val="00580C8C"/>
    <w:rsid w:val="00580D8F"/>
    <w:rsid w:val="00580EF0"/>
    <w:rsid w:val="00580FFF"/>
    <w:rsid w:val="005810CC"/>
    <w:rsid w:val="00581432"/>
    <w:rsid w:val="0058167A"/>
    <w:rsid w:val="00581B4D"/>
    <w:rsid w:val="005822F5"/>
    <w:rsid w:val="00582367"/>
    <w:rsid w:val="0058249A"/>
    <w:rsid w:val="00582B2A"/>
    <w:rsid w:val="00582C57"/>
    <w:rsid w:val="00583128"/>
    <w:rsid w:val="00583631"/>
    <w:rsid w:val="00583959"/>
    <w:rsid w:val="00584373"/>
    <w:rsid w:val="005845F1"/>
    <w:rsid w:val="00584E45"/>
    <w:rsid w:val="005850B7"/>
    <w:rsid w:val="005855E3"/>
    <w:rsid w:val="005856BA"/>
    <w:rsid w:val="00585AE3"/>
    <w:rsid w:val="00585C99"/>
    <w:rsid w:val="00585EC1"/>
    <w:rsid w:val="00585F97"/>
    <w:rsid w:val="00587102"/>
    <w:rsid w:val="0058735E"/>
    <w:rsid w:val="005875E9"/>
    <w:rsid w:val="00587BB5"/>
    <w:rsid w:val="00590337"/>
    <w:rsid w:val="005912F1"/>
    <w:rsid w:val="005918E6"/>
    <w:rsid w:val="00591A9E"/>
    <w:rsid w:val="00592137"/>
    <w:rsid w:val="00592B0D"/>
    <w:rsid w:val="00592C23"/>
    <w:rsid w:val="00593310"/>
    <w:rsid w:val="00593A9B"/>
    <w:rsid w:val="00593C4E"/>
    <w:rsid w:val="00593EAD"/>
    <w:rsid w:val="00593FC1"/>
    <w:rsid w:val="00594195"/>
    <w:rsid w:val="005945B5"/>
    <w:rsid w:val="005948C1"/>
    <w:rsid w:val="00594915"/>
    <w:rsid w:val="00594F3C"/>
    <w:rsid w:val="0059505B"/>
    <w:rsid w:val="005950BC"/>
    <w:rsid w:val="0059521C"/>
    <w:rsid w:val="00595310"/>
    <w:rsid w:val="005954C0"/>
    <w:rsid w:val="00595549"/>
    <w:rsid w:val="005955F0"/>
    <w:rsid w:val="00595780"/>
    <w:rsid w:val="00595B41"/>
    <w:rsid w:val="0059697E"/>
    <w:rsid w:val="00596CCE"/>
    <w:rsid w:val="00596FBB"/>
    <w:rsid w:val="005970E8"/>
    <w:rsid w:val="00597707"/>
    <w:rsid w:val="00597763"/>
    <w:rsid w:val="00597E92"/>
    <w:rsid w:val="005A02F9"/>
    <w:rsid w:val="005A03D0"/>
    <w:rsid w:val="005A07A2"/>
    <w:rsid w:val="005A0A03"/>
    <w:rsid w:val="005A0FA9"/>
    <w:rsid w:val="005A1656"/>
    <w:rsid w:val="005A1F96"/>
    <w:rsid w:val="005A2AE4"/>
    <w:rsid w:val="005A2CCD"/>
    <w:rsid w:val="005A31A7"/>
    <w:rsid w:val="005A3285"/>
    <w:rsid w:val="005A3D27"/>
    <w:rsid w:val="005A4A70"/>
    <w:rsid w:val="005A4CE4"/>
    <w:rsid w:val="005A4F8D"/>
    <w:rsid w:val="005A5B5C"/>
    <w:rsid w:val="005A5BC7"/>
    <w:rsid w:val="005A5F36"/>
    <w:rsid w:val="005A628F"/>
    <w:rsid w:val="005A656C"/>
    <w:rsid w:val="005A670E"/>
    <w:rsid w:val="005A689A"/>
    <w:rsid w:val="005A6A35"/>
    <w:rsid w:val="005A6B40"/>
    <w:rsid w:val="005A6CE2"/>
    <w:rsid w:val="005A7080"/>
    <w:rsid w:val="005A7240"/>
    <w:rsid w:val="005A74A6"/>
    <w:rsid w:val="005A74BD"/>
    <w:rsid w:val="005A7591"/>
    <w:rsid w:val="005A7783"/>
    <w:rsid w:val="005A7B26"/>
    <w:rsid w:val="005A7CA9"/>
    <w:rsid w:val="005B03DF"/>
    <w:rsid w:val="005B05B7"/>
    <w:rsid w:val="005B05BE"/>
    <w:rsid w:val="005B09BF"/>
    <w:rsid w:val="005B1624"/>
    <w:rsid w:val="005B2614"/>
    <w:rsid w:val="005B2DB1"/>
    <w:rsid w:val="005B300D"/>
    <w:rsid w:val="005B35A8"/>
    <w:rsid w:val="005B37FC"/>
    <w:rsid w:val="005B4311"/>
    <w:rsid w:val="005B46DD"/>
    <w:rsid w:val="005B54A8"/>
    <w:rsid w:val="005B57B5"/>
    <w:rsid w:val="005B5873"/>
    <w:rsid w:val="005B5C95"/>
    <w:rsid w:val="005B624F"/>
    <w:rsid w:val="005B6454"/>
    <w:rsid w:val="005B6487"/>
    <w:rsid w:val="005B696F"/>
    <w:rsid w:val="005B7C49"/>
    <w:rsid w:val="005C023A"/>
    <w:rsid w:val="005C056F"/>
    <w:rsid w:val="005C0BB1"/>
    <w:rsid w:val="005C127A"/>
    <w:rsid w:val="005C12A7"/>
    <w:rsid w:val="005C154C"/>
    <w:rsid w:val="005C15F5"/>
    <w:rsid w:val="005C1772"/>
    <w:rsid w:val="005C1E2D"/>
    <w:rsid w:val="005C234D"/>
    <w:rsid w:val="005C23D4"/>
    <w:rsid w:val="005C2842"/>
    <w:rsid w:val="005C3081"/>
    <w:rsid w:val="005C3E10"/>
    <w:rsid w:val="005C4528"/>
    <w:rsid w:val="005C46EE"/>
    <w:rsid w:val="005C4A49"/>
    <w:rsid w:val="005C4A5A"/>
    <w:rsid w:val="005C5330"/>
    <w:rsid w:val="005C550B"/>
    <w:rsid w:val="005C5620"/>
    <w:rsid w:val="005C5833"/>
    <w:rsid w:val="005C593D"/>
    <w:rsid w:val="005C5953"/>
    <w:rsid w:val="005C5A8F"/>
    <w:rsid w:val="005C6031"/>
    <w:rsid w:val="005C7292"/>
    <w:rsid w:val="005C738A"/>
    <w:rsid w:val="005C7DD7"/>
    <w:rsid w:val="005D0016"/>
    <w:rsid w:val="005D0354"/>
    <w:rsid w:val="005D051F"/>
    <w:rsid w:val="005D07EB"/>
    <w:rsid w:val="005D0F5D"/>
    <w:rsid w:val="005D123F"/>
    <w:rsid w:val="005D1484"/>
    <w:rsid w:val="005D182D"/>
    <w:rsid w:val="005D2663"/>
    <w:rsid w:val="005D277C"/>
    <w:rsid w:val="005D2C83"/>
    <w:rsid w:val="005D3117"/>
    <w:rsid w:val="005D32FD"/>
    <w:rsid w:val="005D3F9B"/>
    <w:rsid w:val="005D4471"/>
    <w:rsid w:val="005D4DA5"/>
    <w:rsid w:val="005D4EFF"/>
    <w:rsid w:val="005D51C9"/>
    <w:rsid w:val="005D51F6"/>
    <w:rsid w:val="005D52C1"/>
    <w:rsid w:val="005D56F6"/>
    <w:rsid w:val="005D5BCF"/>
    <w:rsid w:val="005D5D8A"/>
    <w:rsid w:val="005D67B7"/>
    <w:rsid w:val="005D6A76"/>
    <w:rsid w:val="005D6B72"/>
    <w:rsid w:val="005D75D4"/>
    <w:rsid w:val="005E011B"/>
    <w:rsid w:val="005E0674"/>
    <w:rsid w:val="005E085A"/>
    <w:rsid w:val="005E15BB"/>
    <w:rsid w:val="005E17EE"/>
    <w:rsid w:val="005E187A"/>
    <w:rsid w:val="005E1EC5"/>
    <w:rsid w:val="005E23ED"/>
    <w:rsid w:val="005E23EF"/>
    <w:rsid w:val="005E2408"/>
    <w:rsid w:val="005E2460"/>
    <w:rsid w:val="005E25E6"/>
    <w:rsid w:val="005E2601"/>
    <w:rsid w:val="005E2612"/>
    <w:rsid w:val="005E2861"/>
    <w:rsid w:val="005E29D5"/>
    <w:rsid w:val="005E32D0"/>
    <w:rsid w:val="005E343A"/>
    <w:rsid w:val="005E3579"/>
    <w:rsid w:val="005E4267"/>
    <w:rsid w:val="005E454E"/>
    <w:rsid w:val="005E502A"/>
    <w:rsid w:val="005E537F"/>
    <w:rsid w:val="005E559F"/>
    <w:rsid w:val="005E5D64"/>
    <w:rsid w:val="005E6462"/>
    <w:rsid w:val="005E71CA"/>
    <w:rsid w:val="005E721D"/>
    <w:rsid w:val="005E7894"/>
    <w:rsid w:val="005E78B3"/>
    <w:rsid w:val="005E7A1A"/>
    <w:rsid w:val="005E7D61"/>
    <w:rsid w:val="005E7ECA"/>
    <w:rsid w:val="005F0467"/>
    <w:rsid w:val="005F0D96"/>
    <w:rsid w:val="005F10D2"/>
    <w:rsid w:val="005F175D"/>
    <w:rsid w:val="005F1A4B"/>
    <w:rsid w:val="005F1DF6"/>
    <w:rsid w:val="005F2160"/>
    <w:rsid w:val="005F22DC"/>
    <w:rsid w:val="005F238B"/>
    <w:rsid w:val="005F2827"/>
    <w:rsid w:val="005F2B7E"/>
    <w:rsid w:val="005F2B9A"/>
    <w:rsid w:val="005F2D38"/>
    <w:rsid w:val="005F2DE3"/>
    <w:rsid w:val="005F2F53"/>
    <w:rsid w:val="005F346E"/>
    <w:rsid w:val="005F3671"/>
    <w:rsid w:val="005F369F"/>
    <w:rsid w:val="005F3B06"/>
    <w:rsid w:val="005F3B3A"/>
    <w:rsid w:val="005F3CDD"/>
    <w:rsid w:val="005F3D32"/>
    <w:rsid w:val="005F3D44"/>
    <w:rsid w:val="005F3EAB"/>
    <w:rsid w:val="005F432C"/>
    <w:rsid w:val="005F44DA"/>
    <w:rsid w:val="005F4A36"/>
    <w:rsid w:val="005F4F81"/>
    <w:rsid w:val="005F5383"/>
    <w:rsid w:val="005F5575"/>
    <w:rsid w:val="005F59B8"/>
    <w:rsid w:val="005F5E26"/>
    <w:rsid w:val="005F5F02"/>
    <w:rsid w:val="005F600C"/>
    <w:rsid w:val="005F6475"/>
    <w:rsid w:val="005F690C"/>
    <w:rsid w:val="005F726E"/>
    <w:rsid w:val="005F72CF"/>
    <w:rsid w:val="005F7808"/>
    <w:rsid w:val="00600324"/>
    <w:rsid w:val="006009FF"/>
    <w:rsid w:val="00600A5A"/>
    <w:rsid w:val="00600E05"/>
    <w:rsid w:val="006013BF"/>
    <w:rsid w:val="0060168D"/>
    <w:rsid w:val="006018F3"/>
    <w:rsid w:val="00602135"/>
    <w:rsid w:val="0060227A"/>
    <w:rsid w:val="00602A69"/>
    <w:rsid w:val="00603332"/>
    <w:rsid w:val="006037DE"/>
    <w:rsid w:val="00603B8B"/>
    <w:rsid w:val="0060433E"/>
    <w:rsid w:val="006043E1"/>
    <w:rsid w:val="006044C5"/>
    <w:rsid w:val="00604513"/>
    <w:rsid w:val="00604BD0"/>
    <w:rsid w:val="00604E6B"/>
    <w:rsid w:val="00605007"/>
    <w:rsid w:val="006054ED"/>
    <w:rsid w:val="006057A7"/>
    <w:rsid w:val="00605D14"/>
    <w:rsid w:val="0060663B"/>
    <w:rsid w:val="006067FC"/>
    <w:rsid w:val="006068B6"/>
    <w:rsid w:val="006068D7"/>
    <w:rsid w:val="00606902"/>
    <w:rsid w:val="00606FAA"/>
    <w:rsid w:val="0060722F"/>
    <w:rsid w:val="00607902"/>
    <w:rsid w:val="0060794E"/>
    <w:rsid w:val="00607C27"/>
    <w:rsid w:val="00611450"/>
    <w:rsid w:val="006117F1"/>
    <w:rsid w:val="0061281D"/>
    <w:rsid w:val="006128BE"/>
    <w:rsid w:val="00612C2C"/>
    <w:rsid w:val="00612CF6"/>
    <w:rsid w:val="00612EAA"/>
    <w:rsid w:val="0061331F"/>
    <w:rsid w:val="00613A2A"/>
    <w:rsid w:val="00613D9B"/>
    <w:rsid w:val="00613E1F"/>
    <w:rsid w:val="006141E5"/>
    <w:rsid w:val="0061438A"/>
    <w:rsid w:val="00614684"/>
    <w:rsid w:val="006147B1"/>
    <w:rsid w:val="00614A5B"/>
    <w:rsid w:val="006164CF"/>
    <w:rsid w:val="00616B53"/>
    <w:rsid w:val="00617333"/>
    <w:rsid w:val="00617CA1"/>
    <w:rsid w:val="00617CB2"/>
    <w:rsid w:val="00617CF2"/>
    <w:rsid w:val="00617D50"/>
    <w:rsid w:val="00617FE1"/>
    <w:rsid w:val="00620738"/>
    <w:rsid w:val="006209DA"/>
    <w:rsid w:val="00620AF7"/>
    <w:rsid w:val="00620FA4"/>
    <w:rsid w:val="00621034"/>
    <w:rsid w:val="00622537"/>
    <w:rsid w:val="006228C5"/>
    <w:rsid w:val="006231E6"/>
    <w:rsid w:val="00623400"/>
    <w:rsid w:val="00623589"/>
    <w:rsid w:val="00623CA3"/>
    <w:rsid w:val="0062403D"/>
    <w:rsid w:val="0062444F"/>
    <w:rsid w:val="006244C7"/>
    <w:rsid w:val="00624AEE"/>
    <w:rsid w:val="00624FA2"/>
    <w:rsid w:val="00625FFA"/>
    <w:rsid w:val="006260A7"/>
    <w:rsid w:val="006260E4"/>
    <w:rsid w:val="00626312"/>
    <w:rsid w:val="00626788"/>
    <w:rsid w:val="00626B97"/>
    <w:rsid w:val="00626F2D"/>
    <w:rsid w:val="00627B13"/>
    <w:rsid w:val="00627BAE"/>
    <w:rsid w:val="00630614"/>
    <w:rsid w:val="00630815"/>
    <w:rsid w:val="00630B07"/>
    <w:rsid w:val="0063156A"/>
    <w:rsid w:val="00631A20"/>
    <w:rsid w:val="00631CA1"/>
    <w:rsid w:val="00632419"/>
    <w:rsid w:val="006332EA"/>
    <w:rsid w:val="00633426"/>
    <w:rsid w:val="0063387D"/>
    <w:rsid w:val="00633920"/>
    <w:rsid w:val="00633B21"/>
    <w:rsid w:val="006341BC"/>
    <w:rsid w:val="006344F6"/>
    <w:rsid w:val="006346AD"/>
    <w:rsid w:val="0063493B"/>
    <w:rsid w:val="00634A2F"/>
    <w:rsid w:val="00634B61"/>
    <w:rsid w:val="00634CFD"/>
    <w:rsid w:val="006352DD"/>
    <w:rsid w:val="006358D8"/>
    <w:rsid w:val="0063608D"/>
    <w:rsid w:val="00636199"/>
    <w:rsid w:val="0063699B"/>
    <w:rsid w:val="00637487"/>
    <w:rsid w:val="006375D4"/>
    <w:rsid w:val="00637617"/>
    <w:rsid w:val="00637628"/>
    <w:rsid w:val="006376D9"/>
    <w:rsid w:val="006379B1"/>
    <w:rsid w:val="00640318"/>
    <w:rsid w:val="006403EB"/>
    <w:rsid w:val="00640F29"/>
    <w:rsid w:val="006411B0"/>
    <w:rsid w:val="00642E2B"/>
    <w:rsid w:val="00643066"/>
    <w:rsid w:val="006431CC"/>
    <w:rsid w:val="00643288"/>
    <w:rsid w:val="006439F1"/>
    <w:rsid w:val="006449EC"/>
    <w:rsid w:val="00644CC8"/>
    <w:rsid w:val="00644CFD"/>
    <w:rsid w:val="006458F1"/>
    <w:rsid w:val="0064624F"/>
    <w:rsid w:val="00646589"/>
    <w:rsid w:val="00646B50"/>
    <w:rsid w:val="00647EAB"/>
    <w:rsid w:val="00651351"/>
    <w:rsid w:val="00651402"/>
    <w:rsid w:val="0065164D"/>
    <w:rsid w:val="00651F34"/>
    <w:rsid w:val="006520B8"/>
    <w:rsid w:val="0065215F"/>
    <w:rsid w:val="006524F6"/>
    <w:rsid w:val="006531C4"/>
    <w:rsid w:val="006534C8"/>
    <w:rsid w:val="0065351E"/>
    <w:rsid w:val="00653AD2"/>
    <w:rsid w:val="00653E13"/>
    <w:rsid w:val="0065564A"/>
    <w:rsid w:val="00656031"/>
    <w:rsid w:val="00656593"/>
    <w:rsid w:val="00656DD8"/>
    <w:rsid w:val="00656E87"/>
    <w:rsid w:val="00657707"/>
    <w:rsid w:val="0065778F"/>
    <w:rsid w:val="00660599"/>
    <w:rsid w:val="00660B13"/>
    <w:rsid w:val="00660B82"/>
    <w:rsid w:val="00660BC3"/>
    <w:rsid w:val="0066166B"/>
    <w:rsid w:val="006617AF"/>
    <w:rsid w:val="006619A5"/>
    <w:rsid w:val="00662115"/>
    <w:rsid w:val="00662288"/>
    <w:rsid w:val="00662A93"/>
    <w:rsid w:val="00662ABC"/>
    <w:rsid w:val="00662EDE"/>
    <w:rsid w:val="00664243"/>
    <w:rsid w:val="006645E6"/>
    <w:rsid w:val="00665134"/>
    <w:rsid w:val="00665195"/>
    <w:rsid w:val="00665A3E"/>
    <w:rsid w:val="00665EBD"/>
    <w:rsid w:val="006660CD"/>
    <w:rsid w:val="00666C88"/>
    <w:rsid w:val="00667509"/>
    <w:rsid w:val="00667670"/>
    <w:rsid w:val="00667F7F"/>
    <w:rsid w:val="00670404"/>
    <w:rsid w:val="00670EC5"/>
    <w:rsid w:val="0067108B"/>
    <w:rsid w:val="00671988"/>
    <w:rsid w:val="00671A63"/>
    <w:rsid w:val="006723F5"/>
    <w:rsid w:val="00672709"/>
    <w:rsid w:val="00672A9F"/>
    <w:rsid w:val="00672CA9"/>
    <w:rsid w:val="006734B0"/>
    <w:rsid w:val="00673F1D"/>
    <w:rsid w:val="00673F7C"/>
    <w:rsid w:val="00674079"/>
    <w:rsid w:val="0067412C"/>
    <w:rsid w:val="006741C0"/>
    <w:rsid w:val="00674571"/>
    <w:rsid w:val="00674ED0"/>
    <w:rsid w:val="00674F37"/>
    <w:rsid w:val="00675174"/>
    <w:rsid w:val="006752DD"/>
    <w:rsid w:val="006753B8"/>
    <w:rsid w:val="006753E4"/>
    <w:rsid w:val="0067572A"/>
    <w:rsid w:val="00675767"/>
    <w:rsid w:val="00675C4C"/>
    <w:rsid w:val="00675E9D"/>
    <w:rsid w:val="00675F51"/>
    <w:rsid w:val="006764FB"/>
    <w:rsid w:val="0067690F"/>
    <w:rsid w:val="006769F3"/>
    <w:rsid w:val="00676D22"/>
    <w:rsid w:val="00677083"/>
    <w:rsid w:val="00677D39"/>
    <w:rsid w:val="00677DD3"/>
    <w:rsid w:val="006800F7"/>
    <w:rsid w:val="006801D3"/>
    <w:rsid w:val="00680F53"/>
    <w:rsid w:val="00681603"/>
    <w:rsid w:val="006817B5"/>
    <w:rsid w:val="00681CE5"/>
    <w:rsid w:val="006826BA"/>
    <w:rsid w:val="006830E4"/>
    <w:rsid w:val="0068321B"/>
    <w:rsid w:val="00683249"/>
    <w:rsid w:val="00683751"/>
    <w:rsid w:val="006837ED"/>
    <w:rsid w:val="00683856"/>
    <w:rsid w:val="00683E6D"/>
    <w:rsid w:val="0068462E"/>
    <w:rsid w:val="00684956"/>
    <w:rsid w:val="0068498F"/>
    <w:rsid w:val="0068697A"/>
    <w:rsid w:val="00687709"/>
    <w:rsid w:val="00687D9F"/>
    <w:rsid w:val="006905D5"/>
    <w:rsid w:val="00690742"/>
    <w:rsid w:val="00690A7F"/>
    <w:rsid w:val="00691105"/>
    <w:rsid w:val="00691154"/>
    <w:rsid w:val="00691173"/>
    <w:rsid w:val="0069119D"/>
    <w:rsid w:val="00691208"/>
    <w:rsid w:val="0069123E"/>
    <w:rsid w:val="0069171F"/>
    <w:rsid w:val="00691872"/>
    <w:rsid w:val="00691D9C"/>
    <w:rsid w:val="006928EE"/>
    <w:rsid w:val="00692A49"/>
    <w:rsid w:val="00692FD6"/>
    <w:rsid w:val="0069320D"/>
    <w:rsid w:val="00693285"/>
    <w:rsid w:val="006933CC"/>
    <w:rsid w:val="00693887"/>
    <w:rsid w:val="00693A8A"/>
    <w:rsid w:val="00693DAB"/>
    <w:rsid w:val="006947CB"/>
    <w:rsid w:val="00694ADE"/>
    <w:rsid w:val="00694AF3"/>
    <w:rsid w:val="00694AFE"/>
    <w:rsid w:val="00694D4D"/>
    <w:rsid w:val="00694E68"/>
    <w:rsid w:val="006956D1"/>
    <w:rsid w:val="0069588C"/>
    <w:rsid w:val="00695CC5"/>
    <w:rsid w:val="00696D93"/>
    <w:rsid w:val="006971AC"/>
    <w:rsid w:val="006A0002"/>
    <w:rsid w:val="006A03B1"/>
    <w:rsid w:val="006A0892"/>
    <w:rsid w:val="006A0CAC"/>
    <w:rsid w:val="006A1177"/>
    <w:rsid w:val="006A144E"/>
    <w:rsid w:val="006A1496"/>
    <w:rsid w:val="006A15FF"/>
    <w:rsid w:val="006A27FC"/>
    <w:rsid w:val="006A34DF"/>
    <w:rsid w:val="006A38AF"/>
    <w:rsid w:val="006A3976"/>
    <w:rsid w:val="006A3DB8"/>
    <w:rsid w:val="006A4076"/>
    <w:rsid w:val="006A4413"/>
    <w:rsid w:val="006A451B"/>
    <w:rsid w:val="006A4D43"/>
    <w:rsid w:val="006A4F88"/>
    <w:rsid w:val="006A5042"/>
    <w:rsid w:val="006A5381"/>
    <w:rsid w:val="006A5930"/>
    <w:rsid w:val="006A59CE"/>
    <w:rsid w:val="006A5F74"/>
    <w:rsid w:val="006A6375"/>
    <w:rsid w:val="006A638D"/>
    <w:rsid w:val="006A69F3"/>
    <w:rsid w:val="006A732C"/>
    <w:rsid w:val="006A75FE"/>
    <w:rsid w:val="006A7C95"/>
    <w:rsid w:val="006B06CC"/>
    <w:rsid w:val="006B1100"/>
    <w:rsid w:val="006B1169"/>
    <w:rsid w:val="006B1344"/>
    <w:rsid w:val="006B1766"/>
    <w:rsid w:val="006B1C53"/>
    <w:rsid w:val="006B1D68"/>
    <w:rsid w:val="006B273D"/>
    <w:rsid w:val="006B2AF0"/>
    <w:rsid w:val="006B2DD9"/>
    <w:rsid w:val="006B2FBD"/>
    <w:rsid w:val="006B32C1"/>
    <w:rsid w:val="006B3B27"/>
    <w:rsid w:val="006B4BC9"/>
    <w:rsid w:val="006B4C92"/>
    <w:rsid w:val="006B5172"/>
    <w:rsid w:val="006B534B"/>
    <w:rsid w:val="006B5371"/>
    <w:rsid w:val="006B599A"/>
    <w:rsid w:val="006B5C57"/>
    <w:rsid w:val="006B6326"/>
    <w:rsid w:val="006B6569"/>
    <w:rsid w:val="006B696C"/>
    <w:rsid w:val="006B6E23"/>
    <w:rsid w:val="006B72D4"/>
    <w:rsid w:val="006B74A7"/>
    <w:rsid w:val="006B78C6"/>
    <w:rsid w:val="006B7982"/>
    <w:rsid w:val="006B7C91"/>
    <w:rsid w:val="006C073E"/>
    <w:rsid w:val="006C07C9"/>
    <w:rsid w:val="006C16D9"/>
    <w:rsid w:val="006C1C04"/>
    <w:rsid w:val="006C1CDF"/>
    <w:rsid w:val="006C24A9"/>
    <w:rsid w:val="006C27B7"/>
    <w:rsid w:val="006C27C9"/>
    <w:rsid w:val="006C297E"/>
    <w:rsid w:val="006C299C"/>
    <w:rsid w:val="006C3093"/>
    <w:rsid w:val="006C318C"/>
    <w:rsid w:val="006C32E7"/>
    <w:rsid w:val="006C3B86"/>
    <w:rsid w:val="006C3EBF"/>
    <w:rsid w:val="006C3FF6"/>
    <w:rsid w:val="006C4131"/>
    <w:rsid w:val="006C4266"/>
    <w:rsid w:val="006C42C5"/>
    <w:rsid w:val="006C44ED"/>
    <w:rsid w:val="006C4509"/>
    <w:rsid w:val="006C45B2"/>
    <w:rsid w:val="006C4D1E"/>
    <w:rsid w:val="006C4D8F"/>
    <w:rsid w:val="006C4F4D"/>
    <w:rsid w:val="006C517C"/>
    <w:rsid w:val="006C586A"/>
    <w:rsid w:val="006C59A2"/>
    <w:rsid w:val="006C6617"/>
    <w:rsid w:val="006C7F77"/>
    <w:rsid w:val="006D04E7"/>
    <w:rsid w:val="006D0E5C"/>
    <w:rsid w:val="006D1096"/>
    <w:rsid w:val="006D1366"/>
    <w:rsid w:val="006D1749"/>
    <w:rsid w:val="006D1C8C"/>
    <w:rsid w:val="006D1F65"/>
    <w:rsid w:val="006D1FC5"/>
    <w:rsid w:val="006D21F1"/>
    <w:rsid w:val="006D22D8"/>
    <w:rsid w:val="006D2305"/>
    <w:rsid w:val="006D2480"/>
    <w:rsid w:val="006D296D"/>
    <w:rsid w:val="006D29E1"/>
    <w:rsid w:val="006D3AC8"/>
    <w:rsid w:val="006D3B75"/>
    <w:rsid w:val="006D3C72"/>
    <w:rsid w:val="006D43C7"/>
    <w:rsid w:val="006D44F1"/>
    <w:rsid w:val="006D484A"/>
    <w:rsid w:val="006D4CC2"/>
    <w:rsid w:val="006D4F79"/>
    <w:rsid w:val="006D5091"/>
    <w:rsid w:val="006D580C"/>
    <w:rsid w:val="006D5DE6"/>
    <w:rsid w:val="006D6360"/>
    <w:rsid w:val="006E0071"/>
    <w:rsid w:val="006E0468"/>
    <w:rsid w:val="006E04D1"/>
    <w:rsid w:val="006E08C8"/>
    <w:rsid w:val="006E1399"/>
    <w:rsid w:val="006E1459"/>
    <w:rsid w:val="006E1712"/>
    <w:rsid w:val="006E1A7E"/>
    <w:rsid w:val="006E2074"/>
    <w:rsid w:val="006E22C0"/>
    <w:rsid w:val="006E2569"/>
    <w:rsid w:val="006E2615"/>
    <w:rsid w:val="006E2A2D"/>
    <w:rsid w:val="006E2AE3"/>
    <w:rsid w:val="006E327F"/>
    <w:rsid w:val="006E3311"/>
    <w:rsid w:val="006E3411"/>
    <w:rsid w:val="006E3518"/>
    <w:rsid w:val="006E3F41"/>
    <w:rsid w:val="006E3F63"/>
    <w:rsid w:val="006E410E"/>
    <w:rsid w:val="006E450F"/>
    <w:rsid w:val="006E4FA0"/>
    <w:rsid w:val="006E5778"/>
    <w:rsid w:val="006E5BCA"/>
    <w:rsid w:val="006E6694"/>
    <w:rsid w:val="006E713A"/>
    <w:rsid w:val="006E7BBF"/>
    <w:rsid w:val="006F06F5"/>
    <w:rsid w:val="006F0A8C"/>
    <w:rsid w:val="006F0AEB"/>
    <w:rsid w:val="006F1BC3"/>
    <w:rsid w:val="006F1E54"/>
    <w:rsid w:val="006F24D7"/>
    <w:rsid w:val="006F2948"/>
    <w:rsid w:val="006F2A41"/>
    <w:rsid w:val="006F2AD8"/>
    <w:rsid w:val="006F2DFF"/>
    <w:rsid w:val="006F4519"/>
    <w:rsid w:val="006F45D9"/>
    <w:rsid w:val="006F4784"/>
    <w:rsid w:val="006F4B31"/>
    <w:rsid w:val="006F4B4D"/>
    <w:rsid w:val="006F5072"/>
    <w:rsid w:val="006F56E1"/>
    <w:rsid w:val="006F6F3E"/>
    <w:rsid w:val="006F7073"/>
    <w:rsid w:val="006F7701"/>
    <w:rsid w:val="006F7A23"/>
    <w:rsid w:val="006F7C9F"/>
    <w:rsid w:val="006F7EA1"/>
    <w:rsid w:val="007003A2"/>
    <w:rsid w:val="00700757"/>
    <w:rsid w:val="0070098C"/>
    <w:rsid w:val="00700BD2"/>
    <w:rsid w:val="00700C26"/>
    <w:rsid w:val="007011CA"/>
    <w:rsid w:val="0070167C"/>
    <w:rsid w:val="00701CDC"/>
    <w:rsid w:val="0070210A"/>
    <w:rsid w:val="007025DD"/>
    <w:rsid w:val="0070276E"/>
    <w:rsid w:val="00702AEA"/>
    <w:rsid w:val="00702AF7"/>
    <w:rsid w:val="00702E46"/>
    <w:rsid w:val="007030A5"/>
    <w:rsid w:val="007033FE"/>
    <w:rsid w:val="00703426"/>
    <w:rsid w:val="00703D92"/>
    <w:rsid w:val="00704134"/>
    <w:rsid w:val="00704252"/>
    <w:rsid w:val="00704DA2"/>
    <w:rsid w:val="0070529F"/>
    <w:rsid w:val="00705E7D"/>
    <w:rsid w:val="00705F56"/>
    <w:rsid w:val="0070630B"/>
    <w:rsid w:val="00706437"/>
    <w:rsid w:val="00706548"/>
    <w:rsid w:val="0070696A"/>
    <w:rsid w:val="007070E4"/>
    <w:rsid w:val="00707257"/>
    <w:rsid w:val="0071017F"/>
    <w:rsid w:val="00710C0D"/>
    <w:rsid w:val="00710F1D"/>
    <w:rsid w:val="00711152"/>
    <w:rsid w:val="007111F5"/>
    <w:rsid w:val="00712E9A"/>
    <w:rsid w:val="007134A9"/>
    <w:rsid w:val="0071374E"/>
    <w:rsid w:val="00713D13"/>
    <w:rsid w:val="00713FB4"/>
    <w:rsid w:val="00713FC8"/>
    <w:rsid w:val="00714A23"/>
    <w:rsid w:val="00714A81"/>
    <w:rsid w:val="007155C2"/>
    <w:rsid w:val="00715885"/>
    <w:rsid w:val="00715CB6"/>
    <w:rsid w:val="00715EF0"/>
    <w:rsid w:val="00716015"/>
    <w:rsid w:val="007163A5"/>
    <w:rsid w:val="00716DB7"/>
    <w:rsid w:val="0071711D"/>
    <w:rsid w:val="007173DA"/>
    <w:rsid w:val="007173FC"/>
    <w:rsid w:val="007178E1"/>
    <w:rsid w:val="00717946"/>
    <w:rsid w:val="007204A4"/>
    <w:rsid w:val="0072051F"/>
    <w:rsid w:val="0072120A"/>
    <w:rsid w:val="00721F3F"/>
    <w:rsid w:val="00722203"/>
    <w:rsid w:val="007222F3"/>
    <w:rsid w:val="0072269E"/>
    <w:rsid w:val="007227AB"/>
    <w:rsid w:val="00722803"/>
    <w:rsid w:val="00722906"/>
    <w:rsid w:val="00723874"/>
    <w:rsid w:val="00723E33"/>
    <w:rsid w:val="007245EC"/>
    <w:rsid w:val="0072484D"/>
    <w:rsid w:val="007249FB"/>
    <w:rsid w:val="007252A0"/>
    <w:rsid w:val="007258E1"/>
    <w:rsid w:val="0072592E"/>
    <w:rsid w:val="0072603F"/>
    <w:rsid w:val="00726564"/>
    <w:rsid w:val="00726DAC"/>
    <w:rsid w:val="00726F27"/>
    <w:rsid w:val="00727E17"/>
    <w:rsid w:val="00730961"/>
    <w:rsid w:val="00730B97"/>
    <w:rsid w:val="00730EC5"/>
    <w:rsid w:val="00730FF5"/>
    <w:rsid w:val="00731A47"/>
    <w:rsid w:val="00731F75"/>
    <w:rsid w:val="0073252B"/>
    <w:rsid w:val="00732B6B"/>
    <w:rsid w:val="00732F26"/>
    <w:rsid w:val="007331BD"/>
    <w:rsid w:val="007332B5"/>
    <w:rsid w:val="00733625"/>
    <w:rsid w:val="00733831"/>
    <w:rsid w:val="00733AFD"/>
    <w:rsid w:val="00733CE4"/>
    <w:rsid w:val="007345A3"/>
    <w:rsid w:val="0073528C"/>
    <w:rsid w:val="00735A60"/>
    <w:rsid w:val="00735B02"/>
    <w:rsid w:val="00735EB6"/>
    <w:rsid w:val="0073651F"/>
    <w:rsid w:val="00736999"/>
    <w:rsid w:val="00737376"/>
    <w:rsid w:val="007376A0"/>
    <w:rsid w:val="00737B91"/>
    <w:rsid w:val="007405F2"/>
    <w:rsid w:val="007415DC"/>
    <w:rsid w:val="00741956"/>
    <w:rsid w:val="00741C24"/>
    <w:rsid w:val="00741D69"/>
    <w:rsid w:val="0074201B"/>
    <w:rsid w:val="007424D6"/>
    <w:rsid w:val="0074252C"/>
    <w:rsid w:val="00742772"/>
    <w:rsid w:val="00742DCE"/>
    <w:rsid w:val="00742E92"/>
    <w:rsid w:val="00742F56"/>
    <w:rsid w:val="00743027"/>
    <w:rsid w:val="00743328"/>
    <w:rsid w:val="007438A4"/>
    <w:rsid w:val="00743B26"/>
    <w:rsid w:val="00743E3C"/>
    <w:rsid w:val="00744D4A"/>
    <w:rsid w:val="00744D59"/>
    <w:rsid w:val="00745404"/>
    <w:rsid w:val="00745D4D"/>
    <w:rsid w:val="00745FE7"/>
    <w:rsid w:val="00745FEE"/>
    <w:rsid w:val="007464F2"/>
    <w:rsid w:val="00746C3F"/>
    <w:rsid w:val="00746D28"/>
    <w:rsid w:val="00746E1E"/>
    <w:rsid w:val="0074780A"/>
    <w:rsid w:val="00747974"/>
    <w:rsid w:val="00747B9D"/>
    <w:rsid w:val="007504F2"/>
    <w:rsid w:val="0075109D"/>
    <w:rsid w:val="00751197"/>
    <w:rsid w:val="00751251"/>
    <w:rsid w:val="00751479"/>
    <w:rsid w:val="00751522"/>
    <w:rsid w:val="0075173B"/>
    <w:rsid w:val="007517D0"/>
    <w:rsid w:val="007520C5"/>
    <w:rsid w:val="00752326"/>
    <w:rsid w:val="007524C5"/>
    <w:rsid w:val="007525C5"/>
    <w:rsid w:val="007528B7"/>
    <w:rsid w:val="00752AFE"/>
    <w:rsid w:val="00752B4E"/>
    <w:rsid w:val="00752EAD"/>
    <w:rsid w:val="00753030"/>
    <w:rsid w:val="007530B3"/>
    <w:rsid w:val="0075338D"/>
    <w:rsid w:val="00753A56"/>
    <w:rsid w:val="00753C7E"/>
    <w:rsid w:val="0075453D"/>
    <w:rsid w:val="0075499F"/>
    <w:rsid w:val="00754D74"/>
    <w:rsid w:val="00754FB6"/>
    <w:rsid w:val="0075550D"/>
    <w:rsid w:val="007556BB"/>
    <w:rsid w:val="0075673A"/>
    <w:rsid w:val="00756A09"/>
    <w:rsid w:val="00756B08"/>
    <w:rsid w:val="00756C6B"/>
    <w:rsid w:val="00756D84"/>
    <w:rsid w:val="00756E0F"/>
    <w:rsid w:val="00757122"/>
    <w:rsid w:val="0075720A"/>
    <w:rsid w:val="007572C9"/>
    <w:rsid w:val="0075772F"/>
    <w:rsid w:val="00757A81"/>
    <w:rsid w:val="00757AEC"/>
    <w:rsid w:val="00757EDC"/>
    <w:rsid w:val="007603C9"/>
    <w:rsid w:val="00760950"/>
    <w:rsid w:val="00761271"/>
    <w:rsid w:val="007613BF"/>
    <w:rsid w:val="00761C1C"/>
    <w:rsid w:val="007623CF"/>
    <w:rsid w:val="00762591"/>
    <w:rsid w:val="0076271B"/>
    <w:rsid w:val="007631DA"/>
    <w:rsid w:val="00763308"/>
    <w:rsid w:val="007636D1"/>
    <w:rsid w:val="007636FF"/>
    <w:rsid w:val="007637C8"/>
    <w:rsid w:val="00763A50"/>
    <w:rsid w:val="00763FC1"/>
    <w:rsid w:val="007640B1"/>
    <w:rsid w:val="0076494C"/>
    <w:rsid w:val="00764BD4"/>
    <w:rsid w:val="00764C50"/>
    <w:rsid w:val="00764D4D"/>
    <w:rsid w:val="00765562"/>
    <w:rsid w:val="0076567E"/>
    <w:rsid w:val="00765831"/>
    <w:rsid w:val="007660C5"/>
    <w:rsid w:val="0076663D"/>
    <w:rsid w:val="0076709C"/>
    <w:rsid w:val="00767A7C"/>
    <w:rsid w:val="00767DFA"/>
    <w:rsid w:val="00767F36"/>
    <w:rsid w:val="007702B3"/>
    <w:rsid w:val="007705CD"/>
    <w:rsid w:val="00770AE1"/>
    <w:rsid w:val="00770CBD"/>
    <w:rsid w:val="00770D83"/>
    <w:rsid w:val="007712CE"/>
    <w:rsid w:val="0077131E"/>
    <w:rsid w:val="00771393"/>
    <w:rsid w:val="00771536"/>
    <w:rsid w:val="00771703"/>
    <w:rsid w:val="00771E78"/>
    <w:rsid w:val="0077223F"/>
    <w:rsid w:val="00772C28"/>
    <w:rsid w:val="00772D53"/>
    <w:rsid w:val="00773FD3"/>
    <w:rsid w:val="00774168"/>
    <w:rsid w:val="0077477B"/>
    <w:rsid w:val="007748E7"/>
    <w:rsid w:val="00774C42"/>
    <w:rsid w:val="00775461"/>
    <w:rsid w:val="00775591"/>
    <w:rsid w:val="00775870"/>
    <w:rsid w:val="0077589E"/>
    <w:rsid w:val="007759BC"/>
    <w:rsid w:val="00775AC4"/>
    <w:rsid w:val="00775CDC"/>
    <w:rsid w:val="00776517"/>
    <w:rsid w:val="007765E0"/>
    <w:rsid w:val="00776760"/>
    <w:rsid w:val="00776B90"/>
    <w:rsid w:val="00776C27"/>
    <w:rsid w:val="00776E09"/>
    <w:rsid w:val="00777199"/>
    <w:rsid w:val="0077722A"/>
    <w:rsid w:val="007808E7"/>
    <w:rsid w:val="00780AA3"/>
    <w:rsid w:val="00780ADE"/>
    <w:rsid w:val="00780CF6"/>
    <w:rsid w:val="00780F3A"/>
    <w:rsid w:val="0078101F"/>
    <w:rsid w:val="00781ABA"/>
    <w:rsid w:val="00782379"/>
    <w:rsid w:val="007823F5"/>
    <w:rsid w:val="0078240D"/>
    <w:rsid w:val="007826DB"/>
    <w:rsid w:val="007828C5"/>
    <w:rsid w:val="00783023"/>
    <w:rsid w:val="007830E5"/>
    <w:rsid w:val="0078351E"/>
    <w:rsid w:val="00783735"/>
    <w:rsid w:val="00783964"/>
    <w:rsid w:val="0078401C"/>
    <w:rsid w:val="00784045"/>
    <w:rsid w:val="00784189"/>
    <w:rsid w:val="0078489A"/>
    <w:rsid w:val="00784BA9"/>
    <w:rsid w:val="00784BB1"/>
    <w:rsid w:val="00785BE4"/>
    <w:rsid w:val="00786C50"/>
    <w:rsid w:val="007871B7"/>
    <w:rsid w:val="007876CD"/>
    <w:rsid w:val="00787773"/>
    <w:rsid w:val="0078792D"/>
    <w:rsid w:val="00787FBE"/>
    <w:rsid w:val="00790A2F"/>
    <w:rsid w:val="00790B8E"/>
    <w:rsid w:val="007916A0"/>
    <w:rsid w:val="00791ECB"/>
    <w:rsid w:val="00791F59"/>
    <w:rsid w:val="00792F9A"/>
    <w:rsid w:val="00793043"/>
    <w:rsid w:val="00793170"/>
    <w:rsid w:val="00793418"/>
    <w:rsid w:val="0079387E"/>
    <w:rsid w:val="00793957"/>
    <w:rsid w:val="007939D2"/>
    <w:rsid w:val="00793B4E"/>
    <w:rsid w:val="00793CAC"/>
    <w:rsid w:val="007940BC"/>
    <w:rsid w:val="00794466"/>
    <w:rsid w:val="00794BA4"/>
    <w:rsid w:val="00794C3E"/>
    <w:rsid w:val="00794EBC"/>
    <w:rsid w:val="00795266"/>
    <w:rsid w:val="007952EE"/>
    <w:rsid w:val="007955F0"/>
    <w:rsid w:val="00795893"/>
    <w:rsid w:val="00795CCE"/>
    <w:rsid w:val="00795EF9"/>
    <w:rsid w:val="00795F2F"/>
    <w:rsid w:val="00796189"/>
    <w:rsid w:val="007966D8"/>
    <w:rsid w:val="00796E5F"/>
    <w:rsid w:val="007975C9"/>
    <w:rsid w:val="00797855"/>
    <w:rsid w:val="0079796A"/>
    <w:rsid w:val="007A0667"/>
    <w:rsid w:val="007A0909"/>
    <w:rsid w:val="007A12E8"/>
    <w:rsid w:val="007A13EB"/>
    <w:rsid w:val="007A1FED"/>
    <w:rsid w:val="007A225F"/>
    <w:rsid w:val="007A2421"/>
    <w:rsid w:val="007A244B"/>
    <w:rsid w:val="007A2468"/>
    <w:rsid w:val="007A2560"/>
    <w:rsid w:val="007A28ED"/>
    <w:rsid w:val="007A2A64"/>
    <w:rsid w:val="007A2AE5"/>
    <w:rsid w:val="007A2E5F"/>
    <w:rsid w:val="007A32FB"/>
    <w:rsid w:val="007A3B1E"/>
    <w:rsid w:val="007A3B79"/>
    <w:rsid w:val="007A41FD"/>
    <w:rsid w:val="007A44E6"/>
    <w:rsid w:val="007A56C0"/>
    <w:rsid w:val="007A5AEB"/>
    <w:rsid w:val="007A5AF6"/>
    <w:rsid w:val="007A5BA2"/>
    <w:rsid w:val="007A6070"/>
    <w:rsid w:val="007A64D9"/>
    <w:rsid w:val="007A65A4"/>
    <w:rsid w:val="007A6682"/>
    <w:rsid w:val="007A68F1"/>
    <w:rsid w:val="007A6E08"/>
    <w:rsid w:val="007A7025"/>
    <w:rsid w:val="007A79D6"/>
    <w:rsid w:val="007A7F66"/>
    <w:rsid w:val="007B01AF"/>
    <w:rsid w:val="007B0699"/>
    <w:rsid w:val="007B071D"/>
    <w:rsid w:val="007B0941"/>
    <w:rsid w:val="007B09C7"/>
    <w:rsid w:val="007B09D4"/>
    <w:rsid w:val="007B0AD5"/>
    <w:rsid w:val="007B117E"/>
    <w:rsid w:val="007B14DA"/>
    <w:rsid w:val="007B1561"/>
    <w:rsid w:val="007B1903"/>
    <w:rsid w:val="007B1FCB"/>
    <w:rsid w:val="007B23DC"/>
    <w:rsid w:val="007B267F"/>
    <w:rsid w:val="007B2A55"/>
    <w:rsid w:val="007B2F7B"/>
    <w:rsid w:val="007B35E5"/>
    <w:rsid w:val="007B3A4C"/>
    <w:rsid w:val="007B4078"/>
    <w:rsid w:val="007B42D0"/>
    <w:rsid w:val="007B4464"/>
    <w:rsid w:val="007B496B"/>
    <w:rsid w:val="007B4CE7"/>
    <w:rsid w:val="007B58BD"/>
    <w:rsid w:val="007B5C3B"/>
    <w:rsid w:val="007B5E73"/>
    <w:rsid w:val="007B5FC5"/>
    <w:rsid w:val="007B6468"/>
    <w:rsid w:val="007B6D92"/>
    <w:rsid w:val="007C1030"/>
    <w:rsid w:val="007C1C6A"/>
    <w:rsid w:val="007C1DD8"/>
    <w:rsid w:val="007C20E3"/>
    <w:rsid w:val="007C2160"/>
    <w:rsid w:val="007C23CA"/>
    <w:rsid w:val="007C2A69"/>
    <w:rsid w:val="007C2BE4"/>
    <w:rsid w:val="007C2CAB"/>
    <w:rsid w:val="007C2ECA"/>
    <w:rsid w:val="007C33BB"/>
    <w:rsid w:val="007C3564"/>
    <w:rsid w:val="007C35FF"/>
    <w:rsid w:val="007C37C1"/>
    <w:rsid w:val="007C39A1"/>
    <w:rsid w:val="007C447B"/>
    <w:rsid w:val="007C4559"/>
    <w:rsid w:val="007C4627"/>
    <w:rsid w:val="007C4782"/>
    <w:rsid w:val="007C47B4"/>
    <w:rsid w:val="007C48A6"/>
    <w:rsid w:val="007C4C73"/>
    <w:rsid w:val="007C5037"/>
    <w:rsid w:val="007C5717"/>
    <w:rsid w:val="007C5927"/>
    <w:rsid w:val="007C5A8D"/>
    <w:rsid w:val="007C5CBC"/>
    <w:rsid w:val="007C6415"/>
    <w:rsid w:val="007C6B73"/>
    <w:rsid w:val="007C7702"/>
    <w:rsid w:val="007C7F5A"/>
    <w:rsid w:val="007D0605"/>
    <w:rsid w:val="007D09AC"/>
    <w:rsid w:val="007D214B"/>
    <w:rsid w:val="007D26F9"/>
    <w:rsid w:val="007D27F7"/>
    <w:rsid w:val="007D2DEA"/>
    <w:rsid w:val="007D395B"/>
    <w:rsid w:val="007D3996"/>
    <w:rsid w:val="007D3B9A"/>
    <w:rsid w:val="007D3C1F"/>
    <w:rsid w:val="007D43ED"/>
    <w:rsid w:val="007D4948"/>
    <w:rsid w:val="007D4C22"/>
    <w:rsid w:val="007D4CF0"/>
    <w:rsid w:val="007D4D7C"/>
    <w:rsid w:val="007D549F"/>
    <w:rsid w:val="007D5B47"/>
    <w:rsid w:val="007D61F5"/>
    <w:rsid w:val="007D6771"/>
    <w:rsid w:val="007D6C05"/>
    <w:rsid w:val="007D6C47"/>
    <w:rsid w:val="007D7285"/>
    <w:rsid w:val="007D72DC"/>
    <w:rsid w:val="007D7953"/>
    <w:rsid w:val="007D798D"/>
    <w:rsid w:val="007D7A3A"/>
    <w:rsid w:val="007D7D86"/>
    <w:rsid w:val="007E0244"/>
    <w:rsid w:val="007E04EA"/>
    <w:rsid w:val="007E07E6"/>
    <w:rsid w:val="007E0851"/>
    <w:rsid w:val="007E0AD2"/>
    <w:rsid w:val="007E0F4C"/>
    <w:rsid w:val="007E0F4F"/>
    <w:rsid w:val="007E13DE"/>
    <w:rsid w:val="007E231F"/>
    <w:rsid w:val="007E2444"/>
    <w:rsid w:val="007E2B85"/>
    <w:rsid w:val="007E3910"/>
    <w:rsid w:val="007E3A05"/>
    <w:rsid w:val="007E3B96"/>
    <w:rsid w:val="007E3E05"/>
    <w:rsid w:val="007E482B"/>
    <w:rsid w:val="007E4DB4"/>
    <w:rsid w:val="007E505A"/>
    <w:rsid w:val="007E5124"/>
    <w:rsid w:val="007E5703"/>
    <w:rsid w:val="007E590C"/>
    <w:rsid w:val="007E5DD0"/>
    <w:rsid w:val="007E5E61"/>
    <w:rsid w:val="007E611E"/>
    <w:rsid w:val="007E6146"/>
    <w:rsid w:val="007E6682"/>
    <w:rsid w:val="007E6D61"/>
    <w:rsid w:val="007E6FBB"/>
    <w:rsid w:val="007E715F"/>
    <w:rsid w:val="007E7237"/>
    <w:rsid w:val="007E72C5"/>
    <w:rsid w:val="007E7643"/>
    <w:rsid w:val="007E78C4"/>
    <w:rsid w:val="007E7A46"/>
    <w:rsid w:val="007E7AD1"/>
    <w:rsid w:val="007F0548"/>
    <w:rsid w:val="007F06EF"/>
    <w:rsid w:val="007F0931"/>
    <w:rsid w:val="007F0CA7"/>
    <w:rsid w:val="007F1103"/>
    <w:rsid w:val="007F144C"/>
    <w:rsid w:val="007F18AB"/>
    <w:rsid w:val="007F1BED"/>
    <w:rsid w:val="007F1E58"/>
    <w:rsid w:val="007F1FD3"/>
    <w:rsid w:val="007F1FDE"/>
    <w:rsid w:val="007F3880"/>
    <w:rsid w:val="007F3FF3"/>
    <w:rsid w:val="007F40A4"/>
    <w:rsid w:val="007F413E"/>
    <w:rsid w:val="007F41EC"/>
    <w:rsid w:val="007F437F"/>
    <w:rsid w:val="007F4765"/>
    <w:rsid w:val="007F4A0F"/>
    <w:rsid w:val="007F4E7A"/>
    <w:rsid w:val="007F4EB7"/>
    <w:rsid w:val="007F512C"/>
    <w:rsid w:val="007F537C"/>
    <w:rsid w:val="007F5711"/>
    <w:rsid w:val="007F5E5C"/>
    <w:rsid w:val="007F5F4C"/>
    <w:rsid w:val="007F5F94"/>
    <w:rsid w:val="007F603F"/>
    <w:rsid w:val="007F60E5"/>
    <w:rsid w:val="007F65EB"/>
    <w:rsid w:val="007F6770"/>
    <w:rsid w:val="007F68AB"/>
    <w:rsid w:val="007F6C05"/>
    <w:rsid w:val="007F6CB9"/>
    <w:rsid w:val="007F6EFE"/>
    <w:rsid w:val="007F70AE"/>
    <w:rsid w:val="007F7164"/>
    <w:rsid w:val="007F7169"/>
    <w:rsid w:val="007F7639"/>
    <w:rsid w:val="007F7832"/>
    <w:rsid w:val="007F7C00"/>
    <w:rsid w:val="0080030F"/>
    <w:rsid w:val="00801082"/>
    <w:rsid w:val="00801212"/>
    <w:rsid w:val="0080179C"/>
    <w:rsid w:val="0080183A"/>
    <w:rsid w:val="008019F4"/>
    <w:rsid w:val="00801DE5"/>
    <w:rsid w:val="00802290"/>
    <w:rsid w:val="008022FB"/>
    <w:rsid w:val="0080258E"/>
    <w:rsid w:val="008026A3"/>
    <w:rsid w:val="00802888"/>
    <w:rsid w:val="008028B2"/>
    <w:rsid w:val="00802973"/>
    <w:rsid w:val="008029F2"/>
    <w:rsid w:val="008035BE"/>
    <w:rsid w:val="00803630"/>
    <w:rsid w:val="0080374D"/>
    <w:rsid w:val="00803F44"/>
    <w:rsid w:val="00804020"/>
    <w:rsid w:val="00804633"/>
    <w:rsid w:val="0080489E"/>
    <w:rsid w:val="00804AF0"/>
    <w:rsid w:val="00804B57"/>
    <w:rsid w:val="00804FF6"/>
    <w:rsid w:val="008050A3"/>
    <w:rsid w:val="00805281"/>
    <w:rsid w:val="0080564B"/>
    <w:rsid w:val="00805C6B"/>
    <w:rsid w:val="008077B0"/>
    <w:rsid w:val="008079C4"/>
    <w:rsid w:val="00810444"/>
    <w:rsid w:val="008104AB"/>
    <w:rsid w:val="00810828"/>
    <w:rsid w:val="00810DAB"/>
    <w:rsid w:val="0081104F"/>
    <w:rsid w:val="008115F4"/>
    <w:rsid w:val="00811CB4"/>
    <w:rsid w:val="00812FB5"/>
    <w:rsid w:val="008134C9"/>
    <w:rsid w:val="00813697"/>
    <w:rsid w:val="00813A65"/>
    <w:rsid w:val="00813C3B"/>
    <w:rsid w:val="00813CD2"/>
    <w:rsid w:val="00813DEE"/>
    <w:rsid w:val="008143C4"/>
    <w:rsid w:val="008149A0"/>
    <w:rsid w:val="00814C2E"/>
    <w:rsid w:val="008156E6"/>
    <w:rsid w:val="00815D72"/>
    <w:rsid w:val="008161F6"/>
    <w:rsid w:val="008164E8"/>
    <w:rsid w:val="00816506"/>
    <w:rsid w:val="00816D98"/>
    <w:rsid w:val="008172A8"/>
    <w:rsid w:val="00817472"/>
    <w:rsid w:val="00817530"/>
    <w:rsid w:val="00817798"/>
    <w:rsid w:val="008178B9"/>
    <w:rsid w:val="00817A3F"/>
    <w:rsid w:val="00817DBA"/>
    <w:rsid w:val="00817F8B"/>
    <w:rsid w:val="00820666"/>
    <w:rsid w:val="00820A33"/>
    <w:rsid w:val="00821756"/>
    <w:rsid w:val="00821A3B"/>
    <w:rsid w:val="00821A6D"/>
    <w:rsid w:val="00822495"/>
    <w:rsid w:val="008224DD"/>
    <w:rsid w:val="0082297C"/>
    <w:rsid w:val="00822AA0"/>
    <w:rsid w:val="00822B9F"/>
    <w:rsid w:val="00822BE2"/>
    <w:rsid w:val="008230DB"/>
    <w:rsid w:val="00823172"/>
    <w:rsid w:val="0082329F"/>
    <w:rsid w:val="00823FE0"/>
    <w:rsid w:val="008244BC"/>
    <w:rsid w:val="0082494C"/>
    <w:rsid w:val="008249BE"/>
    <w:rsid w:val="0082518A"/>
    <w:rsid w:val="00825A04"/>
    <w:rsid w:val="00825ADB"/>
    <w:rsid w:val="00825BC5"/>
    <w:rsid w:val="00825E5B"/>
    <w:rsid w:val="00826C60"/>
    <w:rsid w:val="00826DA1"/>
    <w:rsid w:val="00826F8C"/>
    <w:rsid w:val="008273B6"/>
    <w:rsid w:val="0082798B"/>
    <w:rsid w:val="00827995"/>
    <w:rsid w:val="00827FA8"/>
    <w:rsid w:val="00827FCC"/>
    <w:rsid w:val="0083008A"/>
    <w:rsid w:val="00830CA2"/>
    <w:rsid w:val="00831234"/>
    <w:rsid w:val="00831732"/>
    <w:rsid w:val="00831896"/>
    <w:rsid w:val="00831C2A"/>
    <w:rsid w:val="00831CEE"/>
    <w:rsid w:val="00831F71"/>
    <w:rsid w:val="008323D4"/>
    <w:rsid w:val="008329A2"/>
    <w:rsid w:val="00832CF8"/>
    <w:rsid w:val="00833037"/>
    <w:rsid w:val="00833449"/>
    <w:rsid w:val="0083347D"/>
    <w:rsid w:val="0083353C"/>
    <w:rsid w:val="00833ACE"/>
    <w:rsid w:val="008340A1"/>
    <w:rsid w:val="008343E1"/>
    <w:rsid w:val="00834BAC"/>
    <w:rsid w:val="00834D88"/>
    <w:rsid w:val="00834E66"/>
    <w:rsid w:val="00835793"/>
    <w:rsid w:val="00835ED8"/>
    <w:rsid w:val="00836397"/>
    <w:rsid w:val="00836468"/>
    <w:rsid w:val="008367A6"/>
    <w:rsid w:val="00836A44"/>
    <w:rsid w:val="008370D4"/>
    <w:rsid w:val="0083737F"/>
    <w:rsid w:val="0083757B"/>
    <w:rsid w:val="00837C14"/>
    <w:rsid w:val="00840564"/>
    <w:rsid w:val="00840567"/>
    <w:rsid w:val="008407FC"/>
    <w:rsid w:val="00840E2C"/>
    <w:rsid w:val="00840EFC"/>
    <w:rsid w:val="0084118B"/>
    <w:rsid w:val="008415A5"/>
    <w:rsid w:val="0084174F"/>
    <w:rsid w:val="008424D7"/>
    <w:rsid w:val="008425F9"/>
    <w:rsid w:val="008427A6"/>
    <w:rsid w:val="00842998"/>
    <w:rsid w:val="0084355A"/>
    <w:rsid w:val="0084399C"/>
    <w:rsid w:val="00843A49"/>
    <w:rsid w:val="00843C28"/>
    <w:rsid w:val="008448AD"/>
    <w:rsid w:val="00844B0D"/>
    <w:rsid w:val="00844DBA"/>
    <w:rsid w:val="00844FCC"/>
    <w:rsid w:val="00845304"/>
    <w:rsid w:val="0084566D"/>
    <w:rsid w:val="008456EF"/>
    <w:rsid w:val="00845AA1"/>
    <w:rsid w:val="00845AF0"/>
    <w:rsid w:val="008461C9"/>
    <w:rsid w:val="0084625B"/>
    <w:rsid w:val="0084667F"/>
    <w:rsid w:val="00846AA6"/>
    <w:rsid w:val="00846B8A"/>
    <w:rsid w:val="00846C7C"/>
    <w:rsid w:val="00846DF1"/>
    <w:rsid w:val="00846F82"/>
    <w:rsid w:val="00847221"/>
    <w:rsid w:val="008503D4"/>
    <w:rsid w:val="0085053A"/>
    <w:rsid w:val="008506AB"/>
    <w:rsid w:val="00850C7D"/>
    <w:rsid w:val="00850CC6"/>
    <w:rsid w:val="00850ED7"/>
    <w:rsid w:val="00851299"/>
    <w:rsid w:val="008513AE"/>
    <w:rsid w:val="00851401"/>
    <w:rsid w:val="0085141B"/>
    <w:rsid w:val="00851745"/>
    <w:rsid w:val="00851954"/>
    <w:rsid w:val="00852587"/>
    <w:rsid w:val="00853518"/>
    <w:rsid w:val="008539D1"/>
    <w:rsid w:val="00853F04"/>
    <w:rsid w:val="008541CF"/>
    <w:rsid w:val="00854B35"/>
    <w:rsid w:val="00854CAE"/>
    <w:rsid w:val="00854E8D"/>
    <w:rsid w:val="00854EFF"/>
    <w:rsid w:val="008550BC"/>
    <w:rsid w:val="008552D8"/>
    <w:rsid w:val="0085652D"/>
    <w:rsid w:val="00856544"/>
    <w:rsid w:val="0085673A"/>
    <w:rsid w:val="00856B0A"/>
    <w:rsid w:val="00856F4A"/>
    <w:rsid w:val="00856FB8"/>
    <w:rsid w:val="008578E2"/>
    <w:rsid w:val="00857F0A"/>
    <w:rsid w:val="00860375"/>
    <w:rsid w:val="008608CD"/>
    <w:rsid w:val="0086101D"/>
    <w:rsid w:val="00861E84"/>
    <w:rsid w:val="00861EF0"/>
    <w:rsid w:val="008626E5"/>
    <w:rsid w:val="0086279D"/>
    <w:rsid w:val="00862B6D"/>
    <w:rsid w:val="00862C01"/>
    <w:rsid w:val="0086305C"/>
    <w:rsid w:val="00863333"/>
    <w:rsid w:val="008633FE"/>
    <w:rsid w:val="008634DE"/>
    <w:rsid w:val="00863CDC"/>
    <w:rsid w:val="00863DF8"/>
    <w:rsid w:val="00864032"/>
    <w:rsid w:val="008645BB"/>
    <w:rsid w:val="00864BE2"/>
    <w:rsid w:val="00864EEE"/>
    <w:rsid w:val="00865225"/>
    <w:rsid w:val="008652E9"/>
    <w:rsid w:val="00865377"/>
    <w:rsid w:val="00865855"/>
    <w:rsid w:val="00865C3D"/>
    <w:rsid w:val="00865DB8"/>
    <w:rsid w:val="00865ED2"/>
    <w:rsid w:val="008665E9"/>
    <w:rsid w:val="00866D00"/>
    <w:rsid w:val="00866DE5"/>
    <w:rsid w:val="00867669"/>
    <w:rsid w:val="00867848"/>
    <w:rsid w:val="00867D45"/>
    <w:rsid w:val="00870171"/>
    <w:rsid w:val="00870CF0"/>
    <w:rsid w:val="00870DC4"/>
    <w:rsid w:val="008711D7"/>
    <w:rsid w:val="00872089"/>
    <w:rsid w:val="00872136"/>
    <w:rsid w:val="008724A2"/>
    <w:rsid w:val="0087264F"/>
    <w:rsid w:val="00872FAB"/>
    <w:rsid w:val="0087354E"/>
    <w:rsid w:val="0087374A"/>
    <w:rsid w:val="00873E29"/>
    <w:rsid w:val="00874220"/>
    <w:rsid w:val="008743B0"/>
    <w:rsid w:val="00874427"/>
    <w:rsid w:val="00874B6E"/>
    <w:rsid w:val="00874CA2"/>
    <w:rsid w:val="008763E1"/>
    <w:rsid w:val="00876E3A"/>
    <w:rsid w:val="008775E2"/>
    <w:rsid w:val="00877C18"/>
    <w:rsid w:val="008803F5"/>
    <w:rsid w:val="00880CD4"/>
    <w:rsid w:val="00880FA8"/>
    <w:rsid w:val="008811AB"/>
    <w:rsid w:val="008812A7"/>
    <w:rsid w:val="00881B3E"/>
    <w:rsid w:val="00881BD1"/>
    <w:rsid w:val="00881D51"/>
    <w:rsid w:val="00881F48"/>
    <w:rsid w:val="00882100"/>
    <w:rsid w:val="008823CE"/>
    <w:rsid w:val="0088257D"/>
    <w:rsid w:val="00883491"/>
    <w:rsid w:val="0088357F"/>
    <w:rsid w:val="00883803"/>
    <w:rsid w:val="0088403E"/>
    <w:rsid w:val="00884D58"/>
    <w:rsid w:val="008854CC"/>
    <w:rsid w:val="00885A73"/>
    <w:rsid w:val="00885FE3"/>
    <w:rsid w:val="0088628C"/>
    <w:rsid w:val="00887103"/>
    <w:rsid w:val="00887158"/>
    <w:rsid w:val="0089027D"/>
    <w:rsid w:val="008903FE"/>
    <w:rsid w:val="0089098E"/>
    <w:rsid w:val="00890F42"/>
    <w:rsid w:val="00890FFC"/>
    <w:rsid w:val="00891135"/>
    <w:rsid w:val="00891473"/>
    <w:rsid w:val="00891772"/>
    <w:rsid w:val="00891FFD"/>
    <w:rsid w:val="00892379"/>
    <w:rsid w:val="00892487"/>
    <w:rsid w:val="00892489"/>
    <w:rsid w:val="00893116"/>
    <w:rsid w:val="0089323B"/>
    <w:rsid w:val="008932C0"/>
    <w:rsid w:val="00893523"/>
    <w:rsid w:val="00893997"/>
    <w:rsid w:val="00893C29"/>
    <w:rsid w:val="00894172"/>
    <w:rsid w:val="00894915"/>
    <w:rsid w:val="008955BF"/>
    <w:rsid w:val="00895961"/>
    <w:rsid w:val="00895CF3"/>
    <w:rsid w:val="00895D2E"/>
    <w:rsid w:val="0089695A"/>
    <w:rsid w:val="008969D6"/>
    <w:rsid w:val="00896AE4"/>
    <w:rsid w:val="00896DA7"/>
    <w:rsid w:val="00897088"/>
    <w:rsid w:val="008976ED"/>
    <w:rsid w:val="00897705"/>
    <w:rsid w:val="00897BE3"/>
    <w:rsid w:val="008A0280"/>
    <w:rsid w:val="008A030F"/>
    <w:rsid w:val="008A074C"/>
    <w:rsid w:val="008A0773"/>
    <w:rsid w:val="008A08C0"/>
    <w:rsid w:val="008A0AFD"/>
    <w:rsid w:val="008A1051"/>
    <w:rsid w:val="008A1729"/>
    <w:rsid w:val="008A179F"/>
    <w:rsid w:val="008A1B8A"/>
    <w:rsid w:val="008A221D"/>
    <w:rsid w:val="008A2967"/>
    <w:rsid w:val="008A298E"/>
    <w:rsid w:val="008A2D6C"/>
    <w:rsid w:val="008A2DE7"/>
    <w:rsid w:val="008A2E02"/>
    <w:rsid w:val="008A316A"/>
    <w:rsid w:val="008A337D"/>
    <w:rsid w:val="008A34F2"/>
    <w:rsid w:val="008A3A57"/>
    <w:rsid w:val="008A3AEC"/>
    <w:rsid w:val="008A428A"/>
    <w:rsid w:val="008A42FE"/>
    <w:rsid w:val="008A4863"/>
    <w:rsid w:val="008A4870"/>
    <w:rsid w:val="008A49F1"/>
    <w:rsid w:val="008A4D88"/>
    <w:rsid w:val="008A51AB"/>
    <w:rsid w:val="008A613D"/>
    <w:rsid w:val="008A6679"/>
    <w:rsid w:val="008A688A"/>
    <w:rsid w:val="008A6C48"/>
    <w:rsid w:val="008A71CC"/>
    <w:rsid w:val="008A725F"/>
    <w:rsid w:val="008A72E5"/>
    <w:rsid w:val="008A735E"/>
    <w:rsid w:val="008A7512"/>
    <w:rsid w:val="008A769A"/>
    <w:rsid w:val="008A77AD"/>
    <w:rsid w:val="008A792A"/>
    <w:rsid w:val="008B0104"/>
    <w:rsid w:val="008B0FB0"/>
    <w:rsid w:val="008B10DA"/>
    <w:rsid w:val="008B11A9"/>
    <w:rsid w:val="008B12A9"/>
    <w:rsid w:val="008B1491"/>
    <w:rsid w:val="008B1D5F"/>
    <w:rsid w:val="008B20F1"/>
    <w:rsid w:val="008B2185"/>
    <w:rsid w:val="008B219A"/>
    <w:rsid w:val="008B2C07"/>
    <w:rsid w:val="008B32AD"/>
    <w:rsid w:val="008B3AA2"/>
    <w:rsid w:val="008B4292"/>
    <w:rsid w:val="008B4379"/>
    <w:rsid w:val="008B4704"/>
    <w:rsid w:val="008B4A84"/>
    <w:rsid w:val="008B4C97"/>
    <w:rsid w:val="008B51BA"/>
    <w:rsid w:val="008B5C64"/>
    <w:rsid w:val="008B6012"/>
    <w:rsid w:val="008B6113"/>
    <w:rsid w:val="008B6731"/>
    <w:rsid w:val="008B68CD"/>
    <w:rsid w:val="008B6D3F"/>
    <w:rsid w:val="008B7B07"/>
    <w:rsid w:val="008B7C9D"/>
    <w:rsid w:val="008C013C"/>
    <w:rsid w:val="008C052F"/>
    <w:rsid w:val="008C0965"/>
    <w:rsid w:val="008C0BC4"/>
    <w:rsid w:val="008C0CB7"/>
    <w:rsid w:val="008C1034"/>
    <w:rsid w:val="008C1D53"/>
    <w:rsid w:val="008C233D"/>
    <w:rsid w:val="008C233E"/>
    <w:rsid w:val="008C3128"/>
    <w:rsid w:val="008C35B1"/>
    <w:rsid w:val="008C387C"/>
    <w:rsid w:val="008C3FBC"/>
    <w:rsid w:val="008C4170"/>
    <w:rsid w:val="008C4590"/>
    <w:rsid w:val="008C4832"/>
    <w:rsid w:val="008C48C4"/>
    <w:rsid w:val="008C5140"/>
    <w:rsid w:val="008C5266"/>
    <w:rsid w:val="008C5582"/>
    <w:rsid w:val="008C58D5"/>
    <w:rsid w:val="008C5BD8"/>
    <w:rsid w:val="008C5F5F"/>
    <w:rsid w:val="008C638F"/>
    <w:rsid w:val="008C6415"/>
    <w:rsid w:val="008C6699"/>
    <w:rsid w:val="008C6D04"/>
    <w:rsid w:val="008C6F70"/>
    <w:rsid w:val="008C7C33"/>
    <w:rsid w:val="008C7C66"/>
    <w:rsid w:val="008C7D6B"/>
    <w:rsid w:val="008C7EB8"/>
    <w:rsid w:val="008D013B"/>
    <w:rsid w:val="008D0398"/>
    <w:rsid w:val="008D0B6D"/>
    <w:rsid w:val="008D0BD3"/>
    <w:rsid w:val="008D11C9"/>
    <w:rsid w:val="008D1C7C"/>
    <w:rsid w:val="008D1DCE"/>
    <w:rsid w:val="008D25A5"/>
    <w:rsid w:val="008D2680"/>
    <w:rsid w:val="008D2A92"/>
    <w:rsid w:val="008D2D42"/>
    <w:rsid w:val="008D2D58"/>
    <w:rsid w:val="008D2FA2"/>
    <w:rsid w:val="008D316B"/>
    <w:rsid w:val="008D3AE2"/>
    <w:rsid w:val="008D3D16"/>
    <w:rsid w:val="008D3D30"/>
    <w:rsid w:val="008D3E90"/>
    <w:rsid w:val="008D45C5"/>
    <w:rsid w:val="008D469E"/>
    <w:rsid w:val="008D4A5D"/>
    <w:rsid w:val="008D51BE"/>
    <w:rsid w:val="008D574D"/>
    <w:rsid w:val="008D57D7"/>
    <w:rsid w:val="008D57E3"/>
    <w:rsid w:val="008D5E4B"/>
    <w:rsid w:val="008D66A5"/>
    <w:rsid w:val="008D741F"/>
    <w:rsid w:val="008D76F6"/>
    <w:rsid w:val="008D7DCC"/>
    <w:rsid w:val="008E0225"/>
    <w:rsid w:val="008E02AF"/>
    <w:rsid w:val="008E032F"/>
    <w:rsid w:val="008E061E"/>
    <w:rsid w:val="008E0769"/>
    <w:rsid w:val="008E0B8E"/>
    <w:rsid w:val="008E0E6D"/>
    <w:rsid w:val="008E16A9"/>
    <w:rsid w:val="008E16CC"/>
    <w:rsid w:val="008E1DDA"/>
    <w:rsid w:val="008E201A"/>
    <w:rsid w:val="008E20D3"/>
    <w:rsid w:val="008E246F"/>
    <w:rsid w:val="008E27CC"/>
    <w:rsid w:val="008E2DE1"/>
    <w:rsid w:val="008E2F2A"/>
    <w:rsid w:val="008E3141"/>
    <w:rsid w:val="008E3421"/>
    <w:rsid w:val="008E3700"/>
    <w:rsid w:val="008E37E4"/>
    <w:rsid w:val="008E3A5C"/>
    <w:rsid w:val="008E3E68"/>
    <w:rsid w:val="008E4AF2"/>
    <w:rsid w:val="008E5A56"/>
    <w:rsid w:val="008E5A91"/>
    <w:rsid w:val="008E5C94"/>
    <w:rsid w:val="008E60D1"/>
    <w:rsid w:val="008E6375"/>
    <w:rsid w:val="008E65EE"/>
    <w:rsid w:val="008E7922"/>
    <w:rsid w:val="008F0214"/>
    <w:rsid w:val="008F0834"/>
    <w:rsid w:val="008F0D32"/>
    <w:rsid w:val="008F0E97"/>
    <w:rsid w:val="008F10A5"/>
    <w:rsid w:val="008F11D4"/>
    <w:rsid w:val="008F1979"/>
    <w:rsid w:val="008F1A5D"/>
    <w:rsid w:val="008F201E"/>
    <w:rsid w:val="008F2216"/>
    <w:rsid w:val="008F2220"/>
    <w:rsid w:val="008F22A7"/>
    <w:rsid w:val="008F2504"/>
    <w:rsid w:val="008F2C32"/>
    <w:rsid w:val="008F2DF9"/>
    <w:rsid w:val="008F308E"/>
    <w:rsid w:val="008F3791"/>
    <w:rsid w:val="008F3957"/>
    <w:rsid w:val="008F3B9B"/>
    <w:rsid w:val="008F3E05"/>
    <w:rsid w:val="008F3F7E"/>
    <w:rsid w:val="008F4120"/>
    <w:rsid w:val="008F42DB"/>
    <w:rsid w:val="008F45C7"/>
    <w:rsid w:val="008F4A38"/>
    <w:rsid w:val="008F56BF"/>
    <w:rsid w:val="008F615A"/>
    <w:rsid w:val="008F6BD2"/>
    <w:rsid w:val="008F7463"/>
    <w:rsid w:val="008F7A4D"/>
    <w:rsid w:val="008F7B1A"/>
    <w:rsid w:val="008F7B6E"/>
    <w:rsid w:val="00900176"/>
    <w:rsid w:val="00900569"/>
    <w:rsid w:val="009009CE"/>
    <w:rsid w:val="009009D3"/>
    <w:rsid w:val="00900A7D"/>
    <w:rsid w:val="00900EBF"/>
    <w:rsid w:val="009011A7"/>
    <w:rsid w:val="00901377"/>
    <w:rsid w:val="0090151F"/>
    <w:rsid w:val="009020EC"/>
    <w:rsid w:val="009029BF"/>
    <w:rsid w:val="00902A8B"/>
    <w:rsid w:val="0090312F"/>
    <w:rsid w:val="009032D3"/>
    <w:rsid w:val="0090362D"/>
    <w:rsid w:val="00903BFF"/>
    <w:rsid w:val="00903D91"/>
    <w:rsid w:val="0090459C"/>
    <w:rsid w:val="009049C2"/>
    <w:rsid w:val="00904B54"/>
    <w:rsid w:val="00905882"/>
    <w:rsid w:val="00905F4F"/>
    <w:rsid w:val="0090612C"/>
    <w:rsid w:val="0090667E"/>
    <w:rsid w:val="00906AC4"/>
    <w:rsid w:val="00906E45"/>
    <w:rsid w:val="00906F85"/>
    <w:rsid w:val="009078B9"/>
    <w:rsid w:val="009078FD"/>
    <w:rsid w:val="00907ABC"/>
    <w:rsid w:val="00907E65"/>
    <w:rsid w:val="0091026F"/>
    <w:rsid w:val="00910334"/>
    <w:rsid w:val="009106FD"/>
    <w:rsid w:val="00910990"/>
    <w:rsid w:val="00910AED"/>
    <w:rsid w:val="00910D55"/>
    <w:rsid w:val="00910E8D"/>
    <w:rsid w:val="00910FBF"/>
    <w:rsid w:val="009110E0"/>
    <w:rsid w:val="0091126F"/>
    <w:rsid w:val="009113A9"/>
    <w:rsid w:val="009114FA"/>
    <w:rsid w:val="0091198D"/>
    <w:rsid w:val="00911A05"/>
    <w:rsid w:val="00911A10"/>
    <w:rsid w:val="00912DCF"/>
    <w:rsid w:val="009134A8"/>
    <w:rsid w:val="0091374C"/>
    <w:rsid w:val="0091391F"/>
    <w:rsid w:val="00913CC7"/>
    <w:rsid w:val="00913CEC"/>
    <w:rsid w:val="00914584"/>
    <w:rsid w:val="00914642"/>
    <w:rsid w:val="00914680"/>
    <w:rsid w:val="009147FB"/>
    <w:rsid w:val="00914AAC"/>
    <w:rsid w:val="0091507C"/>
    <w:rsid w:val="0091524C"/>
    <w:rsid w:val="00915443"/>
    <w:rsid w:val="0091561E"/>
    <w:rsid w:val="0091575F"/>
    <w:rsid w:val="00915832"/>
    <w:rsid w:val="00915D1B"/>
    <w:rsid w:val="009161A8"/>
    <w:rsid w:val="00916CAD"/>
    <w:rsid w:val="00916ED4"/>
    <w:rsid w:val="00917477"/>
    <w:rsid w:val="00917858"/>
    <w:rsid w:val="00917BE1"/>
    <w:rsid w:val="00917D9B"/>
    <w:rsid w:val="00917F84"/>
    <w:rsid w:val="00917F94"/>
    <w:rsid w:val="0092033D"/>
    <w:rsid w:val="0092097D"/>
    <w:rsid w:val="00920AB2"/>
    <w:rsid w:val="00920AC7"/>
    <w:rsid w:val="009210A4"/>
    <w:rsid w:val="00921586"/>
    <w:rsid w:val="00921784"/>
    <w:rsid w:val="009219D5"/>
    <w:rsid w:val="00921B3A"/>
    <w:rsid w:val="00922269"/>
    <w:rsid w:val="009229B9"/>
    <w:rsid w:val="00922E61"/>
    <w:rsid w:val="00923F15"/>
    <w:rsid w:val="0092469A"/>
    <w:rsid w:val="00924720"/>
    <w:rsid w:val="009249F8"/>
    <w:rsid w:val="00924D3F"/>
    <w:rsid w:val="0092509B"/>
    <w:rsid w:val="00925593"/>
    <w:rsid w:val="00925A77"/>
    <w:rsid w:val="009263B7"/>
    <w:rsid w:val="00926861"/>
    <w:rsid w:val="00926C4A"/>
    <w:rsid w:val="0092717C"/>
    <w:rsid w:val="00927674"/>
    <w:rsid w:val="00927AEE"/>
    <w:rsid w:val="00927D6E"/>
    <w:rsid w:val="00930557"/>
    <w:rsid w:val="009305CA"/>
    <w:rsid w:val="00930663"/>
    <w:rsid w:val="00930805"/>
    <w:rsid w:val="00930819"/>
    <w:rsid w:val="00930AB5"/>
    <w:rsid w:val="00930DD9"/>
    <w:rsid w:val="00931342"/>
    <w:rsid w:val="0093183F"/>
    <w:rsid w:val="00931E80"/>
    <w:rsid w:val="00932120"/>
    <w:rsid w:val="0093242E"/>
    <w:rsid w:val="00932C1C"/>
    <w:rsid w:val="00933657"/>
    <w:rsid w:val="009336EC"/>
    <w:rsid w:val="00933EF3"/>
    <w:rsid w:val="00933F0E"/>
    <w:rsid w:val="00933FF9"/>
    <w:rsid w:val="0093404A"/>
    <w:rsid w:val="009346FF"/>
    <w:rsid w:val="00934910"/>
    <w:rsid w:val="00934B90"/>
    <w:rsid w:val="00934BCA"/>
    <w:rsid w:val="00934CB3"/>
    <w:rsid w:val="00937895"/>
    <w:rsid w:val="00937AE5"/>
    <w:rsid w:val="00937E9D"/>
    <w:rsid w:val="0094019C"/>
    <w:rsid w:val="0094070A"/>
    <w:rsid w:val="00940DFA"/>
    <w:rsid w:val="00940E9F"/>
    <w:rsid w:val="00940EEE"/>
    <w:rsid w:val="009411D1"/>
    <w:rsid w:val="009413E5"/>
    <w:rsid w:val="00941CB5"/>
    <w:rsid w:val="00942B02"/>
    <w:rsid w:val="00942C46"/>
    <w:rsid w:val="00942FE5"/>
    <w:rsid w:val="009431BA"/>
    <w:rsid w:val="00943486"/>
    <w:rsid w:val="009437AA"/>
    <w:rsid w:val="00943FB7"/>
    <w:rsid w:val="00944757"/>
    <w:rsid w:val="009447CC"/>
    <w:rsid w:val="009447E3"/>
    <w:rsid w:val="00944F08"/>
    <w:rsid w:val="00944FD0"/>
    <w:rsid w:val="0094541C"/>
    <w:rsid w:val="009456A1"/>
    <w:rsid w:val="00945C77"/>
    <w:rsid w:val="00945F0B"/>
    <w:rsid w:val="009460AB"/>
    <w:rsid w:val="009461A8"/>
    <w:rsid w:val="009463C6"/>
    <w:rsid w:val="00946EDD"/>
    <w:rsid w:val="00946FDD"/>
    <w:rsid w:val="009470C5"/>
    <w:rsid w:val="00947AC1"/>
    <w:rsid w:val="00950212"/>
    <w:rsid w:val="0095033F"/>
    <w:rsid w:val="00950637"/>
    <w:rsid w:val="00950877"/>
    <w:rsid w:val="00950933"/>
    <w:rsid w:val="0095096D"/>
    <w:rsid w:val="00950CC9"/>
    <w:rsid w:val="009511F9"/>
    <w:rsid w:val="0095129D"/>
    <w:rsid w:val="009513D1"/>
    <w:rsid w:val="009516C8"/>
    <w:rsid w:val="00951A3C"/>
    <w:rsid w:val="00951DC4"/>
    <w:rsid w:val="00951DF2"/>
    <w:rsid w:val="00952912"/>
    <w:rsid w:val="00952AB4"/>
    <w:rsid w:val="00952F9C"/>
    <w:rsid w:val="009536DF"/>
    <w:rsid w:val="00953E5E"/>
    <w:rsid w:val="00954002"/>
    <w:rsid w:val="0095402D"/>
    <w:rsid w:val="00954247"/>
    <w:rsid w:val="0095425A"/>
    <w:rsid w:val="00954B77"/>
    <w:rsid w:val="00954CBD"/>
    <w:rsid w:val="00954DC8"/>
    <w:rsid w:val="00954E9D"/>
    <w:rsid w:val="00954F91"/>
    <w:rsid w:val="00955ED4"/>
    <w:rsid w:val="0095643D"/>
    <w:rsid w:val="00956A0F"/>
    <w:rsid w:val="00956A4C"/>
    <w:rsid w:val="00957377"/>
    <w:rsid w:val="00957C06"/>
    <w:rsid w:val="00957DF4"/>
    <w:rsid w:val="00960F6D"/>
    <w:rsid w:val="00961574"/>
    <w:rsid w:val="009615FB"/>
    <w:rsid w:val="00961B3D"/>
    <w:rsid w:val="00961E54"/>
    <w:rsid w:val="00961F76"/>
    <w:rsid w:val="0096202B"/>
    <w:rsid w:val="00962434"/>
    <w:rsid w:val="0096283E"/>
    <w:rsid w:val="00962A1F"/>
    <w:rsid w:val="00962CAB"/>
    <w:rsid w:val="0096357B"/>
    <w:rsid w:val="009639B6"/>
    <w:rsid w:val="00963E5B"/>
    <w:rsid w:val="00964445"/>
    <w:rsid w:val="0096560B"/>
    <w:rsid w:val="00965AF9"/>
    <w:rsid w:val="0096622B"/>
    <w:rsid w:val="0096643E"/>
    <w:rsid w:val="0096670B"/>
    <w:rsid w:val="0096687A"/>
    <w:rsid w:val="00966972"/>
    <w:rsid w:val="00966BD1"/>
    <w:rsid w:val="00966D17"/>
    <w:rsid w:val="00967400"/>
    <w:rsid w:val="009676BC"/>
    <w:rsid w:val="00970633"/>
    <w:rsid w:val="00970B09"/>
    <w:rsid w:val="00970D30"/>
    <w:rsid w:val="0097108C"/>
    <w:rsid w:val="00971655"/>
    <w:rsid w:val="0097176B"/>
    <w:rsid w:val="0097183C"/>
    <w:rsid w:val="00971CE4"/>
    <w:rsid w:val="00972312"/>
    <w:rsid w:val="00972854"/>
    <w:rsid w:val="00972E13"/>
    <w:rsid w:val="00972FFE"/>
    <w:rsid w:val="0097329B"/>
    <w:rsid w:val="00973559"/>
    <w:rsid w:val="00973697"/>
    <w:rsid w:val="009739DC"/>
    <w:rsid w:val="00973B75"/>
    <w:rsid w:val="009744C6"/>
    <w:rsid w:val="00974881"/>
    <w:rsid w:val="00974AEA"/>
    <w:rsid w:val="00974E6F"/>
    <w:rsid w:val="009756CF"/>
    <w:rsid w:val="00975892"/>
    <w:rsid w:val="00976EA8"/>
    <w:rsid w:val="009770A9"/>
    <w:rsid w:val="00977196"/>
    <w:rsid w:val="00977387"/>
    <w:rsid w:val="009775F4"/>
    <w:rsid w:val="00977AB7"/>
    <w:rsid w:val="00980820"/>
    <w:rsid w:val="00981CE3"/>
    <w:rsid w:val="009824A5"/>
    <w:rsid w:val="00982F47"/>
    <w:rsid w:val="009832B2"/>
    <w:rsid w:val="00983314"/>
    <w:rsid w:val="00983A34"/>
    <w:rsid w:val="00983B23"/>
    <w:rsid w:val="009844BA"/>
    <w:rsid w:val="00984C66"/>
    <w:rsid w:val="00985946"/>
    <w:rsid w:val="009859CF"/>
    <w:rsid w:val="00985CF8"/>
    <w:rsid w:val="009862FB"/>
    <w:rsid w:val="00986906"/>
    <w:rsid w:val="00986A69"/>
    <w:rsid w:val="009873BD"/>
    <w:rsid w:val="00990025"/>
    <w:rsid w:val="0099037E"/>
    <w:rsid w:val="00990512"/>
    <w:rsid w:val="00990656"/>
    <w:rsid w:val="00990A18"/>
    <w:rsid w:val="00990E0A"/>
    <w:rsid w:val="00990EC2"/>
    <w:rsid w:val="00990F14"/>
    <w:rsid w:val="00991827"/>
    <w:rsid w:val="00991C39"/>
    <w:rsid w:val="00992506"/>
    <w:rsid w:val="00992DC9"/>
    <w:rsid w:val="00993694"/>
    <w:rsid w:val="0099435A"/>
    <w:rsid w:val="00994862"/>
    <w:rsid w:val="00994AD6"/>
    <w:rsid w:val="00994DA5"/>
    <w:rsid w:val="00994E15"/>
    <w:rsid w:val="00994E85"/>
    <w:rsid w:val="00994FFC"/>
    <w:rsid w:val="009953DD"/>
    <w:rsid w:val="009957D1"/>
    <w:rsid w:val="00995B96"/>
    <w:rsid w:val="00995F3E"/>
    <w:rsid w:val="009975BE"/>
    <w:rsid w:val="0099763C"/>
    <w:rsid w:val="0099785D"/>
    <w:rsid w:val="00997A54"/>
    <w:rsid w:val="00997D79"/>
    <w:rsid w:val="009A05DF"/>
    <w:rsid w:val="009A090F"/>
    <w:rsid w:val="009A0AD4"/>
    <w:rsid w:val="009A0DD0"/>
    <w:rsid w:val="009A0DF5"/>
    <w:rsid w:val="009A0EFC"/>
    <w:rsid w:val="009A11D8"/>
    <w:rsid w:val="009A13AD"/>
    <w:rsid w:val="009A1C3F"/>
    <w:rsid w:val="009A22D6"/>
    <w:rsid w:val="009A2489"/>
    <w:rsid w:val="009A2572"/>
    <w:rsid w:val="009A266A"/>
    <w:rsid w:val="009A2A6F"/>
    <w:rsid w:val="009A2EC7"/>
    <w:rsid w:val="009A3079"/>
    <w:rsid w:val="009A3237"/>
    <w:rsid w:val="009A3708"/>
    <w:rsid w:val="009A3894"/>
    <w:rsid w:val="009A3A10"/>
    <w:rsid w:val="009A3D4C"/>
    <w:rsid w:val="009A41BF"/>
    <w:rsid w:val="009A464A"/>
    <w:rsid w:val="009A466E"/>
    <w:rsid w:val="009A55B5"/>
    <w:rsid w:val="009A56F1"/>
    <w:rsid w:val="009A5DC9"/>
    <w:rsid w:val="009A5FC2"/>
    <w:rsid w:val="009A65D7"/>
    <w:rsid w:val="009A6A51"/>
    <w:rsid w:val="009A6E7C"/>
    <w:rsid w:val="009A6F38"/>
    <w:rsid w:val="009A7826"/>
    <w:rsid w:val="009A7869"/>
    <w:rsid w:val="009A797E"/>
    <w:rsid w:val="009B01BE"/>
    <w:rsid w:val="009B0302"/>
    <w:rsid w:val="009B0780"/>
    <w:rsid w:val="009B0CE2"/>
    <w:rsid w:val="009B15F6"/>
    <w:rsid w:val="009B1CFD"/>
    <w:rsid w:val="009B1D66"/>
    <w:rsid w:val="009B1EF2"/>
    <w:rsid w:val="009B23FC"/>
    <w:rsid w:val="009B2B49"/>
    <w:rsid w:val="009B2BB3"/>
    <w:rsid w:val="009B33D9"/>
    <w:rsid w:val="009B34E1"/>
    <w:rsid w:val="009B3510"/>
    <w:rsid w:val="009B3C50"/>
    <w:rsid w:val="009B3EE7"/>
    <w:rsid w:val="009B4161"/>
    <w:rsid w:val="009B42B7"/>
    <w:rsid w:val="009B4583"/>
    <w:rsid w:val="009B459F"/>
    <w:rsid w:val="009B4656"/>
    <w:rsid w:val="009B4758"/>
    <w:rsid w:val="009B5714"/>
    <w:rsid w:val="009B5995"/>
    <w:rsid w:val="009B6091"/>
    <w:rsid w:val="009B60F9"/>
    <w:rsid w:val="009B6266"/>
    <w:rsid w:val="009B6286"/>
    <w:rsid w:val="009B687F"/>
    <w:rsid w:val="009B6EB7"/>
    <w:rsid w:val="009B72AB"/>
    <w:rsid w:val="009B779A"/>
    <w:rsid w:val="009B79E1"/>
    <w:rsid w:val="009C0786"/>
    <w:rsid w:val="009C08D7"/>
    <w:rsid w:val="009C1890"/>
    <w:rsid w:val="009C1EDA"/>
    <w:rsid w:val="009C1F4B"/>
    <w:rsid w:val="009C1FD7"/>
    <w:rsid w:val="009C2169"/>
    <w:rsid w:val="009C2DD2"/>
    <w:rsid w:val="009C2F77"/>
    <w:rsid w:val="009C3532"/>
    <w:rsid w:val="009C353F"/>
    <w:rsid w:val="009C3622"/>
    <w:rsid w:val="009C375B"/>
    <w:rsid w:val="009C3EAC"/>
    <w:rsid w:val="009C4869"/>
    <w:rsid w:val="009C522D"/>
    <w:rsid w:val="009C555C"/>
    <w:rsid w:val="009C5C6C"/>
    <w:rsid w:val="009C5DE8"/>
    <w:rsid w:val="009C6146"/>
    <w:rsid w:val="009C62B4"/>
    <w:rsid w:val="009C6741"/>
    <w:rsid w:val="009C68AA"/>
    <w:rsid w:val="009C6FA1"/>
    <w:rsid w:val="009C70CC"/>
    <w:rsid w:val="009C7542"/>
    <w:rsid w:val="009C7850"/>
    <w:rsid w:val="009C7B15"/>
    <w:rsid w:val="009C7C43"/>
    <w:rsid w:val="009D001B"/>
    <w:rsid w:val="009D09F3"/>
    <w:rsid w:val="009D0F9F"/>
    <w:rsid w:val="009D14DC"/>
    <w:rsid w:val="009D1520"/>
    <w:rsid w:val="009D1FBB"/>
    <w:rsid w:val="009D24E9"/>
    <w:rsid w:val="009D2784"/>
    <w:rsid w:val="009D283D"/>
    <w:rsid w:val="009D293E"/>
    <w:rsid w:val="009D2EFD"/>
    <w:rsid w:val="009D33ED"/>
    <w:rsid w:val="009D3C46"/>
    <w:rsid w:val="009D3D49"/>
    <w:rsid w:val="009D3FC3"/>
    <w:rsid w:val="009D40B4"/>
    <w:rsid w:val="009D42DA"/>
    <w:rsid w:val="009D4EE3"/>
    <w:rsid w:val="009D5497"/>
    <w:rsid w:val="009D5B59"/>
    <w:rsid w:val="009D5C23"/>
    <w:rsid w:val="009D6EBC"/>
    <w:rsid w:val="009D7086"/>
    <w:rsid w:val="009D7621"/>
    <w:rsid w:val="009D7993"/>
    <w:rsid w:val="009D79CF"/>
    <w:rsid w:val="009D7B46"/>
    <w:rsid w:val="009D7DC5"/>
    <w:rsid w:val="009D7DCA"/>
    <w:rsid w:val="009E001B"/>
    <w:rsid w:val="009E009D"/>
    <w:rsid w:val="009E0AE1"/>
    <w:rsid w:val="009E0CC5"/>
    <w:rsid w:val="009E12E0"/>
    <w:rsid w:val="009E1BD7"/>
    <w:rsid w:val="009E223B"/>
    <w:rsid w:val="009E247C"/>
    <w:rsid w:val="009E26EC"/>
    <w:rsid w:val="009E29DF"/>
    <w:rsid w:val="009E2C2D"/>
    <w:rsid w:val="009E2C3B"/>
    <w:rsid w:val="009E32E0"/>
    <w:rsid w:val="009E336F"/>
    <w:rsid w:val="009E3406"/>
    <w:rsid w:val="009E34A4"/>
    <w:rsid w:val="009E41BA"/>
    <w:rsid w:val="009E4302"/>
    <w:rsid w:val="009E442F"/>
    <w:rsid w:val="009E451D"/>
    <w:rsid w:val="009E4546"/>
    <w:rsid w:val="009E47A9"/>
    <w:rsid w:val="009E5644"/>
    <w:rsid w:val="009E5767"/>
    <w:rsid w:val="009E62E7"/>
    <w:rsid w:val="009E6503"/>
    <w:rsid w:val="009E6D09"/>
    <w:rsid w:val="009E6D2D"/>
    <w:rsid w:val="009E72B3"/>
    <w:rsid w:val="009E737B"/>
    <w:rsid w:val="009E79F7"/>
    <w:rsid w:val="009E7FB0"/>
    <w:rsid w:val="009F0091"/>
    <w:rsid w:val="009F009B"/>
    <w:rsid w:val="009F00DF"/>
    <w:rsid w:val="009F0134"/>
    <w:rsid w:val="009F0274"/>
    <w:rsid w:val="009F0281"/>
    <w:rsid w:val="009F0529"/>
    <w:rsid w:val="009F09E1"/>
    <w:rsid w:val="009F0B68"/>
    <w:rsid w:val="009F0FE7"/>
    <w:rsid w:val="009F18A2"/>
    <w:rsid w:val="009F2CB5"/>
    <w:rsid w:val="009F3422"/>
    <w:rsid w:val="009F423E"/>
    <w:rsid w:val="009F48CD"/>
    <w:rsid w:val="009F491F"/>
    <w:rsid w:val="009F4A6C"/>
    <w:rsid w:val="009F4D6B"/>
    <w:rsid w:val="009F5686"/>
    <w:rsid w:val="009F58C1"/>
    <w:rsid w:val="009F5AFC"/>
    <w:rsid w:val="009F5CC7"/>
    <w:rsid w:val="009F65F3"/>
    <w:rsid w:val="009F7945"/>
    <w:rsid w:val="009F7B1F"/>
    <w:rsid w:val="00A00744"/>
    <w:rsid w:val="00A00D07"/>
    <w:rsid w:val="00A016A4"/>
    <w:rsid w:val="00A01875"/>
    <w:rsid w:val="00A01B94"/>
    <w:rsid w:val="00A02592"/>
    <w:rsid w:val="00A02593"/>
    <w:rsid w:val="00A025F2"/>
    <w:rsid w:val="00A02D2C"/>
    <w:rsid w:val="00A03623"/>
    <w:rsid w:val="00A03C03"/>
    <w:rsid w:val="00A03F94"/>
    <w:rsid w:val="00A041DA"/>
    <w:rsid w:val="00A04211"/>
    <w:rsid w:val="00A04216"/>
    <w:rsid w:val="00A04663"/>
    <w:rsid w:val="00A04FBA"/>
    <w:rsid w:val="00A04FF9"/>
    <w:rsid w:val="00A05027"/>
    <w:rsid w:val="00A0519A"/>
    <w:rsid w:val="00A05757"/>
    <w:rsid w:val="00A05A36"/>
    <w:rsid w:val="00A05DEE"/>
    <w:rsid w:val="00A062BD"/>
    <w:rsid w:val="00A0630D"/>
    <w:rsid w:val="00A0632D"/>
    <w:rsid w:val="00A064D7"/>
    <w:rsid w:val="00A06DF9"/>
    <w:rsid w:val="00A06F2F"/>
    <w:rsid w:val="00A0703B"/>
    <w:rsid w:val="00A0717F"/>
    <w:rsid w:val="00A07628"/>
    <w:rsid w:val="00A076F5"/>
    <w:rsid w:val="00A07801"/>
    <w:rsid w:val="00A10109"/>
    <w:rsid w:val="00A10191"/>
    <w:rsid w:val="00A102E0"/>
    <w:rsid w:val="00A10E92"/>
    <w:rsid w:val="00A10F42"/>
    <w:rsid w:val="00A10FA6"/>
    <w:rsid w:val="00A10FC5"/>
    <w:rsid w:val="00A112B3"/>
    <w:rsid w:val="00A112C2"/>
    <w:rsid w:val="00A11DA1"/>
    <w:rsid w:val="00A11FF5"/>
    <w:rsid w:val="00A1212D"/>
    <w:rsid w:val="00A12530"/>
    <w:rsid w:val="00A12936"/>
    <w:rsid w:val="00A12B78"/>
    <w:rsid w:val="00A13220"/>
    <w:rsid w:val="00A13512"/>
    <w:rsid w:val="00A13DD2"/>
    <w:rsid w:val="00A1419C"/>
    <w:rsid w:val="00A14778"/>
    <w:rsid w:val="00A147FA"/>
    <w:rsid w:val="00A15036"/>
    <w:rsid w:val="00A1505C"/>
    <w:rsid w:val="00A15416"/>
    <w:rsid w:val="00A15A06"/>
    <w:rsid w:val="00A15CE2"/>
    <w:rsid w:val="00A15E95"/>
    <w:rsid w:val="00A163B3"/>
    <w:rsid w:val="00A16554"/>
    <w:rsid w:val="00A165FC"/>
    <w:rsid w:val="00A16B8A"/>
    <w:rsid w:val="00A16BE4"/>
    <w:rsid w:val="00A177FB"/>
    <w:rsid w:val="00A1795D"/>
    <w:rsid w:val="00A17EAA"/>
    <w:rsid w:val="00A201BC"/>
    <w:rsid w:val="00A20767"/>
    <w:rsid w:val="00A20C44"/>
    <w:rsid w:val="00A2122C"/>
    <w:rsid w:val="00A21504"/>
    <w:rsid w:val="00A21565"/>
    <w:rsid w:val="00A21868"/>
    <w:rsid w:val="00A21BD0"/>
    <w:rsid w:val="00A21F6D"/>
    <w:rsid w:val="00A22550"/>
    <w:rsid w:val="00A22644"/>
    <w:rsid w:val="00A22AB8"/>
    <w:rsid w:val="00A22C58"/>
    <w:rsid w:val="00A22C65"/>
    <w:rsid w:val="00A2347C"/>
    <w:rsid w:val="00A23A3F"/>
    <w:rsid w:val="00A23D5B"/>
    <w:rsid w:val="00A23FDC"/>
    <w:rsid w:val="00A241D6"/>
    <w:rsid w:val="00A249D3"/>
    <w:rsid w:val="00A24A3C"/>
    <w:rsid w:val="00A24E5E"/>
    <w:rsid w:val="00A24F05"/>
    <w:rsid w:val="00A25528"/>
    <w:rsid w:val="00A26B54"/>
    <w:rsid w:val="00A26FA6"/>
    <w:rsid w:val="00A2706A"/>
    <w:rsid w:val="00A27223"/>
    <w:rsid w:val="00A27233"/>
    <w:rsid w:val="00A27261"/>
    <w:rsid w:val="00A2744E"/>
    <w:rsid w:val="00A27F54"/>
    <w:rsid w:val="00A27FAC"/>
    <w:rsid w:val="00A3002B"/>
    <w:rsid w:val="00A3025F"/>
    <w:rsid w:val="00A3057E"/>
    <w:rsid w:val="00A30835"/>
    <w:rsid w:val="00A309AA"/>
    <w:rsid w:val="00A309EE"/>
    <w:rsid w:val="00A310FA"/>
    <w:rsid w:val="00A31267"/>
    <w:rsid w:val="00A313F8"/>
    <w:rsid w:val="00A31672"/>
    <w:rsid w:val="00A319CB"/>
    <w:rsid w:val="00A31E3B"/>
    <w:rsid w:val="00A32471"/>
    <w:rsid w:val="00A3257E"/>
    <w:rsid w:val="00A32692"/>
    <w:rsid w:val="00A32794"/>
    <w:rsid w:val="00A32991"/>
    <w:rsid w:val="00A32F19"/>
    <w:rsid w:val="00A3300E"/>
    <w:rsid w:val="00A33054"/>
    <w:rsid w:val="00A33386"/>
    <w:rsid w:val="00A33E36"/>
    <w:rsid w:val="00A34BB3"/>
    <w:rsid w:val="00A35A00"/>
    <w:rsid w:val="00A35C53"/>
    <w:rsid w:val="00A35F1A"/>
    <w:rsid w:val="00A362C4"/>
    <w:rsid w:val="00A36634"/>
    <w:rsid w:val="00A36744"/>
    <w:rsid w:val="00A36C00"/>
    <w:rsid w:val="00A36D00"/>
    <w:rsid w:val="00A3779B"/>
    <w:rsid w:val="00A37860"/>
    <w:rsid w:val="00A3791C"/>
    <w:rsid w:val="00A409C9"/>
    <w:rsid w:val="00A409FE"/>
    <w:rsid w:val="00A41445"/>
    <w:rsid w:val="00A41B2A"/>
    <w:rsid w:val="00A4207E"/>
    <w:rsid w:val="00A4208B"/>
    <w:rsid w:val="00A420D0"/>
    <w:rsid w:val="00A4222F"/>
    <w:rsid w:val="00A423A9"/>
    <w:rsid w:val="00A42510"/>
    <w:rsid w:val="00A42828"/>
    <w:rsid w:val="00A4288F"/>
    <w:rsid w:val="00A42AEA"/>
    <w:rsid w:val="00A43390"/>
    <w:rsid w:val="00A434FA"/>
    <w:rsid w:val="00A439D3"/>
    <w:rsid w:val="00A43A82"/>
    <w:rsid w:val="00A43F98"/>
    <w:rsid w:val="00A44596"/>
    <w:rsid w:val="00A445C9"/>
    <w:rsid w:val="00A44BF8"/>
    <w:rsid w:val="00A4559C"/>
    <w:rsid w:val="00A45718"/>
    <w:rsid w:val="00A464B2"/>
    <w:rsid w:val="00A4662A"/>
    <w:rsid w:val="00A472CF"/>
    <w:rsid w:val="00A473E9"/>
    <w:rsid w:val="00A4759C"/>
    <w:rsid w:val="00A4773A"/>
    <w:rsid w:val="00A478A1"/>
    <w:rsid w:val="00A47FDE"/>
    <w:rsid w:val="00A50135"/>
    <w:rsid w:val="00A505FA"/>
    <w:rsid w:val="00A50640"/>
    <w:rsid w:val="00A509FD"/>
    <w:rsid w:val="00A50B9C"/>
    <w:rsid w:val="00A517AC"/>
    <w:rsid w:val="00A5185E"/>
    <w:rsid w:val="00A5190D"/>
    <w:rsid w:val="00A51B96"/>
    <w:rsid w:val="00A52039"/>
    <w:rsid w:val="00A52173"/>
    <w:rsid w:val="00A52399"/>
    <w:rsid w:val="00A52919"/>
    <w:rsid w:val="00A52C18"/>
    <w:rsid w:val="00A52CBA"/>
    <w:rsid w:val="00A53570"/>
    <w:rsid w:val="00A53732"/>
    <w:rsid w:val="00A53AB9"/>
    <w:rsid w:val="00A53D9F"/>
    <w:rsid w:val="00A53DE9"/>
    <w:rsid w:val="00A5412C"/>
    <w:rsid w:val="00A542A1"/>
    <w:rsid w:val="00A54B3E"/>
    <w:rsid w:val="00A54CC8"/>
    <w:rsid w:val="00A54CEA"/>
    <w:rsid w:val="00A5516D"/>
    <w:rsid w:val="00A5534B"/>
    <w:rsid w:val="00A55B70"/>
    <w:rsid w:val="00A55DF2"/>
    <w:rsid w:val="00A55E20"/>
    <w:rsid w:val="00A5648C"/>
    <w:rsid w:val="00A56C99"/>
    <w:rsid w:val="00A579B6"/>
    <w:rsid w:val="00A60850"/>
    <w:rsid w:val="00A60A36"/>
    <w:rsid w:val="00A60ACD"/>
    <w:rsid w:val="00A60B97"/>
    <w:rsid w:val="00A610B3"/>
    <w:rsid w:val="00A61880"/>
    <w:rsid w:val="00A61CD3"/>
    <w:rsid w:val="00A624A2"/>
    <w:rsid w:val="00A63399"/>
    <w:rsid w:val="00A63719"/>
    <w:rsid w:val="00A64175"/>
    <w:rsid w:val="00A64599"/>
    <w:rsid w:val="00A64CE1"/>
    <w:rsid w:val="00A655D8"/>
    <w:rsid w:val="00A6563A"/>
    <w:rsid w:val="00A6580B"/>
    <w:rsid w:val="00A65CD7"/>
    <w:rsid w:val="00A660A1"/>
    <w:rsid w:val="00A6644C"/>
    <w:rsid w:val="00A664A1"/>
    <w:rsid w:val="00A667E8"/>
    <w:rsid w:val="00A668B7"/>
    <w:rsid w:val="00A674EC"/>
    <w:rsid w:val="00A675C2"/>
    <w:rsid w:val="00A6798E"/>
    <w:rsid w:val="00A67D43"/>
    <w:rsid w:val="00A67F4C"/>
    <w:rsid w:val="00A67FBD"/>
    <w:rsid w:val="00A70021"/>
    <w:rsid w:val="00A70486"/>
    <w:rsid w:val="00A708D5"/>
    <w:rsid w:val="00A70A39"/>
    <w:rsid w:val="00A7128C"/>
    <w:rsid w:val="00A715D4"/>
    <w:rsid w:val="00A71B0D"/>
    <w:rsid w:val="00A71C59"/>
    <w:rsid w:val="00A71F27"/>
    <w:rsid w:val="00A71F45"/>
    <w:rsid w:val="00A71FF7"/>
    <w:rsid w:val="00A722B4"/>
    <w:rsid w:val="00A7232B"/>
    <w:rsid w:val="00A727C4"/>
    <w:rsid w:val="00A72BCD"/>
    <w:rsid w:val="00A72C8D"/>
    <w:rsid w:val="00A73531"/>
    <w:rsid w:val="00A738E7"/>
    <w:rsid w:val="00A742EE"/>
    <w:rsid w:val="00A749F9"/>
    <w:rsid w:val="00A74EDA"/>
    <w:rsid w:val="00A75637"/>
    <w:rsid w:val="00A75AD9"/>
    <w:rsid w:val="00A75E1F"/>
    <w:rsid w:val="00A76DCA"/>
    <w:rsid w:val="00A7719E"/>
    <w:rsid w:val="00A77495"/>
    <w:rsid w:val="00A775AA"/>
    <w:rsid w:val="00A776A8"/>
    <w:rsid w:val="00A77FCB"/>
    <w:rsid w:val="00A80067"/>
    <w:rsid w:val="00A80488"/>
    <w:rsid w:val="00A80A4F"/>
    <w:rsid w:val="00A810E6"/>
    <w:rsid w:val="00A81230"/>
    <w:rsid w:val="00A81351"/>
    <w:rsid w:val="00A8289D"/>
    <w:rsid w:val="00A82C38"/>
    <w:rsid w:val="00A83012"/>
    <w:rsid w:val="00A833CF"/>
    <w:rsid w:val="00A8393A"/>
    <w:rsid w:val="00A84071"/>
    <w:rsid w:val="00A84A28"/>
    <w:rsid w:val="00A84B15"/>
    <w:rsid w:val="00A84DE3"/>
    <w:rsid w:val="00A84EF2"/>
    <w:rsid w:val="00A8564C"/>
    <w:rsid w:val="00A85A8F"/>
    <w:rsid w:val="00A8635C"/>
    <w:rsid w:val="00A86449"/>
    <w:rsid w:val="00A86467"/>
    <w:rsid w:val="00A864DC"/>
    <w:rsid w:val="00A86E0A"/>
    <w:rsid w:val="00A86F8F"/>
    <w:rsid w:val="00A873BE"/>
    <w:rsid w:val="00A8753D"/>
    <w:rsid w:val="00A87B5D"/>
    <w:rsid w:val="00A87E9D"/>
    <w:rsid w:val="00A87FFB"/>
    <w:rsid w:val="00A908E9"/>
    <w:rsid w:val="00A90A67"/>
    <w:rsid w:val="00A90B2D"/>
    <w:rsid w:val="00A90CCE"/>
    <w:rsid w:val="00A90F6B"/>
    <w:rsid w:val="00A91152"/>
    <w:rsid w:val="00A915B5"/>
    <w:rsid w:val="00A91B83"/>
    <w:rsid w:val="00A92FDF"/>
    <w:rsid w:val="00A9460E"/>
    <w:rsid w:val="00A9482D"/>
    <w:rsid w:val="00A949B3"/>
    <w:rsid w:val="00A94AAE"/>
    <w:rsid w:val="00A94C4D"/>
    <w:rsid w:val="00A94D60"/>
    <w:rsid w:val="00A94E7D"/>
    <w:rsid w:val="00A953F0"/>
    <w:rsid w:val="00A95899"/>
    <w:rsid w:val="00A958D5"/>
    <w:rsid w:val="00A9676B"/>
    <w:rsid w:val="00A96901"/>
    <w:rsid w:val="00A96A90"/>
    <w:rsid w:val="00A96B29"/>
    <w:rsid w:val="00A97002"/>
    <w:rsid w:val="00A97419"/>
    <w:rsid w:val="00A9773D"/>
    <w:rsid w:val="00A97A4B"/>
    <w:rsid w:val="00A97E92"/>
    <w:rsid w:val="00AA01DA"/>
    <w:rsid w:val="00AA0590"/>
    <w:rsid w:val="00AA05E3"/>
    <w:rsid w:val="00AA17E2"/>
    <w:rsid w:val="00AA184D"/>
    <w:rsid w:val="00AA2A7C"/>
    <w:rsid w:val="00AA313E"/>
    <w:rsid w:val="00AA3370"/>
    <w:rsid w:val="00AA33C6"/>
    <w:rsid w:val="00AA33F1"/>
    <w:rsid w:val="00AA35A2"/>
    <w:rsid w:val="00AA3726"/>
    <w:rsid w:val="00AA3E9C"/>
    <w:rsid w:val="00AA45C6"/>
    <w:rsid w:val="00AA48D5"/>
    <w:rsid w:val="00AA4F5D"/>
    <w:rsid w:val="00AA542F"/>
    <w:rsid w:val="00AA5650"/>
    <w:rsid w:val="00AA58EC"/>
    <w:rsid w:val="00AA5FF2"/>
    <w:rsid w:val="00AA66C9"/>
    <w:rsid w:val="00AA6836"/>
    <w:rsid w:val="00AA755A"/>
    <w:rsid w:val="00AA7780"/>
    <w:rsid w:val="00AA7A09"/>
    <w:rsid w:val="00AA7AC5"/>
    <w:rsid w:val="00AA7F30"/>
    <w:rsid w:val="00AA7FF2"/>
    <w:rsid w:val="00AB01C4"/>
    <w:rsid w:val="00AB04B5"/>
    <w:rsid w:val="00AB0571"/>
    <w:rsid w:val="00AB0608"/>
    <w:rsid w:val="00AB0678"/>
    <w:rsid w:val="00AB06F2"/>
    <w:rsid w:val="00AB080D"/>
    <w:rsid w:val="00AB1A63"/>
    <w:rsid w:val="00AB1CDE"/>
    <w:rsid w:val="00AB1DAD"/>
    <w:rsid w:val="00AB1F9A"/>
    <w:rsid w:val="00AB20FF"/>
    <w:rsid w:val="00AB3395"/>
    <w:rsid w:val="00AB3F78"/>
    <w:rsid w:val="00AB4218"/>
    <w:rsid w:val="00AB425A"/>
    <w:rsid w:val="00AB46A4"/>
    <w:rsid w:val="00AB47CB"/>
    <w:rsid w:val="00AB4B7E"/>
    <w:rsid w:val="00AB52FB"/>
    <w:rsid w:val="00AB568C"/>
    <w:rsid w:val="00AB5819"/>
    <w:rsid w:val="00AB59E4"/>
    <w:rsid w:val="00AB632F"/>
    <w:rsid w:val="00AB6B3B"/>
    <w:rsid w:val="00AB756A"/>
    <w:rsid w:val="00AB7593"/>
    <w:rsid w:val="00AB7811"/>
    <w:rsid w:val="00AB78BA"/>
    <w:rsid w:val="00AB7B51"/>
    <w:rsid w:val="00AB7D2A"/>
    <w:rsid w:val="00AB7DDF"/>
    <w:rsid w:val="00AC011D"/>
    <w:rsid w:val="00AC0848"/>
    <w:rsid w:val="00AC08E1"/>
    <w:rsid w:val="00AC09FC"/>
    <w:rsid w:val="00AC0F89"/>
    <w:rsid w:val="00AC147C"/>
    <w:rsid w:val="00AC1A7B"/>
    <w:rsid w:val="00AC1ACA"/>
    <w:rsid w:val="00AC2712"/>
    <w:rsid w:val="00AC286C"/>
    <w:rsid w:val="00AC2A44"/>
    <w:rsid w:val="00AC2C9B"/>
    <w:rsid w:val="00AC3146"/>
    <w:rsid w:val="00AC327D"/>
    <w:rsid w:val="00AC3511"/>
    <w:rsid w:val="00AC3767"/>
    <w:rsid w:val="00AC3AA6"/>
    <w:rsid w:val="00AC3C7B"/>
    <w:rsid w:val="00AC3EA2"/>
    <w:rsid w:val="00AC4425"/>
    <w:rsid w:val="00AC4995"/>
    <w:rsid w:val="00AC5D75"/>
    <w:rsid w:val="00AC600D"/>
    <w:rsid w:val="00AC62AF"/>
    <w:rsid w:val="00AC62D2"/>
    <w:rsid w:val="00AC68A3"/>
    <w:rsid w:val="00AC6F37"/>
    <w:rsid w:val="00AC70A4"/>
    <w:rsid w:val="00AC7217"/>
    <w:rsid w:val="00AC74CA"/>
    <w:rsid w:val="00AC7630"/>
    <w:rsid w:val="00AC77D1"/>
    <w:rsid w:val="00AC7F76"/>
    <w:rsid w:val="00AD0080"/>
    <w:rsid w:val="00AD0315"/>
    <w:rsid w:val="00AD09F1"/>
    <w:rsid w:val="00AD09FD"/>
    <w:rsid w:val="00AD0E45"/>
    <w:rsid w:val="00AD1146"/>
    <w:rsid w:val="00AD1E97"/>
    <w:rsid w:val="00AD1F2E"/>
    <w:rsid w:val="00AD20FD"/>
    <w:rsid w:val="00AD22E7"/>
    <w:rsid w:val="00AD249C"/>
    <w:rsid w:val="00AD2603"/>
    <w:rsid w:val="00AD2C5F"/>
    <w:rsid w:val="00AD3694"/>
    <w:rsid w:val="00AD370A"/>
    <w:rsid w:val="00AD3B23"/>
    <w:rsid w:val="00AD3C0A"/>
    <w:rsid w:val="00AD41D3"/>
    <w:rsid w:val="00AD425E"/>
    <w:rsid w:val="00AD4503"/>
    <w:rsid w:val="00AD4548"/>
    <w:rsid w:val="00AD4856"/>
    <w:rsid w:val="00AD4DAC"/>
    <w:rsid w:val="00AD515E"/>
    <w:rsid w:val="00AD54CC"/>
    <w:rsid w:val="00AD5A46"/>
    <w:rsid w:val="00AD6020"/>
    <w:rsid w:val="00AD6A0C"/>
    <w:rsid w:val="00AD6EE4"/>
    <w:rsid w:val="00AD7050"/>
    <w:rsid w:val="00AD705A"/>
    <w:rsid w:val="00AD7064"/>
    <w:rsid w:val="00AD749A"/>
    <w:rsid w:val="00AD75A8"/>
    <w:rsid w:val="00AD77C9"/>
    <w:rsid w:val="00AD78C8"/>
    <w:rsid w:val="00AD7BEF"/>
    <w:rsid w:val="00AD7F72"/>
    <w:rsid w:val="00AE02A4"/>
    <w:rsid w:val="00AE0705"/>
    <w:rsid w:val="00AE1489"/>
    <w:rsid w:val="00AE19BB"/>
    <w:rsid w:val="00AE1BFE"/>
    <w:rsid w:val="00AE1DC8"/>
    <w:rsid w:val="00AE2346"/>
    <w:rsid w:val="00AE23F0"/>
    <w:rsid w:val="00AE2466"/>
    <w:rsid w:val="00AE2CE5"/>
    <w:rsid w:val="00AE3028"/>
    <w:rsid w:val="00AE31E2"/>
    <w:rsid w:val="00AE39AE"/>
    <w:rsid w:val="00AE3A0C"/>
    <w:rsid w:val="00AE3F84"/>
    <w:rsid w:val="00AE3FC7"/>
    <w:rsid w:val="00AE4553"/>
    <w:rsid w:val="00AE462B"/>
    <w:rsid w:val="00AE492C"/>
    <w:rsid w:val="00AE4B23"/>
    <w:rsid w:val="00AE4F45"/>
    <w:rsid w:val="00AE54F9"/>
    <w:rsid w:val="00AE5578"/>
    <w:rsid w:val="00AE5997"/>
    <w:rsid w:val="00AE5B57"/>
    <w:rsid w:val="00AE65FC"/>
    <w:rsid w:val="00AE6691"/>
    <w:rsid w:val="00AE691F"/>
    <w:rsid w:val="00AE6EF2"/>
    <w:rsid w:val="00AE7066"/>
    <w:rsid w:val="00AE73D4"/>
    <w:rsid w:val="00AE79A6"/>
    <w:rsid w:val="00AE7F91"/>
    <w:rsid w:val="00AE7FDA"/>
    <w:rsid w:val="00AF0F22"/>
    <w:rsid w:val="00AF13D6"/>
    <w:rsid w:val="00AF14A1"/>
    <w:rsid w:val="00AF15AB"/>
    <w:rsid w:val="00AF1B98"/>
    <w:rsid w:val="00AF1CDB"/>
    <w:rsid w:val="00AF258A"/>
    <w:rsid w:val="00AF2753"/>
    <w:rsid w:val="00AF2A1D"/>
    <w:rsid w:val="00AF3350"/>
    <w:rsid w:val="00AF372C"/>
    <w:rsid w:val="00AF3741"/>
    <w:rsid w:val="00AF3A09"/>
    <w:rsid w:val="00AF3AB8"/>
    <w:rsid w:val="00AF3D60"/>
    <w:rsid w:val="00AF42A9"/>
    <w:rsid w:val="00AF4CEF"/>
    <w:rsid w:val="00AF5B23"/>
    <w:rsid w:val="00AF660E"/>
    <w:rsid w:val="00AF68C2"/>
    <w:rsid w:val="00AF6A5A"/>
    <w:rsid w:val="00AF6AE9"/>
    <w:rsid w:val="00AF6BDB"/>
    <w:rsid w:val="00AF6FB0"/>
    <w:rsid w:val="00AF7063"/>
    <w:rsid w:val="00AF7089"/>
    <w:rsid w:val="00AF765B"/>
    <w:rsid w:val="00AF78BE"/>
    <w:rsid w:val="00AF7A8C"/>
    <w:rsid w:val="00AF7FFD"/>
    <w:rsid w:val="00B00D18"/>
    <w:rsid w:val="00B00D62"/>
    <w:rsid w:val="00B00D81"/>
    <w:rsid w:val="00B01030"/>
    <w:rsid w:val="00B01080"/>
    <w:rsid w:val="00B0126B"/>
    <w:rsid w:val="00B01B3A"/>
    <w:rsid w:val="00B01B85"/>
    <w:rsid w:val="00B01B86"/>
    <w:rsid w:val="00B01F3C"/>
    <w:rsid w:val="00B02148"/>
    <w:rsid w:val="00B0217B"/>
    <w:rsid w:val="00B026DC"/>
    <w:rsid w:val="00B02B94"/>
    <w:rsid w:val="00B03449"/>
    <w:rsid w:val="00B0354D"/>
    <w:rsid w:val="00B03837"/>
    <w:rsid w:val="00B041F4"/>
    <w:rsid w:val="00B0436E"/>
    <w:rsid w:val="00B04435"/>
    <w:rsid w:val="00B04A1A"/>
    <w:rsid w:val="00B04A2C"/>
    <w:rsid w:val="00B04C2A"/>
    <w:rsid w:val="00B04E03"/>
    <w:rsid w:val="00B04E87"/>
    <w:rsid w:val="00B04F06"/>
    <w:rsid w:val="00B0572A"/>
    <w:rsid w:val="00B06541"/>
    <w:rsid w:val="00B06C90"/>
    <w:rsid w:val="00B072CB"/>
    <w:rsid w:val="00B0792D"/>
    <w:rsid w:val="00B07BD7"/>
    <w:rsid w:val="00B07D1F"/>
    <w:rsid w:val="00B07DD2"/>
    <w:rsid w:val="00B101FA"/>
    <w:rsid w:val="00B10B56"/>
    <w:rsid w:val="00B10C79"/>
    <w:rsid w:val="00B10FDE"/>
    <w:rsid w:val="00B1155F"/>
    <w:rsid w:val="00B115D6"/>
    <w:rsid w:val="00B11ABA"/>
    <w:rsid w:val="00B11BAF"/>
    <w:rsid w:val="00B11FD2"/>
    <w:rsid w:val="00B12286"/>
    <w:rsid w:val="00B12B64"/>
    <w:rsid w:val="00B12E20"/>
    <w:rsid w:val="00B13367"/>
    <w:rsid w:val="00B134A6"/>
    <w:rsid w:val="00B134CB"/>
    <w:rsid w:val="00B1386C"/>
    <w:rsid w:val="00B13FE0"/>
    <w:rsid w:val="00B1429E"/>
    <w:rsid w:val="00B1448D"/>
    <w:rsid w:val="00B144F8"/>
    <w:rsid w:val="00B14879"/>
    <w:rsid w:val="00B14E9F"/>
    <w:rsid w:val="00B14FEE"/>
    <w:rsid w:val="00B154E2"/>
    <w:rsid w:val="00B15A6F"/>
    <w:rsid w:val="00B15D05"/>
    <w:rsid w:val="00B15D7E"/>
    <w:rsid w:val="00B15FAA"/>
    <w:rsid w:val="00B16009"/>
    <w:rsid w:val="00B16028"/>
    <w:rsid w:val="00B1633B"/>
    <w:rsid w:val="00B163BA"/>
    <w:rsid w:val="00B16553"/>
    <w:rsid w:val="00B169A3"/>
    <w:rsid w:val="00B16C6A"/>
    <w:rsid w:val="00B1710C"/>
    <w:rsid w:val="00B17334"/>
    <w:rsid w:val="00B17425"/>
    <w:rsid w:val="00B17D75"/>
    <w:rsid w:val="00B200C7"/>
    <w:rsid w:val="00B205F1"/>
    <w:rsid w:val="00B20BDE"/>
    <w:rsid w:val="00B20E55"/>
    <w:rsid w:val="00B212D3"/>
    <w:rsid w:val="00B2146D"/>
    <w:rsid w:val="00B21D51"/>
    <w:rsid w:val="00B21EA3"/>
    <w:rsid w:val="00B2232D"/>
    <w:rsid w:val="00B225BC"/>
    <w:rsid w:val="00B2293B"/>
    <w:rsid w:val="00B229F8"/>
    <w:rsid w:val="00B22C79"/>
    <w:rsid w:val="00B22F71"/>
    <w:rsid w:val="00B231DB"/>
    <w:rsid w:val="00B234E9"/>
    <w:rsid w:val="00B238E4"/>
    <w:rsid w:val="00B23B67"/>
    <w:rsid w:val="00B23C9F"/>
    <w:rsid w:val="00B24752"/>
    <w:rsid w:val="00B247F1"/>
    <w:rsid w:val="00B24FC7"/>
    <w:rsid w:val="00B2574F"/>
    <w:rsid w:val="00B25B57"/>
    <w:rsid w:val="00B25B8B"/>
    <w:rsid w:val="00B26212"/>
    <w:rsid w:val="00B27EA5"/>
    <w:rsid w:val="00B30B68"/>
    <w:rsid w:val="00B30FFD"/>
    <w:rsid w:val="00B31217"/>
    <w:rsid w:val="00B31BA2"/>
    <w:rsid w:val="00B32643"/>
    <w:rsid w:val="00B326CA"/>
    <w:rsid w:val="00B32A16"/>
    <w:rsid w:val="00B330DC"/>
    <w:rsid w:val="00B33716"/>
    <w:rsid w:val="00B34552"/>
    <w:rsid w:val="00B34D45"/>
    <w:rsid w:val="00B34D8C"/>
    <w:rsid w:val="00B3501E"/>
    <w:rsid w:val="00B352FE"/>
    <w:rsid w:val="00B35499"/>
    <w:rsid w:val="00B355C3"/>
    <w:rsid w:val="00B35BD4"/>
    <w:rsid w:val="00B3608F"/>
    <w:rsid w:val="00B3625F"/>
    <w:rsid w:val="00B36522"/>
    <w:rsid w:val="00B36549"/>
    <w:rsid w:val="00B368BE"/>
    <w:rsid w:val="00B369E3"/>
    <w:rsid w:val="00B37002"/>
    <w:rsid w:val="00B371DE"/>
    <w:rsid w:val="00B37363"/>
    <w:rsid w:val="00B37489"/>
    <w:rsid w:val="00B375FB"/>
    <w:rsid w:val="00B37AA1"/>
    <w:rsid w:val="00B37F8F"/>
    <w:rsid w:val="00B402E6"/>
    <w:rsid w:val="00B403D8"/>
    <w:rsid w:val="00B406E9"/>
    <w:rsid w:val="00B40952"/>
    <w:rsid w:val="00B409F1"/>
    <w:rsid w:val="00B40B53"/>
    <w:rsid w:val="00B4114E"/>
    <w:rsid w:val="00B41249"/>
    <w:rsid w:val="00B41395"/>
    <w:rsid w:val="00B41F6E"/>
    <w:rsid w:val="00B424B0"/>
    <w:rsid w:val="00B42912"/>
    <w:rsid w:val="00B42C2D"/>
    <w:rsid w:val="00B43401"/>
    <w:rsid w:val="00B43702"/>
    <w:rsid w:val="00B437E4"/>
    <w:rsid w:val="00B43C2F"/>
    <w:rsid w:val="00B4408A"/>
    <w:rsid w:val="00B44BA1"/>
    <w:rsid w:val="00B44DEC"/>
    <w:rsid w:val="00B455AB"/>
    <w:rsid w:val="00B45AD5"/>
    <w:rsid w:val="00B464DA"/>
    <w:rsid w:val="00B465CD"/>
    <w:rsid w:val="00B46FE4"/>
    <w:rsid w:val="00B47075"/>
    <w:rsid w:val="00B47710"/>
    <w:rsid w:val="00B47B4E"/>
    <w:rsid w:val="00B47DDA"/>
    <w:rsid w:val="00B47F39"/>
    <w:rsid w:val="00B502EE"/>
    <w:rsid w:val="00B5036A"/>
    <w:rsid w:val="00B50647"/>
    <w:rsid w:val="00B5064A"/>
    <w:rsid w:val="00B50BAA"/>
    <w:rsid w:val="00B50EF0"/>
    <w:rsid w:val="00B50FCC"/>
    <w:rsid w:val="00B513DD"/>
    <w:rsid w:val="00B5159B"/>
    <w:rsid w:val="00B51613"/>
    <w:rsid w:val="00B51CE8"/>
    <w:rsid w:val="00B51DAF"/>
    <w:rsid w:val="00B51ECA"/>
    <w:rsid w:val="00B5283E"/>
    <w:rsid w:val="00B52B15"/>
    <w:rsid w:val="00B52D78"/>
    <w:rsid w:val="00B52DC0"/>
    <w:rsid w:val="00B5300A"/>
    <w:rsid w:val="00B5307A"/>
    <w:rsid w:val="00B530A7"/>
    <w:rsid w:val="00B53346"/>
    <w:rsid w:val="00B53350"/>
    <w:rsid w:val="00B533BA"/>
    <w:rsid w:val="00B535A2"/>
    <w:rsid w:val="00B53766"/>
    <w:rsid w:val="00B538D0"/>
    <w:rsid w:val="00B53F60"/>
    <w:rsid w:val="00B544AA"/>
    <w:rsid w:val="00B548AD"/>
    <w:rsid w:val="00B5496F"/>
    <w:rsid w:val="00B54C74"/>
    <w:rsid w:val="00B54E41"/>
    <w:rsid w:val="00B557B1"/>
    <w:rsid w:val="00B55B5B"/>
    <w:rsid w:val="00B55E96"/>
    <w:rsid w:val="00B56317"/>
    <w:rsid w:val="00B563FC"/>
    <w:rsid w:val="00B5648C"/>
    <w:rsid w:val="00B56675"/>
    <w:rsid w:val="00B5699C"/>
    <w:rsid w:val="00B56F1D"/>
    <w:rsid w:val="00B57E53"/>
    <w:rsid w:val="00B57EC5"/>
    <w:rsid w:val="00B602EF"/>
    <w:rsid w:val="00B60649"/>
    <w:rsid w:val="00B6088A"/>
    <w:rsid w:val="00B609C3"/>
    <w:rsid w:val="00B60CD0"/>
    <w:rsid w:val="00B61725"/>
    <w:rsid w:val="00B6220A"/>
    <w:rsid w:val="00B622FE"/>
    <w:rsid w:val="00B6256F"/>
    <w:rsid w:val="00B6343B"/>
    <w:rsid w:val="00B6365B"/>
    <w:rsid w:val="00B63689"/>
    <w:rsid w:val="00B638E7"/>
    <w:rsid w:val="00B63D42"/>
    <w:rsid w:val="00B6405D"/>
    <w:rsid w:val="00B640F0"/>
    <w:rsid w:val="00B6488E"/>
    <w:rsid w:val="00B64E3D"/>
    <w:rsid w:val="00B652BA"/>
    <w:rsid w:val="00B65303"/>
    <w:rsid w:val="00B6567B"/>
    <w:rsid w:val="00B65963"/>
    <w:rsid w:val="00B65E0A"/>
    <w:rsid w:val="00B66287"/>
    <w:rsid w:val="00B66E1C"/>
    <w:rsid w:val="00B671D0"/>
    <w:rsid w:val="00B67460"/>
    <w:rsid w:val="00B674B5"/>
    <w:rsid w:val="00B675C7"/>
    <w:rsid w:val="00B677DF"/>
    <w:rsid w:val="00B67B41"/>
    <w:rsid w:val="00B7020D"/>
    <w:rsid w:val="00B70850"/>
    <w:rsid w:val="00B70916"/>
    <w:rsid w:val="00B70921"/>
    <w:rsid w:val="00B70E15"/>
    <w:rsid w:val="00B71091"/>
    <w:rsid w:val="00B7124F"/>
    <w:rsid w:val="00B715F1"/>
    <w:rsid w:val="00B71653"/>
    <w:rsid w:val="00B7194B"/>
    <w:rsid w:val="00B727C9"/>
    <w:rsid w:val="00B72A50"/>
    <w:rsid w:val="00B72B73"/>
    <w:rsid w:val="00B7330C"/>
    <w:rsid w:val="00B7364B"/>
    <w:rsid w:val="00B7377E"/>
    <w:rsid w:val="00B739A9"/>
    <w:rsid w:val="00B73B0D"/>
    <w:rsid w:val="00B74095"/>
    <w:rsid w:val="00B74457"/>
    <w:rsid w:val="00B74A52"/>
    <w:rsid w:val="00B750F6"/>
    <w:rsid w:val="00B757F2"/>
    <w:rsid w:val="00B75FAA"/>
    <w:rsid w:val="00B75FD8"/>
    <w:rsid w:val="00B7632F"/>
    <w:rsid w:val="00B76614"/>
    <w:rsid w:val="00B76ABD"/>
    <w:rsid w:val="00B771F0"/>
    <w:rsid w:val="00B777A5"/>
    <w:rsid w:val="00B7785B"/>
    <w:rsid w:val="00B77953"/>
    <w:rsid w:val="00B802D1"/>
    <w:rsid w:val="00B803DC"/>
    <w:rsid w:val="00B804DB"/>
    <w:rsid w:val="00B8100F"/>
    <w:rsid w:val="00B810A3"/>
    <w:rsid w:val="00B81390"/>
    <w:rsid w:val="00B81593"/>
    <w:rsid w:val="00B815C8"/>
    <w:rsid w:val="00B81A20"/>
    <w:rsid w:val="00B81DD0"/>
    <w:rsid w:val="00B821E5"/>
    <w:rsid w:val="00B826C3"/>
    <w:rsid w:val="00B829B2"/>
    <w:rsid w:val="00B829B4"/>
    <w:rsid w:val="00B82BDE"/>
    <w:rsid w:val="00B83B5E"/>
    <w:rsid w:val="00B840D3"/>
    <w:rsid w:val="00B84201"/>
    <w:rsid w:val="00B846C0"/>
    <w:rsid w:val="00B847AC"/>
    <w:rsid w:val="00B84E9A"/>
    <w:rsid w:val="00B84F40"/>
    <w:rsid w:val="00B850BB"/>
    <w:rsid w:val="00B85306"/>
    <w:rsid w:val="00B85861"/>
    <w:rsid w:val="00B85BDF"/>
    <w:rsid w:val="00B875FE"/>
    <w:rsid w:val="00B8782C"/>
    <w:rsid w:val="00B87C9C"/>
    <w:rsid w:val="00B90A21"/>
    <w:rsid w:val="00B90F99"/>
    <w:rsid w:val="00B911C1"/>
    <w:rsid w:val="00B914D9"/>
    <w:rsid w:val="00B91533"/>
    <w:rsid w:val="00B91A9F"/>
    <w:rsid w:val="00B92521"/>
    <w:rsid w:val="00B92785"/>
    <w:rsid w:val="00B92C20"/>
    <w:rsid w:val="00B92E57"/>
    <w:rsid w:val="00B933BE"/>
    <w:rsid w:val="00B937D8"/>
    <w:rsid w:val="00B939B7"/>
    <w:rsid w:val="00B93ADE"/>
    <w:rsid w:val="00B93DD9"/>
    <w:rsid w:val="00B94379"/>
    <w:rsid w:val="00B94482"/>
    <w:rsid w:val="00B94CAD"/>
    <w:rsid w:val="00B953DE"/>
    <w:rsid w:val="00B955EC"/>
    <w:rsid w:val="00B95890"/>
    <w:rsid w:val="00B95F38"/>
    <w:rsid w:val="00B9618F"/>
    <w:rsid w:val="00B96392"/>
    <w:rsid w:val="00B963B4"/>
    <w:rsid w:val="00B96979"/>
    <w:rsid w:val="00B96D39"/>
    <w:rsid w:val="00B96EB4"/>
    <w:rsid w:val="00BA022B"/>
    <w:rsid w:val="00BA02EF"/>
    <w:rsid w:val="00BA04D5"/>
    <w:rsid w:val="00BA083B"/>
    <w:rsid w:val="00BA0DE2"/>
    <w:rsid w:val="00BA145F"/>
    <w:rsid w:val="00BA14D5"/>
    <w:rsid w:val="00BA157A"/>
    <w:rsid w:val="00BA199A"/>
    <w:rsid w:val="00BA1CAB"/>
    <w:rsid w:val="00BA21E6"/>
    <w:rsid w:val="00BA2E96"/>
    <w:rsid w:val="00BA2F29"/>
    <w:rsid w:val="00BA3062"/>
    <w:rsid w:val="00BA386B"/>
    <w:rsid w:val="00BA3BE8"/>
    <w:rsid w:val="00BA3D04"/>
    <w:rsid w:val="00BA4257"/>
    <w:rsid w:val="00BA42B5"/>
    <w:rsid w:val="00BA44E4"/>
    <w:rsid w:val="00BA4BDA"/>
    <w:rsid w:val="00BA4C03"/>
    <w:rsid w:val="00BA5091"/>
    <w:rsid w:val="00BA51A4"/>
    <w:rsid w:val="00BA525D"/>
    <w:rsid w:val="00BA57C9"/>
    <w:rsid w:val="00BA5C2C"/>
    <w:rsid w:val="00BA5D89"/>
    <w:rsid w:val="00BA61BB"/>
    <w:rsid w:val="00BA6747"/>
    <w:rsid w:val="00BA6883"/>
    <w:rsid w:val="00BA6DC0"/>
    <w:rsid w:val="00BA784C"/>
    <w:rsid w:val="00BB099B"/>
    <w:rsid w:val="00BB0DE3"/>
    <w:rsid w:val="00BB1430"/>
    <w:rsid w:val="00BB151E"/>
    <w:rsid w:val="00BB183D"/>
    <w:rsid w:val="00BB1997"/>
    <w:rsid w:val="00BB1B1D"/>
    <w:rsid w:val="00BB1C1F"/>
    <w:rsid w:val="00BB1D53"/>
    <w:rsid w:val="00BB219D"/>
    <w:rsid w:val="00BB2479"/>
    <w:rsid w:val="00BB29E8"/>
    <w:rsid w:val="00BB2C42"/>
    <w:rsid w:val="00BB3100"/>
    <w:rsid w:val="00BB312B"/>
    <w:rsid w:val="00BB3893"/>
    <w:rsid w:val="00BB3ADD"/>
    <w:rsid w:val="00BB43F0"/>
    <w:rsid w:val="00BB481A"/>
    <w:rsid w:val="00BB4D2F"/>
    <w:rsid w:val="00BB519E"/>
    <w:rsid w:val="00BB53A0"/>
    <w:rsid w:val="00BB5559"/>
    <w:rsid w:val="00BB5A92"/>
    <w:rsid w:val="00BB5C84"/>
    <w:rsid w:val="00BB69BF"/>
    <w:rsid w:val="00BB6B7D"/>
    <w:rsid w:val="00BB70AE"/>
    <w:rsid w:val="00BB7141"/>
    <w:rsid w:val="00BB72FB"/>
    <w:rsid w:val="00BB79BA"/>
    <w:rsid w:val="00BB7B43"/>
    <w:rsid w:val="00BB7CFC"/>
    <w:rsid w:val="00BC003E"/>
    <w:rsid w:val="00BC0051"/>
    <w:rsid w:val="00BC133C"/>
    <w:rsid w:val="00BC1A39"/>
    <w:rsid w:val="00BC1A43"/>
    <w:rsid w:val="00BC1B61"/>
    <w:rsid w:val="00BC2581"/>
    <w:rsid w:val="00BC2907"/>
    <w:rsid w:val="00BC2C3E"/>
    <w:rsid w:val="00BC344A"/>
    <w:rsid w:val="00BC3BC1"/>
    <w:rsid w:val="00BC40A4"/>
    <w:rsid w:val="00BC4176"/>
    <w:rsid w:val="00BC4517"/>
    <w:rsid w:val="00BC465A"/>
    <w:rsid w:val="00BC519C"/>
    <w:rsid w:val="00BC51BB"/>
    <w:rsid w:val="00BC5551"/>
    <w:rsid w:val="00BC6617"/>
    <w:rsid w:val="00BC6892"/>
    <w:rsid w:val="00BC6C4F"/>
    <w:rsid w:val="00BC6C89"/>
    <w:rsid w:val="00BC74C2"/>
    <w:rsid w:val="00BC7A59"/>
    <w:rsid w:val="00BD0598"/>
    <w:rsid w:val="00BD0793"/>
    <w:rsid w:val="00BD0828"/>
    <w:rsid w:val="00BD0C0A"/>
    <w:rsid w:val="00BD1077"/>
    <w:rsid w:val="00BD1428"/>
    <w:rsid w:val="00BD14C7"/>
    <w:rsid w:val="00BD153A"/>
    <w:rsid w:val="00BD15FC"/>
    <w:rsid w:val="00BD18F0"/>
    <w:rsid w:val="00BD1909"/>
    <w:rsid w:val="00BD1D1E"/>
    <w:rsid w:val="00BD2662"/>
    <w:rsid w:val="00BD2A2B"/>
    <w:rsid w:val="00BD363D"/>
    <w:rsid w:val="00BD3AAF"/>
    <w:rsid w:val="00BD3C1B"/>
    <w:rsid w:val="00BD3E6F"/>
    <w:rsid w:val="00BD538A"/>
    <w:rsid w:val="00BD53F4"/>
    <w:rsid w:val="00BD53FA"/>
    <w:rsid w:val="00BD5B3C"/>
    <w:rsid w:val="00BD5C38"/>
    <w:rsid w:val="00BD61B3"/>
    <w:rsid w:val="00BD6FD2"/>
    <w:rsid w:val="00BD704D"/>
    <w:rsid w:val="00BD71C3"/>
    <w:rsid w:val="00BD767F"/>
    <w:rsid w:val="00BD7B2F"/>
    <w:rsid w:val="00BE0087"/>
    <w:rsid w:val="00BE0410"/>
    <w:rsid w:val="00BE056E"/>
    <w:rsid w:val="00BE065C"/>
    <w:rsid w:val="00BE09B2"/>
    <w:rsid w:val="00BE0EE6"/>
    <w:rsid w:val="00BE11D3"/>
    <w:rsid w:val="00BE1376"/>
    <w:rsid w:val="00BE13E5"/>
    <w:rsid w:val="00BE1887"/>
    <w:rsid w:val="00BE1F5A"/>
    <w:rsid w:val="00BE211E"/>
    <w:rsid w:val="00BE22C6"/>
    <w:rsid w:val="00BE232B"/>
    <w:rsid w:val="00BE344A"/>
    <w:rsid w:val="00BE3858"/>
    <w:rsid w:val="00BE3A05"/>
    <w:rsid w:val="00BE3FA4"/>
    <w:rsid w:val="00BE51EF"/>
    <w:rsid w:val="00BE58C2"/>
    <w:rsid w:val="00BE5918"/>
    <w:rsid w:val="00BE5CE9"/>
    <w:rsid w:val="00BE5D32"/>
    <w:rsid w:val="00BE5ED5"/>
    <w:rsid w:val="00BE646D"/>
    <w:rsid w:val="00BE6652"/>
    <w:rsid w:val="00BE6779"/>
    <w:rsid w:val="00BE6A11"/>
    <w:rsid w:val="00BE6B3F"/>
    <w:rsid w:val="00BE6B43"/>
    <w:rsid w:val="00BE6DAB"/>
    <w:rsid w:val="00BE7923"/>
    <w:rsid w:val="00BE7B44"/>
    <w:rsid w:val="00BE7CD7"/>
    <w:rsid w:val="00BE7DA5"/>
    <w:rsid w:val="00BE7DEF"/>
    <w:rsid w:val="00BF01B5"/>
    <w:rsid w:val="00BF0556"/>
    <w:rsid w:val="00BF0A01"/>
    <w:rsid w:val="00BF0C64"/>
    <w:rsid w:val="00BF0F63"/>
    <w:rsid w:val="00BF106E"/>
    <w:rsid w:val="00BF1531"/>
    <w:rsid w:val="00BF1B91"/>
    <w:rsid w:val="00BF20F8"/>
    <w:rsid w:val="00BF210D"/>
    <w:rsid w:val="00BF215A"/>
    <w:rsid w:val="00BF2599"/>
    <w:rsid w:val="00BF29B9"/>
    <w:rsid w:val="00BF2C39"/>
    <w:rsid w:val="00BF2F24"/>
    <w:rsid w:val="00BF35AA"/>
    <w:rsid w:val="00BF363A"/>
    <w:rsid w:val="00BF38E8"/>
    <w:rsid w:val="00BF3C8F"/>
    <w:rsid w:val="00BF44A5"/>
    <w:rsid w:val="00BF44BC"/>
    <w:rsid w:val="00BF4641"/>
    <w:rsid w:val="00BF4680"/>
    <w:rsid w:val="00BF493E"/>
    <w:rsid w:val="00BF4B8F"/>
    <w:rsid w:val="00BF4CA6"/>
    <w:rsid w:val="00BF4D05"/>
    <w:rsid w:val="00BF5D7E"/>
    <w:rsid w:val="00BF6328"/>
    <w:rsid w:val="00BF6729"/>
    <w:rsid w:val="00BF6982"/>
    <w:rsid w:val="00BF6C8F"/>
    <w:rsid w:val="00BF774F"/>
    <w:rsid w:val="00BF7E1D"/>
    <w:rsid w:val="00C0050B"/>
    <w:rsid w:val="00C00B6F"/>
    <w:rsid w:val="00C00C89"/>
    <w:rsid w:val="00C00F57"/>
    <w:rsid w:val="00C01439"/>
    <w:rsid w:val="00C015CA"/>
    <w:rsid w:val="00C01842"/>
    <w:rsid w:val="00C018DA"/>
    <w:rsid w:val="00C01FAA"/>
    <w:rsid w:val="00C025E4"/>
    <w:rsid w:val="00C02994"/>
    <w:rsid w:val="00C02CD4"/>
    <w:rsid w:val="00C033EB"/>
    <w:rsid w:val="00C03979"/>
    <w:rsid w:val="00C03AE7"/>
    <w:rsid w:val="00C03B7A"/>
    <w:rsid w:val="00C03B7F"/>
    <w:rsid w:val="00C04AC7"/>
    <w:rsid w:val="00C04B33"/>
    <w:rsid w:val="00C0539B"/>
    <w:rsid w:val="00C05A6C"/>
    <w:rsid w:val="00C05A75"/>
    <w:rsid w:val="00C05DB7"/>
    <w:rsid w:val="00C061EE"/>
    <w:rsid w:val="00C06467"/>
    <w:rsid w:val="00C0655C"/>
    <w:rsid w:val="00C06CDC"/>
    <w:rsid w:val="00C0736C"/>
    <w:rsid w:val="00C0736D"/>
    <w:rsid w:val="00C073A1"/>
    <w:rsid w:val="00C079F8"/>
    <w:rsid w:val="00C07E63"/>
    <w:rsid w:val="00C10D77"/>
    <w:rsid w:val="00C10FFD"/>
    <w:rsid w:val="00C113BC"/>
    <w:rsid w:val="00C11471"/>
    <w:rsid w:val="00C118FB"/>
    <w:rsid w:val="00C12581"/>
    <w:rsid w:val="00C14031"/>
    <w:rsid w:val="00C14137"/>
    <w:rsid w:val="00C143F5"/>
    <w:rsid w:val="00C1444A"/>
    <w:rsid w:val="00C1496D"/>
    <w:rsid w:val="00C14DAD"/>
    <w:rsid w:val="00C14EDB"/>
    <w:rsid w:val="00C157EB"/>
    <w:rsid w:val="00C16044"/>
    <w:rsid w:val="00C161C4"/>
    <w:rsid w:val="00C163CE"/>
    <w:rsid w:val="00C165F4"/>
    <w:rsid w:val="00C16761"/>
    <w:rsid w:val="00C16BB8"/>
    <w:rsid w:val="00C16D9D"/>
    <w:rsid w:val="00C174DA"/>
    <w:rsid w:val="00C17986"/>
    <w:rsid w:val="00C17C77"/>
    <w:rsid w:val="00C20036"/>
    <w:rsid w:val="00C20658"/>
    <w:rsid w:val="00C212EB"/>
    <w:rsid w:val="00C21B72"/>
    <w:rsid w:val="00C2295E"/>
    <w:rsid w:val="00C22EA8"/>
    <w:rsid w:val="00C22F0A"/>
    <w:rsid w:val="00C230A5"/>
    <w:rsid w:val="00C235CF"/>
    <w:rsid w:val="00C241DE"/>
    <w:rsid w:val="00C241F2"/>
    <w:rsid w:val="00C24624"/>
    <w:rsid w:val="00C2489E"/>
    <w:rsid w:val="00C251DA"/>
    <w:rsid w:val="00C2548A"/>
    <w:rsid w:val="00C25BC1"/>
    <w:rsid w:val="00C26559"/>
    <w:rsid w:val="00C26733"/>
    <w:rsid w:val="00C26F18"/>
    <w:rsid w:val="00C2712C"/>
    <w:rsid w:val="00C274B9"/>
    <w:rsid w:val="00C277E9"/>
    <w:rsid w:val="00C27BBA"/>
    <w:rsid w:val="00C30264"/>
    <w:rsid w:val="00C307E8"/>
    <w:rsid w:val="00C30B79"/>
    <w:rsid w:val="00C30D95"/>
    <w:rsid w:val="00C31487"/>
    <w:rsid w:val="00C316FE"/>
    <w:rsid w:val="00C32069"/>
    <w:rsid w:val="00C32147"/>
    <w:rsid w:val="00C32266"/>
    <w:rsid w:val="00C3227B"/>
    <w:rsid w:val="00C3260D"/>
    <w:rsid w:val="00C328A9"/>
    <w:rsid w:val="00C32B0D"/>
    <w:rsid w:val="00C32B72"/>
    <w:rsid w:val="00C332E8"/>
    <w:rsid w:val="00C337A0"/>
    <w:rsid w:val="00C33950"/>
    <w:rsid w:val="00C339B8"/>
    <w:rsid w:val="00C33E97"/>
    <w:rsid w:val="00C34206"/>
    <w:rsid w:val="00C3453C"/>
    <w:rsid w:val="00C34E4C"/>
    <w:rsid w:val="00C3538C"/>
    <w:rsid w:val="00C3583F"/>
    <w:rsid w:val="00C36608"/>
    <w:rsid w:val="00C368E0"/>
    <w:rsid w:val="00C36CEC"/>
    <w:rsid w:val="00C36FC8"/>
    <w:rsid w:val="00C370EA"/>
    <w:rsid w:val="00C37A34"/>
    <w:rsid w:val="00C40332"/>
    <w:rsid w:val="00C407BD"/>
    <w:rsid w:val="00C412CA"/>
    <w:rsid w:val="00C41741"/>
    <w:rsid w:val="00C41F11"/>
    <w:rsid w:val="00C41F8A"/>
    <w:rsid w:val="00C421E2"/>
    <w:rsid w:val="00C4256F"/>
    <w:rsid w:val="00C426CB"/>
    <w:rsid w:val="00C42A53"/>
    <w:rsid w:val="00C42D15"/>
    <w:rsid w:val="00C42F97"/>
    <w:rsid w:val="00C431C3"/>
    <w:rsid w:val="00C4336F"/>
    <w:rsid w:val="00C4383A"/>
    <w:rsid w:val="00C43C67"/>
    <w:rsid w:val="00C442B3"/>
    <w:rsid w:val="00C44446"/>
    <w:rsid w:val="00C4450E"/>
    <w:rsid w:val="00C44C39"/>
    <w:rsid w:val="00C44FA9"/>
    <w:rsid w:val="00C454F8"/>
    <w:rsid w:val="00C457E4"/>
    <w:rsid w:val="00C4585D"/>
    <w:rsid w:val="00C45984"/>
    <w:rsid w:val="00C45C0B"/>
    <w:rsid w:val="00C46046"/>
    <w:rsid w:val="00C4694C"/>
    <w:rsid w:val="00C46D3E"/>
    <w:rsid w:val="00C46ED1"/>
    <w:rsid w:val="00C472A5"/>
    <w:rsid w:val="00C476ED"/>
    <w:rsid w:val="00C47A1F"/>
    <w:rsid w:val="00C5078F"/>
    <w:rsid w:val="00C508B0"/>
    <w:rsid w:val="00C509CC"/>
    <w:rsid w:val="00C50BC8"/>
    <w:rsid w:val="00C514CB"/>
    <w:rsid w:val="00C51808"/>
    <w:rsid w:val="00C51C49"/>
    <w:rsid w:val="00C51CFF"/>
    <w:rsid w:val="00C52512"/>
    <w:rsid w:val="00C5278A"/>
    <w:rsid w:val="00C52C07"/>
    <w:rsid w:val="00C52CC2"/>
    <w:rsid w:val="00C53269"/>
    <w:rsid w:val="00C53DAD"/>
    <w:rsid w:val="00C53F71"/>
    <w:rsid w:val="00C540EB"/>
    <w:rsid w:val="00C54300"/>
    <w:rsid w:val="00C5475D"/>
    <w:rsid w:val="00C55426"/>
    <w:rsid w:val="00C5584A"/>
    <w:rsid w:val="00C56245"/>
    <w:rsid w:val="00C562CD"/>
    <w:rsid w:val="00C5645F"/>
    <w:rsid w:val="00C5668B"/>
    <w:rsid w:val="00C56ADE"/>
    <w:rsid w:val="00C56AFA"/>
    <w:rsid w:val="00C56DA1"/>
    <w:rsid w:val="00C571CC"/>
    <w:rsid w:val="00C576D1"/>
    <w:rsid w:val="00C60213"/>
    <w:rsid w:val="00C60810"/>
    <w:rsid w:val="00C61351"/>
    <w:rsid w:val="00C615E5"/>
    <w:rsid w:val="00C61799"/>
    <w:rsid w:val="00C61A57"/>
    <w:rsid w:val="00C61CA2"/>
    <w:rsid w:val="00C62251"/>
    <w:rsid w:val="00C628D0"/>
    <w:rsid w:val="00C634FE"/>
    <w:rsid w:val="00C63556"/>
    <w:rsid w:val="00C63F5A"/>
    <w:rsid w:val="00C63F8C"/>
    <w:rsid w:val="00C64317"/>
    <w:rsid w:val="00C643B0"/>
    <w:rsid w:val="00C64410"/>
    <w:rsid w:val="00C64C11"/>
    <w:rsid w:val="00C64F2B"/>
    <w:rsid w:val="00C656F8"/>
    <w:rsid w:val="00C660BB"/>
    <w:rsid w:val="00C66284"/>
    <w:rsid w:val="00C668DD"/>
    <w:rsid w:val="00C6697D"/>
    <w:rsid w:val="00C66A9F"/>
    <w:rsid w:val="00C67065"/>
    <w:rsid w:val="00C67A23"/>
    <w:rsid w:val="00C67B27"/>
    <w:rsid w:val="00C702EB"/>
    <w:rsid w:val="00C705E3"/>
    <w:rsid w:val="00C71747"/>
    <w:rsid w:val="00C717CD"/>
    <w:rsid w:val="00C71C7B"/>
    <w:rsid w:val="00C72248"/>
    <w:rsid w:val="00C72692"/>
    <w:rsid w:val="00C7285B"/>
    <w:rsid w:val="00C72BB3"/>
    <w:rsid w:val="00C73508"/>
    <w:rsid w:val="00C73D62"/>
    <w:rsid w:val="00C73D88"/>
    <w:rsid w:val="00C73F8B"/>
    <w:rsid w:val="00C74651"/>
    <w:rsid w:val="00C751C7"/>
    <w:rsid w:val="00C756DC"/>
    <w:rsid w:val="00C75883"/>
    <w:rsid w:val="00C75A04"/>
    <w:rsid w:val="00C75A96"/>
    <w:rsid w:val="00C75C82"/>
    <w:rsid w:val="00C75CF3"/>
    <w:rsid w:val="00C76032"/>
    <w:rsid w:val="00C760B8"/>
    <w:rsid w:val="00C76C81"/>
    <w:rsid w:val="00C76FE9"/>
    <w:rsid w:val="00C7716F"/>
    <w:rsid w:val="00C77377"/>
    <w:rsid w:val="00C7777D"/>
    <w:rsid w:val="00C77943"/>
    <w:rsid w:val="00C77A7B"/>
    <w:rsid w:val="00C77D9F"/>
    <w:rsid w:val="00C77DDC"/>
    <w:rsid w:val="00C77FB9"/>
    <w:rsid w:val="00C800B8"/>
    <w:rsid w:val="00C8055A"/>
    <w:rsid w:val="00C80F23"/>
    <w:rsid w:val="00C8112E"/>
    <w:rsid w:val="00C8138F"/>
    <w:rsid w:val="00C813C2"/>
    <w:rsid w:val="00C813C8"/>
    <w:rsid w:val="00C82617"/>
    <w:rsid w:val="00C835DA"/>
    <w:rsid w:val="00C835F3"/>
    <w:rsid w:val="00C837D2"/>
    <w:rsid w:val="00C83CBF"/>
    <w:rsid w:val="00C83D3D"/>
    <w:rsid w:val="00C83E1C"/>
    <w:rsid w:val="00C83E4F"/>
    <w:rsid w:val="00C83F28"/>
    <w:rsid w:val="00C8413E"/>
    <w:rsid w:val="00C84D75"/>
    <w:rsid w:val="00C85033"/>
    <w:rsid w:val="00C85076"/>
    <w:rsid w:val="00C851EB"/>
    <w:rsid w:val="00C857A2"/>
    <w:rsid w:val="00C8601B"/>
    <w:rsid w:val="00C864D1"/>
    <w:rsid w:val="00C86A54"/>
    <w:rsid w:val="00C86D79"/>
    <w:rsid w:val="00C86DC3"/>
    <w:rsid w:val="00C86E0A"/>
    <w:rsid w:val="00C86F76"/>
    <w:rsid w:val="00C87678"/>
    <w:rsid w:val="00C876BE"/>
    <w:rsid w:val="00C878CE"/>
    <w:rsid w:val="00C87CFE"/>
    <w:rsid w:val="00C87E40"/>
    <w:rsid w:val="00C87FEC"/>
    <w:rsid w:val="00C906EB"/>
    <w:rsid w:val="00C90864"/>
    <w:rsid w:val="00C91287"/>
    <w:rsid w:val="00C91BFC"/>
    <w:rsid w:val="00C91E97"/>
    <w:rsid w:val="00C91ECF"/>
    <w:rsid w:val="00C920C7"/>
    <w:rsid w:val="00C92A13"/>
    <w:rsid w:val="00C92AA1"/>
    <w:rsid w:val="00C92D90"/>
    <w:rsid w:val="00C93888"/>
    <w:rsid w:val="00C941AD"/>
    <w:rsid w:val="00C9463E"/>
    <w:rsid w:val="00C94EB5"/>
    <w:rsid w:val="00C9531D"/>
    <w:rsid w:val="00C95A09"/>
    <w:rsid w:val="00C963F5"/>
    <w:rsid w:val="00C966F0"/>
    <w:rsid w:val="00C9690A"/>
    <w:rsid w:val="00C978DE"/>
    <w:rsid w:val="00C97A10"/>
    <w:rsid w:val="00C97A74"/>
    <w:rsid w:val="00CA0251"/>
    <w:rsid w:val="00CA0EF8"/>
    <w:rsid w:val="00CA0F32"/>
    <w:rsid w:val="00CA11C2"/>
    <w:rsid w:val="00CA12BE"/>
    <w:rsid w:val="00CA1362"/>
    <w:rsid w:val="00CA1816"/>
    <w:rsid w:val="00CA1C54"/>
    <w:rsid w:val="00CA2341"/>
    <w:rsid w:val="00CA2A21"/>
    <w:rsid w:val="00CA36C5"/>
    <w:rsid w:val="00CA38A2"/>
    <w:rsid w:val="00CA3CEC"/>
    <w:rsid w:val="00CA3E54"/>
    <w:rsid w:val="00CA457F"/>
    <w:rsid w:val="00CA4605"/>
    <w:rsid w:val="00CA4B89"/>
    <w:rsid w:val="00CA4C4D"/>
    <w:rsid w:val="00CA4E74"/>
    <w:rsid w:val="00CA4E8C"/>
    <w:rsid w:val="00CA55C1"/>
    <w:rsid w:val="00CA5CE0"/>
    <w:rsid w:val="00CA6866"/>
    <w:rsid w:val="00CA6D84"/>
    <w:rsid w:val="00CA7077"/>
    <w:rsid w:val="00CA7218"/>
    <w:rsid w:val="00CA73B1"/>
    <w:rsid w:val="00CA7950"/>
    <w:rsid w:val="00CA7C0B"/>
    <w:rsid w:val="00CA7C0F"/>
    <w:rsid w:val="00CB048D"/>
    <w:rsid w:val="00CB0513"/>
    <w:rsid w:val="00CB09E3"/>
    <w:rsid w:val="00CB132D"/>
    <w:rsid w:val="00CB158D"/>
    <w:rsid w:val="00CB1AB9"/>
    <w:rsid w:val="00CB1D06"/>
    <w:rsid w:val="00CB1FCC"/>
    <w:rsid w:val="00CB20AC"/>
    <w:rsid w:val="00CB226B"/>
    <w:rsid w:val="00CB32BC"/>
    <w:rsid w:val="00CB3F01"/>
    <w:rsid w:val="00CB407F"/>
    <w:rsid w:val="00CB4844"/>
    <w:rsid w:val="00CB4DAA"/>
    <w:rsid w:val="00CB4F8F"/>
    <w:rsid w:val="00CB539F"/>
    <w:rsid w:val="00CB55DA"/>
    <w:rsid w:val="00CB6019"/>
    <w:rsid w:val="00CB6107"/>
    <w:rsid w:val="00CB6629"/>
    <w:rsid w:val="00CB6907"/>
    <w:rsid w:val="00CB6A79"/>
    <w:rsid w:val="00CB6AE0"/>
    <w:rsid w:val="00CB6BF9"/>
    <w:rsid w:val="00CB7093"/>
    <w:rsid w:val="00CB7297"/>
    <w:rsid w:val="00CB79FD"/>
    <w:rsid w:val="00CB7AD2"/>
    <w:rsid w:val="00CC039A"/>
    <w:rsid w:val="00CC0677"/>
    <w:rsid w:val="00CC125C"/>
    <w:rsid w:val="00CC1714"/>
    <w:rsid w:val="00CC2248"/>
    <w:rsid w:val="00CC24C3"/>
    <w:rsid w:val="00CC24CD"/>
    <w:rsid w:val="00CC256E"/>
    <w:rsid w:val="00CC259E"/>
    <w:rsid w:val="00CC2A1C"/>
    <w:rsid w:val="00CC3020"/>
    <w:rsid w:val="00CC3024"/>
    <w:rsid w:val="00CC3026"/>
    <w:rsid w:val="00CC3187"/>
    <w:rsid w:val="00CC3767"/>
    <w:rsid w:val="00CC37B7"/>
    <w:rsid w:val="00CC3856"/>
    <w:rsid w:val="00CC39AB"/>
    <w:rsid w:val="00CC3B2F"/>
    <w:rsid w:val="00CC4131"/>
    <w:rsid w:val="00CC4216"/>
    <w:rsid w:val="00CC45AC"/>
    <w:rsid w:val="00CC46BC"/>
    <w:rsid w:val="00CC485C"/>
    <w:rsid w:val="00CC4A94"/>
    <w:rsid w:val="00CC4B1E"/>
    <w:rsid w:val="00CC5462"/>
    <w:rsid w:val="00CC5947"/>
    <w:rsid w:val="00CC5F77"/>
    <w:rsid w:val="00CC6059"/>
    <w:rsid w:val="00CC6084"/>
    <w:rsid w:val="00CC6859"/>
    <w:rsid w:val="00CC6A6D"/>
    <w:rsid w:val="00CC6C26"/>
    <w:rsid w:val="00CC6F62"/>
    <w:rsid w:val="00CC6FBC"/>
    <w:rsid w:val="00CC7709"/>
    <w:rsid w:val="00CC7793"/>
    <w:rsid w:val="00CD00A5"/>
    <w:rsid w:val="00CD0AA9"/>
    <w:rsid w:val="00CD0C6B"/>
    <w:rsid w:val="00CD10B7"/>
    <w:rsid w:val="00CD187A"/>
    <w:rsid w:val="00CD199A"/>
    <w:rsid w:val="00CD1CAC"/>
    <w:rsid w:val="00CD1DD2"/>
    <w:rsid w:val="00CD1F38"/>
    <w:rsid w:val="00CD244A"/>
    <w:rsid w:val="00CD26C9"/>
    <w:rsid w:val="00CD297E"/>
    <w:rsid w:val="00CD2E84"/>
    <w:rsid w:val="00CD2ECA"/>
    <w:rsid w:val="00CD4D4E"/>
    <w:rsid w:val="00CD4E0A"/>
    <w:rsid w:val="00CD5B1D"/>
    <w:rsid w:val="00CD626E"/>
    <w:rsid w:val="00CD63F1"/>
    <w:rsid w:val="00CD6AE1"/>
    <w:rsid w:val="00CD6FD7"/>
    <w:rsid w:val="00CD712F"/>
    <w:rsid w:val="00CD73C4"/>
    <w:rsid w:val="00CD7B72"/>
    <w:rsid w:val="00CD7DEC"/>
    <w:rsid w:val="00CE0801"/>
    <w:rsid w:val="00CE08AE"/>
    <w:rsid w:val="00CE0A3E"/>
    <w:rsid w:val="00CE0AF5"/>
    <w:rsid w:val="00CE0BB2"/>
    <w:rsid w:val="00CE0C3F"/>
    <w:rsid w:val="00CE0D9B"/>
    <w:rsid w:val="00CE0D9E"/>
    <w:rsid w:val="00CE0DC0"/>
    <w:rsid w:val="00CE1951"/>
    <w:rsid w:val="00CE19C4"/>
    <w:rsid w:val="00CE1ABF"/>
    <w:rsid w:val="00CE2306"/>
    <w:rsid w:val="00CE238C"/>
    <w:rsid w:val="00CE24A2"/>
    <w:rsid w:val="00CE2B68"/>
    <w:rsid w:val="00CE2C02"/>
    <w:rsid w:val="00CE2C1B"/>
    <w:rsid w:val="00CE2D5C"/>
    <w:rsid w:val="00CE2F8B"/>
    <w:rsid w:val="00CE30DD"/>
    <w:rsid w:val="00CE3245"/>
    <w:rsid w:val="00CE349F"/>
    <w:rsid w:val="00CE3809"/>
    <w:rsid w:val="00CE3866"/>
    <w:rsid w:val="00CE3E48"/>
    <w:rsid w:val="00CE45FB"/>
    <w:rsid w:val="00CE4ED5"/>
    <w:rsid w:val="00CE4FB3"/>
    <w:rsid w:val="00CE4FF2"/>
    <w:rsid w:val="00CE553E"/>
    <w:rsid w:val="00CE5680"/>
    <w:rsid w:val="00CE67B7"/>
    <w:rsid w:val="00CE7617"/>
    <w:rsid w:val="00CE7632"/>
    <w:rsid w:val="00CE77D3"/>
    <w:rsid w:val="00CE7B05"/>
    <w:rsid w:val="00CE7E7B"/>
    <w:rsid w:val="00CF007A"/>
    <w:rsid w:val="00CF082E"/>
    <w:rsid w:val="00CF0905"/>
    <w:rsid w:val="00CF0AAD"/>
    <w:rsid w:val="00CF0D96"/>
    <w:rsid w:val="00CF1C09"/>
    <w:rsid w:val="00CF1CF3"/>
    <w:rsid w:val="00CF1E5F"/>
    <w:rsid w:val="00CF20BA"/>
    <w:rsid w:val="00CF2712"/>
    <w:rsid w:val="00CF2744"/>
    <w:rsid w:val="00CF2A62"/>
    <w:rsid w:val="00CF2A81"/>
    <w:rsid w:val="00CF2A96"/>
    <w:rsid w:val="00CF2B22"/>
    <w:rsid w:val="00CF2B2C"/>
    <w:rsid w:val="00CF2B86"/>
    <w:rsid w:val="00CF2CD3"/>
    <w:rsid w:val="00CF394B"/>
    <w:rsid w:val="00CF3FF2"/>
    <w:rsid w:val="00CF4211"/>
    <w:rsid w:val="00CF43A3"/>
    <w:rsid w:val="00CF459B"/>
    <w:rsid w:val="00CF4ED9"/>
    <w:rsid w:val="00CF5355"/>
    <w:rsid w:val="00CF535B"/>
    <w:rsid w:val="00CF54E1"/>
    <w:rsid w:val="00CF5796"/>
    <w:rsid w:val="00CF596A"/>
    <w:rsid w:val="00CF5BE2"/>
    <w:rsid w:val="00CF5D3B"/>
    <w:rsid w:val="00CF6029"/>
    <w:rsid w:val="00CF6446"/>
    <w:rsid w:val="00CF6620"/>
    <w:rsid w:val="00CF67A5"/>
    <w:rsid w:val="00CF6C7A"/>
    <w:rsid w:val="00CF6CD9"/>
    <w:rsid w:val="00CF74D1"/>
    <w:rsid w:val="00CF7C31"/>
    <w:rsid w:val="00D002DD"/>
    <w:rsid w:val="00D00684"/>
    <w:rsid w:val="00D011B1"/>
    <w:rsid w:val="00D014F3"/>
    <w:rsid w:val="00D016E1"/>
    <w:rsid w:val="00D018DE"/>
    <w:rsid w:val="00D01CFF"/>
    <w:rsid w:val="00D01D37"/>
    <w:rsid w:val="00D01E10"/>
    <w:rsid w:val="00D02132"/>
    <w:rsid w:val="00D025F2"/>
    <w:rsid w:val="00D02AC1"/>
    <w:rsid w:val="00D02C96"/>
    <w:rsid w:val="00D02DE6"/>
    <w:rsid w:val="00D02E0B"/>
    <w:rsid w:val="00D03007"/>
    <w:rsid w:val="00D03634"/>
    <w:rsid w:val="00D043E0"/>
    <w:rsid w:val="00D04A74"/>
    <w:rsid w:val="00D058F8"/>
    <w:rsid w:val="00D060C6"/>
    <w:rsid w:val="00D06607"/>
    <w:rsid w:val="00D06729"/>
    <w:rsid w:val="00D06FF9"/>
    <w:rsid w:val="00D07A9D"/>
    <w:rsid w:val="00D07E40"/>
    <w:rsid w:val="00D107A2"/>
    <w:rsid w:val="00D107F8"/>
    <w:rsid w:val="00D113C0"/>
    <w:rsid w:val="00D121D5"/>
    <w:rsid w:val="00D1251C"/>
    <w:rsid w:val="00D12741"/>
    <w:rsid w:val="00D127B9"/>
    <w:rsid w:val="00D12883"/>
    <w:rsid w:val="00D12969"/>
    <w:rsid w:val="00D129B3"/>
    <w:rsid w:val="00D12B96"/>
    <w:rsid w:val="00D13A0B"/>
    <w:rsid w:val="00D13A79"/>
    <w:rsid w:val="00D13D5C"/>
    <w:rsid w:val="00D13D81"/>
    <w:rsid w:val="00D13EAA"/>
    <w:rsid w:val="00D13F56"/>
    <w:rsid w:val="00D14DC8"/>
    <w:rsid w:val="00D14FC3"/>
    <w:rsid w:val="00D15057"/>
    <w:rsid w:val="00D15649"/>
    <w:rsid w:val="00D15EF4"/>
    <w:rsid w:val="00D15F85"/>
    <w:rsid w:val="00D163B0"/>
    <w:rsid w:val="00D16492"/>
    <w:rsid w:val="00D16B5A"/>
    <w:rsid w:val="00D17402"/>
    <w:rsid w:val="00D17612"/>
    <w:rsid w:val="00D1788F"/>
    <w:rsid w:val="00D17A87"/>
    <w:rsid w:val="00D17D52"/>
    <w:rsid w:val="00D17FDE"/>
    <w:rsid w:val="00D20564"/>
    <w:rsid w:val="00D208B3"/>
    <w:rsid w:val="00D21352"/>
    <w:rsid w:val="00D21384"/>
    <w:rsid w:val="00D21E36"/>
    <w:rsid w:val="00D22164"/>
    <w:rsid w:val="00D22247"/>
    <w:rsid w:val="00D2279F"/>
    <w:rsid w:val="00D227FE"/>
    <w:rsid w:val="00D228F5"/>
    <w:rsid w:val="00D22B22"/>
    <w:rsid w:val="00D22EC6"/>
    <w:rsid w:val="00D22FBA"/>
    <w:rsid w:val="00D2315C"/>
    <w:rsid w:val="00D2349A"/>
    <w:rsid w:val="00D2380D"/>
    <w:rsid w:val="00D23FAD"/>
    <w:rsid w:val="00D24438"/>
    <w:rsid w:val="00D252E1"/>
    <w:rsid w:val="00D25A97"/>
    <w:rsid w:val="00D2663F"/>
    <w:rsid w:val="00D26846"/>
    <w:rsid w:val="00D26BAD"/>
    <w:rsid w:val="00D26D48"/>
    <w:rsid w:val="00D26D8B"/>
    <w:rsid w:val="00D26DF1"/>
    <w:rsid w:val="00D27032"/>
    <w:rsid w:val="00D276A8"/>
    <w:rsid w:val="00D27AC0"/>
    <w:rsid w:val="00D27C6C"/>
    <w:rsid w:val="00D303DE"/>
    <w:rsid w:val="00D30A54"/>
    <w:rsid w:val="00D30A63"/>
    <w:rsid w:val="00D30F69"/>
    <w:rsid w:val="00D3110E"/>
    <w:rsid w:val="00D31ED5"/>
    <w:rsid w:val="00D323C6"/>
    <w:rsid w:val="00D326E0"/>
    <w:rsid w:val="00D33585"/>
    <w:rsid w:val="00D33B6F"/>
    <w:rsid w:val="00D33E60"/>
    <w:rsid w:val="00D33ECB"/>
    <w:rsid w:val="00D34540"/>
    <w:rsid w:val="00D34DC0"/>
    <w:rsid w:val="00D34EA9"/>
    <w:rsid w:val="00D35411"/>
    <w:rsid w:val="00D35536"/>
    <w:rsid w:val="00D35E83"/>
    <w:rsid w:val="00D36261"/>
    <w:rsid w:val="00D362A0"/>
    <w:rsid w:val="00D36779"/>
    <w:rsid w:val="00D36C35"/>
    <w:rsid w:val="00D37476"/>
    <w:rsid w:val="00D378C9"/>
    <w:rsid w:val="00D37BB3"/>
    <w:rsid w:val="00D37CE6"/>
    <w:rsid w:val="00D37F5D"/>
    <w:rsid w:val="00D4027A"/>
    <w:rsid w:val="00D4059D"/>
    <w:rsid w:val="00D406AA"/>
    <w:rsid w:val="00D412C2"/>
    <w:rsid w:val="00D4168B"/>
    <w:rsid w:val="00D41721"/>
    <w:rsid w:val="00D4193A"/>
    <w:rsid w:val="00D41AA4"/>
    <w:rsid w:val="00D41C46"/>
    <w:rsid w:val="00D42227"/>
    <w:rsid w:val="00D42408"/>
    <w:rsid w:val="00D42717"/>
    <w:rsid w:val="00D4331B"/>
    <w:rsid w:val="00D4387B"/>
    <w:rsid w:val="00D43EF5"/>
    <w:rsid w:val="00D440FE"/>
    <w:rsid w:val="00D44AFB"/>
    <w:rsid w:val="00D451FB"/>
    <w:rsid w:val="00D460B0"/>
    <w:rsid w:val="00D460CD"/>
    <w:rsid w:val="00D4731B"/>
    <w:rsid w:val="00D476E5"/>
    <w:rsid w:val="00D47A35"/>
    <w:rsid w:val="00D47B61"/>
    <w:rsid w:val="00D47EA7"/>
    <w:rsid w:val="00D5053A"/>
    <w:rsid w:val="00D5054A"/>
    <w:rsid w:val="00D508DF"/>
    <w:rsid w:val="00D5094A"/>
    <w:rsid w:val="00D50E0F"/>
    <w:rsid w:val="00D51648"/>
    <w:rsid w:val="00D51DDD"/>
    <w:rsid w:val="00D52265"/>
    <w:rsid w:val="00D524C0"/>
    <w:rsid w:val="00D52512"/>
    <w:rsid w:val="00D52ADC"/>
    <w:rsid w:val="00D52D9A"/>
    <w:rsid w:val="00D538C3"/>
    <w:rsid w:val="00D53EB5"/>
    <w:rsid w:val="00D5466F"/>
    <w:rsid w:val="00D54A69"/>
    <w:rsid w:val="00D550AD"/>
    <w:rsid w:val="00D55D28"/>
    <w:rsid w:val="00D561A2"/>
    <w:rsid w:val="00D56450"/>
    <w:rsid w:val="00D5645B"/>
    <w:rsid w:val="00D5663B"/>
    <w:rsid w:val="00D56B81"/>
    <w:rsid w:val="00D57DC0"/>
    <w:rsid w:val="00D57E67"/>
    <w:rsid w:val="00D601EB"/>
    <w:rsid w:val="00D6057D"/>
    <w:rsid w:val="00D609BD"/>
    <w:rsid w:val="00D60DA5"/>
    <w:rsid w:val="00D61087"/>
    <w:rsid w:val="00D6111A"/>
    <w:rsid w:val="00D612EB"/>
    <w:rsid w:val="00D61467"/>
    <w:rsid w:val="00D61713"/>
    <w:rsid w:val="00D61B9D"/>
    <w:rsid w:val="00D62079"/>
    <w:rsid w:val="00D6228C"/>
    <w:rsid w:val="00D62379"/>
    <w:rsid w:val="00D624C2"/>
    <w:rsid w:val="00D62D50"/>
    <w:rsid w:val="00D62DBE"/>
    <w:rsid w:val="00D62DC9"/>
    <w:rsid w:val="00D631E1"/>
    <w:rsid w:val="00D636B1"/>
    <w:rsid w:val="00D63BDC"/>
    <w:rsid w:val="00D640B3"/>
    <w:rsid w:val="00D6435F"/>
    <w:rsid w:val="00D64741"/>
    <w:rsid w:val="00D6494B"/>
    <w:rsid w:val="00D64A19"/>
    <w:rsid w:val="00D64E3A"/>
    <w:rsid w:val="00D65641"/>
    <w:rsid w:val="00D65660"/>
    <w:rsid w:val="00D660EA"/>
    <w:rsid w:val="00D6633E"/>
    <w:rsid w:val="00D6688A"/>
    <w:rsid w:val="00D66A9C"/>
    <w:rsid w:val="00D66C98"/>
    <w:rsid w:val="00D7015A"/>
    <w:rsid w:val="00D70A40"/>
    <w:rsid w:val="00D70D67"/>
    <w:rsid w:val="00D70F6B"/>
    <w:rsid w:val="00D71449"/>
    <w:rsid w:val="00D714D4"/>
    <w:rsid w:val="00D7165E"/>
    <w:rsid w:val="00D71CC6"/>
    <w:rsid w:val="00D72346"/>
    <w:rsid w:val="00D728A8"/>
    <w:rsid w:val="00D728AA"/>
    <w:rsid w:val="00D72E64"/>
    <w:rsid w:val="00D73400"/>
    <w:rsid w:val="00D734D1"/>
    <w:rsid w:val="00D73568"/>
    <w:rsid w:val="00D73764"/>
    <w:rsid w:val="00D737A5"/>
    <w:rsid w:val="00D73A26"/>
    <w:rsid w:val="00D73C63"/>
    <w:rsid w:val="00D744A4"/>
    <w:rsid w:val="00D74973"/>
    <w:rsid w:val="00D7577E"/>
    <w:rsid w:val="00D75BD2"/>
    <w:rsid w:val="00D76AC1"/>
    <w:rsid w:val="00D76D3C"/>
    <w:rsid w:val="00D76E5B"/>
    <w:rsid w:val="00D771CA"/>
    <w:rsid w:val="00D77587"/>
    <w:rsid w:val="00D7761D"/>
    <w:rsid w:val="00D778AE"/>
    <w:rsid w:val="00D77A33"/>
    <w:rsid w:val="00D77B33"/>
    <w:rsid w:val="00D8039A"/>
    <w:rsid w:val="00D807DA"/>
    <w:rsid w:val="00D81082"/>
    <w:rsid w:val="00D812D5"/>
    <w:rsid w:val="00D8198A"/>
    <w:rsid w:val="00D819AD"/>
    <w:rsid w:val="00D819EA"/>
    <w:rsid w:val="00D81E9A"/>
    <w:rsid w:val="00D8201C"/>
    <w:rsid w:val="00D825BA"/>
    <w:rsid w:val="00D8261B"/>
    <w:rsid w:val="00D82956"/>
    <w:rsid w:val="00D82A39"/>
    <w:rsid w:val="00D83063"/>
    <w:rsid w:val="00D831A3"/>
    <w:rsid w:val="00D835C4"/>
    <w:rsid w:val="00D84179"/>
    <w:rsid w:val="00D841BE"/>
    <w:rsid w:val="00D842AD"/>
    <w:rsid w:val="00D84618"/>
    <w:rsid w:val="00D849B7"/>
    <w:rsid w:val="00D855AD"/>
    <w:rsid w:val="00D85619"/>
    <w:rsid w:val="00D8575C"/>
    <w:rsid w:val="00D858CB"/>
    <w:rsid w:val="00D85AF7"/>
    <w:rsid w:val="00D85CBD"/>
    <w:rsid w:val="00D85FED"/>
    <w:rsid w:val="00D860EE"/>
    <w:rsid w:val="00D86340"/>
    <w:rsid w:val="00D86356"/>
    <w:rsid w:val="00D86646"/>
    <w:rsid w:val="00D871B6"/>
    <w:rsid w:val="00D8742E"/>
    <w:rsid w:val="00D87B5D"/>
    <w:rsid w:val="00D87D10"/>
    <w:rsid w:val="00D87F76"/>
    <w:rsid w:val="00D90003"/>
    <w:rsid w:val="00D90146"/>
    <w:rsid w:val="00D90386"/>
    <w:rsid w:val="00D918FF"/>
    <w:rsid w:val="00D91AA0"/>
    <w:rsid w:val="00D91E75"/>
    <w:rsid w:val="00D91ED8"/>
    <w:rsid w:val="00D92776"/>
    <w:rsid w:val="00D92A62"/>
    <w:rsid w:val="00D92EC3"/>
    <w:rsid w:val="00D93576"/>
    <w:rsid w:val="00D9358A"/>
    <w:rsid w:val="00D93642"/>
    <w:rsid w:val="00D9381D"/>
    <w:rsid w:val="00D93961"/>
    <w:rsid w:val="00D93D20"/>
    <w:rsid w:val="00D9448E"/>
    <w:rsid w:val="00D94773"/>
    <w:rsid w:val="00D94CB9"/>
    <w:rsid w:val="00D95475"/>
    <w:rsid w:val="00D95959"/>
    <w:rsid w:val="00D95D27"/>
    <w:rsid w:val="00D96122"/>
    <w:rsid w:val="00D963CA"/>
    <w:rsid w:val="00D965C0"/>
    <w:rsid w:val="00D9710D"/>
    <w:rsid w:val="00D97456"/>
    <w:rsid w:val="00D9747C"/>
    <w:rsid w:val="00D975CF"/>
    <w:rsid w:val="00D97796"/>
    <w:rsid w:val="00D978A1"/>
    <w:rsid w:val="00D978E0"/>
    <w:rsid w:val="00D97F7B"/>
    <w:rsid w:val="00DA0164"/>
    <w:rsid w:val="00DA13A7"/>
    <w:rsid w:val="00DA19B0"/>
    <w:rsid w:val="00DA20AE"/>
    <w:rsid w:val="00DA2720"/>
    <w:rsid w:val="00DA2A44"/>
    <w:rsid w:val="00DA2CFC"/>
    <w:rsid w:val="00DA2E3D"/>
    <w:rsid w:val="00DA3281"/>
    <w:rsid w:val="00DA362C"/>
    <w:rsid w:val="00DA3C9B"/>
    <w:rsid w:val="00DA4492"/>
    <w:rsid w:val="00DA5195"/>
    <w:rsid w:val="00DA533E"/>
    <w:rsid w:val="00DA56CE"/>
    <w:rsid w:val="00DA587F"/>
    <w:rsid w:val="00DA5CE0"/>
    <w:rsid w:val="00DA625E"/>
    <w:rsid w:val="00DA68D9"/>
    <w:rsid w:val="00DA6FFD"/>
    <w:rsid w:val="00DA716B"/>
    <w:rsid w:val="00DA7372"/>
    <w:rsid w:val="00DA7737"/>
    <w:rsid w:val="00DA778F"/>
    <w:rsid w:val="00DA7A02"/>
    <w:rsid w:val="00DA7A54"/>
    <w:rsid w:val="00DB038E"/>
    <w:rsid w:val="00DB0C56"/>
    <w:rsid w:val="00DB0EE5"/>
    <w:rsid w:val="00DB1096"/>
    <w:rsid w:val="00DB16BC"/>
    <w:rsid w:val="00DB2311"/>
    <w:rsid w:val="00DB23C2"/>
    <w:rsid w:val="00DB2DB5"/>
    <w:rsid w:val="00DB2DF9"/>
    <w:rsid w:val="00DB3023"/>
    <w:rsid w:val="00DB319E"/>
    <w:rsid w:val="00DB32B1"/>
    <w:rsid w:val="00DB363C"/>
    <w:rsid w:val="00DB4828"/>
    <w:rsid w:val="00DB4837"/>
    <w:rsid w:val="00DB49AD"/>
    <w:rsid w:val="00DB4CB6"/>
    <w:rsid w:val="00DB4FC8"/>
    <w:rsid w:val="00DB4FF6"/>
    <w:rsid w:val="00DB559F"/>
    <w:rsid w:val="00DB5E12"/>
    <w:rsid w:val="00DB61DE"/>
    <w:rsid w:val="00DB64F3"/>
    <w:rsid w:val="00DB6745"/>
    <w:rsid w:val="00DB6CB6"/>
    <w:rsid w:val="00DB7594"/>
    <w:rsid w:val="00DB7670"/>
    <w:rsid w:val="00DB790D"/>
    <w:rsid w:val="00DB7A89"/>
    <w:rsid w:val="00DB7AC1"/>
    <w:rsid w:val="00DC0555"/>
    <w:rsid w:val="00DC08E1"/>
    <w:rsid w:val="00DC0A37"/>
    <w:rsid w:val="00DC0A4A"/>
    <w:rsid w:val="00DC0B75"/>
    <w:rsid w:val="00DC0B78"/>
    <w:rsid w:val="00DC11F9"/>
    <w:rsid w:val="00DC1895"/>
    <w:rsid w:val="00DC1965"/>
    <w:rsid w:val="00DC1B60"/>
    <w:rsid w:val="00DC2E6B"/>
    <w:rsid w:val="00DC3296"/>
    <w:rsid w:val="00DC3345"/>
    <w:rsid w:val="00DC33DE"/>
    <w:rsid w:val="00DC4550"/>
    <w:rsid w:val="00DC4F91"/>
    <w:rsid w:val="00DC4FCE"/>
    <w:rsid w:val="00DC691B"/>
    <w:rsid w:val="00DC6EDD"/>
    <w:rsid w:val="00DC72D2"/>
    <w:rsid w:val="00DC7ABF"/>
    <w:rsid w:val="00DC7CC9"/>
    <w:rsid w:val="00DC7D61"/>
    <w:rsid w:val="00DC7E6B"/>
    <w:rsid w:val="00DD00BA"/>
    <w:rsid w:val="00DD026D"/>
    <w:rsid w:val="00DD065C"/>
    <w:rsid w:val="00DD079E"/>
    <w:rsid w:val="00DD1D50"/>
    <w:rsid w:val="00DD1F62"/>
    <w:rsid w:val="00DD2235"/>
    <w:rsid w:val="00DD22E7"/>
    <w:rsid w:val="00DD2BD0"/>
    <w:rsid w:val="00DD2CB2"/>
    <w:rsid w:val="00DD3205"/>
    <w:rsid w:val="00DD3412"/>
    <w:rsid w:val="00DD3D5A"/>
    <w:rsid w:val="00DD42B0"/>
    <w:rsid w:val="00DD463C"/>
    <w:rsid w:val="00DD487A"/>
    <w:rsid w:val="00DD4DC4"/>
    <w:rsid w:val="00DD4F41"/>
    <w:rsid w:val="00DD4FF8"/>
    <w:rsid w:val="00DD5A11"/>
    <w:rsid w:val="00DD5B59"/>
    <w:rsid w:val="00DD5C85"/>
    <w:rsid w:val="00DD5C91"/>
    <w:rsid w:val="00DD5D22"/>
    <w:rsid w:val="00DD5F1E"/>
    <w:rsid w:val="00DD5F4F"/>
    <w:rsid w:val="00DD5FE2"/>
    <w:rsid w:val="00DD61E1"/>
    <w:rsid w:val="00DD6259"/>
    <w:rsid w:val="00DD676D"/>
    <w:rsid w:val="00DD67A8"/>
    <w:rsid w:val="00DD68DD"/>
    <w:rsid w:val="00DD6A54"/>
    <w:rsid w:val="00DD6D72"/>
    <w:rsid w:val="00DD7025"/>
    <w:rsid w:val="00DD7340"/>
    <w:rsid w:val="00DD7C81"/>
    <w:rsid w:val="00DE0643"/>
    <w:rsid w:val="00DE07D6"/>
    <w:rsid w:val="00DE0ADB"/>
    <w:rsid w:val="00DE0B5F"/>
    <w:rsid w:val="00DE0BED"/>
    <w:rsid w:val="00DE0CC3"/>
    <w:rsid w:val="00DE1682"/>
    <w:rsid w:val="00DE1830"/>
    <w:rsid w:val="00DE1972"/>
    <w:rsid w:val="00DE1EDF"/>
    <w:rsid w:val="00DE256C"/>
    <w:rsid w:val="00DE2750"/>
    <w:rsid w:val="00DE3227"/>
    <w:rsid w:val="00DE33BC"/>
    <w:rsid w:val="00DE3502"/>
    <w:rsid w:val="00DE3853"/>
    <w:rsid w:val="00DE42B0"/>
    <w:rsid w:val="00DE4C72"/>
    <w:rsid w:val="00DE4E03"/>
    <w:rsid w:val="00DE56C2"/>
    <w:rsid w:val="00DE5E04"/>
    <w:rsid w:val="00DE61CF"/>
    <w:rsid w:val="00DE63BA"/>
    <w:rsid w:val="00DE66DF"/>
    <w:rsid w:val="00DE6ABB"/>
    <w:rsid w:val="00DE6DF5"/>
    <w:rsid w:val="00DE7327"/>
    <w:rsid w:val="00DE7637"/>
    <w:rsid w:val="00DF006B"/>
    <w:rsid w:val="00DF00B4"/>
    <w:rsid w:val="00DF033C"/>
    <w:rsid w:val="00DF06F4"/>
    <w:rsid w:val="00DF090C"/>
    <w:rsid w:val="00DF0940"/>
    <w:rsid w:val="00DF10C4"/>
    <w:rsid w:val="00DF11ED"/>
    <w:rsid w:val="00DF233B"/>
    <w:rsid w:val="00DF25D4"/>
    <w:rsid w:val="00DF2905"/>
    <w:rsid w:val="00DF29F4"/>
    <w:rsid w:val="00DF2D48"/>
    <w:rsid w:val="00DF32EB"/>
    <w:rsid w:val="00DF3776"/>
    <w:rsid w:val="00DF39EB"/>
    <w:rsid w:val="00DF3DC5"/>
    <w:rsid w:val="00DF4050"/>
    <w:rsid w:val="00DF45DA"/>
    <w:rsid w:val="00DF4940"/>
    <w:rsid w:val="00DF4E68"/>
    <w:rsid w:val="00DF4FDC"/>
    <w:rsid w:val="00DF57DA"/>
    <w:rsid w:val="00DF5B66"/>
    <w:rsid w:val="00DF6309"/>
    <w:rsid w:val="00DF66DE"/>
    <w:rsid w:val="00DF676C"/>
    <w:rsid w:val="00DF67E0"/>
    <w:rsid w:val="00DF6C65"/>
    <w:rsid w:val="00DF6D7A"/>
    <w:rsid w:val="00DF6D7D"/>
    <w:rsid w:val="00DF6F9F"/>
    <w:rsid w:val="00DF7641"/>
    <w:rsid w:val="00DF77C3"/>
    <w:rsid w:val="00DF7CDB"/>
    <w:rsid w:val="00DF7E66"/>
    <w:rsid w:val="00DF7EF6"/>
    <w:rsid w:val="00E00230"/>
    <w:rsid w:val="00E003A7"/>
    <w:rsid w:val="00E003F3"/>
    <w:rsid w:val="00E00478"/>
    <w:rsid w:val="00E008B8"/>
    <w:rsid w:val="00E00C8D"/>
    <w:rsid w:val="00E00DC9"/>
    <w:rsid w:val="00E01368"/>
    <w:rsid w:val="00E01C52"/>
    <w:rsid w:val="00E028E1"/>
    <w:rsid w:val="00E02C71"/>
    <w:rsid w:val="00E02D1F"/>
    <w:rsid w:val="00E031A2"/>
    <w:rsid w:val="00E03402"/>
    <w:rsid w:val="00E03BB1"/>
    <w:rsid w:val="00E03DCC"/>
    <w:rsid w:val="00E04695"/>
    <w:rsid w:val="00E04E96"/>
    <w:rsid w:val="00E054F1"/>
    <w:rsid w:val="00E054F4"/>
    <w:rsid w:val="00E05662"/>
    <w:rsid w:val="00E0620D"/>
    <w:rsid w:val="00E07524"/>
    <w:rsid w:val="00E07AB1"/>
    <w:rsid w:val="00E07FE2"/>
    <w:rsid w:val="00E10A7E"/>
    <w:rsid w:val="00E11144"/>
    <w:rsid w:val="00E11896"/>
    <w:rsid w:val="00E11D27"/>
    <w:rsid w:val="00E1238F"/>
    <w:rsid w:val="00E12689"/>
    <w:rsid w:val="00E127AA"/>
    <w:rsid w:val="00E128C3"/>
    <w:rsid w:val="00E12D63"/>
    <w:rsid w:val="00E130D3"/>
    <w:rsid w:val="00E13468"/>
    <w:rsid w:val="00E1373E"/>
    <w:rsid w:val="00E138E6"/>
    <w:rsid w:val="00E13B35"/>
    <w:rsid w:val="00E13FAB"/>
    <w:rsid w:val="00E13FFC"/>
    <w:rsid w:val="00E148D6"/>
    <w:rsid w:val="00E15220"/>
    <w:rsid w:val="00E157A8"/>
    <w:rsid w:val="00E158E8"/>
    <w:rsid w:val="00E15B6B"/>
    <w:rsid w:val="00E15F3F"/>
    <w:rsid w:val="00E16428"/>
    <w:rsid w:val="00E164A5"/>
    <w:rsid w:val="00E166EF"/>
    <w:rsid w:val="00E16739"/>
    <w:rsid w:val="00E16756"/>
    <w:rsid w:val="00E167EC"/>
    <w:rsid w:val="00E16C03"/>
    <w:rsid w:val="00E16DD8"/>
    <w:rsid w:val="00E16FA2"/>
    <w:rsid w:val="00E1716D"/>
    <w:rsid w:val="00E17D1B"/>
    <w:rsid w:val="00E17D3A"/>
    <w:rsid w:val="00E201A6"/>
    <w:rsid w:val="00E20826"/>
    <w:rsid w:val="00E209A9"/>
    <w:rsid w:val="00E214EA"/>
    <w:rsid w:val="00E21E23"/>
    <w:rsid w:val="00E21F01"/>
    <w:rsid w:val="00E2205D"/>
    <w:rsid w:val="00E220D7"/>
    <w:rsid w:val="00E22360"/>
    <w:rsid w:val="00E23843"/>
    <w:rsid w:val="00E23872"/>
    <w:rsid w:val="00E24587"/>
    <w:rsid w:val="00E248C9"/>
    <w:rsid w:val="00E2553C"/>
    <w:rsid w:val="00E25879"/>
    <w:rsid w:val="00E258B8"/>
    <w:rsid w:val="00E25B97"/>
    <w:rsid w:val="00E25CB1"/>
    <w:rsid w:val="00E26241"/>
    <w:rsid w:val="00E26E72"/>
    <w:rsid w:val="00E275B8"/>
    <w:rsid w:val="00E27765"/>
    <w:rsid w:val="00E27AB4"/>
    <w:rsid w:val="00E27CCE"/>
    <w:rsid w:val="00E300C8"/>
    <w:rsid w:val="00E30172"/>
    <w:rsid w:val="00E30489"/>
    <w:rsid w:val="00E304A0"/>
    <w:rsid w:val="00E305BD"/>
    <w:rsid w:val="00E31662"/>
    <w:rsid w:val="00E31826"/>
    <w:rsid w:val="00E319C1"/>
    <w:rsid w:val="00E31A27"/>
    <w:rsid w:val="00E31AC9"/>
    <w:rsid w:val="00E3258B"/>
    <w:rsid w:val="00E327AD"/>
    <w:rsid w:val="00E327B2"/>
    <w:rsid w:val="00E329BB"/>
    <w:rsid w:val="00E32C7B"/>
    <w:rsid w:val="00E32FEA"/>
    <w:rsid w:val="00E33071"/>
    <w:rsid w:val="00E337A2"/>
    <w:rsid w:val="00E33890"/>
    <w:rsid w:val="00E3397C"/>
    <w:rsid w:val="00E33C1B"/>
    <w:rsid w:val="00E33CF7"/>
    <w:rsid w:val="00E33FA4"/>
    <w:rsid w:val="00E3403C"/>
    <w:rsid w:val="00E340D3"/>
    <w:rsid w:val="00E342AE"/>
    <w:rsid w:val="00E3459F"/>
    <w:rsid w:val="00E34777"/>
    <w:rsid w:val="00E34919"/>
    <w:rsid w:val="00E35091"/>
    <w:rsid w:val="00E355F3"/>
    <w:rsid w:val="00E35BBD"/>
    <w:rsid w:val="00E35C71"/>
    <w:rsid w:val="00E366ED"/>
    <w:rsid w:val="00E36A92"/>
    <w:rsid w:val="00E36AA1"/>
    <w:rsid w:val="00E36BF3"/>
    <w:rsid w:val="00E37040"/>
    <w:rsid w:val="00E378CD"/>
    <w:rsid w:val="00E37B3C"/>
    <w:rsid w:val="00E37B84"/>
    <w:rsid w:val="00E37D52"/>
    <w:rsid w:val="00E37E62"/>
    <w:rsid w:val="00E4094B"/>
    <w:rsid w:val="00E41242"/>
    <w:rsid w:val="00E41E09"/>
    <w:rsid w:val="00E4206D"/>
    <w:rsid w:val="00E42178"/>
    <w:rsid w:val="00E4227C"/>
    <w:rsid w:val="00E4239B"/>
    <w:rsid w:val="00E42A33"/>
    <w:rsid w:val="00E42AD2"/>
    <w:rsid w:val="00E4303E"/>
    <w:rsid w:val="00E43465"/>
    <w:rsid w:val="00E4362C"/>
    <w:rsid w:val="00E4362F"/>
    <w:rsid w:val="00E43C6B"/>
    <w:rsid w:val="00E43C9C"/>
    <w:rsid w:val="00E43DF8"/>
    <w:rsid w:val="00E4448A"/>
    <w:rsid w:val="00E444E3"/>
    <w:rsid w:val="00E44DCC"/>
    <w:rsid w:val="00E459B8"/>
    <w:rsid w:val="00E45A36"/>
    <w:rsid w:val="00E4641E"/>
    <w:rsid w:val="00E46DEA"/>
    <w:rsid w:val="00E47500"/>
    <w:rsid w:val="00E477D1"/>
    <w:rsid w:val="00E478DB"/>
    <w:rsid w:val="00E5028B"/>
    <w:rsid w:val="00E503FF"/>
    <w:rsid w:val="00E50527"/>
    <w:rsid w:val="00E50978"/>
    <w:rsid w:val="00E50ADE"/>
    <w:rsid w:val="00E50EB5"/>
    <w:rsid w:val="00E5158C"/>
    <w:rsid w:val="00E51A18"/>
    <w:rsid w:val="00E52059"/>
    <w:rsid w:val="00E520F7"/>
    <w:rsid w:val="00E525BD"/>
    <w:rsid w:val="00E52717"/>
    <w:rsid w:val="00E528F4"/>
    <w:rsid w:val="00E52B7E"/>
    <w:rsid w:val="00E52BB6"/>
    <w:rsid w:val="00E52CE6"/>
    <w:rsid w:val="00E52E22"/>
    <w:rsid w:val="00E52F9A"/>
    <w:rsid w:val="00E53591"/>
    <w:rsid w:val="00E53711"/>
    <w:rsid w:val="00E53729"/>
    <w:rsid w:val="00E5375B"/>
    <w:rsid w:val="00E53EC3"/>
    <w:rsid w:val="00E54664"/>
    <w:rsid w:val="00E54820"/>
    <w:rsid w:val="00E54B15"/>
    <w:rsid w:val="00E5585C"/>
    <w:rsid w:val="00E55F32"/>
    <w:rsid w:val="00E55FE8"/>
    <w:rsid w:val="00E564F0"/>
    <w:rsid w:val="00E56762"/>
    <w:rsid w:val="00E56803"/>
    <w:rsid w:val="00E57B05"/>
    <w:rsid w:val="00E57F1A"/>
    <w:rsid w:val="00E60734"/>
    <w:rsid w:val="00E60F10"/>
    <w:rsid w:val="00E6100B"/>
    <w:rsid w:val="00E610F5"/>
    <w:rsid w:val="00E6115D"/>
    <w:rsid w:val="00E61364"/>
    <w:rsid w:val="00E61610"/>
    <w:rsid w:val="00E626F3"/>
    <w:rsid w:val="00E635CD"/>
    <w:rsid w:val="00E63D5B"/>
    <w:rsid w:val="00E64B6F"/>
    <w:rsid w:val="00E6543F"/>
    <w:rsid w:val="00E6548B"/>
    <w:rsid w:val="00E654E8"/>
    <w:rsid w:val="00E659FD"/>
    <w:rsid w:val="00E65A34"/>
    <w:rsid w:val="00E661A9"/>
    <w:rsid w:val="00E6631A"/>
    <w:rsid w:val="00E664A6"/>
    <w:rsid w:val="00E66BB3"/>
    <w:rsid w:val="00E670C0"/>
    <w:rsid w:val="00E67FCF"/>
    <w:rsid w:val="00E70B64"/>
    <w:rsid w:val="00E713A5"/>
    <w:rsid w:val="00E714DE"/>
    <w:rsid w:val="00E718A8"/>
    <w:rsid w:val="00E71EC0"/>
    <w:rsid w:val="00E724F1"/>
    <w:rsid w:val="00E725BA"/>
    <w:rsid w:val="00E727F2"/>
    <w:rsid w:val="00E72CA8"/>
    <w:rsid w:val="00E72D84"/>
    <w:rsid w:val="00E72DE8"/>
    <w:rsid w:val="00E73042"/>
    <w:rsid w:val="00E73044"/>
    <w:rsid w:val="00E7318C"/>
    <w:rsid w:val="00E7319F"/>
    <w:rsid w:val="00E737A6"/>
    <w:rsid w:val="00E738CA"/>
    <w:rsid w:val="00E73B48"/>
    <w:rsid w:val="00E73C9D"/>
    <w:rsid w:val="00E742BB"/>
    <w:rsid w:val="00E750DC"/>
    <w:rsid w:val="00E75845"/>
    <w:rsid w:val="00E75C10"/>
    <w:rsid w:val="00E75E3B"/>
    <w:rsid w:val="00E76A0D"/>
    <w:rsid w:val="00E76C2A"/>
    <w:rsid w:val="00E77DFA"/>
    <w:rsid w:val="00E77F42"/>
    <w:rsid w:val="00E805DA"/>
    <w:rsid w:val="00E80810"/>
    <w:rsid w:val="00E8093B"/>
    <w:rsid w:val="00E80F43"/>
    <w:rsid w:val="00E8100E"/>
    <w:rsid w:val="00E81799"/>
    <w:rsid w:val="00E82032"/>
    <w:rsid w:val="00E820DB"/>
    <w:rsid w:val="00E823C5"/>
    <w:rsid w:val="00E824BC"/>
    <w:rsid w:val="00E83055"/>
    <w:rsid w:val="00E833EF"/>
    <w:rsid w:val="00E837FD"/>
    <w:rsid w:val="00E83FF4"/>
    <w:rsid w:val="00E84B0B"/>
    <w:rsid w:val="00E85BB8"/>
    <w:rsid w:val="00E85EF5"/>
    <w:rsid w:val="00E862CE"/>
    <w:rsid w:val="00E86F71"/>
    <w:rsid w:val="00E874CC"/>
    <w:rsid w:val="00E87B7B"/>
    <w:rsid w:val="00E9005F"/>
    <w:rsid w:val="00E903E2"/>
    <w:rsid w:val="00E9122F"/>
    <w:rsid w:val="00E91303"/>
    <w:rsid w:val="00E9140C"/>
    <w:rsid w:val="00E919D0"/>
    <w:rsid w:val="00E91A02"/>
    <w:rsid w:val="00E921DB"/>
    <w:rsid w:val="00E92EA4"/>
    <w:rsid w:val="00E93285"/>
    <w:rsid w:val="00E933CE"/>
    <w:rsid w:val="00E93620"/>
    <w:rsid w:val="00E93BB4"/>
    <w:rsid w:val="00E93E68"/>
    <w:rsid w:val="00E93EC7"/>
    <w:rsid w:val="00E93FBF"/>
    <w:rsid w:val="00E94568"/>
    <w:rsid w:val="00E94750"/>
    <w:rsid w:val="00E94B62"/>
    <w:rsid w:val="00E95034"/>
    <w:rsid w:val="00E957C5"/>
    <w:rsid w:val="00E966FE"/>
    <w:rsid w:val="00E96971"/>
    <w:rsid w:val="00E96D57"/>
    <w:rsid w:val="00E977A4"/>
    <w:rsid w:val="00E97DC3"/>
    <w:rsid w:val="00EA00F1"/>
    <w:rsid w:val="00EA09C1"/>
    <w:rsid w:val="00EA0C10"/>
    <w:rsid w:val="00EA1368"/>
    <w:rsid w:val="00EA1863"/>
    <w:rsid w:val="00EA1882"/>
    <w:rsid w:val="00EA190C"/>
    <w:rsid w:val="00EA195E"/>
    <w:rsid w:val="00EA19AF"/>
    <w:rsid w:val="00EA23C7"/>
    <w:rsid w:val="00EA2570"/>
    <w:rsid w:val="00EA2598"/>
    <w:rsid w:val="00EA27DF"/>
    <w:rsid w:val="00EA285E"/>
    <w:rsid w:val="00EA2B1C"/>
    <w:rsid w:val="00EA2BB1"/>
    <w:rsid w:val="00EA2D5F"/>
    <w:rsid w:val="00EA335B"/>
    <w:rsid w:val="00EA33A6"/>
    <w:rsid w:val="00EA3804"/>
    <w:rsid w:val="00EA398B"/>
    <w:rsid w:val="00EA3C43"/>
    <w:rsid w:val="00EA404C"/>
    <w:rsid w:val="00EA4593"/>
    <w:rsid w:val="00EA46B9"/>
    <w:rsid w:val="00EA479F"/>
    <w:rsid w:val="00EA4C2B"/>
    <w:rsid w:val="00EA5262"/>
    <w:rsid w:val="00EA5281"/>
    <w:rsid w:val="00EA52D9"/>
    <w:rsid w:val="00EA54E3"/>
    <w:rsid w:val="00EA5C86"/>
    <w:rsid w:val="00EA5FEF"/>
    <w:rsid w:val="00EA65F0"/>
    <w:rsid w:val="00EA7241"/>
    <w:rsid w:val="00EA7301"/>
    <w:rsid w:val="00EA73AB"/>
    <w:rsid w:val="00EA7BAD"/>
    <w:rsid w:val="00EB0100"/>
    <w:rsid w:val="00EB0CB0"/>
    <w:rsid w:val="00EB0DFD"/>
    <w:rsid w:val="00EB1019"/>
    <w:rsid w:val="00EB1A4F"/>
    <w:rsid w:val="00EB22E6"/>
    <w:rsid w:val="00EB266E"/>
    <w:rsid w:val="00EB293A"/>
    <w:rsid w:val="00EB2EEA"/>
    <w:rsid w:val="00EB3676"/>
    <w:rsid w:val="00EB3782"/>
    <w:rsid w:val="00EB3D76"/>
    <w:rsid w:val="00EB3DE8"/>
    <w:rsid w:val="00EB3F7A"/>
    <w:rsid w:val="00EB45DC"/>
    <w:rsid w:val="00EB4A02"/>
    <w:rsid w:val="00EB4D0D"/>
    <w:rsid w:val="00EB4D5A"/>
    <w:rsid w:val="00EB546C"/>
    <w:rsid w:val="00EB54F3"/>
    <w:rsid w:val="00EB59E1"/>
    <w:rsid w:val="00EB5B70"/>
    <w:rsid w:val="00EB6481"/>
    <w:rsid w:val="00EB6B7B"/>
    <w:rsid w:val="00EB6CBA"/>
    <w:rsid w:val="00EB6E1E"/>
    <w:rsid w:val="00EB72DC"/>
    <w:rsid w:val="00EB749A"/>
    <w:rsid w:val="00EB7CCA"/>
    <w:rsid w:val="00EC02F4"/>
    <w:rsid w:val="00EC0D79"/>
    <w:rsid w:val="00EC0F87"/>
    <w:rsid w:val="00EC1407"/>
    <w:rsid w:val="00EC1428"/>
    <w:rsid w:val="00EC1497"/>
    <w:rsid w:val="00EC1866"/>
    <w:rsid w:val="00EC1870"/>
    <w:rsid w:val="00EC26AC"/>
    <w:rsid w:val="00EC2861"/>
    <w:rsid w:val="00EC294D"/>
    <w:rsid w:val="00EC2EA5"/>
    <w:rsid w:val="00EC301D"/>
    <w:rsid w:val="00EC3676"/>
    <w:rsid w:val="00EC3E61"/>
    <w:rsid w:val="00EC3EAF"/>
    <w:rsid w:val="00EC3EBA"/>
    <w:rsid w:val="00EC4070"/>
    <w:rsid w:val="00EC41CE"/>
    <w:rsid w:val="00EC4553"/>
    <w:rsid w:val="00EC4941"/>
    <w:rsid w:val="00EC4DCD"/>
    <w:rsid w:val="00EC5638"/>
    <w:rsid w:val="00EC56D0"/>
    <w:rsid w:val="00EC5949"/>
    <w:rsid w:val="00EC5A51"/>
    <w:rsid w:val="00EC5D7C"/>
    <w:rsid w:val="00EC6183"/>
    <w:rsid w:val="00EC622E"/>
    <w:rsid w:val="00EC626E"/>
    <w:rsid w:val="00EC67A2"/>
    <w:rsid w:val="00EC6D84"/>
    <w:rsid w:val="00EC750B"/>
    <w:rsid w:val="00EC7A70"/>
    <w:rsid w:val="00EC7DAA"/>
    <w:rsid w:val="00ED019E"/>
    <w:rsid w:val="00ED0310"/>
    <w:rsid w:val="00ED04E9"/>
    <w:rsid w:val="00ED0837"/>
    <w:rsid w:val="00ED0B3A"/>
    <w:rsid w:val="00ED11EF"/>
    <w:rsid w:val="00ED15B8"/>
    <w:rsid w:val="00ED15FB"/>
    <w:rsid w:val="00ED175F"/>
    <w:rsid w:val="00ED1AF7"/>
    <w:rsid w:val="00ED209E"/>
    <w:rsid w:val="00ED21DA"/>
    <w:rsid w:val="00ED2669"/>
    <w:rsid w:val="00ED2DBC"/>
    <w:rsid w:val="00ED2ED8"/>
    <w:rsid w:val="00ED316E"/>
    <w:rsid w:val="00ED3768"/>
    <w:rsid w:val="00ED41B1"/>
    <w:rsid w:val="00ED4367"/>
    <w:rsid w:val="00ED44F2"/>
    <w:rsid w:val="00ED495D"/>
    <w:rsid w:val="00ED50F5"/>
    <w:rsid w:val="00ED5876"/>
    <w:rsid w:val="00ED5971"/>
    <w:rsid w:val="00ED5995"/>
    <w:rsid w:val="00ED59DC"/>
    <w:rsid w:val="00ED5A85"/>
    <w:rsid w:val="00ED638F"/>
    <w:rsid w:val="00ED63C0"/>
    <w:rsid w:val="00ED651F"/>
    <w:rsid w:val="00ED6B16"/>
    <w:rsid w:val="00ED6C1D"/>
    <w:rsid w:val="00ED7122"/>
    <w:rsid w:val="00ED7851"/>
    <w:rsid w:val="00ED7FD3"/>
    <w:rsid w:val="00EE03BA"/>
    <w:rsid w:val="00EE0F41"/>
    <w:rsid w:val="00EE1030"/>
    <w:rsid w:val="00EE15A1"/>
    <w:rsid w:val="00EE1954"/>
    <w:rsid w:val="00EE1FA0"/>
    <w:rsid w:val="00EE2B29"/>
    <w:rsid w:val="00EE3048"/>
    <w:rsid w:val="00EE43F3"/>
    <w:rsid w:val="00EE45EE"/>
    <w:rsid w:val="00EE460C"/>
    <w:rsid w:val="00EE483C"/>
    <w:rsid w:val="00EE4961"/>
    <w:rsid w:val="00EE4A41"/>
    <w:rsid w:val="00EE4E2A"/>
    <w:rsid w:val="00EE51AF"/>
    <w:rsid w:val="00EE54DB"/>
    <w:rsid w:val="00EE58AB"/>
    <w:rsid w:val="00EE5AA8"/>
    <w:rsid w:val="00EE5B17"/>
    <w:rsid w:val="00EE5BAB"/>
    <w:rsid w:val="00EE5DB0"/>
    <w:rsid w:val="00EE6096"/>
    <w:rsid w:val="00EE6380"/>
    <w:rsid w:val="00EE6416"/>
    <w:rsid w:val="00EE661A"/>
    <w:rsid w:val="00EE686D"/>
    <w:rsid w:val="00EE68FF"/>
    <w:rsid w:val="00EE6C3E"/>
    <w:rsid w:val="00EE700D"/>
    <w:rsid w:val="00EE7182"/>
    <w:rsid w:val="00EE72E2"/>
    <w:rsid w:val="00EE7506"/>
    <w:rsid w:val="00EE7C3B"/>
    <w:rsid w:val="00EE7DD1"/>
    <w:rsid w:val="00EE7F5D"/>
    <w:rsid w:val="00EF0826"/>
    <w:rsid w:val="00EF0C96"/>
    <w:rsid w:val="00EF0E45"/>
    <w:rsid w:val="00EF0E73"/>
    <w:rsid w:val="00EF12B3"/>
    <w:rsid w:val="00EF15B9"/>
    <w:rsid w:val="00EF16A5"/>
    <w:rsid w:val="00EF1D20"/>
    <w:rsid w:val="00EF1DA9"/>
    <w:rsid w:val="00EF2000"/>
    <w:rsid w:val="00EF238A"/>
    <w:rsid w:val="00EF2461"/>
    <w:rsid w:val="00EF24B4"/>
    <w:rsid w:val="00EF280E"/>
    <w:rsid w:val="00EF2B4E"/>
    <w:rsid w:val="00EF2C4F"/>
    <w:rsid w:val="00EF2E7A"/>
    <w:rsid w:val="00EF2E93"/>
    <w:rsid w:val="00EF3531"/>
    <w:rsid w:val="00EF44D0"/>
    <w:rsid w:val="00EF4527"/>
    <w:rsid w:val="00EF478D"/>
    <w:rsid w:val="00EF49A7"/>
    <w:rsid w:val="00EF4B55"/>
    <w:rsid w:val="00EF4C47"/>
    <w:rsid w:val="00EF4F27"/>
    <w:rsid w:val="00EF50E5"/>
    <w:rsid w:val="00EF5222"/>
    <w:rsid w:val="00EF53C1"/>
    <w:rsid w:val="00EF5523"/>
    <w:rsid w:val="00EF5D81"/>
    <w:rsid w:val="00EF6259"/>
    <w:rsid w:val="00EF6693"/>
    <w:rsid w:val="00EF76F2"/>
    <w:rsid w:val="00EF7E42"/>
    <w:rsid w:val="00EF7F30"/>
    <w:rsid w:val="00F0024F"/>
    <w:rsid w:val="00F008A0"/>
    <w:rsid w:val="00F00997"/>
    <w:rsid w:val="00F00A6D"/>
    <w:rsid w:val="00F0109B"/>
    <w:rsid w:val="00F010DF"/>
    <w:rsid w:val="00F01140"/>
    <w:rsid w:val="00F01147"/>
    <w:rsid w:val="00F01524"/>
    <w:rsid w:val="00F01F1D"/>
    <w:rsid w:val="00F0212E"/>
    <w:rsid w:val="00F02220"/>
    <w:rsid w:val="00F02B3E"/>
    <w:rsid w:val="00F02E52"/>
    <w:rsid w:val="00F03162"/>
    <w:rsid w:val="00F03675"/>
    <w:rsid w:val="00F03E8B"/>
    <w:rsid w:val="00F04BA2"/>
    <w:rsid w:val="00F04BE4"/>
    <w:rsid w:val="00F04CB4"/>
    <w:rsid w:val="00F05257"/>
    <w:rsid w:val="00F05532"/>
    <w:rsid w:val="00F05575"/>
    <w:rsid w:val="00F05A6F"/>
    <w:rsid w:val="00F0627D"/>
    <w:rsid w:val="00F062D1"/>
    <w:rsid w:val="00F07125"/>
    <w:rsid w:val="00F07305"/>
    <w:rsid w:val="00F075B2"/>
    <w:rsid w:val="00F07614"/>
    <w:rsid w:val="00F07A93"/>
    <w:rsid w:val="00F07DDE"/>
    <w:rsid w:val="00F10107"/>
    <w:rsid w:val="00F104C0"/>
    <w:rsid w:val="00F1073C"/>
    <w:rsid w:val="00F10C6A"/>
    <w:rsid w:val="00F10FED"/>
    <w:rsid w:val="00F11596"/>
    <w:rsid w:val="00F11838"/>
    <w:rsid w:val="00F11929"/>
    <w:rsid w:val="00F11DD8"/>
    <w:rsid w:val="00F121D6"/>
    <w:rsid w:val="00F1239E"/>
    <w:rsid w:val="00F123EE"/>
    <w:rsid w:val="00F1271B"/>
    <w:rsid w:val="00F12AC6"/>
    <w:rsid w:val="00F12FEC"/>
    <w:rsid w:val="00F1334D"/>
    <w:rsid w:val="00F13662"/>
    <w:rsid w:val="00F1391C"/>
    <w:rsid w:val="00F139D1"/>
    <w:rsid w:val="00F13BD8"/>
    <w:rsid w:val="00F14001"/>
    <w:rsid w:val="00F14438"/>
    <w:rsid w:val="00F144E5"/>
    <w:rsid w:val="00F14796"/>
    <w:rsid w:val="00F1497F"/>
    <w:rsid w:val="00F15059"/>
    <w:rsid w:val="00F1517B"/>
    <w:rsid w:val="00F152A6"/>
    <w:rsid w:val="00F155AB"/>
    <w:rsid w:val="00F156B7"/>
    <w:rsid w:val="00F1575E"/>
    <w:rsid w:val="00F15847"/>
    <w:rsid w:val="00F168FC"/>
    <w:rsid w:val="00F16BDD"/>
    <w:rsid w:val="00F16E4B"/>
    <w:rsid w:val="00F173D6"/>
    <w:rsid w:val="00F1768E"/>
    <w:rsid w:val="00F20057"/>
    <w:rsid w:val="00F200A4"/>
    <w:rsid w:val="00F20A46"/>
    <w:rsid w:val="00F2123B"/>
    <w:rsid w:val="00F212D4"/>
    <w:rsid w:val="00F21488"/>
    <w:rsid w:val="00F21529"/>
    <w:rsid w:val="00F217D8"/>
    <w:rsid w:val="00F21A3E"/>
    <w:rsid w:val="00F221B7"/>
    <w:rsid w:val="00F228BA"/>
    <w:rsid w:val="00F22E9A"/>
    <w:rsid w:val="00F23385"/>
    <w:rsid w:val="00F2338B"/>
    <w:rsid w:val="00F23FD1"/>
    <w:rsid w:val="00F24020"/>
    <w:rsid w:val="00F24247"/>
    <w:rsid w:val="00F24272"/>
    <w:rsid w:val="00F24463"/>
    <w:rsid w:val="00F24B8C"/>
    <w:rsid w:val="00F24C6A"/>
    <w:rsid w:val="00F24E49"/>
    <w:rsid w:val="00F26794"/>
    <w:rsid w:val="00F268B8"/>
    <w:rsid w:val="00F26D33"/>
    <w:rsid w:val="00F27695"/>
    <w:rsid w:val="00F2791F"/>
    <w:rsid w:val="00F30163"/>
    <w:rsid w:val="00F30B25"/>
    <w:rsid w:val="00F30BD1"/>
    <w:rsid w:val="00F3110D"/>
    <w:rsid w:val="00F31364"/>
    <w:rsid w:val="00F315F0"/>
    <w:rsid w:val="00F31771"/>
    <w:rsid w:val="00F31DD9"/>
    <w:rsid w:val="00F31EC9"/>
    <w:rsid w:val="00F32033"/>
    <w:rsid w:val="00F32223"/>
    <w:rsid w:val="00F322C1"/>
    <w:rsid w:val="00F32793"/>
    <w:rsid w:val="00F32B5B"/>
    <w:rsid w:val="00F32B9F"/>
    <w:rsid w:val="00F32F7F"/>
    <w:rsid w:val="00F33F9C"/>
    <w:rsid w:val="00F34664"/>
    <w:rsid w:val="00F348F3"/>
    <w:rsid w:val="00F34BBE"/>
    <w:rsid w:val="00F34D22"/>
    <w:rsid w:val="00F35063"/>
    <w:rsid w:val="00F3512C"/>
    <w:rsid w:val="00F35586"/>
    <w:rsid w:val="00F356A3"/>
    <w:rsid w:val="00F35AD0"/>
    <w:rsid w:val="00F361BD"/>
    <w:rsid w:val="00F36593"/>
    <w:rsid w:val="00F37B15"/>
    <w:rsid w:val="00F400DA"/>
    <w:rsid w:val="00F408BD"/>
    <w:rsid w:val="00F415FD"/>
    <w:rsid w:val="00F41717"/>
    <w:rsid w:val="00F4180C"/>
    <w:rsid w:val="00F42017"/>
    <w:rsid w:val="00F424DA"/>
    <w:rsid w:val="00F42BA4"/>
    <w:rsid w:val="00F42F11"/>
    <w:rsid w:val="00F42F24"/>
    <w:rsid w:val="00F434BA"/>
    <w:rsid w:val="00F43D46"/>
    <w:rsid w:val="00F43E1A"/>
    <w:rsid w:val="00F44143"/>
    <w:rsid w:val="00F45C36"/>
    <w:rsid w:val="00F45C9D"/>
    <w:rsid w:val="00F46351"/>
    <w:rsid w:val="00F465C9"/>
    <w:rsid w:val="00F467E2"/>
    <w:rsid w:val="00F468D2"/>
    <w:rsid w:val="00F46A99"/>
    <w:rsid w:val="00F46F1A"/>
    <w:rsid w:val="00F46FF8"/>
    <w:rsid w:val="00F4719C"/>
    <w:rsid w:val="00F473D7"/>
    <w:rsid w:val="00F479A1"/>
    <w:rsid w:val="00F500D0"/>
    <w:rsid w:val="00F50A6F"/>
    <w:rsid w:val="00F5178B"/>
    <w:rsid w:val="00F52AEC"/>
    <w:rsid w:val="00F53A1D"/>
    <w:rsid w:val="00F53D52"/>
    <w:rsid w:val="00F53FA7"/>
    <w:rsid w:val="00F5466C"/>
    <w:rsid w:val="00F54797"/>
    <w:rsid w:val="00F54D23"/>
    <w:rsid w:val="00F55034"/>
    <w:rsid w:val="00F55687"/>
    <w:rsid w:val="00F5631B"/>
    <w:rsid w:val="00F56461"/>
    <w:rsid w:val="00F56714"/>
    <w:rsid w:val="00F571AD"/>
    <w:rsid w:val="00F5775B"/>
    <w:rsid w:val="00F57C27"/>
    <w:rsid w:val="00F600E1"/>
    <w:rsid w:val="00F60609"/>
    <w:rsid w:val="00F6061A"/>
    <w:rsid w:val="00F60A10"/>
    <w:rsid w:val="00F61030"/>
    <w:rsid w:val="00F615A4"/>
    <w:rsid w:val="00F616BD"/>
    <w:rsid w:val="00F61EA1"/>
    <w:rsid w:val="00F6278E"/>
    <w:rsid w:val="00F62839"/>
    <w:rsid w:val="00F62B68"/>
    <w:rsid w:val="00F62D06"/>
    <w:rsid w:val="00F63114"/>
    <w:rsid w:val="00F63706"/>
    <w:rsid w:val="00F63F6E"/>
    <w:rsid w:val="00F64318"/>
    <w:rsid w:val="00F646CF"/>
    <w:rsid w:val="00F657C3"/>
    <w:rsid w:val="00F65E93"/>
    <w:rsid w:val="00F65F6B"/>
    <w:rsid w:val="00F66031"/>
    <w:rsid w:val="00F6661B"/>
    <w:rsid w:val="00F66C98"/>
    <w:rsid w:val="00F67CA8"/>
    <w:rsid w:val="00F702C9"/>
    <w:rsid w:val="00F702E3"/>
    <w:rsid w:val="00F704F7"/>
    <w:rsid w:val="00F708BE"/>
    <w:rsid w:val="00F70A8F"/>
    <w:rsid w:val="00F70B95"/>
    <w:rsid w:val="00F713F2"/>
    <w:rsid w:val="00F71469"/>
    <w:rsid w:val="00F719CE"/>
    <w:rsid w:val="00F71A2A"/>
    <w:rsid w:val="00F71B67"/>
    <w:rsid w:val="00F7236F"/>
    <w:rsid w:val="00F72590"/>
    <w:rsid w:val="00F72805"/>
    <w:rsid w:val="00F72B67"/>
    <w:rsid w:val="00F72BE7"/>
    <w:rsid w:val="00F73266"/>
    <w:rsid w:val="00F733D7"/>
    <w:rsid w:val="00F73701"/>
    <w:rsid w:val="00F739B3"/>
    <w:rsid w:val="00F7438F"/>
    <w:rsid w:val="00F7476E"/>
    <w:rsid w:val="00F74EBE"/>
    <w:rsid w:val="00F74EFA"/>
    <w:rsid w:val="00F7589F"/>
    <w:rsid w:val="00F75DAA"/>
    <w:rsid w:val="00F75E6B"/>
    <w:rsid w:val="00F76489"/>
    <w:rsid w:val="00F76DB5"/>
    <w:rsid w:val="00F771A6"/>
    <w:rsid w:val="00F77550"/>
    <w:rsid w:val="00F778C5"/>
    <w:rsid w:val="00F801B3"/>
    <w:rsid w:val="00F804F7"/>
    <w:rsid w:val="00F8108E"/>
    <w:rsid w:val="00F82137"/>
    <w:rsid w:val="00F82228"/>
    <w:rsid w:val="00F822F2"/>
    <w:rsid w:val="00F82A2D"/>
    <w:rsid w:val="00F835ED"/>
    <w:rsid w:val="00F83CF2"/>
    <w:rsid w:val="00F8405A"/>
    <w:rsid w:val="00F84358"/>
    <w:rsid w:val="00F8461B"/>
    <w:rsid w:val="00F8470D"/>
    <w:rsid w:val="00F8471C"/>
    <w:rsid w:val="00F849D3"/>
    <w:rsid w:val="00F84F13"/>
    <w:rsid w:val="00F85336"/>
    <w:rsid w:val="00F8552F"/>
    <w:rsid w:val="00F8553E"/>
    <w:rsid w:val="00F859D1"/>
    <w:rsid w:val="00F85A79"/>
    <w:rsid w:val="00F85D90"/>
    <w:rsid w:val="00F86244"/>
    <w:rsid w:val="00F86922"/>
    <w:rsid w:val="00F87A9B"/>
    <w:rsid w:val="00F87B82"/>
    <w:rsid w:val="00F87C60"/>
    <w:rsid w:val="00F903C6"/>
    <w:rsid w:val="00F9040B"/>
    <w:rsid w:val="00F90792"/>
    <w:rsid w:val="00F9100F"/>
    <w:rsid w:val="00F912C6"/>
    <w:rsid w:val="00F912E4"/>
    <w:rsid w:val="00F916E4"/>
    <w:rsid w:val="00F91991"/>
    <w:rsid w:val="00F91A28"/>
    <w:rsid w:val="00F9279D"/>
    <w:rsid w:val="00F92E96"/>
    <w:rsid w:val="00F93728"/>
    <w:rsid w:val="00F93DBE"/>
    <w:rsid w:val="00F96307"/>
    <w:rsid w:val="00F967B3"/>
    <w:rsid w:val="00F96A1B"/>
    <w:rsid w:val="00F971B0"/>
    <w:rsid w:val="00F972B9"/>
    <w:rsid w:val="00F973D5"/>
    <w:rsid w:val="00F974EB"/>
    <w:rsid w:val="00F977DA"/>
    <w:rsid w:val="00F9782F"/>
    <w:rsid w:val="00F97E71"/>
    <w:rsid w:val="00F97FE9"/>
    <w:rsid w:val="00FA055B"/>
    <w:rsid w:val="00FA0A37"/>
    <w:rsid w:val="00FA0F3F"/>
    <w:rsid w:val="00FA126B"/>
    <w:rsid w:val="00FA16E8"/>
    <w:rsid w:val="00FA1707"/>
    <w:rsid w:val="00FA182B"/>
    <w:rsid w:val="00FA1845"/>
    <w:rsid w:val="00FA19E6"/>
    <w:rsid w:val="00FA19F9"/>
    <w:rsid w:val="00FA1D86"/>
    <w:rsid w:val="00FA21E3"/>
    <w:rsid w:val="00FA2857"/>
    <w:rsid w:val="00FA2F88"/>
    <w:rsid w:val="00FA30D8"/>
    <w:rsid w:val="00FA323A"/>
    <w:rsid w:val="00FA3478"/>
    <w:rsid w:val="00FA38FE"/>
    <w:rsid w:val="00FA3A5A"/>
    <w:rsid w:val="00FA4414"/>
    <w:rsid w:val="00FA46C5"/>
    <w:rsid w:val="00FA48F3"/>
    <w:rsid w:val="00FA4A74"/>
    <w:rsid w:val="00FA4BBC"/>
    <w:rsid w:val="00FA4D7C"/>
    <w:rsid w:val="00FA4E74"/>
    <w:rsid w:val="00FA6062"/>
    <w:rsid w:val="00FA6721"/>
    <w:rsid w:val="00FA68A9"/>
    <w:rsid w:val="00FA6B8C"/>
    <w:rsid w:val="00FA74EC"/>
    <w:rsid w:val="00FA7877"/>
    <w:rsid w:val="00FB06BE"/>
    <w:rsid w:val="00FB0A64"/>
    <w:rsid w:val="00FB0B09"/>
    <w:rsid w:val="00FB13A9"/>
    <w:rsid w:val="00FB1428"/>
    <w:rsid w:val="00FB1AF3"/>
    <w:rsid w:val="00FB1F1D"/>
    <w:rsid w:val="00FB2174"/>
    <w:rsid w:val="00FB2691"/>
    <w:rsid w:val="00FB2985"/>
    <w:rsid w:val="00FB2B92"/>
    <w:rsid w:val="00FB2FFF"/>
    <w:rsid w:val="00FB31F1"/>
    <w:rsid w:val="00FB32D6"/>
    <w:rsid w:val="00FB37E7"/>
    <w:rsid w:val="00FB3B13"/>
    <w:rsid w:val="00FB4258"/>
    <w:rsid w:val="00FB46D6"/>
    <w:rsid w:val="00FB4E2C"/>
    <w:rsid w:val="00FB4EA0"/>
    <w:rsid w:val="00FB52DA"/>
    <w:rsid w:val="00FB53E8"/>
    <w:rsid w:val="00FB61F2"/>
    <w:rsid w:val="00FB6428"/>
    <w:rsid w:val="00FB706C"/>
    <w:rsid w:val="00FB71BB"/>
    <w:rsid w:val="00FB77A0"/>
    <w:rsid w:val="00FB7CB8"/>
    <w:rsid w:val="00FC07AB"/>
    <w:rsid w:val="00FC0ED3"/>
    <w:rsid w:val="00FC14B4"/>
    <w:rsid w:val="00FC1520"/>
    <w:rsid w:val="00FC1BBD"/>
    <w:rsid w:val="00FC20F7"/>
    <w:rsid w:val="00FC2626"/>
    <w:rsid w:val="00FC2CB4"/>
    <w:rsid w:val="00FC2CE7"/>
    <w:rsid w:val="00FC3B3C"/>
    <w:rsid w:val="00FC3CF8"/>
    <w:rsid w:val="00FC4985"/>
    <w:rsid w:val="00FC4A14"/>
    <w:rsid w:val="00FC4D0C"/>
    <w:rsid w:val="00FC5044"/>
    <w:rsid w:val="00FC5556"/>
    <w:rsid w:val="00FC631E"/>
    <w:rsid w:val="00FC69F3"/>
    <w:rsid w:val="00FC6BE2"/>
    <w:rsid w:val="00FC6C75"/>
    <w:rsid w:val="00FC6C86"/>
    <w:rsid w:val="00FC7DCD"/>
    <w:rsid w:val="00FD08ED"/>
    <w:rsid w:val="00FD09E1"/>
    <w:rsid w:val="00FD1114"/>
    <w:rsid w:val="00FD161C"/>
    <w:rsid w:val="00FD19CD"/>
    <w:rsid w:val="00FD1FCD"/>
    <w:rsid w:val="00FD2A97"/>
    <w:rsid w:val="00FD2BE5"/>
    <w:rsid w:val="00FD2C54"/>
    <w:rsid w:val="00FD2CE2"/>
    <w:rsid w:val="00FD30B9"/>
    <w:rsid w:val="00FD322F"/>
    <w:rsid w:val="00FD33E6"/>
    <w:rsid w:val="00FD3579"/>
    <w:rsid w:val="00FD3B02"/>
    <w:rsid w:val="00FD3B61"/>
    <w:rsid w:val="00FD3D41"/>
    <w:rsid w:val="00FD3F5A"/>
    <w:rsid w:val="00FD4040"/>
    <w:rsid w:val="00FD40B1"/>
    <w:rsid w:val="00FD4770"/>
    <w:rsid w:val="00FD4D6B"/>
    <w:rsid w:val="00FD544E"/>
    <w:rsid w:val="00FD5597"/>
    <w:rsid w:val="00FD66A8"/>
    <w:rsid w:val="00FD6943"/>
    <w:rsid w:val="00FD6BA4"/>
    <w:rsid w:val="00FD6F4A"/>
    <w:rsid w:val="00FD7063"/>
    <w:rsid w:val="00FD70DB"/>
    <w:rsid w:val="00FD7561"/>
    <w:rsid w:val="00FD7B27"/>
    <w:rsid w:val="00FD7C70"/>
    <w:rsid w:val="00FE1122"/>
    <w:rsid w:val="00FE1695"/>
    <w:rsid w:val="00FE18C0"/>
    <w:rsid w:val="00FE19A2"/>
    <w:rsid w:val="00FE20B9"/>
    <w:rsid w:val="00FE2295"/>
    <w:rsid w:val="00FE2333"/>
    <w:rsid w:val="00FE25A7"/>
    <w:rsid w:val="00FE2C34"/>
    <w:rsid w:val="00FE31DB"/>
    <w:rsid w:val="00FE32D9"/>
    <w:rsid w:val="00FE3633"/>
    <w:rsid w:val="00FE381F"/>
    <w:rsid w:val="00FE3979"/>
    <w:rsid w:val="00FE3A19"/>
    <w:rsid w:val="00FE3DDD"/>
    <w:rsid w:val="00FE4939"/>
    <w:rsid w:val="00FE4985"/>
    <w:rsid w:val="00FE4A3D"/>
    <w:rsid w:val="00FE4B49"/>
    <w:rsid w:val="00FE4D29"/>
    <w:rsid w:val="00FE52C6"/>
    <w:rsid w:val="00FE5542"/>
    <w:rsid w:val="00FE5C17"/>
    <w:rsid w:val="00FE5EF9"/>
    <w:rsid w:val="00FE6047"/>
    <w:rsid w:val="00FE614D"/>
    <w:rsid w:val="00FE6552"/>
    <w:rsid w:val="00FE6998"/>
    <w:rsid w:val="00FE6BE4"/>
    <w:rsid w:val="00FE742B"/>
    <w:rsid w:val="00FE783F"/>
    <w:rsid w:val="00FE7921"/>
    <w:rsid w:val="00FE7967"/>
    <w:rsid w:val="00FF0460"/>
    <w:rsid w:val="00FF07C2"/>
    <w:rsid w:val="00FF0805"/>
    <w:rsid w:val="00FF13DA"/>
    <w:rsid w:val="00FF14BD"/>
    <w:rsid w:val="00FF172B"/>
    <w:rsid w:val="00FF178F"/>
    <w:rsid w:val="00FF1AFA"/>
    <w:rsid w:val="00FF1FD1"/>
    <w:rsid w:val="00FF2439"/>
    <w:rsid w:val="00FF2A16"/>
    <w:rsid w:val="00FF3374"/>
    <w:rsid w:val="00FF345B"/>
    <w:rsid w:val="00FF36F7"/>
    <w:rsid w:val="00FF3C66"/>
    <w:rsid w:val="00FF4086"/>
    <w:rsid w:val="00FF48B2"/>
    <w:rsid w:val="00FF4CBA"/>
    <w:rsid w:val="00FF530A"/>
    <w:rsid w:val="00FF566D"/>
    <w:rsid w:val="00FF5B0A"/>
    <w:rsid w:val="00FF5F2E"/>
    <w:rsid w:val="00FF6C6D"/>
    <w:rsid w:val="00FF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B17A03"/>
  <w15:docId w15:val="{20E485C5-1910-4CA4-A0B5-F05A31FB0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13DB"/>
    <w:pPr>
      <w:suppressAutoHyphens/>
    </w:pPr>
    <w:rPr>
      <w:rFonts w:ascii="Times New Roman" w:eastAsia="Times New Roman" w:hAnsi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F47E6"/>
    <w:pPr>
      <w:keepNext/>
      <w:numPr>
        <w:numId w:val="1"/>
      </w:numPr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3F47E6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Tekstpodstawowy"/>
    <w:link w:val="Nagwek3Znak"/>
    <w:qFormat/>
    <w:rsid w:val="003F47E6"/>
    <w:pPr>
      <w:keepNext/>
      <w:numPr>
        <w:ilvl w:val="2"/>
        <w:numId w:val="1"/>
      </w:numPr>
      <w:spacing w:before="280" w:after="280"/>
      <w:ind w:left="425"/>
      <w:outlineLvl w:val="2"/>
    </w:pPr>
    <w:rPr>
      <w:b/>
      <w:sz w:val="27"/>
    </w:rPr>
  </w:style>
  <w:style w:type="paragraph" w:styleId="Nagwek4">
    <w:name w:val="heading 4"/>
    <w:basedOn w:val="Normalny"/>
    <w:next w:val="Normalny"/>
    <w:link w:val="Nagwek4Znak"/>
    <w:qFormat/>
    <w:rsid w:val="00A4207E"/>
    <w:pPr>
      <w:keepNext/>
      <w:suppressAutoHyphens w:val="0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A4207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4207E"/>
    <w:pPr>
      <w:keepNext/>
      <w:suppressAutoHyphens w:val="0"/>
      <w:outlineLvl w:val="5"/>
    </w:pPr>
    <w:rPr>
      <w:rFonts w:ascii="CG Times (WE)" w:hAnsi="CG Times (WE)"/>
      <w:b/>
      <w:sz w:val="4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3F47E6"/>
    <w:pPr>
      <w:keepNext/>
      <w:numPr>
        <w:numId w:val="2"/>
      </w:numPr>
      <w:tabs>
        <w:tab w:val="left" w:pos="360"/>
      </w:tabs>
      <w:spacing w:line="276" w:lineRule="auto"/>
      <w:jc w:val="both"/>
      <w:outlineLvl w:val="6"/>
    </w:pPr>
    <w:rPr>
      <w:b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A4207E"/>
    <w:pPr>
      <w:keepNext/>
      <w:suppressAutoHyphens w:val="0"/>
      <w:outlineLvl w:val="7"/>
    </w:pPr>
    <w:rPr>
      <w:sz w:val="24"/>
    </w:rPr>
  </w:style>
  <w:style w:type="paragraph" w:styleId="Nagwek9">
    <w:name w:val="heading 9"/>
    <w:basedOn w:val="Normalny"/>
    <w:next w:val="Normalny"/>
    <w:link w:val="Nagwek9Znak"/>
    <w:qFormat/>
    <w:rsid w:val="00A4207E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F47E6"/>
    <w:rPr>
      <w:rFonts w:ascii="Times New Roman" w:eastAsia="Times New Roman" w:hAnsi="Times New Roman"/>
      <w:sz w:val="24"/>
      <w:lang w:eastAsia="ar-SA"/>
    </w:rPr>
  </w:style>
  <w:style w:type="character" w:customStyle="1" w:styleId="Nagwek2Znak">
    <w:name w:val="Nagłówek 2 Znak"/>
    <w:link w:val="Nagwek2"/>
    <w:rsid w:val="003F47E6"/>
    <w:rPr>
      <w:rFonts w:ascii="Times New Roman" w:eastAsia="Times New Roman" w:hAnsi="Times New Roman"/>
      <w:b/>
      <w:bCs/>
      <w:lang w:eastAsia="ar-SA"/>
    </w:rPr>
  </w:style>
  <w:style w:type="paragraph" w:styleId="Tekstpodstawowy">
    <w:name w:val="Body Text"/>
    <w:basedOn w:val="Normalny"/>
    <w:link w:val="TekstpodstawowyZnak"/>
    <w:uiPriority w:val="99"/>
    <w:qFormat/>
    <w:rsid w:val="003F47E6"/>
    <w:pPr>
      <w:spacing w:after="120"/>
    </w:pPr>
  </w:style>
  <w:style w:type="character" w:customStyle="1" w:styleId="TekstpodstawowyZnak">
    <w:name w:val="Tekst podstawowy Znak"/>
    <w:link w:val="Tekstpodstawowy"/>
    <w:uiPriority w:val="99"/>
    <w:qFormat/>
    <w:rsid w:val="003F47E6"/>
    <w:rPr>
      <w:rFonts w:ascii="Times New Roman" w:eastAsia="Times New Roman" w:hAnsi="Times New Roman"/>
      <w:lang w:eastAsia="ar-SA"/>
    </w:rPr>
  </w:style>
  <w:style w:type="character" w:customStyle="1" w:styleId="Nagwek3Znak">
    <w:name w:val="Nagłówek 3 Znak"/>
    <w:link w:val="Nagwek3"/>
    <w:rsid w:val="003F47E6"/>
    <w:rPr>
      <w:rFonts w:ascii="Times New Roman" w:eastAsia="Times New Roman" w:hAnsi="Times New Roman"/>
      <w:b/>
      <w:sz w:val="27"/>
      <w:lang w:eastAsia="ar-SA"/>
    </w:rPr>
  </w:style>
  <w:style w:type="character" w:customStyle="1" w:styleId="Nagwek7Znak">
    <w:name w:val="Nagłówek 7 Znak"/>
    <w:link w:val="Nagwek7"/>
    <w:uiPriority w:val="9"/>
    <w:rsid w:val="003F47E6"/>
    <w:rPr>
      <w:rFonts w:ascii="Times New Roman" w:eastAsia="Times New Roman" w:hAnsi="Times New Roman"/>
      <w:b/>
      <w:sz w:val="22"/>
      <w:szCs w:val="22"/>
      <w:lang w:eastAsia="ar-SA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3379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33796B"/>
  </w:style>
  <w:style w:type="paragraph" w:styleId="Stopka">
    <w:name w:val="footer"/>
    <w:basedOn w:val="Normalny"/>
    <w:link w:val="StopkaZnak"/>
    <w:unhideWhenUsed/>
    <w:rsid w:val="003379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3796B"/>
  </w:style>
  <w:style w:type="paragraph" w:styleId="Tekstdymka">
    <w:name w:val="Balloon Text"/>
    <w:basedOn w:val="Normalny"/>
    <w:link w:val="TekstdymkaZnak"/>
    <w:unhideWhenUsed/>
    <w:rsid w:val="0033796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rsid w:val="0033796B"/>
    <w:rPr>
      <w:rFonts w:ascii="Tahoma" w:hAnsi="Tahoma" w:cs="Tahoma"/>
      <w:sz w:val="16"/>
      <w:szCs w:val="16"/>
    </w:rPr>
  </w:style>
  <w:style w:type="character" w:styleId="Odwoanieprzypisudolnego">
    <w:name w:val="footnote reference"/>
    <w:semiHidden/>
    <w:rsid w:val="00F400DA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rsid w:val="00F400DA"/>
  </w:style>
  <w:style w:type="character" w:customStyle="1" w:styleId="TekstprzypisudolnegoZnak">
    <w:name w:val="Tekst przypisu dolnego Znak"/>
    <w:aliases w:val="Podrozdział Znak,Footnote Znak"/>
    <w:link w:val="Tekstprzypisudolnego"/>
    <w:rsid w:val="00F400DA"/>
    <w:rPr>
      <w:rFonts w:ascii="Times New Roman" w:eastAsia="Times New Roman" w:hAnsi="Times New Roman"/>
    </w:rPr>
  </w:style>
  <w:style w:type="character" w:styleId="Hipercze">
    <w:name w:val="Hyperlink"/>
    <w:unhideWhenUsed/>
    <w:rsid w:val="00356915"/>
    <w:rPr>
      <w:color w:val="0000FF"/>
      <w:u w:val="single"/>
    </w:rPr>
  </w:style>
  <w:style w:type="paragraph" w:customStyle="1" w:styleId="Zawartotabeli">
    <w:name w:val="Zawartość tabeli"/>
    <w:basedOn w:val="Normalny"/>
    <w:rsid w:val="003F47E6"/>
    <w:pPr>
      <w:suppressLineNumbers/>
    </w:pPr>
  </w:style>
  <w:style w:type="paragraph" w:styleId="NormalnyWeb">
    <w:name w:val="Normal (Web)"/>
    <w:basedOn w:val="Normalny"/>
    <w:uiPriority w:val="99"/>
    <w:qFormat/>
    <w:rsid w:val="003F47E6"/>
  </w:style>
  <w:style w:type="paragraph" w:customStyle="1" w:styleId="WYCZYFORMATOWANIE">
    <w:name w:val="WYCZY?? FORMATOWANIE"/>
    <w:basedOn w:val="NormalnyWeb"/>
    <w:uiPriority w:val="99"/>
    <w:qFormat/>
    <w:rsid w:val="003F47E6"/>
    <w:pPr>
      <w:spacing w:before="280"/>
      <w:jc w:val="both"/>
    </w:pPr>
    <w:rPr>
      <w:b/>
      <w:color w:val="000000"/>
    </w:rPr>
  </w:style>
  <w:style w:type="paragraph" w:customStyle="1" w:styleId="Tekstpodstawowywcity31">
    <w:name w:val="Tekst podstawowy wcięty 31"/>
    <w:basedOn w:val="Normalny"/>
    <w:qFormat/>
    <w:rsid w:val="003F47E6"/>
    <w:pPr>
      <w:ind w:left="720"/>
      <w:jc w:val="both"/>
    </w:pPr>
    <w:rPr>
      <w:rFonts w:ascii="Arial" w:hAnsi="Arial" w:cs="StarSymbol"/>
      <w:b/>
      <w:sz w:val="24"/>
      <w:szCs w:val="24"/>
    </w:rPr>
  </w:style>
  <w:style w:type="paragraph" w:customStyle="1" w:styleId="Tekstpodstawowywcity21">
    <w:name w:val="Tekst podstawowy wcięty 21"/>
    <w:basedOn w:val="Normalny"/>
    <w:rsid w:val="003F47E6"/>
    <w:pPr>
      <w:spacing w:line="360" w:lineRule="auto"/>
      <w:ind w:left="723"/>
      <w:jc w:val="both"/>
    </w:pPr>
    <w:rPr>
      <w:sz w:val="22"/>
    </w:rPr>
  </w:style>
  <w:style w:type="paragraph" w:customStyle="1" w:styleId="Tekstpodstawowy21">
    <w:name w:val="Tekst podstawowy 21"/>
    <w:basedOn w:val="Normalny"/>
    <w:uiPriority w:val="99"/>
    <w:rsid w:val="003F47E6"/>
    <w:pPr>
      <w:spacing w:line="360" w:lineRule="auto"/>
      <w:jc w:val="both"/>
    </w:pPr>
    <w:rPr>
      <w:color w:val="000000"/>
      <w:sz w:val="22"/>
    </w:rPr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uiPriority w:val="34"/>
    <w:qFormat/>
    <w:rsid w:val="003F47E6"/>
    <w:pPr>
      <w:ind w:left="708"/>
    </w:p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uiPriority w:val="34"/>
    <w:qFormat/>
    <w:rsid w:val="00E16756"/>
    <w:rPr>
      <w:rFonts w:ascii="Times New Roman" w:eastAsia="Times New Roman" w:hAnsi="Times New Roman"/>
      <w:lang w:eastAsia="ar-SA"/>
    </w:rPr>
  </w:style>
  <w:style w:type="paragraph" w:customStyle="1" w:styleId="ZnakZnakZnakZnakZnakZnakZnak">
    <w:name w:val="Znak Znak Znak Znak Znak Znak Znak"/>
    <w:basedOn w:val="Normalny"/>
    <w:rsid w:val="003F47E6"/>
    <w:pPr>
      <w:suppressAutoHyphens w:val="0"/>
    </w:pPr>
    <w:rPr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00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014BF7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014BF7"/>
    <w:rPr>
      <w:rFonts w:ascii="Times New Roman" w:eastAsia="Times New Roman" w:hAnsi="Times New Roman"/>
      <w:lang w:eastAsia="ar-SA"/>
    </w:rPr>
  </w:style>
  <w:style w:type="paragraph" w:customStyle="1" w:styleId="StandardowyArial11">
    <w:name w:val="Standardowy + Arial 11"/>
    <w:basedOn w:val="Normalny"/>
    <w:uiPriority w:val="99"/>
    <w:rsid w:val="006D0E5C"/>
    <w:pPr>
      <w:autoSpaceDE w:val="0"/>
      <w:autoSpaceDN w:val="0"/>
      <w:spacing w:before="60" w:after="60"/>
      <w:ind w:left="720" w:hanging="360"/>
      <w:jc w:val="both"/>
    </w:pPr>
    <w:rPr>
      <w:rFonts w:ascii="Arial" w:hAnsi="Arial" w:cs="Arial"/>
      <w:sz w:val="22"/>
      <w:szCs w:val="22"/>
      <w:lang w:eastAsia="pl-PL"/>
    </w:rPr>
  </w:style>
  <w:style w:type="character" w:styleId="Odwoaniedokomentarza">
    <w:name w:val="annotation reference"/>
    <w:semiHidden/>
    <w:unhideWhenUsed/>
    <w:rsid w:val="00617F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17FE1"/>
  </w:style>
  <w:style w:type="character" w:customStyle="1" w:styleId="TekstkomentarzaZnak">
    <w:name w:val="Tekst komentarza Znak"/>
    <w:link w:val="Tekstkomentarza"/>
    <w:rsid w:val="00617FE1"/>
    <w:rPr>
      <w:rFonts w:ascii="Times New Roman" w:eastAsia="Times New Roman" w:hAnsi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617FE1"/>
    <w:rPr>
      <w:b/>
      <w:bCs/>
    </w:rPr>
  </w:style>
  <w:style w:type="character" w:customStyle="1" w:styleId="TematkomentarzaZnak">
    <w:name w:val="Temat komentarza Znak"/>
    <w:link w:val="Tematkomentarza"/>
    <w:rsid w:val="00617FE1"/>
    <w:rPr>
      <w:rFonts w:ascii="Times New Roman" w:eastAsia="Times New Roman" w:hAnsi="Times New Roman"/>
      <w:b/>
      <w:bCs/>
      <w:lang w:eastAsia="ar-SA"/>
    </w:rPr>
  </w:style>
  <w:style w:type="paragraph" w:customStyle="1" w:styleId="Standard">
    <w:name w:val="Standard"/>
    <w:rsid w:val="008F2504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andarduser">
    <w:name w:val="Standard (user)"/>
    <w:rsid w:val="008F2504"/>
    <w:pPr>
      <w:widowControl w:val="0"/>
      <w:suppressAutoHyphens/>
      <w:autoSpaceDN w:val="0"/>
      <w:textAlignment w:val="baseline"/>
    </w:pPr>
    <w:rPr>
      <w:rFonts w:ascii="Times New Roman" w:eastAsia="Arial Unicode MS" w:hAnsi="Times New Roman"/>
      <w:color w:val="000000"/>
      <w:kern w:val="3"/>
      <w:sz w:val="24"/>
      <w:szCs w:val="24"/>
      <w:lang w:val="en-US" w:eastAsia="zh-CN" w:bidi="en-US"/>
    </w:rPr>
  </w:style>
  <w:style w:type="paragraph" w:customStyle="1" w:styleId="Default">
    <w:name w:val="Default"/>
    <w:basedOn w:val="Standard"/>
    <w:qFormat/>
    <w:rsid w:val="008F2504"/>
    <w:pPr>
      <w:autoSpaceDE w:val="0"/>
    </w:pPr>
    <w:rPr>
      <w:rFonts w:eastAsia="Times New Roman" w:cs="Times New Roman"/>
      <w:color w:val="000000"/>
    </w:rPr>
  </w:style>
  <w:style w:type="paragraph" w:styleId="Tekstpodstawowy2">
    <w:name w:val="Body Text 2"/>
    <w:basedOn w:val="Normalny"/>
    <w:link w:val="Tekstpodstawowy2Znak"/>
    <w:unhideWhenUsed/>
    <w:rsid w:val="00486A6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486A62"/>
    <w:rPr>
      <w:rFonts w:ascii="Times New Roman" w:eastAsia="Times New Roman" w:hAnsi="Times New Roman"/>
      <w:lang w:eastAsia="ar-SA"/>
    </w:rPr>
  </w:style>
  <w:style w:type="paragraph" w:customStyle="1" w:styleId="Styl1">
    <w:name w:val="Styl1"/>
    <w:basedOn w:val="Normalny"/>
    <w:uiPriority w:val="99"/>
    <w:rsid w:val="009078FD"/>
    <w:pPr>
      <w:snapToGrid w:val="0"/>
      <w:jc w:val="both"/>
    </w:pPr>
    <w:rPr>
      <w:sz w:val="22"/>
      <w:szCs w:val="22"/>
    </w:rPr>
  </w:style>
  <w:style w:type="character" w:customStyle="1" w:styleId="st1">
    <w:name w:val="st1"/>
    <w:basedOn w:val="Domylnaczcionkaakapitu"/>
    <w:rsid w:val="00DF45DA"/>
  </w:style>
  <w:style w:type="character" w:customStyle="1" w:styleId="Domylnaczcionkaakapitu1">
    <w:name w:val="Domyślna czcionka akapitu1"/>
    <w:qFormat/>
    <w:rsid w:val="00A23FDC"/>
  </w:style>
  <w:style w:type="paragraph" w:customStyle="1" w:styleId="Normalny1">
    <w:name w:val="Normalny1"/>
    <w:rsid w:val="00A23FDC"/>
    <w:pPr>
      <w:widowControl w:val="0"/>
      <w:suppressAutoHyphens/>
      <w:spacing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Akapitzlist1">
    <w:name w:val="Akapit z listą1"/>
    <w:basedOn w:val="Normalny"/>
    <w:link w:val="ListParagraphChar"/>
    <w:rsid w:val="00243A33"/>
    <w:pPr>
      <w:spacing w:line="100" w:lineRule="atLeast"/>
      <w:ind w:left="708"/>
    </w:pPr>
    <w:rPr>
      <w:rFonts w:eastAsia="Calibri"/>
      <w:lang w:eastAsia="zh-CN"/>
    </w:rPr>
  </w:style>
  <w:style w:type="paragraph" w:customStyle="1" w:styleId="WW-Domylnie">
    <w:name w:val="WW-Domyślnie"/>
    <w:uiPriority w:val="99"/>
    <w:rsid w:val="00243A33"/>
    <w:pPr>
      <w:suppressAutoHyphens/>
      <w:spacing w:line="100" w:lineRule="atLeast"/>
    </w:pPr>
    <w:rPr>
      <w:rFonts w:ascii="Times New Roman" w:eastAsia="Times New Roman" w:hAnsi="Times New Roman"/>
      <w:lang w:eastAsia="zh-CN"/>
    </w:rPr>
  </w:style>
  <w:style w:type="character" w:styleId="Pogrubienie">
    <w:name w:val="Strong"/>
    <w:uiPriority w:val="22"/>
    <w:qFormat/>
    <w:rsid w:val="0059697E"/>
    <w:rPr>
      <w:b/>
      <w:bCs/>
    </w:rPr>
  </w:style>
  <w:style w:type="character" w:customStyle="1" w:styleId="luchili">
    <w:name w:val="luc_hili"/>
    <w:basedOn w:val="Domylnaczcionkaakapitu"/>
    <w:rsid w:val="009516C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3B23"/>
  </w:style>
  <w:style w:type="character" w:customStyle="1" w:styleId="TekstprzypisukocowegoZnak">
    <w:name w:val="Tekst przypisu końcowego Znak"/>
    <w:link w:val="Tekstprzypisukocowego"/>
    <w:rsid w:val="00AD3B23"/>
    <w:rPr>
      <w:rFonts w:ascii="Times New Roman" w:eastAsia="Times New Roman" w:hAnsi="Times New Roman"/>
      <w:lang w:eastAsia="ar-SA"/>
    </w:rPr>
  </w:style>
  <w:style w:type="character" w:styleId="Odwoanieprzypisukocowego">
    <w:name w:val="endnote reference"/>
    <w:semiHidden/>
    <w:unhideWhenUsed/>
    <w:rsid w:val="00AD3B23"/>
    <w:rPr>
      <w:vertAlign w:val="superscript"/>
    </w:rPr>
  </w:style>
  <w:style w:type="paragraph" w:styleId="Bezodstpw">
    <w:name w:val="No Spacing"/>
    <w:uiPriority w:val="1"/>
    <w:qFormat/>
    <w:rsid w:val="00D71CC6"/>
    <w:pPr>
      <w:suppressAutoHyphens/>
    </w:pPr>
    <w:rPr>
      <w:rFonts w:ascii="Times New Roman" w:eastAsia="Times New Roman" w:hAnsi="Times New Roman"/>
      <w:lang w:eastAsia="ar-SA"/>
    </w:rPr>
  </w:style>
  <w:style w:type="paragraph" w:customStyle="1" w:styleId="Akapitzlist2">
    <w:name w:val="Akapit z listą2"/>
    <w:basedOn w:val="Normalny"/>
    <w:uiPriority w:val="99"/>
    <w:rsid w:val="004C20FC"/>
    <w:pPr>
      <w:ind w:left="708"/>
    </w:pPr>
    <w:rPr>
      <w:rFonts w:eastAsia="Calibri"/>
    </w:rPr>
  </w:style>
  <w:style w:type="paragraph" w:customStyle="1" w:styleId="western">
    <w:name w:val="western"/>
    <w:basedOn w:val="Normalny"/>
    <w:rsid w:val="00EB72DC"/>
    <w:pPr>
      <w:suppressAutoHyphens w:val="0"/>
      <w:spacing w:before="100" w:beforeAutospacing="1" w:after="119" w:line="102" w:lineRule="atLeast"/>
    </w:pPr>
    <w:rPr>
      <w:color w:val="000000"/>
      <w:sz w:val="24"/>
      <w:szCs w:val="24"/>
      <w:lang w:eastAsia="pl-PL"/>
    </w:rPr>
  </w:style>
  <w:style w:type="paragraph" w:customStyle="1" w:styleId="xl66">
    <w:name w:val="xl66"/>
    <w:basedOn w:val="Normalny"/>
    <w:uiPriority w:val="99"/>
    <w:rsid w:val="007C6B73"/>
    <w:pPr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67">
    <w:name w:val="xl67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8">
    <w:name w:val="xl68"/>
    <w:basedOn w:val="Normalny"/>
    <w:uiPriority w:val="99"/>
    <w:rsid w:val="007C6B73"/>
    <w:pP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9">
    <w:name w:val="xl69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0">
    <w:name w:val="xl70"/>
    <w:basedOn w:val="Normalny"/>
    <w:uiPriority w:val="99"/>
    <w:rsid w:val="007C6B7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1">
    <w:name w:val="xl71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2">
    <w:name w:val="xl72"/>
    <w:basedOn w:val="Normalny"/>
    <w:uiPriority w:val="99"/>
    <w:rsid w:val="007C6B7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3">
    <w:name w:val="xl73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4">
    <w:name w:val="xl74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5">
    <w:name w:val="xl75"/>
    <w:basedOn w:val="Normalny"/>
    <w:uiPriority w:val="99"/>
    <w:rsid w:val="007C6B7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6">
    <w:name w:val="xl76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7">
    <w:name w:val="xl77"/>
    <w:basedOn w:val="Normalny"/>
    <w:uiPriority w:val="99"/>
    <w:rsid w:val="007C6B7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8">
    <w:name w:val="xl78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9">
    <w:name w:val="xl79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80">
    <w:name w:val="xl80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81">
    <w:name w:val="xl81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2">
    <w:name w:val="xl82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3">
    <w:name w:val="xl83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4">
    <w:name w:val="xl84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5">
    <w:name w:val="xl85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6">
    <w:name w:val="xl86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7">
    <w:name w:val="xl87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8">
    <w:name w:val="xl88"/>
    <w:basedOn w:val="Normalny"/>
    <w:uiPriority w:val="99"/>
    <w:rsid w:val="007C6B73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9">
    <w:name w:val="xl89"/>
    <w:basedOn w:val="Normalny"/>
    <w:uiPriority w:val="99"/>
    <w:rsid w:val="007C6B73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90">
    <w:name w:val="xl90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1">
    <w:name w:val="xl91"/>
    <w:basedOn w:val="Normalny"/>
    <w:uiPriority w:val="99"/>
    <w:rsid w:val="007C6B73"/>
    <w:pP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2">
    <w:name w:val="xl92"/>
    <w:basedOn w:val="Normalny"/>
    <w:uiPriority w:val="99"/>
    <w:rsid w:val="007C6B7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93">
    <w:name w:val="xl93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94">
    <w:name w:val="xl94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5">
    <w:name w:val="xl95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97">
    <w:name w:val="xl97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8">
    <w:name w:val="xl98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AKAPIT">
    <w:name w:val="AKAPIT"/>
    <w:basedOn w:val="Normalny"/>
    <w:rsid w:val="00DB4828"/>
    <w:pPr>
      <w:suppressAutoHyphens w:val="0"/>
      <w:spacing w:before="60" w:line="360" w:lineRule="auto"/>
      <w:jc w:val="both"/>
    </w:pPr>
    <w:rPr>
      <w:rFonts w:ascii="Arial" w:hAnsi="Arial" w:cs="Arial"/>
      <w:sz w:val="24"/>
      <w:lang w:eastAsia="pl-PL"/>
    </w:rPr>
  </w:style>
  <w:style w:type="paragraph" w:customStyle="1" w:styleId="tekstwstpny">
    <w:name w:val="tekst wstępny"/>
    <w:basedOn w:val="Normalny"/>
    <w:uiPriority w:val="99"/>
    <w:rsid w:val="000D5F46"/>
    <w:pPr>
      <w:autoSpaceDE w:val="0"/>
      <w:autoSpaceDN w:val="0"/>
      <w:spacing w:before="60" w:after="60"/>
    </w:pPr>
    <w:rPr>
      <w:rFonts w:ascii="Arial" w:hAnsi="Arial" w:cs="Arial"/>
      <w:sz w:val="22"/>
      <w:szCs w:val="22"/>
      <w:lang w:eastAsia="pl-PL"/>
    </w:rPr>
  </w:style>
  <w:style w:type="character" w:customStyle="1" w:styleId="Nagwek4Znak">
    <w:name w:val="Nagłówek 4 Znak"/>
    <w:link w:val="Nagwek4"/>
    <w:rsid w:val="00A4207E"/>
    <w:rPr>
      <w:rFonts w:ascii="Times New Roman" w:eastAsia="Times New Roman" w:hAnsi="Times New Roman"/>
      <w:sz w:val="24"/>
    </w:rPr>
  </w:style>
  <w:style w:type="character" w:customStyle="1" w:styleId="Nagwek5Znak">
    <w:name w:val="Nagłówek 5 Znak"/>
    <w:link w:val="Nagwek5"/>
    <w:rsid w:val="00A4207E"/>
    <w:rPr>
      <w:rFonts w:eastAsia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link w:val="Nagwek6"/>
    <w:rsid w:val="00A4207E"/>
    <w:rPr>
      <w:rFonts w:ascii="CG Times (WE)" w:eastAsia="Times New Roman" w:hAnsi="CG Times (WE)"/>
      <w:b/>
      <w:sz w:val="40"/>
    </w:rPr>
  </w:style>
  <w:style w:type="character" w:customStyle="1" w:styleId="Nagwek8Znak">
    <w:name w:val="Nagłówek 8 Znak"/>
    <w:link w:val="Nagwek8"/>
    <w:uiPriority w:val="9"/>
    <w:rsid w:val="00A4207E"/>
    <w:rPr>
      <w:rFonts w:ascii="Times New Roman" w:eastAsia="Times New Roman" w:hAnsi="Times New Roman"/>
      <w:sz w:val="24"/>
    </w:rPr>
  </w:style>
  <w:style w:type="character" w:customStyle="1" w:styleId="Nagwek9Znak">
    <w:name w:val="Nagłówek 9 Znak"/>
    <w:link w:val="Nagwek9"/>
    <w:rsid w:val="00A4207E"/>
    <w:rPr>
      <w:rFonts w:ascii="Cambria" w:eastAsia="Times New Roman" w:hAnsi="Cambria"/>
      <w:i/>
      <w:iCs/>
      <w:color w:val="40404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A4207E"/>
  </w:style>
  <w:style w:type="paragraph" w:customStyle="1" w:styleId="Tekstpodstawowy22">
    <w:name w:val="Tekst podstawowy 22"/>
    <w:basedOn w:val="Normalny"/>
    <w:rsid w:val="00A4207E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WW-Zwykytekst">
    <w:name w:val="WW-Zwykły tekst"/>
    <w:basedOn w:val="Normalny"/>
    <w:rsid w:val="00A4207E"/>
    <w:pPr>
      <w:suppressLineNumbers/>
    </w:pPr>
    <w:rPr>
      <w:rFonts w:ascii="Courier New" w:hAnsi="Courier New"/>
      <w:sz w:val="24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A4207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A4207E"/>
    <w:rPr>
      <w:rFonts w:ascii="Times New Roman" w:eastAsia="Times New Roman" w:hAnsi="Times New Roman"/>
      <w:lang w:eastAsia="ar-SA"/>
    </w:rPr>
  </w:style>
  <w:style w:type="paragraph" w:customStyle="1" w:styleId="Tekstpodstawowy23">
    <w:name w:val="Tekst podstawowy 23"/>
    <w:basedOn w:val="Normalny"/>
    <w:uiPriority w:val="99"/>
    <w:qFormat/>
    <w:rsid w:val="00A4207E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Tekstpodstawowywcity22">
    <w:name w:val="Tekst podstawowy wcięty 22"/>
    <w:basedOn w:val="Normalny"/>
    <w:rsid w:val="00A4207E"/>
    <w:pPr>
      <w:tabs>
        <w:tab w:val="left" w:pos="284"/>
      </w:tabs>
      <w:suppressAutoHyphens w:val="0"/>
      <w:overflowPunct w:val="0"/>
      <w:autoSpaceDE w:val="0"/>
      <w:autoSpaceDN w:val="0"/>
      <w:adjustRightInd w:val="0"/>
      <w:ind w:left="142"/>
      <w:jc w:val="both"/>
      <w:textAlignment w:val="baseline"/>
    </w:pPr>
    <w:rPr>
      <w:sz w:val="24"/>
      <w:lang w:eastAsia="pl-PL"/>
    </w:rPr>
  </w:style>
  <w:style w:type="paragraph" w:customStyle="1" w:styleId="Domylnie">
    <w:name w:val="Domyślnie"/>
    <w:rsid w:val="00A4207E"/>
    <w:rPr>
      <w:rFonts w:ascii="Times New Roman" w:eastAsia="Times New Roman" w:hAnsi="Times New Roman"/>
      <w:snapToGrid w:val="0"/>
      <w:sz w:val="24"/>
    </w:rPr>
  </w:style>
  <w:style w:type="paragraph" w:customStyle="1" w:styleId="Tekstpodstawowywcity32">
    <w:name w:val="Tekst podstawowy wcięty 32"/>
    <w:basedOn w:val="Normalny"/>
    <w:rsid w:val="00A4207E"/>
    <w:pPr>
      <w:tabs>
        <w:tab w:val="left" w:pos="284"/>
      </w:tabs>
      <w:suppressAutoHyphens w:val="0"/>
      <w:overflowPunct w:val="0"/>
      <w:autoSpaceDE w:val="0"/>
      <w:autoSpaceDN w:val="0"/>
      <w:adjustRightInd w:val="0"/>
      <w:ind w:left="284" w:hanging="29"/>
      <w:jc w:val="both"/>
      <w:textAlignment w:val="baseline"/>
    </w:pPr>
    <w:rPr>
      <w:sz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A4207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semiHidden/>
    <w:rsid w:val="00A4207E"/>
    <w:rPr>
      <w:rFonts w:ascii="Times New Roman" w:eastAsia="Times New Roman" w:hAnsi="Times New Roman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4207E"/>
    <w:rPr>
      <w:color w:val="800080"/>
      <w:u w:val="single"/>
    </w:rPr>
  </w:style>
  <w:style w:type="character" w:customStyle="1" w:styleId="Tekstpodstawowywcity3Znak">
    <w:name w:val="Tekst podstawowy wcięty 3 Znak"/>
    <w:rsid w:val="00A4207E"/>
    <w:rPr>
      <w:rFonts w:ascii="CG Times (WE)" w:eastAsia="Times New Roman" w:hAnsi="CG Times (WE)"/>
      <w:sz w:val="24"/>
    </w:rPr>
  </w:style>
  <w:style w:type="paragraph" w:styleId="Tekstpodstawowywcity3">
    <w:name w:val="Body Text Indent 3"/>
    <w:basedOn w:val="Normalny"/>
    <w:link w:val="Tekstpodstawowywcity3Znak1"/>
    <w:semiHidden/>
    <w:rsid w:val="00A4207E"/>
    <w:pPr>
      <w:suppressAutoHyphens w:val="0"/>
      <w:ind w:left="567"/>
      <w:jc w:val="both"/>
    </w:pPr>
    <w:rPr>
      <w:rFonts w:ascii="CG Times (WE)" w:hAnsi="CG Times (WE)"/>
      <w:sz w:val="24"/>
    </w:rPr>
  </w:style>
  <w:style w:type="character" w:customStyle="1" w:styleId="Tekstpodstawowywcity3Znak1">
    <w:name w:val="Tekst podstawowy wcięty 3 Znak1"/>
    <w:link w:val="Tekstpodstawowywcity3"/>
    <w:semiHidden/>
    <w:rsid w:val="00A4207E"/>
    <w:rPr>
      <w:rFonts w:ascii="CG Times (WE)" w:eastAsia="Times New Roman" w:hAnsi="CG Times (WE)"/>
      <w:sz w:val="24"/>
      <w:lang w:eastAsia="ar-SA"/>
    </w:rPr>
  </w:style>
  <w:style w:type="character" w:customStyle="1" w:styleId="StopkaZnak1">
    <w:name w:val="Stopka Znak1"/>
    <w:rsid w:val="00A420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4">
    <w:name w:val="Tekst podstawowy 24"/>
    <w:basedOn w:val="Normalny"/>
    <w:rsid w:val="00A4207E"/>
    <w:pPr>
      <w:suppressAutoHyphens w:val="0"/>
      <w:ind w:left="993"/>
    </w:pPr>
    <w:rPr>
      <w:rFonts w:ascii="CG Times (WE)" w:hAnsi="CG Times (WE)"/>
      <w:sz w:val="24"/>
      <w:lang w:eastAsia="pl-PL"/>
    </w:rPr>
  </w:style>
  <w:style w:type="paragraph" w:styleId="Podtytu">
    <w:name w:val="Subtitle"/>
    <w:basedOn w:val="Normalny"/>
    <w:link w:val="PodtytuZnak"/>
    <w:qFormat/>
    <w:rsid w:val="00A4207E"/>
    <w:pPr>
      <w:suppressAutoHyphens w:val="0"/>
    </w:pPr>
    <w:rPr>
      <w:rFonts w:ascii="Univers" w:hAnsi="Univers"/>
      <w:b/>
      <w:sz w:val="24"/>
    </w:rPr>
  </w:style>
  <w:style w:type="character" w:customStyle="1" w:styleId="PodtytuZnak">
    <w:name w:val="Podtytuł Znak"/>
    <w:link w:val="Podtytu"/>
    <w:rsid w:val="00A4207E"/>
    <w:rPr>
      <w:rFonts w:ascii="Univers" w:eastAsia="Times New Roman" w:hAnsi="Univers"/>
      <w:b/>
      <w:sz w:val="24"/>
    </w:rPr>
  </w:style>
  <w:style w:type="paragraph" w:styleId="Tytu">
    <w:name w:val="Title"/>
    <w:basedOn w:val="Normalny"/>
    <w:link w:val="TytuZnak"/>
    <w:qFormat/>
    <w:rsid w:val="00A4207E"/>
    <w:pPr>
      <w:suppressAutoHyphens w:val="0"/>
      <w:jc w:val="center"/>
    </w:pPr>
    <w:rPr>
      <w:rFonts w:ascii="Univers" w:hAnsi="Univers"/>
      <w:sz w:val="24"/>
    </w:rPr>
  </w:style>
  <w:style w:type="character" w:customStyle="1" w:styleId="TytuZnak">
    <w:name w:val="Tytuł Znak"/>
    <w:link w:val="Tytu"/>
    <w:rsid w:val="00A4207E"/>
    <w:rPr>
      <w:rFonts w:ascii="Univers" w:eastAsia="Times New Roman" w:hAnsi="Univers"/>
      <w:sz w:val="24"/>
    </w:rPr>
  </w:style>
  <w:style w:type="paragraph" w:styleId="Legenda">
    <w:name w:val="caption"/>
    <w:basedOn w:val="Normalny"/>
    <w:next w:val="Normalny"/>
    <w:qFormat/>
    <w:rsid w:val="00A4207E"/>
    <w:pPr>
      <w:suppressAutoHyphens w:val="0"/>
      <w:ind w:left="284"/>
    </w:pPr>
    <w:rPr>
      <w:rFonts w:ascii="Arial" w:hAnsi="Arial" w:cs="Arial"/>
      <w:sz w:val="24"/>
      <w:lang w:eastAsia="pl-PL"/>
    </w:rPr>
  </w:style>
  <w:style w:type="character" w:customStyle="1" w:styleId="ZwykytekstZnak">
    <w:name w:val="Zwykły tekst Znak"/>
    <w:rsid w:val="00A4207E"/>
    <w:rPr>
      <w:rFonts w:ascii="Courier New" w:eastAsia="Times New Roman" w:hAnsi="Courier New" w:cs="Courier New"/>
    </w:rPr>
  </w:style>
  <w:style w:type="paragraph" w:styleId="Zwykytekst">
    <w:name w:val="Plain Text"/>
    <w:basedOn w:val="Normalny"/>
    <w:link w:val="ZwykytekstZnak1"/>
    <w:uiPriority w:val="99"/>
    <w:rsid w:val="00A4207E"/>
    <w:pPr>
      <w:suppressAutoHyphens w:val="0"/>
    </w:pPr>
    <w:rPr>
      <w:rFonts w:ascii="Courier New" w:hAnsi="Courier New"/>
    </w:rPr>
  </w:style>
  <w:style w:type="character" w:customStyle="1" w:styleId="ZwykytekstZnak1">
    <w:name w:val="Zwykły tekst Znak1"/>
    <w:link w:val="Zwykytekst"/>
    <w:uiPriority w:val="99"/>
    <w:rsid w:val="00A4207E"/>
    <w:rPr>
      <w:rFonts w:ascii="Courier New" w:eastAsia="Times New Roman" w:hAnsi="Courier New"/>
      <w:lang w:eastAsia="ar-SA"/>
    </w:rPr>
  </w:style>
  <w:style w:type="character" w:customStyle="1" w:styleId="BezodstpwZnak">
    <w:name w:val="Bez odstępów Znak"/>
    <w:rsid w:val="00A4207E"/>
    <w:rPr>
      <w:sz w:val="22"/>
      <w:szCs w:val="22"/>
      <w:lang w:eastAsia="en-US" w:bidi="ar-SA"/>
    </w:rPr>
  </w:style>
  <w:style w:type="character" w:customStyle="1" w:styleId="NagwekZnak1">
    <w:name w:val="Nagłówek Znak1"/>
    <w:rsid w:val="00A4207E"/>
    <w:rPr>
      <w:rFonts w:cs="Calibri"/>
      <w:lang w:eastAsia="ar-SA"/>
    </w:rPr>
  </w:style>
  <w:style w:type="paragraph" w:styleId="Lista2">
    <w:name w:val="List 2"/>
    <w:basedOn w:val="Normalny"/>
    <w:semiHidden/>
    <w:unhideWhenUsed/>
    <w:rsid w:val="00A4207E"/>
    <w:pPr>
      <w:suppressAutoHyphens w:val="0"/>
      <w:ind w:left="566" w:hanging="283"/>
      <w:contextualSpacing/>
    </w:pPr>
    <w:rPr>
      <w:lang w:eastAsia="pl-PL"/>
    </w:rPr>
  </w:style>
  <w:style w:type="paragraph" w:styleId="Lista3">
    <w:name w:val="List 3"/>
    <w:basedOn w:val="Normalny"/>
    <w:semiHidden/>
    <w:unhideWhenUsed/>
    <w:rsid w:val="00A4207E"/>
    <w:pPr>
      <w:suppressAutoHyphens w:val="0"/>
      <w:ind w:left="849" w:hanging="283"/>
      <w:contextualSpacing/>
    </w:pPr>
    <w:rPr>
      <w:lang w:eastAsia="pl-PL"/>
    </w:rPr>
  </w:style>
  <w:style w:type="paragraph" w:styleId="Lista4">
    <w:name w:val="List 4"/>
    <w:basedOn w:val="Normalny"/>
    <w:semiHidden/>
    <w:unhideWhenUsed/>
    <w:rsid w:val="00A4207E"/>
    <w:pPr>
      <w:suppressAutoHyphens w:val="0"/>
      <w:ind w:left="1132" w:hanging="283"/>
      <w:contextualSpacing/>
    </w:pPr>
    <w:rPr>
      <w:lang w:eastAsia="pl-PL"/>
    </w:rPr>
  </w:style>
  <w:style w:type="paragraph" w:styleId="Lista5">
    <w:name w:val="List 5"/>
    <w:basedOn w:val="Normalny"/>
    <w:semiHidden/>
    <w:unhideWhenUsed/>
    <w:rsid w:val="00A4207E"/>
    <w:pPr>
      <w:suppressAutoHyphens w:val="0"/>
      <w:ind w:left="1415" w:hanging="283"/>
      <w:contextualSpacing/>
    </w:pPr>
    <w:rPr>
      <w:lang w:eastAsia="pl-PL"/>
    </w:rPr>
  </w:style>
  <w:style w:type="paragraph" w:styleId="Listapunktowana2">
    <w:name w:val="List Bullet 2"/>
    <w:basedOn w:val="Normalny"/>
    <w:semiHidden/>
    <w:unhideWhenUsed/>
    <w:rsid w:val="00A4207E"/>
    <w:pPr>
      <w:numPr>
        <w:numId w:val="9"/>
      </w:numPr>
      <w:suppressAutoHyphens w:val="0"/>
      <w:contextualSpacing/>
    </w:pPr>
    <w:rPr>
      <w:lang w:eastAsia="pl-PL"/>
    </w:rPr>
  </w:style>
  <w:style w:type="paragraph" w:styleId="Listapunktowana3">
    <w:name w:val="List Bullet 3"/>
    <w:basedOn w:val="Normalny"/>
    <w:semiHidden/>
    <w:unhideWhenUsed/>
    <w:rsid w:val="00A4207E"/>
    <w:pPr>
      <w:numPr>
        <w:numId w:val="10"/>
      </w:numPr>
      <w:suppressAutoHyphens w:val="0"/>
      <w:contextualSpacing/>
    </w:pPr>
    <w:rPr>
      <w:lang w:eastAsia="pl-PL"/>
    </w:rPr>
  </w:style>
  <w:style w:type="paragraph" w:styleId="Listapunktowana5">
    <w:name w:val="List Bullet 5"/>
    <w:basedOn w:val="Normalny"/>
    <w:semiHidden/>
    <w:unhideWhenUsed/>
    <w:rsid w:val="00A4207E"/>
    <w:pPr>
      <w:numPr>
        <w:numId w:val="11"/>
      </w:numPr>
      <w:suppressAutoHyphens w:val="0"/>
      <w:contextualSpacing/>
    </w:pPr>
    <w:rPr>
      <w:lang w:eastAsia="pl-PL"/>
    </w:rPr>
  </w:style>
  <w:style w:type="paragraph" w:styleId="Lista-kontynuacja2">
    <w:name w:val="List Continue 2"/>
    <w:basedOn w:val="Normalny"/>
    <w:semiHidden/>
    <w:unhideWhenUsed/>
    <w:rsid w:val="00A4207E"/>
    <w:pPr>
      <w:suppressAutoHyphens w:val="0"/>
      <w:spacing w:after="120"/>
      <w:ind w:left="566"/>
      <w:contextualSpacing/>
    </w:pPr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semiHidden/>
    <w:unhideWhenUsed/>
    <w:rsid w:val="00A4207E"/>
    <w:pPr>
      <w:suppressAutoHyphens w:val="0"/>
      <w:ind w:firstLine="210"/>
    </w:pPr>
    <w:rPr>
      <w:lang w:eastAsia="pl-PL"/>
    </w:rPr>
  </w:style>
  <w:style w:type="character" w:customStyle="1" w:styleId="Tekstpodstawowyzwciciem2Znak">
    <w:name w:val="Tekst podstawowy z wcięciem 2 Znak"/>
    <w:link w:val="Tekstpodstawowyzwciciem2"/>
    <w:semiHidden/>
    <w:rsid w:val="00A4207E"/>
    <w:rPr>
      <w:rFonts w:ascii="Times New Roman" w:eastAsia="Times New Roman" w:hAnsi="Times New Roman"/>
      <w:lang w:eastAsia="ar-SA"/>
    </w:rPr>
  </w:style>
  <w:style w:type="character" w:customStyle="1" w:styleId="PlandokumentuZnak">
    <w:name w:val="Plan dokumentu Znak"/>
    <w:semiHidden/>
    <w:rsid w:val="00A4207E"/>
    <w:rPr>
      <w:rFonts w:ascii="Tahoma" w:eastAsia="Times New Roman" w:hAnsi="Tahoma" w:cs="Tahoma"/>
      <w:sz w:val="16"/>
      <w:szCs w:val="16"/>
    </w:rPr>
  </w:style>
  <w:style w:type="paragraph" w:customStyle="1" w:styleId="a">
    <w:basedOn w:val="Normalny"/>
    <w:next w:val="Mapadokumentu1"/>
    <w:unhideWhenUsed/>
    <w:rsid w:val="00A4207E"/>
    <w:pPr>
      <w:suppressAutoHyphens w:val="0"/>
    </w:pPr>
    <w:rPr>
      <w:rFonts w:ascii="Tahoma" w:hAnsi="Tahoma"/>
      <w:sz w:val="16"/>
      <w:szCs w:val="16"/>
    </w:rPr>
  </w:style>
  <w:style w:type="character" w:customStyle="1" w:styleId="PlandokumentuZnak1">
    <w:name w:val="Plan dokumentu Znak1"/>
    <w:semiHidden/>
    <w:rsid w:val="00A4207E"/>
    <w:rPr>
      <w:rFonts w:ascii="Tahoma" w:eastAsia="Times New Roman" w:hAnsi="Tahoma" w:cs="Tahoma"/>
      <w:sz w:val="16"/>
      <w:szCs w:val="16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A42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21">
    <w:name w:val="Nagłówek 21"/>
    <w:basedOn w:val="Normalny"/>
    <w:next w:val="Normalny"/>
    <w:rsid w:val="00A4207E"/>
    <w:pPr>
      <w:keepNext/>
      <w:tabs>
        <w:tab w:val="left" w:pos="0"/>
      </w:tabs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A4207E"/>
    <w:pPr>
      <w:ind w:left="200" w:hanging="200"/>
    </w:pPr>
  </w:style>
  <w:style w:type="paragraph" w:styleId="Nagwekindeksu">
    <w:name w:val="index heading"/>
    <w:basedOn w:val="Normalny"/>
    <w:next w:val="Indeks1"/>
    <w:uiPriority w:val="99"/>
    <w:semiHidden/>
    <w:rsid w:val="00A4207E"/>
    <w:pPr>
      <w:suppressAutoHyphens w:val="0"/>
    </w:pPr>
    <w:rPr>
      <w:lang w:eastAsia="pl-PL"/>
    </w:rPr>
  </w:style>
  <w:style w:type="character" w:customStyle="1" w:styleId="dane1">
    <w:name w:val="dane1"/>
    <w:rsid w:val="00A4207E"/>
    <w:rPr>
      <w:color w:val="0000CD"/>
    </w:rPr>
  </w:style>
  <w:style w:type="paragraph" w:customStyle="1" w:styleId="pkt">
    <w:name w:val="pkt"/>
    <w:basedOn w:val="Normalny"/>
    <w:link w:val="pktZnak"/>
    <w:rsid w:val="00A4207E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customStyle="1" w:styleId="pktZnak">
    <w:name w:val="pkt Znak"/>
    <w:link w:val="pkt"/>
    <w:rsid w:val="00A4207E"/>
    <w:rPr>
      <w:rFonts w:ascii="Times New Roman" w:eastAsia="Times New Roman" w:hAnsi="Times New Roman"/>
      <w:sz w:val="24"/>
    </w:rPr>
  </w:style>
  <w:style w:type="paragraph" w:customStyle="1" w:styleId="Mapadokumentu1">
    <w:name w:val="Mapa dokumentu1"/>
    <w:basedOn w:val="Normalny"/>
    <w:link w:val="MapadokumentuZnak"/>
    <w:uiPriority w:val="99"/>
    <w:semiHidden/>
    <w:unhideWhenUsed/>
    <w:rsid w:val="00A4207E"/>
    <w:rPr>
      <w:rFonts w:ascii="Segoe UI" w:hAnsi="Segoe UI"/>
      <w:sz w:val="16"/>
      <w:szCs w:val="16"/>
    </w:rPr>
  </w:style>
  <w:style w:type="character" w:customStyle="1" w:styleId="MapadokumentuZnak">
    <w:name w:val="Mapa dokumentu Znak"/>
    <w:link w:val="Mapadokumentu1"/>
    <w:uiPriority w:val="99"/>
    <w:semiHidden/>
    <w:rsid w:val="00A4207E"/>
    <w:rPr>
      <w:rFonts w:ascii="Segoe UI" w:eastAsia="Times New Roman" w:hAnsi="Segoe UI" w:cs="Segoe UI"/>
      <w:sz w:val="16"/>
      <w:szCs w:val="16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702AF7"/>
    <w:rPr>
      <w:i/>
      <w:iCs/>
      <w:color w:val="FF0000"/>
      <w:sz w:val="22"/>
      <w:u w:val="single"/>
    </w:rPr>
  </w:style>
  <w:style w:type="paragraph" w:customStyle="1" w:styleId="NormalnyWeb1">
    <w:name w:val="Normalny (Web)1"/>
    <w:basedOn w:val="Normalny"/>
    <w:rsid w:val="00C717CD"/>
    <w:pPr>
      <w:suppressAutoHyphens w:val="0"/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  <w:lang w:eastAsia="pl-PL"/>
    </w:rPr>
  </w:style>
  <w:style w:type="character" w:customStyle="1" w:styleId="FontStyle73">
    <w:name w:val="Font Style73"/>
    <w:rsid w:val="00C717CD"/>
    <w:rPr>
      <w:rFonts w:ascii="Arial Narrow" w:hAnsi="Arial Narrow"/>
      <w:b/>
      <w:bCs/>
      <w:smallCaps/>
      <w:sz w:val="20"/>
      <w:szCs w:val="20"/>
    </w:rPr>
  </w:style>
  <w:style w:type="paragraph" w:customStyle="1" w:styleId="abody">
    <w:name w:val="a) body"/>
    <w:rsid w:val="00A75AD9"/>
    <w:pPr>
      <w:tabs>
        <w:tab w:val="left" w:pos="720"/>
        <w:tab w:val="left" w:pos="109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076"/>
      </w:tabs>
      <w:spacing w:before="40" w:after="40"/>
      <w:ind w:left="379" w:hanging="379"/>
    </w:pPr>
    <w:rPr>
      <w:rFonts w:ascii="Arial" w:eastAsia="ヒラギノ角ゴ Pro W3" w:hAnsi="Arial"/>
      <w:color w:val="000000"/>
    </w:rPr>
  </w:style>
  <w:style w:type="paragraph" w:styleId="Lista">
    <w:name w:val="List"/>
    <w:basedOn w:val="Normalny"/>
    <w:semiHidden/>
    <w:unhideWhenUsed/>
    <w:rsid w:val="005D182D"/>
    <w:pPr>
      <w:ind w:left="283" w:hanging="283"/>
      <w:contextualSpacing/>
    </w:pPr>
  </w:style>
  <w:style w:type="paragraph" w:styleId="Mapadokumentu">
    <w:name w:val="Document Map"/>
    <w:basedOn w:val="Normalny"/>
    <w:link w:val="MapadokumentuZnak1"/>
    <w:uiPriority w:val="99"/>
    <w:semiHidden/>
    <w:unhideWhenUsed/>
    <w:rsid w:val="00972312"/>
    <w:rPr>
      <w:rFonts w:ascii="Tahoma" w:hAnsi="Tahoma" w:cs="Tahoma"/>
      <w:sz w:val="16"/>
      <w:szCs w:val="16"/>
    </w:rPr>
  </w:style>
  <w:style w:type="character" w:customStyle="1" w:styleId="MapadokumentuZnak1">
    <w:name w:val="Mapa dokumentu Znak1"/>
    <w:basedOn w:val="Domylnaczcionkaakapitu"/>
    <w:link w:val="Mapadokumentu"/>
    <w:uiPriority w:val="99"/>
    <w:semiHidden/>
    <w:rsid w:val="00972312"/>
    <w:rPr>
      <w:rFonts w:ascii="Tahoma" w:eastAsia="Times New Roman" w:hAnsi="Tahoma" w:cs="Tahoma"/>
      <w:sz w:val="16"/>
      <w:szCs w:val="16"/>
      <w:lang w:eastAsia="ar-SA"/>
    </w:rPr>
  </w:style>
  <w:style w:type="table" w:customStyle="1" w:styleId="Tabela-Siatka2">
    <w:name w:val="Tabela - Siatka2"/>
    <w:basedOn w:val="Standardowy"/>
    <w:next w:val="Tabela-Siatka"/>
    <w:uiPriority w:val="59"/>
    <w:rsid w:val="000E5B9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6E3411"/>
  </w:style>
  <w:style w:type="paragraph" w:customStyle="1" w:styleId="text-justify">
    <w:name w:val="text-justify"/>
    <w:basedOn w:val="Normalny"/>
    <w:rsid w:val="006E3411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fn-ref">
    <w:name w:val="fn-ref"/>
    <w:basedOn w:val="Domylnaczcionkaakapitu"/>
    <w:rsid w:val="006E3411"/>
  </w:style>
  <w:style w:type="character" w:customStyle="1" w:styleId="page-name">
    <w:name w:val="page-name"/>
    <w:basedOn w:val="Domylnaczcionkaakapitu"/>
    <w:rsid w:val="00C74651"/>
  </w:style>
  <w:style w:type="character" w:customStyle="1" w:styleId="page-place">
    <w:name w:val="page-place"/>
    <w:basedOn w:val="Domylnaczcionkaakapitu"/>
    <w:rsid w:val="00C74651"/>
  </w:style>
  <w:style w:type="paragraph" w:customStyle="1" w:styleId="Zawartotabeli0">
    <w:name w:val="Zawartoœæ tabeli"/>
    <w:basedOn w:val="Normalny"/>
    <w:rsid w:val="00CF54E1"/>
  </w:style>
  <w:style w:type="paragraph" w:customStyle="1" w:styleId="Tekstpodstawowy1">
    <w:name w:val="Tekst podstawowy1"/>
    <w:basedOn w:val="Normalny"/>
    <w:rsid w:val="006E1399"/>
    <w:pPr>
      <w:suppressAutoHyphens w:val="0"/>
    </w:pPr>
    <w:rPr>
      <w:color w:val="000000"/>
      <w:sz w:val="24"/>
      <w:lang w:val="cs-CZ"/>
    </w:rPr>
  </w:style>
  <w:style w:type="numbering" w:customStyle="1" w:styleId="WW8Num1">
    <w:name w:val="WW8Num1"/>
    <w:basedOn w:val="Bezlisty"/>
    <w:rsid w:val="00F50A6F"/>
    <w:pPr>
      <w:numPr>
        <w:numId w:val="27"/>
      </w:numPr>
    </w:pPr>
  </w:style>
  <w:style w:type="character" w:customStyle="1" w:styleId="TekstprzypisudolnegoZnak1">
    <w:name w:val="Tekst przypisu dolnego Znak1"/>
    <w:aliases w:val="Podrozdział Znak1,Footnote Znak1"/>
    <w:semiHidden/>
    <w:rsid w:val="00F50A6F"/>
    <w:rPr>
      <w:rFonts w:ascii="Times New Roman" w:eastAsia="Times New Roman" w:hAnsi="Times New Roman"/>
      <w:lang w:eastAsia="ar-SA"/>
    </w:rPr>
  </w:style>
  <w:style w:type="character" w:customStyle="1" w:styleId="FontStyle42">
    <w:name w:val="Font Style42"/>
    <w:basedOn w:val="Domylnaczcionkaakapitu"/>
    <w:uiPriority w:val="99"/>
    <w:rsid w:val="0080374D"/>
    <w:rPr>
      <w:rFonts w:ascii="Calibri" w:hAnsi="Calibri" w:cs="Calibri"/>
      <w:sz w:val="22"/>
      <w:szCs w:val="22"/>
    </w:rPr>
  </w:style>
  <w:style w:type="paragraph" w:customStyle="1" w:styleId="xl520">
    <w:name w:val="xl520"/>
    <w:basedOn w:val="Normalny"/>
    <w:rsid w:val="00ED59D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1">
    <w:name w:val="xl521"/>
    <w:basedOn w:val="Normalny"/>
    <w:rsid w:val="00ED59D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2">
    <w:name w:val="xl522"/>
    <w:basedOn w:val="Normalny"/>
    <w:rsid w:val="00ED59DC"/>
    <w:pP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sz w:val="12"/>
      <w:szCs w:val="12"/>
      <w:lang w:eastAsia="pl-PL"/>
    </w:rPr>
  </w:style>
  <w:style w:type="paragraph" w:customStyle="1" w:styleId="xl523">
    <w:name w:val="xl523"/>
    <w:basedOn w:val="Normalny"/>
    <w:rsid w:val="00ED59DC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24">
    <w:name w:val="xl524"/>
    <w:basedOn w:val="Normalny"/>
    <w:rsid w:val="00ED59DC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25">
    <w:name w:val="xl525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6">
    <w:name w:val="xl526"/>
    <w:basedOn w:val="Normalny"/>
    <w:rsid w:val="00ED59D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7">
    <w:name w:val="xl527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8">
    <w:name w:val="xl528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sz w:val="12"/>
      <w:szCs w:val="12"/>
      <w:lang w:eastAsia="pl-PL"/>
    </w:rPr>
  </w:style>
  <w:style w:type="paragraph" w:customStyle="1" w:styleId="xl529">
    <w:name w:val="xl529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12"/>
      <w:szCs w:val="12"/>
      <w:lang w:eastAsia="pl-PL"/>
    </w:rPr>
  </w:style>
  <w:style w:type="paragraph" w:customStyle="1" w:styleId="xl530">
    <w:name w:val="xl530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31">
    <w:name w:val="xl531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2">
    <w:name w:val="xl532"/>
    <w:basedOn w:val="Normalny"/>
    <w:rsid w:val="00ED59D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3">
    <w:name w:val="xl533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4">
    <w:name w:val="xl534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12"/>
      <w:szCs w:val="12"/>
      <w:lang w:eastAsia="pl-PL"/>
    </w:rPr>
  </w:style>
  <w:style w:type="paragraph" w:customStyle="1" w:styleId="xl535">
    <w:name w:val="xl535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12"/>
      <w:szCs w:val="12"/>
      <w:lang w:eastAsia="pl-PL"/>
    </w:rPr>
  </w:style>
  <w:style w:type="paragraph" w:customStyle="1" w:styleId="xl536">
    <w:name w:val="xl536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7">
    <w:name w:val="xl537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8">
    <w:name w:val="xl538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9">
    <w:name w:val="xl539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40">
    <w:name w:val="xl540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41">
    <w:name w:val="xl541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12"/>
      <w:szCs w:val="12"/>
      <w:lang w:eastAsia="pl-PL"/>
    </w:rPr>
  </w:style>
  <w:style w:type="paragraph" w:customStyle="1" w:styleId="xl542">
    <w:name w:val="xl542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12"/>
      <w:szCs w:val="12"/>
      <w:lang w:eastAsia="pl-PL"/>
    </w:rPr>
  </w:style>
  <w:style w:type="paragraph" w:customStyle="1" w:styleId="xl543">
    <w:name w:val="xl543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44">
    <w:name w:val="xl544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45">
    <w:name w:val="xl545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46">
    <w:name w:val="xl546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47">
    <w:name w:val="xl547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color w:val="FF0000"/>
      <w:sz w:val="12"/>
      <w:szCs w:val="12"/>
      <w:lang w:eastAsia="pl-PL"/>
    </w:rPr>
  </w:style>
  <w:style w:type="paragraph" w:customStyle="1" w:styleId="xl548">
    <w:name w:val="xl548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sz w:val="12"/>
      <w:szCs w:val="12"/>
      <w:lang w:eastAsia="pl-PL"/>
    </w:rPr>
  </w:style>
  <w:style w:type="paragraph" w:customStyle="1" w:styleId="xl549">
    <w:name w:val="xl549"/>
    <w:basedOn w:val="Normalny"/>
    <w:rsid w:val="00ED59D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0">
    <w:name w:val="xl550"/>
    <w:basedOn w:val="Normalny"/>
    <w:rsid w:val="00ED59D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1">
    <w:name w:val="xl551"/>
    <w:basedOn w:val="Normalny"/>
    <w:rsid w:val="00ED59D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2">
    <w:name w:val="xl552"/>
    <w:basedOn w:val="Normalny"/>
    <w:rsid w:val="00ED59DC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53">
    <w:name w:val="xl553"/>
    <w:basedOn w:val="Normalny"/>
    <w:rsid w:val="00ED59D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54">
    <w:name w:val="xl554"/>
    <w:basedOn w:val="Normalny"/>
    <w:rsid w:val="00ED59D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5">
    <w:name w:val="xl555"/>
    <w:basedOn w:val="Normalny"/>
    <w:rsid w:val="00ED59D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6">
    <w:name w:val="xl556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57">
    <w:name w:val="xl557"/>
    <w:basedOn w:val="Normalny"/>
    <w:rsid w:val="00ED59D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8">
    <w:name w:val="xl558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59">
    <w:name w:val="xl559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60">
    <w:name w:val="xl560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61">
    <w:name w:val="xl561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2">
    <w:name w:val="xl562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3">
    <w:name w:val="xl563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64">
    <w:name w:val="xl564"/>
    <w:basedOn w:val="Normalny"/>
    <w:rsid w:val="00ED59D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5">
    <w:name w:val="xl565"/>
    <w:basedOn w:val="Normalny"/>
    <w:rsid w:val="00ED59D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6">
    <w:name w:val="xl566"/>
    <w:basedOn w:val="Normalny"/>
    <w:rsid w:val="00ED59D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7">
    <w:name w:val="xl567"/>
    <w:basedOn w:val="Normalny"/>
    <w:rsid w:val="00ED59D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68">
    <w:name w:val="xl568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9">
    <w:name w:val="xl569"/>
    <w:basedOn w:val="Normalny"/>
    <w:rsid w:val="00ED59D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0">
    <w:name w:val="xl570"/>
    <w:basedOn w:val="Normalny"/>
    <w:rsid w:val="00ED59D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1">
    <w:name w:val="xl571"/>
    <w:basedOn w:val="Normalny"/>
    <w:rsid w:val="00ED59D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2">
    <w:name w:val="xl572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73">
    <w:name w:val="xl573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4">
    <w:name w:val="xl574"/>
    <w:basedOn w:val="Normalny"/>
    <w:rsid w:val="00ED59D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5">
    <w:name w:val="xl575"/>
    <w:basedOn w:val="Normalny"/>
    <w:rsid w:val="00ED59D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76">
    <w:name w:val="xl576"/>
    <w:basedOn w:val="Normalny"/>
    <w:rsid w:val="00ED59D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7">
    <w:name w:val="xl577"/>
    <w:basedOn w:val="Normalny"/>
    <w:rsid w:val="00ED59D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8">
    <w:name w:val="xl578"/>
    <w:basedOn w:val="Normalny"/>
    <w:rsid w:val="00ED59DC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79">
    <w:name w:val="xl579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80">
    <w:name w:val="xl580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81">
    <w:name w:val="xl581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2">
    <w:name w:val="xl582"/>
    <w:basedOn w:val="Normalny"/>
    <w:rsid w:val="00ED59DC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3">
    <w:name w:val="xl583"/>
    <w:basedOn w:val="Normalny"/>
    <w:rsid w:val="00ED59D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4">
    <w:name w:val="xl584"/>
    <w:basedOn w:val="Normalny"/>
    <w:rsid w:val="00ED59DC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85">
    <w:name w:val="xl585"/>
    <w:basedOn w:val="Normalny"/>
    <w:rsid w:val="00ED59D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86">
    <w:name w:val="xl586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7">
    <w:name w:val="xl587"/>
    <w:basedOn w:val="Normalny"/>
    <w:rsid w:val="00ED59DC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88">
    <w:name w:val="xl588"/>
    <w:basedOn w:val="Normalny"/>
    <w:rsid w:val="00ED59D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89">
    <w:name w:val="xl589"/>
    <w:basedOn w:val="Normalny"/>
    <w:rsid w:val="00ED59D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0">
    <w:name w:val="xl590"/>
    <w:basedOn w:val="Normalny"/>
    <w:rsid w:val="00ED59D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1">
    <w:name w:val="xl591"/>
    <w:basedOn w:val="Normalny"/>
    <w:rsid w:val="00ED59D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2">
    <w:name w:val="xl592"/>
    <w:basedOn w:val="Normalny"/>
    <w:rsid w:val="00ED59D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3">
    <w:name w:val="xl593"/>
    <w:basedOn w:val="Normalny"/>
    <w:rsid w:val="00ED59D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94">
    <w:name w:val="xl594"/>
    <w:basedOn w:val="Normalny"/>
    <w:rsid w:val="00ED59D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5">
    <w:name w:val="xl595"/>
    <w:basedOn w:val="Normalny"/>
    <w:rsid w:val="00ED59DC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96">
    <w:name w:val="xl596"/>
    <w:basedOn w:val="Normalny"/>
    <w:rsid w:val="00ED59DC"/>
    <w:pPr>
      <w:shd w:val="clear" w:color="000000" w:fill="FFFFFF"/>
      <w:suppressAutoHyphens w:val="0"/>
      <w:spacing w:before="100" w:beforeAutospacing="1" w:after="100" w:afterAutospacing="1"/>
      <w:jc w:val="center"/>
    </w:pPr>
    <w:rPr>
      <w:sz w:val="12"/>
      <w:szCs w:val="12"/>
      <w:lang w:eastAsia="pl-PL"/>
    </w:rPr>
  </w:style>
  <w:style w:type="paragraph" w:customStyle="1" w:styleId="xl597">
    <w:name w:val="xl597"/>
    <w:basedOn w:val="Normalny"/>
    <w:rsid w:val="00ED59D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8">
    <w:name w:val="xl598"/>
    <w:basedOn w:val="Normalny"/>
    <w:rsid w:val="00ED59D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9">
    <w:name w:val="xl599"/>
    <w:basedOn w:val="Normalny"/>
    <w:rsid w:val="00ED59D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0">
    <w:name w:val="xl600"/>
    <w:basedOn w:val="Normalny"/>
    <w:rsid w:val="00ED59D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1">
    <w:name w:val="xl601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2">
    <w:name w:val="xl602"/>
    <w:basedOn w:val="Normalny"/>
    <w:rsid w:val="00ED59D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603">
    <w:name w:val="xl603"/>
    <w:basedOn w:val="Normalny"/>
    <w:rsid w:val="00ED59D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604">
    <w:name w:val="xl604"/>
    <w:basedOn w:val="Normalny"/>
    <w:rsid w:val="00ED59D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605">
    <w:name w:val="xl605"/>
    <w:basedOn w:val="Normalny"/>
    <w:rsid w:val="00ED59D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606">
    <w:name w:val="xl606"/>
    <w:basedOn w:val="Normalny"/>
    <w:rsid w:val="00ED59DC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07">
    <w:name w:val="xl607"/>
    <w:basedOn w:val="Normalny"/>
    <w:rsid w:val="00ED59D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8">
    <w:name w:val="xl608"/>
    <w:basedOn w:val="Normalny"/>
    <w:rsid w:val="00ED59D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9">
    <w:name w:val="xl609"/>
    <w:basedOn w:val="Normalny"/>
    <w:rsid w:val="00ED59D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610">
    <w:name w:val="xl610"/>
    <w:basedOn w:val="Normalny"/>
    <w:rsid w:val="00ED59DC"/>
    <w:pPr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11">
    <w:name w:val="xl611"/>
    <w:basedOn w:val="Normalny"/>
    <w:rsid w:val="00ED59D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12">
    <w:name w:val="xl612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12"/>
      <w:szCs w:val="12"/>
      <w:lang w:eastAsia="pl-PL"/>
    </w:rPr>
  </w:style>
  <w:style w:type="paragraph" w:customStyle="1" w:styleId="xl613">
    <w:name w:val="xl613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14">
    <w:name w:val="xl614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15">
    <w:name w:val="xl615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12"/>
      <w:szCs w:val="12"/>
      <w:lang w:eastAsia="pl-PL"/>
    </w:rPr>
  </w:style>
  <w:style w:type="paragraph" w:customStyle="1" w:styleId="xl616">
    <w:name w:val="xl616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12"/>
      <w:szCs w:val="12"/>
      <w:lang w:eastAsia="pl-PL"/>
    </w:rPr>
  </w:style>
  <w:style w:type="paragraph" w:customStyle="1" w:styleId="NormalBold">
    <w:name w:val="NormalBold"/>
    <w:basedOn w:val="Normalny"/>
    <w:link w:val="NormalBoldChar"/>
    <w:rsid w:val="001F5650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1F5650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1F5650"/>
    <w:rPr>
      <w:b/>
      <w:i/>
      <w:spacing w:val="0"/>
    </w:rPr>
  </w:style>
  <w:style w:type="paragraph" w:customStyle="1" w:styleId="Text1">
    <w:name w:val="Text 1"/>
    <w:basedOn w:val="Normalny"/>
    <w:rsid w:val="001F5650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1F5650"/>
    <w:pPr>
      <w:suppressAutoHyphens w:val="0"/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1F5650"/>
    <w:pPr>
      <w:numPr>
        <w:numId w:val="29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1F5650"/>
    <w:pPr>
      <w:numPr>
        <w:numId w:val="30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1F5650"/>
    <w:pPr>
      <w:numPr>
        <w:numId w:val="3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1F5650"/>
    <w:pPr>
      <w:numPr>
        <w:ilvl w:val="1"/>
        <w:numId w:val="3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1F5650"/>
    <w:pPr>
      <w:numPr>
        <w:ilvl w:val="2"/>
        <w:numId w:val="3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1F5650"/>
    <w:pPr>
      <w:numPr>
        <w:ilvl w:val="3"/>
        <w:numId w:val="3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1F5650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1F5650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1F5650"/>
    <w:pPr>
      <w:suppressAutoHyphens w:val="0"/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character" w:customStyle="1" w:styleId="markedcontent">
    <w:name w:val="markedcontent"/>
    <w:basedOn w:val="Domylnaczcionkaakapitu"/>
    <w:rsid w:val="00523C71"/>
  </w:style>
  <w:style w:type="paragraph" w:customStyle="1" w:styleId="pkt1">
    <w:name w:val="pkt1"/>
    <w:basedOn w:val="Normalny"/>
    <w:qFormat/>
    <w:rsid w:val="000D7254"/>
    <w:pPr>
      <w:numPr>
        <w:numId w:val="35"/>
      </w:numPr>
      <w:suppressAutoHyphens w:val="0"/>
      <w:ind w:left="567" w:hanging="567"/>
      <w:jc w:val="both"/>
    </w:pPr>
    <w:rPr>
      <w:sz w:val="24"/>
      <w:szCs w:val="24"/>
      <w:lang w:eastAsia="pl-PL"/>
    </w:rPr>
  </w:style>
  <w:style w:type="character" w:customStyle="1" w:styleId="FontStyle23">
    <w:name w:val="Font Style23"/>
    <w:rsid w:val="00043472"/>
    <w:rPr>
      <w:rFonts w:ascii="Arial" w:hAnsi="Arial" w:cs="Arial"/>
      <w:sz w:val="22"/>
      <w:szCs w:val="22"/>
    </w:rPr>
  </w:style>
  <w:style w:type="paragraph" w:customStyle="1" w:styleId="ZnakZnakZnakZnak">
    <w:name w:val="Znak Znak Znak Znak"/>
    <w:basedOn w:val="Normalny"/>
    <w:rsid w:val="00675767"/>
    <w:pPr>
      <w:tabs>
        <w:tab w:val="left" w:pos="709"/>
      </w:tabs>
      <w:suppressAutoHyphens w:val="0"/>
    </w:pPr>
    <w:rPr>
      <w:rFonts w:ascii="Tahoma" w:hAnsi="Tahoma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76C2A"/>
    <w:rPr>
      <w:i/>
      <w:iCs/>
    </w:rPr>
  </w:style>
  <w:style w:type="paragraph" w:customStyle="1" w:styleId="Zwykytekst1">
    <w:name w:val="Zwykły tekst1"/>
    <w:basedOn w:val="Normalny"/>
    <w:rsid w:val="004B63F5"/>
    <w:pPr>
      <w:suppressAutoHyphens w:val="0"/>
    </w:pPr>
    <w:rPr>
      <w:rFonts w:ascii="Courier New" w:hAnsi="Courier New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1244C9"/>
  </w:style>
  <w:style w:type="character" w:customStyle="1" w:styleId="WW8Num1z0">
    <w:name w:val="WW8Num1z0"/>
    <w:rsid w:val="001244C9"/>
  </w:style>
  <w:style w:type="character" w:customStyle="1" w:styleId="WW8Num1z1">
    <w:name w:val="WW8Num1z1"/>
    <w:rsid w:val="001244C9"/>
  </w:style>
  <w:style w:type="character" w:customStyle="1" w:styleId="WW8Num1z2">
    <w:name w:val="WW8Num1z2"/>
    <w:rsid w:val="001244C9"/>
  </w:style>
  <w:style w:type="character" w:customStyle="1" w:styleId="WW8Num1z3">
    <w:name w:val="WW8Num1z3"/>
    <w:rsid w:val="001244C9"/>
  </w:style>
  <w:style w:type="character" w:customStyle="1" w:styleId="WW8Num1z4">
    <w:name w:val="WW8Num1z4"/>
    <w:rsid w:val="001244C9"/>
  </w:style>
  <w:style w:type="character" w:customStyle="1" w:styleId="WW8Num1z5">
    <w:name w:val="WW8Num1z5"/>
    <w:rsid w:val="001244C9"/>
  </w:style>
  <w:style w:type="character" w:customStyle="1" w:styleId="WW8Num1z6">
    <w:name w:val="WW8Num1z6"/>
    <w:rsid w:val="001244C9"/>
  </w:style>
  <w:style w:type="character" w:customStyle="1" w:styleId="WW8Num1z7">
    <w:name w:val="WW8Num1z7"/>
    <w:rsid w:val="001244C9"/>
  </w:style>
  <w:style w:type="character" w:customStyle="1" w:styleId="WW8Num1z8">
    <w:name w:val="WW8Num1z8"/>
    <w:rsid w:val="001244C9"/>
  </w:style>
  <w:style w:type="character" w:customStyle="1" w:styleId="WW8Num2z0">
    <w:name w:val="WW8Num2z0"/>
    <w:rsid w:val="001244C9"/>
    <w:rPr>
      <w:rFonts w:ascii="Calibri" w:hAnsi="Calibri" w:cs="Calibri" w:hint="default"/>
      <w:color w:val="000000"/>
      <w:sz w:val="22"/>
      <w:szCs w:val="22"/>
    </w:rPr>
  </w:style>
  <w:style w:type="character" w:customStyle="1" w:styleId="WW8Num2z1">
    <w:name w:val="WW8Num2z1"/>
    <w:rsid w:val="001244C9"/>
    <w:rPr>
      <w:rFonts w:cs="Calibri"/>
    </w:rPr>
  </w:style>
  <w:style w:type="character" w:customStyle="1" w:styleId="WW8Num2z2">
    <w:name w:val="WW8Num2z2"/>
    <w:rsid w:val="001244C9"/>
  </w:style>
  <w:style w:type="character" w:customStyle="1" w:styleId="WW8Num2z3">
    <w:name w:val="WW8Num2z3"/>
    <w:rsid w:val="001244C9"/>
  </w:style>
  <w:style w:type="character" w:customStyle="1" w:styleId="WW8Num2z4">
    <w:name w:val="WW8Num2z4"/>
    <w:rsid w:val="001244C9"/>
  </w:style>
  <w:style w:type="character" w:customStyle="1" w:styleId="WW8Num2z5">
    <w:name w:val="WW8Num2z5"/>
    <w:rsid w:val="001244C9"/>
  </w:style>
  <w:style w:type="character" w:customStyle="1" w:styleId="WW8Num2z6">
    <w:name w:val="WW8Num2z6"/>
    <w:rsid w:val="001244C9"/>
  </w:style>
  <w:style w:type="character" w:customStyle="1" w:styleId="WW8Num2z7">
    <w:name w:val="WW8Num2z7"/>
    <w:rsid w:val="001244C9"/>
  </w:style>
  <w:style w:type="character" w:customStyle="1" w:styleId="WW8Num2z8">
    <w:name w:val="WW8Num2z8"/>
    <w:rsid w:val="001244C9"/>
  </w:style>
  <w:style w:type="character" w:customStyle="1" w:styleId="WW8Num3z0">
    <w:name w:val="WW8Num3z0"/>
    <w:rsid w:val="001244C9"/>
    <w:rPr>
      <w:rFonts w:ascii="Calibri" w:hAnsi="Calibri" w:cs="Calibri"/>
      <w:sz w:val="22"/>
      <w:szCs w:val="22"/>
    </w:rPr>
  </w:style>
  <w:style w:type="character" w:customStyle="1" w:styleId="WW8Num3z1">
    <w:name w:val="WW8Num3z1"/>
    <w:rsid w:val="001244C9"/>
    <w:rPr>
      <w:rFonts w:ascii="Calibri" w:hAnsi="Calibri" w:cs="Calibri"/>
    </w:rPr>
  </w:style>
  <w:style w:type="character" w:customStyle="1" w:styleId="WW8Num3z2">
    <w:name w:val="WW8Num3z2"/>
    <w:rsid w:val="001244C9"/>
  </w:style>
  <w:style w:type="character" w:customStyle="1" w:styleId="WW8Num3z3">
    <w:name w:val="WW8Num3z3"/>
    <w:rsid w:val="001244C9"/>
  </w:style>
  <w:style w:type="character" w:customStyle="1" w:styleId="WW8Num3z4">
    <w:name w:val="WW8Num3z4"/>
    <w:rsid w:val="001244C9"/>
  </w:style>
  <w:style w:type="character" w:customStyle="1" w:styleId="WW8Num3z5">
    <w:name w:val="WW8Num3z5"/>
    <w:rsid w:val="001244C9"/>
  </w:style>
  <w:style w:type="character" w:customStyle="1" w:styleId="WW8Num3z6">
    <w:name w:val="WW8Num3z6"/>
    <w:rsid w:val="001244C9"/>
  </w:style>
  <w:style w:type="character" w:customStyle="1" w:styleId="WW8Num3z7">
    <w:name w:val="WW8Num3z7"/>
    <w:rsid w:val="001244C9"/>
  </w:style>
  <w:style w:type="character" w:customStyle="1" w:styleId="WW8Num3z8">
    <w:name w:val="WW8Num3z8"/>
    <w:rsid w:val="001244C9"/>
  </w:style>
  <w:style w:type="character" w:customStyle="1" w:styleId="WW8Num4z0">
    <w:name w:val="WW8Num4z0"/>
    <w:rsid w:val="001244C9"/>
    <w:rPr>
      <w:rFonts w:ascii="Calibri" w:eastAsia="Tahoma" w:hAnsi="Calibri" w:cs="Calibri"/>
      <w:color w:val="00000A"/>
      <w:sz w:val="22"/>
      <w:szCs w:val="22"/>
      <w:lang w:val="en-US"/>
    </w:rPr>
  </w:style>
  <w:style w:type="character" w:customStyle="1" w:styleId="WW8Num4z1">
    <w:name w:val="WW8Num4z1"/>
    <w:rsid w:val="001244C9"/>
    <w:rPr>
      <w:rFonts w:ascii="Calibri" w:hAnsi="Calibri" w:cs="Calibri"/>
      <w:sz w:val="22"/>
      <w:szCs w:val="22"/>
    </w:rPr>
  </w:style>
  <w:style w:type="character" w:customStyle="1" w:styleId="WW8Num4z2">
    <w:name w:val="WW8Num4z2"/>
    <w:rsid w:val="001244C9"/>
  </w:style>
  <w:style w:type="character" w:customStyle="1" w:styleId="WW8Num4z3">
    <w:name w:val="WW8Num4z3"/>
    <w:rsid w:val="001244C9"/>
  </w:style>
  <w:style w:type="character" w:customStyle="1" w:styleId="WW8Num4z4">
    <w:name w:val="WW8Num4z4"/>
    <w:rsid w:val="001244C9"/>
  </w:style>
  <w:style w:type="character" w:customStyle="1" w:styleId="WW8Num4z5">
    <w:name w:val="WW8Num4z5"/>
    <w:rsid w:val="001244C9"/>
  </w:style>
  <w:style w:type="character" w:customStyle="1" w:styleId="WW8Num4z6">
    <w:name w:val="WW8Num4z6"/>
    <w:rsid w:val="001244C9"/>
  </w:style>
  <w:style w:type="character" w:customStyle="1" w:styleId="WW8Num4z7">
    <w:name w:val="WW8Num4z7"/>
    <w:rsid w:val="001244C9"/>
  </w:style>
  <w:style w:type="character" w:customStyle="1" w:styleId="WW8Num4z8">
    <w:name w:val="WW8Num4z8"/>
    <w:rsid w:val="001244C9"/>
  </w:style>
  <w:style w:type="character" w:customStyle="1" w:styleId="WW8Num5z0">
    <w:name w:val="WW8Num5z0"/>
    <w:rsid w:val="001244C9"/>
    <w:rPr>
      <w:rFonts w:ascii="Calibri" w:eastAsia="Tahoma" w:hAnsi="Calibri" w:cs="Calibri"/>
      <w:b/>
      <w:color w:val="00000A"/>
      <w:sz w:val="22"/>
      <w:szCs w:val="22"/>
    </w:rPr>
  </w:style>
  <w:style w:type="character" w:customStyle="1" w:styleId="WW8Num5z1">
    <w:name w:val="WW8Num5z1"/>
    <w:rsid w:val="001244C9"/>
    <w:rPr>
      <w:rFonts w:ascii="Calibri" w:hAnsi="Calibri" w:cs="Calibri"/>
      <w:sz w:val="22"/>
      <w:szCs w:val="22"/>
    </w:rPr>
  </w:style>
  <w:style w:type="character" w:customStyle="1" w:styleId="WW8Num5z2">
    <w:name w:val="WW8Num5z2"/>
    <w:rsid w:val="001244C9"/>
  </w:style>
  <w:style w:type="character" w:customStyle="1" w:styleId="WW8Num5z3">
    <w:name w:val="WW8Num5z3"/>
    <w:rsid w:val="001244C9"/>
  </w:style>
  <w:style w:type="character" w:customStyle="1" w:styleId="WW8Num5z4">
    <w:name w:val="WW8Num5z4"/>
    <w:rsid w:val="001244C9"/>
  </w:style>
  <w:style w:type="character" w:customStyle="1" w:styleId="WW8Num5z5">
    <w:name w:val="WW8Num5z5"/>
    <w:rsid w:val="001244C9"/>
  </w:style>
  <w:style w:type="character" w:customStyle="1" w:styleId="WW8Num5z6">
    <w:name w:val="WW8Num5z6"/>
    <w:rsid w:val="001244C9"/>
  </w:style>
  <w:style w:type="character" w:customStyle="1" w:styleId="WW8Num5z7">
    <w:name w:val="WW8Num5z7"/>
    <w:rsid w:val="001244C9"/>
  </w:style>
  <w:style w:type="character" w:customStyle="1" w:styleId="WW8Num5z8">
    <w:name w:val="WW8Num5z8"/>
    <w:rsid w:val="001244C9"/>
  </w:style>
  <w:style w:type="character" w:customStyle="1" w:styleId="WW8Num6z0">
    <w:name w:val="WW8Num6z0"/>
    <w:rsid w:val="001244C9"/>
  </w:style>
  <w:style w:type="character" w:customStyle="1" w:styleId="WW8Num6z1">
    <w:name w:val="WW8Num6z1"/>
    <w:rsid w:val="001244C9"/>
  </w:style>
  <w:style w:type="character" w:customStyle="1" w:styleId="WW8Num6z2">
    <w:name w:val="WW8Num6z2"/>
    <w:rsid w:val="001244C9"/>
  </w:style>
  <w:style w:type="character" w:customStyle="1" w:styleId="WW8Num6z3">
    <w:name w:val="WW8Num6z3"/>
    <w:rsid w:val="001244C9"/>
  </w:style>
  <w:style w:type="character" w:customStyle="1" w:styleId="WW8Num6z4">
    <w:name w:val="WW8Num6z4"/>
    <w:rsid w:val="001244C9"/>
  </w:style>
  <w:style w:type="character" w:customStyle="1" w:styleId="WW8Num6z5">
    <w:name w:val="WW8Num6z5"/>
    <w:rsid w:val="001244C9"/>
  </w:style>
  <w:style w:type="character" w:customStyle="1" w:styleId="WW8Num6z6">
    <w:name w:val="WW8Num6z6"/>
    <w:rsid w:val="001244C9"/>
  </w:style>
  <w:style w:type="character" w:customStyle="1" w:styleId="WW8Num6z7">
    <w:name w:val="WW8Num6z7"/>
    <w:rsid w:val="001244C9"/>
  </w:style>
  <w:style w:type="character" w:customStyle="1" w:styleId="WW8Num6z8">
    <w:name w:val="WW8Num6z8"/>
    <w:rsid w:val="001244C9"/>
  </w:style>
  <w:style w:type="character" w:customStyle="1" w:styleId="WW8Num7z0">
    <w:name w:val="WW8Num7z0"/>
    <w:rsid w:val="001244C9"/>
    <w:rPr>
      <w:rFonts w:ascii="Calibri" w:hAnsi="Calibri" w:cs="Calibri"/>
      <w:sz w:val="22"/>
      <w:szCs w:val="22"/>
      <w:vertAlign w:val="superscript"/>
    </w:rPr>
  </w:style>
  <w:style w:type="character" w:customStyle="1" w:styleId="WW8Num7z1">
    <w:name w:val="WW8Num7z1"/>
    <w:rsid w:val="001244C9"/>
  </w:style>
  <w:style w:type="character" w:customStyle="1" w:styleId="WW8Num7z2">
    <w:name w:val="WW8Num7z2"/>
    <w:rsid w:val="001244C9"/>
  </w:style>
  <w:style w:type="character" w:customStyle="1" w:styleId="WW8Num7z3">
    <w:name w:val="WW8Num7z3"/>
    <w:rsid w:val="001244C9"/>
  </w:style>
  <w:style w:type="character" w:customStyle="1" w:styleId="WW8Num7z4">
    <w:name w:val="WW8Num7z4"/>
    <w:rsid w:val="001244C9"/>
  </w:style>
  <w:style w:type="character" w:customStyle="1" w:styleId="WW8Num7z5">
    <w:name w:val="WW8Num7z5"/>
    <w:rsid w:val="001244C9"/>
  </w:style>
  <w:style w:type="character" w:customStyle="1" w:styleId="WW8Num7z6">
    <w:name w:val="WW8Num7z6"/>
    <w:rsid w:val="001244C9"/>
  </w:style>
  <w:style w:type="character" w:customStyle="1" w:styleId="WW8Num7z7">
    <w:name w:val="WW8Num7z7"/>
    <w:rsid w:val="001244C9"/>
  </w:style>
  <w:style w:type="character" w:customStyle="1" w:styleId="WW8Num7z8">
    <w:name w:val="WW8Num7z8"/>
    <w:rsid w:val="001244C9"/>
  </w:style>
  <w:style w:type="character" w:customStyle="1" w:styleId="WW8Num8z0">
    <w:name w:val="WW8Num8z0"/>
    <w:rsid w:val="001244C9"/>
    <w:rPr>
      <w:rFonts w:ascii="Calibri" w:hAnsi="Calibri" w:cs="Calibri"/>
      <w:sz w:val="22"/>
      <w:szCs w:val="22"/>
      <w:vertAlign w:val="superscript"/>
    </w:rPr>
  </w:style>
  <w:style w:type="character" w:customStyle="1" w:styleId="WW8Num9z0">
    <w:name w:val="WW8Num9z0"/>
    <w:rsid w:val="001244C9"/>
    <w:rPr>
      <w:rFonts w:ascii="Calibri" w:hAnsi="Calibri" w:cs="Calibri" w:hint="default"/>
      <w:sz w:val="22"/>
      <w:szCs w:val="22"/>
    </w:rPr>
  </w:style>
  <w:style w:type="character" w:customStyle="1" w:styleId="WW8Num9z1">
    <w:name w:val="WW8Num9z1"/>
    <w:rsid w:val="001244C9"/>
    <w:rPr>
      <w:b/>
    </w:rPr>
  </w:style>
  <w:style w:type="character" w:customStyle="1" w:styleId="WW8Num9z2">
    <w:name w:val="WW8Num9z2"/>
    <w:rsid w:val="001244C9"/>
  </w:style>
  <w:style w:type="character" w:customStyle="1" w:styleId="WW8Num9z3">
    <w:name w:val="WW8Num9z3"/>
    <w:rsid w:val="001244C9"/>
  </w:style>
  <w:style w:type="character" w:customStyle="1" w:styleId="WW8Num9z4">
    <w:name w:val="WW8Num9z4"/>
    <w:rsid w:val="001244C9"/>
  </w:style>
  <w:style w:type="character" w:customStyle="1" w:styleId="WW8Num9z5">
    <w:name w:val="WW8Num9z5"/>
    <w:rsid w:val="001244C9"/>
  </w:style>
  <w:style w:type="character" w:customStyle="1" w:styleId="WW8Num9z6">
    <w:name w:val="WW8Num9z6"/>
    <w:rsid w:val="001244C9"/>
  </w:style>
  <w:style w:type="character" w:customStyle="1" w:styleId="WW8Num9z7">
    <w:name w:val="WW8Num9z7"/>
    <w:rsid w:val="001244C9"/>
  </w:style>
  <w:style w:type="character" w:customStyle="1" w:styleId="WW8Num9z8">
    <w:name w:val="WW8Num9z8"/>
    <w:rsid w:val="001244C9"/>
  </w:style>
  <w:style w:type="character" w:customStyle="1" w:styleId="WW8Num10z0">
    <w:name w:val="WW8Num10z0"/>
    <w:rsid w:val="001244C9"/>
    <w:rPr>
      <w:rFonts w:ascii="Calibri" w:hAnsi="Calibri" w:cs="Calibri"/>
      <w:b/>
      <w:sz w:val="22"/>
      <w:szCs w:val="22"/>
    </w:rPr>
  </w:style>
  <w:style w:type="character" w:customStyle="1" w:styleId="WW8Num10z1">
    <w:name w:val="WW8Num10z1"/>
    <w:rsid w:val="001244C9"/>
    <w:rPr>
      <w:rFonts w:ascii="Calibri" w:hAnsi="Calibri" w:cs="Calibri"/>
      <w:b/>
      <w:sz w:val="22"/>
      <w:szCs w:val="22"/>
    </w:rPr>
  </w:style>
  <w:style w:type="character" w:customStyle="1" w:styleId="WW8Num10z2">
    <w:name w:val="WW8Num10z2"/>
    <w:rsid w:val="001244C9"/>
  </w:style>
  <w:style w:type="character" w:customStyle="1" w:styleId="WW8Num10z3">
    <w:name w:val="WW8Num10z3"/>
    <w:rsid w:val="001244C9"/>
  </w:style>
  <w:style w:type="character" w:customStyle="1" w:styleId="WW8Num10z4">
    <w:name w:val="WW8Num10z4"/>
    <w:rsid w:val="001244C9"/>
  </w:style>
  <w:style w:type="character" w:customStyle="1" w:styleId="WW8Num10z5">
    <w:name w:val="WW8Num10z5"/>
    <w:rsid w:val="001244C9"/>
  </w:style>
  <w:style w:type="character" w:customStyle="1" w:styleId="WW8Num10z6">
    <w:name w:val="WW8Num10z6"/>
    <w:rsid w:val="001244C9"/>
  </w:style>
  <w:style w:type="character" w:customStyle="1" w:styleId="WW8Num10z7">
    <w:name w:val="WW8Num10z7"/>
    <w:rsid w:val="001244C9"/>
  </w:style>
  <w:style w:type="character" w:customStyle="1" w:styleId="WW8Num10z8">
    <w:name w:val="WW8Num10z8"/>
    <w:rsid w:val="001244C9"/>
  </w:style>
  <w:style w:type="character" w:customStyle="1" w:styleId="WW8Num11z0">
    <w:name w:val="WW8Num11z0"/>
    <w:rsid w:val="001244C9"/>
    <w:rPr>
      <w:rFonts w:ascii="Symbol" w:eastAsia="Times New Roman" w:hAnsi="Symbol" w:cs="Calibri" w:hint="default"/>
      <w:color w:val="00000A"/>
      <w:sz w:val="22"/>
      <w:szCs w:val="22"/>
    </w:rPr>
  </w:style>
  <w:style w:type="character" w:customStyle="1" w:styleId="WW8Num11z1">
    <w:name w:val="WW8Num11z1"/>
    <w:rsid w:val="001244C9"/>
    <w:rPr>
      <w:rFonts w:ascii="Courier New" w:hAnsi="Courier New" w:cs="Courier New" w:hint="default"/>
      <w:b/>
      <w:sz w:val="22"/>
      <w:szCs w:val="22"/>
    </w:rPr>
  </w:style>
  <w:style w:type="character" w:customStyle="1" w:styleId="WW8Num11z2">
    <w:name w:val="WW8Num11z2"/>
    <w:rsid w:val="001244C9"/>
    <w:rPr>
      <w:rFonts w:ascii="Wingdings" w:hAnsi="Wingdings" w:cs="Wingdings" w:hint="default"/>
    </w:rPr>
  </w:style>
  <w:style w:type="character" w:customStyle="1" w:styleId="WW8Num11z3">
    <w:name w:val="WW8Num11z3"/>
    <w:rsid w:val="001244C9"/>
    <w:rPr>
      <w:rFonts w:ascii="Symbol" w:hAnsi="Symbol" w:cs="Symbol" w:hint="default"/>
    </w:rPr>
  </w:style>
  <w:style w:type="character" w:customStyle="1" w:styleId="WW8Num11z4">
    <w:name w:val="WW8Num11z4"/>
    <w:rsid w:val="001244C9"/>
  </w:style>
  <w:style w:type="character" w:customStyle="1" w:styleId="WW8Num11z5">
    <w:name w:val="WW8Num11z5"/>
    <w:rsid w:val="001244C9"/>
  </w:style>
  <w:style w:type="character" w:customStyle="1" w:styleId="WW8Num11z6">
    <w:name w:val="WW8Num11z6"/>
    <w:rsid w:val="001244C9"/>
  </w:style>
  <w:style w:type="character" w:customStyle="1" w:styleId="WW8Num11z7">
    <w:name w:val="WW8Num11z7"/>
    <w:rsid w:val="001244C9"/>
  </w:style>
  <w:style w:type="character" w:customStyle="1" w:styleId="WW8Num11z8">
    <w:name w:val="WW8Num11z8"/>
    <w:rsid w:val="001244C9"/>
  </w:style>
  <w:style w:type="character" w:customStyle="1" w:styleId="WW8Num12z0">
    <w:name w:val="WW8Num12z0"/>
    <w:rsid w:val="001244C9"/>
    <w:rPr>
      <w:rFonts w:ascii="Calibri" w:hAnsi="Calibri" w:cs="Calibri" w:hint="default"/>
      <w:sz w:val="22"/>
      <w:szCs w:val="22"/>
    </w:rPr>
  </w:style>
  <w:style w:type="character" w:customStyle="1" w:styleId="WW8Num12z1">
    <w:name w:val="WW8Num12z1"/>
    <w:rsid w:val="001244C9"/>
    <w:rPr>
      <w:rFonts w:cs="Calibri"/>
      <w:b/>
    </w:rPr>
  </w:style>
  <w:style w:type="character" w:customStyle="1" w:styleId="WW8Num12z2">
    <w:name w:val="WW8Num12z2"/>
    <w:rsid w:val="001244C9"/>
  </w:style>
  <w:style w:type="character" w:customStyle="1" w:styleId="WW8Num12z3">
    <w:name w:val="WW8Num12z3"/>
    <w:rsid w:val="001244C9"/>
  </w:style>
  <w:style w:type="character" w:customStyle="1" w:styleId="WW8Num12z4">
    <w:name w:val="WW8Num12z4"/>
    <w:rsid w:val="001244C9"/>
  </w:style>
  <w:style w:type="character" w:customStyle="1" w:styleId="WW8Num12z5">
    <w:name w:val="WW8Num12z5"/>
    <w:rsid w:val="001244C9"/>
  </w:style>
  <w:style w:type="character" w:customStyle="1" w:styleId="WW8Num12z6">
    <w:name w:val="WW8Num12z6"/>
    <w:rsid w:val="001244C9"/>
  </w:style>
  <w:style w:type="character" w:customStyle="1" w:styleId="WW8Num12z7">
    <w:name w:val="WW8Num12z7"/>
    <w:rsid w:val="001244C9"/>
  </w:style>
  <w:style w:type="character" w:customStyle="1" w:styleId="WW8Num12z8">
    <w:name w:val="WW8Num12z8"/>
    <w:rsid w:val="001244C9"/>
  </w:style>
  <w:style w:type="character" w:customStyle="1" w:styleId="WW8Num13z0">
    <w:name w:val="WW8Num13z0"/>
    <w:rsid w:val="001244C9"/>
    <w:rPr>
      <w:rFonts w:ascii="Calibri" w:hAnsi="Calibri" w:cs="Calibri" w:hint="default"/>
      <w:b/>
      <w:color w:val="00000A"/>
      <w:sz w:val="22"/>
      <w:szCs w:val="22"/>
    </w:rPr>
  </w:style>
  <w:style w:type="character" w:customStyle="1" w:styleId="WW8Num14z0">
    <w:name w:val="WW8Num14z0"/>
    <w:rsid w:val="001244C9"/>
    <w:rPr>
      <w:rFonts w:ascii="Calibri" w:hAnsi="Calibri" w:cs="Calibri"/>
      <w:color w:val="000000"/>
      <w:sz w:val="24"/>
      <w:szCs w:val="24"/>
    </w:rPr>
  </w:style>
  <w:style w:type="character" w:customStyle="1" w:styleId="WW8Num15z0">
    <w:name w:val="WW8Num15z0"/>
    <w:rsid w:val="001244C9"/>
    <w:rPr>
      <w:rFonts w:ascii="Symbol" w:eastAsia="Times New Roman" w:hAnsi="Symbol" w:cs="Calibri" w:hint="default"/>
      <w:b/>
      <w:color w:val="00000A"/>
      <w:sz w:val="22"/>
      <w:szCs w:val="22"/>
    </w:rPr>
  </w:style>
  <w:style w:type="character" w:customStyle="1" w:styleId="WW8Num16z0">
    <w:name w:val="WW8Num16z0"/>
    <w:rsid w:val="001244C9"/>
    <w:rPr>
      <w:rFonts w:cs="Calibri"/>
    </w:rPr>
  </w:style>
  <w:style w:type="character" w:customStyle="1" w:styleId="WW8Num16z1">
    <w:name w:val="WW8Num16z1"/>
    <w:rsid w:val="001244C9"/>
    <w:rPr>
      <w:rFonts w:ascii="Calibri" w:hAnsi="Calibri" w:cs="Calibri"/>
      <w:sz w:val="22"/>
      <w:szCs w:val="22"/>
    </w:rPr>
  </w:style>
  <w:style w:type="character" w:customStyle="1" w:styleId="WW8Num16z3">
    <w:name w:val="WW8Num16z3"/>
    <w:rsid w:val="001244C9"/>
  </w:style>
  <w:style w:type="character" w:customStyle="1" w:styleId="WW8Num16z4">
    <w:name w:val="WW8Num16z4"/>
    <w:rsid w:val="001244C9"/>
  </w:style>
  <w:style w:type="character" w:customStyle="1" w:styleId="WW8Num16z5">
    <w:name w:val="WW8Num16z5"/>
    <w:rsid w:val="001244C9"/>
  </w:style>
  <w:style w:type="character" w:customStyle="1" w:styleId="WW8Num16z6">
    <w:name w:val="WW8Num16z6"/>
    <w:rsid w:val="001244C9"/>
  </w:style>
  <w:style w:type="character" w:customStyle="1" w:styleId="WW8Num16z7">
    <w:name w:val="WW8Num16z7"/>
    <w:rsid w:val="001244C9"/>
  </w:style>
  <w:style w:type="character" w:customStyle="1" w:styleId="WW8Num16z8">
    <w:name w:val="WW8Num16z8"/>
    <w:rsid w:val="001244C9"/>
  </w:style>
  <w:style w:type="character" w:customStyle="1" w:styleId="WW8Num17z0">
    <w:name w:val="WW8Num17z0"/>
    <w:rsid w:val="001244C9"/>
    <w:rPr>
      <w:rFonts w:ascii="Calibri" w:eastAsia="Times New Roman" w:hAnsi="Calibri" w:cs="Calibri"/>
      <w:sz w:val="22"/>
      <w:szCs w:val="22"/>
    </w:rPr>
  </w:style>
  <w:style w:type="character" w:customStyle="1" w:styleId="WW8Num18z0">
    <w:name w:val="WW8Num18z0"/>
    <w:rsid w:val="001244C9"/>
    <w:rPr>
      <w:rFonts w:ascii="Calibri" w:hAnsi="Calibri" w:cs="Calibri"/>
      <w:sz w:val="22"/>
      <w:szCs w:val="22"/>
    </w:rPr>
  </w:style>
  <w:style w:type="character" w:customStyle="1" w:styleId="WW8Num19z0">
    <w:name w:val="WW8Num19z0"/>
    <w:rsid w:val="001244C9"/>
    <w:rPr>
      <w:rFonts w:ascii="Calibri" w:hAnsi="Calibri" w:cs="Calibri" w:hint="default"/>
      <w:b/>
      <w:bCs/>
      <w:color w:val="00000A"/>
      <w:sz w:val="22"/>
      <w:szCs w:val="22"/>
    </w:rPr>
  </w:style>
  <w:style w:type="character" w:customStyle="1" w:styleId="WW8Num19z1">
    <w:name w:val="WW8Num19z1"/>
    <w:rsid w:val="001244C9"/>
    <w:rPr>
      <w:rFonts w:ascii="Calibri" w:hAnsi="Calibri" w:cs="Calibri"/>
      <w:sz w:val="22"/>
      <w:szCs w:val="22"/>
    </w:rPr>
  </w:style>
  <w:style w:type="character" w:customStyle="1" w:styleId="WW8Num19z2">
    <w:name w:val="WW8Num19z2"/>
    <w:rsid w:val="001244C9"/>
    <w:rPr>
      <w:rFonts w:cs="Calibri"/>
    </w:rPr>
  </w:style>
  <w:style w:type="character" w:customStyle="1" w:styleId="WW8Num19z3">
    <w:name w:val="WW8Num19z3"/>
    <w:rsid w:val="001244C9"/>
  </w:style>
  <w:style w:type="character" w:customStyle="1" w:styleId="WW8Num19z4">
    <w:name w:val="WW8Num19z4"/>
    <w:rsid w:val="001244C9"/>
  </w:style>
  <w:style w:type="character" w:customStyle="1" w:styleId="WW8Num19z5">
    <w:name w:val="WW8Num19z5"/>
    <w:rsid w:val="001244C9"/>
  </w:style>
  <w:style w:type="character" w:customStyle="1" w:styleId="WW8Num19z6">
    <w:name w:val="WW8Num19z6"/>
    <w:rsid w:val="001244C9"/>
  </w:style>
  <w:style w:type="character" w:customStyle="1" w:styleId="WW8Num19z7">
    <w:name w:val="WW8Num19z7"/>
    <w:rsid w:val="001244C9"/>
  </w:style>
  <w:style w:type="character" w:customStyle="1" w:styleId="WW8Num19z8">
    <w:name w:val="WW8Num19z8"/>
    <w:rsid w:val="001244C9"/>
  </w:style>
  <w:style w:type="character" w:customStyle="1" w:styleId="WW8Num20z0">
    <w:name w:val="WW8Num20z0"/>
    <w:rsid w:val="001244C9"/>
    <w:rPr>
      <w:rFonts w:ascii="Calibri" w:hAnsi="Calibri" w:cs="Calibri"/>
      <w:i/>
      <w:sz w:val="22"/>
      <w:szCs w:val="22"/>
      <w:vertAlign w:val="superscript"/>
    </w:rPr>
  </w:style>
  <w:style w:type="character" w:customStyle="1" w:styleId="WW8Num20z1">
    <w:name w:val="WW8Num20z1"/>
    <w:rsid w:val="001244C9"/>
  </w:style>
  <w:style w:type="character" w:customStyle="1" w:styleId="WW8Num21z0">
    <w:name w:val="WW8Num21z0"/>
    <w:rsid w:val="001244C9"/>
    <w:rPr>
      <w:rFonts w:cs="Calibri"/>
    </w:rPr>
  </w:style>
  <w:style w:type="character" w:customStyle="1" w:styleId="WW8Num22z0">
    <w:name w:val="WW8Num22z0"/>
    <w:rsid w:val="001244C9"/>
    <w:rPr>
      <w:rFonts w:cs="Calibri" w:hint="default"/>
    </w:rPr>
  </w:style>
  <w:style w:type="character" w:customStyle="1" w:styleId="WW8Num22z1">
    <w:name w:val="WW8Num22z1"/>
    <w:rsid w:val="001244C9"/>
  </w:style>
  <w:style w:type="character" w:customStyle="1" w:styleId="WW8Num22z2">
    <w:name w:val="WW8Num22z2"/>
    <w:rsid w:val="001244C9"/>
  </w:style>
  <w:style w:type="character" w:customStyle="1" w:styleId="WW8Num22z3">
    <w:name w:val="WW8Num22z3"/>
    <w:rsid w:val="001244C9"/>
  </w:style>
  <w:style w:type="character" w:customStyle="1" w:styleId="WW8Num22z4">
    <w:name w:val="WW8Num22z4"/>
    <w:rsid w:val="001244C9"/>
  </w:style>
  <w:style w:type="character" w:customStyle="1" w:styleId="WW8Num22z5">
    <w:name w:val="WW8Num22z5"/>
    <w:rsid w:val="001244C9"/>
  </w:style>
  <w:style w:type="character" w:customStyle="1" w:styleId="WW8Num22z6">
    <w:name w:val="WW8Num22z6"/>
    <w:rsid w:val="001244C9"/>
  </w:style>
  <w:style w:type="character" w:customStyle="1" w:styleId="WW8Num22z7">
    <w:name w:val="WW8Num22z7"/>
    <w:rsid w:val="001244C9"/>
  </w:style>
  <w:style w:type="character" w:customStyle="1" w:styleId="WW8Num22z8">
    <w:name w:val="WW8Num22z8"/>
    <w:rsid w:val="001244C9"/>
  </w:style>
  <w:style w:type="character" w:customStyle="1" w:styleId="WW8Num23z0">
    <w:name w:val="WW8Num23z0"/>
    <w:rsid w:val="001244C9"/>
    <w:rPr>
      <w:rFonts w:ascii="Calibri" w:hAnsi="Calibri" w:cs="Calibri" w:hint="default"/>
      <w:b/>
      <w:sz w:val="22"/>
      <w:szCs w:val="22"/>
    </w:rPr>
  </w:style>
  <w:style w:type="character" w:customStyle="1" w:styleId="WW8Num23z1">
    <w:name w:val="WW8Num23z1"/>
    <w:rsid w:val="001244C9"/>
    <w:rPr>
      <w:rFonts w:cs="Calibri" w:hint="default"/>
    </w:rPr>
  </w:style>
  <w:style w:type="character" w:customStyle="1" w:styleId="WW8Num23z2">
    <w:name w:val="WW8Num23z2"/>
    <w:rsid w:val="001244C9"/>
  </w:style>
  <w:style w:type="character" w:customStyle="1" w:styleId="WW8Num23z3">
    <w:name w:val="WW8Num23z3"/>
    <w:rsid w:val="001244C9"/>
  </w:style>
  <w:style w:type="character" w:customStyle="1" w:styleId="WW8Num23z4">
    <w:name w:val="WW8Num23z4"/>
    <w:rsid w:val="001244C9"/>
  </w:style>
  <w:style w:type="character" w:customStyle="1" w:styleId="WW8Num23z5">
    <w:name w:val="WW8Num23z5"/>
    <w:rsid w:val="001244C9"/>
  </w:style>
  <w:style w:type="character" w:customStyle="1" w:styleId="WW8Num23z6">
    <w:name w:val="WW8Num23z6"/>
    <w:rsid w:val="001244C9"/>
  </w:style>
  <w:style w:type="character" w:customStyle="1" w:styleId="WW8Num23z7">
    <w:name w:val="WW8Num23z7"/>
    <w:rsid w:val="001244C9"/>
  </w:style>
  <w:style w:type="character" w:customStyle="1" w:styleId="WW8Num23z8">
    <w:name w:val="WW8Num23z8"/>
    <w:rsid w:val="001244C9"/>
  </w:style>
  <w:style w:type="character" w:customStyle="1" w:styleId="WW8Num24z0">
    <w:name w:val="WW8Num24z0"/>
    <w:rsid w:val="001244C9"/>
    <w:rPr>
      <w:rFonts w:ascii="Calibri" w:hAnsi="Calibri" w:cs="Calibri"/>
      <w:b/>
      <w:sz w:val="22"/>
      <w:szCs w:val="22"/>
    </w:rPr>
  </w:style>
  <w:style w:type="character" w:customStyle="1" w:styleId="WW8Num24z1">
    <w:name w:val="WW8Num24z1"/>
    <w:rsid w:val="001244C9"/>
    <w:rPr>
      <w:rFonts w:ascii="Courier New" w:hAnsi="Courier New" w:cs="Courier New" w:hint="default"/>
    </w:rPr>
  </w:style>
  <w:style w:type="character" w:customStyle="1" w:styleId="WW8Num24z2">
    <w:name w:val="WW8Num24z2"/>
    <w:rsid w:val="001244C9"/>
  </w:style>
  <w:style w:type="character" w:customStyle="1" w:styleId="WW8Num24z3">
    <w:name w:val="WW8Num24z3"/>
    <w:rsid w:val="001244C9"/>
  </w:style>
  <w:style w:type="character" w:customStyle="1" w:styleId="WW8Num24z4">
    <w:name w:val="WW8Num24z4"/>
    <w:rsid w:val="001244C9"/>
  </w:style>
  <w:style w:type="character" w:customStyle="1" w:styleId="WW8Num24z5">
    <w:name w:val="WW8Num24z5"/>
    <w:rsid w:val="001244C9"/>
  </w:style>
  <w:style w:type="character" w:customStyle="1" w:styleId="WW8Num24z6">
    <w:name w:val="WW8Num24z6"/>
    <w:rsid w:val="001244C9"/>
  </w:style>
  <w:style w:type="character" w:customStyle="1" w:styleId="WW8Num24z7">
    <w:name w:val="WW8Num24z7"/>
    <w:rsid w:val="001244C9"/>
  </w:style>
  <w:style w:type="character" w:customStyle="1" w:styleId="WW8Num24z8">
    <w:name w:val="WW8Num24z8"/>
    <w:rsid w:val="001244C9"/>
  </w:style>
  <w:style w:type="character" w:customStyle="1" w:styleId="WW8Num25z0">
    <w:name w:val="WW8Num25z0"/>
    <w:rsid w:val="001244C9"/>
    <w:rPr>
      <w:rFonts w:cs="Calibri"/>
    </w:rPr>
  </w:style>
  <w:style w:type="character" w:customStyle="1" w:styleId="WW8Num25z1">
    <w:name w:val="WW8Num25z1"/>
    <w:rsid w:val="001244C9"/>
    <w:rPr>
      <w:rFonts w:ascii="Calibri" w:hAnsi="Calibri" w:cs="Calibri"/>
      <w:sz w:val="22"/>
      <w:szCs w:val="22"/>
    </w:rPr>
  </w:style>
  <w:style w:type="character" w:customStyle="1" w:styleId="WW8Num25z2">
    <w:name w:val="WW8Num25z2"/>
    <w:rsid w:val="001244C9"/>
    <w:rPr>
      <w:rFonts w:ascii="Calibri" w:hAnsi="Calibri" w:cs="Calibri" w:hint="default"/>
      <w:sz w:val="22"/>
      <w:szCs w:val="22"/>
    </w:rPr>
  </w:style>
  <w:style w:type="character" w:customStyle="1" w:styleId="WW8Num25z3">
    <w:name w:val="WW8Num25z3"/>
    <w:rsid w:val="001244C9"/>
  </w:style>
  <w:style w:type="character" w:customStyle="1" w:styleId="WW8Num25z4">
    <w:name w:val="WW8Num25z4"/>
    <w:rsid w:val="001244C9"/>
  </w:style>
  <w:style w:type="character" w:customStyle="1" w:styleId="WW8Num25z5">
    <w:name w:val="WW8Num25z5"/>
    <w:rsid w:val="001244C9"/>
  </w:style>
  <w:style w:type="character" w:customStyle="1" w:styleId="WW8Num25z6">
    <w:name w:val="WW8Num25z6"/>
    <w:rsid w:val="001244C9"/>
  </w:style>
  <w:style w:type="character" w:customStyle="1" w:styleId="WW8Num25z7">
    <w:name w:val="WW8Num25z7"/>
    <w:rsid w:val="001244C9"/>
  </w:style>
  <w:style w:type="character" w:customStyle="1" w:styleId="WW8Num25z8">
    <w:name w:val="WW8Num25z8"/>
    <w:rsid w:val="001244C9"/>
  </w:style>
  <w:style w:type="character" w:customStyle="1" w:styleId="WW8Num26z0">
    <w:name w:val="WW8Num26z0"/>
    <w:rsid w:val="001244C9"/>
    <w:rPr>
      <w:rFonts w:ascii="Calibri" w:eastAsia="Calibri" w:hAnsi="Calibri" w:cs="Calibri" w:hint="default"/>
      <w:sz w:val="22"/>
      <w:szCs w:val="22"/>
    </w:rPr>
  </w:style>
  <w:style w:type="character" w:customStyle="1" w:styleId="WW8Num26z1">
    <w:name w:val="WW8Num26z1"/>
    <w:rsid w:val="001244C9"/>
    <w:rPr>
      <w:rFonts w:ascii="Calibri" w:hAnsi="Calibri" w:cs="Calibri"/>
      <w:sz w:val="22"/>
      <w:szCs w:val="22"/>
    </w:rPr>
  </w:style>
  <w:style w:type="character" w:customStyle="1" w:styleId="WW8Num26z2">
    <w:name w:val="WW8Num26z2"/>
    <w:rsid w:val="001244C9"/>
    <w:rPr>
      <w:rFonts w:ascii="Calibri" w:hAnsi="Calibri" w:cs="Calibri"/>
      <w:b/>
      <w:bCs/>
      <w:sz w:val="22"/>
      <w:szCs w:val="22"/>
    </w:rPr>
  </w:style>
  <w:style w:type="character" w:customStyle="1" w:styleId="WW8Num26z3">
    <w:name w:val="WW8Num26z3"/>
    <w:rsid w:val="001244C9"/>
  </w:style>
  <w:style w:type="character" w:customStyle="1" w:styleId="WW8Num26z4">
    <w:name w:val="WW8Num26z4"/>
    <w:rsid w:val="001244C9"/>
  </w:style>
  <w:style w:type="character" w:customStyle="1" w:styleId="WW8Num26z5">
    <w:name w:val="WW8Num26z5"/>
    <w:rsid w:val="001244C9"/>
  </w:style>
  <w:style w:type="character" w:customStyle="1" w:styleId="WW8Num26z6">
    <w:name w:val="WW8Num26z6"/>
    <w:rsid w:val="001244C9"/>
  </w:style>
  <w:style w:type="character" w:customStyle="1" w:styleId="WW8Num26z7">
    <w:name w:val="WW8Num26z7"/>
    <w:rsid w:val="001244C9"/>
  </w:style>
  <w:style w:type="character" w:customStyle="1" w:styleId="WW8Num26z8">
    <w:name w:val="WW8Num26z8"/>
    <w:rsid w:val="001244C9"/>
  </w:style>
  <w:style w:type="character" w:customStyle="1" w:styleId="WW8Num27z0">
    <w:name w:val="WW8Num27z0"/>
    <w:rsid w:val="001244C9"/>
    <w:rPr>
      <w:rFonts w:cs="Calibri" w:hint="default"/>
    </w:rPr>
  </w:style>
  <w:style w:type="character" w:customStyle="1" w:styleId="WW8Num27z1">
    <w:name w:val="WW8Num27z1"/>
    <w:rsid w:val="001244C9"/>
    <w:rPr>
      <w:rFonts w:ascii="Calibri" w:hAnsi="Calibri" w:cs="Calibri" w:hint="default"/>
      <w:sz w:val="22"/>
      <w:szCs w:val="22"/>
    </w:rPr>
  </w:style>
  <w:style w:type="character" w:customStyle="1" w:styleId="WW8Num27z2">
    <w:name w:val="WW8Num27z2"/>
    <w:rsid w:val="001244C9"/>
    <w:rPr>
      <w:rFonts w:ascii="Calibri" w:hAnsi="Calibri" w:cs="Calibri"/>
      <w:b/>
      <w:bCs/>
      <w:sz w:val="22"/>
      <w:szCs w:val="22"/>
    </w:rPr>
  </w:style>
  <w:style w:type="character" w:customStyle="1" w:styleId="WW8Num27z3">
    <w:name w:val="WW8Num27z3"/>
    <w:rsid w:val="001244C9"/>
  </w:style>
  <w:style w:type="character" w:customStyle="1" w:styleId="WW8Num27z4">
    <w:name w:val="WW8Num27z4"/>
    <w:rsid w:val="001244C9"/>
  </w:style>
  <w:style w:type="character" w:customStyle="1" w:styleId="WW8Num27z5">
    <w:name w:val="WW8Num27z5"/>
    <w:rsid w:val="001244C9"/>
  </w:style>
  <w:style w:type="character" w:customStyle="1" w:styleId="WW8Num27z6">
    <w:name w:val="WW8Num27z6"/>
    <w:rsid w:val="001244C9"/>
  </w:style>
  <w:style w:type="character" w:customStyle="1" w:styleId="WW8Num27z7">
    <w:name w:val="WW8Num27z7"/>
    <w:rsid w:val="001244C9"/>
  </w:style>
  <w:style w:type="character" w:customStyle="1" w:styleId="WW8Num27z8">
    <w:name w:val="WW8Num27z8"/>
    <w:rsid w:val="001244C9"/>
  </w:style>
  <w:style w:type="character" w:customStyle="1" w:styleId="WW8Num28z0">
    <w:name w:val="WW8Num28z0"/>
    <w:rsid w:val="001244C9"/>
    <w:rPr>
      <w:rFonts w:ascii="Calibri" w:hAnsi="Calibri" w:cs="Calibri" w:hint="default"/>
      <w:color w:val="00000A"/>
      <w:sz w:val="22"/>
      <w:szCs w:val="22"/>
    </w:rPr>
  </w:style>
  <w:style w:type="character" w:customStyle="1" w:styleId="WW8Num29z0">
    <w:name w:val="WW8Num29z0"/>
    <w:rsid w:val="001244C9"/>
    <w:rPr>
      <w:rFonts w:ascii="Calibri" w:hAnsi="Calibri" w:cs="Calibri" w:hint="default"/>
      <w:sz w:val="22"/>
      <w:szCs w:val="22"/>
    </w:rPr>
  </w:style>
  <w:style w:type="character" w:customStyle="1" w:styleId="WW8Num29z1">
    <w:name w:val="WW8Num29z1"/>
    <w:rsid w:val="001244C9"/>
  </w:style>
  <w:style w:type="character" w:customStyle="1" w:styleId="WW8Num29z2">
    <w:name w:val="WW8Num29z2"/>
    <w:rsid w:val="001244C9"/>
  </w:style>
  <w:style w:type="character" w:customStyle="1" w:styleId="WW8Num29z3">
    <w:name w:val="WW8Num29z3"/>
    <w:rsid w:val="001244C9"/>
  </w:style>
  <w:style w:type="character" w:customStyle="1" w:styleId="WW8Num29z4">
    <w:name w:val="WW8Num29z4"/>
    <w:rsid w:val="001244C9"/>
  </w:style>
  <w:style w:type="character" w:customStyle="1" w:styleId="WW8Num29z5">
    <w:name w:val="WW8Num29z5"/>
    <w:rsid w:val="001244C9"/>
  </w:style>
  <w:style w:type="character" w:customStyle="1" w:styleId="WW8Num29z6">
    <w:name w:val="WW8Num29z6"/>
    <w:rsid w:val="001244C9"/>
  </w:style>
  <w:style w:type="character" w:customStyle="1" w:styleId="WW8Num29z7">
    <w:name w:val="WW8Num29z7"/>
    <w:rsid w:val="001244C9"/>
  </w:style>
  <w:style w:type="character" w:customStyle="1" w:styleId="WW8Num29z8">
    <w:name w:val="WW8Num29z8"/>
    <w:rsid w:val="001244C9"/>
  </w:style>
  <w:style w:type="character" w:customStyle="1" w:styleId="WW8Num30z0">
    <w:name w:val="WW8Num30z0"/>
    <w:rsid w:val="001244C9"/>
    <w:rPr>
      <w:rFonts w:ascii="Calibri" w:hAnsi="Calibri" w:cs="Calibri" w:hint="default"/>
      <w:sz w:val="22"/>
      <w:szCs w:val="22"/>
    </w:rPr>
  </w:style>
  <w:style w:type="character" w:customStyle="1" w:styleId="WW8Num30z1">
    <w:name w:val="WW8Num30z1"/>
    <w:rsid w:val="001244C9"/>
  </w:style>
  <w:style w:type="character" w:customStyle="1" w:styleId="WW8Num30z2">
    <w:name w:val="WW8Num30z2"/>
    <w:rsid w:val="001244C9"/>
  </w:style>
  <w:style w:type="character" w:customStyle="1" w:styleId="WW8Num30z3">
    <w:name w:val="WW8Num30z3"/>
    <w:rsid w:val="001244C9"/>
  </w:style>
  <w:style w:type="character" w:customStyle="1" w:styleId="WW8Num30z4">
    <w:name w:val="WW8Num30z4"/>
    <w:rsid w:val="001244C9"/>
  </w:style>
  <w:style w:type="character" w:customStyle="1" w:styleId="WW8Num30z5">
    <w:name w:val="WW8Num30z5"/>
    <w:rsid w:val="001244C9"/>
  </w:style>
  <w:style w:type="character" w:customStyle="1" w:styleId="WW8Num30z6">
    <w:name w:val="WW8Num30z6"/>
    <w:rsid w:val="001244C9"/>
  </w:style>
  <w:style w:type="character" w:customStyle="1" w:styleId="WW8Num30z7">
    <w:name w:val="WW8Num30z7"/>
    <w:rsid w:val="001244C9"/>
  </w:style>
  <w:style w:type="character" w:customStyle="1" w:styleId="WW8Num30z8">
    <w:name w:val="WW8Num30z8"/>
    <w:rsid w:val="001244C9"/>
  </w:style>
  <w:style w:type="character" w:customStyle="1" w:styleId="WW8Num31z0">
    <w:name w:val="WW8Num31z0"/>
    <w:rsid w:val="001244C9"/>
    <w:rPr>
      <w:rFonts w:ascii="Calibri" w:hAnsi="Calibri" w:cs="Calibri" w:hint="default"/>
      <w:sz w:val="22"/>
      <w:szCs w:val="22"/>
    </w:rPr>
  </w:style>
  <w:style w:type="character" w:customStyle="1" w:styleId="WW8Num31z1">
    <w:name w:val="WW8Num31z1"/>
    <w:rsid w:val="001244C9"/>
  </w:style>
  <w:style w:type="character" w:customStyle="1" w:styleId="WW8Num31z2">
    <w:name w:val="WW8Num31z2"/>
    <w:rsid w:val="001244C9"/>
  </w:style>
  <w:style w:type="character" w:customStyle="1" w:styleId="WW8Num31z3">
    <w:name w:val="WW8Num31z3"/>
    <w:rsid w:val="001244C9"/>
  </w:style>
  <w:style w:type="character" w:customStyle="1" w:styleId="WW8Num31z4">
    <w:name w:val="WW8Num31z4"/>
    <w:rsid w:val="001244C9"/>
  </w:style>
  <w:style w:type="character" w:customStyle="1" w:styleId="WW8Num31z5">
    <w:name w:val="WW8Num31z5"/>
    <w:rsid w:val="001244C9"/>
  </w:style>
  <w:style w:type="character" w:customStyle="1" w:styleId="WW8Num31z6">
    <w:name w:val="WW8Num31z6"/>
    <w:rsid w:val="001244C9"/>
  </w:style>
  <w:style w:type="character" w:customStyle="1" w:styleId="WW8Num31z7">
    <w:name w:val="WW8Num31z7"/>
    <w:rsid w:val="001244C9"/>
  </w:style>
  <w:style w:type="character" w:customStyle="1" w:styleId="WW8Num31z8">
    <w:name w:val="WW8Num31z8"/>
    <w:rsid w:val="001244C9"/>
  </w:style>
  <w:style w:type="character" w:customStyle="1" w:styleId="WW8Num32z0">
    <w:name w:val="WW8Num32z0"/>
    <w:rsid w:val="001244C9"/>
    <w:rPr>
      <w:rFonts w:ascii="Calibri" w:eastAsia="Times New Roman" w:hAnsi="Calibri" w:cs="Times New Roman"/>
      <w:sz w:val="22"/>
      <w:szCs w:val="22"/>
      <w:vertAlign w:val="superscript"/>
    </w:rPr>
  </w:style>
  <w:style w:type="character" w:customStyle="1" w:styleId="WW8Num32z1">
    <w:name w:val="WW8Num32z1"/>
    <w:rsid w:val="001244C9"/>
  </w:style>
  <w:style w:type="character" w:customStyle="1" w:styleId="WW8Num32z2">
    <w:name w:val="WW8Num32z2"/>
    <w:rsid w:val="001244C9"/>
  </w:style>
  <w:style w:type="character" w:customStyle="1" w:styleId="WW8Num32z3">
    <w:name w:val="WW8Num32z3"/>
    <w:rsid w:val="001244C9"/>
  </w:style>
  <w:style w:type="character" w:customStyle="1" w:styleId="WW8Num32z4">
    <w:name w:val="WW8Num32z4"/>
    <w:rsid w:val="001244C9"/>
  </w:style>
  <w:style w:type="character" w:customStyle="1" w:styleId="WW8Num32z5">
    <w:name w:val="WW8Num32z5"/>
    <w:rsid w:val="001244C9"/>
  </w:style>
  <w:style w:type="character" w:customStyle="1" w:styleId="WW8Num32z6">
    <w:name w:val="WW8Num32z6"/>
    <w:rsid w:val="001244C9"/>
  </w:style>
  <w:style w:type="character" w:customStyle="1" w:styleId="WW8Num32z7">
    <w:name w:val="WW8Num32z7"/>
    <w:rsid w:val="001244C9"/>
  </w:style>
  <w:style w:type="character" w:customStyle="1" w:styleId="WW8Num32z8">
    <w:name w:val="WW8Num32z8"/>
    <w:rsid w:val="001244C9"/>
  </w:style>
  <w:style w:type="character" w:customStyle="1" w:styleId="WW8Num33z0">
    <w:name w:val="WW8Num33z0"/>
    <w:rsid w:val="001244C9"/>
  </w:style>
  <w:style w:type="character" w:customStyle="1" w:styleId="WW8Num33z1">
    <w:name w:val="WW8Num33z1"/>
    <w:rsid w:val="001244C9"/>
  </w:style>
  <w:style w:type="character" w:customStyle="1" w:styleId="WW8Num33z2">
    <w:name w:val="WW8Num33z2"/>
    <w:rsid w:val="001244C9"/>
  </w:style>
  <w:style w:type="character" w:customStyle="1" w:styleId="WW8Num33z3">
    <w:name w:val="WW8Num33z3"/>
    <w:rsid w:val="001244C9"/>
  </w:style>
  <w:style w:type="character" w:customStyle="1" w:styleId="WW8Num33z4">
    <w:name w:val="WW8Num33z4"/>
    <w:rsid w:val="001244C9"/>
  </w:style>
  <w:style w:type="character" w:customStyle="1" w:styleId="WW8Num33z5">
    <w:name w:val="WW8Num33z5"/>
    <w:rsid w:val="001244C9"/>
  </w:style>
  <w:style w:type="character" w:customStyle="1" w:styleId="WW8Num33z6">
    <w:name w:val="WW8Num33z6"/>
    <w:rsid w:val="001244C9"/>
  </w:style>
  <w:style w:type="character" w:customStyle="1" w:styleId="WW8Num33z7">
    <w:name w:val="WW8Num33z7"/>
    <w:rsid w:val="001244C9"/>
  </w:style>
  <w:style w:type="character" w:customStyle="1" w:styleId="WW8Num33z8">
    <w:name w:val="WW8Num33z8"/>
    <w:rsid w:val="001244C9"/>
  </w:style>
  <w:style w:type="character" w:customStyle="1" w:styleId="WW8Num34z0">
    <w:name w:val="WW8Num34z0"/>
    <w:rsid w:val="001244C9"/>
    <w:rPr>
      <w:rFonts w:hint="default"/>
    </w:rPr>
  </w:style>
  <w:style w:type="character" w:customStyle="1" w:styleId="WW8Num34z1">
    <w:name w:val="WW8Num34z1"/>
    <w:rsid w:val="001244C9"/>
  </w:style>
  <w:style w:type="character" w:customStyle="1" w:styleId="WW8Num35z0">
    <w:name w:val="WW8Num35z0"/>
    <w:rsid w:val="001244C9"/>
    <w:rPr>
      <w:rFonts w:ascii="Calibri" w:eastAsia="Calibri" w:hAnsi="Calibri" w:cs="Calibri"/>
      <w:b w:val="0"/>
      <w:sz w:val="22"/>
      <w:szCs w:val="22"/>
    </w:rPr>
  </w:style>
  <w:style w:type="character" w:customStyle="1" w:styleId="WW8Num35z1">
    <w:name w:val="WW8Num35z1"/>
    <w:rsid w:val="001244C9"/>
  </w:style>
  <w:style w:type="character" w:customStyle="1" w:styleId="WW8Num35z2">
    <w:name w:val="WW8Num35z2"/>
    <w:rsid w:val="001244C9"/>
  </w:style>
  <w:style w:type="character" w:customStyle="1" w:styleId="WW8Num35z3">
    <w:name w:val="WW8Num35z3"/>
    <w:rsid w:val="001244C9"/>
  </w:style>
  <w:style w:type="character" w:customStyle="1" w:styleId="WW8Num35z4">
    <w:name w:val="WW8Num35z4"/>
    <w:rsid w:val="001244C9"/>
  </w:style>
  <w:style w:type="character" w:customStyle="1" w:styleId="WW8Num35z5">
    <w:name w:val="WW8Num35z5"/>
    <w:rsid w:val="001244C9"/>
  </w:style>
  <w:style w:type="character" w:customStyle="1" w:styleId="WW8Num35z6">
    <w:name w:val="WW8Num35z6"/>
    <w:rsid w:val="001244C9"/>
  </w:style>
  <w:style w:type="character" w:customStyle="1" w:styleId="WW8Num35z7">
    <w:name w:val="WW8Num35z7"/>
    <w:rsid w:val="001244C9"/>
  </w:style>
  <w:style w:type="character" w:customStyle="1" w:styleId="WW8Num35z8">
    <w:name w:val="WW8Num35z8"/>
    <w:rsid w:val="001244C9"/>
  </w:style>
  <w:style w:type="character" w:customStyle="1" w:styleId="WW8Num36z0">
    <w:name w:val="WW8Num36z0"/>
    <w:rsid w:val="001244C9"/>
    <w:rPr>
      <w:rFonts w:cs="Calibri" w:hint="default"/>
    </w:rPr>
  </w:style>
  <w:style w:type="character" w:customStyle="1" w:styleId="WW8Num36z1">
    <w:name w:val="WW8Num36z1"/>
    <w:rsid w:val="001244C9"/>
  </w:style>
  <w:style w:type="character" w:customStyle="1" w:styleId="WW8Num36z2">
    <w:name w:val="WW8Num36z2"/>
    <w:rsid w:val="001244C9"/>
  </w:style>
  <w:style w:type="character" w:customStyle="1" w:styleId="WW8Num36z3">
    <w:name w:val="WW8Num36z3"/>
    <w:rsid w:val="001244C9"/>
  </w:style>
  <w:style w:type="character" w:customStyle="1" w:styleId="WW8Num36z4">
    <w:name w:val="WW8Num36z4"/>
    <w:rsid w:val="001244C9"/>
  </w:style>
  <w:style w:type="character" w:customStyle="1" w:styleId="WW8Num36z5">
    <w:name w:val="WW8Num36z5"/>
    <w:rsid w:val="001244C9"/>
  </w:style>
  <w:style w:type="character" w:customStyle="1" w:styleId="WW8Num36z6">
    <w:name w:val="WW8Num36z6"/>
    <w:rsid w:val="001244C9"/>
  </w:style>
  <w:style w:type="character" w:customStyle="1" w:styleId="WW8Num36z7">
    <w:name w:val="WW8Num36z7"/>
    <w:rsid w:val="001244C9"/>
  </w:style>
  <w:style w:type="character" w:customStyle="1" w:styleId="WW8Num36z8">
    <w:name w:val="WW8Num36z8"/>
    <w:rsid w:val="001244C9"/>
  </w:style>
  <w:style w:type="character" w:customStyle="1" w:styleId="WW8Num37z0">
    <w:name w:val="WW8Num37z0"/>
    <w:rsid w:val="001244C9"/>
    <w:rPr>
      <w:rFonts w:ascii="Calibri" w:eastAsia="Calibri" w:hAnsi="Calibri" w:cs="Calibri" w:hint="default"/>
      <w:sz w:val="22"/>
      <w:szCs w:val="22"/>
    </w:rPr>
  </w:style>
  <w:style w:type="character" w:customStyle="1" w:styleId="WW8Num37z1">
    <w:name w:val="WW8Num37z1"/>
    <w:rsid w:val="001244C9"/>
  </w:style>
  <w:style w:type="character" w:customStyle="1" w:styleId="WW8Num37z2">
    <w:name w:val="WW8Num37z2"/>
    <w:rsid w:val="001244C9"/>
  </w:style>
  <w:style w:type="character" w:customStyle="1" w:styleId="WW8Num37z3">
    <w:name w:val="WW8Num37z3"/>
    <w:rsid w:val="001244C9"/>
  </w:style>
  <w:style w:type="character" w:customStyle="1" w:styleId="WW8Num37z4">
    <w:name w:val="WW8Num37z4"/>
    <w:rsid w:val="001244C9"/>
  </w:style>
  <w:style w:type="character" w:customStyle="1" w:styleId="WW8Num37z5">
    <w:name w:val="WW8Num37z5"/>
    <w:rsid w:val="001244C9"/>
  </w:style>
  <w:style w:type="character" w:customStyle="1" w:styleId="WW8Num37z6">
    <w:name w:val="WW8Num37z6"/>
    <w:rsid w:val="001244C9"/>
  </w:style>
  <w:style w:type="character" w:customStyle="1" w:styleId="WW8Num37z7">
    <w:name w:val="WW8Num37z7"/>
    <w:rsid w:val="001244C9"/>
  </w:style>
  <w:style w:type="character" w:customStyle="1" w:styleId="WW8Num37z8">
    <w:name w:val="WW8Num37z8"/>
    <w:rsid w:val="001244C9"/>
  </w:style>
  <w:style w:type="character" w:customStyle="1" w:styleId="WW8Num38z0">
    <w:name w:val="WW8Num38z0"/>
    <w:rsid w:val="001244C9"/>
    <w:rPr>
      <w:rFonts w:ascii="Calibri" w:hAnsi="Calibri" w:cs="Calibri" w:hint="default"/>
      <w:sz w:val="22"/>
      <w:szCs w:val="22"/>
    </w:rPr>
  </w:style>
  <w:style w:type="character" w:customStyle="1" w:styleId="WW8Num38z1">
    <w:name w:val="WW8Num38z1"/>
    <w:rsid w:val="001244C9"/>
  </w:style>
  <w:style w:type="character" w:customStyle="1" w:styleId="WW8Num38z2">
    <w:name w:val="WW8Num38z2"/>
    <w:rsid w:val="001244C9"/>
  </w:style>
  <w:style w:type="character" w:customStyle="1" w:styleId="WW8Num38z3">
    <w:name w:val="WW8Num38z3"/>
    <w:rsid w:val="001244C9"/>
  </w:style>
  <w:style w:type="character" w:customStyle="1" w:styleId="WW8Num38z4">
    <w:name w:val="WW8Num38z4"/>
    <w:rsid w:val="001244C9"/>
  </w:style>
  <w:style w:type="character" w:customStyle="1" w:styleId="WW8Num38z5">
    <w:name w:val="WW8Num38z5"/>
    <w:rsid w:val="001244C9"/>
  </w:style>
  <w:style w:type="character" w:customStyle="1" w:styleId="WW8Num38z6">
    <w:name w:val="WW8Num38z6"/>
    <w:rsid w:val="001244C9"/>
  </w:style>
  <w:style w:type="character" w:customStyle="1" w:styleId="WW8Num38z7">
    <w:name w:val="WW8Num38z7"/>
    <w:rsid w:val="001244C9"/>
  </w:style>
  <w:style w:type="character" w:customStyle="1" w:styleId="WW8Num38z8">
    <w:name w:val="WW8Num38z8"/>
    <w:rsid w:val="001244C9"/>
  </w:style>
  <w:style w:type="character" w:customStyle="1" w:styleId="WW8Num39z0">
    <w:name w:val="WW8Num39z0"/>
    <w:rsid w:val="001244C9"/>
    <w:rPr>
      <w:rFonts w:ascii="Calibri" w:eastAsia="Times New Roman" w:hAnsi="Calibri" w:cs="Calibri"/>
      <w:sz w:val="22"/>
      <w:szCs w:val="22"/>
    </w:rPr>
  </w:style>
  <w:style w:type="character" w:customStyle="1" w:styleId="WW8Num39z1">
    <w:name w:val="WW8Num39z1"/>
    <w:rsid w:val="001244C9"/>
  </w:style>
  <w:style w:type="character" w:customStyle="1" w:styleId="WW8Num39z2">
    <w:name w:val="WW8Num39z2"/>
    <w:rsid w:val="001244C9"/>
  </w:style>
  <w:style w:type="character" w:customStyle="1" w:styleId="WW8Num39z3">
    <w:name w:val="WW8Num39z3"/>
    <w:rsid w:val="001244C9"/>
  </w:style>
  <w:style w:type="character" w:customStyle="1" w:styleId="WW8Num39z4">
    <w:name w:val="WW8Num39z4"/>
    <w:rsid w:val="001244C9"/>
  </w:style>
  <w:style w:type="character" w:customStyle="1" w:styleId="WW8Num39z5">
    <w:name w:val="WW8Num39z5"/>
    <w:rsid w:val="001244C9"/>
  </w:style>
  <w:style w:type="character" w:customStyle="1" w:styleId="WW8Num39z6">
    <w:name w:val="WW8Num39z6"/>
    <w:rsid w:val="001244C9"/>
  </w:style>
  <w:style w:type="character" w:customStyle="1" w:styleId="WW8Num39z7">
    <w:name w:val="WW8Num39z7"/>
    <w:rsid w:val="001244C9"/>
  </w:style>
  <w:style w:type="character" w:customStyle="1" w:styleId="WW8Num39z8">
    <w:name w:val="WW8Num39z8"/>
    <w:rsid w:val="001244C9"/>
  </w:style>
  <w:style w:type="character" w:customStyle="1" w:styleId="WW8Num40z0">
    <w:name w:val="WW8Num40z0"/>
    <w:rsid w:val="001244C9"/>
  </w:style>
  <w:style w:type="character" w:customStyle="1" w:styleId="WW8Num41z0">
    <w:name w:val="WW8Num41z0"/>
    <w:rsid w:val="001244C9"/>
    <w:rPr>
      <w:rFonts w:ascii="Calibri" w:hAnsi="Calibri" w:cs="Calibri" w:hint="default"/>
      <w:sz w:val="22"/>
      <w:szCs w:val="22"/>
    </w:rPr>
  </w:style>
  <w:style w:type="character" w:customStyle="1" w:styleId="WW8Num41z1">
    <w:name w:val="WW8Num41z1"/>
    <w:rsid w:val="001244C9"/>
  </w:style>
  <w:style w:type="character" w:customStyle="1" w:styleId="WW8Num41z2">
    <w:name w:val="WW8Num41z2"/>
    <w:rsid w:val="001244C9"/>
  </w:style>
  <w:style w:type="character" w:customStyle="1" w:styleId="WW8Num41z3">
    <w:name w:val="WW8Num41z3"/>
    <w:rsid w:val="001244C9"/>
  </w:style>
  <w:style w:type="character" w:customStyle="1" w:styleId="WW8Num41z4">
    <w:name w:val="WW8Num41z4"/>
    <w:rsid w:val="001244C9"/>
  </w:style>
  <w:style w:type="character" w:customStyle="1" w:styleId="WW8Num41z5">
    <w:name w:val="WW8Num41z5"/>
    <w:rsid w:val="001244C9"/>
  </w:style>
  <w:style w:type="character" w:customStyle="1" w:styleId="WW8Num41z6">
    <w:name w:val="WW8Num41z6"/>
    <w:rsid w:val="001244C9"/>
  </w:style>
  <w:style w:type="character" w:customStyle="1" w:styleId="WW8Num41z7">
    <w:name w:val="WW8Num41z7"/>
    <w:rsid w:val="001244C9"/>
  </w:style>
  <w:style w:type="character" w:customStyle="1" w:styleId="WW8Num41z8">
    <w:name w:val="WW8Num41z8"/>
    <w:rsid w:val="001244C9"/>
  </w:style>
  <w:style w:type="character" w:customStyle="1" w:styleId="WW8Num42z0">
    <w:name w:val="WW8Num42z0"/>
    <w:rsid w:val="001244C9"/>
    <w:rPr>
      <w:rFonts w:ascii="Calibri" w:hAnsi="Calibri" w:cs="Calibri" w:hint="default"/>
      <w:sz w:val="22"/>
      <w:szCs w:val="22"/>
    </w:rPr>
  </w:style>
  <w:style w:type="character" w:customStyle="1" w:styleId="WW8Num42z1">
    <w:name w:val="WW8Num42z1"/>
    <w:rsid w:val="001244C9"/>
  </w:style>
  <w:style w:type="character" w:customStyle="1" w:styleId="WW8Num42z2">
    <w:name w:val="WW8Num42z2"/>
    <w:rsid w:val="001244C9"/>
  </w:style>
  <w:style w:type="character" w:customStyle="1" w:styleId="WW8Num42z3">
    <w:name w:val="WW8Num42z3"/>
    <w:rsid w:val="001244C9"/>
  </w:style>
  <w:style w:type="character" w:customStyle="1" w:styleId="WW8Num42z4">
    <w:name w:val="WW8Num42z4"/>
    <w:rsid w:val="001244C9"/>
  </w:style>
  <w:style w:type="character" w:customStyle="1" w:styleId="WW8Num42z5">
    <w:name w:val="WW8Num42z5"/>
    <w:rsid w:val="001244C9"/>
  </w:style>
  <w:style w:type="character" w:customStyle="1" w:styleId="WW8Num42z6">
    <w:name w:val="WW8Num42z6"/>
    <w:rsid w:val="001244C9"/>
  </w:style>
  <w:style w:type="character" w:customStyle="1" w:styleId="WW8Num42z7">
    <w:name w:val="WW8Num42z7"/>
    <w:rsid w:val="001244C9"/>
  </w:style>
  <w:style w:type="character" w:customStyle="1" w:styleId="WW8Num42z8">
    <w:name w:val="WW8Num42z8"/>
    <w:rsid w:val="001244C9"/>
  </w:style>
  <w:style w:type="character" w:customStyle="1" w:styleId="WW8Num43z0">
    <w:name w:val="WW8Num43z0"/>
    <w:rsid w:val="001244C9"/>
    <w:rPr>
      <w:rFonts w:ascii="Calibri" w:eastAsia="Times New Roman" w:hAnsi="Calibri" w:cs="Calibri"/>
    </w:rPr>
  </w:style>
  <w:style w:type="character" w:customStyle="1" w:styleId="WW8Num43z1">
    <w:name w:val="WW8Num43z1"/>
    <w:rsid w:val="001244C9"/>
    <w:rPr>
      <w:rFonts w:ascii="Calibri" w:hAnsi="Calibri" w:cs="Calibri"/>
      <w:sz w:val="22"/>
      <w:szCs w:val="22"/>
    </w:rPr>
  </w:style>
  <w:style w:type="character" w:customStyle="1" w:styleId="WW8Num43z2">
    <w:name w:val="WW8Num43z2"/>
    <w:rsid w:val="001244C9"/>
    <w:rPr>
      <w:rFonts w:cs="Calibri" w:hint="default"/>
    </w:rPr>
  </w:style>
  <w:style w:type="character" w:customStyle="1" w:styleId="WW8Num44z0">
    <w:name w:val="WW8Num44z0"/>
    <w:rsid w:val="001244C9"/>
    <w:rPr>
      <w:rFonts w:ascii="Calibri" w:hAnsi="Calibri" w:cs="Calibri"/>
      <w:sz w:val="22"/>
      <w:szCs w:val="22"/>
    </w:rPr>
  </w:style>
  <w:style w:type="character" w:customStyle="1" w:styleId="WW8Num44z1">
    <w:name w:val="WW8Num44z1"/>
    <w:rsid w:val="001244C9"/>
    <w:rPr>
      <w:rFonts w:ascii="Calibri" w:hAnsi="Calibri" w:cs="Calibri"/>
      <w:sz w:val="22"/>
      <w:szCs w:val="22"/>
    </w:rPr>
  </w:style>
  <w:style w:type="character" w:customStyle="1" w:styleId="WW8Num44z2">
    <w:name w:val="WW8Num44z2"/>
    <w:rsid w:val="001244C9"/>
  </w:style>
  <w:style w:type="character" w:customStyle="1" w:styleId="WW8Num44z3">
    <w:name w:val="WW8Num44z3"/>
    <w:rsid w:val="001244C9"/>
  </w:style>
  <w:style w:type="character" w:customStyle="1" w:styleId="WW8Num44z4">
    <w:name w:val="WW8Num44z4"/>
    <w:rsid w:val="001244C9"/>
  </w:style>
  <w:style w:type="character" w:customStyle="1" w:styleId="WW8Num44z5">
    <w:name w:val="WW8Num44z5"/>
    <w:rsid w:val="001244C9"/>
  </w:style>
  <w:style w:type="character" w:customStyle="1" w:styleId="WW8Num44z6">
    <w:name w:val="WW8Num44z6"/>
    <w:rsid w:val="001244C9"/>
  </w:style>
  <w:style w:type="character" w:customStyle="1" w:styleId="WW8Num44z7">
    <w:name w:val="WW8Num44z7"/>
    <w:rsid w:val="001244C9"/>
  </w:style>
  <w:style w:type="character" w:customStyle="1" w:styleId="WW8Num44z8">
    <w:name w:val="WW8Num44z8"/>
    <w:rsid w:val="001244C9"/>
  </w:style>
  <w:style w:type="character" w:customStyle="1" w:styleId="Domylnaczcionkaakapitu6">
    <w:name w:val="Domyślna czcionka akapitu6"/>
    <w:rsid w:val="001244C9"/>
  </w:style>
  <w:style w:type="character" w:customStyle="1" w:styleId="WW8Num8z1">
    <w:name w:val="WW8Num8z1"/>
    <w:rsid w:val="001244C9"/>
  </w:style>
  <w:style w:type="character" w:customStyle="1" w:styleId="WW8Num8z2">
    <w:name w:val="WW8Num8z2"/>
    <w:rsid w:val="001244C9"/>
  </w:style>
  <w:style w:type="character" w:customStyle="1" w:styleId="WW8Num8z3">
    <w:name w:val="WW8Num8z3"/>
    <w:rsid w:val="001244C9"/>
  </w:style>
  <w:style w:type="character" w:customStyle="1" w:styleId="WW8Num8z4">
    <w:name w:val="WW8Num8z4"/>
    <w:rsid w:val="001244C9"/>
  </w:style>
  <w:style w:type="character" w:customStyle="1" w:styleId="WW8Num8z5">
    <w:name w:val="WW8Num8z5"/>
    <w:rsid w:val="001244C9"/>
  </w:style>
  <w:style w:type="character" w:customStyle="1" w:styleId="WW8Num8z6">
    <w:name w:val="WW8Num8z6"/>
    <w:rsid w:val="001244C9"/>
  </w:style>
  <w:style w:type="character" w:customStyle="1" w:styleId="WW8Num8z7">
    <w:name w:val="WW8Num8z7"/>
    <w:rsid w:val="001244C9"/>
  </w:style>
  <w:style w:type="character" w:customStyle="1" w:styleId="WW8Num8z8">
    <w:name w:val="WW8Num8z8"/>
    <w:rsid w:val="001244C9"/>
  </w:style>
  <w:style w:type="character" w:customStyle="1" w:styleId="WW8Num13z1">
    <w:name w:val="WW8Num13z1"/>
    <w:rsid w:val="001244C9"/>
    <w:rPr>
      <w:rFonts w:ascii="Calibri" w:hAnsi="Calibri" w:cs="Calibri"/>
      <w:b/>
      <w:color w:val="FF0000"/>
      <w:sz w:val="22"/>
      <w:szCs w:val="22"/>
    </w:rPr>
  </w:style>
  <w:style w:type="character" w:customStyle="1" w:styleId="WW8Num13z2">
    <w:name w:val="WW8Num13z2"/>
    <w:rsid w:val="001244C9"/>
  </w:style>
  <w:style w:type="character" w:customStyle="1" w:styleId="WW8Num13z3">
    <w:name w:val="WW8Num13z3"/>
    <w:rsid w:val="001244C9"/>
  </w:style>
  <w:style w:type="character" w:customStyle="1" w:styleId="WW8Num13z4">
    <w:name w:val="WW8Num13z4"/>
    <w:rsid w:val="001244C9"/>
  </w:style>
  <w:style w:type="character" w:customStyle="1" w:styleId="WW8Num13z5">
    <w:name w:val="WW8Num13z5"/>
    <w:rsid w:val="001244C9"/>
  </w:style>
  <w:style w:type="character" w:customStyle="1" w:styleId="WW8Num13z6">
    <w:name w:val="WW8Num13z6"/>
    <w:rsid w:val="001244C9"/>
  </w:style>
  <w:style w:type="character" w:customStyle="1" w:styleId="WW8Num13z7">
    <w:name w:val="WW8Num13z7"/>
    <w:rsid w:val="001244C9"/>
  </w:style>
  <w:style w:type="character" w:customStyle="1" w:styleId="WW8Num13z8">
    <w:name w:val="WW8Num13z8"/>
    <w:rsid w:val="001244C9"/>
  </w:style>
  <w:style w:type="character" w:customStyle="1" w:styleId="WW8Num17z1">
    <w:name w:val="WW8Num17z1"/>
    <w:rsid w:val="001244C9"/>
    <w:rPr>
      <w:rFonts w:cs="Calibri"/>
    </w:rPr>
  </w:style>
  <w:style w:type="character" w:customStyle="1" w:styleId="WW8Num17z3">
    <w:name w:val="WW8Num17z3"/>
    <w:rsid w:val="001244C9"/>
  </w:style>
  <w:style w:type="character" w:customStyle="1" w:styleId="WW8Num17z4">
    <w:name w:val="WW8Num17z4"/>
    <w:rsid w:val="001244C9"/>
  </w:style>
  <w:style w:type="character" w:customStyle="1" w:styleId="WW8Num17z5">
    <w:name w:val="WW8Num17z5"/>
    <w:rsid w:val="001244C9"/>
  </w:style>
  <w:style w:type="character" w:customStyle="1" w:styleId="WW8Num17z6">
    <w:name w:val="WW8Num17z6"/>
    <w:rsid w:val="001244C9"/>
  </w:style>
  <w:style w:type="character" w:customStyle="1" w:styleId="WW8Num17z7">
    <w:name w:val="WW8Num17z7"/>
    <w:rsid w:val="001244C9"/>
  </w:style>
  <w:style w:type="character" w:customStyle="1" w:styleId="WW8Num17z8">
    <w:name w:val="WW8Num17z8"/>
    <w:rsid w:val="001244C9"/>
  </w:style>
  <w:style w:type="character" w:customStyle="1" w:styleId="WW8Num20z2">
    <w:name w:val="WW8Num20z2"/>
    <w:rsid w:val="001244C9"/>
  </w:style>
  <w:style w:type="character" w:customStyle="1" w:styleId="WW8Num20z3">
    <w:name w:val="WW8Num20z3"/>
    <w:rsid w:val="001244C9"/>
  </w:style>
  <w:style w:type="character" w:customStyle="1" w:styleId="WW8Num20z4">
    <w:name w:val="WW8Num20z4"/>
    <w:rsid w:val="001244C9"/>
  </w:style>
  <w:style w:type="character" w:customStyle="1" w:styleId="WW8Num20z5">
    <w:name w:val="WW8Num20z5"/>
    <w:rsid w:val="001244C9"/>
  </w:style>
  <w:style w:type="character" w:customStyle="1" w:styleId="WW8Num20z6">
    <w:name w:val="WW8Num20z6"/>
    <w:rsid w:val="001244C9"/>
  </w:style>
  <w:style w:type="character" w:customStyle="1" w:styleId="WW8Num20z7">
    <w:name w:val="WW8Num20z7"/>
    <w:rsid w:val="001244C9"/>
  </w:style>
  <w:style w:type="character" w:customStyle="1" w:styleId="WW8Num20z8">
    <w:name w:val="WW8Num20z8"/>
    <w:rsid w:val="001244C9"/>
  </w:style>
  <w:style w:type="character" w:customStyle="1" w:styleId="WW8Num21z1">
    <w:name w:val="WW8Num21z1"/>
    <w:rsid w:val="001244C9"/>
  </w:style>
  <w:style w:type="character" w:customStyle="1" w:styleId="WW8Num21z2">
    <w:name w:val="WW8Num21z2"/>
    <w:rsid w:val="001244C9"/>
  </w:style>
  <w:style w:type="character" w:customStyle="1" w:styleId="WW8Num21z3">
    <w:name w:val="WW8Num21z3"/>
    <w:rsid w:val="001244C9"/>
  </w:style>
  <w:style w:type="character" w:customStyle="1" w:styleId="WW8Num21z4">
    <w:name w:val="WW8Num21z4"/>
    <w:rsid w:val="001244C9"/>
  </w:style>
  <w:style w:type="character" w:customStyle="1" w:styleId="WW8Num21z5">
    <w:name w:val="WW8Num21z5"/>
    <w:rsid w:val="001244C9"/>
  </w:style>
  <w:style w:type="character" w:customStyle="1" w:styleId="WW8Num21z6">
    <w:name w:val="WW8Num21z6"/>
    <w:rsid w:val="001244C9"/>
  </w:style>
  <w:style w:type="character" w:customStyle="1" w:styleId="WW8Num21z7">
    <w:name w:val="WW8Num21z7"/>
    <w:rsid w:val="001244C9"/>
  </w:style>
  <w:style w:type="character" w:customStyle="1" w:styleId="WW8Num21z8">
    <w:name w:val="WW8Num21z8"/>
    <w:rsid w:val="001244C9"/>
  </w:style>
  <w:style w:type="character" w:customStyle="1" w:styleId="WW8Num14z1">
    <w:name w:val="WW8Num14z1"/>
    <w:rsid w:val="001244C9"/>
  </w:style>
  <w:style w:type="character" w:customStyle="1" w:styleId="WW8Num14z2">
    <w:name w:val="WW8Num14z2"/>
    <w:rsid w:val="001244C9"/>
  </w:style>
  <w:style w:type="character" w:customStyle="1" w:styleId="WW8Num14z3">
    <w:name w:val="WW8Num14z3"/>
    <w:rsid w:val="001244C9"/>
  </w:style>
  <w:style w:type="character" w:customStyle="1" w:styleId="WW8Num14z4">
    <w:name w:val="WW8Num14z4"/>
    <w:rsid w:val="001244C9"/>
  </w:style>
  <w:style w:type="character" w:customStyle="1" w:styleId="WW8Num14z5">
    <w:name w:val="WW8Num14z5"/>
    <w:rsid w:val="001244C9"/>
  </w:style>
  <w:style w:type="character" w:customStyle="1" w:styleId="WW8Num14z6">
    <w:name w:val="WW8Num14z6"/>
    <w:rsid w:val="001244C9"/>
  </w:style>
  <w:style w:type="character" w:customStyle="1" w:styleId="WW8Num14z7">
    <w:name w:val="WW8Num14z7"/>
    <w:rsid w:val="001244C9"/>
  </w:style>
  <w:style w:type="character" w:customStyle="1" w:styleId="WW8Num14z8">
    <w:name w:val="WW8Num14z8"/>
    <w:rsid w:val="001244C9"/>
  </w:style>
  <w:style w:type="character" w:customStyle="1" w:styleId="WW8Num15z1">
    <w:name w:val="WW8Num15z1"/>
    <w:rsid w:val="001244C9"/>
    <w:rPr>
      <w:rFonts w:ascii="Courier New" w:hAnsi="Courier New" w:cs="Courier New" w:hint="default"/>
      <w:b/>
      <w:sz w:val="22"/>
      <w:szCs w:val="22"/>
    </w:rPr>
  </w:style>
  <w:style w:type="character" w:customStyle="1" w:styleId="WW8Num15z2">
    <w:name w:val="WW8Num15z2"/>
    <w:rsid w:val="001244C9"/>
    <w:rPr>
      <w:rFonts w:ascii="Wingdings" w:hAnsi="Wingdings" w:cs="Wingdings" w:hint="default"/>
    </w:rPr>
  </w:style>
  <w:style w:type="character" w:customStyle="1" w:styleId="WW8Num15z3">
    <w:name w:val="WW8Num15z3"/>
    <w:rsid w:val="001244C9"/>
    <w:rPr>
      <w:rFonts w:ascii="Symbol" w:hAnsi="Symbol" w:cs="Symbol" w:hint="default"/>
    </w:rPr>
  </w:style>
  <w:style w:type="character" w:customStyle="1" w:styleId="WW8Num15z4">
    <w:name w:val="WW8Num15z4"/>
    <w:rsid w:val="001244C9"/>
  </w:style>
  <w:style w:type="character" w:customStyle="1" w:styleId="WW8Num15z5">
    <w:name w:val="WW8Num15z5"/>
    <w:rsid w:val="001244C9"/>
  </w:style>
  <w:style w:type="character" w:customStyle="1" w:styleId="WW8Num15z6">
    <w:name w:val="WW8Num15z6"/>
    <w:rsid w:val="001244C9"/>
  </w:style>
  <w:style w:type="character" w:customStyle="1" w:styleId="WW8Num15z7">
    <w:name w:val="WW8Num15z7"/>
    <w:rsid w:val="001244C9"/>
  </w:style>
  <w:style w:type="character" w:customStyle="1" w:styleId="WW8Num15z8">
    <w:name w:val="WW8Num15z8"/>
    <w:rsid w:val="001244C9"/>
  </w:style>
  <w:style w:type="character" w:customStyle="1" w:styleId="WW8Num28z1">
    <w:name w:val="WW8Num28z1"/>
    <w:rsid w:val="001244C9"/>
    <w:rPr>
      <w:rFonts w:cs="Calibri" w:hint="default"/>
    </w:rPr>
  </w:style>
  <w:style w:type="character" w:customStyle="1" w:styleId="WW8Num28z2">
    <w:name w:val="WW8Num28z2"/>
    <w:rsid w:val="001244C9"/>
    <w:rPr>
      <w:rFonts w:cs="Calibri"/>
    </w:rPr>
  </w:style>
  <w:style w:type="character" w:customStyle="1" w:styleId="WW8Num34z2">
    <w:name w:val="WW8Num34z2"/>
    <w:rsid w:val="001244C9"/>
  </w:style>
  <w:style w:type="character" w:customStyle="1" w:styleId="WW8Num34z3">
    <w:name w:val="WW8Num34z3"/>
    <w:rsid w:val="001244C9"/>
  </w:style>
  <w:style w:type="character" w:customStyle="1" w:styleId="Domylnaczcionkaakapitu5">
    <w:name w:val="Domyślna czcionka akapitu5"/>
    <w:rsid w:val="001244C9"/>
  </w:style>
  <w:style w:type="character" w:customStyle="1" w:styleId="WW8Num16z2">
    <w:name w:val="WW8Num16z2"/>
    <w:rsid w:val="001244C9"/>
  </w:style>
  <w:style w:type="character" w:customStyle="1" w:styleId="WW8Num18z1">
    <w:name w:val="WW8Num18z1"/>
    <w:rsid w:val="001244C9"/>
  </w:style>
  <w:style w:type="character" w:customStyle="1" w:styleId="WW8Num18z2">
    <w:name w:val="WW8Num18z2"/>
    <w:rsid w:val="001244C9"/>
  </w:style>
  <w:style w:type="character" w:customStyle="1" w:styleId="WW8Num18z3">
    <w:name w:val="WW8Num18z3"/>
    <w:rsid w:val="001244C9"/>
  </w:style>
  <w:style w:type="character" w:customStyle="1" w:styleId="WW8Num18z4">
    <w:name w:val="WW8Num18z4"/>
    <w:rsid w:val="001244C9"/>
  </w:style>
  <w:style w:type="character" w:customStyle="1" w:styleId="WW8Num18z5">
    <w:name w:val="WW8Num18z5"/>
    <w:rsid w:val="001244C9"/>
  </w:style>
  <w:style w:type="character" w:customStyle="1" w:styleId="WW8Num18z6">
    <w:name w:val="WW8Num18z6"/>
    <w:rsid w:val="001244C9"/>
  </w:style>
  <w:style w:type="character" w:customStyle="1" w:styleId="WW8Num18z7">
    <w:name w:val="WW8Num18z7"/>
    <w:rsid w:val="001244C9"/>
  </w:style>
  <w:style w:type="character" w:customStyle="1" w:styleId="WW8Num18z8">
    <w:name w:val="WW8Num18z8"/>
    <w:rsid w:val="001244C9"/>
  </w:style>
  <w:style w:type="character" w:customStyle="1" w:styleId="Domylnaczcionkaakapitu4">
    <w:name w:val="Domyślna czcionka akapitu4"/>
    <w:rsid w:val="001244C9"/>
  </w:style>
  <w:style w:type="character" w:customStyle="1" w:styleId="WW8Num28z3">
    <w:name w:val="WW8Num28z3"/>
    <w:rsid w:val="001244C9"/>
  </w:style>
  <w:style w:type="character" w:customStyle="1" w:styleId="WW8Num28z4">
    <w:name w:val="WW8Num28z4"/>
    <w:rsid w:val="001244C9"/>
  </w:style>
  <w:style w:type="character" w:customStyle="1" w:styleId="WW8Num28z5">
    <w:name w:val="WW8Num28z5"/>
    <w:rsid w:val="001244C9"/>
  </w:style>
  <w:style w:type="character" w:customStyle="1" w:styleId="WW8Num28z6">
    <w:name w:val="WW8Num28z6"/>
    <w:rsid w:val="001244C9"/>
  </w:style>
  <w:style w:type="character" w:customStyle="1" w:styleId="WW8Num28z7">
    <w:name w:val="WW8Num28z7"/>
    <w:rsid w:val="001244C9"/>
  </w:style>
  <w:style w:type="character" w:customStyle="1" w:styleId="WW8Num28z8">
    <w:name w:val="WW8Num28z8"/>
    <w:rsid w:val="001244C9"/>
  </w:style>
  <w:style w:type="character" w:customStyle="1" w:styleId="Domylnaczcionkaakapitu3">
    <w:name w:val="Domyślna czcionka akapitu3"/>
    <w:rsid w:val="001244C9"/>
  </w:style>
  <w:style w:type="character" w:customStyle="1" w:styleId="WW8Num17z2">
    <w:name w:val="WW8Num17z2"/>
    <w:rsid w:val="001244C9"/>
    <w:rPr>
      <w:rFonts w:cs="Calibri" w:hint="default"/>
    </w:rPr>
  </w:style>
  <w:style w:type="character" w:customStyle="1" w:styleId="WW8Num34z4">
    <w:name w:val="WW8Num34z4"/>
    <w:rsid w:val="001244C9"/>
  </w:style>
  <w:style w:type="character" w:customStyle="1" w:styleId="WW8Num34z5">
    <w:name w:val="WW8Num34z5"/>
    <w:rsid w:val="001244C9"/>
  </w:style>
  <w:style w:type="character" w:customStyle="1" w:styleId="WW8Num34z6">
    <w:name w:val="WW8Num34z6"/>
    <w:rsid w:val="001244C9"/>
  </w:style>
  <w:style w:type="character" w:customStyle="1" w:styleId="WW8Num34z7">
    <w:name w:val="WW8Num34z7"/>
    <w:rsid w:val="001244C9"/>
  </w:style>
  <w:style w:type="character" w:customStyle="1" w:styleId="WW8Num34z8">
    <w:name w:val="WW8Num34z8"/>
    <w:rsid w:val="001244C9"/>
  </w:style>
  <w:style w:type="character" w:customStyle="1" w:styleId="WW8Num40z1">
    <w:name w:val="WW8Num40z1"/>
    <w:rsid w:val="001244C9"/>
  </w:style>
  <w:style w:type="character" w:customStyle="1" w:styleId="WW8Num40z2">
    <w:name w:val="WW8Num40z2"/>
    <w:rsid w:val="001244C9"/>
  </w:style>
  <w:style w:type="character" w:customStyle="1" w:styleId="WW8Num40z3">
    <w:name w:val="WW8Num40z3"/>
    <w:rsid w:val="001244C9"/>
  </w:style>
  <w:style w:type="character" w:customStyle="1" w:styleId="WW8Num40z4">
    <w:name w:val="WW8Num40z4"/>
    <w:rsid w:val="001244C9"/>
  </w:style>
  <w:style w:type="character" w:customStyle="1" w:styleId="WW8Num40z5">
    <w:name w:val="WW8Num40z5"/>
    <w:rsid w:val="001244C9"/>
  </w:style>
  <w:style w:type="character" w:customStyle="1" w:styleId="WW8Num40z6">
    <w:name w:val="WW8Num40z6"/>
    <w:rsid w:val="001244C9"/>
  </w:style>
  <w:style w:type="character" w:customStyle="1" w:styleId="WW8Num40z7">
    <w:name w:val="WW8Num40z7"/>
    <w:rsid w:val="001244C9"/>
  </w:style>
  <w:style w:type="character" w:customStyle="1" w:styleId="WW8Num40z8">
    <w:name w:val="WW8Num40z8"/>
    <w:rsid w:val="001244C9"/>
  </w:style>
  <w:style w:type="character" w:customStyle="1" w:styleId="WW8Num43z3">
    <w:name w:val="WW8Num43z3"/>
    <w:rsid w:val="001244C9"/>
  </w:style>
  <w:style w:type="character" w:customStyle="1" w:styleId="WW8Num43z4">
    <w:name w:val="WW8Num43z4"/>
    <w:rsid w:val="001244C9"/>
  </w:style>
  <w:style w:type="character" w:customStyle="1" w:styleId="WW8Num43z5">
    <w:name w:val="WW8Num43z5"/>
    <w:rsid w:val="001244C9"/>
  </w:style>
  <w:style w:type="character" w:customStyle="1" w:styleId="WW8Num43z6">
    <w:name w:val="WW8Num43z6"/>
    <w:rsid w:val="001244C9"/>
  </w:style>
  <w:style w:type="character" w:customStyle="1" w:styleId="WW8Num43z7">
    <w:name w:val="WW8Num43z7"/>
    <w:rsid w:val="001244C9"/>
  </w:style>
  <w:style w:type="character" w:customStyle="1" w:styleId="WW8Num43z8">
    <w:name w:val="WW8Num43z8"/>
    <w:rsid w:val="001244C9"/>
  </w:style>
  <w:style w:type="character" w:customStyle="1" w:styleId="Domylnaczcionkaakapitu2">
    <w:name w:val="Domyślna czcionka akapitu2"/>
    <w:rsid w:val="001244C9"/>
  </w:style>
  <w:style w:type="character" w:customStyle="1" w:styleId="DefaultParagraphFont1">
    <w:name w:val="Default Paragraph Font1"/>
    <w:rsid w:val="001244C9"/>
  </w:style>
  <w:style w:type="character" w:customStyle="1" w:styleId="Numerstrony1">
    <w:name w:val="Numer strony1"/>
    <w:basedOn w:val="DefaultParagraphFont1"/>
    <w:rsid w:val="001244C9"/>
  </w:style>
  <w:style w:type="character" w:customStyle="1" w:styleId="FollowedHyperlink1">
    <w:name w:val="FollowedHyperlink1"/>
    <w:basedOn w:val="DefaultParagraphFont1"/>
    <w:rsid w:val="001244C9"/>
  </w:style>
  <w:style w:type="character" w:customStyle="1" w:styleId="FootnoteCharacters">
    <w:name w:val="Footnote Characters"/>
    <w:rsid w:val="001244C9"/>
    <w:rPr>
      <w:vertAlign w:val="superscript"/>
    </w:rPr>
  </w:style>
  <w:style w:type="character" w:customStyle="1" w:styleId="Odwoanieprzypisudolnego1">
    <w:name w:val="Odwołanie przypisu dolnego1"/>
    <w:rsid w:val="001244C9"/>
    <w:rPr>
      <w:vertAlign w:val="superscript"/>
    </w:rPr>
  </w:style>
  <w:style w:type="character" w:customStyle="1" w:styleId="Odwoanieprzypisukocowego1">
    <w:name w:val="Odwołanie przypisu końcowego1"/>
    <w:rsid w:val="001244C9"/>
    <w:rPr>
      <w:vertAlign w:val="superscript"/>
    </w:rPr>
  </w:style>
  <w:style w:type="character" w:customStyle="1" w:styleId="ListLabel1">
    <w:name w:val="ListLabel 1"/>
    <w:rsid w:val="001244C9"/>
    <w:rPr>
      <w:rFonts w:cs="Times New Roman"/>
      <w:sz w:val="24"/>
    </w:rPr>
  </w:style>
  <w:style w:type="character" w:customStyle="1" w:styleId="ListLabel2">
    <w:name w:val="ListLabel 2"/>
    <w:rsid w:val="001244C9"/>
    <w:rPr>
      <w:sz w:val="20"/>
    </w:rPr>
  </w:style>
  <w:style w:type="character" w:customStyle="1" w:styleId="ListLabel3">
    <w:name w:val="ListLabel 3"/>
    <w:rsid w:val="001244C9"/>
    <w:rPr>
      <w:rFonts w:cs="Calibri"/>
    </w:rPr>
  </w:style>
  <w:style w:type="character" w:customStyle="1" w:styleId="ListLabel4">
    <w:name w:val="ListLabel 4"/>
    <w:rsid w:val="001244C9"/>
    <w:rPr>
      <w:rFonts w:cs="Courier New"/>
    </w:rPr>
  </w:style>
  <w:style w:type="character" w:customStyle="1" w:styleId="ListLabel5">
    <w:name w:val="ListLabel 5"/>
    <w:rsid w:val="001244C9"/>
    <w:rPr>
      <w:rFonts w:cs="Calibri"/>
      <w:b/>
    </w:rPr>
  </w:style>
  <w:style w:type="character" w:customStyle="1" w:styleId="ListLabel6">
    <w:name w:val="ListLabel 6"/>
    <w:rsid w:val="001244C9"/>
    <w:rPr>
      <w:rFonts w:cs="Calibri"/>
      <w:vertAlign w:val="superscript"/>
    </w:rPr>
  </w:style>
  <w:style w:type="character" w:customStyle="1" w:styleId="Znakiprzypiswdolnych">
    <w:name w:val="Znaki przypisów dolnych"/>
    <w:rsid w:val="001244C9"/>
    <w:rPr>
      <w:vertAlign w:val="superscript"/>
    </w:rPr>
  </w:style>
  <w:style w:type="character" w:customStyle="1" w:styleId="NumberingSymbols">
    <w:name w:val="Numbering Symbols"/>
    <w:rsid w:val="001244C9"/>
  </w:style>
  <w:style w:type="character" w:customStyle="1" w:styleId="Odwoanieprzypisu">
    <w:name w:val="Odwołanie przypisu"/>
    <w:rsid w:val="001244C9"/>
    <w:rPr>
      <w:vertAlign w:val="superscript"/>
    </w:rPr>
  </w:style>
  <w:style w:type="character" w:customStyle="1" w:styleId="Znakiprzypiswkocowych">
    <w:name w:val="Znaki przypisów końcowych"/>
    <w:rsid w:val="001244C9"/>
    <w:rPr>
      <w:vertAlign w:val="superscript"/>
    </w:rPr>
  </w:style>
  <w:style w:type="character" w:customStyle="1" w:styleId="EndnoteCharacters">
    <w:name w:val="Endnote Characters"/>
    <w:rsid w:val="001244C9"/>
  </w:style>
  <w:style w:type="character" w:customStyle="1" w:styleId="Odwoaniedokomentarza1">
    <w:name w:val="Odwołanie do komentarza1"/>
    <w:rsid w:val="001244C9"/>
    <w:rPr>
      <w:sz w:val="18"/>
      <w:szCs w:val="18"/>
    </w:rPr>
  </w:style>
  <w:style w:type="character" w:customStyle="1" w:styleId="WW-Odwoanieprzypisu">
    <w:name w:val="WW-Odwołanie przypisu"/>
    <w:rsid w:val="001244C9"/>
    <w:rPr>
      <w:vertAlign w:val="superscript"/>
    </w:rPr>
  </w:style>
  <w:style w:type="character" w:customStyle="1" w:styleId="Odwoanieprzypisukocowego10">
    <w:name w:val="Odwołanie przypisu końcowego1"/>
    <w:rsid w:val="001244C9"/>
    <w:rPr>
      <w:vertAlign w:val="superscript"/>
    </w:rPr>
  </w:style>
  <w:style w:type="character" w:customStyle="1" w:styleId="Odwoaniedokomentarza2">
    <w:name w:val="Odwołanie do komentarza2"/>
    <w:rsid w:val="001244C9"/>
    <w:rPr>
      <w:sz w:val="16"/>
      <w:szCs w:val="16"/>
    </w:rPr>
  </w:style>
  <w:style w:type="character" w:customStyle="1" w:styleId="TekstkomentarzaZnak1">
    <w:name w:val="Tekst komentarza Znak1"/>
    <w:rsid w:val="001244C9"/>
  </w:style>
  <w:style w:type="character" w:customStyle="1" w:styleId="Odwoanieprzypisudolnego10">
    <w:name w:val="Odwołanie przypisu dolnego1"/>
    <w:rsid w:val="001244C9"/>
    <w:rPr>
      <w:vertAlign w:val="superscript"/>
    </w:rPr>
  </w:style>
  <w:style w:type="character" w:customStyle="1" w:styleId="Odwoanieprzypisukocowego2">
    <w:name w:val="Odwołanie przypisu końcowego2"/>
    <w:rsid w:val="001244C9"/>
    <w:rPr>
      <w:vertAlign w:val="superscript"/>
    </w:rPr>
  </w:style>
  <w:style w:type="character" w:customStyle="1" w:styleId="Znakinumeracji">
    <w:name w:val="Znaki numeracji"/>
    <w:rsid w:val="001244C9"/>
  </w:style>
  <w:style w:type="character" w:customStyle="1" w:styleId="Tekstpodstawowywcity2Znak1">
    <w:name w:val="Tekst podstawowy wcięty 2 Znak1"/>
    <w:rsid w:val="001244C9"/>
  </w:style>
  <w:style w:type="character" w:customStyle="1" w:styleId="Tekstpodstawowy2Znak1">
    <w:name w:val="Tekst podstawowy 2 Znak1"/>
    <w:rsid w:val="001244C9"/>
  </w:style>
  <w:style w:type="character" w:customStyle="1" w:styleId="FootnoteSymbol">
    <w:name w:val="Footnote Symbol"/>
    <w:rsid w:val="001244C9"/>
    <w:rPr>
      <w:vertAlign w:val="superscript"/>
    </w:rPr>
  </w:style>
  <w:style w:type="character" w:customStyle="1" w:styleId="Odwoanieprzypisudolnego2">
    <w:name w:val="Odwołanie przypisu dolnego2"/>
    <w:rsid w:val="001244C9"/>
    <w:rPr>
      <w:vertAlign w:val="superscript"/>
    </w:rPr>
  </w:style>
  <w:style w:type="character" w:customStyle="1" w:styleId="Odwoanieprzypisukocowego3">
    <w:name w:val="Odwołanie przypisu końcowego3"/>
    <w:rsid w:val="001244C9"/>
    <w:rPr>
      <w:vertAlign w:val="superscript"/>
    </w:rPr>
  </w:style>
  <w:style w:type="character" w:customStyle="1" w:styleId="Absatz-Standardschriftart">
    <w:name w:val="Absatz-Standardschriftart"/>
    <w:rsid w:val="001244C9"/>
  </w:style>
  <w:style w:type="character" w:customStyle="1" w:styleId="WW-Absatz-Standardschriftart">
    <w:name w:val="WW-Absatz-Standardschriftart"/>
    <w:rsid w:val="001244C9"/>
  </w:style>
  <w:style w:type="character" w:customStyle="1" w:styleId="WW-Absatz-Standardschriftart1">
    <w:name w:val="WW-Absatz-Standardschriftart1"/>
    <w:rsid w:val="001244C9"/>
  </w:style>
  <w:style w:type="character" w:customStyle="1" w:styleId="WW-Absatz-Standardschriftart11">
    <w:name w:val="WW-Absatz-Standardschriftart11"/>
    <w:rsid w:val="001244C9"/>
  </w:style>
  <w:style w:type="character" w:customStyle="1" w:styleId="WW-Absatz-Standardschriftart111">
    <w:name w:val="WW-Absatz-Standardschriftart111"/>
    <w:rsid w:val="001244C9"/>
  </w:style>
  <w:style w:type="character" w:customStyle="1" w:styleId="WW-Absatz-Standardschriftart1111">
    <w:name w:val="WW-Absatz-Standardschriftart1111"/>
    <w:rsid w:val="001244C9"/>
  </w:style>
  <w:style w:type="character" w:customStyle="1" w:styleId="WW-Absatz-Standardschriftart11111">
    <w:name w:val="WW-Absatz-Standardschriftart11111"/>
    <w:rsid w:val="001244C9"/>
  </w:style>
  <w:style w:type="character" w:customStyle="1" w:styleId="WW-Absatz-Standardschriftart111111">
    <w:name w:val="WW-Absatz-Standardschriftart111111"/>
    <w:rsid w:val="001244C9"/>
  </w:style>
  <w:style w:type="character" w:customStyle="1" w:styleId="Symbolewypunktowania">
    <w:name w:val="Symbole wypunktowania"/>
    <w:rsid w:val="001244C9"/>
    <w:rPr>
      <w:rFonts w:ascii="OpenSymbol" w:eastAsia="OpenSymbol" w:hAnsi="OpenSymbol" w:cs="OpenSymbol"/>
    </w:rPr>
  </w:style>
  <w:style w:type="character" w:customStyle="1" w:styleId="Odwoaniedokomentarza3">
    <w:name w:val="Odwołanie do komentarza3"/>
    <w:rsid w:val="001244C9"/>
    <w:rPr>
      <w:sz w:val="16"/>
      <w:szCs w:val="16"/>
    </w:rPr>
  </w:style>
  <w:style w:type="character" w:customStyle="1" w:styleId="TekstkomentarzaZnak2">
    <w:name w:val="Tekst komentarza Znak2"/>
    <w:rsid w:val="001244C9"/>
  </w:style>
  <w:style w:type="character" w:customStyle="1" w:styleId="FontStyle113">
    <w:name w:val="Font Style113"/>
    <w:rsid w:val="001244C9"/>
    <w:rPr>
      <w:rFonts w:ascii="Arial" w:hAnsi="Arial" w:cs="Arial"/>
      <w:sz w:val="16"/>
      <w:szCs w:val="16"/>
    </w:rPr>
  </w:style>
  <w:style w:type="character" w:customStyle="1" w:styleId="FontStyle111">
    <w:name w:val="Font Style111"/>
    <w:rsid w:val="001244C9"/>
    <w:rPr>
      <w:rFonts w:ascii="Arial" w:hAnsi="Arial" w:cs="Arial"/>
      <w:smallCaps/>
      <w:sz w:val="20"/>
      <w:szCs w:val="20"/>
    </w:rPr>
  </w:style>
  <w:style w:type="character" w:customStyle="1" w:styleId="Odwoanieprzypisudolnego3">
    <w:name w:val="Odwołanie przypisu dolnego3"/>
    <w:rsid w:val="001244C9"/>
    <w:rPr>
      <w:vertAlign w:val="superscript"/>
    </w:rPr>
  </w:style>
  <w:style w:type="character" w:customStyle="1" w:styleId="Odwoanieprzypisukocowego4">
    <w:name w:val="Odwołanie przypisu końcowego4"/>
    <w:rsid w:val="001244C9"/>
    <w:rPr>
      <w:vertAlign w:val="superscript"/>
    </w:rPr>
  </w:style>
  <w:style w:type="paragraph" w:customStyle="1" w:styleId="Nagwek50">
    <w:name w:val="Nagłówek5"/>
    <w:basedOn w:val="Normalny"/>
    <w:next w:val="Tekstpodstawowy"/>
    <w:rsid w:val="001244C9"/>
    <w:pPr>
      <w:keepNext/>
      <w:widowControl w:val="0"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5">
    <w:name w:val="Podpis5"/>
    <w:basedOn w:val="Normalny"/>
    <w:rsid w:val="001244C9"/>
    <w:pPr>
      <w:widowControl w:val="0"/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1244C9"/>
    <w:pPr>
      <w:widowControl w:val="0"/>
      <w:suppressLineNumbers/>
    </w:pPr>
    <w:rPr>
      <w:rFonts w:cs="Arial"/>
    </w:rPr>
  </w:style>
  <w:style w:type="paragraph" w:customStyle="1" w:styleId="Nagwek40">
    <w:name w:val="Nagłówek4"/>
    <w:basedOn w:val="Normalny"/>
    <w:next w:val="Tekstpodstawowy"/>
    <w:rsid w:val="001244C9"/>
    <w:pPr>
      <w:keepNext/>
      <w:widowControl w:val="0"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4">
    <w:name w:val="Podpis4"/>
    <w:basedOn w:val="Normalny"/>
    <w:rsid w:val="001244C9"/>
    <w:pPr>
      <w:widowControl w:val="0"/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rsid w:val="001244C9"/>
    <w:pPr>
      <w:keepNext/>
      <w:widowControl w:val="0"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3">
    <w:name w:val="Podpis3"/>
    <w:basedOn w:val="Normalny"/>
    <w:rsid w:val="001244C9"/>
    <w:pPr>
      <w:widowControl w:val="0"/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1244C9"/>
    <w:pPr>
      <w:keepNext/>
      <w:widowControl w:val="0"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2">
    <w:name w:val="Podpis2"/>
    <w:basedOn w:val="Normalny"/>
    <w:rsid w:val="001244C9"/>
    <w:pPr>
      <w:widowControl w:val="0"/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rsid w:val="001244C9"/>
    <w:pPr>
      <w:keepNext/>
      <w:widowControl w:val="0"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Normalny"/>
    <w:rsid w:val="001244C9"/>
    <w:pPr>
      <w:widowControl w:val="0"/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Legenda1">
    <w:name w:val="Legenda1"/>
    <w:basedOn w:val="Normalny"/>
    <w:rsid w:val="001244C9"/>
    <w:pPr>
      <w:widowControl w:val="0"/>
      <w:suppressLineNumbers/>
      <w:spacing w:before="120" w:after="120"/>
    </w:pPr>
  </w:style>
  <w:style w:type="paragraph" w:customStyle="1" w:styleId="Index">
    <w:name w:val="Index"/>
    <w:basedOn w:val="Normalny"/>
    <w:rsid w:val="001244C9"/>
    <w:pPr>
      <w:widowControl w:val="0"/>
      <w:suppressLineNumbers/>
    </w:pPr>
    <w:rPr>
      <w:rFonts w:cs="Arial"/>
    </w:rPr>
  </w:style>
  <w:style w:type="paragraph" w:customStyle="1" w:styleId="Heading">
    <w:name w:val="Heading"/>
    <w:basedOn w:val="Normalny"/>
    <w:next w:val="Tekstpodstawowy"/>
    <w:rsid w:val="001244C9"/>
    <w:pPr>
      <w:keepNext/>
      <w:widowControl w:val="0"/>
      <w:spacing w:before="240" w:after="120"/>
    </w:pPr>
  </w:style>
  <w:style w:type="paragraph" w:customStyle="1" w:styleId="NormalWeb1">
    <w:name w:val="Normal (Web)1"/>
    <w:basedOn w:val="Normalny"/>
    <w:rsid w:val="001244C9"/>
    <w:pPr>
      <w:widowControl w:val="0"/>
      <w:suppressAutoHyphens w:val="0"/>
      <w:spacing w:before="100" w:after="119"/>
    </w:pPr>
  </w:style>
  <w:style w:type="paragraph" w:customStyle="1" w:styleId="Tekstblokowy1">
    <w:name w:val="Tekst blokowy1"/>
    <w:basedOn w:val="Normalny"/>
    <w:rsid w:val="001244C9"/>
    <w:pPr>
      <w:widowControl w:val="0"/>
      <w:suppressAutoHyphens w:val="0"/>
      <w:ind w:left="-180" w:right="-470"/>
    </w:pPr>
  </w:style>
  <w:style w:type="paragraph" w:customStyle="1" w:styleId="ust">
    <w:name w:val="ust"/>
    <w:rsid w:val="001244C9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/>
      <w:lang w:eastAsia="ar-SA"/>
    </w:rPr>
  </w:style>
  <w:style w:type="paragraph" w:customStyle="1" w:styleId="Tekstpodstawowy31">
    <w:name w:val="Tekst podstawowy 31"/>
    <w:basedOn w:val="Normalny"/>
    <w:rsid w:val="001244C9"/>
    <w:pPr>
      <w:widowControl w:val="0"/>
      <w:suppressAutoHyphens w:val="0"/>
    </w:pPr>
  </w:style>
  <w:style w:type="paragraph" w:customStyle="1" w:styleId="tytu0">
    <w:name w:val="tytuł"/>
    <w:basedOn w:val="Normalny"/>
    <w:rsid w:val="001244C9"/>
    <w:pPr>
      <w:keepNext/>
      <w:widowControl w:val="0"/>
      <w:suppressLineNumbers/>
      <w:suppressAutoHyphens w:val="0"/>
      <w:spacing w:before="60" w:after="60"/>
      <w:jc w:val="center"/>
    </w:pPr>
    <w:rPr>
      <w:b/>
    </w:rPr>
  </w:style>
  <w:style w:type="paragraph" w:customStyle="1" w:styleId="Znak">
    <w:name w:val="Znak"/>
    <w:basedOn w:val="Normalny"/>
    <w:rsid w:val="001244C9"/>
    <w:pPr>
      <w:widowControl w:val="0"/>
      <w:suppressAutoHyphens w:val="0"/>
    </w:pPr>
  </w:style>
  <w:style w:type="paragraph" w:customStyle="1" w:styleId="Tekstprzypisudolnego1">
    <w:name w:val="Tekst przypisu dolnego1"/>
    <w:basedOn w:val="Normalny"/>
    <w:rsid w:val="001244C9"/>
    <w:pPr>
      <w:widowControl w:val="0"/>
      <w:suppressAutoHyphens w:val="0"/>
    </w:pPr>
  </w:style>
  <w:style w:type="paragraph" w:customStyle="1" w:styleId="Pa4">
    <w:name w:val="Pa4"/>
    <w:basedOn w:val="Normalny"/>
    <w:rsid w:val="001244C9"/>
    <w:pPr>
      <w:widowControl w:val="0"/>
      <w:spacing w:line="201" w:lineRule="atLeast"/>
    </w:pPr>
  </w:style>
  <w:style w:type="paragraph" w:customStyle="1" w:styleId="BodyTextIndent31">
    <w:name w:val="Body Text Indent 31"/>
    <w:basedOn w:val="Normalny"/>
    <w:rsid w:val="001244C9"/>
    <w:pPr>
      <w:widowControl w:val="0"/>
      <w:suppressAutoHyphens w:val="0"/>
      <w:spacing w:after="120"/>
      <w:ind w:left="283"/>
    </w:pPr>
  </w:style>
  <w:style w:type="paragraph" w:customStyle="1" w:styleId="BodyText21">
    <w:name w:val="Body Text 21"/>
    <w:basedOn w:val="Normalny"/>
    <w:rsid w:val="001244C9"/>
    <w:pPr>
      <w:widowControl w:val="0"/>
      <w:suppressAutoHyphens w:val="0"/>
      <w:spacing w:after="120" w:line="480" w:lineRule="auto"/>
    </w:pPr>
  </w:style>
  <w:style w:type="paragraph" w:customStyle="1" w:styleId="PlainText1">
    <w:name w:val="Plain Text1"/>
    <w:basedOn w:val="Normalny"/>
    <w:rsid w:val="001244C9"/>
    <w:pPr>
      <w:widowControl w:val="0"/>
      <w:suppressAutoHyphens w:val="0"/>
    </w:pPr>
  </w:style>
  <w:style w:type="paragraph" w:customStyle="1" w:styleId="BodyTextIndent21">
    <w:name w:val="Body Text Indent 21"/>
    <w:basedOn w:val="Normalny"/>
    <w:rsid w:val="001244C9"/>
    <w:pPr>
      <w:widowControl w:val="0"/>
      <w:spacing w:after="120" w:line="480" w:lineRule="auto"/>
      <w:ind w:left="283"/>
    </w:pPr>
  </w:style>
  <w:style w:type="paragraph" w:customStyle="1" w:styleId="Nagwek11">
    <w:name w:val="Nagłówek 11"/>
    <w:basedOn w:val="Normalny"/>
    <w:rsid w:val="001244C9"/>
    <w:pPr>
      <w:keepNext/>
      <w:widowControl w:val="0"/>
    </w:pPr>
    <w:rPr>
      <w:kern w:val="1"/>
      <w:sz w:val="28"/>
      <w:lang w:eastAsia="hi-IN" w:bidi="hi-IN"/>
    </w:rPr>
  </w:style>
  <w:style w:type="paragraph" w:customStyle="1" w:styleId="Textbody">
    <w:name w:val="Text body"/>
    <w:basedOn w:val="Standard"/>
    <w:rsid w:val="001244C9"/>
    <w:pPr>
      <w:autoSpaceDN/>
      <w:spacing w:after="120"/>
      <w:textAlignment w:val="auto"/>
    </w:pPr>
    <w:rPr>
      <w:rFonts w:eastAsia="Times New Roman" w:cs="Times New Roman"/>
      <w:kern w:val="0"/>
      <w:sz w:val="20"/>
      <w:szCs w:val="20"/>
      <w:lang w:val="pl-PL" w:eastAsia="ar-SA" w:bidi="ar-SA"/>
    </w:rPr>
  </w:style>
  <w:style w:type="paragraph" w:customStyle="1" w:styleId="Nagwek31">
    <w:name w:val="Nagłówek 31"/>
    <w:basedOn w:val="Normalny"/>
    <w:rsid w:val="001244C9"/>
    <w:pPr>
      <w:keepNext/>
      <w:keepLines/>
      <w:widowControl w:val="0"/>
      <w:spacing w:before="40"/>
    </w:pPr>
  </w:style>
  <w:style w:type="paragraph" w:customStyle="1" w:styleId="Tekstprzypisukocowego1">
    <w:name w:val="Tekst przypisu końcowego1"/>
    <w:basedOn w:val="Normalny"/>
    <w:rsid w:val="001244C9"/>
    <w:pPr>
      <w:widowControl w:val="0"/>
    </w:pPr>
  </w:style>
  <w:style w:type="paragraph" w:customStyle="1" w:styleId="TableContents">
    <w:name w:val="Table Contents"/>
    <w:basedOn w:val="Normalny"/>
    <w:rsid w:val="001244C9"/>
    <w:pPr>
      <w:widowControl w:val="0"/>
      <w:suppressLineNumbers/>
    </w:pPr>
  </w:style>
  <w:style w:type="paragraph" w:customStyle="1" w:styleId="TableHeading">
    <w:name w:val="Table Heading"/>
    <w:basedOn w:val="TableContents"/>
    <w:rsid w:val="001244C9"/>
    <w:pPr>
      <w:jc w:val="center"/>
    </w:pPr>
    <w:rPr>
      <w:b/>
      <w:bCs/>
    </w:rPr>
  </w:style>
  <w:style w:type="paragraph" w:customStyle="1" w:styleId="Tekstkomentarza1">
    <w:name w:val="Tekst komentarza1"/>
    <w:basedOn w:val="Normalny"/>
    <w:rsid w:val="001244C9"/>
    <w:pPr>
      <w:widowControl w:val="0"/>
    </w:pPr>
    <w:rPr>
      <w:sz w:val="24"/>
      <w:szCs w:val="24"/>
    </w:rPr>
  </w:style>
  <w:style w:type="paragraph" w:customStyle="1" w:styleId="Nagwektabeli">
    <w:name w:val="Nagłówek tabeli"/>
    <w:basedOn w:val="Zawartotabeli"/>
    <w:rsid w:val="001244C9"/>
    <w:pPr>
      <w:widowControl w:val="0"/>
      <w:jc w:val="center"/>
    </w:pPr>
    <w:rPr>
      <w:b/>
      <w:bCs/>
    </w:rPr>
  </w:style>
  <w:style w:type="paragraph" w:customStyle="1" w:styleId="Tekstkomentarza2">
    <w:name w:val="Tekst komentarza2"/>
    <w:basedOn w:val="Normalny"/>
    <w:rsid w:val="001244C9"/>
    <w:pPr>
      <w:widowControl w:val="0"/>
    </w:pPr>
  </w:style>
  <w:style w:type="paragraph" w:customStyle="1" w:styleId="Textbodyuser">
    <w:name w:val="Text body (user)"/>
    <w:basedOn w:val="Normalny"/>
    <w:rsid w:val="001244C9"/>
    <w:pPr>
      <w:widowControl w:val="0"/>
      <w:spacing w:after="120"/>
      <w:textAlignment w:val="baseline"/>
    </w:pPr>
    <w:rPr>
      <w:rFonts w:eastAsia="SimSun" w:cs="Arial"/>
      <w:kern w:val="1"/>
      <w:sz w:val="24"/>
      <w:szCs w:val="24"/>
      <w:lang w:eastAsia="hi-IN" w:bidi="hi-IN"/>
    </w:rPr>
  </w:style>
  <w:style w:type="paragraph" w:customStyle="1" w:styleId="Znak0">
    <w:name w:val="Znak"/>
    <w:basedOn w:val="Normalny"/>
    <w:rsid w:val="001244C9"/>
    <w:pPr>
      <w:suppressAutoHyphens w:val="0"/>
    </w:pPr>
    <w:rPr>
      <w:sz w:val="24"/>
      <w:szCs w:val="24"/>
    </w:rPr>
  </w:style>
  <w:style w:type="paragraph" w:customStyle="1" w:styleId="Textbodyindent">
    <w:name w:val="Text body indent"/>
    <w:basedOn w:val="Standard"/>
    <w:rsid w:val="001244C9"/>
    <w:pPr>
      <w:autoSpaceDN/>
      <w:spacing w:after="120"/>
      <w:ind w:left="283"/>
    </w:pPr>
    <w:rPr>
      <w:rFonts w:eastAsia="Times New Roman" w:cs="Times New Roman"/>
      <w:kern w:val="1"/>
      <w:szCs w:val="20"/>
      <w:lang w:val="en-US" w:eastAsia="hi-IN" w:bidi="hi-IN"/>
    </w:rPr>
  </w:style>
  <w:style w:type="paragraph" w:customStyle="1" w:styleId="AbsatzTableFormat">
    <w:name w:val="AbsatzTableFormat"/>
    <w:basedOn w:val="Normalny"/>
    <w:rsid w:val="001244C9"/>
    <w:pPr>
      <w:suppressAutoHyphens w:val="0"/>
    </w:pPr>
    <w:rPr>
      <w:rFonts w:ascii="Arial Narrow" w:hAnsi="Arial Narrow" w:cs="Arial Narrow"/>
      <w:kern w:val="1"/>
    </w:rPr>
  </w:style>
  <w:style w:type="paragraph" w:customStyle="1" w:styleId="Style8">
    <w:name w:val="Style8"/>
    <w:basedOn w:val="Normalny"/>
    <w:rsid w:val="001244C9"/>
    <w:pPr>
      <w:widowControl w:val="0"/>
      <w:suppressAutoHyphens w:val="0"/>
      <w:autoSpaceDE w:val="0"/>
      <w:spacing w:line="206" w:lineRule="exact"/>
    </w:pPr>
    <w:rPr>
      <w:kern w:val="1"/>
      <w:sz w:val="24"/>
      <w:szCs w:val="24"/>
    </w:rPr>
  </w:style>
  <w:style w:type="paragraph" w:customStyle="1" w:styleId="BalloonText1">
    <w:name w:val="Balloon Text1"/>
    <w:basedOn w:val="Normalny"/>
    <w:rsid w:val="001244C9"/>
    <w:pPr>
      <w:suppressAutoHyphens w:val="0"/>
    </w:pPr>
    <w:rPr>
      <w:rFonts w:ascii="Tahoma" w:hAnsi="Tahoma" w:cs="Tahoma"/>
      <w:kern w:val="1"/>
      <w:sz w:val="16"/>
      <w:szCs w:val="16"/>
    </w:rPr>
  </w:style>
  <w:style w:type="paragraph" w:customStyle="1" w:styleId="Skrconyadreszwrotny">
    <w:name w:val="Skrócony adres zwrotny"/>
    <w:basedOn w:val="Normalny"/>
    <w:rsid w:val="001244C9"/>
    <w:pPr>
      <w:widowControl w:val="0"/>
    </w:pPr>
    <w:rPr>
      <w:rFonts w:eastAsia="Andale Sans UI"/>
      <w:kern w:val="1"/>
      <w:sz w:val="24"/>
    </w:rPr>
  </w:style>
  <w:style w:type="paragraph" w:customStyle="1" w:styleId="Lista-kontynuacja1">
    <w:name w:val="Lista - kontynuacja1"/>
    <w:basedOn w:val="Normalny"/>
    <w:rsid w:val="001244C9"/>
    <w:pPr>
      <w:widowControl w:val="0"/>
      <w:spacing w:after="120"/>
      <w:ind w:left="283"/>
    </w:pPr>
    <w:rPr>
      <w:rFonts w:eastAsia="Andale Sans UI"/>
      <w:kern w:val="1"/>
      <w:sz w:val="24"/>
      <w:szCs w:val="24"/>
    </w:rPr>
  </w:style>
  <w:style w:type="paragraph" w:customStyle="1" w:styleId="Lista-kontynuacja21">
    <w:name w:val="Lista - kontynuacja 21"/>
    <w:basedOn w:val="Lista-kontynuacja1"/>
    <w:rsid w:val="001244C9"/>
    <w:pPr>
      <w:widowControl/>
      <w:suppressAutoHyphens w:val="0"/>
      <w:spacing w:after="160"/>
      <w:ind w:left="1080" w:hanging="360"/>
    </w:pPr>
    <w:rPr>
      <w:rFonts w:eastAsia="Times New Roman"/>
      <w:sz w:val="20"/>
      <w:szCs w:val="20"/>
    </w:rPr>
  </w:style>
  <w:style w:type="paragraph" w:customStyle="1" w:styleId="Tekstkomentarza3">
    <w:name w:val="Tekst komentarza3"/>
    <w:basedOn w:val="Normalny"/>
    <w:rsid w:val="001244C9"/>
    <w:pPr>
      <w:widowControl w:val="0"/>
    </w:pPr>
    <w:rPr>
      <w:sz w:val="24"/>
      <w:szCs w:val="24"/>
    </w:rPr>
  </w:style>
  <w:style w:type="paragraph" w:customStyle="1" w:styleId="Tekstwstpniesformatowany">
    <w:name w:val="Tekst wstępnie sformatowany"/>
    <w:basedOn w:val="Normalny"/>
    <w:rsid w:val="001244C9"/>
    <w:pPr>
      <w:widowControl w:val="0"/>
    </w:pPr>
    <w:rPr>
      <w:rFonts w:ascii="Courier New" w:eastAsia="Courier New" w:hAnsi="Courier New" w:cs="Courier New"/>
      <w:kern w:val="1"/>
    </w:rPr>
  </w:style>
  <w:style w:type="paragraph" w:customStyle="1" w:styleId="Style2">
    <w:name w:val="Style2"/>
    <w:basedOn w:val="Normalny"/>
    <w:rsid w:val="001244C9"/>
    <w:pPr>
      <w:widowControl w:val="0"/>
      <w:suppressAutoHyphens w:val="0"/>
      <w:autoSpaceDE w:val="0"/>
      <w:spacing w:line="252" w:lineRule="exact"/>
    </w:pPr>
    <w:rPr>
      <w:sz w:val="24"/>
      <w:szCs w:val="24"/>
    </w:rPr>
  </w:style>
  <w:style w:type="paragraph" w:customStyle="1" w:styleId="Style21">
    <w:name w:val="Style21"/>
    <w:basedOn w:val="Normalny"/>
    <w:rsid w:val="001244C9"/>
    <w:pPr>
      <w:widowControl w:val="0"/>
      <w:suppressAutoHyphens w:val="0"/>
      <w:autoSpaceDE w:val="0"/>
      <w:spacing w:line="183" w:lineRule="exact"/>
    </w:pPr>
    <w:rPr>
      <w:sz w:val="24"/>
      <w:szCs w:val="24"/>
    </w:rPr>
  </w:style>
  <w:style w:type="paragraph" w:customStyle="1" w:styleId="Numerowanie1">
    <w:name w:val="!Numerowanie1"/>
    <w:basedOn w:val="Standard"/>
    <w:rsid w:val="001244C9"/>
    <w:pPr>
      <w:autoSpaceDN/>
      <w:spacing w:before="120" w:after="120"/>
      <w:jc w:val="both"/>
    </w:pPr>
    <w:rPr>
      <w:rFonts w:eastAsia="Times New Roman" w:cs="Times New Roman"/>
      <w:kern w:val="1"/>
      <w:sz w:val="20"/>
      <w:szCs w:val="20"/>
      <w:lang w:val="pl-PL" w:eastAsia="ar-SA" w:bidi="ar-SA"/>
    </w:rPr>
  </w:style>
  <w:style w:type="paragraph" w:customStyle="1" w:styleId="Numerowanie2">
    <w:name w:val="!Numerowanie2"/>
    <w:basedOn w:val="Numerowanie1"/>
    <w:rsid w:val="001244C9"/>
    <w:pPr>
      <w:ind w:left="1287"/>
    </w:pPr>
  </w:style>
  <w:style w:type="paragraph" w:styleId="Spistreci2">
    <w:name w:val="toc 2"/>
    <w:basedOn w:val="Normalny"/>
    <w:next w:val="Normalny"/>
    <w:autoRedefine/>
    <w:semiHidden/>
    <w:unhideWhenUsed/>
    <w:rsid w:val="001244C9"/>
    <w:pPr>
      <w:suppressAutoHyphens w:val="0"/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semiHidden/>
    <w:unhideWhenUsed/>
    <w:rsid w:val="001244C9"/>
    <w:pPr>
      <w:suppressAutoHyphens w:val="0"/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character" w:styleId="Numerstrony">
    <w:name w:val="page number"/>
    <w:basedOn w:val="Domylnaczcionkaakapitu"/>
    <w:semiHidden/>
    <w:rsid w:val="001244C9"/>
  </w:style>
  <w:style w:type="paragraph" w:customStyle="1" w:styleId="Bezodstpw1">
    <w:name w:val="Bez odstępów1"/>
    <w:rsid w:val="001244C9"/>
    <w:rPr>
      <w:rFonts w:ascii="Cambria" w:eastAsia="Times New Roman" w:hAnsi="Cambria" w:cs="Cambria"/>
      <w:sz w:val="24"/>
      <w:szCs w:val="24"/>
      <w:lang w:val="cs-CZ"/>
    </w:rPr>
  </w:style>
  <w:style w:type="character" w:customStyle="1" w:styleId="ListParagraphChar">
    <w:name w:val="List Paragraph Char"/>
    <w:link w:val="Akapitzlist1"/>
    <w:locked/>
    <w:rsid w:val="001244C9"/>
    <w:rPr>
      <w:rFonts w:ascii="Times New Roman" w:hAnsi="Times New Roman"/>
      <w:lang w:eastAsia="zh-CN"/>
    </w:rPr>
  </w:style>
  <w:style w:type="paragraph" w:customStyle="1" w:styleId="style">
    <w:name w:val="style"/>
    <w:basedOn w:val="Normalny"/>
    <w:rsid w:val="004B55F0"/>
    <w:pPr>
      <w:suppressAutoHyphens w:val="0"/>
      <w:spacing w:before="150" w:after="150"/>
      <w:ind w:left="150" w:right="450"/>
      <w:jc w:val="both"/>
    </w:pPr>
    <w:rPr>
      <w:rFonts w:ascii="Verdana" w:hAnsi="Verdana"/>
      <w:color w:val="666666"/>
      <w:sz w:val="18"/>
      <w:szCs w:val="18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02F42"/>
    <w:rPr>
      <w:color w:val="808080"/>
    </w:rPr>
  </w:style>
  <w:style w:type="character" w:customStyle="1" w:styleId="ng-binding">
    <w:name w:val="ng-binding"/>
    <w:basedOn w:val="Domylnaczcionkaakapitu"/>
    <w:rsid w:val="007F7169"/>
  </w:style>
  <w:style w:type="numbering" w:customStyle="1" w:styleId="Biecalista1">
    <w:name w:val="Bieżąca lista1"/>
    <w:uiPriority w:val="99"/>
    <w:rsid w:val="00CA6866"/>
    <w:pPr>
      <w:numPr>
        <w:numId w:val="39"/>
      </w:numPr>
    </w:pPr>
  </w:style>
  <w:style w:type="paragraph" w:customStyle="1" w:styleId="FR1">
    <w:name w:val="FR1"/>
    <w:rsid w:val="00BD18F0"/>
    <w:pPr>
      <w:widowControl w:val="0"/>
      <w:jc w:val="both"/>
    </w:pPr>
    <w:rPr>
      <w:rFonts w:ascii="Times New Roman" w:eastAsia="Times New Roman" w:hAnsi="Times New Roman"/>
      <w:sz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D3205"/>
    <w:rPr>
      <w:color w:val="605E5C"/>
      <w:shd w:val="clear" w:color="auto" w:fill="E1DFDD"/>
    </w:rPr>
  </w:style>
  <w:style w:type="paragraph" w:customStyle="1" w:styleId="tabulka">
    <w:name w:val="tabulka"/>
    <w:basedOn w:val="Normalny"/>
    <w:uiPriority w:val="99"/>
    <w:rsid w:val="008B11A9"/>
    <w:pPr>
      <w:widowControl w:val="0"/>
      <w:spacing w:before="120" w:line="240" w:lineRule="exact"/>
      <w:jc w:val="center"/>
    </w:pPr>
    <w:rPr>
      <w:rFonts w:ascii="Arial" w:hAnsi="Arial" w:cs="Arial"/>
      <w:lang w:val="cs-C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79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77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20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74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8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0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1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905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81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67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5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1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217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06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86909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214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4882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584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54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9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7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4421">
      <w:bodyDiv w:val="1"/>
      <w:marLeft w:val="0"/>
      <w:marRight w:val="0"/>
      <w:marTop w:val="0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4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9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0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06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86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4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785204">
                                      <w:marLeft w:val="115"/>
                                      <w:marRight w:val="1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320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74512">
                                              <w:marLeft w:val="0"/>
                                              <w:marRight w:val="0"/>
                                              <w:marTop w:val="173"/>
                                              <w:marBottom w:val="17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578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226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3037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7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60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40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40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12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9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4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526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518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3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92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977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703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7466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128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2074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ALEW~1\AppData\Local\Temp\2012%20SIWZ%20ma&#322;a%20cen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BD70D1-2447-4280-8746-284F7591D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SIWZ mała cena.dotx</Template>
  <TotalTime>276</TotalTime>
  <Pages>9</Pages>
  <Words>3819</Words>
  <Characters>22915</Characters>
  <Application>Microsoft Office Word</Application>
  <DocSecurity>0</DocSecurity>
  <Lines>190</Lines>
  <Paragraphs>53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P E C Y F I K A C J A</vt:lpstr>
      <vt:lpstr>S P E C Y F I K A C J A</vt:lpstr>
    </vt:vector>
  </TitlesOfParts>
  <Company>Hewlett-Packard Company</Company>
  <LinksUpToDate>false</LinksUpToDate>
  <CharactersWithSpaces>26681</CharactersWithSpaces>
  <SharedDoc>false</SharedDoc>
  <HLinks>
    <vt:vector size="42" baseType="variant">
      <vt:variant>
        <vt:i4>4325381</vt:i4>
      </vt:variant>
      <vt:variant>
        <vt:i4>18</vt:i4>
      </vt:variant>
      <vt:variant>
        <vt:i4>0</vt:i4>
      </vt:variant>
      <vt:variant>
        <vt:i4>5</vt:i4>
      </vt:variant>
      <vt:variant>
        <vt:lpwstr>http://mojafirma.infor.pl/odszkodowania/</vt:lpwstr>
      </vt:variant>
      <vt:variant>
        <vt:lpwstr/>
      </vt:variant>
      <vt:variant>
        <vt:i4>1769476</vt:i4>
      </vt:variant>
      <vt:variant>
        <vt:i4>15</vt:i4>
      </vt:variant>
      <vt:variant>
        <vt:i4>0</vt:i4>
      </vt:variant>
      <vt:variant>
        <vt:i4>5</vt:i4>
      </vt:variant>
      <vt:variant>
        <vt:lpwstr>http://www.onkologia.szczecin.pl/</vt:lpwstr>
      </vt:variant>
      <vt:variant>
        <vt:lpwstr/>
      </vt:variant>
      <vt:variant>
        <vt:i4>5308442</vt:i4>
      </vt:variant>
      <vt:variant>
        <vt:i4>12</vt:i4>
      </vt:variant>
      <vt:variant>
        <vt:i4>0</vt:i4>
      </vt:variant>
      <vt:variant>
        <vt:i4>5</vt:i4>
      </vt:variant>
      <vt:variant>
        <vt:lpwstr>mailto:zamowienia_publiczne@onkologia.szczecin.pl</vt:lpwstr>
      </vt:variant>
      <vt:variant>
        <vt:lpwstr/>
      </vt:variant>
      <vt:variant>
        <vt:i4>1769476</vt:i4>
      </vt:variant>
      <vt:variant>
        <vt:i4>9</vt:i4>
      </vt:variant>
      <vt:variant>
        <vt:i4>0</vt:i4>
      </vt:variant>
      <vt:variant>
        <vt:i4>5</vt:i4>
      </vt:variant>
      <vt:variant>
        <vt:lpwstr>http://www.onkologia.szczecin.pl/</vt:lpwstr>
      </vt:variant>
      <vt:variant>
        <vt:lpwstr/>
      </vt:variant>
      <vt:variant>
        <vt:i4>5505026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/dokument/16796118</vt:lpwstr>
      </vt:variant>
      <vt:variant>
        <vt:i4>4128822</vt:i4>
      </vt:variant>
      <vt:variant>
        <vt:i4>3</vt:i4>
      </vt:variant>
      <vt:variant>
        <vt:i4>0</vt:i4>
      </vt:variant>
      <vt:variant>
        <vt:i4>5</vt:i4>
      </vt:variant>
      <vt:variant>
        <vt:lpwstr>http://sip.legalis.pl/document-view.seam?documentId=mfrxilrtgi2tqobzg42tgltqmfyc4mzvguytoojtge</vt:lpwstr>
      </vt:variant>
      <vt:variant>
        <vt:lpwstr/>
      </vt:variant>
      <vt:variant>
        <vt:i4>3866678</vt:i4>
      </vt:variant>
      <vt:variant>
        <vt:i4>0</vt:i4>
      </vt:variant>
      <vt:variant>
        <vt:i4>0</vt:i4>
      </vt:variant>
      <vt:variant>
        <vt:i4>5</vt:i4>
      </vt:variant>
      <vt:variant>
        <vt:lpwstr>http://sip.legalis.pl/document-view.seam?documentId=mfrxilrtgi2tqobzg42tgltqmfyc4mzvguytoojtga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E C Y F I K A C J A</dc:title>
  <dc:creator>azalewska</dc:creator>
  <cp:lastModifiedBy>Adrianna Zalewska</cp:lastModifiedBy>
  <cp:revision>87</cp:revision>
  <cp:lastPrinted>2022-12-28T09:55:00Z</cp:lastPrinted>
  <dcterms:created xsi:type="dcterms:W3CDTF">2024-09-13T11:27:00Z</dcterms:created>
  <dcterms:modified xsi:type="dcterms:W3CDTF">2024-09-20T11:12:00Z</dcterms:modified>
</cp:coreProperties>
</file>