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E4" w:rsidRPr="00DB7E33" w:rsidRDefault="008B7DE4" w:rsidP="008A5164">
      <w:pPr>
        <w:spacing w:before="60" w:after="60"/>
        <w:jc w:val="both"/>
        <w:rPr>
          <w:rFonts w:ascii="Times New Roman" w:hAnsi="Times New Roman" w:cs="Times New Roman"/>
          <w:bCs/>
          <w:sz w:val="24"/>
          <w:szCs w:val="24"/>
          <w:lang w:eastAsia="pl-PL"/>
        </w:rPr>
      </w:pP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 xml:space="preserve">Uniwersyteckie Centrum Kliniczne im. prof. K. Gibińskiego  </w:t>
      </w: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Śląskiego Uniwersytetu Medycznego w Katowicach</w:t>
      </w:r>
    </w:p>
    <w:p w:rsidR="008A5164" w:rsidRPr="00041A57" w:rsidRDefault="008A5164" w:rsidP="00112423">
      <w:pPr>
        <w:spacing w:before="60" w:after="60" w:line="240" w:lineRule="auto"/>
        <w:jc w:val="both"/>
        <w:rPr>
          <w:rFonts w:ascii="Tahoma" w:hAnsi="Tahoma" w:cs="Tahoma"/>
          <w:bCs/>
          <w:sz w:val="20"/>
          <w:szCs w:val="20"/>
          <w:lang w:eastAsia="pl-PL"/>
        </w:rPr>
      </w:pPr>
      <w:bookmarkStart w:id="0" w:name="_Hlk502651922"/>
      <w:r w:rsidRPr="00041A57">
        <w:rPr>
          <w:rFonts w:ascii="Tahoma" w:hAnsi="Tahoma" w:cs="Tahoma"/>
          <w:bCs/>
          <w:sz w:val="20"/>
          <w:szCs w:val="20"/>
          <w:lang w:eastAsia="pl-PL"/>
        </w:rPr>
        <w:t xml:space="preserve">40-514 Katowice ul. Ceglana 35     </w:t>
      </w:r>
    </w:p>
    <w:bookmarkEnd w:id="0"/>
    <w:p w:rsidR="008A5164" w:rsidRPr="00041A57" w:rsidRDefault="008A5164" w:rsidP="008A5164">
      <w:pPr>
        <w:spacing w:before="60" w:after="60"/>
        <w:ind w:left="851" w:hanging="295"/>
        <w:jc w:val="both"/>
        <w:rPr>
          <w:rFonts w:ascii="Tahoma" w:hAnsi="Tahoma" w:cs="Tahoma"/>
          <w:bCs/>
          <w:sz w:val="20"/>
          <w:szCs w:val="20"/>
          <w:lang w:eastAsia="pl-PL"/>
        </w:rPr>
      </w:pPr>
    </w:p>
    <w:p w:rsidR="00CC5192" w:rsidRPr="00041A57" w:rsidRDefault="00CC5192" w:rsidP="00CC5192">
      <w:pPr>
        <w:spacing w:after="0" w:line="240" w:lineRule="auto"/>
        <w:rPr>
          <w:rFonts w:ascii="Tahoma" w:eastAsia="Times New Roman" w:hAnsi="Tahoma" w:cs="Tahoma"/>
          <w:b/>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A77D86" w:rsidRDefault="00CC5192" w:rsidP="00CC5192">
      <w:pPr>
        <w:spacing w:after="0" w:line="240" w:lineRule="auto"/>
        <w:rPr>
          <w:rFonts w:ascii="Tahoma" w:eastAsia="Times New Roman" w:hAnsi="Tahoma" w:cs="Tahoma"/>
          <w:bCs/>
          <w:sz w:val="20"/>
          <w:szCs w:val="20"/>
          <w:lang w:eastAsia="pl-PL"/>
        </w:rPr>
      </w:pPr>
      <w:r w:rsidRPr="00A77D86">
        <w:rPr>
          <w:rFonts w:ascii="Tahoma" w:eastAsia="Times New Roman" w:hAnsi="Tahoma" w:cs="Tahoma"/>
          <w:bCs/>
          <w:sz w:val="20"/>
          <w:szCs w:val="20"/>
          <w:lang w:eastAsia="pl-PL"/>
        </w:rPr>
        <w:t xml:space="preserve">Znak </w:t>
      </w:r>
      <w:r w:rsidR="00CB3EE1" w:rsidRPr="00A77D86">
        <w:rPr>
          <w:rFonts w:ascii="Tahoma" w:eastAsia="Times New Roman" w:hAnsi="Tahoma" w:cs="Tahoma"/>
          <w:bCs/>
          <w:sz w:val="20"/>
          <w:szCs w:val="20"/>
          <w:lang w:eastAsia="pl-PL"/>
        </w:rPr>
        <w:t xml:space="preserve">sprawy : </w:t>
      </w:r>
      <w:r w:rsidR="00AB0107" w:rsidRPr="00A77D86">
        <w:rPr>
          <w:rFonts w:ascii="Tahoma" w:eastAsia="Times New Roman" w:hAnsi="Tahoma" w:cs="Tahoma"/>
          <w:bCs/>
          <w:sz w:val="20"/>
          <w:szCs w:val="20"/>
          <w:lang w:eastAsia="pl-PL"/>
        </w:rPr>
        <w:t>DZP.</w:t>
      </w:r>
      <w:r w:rsidR="00041A57" w:rsidRPr="00A77D86">
        <w:rPr>
          <w:rFonts w:ascii="Tahoma" w:eastAsia="Times New Roman" w:hAnsi="Tahoma" w:cs="Tahoma"/>
          <w:bCs/>
          <w:sz w:val="20"/>
          <w:szCs w:val="20"/>
          <w:lang w:eastAsia="pl-PL"/>
        </w:rPr>
        <w:t>2</w:t>
      </w:r>
      <w:r w:rsidR="00AB0107" w:rsidRPr="00A77D86">
        <w:rPr>
          <w:rFonts w:ascii="Tahoma" w:eastAsia="Times New Roman" w:hAnsi="Tahoma" w:cs="Tahoma"/>
          <w:bCs/>
          <w:sz w:val="20"/>
          <w:szCs w:val="20"/>
          <w:lang w:eastAsia="pl-PL"/>
        </w:rPr>
        <w:t>81</w:t>
      </w:r>
      <w:r w:rsidR="00A77D86" w:rsidRPr="00A77D86">
        <w:rPr>
          <w:rFonts w:ascii="Tahoma" w:eastAsia="Times New Roman" w:hAnsi="Tahoma" w:cs="Tahoma"/>
          <w:bCs/>
          <w:sz w:val="20"/>
          <w:szCs w:val="20"/>
          <w:lang w:eastAsia="pl-PL"/>
        </w:rPr>
        <w:t>.</w:t>
      </w:r>
      <w:r w:rsidR="00F00185">
        <w:rPr>
          <w:rFonts w:ascii="Tahoma" w:eastAsia="Times New Roman" w:hAnsi="Tahoma" w:cs="Tahoma"/>
          <w:bCs/>
          <w:sz w:val="20"/>
          <w:szCs w:val="20"/>
          <w:lang w:eastAsia="pl-PL"/>
        </w:rPr>
        <w:t>8</w:t>
      </w:r>
      <w:r w:rsidR="001E1A07">
        <w:rPr>
          <w:rFonts w:ascii="Tahoma" w:eastAsia="Times New Roman" w:hAnsi="Tahoma" w:cs="Tahoma"/>
          <w:bCs/>
          <w:sz w:val="20"/>
          <w:szCs w:val="20"/>
          <w:lang w:eastAsia="pl-PL"/>
        </w:rPr>
        <w:t>7</w:t>
      </w:r>
      <w:r w:rsidR="00CF2570" w:rsidRPr="00A77D86">
        <w:rPr>
          <w:rFonts w:ascii="Tahoma" w:eastAsia="Times New Roman" w:hAnsi="Tahoma" w:cs="Tahoma"/>
          <w:bCs/>
          <w:sz w:val="20"/>
          <w:szCs w:val="20"/>
          <w:lang w:eastAsia="pl-PL"/>
        </w:rPr>
        <w:t>A</w:t>
      </w:r>
      <w:r w:rsidR="00405792" w:rsidRPr="00A77D86">
        <w:rPr>
          <w:rFonts w:ascii="Tahoma" w:eastAsia="Times New Roman" w:hAnsi="Tahoma" w:cs="Tahoma"/>
          <w:bCs/>
          <w:sz w:val="20"/>
          <w:szCs w:val="20"/>
          <w:lang w:eastAsia="pl-PL"/>
        </w:rPr>
        <w:t>.202</w:t>
      </w:r>
      <w:r w:rsidR="00B73FEF" w:rsidRPr="00A77D86">
        <w:rPr>
          <w:rFonts w:ascii="Tahoma" w:eastAsia="Times New Roman" w:hAnsi="Tahoma" w:cs="Tahoma"/>
          <w:bCs/>
          <w:sz w:val="20"/>
          <w:szCs w:val="20"/>
          <w:lang w:eastAsia="pl-PL"/>
        </w:rPr>
        <w:t>4</w:t>
      </w:r>
    </w:p>
    <w:p w:rsidR="00CC5192" w:rsidRPr="00A77D86" w:rsidRDefault="00CC5192" w:rsidP="00CC5192">
      <w:pPr>
        <w:spacing w:after="0" w:line="240" w:lineRule="auto"/>
        <w:rPr>
          <w:rFonts w:ascii="Tahoma" w:eastAsia="Times New Roman" w:hAnsi="Tahoma" w:cs="Tahoma"/>
          <w:sz w:val="20"/>
          <w:szCs w:val="20"/>
          <w:lang w:eastAsia="pl-PL"/>
        </w:rPr>
      </w:pPr>
    </w:p>
    <w:p w:rsidR="00CC5192" w:rsidRPr="00A77D86" w:rsidRDefault="00CC5192" w:rsidP="00CC5192">
      <w:pPr>
        <w:spacing w:after="0" w:line="240" w:lineRule="auto"/>
        <w:rPr>
          <w:rFonts w:ascii="Tahoma" w:eastAsia="Times New Roman" w:hAnsi="Tahoma" w:cs="Tahoma"/>
          <w:sz w:val="20"/>
          <w:szCs w:val="20"/>
          <w:lang w:eastAsia="pl-PL"/>
        </w:rPr>
      </w:pPr>
    </w:p>
    <w:p w:rsidR="00CC5192" w:rsidRPr="00A77D86" w:rsidRDefault="00CC5192" w:rsidP="00CC5192">
      <w:pPr>
        <w:spacing w:after="0" w:line="240" w:lineRule="auto"/>
        <w:rPr>
          <w:rFonts w:ascii="Tahoma" w:eastAsia="Times New Roman" w:hAnsi="Tahoma" w:cs="Tahoma"/>
          <w:sz w:val="20"/>
          <w:szCs w:val="20"/>
          <w:lang w:eastAsia="pl-PL"/>
        </w:rPr>
      </w:pPr>
    </w:p>
    <w:p w:rsidR="00CC5192" w:rsidRPr="00A77D86" w:rsidRDefault="00CC5192" w:rsidP="00CC5192">
      <w:pPr>
        <w:spacing w:after="0" w:line="240" w:lineRule="auto"/>
        <w:rPr>
          <w:rFonts w:ascii="Tahoma" w:eastAsia="Times New Roman" w:hAnsi="Tahoma" w:cs="Tahoma"/>
          <w:sz w:val="20"/>
          <w:szCs w:val="20"/>
          <w:lang w:eastAsia="pl-PL"/>
        </w:rPr>
      </w:pPr>
    </w:p>
    <w:p w:rsidR="00CC5192" w:rsidRPr="00A77D86" w:rsidRDefault="00CC5192" w:rsidP="00CC5192">
      <w:pPr>
        <w:spacing w:after="0" w:line="240" w:lineRule="auto"/>
        <w:rPr>
          <w:rFonts w:ascii="Tahoma" w:eastAsia="Times New Roman" w:hAnsi="Tahoma" w:cs="Tahoma"/>
          <w:sz w:val="20"/>
          <w:szCs w:val="20"/>
          <w:lang w:eastAsia="pl-PL"/>
        </w:rPr>
      </w:pPr>
    </w:p>
    <w:p w:rsidR="00CC5192" w:rsidRPr="00A77D86" w:rsidRDefault="00CC5192" w:rsidP="004E695F">
      <w:pPr>
        <w:keepNext/>
        <w:spacing w:after="0" w:line="240" w:lineRule="auto"/>
        <w:jc w:val="center"/>
        <w:outlineLvl w:val="0"/>
        <w:rPr>
          <w:rFonts w:ascii="Tahoma" w:eastAsia="Times New Roman" w:hAnsi="Tahoma" w:cs="Tahoma"/>
          <w:b/>
          <w:bCs/>
          <w:sz w:val="20"/>
          <w:szCs w:val="20"/>
          <w:lang w:eastAsia="pl-PL"/>
        </w:rPr>
      </w:pPr>
      <w:r w:rsidRPr="00A77D86">
        <w:rPr>
          <w:rFonts w:ascii="Tahoma" w:eastAsia="Times New Roman" w:hAnsi="Tahoma" w:cs="Tahoma"/>
          <w:b/>
          <w:bCs/>
          <w:sz w:val="20"/>
          <w:szCs w:val="20"/>
          <w:lang w:eastAsia="pl-PL"/>
        </w:rPr>
        <w:t>SPECYFIKACJA  WARUNKÓW ZAMÓWIENIA</w:t>
      </w:r>
    </w:p>
    <w:p w:rsidR="00CC5192" w:rsidRPr="00A77D86" w:rsidRDefault="00CC5192" w:rsidP="00CC5192">
      <w:pPr>
        <w:spacing w:after="0" w:line="240" w:lineRule="auto"/>
        <w:rPr>
          <w:rFonts w:ascii="Tahoma" w:eastAsia="Times New Roman" w:hAnsi="Tahoma" w:cs="Tahoma"/>
          <w:sz w:val="20"/>
          <w:szCs w:val="20"/>
          <w:lang w:eastAsia="pl-PL"/>
        </w:rPr>
      </w:pPr>
    </w:p>
    <w:p w:rsidR="00CC5192" w:rsidRPr="00A77D86" w:rsidRDefault="00CC5192" w:rsidP="00131381">
      <w:pPr>
        <w:spacing w:after="0" w:line="240" w:lineRule="auto"/>
        <w:jc w:val="center"/>
        <w:rPr>
          <w:rFonts w:ascii="Tahoma" w:eastAsia="Times New Roman" w:hAnsi="Tahoma" w:cs="Tahoma"/>
          <w:sz w:val="20"/>
          <w:szCs w:val="20"/>
          <w:lang w:eastAsia="pl-PL"/>
        </w:rPr>
      </w:pPr>
    </w:p>
    <w:p w:rsidR="004E695F" w:rsidRPr="00A77D86" w:rsidRDefault="004E695F" w:rsidP="00131381">
      <w:pPr>
        <w:spacing w:after="0" w:line="240" w:lineRule="auto"/>
        <w:jc w:val="center"/>
        <w:rPr>
          <w:rFonts w:ascii="Tahoma" w:eastAsia="Times New Roman" w:hAnsi="Tahoma" w:cs="Tahoma"/>
          <w:sz w:val="20"/>
          <w:szCs w:val="20"/>
          <w:lang w:eastAsia="pl-PL"/>
        </w:rPr>
      </w:pPr>
    </w:p>
    <w:p w:rsidR="00292087" w:rsidRPr="00E74205" w:rsidRDefault="00F00185" w:rsidP="00131381">
      <w:pPr>
        <w:keepNext/>
        <w:spacing w:after="0" w:line="240" w:lineRule="auto"/>
        <w:jc w:val="center"/>
        <w:outlineLvl w:val="3"/>
        <w:rPr>
          <w:rFonts w:ascii="Tahoma" w:eastAsia="Times New Roman" w:hAnsi="Tahoma" w:cs="Tahoma"/>
          <w:b/>
          <w:bCs/>
          <w:sz w:val="20"/>
          <w:szCs w:val="20"/>
          <w:lang w:eastAsia="pl-PL"/>
        </w:rPr>
      </w:pPr>
      <w:r>
        <w:rPr>
          <w:rFonts w:ascii="Tahoma" w:eastAsia="MS Mincho" w:hAnsi="Tahoma" w:cs="Tahoma"/>
          <w:b/>
          <w:bCs/>
          <w:kern w:val="2"/>
          <w:sz w:val="20"/>
          <w:szCs w:val="20"/>
          <w:lang w:eastAsia="ar-SA"/>
        </w:rPr>
        <w:t>na dostawę opatrunk</w:t>
      </w:r>
      <w:r w:rsidR="00614C7C">
        <w:rPr>
          <w:rFonts w:ascii="Tahoma" w:eastAsia="MS Mincho" w:hAnsi="Tahoma" w:cs="Tahoma"/>
          <w:b/>
          <w:bCs/>
          <w:kern w:val="2"/>
          <w:sz w:val="20"/>
          <w:szCs w:val="20"/>
          <w:lang w:eastAsia="ar-SA"/>
        </w:rPr>
        <w:t>ów</w:t>
      </w:r>
      <w:r>
        <w:rPr>
          <w:rFonts w:ascii="Tahoma" w:eastAsia="MS Mincho" w:hAnsi="Tahoma" w:cs="Tahoma"/>
          <w:b/>
          <w:bCs/>
          <w:kern w:val="2"/>
          <w:sz w:val="20"/>
          <w:szCs w:val="20"/>
          <w:lang w:eastAsia="ar-SA"/>
        </w:rPr>
        <w:t xml:space="preserve"> II</w:t>
      </w:r>
    </w:p>
    <w:p w:rsidR="00292087" w:rsidRPr="00405792" w:rsidRDefault="00292087" w:rsidP="00292087">
      <w:pPr>
        <w:spacing w:after="0" w:line="240" w:lineRule="auto"/>
        <w:rPr>
          <w:rFonts w:ascii="Times New Roman" w:eastAsia="Times New Roman" w:hAnsi="Times New Roman" w:cs="Times New Roman"/>
          <w:b/>
          <w:bCs/>
          <w:sz w:val="24"/>
          <w:szCs w:val="24"/>
          <w:lang w:eastAsia="pl-PL"/>
        </w:rPr>
      </w:pPr>
    </w:p>
    <w:p w:rsidR="00C874F7" w:rsidRPr="00041A57" w:rsidRDefault="00C874F7" w:rsidP="00C874F7">
      <w:pPr>
        <w:spacing w:after="0" w:line="360" w:lineRule="auto"/>
        <w:rPr>
          <w:rFonts w:ascii="Tahoma" w:eastAsia="Times New Roman" w:hAnsi="Tahoma" w:cs="Tahoma"/>
          <w:b/>
          <w:bCs/>
          <w:sz w:val="20"/>
          <w:szCs w:val="20"/>
          <w:lang w:eastAsia="pl-PL"/>
        </w:rPr>
      </w:pPr>
    </w:p>
    <w:p w:rsidR="00D55F72" w:rsidRPr="00F00185"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Postępowanie o udzielenie zamówienia prowadzone jest w trybie przetargu nieograniczonego o wartości zamówienia powyżej 14</w:t>
      </w:r>
      <w:r w:rsidR="00F60CAB">
        <w:rPr>
          <w:rFonts w:ascii="Tahoma" w:eastAsia="Times New Roman" w:hAnsi="Tahoma" w:cs="Tahoma"/>
          <w:sz w:val="20"/>
          <w:szCs w:val="20"/>
          <w:lang w:eastAsia="pl-PL"/>
        </w:rPr>
        <w:t>3</w:t>
      </w:r>
      <w:r w:rsidRPr="005F3381">
        <w:rPr>
          <w:rFonts w:ascii="Tahoma" w:eastAsia="Times New Roman" w:hAnsi="Tahoma" w:cs="Tahoma"/>
          <w:sz w:val="20"/>
          <w:szCs w:val="20"/>
          <w:lang w:eastAsia="pl-PL"/>
        </w:rPr>
        <w:t xml:space="preserve"> 000 euro  </w:t>
      </w:r>
      <w:r w:rsidRPr="005F3381">
        <w:rPr>
          <w:rFonts w:ascii="Tahoma" w:hAnsi="Tahoma" w:cs="Tahoma"/>
          <w:sz w:val="20"/>
          <w:szCs w:val="20"/>
        </w:rPr>
        <w:t xml:space="preserve">na podstawie ustawy z dnia 11 września  2019r. Prawo Zamówień </w:t>
      </w:r>
      <w:r w:rsidRPr="00F00185">
        <w:rPr>
          <w:rFonts w:ascii="Tahoma" w:hAnsi="Tahoma" w:cs="Tahoma"/>
          <w:sz w:val="20"/>
          <w:szCs w:val="20"/>
        </w:rPr>
        <w:t xml:space="preserve">Publicznych </w:t>
      </w:r>
      <w:r w:rsidR="00F00185">
        <w:rPr>
          <w:rFonts w:ascii="Tahoma" w:hAnsi="Tahoma" w:cs="Tahoma"/>
          <w:sz w:val="20"/>
          <w:szCs w:val="20"/>
        </w:rPr>
        <w:t>(</w:t>
      </w:r>
      <w:proofErr w:type="spellStart"/>
      <w:r w:rsidR="00F00185" w:rsidRPr="00F00185">
        <w:rPr>
          <w:rFonts w:ascii="Tahoma" w:hAnsi="Tahoma" w:cs="Tahoma"/>
          <w:sz w:val="20"/>
          <w:szCs w:val="20"/>
        </w:rPr>
        <w:t>t.j</w:t>
      </w:r>
      <w:proofErr w:type="spellEnd"/>
      <w:r w:rsidR="00F00185" w:rsidRPr="00F00185">
        <w:rPr>
          <w:rFonts w:ascii="Tahoma" w:hAnsi="Tahoma" w:cs="Tahoma"/>
          <w:sz w:val="20"/>
          <w:szCs w:val="20"/>
        </w:rPr>
        <w:t xml:space="preserve">. </w:t>
      </w:r>
      <w:proofErr w:type="spellStart"/>
      <w:r w:rsidR="00F00185" w:rsidRPr="00F00185">
        <w:rPr>
          <w:rFonts w:ascii="Tahoma" w:hAnsi="Tahoma" w:cs="Tahoma"/>
          <w:sz w:val="20"/>
          <w:szCs w:val="20"/>
        </w:rPr>
        <w:t>Dz.U</w:t>
      </w:r>
      <w:proofErr w:type="spellEnd"/>
      <w:r w:rsidR="00F00185" w:rsidRPr="00F00185">
        <w:rPr>
          <w:rFonts w:ascii="Tahoma" w:hAnsi="Tahoma" w:cs="Tahoma"/>
          <w:sz w:val="20"/>
          <w:szCs w:val="20"/>
        </w:rPr>
        <w:t>. z 2024 poz</w:t>
      </w:r>
      <w:r w:rsidR="00F00185">
        <w:rPr>
          <w:rFonts w:ascii="Tahoma" w:hAnsi="Tahoma" w:cs="Tahoma"/>
          <w:sz w:val="20"/>
          <w:szCs w:val="20"/>
        </w:rPr>
        <w:t>.</w:t>
      </w:r>
      <w:r w:rsidR="00F00185" w:rsidRPr="00F00185">
        <w:rPr>
          <w:rFonts w:ascii="Tahoma" w:hAnsi="Tahoma" w:cs="Tahoma"/>
          <w:sz w:val="20"/>
          <w:szCs w:val="20"/>
        </w:rPr>
        <w:t xml:space="preserve"> 1320) </w:t>
      </w:r>
    </w:p>
    <w:p w:rsidR="00CC5192" w:rsidRPr="00041A57" w:rsidRDefault="00CC5192" w:rsidP="00C874F7">
      <w:pPr>
        <w:spacing w:after="0" w:line="360" w:lineRule="auto"/>
        <w:jc w:val="center"/>
        <w:rPr>
          <w:rFonts w:ascii="Tahoma" w:eastAsia="Times New Roman" w:hAnsi="Tahoma" w:cs="Tahoma"/>
          <w:bCs/>
          <w:sz w:val="20"/>
          <w:szCs w:val="20"/>
          <w:lang w:eastAsia="pl-PL"/>
        </w:rPr>
      </w:pPr>
    </w:p>
    <w:p w:rsidR="00CC5192" w:rsidRPr="00041A57" w:rsidRDefault="00CC5192" w:rsidP="00C874F7">
      <w:pPr>
        <w:spacing w:after="0" w:line="240" w:lineRule="auto"/>
        <w:rPr>
          <w:rFonts w:ascii="Tahoma" w:eastAsia="Times New Roman" w:hAnsi="Tahoma" w:cs="Tahoma"/>
          <w:bCs/>
          <w:sz w:val="20"/>
          <w:szCs w:val="20"/>
          <w:lang w:eastAsia="pl-PL"/>
        </w:rPr>
      </w:pPr>
    </w:p>
    <w:p w:rsidR="008A5164" w:rsidRPr="00041A57" w:rsidRDefault="008A5164" w:rsidP="008A5164">
      <w:pPr>
        <w:jc w:val="both"/>
        <w:rPr>
          <w:rFonts w:ascii="Tahoma" w:hAnsi="Tahoma" w:cs="Tahoma"/>
          <w:bCs/>
          <w:sz w:val="20"/>
          <w:szCs w:val="20"/>
          <w:lang w:eastAsia="pl-PL"/>
        </w:rPr>
      </w:pPr>
    </w:p>
    <w:p w:rsidR="00D55F72" w:rsidRPr="005F3381" w:rsidRDefault="00D55F72" w:rsidP="00D55F72">
      <w:pPr>
        <w:spacing w:after="0" w:line="240" w:lineRule="auto"/>
        <w:jc w:val="center"/>
        <w:rPr>
          <w:rFonts w:ascii="Tahoma" w:eastAsia="Times New Roman" w:hAnsi="Tahoma" w:cs="Tahoma"/>
          <w:bCs/>
          <w:sz w:val="20"/>
          <w:szCs w:val="20"/>
          <w:lang w:eastAsia="pl-PL"/>
        </w:rPr>
      </w:pPr>
      <w:r w:rsidRPr="005F3381">
        <w:rPr>
          <w:rFonts w:ascii="Tahoma" w:eastAsia="Times New Roman" w:hAnsi="Tahoma" w:cs="Tahoma"/>
          <w:bCs/>
          <w:sz w:val="20"/>
          <w:szCs w:val="20"/>
          <w:lang w:eastAsia="pl-PL"/>
        </w:rPr>
        <w:t xml:space="preserve"> </w:t>
      </w:r>
    </w:p>
    <w:p w:rsidR="00F00185" w:rsidRDefault="00D55F72"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0B565A">
        <w:rPr>
          <w:rFonts w:ascii="Tahoma" w:eastAsia="Times New Roman" w:hAnsi="Tahoma" w:cs="Tahoma"/>
          <w:bCs/>
          <w:sz w:val="20"/>
          <w:szCs w:val="20"/>
          <w:lang w:eastAsia="pl-PL"/>
        </w:rPr>
        <w:t xml:space="preserve">                      </w:t>
      </w:r>
      <w:r w:rsidR="00131381">
        <w:rPr>
          <w:rFonts w:ascii="Tahoma" w:eastAsia="Times New Roman" w:hAnsi="Tahoma" w:cs="Tahoma"/>
          <w:bCs/>
          <w:sz w:val="20"/>
          <w:szCs w:val="20"/>
          <w:lang w:eastAsia="pl-PL"/>
        </w:rPr>
        <w:t xml:space="preserve">             </w:t>
      </w:r>
      <w:r w:rsidR="000B565A">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Specyfikację </w:t>
      </w:r>
      <w:r w:rsidRPr="005F3381">
        <w:rPr>
          <w:rFonts w:ascii="Tahoma" w:eastAsia="Times New Roman" w:hAnsi="Tahoma" w:cs="Tahoma"/>
          <w:bCs/>
          <w:sz w:val="20"/>
          <w:szCs w:val="20"/>
          <w:lang w:eastAsia="pl-PL"/>
        </w:rPr>
        <w:t xml:space="preserve">wraz z załącznikami </w:t>
      </w:r>
      <w:r w:rsidR="00F00185">
        <w:rPr>
          <w:rFonts w:ascii="Tahoma" w:eastAsia="Times New Roman" w:hAnsi="Tahoma" w:cs="Tahoma"/>
          <w:bCs/>
          <w:sz w:val="20"/>
          <w:szCs w:val="20"/>
          <w:lang w:eastAsia="pl-PL"/>
        </w:rPr>
        <w:t xml:space="preserve"> </w:t>
      </w:r>
      <w:r w:rsidRPr="005F3381">
        <w:rPr>
          <w:rFonts w:ascii="Tahoma" w:eastAsia="Times New Roman" w:hAnsi="Tahoma" w:cs="Tahoma"/>
          <w:bCs/>
          <w:sz w:val="20"/>
          <w:szCs w:val="20"/>
          <w:lang w:eastAsia="pl-PL"/>
        </w:rPr>
        <w:t>zatwierdził</w:t>
      </w:r>
      <w:r w:rsidR="00F00185">
        <w:rPr>
          <w:rFonts w:ascii="Tahoma" w:eastAsia="Times New Roman" w:hAnsi="Tahoma" w:cs="Tahoma"/>
          <w:bCs/>
          <w:sz w:val="20"/>
          <w:szCs w:val="20"/>
          <w:lang w:eastAsia="pl-PL"/>
        </w:rPr>
        <w:t xml:space="preserve">          </w:t>
      </w:r>
    </w:p>
    <w:p w:rsidR="000B565A" w:rsidRDefault="00F00185"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D32DD7">
        <w:rPr>
          <w:rFonts w:ascii="Tahoma" w:eastAsia="Times New Roman" w:hAnsi="Tahoma" w:cs="Tahoma"/>
          <w:bCs/>
          <w:sz w:val="20"/>
          <w:szCs w:val="20"/>
          <w:lang w:eastAsia="pl-PL"/>
        </w:rPr>
        <w:t xml:space="preserve">           w dniu 29.10.2024r.</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815691">
        <w:rPr>
          <w:rFonts w:ascii="Tahoma" w:eastAsia="Times New Roman" w:hAnsi="Tahoma" w:cs="Tahoma"/>
          <w:bCs/>
          <w:sz w:val="20"/>
          <w:szCs w:val="20"/>
          <w:lang w:eastAsia="pl-PL"/>
        </w:rPr>
        <w:t xml:space="preserve">                </w:t>
      </w:r>
      <w:r w:rsidR="00682A70">
        <w:rPr>
          <w:rFonts w:ascii="Tahoma" w:eastAsia="Times New Roman" w:hAnsi="Tahoma" w:cs="Tahoma"/>
          <w:bCs/>
          <w:sz w:val="20"/>
          <w:szCs w:val="20"/>
          <w:lang w:eastAsia="pl-PL"/>
        </w:rPr>
        <w:t xml:space="preserve">       </w:t>
      </w:r>
    </w:p>
    <w:p w:rsidR="00D55F72" w:rsidRPr="005F3381" w:rsidRDefault="008844FA" w:rsidP="00815691">
      <w:pPr>
        <w:spacing w:after="0" w:line="240" w:lineRule="auto"/>
        <w:ind w:firstLine="5812"/>
        <w:rPr>
          <w:rFonts w:ascii="Tahoma" w:eastAsia="Times New Roman" w:hAnsi="Tahoma" w:cs="Tahoma"/>
          <w:bCs/>
          <w:sz w:val="20"/>
          <w:szCs w:val="20"/>
          <w:lang w:eastAsia="pl-PL"/>
        </w:rPr>
      </w:pPr>
      <w:r w:rsidRPr="008844FA">
        <w:rPr>
          <w:rFonts w:ascii="Tahoma" w:eastAsia="Times New Roman" w:hAnsi="Tahoma" w:cs="Tahoma"/>
          <w:bCs/>
          <w:noProof/>
          <w:sz w:val="20"/>
          <w:szCs w:val="20"/>
          <w:lang w:eastAsia="pl-PL"/>
        </w:rPr>
        <w:drawing>
          <wp:inline distT="0" distB="0" distL="0" distR="0">
            <wp:extent cx="1937839" cy="890649"/>
            <wp:effectExtent l="19050" t="0" r="5261" b="0"/>
            <wp:docPr id="6"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5120" cy="893995"/>
                    </a:xfrm>
                    <a:prstGeom prst="rect">
                      <a:avLst/>
                    </a:prstGeom>
                    <a:noFill/>
                    <a:ln>
                      <a:noFill/>
                    </a:ln>
                  </pic:spPr>
                </pic:pic>
              </a:graphicData>
            </a:graphic>
          </wp:inline>
        </w:drawing>
      </w:r>
    </w:p>
    <w:p w:rsidR="00405792" w:rsidRPr="00AD2A71" w:rsidRDefault="00682A70" w:rsidP="004603A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4603A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92ABD">
        <w:rPr>
          <w:rFonts w:ascii="Times New Roman" w:hAnsi="Times New Roman" w:cs="Times New Roman"/>
          <w:bCs/>
          <w:sz w:val="24"/>
          <w:szCs w:val="24"/>
        </w:rPr>
        <w:t xml:space="preserve">      </w:t>
      </w:r>
    </w:p>
    <w:p w:rsidR="00405792" w:rsidRPr="00AD2A71" w:rsidRDefault="00405792" w:rsidP="00405792">
      <w:pPr>
        <w:spacing w:after="0" w:line="240" w:lineRule="auto"/>
        <w:ind w:left="1416" w:firstLine="4113"/>
        <w:jc w:val="center"/>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CF2570" w:rsidRPr="00AD2A71" w:rsidRDefault="00CF2570" w:rsidP="00405792">
      <w:pPr>
        <w:spacing w:line="360" w:lineRule="auto"/>
        <w:rPr>
          <w:rFonts w:ascii="Times New Roman" w:hAnsi="Times New Roman" w:cs="Times New Roman"/>
          <w:bCs/>
          <w:sz w:val="24"/>
          <w:szCs w:val="24"/>
          <w:lang w:eastAsia="pl-PL"/>
        </w:rPr>
      </w:pPr>
    </w:p>
    <w:p w:rsidR="00CF2570" w:rsidRDefault="00CF2570" w:rsidP="00405792">
      <w:pPr>
        <w:spacing w:line="360" w:lineRule="auto"/>
        <w:rPr>
          <w:rFonts w:ascii="Times New Roman" w:hAnsi="Times New Roman" w:cs="Times New Roman"/>
          <w:bCs/>
          <w:sz w:val="24"/>
          <w:szCs w:val="24"/>
          <w:lang w:eastAsia="pl-PL"/>
        </w:rPr>
      </w:pPr>
    </w:p>
    <w:p w:rsidR="00D55F72" w:rsidRDefault="00D55F72" w:rsidP="00405792">
      <w:pPr>
        <w:spacing w:line="360" w:lineRule="auto"/>
        <w:rPr>
          <w:rFonts w:ascii="Times New Roman" w:hAnsi="Times New Roman" w:cs="Times New Roman"/>
          <w:bCs/>
          <w:sz w:val="24"/>
          <w:szCs w:val="24"/>
          <w:lang w:eastAsia="pl-PL"/>
        </w:rPr>
      </w:pPr>
    </w:p>
    <w:p w:rsidR="004E695F" w:rsidRDefault="004E695F" w:rsidP="00405792">
      <w:pPr>
        <w:spacing w:line="360" w:lineRule="auto"/>
        <w:rPr>
          <w:rFonts w:ascii="Times New Roman" w:hAnsi="Times New Roman" w:cs="Times New Roman"/>
          <w:bCs/>
          <w:sz w:val="24"/>
          <w:szCs w:val="24"/>
          <w:lang w:eastAsia="pl-PL"/>
        </w:rPr>
      </w:pPr>
    </w:p>
    <w:p w:rsidR="00746918" w:rsidRDefault="00746918" w:rsidP="00405792">
      <w:pPr>
        <w:spacing w:line="360" w:lineRule="auto"/>
        <w:rPr>
          <w:rFonts w:ascii="Times New Roman" w:hAnsi="Times New Roman" w:cs="Times New Roman"/>
          <w:bCs/>
          <w:sz w:val="24"/>
          <w:szCs w:val="24"/>
          <w:lang w:eastAsia="pl-PL"/>
        </w:rPr>
      </w:pPr>
    </w:p>
    <w:p w:rsidR="00292087" w:rsidRDefault="00292087" w:rsidP="00405792">
      <w:pPr>
        <w:spacing w:line="360" w:lineRule="auto"/>
        <w:rPr>
          <w:rFonts w:ascii="Times New Roman" w:hAnsi="Times New Roman" w:cs="Times New Roman"/>
          <w:bCs/>
          <w:sz w:val="24"/>
          <w:szCs w:val="24"/>
          <w:lang w:eastAsia="pl-PL"/>
        </w:rPr>
      </w:pPr>
    </w:p>
    <w:p w:rsidR="00682A70" w:rsidRDefault="00682A70" w:rsidP="00D55F72">
      <w:pPr>
        <w:spacing w:after="0" w:line="240" w:lineRule="auto"/>
        <w:rPr>
          <w:rFonts w:ascii="Times New Roman" w:hAnsi="Times New Roman" w:cs="Times New Roman"/>
          <w:bCs/>
          <w:sz w:val="24"/>
          <w:szCs w:val="24"/>
          <w:lang w:eastAsia="pl-PL"/>
        </w:rPr>
      </w:pPr>
    </w:p>
    <w:p w:rsidR="00C43187" w:rsidRDefault="00C43187" w:rsidP="00D55F72">
      <w:pPr>
        <w:spacing w:after="0" w:line="240" w:lineRule="auto"/>
        <w:rPr>
          <w:rFonts w:ascii="Tahoma" w:eastAsia="Times New Roman" w:hAnsi="Tahoma" w:cs="Tahoma"/>
          <w:sz w:val="20"/>
          <w:szCs w:val="20"/>
          <w:lang w:eastAsia="pl-PL"/>
        </w:rPr>
      </w:pPr>
    </w:p>
    <w:p w:rsidR="00D55F72" w:rsidRPr="00D55F72" w:rsidRDefault="00D55F72" w:rsidP="00D55F72">
      <w:pPr>
        <w:spacing w:after="0" w:line="240" w:lineRule="auto"/>
        <w:rPr>
          <w:rFonts w:ascii="Tahoma" w:eastAsia="Times New Roman" w:hAnsi="Tahoma" w:cs="Tahoma"/>
          <w:b/>
          <w:bCs/>
          <w:sz w:val="20"/>
          <w:szCs w:val="20"/>
          <w:lang w:eastAsia="pl-PL"/>
        </w:rPr>
      </w:pPr>
      <w:r w:rsidRPr="005F3381">
        <w:rPr>
          <w:rFonts w:ascii="Tahoma" w:eastAsia="Times New Roman" w:hAnsi="Tahoma" w:cs="Tahoma"/>
          <w:b/>
          <w:bCs/>
          <w:sz w:val="20"/>
          <w:szCs w:val="20"/>
          <w:lang w:eastAsia="pl-PL"/>
        </w:rPr>
        <w:t>I.</w:t>
      </w:r>
      <w:r w:rsidR="00A62752">
        <w:rPr>
          <w:rFonts w:ascii="Tahoma" w:eastAsia="Times New Roman" w:hAnsi="Tahoma" w:cs="Tahoma"/>
          <w:b/>
          <w:bCs/>
          <w:sz w:val="20"/>
          <w:szCs w:val="20"/>
          <w:lang w:eastAsia="pl-PL"/>
        </w:rPr>
        <w:t xml:space="preserve"> </w:t>
      </w:r>
      <w:r w:rsidRPr="005F3381">
        <w:rPr>
          <w:rFonts w:ascii="Tahoma" w:eastAsia="Times New Roman" w:hAnsi="Tahoma" w:cs="Tahoma"/>
          <w:b/>
          <w:bCs/>
          <w:sz w:val="20"/>
          <w:szCs w:val="20"/>
          <w:lang w:eastAsia="pl-PL"/>
        </w:rPr>
        <w:t xml:space="preserve"> </w:t>
      </w:r>
      <w:r w:rsidR="00A62752">
        <w:rPr>
          <w:rFonts w:ascii="Tahoma" w:eastAsia="Times New Roman" w:hAnsi="Tahoma" w:cs="Tahoma"/>
          <w:b/>
          <w:bCs/>
          <w:sz w:val="20"/>
          <w:szCs w:val="20"/>
          <w:lang w:eastAsia="pl-PL"/>
        </w:rPr>
        <w:t xml:space="preserve">  </w:t>
      </w:r>
      <w:r w:rsidRPr="005F3381">
        <w:rPr>
          <w:rFonts w:ascii="Tahoma" w:eastAsia="Times New Roman" w:hAnsi="Tahoma" w:cs="Tahoma"/>
          <w:b/>
          <w:bCs/>
          <w:sz w:val="20"/>
          <w:szCs w:val="20"/>
          <w:lang w:eastAsia="pl-PL"/>
        </w:rPr>
        <w:t>ZAMAWIAJĄCY:</w:t>
      </w:r>
    </w:p>
    <w:p w:rsidR="002E7F66" w:rsidRPr="00131381" w:rsidRDefault="002E7F66" w:rsidP="00F00185">
      <w:pPr>
        <w:spacing w:after="0" w:line="240" w:lineRule="auto"/>
        <w:ind w:firstLine="426"/>
        <w:rPr>
          <w:rFonts w:ascii="Tahoma" w:eastAsia="Times New Roman" w:hAnsi="Tahoma" w:cs="Tahoma"/>
          <w:color w:val="000000" w:themeColor="text1"/>
          <w:sz w:val="20"/>
          <w:szCs w:val="20"/>
          <w:lang w:eastAsia="pl-PL"/>
        </w:rPr>
      </w:pPr>
      <w:r w:rsidRPr="00131381">
        <w:rPr>
          <w:rFonts w:ascii="Tahoma" w:eastAsia="Times New Roman" w:hAnsi="Tahoma" w:cs="Tahoma"/>
          <w:color w:val="000000" w:themeColor="text1"/>
          <w:sz w:val="20"/>
          <w:szCs w:val="20"/>
          <w:lang w:eastAsia="pl-PL"/>
        </w:rPr>
        <w:t xml:space="preserve">Uniwersyteckie Centrum Kliniczne im. prof. K. Gibińskiego </w:t>
      </w:r>
    </w:p>
    <w:p w:rsidR="002E7F66" w:rsidRPr="00131381" w:rsidRDefault="002E7F66" w:rsidP="00F00185">
      <w:pPr>
        <w:spacing w:after="0" w:line="240" w:lineRule="auto"/>
        <w:ind w:firstLine="426"/>
        <w:rPr>
          <w:rFonts w:ascii="Tahoma" w:eastAsia="Times New Roman" w:hAnsi="Tahoma" w:cs="Tahoma"/>
          <w:color w:val="000000" w:themeColor="text1"/>
          <w:sz w:val="20"/>
          <w:szCs w:val="20"/>
          <w:lang w:eastAsia="pl-PL"/>
        </w:rPr>
      </w:pPr>
      <w:r w:rsidRPr="00131381">
        <w:rPr>
          <w:rFonts w:ascii="Tahoma" w:eastAsia="Times New Roman" w:hAnsi="Tahoma" w:cs="Tahoma"/>
          <w:color w:val="000000" w:themeColor="text1"/>
          <w:sz w:val="20"/>
          <w:szCs w:val="20"/>
          <w:lang w:eastAsia="pl-PL"/>
        </w:rPr>
        <w:t>Śląskiego Uniwersytetu Medycznego w Katowicach</w:t>
      </w:r>
    </w:p>
    <w:p w:rsidR="002E7F66" w:rsidRPr="00131381" w:rsidRDefault="002E7F66" w:rsidP="00F00185">
      <w:pPr>
        <w:spacing w:after="0" w:line="240" w:lineRule="auto"/>
        <w:ind w:firstLine="426"/>
        <w:rPr>
          <w:rFonts w:ascii="Tahoma" w:eastAsia="Times New Roman" w:hAnsi="Tahoma" w:cs="Tahoma"/>
          <w:color w:val="000000" w:themeColor="text1"/>
          <w:sz w:val="20"/>
          <w:szCs w:val="20"/>
          <w:lang w:eastAsia="pl-PL"/>
        </w:rPr>
      </w:pPr>
      <w:r w:rsidRPr="00131381">
        <w:rPr>
          <w:rFonts w:ascii="Tahoma" w:eastAsia="Times New Roman" w:hAnsi="Tahoma" w:cs="Tahoma"/>
          <w:color w:val="000000" w:themeColor="text1"/>
          <w:sz w:val="20"/>
          <w:szCs w:val="20"/>
          <w:lang w:eastAsia="pl-PL"/>
        </w:rPr>
        <w:t>40-514 Katowice, ul. Ceglana 35</w:t>
      </w:r>
    </w:p>
    <w:p w:rsidR="002E7F66" w:rsidRPr="00131381" w:rsidRDefault="002E7F66" w:rsidP="00F00185">
      <w:pPr>
        <w:spacing w:after="0" w:line="240" w:lineRule="auto"/>
        <w:ind w:firstLine="426"/>
        <w:rPr>
          <w:rFonts w:ascii="Tahoma" w:eastAsia="Times New Roman" w:hAnsi="Tahoma" w:cs="Tahoma"/>
          <w:color w:val="000000" w:themeColor="text1"/>
          <w:sz w:val="20"/>
          <w:szCs w:val="20"/>
          <w:lang w:eastAsia="pl-PL"/>
        </w:rPr>
      </w:pPr>
      <w:r w:rsidRPr="00131381">
        <w:rPr>
          <w:rFonts w:ascii="Tahoma" w:eastAsia="Times New Roman" w:hAnsi="Tahoma" w:cs="Tahoma"/>
          <w:color w:val="000000" w:themeColor="text1"/>
          <w:sz w:val="20"/>
          <w:szCs w:val="20"/>
          <w:lang w:eastAsia="pl-PL"/>
        </w:rPr>
        <w:t>NIP: 954-22-74-017 Regon: 001325767</w:t>
      </w:r>
    </w:p>
    <w:p w:rsidR="002E7F66" w:rsidRPr="00131381" w:rsidRDefault="002E7F66" w:rsidP="00F00185">
      <w:pPr>
        <w:spacing w:after="0" w:line="240" w:lineRule="auto"/>
        <w:ind w:firstLine="426"/>
        <w:rPr>
          <w:rFonts w:ascii="Tahoma" w:eastAsia="Times New Roman" w:hAnsi="Tahoma" w:cs="Tahoma"/>
          <w:color w:val="000000" w:themeColor="text1"/>
          <w:sz w:val="20"/>
          <w:szCs w:val="20"/>
          <w:lang w:eastAsia="pl-PL"/>
        </w:rPr>
      </w:pPr>
      <w:r w:rsidRPr="00131381">
        <w:rPr>
          <w:rFonts w:ascii="Tahoma" w:eastAsia="Times New Roman" w:hAnsi="Tahoma" w:cs="Tahoma"/>
          <w:color w:val="000000" w:themeColor="text1"/>
          <w:sz w:val="20"/>
          <w:szCs w:val="20"/>
          <w:lang w:eastAsia="pl-PL"/>
        </w:rPr>
        <w:t xml:space="preserve">Tel. 32/3581200 lub </w:t>
      </w:r>
      <w:r w:rsidRPr="00131381">
        <w:rPr>
          <w:rFonts w:ascii="Tahoma" w:eastAsia="Times New Roman" w:hAnsi="Tahoma" w:cs="Tahoma"/>
          <w:b/>
          <w:bCs/>
          <w:color w:val="000000" w:themeColor="text1"/>
          <w:sz w:val="20"/>
          <w:szCs w:val="20"/>
          <w:u w:val="single"/>
          <w:lang w:eastAsia="pl-PL"/>
        </w:rPr>
        <w:t>32/358-14-4</w:t>
      </w:r>
      <w:r w:rsidR="00F00185">
        <w:rPr>
          <w:rFonts w:ascii="Tahoma" w:eastAsia="Times New Roman" w:hAnsi="Tahoma" w:cs="Tahoma"/>
          <w:b/>
          <w:bCs/>
          <w:color w:val="000000" w:themeColor="text1"/>
          <w:sz w:val="20"/>
          <w:szCs w:val="20"/>
          <w:u w:val="single"/>
          <w:lang w:eastAsia="pl-PL"/>
        </w:rPr>
        <w:t>1</w:t>
      </w:r>
      <w:r w:rsidRPr="00131381">
        <w:rPr>
          <w:rFonts w:ascii="Tahoma" w:eastAsia="Times New Roman" w:hAnsi="Tahoma" w:cs="Tahoma"/>
          <w:color w:val="000000" w:themeColor="text1"/>
          <w:sz w:val="20"/>
          <w:szCs w:val="20"/>
          <w:lang w:eastAsia="pl-PL"/>
        </w:rPr>
        <w:t xml:space="preserve">  </w:t>
      </w:r>
    </w:p>
    <w:p w:rsidR="002E7F66" w:rsidRPr="00131381" w:rsidRDefault="002E7F66" w:rsidP="00F00185">
      <w:pPr>
        <w:spacing w:after="0" w:line="240" w:lineRule="auto"/>
        <w:ind w:firstLine="426"/>
        <w:rPr>
          <w:rFonts w:ascii="Tahoma" w:eastAsia="Times New Roman" w:hAnsi="Tahoma" w:cs="Tahoma"/>
          <w:bCs/>
          <w:color w:val="000000" w:themeColor="text1"/>
          <w:sz w:val="20"/>
          <w:szCs w:val="20"/>
          <w:lang w:eastAsia="pl-PL"/>
        </w:rPr>
      </w:pPr>
      <w:r w:rsidRPr="00131381">
        <w:rPr>
          <w:rFonts w:ascii="Tahoma" w:eastAsia="Times New Roman" w:hAnsi="Tahoma" w:cs="Tahoma"/>
          <w:bCs/>
          <w:color w:val="000000" w:themeColor="text1"/>
          <w:sz w:val="20"/>
          <w:szCs w:val="20"/>
          <w:lang w:eastAsia="pl-PL"/>
        </w:rPr>
        <w:t xml:space="preserve">adres strony </w:t>
      </w:r>
      <w:proofErr w:type="spellStart"/>
      <w:r w:rsidRPr="00131381">
        <w:rPr>
          <w:rFonts w:ascii="Tahoma" w:eastAsia="Times New Roman" w:hAnsi="Tahoma" w:cs="Tahoma"/>
          <w:bCs/>
          <w:color w:val="000000" w:themeColor="text1"/>
          <w:sz w:val="20"/>
          <w:szCs w:val="20"/>
          <w:lang w:eastAsia="pl-PL"/>
        </w:rPr>
        <w:t>www</w:t>
      </w:r>
      <w:proofErr w:type="spellEnd"/>
      <w:r w:rsidRPr="00131381">
        <w:rPr>
          <w:rFonts w:ascii="Tahoma" w:eastAsia="Times New Roman" w:hAnsi="Tahoma" w:cs="Tahoma"/>
          <w:bCs/>
          <w:color w:val="000000" w:themeColor="text1"/>
          <w:sz w:val="20"/>
          <w:szCs w:val="20"/>
          <w:lang w:eastAsia="pl-PL"/>
        </w:rPr>
        <w:t xml:space="preserve">: </w:t>
      </w:r>
      <w:hyperlink r:id="rId9" w:history="1">
        <w:r w:rsidRPr="00131381">
          <w:rPr>
            <w:rFonts w:ascii="Tahoma" w:eastAsia="Calibri" w:hAnsi="Tahoma" w:cs="Tahoma"/>
            <w:color w:val="000000" w:themeColor="text1"/>
            <w:sz w:val="20"/>
            <w:szCs w:val="20"/>
          </w:rPr>
          <w:t>https://www.uck.katowice.pl</w:t>
        </w:r>
      </w:hyperlink>
    </w:p>
    <w:p w:rsidR="002E7F66" w:rsidRPr="00131381" w:rsidRDefault="002E7F66" w:rsidP="00F00185">
      <w:pPr>
        <w:spacing w:after="0" w:line="240" w:lineRule="auto"/>
        <w:ind w:firstLine="426"/>
        <w:rPr>
          <w:rFonts w:ascii="Tahoma" w:eastAsia="Calibri" w:hAnsi="Tahoma" w:cs="Tahoma"/>
          <w:color w:val="000000" w:themeColor="text1"/>
          <w:sz w:val="20"/>
          <w:szCs w:val="20"/>
          <w:lang w:val="en-GB"/>
        </w:rPr>
      </w:pPr>
      <w:proofErr w:type="spellStart"/>
      <w:r w:rsidRPr="00131381">
        <w:rPr>
          <w:rFonts w:ascii="Tahoma" w:eastAsia="Times New Roman" w:hAnsi="Tahoma" w:cs="Tahoma"/>
          <w:bCs/>
          <w:color w:val="000000" w:themeColor="text1"/>
          <w:sz w:val="20"/>
          <w:szCs w:val="20"/>
          <w:lang w:val="en-GB" w:eastAsia="pl-PL"/>
        </w:rPr>
        <w:t>platforma</w:t>
      </w:r>
      <w:proofErr w:type="spellEnd"/>
      <w:r w:rsidRPr="00131381">
        <w:rPr>
          <w:rFonts w:ascii="Tahoma" w:eastAsia="Times New Roman" w:hAnsi="Tahoma" w:cs="Tahoma"/>
          <w:bCs/>
          <w:color w:val="000000" w:themeColor="text1"/>
          <w:sz w:val="20"/>
          <w:szCs w:val="20"/>
          <w:lang w:val="en-GB" w:eastAsia="pl-PL"/>
        </w:rPr>
        <w:t xml:space="preserve"> </w:t>
      </w:r>
      <w:proofErr w:type="spellStart"/>
      <w:r w:rsidRPr="00131381">
        <w:rPr>
          <w:rFonts w:ascii="Tahoma" w:eastAsia="Times New Roman" w:hAnsi="Tahoma" w:cs="Tahoma"/>
          <w:bCs/>
          <w:color w:val="000000" w:themeColor="text1"/>
          <w:sz w:val="20"/>
          <w:szCs w:val="20"/>
          <w:lang w:val="en-GB" w:eastAsia="pl-PL"/>
        </w:rPr>
        <w:t>zakupowa</w:t>
      </w:r>
      <w:proofErr w:type="spellEnd"/>
      <w:r w:rsidRPr="00131381">
        <w:rPr>
          <w:rFonts w:ascii="Tahoma" w:eastAsia="Times New Roman" w:hAnsi="Tahoma" w:cs="Tahoma"/>
          <w:bCs/>
          <w:color w:val="000000" w:themeColor="text1"/>
          <w:sz w:val="20"/>
          <w:szCs w:val="20"/>
          <w:lang w:val="en-GB" w:eastAsia="pl-PL"/>
        </w:rPr>
        <w:t>: https://platformazakupowa.pl/pn/uck-katowice</w:t>
      </w:r>
    </w:p>
    <w:p w:rsidR="00CC5192" w:rsidRPr="00AD2A71" w:rsidRDefault="00CC5192" w:rsidP="00590B5D">
      <w:pPr>
        <w:spacing w:after="0" w:line="240" w:lineRule="auto"/>
        <w:rPr>
          <w:rFonts w:ascii="Times New Roman" w:eastAsia="Times New Roman" w:hAnsi="Times New Roman" w:cs="Times New Roman"/>
          <w:bCs/>
          <w:sz w:val="24"/>
          <w:szCs w:val="24"/>
          <w:lang w:eastAsia="pl-PL"/>
        </w:rPr>
      </w:pPr>
    </w:p>
    <w:p w:rsidR="001B673C" w:rsidRPr="005F3381" w:rsidRDefault="001B673C" w:rsidP="001B673C">
      <w:pPr>
        <w:spacing w:after="0" w:line="240" w:lineRule="auto"/>
        <w:rPr>
          <w:rFonts w:ascii="Tahoma" w:eastAsia="Times New Roman" w:hAnsi="Tahoma" w:cs="Tahoma"/>
          <w:b/>
          <w:sz w:val="20"/>
          <w:szCs w:val="20"/>
          <w:lang w:eastAsia="pl-PL"/>
        </w:rPr>
      </w:pPr>
      <w:r w:rsidRPr="005F3381">
        <w:rPr>
          <w:rFonts w:ascii="Tahoma" w:eastAsia="Times New Roman" w:hAnsi="Tahoma" w:cs="Tahoma"/>
          <w:b/>
          <w:sz w:val="20"/>
          <w:szCs w:val="20"/>
          <w:lang w:eastAsia="pl-PL"/>
        </w:rPr>
        <w:t xml:space="preserve">II. </w:t>
      </w:r>
      <w:r w:rsidR="00A62752">
        <w:rPr>
          <w:rFonts w:ascii="Tahoma" w:eastAsia="Times New Roman" w:hAnsi="Tahoma" w:cs="Tahoma"/>
          <w:b/>
          <w:sz w:val="20"/>
          <w:szCs w:val="20"/>
          <w:lang w:eastAsia="pl-PL"/>
        </w:rPr>
        <w:t xml:space="preserve"> </w:t>
      </w:r>
      <w:r w:rsidRPr="005F3381">
        <w:rPr>
          <w:rFonts w:ascii="Tahoma" w:eastAsia="Times New Roman" w:hAnsi="Tahoma" w:cs="Tahoma"/>
          <w:b/>
          <w:sz w:val="20"/>
          <w:szCs w:val="20"/>
          <w:lang w:eastAsia="pl-PL"/>
        </w:rPr>
        <w:t>TRYB UDZIELENIA ZAMÓWIENIA:</w:t>
      </w:r>
    </w:p>
    <w:p w:rsidR="00411109" w:rsidRPr="00A272A0" w:rsidRDefault="001B673C" w:rsidP="003F6348">
      <w:pPr>
        <w:pStyle w:val="Akapitzlist"/>
        <w:numPr>
          <w:ilvl w:val="0"/>
          <w:numId w:val="58"/>
        </w:numPr>
        <w:spacing w:after="0" w:line="240" w:lineRule="auto"/>
        <w:ind w:left="431" w:hanging="357"/>
        <w:jc w:val="both"/>
        <w:rPr>
          <w:rFonts w:ascii="Tahoma" w:eastAsia="Times New Roman" w:hAnsi="Tahoma" w:cs="Tahoma"/>
          <w:sz w:val="20"/>
          <w:szCs w:val="20"/>
          <w:lang w:eastAsia="pl-PL"/>
        </w:rPr>
      </w:pPr>
      <w:r w:rsidRPr="009363C0">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F00185">
        <w:rPr>
          <w:rFonts w:ascii="Tahoma" w:hAnsi="Tahoma" w:cs="Tahoma"/>
          <w:sz w:val="20"/>
          <w:szCs w:val="20"/>
        </w:rPr>
        <w:t>(</w:t>
      </w:r>
      <w:proofErr w:type="spellStart"/>
      <w:r w:rsidR="00F00185" w:rsidRPr="00F00185">
        <w:rPr>
          <w:rFonts w:ascii="Tahoma" w:hAnsi="Tahoma" w:cs="Tahoma"/>
          <w:sz w:val="20"/>
          <w:szCs w:val="20"/>
        </w:rPr>
        <w:t>t.j</w:t>
      </w:r>
      <w:proofErr w:type="spellEnd"/>
      <w:r w:rsidR="00F00185" w:rsidRPr="00F00185">
        <w:rPr>
          <w:rFonts w:ascii="Tahoma" w:hAnsi="Tahoma" w:cs="Tahoma"/>
          <w:sz w:val="20"/>
          <w:szCs w:val="20"/>
        </w:rPr>
        <w:t xml:space="preserve">. </w:t>
      </w:r>
      <w:proofErr w:type="spellStart"/>
      <w:r w:rsidR="00F00185" w:rsidRPr="00F00185">
        <w:rPr>
          <w:rFonts w:ascii="Tahoma" w:hAnsi="Tahoma" w:cs="Tahoma"/>
          <w:sz w:val="20"/>
          <w:szCs w:val="20"/>
        </w:rPr>
        <w:t>Dz.U</w:t>
      </w:r>
      <w:proofErr w:type="spellEnd"/>
      <w:r w:rsidR="00F00185" w:rsidRPr="00F00185">
        <w:rPr>
          <w:rFonts w:ascii="Tahoma" w:hAnsi="Tahoma" w:cs="Tahoma"/>
          <w:sz w:val="20"/>
          <w:szCs w:val="20"/>
        </w:rPr>
        <w:t>. z 2024 poz</w:t>
      </w:r>
      <w:r w:rsidR="00F00185">
        <w:rPr>
          <w:rFonts w:ascii="Tahoma" w:hAnsi="Tahoma" w:cs="Tahoma"/>
          <w:sz w:val="20"/>
          <w:szCs w:val="20"/>
        </w:rPr>
        <w:t>.</w:t>
      </w:r>
      <w:r w:rsidR="00F00185" w:rsidRPr="00F00185">
        <w:rPr>
          <w:rFonts w:ascii="Tahoma" w:hAnsi="Tahoma" w:cs="Tahoma"/>
          <w:sz w:val="20"/>
          <w:szCs w:val="20"/>
        </w:rPr>
        <w:t xml:space="preserve"> 1320) </w:t>
      </w:r>
    </w:p>
    <w:p w:rsidR="001B673C" w:rsidRPr="00A272A0" w:rsidRDefault="001B673C" w:rsidP="003F6348">
      <w:pPr>
        <w:pStyle w:val="Akapitzlist"/>
        <w:numPr>
          <w:ilvl w:val="0"/>
          <w:numId w:val="58"/>
        </w:numPr>
        <w:spacing w:after="0" w:line="240" w:lineRule="auto"/>
        <w:ind w:left="431" w:hanging="357"/>
        <w:jc w:val="both"/>
        <w:rPr>
          <w:rFonts w:ascii="Tahoma" w:eastAsia="Times New Roman" w:hAnsi="Tahoma" w:cs="Tahoma"/>
          <w:color w:val="000000" w:themeColor="text1"/>
          <w:sz w:val="20"/>
          <w:szCs w:val="20"/>
          <w:lang w:eastAsia="pl-PL"/>
        </w:rPr>
      </w:pPr>
      <w:r w:rsidRPr="00A272A0">
        <w:rPr>
          <w:rFonts w:ascii="Tahoma" w:eastAsia="Cambria" w:hAnsi="Tahoma" w:cs="Tahoma"/>
          <w:sz w:val="20"/>
          <w:szCs w:val="20"/>
        </w:rPr>
        <w:t xml:space="preserve">Postępowanie prowadzone jest w języku polskim w formie elektronicznej za pośrednictwem </w:t>
      </w:r>
      <w:r w:rsidR="00411109" w:rsidRPr="00A272A0">
        <w:rPr>
          <w:rFonts w:ascii="Tahoma" w:eastAsia="Calibri" w:hAnsi="Tahoma" w:cs="Tahoma"/>
          <w:color w:val="000000" w:themeColor="text1"/>
          <w:sz w:val="20"/>
          <w:szCs w:val="20"/>
        </w:rPr>
        <w:t xml:space="preserve">Platformy Zakupowej </w:t>
      </w:r>
      <w:proofErr w:type="spellStart"/>
      <w:r w:rsidR="00411109" w:rsidRPr="00A272A0">
        <w:rPr>
          <w:rFonts w:ascii="Tahoma" w:eastAsia="Calibri" w:hAnsi="Tahoma" w:cs="Tahoma"/>
          <w:color w:val="000000" w:themeColor="text1"/>
          <w:sz w:val="20"/>
          <w:szCs w:val="20"/>
        </w:rPr>
        <w:t>Open</w:t>
      </w:r>
      <w:proofErr w:type="spellEnd"/>
      <w:r w:rsidR="00411109" w:rsidRPr="00A272A0">
        <w:rPr>
          <w:rFonts w:ascii="Tahoma" w:eastAsia="Calibri" w:hAnsi="Tahoma" w:cs="Tahoma"/>
          <w:color w:val="000000" w:themeColor="text1"/>
          <w:sz w:val="20"/>
          <w:szCs w:val="20"/>
        </w:rPr>
        <w:t xml:space="preserve"> </w:t>
      </w:r>
      <w:proofErr w:type="spellStart"/>
      <w:r w:rsidR="00411109" w:rsidRPr="00A272A0">
        <w:rPr>
          <w:rFonts w:ascii="Tahoma" w:eastAsia="Calibri" w:hAnsi="Tahoma" w:cs="Tahoma"/>
          <w:color w:val="000000" w:themeColor="text1"/>
          <w:sz w:val="20"/>
          <w:szCs w:val="20"/>
        </w:rPr>
        <w:t>Nexus</w:t>
      </w:r>
      <w:proofErr w:type="spellEnd"/>
      <w:r w:rsidR="00411109" w:rsidRPr="00A272A0">
        <w:rPr>
          <w:rFonts w:ascii="Tahoma" w:eastAsia="Calibri" w:hAnsi="Tahoma" w:cs="Tahoma"/>
          <w:color w:val="000000" w:themeColor="text1"/>
          <w:sz w:val="20"/>
          <w:szCs w:val="20"/>
        </w:rPr>
        <w:t xml:space="preserve"> </w:t>
      </w:r>
      <w:r w:rsidRPr="00A272A0">
        <w:rPr>
          <w:rFonts w:ascii="Tahoma" w:eastAsia="Cambria" w:hAnsi="Tahoma" w:cs="Tahoma"/>
          <w:sz w:val="20"/>
          <w:szCs w:val="20"/>
        </w:rPr>
        <w:t xml:space="preserve">dostępnej pod adresem: </w:t>
      </w:r>
      <w:hyperlink r:id="rId10" w:history="1">
        <w:r w:rsidR="00411109" w:rsidRPr="00A272A0">
          <w:rPr>
            <w:rStyle w:val="Hipercze"/>
            <w:rFonts w:ascii="Tahoma" w:hAnsi="Tahoma" w:cs="Tahoma"/>
            <w:color w:val="59A9F2" w:themeColor="accent1" w:themeTint="99"/>
            <w:sz w:val="20"/>
            <w:szCs w:val="20"/>
          </w:rPr>
          <w:t>https://platformazakupowa.pl/pn/uck-katowice</w:t>
        </w:r>
      </w:hyperlink>
      <w:r w:rsidR="00C330AE" w:rsidRPr="00A272A0">
        <w:rPr>
          <w:rStyle w:val="Hipercze"/>
          <w:rFonts w:ascii="Tahoma" w:hAnsi="Tahoma" w:cs="Tahoma"/>
          <w:color w:val="59A9F2" w:themeColor="accent1" w:themeTint="99"/>
          <w:sz w:val="20"/>
          <w:szCs w:val="20"/>
        </w:rPr>
        <w:t xml:space="preserve"> </w:t>
      </w:r>
    </w:p>
    <w:p w:rsidR="00AB2763" w:rsidRPr="00A272A0" w:rsidRDefault="001B673C" w:rsidP="003F6348">
      <w:pPr>
        <w:pStyle w:val="Akapitzlist"/>
        <w:numPr>
          <w:ilvl w:val="0"/>
          <w:numId w:val="58"/>
        </w:numPr>
        <w:spacing w:after="0" w:line="240" w:lineRule="auto"/>
        <w:ind w:left="431" w:hanging="357"/>
        <w:jc w:val="both"/>
        <w:rPr>
          <w:rStyle w:val="Hipercze"/>
          <w:rFonts w:ascii="Tahoma" w:eastAsia="Times New Roman" w:hAnsi="Tahoma" w:cs="Tahoma"/>
          <w:color w:val="59A9F2" w:themeColor="accent1" w:themeTint="99"/>
          <w:sz w:val="20"/>
          <w:szCs w:val="20"/>
          <w:lang w:eastAsia="pl-PL"/>
        </w:rPr>
      </w:pPr>
      <w:r w:rsidRPr="00A272A0">
        <w:rPr>
          <w:rFonts w:ascii="Tahoma" w:eastAsia="Calibri" w:hAnsi="Tahoma" w:cs="Tahoma"/>
          <w:sz w:val="20"/>
          <w:szCs w:val="20"/>
        </w:rPr>
        <w:t>Szczegółowa instrukcja użytkownika</w:t>
      </w:r>
      <w:r w:rsidR="00EE0A57" w:rsidRPr="00A272A0">
        <w:rPr>
          <w:rFonts w:ascii="Tahoma" w:eastAsia="Calibri" w:hAnsi="Tahoma" w:cs="Tahoma"/>
          <w:sz w:val="20"/>
          <w:szCs w:val="20"/>
        </w:rPr>
        <w:t xml:space="preserve"> Platformy</w:t>
      </w:r>
      <w:r w:rsidRPr="00A272A0">
        <w:rPr>
          <w:rFonts w:ascii="Tahoma" w:eastAsia="Calibri" w:hAnsi="Tahoma" w:cs="Tahoma"/>
          <w:sz w:val="20"/>
          <w:szCs w:val="20"/>
        </w:rPr>
        <w:t xml:space="preserve"> </w:t>
      </w:r>
      <w:r w:rsidR="00411109" w:rsidRPr="00A272A0">
        <w:rPr>
          <w:rFonts w:ascii="Tahoma" w:eastAsia="Calibri" w:hAnsi="Tahoma" w:cs="Tahoma"/>
          <w:sz w:val="20"/>
          <w:szCs w:val="20"/>
        </w:rPr>
        <w:t>d</w:t>
      </w:r>
      <w:r w:rsidRPr="00A272A0">
        <w:rPr>
          <w:rFonts w:ascii="Tahoma" w:eastAsia="Calibri" w:hAnsi="Tahoma" w:cs="Tahoma"/>
          <w:sz w:val="20"/>
          <w:szCs w:val="20"/>
        </w:rPr>
        <w:t>ostępna jest na stronie</w:t>
      </w:r>
      <w:r w:rsidR="00A02A69" w:rsidRPr="00A272A0">
        <w:rPr>
          <w:rFonts w:ascii="Tahoma" w:eastAsia="Calibri" w:hAnsi="Tahoma" w:cs="Tahoma"/>
          <w:sz w:val="20"/>
          <w:szCs w:val="20"/>
        </w:rPr>
        <w:t>:</w:t>
      </w:r>
      <w:r w:rsidRPr="00A272A0">
        <w:rPr>
          <w:rFonts w:ascii="Tahoma" w:eastAsia="Calibri" w:hAnsi="Tahoma" w:cs="Tahoma"/>
          <w:sz w:val="20"/>
          <w:szCs w:val="20"/>
        </w:rPr>
        <w:t xml:space="preserve"> </w:t>
      </w:r>
      <w:r w:rsidRPr="00A272A0">
        <w:rPr>
          <w:rFonts w:ascii="Tahoma" w:eastAsia="Times New Roman" w:hAnsi="Tahoma" w:cs="Tahoma"/>
          <w:sz w:val="20"/>
          <w:szCs w:val="20"/>
          <w:lang w:eastAsia="ar-SA"/>
        </w:rPr>
        <w:t xml:space="preserve"> </w:t>
      </w:r>
      <w:hyperlink r:id="rId11" w:history="1">
        <w:r w:rsidR="003C3218" w:rsidRPr="00A272A0">
          <w:rPr>
            <w:rStyle w:val="Hipercze"/>
            <w:rFonts w:ascii="Tahoma" w:eastAsia="Times New Roman" w:hAnsi="Tahoma" w:cs="Tahoma"/>
            <w:color w:val="59A9F2" w:themeColor="accent1" w:themeTint="99"/>
            <w:sz w:val="20"/>
            <w:szCs w:val="20"/>
            <w:lang w:eastAsia="pl-PL"/>
          </w:rPr>
          <w:t>https://platformazakupowa.pl/strona/45-instrukcje</w:t>
        </w:r>
      </w:hyperlink>
    </w:p>
    <w:p w:rsidR="001B673C" w:rsidRPr="00A272A0" w:rsidRDefault="001B673C" w:rsidP="003F6348">
      <w:pPr>
        <w:pStyle w:val="Akapitzlist"/>
        <w:numPr>
          <w:ilvl w:val="0"/>
          <w:numId w:val="58"/>
        </w:numPr>
        <w:spacing w:after="0" w:line="240" w:lineRule="auto"/>
        <w:ind w:left="431" w:hanging="357"/>
        <w:jc w:val="both"/>
        <w:rPr>
          <w:rFonts w:ascii="Tahoma" w:eastAsia="Cambria" w:hAnsi="Tahoma" w:cs="Tahoma"/>
          <w:sz w:val="20"/>
          <w:szCs w:val="20"/>
        </w:rPr>
      </w:pPr>
      <w:r w:rsidRPr="00A272A0">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A272A0">
          <w:rPr>
            <w:rFonts w:ascii="Tahoma" w:eastAsia="Cambria" w:hAnsi="Tahoma" w:cs="Tahoma"/>
            <w:sz w:val="20"/>
            <w:szCs w:val="20"/>
            <w:u w:val="single"/>
          </w:rPr>
          <w:t>http://www.nccert.pl/kontakt.htm</w:t>
        </w:r>
      </w:hyperlink>
      <w:r w:rsidRPr="00A272A0">
        <w:rPr>
          <w:rFonts w:ascii="Tahoma" w:eastAsia="Cambria" w:hAnsi="Tahoma" w:cs="Tahoma"/>
          <w:sz w:val="20"/>
          <w:szCs w:val="20"/>
        </w:rPr>
        <w:t>.</w:t>
      </w:r>
    </w:p>
    <w:p w:rsidR="001B673C" w:rsidRPr="00A272A0" w:rsidRDefault="004E695F" w:rsidP="003F6348">
      <w:pPr>
        <w:pStyle w:val="Akapitzlist"/>
        <w:keepNext/>
        <w:numPr>
          <w:ilvl w:val="0"/>
          <w:numId w:val="58"/>
        </w:numPr>
        <w:spacing w:after="0" w:line="240" w:lineRule="auto"/>
        <w:ind w:left="431" w:hanging="357"/>
        <w:jc w:val="both"/>
        <w:outlineLvl w:val="1"/>
        <w:rPr>
          <w:rFonts w:ascii="Tahoma" w:eastAsia="Calibri" w:hAnsi="Tahoma" w:cs="Tahoma"/>
          <w:sz w:val="20"/>
          <w:szCs w:val="20"/>
        </w:rPr>
      </w:pPr>
      <w:r w:rsidRPr="00A272A0">
        <w:rPr>
          <w:rFonts w:ascii="Tahoma" w:eastAsia="Calibri" w:hAnsi="Tahoma" w:cs="Tahoma"/>
          <w:sz w:val="20"/>
          <w:szCs w:val="20"/>
        </w:rPr>
        <w:t>Zamawiający, zgodnie z art. 139 ust.1 dokona najpierw badania i oceny ofert, a następnie dokona kwalifikacji podmiotowej wykonawcy, którego oferta zostanie najwyżej oceniona, w zakresie braku podstaw wykluczenia oraz spełniania warunków udziału w post</w:t>
      </w:r>
      <w:r w:rsidR="006E2467">
        <w:rPr>
          <w:rFonts w:ascii="Tahoma" w:eastAsia="Calibri" w:hAnsi="Tahoma" w:cs="Tahoma"/>
          <w:sz w:val="20"/>
          <w:szCs w:val="20"/>
        </w:rPr>
        <w:t>ępowani</w:t>
      </w:r>
      <w:r w:rsidRPr="00A272A0">
        <w:rPr>
          <w:rFonts w:ascii="Tahoma" w:eastAsia="Calibri" w:hAnsi="Tahoma" w:cs="Tahoma"/>
          <w:sz w:val="20"/>
          <w:szCs w:val="20"/>
        </w:rPr>
        <w:t>u</w:t>
      </w:r>
      <w:r w:rsidR="006E2467">
        <w:rPr>
          <w:rFonts w:ascii="Tahoma" w:eastAsia="Calibri" w:hAnsi="Tahoma" w:cs="Tahoma"/>
          <w:sz w:val="20"/>
          <w:szCs w:val="20"/>
        </w:rPr>
        <w:t>.</w:t>
      </w:r>
    </w:p>
    <w:p w:rsidR="004E695F" w:rsidRPr="00131381" w:rsidRDefault="004E695F" w:rsidP="00131381">
      <w:pPr>
        <w:keepNext/>
        <w:spacing w:after="0" w:line="288" w:lineRule="auto"/>
        <w:outlineLvl w:val="1"/>
        <w:rPr>
          <w:rFonts w:ascii="Tahoma" w:eastAsia="Times New Roman" w:hAnsi="Tahoma" w:cs="Tahoma"/>
          <w:b/>
          <w:sz w:val="20"/>
          <w:szCs w:val="20"/>
          <w:lang w:eastAsia="pl-PL"/>
        </w:rPr>
      </w:pPr>
    </w:p>
    <w:p w:rsidR="00CC5192" w:rsidRDefault="00E62D37" w:rsidP="008A5164">
      <w:pPr>
        <w:keepNext/>
        <w:spacing w:after="0" w:line="240" w:lineRule="auto"/>
        <w:outlineLvl w:val="1"/>
        <w:rPr>
          <w:rFonts w:ascii="Tahoma" w:eastAsia="Times New Roman" w:hAnsi="Tahoma" w:cs="Tahoma"/>
          <w:b/>
          <w:sz w:val="20"/>
          <w:szCs w:val="20"/>
          <w:lang w:eastAsia="pl-PL"/>
        </w:rPr>
      </w:pPr>
      <w:r w:rsidRPr="001B673C">
        <w:rPr>
          <w:rFonts w:ascii="Tahoma" w:eastAsia="Times New Roman" w:hAnsi="Tahoma" w:cs="Tahoma"/>
          <w:b/>
          <w:sz w:val="20"/>
          <w:szCs w:val="20"/>
          <w:lang w:eastAsia="pl-PL"/>
        </w:rPr>
        <w:t xml:space="preserve">III. </w:t>
      </w:r>
      <w:r w:rsidR="00CB3EE1" w:rsidRPr="001B673C">
        <w:rPr>
          <w:rFonts w:ascii="Tahoma" w:eastAsia="Times New Roman" w:hAnsi="Tahoma" w:cs="Tahoma"/>
          <w:b/>
          <w:sz w:val="20"/>
          <w:szCs w:val="20"/>
          <w:lang w:eastAsia="pl-PL"/>
        </w:rPr>
        <w:t xml:space="preserve">OPIS </w:t>
      </w:r>
      <w:r w:rsidRPr="001B673C">
        <w:rPr>
          <w:rFonts w:ascii="Tahoma" w:eastAsia="Times New Roman" w:hAnsi="Tahoma" w:cs="Tahoma"/>
          <w:b/>
          <w:sz w:val="20"/>
          <w:szCs w:val="20"/>
          <w:lang w:eastAsia="pl-PL"/>
        </w:rPr>
        <w:t>PRZEDMIOT</w:t>
      </w:r>
      <w:r w:rsidR="00CB3EE1" w:rsidRPr="001B673C">
        <w:rPr>
          <w:rFonts w:ascii="Tahoma" w:eastAsia="Times New Roman" w:hAnsi="Tahoma" w:cs="Tahoma"/>
          <w:b/>
          <w:sz w:val="20"/>
          <w:szCs w:val="20"/>
          <w:lang w:eastAsia="pl-PL"/>
        </w:rPr>
        <w:t>U</w:t>
      </w:r>
      <w:r w:rsidRPr="001B673C">
        <w:rPr>
          <w:rFonts w:ascii="Tahoma" w:eastAsia="Times New Roman" w:hAnsi="Tahoma" w:cs="Tahoma"/>
          <w:b/>
          <w:sz w:val="20"/>
          <w:szCs w:val="20"/>
          <w:lang w:eastAsia="pl-PL"/>
        </w:rPr>
        <w:t xml:space="preserve"> ZAMÓWIENIA</w:t>
      </w:r>
    </w:p>
    <w:p w:rsidR="00157DA9" w:rsidRPr="009D2545" w:rsidRDefault="00292087" w:rsidP="003F6348">
      <w:pPr>
        <w:pStyle w:val="Akapitzlist"/>
        <w:numPr>
          <w:ilvl w:val="0"/>
          <w:numId w:val="59"/>
        </w:numPr>
        <w:spacing w:after="0" w:line="240" w:lineRule="auto"/>
        <w:ind w:left="426" w:hanging="426"/>
        <w:jc w:val="both"/>
        <w:rPr>
          <w:rFonts w:ascii="Tahoma" w:hAnsi="Tahoma" w:cs="Tahoma"/>
          <w:b/>
          <w:color w:val="000000" w:themeColor="text1"/>
          <w:sz w:val="20"/>
          <w:szCs w:val="20"/>
          <w:lang w:eastAsia="pl-PL"/>
        </w:rPr>
      </w:pPr>
      <w:r w:rsidRPr="009D2545">
        <w:rPr>
          <w:rFonts w:ascii="Tahoma" w:hAnsi="Tahoma" w:cs="Tahoma"/>
          <w:color w:val="000000" w:themeColor="text1"/>
          <w:sz w:val="20"/>
          <w:szCs w:val="20"/>
          <w:lang w:eastAsia="pl-PL"/>
        </w:rPr>
        <w:t xml:space="preserve">Przedmiotem zamówienia są  </w:t>
      </w:r>
      <w:r w:rsidR="00131381" w:rsidRPr="009D2545">
        <w:rPr>
          <w:rFonts w:ascii="Tahoma" w:hAnsi="Tahoma" w:cs="Tahoma"/>
          <w:b/>
          <w:bCs/>
          <w:color w:val="000000" w:themeColor="text1"/>
          <w:sz w:val="20"/>
          <w:szCs w:val="20"/>
          <w:lang w:eastAsia="pl-PL"/>
        </w:rPr>
        <w:t xml:space="preserve">dostawy </w:t>
      </w:r>
      <w:r w:rsidR="00F00185" w:rsidRPr="009D2545">
        <w:rPr>
          <w:rFonts w:ascii="Tahoma" w:hAnsi="Tahoma" w:cs="Tahoma"/>
          <w:b/>
          <w:bCs/>
          <w:color w:val="000000" w:themeColor="text1"/>
          <w:sz w:val="20"/>
          <w:szCs w:val="20"/>
          <w:lang w:eastAsia="pl-PL"/>
        </w:rPr>
        <w:t>materiałów opatrunkowych</w:t>
      </w:r>
      <w:r w:rsidRPr="009D2545">
        <w:rPr>
          <w:rFonts w:ascii="Tahoma" w:eastAsia="MS Mincho" w:hAnsi="Tahoma" w:cs="Tahoma"/>
          <w:b/>
          <w:bCs/>
          <w:color w:val="000000" w:themeColor="text1"/>
          <w:kern w:val="2"/>
          <w:sz w:val="20"/>
          <w:szCs w:val="20"/>
          <w:lang w:eastAsia="ar-SA"/>
        </w:rPr>
        <w:t xml:space="preserve"> </w:t>
      </w:r>
      <w:r w:rsidR="006E2467">
        <w:rPr>
          <w:rFonts w:ascii="Tahoma" w:eastAsia="MS Mincho" w:hAnsi="Tahoma" w:cs="Tahoma"/>
          <w:b/>
          <w:bCs/>
          <w:color w:val="000000" w:themeColor="text1"/>
          <w:kern w:val="2"/>
          <w:sz w:val="20"/>
          <w:szCs w:val="20"/>
          <w:lang w:eastAsia="ar-SA"/>
        </w:rPr>
        <w:t>II</w:t>
      </w:r>
    </w:p>
    <w:p w:rsidR="00292087" w:rsidRPr="009D2545" w:rsidRDefault="00292087" w:rsidP="003F6348">
      <w:pPr>
        <w:pStyle w:val="Akapitzlist"/>
        <w:numPr>
          <w:ilvl w:val="0"/>
          <w:numId w:val="59"/>
        </w:numPr>
        <w:spacing w:after="0" w:line="240" w:lineRule="auto"/>
        <w:ind w:left="426" w:hanging="426"/>
        <w:jc w:val="both"/>
        <w:rPr>
          <w:rFonts w:ascii="Tahoma" w:hAnsi="Tahoma" w:cs="Tahoma"/>
          <w:b/>
          <w:color w:val="000000" w:themeColor="text1"/>
          <w:sz w:val="20"/>
          <w:szCs w:val="20"/>
          <w:lang w:eastAsia="pl-PL"/>
        </w:rPr>
      </w:pPr>
      <w:r w:rsidRPr="009D2545">
        <w:rPr>
          <w:rFonts w:ascii="Tahoma" w:eastAsia="MS Mincho" w:hAnsi="Tahoma" w:cs="Tahoma"/>
          <w:color w:val="000000" w:themeColor="text1"/>
          <w:kern w:val="2"/>
          <w:sz w:val="20"/>
          <w:szCs w:val="20"/>
          <w:lang w:eastAsia="ar-SA"/>
        </w:rPr>
        <w:t xml:space="preserve">Przedmiot zamówienia obejmuje </w:t>
      </w:r>
      <w:r w:rsidR="00F00185" w:rsidRPr="009D2545">
        <w:rPr>
          <w:rFonts w:ascii="Tahoma" w:eastAsia="MS Mincho" w:hAnsi="Tahoma" w:cs="Tahoma"/>
          <w:color w:val="000000" w:themeColor="text1"/>
          <w:kern w:val="2"/>
          <w:sz w:val="20"/>
          <w:szCs w:val="20"/>
          <w:lang w:eastAsia="ar-SA"/>
        </w:rPr>
        <w:t>26</w:t>
      </w:r>
      <w:r w:rsidRPr="009D2545">
        <w:rPr>
          <w:rFonts w:ascii="Tahoma" w:eastAsia="MS Mincho" w:hAnsi="Tahoma" w:cs="Tahoma"/>
          <w:color w:val="000000" w:themeColor="text1"/>
          <w:kern w:val="2"/>
          <w:sz w:val="20"/>
          <w:szCs w:val="20"/>
          <w:lang w:eastAsia="ar-SA"/>
        </w:rPr>
        <w:t xml:space="preserve"> </w:t>
      </w:r>
      <w:r w:rsidR="00F00185" w:rsidRPr="009D2545">
        <w:rPr>
          <w:rFonts w:ascii="Tahoma" w:eastAsia="MS Mincho" w:hAnsi="Tahoma" w:cs="Tahoma"/>
          <w:color w:val="000000" w:themeColor="text1"/>
          <w:kern w:val="2"/>
          <w:sz w:val="20"/>
          <w:szCs w:val="20"/>
          <w:lang w:eastAsia="ar-SA"/>
        </w:rPr>
        <w:t>części</w:t>
      </w:r>
      <w:r w:rsidRPr="009D2545">
        <w:rPr>
          <w:rFonts w:ascii="Tahoma" w:eastAsia="MS Mincho" w:hAnsi="Tahoma" w:cs="Tahoma"/>
          <w:color w:val="000000" w:themeColor="text1"/>
          <w:kern w:val="2"/>
          <w:sz w:val="20"/>
          <w:szCs w:val="20"/>
          <w:lang w:eastAsia="ar-SA"/>
        </w:rPr>
        <w:t>:</w:t>
      </w:r>
    </w:p>
    <w:p w:rsidR="00F00185" w:rsidRPr="009D2545" w:rsidRDefault="00932D59" w:rsidP="00255886">
      <w:pPr>
        <w:pStyle w:val="Akapitzlist"/>
        <w:spacing w:after="0" w:line="240" w:lineRule="auto"/>
        <w:ind w:left="426"/>
        <w:jc w:val="both"/>
        <w:rPr>
          <w:rFonts w:ascii="Tahoma" w:hAnsi="Tahoma" w:cs="Tahoma"/>
          <w:bCs/>
          <w:sz w:val="20"/>
          <w:szCs w:val="20"/>
        </w:rPr>
      </w:pPr>
      <w:r w:rsidRPr="009D2545">
        <w:rPr>
          <w:rFonts w:ascii="Tahoma" w:eastAsia="MS Mincho" w:hAnsi="Tahoma" w:cs="Tahoma"/>
          <w:color w:val="000000" w:themeColor="text1"/>
          <w:kern w:val="2"/>
          <w:sz w:val="20"/>
          <w:szCs w:val="20"/>
          <w:lang w:eastAsia="ar-SA"/>
        </w:rPr>
        <w:t xml:space="preserve">Część  1  </w:t>
      </w:r>
      <w:r w:rsidRPr="009D2545">
        <w:rPr>
          <w:rFonts w:ascii="Tahoma" w:hAnsi="Tahoma" w:cs="Tahoma"/>
          <w:bCs/>
          <w:sz w:val="20"/>
          <w:szCs w:val="20"/>
        </w:rPr>
        <w:t>Klej tkankowy</w:t>
      </w:r>
    </w:p>
    <w:p w:rsidR="00932D59" w:rsidRPr="009D2545" w:rsidRDefault="00932D59"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  Opatrunki do terapii podciśnieniowej</w:t>
      </w:r>
    </w:p>
    <w:p w:rsidR="00932D59" w:rsidRPr="009D2545" w:rsidRDefault="00932D59"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3  Opatrunki hemostatyczne</w:t>
      </w:r>
    </w:p>
    <w:p w:rsidR="00932D59" w:rsidRPr="009D2545" w:rsidRDefault="00932D59"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4</w:t>
      </w:r>
      <w:r w:rsidR="00B5080F" w:rsidRPr="009D2545">
        <w:rPr>
          <w:rFonts w:ascii="Tahoma" w:hAnsi="Tahoma" w:cs="Tahoma"/>
          <w:bCs/>
          <w:sz w:val="20"/>
          <w:szCs w:val="20"/>
        </w:rPr>
        <w:t xml:space="preserve">  Akcesoria do </w:t>
      </w:r>
      <w:proofErr w:type="spellStart"/>
      <w:r w:rsidR="00B5080F" w:rsidRPr="009D2545">
        <w:rPr>
          <w:rFonts w:ascii="Tahoma" w:hAnsi="Tahoma" w:cs="Tahoma"/>
          <w:bCs/>
          <w:sz w:val="20"/>
          <w:szCs w:val="20"/>
        </w:rPr>
        <w:t>unieruchomiania</w:t>
      </w:r>
      <w:proofErr w:type="spellEnd"/>
      <w:r w:rsidR="00B5080F" w:rsidRPr="009D2545">
        <w:rPr>
          <w:rFonts w:ascii="Tahoma" w:hAnsi="Tahoma" w:cs="Tahoma"/>
          <w:bCs/>
          <w:sz w:val="20"/>
          <w:szCs w:val="20"/>
        </w:rPr>
        <w:t xml:space="preserve"> kończyn</w:t>
      </w:r>
    </w:p>
    <w:p w:rsidR="00B5080F" w:rsidRPr="009D2545" w:rsidRDefault="00B5080F" w:rsidP="00255886">
      <w:pPr>
        <w:pStyle w:val="Akapitzlist"/>
        <w:spacing w:after="0" w:line="240" w:lineRule="auto"/>
        <w:ind w:left="426"/>
        <w:jc w:val="both"/>
        <w:rPr>
          <w:rFonts w:ascii="Tahoma" w:hAnsi="Tahoma" w:cs="Tahoma"/>
          <w:sz w:val="20"/>
          <w:szCs w:val="20"/>
        </w:rPr>
      </w:pPr>
      <w:r w:rsidRPr="009D2545">
        <w:rPr>
          <w:rFonts w:ascii="Tahoma" w:hAnsi="Tahoma" w:cs="Tahoma"/>
          <w:bCs/>
          <w:sz w:val="20"/>
          <w:szCs w:val="20"/>
        </w:rPr>
        <w:t xml:space="preserve">Część 5  Plaster stabilizujący na oko </w:t>
      </w:r>
    </w:p>
    <w:p w:rsidR="00B5080F" w:rsidRPr="009D2545" w:rsidRDefault="00B5080F"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6  Opatrunki specjalistyczne</w:t>
      </w:r>
    </w:p>
    <w:p w:rsidR="00B5080F" w:rsidRPr="009D2545" w:rsidRDefault="00B5080F"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7  Zestawy opatrunkowe</w:t>
      </w:r>
    </w:p>
    <w:p w:rsidR="00B5080F" w:rsidRPr="009D2545" w:rsidRDefault="00B5080F"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8  Serwety</w:t>
      </w:r>
    </w:p>
    <w:p w:rsidR="00B5080F" w:rsidRPr="009D2545" w:rsidRDefault="00B5080F"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9  Opatrunki różne</w:t>
      </w:r>
    </w:p>
    <w:p w:rsidR="00B5080F" w:rsidRPr="009D2545" w:rsidRDefault="00B5080F"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10 Kompresy niejałowe</w:t>
      </w:r>
    </w:p>
    <w:p w:rsidR="00B5080F" w:rsidRPr="009D2545" w:rsidRDefault="00B5080F"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11</w:t>
      </w:r>
      <w:r w:rsidR="00117E7C" w:rsidRPr="009D2545">
        <w:rPr>
          <w:rFonts w:ascii="Tahoma" w:hAnsi="Tahoma" w:cs="Tahoma"/>
          <w:bCs/>
          <w:sz w:val="20"/>
          <w:szCs w:val="20"/>
        </w:rPr>
        <w:t xml:space="preserve"> Kompresy oczne</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12 Lignina</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13 Opatrunki różne II</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14 Folia operacyjna, zbiornik</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15 Opatrunki różne III</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16 Tampony neurochirurgiczne</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17 Opatrunki różne IV</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18 Tampony z ligniny</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19 Opatrunek hydrożelowy</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20 Opatrunki różne V</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21 Opatrunki na rany pooperacyjne</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22 Opatrunki trójwarstwowe</w:t>
      </w:r>
    </w:p>
    <w:p w:rsidR="00117E7C" w:rsidRPr="009D2545" w:rsidRDefault="00117E7C"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23</w:t>
      </w:r>
      <w:r w:rsidR="00892E27" w:rsidRPr="009D2545">
        <w:rPr>
          <w:rFonts w:ascii="Tahoma" w:hAnsi="Tahoma" w:cs="Tahoma"/>
          <w:bCs/>
          <w:sz w:val="20"/>
          <w:szCs w:val="20"/>
        </w:rPr>
        <w:t xml:space="preserve"> Środek hemostatyczny</w:t>
      </w:r>
    </w:p>
    <w:p w:rsidR="00892E27" w:rsidRPr="009D2545" w:rsidRDefault="00892E27"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24 Pompa i opatrunki jednorazowego użytku do podciśnieniowej terapii leczenia ran</w:t>
      </w:r>
    </w:p>
    <w:p w:rsidR="00892E27" w:rsidRPr="009D2545" w:rsidRDefault="00892E27"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25 Osłona oczu</w:t>
      </w:r>
    </w:p>
    <w:p w:rsidR="00117E7C" w:rsidRPr="009D2545" w:rsidRDefault="00892E27" w:rsidP="00255886">
      <w:pPr>
        <w:pStyle w:val="Akapitzlist"/>
        <w:spacing w:after="0" w:line="240" w:lineRule="auto"/>
        <w:ind w:left="426"/>
        <w:jc w:val="both"/>
        <w:rPr>
          <w:rFonts w:ascii="Tahoma" w:hAnsi="Tahoma" w:cs="Tahoma"/>
          <w:bCs/>
          <w:sz w:val="20"/>
          <w:szCs w:val="20"/>
        </w:rPr>
      </w:pPr>
      <w:r w:rsidRPr="009D2545">
        <w:rPr>
          <w:rFonts w:ascii="Tahoma" w:hAnsi="Tahoma" w:cs="Tahoma"/>
          <w:bCs/>
          <w:sz w:val="20"/>
          <w:szCs w:val="20"/>
        </w:rPr>
        <w:t>Część 26 Opatrunki do terapii podciśnieniowej</w:t>
      </w:r>
    </w:p>
    <w:p w:rsidR="009D2545" w:rsidRPr="00255886" w:rsidRDefault="00292087" w:rsidP="00255886">
      <w:pPr>
        <w:pStyle w:val="Akapitzlist"/>
        <w:autoSpaceDE w:val="0"/>
        <w:autoSpaceDN w:val="0"/>
        <w:adjustRightInd w:val="0"/>
        <w:spacing w:after="0" w:line="240" w:lineRule="auto"/>
        <w:ind w:left="360"/>
        <w:rPr>
          <w:rFonts w:ascii="Tahoma" w:eastAsia="Arial" w:hAnsi="Tahoma" w:cs="Tahoma"/>
          <w:bCs/>
          <w:color w:val="000000"/>
          <w:sz w:val="20"/>
          <w:szCs w:val="20"/>
        </w:rPr>
      </w:pPr>
      <w:r w:rsidRPr="00E539DE">
        <w:rPr>
          <w:rFonts w:ascii="Tahoma" w:eastAsia="MS Mincho" w:hAnsi="Tahoma" w:cs="Tahoma"/>
          <w:bCs/>
          <w:color w:val="000000" w:themeColor="text1"/>
          <w:sz w:val="20"/>
          <w:szCs w:val="20"/>
          <w:lang w:eastAsia="pl-PL"/>
        </w:rPr>
        <w:t xml:space="preserve">Wyszczególnienie ilościowe </w:t>
      </w:r>
      <w:r w:rsidR="00892E27" w:rsidRPr="00440DF2">
        <w:rPr>
          <w:rFonts w:ascii="Tahoma" w:eastAsia="Arial" w:hAnsi="Tahoma" w:cs="Tahoma"/>
          <w:bCs/>
          <w:color w:val="000000"/>
          <w:sz w:val="20"/>
          <w:szCs w:val="20"/>
        </w:rPr>
        <w:t xml:space="preserve"> oraz wymagane parametry jakościowe określon</w:t>
      </w:r>
      <w:r w:rsidR="005F5717">
        <w:rPr>
          <w:rFonts w:ascii="Tahoma" w:eastAsia="Arial" w:hAnsi="Tahoma" w:cs="Tahoma"/>
          <w:bCs/>
          <w:color w:val="000000"/>
          <w:sz w:val="20"/>
          <w:szCs w:val="20"/>
        </w:rPr>
        <w:t>e</w:t>
      </w:r>
      <w:r w:rsidR="00892E27" w:rsidRPr="00440DF2">
        <w:rPr>
          <w:rFonts w:ascii="Tahoma" w:eastAsia="Arial" w:hAnsi="Tahoma" w:cs="Tahoma"/>
          <w:bCs/>
          <w:color w:val="000000"/>
          <w:sz w:val="20"/>
          <w:szCs w:val="20"/>
        </w:rPr>
        <w:t xml:space="preserve"> </w:t>
      </w:r>
      <w:r w:rsidR="005F5717">
        <w:rPr>
          <w:rFonts w:ascii="Tahoma" w:eastAsia="Arial" w:hAnsi="Tahoma" w:cs="Tahoma"/>
          <w:bCs/>
          <w:color w:val="000000"/>
          <w:sz w:val="20"/>
          <w:szCs w:val="20"/>
        </w:rPr>
        <w:t xml:space="preserve">zostały </w:t>
      </w:r>
      <w:r w:rsidR="00892E27" w:rsidRPr="00440DF2">
        <w:rPr>
          <w:rFonts w:ascii="Tahoma" w:eastAsia="Arial" w:hAnsi="Tahoma" w:cs="Tahoma"/>
          <w:bCs/>
          <w:color w:val="000000"/>
          <w:sz w:val="20"/>
          <w:szCs w:val="20"/>
        </w:rPr>
        <w:t>w załącznik</w:t>
      </w:r>
      <w:r w:rsidR="00892E27">
        <w:rPr>
          <w:rFonts w:ascii="Tahoma" w:eastAsia="Arial" w:hAnsi="Tahoma" w:cs="Tahoma"/>
          <w:bCs/>
          <w:color w:val="000000"/>
          <w:sz w:val="20"/>
          <w:szCs w:val="20"/>
        </w:rPr>
        <w:t>ach nr 4.1-</w:t>
      </w:r>
      <w:r w:rsidR="009D2545">
        <w:rPr>
          <w:rFonts w:ascii="Tahoma" w:eastAsia="Arial" w:hAnsi="Tahoma" w:cs="Tahoma"/>
          <w:bCs/>
          <w:color w:val="000000"/>
          <w:sz w:val="20"/>
          <w:szCs w:val="20"/>
        </w:rPr>
        <w:t xml:space="preserve"> </w:t>
      </w:r>
      <w:r w:rsidR="00892E27">
        <w:rPr>
          <w:rFonts w:ascii="Tahoma" w:eastAsia="Arial" w:hAnsi="Tahoma" w:cs="Tahoma"/>
          <w:bCs/>
          <w:color w:val="000000"/>
          <w:sz w:val="20"/>
          <w:szCs w:val="20"/>
        </w:rPr>
        <w:t>4.26</w:t>
      </w:r>
      <w:r w:rsidR="00892E27" w:rsidRPr="00440DF2">
        <w:rPr>
          <w:rFonts w:ascii="Tahoma" w:eastAsia="Arial" w:hAnsi="Tahoma" w:cs="Tahoma"/>
          <w:bCs/>
          <w:color w:val="000000"/>
          <w:sz w:val="20"/>
          <w:szCs w:val="20"/>
        </w:rPr>
        <w:t xml:space="preserve"> do </w:t>
      </w:r>
      <w:r w:rsidR="00892E27" w:rsidRPr="00E539DE">
        <w:rPr>
          <w:rFonts w:ascii="Tahoma" w:eastAsia="MS Mincho" w:hAnsi="Tahoma" w:cs="Tahoma"/>
          <w:color w:val="000000" w:themeColor="text1"/>
          <w:sz w:val="20"/>
          <w:szCs w:val="20"/>
        </w:rPr>
        <w:t>specyfikacji</w:t>
      </w:r>
      <w:r w:rsidR="00892E27" w:rsidRPr="00E539DE">
        <w:rPr>
          <w:rFonts w:ascii="Tahoma" w:eastAsia="MS Mincho" w:hAnsi="Tahoma" w:cs="Tahoma"/>
          <w:b/>
          <w:color w:val="000000" w:themeColor="text1"/>
          <w:sz w:val="20"/>
          <w:szCs w:val="20"/>
        </w:rPr>
        <w:t xml:space="preserve">  </w:t>
      </w:r>
      <w:r w:rsidR="00892E27" w:rsidRPr="00E539DE">
        <w:rPr>
          <w:rFonts w:ascii="Tahoma" w:eastAsia="MS Mincho" w:hAnsi="Tahoma" w:cs="Tahoma"/>
          <w:color w:val="000000" w:themeColor="text1"/>
          <w:sz w:val="20"/>
          <w:szCs w:val="20"/>
        </w:rPr>
        <w:t>warunków zamówienia</w:t>
      </w:r>
      <w:r w:rsidR="00892E27" w:rsidRPr="00440DF2">
        <w:rPr>
          <w:rFonts w:ascii="Tahoma" w:eastAsia="Arial" w:hAnsi="Tahoma" w:cs="Tahoma"/>
          <w:bCs/>
          <w:color w:val="000000"/>
          <w:sz w:val="20"/>
          <w:szCs w:val="20"/>
        </w:rPr>
        <w:t xml:space="preserve"> </w:t>
      </w:r>
      <w:r w:rsidR="005F5717" w:rsidRPr="00E539DE">
        <w:rPr>
          <w:rFonts w:ascii="Tahoma" w:eastAsia="MS Mincho" w:hAnsi="Tahoma" w:cs="Tahoma"/>
          <w:color w:val="000000" w:themeColor="text1"/>
          <w:sz w:val="20"/>
          <w:szCs w:val="20"/>
        </w:rPr>
        <w:t xml:space="preserve">(dalej w treści: </w:t>
      </w:r>
      <w:r w:rsidR="00892E27" w:rsidRPr="00440DF2">
        <w:rPr>
          <w:rFonts w:ascii="Tahoma" w:eastAsia="Arial" w:hAnsi="Tahoma" w:cs="Tahoma"/>
          <w:bCs/>
          <w:color w:val="000000"/>
          <w:sz w:val="20"/>
          <w:szCs w:val="20"/>
        </w:rPr>
        <w:t>SWZ</w:t>
      </w:r>
      <w:r w:rsidR="005F5717">
        <w:rPr>
          <w:rFonts w:ascii="Tahoma" w:eastAsia="Arial" w:hAnsi="Tahoma" w:cs="Tahoma"/>
          <w:bCs/>
          <w:color w:val="000000"/>
          <w:sz w:val="20"/>
          <w:szCs w:val="20"/>
        </w:rPr>
        <w:t>)</w:t>
      </w:r>
      <w:r w:rsidR="00C63CE4">
        <w:rPr>
          <w:rFonts w:ascii="Tahoma" w:eastAsia="Arial" w:hAnsi="Tahoma" w:cs="Tahoma"/>
          <w:bCs/>
          <w:color w:val="000000"/>
          <w:sz w:val="20"/>
          <w:szCs w:val="20"/>
        </w:rPr>
        <w:t xml:space="preserve">, parametry techniczne wynajmowanych urządzeń </w:t>
      </w:r>
      <w:r w:rsidR="00BB4091">
        <w:rPr>
          <w:rFonts w:ascii="Tahoma" w:eastAsia="Arial" w:hAnsi="Tahoma" w:cs="Tahoma"/>
          <w:bCs/>
          <w:color w:val="000000"/>
          <w:sz w:val="20"/>
          <w:szCs w:val="20"/>
        </w:rPr>
        <w:t xml:space="preserve"> do części nr 2 i 26  </w:t>
      </w:r>
      <w:r w:rsidR="00C63CE4">
        <w:rPr>
          <w:rFonts w:ascii="Tahoma" w:eastAsia="Arial" w:hAnsi="Tahoma" w:cs="Tahoma"/>
          <w:bCs/>
          <w:color w:val="000000"/>
          <w:sz w:val="20"/>
          <w:szCs w:val="20"/>
        </w:rPr>
        <w:t>zostały określone w załącznikach nr 9 i 10 do SWZ</w:t>
      </w:r>
    </w:p>
    <w:p w:rsidR="00004472" w:rsidRPr="002A0196" w:rsidRDefault="00004472" w:rsidP="003F6348">
      <w:pPr>
        <w:pStyle w:val="Akapitzlist"/>
        <w:numPr>
          <w:ilvl w:val="0"/>
          <w:numId w:val="59"/>
        </w:numPr>
        <w:spacing w:after="0" w:line="240" w:lineRule="auto"/>
        <w:ind w:left="426" w:hanging="426"/>
        <w:jc w:val="both"/>
        <w:rPr>
          <w:rFonts w:ascii="Tahoma" w:hAnsi="Tahoma" w:cs="Tahoma"/>
          <w:bCs/>
          <w:sz w:val="20"/>
          <w:szCs w:val="20"/>
          <w:lang w:eastAsia="pl-PL"/>
        </w:rPr>
      </w:pPr>
      <w:r w:rsidRPr="002A0196">
        <w:rPr>
          <w:rFonts w:ascii="Tahoma" w:hAnsi="Tahoma" w:cs="Tahoma"/>
          <w:bCs/>
          <w:sz w:val="20"/>
          <w:szCs w:val="20"/>
          <w:lang w:eastAsia="pl-PL"/>
        </w:rPr>
        <w:t xml:space="preserve">Nazwa i kod według Wspólnego Słownika Zamówień (CPV): </w:t>
      </w:r>
    </w:p>
    <w:p w:rsidR="00A77D86" w:rsidRPr="00004472" w:rsidRDefault="005F5717" w:rsidP="001E1A07">
      <w:pPr>
        <w:tabs>
          <w:tab w:val="left" w:pos="284"/>
        </w:tabs>
        <w:spacing w:after="0" w:line="240" w:lineRule="auto"/>
        <w:ind w:left="426"/>
        <w:jc w:val="both"/>
        <w:rPr>
          <w:rStyle w:val="pzp-outputtext-content"/>
          <w:rFonts w:ascii="Tahoma" w:hAnsi="Tahoma" w:cs="Tahoma"/>
          <w:sz w:val="20"/>
          <w:szCs w:val="20"/>
        </w:rPr>
      </w:pPr>
      <w:r w:rsidRPr="00255886">
        <w:rPr>
          <w:rFonts w:ascii="Tahoma" w:hAnsi="Tahoma" w:cs="Tahoma"/>
          <w:bCs/>
          <w:sz w:val="20"/>
          <w:szCs w:val="20"/>
        </w:rPr>
        <w:t>33141110-4</w:t>
      </w:r>
      <w:r>
        <w:rPr>
          <w:rStyle w:val="pzp-outputtext-content"/>
          <w:rFonts w:ascii="Tahoma" w:hAnsi="Tahoma" w:cs="Tahoma"/>
          <w:sz w:val="20"/>
          <w:szCs w:val="20"/>
        </w:rPr>
        <w:t xml:space="preserve">  opatrunki</w:t>
      </w:r>
    </w:p>
    <w:p w:rsidR="00004472" w:rsidRPr="009363C0" w:rsidRDefault="00004472" w:rsidP="003F6348">
      <w:pPr>
        <w:pStyle w:val="Akapitzlist"/>
        <w:numPr>
          <w:ilvl w:val="0"/>
          <w:numId w:val="59"/>
        </w:numPr>
        <w:spacing w:after="0" w:line="240" w:lineRule="auto"/>
        <w:ind w:left="426" w:hanging="426"/>
        <w:jc w:val="both"/>
        <w:rPr>
          <w:rFonts w:ascii="Tahoma" w:hAnsi="Tahoma" w:cs="Tahoma"/>
          <w:bCs/>
          <w:sz w:val="20"/>
          <w:szCs w:val="20"/>
          <w:lang w:eastAsia="pl-PL"/>
        </w:rPr>
      </w:pPr>
      <w:r w:rsidRPr="009363C0">
        <w:rPr>
          <w:rFonts w:ascii="Tahoma" w:hAnsi="Tahoma" w:cs="Tahoma"/>
          <w:bCs/>
          <w:sz w:val="20"/>
          <w:szCs w:val="20"/>
          <w:lang w:eastAsia="pl-PL"/>
        </w:rPr>
        <w:t xml:space="preserve">Zamawiający nie wymaga wniesienia wadium. </w:t>
      </w:r>
    </w:p>
    <w:p w:rsidR="00004472" w:rsidRDefault="00004472" w:rsidP="003F6348">
      <w:pPr>
        <w:pStyle w:val="Akapitzlist"/>
        <w:widowControl w:val="0"/>
        <w:numPr>
          <w:ilvl w:val="0"/>
          <w:numId w:val="59"/>
        </w:numPr>
        <w:spacing w:after="0" w:line="240" w:lineRule="auto"/>
        <w:ind w:left="426" w:hanging="426"/>
        <w:jc w:val="both"/>
        <w:rPr>
          <w:rFonts w:ascii="Tahoma" w:hAnsi="Tahoma" w:cs="Tahoma"/>
          <w:bCs/>
          <w:sz w:val="20"/>
          <w:szCs w:val="20"/>
          <w:lang w:eastAsia="pl-PL"/>
        </w:rPr>
      </w:pPr>
      <w:r w:rsidRPr="009363C0">
        <w:rPr>
          <w:rFonts w:ascii="Tahoma" w:hAnsi="Tahoma" w:cs="Tahoma"/>
          <w:bCs/>
          <w:sz w:val="20"/>
          <w:szCs w:val="20"/>
          <w:lang w:eastAsia="pl-PL"/>
        </w:rPr>
        <w:lastRenderedPageBreak/>
        <w:t xml:space="preserve">Zamawiający dopuszcza składanie ofert częściowych. </w:t>
      </w:r>
      <w:r w:rsidR="00EE0A57">
        <w:rPr>
          <w:rFonts w:ascii="Tahoma" w:hAnsi="Tahoma" w:cs="Tahoma"/>
          <w:bCs/>
          <w:sz w:val="20"/>
          <w:szCs w:val="20"/>
          <w:lang w:eastAsia="pl-PL"/>
        </w:rPr>
        <w:t>Wykonawca może złożyć</w:t>
      </w:r>
      <w:r w:rsidR="00D30749">
        <w:rPr>
          <w:rFonts w:ascii="Tahoma" w:hAnsi="Tahoma" w:cs="Tahoma"/>
          <w:bCs/>
          <w:sz w:val="20"/>
          <w:szCs w:val="20"/>
          <w:lang w:eastAsia="pl-PL"/>
        </w:rPr>
        <w:t xml:space="preserve"> tylko</w:t>
      </w:r>
      <w:r w:rsidR="00EE0A57">
        <w:rPr>
          <w:rFonts w:ascii="Tahoma" w:hAnsi="Tahoma" w:cs="Tahoma"/>
          <w:bCs/>
          <w:sz w:val="20"/>
          <w:szCs w:val="20"/>
          <w:lang w:eastAsia="pl-PL"/>
        </w:rPr>
        <w:t xml:space="preserve"> </w:t>
      </w:r>
      <w:r w:rsidR="00D30749">
        <w:rPr>
          <w:rFonts w:ascii="Tahoma" w:hAnsi="Tahoma" w:cs="Tahoma"/>
          <w:bCs/>
          <w:sz w:val="20"/>
          <w:szCs w:val="20"/>
          <w:lang w:eastAsia="pl-PL"/>
        </w:rPr>
        <w:t xml:space="preserve">jedną </w:t>
      </w:r>
      <w:r w:rsidR="00EE0A57">
        <w:rPr>
          <w:rFonts w:ascii="Tahoma" w:hAnsi="Tahoma" w:cs="Tahoma"/>
          <w:bCs/>
          <w:sz w:val="20"/>
          <w:szCs w:val="20"/>
          <w:lang w:eastAsia="pl-PL"/>
        </w:rPr>
        <w:t xml:space="preserve">ofertę na dowolną ilość </w:t>
      </w:r>
      <w:r w:rsidR="005F5717">
        <w:rPr>
          <w:rFonts w:ascii="Tahoma" w:hAnsi="Tahoma" w:cs="Tahoma"/>
          <w:bCs/>
          <w:sz w:val="20"/>
          <w:szCs w:val="20"/>
          <w:lang w:eastAsia="pl-PL"/>
        </w:rPr>
        <w:t>części</w:t>
      </w:r>
      <w:r w:rsidR="00EE0A57">
        <w:rPr>
          <w:rFonts w:ascii="Tahoma" w:hAnsi="Tahoma" w:cs="Tahoma"/>
          <w:bCs/>
          <w:sz w:val="20"/>
          <w:szCs w:val="20"/>
          <w:lang w:eastAsia="pl-PL"/>
        </w:rPr>
        <w:t xml:space="preserve">. </w:t>
      </w:r>
    </w:p>
    <w:p w:rsidR="00292087" w:rsidRPr="00E539DE" w:rsidRDefault="00292087" w:rsidP="003F6348">
      <w:pPr>
        <w:pStyle w:val="Tekstpodstawowy1"/>
        <w:numPr>
          <w:ilvl w:val="0"/>
          <w:numId w:val="59"/>
        </w:numPr>
        <w:shd w:val="clear" w:color="auto" w:fill="auto"/>
        <w:tabs>
          <w:tab w:val="left" w:pos="0"/>
        </w:tabs>
        <w:spacing w:before="0" w:line="240" w:lineRule="auto"/>
        <w:ind w:left="426" w:right="79" w:hanging="426"/>
        <w:jc w:val="both"/>
        <w:rPr>
          <w:rFonts w:ascii="Tahoma" w:hAnsi="Tahoma" w:cs="Tahoma"/>
          <w:color w:val="000000" w:themeColor="text1"/>
          <w:sz w:val="20"/>
          <w:szCs w:val="20"/>
        </w:rPr>
      </w:pPr>
      <w:r w:rsidRPr="00E539DE">
        <w:rPr>
          <w:rFonts w:ascii="Tahoma" w:eastAsia="Cambria" w:hAnsi="Tahoma" w:cs="Tahoma"/>
          <w:color w:val="000000" w:themeColor="text1"/>
          <w:sz w:val="20"/>
          <w:szCs w:val="20"/>
          <w:lang w:eastAsia="ar-SA"/>
        </w:rPr>
        <w:t xml:space="preserve">Zamawiający przewiduje możliwość skorzystania z prawa opcji, które będzie polegało na zwiększeniu wartości zamówienia przy zastosowaniu stałych cen jednostkowych, zawartych w formularzu </w:t>
      </w:r>
      <w:r w:rsidR="00D30749">
        <w:rPr>
          <w:rFonts w:ascii="Tahoma" w:eastAsia="Cambria" w:hAnsi="Tahoma" w:cs="Tahoma"/>
          <w:color w:val="000000" w:themeColor="text1"/>
          <w:sz w:val="20"/>
          <w:szCs w:val="20"/>
          <w:lang w:eastAsia="ar-SA"/>
        </w:rPr>
        <w:t>asortymentowo - cenowym</w:t>
      </w:r>
      <w:r w:rsidRPr="00E539DE">
        <w:rPr>
          <w:rFonts w:ascii="Tahoma" w:eastAsia="Cambria" w:hAnsi="Tahoma" w:cs="Tahoma"/>
          <w:color w:val="000000" w:themeColor="text1"/>
          <w:sz w:val="20"/>
          <w:szCs w:val="20"/>
          <w:lang w:eastAsia="ar-SA"/>
        </w:rPr>
        <w:t xml:space="preserve">. Zamawiający skorzysta z prawa opcji w przypadku zaistnienia zwiększonego zapotrzebowania na daną </w:t>
      </w:r>
      <w:r w:rsidR="00D30749">
        <w:rPr>
          <w:rFonts w:ascii="Tahoma" w:eastAsia="Cambria" w:hAnsi="Tahoma" w:cs="Tahoma"/>
          <w:color w:val="000000" w:themeColor="text1"/>
          <w:sz w:val="20"/>
          <w:szCs w:val="20"/>
          <w:lang w:eastAsia="ar-SA"/>
        </w:rPr>
        <w:t>pozycję asortymentową</w:t>
      </w:r>
      <w:r w:rsidRPr="00E539DE">
        <w:rPr>
          <w:rFonts w:ascii="Tahoma" w:eastAsia="Cambria" w:hAnsi="Tahoma" w:cs="Tahoma"/>
          <w:color w:val="000000" w:themeColor="text1"/>
          <w:sz w:val="20"/>
          <w:szCs w:val="20"/>
          <w:lang w:eastAsia="ar-SA"/>
        </w:rPr>
        <w:t xml:space="preserve">. </w:t>
      </w:r>
    </w:p>
    <w:p w:rsidR="00292087" w:rsidRPr="00E539DE" w:rsidRDefault="00D50D8E" w:rsidP="003F6348">
      <w:pPr>
        <w:pStyle w:val="Tekstpodstawowy1"/>
        <w:numPr>
          <w:ilvl w:val="0"/>
          <w:numId w:val="59"/>
        </w:numPr>
        <w:shd w:val="clear" w:color="auto" w:fill="auto"/>
        <w:tabs>
          <w:tab w:val="left" w:pos="355"/>
        </w:tabs>
        <w:spacing w:before="0" w:line="240" w:lineRule="auto"/>
        <w:ind w:left="426" w:right="79" w:hanging="426"/>
        <w:jc w:val="both"/>
        <w:rPr>
          <w:rFonts w:ascii="Tahoma" w:hAnsi="Tahoma" w:cs="Tahoma"/>
          <w:color w:val="000000" w:themeColor="text1"/>
          <w:sz w:val="20"/>
          <w:szCs w:val="20"/>
        </w:rPr>
      </w:pPr>
      <w:r>
        <w:rPr>
          <w:rFonts w:ascii="Tahoma" w:eastAsia="Cambria" w:hAnsi="Tahoma" w:cs="Tahoma"/>
          <w:color w:val="000000" w:themeColor="text1"/>
          <w:sz w:val="20"/>
          <w:szCs w:val="20"/>
          <w:lang w:eastAsia="ar-SA"/>
        </w:rPr>
        <w:t xml:space="preserve"> </w:t>
      </w:r>
      <w:r w:rsidR="00292087" w:rsidRPr="00E539DE">
        <w:rPr>
          <w:rFonts w:ascii="Tahoma" w:eastAsia="Cambria" w:hAnsi="Tahoma" w:cs="Tahoma"/>
          <w:color w:val="000000" w:themeColor="text1"/>
          <w:sz w:val="20"/>
          <w:szCs w:val="20"/>
          <w:lang w:eastAsia="ar-SA"/>
        </w:rPr>
        <w:t>O fakcie skorzystania z prawa opcji Zamawiający poinformuje Wykonawcę w formie pisemnej.</w:t>
      </w:r>
    </w:p>
    <w:p w:rsidR="00FE6500" w:rsidRDefault="00292087" w:rsidP="003F6348">
      <w:pPr>
        <w:pStyle w:val="Tekstpodstawowy1"/>
        <w:numPr>
          <w:ilvl w:val="0"/>
          <w:numId w:val="59"/>
        </w:numPr>
        <w:shd w:val="clear" w:color="auto" w:fill="auto"/>
        <w:spacing w:before="0" w:line="240" w:lineRule="auto"/>
        <w:ind w:left="426" w:right="79" w:hanging="426"/>
        <w:jc w:val="both"/>
        <w:rPr>
          <w:rFonts w:ascii="Tahoma" w:eastAsia="Cambria" w:hAnsi="Tahoma" w:cs="Tahoma"/>
          <w:color w:val="000000" w:themeColor="text1"/>
          <w:sz w:val="20"/>
          <w:szCs w:val="20"/>
          <w:lang w:eastAsia="ar-SA"/>
        </w:rPr>
      </w:pPr>
      <w:r w:rsidRPr="00E539DE">
        <w:rPr>
          <w:rFonts w:ascii="Tahoma" w:eastAsia="Cambria" w:hAnsi="Tahoma" w:cs="Tahoma"/>
          <w:color w:val="000000" w:themeColor="text1"/>
          <w:sz w:val="20"/>
          <w:szCs w:val="20"/>
          <w:lang w:eastAsia="ar-SA"/>
        </w:rPr>
        <w:t xml:space="preserve">Zamawiający </w:t>
      </w:r>
      <w:r w:rsidRPr="009363C0">
        <w:rPr>
          <w:rFonts w:ascii="Tahoma" w:eastAsia="Cambria" w:hAnsi="Tahoma" w:cs="Tahoma"/>
          <w:color w:val="000000" w:themeColor="text1"/>
          <w:sz w:val="20"/>
          <w:szCs w:val="20"/>
          <w:lang w:eastAsia="ar-SA"/>
        </w:rPr>
        <w:t>może skorzystać z dowolnej liczby opcji przy czym łączna wartość</w:t>
      </w:r>
      <w:r w:rsidR="00E539DE" w:rsidRPr="009363C0">
        <w:rPr>
          <w:rFonts w:ascii="Tahoma" w:eastAsia="Cambria" w:hAnsi="Tahoma" w:cs="Tahoma"/>
          <w:color w:val="000000" w:themeColor="text1"/>
          <w:sz w:val="20"/>
          <w:szCs w:val="20"/>
          <w:lang w:eastAsia="ar-SA"/>
        </w:rPr>
        <w:t xml:space="preserve"> </w:t>
      </w:r>
      <w:r w:rsidRPr="009363C0">
        <w:rPr>
          <w:rFonts w:ascii="Tahoma" w:eastAsia="Cambria" w:hAnsi="Tahoma" w:cs="Tahoma"/>
          <w:color w:val="000000" w:themeColor="text1"/>
          <w:sz w:val="20"/>
          <w:szCs w:val="20"/>
          <w:lang w:eastAsia="ar-SA"/>
        </w:rPr>
        <w:t xml:space="preserve">zwiększeń </w:t>
      </w:r>
      <w:r w:rsidR="00FE6500">
        <w:rPr>
          <w:rFonts w:ascii="Tahoma" w:eastAsia="Cambria" w:hAnsi="Tahoma" w:cs="Tahoma"/>
          <w:color w:val="000000" w:themeColor="text1"/>
          <w:sz w:val="20"/>
          <w:szCs w:val="20"/>
          <w:lang w:eastAsia="ar-SA"/>
        </w:rPr>
        <w:t xml:space="preserve">   </w:t>
      </w:r>
      <w:r w:rsidRPr="009363C0">
        <w:rPr>
          <w:rFonts w:ascii="Tahoma" w:eastAsia="Cambria" w:hAnsi="Tahoma" w:cs="Tahoma"/>
          <w:color w:val="000000" w:themeColor="text1"/>
          <w:sz w:val="20"/>
          <w:szCs w:val="20"/>
          <w:lang w:eastAsia="ar-SA"/>
        </w:rPr>
        <w:t xml:space="preserve">wprowadzonych w ramach prawa opcji nie może przekroczyć </w:t>
      </w:r>
      <w:r w:rsidR="00D50D8E">
        <w:rPr>
          <w:rFonts w:ascii="Tahoma" w:eastAsia="Cambria" w:hAnsi="Tahoma" w:cs="Tahoma"/>
          <w:color w:val="000000" w:themeColor="text1"/>
          <w:sz w:val="20"/>
          <w:szCs w:val="20"/>
          <w:lang w:eastAsia="ar-SA"/>
        </w:rPr>
        <w:t>5</w:t>
      </w:r>
      <w:r w:rsidRPr="009363C0">
        <w:rPr>
          <w:rFonts w:ascii="Tahoma" w:eastAsia="Cambria" w:hAnsi="Tahoma" w:cs="Tahoma"/>
          <w:color w:val="000000" w:themeColor="text1"/>
          <w:sz w:val="20"/>
          <w:szCs w:val="20"/>
          <w:lang w:eastAsia="ar-SA"/>
        </w:rPr>
        <w:t>0% maksymalnej wartości umowy brut</w:t>
      </w:r>
      <w:r w:rsidR="00C71D49" w:rsidRPr="009363C0">
        <w:rPr>
          <w:rFonts w:ascii="Tahoma" w:eastAsia="Cambria" w:hAnsi="Tahoma" w:cs="Tahoma"/>
          <w:color w:val="000000" w:themeColor="text1"/>
          <w:sz w:val="20"/>
          <w:szCs w:val="20"/>
          <w:lang w:eastAsia="ar-SA"/>
        </w:rPr>
        <w:t>to.</w:t>
      </w:r>
      <w:r w:rsidR="009363C0">
        <w:rPr>
          <w:rFonts w:ascii="Tahoma" w:eastAsia="Cambria" w:hAnsi="Tahoma" w:cs="Tahoma"/>
          <w:color w:val="000000" w:themeColor="text1"/>
          <w:sz w:val="20"/>
          <w:szCs w:val="20"/>
          <w:lang w:eastAsia="ar-SA"/>
        </w:rPr>
        <w:t xml:space="preserve"> </w:t>
      </w:r>
    </w:p>
    <w:p w:rsidR="00292087" w:rsidRDefault="00292087" w:rsidP="003F6348">
      <w:pPr>
        <w:pStyle w:val="Tekstpodstawowy1"/>
        <w:numPr>
          <w:ilvl w:val="0"/>
          <w:numId w:val="59"/>
        </w:numPr>
        <w:shd w:val="clear" w:color="auto" w:fill="auto"/>
        <w:spacing w:before="0" w:line="240" w:lineRule="auto"/>
        <w:ind w:left="426" w:right="79" w:hanging="426"/>
        <w:jc w:val="both"/>
        <w:rPr>
          <w:rFonts w:ascii="Tahoma" w:eastAsia="Cambria" w:hAnsi="Tahoma" w:cs="Tahoma"/>
          <w:color w:val="000000" w:themeColor="text1"/>
          <w:sz w:val="20"/>
          <w:szCs w:val="20"/>
          <w:lang w:eastAsia="ar-SA"/>
        </w:rPr>
      </w:pPr>
      <w:r w:rsidRPr="009363C0">
        <w:rPr>
          <w:rFonts w:ascii="Tahoma" w:eastAsia="Cambria" w:hAnsi="Tahoma" w:cs="Tahoma"/>
          <w:color w:val="000000" w:themeColor="text1"/>
          <w:sz w:val="20"/>
          <w:szCs w:val="20"/>
          <w:lang w:eastAsia="ar-SA"/>
        </w:rPr>
        <w:t>W przypadku nieskorzystania lub częściowego skorzystania przez Zamawiającego z prawa opcji, Wykonawcy nie przysługują żadne roszczenia z tego tytułu.</w:t>
      </w:r>
    </w:p>
    <w:p w:rsidR="009363C0" w:rsidRDefault="009363C0" w:rsidP="003F6348">
      <w:pPr>
        <w:pStyle w:val="Tekstpodstawowy1"/>
        <w:numPr>
          <w:ilvl w:val="0"/>
          <w:numId w:val="59"/>
        </w:numPr>
        <w:shd w:val="clear" w:color="auto" w:fill="auto"/>
        <w:spacing w:before="0" w:line="240" w:lineRule="auto"/>
        <w:ind w:left="426" w:right="79" w:hanging="426"/>
        <w:jc w:val="both"/>
        <w:rPr>
          <w:rFonts w:ascii="Tahoma" w:eastAsia="Cambria" w:hAnsi="Tahoma" w:cs="Tahoma"/>
          <w:color w:val="000000" w:themeColor="text1"/>
          <w:sz w:val="20"/>
          <w:szCs w:val="20"/>
          <w:lang w:eastAsia="ar-SA"/>
        </w:rPr>
      </w:pPr>
      <w:r w:rsidRPr="009363C0">
        <w:rPr>
          <w:rFonts w:ascii="Tahoma" w:eastAsia="Cambria" w:hAnsi="Tahoma" w:cs="Tahoma"/>
          <w:color w:val="000000" w:themeColor="text1"/>
          <w:sz w:val="20"/>
          <w:szCs w:val="20"/>
          <w:lang w:eastAsia="ar-SA"/>
        </w:rPr>
        <w:t>Do asortymentu dostarczanego w ramach prawa opcji stosuje się wszystkie postanowienia przedmiotowej umowy, w tym w szczególności postanowienia dotyczące terminu, reklamacji i okresu przydatności do użycia</w:t>
      </w:r>
      <w:r w:rsidR="00004472">
        <w:rPr>
          <w:rFonts w:ascii="Tahoma" w:eastAsia="Cambria" w:hAnsi="Tahoma" w:cs="Tahoma"/>
          <w:color w:val="000000" w:themeColor="text1"/>
          <w:sz w:val="20"/>
          <w:szCs w:val="20"/>
          <w:lang w:eastAsia="ar-SA"/>
        </w:rPr>
        <w:t>.</w:t>
      </w:r>
    </w:p>
    <w:p w:rsidR="00004472" w:rsidRPr="00004472" w:rsidRDefault="00004472" w:rsidP="003F6348">
      <w:pPr>
        <w:pStyle w:val="Tekstpodstawowy1"/>
        <w:numPr>
          <w:ilvl w:val="0"/>
          <w:numId w:val="59"/>
        </w:numPr>
        <w:spacing w:before="0" w:line="240" w:lineRule="auto"/>
        <w:ind w:left="426" w:right="79" w:hanging="426"/>
        <w:jc w:val="both"/>
        <w:rPr>
          <w:rFonts w:ascii="Tahoma" w:eastAsia="Cambria" w:hAnsi="Tahoma" w:cs="Tahoma"/>
          <w:color w:val="000000" w:themeColor="text1"/>
          <w:sz w:val="20"/>
          <w:szCs w:val="20"/>
          <w:lang w:eastAsia="ar-SA"/>
        </w:rPr>
      </w:pPr>
      <w:r w:rsidRPr="00004472">
        <w:rPr>
          <w:rFonts w:ascii="Tahoma" w:eastAsia="Cambria" w:hAnsi="Tahoma" w:cs="Tahoma"/>
          <w:color w:val="000000" w:themeColor="text1"/>
          <w:sz w:val="20"/>
          <w:szCs w:val="20"/>
          <w:lang w:eastAsia="ar-SA"/>
        </w:rPr>
        <w:t xml:space="preserve">Przedmiot i warunki realizacji niniejszego zamówienia winny być zgodne z ustawą z dnia 07 kwietnia 2022 </w:t>
      </w:r>
      <w:proofErr w:type="spellStart"/>
      <w:r w:rsidRPr="00004472">
        <w:rPr>
          <w:rFonts w:ascii="Tahoma" w:eastAsia="Cambria" w:hAnsi="Tahoma" w:cs="Tahoma"/>
          <w:color w:val="000000" w:themeColor="text1"/>
          <w:sz w:val="20"/>
          <w:szCs w:val="20"/>
          <w:lang w:eastAsia="ar-SA"/>
        </w:rPr>
        <w:t>r</w:t>
      </w:r>
      <w:proofErr w:type="spellEnd"/>
      <w:r w:rsidRPr="00004472">
        <w:rPr>
          <w:rFonts w:ascii="Tahoma" w:eastAsia="Cambria" w:hAnsi="Tahoma" w:cs="Tahoma"/>
          <w:color w:val="000000" w:themeColor="text1"/>
          <w:sz w:val="20"/>
          <w:szCs w:val="20"/>
          <w:lang w:eastAsia="ar-SA"/>
        </w:rPr>
        <w:t xml:space="preserve"> o Wyrobach medycznych  i z innymi obowiązującymi przepisami prawnymi w tym zakresie. </w:t>
      </w:r>
    </w:p>
    <w:p w:rsidR="00004472" w:rsidRDefault="00004472" w:rsidP="003F6348">
      <w:pPr>
        <w:pStyle w:val="Tekstpodstawowy1"/>
        <w:numPr>
          <w:ilvl w:val="0"/>
          <w:numId w:val="59"/>
        </w:numPr>
        <w:spacing w:before="0" w:line="240" w:lineRule="auto"/>
        <w:ind w:left="426" w:right="79" w:hanging="426"/>
        <w:jc w:val="both"/>
        <w:rPr>
          <w:rFonts w:ascii="Tahoma" w:eastAsia="Cambria" w:hAnsi="Tahoma" w:cs="Tahoma"/>
          <w:color w:val="000000" w:themeColor="text1"/>
          <w:sz w:val="20"/>
          <w:szCs w:val="20"/>
          <w:lang w:eastAsia="ar-SA"/>
        </w:rPr>
      </w:pPr>
      <w:r w:rsidRPr="00004472">
        <w:rPr>
          <w:rFonts w:ascii="Tahoma" w:eastAsia="Cambria" w:hAnsi="Tahoma" w:cs="Tahoma"/>
          <w:color w:val="000000" w:themeColor="text1"/>
          <w:sz w:val="20"/>
          <w:szCs w:val="20"/>
          <w:lang w:eastAsia="ar-SA"/>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A162B0" w:rsidRPr="00004472" w:rsidRDefault="00A162B0" w:rsidP="00C63CE4">
      <w:pPr>
        <w:pStyle w:val="Tekstpodstawowy1"/>
        <w:spacing w:before="0" w:line="240" w:lineRule="auto"/>
        <w:ind w:left="426" w:right="79" w:firstLine="0"/>
        <w:jc w:val="both"/>
        <w:rPr>
          <w:rFonts w:ascii="Tahoma" w:eastAsia="Cambria" w:hAnsi="Tahoma" w:cs="Tahoma"/>
          <w:color w:val="000000" w:themeColor="text1"/>
          <w:sz w:val="20"/>
          <w:szCs w:val="20"/>
          <w:lang w:eastAsia="ar-SA"/>
        </w:rPr>
      </w:pPr>
    </w:p>
    <w:p w:rsidR="002F108B" w:rsidRPr="002F108B" w:rsidRDefault="002F108B" w:rsidP="002936E4">
      <w:pPr>
        <w:autoSpaceDE w:val="0"/>
        <w:autoSpaceDN w:val="0"/>
        <w:adjustRightInd w:val="0"/>
        <w:spacing w:after="0" w:line="240" w:lineRule="auto"/>
        <w:rPr>
          <w:rFonts w:ascii="Ubuntu Light" w:hAnsi="Ubuntu Light"/>
          <w:sz w:val="20"/>
          <w:szCs w:val="20"/>
        </w:rPr>
      </w:pPr>
    </w:p>
    <w:p w:rsidR="00D9399A" w:rsidRPr="00162B9C" w:rsidRDefault="00D9399A" w:rsidP="00FC2D18">
      <w:pPr>
        <w:keepNext/>
        <w:spacing w:after="0" w:line="288" w:lineRule="auto"/>
        <w:outlineLvl w:val="1"/>
        <w:rPr>
          <w:rFonts w:ascii="Tahoma" w:eastAsia="Times New Roman" w:hAnsi="Tahoma" w:cs="Tahoma"/>
          <w:b/>
          <w:sz w:val="20"/>
          <w:szCs w:val="20"/>
          <w:lang w:eastAsia="pl-PL"/>
        </w:rPr>
      </w:pPr>
      <w:r w:rsidRPr="00FE4DD3">
        <w:rPr>
          <w:rFonts w:ascii="Tahoma" w:eastAsia="Times New Roman" w:hAnsi="Tahoma" w:cs="Tahoma"/>
          <w:b/>
          <w:sz w:val="20"/>
          <w:szCs w:val="20"/>
          <w:lang w:eastAsia="pl-PL"/>
        </w:rPr>
        <w:t>IV.</w:t>
      </w:r>
      <w:r w:rsidR="003C4285" w:rsidRPr="00AD2A71">
        <w:rPr>
          <w:rFonts w:ascii="Times New Roman" w:eastAsia="Times New Roman" w:hAnsi="Times New Roman" w:cs="Times New Roman"/>
          <w:b/>
          <w:sz w:val="24"/>
          <w:szCs w:val="24"/>
          <w:lang w:eastAsia="pl-PL"/>
        </w:rPr>
        <w:t xml:space="preserve"> </w:t>
      </w:r>
      <w:r w:rsidRPr="00162B9C">
        <w:rPr>
          <w:rFonts w:ascii="Tahoma" w:eastAsia="Times New Roman" w:hAnsi="Tahoma" w:cs="Tahoma"/>
          <w:b/>
          <w:sz w:val="20"/>
          <w:szCs w:val="20"/>
          <w:lang w:eastAsia="pl-PL"/>
        </w:rPr>
        <w:t xml:space="preserve">INFORMACJA O PRZEDMIOTOWYCH ŚRODKACH DOWODOWYCH </w:t>
      </w:r>
    </w:p>
    <w:p w:rsidR="00C529E8" w:rsidRDefault="002774C3" w:rsidP="003F6348">
      <w:pPr>
        <w:pStyle w:val="Akapitzlist"/>
        <w:widowControl w:val="0"/>
        <w:numPr>
          <w:ilvl w:val="0"/>
          <w:numId w:val="60"/>
        </w:numPr>
        <w:spacing w:after="0" w:line="240" w:lineRule="auto"/>
        <w:ind w:left="425" w:hanging="425"/>
        <w:jc w:val="both"/>
        <w:rPr>
          <w:rFonts w:ascii="Tahoma" w:hAnsi="Tahoma" w:cs="Tahoma"/>
          <w:bCs/>
          <w:sz w:val="20"/>
          <w:szCs w:val="20"/>
        </w:rPr>
      </w:pPr>
      <w:r w:rsidRPr="002774C3">
        <w:rPr>
          <w:rFonts w:ascii="Tahoma" w:hAnsi="Tahoma" w:cs="Tahoma"/>
          <w:bCs/>
          <w:sz w:val="20"/>
          <w:szCs w:val="20"/>
        </w:rPr>
        <w:t>Na potwierdzenie, że oferowany przedmiot zamówienia spełnia określone przez</w:t>
      </w:r>
      <w:r w:rsidR="0056003D">
        <w:rPr>
          <w:rFonts w:ascii="Tahoma" w:hAnsi="Tahoma" w:cs="Tahoma"/>
          <w:bCs/>
          <w:sz w:val="20"/>
          <w:szCs w:val="20"/>
        </w:rPr>
        <w:t xml:space="preserve"> </w:t>
      </w:r>
      <w:r w:rsidRPr="002774C3">
        <w:rPr>
          <w:rFonts w:ascii="Tahoma" w:hAnsi="Tahoma" w:cs="Tahoma"/>
          <w:bCs/>
          <w:sz w:val="20"/>
          <w:szCs w:val="20"/>
        </w:rPr>
        <w:t xml:space="preserve">Zamawiającego wymagania, </w:t>
      </w:r>
      <w:r w:rsidR="0082272E">
        <w:rPr>
          <w:rFonts w:ascii="Tahoma" w:hAnsi="Tahoma" w:cs="Tahoma"/>
          <w:bCs/>
          <w:sz w:val="20"/>
          <w:szCs w:val="20"/>
        </w:rPr>
        <w:t>W</w:t>
      </w:r>
      <w:r w:rsidRPr="002774C3">
        <w:rPr>
          <w:rFonts w:ascii="Tahoma" w:hAnsi="Tahoma" w:cs="Tahoma"/>
          <w:bCs/>
          <w:sz w:val="20"/>
          <w:szCs w:val="20"/>
        </w:rPr>
        <w:t xml:space="preserve">ykonawca </w:t>
      </w:r>
      <w:r w:rsidRPr="00242E1C">
        <w:rPr>
          <w:rFonts w:ascii="Tahoma" w:hAnsi="Tahoma" w:cs="Tahoma"/>
          <w:b/>
          <w:bCs/>
          <w:sz w:val="20"/>
          <w:szCs w:val="20"/>
        </w:rPr>
        <w:t>do oferty zobowiązany jest dołączyć</w:t>
      </w:r>
      <w:r w:rsidR="00C529E8" w:rsidRPr="00242E1C">
        <w:rPr>
          <w:rFonts w:ascii="Tahoma" w:hAnsi="Tahoma" w:cs="Tahoma"/>
          <w:b/>
          <w:bCs/>
          <w:sz w:val="20"/>
          <w:szCs w:val="20"/>
        </w:rPr>
        <w:t>:</w:t>
      </w:r>
      <w:r w:rsidRPr="002774C3">
        <w:rPr>
          <w:rFonts w:ascii="Tahoma" w:hAnsi="Tahoma" w:cs="Tahoma"/>
          <w:bCs/>
          <w:sz w:val="20"/>
          <w:szCs w:val="20"/>
        </w:rPr>
        <w:t xml:space="preserve"> </w:t>
      </w:r>
      <w:bookmarkStart w:id="1" w:name="_Hlk171664616"/>
    </w:p>
    <w:p w:rsidR="002774C3" w:rsidRPr="00C529E8" w:rsidRDefault="006E48B5" w:rsidP="006E48B5">
      <w:pPr>
        <w:pStyle w:val="Akapitzlist"/>
        <w:widowControl w:val="0"/>
        <w:spacing w:after="0" w:line="240" w:lineRule="auto"/>
        <w:ind w:left="425"/>
        <w:jc w:val="both"/>
        <w:rPr>
          <w:rFonts w:ascii="Tahoma" w:hAnsi="Tahoma" w:cs="Tahoma"/>
          <w:bCs/>
          <w:i/>
          <w:sz w:val="20"/>
          <w:szCs w:val="20"/>
        </w:rPr>
      </w:pPr>
      <w:r>
        <w:rPr>
          <w:rFonts w:ascii="Tahoma" w:hAnsi="Tahoma" w:cs="Tahoma"/>
          <w:bCs/>
          <w:sz w:val="20"/>
          <w:szCs w:val="20"/>
        </w:rPr>
        <w:t xml:space="preserve"> </w:t>
      </w:r>
      <w:r w:rsidR="00C529E8">
        <w:rPr>
          <w:rFonts w:ascii="Tahoma" w:hAnsi="Tahoma" w:cs="Tahoma"/>
          <w:bCs/>
          <w:sz w:val="20"/>
          <w:szCs w:val="20"/>
        </w:rPr>
        <w:t xml:space="preserve">a) </w:t>
      </w:r>
      <w:r w:rsidR="002774C3" w:rsidRPr="002774C3">
        <w:rPr>
          <w:rFonts w:ascii="Tahoma" w:hAnsi="Tahoma" w:cs="Tahoma"/>
          <w:bCs/>
          <w:sz w:val="20"/>
          <w:szCs w:val="20"/>
        </w:rPr>
        <w:t xml:space="preserve">oświadczenie stanowiące </w:t>
      </w:r>
      <w:r w:rsidR="002774C3" w:rsidRPr="007240CC">
        <w:rPr>
          <w:rFonts w:ascii="Tahoma" w:hAnsi="Tahoma" w:cs="Tahoma"/>
          <w:bCs/>
          <w:sz w:val="20"/>
          <w:szCs w:val="20"/>
          <w:u w:val="single"/>
        </w:rPr>
        <w:t>załącznik nr 7</w:t>
      </w:r>
      <w:bookmarkEnd w:id="1"/>
      <w:r w:rsidR="00C529E8">
        <w:rPr>
          <w:rFonts w:ascii="Tahoma" w:hAnsi="Tahoma" w:cs="Tahoma"/>
          <w:bCs/>
          <w:sz w:val="20"/>
          <w:szCs w:val="20"/>
          <w:u w:val="single"/>
        </w:rPr>
        <w:t xml:space="preserve"> </w:t>
      </w:r>
      <w:r w:rsidR="00C529E8" w:rsidRPr="00C529E8">
        <w:rPr>
          <w:rFonts w:ascii="Tahoma" w:hAnsi="Tahoma" w:cs="Tahoma"/>
          <w:bCs/>
          <w:i/>
          <w:sz w:val="20"/>
          <w:szCs w:val="20"/>
        </w:rPr>
        <w:t>( dotyczy materiałów opatrunkowych)</w:t>
      </w:r>
    </w:p>
    <w:p w:rsidR="00C529E8" w:rsidRPr="00D32DD7" w:rsidRDefault="00C529E8" w:rsidP="006E48B5">
      <w:pPr>
        <w:suppressAutoHyphens/>
        <w:spacing w:after="0" w:line="240" w:lineRule="auto"/>
        <w:ind w:left="709" w:hanging="709"/>
        <w:jc w:val="both"/>
        <w:rPr>
          <w:rFonts w:ascii="Tahoma" w:hAnsi="Tahoma" w:cs="Tahoma"/>
          <w:sz w:val="20"/>
          <w:szCs w:val="20"/>
        </w:rPr>
      </w:pPr>
      <w:r>
        <w:rPr>
          <w:rFonts w:ascii="Tahoma" w:eastAsia="Calibri" w:hAnsi="Tahoma" w:cs="Tahoma"/>
          <w:bCs/>
          <w:sz w:val="20"/>
          <w:szCs w:val="20"/>
        </w:rPr>
        <w:t xml:space="preserve">       b</w:t>
      </w:r>
      <w:r w:rsidRPr="00A40B5B">
        <w:rPr>
          <w:rFonts w:ascii="Tahoma" w:eastAsia="Calibri" w:hAnsi="Tahoma" w:cs="Tahoma"/>
          <w:bCs/>
          <w:sz w:val="20"/>
          <w:szCs w:val="20"/>
        </w:rPr>
        <w:t>)</w:t>
      </w:r>
      <w:r w:rsidRPr="00A40B5B">
        <w:rPr>
          <w:rFonts w:ascii="Calibri" w:hAnsi="Calibri" w:cs="Calibri"/>
          <w:color w:val="000000" w:themeColor="text1"/>
          <w:sz w:val="20"/>
          <w:szCs w:val="20"/>
        </w:rPr>
        <w:t xml:space="preserve"> </w:t>
      </w:r>
      <w:r w:rsidRPr="00A40B5B">
        <w:rPr>
          <w:rFonts w:ascii="Tahoma" w:hAnsi="Tahoma" w:cs="Tahoma"/>
          <w:color w:val="000000" w:themeColor="text1"/>
          <w:sz w:val="20"/>
          <w:szCs w:val="20"/>
        </w:rPr>
        <w:t xml:space="preserve">certyfikat zgodności jednostki notyfikowanej </w:t>
      </w:r>
      <w:r w:rsidR="006E48B5">
        <w:rPr>
          <w:rFonts w:ascii="Tahoma" w:hAnsi="Tahoma" w:cs="Tahoma"/>
          <w:color w:val="000000" w:themeColor="text1"/>
          <w:sz w:val="20"/>
          <w:szCs w:val="20"/>
        </w:rPr>
        <w:t>–</w:t>
      </w:r>
      <w:r w:rsidR="00242E1C">
        <w:rPr>
          <w:rFonts w:ascii="Tahoma" w:hAnsi="Tahoma" w:cs="Tahoma"/>
          <w:color w:val="000000" w:themeColor="text1"/>
          <w:sz w:val="20"/>
          <w:szCs w:val="20"/>
        </w:rPr>
        <w:t xml:space="preserve"> </w:t>
      </w:r>
      <w:r w:rsidR="006E48B5">
        <w:rPr>
          <w:rFonts w:ascii="Tahoma" w:hAnsi="Tahoma" w:cs="Tahoma"/>
          <w:color w:val="000000" w:themeColor="text1"/>
          <w:sz w:val="20"/>
          <w:szCs w:val="20"/>
        </w:rPr>
        <w:t>(</w:t>
      </w:r>
      <w:r w:rsidRPr="006E48B5">
        <w:rPr>
          <w:rFonts w:ascii="Tahoma" w:hAnsi="Tahoma" w:cs="Tahoma"/>
          <w:i/>
          <w:color w:val="000000" w:themeColor="text1"/>
          <w:sz w:val="20"/>
          <w:szCs w:val="20"/>
        </w:rPr>
        <w:t>o ile jest wy</w:t>
      </w:r>
      <w:r w:rsidR="00EC20E9" w:rsidRPr="006E48B5">
        <w:rPr>
          <w:rFonts w:ascii="Tahoma" w:hAnsi="Tahoma" w:cs="Tahoma"/>
          <w:i/>
          <w:color w:val="000000" w:themeColor="text1"/>
          <w:sz w:val="20"/>
          <w:szCs w:val="20"/>
        </w:rPr>
        <w:t xml:space="preserve">magany dla danej klasy wyrobu    </w:t>
      </w:r>
      <w:r w:rsidR="00242E1C" w:rsidRPr="006E48B5">
        <w:rPr>
          <w:rFonts w:ascii="Tahoma" w:hAnsi="Tahoma" w:cs="Tahoma"/>
          <w:i/>
          <w:color w:val="000000" w:themeColor="text1"/>
          <w:sz w:val="20"/>
          <w:szCs w:val="20"/>
        </w:rPr>
        <w:t>medycznego</w:t>
      </w:r>
      <w:r w:rsidR="006E48B5" w:rsidRPr="006E48B5">
        <w:rPr>
          <w:rFonts w:ascii="Tahoma" w:hAnsi="Tahoma" w:cs="Tahoma"/>
          <w:i/>
          <w:color w:val="000000" w:themeColor="text1"/>
          <w:sz w:val="20"/>
          <w:szCs w:val="20"/>
        </w:rPr>
        <w:t>,</w:t>
      </w:r>
      <w:r w:rsidR="006E2467">
        <w:rPr>
          <w:rFonts w:ascii="Tahoma" w:hAnsi="Tahoma" w:cs="Tahoma"/>
          <w:i/>
          <w:color w:val="000000" w:themeColor="text1"/>
          <w:sz w:val="20"/>
          <w:szCs w:val="20"/>
        </w:rPr>
        <w:t xml:space="preserve"> </w:t>
      </w:r>
      <w:r w:rsidRPr="006E48B5">
        <w:rPr>
          <w:rFonts w:ascii="Tahoma" w:hAnsi="Tahoma" w:cs="Tahoma"/>
          <w:i/>
          <w:color w:val="000000" w:themeColor="text1"/>
          <w:sz w:val="20"/>
          <w:szCs w:val="20"/>
        </w:rPr>
        <w:t>dotyczy pomp do terapii podciśnieniowej dla części nr 2 i 26)</w:t>
      </w:r>
      <w:r w:rsidR="00EC20E9">
        <w:rPr>
          <w:rFonts w:ascii="Tahoma" w:hAnsi="Tahoma" w:cs="Tahoma"/>
          <w:i/>
          <w:color w:val="000000" w:themeColor="text1"/>
          <w:sz w:val="20"/>
          <w:szCs w:val="20"/>
        </w:rPr>
        <w:t xml:space="preserve"> </w:t>
      </w:r>
      <w:r w:rsidR="00EC20E9" w:rsidRPr="00D32DD7">
        <w:rPr>
          <w:rFonts w:ascii="Tahoma" w:hAnsi="Tahoma" w:cs="Tahoma"/>
          <w:bCs/>
          <w:iCs/>
          <w:sz w:val="20"/>
          <w:szCs w:val="20"/>
        </w:rPr>
        <w:t>lub oświadczenia producenta lub upoważnionego przedstawiciela producenta, w języku</w:t>
      </w:r>
      <w:r w:rsidR="006E48B5" w:rsidRPr="00D32DD7">
        <w:rPr>
          <w:rFonts w:ascii="Tahoma" w:hAnsi="Tahoma" w:cs="Tahoma"/>
          <w:sz w:val="20"/>
          <w:szCs w:val="20"/>
        </w:rPr>
        <w:t xml:space="preserve"> </w:t>
      </w:r>
      <w:r w:rsidR="00EC20E9" w:rsidRPr="00D32DD7">
        <w:rPr>
          <w:rFonts w:ascii="Tahoma" w:hAnsi="Tahoma" w:cs="Tahoma"/>
          <w:bCs/>
          <w:iCs/>
          <w:sz w:val="20"/>
          <w:szCs w:val="20"/>
        </w:rPr>
        <w:t xml:space="preserve">polskim, że oferowany wyrób medyczny jest objęty jednym z okresów przejściowych zgodnie z </w:t>
      </w:r>
      <w:r w:rsidR="006E48B5" w:rsidRPr="00D32DD7">
        <w:rPr>
          <w:rFonts w:ascii="Tahoma" w:hAnsi="Tahoma" w:cs="Tahoma"/>
          <w:bCs/>
          <w:iCs/>
          <w:sz w:val="20"/>
          <w:szCs w:val="20"/>
        </w:rPr>
        <w:t xml:space="preserve"> </w:t>
      </w:r>
      <w:r w:rsidR="00EC20E9" w:rsidRPr="00D32DD7">
        <w:rPr>
          <w:rFonts w:ascii="Tahoma" w:hAnsi="Tahoma" w:cs="Tahoma"/>
          <w:bCs/>
          <w:iCs/>
          <w:sz w:val="20"/>
          <w:szCs w:val="20"/>
        </w:rPr>
        <w:t>rozporządzeniem MDR.</w:t>
      </w:r>
    </w:p>
    <w:p w:rsidR="00C529E8" w:rsidRPr="00C529E8" w:rsidRDefault="00C529E8" w:rsidP="006E48B5">
      <w:pPr>
        <w:suppressAutoHyphens/>
        <w:spacing w:after="0" w:line="240" w:lineRule="auto"/>
        <w:ind w:left="142" w:hanging="142"/>
        <w:jc w:val="both"/>
        <w:rPr>
          <w:rFonts w:ascii="Calibri" w:hAnsi="Calibri" w:cs="Calibri"/>
          <w:b/>
          <w:bCs/>
          <w:i/>
          <w:color w:val="000000" w:themeColor="text1"/>
          <w:sz w:val="20"/>
          <w:szCs w:val="20"/>
        </w:rPr>
      </w:pPr>
      <w:r>
        <w:rPr>
          <w:rFonts w:ascii="Tahoma" w:eastAsia="Calibri" w:hAnsi="Tahoma" w:cs="Tahoma"/>
          <w:bCs/>
          <w:sz w:val="20"/>
          <w:szCs w:val="20"/>
        </w:rPr>
        <w:t xml:space="preserve">       c) deklarację zgodności WE </w:t>
      </w:r>
      <w:r w:rsidRPr="00C529E8">
        <w:rPr>
          <w:rFonts w:ascii="Tahoma" w:hAnsi="Tahoma" w:cs="Tahoma"/>
          <w:i/>
          <w:color w:val="000000" w:themeColor="text1"/>
          <w:sz w:val="20"/>
          <w:szCs w:val="20"/>
        </w:rPr>
        <w:t>(dotyczy pomp do terapii podciśnieniowej dla części nr 2 i 26)</w:t>
      </w:r>
    </w:p>
    <w:p w:rsidR="002774C3" w:rsidRPr="002774C3" w:rsidRDefault="002774C3" w:rsidP="003F6348">
      <w:pPr>
        <w:pStyle w:val="Akapitzlist"/>
        <w:widowControl w:val="0"/>
        <w:numPr>
          <w:ilvl w:val="0"/>
          <w:numId w:val="60"/>
        </w:numPr>
        <w:spacing w:after="0" w:line="240" w:lineRule="auto"/>
        <w:ind w:left="425" w:hanging="425"/>
        <w:jc w:val="both"/>
        <w:rPr>
          <w:rFonts w:ascii="Tahoma" w:hAnsi="Tahoma" w:cs="Tahoma"/>
          <w:bCs/>
          <w:sz w:val="20"/>
          <w:szCs w:val="20"/>
        </w:rPr>
      </w:pPr>
      <w:r w:rsidRPr="002774C3">
        <w:rPr>
          <w:rFonts w:ascii="Tahoma" w:hAnsi="Tahoma" w:cs="Tahoma"/>
          <w:bCs/>
          <w:sz w:val="20"/>
          <w:szCs w:val="20"/>
        </w:rPr>
        <w:t xml:space="preserve">Zgodnie z art. 107 jeżeli </w:t>
      </w:r>
      <w:r w:rsidR="0082272E">
        <w:rPr>
          <w:rFonts w:ascii="Tahoma" w:hAnsi="Tahoma" w:cs="Tahoma"/>
          <w:bCs/>
          <w:sz w:val="20"/>
          <w:szCs w:val="20"/>
        </w:rPr>
        <w:t>W</w:t>
      </w:r>
      <w:r w:rsidRPr="002774C3">
        <w:rPr>
          <w:rFonts w:ascii="Tahoma" w:hAnsi="Tahoma" w:cs="Tahoma"/>
          <w:bCs/>
          <w:sz w:val="20"/>
          <w:szCs w:val="20"/>
        </w:rPr>
        <w:t>ykonawca nie złoży przedmiotowych środków dowodowych lub złożone przedmiotowe środki dowodowe są niekompletne, zamawiający wezwie do ich złożenia lub uzupełnienia w wyznaczonym terminie.</w:t>
      </w:r>
    </w:p>
    <w:p w:rsidR="004B5587" w:rsidRPr="00AD2A71" w:rsidRDefault="004B5587" w:rsidP="006305E6">
      <w:pPr>
        <w:pStyle w:val="Akapitzlist"/>
        <w:widowControl w:val="0"/>
        <w:spacing w:after="0" w:line="240" w:lineRule="auto"/>
        <w:ind w:left="426"/>
        <w:jc w:val="both"/>
        <w:rPr>
          <w:rFonts w:ascii="Times New Roman" w:hAnsi="Times New Roman" w:cs="Times New Roman"/>
          <w:sz w:val="24"/>
          <w:szCs w:val="24"/>
        </w:rPr>
      </w:pPr>
    </w:p>
    <w:p w:rsidR="00CC5192" w:rsidRPr="00C67BDC" w:rsidRDefault="00CC5192" w:rsidP="00C67BDC">
      <w:pPr>
        <w:keepNext/>
        <w:spacing w:after="0" w:line="240" w:lineRule="auto"/>
        <w:ind w:hanging="142"/>
        <w:outlineLvl w:val="1"/>
        <w:rPr>
          <w:rFonts w:ascii="Tahoma" w:eastAsia="Times New Roman" w:hAnsi="Tahoma" w:cs="Tahoma"/>
          <w:b/>
          <w:sz w:val="20"/>
          <w:szCs w:val="20"/>
          <w:lang w:eastAsia="pl-PL"/>
        </w:rPr>
      </w:pPr>
      <w:r w:rsidRPr="00C67BDC">
        <w:rPr>
          <w:rFonts w:ascii="Tahoma" w:eastAsia="Times New Roman" w:hAnsi="Tahoma" w:cs="Tahoma"/>
          <w:b/>
          <w:sz w:val="20"/>
          <w:szCs w:val="20"/>
          <w:lang w:eastAsia="pl-PL"/>
        </w:rPr>
        <w:t xml:space="preserve">V. TERMIN WYKONANIA ZAMÓWIENIA: </w:t>
      </w:r>
    </w:p>
    <w:p w:rsidR="00153044" w:rsidRPr="002774C3" w:rsidRDefault="002774C3" w:rsidP="003F6348">
      <w:pPr>
        <w:pStyle w:val="Akapitzlist"/>
        <w:numPr>
          <w:ilvl w:val="0"/>
          <w:numId w:val="61"/>
        </w:numPr>
        <w:spacing w:after="0" w:line="240" w:lineRule="auto"/>
        <w:ind w:left="426" w:hanging="426"/>
        <w:jc w:val="both"/>
        <w:rPr>
          <w:rFonts w:ascii="Tahoma" w:eastAsia="Calibri" w:hAnsi="Tahoma" w:cs="Tahoma"/>
          <w:color w:val="000000" w:themeColor="text1"/>
          <w:sz w:val="20"/>
          <w:szCs w:val="20"/>
        </w:rPr>
      </w:pPr>
      <w:r w:rsidRPr="002774C3">
        <w:rPr>
          <w:rFonts w:ascii="Tahoma" w:eastAsia="Calibri" w:hAnsi="Tahoma" w:cs="Tahoma"/>
          <w:color w:val="000000" w:themeColor="text1"/>
          <w:sz w:val="20"/>
          <w:szCs w:val="20"/>
        </w:rPr>
        <w:t xml:space="preserve">Dostawy przedmiotu zamówienia odbywać  się będą w </w:t>
      </w:r>
      <w:r w:rsidRPr="00A77D86">
        <w:rPr>
          <w:rFonts w:ascii="Tahoma" w:eastAsia="Calibri" w:hAnsi="Tahoma" w:cs="Tahoma"/>
          <w:color w:val="000000" w:themeColor="text1"/>
          <w:sz w:val="20"/>
          <w:szCs w:val="20"/>
        </w:rPr>
        <w:t>okresie 24 miesięcy</w:t>
      </w:r>
      <w:r w:rsidRPr="002774C3">
        <w:rPr>
          <w:rFonts w:ascii="Tahoma" w:eastAsia="Calibri" w:hAnsi="Tahoma" w:cs="Tahoma"/>
          <w:color w:val="000000" w:themeColor="text1"/>
          <w:sz w:val="20"/>
          <w:szCs w:val="20"/>
        </w:rPr>
        <w:t xml:space="preserve"> licząc od dnia zawarcia    umowy</w:t>
      </w:r>
      <w:r w:rsidR="00D32DD7">
        <w:rPr>
          <w:rFonts w:ascii="Tahoma" w:eastAsia="Calibri" w:hAnsi="Tahoma" w:cs="Tahoma"/>
          <w:color w:val="000000" w:themeColor="text1"/>
          <w:sz w:val="20"/>
          <w:szCs w:val="20"/>
        </w:rPr>
        <w:t>. W zakresie części nr 26  umowa będzie obowiązywać od dnia 11.01.2025r.</w:t>
      </w:r>
    </w:p>
    <w:p w:rsidR="00C67BDC" w:rsidRPr="00C67BDC" w:rsidRDefault="00C67BDC" w:rsidP="00140D10">
      <w:pPr>
        <w:spacing w:after="0" w:line="240" w:lineRule="auto"/>
        <w:jc w:val="both"/>
        <w:rPr>
          <w:rFonts w:ascii="Tahoma" w:hAnsi="Tahoma" w:cs="Tahoma"/>
          <w:bCs/>
          <w:sz w:val="20"/>
          <w:szCs w:val="20"/>
          <w:lang w:eastAsia="pl-PL"/>
        </w:rPr>
      </w:pPr>
    </w:p>
    <w:p w:rsidR="007240CC" w:rsidRPr="00255886" w:rsidRDefault="00C67BDC" w:rsidP="007240CC">
      <w:pPr>
        <w:spacing w:after="0" w:line="240" w:lineRule="auto"/>
        <w:ind w:hanging="142"/>
        <w:jc w:val="both"/>
        <w:rPr>
          <w:rFonts w:ascii="Tahoma" w:eastAsia="Times New Roman" w:hAnsi="Tahoma" w:cs="Tahoma"/>
          <w:b/>
          <w:sz w:val="20"/>
          <w:szCs w:val="20"/>
          <w:lang w:eastAsia="pl-PL"/>
        </w:rPr>
      </w:pPr>
      <w:r w:rsidRPr="00DE780B">
        <w:rPr>
          <w:rFonts w:ascii="Tahoma" w:eastAsia="Times New Roman" w:hAnsi="Tahoma" w:cs="Tahoma"/>
          <w:b/>
          <w:sz w:val="20"/>
          <w:szCs w:val="20"/>
          <w:lang w:val="fr-FR" w:eastAsia="pl-PL"/>
        </w:rPr>
        <w:t xml:space="preserve">VI. </w:t>
      </w:r>
      <w:r w:rsidRPr="00DE780B">
        <w:rPr>
          <w:rFonts w:ascii="Tahoma" w:eastAsia="Times New Roman" w:hAnsi="Tahoma" w:cs="Tahoma"/>
          <w:b/>
          <w:sz w:val="20"/>
          <w:szCs w:val="20"/>
          <w:lang w:eastAsia="pl-PL"/>
        </w:rPr>
        <w:t xml:space="preserve">WARUNKI UDZIAŁU W POSTĘPOWANIU  I  PODSTAWY WYKLUCZENIA </w:t>
      </w:r>
    </w:p>
    <w:p w:rsidR="00A632F1" w:rsidRPr="00C973EC" w:rsidRDefault="00A632F1" w:rsidP="007240CC">
      <w:pPr>
        <w:suppressAutoHyphens/>
        <w:spacing w:after="0" w:line="240" w:lineRule="auto"/>
        <w:ind w:left="284" w:hanging="284"/>
        <w:jc w:val="both"/>
        <w:rPr>
          <w:rFonts w:ascii="Tahoma" w:eastAsia="Times New Roman" w:hAnsi="Tahoma" w:cs="Tahoma"/>
          <w:bCs/>
          <w:color w:val="000000" w:themeColor="text1"/>
          <w:sz w:val="20"/>
          <w:szCs w:val="20"/>
          <w:lang w:eastAsia="ar-SA"/>
        </w:rPr>
      </w:pPr>
      <w:r>
        <w:rPr>
          <w:rFonts w:ascii="Tahoma" w:eastAsia="Times New Roman" w:hAnsi="Tahoma" w:cs="Tahoma"/>
          <w:bCs/>
          <w:color w:val="000000" w:themeColor="text1"/>
          <w:sz w:val="20"/>
          <w:szCs w:val="20"/>
          <w:lang w:eastAsia="ar-SA"/>
        </w:rPr>
        <w:t xml:space="preserve">      </w:t>
      </w:r>
      <w:r w:rsidRPr="00C973EC">
        <w:rPr>
          <w:rFonts w:ascii="Tahoma" w:eastAsia="Times New Roman" w:hAnsi="Tahoma" w:cs="Tahoma"/>
          <w:bCs/>
          <w:color w:val="000000" w:themeColor="text1"/>
          <w:sz w:val="20"/>
          <w:szCs w:val="20"/>
          <w:lang w:eastAsia="ar-SA"/>
        </w:rPr>
        <w:t>O udzielenie zamówienia mogą ubiegać się Wykonawcy, którzy nie podlegają wykluczeniu.</w:t>
      </w:r>
    </w:p>
    <w:p w:rsidR="006E2467" w:rsidRPr="00656C1A" w:rsidRDefault="00A632F1" w:rsidP="00656C1A">
      <w:pPr>
        <w:pStyle w:val="Akapitzlist"/>
        <w:numPr>
          <w:ilvl w:val="0"/>
          <w:numId w:val="64"/>
        </w:numPr>
        <w:suppressAutoHyphens/>
        <w:spacing w:after="0" w:line="240" w:lineRule="auto"/>
        <w:ind w:left="709"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lastRenderedPageBreak/>
        <w:t xml:space="preserve">Zamawiający wykluczy z postępowania Wykonawcę w przypadkach, o których mowa w art. 108 ust.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1 – 6 </w:t>
      </w:r>
      <w:proofErr w:type="spellStart"/>
      <w:r w:rsidRPr="00C973EC">
        <w:rPr>
          <w:rFonts w:ascii="Tahoma" w:eastAsia="Times New Roman" w:hAnsi="Tahoma" w:cs="Tahoma"/>
          <w:bCs/>
          <w:color w:val="000000" w:themeColor="text1"/>
          <w:sz w:val="20"/>
          <w:szCs w:val="20"/>
          <w:lang w:eastAsia="ar-SA"/>
        </w:rPr>
        <w:t>Pzp</w:t>
      </w:r>
      <w:proofErr w:type="spellEnd"/>
      <w:r w:rsidRPr="00C973EC">
        <w:rPr>
          <w:rFonts w:ascii="Tahoma" w:eastAsia="Times New Roman" w:hAnsi="Tahoma" w:cs="Tahoma"/>
          <w:bCs/>
          <w:color w:val="000000" w:themeColor="text1"/>
          <w:sz w:val="20"/>
          <w:szCs w:val="20"/>
          <w:lang w:eastAsia="ar-SA"/>
        </w:rPr>
        <w:t>, tj.:</w:t>
      </w:r>
    </w:p>
    <w:p w:rsidR="00A632F1" w:rsidRPr="00C973EC" w:rsidRDefault="00A632F1" w:rsidP="003F6348">
      <w:pPr>
        <w:pStyle w:val="Akapitzlist"/>
        <w:numPr>
          <w:ilvl w:val="0"/>
          <w:numId w:val="65"/>
        </w:numPr>
        <w:tabs>
          <w:tab w:val="left" w:pos="993"/>
        </w:tabs>
        <w:suppressAutoHyphens/>
        <w:spacing w:after="0" w:line="240" w:lineRule="auto"/>
        <w:ind w:left="709" w:firstLine="0"/>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będącego osobą fizyczną, którego prawomocnie skazano za przestępstwo:</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udziału w zorganizowanej grupie przestępczej albo związku mającym na celu popełnienie przestępstwa lub przestępstwa skarbowego, o którym mowa w art. 258 Kodeksu karnego,</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handlu ludźmi, o którym mowa w art. 189a Kodeksu karnego,</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charakterze terrorystycznym, o którym mowa w art. 115 § 20 Kodeksu karnego, lub mające na celu popełnienie tego przestępstwa,</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632F1" w:rsidRPr="00C973EC" w:rsidRDefault="00A632F1" w:rsidP="003F6348">
      <w:pPr>
        <w:pStyle w:val="Akapitzlist"/>
        <w:numPr>
          <w:ilvl w:val="1"/>
          <w:numId w:val="63"/>
        </w:numPr>
        <w:suppressAutoHyphens/>
        <w:spacing w:after="0" w:line="240" w:lineRule="auto"/>
        <w:ind w:left="1276"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632F1" w:rsidRPr="00C973EC" w:rsidRDefault="00A632F1" w:rsidP="003F6348">
      <w:pPr>
        <w:pStyle w:val="Akapitzlist"/>
        <w:numPr>
          <w:ilvl w:val="0"/>
          <w:numId w:val="65"/>
        </w:numPr>
        <w:tabs>
          <w:tab w:val="left" w:pos="567"/>
        </w:tabs>
        <w:suppressAutoHyphens/>
        <w:spacing w:after="0" w:line="240" w:lineRule="auto"/>
        <w:ind w:left="993"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jeżeli urzędującego członka jego organu zarządzającego lub nadzorczego, wspólnika spółki w spółce jawnej lub partnerskiej albo </w:t>
      </w:r>
      <w:proofErr w:type="spellStart"/>
      <w:r w:rsidRPr="00C973EC">
        <w:rPr>
          <w:rFonts w:ascii="Tahoma" w:eastAsia="Times New Roman" w:hAnsi="Tahoma" w:cs="Tahoma"/>
          <w:bCs/>
          <w:color w:val="000000" w:themeColor="text1"/>
          <w:sz w:val="20"/>
          <w:szCs w:val="20"/>
          <w:lang w:eastAsia="ar-SA"/>
        </w:rPr>
        <w:t>komplementariusza</w:t>
      </w:r>
      <w:proofErr w:type="spellEnd"/>
      <w:r w:rsidRPr="00C973EC">
        <w:rPr>
          <w:rFonts w:ascii="Tahoma" w:eastAsia="Times New Roman" w:hAnsi="Tahoma" w:cs="Tahoma"/>
          <w:bCs/>
          <w:color w:val="000000" w:themeColor="text1"/>
          <w:sz w:val="20"/>
          <w:szCs w:val="20"/>
          <w:lang w:eastAsia="ar-SA"/>
        </w:rPr>
        <w:t xml:space="preserve"> w spółce komandytowej lub komandytowo-akcyjnej lub prokurenta prawomocnie skazano za przestępstwo, o którym mowa w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1;</w:t>
      </w:r>
    </w:p>
    <w:p w:rsidR="00A632F1" w:rsidRPr="00C973EC" w:rsidRDefault="00A632F1" w:rsidP="003F6348">
      <w:pPr>
        <w:pStyle w:val="Akapitzlist"/>
        <w:numPr>
          <w:ilvl w:val="0"/>
          <w:numId w:val="65"/>
        </w:numPr>
        <w:suppressAutoHyphens/>
        <w:spacing w:after="0" w:line="240" w:lineRule="auto"/>
        <w:ind w:left="993"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632F1" w:rsidRPr="00C973EC" w:rsidRDefault="00A632F1" w:rsidP="003F6348">
      <w:pPr>
        <w:pStyle w:val="Akapitzlist"/>
        <w:numPr>
          <w:ilvl w:val="0"/>
          <w:numId w:val="65"/>
        </w:numPr>
        <w:suppressAutoHyphens/>
        <w:spacing w:after="0" w:line="240" w:lineRule="auto"/>
        <w:ind w:left="993"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prawomocnie orzeczono zakaz ubiegania się o zamówienia publiczne;</w:t>
      </w:r>
    </w:p>
    <w:p w:rsidR="00A632F1" w:rsidRPr="00C973EC" w:rsidRDefault="00A632F1" w:rsidP="003F6348">
      <w:pPr>
        <w:pStyle w:val="Akapitzlist"/>
        <w:numPr>
          <w:ilvl w:val="0"/>
          <w:numId w:val="65"/>
        </w:numPr>
        <w:suppressAutoHyphens/>
        <w:spacing w:after="0" w:line="240" w:lineRule="auto"/>
        <w:ind w:left="993"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632F1" w:rsidRPr="00C973EC" w:rsidRDefault="00A632F1" w:rsidP="003F6348">
      <w:pPr>
        <w:pStyle w:val="Akapitzlist"/>
        <w:numPr>
          <w:ilvl w:val="0"/>
          <w:numId w:val="65"/>
        </w:numPr>
        <w:suppressAutoHyphens/>
        <w:spacing w:after="0" w:line="240" w:lineRule="auto"/>
        <w:ind w:left="993"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632F1" w:rsidRPr="00090447" w:rsidRDefault="00A632F1" w:rsidP="003F6348">
      <w:pPr>
        <w:pStyle w:val="Akapitzlist"/>
        <w:numPr>
          <w:ilvl w:val="0"/>
          <w:numId w:val="64"/>
        </w:numPr>
        <w:suppressAutoHyphens/>
        <w:spacing w:after="0" w:line="240" w:lineRule="auto"/>
        <w:ind w:left="426" w:hanging="426"/>
        <w:jc w:val="both"/>
        <w:rPr>
          <w:rFonts w:ascii="Tahoma" w:eastAsia="Times New Roman" w:hAnsi="Tahoma" w:cs="Tahoma"/>
          <w:bCs/>
          <w:color w:val="000000" w:themeColor="text1"/>
          <w:sz w:val="20"/>
          <w:szCs w:val="20"/>
          <w:lang w:eastAsia="ar-SA"/>
        </w:rPr>
      </w:pPr>
      <w:r w:rsidRPr="00090447">
        <w:rPr>
          <w:rFonts w:ascii="Tahoma" w:eastAsia="Times New Roman" w:hAnsi="Tahoma" w:cs="Tahoma"/>
          <w:bCs/>
          <w:color w:val="000000" w:themeColor="text1"/>
          <w:sz w:val="20"/>
          <w:szCs w:val="20"/>
          <w:lang w:eastAsia="ar-SA"/>
        </w:rPr>
        <w:t>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rsidR="00A632F1" w:rsidRPr="00EC6B7C" w:rsidRDefault="00A632F1" w:rsidP="003F6348">
      <w:pPr>
        <w:pStyle w:val="Akapitzlist"/>
        <w:numPr>
          <w:ilvl w:val="1"/>
          <w:numId w:val="62"/>
        </w:numPr>
        <w:suppressAutoHyphens/>
        <w:spacing w:after="0" w:line="240" w:lineRule="auto"/>
        <w:ind w:left="993" w:hanging="284"/>
        <w:jc w:val="both"/>
        <w:rPr>
          <w:rFonts w:ascii="Tahoma" w:eastAsia="Times New Roman" w:hAnsi="Tahoma" w:cs="Tahoma"/>
          <w:bCs/>
          <w:color w:val="000000" w:themeColor="text1"/>
          <w:sz w:val="20"/>
          <w:szCs w:val="20"/>
          <w:lang w:eastAsia="ar-SA"/>
        </w:rPr>
      </w:pPr>
      <w:r w:rsidRPr="00EC6B7C">
        <w:rPr>
          <w:rFonts w:ascii="Tahoma" w:eastAsia="Times New Roman" w:hAnsi="Tahoma" w:cs="Tahoma"/>
          <w:bCs/>
          <w:color w:val="000000" w:themeColor="text1"/>
          <w:sz w:val="20"/>
          <w:szCs w:val="20"/>
          <w:lang w:eastAsia="ar-SA"/>
        </w:rPr>
        <w:t xml:space="preserve">Wykonawcę wymienionego w wykazach określonych w rozporządzeniu 765/20061 i rozporządzeniu 269/20142 albo wpisanego na listę na podstawie decyzji w sprawie wpisu na listę rozstrzygającej o zastosowaniu środka, o którym mowa w art. 1 </w:t>
      </w:r>
      <w:proofErr w:type="spellStart"/>
      <w:r w:rsidRPr="00EC6B7C">
        <w:rPr>
          <w:rFonts w:ascii="Tahoma" w:eastAsia="Times New Roman" w:hAnsi="Tahoma" w:cs="Tahoma"/>
          <w:bCs/>
          <w:color w:val="000000" w:themeColor="text1"/>
          <w:sz w:val="20"/>
          <w:szCs w:val="20"/>
          <w:lang w:eastAsia="ar-SA"/>
        </w:rPr>
        <w:t>pkt</w:t>
      </w:r>
      <w:proofErr w:type="spellEnd"/>
      <w:r w:rsidRPr="00EC6B7C">
        <w:rPr>
          <w:rFonts w:ascii="Tahoma" w:eastAsia="Times New Roman" w:hAnsi="Tahoma" w:cs="Tahoma"/>
          <w:bCs/>
          <w:color w:val="000000" w:themeColor="text1"/>
          <w:sz w:val="20"/>
          <w:szCs w:val="20"/>
          <w:lang w:eastAsia="ar-SA"/>
        </w:rPr>
        <w:t xml:space="preserve"> 3 ww. ustawy;</w:t>
      </w:r>
    </w:p>
    <w:p w:rsidR="00A632F1" w:rsidRPr="00C973EC" w:rsidRDefault="00A632F1" w:rsidP="003F6348">
      <w:pPr>
        <w:pStyle w:val="Akapitzlist"/>
        <w:numPr>
          <w:ilvl w:val="1"/>
          <w:numId w:val="62"/>
        </w:numPr>
        <w:suppressAutoHyphens/>
        <w:spacing w:after="0" w:line="240" w:lineRule="auto"/>
        <w:ind w:left="993"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Wykonawcę, którego beneficjentem rzeczywistym w rozumieniu ustawy z dnia 1 marca 2018r.o przeciwdziałaniu praniu pieniędzy oraz finansowaniu terroryzmu </w:t>
      </w:r>
      <w:r w:rsidR="001E4BD6">
        <w:rPr>
          <w:rFonts w:ascii="Tahoma" w:eastAsia="Times New Roman" w:hAnsi="Tahoma" w:cs="Tahoma"/>
          <w:bCs/>
          <w:color w:val="000000" w:themeColor="text1"/>
          <w:sz w:val="20"/>
          <w:szCs w:val="20"/>
          <w:lang w:eastAsia="ar-SA"/>
        </w:rPr>
        <w:t>j</w:t>
      </w:r>
      <w:r w:rsidRPr="00C973EC">
        <w:rPr>
          <w:rFonts w:ascii="Tahoma" w:eastAsia="Times New Roman" w:hAnsi="Tahoma" w:cs="Tahoma"/>
          <w:bCs/>
          <w:color w:val="000000" w:themeColor="text1"/>
          <w:sz w:val="20"/>
          <w:szCs w:val="20"/>
          <w:lang w:eastAsia="ar-SA"/>
        </w:rPr>
        <w:t xml:space="preserve">est osoba wymieniona w wykazach określonych w rozporządzeniu 765/2006 i rozporządzeniu 269/2014 albo wpisana na listę lub będąca takim beneficjentem rzeczywistym od dnia 24 lutego 2022r., o ile została </w:t>
      </w:r>
      <w:r w:rsidRPr="00C973EC">
        <w:rPr>
          <w:rFonts w:ascii="Tahoma" w:eastAsia="Times New Roman" w:hAnsi="Tahoma" w:cs="Tahoma"/>
          <w:bCs/>
          <w:color w:val="000000" w:themeColor="text1"/>
          <w:sz w:val="20"/>
          <w:szCs w:val="20"/>
          <w:lang w:eastAsia="ar-SA"/>
        </w:rPr>
        <w:lastRenderedPageBreak/>
        <w:t xml:space="preserve">wpisana na listę na podstawie decyzji w sprawie wpisu na listę rozstrzygającej o zastosowaniu środka, o którym mowa w art.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3 ww. ustawy;</w:t>
      </w:r>
    </w:p>
    <w:p w:rsidR="00A632F1" w:rsidRDefault="00A632F1" w:rsidP="003F6348">
      <w:pPr>
        <w:pStyle w:val="Akapitzlist"/>
        <w:numPr>
          <w:ilvl w:val="1"/>
          <w:numId w:val="62"/>
        </w:numPr>
        <w:suppressAutoHyphens/>
        <w:spacing w:after="0" w:line="240" w:lineRule="auto"/>
        <w:ind w:left="993" w:hanging="284"/>
        <w:jc w:val="both"/>
        <w:rPr>
          <w:rFonts w:ascii="Tahoma" w:hAnsi="Tahoma" w:cs="Tahoma"/>
          <w:color w:val="000000" w:themeColor="text1"/>
          <w:sz w:val="20"/>
          <w:szCs w:val="20"/>
        </w:rPr>
      </w:pPr>
      <w:r w:rsidRPr="00C973EC">
        <w:rPr>
          <w:rFonts w:ascii="Tahoma" w:eastAsia="Times New Roman" w:hAnsi="Tahoma" w:cs="Tahoma"/>
          <w:bCs/>
          <w:color w:val="000000" w:themeColor="text1"/>
          <w:sz w:val="20"/>
          <w:szCs w:val="20"/>
          <w:lang w:eastAsia="ar-SA"/>
        </w:rPr>
        <w:t xml:space="preserve">Wykonawcę, którego jednostką dominującą w rozumieniu art. 3 ust.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3 ww. ustawy. </w:t>
      </w:r>
      <w:r w:rsidRPr="00C973EC">
        <w:rPr>
          <w:rFonts w:ascii="Tahoma" w:hAnsi="Tahoma" w:cs="Tahoma"/>
          <w:color w:val="000000" w:themeColor="text1"/>
          <w:sz w:val="20"/>
          <w:szCs w:val="20"/>
        </w:rPr>
        <w:t xml:space="preserve">Wykluczenie Wykonawcy następuje zgodnie z art. 111 </w:t>
      </w:r>
      <w:proofErr w:type="spellStart"/>
      <w:r w:rsidRPr="00C973EC">
        <w:rPr>
          <w:rFonts w:ascii="Tahoma" w:hAnsi="Tahoma" w:cs="Tahoma"/>
          <w:color w:val="000000" w:themeColor="text1"/>
          <w:sz w:val="20"/>
          <w:szCs w:val="20"/>
        </w:rPr>
        <w:t>Pzp</w:t>
      </w:r>
      <w:proofErr w:type="spellEnd"/>
      <w:r w:rsidRPr="00C973EC">
        <w:rPr>
          <w:rFonts w:ascii="Tahoma" w:hAnsi="Tahoma" w:cs="Tahoma"/>
          <w:color w:val="000000" w:themeColor="text1"/>
          <w:sz w:val="20"/>
          <w:szCs w:val="20"/>
        </w:rPr>
        <w:t>.</w:t>
      </w:r>
    </w:p>
    <w:p w:rsidR="00A632F1" w:rsidRPr="00EC6B7C" w:rsidRDefault="00A632F1" w:rsidP="003F6348">
      <w:pPr>
        <w:pStyle w:val="Akapitzlist"/>
        <w:numPr>
          <w:ilvl w:val="0"/>
          <w:numId w:val="64"/>
        </w:numPr>
        <w:suppressAutoHyphens/>
        <w:spacing w:after="0" w:line="240" w:lineRule="auto"/>
        <w:ind w:left="426" w:hanging="426"/>
        <w:jc w:val="both"/>
        <w:rPr>
          <w:rFonts w:ascii="Tahoma" w:hAnsi="Tahoma" w:cs="Tahoma"/>
          <w:color w:val="000000" w:themeColor="text1"/>
          <w:sz w:val="20"/>
          <w:szCs w:val="20"/>
        </w:rPr>
      </w:pPr>
      <w:r w:rsidRPr="00EC6B7C">
        <w:rPr>
          <w:rFonts w:ascii="Tahoma" w:hAnsi="Tahoma" w:cs="Tahoma"/>
          <w:color w:val="000000" w:themeColor="text1"/>
          <w:sz w:val="20"/>
          <w:szCs w:val="20"/>
        </w:rPr>
        <w:t xml:space="preserve">Zamawiający wykluczy z postępowania </w:t>
      </w:r>
      <w:r w:rsidR="0082272E">
        <w:rPr>
          <w:rFonts w:ascii="Tahoma" w:hAnsi="Tahoma" w:cs="Tahoma"/>
          <w:color w:val="000000" w:themeColor="text1"/>
          <w:sz w:val="20"/>
          <w:szCs w:val="20"/>
        </w:rPr>
        <w:t>W</w:t>
      </w:r>
      <w:r w:rsidRPr="00EC6B7C">
        <w:rPr>
          <w:rFonts w:ascii="Tahoma" w:hAnsi="Tahoma" w:cs="Tahoma"/>
          <w:color w:val="000000" w:themeColor="text1"/>
          <w:sz w:val="20"/>
          <w:szCs w:val="20"/>
        </w:rPr>
        <w:t>ykonawcę w przypadkach, o których mowa w art.5k ust. 1 Rozporządzenia Rady (UE) nr 833/2014 z dnia 31 lipca 2014 r. dotyczącego środków ograniczających w związku z działaniami Rosji destabilizującymi sytuację na Ukrainie, dodanym Rozporządzeniem Rady (UE) 2022/576 z dnia 8 kwietnia 2022 r. w sprawie zmiany rozporządzenia</w:t>
      </w:r>
      <w:r w:rsidR="00EC6B7C" w:rsidRPr="00EC6B7C">
        <w:rPr>
          <w:rFonts w:ascii="Tahoma" w:hAnsi="Tahoma" w:cs="Tahoma"/>
          <w:color w:val="000000" w:themeColor="text1"/>
          <w:sz w:val="20"/>
          <w:szCs w:val="20"/>
        </w:rPr>
        <w:t xml:space="preserve"> </w:t>
      </w:r>
      <w:r w:rsidRPr="00EC6B7C">
        <w:rPr>
          <w:rFonts w:ascii="Tahoma" w:hAnsi="Tahoma" w:cs="Tahoma"/>
          <w:color w:val="000000" w:themeColor="text1"/>
          <w:sz w:val="20"/>
          <w:szCs w:val="20"/>
        </w:rPr>
        <w:t>(UE) nr 833/2014 dotyczącego środków ograniczających w związku z działaniami Rosji destabilizującymi sytuację na Ukrainie (Dz. Urz. UE nr L 111 z 8.04.2022 r. str. 1),tj. Wykonawcę, który należy do którejkolwiek z poniższych kategorii podmiotów:</w:t>
      </w:r>
    </w:p>
    <w:p w:rsidR="00A632F1" w:rsidRPr="00EC6B7C" w:rsidRDefault="00A632F1" w:rsidP="003F6348">
      <w:pPr>
        <w:pStyle w:val="Akapitzlist"/>
        <w:numPr>
          <w:ilvl w:val="1"/>
          <w:numId w:val="66"/>
        </w:numPr>
        <w:suppressAutoHyphens/>
        <w:spacing w:after="0" w:line="240" w:lineRule="auto"/>
        <w:ind w:left="993" w:hanging="284"/>
        <w:jc w:val="both"/>
        <w:rPr>
          <w:rFonts w:ascii="Tahoma" w:hAnsi="Tahoma" w:cs="Tahoma"/>
          <w:color w:val="000000" w:themeColor="text1"/>
          <w:sz w:val="20"/>
          <w:szCs w:val="20"/>
        </w:rPr>
      </w:pPr>
      <w:r w:rsidRPr="00EC6B7C">
        <w:rPr>
          <w:rFonts w:ascii="Tahoma" w:hAnsi="Tahoma" w:cs="Tahoma"/>
          <w:color w:val="000000" w:themeColor="text1"/>
          <w:sz w:val="20"/>
          <w:szCs w:val="20"/>
        </w:rPr>
        <w:t>obywateli rosyjskich lub osób fizycznych lub prawnych, podmiotów lub organów z siedzibą w Rosji;</w:t>
      </w:r>
    </w:p>
    <w:p w:rsidR="00A632F1" w:rsidRPr="00A632F1" w:rsidRDefault="00A632F1" w:rsidP="003F6348">
      <w:pPr>
        <w:pStyle w:val="Akapitzlist"/>
        <w:numPr>
          <w:ilvl w:val="1"/>
          <w:numId w:val="66"/>
        </w:numPr>
        <w:suppressAutoHyphens/>
        <w:spacing w:after="0" w:line="240" w:lineRule="auto"/>
        <w:ind w:left="993" w:hanging="284"/>
        <w:jc w:val="both"/>
        <w:rPr>
          <w:rFonts w:ascii="Tahoma" w:hAnsi="Tahoma" w:cs="Tahoma"/>
          <w:color w:val="000000" w:themeColor="text1"/>
          <w:sz w:val="20"/>
          <w:szCs w:val="20"/>
        </w:rPr>
      </w:pPr>
      <w:r w:rsidRPr="00A632F1">
        <w:rPr>
          <w:rFonts w:ascii="Tahoma" w:hAnsi="Tahoma" w:cs="Tahoma"/>
          <w:color w:val="000000" w:themeColor="text1"/>
          <w:sz w:val="20"/>
          <w:szCs w:val="20"/>
        </w:rPr>
        <w:t>osób prawnych, podmiotów lub organów, do których prawa własności bezpośrednio lub</w:t>
      </w:r>
    </w:p>
    <w:p w:rsidR="00A632F1" w:rsidRPr="00A632F1" w:rsidRDefault="00A632F1" w:rsidP="007240CC">
      <w:pPr>
        <w:pStyle w:val="Akapitzlist"/>
        <w:suppressAutoHyphens/>
        <w:spacing w:after="0" w:line="240" w:lineRule="auto"/>
        <w:ind w:left="993"/>
        <w:jc w:val="both"/>
        <w:rPr>
          <w:rFonts w:ascii="Tahoma" w:hAnsi="Tahoma" w:cs="Tahoma"/>
          <w:color w:val="000000" w:themeColor="text1"/>
          <w:sz w:val="20"/>
          <w:szCs w:val="20"/>
        </w:rPr>
      </w:pPr>
      <w:r w:rsidRPr="00A632F1">
        <w:rPr>
          <w:rFonts w:ascii="Tahoma" w:hAnsi="Tahoma" w:cs="Tahoma"/>
          <w:color w:val="000000" w:themeColor="text1"/>
          <w:sz w:val="20"/>
          <w:szCs w:val="20"/>
        </w:rPr>
        <w:t>pośrednio w ponad 50 % należą do podmiotu, o którym mowa w lit. a) niniejszego ustępu;</w:t>
      </w:r>
    </w:p>
    <w:p w:rsidR="00A632F1" w:rsidRPr="007B6F50" w:rsidRDefault="00A632F1" w:rsidP="003F6348">
      <w:pPr>
        <w:pStyle w:val="Akapitzlist"/>
        <w:numPr>
          <w:ilvl w:val="1"/>
          <w:numId w:val="66"/>
        </w:numPr>
        <w:suppressAutoHyphens/>
        <w:spacing w:after="0" w:line="240" w:lineRule="auto"/>
        <w:ind w:left="993" w:hanging="284"/>
        <w:jc w:val="both"/>
        <w:rPr>
          <w:rFonts w:ascii="Tahoma" w:hAnsi="Tahoma" w:cs="Tahoma"/>
          <w:color w:val="000000" w:themeColor="text1"/>
          <w:sz w:val="20"/>
          <w:szCs w:val="20"/>
        </w:rPr>
      </w:pPr>
      <w:r w:rsidRPr="007B6F50">
        <w:rPr>
          <w:rFonts w:ascii="Tahoma" w:hAnsi="Tahoma" w:cs="Tahoma"/>
          <w:color w:val="000000" w:themeColor="text1"/>
          <w:sz w:val="20"/>
          <w:szCs w:val="20"/>
        </w:rPr>
        <w:t>osób fizycznych lub prawnych, podmiotów lub organów działających w imieniu lub pod</w:t>
      </w:r>
    </w:p>
    <w:p w:rsidR="00A632F1" w:rsidRPr="00A632F1" w:rsidRDefault="00A632F1" w:rsidP="007240CC">
      <w:pPr>
        <w:pStyle w:val="Akapitzlist"/>
        <w:suppressAutoHyphens/>
        <w:spacing w:after="0" w:line="240" w:lineRule="auto"/>
        <w:ind w:left="993"/>
        <w:jc w:val="both"/>
        <w:rPr>
          <w:rFonts w:ascii="Tahoma" w:hAnsi="Tahoma" w:cs="Tahoma"/>
          <w:color w:val="000000" w:themeColor="text1"/>
          <w:sz w:val="20"/>
          <w:szCs w:val="20"/>
        </w:rPr>
      </w:pPr>
      <w:r w:rsidRPr="00A632F1">
        <w:rPr>
          <w:rFonts w:ascii="Tahoma" w:hAnsi="Tahoma" w:cs="Tahoma"/>
          <w:color w:val="000000" w:themeColor="text1"/>
          <w:sz w:val="20"/>
          <w:szCs w:val="20"/>
        </w:rPr>
        <w:t>kierunkiem podmiotu, o którym mowa w lit. a) lub b) niniejszego ustępu,</w:t>
      </w:r>
    </w:p>
    <w:p w:rsidR="00A632F1" w:rsidRPr="00A632F1" w:rsidRDefault="00A632F1" w:rsidP="007240CC">
      <w:pPr>
        <w:pStyle w:val="Akapitzlist"/>
        <w:suppressAutoHyphens/>
        <w:spacing w:after="0" w:line="240" w:lineRule="auto"/>
        <w:ind w:left="993"/>
        <w:jc w:val="both"/>
        <w:rPr>
          <w:rFonts w:ascii="Tahoma" w:hAnsi="Tahoma" w:cs="Tahoma"/>
          <w:color w:val="000000" w:themeColor="text1"/>
          <w:sz w:val="20"/>
          <w:szCs w:val="20"/>
        </w:rPr>
      </w:pPr>
      <w:r w:rsidRPr="00A632F1">
        <w:rPr>
          <w:rFonts w:ascii="Tahoma" w:hAnsi="Tahoma" w:cs="Tahoma"/>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rsidR="00A632F1" w:rsidRPr="00090447" w:rsidRDefault="00A632F1" w:rsidP="003F6348">
      <w:pPr>
        <w:pStyle w:val="Akapitzlist"/>
        <w:numPr>
          <w:ilvl w:val="0"/>
          <w:numId w:val="64"/>
        </w:numPr>
        <w:suppressAutoHyphens/>
        <w:spacing w:after="0" w:line="240" w:lineRule="auto"/>
        <w:ind w:left="426" w:hanging="426"/>
        <w:jc w:val="both"/>
        <w:rPr>
          <w:rFonts w:ascii="Tahoma" w:hAnsi="Tahoma" w:cs="Tahoma"/>
          <w:color w:val="000000" w:themeColor="text1"/>
          <w:sz w:val="20"/>
          <w:szCs w:val="20"/>
        </w:rPr>
      </w:pPr>
      <w:r w:rsidRPr="00090447">
        <w:rPr>
          <w:rFonts w:ascii="Tahoma" w:hAnsi="Tahoma" w:cs="Tahoma"/>
          <w:color w:val="000000" w:themeColor="text1"/>
          <w:sz w:val="20"/>
          <w:szCs w:val="20"/>
        </w:rPr>
        <w:t xml:space="preserve">Zamawiający nie przewiduje wykluczenia </w:t>
      </w:r>
      <w:r w:rsidR="0082272E">
        <w:rPr>
          <w:rFonts w:ascii="Tahoma" w:hAnsi="Tahoma" w:cs="Tahoma"/>
          <w:color w:val="000000" w:themeColor="text1"/>
          <w:sz w:val="20"/>
          <w:szCs w:val="20"/>
        </w:rPr>
        <w:t>W</w:t>
      </w:r>
      <w:r w:rsidRPr="00090447">
        <w:rPr>
          <w:rFonts w:ascii="Tahoma" w:hAnsi="Tahoma" w:cs="Tahoma"/>
          <w:color w:val="000000" w:themeColor="text1"/>
          <w:sz w:val="20"/>
          <w:szCs w:val="20"/>
        </w:rPr>
        <w:t xml:space="preserve">ykonawcy na podstawie art. 109 ust.1  </w:t>
      </w:r>
      <w:proofErr w:type="spellStart"/>
      <w:r w:rsidRPr="00090447">
        <w:rPr>
          <w:rFonts w:ascii="Tahoma" w:hAnsi="Tahoma" w:cs="Tahoma"/>
          <w:color w:val="000000" w:themeColor="text1"/>
          <w:sz w:val="20"/>
          <w:szCs w:val="20"/>
        </w:rPr>
        <w:t>Pzp</w:t>
      </w:r>
      <w:proofErr w:type="spellEnd"/>
      <w:r w:rsidRPr="00090447">
        <w:rPr>
          <w:rFonts w:ascii="Tahoma" w:hAnsi="Tahoma" w:cs="Tahoma"/>
          <w:color w:val="000000" w:themeColor="text1"/>
          <w:sz w:val="20"/>
          <w:szCs w:val="20"/>
        </w:rPr>
        <w:t>.</w:t>
      </w:r>
    </w:p>
    <w:p w:rsidR="00A632F1" w:rsidRPr="00C973EC" w:rsidRDefault="00A632F1" w:rsidP="003F6348">
      <w:pPr>
        <w:pStyle w:val="Akapitzlist"/>
        <w:numPr>
          <w:ilvl w:val="0"/>
          <w:numId w:val="64"/>
        </w:numPr>
        <w:suppressAutoHyphens/>
        <w:spacing w:after="0" w:line="240" w:lineRule="auto"/>
        <w:ind w:left="426" w:hanging="426"/>
        <w:jc w:val="both"/>
        <w:rPr>
          <w:rFonts w:ascii="Tahoma" w:hAnsi="Tahoma" w:cs="Tahoma"/>
          <w:color w:val="0C9A73" w:themeColor="accent4" w:themeShade="BF"/>
          <w:sz w:val="20"/>
          <w:szCs w:val="20"/>
        </w:rPr>
      </w:pPr>
      <w:r w:rsidRPr="00C973EC">
        <w:rPr>
          <w:rFonts w:ascii="Tahoma" w:hAnsi="Tahoma" w:cs="Tahoma"/>
          <w:color w:val="000000" w:themeColor="text1"/>
          <w:sz w:val="20"/>
          <w:szCs w:val="20"/>
        </w:rPr>
        <w:t>Zamawiający może wykluczyć Wykonawcę na każdym etapie postępowania o udzielenie zamówienia</w:t>
      </w:r>
      <w:r w:rsidRPr="00C973EC">
        <w:rPr>
          <w:rFonts w:ascii="Tahoma" w:hAnsi="Tahoma" w:cs="Tahoma"/>
          <w:color w:val="0C9A73" w:themeColor="accent4" w:themeShade="BF"/>
          <w:sz w:val="20"/>
          <w:szCs w:val="20"/>
        </w:rPr>
        <w:t>.</w:t>
      </w:r>
    </w:p>
    <w:p w:rsidR="00A632F1" w:rsidRPr="00C973EC" w:rsidRDefault="00A632F1" w:rsidP="003F6348">
      <w:pPr>
        <w:pStyle w:val="Akapitzlist"/>
        <w:numPr>
          <w:ilvl w:val="0"/>
          <w:numId w:val="64"/>
        </w:numPr>
        <w:suppressAutoHyphens/>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Wykonawca, który polega na zdolnościach lub sytuacji podmiotów udostępniających zasoby, składa, </w:t>
      </w:r>
      <w:r w:rsidRPr="00C973EC">
        <w:rPr>
          <w:rFonts w:ascii="Tahoma" w:hAnsi="Tahoma" w:cs="Tahoma"/>
          <w:bCs/>
          <w:color w:val="000000" w:themeColor="text1"/>
          <w:sz w:val="20"/>
          <w:szCs w:val="20"/>
          <w:u w:val="single"/>
        </w:rPr>
        <w:t>wraz z ofertą,</w:t>
      </w:r>
      <w:r w:rsidRPr="00C973EC">
        <w:rPr>
          <w:rFonts w:ascii="Tahoma" w:hAnsi="Tahoma" w:cs="Tahoma"/>
          <w:color w:val="000000" w:themeColor="text1"/>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A632F1" w:rsidRPr="00C973EC" w:rsidRDefault="00A632F1" w:rsidP="003F6348">
      <w:pPr>
        <w:pStyle w:val="Akapitzlist"/>
        <w:numPr>
          <w:ilvl w:val="0"/>
          <w:numId w:val="64"/>
        </w:numPr>
        <w:suppressAutoHyphens/>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określa warunków udziału w postępowaniu.</w:t>
      </w:r>
    </w:p>
    <w:p w:rsidR="00A632F1" w:rsidRPr="00C973EC" w:rsidRDefault="00A632F1" w:rsidP="007B6F50">
      <w:pPr>
        <w:pStyle w:val="Akapitzlist"/>
        <w:suppressAutoHyphens/>
        <w:spacing w:after="0" w:line="288" w:lineRule="auto"/>
        <w:ind w:left="426"/>
        <w:jc w:val="both"/>
        <w:rPr>
          <w:rFonts w:ascii="Tahoma" w:eastAsia="Times New Roman" w:hAnsi="Tahoma" w:cs="Tahoma"/>
          <w:bCs/>
          <w:color w:val="000000" w:themeColor="text1"/>
          <w:sz w:val="20"/>
          <w:szCs w:val="20"/>
          <w:lang w:eastAsia="ar-SA"/>
        </w:rPr>
      </w:pPr>
    </w:p>
    <w:p w:rsidR="00A632F1" w:rsidRPr="009E1E1E" w:rsidRDefault="00A632F1" w:rsidP="003F6348">
      <w:pPr>
        <w:pStyle w:val="Akapitzlist"/>
        <w:numPr>
          <w:ilvl w:val="2"/>
          <w:numId w:val="62"/>
        </w:numPr>
        <w:autoSpaceDE w:val="0"/>
        <w:autoSpaceDN w:val="0"/>
        <w:adjustRightInd w:val="0"/>
        <w:spacing w:after="0" w:line="240" w:lineRule="auto"/>
        <w:ind w:left="567" w:hanging="567"/>
        <w:jc w:val="both"/>
        <w:rPr>
          <w:rFonts w:ascii="Tahoma" w:eastAsia="Cambria" w:hAnsi="Tahoma" w:cs="Tahoma"/>
          <w:b/>
          <w:bCs/>
          <w:sz w:val="20"/>
          <w:szCs w:val="20"/>
        </w:rPr>
      </w:pPr>
      <w:r w:rsidRPr="009E1E1E">
        <w:rPr>
          <w:rFonts w:ascii="Tahoma" w:eastAsia="Cambria" w:hAnsi="Tahoma" w:cs="Tahoma"/>
          <w:b/>
          <w:bCs/>
          <w:sz w:val="20"/>
          <w:szCs w:val="20"/>
        </w:rPr>
        <w:t xml:space="preserve">WYKAZ OSWIADCZEŃ LUB DOKUMENTÓW, POTWIERDZAJĄCYCH SPEŁNIANIE WARUNKÓW UDZIAŁU W POSTĘPOWANIU ORAZ BRAK PODSTAW WYKLUCZENIA </w:t>
      </w:r>
    </w:p>
    <w:p w:rsidR="00A632F1" w:rsidRDefault="00A632F1" w:rsidP="007240CC">
      <w:pPr>
        <w:pStyle w:val="Akapitzlist"/>
        <w:numPr>
          <w:ilvl w:val="0"/>
          <w:numId w:val="53"/>
        </w:numPr>
        <w:autoSpaceDE w:val="0"/>
        <w:autoSpaceDN w:val="0"/>
        <w:adjustRightInd w:val="0"/>
        <w:spacing w:after="0" w:line="240" w:lineRule="auto"/>
        <w:ind w:left="425" w:hanging="425"/>
        <w:jc w:val="both"/>
        <w:rPr>
          <w:rFonts w:ascii="Tahoma" w:eastAsia="Times New Roman" w:hAnsi="Tahoma" w:cs="Tahoma"/>
          <w:bCs/>
          <w:color w:val="000000" w:themeColor="text1"/>
          <w:sz w:val="20"/>
          <w:szCs w:val="20"/>
          <w:lang w:eastAsia="ar-SA"/>
        </w:rPr>
      </w:pPr>
      <w:r w:rsidRPr="001161E6">
        <w:rPr>
          <w:rFonts w:ascii="Tahoma" w:eastAsia="Times New Roman" w:hAnsi="Tahoma" w:cs="Tahoma"/>
          <w:bCs/>
          <w:color w:val="000000" w:themeColor="text1"/>
          <w:sz w:val="20"/>
          <w:szCs w:val="20"/>
          <w:lang w:eastAsia="ar-SA"/>
        </w:rPr>
        <w:t xml:space="preserve">Dla potwierdzenia spełniania braku podstaw do wykluczenia Wykonawca </w:t>
      </w:r>
      <w:r w:rsidRPr="00C32781">
        <w:rPr>
          <w:rFonts w:ascii="Tahoma" w:eastAsia="Times New Roman" w:hAnsi="Tahoma" w:cs="Tahoma"/>
          <w:b/>
          <w:color w:val="000000" w:themeColor="text1"/>
          <w:sz w:val="20"/>
          <w:szCs w:val="20"/>
          <w:u w:val="single"/>
          <w:lang w:eastAsia="ar-SA"/>
        </w:rPr>
        <w:t>dołączy do oferty</w:t>
      </w:r>
      <w:r w:rsidRPr="001161E6">
        <w:rPr>
          <w:rFonts w:ascii="Tahoma" w:eastAsia="Times New Roman" w:hAnsi="Tahoma" w:cs="Tahoma"/>
          <w:bCs/>
          <w:color w:val="000000" w:themeColor="text1"/>
          <w:sz w:val="20"/>
          <w:szCs w:val="20"/>
          <w:lang w:eastAsia="ar-SA"/>
        </w:rPr>
        <w:t xml:space="preserve"> aktualne na dzień składania ofert </w:t>
      </w:r>
      <w:r w:rsidRPr="00C32781">
        <w:rPr>
          <w:rFonts w:ascii="Tahoma" w:eastAsia="Times New Roman" w:hAnsi="Tahoma" w:cs="Tahoma"/>
          <w:bCs/>
          <w:color w:val="000000" w:themeColor="text1"/>
          <w:sz w:val="20"/>
          <w:szCs w:val="20"/>
          <w:u w:val="single"/>
          <w:lang w:eastAsia="ar-SA"/>
        </w:rPr>
        <w:t>oświadczenie według załącznika nr 2 do SWZ</w:t>
      </w:r>
      <w:r w:rsidR="00C32781" w:rsidRPr="00C32781">
        <w:rPr>
          <w:rFonts w:ascii="Tahoma" w:eastAsia="Times New Roman" w:hAnsi="Tahoma" w:cs="Tahoma"/>
          <w:bCs/>
          <w:color w:val="000000" w:themeColor="text1"/>
          <w:sz w:val="20"/>
          <w:szCs w:val="20"/>
          <w:u w:val="single"/>
          <w:lang w:eastAsia="ar-SA"/>
        </w:rPr>
        <w:t xml:space="preserve">  (JEDZ</w:t>
      </w:r>
      <w:r w:rsidR="00C32781">
        <w:rPr>
          <w:rFonts w:ascii="Tahoma" w:eastAsia="Times New Roman" w:hAnsi="Tahoma" w:cs="Tahoma"/>
          <w:bCs/>
          <w:color w:val="000000" w:themeColor="text1"/>
          <w:sz w:val="20"/>
          <w:szCs w:val="20"/>
          <w:lang w:eastAsia="ar-SA"/>
        </w:rPr>
        <w:t>).</w:t>
      </w:r>
    </w:p>
    <w:p w:rsidR="00C32781" w:rsidRPr="002F108B" w:rsidRDefault="00C32781" w:rsidP="007240CC">
      <w:pPr>
        <w:pStyle w:val="Akapitzlist"/>
        <w:numPr>
          <w:ilvl w:val="0"/>
          <w:numId w:val="53"/>
        </w:numPr>
        <w:spacing w:after="0" w:line="240" w:lineRule="auto"/>
        <w:ind w:left="425" w:hanging="425"/>
        <w:jc w:val="both"/>
        <w:rPr>
          <w:rFonts w:ascii="Tahoma" w:eastAsia="Cambria" w:hAnsi="Tahoma" w:cs="Tahoma"/>
          <w:sz w:val="20"/>
          <w:szCs w:val="20"/>
        </w:rPr>
      </w:pPr>
      <w:r w:rsidRPr="00DE780B">
        <w:rPr>
          <w:rFonts w:ascii="Tahoma" w:hAnsi="Tahoma" w:cs="Tahoma"/>
          <w:sz w:val="20"/>
          <w:szCs w:val="20"/>
        </w:rPr>
        <w:t>Oświadczenie, o którym mowa w pkt.</w:t>
      </w:r>
      <w:r w:rsidR="00CE545C">
        <w:rPr>
          <w:rFonts w:ascii="Tahoma" w:hAnsi="Tahoma" w:cs="Tahoma"/>
          <w:sz w:val="20"/>
          <w:szCs w:val="20"/>
        </w:rPr>
        <w:t xml:space="preserve"> </w:t>
      </w:r>
      <w:r w:rsidRPr="00DE780B">
        <w:rPr>
          <w:rFonts w:ascii="Tahoma" w:hAnsi="Tahoma" w:cs="Tahoma"/>
          <w:sz w:val="20"/>
          <w:szCs w:val="20"/>
        </w:rPr>
        <w:t>1 składa się na formularzu jednolitego europejskiego dokumentu zamówienia, sporządzonym zgodnie ze wzorem standardowego formularza określonego w rozporządzeniu wykonawczym Komisji (UE) 2016/7 z dnia 5 stycznia</w:t>
      </w:r>
      <w:r>
        <w:rPr>
          <w:rFonts w:ascii="Tahoma" w:hAnsi="Tahoma" w:cs="Tahoma"/>
          <w:sz w:val="20"/>
          <w:szCs w:val="20"/>
        </w:rPr>
        <w:t xml:space="preserve"> </w:t>
      </w:r>
      <w:r w:rsidRPr="002F108B">
        <w:rPr>
          <w:rFonts w:ascii="Tahoma" w:hAnsi="Tahoma" w:cs="Tahoma"/>
          <w:sz w:val="20"/>
          <w:szCs w:val="20"/>
        </w:rPr>
        <w:t>2016 r. ustanawiającym standardowy formularz jednolitego europejskiego dokumentu zamówienia</w:t>
      </w:r>
      <w:r>
        <w:rPr>
          <w:rFonts w:ascii="Tahoma" w:hAnsi="Tahoma" w:cs="Tahoma"/>
          <w:sz w:val="20"/>
          <w:szCs w:val="20"/>
        </w:rPr>
        <w:t>.</w:t>
      </w:r>
    </w:p>
    <w:p w:rsidR="002842CF" w:rsidRDefault="00093FD8" w:rsidP="002842CF">
      <w:pPr>
        <w:autoSpaceDE w:val="0"/>
        <w:autoSpaceDN w:val="0"/>
        <w:adjustRightInd w:val="0"/>
        <w:spacing w:after="0" w:line="240" w:lineRule="auto"/>
        <w:ind w:left="709" w:hanging="283"/>
        <w:jc w:val="both"/>
        <w:rPr>
          <w:rFonts w:ascii="Tahoma" w:eastAsia="Times New Roman" w:hAnsi="Tahoma" w:cs="Tahoma"/>
          <w:bCs/>
          <w:color w:val="000000" w:themeColor="text1"/>
          <w:sz w:val="20"/>
          <w:szCs w:val="20"/>
          <w:lang w:eastAsia="ar-SA"/>
        </w:rPr>
      </w:pPr>
      <w:r>
        <w:rPr>
          <w:rFonts w:ascii="Tahoma" w:eastAsia="Times New Roman" w:hAnsi="Tahoma" w:cs="Tahoma"/>
          <w:bCs/>
          <w:color w:val="000000" w:themeColor="text1"/>
          <w:sz w:val="20"/>
          <w:szCs w:val="20"/>
          <w:lang w:eastAsia="ar-SA"/>
        </w:rPr>
        <w:t xml:space="preserve">a) </w:t>
      </w:r>
      <w:r w:rsidR="002842CF">
        <w:rPr>
          <w:rFonts w:ascii="Tahoma" w:eastAsia="Times New Roman" w:hAnsi="Tahoma" w:cs="Tahoma"/>
          <w:bCs/>
          <w:color w:val="000000" w:themeColor="text1"/>
          <w:sz w:val="20"/>
          <w:szCs w:val="20"/>
          <w:lang w:eastAsia="ar-SA"/>
        </w:rPr>
        <w:t>w</w:t>
      </w:r>
      <w:r w:rsidR="00A632F1" w:rsidRPr="00093FD8">
        <w:rPr>
          <w:rFonts w:ascii="Tahoma" w:eastAsia="Times New Roman" w:hAnsi="Tahoma" w:cs="Tahoma"/>
          <w:bCs/>
          <w:color w:val="000000" w:themeColor="text1"/>
          <w:sz w:val="20"/>
          <w:szCs w:val="20"/>
          <w:lang w:eastAsia="ar-SA"/>
        </w:rPr>
        <w:t xml:space="preserve"> przypadku składania oferty przez wykonawców </w:t>
      </w:r>
      <w:r w:rsidR="00A632F1" w:rsidRPr="00093FD8">
        <w:rPr>
          <w:rFonts w:ascii="Tahoma" w:eastAsia="Times New Roman" w:hAnsi="Tahoma" w:cs="Tahoma"/>
          <w:bCs/>
          <w:color w:val="000000" w:themeColor="text1"/>
          <w:sz w:val="20"/>
          <w:szCs w:val="20"/>
          <w:u w:val="single"/>
          <w:lang w:eastAsia="ar-SA"/>
        </w:rPr>
        <w:t>wspólnie ubiegających się</w:t>
      </w:r>
      <w:r w:rsidR="00A632F1" w:rsidRPr="00093FD8">
        <w:rPr>
          <w:rFonts w:ascii="Tahoma" w:eastAsia="Times New Roman" w:hAnsi="Tahoma" w:cs="Tahoma"/>
          <w:bCs/>
          <w:color w:val="000000" w:themeColor="text1"/>
          <w:sz w:val="20"/>
          <w:szCs w:val="20"/>
          <w:lang w:eastAsia="ar-SA"/>
        </w:rPr>
        <w:t xml:space="preserve"> o udzielenie zamówienia   oświadczenie o spełnianiu warunków udziału w postępowaniu i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6B2CD0" w:rsidRPr="00093FD8" w:rsidRDefault="002842CF" w:rsidP="002842CF">
      <w:pPr>
        <w:autoSpaceDE w:val="0"/>
        <w:autoSpaceDN w:val="0"/>
        <w:adjustRightInd w:val="0"/>
        <w:spacing w:after="0" w:line="240" w:lineRule="auto"/>
        <w:ind w:left="709" w:hanging="283"/>
        <w:jc w:val="both"/>
        <w:rPr>
          <w:rFonts w:ascii="Tahoma" w:eastAsia="Times New Roman" w:hAnsi="Tahoma" w:cs="Tahoma"/>
          <w:bCs/>
          <w:color w:val="000000" w:themeColor="text1"/>
          <w:sz w:val="20"/>
          <w:szCs w:val="20"/>
          <w:lang w:eastAsia="ar-SA"/>
        </w:rPr>
      </w:pPr>
      <w:r>
        <w:rPr>
          <w:rFonts w:ascii="Tahoma" w:eastAsia="Times New Roman" w:hAnsi="Tahoma" w:cs="Tahoma"/>
          <w:bCs/>
          <w:color w:val="000000" w:themeColor="text1"/>
          <w:sz w:val="20"/>
          <w:szCs w:val="20"/>
          <w:lang w:eastAsia="ar-SA"/>
        </w:rPr>
        <w:t xml:space="preserve">b) </w:t>
      </w:r>
      <w:r w:rsidR="006B2CD0" w:rsidRPr="00093FD8">
        <w:rPr>
          <w:rFonts w:ascii="Tahoma" w:eastAsia="Times New Roman" w:hAnsi="Tahoma" w:cs="Tahoma"/>
          <w:bCs/>
          <w:color w:val="000000" w:themeColor="text1"/>
          <w:sz w:val="20"/>
          <w:szCs w:val="20"/>
          <w:lang w:eastAsia="ar-SA"/>
        </w:rPr>
        <w:t>Zamawiający nie żąda od Wykonawcy złożenia jednolitego dokumentu (JEDZ) dotyczącego podwykonawcy, któremu zamierza powierzyć wykonanie części zamówienia.</w:t>
      </w:r>
    </w:p>
    <w:p w:rsidR="00C32781" w:rsidRPr="001F2E11" w:rsidRDefault="00C32781" w:rsidP="000F6733">
      <w:pPr>
        <w:pStyle w:val="Akapitzlist"/>
        <w:numPr>
          <w:ilvl w:val="0"/>
          <w:numId w:val="53"/>
        </w:numPr>
        <w:spacing w:line="240" w:lineRule="auto"/>
        <w:ind w:left="426" w:hanging="426"/>
        <w:jc w:val="both"/>
        <w:rPr>
          <w:rFonts w:ascii="Tahoma" w:eastAsia="Times New Roman" w:hAnsi="Tahoma" w:cs="Tahoma"/>
          <w:bCs/>
          <w:color w:val="000000" w:themeColor="text1"/>
          <w:sz w:val="20"/>
          <w:szCs w:val="20"/>
          <w:lang w:eastAsia="ar-SA"/>
        </w:rPr>
      </w:pPr>
      <w:r w:rsidRPr="000F6733">
        <w:rPr>
          <w:rFonts w:ascii="Tahoma" w:eastAsia="Times New Roman" w:hAnsi="Tahoma" w:cs="Tahoma"/>
          <w:bCs/>
          <w:color w:val="000000" w:themeColor="text1"/>
          <w:sz w:val="20"/>
          <w:szCs w:val="20"/>
          <w:lang w:eastAsia="ar-SA"/>
        </w:rPr>
        <w:t>Oświadczenie dot. przesłanek wykluczenia z art. 5k</w:t>
      </w:r>
      <w:r w:rsidRPr="00C32781">
        <w:rPr>
          <w:rFonts w:ascii="Tahoma" w:eastAsia="Times New Roman" w:hAnsi="Tahoma" w:cs="Tahoma"/>
          <w:bCs/>
          <w:color w:val="000000" w:themeColor="text1"/>
          <w:sz w:val="20"/>
          <w:szCs w:val="20"/>
          <w:lang w:eastAsia="ar-SA"/>
        </w:rPr>
        <w:t xml:space="preserve"> rozporządzenia Rady UE 833/2014 w brzmieniu nadanym rozporządzeniem Rady (UE) 2022/576 oraz art. 7 ust 1 ustawy z dnia 13 kwietnia 2022 r. stanowiące </w:t>
      </w:r>
      <w:r w:rsidRPr="001F2E11">
        <w:rPr>
          <w:rFonts w:ascii="Tahoma" w:eastAsia="Times New Roman" w:hAnsi="Tahoma" w:cs="Tahoma"/>
          <w:bCs/>
          <w:color w:val="000000" w:themeColor="text1"/>
          <w:sz w:val="20"/>
          <w:szCs w:val="20"/>
          <w:u w:val="single"/>
          <w:lang w:eastAsia="ar-SA"/>
        </w:rPr>
        <w:t xml:space="preserve">załącznik nr </w:t>
      </w:r>
      <w:r w:rsidR="009A1822" w:rsidRPr="001F2E11">
        <w:rPr>
          <w:rFonts w:ascii="Tahoma" w:eastAsia="Times New Roman" w:hAnsi="Tahoma" w:cs="Tahoma"/>
          <w:bCs/>
          <w:color w:val="000000" w:themeColor="text1"/>
          <w:sz w:val="20"/>
          <w:szCs w:val="20"/>
          <w:u w:val="single"/>
          <w:lang w:eastAsia="ar-SA"/>
        </w:rPr>
        <w:t>8</w:t>
      </w:r>
      <w:r w:rsidRPr="001F2E11">
        <w:rPr>
          <w:rFonts w:ascii="Tahoma" w:eastAsia="Times New Roman" w:hAnsi="Tahoma" w:cs="Tahoma"/>
          <w:bCs/>
          <w:color w:val="000000" w:themeColor="text1"/>
          <w:sz w:val="20"/>
          <w:szCs w:val="20"/>
          <w:u w:val="single"/>
          <w:lang w:eastAsia="ar-SA"/>
        </w:rPr>
        <w:t xml:space="preserve"> do SWZ</w:t>
      </w:r>
    </w:p>
    <w:p w:rsidR="009E1E1E" w:rsidRDefault="009E1E1E" w:rsidP="000A102F">
      <w:pPr>
        <w:pStyle w:val="Akapitzlist"/>
        <w:numPr>
          <w:ilvl w:val="0"/>
          <w:numId w:val="53"/>
        </w:numPr>
        <w:spacing w:after="0" w:line="240" w:lineRule="auto"/>
        <w:ind w:left="426" w:hanging="426"/>
        <w:jc w:val="both"/>
        <w:rPr>
          <w:rFonts w:ascii="Tahoma" w:hAnsi="Tahoma" w:cs="Tahoma"/>
          <w:b/>
          <w:bCs/>
          <w:sz w:val="20"/>
          <w:szCs w:val="20"/>
        </w:rPr>
      </w:pPr>
      <w:r w:rsidRPr="000F6733">
        <w:rPr>
          <w:rFonts w:ascii="Tahoma" w:hAnsi="Tahoma" w:cs="Tahoma"/>
          <w:b/>
          <w:bCs/>
          <w:sz w:val="20"/>
          <w:szCs w:val="20"/>
        </w:rPr>
        <w:t>Zamawiający przed wyborem najkorzystniejszej oferty wezwie Wykonawcę</w:t>
      </w:r>
      <w:r w:rsidRPr="000F6733">
        <w:rPr>
          <w:rFonts w:ascii="Tahoma" w:hAnsi="Tahoma" w:cs="Tahoma"/>
          <w:b/>
          <w:sz w:val="20"/>
          <w:szCs w:val="20"/>
        </w:rPr>
        <w:t>, którego oferta zostanie najwyżej oceniona, do złożenia w wyznaczonym terminie, nie krótszym niż 10 dni, aktualnych na dzień złożenia</w:t>
      </w:r>
      <w:r w:rsidRPr="000F6733">
        <w:rPr>
          <w:rFonts w:ascii="Tahoma" w:hAnsi="Tahoma" w:cs="Tahoma"/>
          <w:b/>
          <w:bCs/>
          <w:sz w:val="20"/>
          <w:szCs w:val="20"/>
        </w:rPr>
        <w:t xml:space="preserve"> podmiotowych środków dowodowych</w:t>
      </w:r>
      <w:r w:rsidR="006B2CD0" w:rsidRPr="000F6733">
        <w:rPr>
          <w:rFonts w:ascii="Tahoma" w:hAnsi="Tahoma" w:cs="Tahoma"/>
          <w:b/>
          <w:bCs/>
          <w:sz w:val="20"/>
          <w:szCs w:val="20"/>
        </w:rPr>
        <w:t>:</w:t>
      </w:r>
    </w:p>
    <w:p w:rsidR="000F6733" w:rsidRPr="000B26F2" w:rsidRDefault="000F6733" w:rsidP="000F6733">
      <w:pPr>
        <w:autoSpaceDE w:val="0"/>
        <w:autoSpaceDN w:val="0"/>
        <w:adjustRightInd w:val="0"/>
        <w:spacing w:after="0" w:line="240" w:lineRule="auto"/>
        <w:ind w:left="709" w:hanging="283"/>
        <w:jc w:val="both"/>
        <w:rPr>
          <w:rFonts w:ascii="Tahoma" w:hAnsi="Tahoma" w:cs="Tahoma"/>
          <w:sz w:val="20"/>
          <w:szCs w:val="20"/>
          <w:u w:val="single"/>
        </w:rPr>
      </w:pPr>
      <w:r w:rsidRPr="00195F5E">
        <w:rPr>
          <w:rFonts w:ascii="Tahoma" w:hAnsi="Tahoma" w:cs="Tahoma"/>
          <w:bCs/>
          <w:sz w:val="20"/>
          <w:szCs w:val="20"/>
        </w:rPr>
        <w:t>a</w:t>
      </w:r>
      <w:r>
        <w:rPr>
          <w:rFonts w:ascii="Tahoma" w:hAnsi="Tahoma" w:cs="Tahoma"/>
          <w:bCs/>
          <w:sz w:val="20"/>
          <w:szCs w:val="20"/>
        </w:rPr>
        <w:t xml:space="preserve">) </w:t>
      </w:r>
      <w:r w:rsidRPr="00195F5E">
        <w:rPr>
          <w:rFonts w:ascii="Tahoma" w:hAnsi="Tahoma" w:cs="Tahoma"/>
          <w:bCs/>
          <w:sz w:val="20"/>
          <w:szCs w:val="20"/>
        </w:rPr>
        <w:t>aktualne na dzień składania oświadczenie wykonawcy</w:t>
      </w:r>
      <w:r w:rsidRPr="00195F5E">
        <w:rPr>
          <w:rFonts w:ascii="Tahoma" w:hAnsi="Tahoma" w:cs="Tahoma"/>
          <w:sz w:val="20"/>
          <w:szCs w:val="20"/>
        </w:rPr>
        <w:t xml:space="preserve">, w zakresie art. 108 ust. 1 </w:t>
      </w:r>
      <w:proofErr w:type="spellStart"/>
      <w:r w:rsidRPr="00195F5E">
        <w:rPr>
          <w:rFonts w:ascii="Tahoma" w:hAnsi="Tahoma" w:cs="Tahoma"/>
          <w:sz w:val="20"/>
          <w:szCs w:val="20"/>
        </w:rPr>
        <w:t>pkt</w:t>
      </w:r>
      <w:proofErr w:type="spellEnd"/>
      <w:r w:rsidRPr="00195F5E">
        <w:rPr>
          <w:rFonts w:ascii="Tahoma" w:hAnsi="Tahoma" w:cs="Tahoma"/>
          <w:sz w:val="20"/>
          <w:szCs w:val="20"/>
        </w:rPr>
        <w:t xml:space="preserve"> 5 </w:t>
      </w:r>
      <w:proofErr w:type="spellStart"/>
      <w:r>
        <w:rPr>
          <w:rFonts w:ascii="Tahoma" w:hAnsi="Tahoma" w:cs="Tahoma"/>
          <w:sz w:val="20"/>
          <w:szCs w:val="20"/>
        </w:rPr>
        <w:t>P</w:t>
      </w:r>
      <w:r w:rsidRPr="00195F5E">
        <w:rPr>
          <w:rFonts w:ascii="Tahoma" w:hAnsi="Tahoma" w:cs="Tahoma"/>
          <w:sz w:val="20"/>
          <w:szCs w:val="20"/>
        </w:rPr>
        <w:t>zp</w:t>
      </w:r>
      <w:proofErr w:type="spellEnd"/>
      <w:r w:rsidRPr="00195F5E">
        <w:rPr>
          <w:rFonts w:ascii="Tahoma" w:hAnsi="Tahoma" w:cs="Tahoma"/>
          <w:sz w:val="20"/>
          <w:szCs w:val="20"/>
        </w:rPr>
        <w:t xml:space="preserve">., o braku przynależności do tej samej grupy kapitałowej, w rozumieniu ustawy </w:t>
      </w:r>
      <w:r w:rsidRPr="00D21EA8">
        <w:rPr>
          <w:rFonts w:ascii="Tahoma" w:hAnsi="Tahoma" w:cs="Tahoma"/>
          <w:sz w:val="20"/>
          <w:szCs w:val="20"/>
        </w:rPr>
        <w:t>z dnia 16.02.2007 r.</w:t>
      </w:r>
      <w:r w:rsidRPr="004C7269">
        <w:rPr>
          <w:rFonts w:ascii="Times New Roman" w:hAnsi="Times New Roman" w:cs="Times New Roman"/>
          <w:sz w:val="24"/>
          <w:szCs w:val="24"/>
        </w:rPr>
        <w:t xml:space="preserve"> </w:t>
      </w:r>
      <w:r w:rsidRPr="00195F5E">
        <w:rPr>
          <w:rFonts w:ascii="Tahoma" w:hAnsi="Tahoma" w:cs="Tahoma"/>
          <w:sz w:val="20"/>
          <w:szCs w:val="20"/>
        </w:rPr>
        <w:t xml:space="preserve">o ochronie konkurencji i konsumentów ,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0B26F2">
        <w:rPr>
          <w:rFonts w:ascii="Tahoma" w:hAnsi="Tahoma" w:cs="Tahoma"/>
          <w:sz w:val="20"/>
          <w:szCs w:val="20"/>
          <w:u w:val="single"/>
        </w:rPr>
        <w:t xml:space="preserve">- </w:t>
      </w:r>
      <w:r w:rsidRPr="000B26F2">
        <w:rPr>
          <w:rFonts w:ascii="Tahoma" w:hAnsi="Tahoma" w:cs="Tahoma"/>
          <w:bCs/>
          <w:sz w:val="20"/>
          <w:szCs w:val="20"/>
          <w:u w:val="single"/>
        </w:rPr>
        <w:t>załącznik nr 3 do SWZ</w:t>
      </w:r>
      <w:r w:rsidRPr="000B26F2">
        <w:rPr>
          <w:rFonts w:ascii="Tahoma" w:hAnsi="Tahoma" w:cs="Tahoma"/>
          <w:sz w:val="20"/>
          <w:szCs w:val="20"/>
          <w:u w:val="single"/>
        </w:rPr>
        <w:t xml:space="preserve"> </w:t>
      </w:r>
    </w:p>
    <w:p w:rsidR="000F6733" w:rsidRPr="000B26F2" w:rsidRDefault="000F6733" w:rsidP="000F6733">
      <w:pPr>
        <w:shd w:val="clear" w:color="auto" w:fill="FFFFFF"/>
        <w:spacing w:after="0" w:line="260" w:lineRule="atLeast"/>
        <w:ind w:left="709" w:hanging="283"/>
        <w:jc w:val="both"/>
        <w:rPr>
          <w:rFonts w:ascii="Tahoma" w:hAnsi="Tahoma" w:cs="Tahoma"/>
          <w:bCs/>
          <w:sz w:val="20"/>
          <w:szCs w:val="20"/>
          <w:u w:val="single"/>
        </w:rPr>
      </w:pPr>
      <w:r w:rsidRPr="000F6733">
        <w:rPr>
          <w:rFonts w:ascii="Tahoma" w:hAnsi="Tahoma" w:cs="Tahoma"/>
          <w:bCs/>
          <w:sz w:val="20"/>
          <w:szCs w:val="20"/>
        </w:rPr>
        <w:t>b)</w:t>
      </w:r>
      <w:r w:rsidRPr="004C7269">
        <w:rPr>
          <w:rFonts w:ascii="Times New Roman" w:hAnsi="Times New Roman" w:cs="Times New Roman"/>
          <w:bCs/>
          <w:sz w:val="24"/>
          <w:szCs w:val="24"/>
        </w:rPr>
        <w:t xml:space="preserve"> </w:t>
      </w:r>
      <w:r w:rsidRPr="00195F5E">
        <w:rPr>
          <w:rFonts w:ascii="Tahoma" w:hAnsi="Tahoma" w:cs="Tahoma"/>
          <w:bCs/>
          <w:sz w:val="20"/>
          <w:szCs w:val="20"/>
        </w:rPr>
        <w:t xml:space="preserve">aktualne na dzień składania oświadczenie wykonawcy </w:t>
      </w:r>
      <w:r w:rsidRPr="00195F5E">
        <w:rPr>
          <w:rFonts w:ascii="Tahoma" w:hAnsi="Tahoma" w:cs="Tahoma"/>
          <w:sz w:val="20"/>
          <w:szCs w:val="20"/>
        </w:rPr>
        <w:t xml:space="preserve">o aktualności informacji zawartych w oświadczeniu Jedz w zakresie odnoszącym się do podstaw wykluczenia wskazanych w art. 108 ust. 1 </w:t>
      </w:r>
      <w:proofErr w:type="spellStart"/>
      <w:r w:rsidRPr="00195F5E">
        <w:rPr>
          <w:rFonts w:ascii="Tahoma" w:hAnsi="Tahoma" w:cs="Tahoma"/>
          <w:sz w:val="20"/>
          <w:szCs w:val="20"/>
        </w:rPr>
        <w:lastRenderedPageBreak/>
        <w:t>pkt</w:t>
      </w:r>
      <w:proofErr w:type="spellEnd"/>
      <w:r w:rsidRPr="00195F5E">
        <w:rPr>
          <w:rFonts w:ascii="Tahoma" w:hAnsi="Tahoma" w:cs="Tahoma"/>
          <w:sz w:val="20"/>
          <w:szCs w:val="20"/>
        </w:rPr>
        <w:t xml:space="preserve"> 3-6 </w:t>
      </w:r>
      <w:r>
        <w:rPr>
          <w:rFonts w:ascii="Tahoma" w:hAnsi="Tahoma" w:cs="Tahoma"/>
          <w:sz w:val="20"/>
          <w:szCs w:val="20"/>
        </w:rPr>
        <w:t xml:space="preserve">ustawy </w:t>
      </w:r>
      <w:proofErr w:type="spellStart"/>
      <w:r>
        <w:rPr>
          <w:rFonts w:ascii="Tahoma" w:hAnsi="Tahoma" w:cs="Tahoma"/>
          <w:sz w:val="20"/>
          <w:szCs w:val="20"/>
        </w:rPr>
        <w:t>P</w:t>
      </w:r>
      <w:r w:rsidRPr="00195F5E">
        <w:rPr>
          <w:rFonts w:ascii="Tahoma" w:hAnsi="Tahoma" w:cs="Tahoma"/>
          <w:sz w:val="20"/>
          <w:szCs w:val="20"/>
        </w:rPr>
        <w:t>zp</w:t>
      </w:r>
      <w:proofErr w:type="spellEnd"/>
      <w:r w:rsidRPr="00195F5E">
        <w:rPr>
          <w:rFonts w:ascii="Tahoma" w:hAnsi="Tahoma" w:cs="Tahoma"/>
          <w:sz w:val="20"/>
          <w:szCs w:val="20"/>
        </w:rPr>
        <w:t xml:space="preserve">.; </w:t>
      </w:r>
      <w:r w:rsidRPr="00195F5E">
        <w:rPr>
          <w:rStyle w:val="markedcontent"/>
          <w:rFonts w:ascii="Tahoma" w:hAnsi="Tahoma" w:cs="Tahoma"/>
          <w:sz w:val="20"/>
          <w:szCs w:val="20"/>
        </w:rPr>
        <w:t xml:space="preserve">oraz </w:t>
      </w:r>
      <w:r w:rsidRPr="00195F5E">
        <w:rPr>
          <w:rFonts w:ascii="Tahoma" w:eastAsia="Times New Roman" w:hAnsi="Tahoma" w:cs="Tahoma"/>
          <w:bCs/>
          <w:sz w:val="20"/>
          <w:szCs w:val="20"/>
          <w:lang w:eastAsia="pl-PL"/>
        </w:rPr>
        <w:t xml:space="preserve">dot. przesłanek wykluczenia z art. 5k rozporządzenia  833/2014 </w:t>
      </w:r>
      <w:r w:rsidRPr="00195F5E">
        <w:rPr>
          <w:rFonts w:ascii="Tahoma" w:hAnsi="Tahoma" w:cs="Tahoma"/>
          <w:sz w:val="20"/>
          <w:szCs w:val="20"/>
        </w:rPr>
        <w:t xml:space="preserve">w brzmieniu nadanym rozporządzeniem Rady (UE) 2022/576 </w:t>
      </w:r>
      <w:r w:rsidRPr="00195F5E">
        <w:rPr>
          <w:rFonts w:ascii="Tahoma" w:eastAsia="Times New Roman" w:hAnsi="Tahoma" w:cs="Tahoma"/>
          <w:bCs/>
          <w:sz w:val="20"/>
          <w:szCs w:val="20"/>
          <w:lang w:eastAsia="pl-PL"/>
        </w:rPr>
        <w:t xml:space="preserve">  oraz art. 7 ust 1 ustawy z dnia 13 kwietnia 2022r  </w:t>
      </w:r>
      <w:r w:rsidRPr="00195F5E">
        <w:rPr>
          <w:rFonts w:ascii="Tahoma" w:eastAsia="Cambria" w:hAnsi="Tahoma" w:cs="Tahoma"/>
          <w:bCs/>
          <w:sz w:val="20"/>
          <w:szCs w:val="20"/>
        </w:rPr>
        <w:t>o szczególnych rozwiązaniach w zakresie przeciwdziałania wspieraniu agresji na Ukrainę oraz służących ochronie bezpieczeństwa narodowego</w:t>
      </w:r>
      <w:r w:rsidRPr="00195F5E">
        <w:rPr>
          <w:rStyle w:val="markedcontent"/>
          <w:rFonts w:ascii="Tahoma" w:hAnsi="Tahoma" w:cs="Tahoma"/>
          <w:sz w:val="20"/>
          <w:szCs w:val="20"/>
        </w:rPr>
        <w:t xml:space="preserve"> - </w:t>
      </w:r>
      <w:r w:rsidRPr="00195F5E">
        <w:rPr>
          <w:rFonts w:ascii="Tahoma" w:hAnsi="Tahoma" w:cs="Tahoma"/>
          <w:sz w:val="20"/>
          <w:szCs w:val="20"/>
        </w:rPr>
        <w:t xml:space="preserve">wzór oświadczenia stanowi </w:t>
      </w:r>
      <w:r w:rsidR="002842CF" w:rsidRPr="000B26F2">
        <w:rPr>
          <w:rFonts w:ascii="Tahoma" w:hAnsi="Tahoma" w:cs="Tahoma"/>
          <w:sz w:val="20"/>
          <w:szCs w:val="20"/>
          <w:u w:val="single"/>
        </w:rPr>
        <w:t>z</w:t>
      </w:r>
      <w:r w:rsidRPr="000B26F2">
        <w:rPr>
          <w:rFonts w:ascii="Tahoma" w:hAnsi="Tahoma" w:cs="Tahoma"/>
          <w:bCs/>
          <w:sz w:val="20"/>
          <w:szCs w:val="20"/>
          <w:u w:val="single"/>
        </w:rPr>
        <w:t>ałącznik nr 5 do SWZ</w:t>
      </w:r>
    </w:p>
    <w:p w:rsidR="000F6733" w:rsidRPr="005F4984" w:rsidRDefault="000F6733" w:rsidP="005F4984">
      <w:pPr>
        <w:shd w:val="clear" w:color="auto" w:fill="FFFFFF"/>
        <w:spacing w:after="0" w:line="260" w:lineRule="atLeast"/>
        <w:ind w:left="709" w:hanging="283"/>
        <w:jc w:val="both"/>
        <w:rPr>
          <w:rFonts w:ascii="Tahoma" w:hAnsi="Tahoma" w:cs="Tahoma"/>
          <w:sz w:val="20"/>
          <w:szCs w:val="20"/>
        </w:rPr>
      </w:pPr>
      <w:r w:rsidRPr="00195F5E">
        <w:rPr>
          <w:rFonts w:ascii="Tahoma" w:hAnsi="Tahoma" w:cs="Tahoma"/>
          <w:bCs/>
          <w:sz w:val="20"/>
          <w:szCs w:val="20"/>
        </w:rPr>
        <w:t>c) aktualn</w:t>
      </w:r>
      <w:r w:rsidR="009A1822">
        <w:rPr>
          <w:rFonts w:ascii="Tahoma" w:hAnsi="Tahoma" w:cs="Tahoma"/>
          <w:bCs/>
          <w:sz w:val="20"/>
          <w:szCs w:val="20"/>
        </w:rPr>
        <w:t>a</w:t>
      </w:r>
      <w:r w:rsidRPr="00195F5E">
        <w:rPr>
          <w:rFonts w:ascii="Tahoma" w:hAnsi="Tahoma" w:cs="Tahoma"/>
          <w:bCs/>
          <w:sz w:val="20"/>
          <w:szCs w:val="20"/>
        </w:rPr>
        <w:t xml:space="preserve"> na dzień składania informacj</w:t>
      </w:r>
      <w:r>
        <w:rPr>
          <w:rFonts w:ascii="Tahoma" w:hAnsi="Tahoma" w:cs="Tahoma"/>
          <w:bCs/>
          <w:sz w:val="20"/>
          <w:szCs w:val="20"/>
        </w:rPr>
        <w:t>i</w:t>
      </w:r>
      <w:r w:rsidRPr="00195F5E">
        <w:rPr>
          <w:rFonts w:ascii="Tahoma" w:hAnsi="Tahoma" w:cs="Tahoma"/>
          <w:bCs/>
          <w:sz w:val="20"/>
          <w:szCs w:val="20"/>
        </w:rPr>
        <w:t xml:space="preserve"> z Krajowego Rejestru Karnego </w:t>
      </w:r>
      <w:r w:rsidRPr="00195F5E">
        <w:rPr>
          <w:rFonts w:ascii="Tahoma" w:hAnsi="Tahoma" w:cs="Tahoma"/>
          <w:sz w:val="20"/>
          <w:szCs w:val="20"/>
        </w:rPr>
        <w:t xml:space="preserve">w zakresie dotyczącym podstaw wykluczenia wskazanych w art. 108 ust. 1 </w:t>
      </w:r>
      <w:proofErr w:type="spellStart"/>
      <w:r w:rsidRPr="00195F5E">
        <w:rPr>
          <w:rFonts w:ascii="Tahoma" w:hAnsi="Tahoma" w:cs="Tahoma"/>
          <w:sz w:val="20"/>
          <w:szCs w:val="20"/>
        </w:rPr>
        <w:t>pkt</w:t>
      </w:r>
      <w:proofErr w:type="spellEnd"/>
      <w:r w:rsidRPr="00195F5E">
        <w:rPr>
          <w:rFonts w:ascii="Tahoma" w:hAnsi="Tahoma" w:cs="Tahoma"/>
          <w:sz w:val="20"/>
          <w:szCs w:val="20"/>
        </w:rPr>
        <w:t xml:space="preserve"> 1,2 i 4 ustawy </w:t>
      </w:r>
      <w:proofErr w:type="spellStart"/>
      <w:r w:rsidRPr="00195F5E">
        <w:rPr>
          <w:rFonts w:ascii="Tahoma" w:hAnsi="Tahoma" w:cs="Tahoma"/>
          <w:sz w:val="20"/>
          <w:szCs w:val="20"/>
        </w:rPr>
        <w:t>Pzp</w:t>
      </w:r>
      <w:proofErr w:type="spellEnd"/>
      <w:r w:rsidRPr="00195F5E">
        <w:rPr>
          <w:rFonts w:ascii="Tahoma" w:hAnsi="Tahoma" w:cs="Tahoma"/>
          <w:sz w:val="20"/>
          <w:szCs w:val="20"/>
        </w:rPr>
        <w:t>. sporządzona nie wcześniej niż 6 miesięcy przed jej złożeniem</w:t>
      </w:r>
    </w:p>
    <w:p w:rsidR="009E1E1E" w:rsidRPr="006B2CD0" w:rsidRDefault="009E1E1E" w:rsidP="002842CF">
      <w:pPr>
        <w:pStyle w:val="Akapitzlist"/>
        <w:numPr>
          <w:ilvl w:val="0"/>
          <w:numId w:val="53"/>
        </w:numPr>
        <w:spacing w:after="0" w:line="240" w:lineRule="auto"/>
        <w:ind w:left="426" w:hanging="426"/>
        <w:jc w:val="both"/>
        <w:rPr>
          <w:rFonts w:ascii="Tahoma" w:hAnsi="Tahoma" w:cs="Tahoma"/>
          <w:sz w:val="20"/>
          <w:szCs w:val="20"/>
        </w:rPr>
      </w:pPr>
      <w:r w:rsidRPr="006B2CD0">
        <w:rPr>
          <w:rFonts w:ascii="Tahoma" w:hAnsi="Tahoma" w:cs="Tahoma"/>
          <w:sz w:val="20"/>
          <w:szCs w:val="20"/>
        </w:rPr>
        <w:t xml:space="preserve">Jeżeli </w:t>
      </w:r>
      <w:r w:rsidR="000A102F">
        <w:rPr>
          <w:rFonts w:ascii="Tahoma" w:hAnsi="Tahoma" w:cs="Tahoma"/>
          <w:sz w:val="20"/>
          <w:szCs w:val="20"/>
        </w:rPr>
        <w:t>W</w:t>
      </w:r>
      <w:r w:rsidRPr="006B2CD0">
        <w:rPr>
          <w:rFonts w:ascii="Tahoma" w:hAnsi="Tahoma" w:cs="Tahoma"/>
          <w:sz w:val="20"/>
          <w:szCs w:val="20"/>
        </w:rPr>
        <w:t xml:space="preserve">ykonawca ma siedzibę lub miejsce zamieszkania poza granicami Rzeczypospolitej Polskiej, zamiast dokumentów, o których mowa w </w:t>
      </w:r>
      <w:proofErr w:type="spellStart"/>
      <w:r w:rsidR="006A40CF">
        <w:rPr>
          <w:rFonts w:ascii="Tahoma" w:hAnsi="Tahoma" w:cs="Tahoma"/>
          <w:sz w:val="20"/>
          <w:szCs w:val="20"/>
        </w:rPr>
        <w:t>pkt</w:t>
      </w:r>
      <w:proofErr w:type="spellEnd"/>
      <w:r w:rsidR="006A40CF">
        <w:rPr>
          <w:rFonts w:ascii="Tahoma" w:hAnsi="Tahoma" w:cs="Tahoma"/>
          <w:sz w:val="20"/>
          <w:szCs w:val="20"/>
        </w:rPr>
        <w:t xml:space="preserve"> </w:t>
      </w:r>
      <w:r w:rsidR="00093FD8">
        <w:rPr>
          <w:rFonts w:ascii="Tahoma" w:hAnsi="Tahoma" w:cs="Tahoma"/>
          <w:sz w:val="20"/>
          <w:szCs w:val="20"/>
        </w:rPr>
        <w:t>VII.4</w:t>
      </w:r>
      <w:r w:rsidRPr="006B2CD0">
        <w:rPr>
          <w:rFonts w:ascii="Tahoma" w:hAnsi="Tahoma" w:cs="Tahoma"/>
          <w:sz w:val="20"/>
          <w:szCs w:val="20"/>
        </w:rPr>
        <w:t>.</w:t>
      </w:r>
      <w:r w:rsidR="006A40CF">
        <w:rPr>
          <w:rFonts w:ascii="Tahoma" w:hAnsi="Tahoma" w:cs="Tahoma"/>
          <w:sz w:val="20"/>
          <w:szCs w:val="20"/>
        </w:rPr>
        <w:t>c</w:t>
      </w:r>
      <w:r w:rsidRPr="006B2CD0">
        <w:rPr>
          <w:rFonts w:ascii="Tahoma" w:hAnsi="Tahoma" w:cs="Tahoma"/>
          <w:sz w:val="20"/>
          <w:szCs w:val="20"/>
        </w:rPr>
        <w:t xml:space="preserve">) SWZ składa informację z odpowiedniego rejestru, takiego jak rejestr sądowy, albo, w przypadku braku takiego rejestru, inny równoważny dokument wydany przez właściwy organ sądowy lub administracyjny kraju, w którym </w:t>
      </w:r>
      <w:r w:rsidR="00093FD8">
        <w:rPr>
          <w:rFonts w:ascii="Tahoma" w:hAnsi="Tahoma" w:cs="Tahoma"/>
          <w:sz w:val="20"/>
          <w:szCs w:val="20"/>
        </w:rPr>
        <w:t>W</w:t>
      </w:r>
      <w:r w:rsidRPr="006B2CD0">
        <w:rPr>
          <w:rFonts w:ascii="Tahoma" w:hAnsi="Tahoma" w:cs="Tahoma"/>
          <w:sz w:val="20"/>
          <w:szCs w:val="20"/>
        </w:rPr>
        <w:t xml:space="preserve">ykonawca ma siedzibę lub miejsce zamieszkania lub miejsce zamieszkania ma osoba, której dotyczy informacja albo dokument - wystawiony nie wcześniej niż 6 miesięcy przed jego złożeniem. </w:t>
      </w:r>
    </w:p>
    <w:p w:rsidR="009E1E1E" w:rsidRPr="009E1E1E" w:rsidRDefault="009E1E1E" w:rsidP="002842CF">
      <w:pPr>
        <w:pStyle w:val="Akapitzlist"/>
        <w:numPr>
          <w:ilvl w:val="0"/>
          <w:numId w:val="53"/>
        </w:numPr>
        <w:spacing w:after="0" w:line="240" w:lineRule="auto"/>
        <w:ind w:left="426" w:hanging="426"/>
        <w:jc w:val="both"/>
        <w:rPr>
          <w:rFonts w:ascii="Tahoma" w:hAnsi="Tahoma" w:cs="Tahoma"/>
          <w:sz w:val="20"/>
          <w:szCs w:val="20"/>
        </w:rPr>
      </w:pPr>
      <w:r w:rsidRPr="009E1E1E">
        <w:rPr>
          <w:rFonts w:ascii="Tahoma" w:hAnsi="Tahoma" w:cs="Tahoma"/>
          <w:sz w:val="20"/>
          <w:szCs w:val="20"/>
        </w:rPr>
        <w:t xml:space="preserve">Jeżeli w kraju, w którym </w:t>
      </w:r>
      <w:r w:rsidR="00093FD8">
        <w:rPr>
          <w:rFonts w:ascii="Tahoma" w:hAnsi="Tahoma" w:cs="Tahoma"/>
          <w:sz w:val="20"/>
          <w:szCs w:val="20"/>
        </w:rPr>
        <w:t>W</w:t>
      </w:r>
      <w:r w:rsidRPr="009E1E1E">
        <w:rPr>
          <w:rFonts w:ascii="Tahoma" w:hAnsi="Tahoma" w:cs="Tahoma"/>
          <w:sz w:val="20"/>
          <w:szCs w:val="20"/>
        </w:rPr>
        <w:t xml:space="preserve">ykonawca ma siedzibę lub miejsce zamieszkania lub miejsce zamieszkania ma osoba, której dokument dotyczy, nie wydaje się dokumentów, o których mowa w </w:t>
      </w:r>
      <w:proofErr w:type="spellStart"/>
      <w:r w:rsidRPr="009E1E1E">
        <w:rPr>
          <w:rFonts w:ascii="Tahoma" w:hAnsi="Tahoma" w:cs="Tahoma"/>
          <w:sz w:val="20"/>
          <w:szCs w:val="20"/>
        </w:rPr>
        <w:t>pkt</w:t>
      </w:r>
      <w:proofErr w:type="spellEnd"/>
      <w:r w:rsidRPr="009E1E1E">
        <w:rPr>
          <w:rFonts w:ascii="Tahoma" w:hAnsi="Tahoma" w:cs="Tahoma"/>
          <w:sz w:val="20"/>
          <w:szCs w:val="20"/>
        </w:rPr>
        <w:t xml:space="preserve"> </w:t>
      </w:r>
      <w:r w:rsidR="006A40CF">
        <w:rPr>
          <w:rFonts w:ascii="Tahoma" w:hAnsi="Tahoma" w:cs="Tahoma"/>
          <w:sz w:val="20"/>
          <w:szCs w:val="20"/>
        </w:rPr>
        <w:t>5</w:t>
      </w:r>
      <w:r w:rsidRPr="009E1E1E">
        <w:rPr>
          <w:rFonts w:ascii="Tahoma" w:hAnsi="Tahoma" w:cs="Tahoma"/>
          <w:sz w:val="20"/>
          <w:szCs w:val="20"/>
        </w:rPr>
        <w:t xml:space="preserve">, lub gdy dokumenty te nie odnoszą się do wszystkich przypadków, o których mowa w art. 108 ust. 1 </w:t>
      </w:r>
      <w:proofErr w:type="spellStart"/>
      <w:r w:rsidRPr="009E1E1E">
        <w:rPr>
          <w:rFonts w:ascii="Tahoma" w:hAnsi="Tahoma" w:cs="Tahoma"/>
          <w:sz w:val="20"/>
          <w:szCs w:val="20"/>
        </w:rPr>
        <w:t>pkt</w:t>
      </w:r>
      <w:proofErr w:type="spellEnd"/>
      <w:r w:rsidRPr="009E1E1E">
        <w:rPr>
          <w:rFonts w:ascii="Tahoma" w:hAnsi="Tahoma" w:cs="Tahoma"/>
          <w:sz w:val="20"/>
          <w:szCs w:val="20"/>
        </w:rPr>
        <w:t xml:space="preserve"> 1, 2 i 4 </w:t>
      </w:r>
      <w:proofErr w:type="spellStart"/>
      <w:r w:rsidR="006B2CD0">
        <w:rPr>
          <w:rFonts w:ascii="Tahoma" w:hAnsi="Tahoma" w:cs="Tahoma"/>
          <w:sz w:val="20"/>
          <w:szCs w:val="20"/>
        </w:rPr>
        <w:t>Pzp</w:t>
      </w:r>
      <w:proofErr w:type="spellEnd"/>
      <w:r w:rsidRPr="009E1E1E">
        <w:rPr>
          <w:rFonts w:ascii="Tahoma" w:hAnsi="Tahoma" w:cs="Tahoma"/>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rsidR="009E1E1E" w:rsidRPr="009E1E1E" w:rsidRDefault="009E1E1E" w:rsidP="002842CF">
      <w:pPr>
        <w:pStyle w:val="Akapitzlist"/>
        <w:numPr>
          <w:ilvl w:val="0"/>
          <w:numId w:val="53"/>
        </w:numPr>
        <w:spacing w:after="0" w:line="240" w:lineRule="auto"/>
        <w:ind w:left="426" w:hanging="426"/>
        <w:jc w:val="both"/>
        <w:rPr>
          <w:rFonts w:ascii="Tahoma" w:hAnsi="Tahoma" w:cs="Tahoma"/>
          <w:sz w:val="20"/>
          <w:szCs w:val="20"/>
        </w:rPr>
      </w:pPr>
      <w:r w:rsidRPr="009E1E1E">
        <w:rPr>
          <w:rFonts w:ascii="Tahoma" w:hAnsi="Tahoma" w:cs="Tahoma"/>
          <w:sz w:val="20"/>
          <w:szCs w:val="20"/>
        </w:rPr>
        <w:t xml:space="preserve">Jeżeli </w:t>
      </w:r>
      <w:r w:rsidR="00093FD8">
        <w:rPr>
          <w:rFonts w:ascii="Tahoma" w:hAnsi="Tahoma" w:cs="Tahoma"/>
          <w:sz w:val="20"/>
          <w:szCs w:val="20"/>
        </w:rPr>
        <w:t>W</w:t>
      </w:r>
      <w:r w:rsidRPr="009E1E1E">
        <w:rPr>
          <w:rFonts w:ascii="Tahoma" w:hAnsi="Tahoma" w:cs="Tahoma"/>
          <w:sz w:val="20"/>
          <w:szCs w:val="20"/>
        </w:rPr>
        <w:t>ykonawca nie złoży oświadczenia, o którym mowa w art.125</w:t>
      </w:r>
      <w:r w:rsidR="00CE545C">
        <w:rPr>
          <w:rFonts w:ascii="Tahoma" w:hAnsi="Tahoma" w:cs="Tahoma"/>
          <w:sz w:val="20"/>
          <w:szCs w:val="20"/>
        </w:rPr>
        <w:t xml:space="preserve"> </w:t>
      </w:r>
      <w:r w:rsidRPr="009E1E1E">
        <w:rPr>
          <w:rFonts w:ascii="Tahoma" w:hAnsi="Tahoma" w:cs="Tahoma"/>
          <w:sz w:val="20"/>
          <w:szCs w:val="20"/>
        </w:rPr>
        <w:t xml:space="preserve">ust.1 </w:t>
      </w:r>
      <w:proofErr w:type="spellStart"/>
      <w:r w:rsidRPr="009E1E1E">
        <w:rPr>
          <w:rFonts w:ascii="Tahoma" w:hAnsi="Tahoma" w:cs="Tahoma"/>
          <w:sz w:val="20"/>
          <w:szCs w:val="20"/>
        </w:rPr>
        <w:t>Pzp</w:t>
      </w:r>
      <w:proofErr w:type="spellEnd"/>
      <w:r w:rsidRPr="009E1E1E">
        <w:rPr>
          <w:rFonts w:ascii="Tahoma" w:hAnsi="Tahoma" w:cs="Tahoma"/>
          <w:sz w:val="20"/>
          <w:szCs w:val="20"/>
        </w:rPr>
        <w:t xml:space="preserve">, podmiotowych środków dowodowych, innych dokumentów lub oświadczeń składanych w postępowaniu lub są one niekompletne lub zawierają błędy, </w:t>
      </w:r>
      <w:r w:rsidR="00093FD8">
        <w:rPr>
          <w:rFonts w:ascii="Tahoma" w:hAnsi="Tahoma" w:cs="Tahoma"/>
          <w:sz w:val="20"/>
          <w:szCs w:val="20"/>
        </w:rPr>
        <w:t>Z</w:t>
      </w:r>
      <w:r w:rsidRPr="009E1E1E">
        <w:rPr>
          <w:rFonts w:ascii="Tahoma" w:hAnsi="Tahoma" w:cs="Tahoma"/>
          <w:sz w:val="20"/>
          <w:szCs w:val="20"/>
        </w:rPr>
        <w:t xml:space="preserve">amawiający wezwie Wykonawcę odpowiednio do ich złożenia, poprawienia lub uzupełnienia w terminie przez siebie wyznaczonych, chyba że mimo ich złożenia, uzupełnienia lub poprawienia oferta </w:t>
      </w:r>
      <w:r w:rsidR="00093FD8">
        <w:rPr>
          <w:rFonts w:ascii="Tahoma" w:hAnsi="Tahoma" w:cs="Tahoma"/>
          <w:sz w:val="20"/>
          <w:szCs w:val="20"/>
        </w:rPr>
        <w:t>W</w:t>
      </w:r>
      <w:r w:rsidRPr="009E1E1E">
        <w:rPr>
          <w:rFonts w:ascii="Tahoma" w:hAnsi="Tahoma" w:cs="Tahoma"/>
          <w:sz w:val="20"/>
          <w:szCs w:val="20"/>
        </w:rPr>
        <w:t>ykonawcy podlega odrzuceniu lub zachodzą przesłanki unieważnienia postępowania.</w:t>
      </w:r>
    </w:p>
    <w:p w:rsidR="009E1E1E" w:rsidRPr="00CE545C" w:rsidRDefault="009E1E1E" w:rsidP="002842CF">
      <w:pPr>
        <w:pStyle w:val="Akapitzlist"/>
        <w:numPr>
          <w:ilvl w:val="0"/>
          <w:numId w:val="53"/>
        </w:numPr>
        <w:spacing w:after="0" w:line="240" w:lineRule="auto"/>
        <w:ind w:left="426" w:hanging="426"/>
        <w:jc w:val="both"/>
        <w:rPr>
          <w:rFonts w:ascii="Tahoma" w:hAnsi="Tahoma" w:cs="Tahoma"/>
          <w:sz w:val="20"/>
          <w:szCs w:val="20"/>
        </w:rPr>
      </w:pPr>
      <w:r w:rsidRPr="00CE545C">
        <w:rPr>
          <w:rFonts w:ascii="Tahoma" w:hAnsi="Tahoma" w:cs="Tahoma"/>
          <w:sz w:val="20"/>
          <w:szCs w:val="20"/>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9E1E1E" w:rsidRPr="009E1E1E" w:rsidRDefault="009E1E1E" w:rsidP="002842CF">
      <w:pPr>
        <w:pStyle w:val="Akapitzlist"/>
        <w:numPr>
          <w:ilvl w:val="0"/>
          <w:numId w:val="53"/>
        </w:numPr>
        <w:spacing w:after="0" w:line="240" w:lineRule="auto"/>
        <w:ind w:left="426" w:hanging="426"/>
        <w:jc w:val="both"/>
        <w:rPr>
          <w:rFonts w:ascii="Tahoma" w:hAnsi="Tahoma" w:cs="Tahoma"/>
          <w:sz w:val="20"/>
          <w:szCs w:val="20"/>
        </w:rPr>
      </w:pPr>
      <w:r w:rsidRPr="009E1E1E">
        <w:rPr>
          <w:rFonts w:ascii="Tahoma" w:hAnsi="Tahoma" w:cs="Tahoma"/>
          <w:sz w:val="20"/>
          <w:szCs w:val="20"/>
        </w:rPr>
        <w:t xml:space="preserve">Wykonawca nie jest zobowiązany do złożenia podmiotowych środków dowodowych, które zamawiający posiada, jeżeli </w:t>
      </w:r>
      <w:r w:rsidR="00CE545C">
        <w:rPr>
          <w:rFonts w:ascii="Tahoma" w:hAnsi="Tahoma" w:cs="Tahoma"/>
          <w:sz w:val="20"/>
          <w:szCs w:val="20"/>
        </w:rPr>
        <w:t>W</w:t>
      </w:r>
      <w:r w:rsidRPr="009E1E1E">
        <w:rPr>
          <w:rFonts w:ascii="Tahoma" w:hAnsi="Tahoma" w:cs="Tahoma"/>
          <w:sz w:val="20"/>
          <w:szCs w:val="20"/>
        </w:rPr>
        <w:t xml:space="preserve">ykonawca wskaże te środki oraz potwierdzi ich prawidłowość i aktualność. </w:t>
      </w:r>
    </w:p>
    <w:p w:rsidR="009E1E1E" w:rsidRPr="009E1E1E" w:rsidRDefault="009E1E1E" w:rsidP="002842CF">
      <w:pPr>
        <w:pStyle w:val="Akapitzlist"/>
        <w:numPr>
          <w:ilvl w:val="0"/>
          <w:numId w:val="53"/>
        </w:numPr>
        <w:spacing w:after="0" w:line="240" w:lineRule="auto"/>
        <w:ind w:left="426" w:hanging="426"/>
        <w:jc w:val="both"/>
        <w:rPr>
          <w:rFonts w:ascii="Tahoma" w:hAnsi="Tahoma" w:cs="Tahoma"/>
          <w:sz w:val="20"/>
          <w:szCs w:val="20"/>
        </w:rPr>
      </w:pPr>
      <w:r w:rsidRPr="009E1E1E">
        <w:rPr>
          <w:rFonts w:ascii="Tahoma" w:hAnsi="Tahoma" w:cs="Tahoma"/>
          <w:sz w:val="20"/>
          <w:szCs w:val="20"/>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rsidR="00114E6A" w:rsidRPr="009E1E1E" w:rsidRDefault="00114E6A" w:rsidP="00211286">
      <w:pPr>
        <w:pStyle w:val="Akapitzlist"/>
        <w:spacing w:after="0" w:line="288" w:lineRule="auto"/>
        <w:ind w:left="644"/>
        <w:jc w:val="both"/>
        <w:rPr>
          <w:rFonts w:ascii="Tahoma" w:hAnsi="Tahoma" w:cs="Tahoma"/>
          <w:sz w:val="20"/>
          <w:szCs w:val="20"/>
        </w:rPr>
      </w:pPr>
    </w:p>
    <w:p w:rsidR="00114E6A" w:rsidRDefault="00114E6A" w:rsidP="002842CF">
      <w:pPr>
        <w:keepNext/>
        <w:spacing w:after="0" w:line="240" w:lineRule="auto"/>
        <w:ind w:left="426" w:hanging="710"/>
        <w:jc w:val="both"/>
        <w:outlineLvl w:val="1"/>
        <w:rPr>
          <w:rFonts w:ascii="Tahoma" w:eastAsia="Times New Roman" w:hAnsi="Tahoma" w:cs="Tahoma"/>
          <w:b/>
          <w:sz w:val="20"/>
          <w:szCs w:val="20"/>
          <w:lang w:eastAsia="pl-PL"/>
        </w:rPr>
      </w:pPr>
      <w:r w:rsidRPr="00792FA4">
        <w:rPr>
          <w:rFonts w:ascii="Tahoma" w:eastAsia="Times New Roman" w:hAnsi="Tahoma" w:cs="Tahoma"/>
          <w:b/>
          <w:sz w:val="20"/>
          <w:szCs w:val="20"/>
          <w:lang w:eastAsia="pl-PL"/>
        </w:rPr>
        <w:t>VIII. INFORMACJE O ŚRODKACH KOMUNIKACJI ELEKTRONICZNEJ</w:t>
      </w:r>
      <w:r>
        <w:rPr>
          <w:rFonts w:ascii="Tahoma" w:eastAsia="Times New Roman" w:hAnsi="Tahoma" w:cs="Tahoma"/>
          <w:b/>
          <w:sz w:val="20"/>
          <w:szCs w:val="20"/>
          <w:lang w:eastAsia="pl-PL"/>
        </w:rPr>
        <w:t xml:space="preserve">  </w:t>
      </w:r>
      <w:r w:rsidRPr="00D018C9">
        <w:rPr>
          <w:rFonts w:ascii="Tahoma" w:eastAsia="Times New Roman" w:hAnsi="Tahoma" w:cs="Tahoma"/>
          <w:b/>
          <w:sz w:val="20"/>
          <w:szCs w:val="20"/>
          <w:lang w:eastAsia="pl-PL"/>
        </w:rPr>
        <w:t xml:space="preserve">PRZY UŻYCIU KTÓRYCH </w:t>
      </w:r>
      <w:r w:rsidR="003E71AB">
        <w:rPr>
          <w:rFonts w:ascii="Tahoma" w:eastAsia="Times New Roman" w:hAnsi="Tahoma" w:cs="Tahoma"/>
          <w:b/>
          <w:sz w:val="20"/>
          <w:szCs w:val="20"/>
          <w:lang w:eastAsia="pl-PL"/>
        </w:rPr>
        <w:t xml:space="preserve"> </w:t>
      </w:r>
      <w:r w:rsidRPr="00D018C9">
        <w:rPr>
          <w:rFonts w:ascii="Tahoma" w:eastAsia="Times New Roman" w:hAnsi="Tahoma" w:cs="Tahoma"/>
          <w:b/>
          <w:sz w:val="20"/>
          <w:szCs w:val="20"/>
          <w:lang w:eastAsia="pl-PL"/>
        </w:rPr>
        <w:t xml:space="preserve">ZAMAWIAJĄCY BĘDZIE KOMUNIKOWAŁ SIĘ Z WYKONAWCAMI, ORAZ O WYMAGANIACH TECHNICZNYCH I ORGANIZACYJNYCH SPORZADZANIA, WYSYŁANIA I ODBIERANIA KORESPONDENCJI ELEKTRONICZNEJ </w:t>
      </w:r>
    </w:p>
    <w:p w:rsidR="00694A48" w:rsidRPr="00282D04" w:rsidRDefault="00694A48" w:rsidP="002842CF">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282D04">
        <w:rPr>
          <w:rFonts w:ascii="Tahoma" w:eastAsia="Calibri" w:hAnsi="Tahoma" w:cs="Tahoma"/>
          <w:color w:val="000000" w:themeColor="text1"/>
          <w:sz w:val="20"/>
          <w:szCs w:val="20"/>
        </w:rPr>
        <w:t xml:space="preserve"> </w:t>
      </w:r>
      <w:bookmarkStart w:id="2" w:name="_Hlk168995322"/>
      <w:r w:rsidR="000E2027" w:rsidRPr="00282D04">
        <w:rPr>
          <w:rFonts w:ascii="Tahoma" w:hAnsi="Tahoma" w:cs="Tahoma"/>
          <w:color w:val="59A9F2" w:themeColor="accent1" w:themeTint="99"/>
          <w:sz w:val="20"/>
          <w:szCs w:val="20"/>
        </w:rPr>
        <w:fldChar w:fldCharType="begin"/>
      </w:r>
      <w:r w:rsidRPr="00282D04">
        <w:rPr>
          <w:rFonts w:ascii="Tahoma" w:hAnsi="Tahoma" w:cs="Tahoma"/>
          <w:color w:val="59A9F2" w:themeColor="accent1" w:themeTint="99"/>
          <w:sz w:val="20"/>
          <w:szCs w:val="20"/>
        </w:rPr>
        <w:instrText>HYPERLINK "https://platformazakupowa.pl/pn/uck-katowice"</w:instrText>
      </w:r>
      <w:r w:rsidR="000E2027" w:rsidRPr="00282D04">
        <w:rPr>
          <w:rFonts w:ascii="Tahoma" w:hAnsi="Tahoma" w:cs="Tahoma"/>
          <w:color w:val="59A9F2" w:themeColor="accent1" w:themeTint="99"/>
          <w:sz w:val="20"/>
          <w:szCs w:val="20"/>
        </w:rPr>
        <w:fldChar w:fldCharType="separate"/>
      </w:r>
      <w:r w:rsidRPr="00282D04">
        <w:rPr>
          <w:rStyle w:val="Hipercze"/>
          <w:rFonts w:ascii="Tahoma" w:hAnsi="Tahoma" w:cs="Tahoma"/>
          <w:color w:val="59A9F2" w:themeColor="accent1" w:themeTint="99"/>
          <w:sz w:val="20"/>
          <w:szCs w:val="20"/>
        </w:rPr>
        <w:t>https://platformazakupowa.pl/pn/uck-katowice</w:t>
      </w:r>
      <w:r w:rsidR="000E2027" w:rsidRPr="00282D04">
        <w:rPr>
          <w:rFonts w:ascii="Tahoma" w:hAnsi="Tahoma" w:cs="Tahoma"/>
          <w:color w:val="59A9F2" w:themeColor="accent1" w:themeTint="99"/>
          <w:sz w:val="20"/>
          <w:szCs w:val="20"/>
        </w:rPr>
        <w:fldChar w:fldCharType="end"/>
      </w:r>
      <w:bookmarkEnd w:id="2"/>
      <w:r w:rsidRPr="00282D04">
        <w:rPr>
          <w:rFonts w:ascii="Tahoma" w:eastAsia="Times New Roman" w:hAnsi="Tahoma" w:cs="Tahoma"/>
          <w:color w:val="59A9F2" w:themeColor="accent1" w:themeTint="99"/>
          <w:sz w:val="20"/>
          <w:szCs w:val="20"/>
          <w:lang w:eastAsia="pl-PL"/>
        </w:rPr>
        <w:t xml:space="preserve"> </w:t>
      </w:r>
    </w:p>
    <w:p w:rsidR="00694A48" w:rsidRPr="00282D04" w:rsidRDefault="00694A48" w:rsidP="002842CF">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282D04" w:rsidRPr="00282D04">
          <w:rPr>
            <w:rStyle w:val="Hipercze"/>
            <w:rFonts w:ascii="Tahoma" w:eastAsia="Times New Roman" w:hAnsi="Tahoma" w:cs="Tahoma"/>
            <w:sz w:val="20"/>
            <w:szCs w:val="20"/>
            <w:lang w:eastAsia="pl-PL"/>
          </w:rPr>
          <w:t>https://platformazakupowa.pl/strona/45-instrukcje</w:t>
        </w:r>
      </w:hyperlink>
      <w:r w:rsidR="00282D04" w:rsidRPr="00282D04">
        <w:rPr>
          <w:rFonts w:ascii="Tahoma" w:eastAsia="Times New Roman" w:hAnsi="Tahoma" w:cs="Tahoma"/>
          <w:color w:val="000000" w:themeColor="text1"/>
          <w:sz w:val="20"/>
          <w:szCs w:val="20"/>
          <w:lang w:eastAsia="pl-PL"/>
        </w:rPr>
        <w:t xml:space="preserve"> </w:t>
      </w:r>
    </w:p>
    <w:p w:rsidR="00694A48" w:rsidRPr="00282D04" w:rsidRDefault="00694A48" w:rsidP="002842CF">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Wykonawca, za pośrednictwem Platformy może przed upływem terminu do składania ofert zmienić lub wycofać ofertę. Sposób dokonywania zmiany lub wycofania oferty zamieszczono w instrukcji zamieszczonej na stronie internetowej pod adresem: </w:t>
      </w:r>
      <w:r w:rsidRPr="002842CF">
        <w:rPr>
          <w:rFonts w:ascii="Tahoma" w:eastAsia="Times New Roman" w:hAnsi="Tahoma" w:cs="Tahoma"/>
          <w:color w:val="000000" w:themeColor="text1"/>
          <w:sz w:val="20"/>
          <w:szCs w:val="20"/>
          <w:u w:val="single"/>
          <w:lang w:eastAsia="pl-PL"/>
        </w:rPr>
        <w:t>https://platformazakupowa.pl/strona/45-instrukcje</w:t>
      </w:r>
    </w:p>
    <w:p w:rsidR="00694A48" w:rsidRPr="00282D04" w:rsidRDefault="00694A48" w:rsidP="002842CF">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Zamawiający nie ponosi odpowiedzialności za złożenie oferty w sposób niezgodny z Instrukcją korzystania z Platformy, w szczególności za sytuację, gdy zamawiający zapozna się z treścią oferty przed </w:t>
      </w:r>
      <w:r w:rsidRPr="00282D04">
        <w:rPr>
          <w:rFonts w:ascii="Tahoma" w:eastAsia="Times New Roman" w:hAnsi="Tahoma" w:cs="Tahoma"/>
          <w:color w:val="000000" w:themeColor="text1"/>
          <w:sz w:val="20"/>
          <w:szCs w:val="20"/>
          <w:lang w:eastAsia="pl-PL"/>
        </w:rPr>
        <w:lastRenderedPageBreak/>
        <w:t>upływem terminu składania ofert (np. złożenie oferty w zakładce „Wyślij wiadomość do zamawiającego”). Taka oferta nie będzie brana pod uwagę w przedmiotowym postępowaniu.</w:t>
      </w:r>
    </w:p>
    <w:p w:rsidR="00694A48" w:rsidRPr="00282D04" w:rsidRDefault="00694A48" w:rsidP="002842CF">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Oferta powinna zawierać wszystkie wymagane w niniejsz</w:t>
      </w:r>
      <w:r w:rsidR="00C71D49" w:rsidRPr="00282D04">
        <w:rPr>
          <w:rFonts w:ascii="Tahoma" w:eastAsia="Times New Roman" w:hAnsi="Tahoma" w:cs="Tahoma"/>
          <w:color w:val="000000" w:themeColor="text1"/>
          <w:sz w:val="20"/>
          <w:szCs w:val="20"/>
          <w:lang w:eastAsia="pl-PL"/>
        </w:rPr>
        <w:t>ej</w:t>
      </w:r>
      <w:r w:rsidRPr="00282D04">
        <w:rPr>
          <w:rFonts w:ascii="Tahoma" w:eastAsia="Times New Roman" w:hAnsi="Tahoma" w:cs="Tahoma"/>
          <w:color w:val="000000" w:themeColor="text1"/>
          <w:sz w:val="20"/>
          <w:szCs w:val="20"/>
          <w:lang w:eastAsia="pl-PL"/>
        </w:rPr>
        <w:t xml:space="preserve"> SWZ oświadczenia i dokumenty.</w:t>
      </w:r>
    </w:p>
    <w:p w:rsidR="00694A48" w:rsidRPr="00282D04" w:rsidRDefault="00694A48" w:rsidP="002842CF">
      <w:pPr>
        <w:pStyle w:val="Akapitzlist"/>
        <w:spacing w:after="0" w:line="240" w:lineRule="auto"/>
        <w:ind w:left="360"/>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Oświadczenia, o których mowa w SWZ, dotyczące </w:t>
      </w:r>
      <w:r w:rsidR="002842CF">
        <w:rPr>
          <w:rFonts w:ascii="Tahoma" w:eastAsia="Times New Roman" w:hAnsi="Tahoma" w:cs="Tahoma"/>
          <w:color w:val="000000" w:themeColor="text1"/>
          <w:sz w:val="20"/>
          <w:szCs w:val="20"/>
          <w:lang w:eastAsia="pl-PL"/>
        </w:rPr>
        <w:t>W</w:t>
      </w:r>
      <w:r w:rsidRPr="00282D04">
        <w:rPr>
          <w:rFonts w:ascii="Tahoma" w:eastAsia="Times New Roman" w:hAnsi="Tahoma" w:cs="Tahoma"/>
          <w:color w:val="000000" w:themeColor="text1"/>
          <w:sz w:val="20"/>
          <w:szCs w:val="20"/>
          <w:lang w:eastAsia="pl-PL"/>
        </w:rPr>
        <w:t>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94A48" w:rsidRPr="00282D04" w:rsidRDefault="00694A48" w:rsidP="002842CF">
      <w:pPr>
        <w:pStyle w:val="Akapitzlist"/>
        <w:spacing w:after="0" w:line="240" w:lineRule="auto"/>
        <w:ind w:left="360"/>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Poprzez oryginał należy rozumieć dokument podpisany kwalifikowanym podpisem elektronicznym  osób uprawnionych do składania oświadczeń woli przez osobę/osoby upoważnioną/upoważnione. </w:t>
      </w:r>
    </w:p>
    <w:p w:rsidR="00694A48" w:rsidRPr="00282D04" w:rsidRDefault="00694A48" w:rsidP="002842CF">
      <w:pPr>
        <w:pStyle w:val="Akapitzlist"/>
        <w:spacing w:after="0" w:line="240" w:lineRule="auto"/>
        <w:ind w:left="360"/>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sidR="00C71D49" w:rsidRPr="00282D04">
        <w:rPr>
          <w:rFonts w:ascii="Tahoma" w:eastAsia="Times New Roman" w:hAnsi="Tahoma" w:cs="Tahoma"/>
          <w:color w:val="000000" w:themeColor="text1"/>
          <w:sz w:val="20"/>
          <w:szCs w:val="20"/>
          <w:lang w:eastAsia="pl-PL"/>
        </w:rPr>
        <w:t xml:space="preserve"> </w:t>
      </w:r>
      <w:r w:rsidRPr="00282D04">
        <w:rPr>
          <w:rFonts w:ascii="Tahoma" w:eastAsia="Times New Roman" w:hAnsi="Tahoma" w:cs="Tahoma"/>
          <w:color w:val="000000" w:themeColor="text1"/>
          <w:sz w:val="20"/>
          <w:szCs w:val="20"/>
          <w:lang w:eastAsia="pl-PL"/>
        </w:rPr>
        <w:t>składania oświadczeń woli przez osobę/osoby upoważnioną/upoważnione.</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Oferta powinna być:</w:t>
      </w:r>
    </w:p>
    <w:p w:rsidR="00694A48" w:rsidRPr="00282D04" w:rsidRDefault="00694A48" w:rsidP="001E1A07">
      <w:pPr>
        <w:pStyle w:val="Akapitzlist"/>
        <w:numPr>
          <w:ilvl w:val="1"/>
          <w:numId w:val="53"/>
        </w:numPr>
        <w:spacing w:after="0" w:line="240" w:lineRule="auto"/>
        <w:ind w:left="851" w:hanging="284"/>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sporządzona na podstawie załączników niniejszej SWZ w języku polskim,</w:t>
      </w:r>
    </w:p>
    <w:p w:rsidR="00694A48" w:rsidRPr="00282D04" w:rsidRDefault="00694A48" w:rsidP="001E1A07">
      <w:pPr>
        <w:pStyle w:val="Akapitzlist"/>
        <w:numPr>
          <w:ilvl w:val="1"/>
          <w:numId w:val="53"/>
        </w:numPr>
        <w:spacing w:after="0" w:line="240" w:lineRule="auto"/>
        <w:ind w:left="851" w:hanging="284"/>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złożona w formie elektronicznej za pośrednictwem </w:t>
      </w:r>
      <w:r w:rsidR="00C71D49" w:rsidRPr="00282D04">
        <w:rPr>
          <w:rFonts w:ascii="Tahoma" w:eastAsia="Times New Roman" w:hAnsi="Tahoma" w:cs="Tahoma"/>
          <w:color w:val="000000" w:themeColor="text1"/>
          <w:sz w:val="20"/>
          <w:szCs w:val="20"/>
          <w:lang w:eastAsia="pl-PL"/>
        </w:rPr>
        <w:t xml:space="preserve"> Platformy</w:t>
      </w:r>
      <w:r w:rsidRPr="00282D04">
        <w:rPr>
          <w:rFonts w:ascii="Tahoma" w:eastAsia="Times New Roman" w:hAnsi="Tahoma" w:cs="Tahoma"/>
          <w:color w:val="000000" w:themeColor="text1"/>
          <w:sz w:val="20"/>
          <w:szCs w:val="20"/>
          <w:lang w:eastAsia="pl-PL"/>
        </w:rPr>
        <w:t>,</w:t>
      </w:r>
    </w:p>
    <w:p w:rsidR="00694A48" w:rsidRPr="00282D04" w:rsidRDefault="00694A48" w:rsidP="001E1A07">
      <w:pPr>
        <w:pStyle w:val="Akapitzlist"/>
        <w:numPr>
          <w:ilvl w:val="1"/>
          <w:numId w:val="53"/>
        </w:numPr>
        <w:spacing w:after="0" w:line="240" w:lineRule="auto"/>
        <w:ind w:left="851" w:hanging="284"/>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podpisana kwalifikowanym podpisem elektronicznym osób uprawnionych do składania oświadczeń woli przez osobę/osoby upoważnioną/upoważnione.</w:t>
      </w:r>
    </w:p>
    <w:p w:rsidR="00694A48" w:rsidRPr="00282D04" w:rsidRDefault="00656A82"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K</w:t>
      </w:r>
      <w:r w:rsidR="00694A48" w:rsidRPr="00282D04">
        <w:rPr>
          <w:rFonts w:ascii="Tahoma" w:eastAsia="Times New Roman" w:hAnsi="Tahoma" w:cs="Tahoma"/>
          <w:color w:val="000000" w:themeColor="text1"/>
          <w:sz w:val="20"/>
          <w:szCs w:val="20"/>
          <w:lang w:eastAsia="pl-PL"/>
        </w:rPr>
        <w:t>walifikowany</w:t>
      </w:r>
      <w:r w:rsidRPr="00282D04">
        <w:rPr>
          <w:rFonts w:ascii="Tahoma" w:eastAsia="Times New Roman" w:hAnsi="Tahoma" w:cs="Tahoma"/>
          <w:color w:val="000000" w:themeColor="text1"/>
          <w:sz w:val="20"/>
          <w:szCs w:val="20"/>
          <w:lang w:eastAsia="pl-PL"/>
        </w:rPr>
        <w:t xml:space="preserve"> podpis elektroniczny</w:t>
      </w:r>
      <w:r w:rsidR="00694A48" w:rsidRPr="00282D04">
        <w:rPr>
          <w:rFonts w:ascii="Tahoma" w:eastAsia="Times New Roman" w:hAnsi="Tahoma" w:cs="Tahoma"/>
          <w:color w:val="000000" w:themeColor="text1"/>
          <w:sz w:val="20"/>
          <w:szCs w:val="20"/>
          <w:lang w:eastAsia="pl-PL"/>
        </w:rPr>
        <w:t xml:space="preserve"> wykorzystywan</w:t>
      </w:r>
      <w:r w:rsidR="0045463B" w:rsidRPr="00282D04">
        <w:rPr>
          <w:rFonts w:ascii="Tahoma" w:eastAsia="Times New Roman" w:hAnsi="Tahoma" w:cs="Tahoma"/>
          <w:color w:val="000000" w:themeColor="text1"/>
          <w:sz w:val="20"/>
          <w:szCs w:val="20"/>
          <w:lang w:eastAsia="pl-PL"/>
        </w:rPr>
        <w:t>y</w:t>
      </w:r>
      <w:r w:rsidR="00694A48" w:rsidRPr="00282D04">
        <w:rPr>
          <w:rFonts w:ascii="Tahoma" w:eastAsia="Times New Roman" w:hAnsi="Tahoma" w:cs="Tahoma"/>
          <w:color w:val="000000" w:themeColor="text1"/>
          <w:sz w:val="20"/>
          <w:szCs w:val="20"/>
          <w:lang w:eastAsia="pl-PL"/>
        </w:rPr>
        <w:t xml:space="preserve"> przez </w:t>
      </w:r>
      <w:r w:rsidR="002842CF">
        <w:rPr>
          <w:rFonts w:ascii="Tahoma" w:eastAsia="Times New Roman" w:hAnsi="Tahoma" w:cs="Tahoma"/>
          <w:color w:val="000000" w:themeColor="text1"/>
          <w:sz w:val="20"/>
          <w:szCs w:val="20"/>
          <w:lang w:eastAsia="pl-PL"/>
        </w:rPr>
        <w:t>W</w:t>
      </w:r>
      <w:r w:rsidR="00694A48" w:rsidRPr="00282D04">
        <w:rPr>
          <w:rFonts w:ascii="Tahoma" w:eastAsia="Times New Roman" w:hAnsi="Tahoma" w:cs="Tahoma"/>
          <w:color w:val="000000" w:themeColor="text1"/>
          <w:sz w:val="20"/>
          <w:szCs w:val="20"/>
          <w:lang w:eastAsia="pl-PL"/>
        </w:rPr>
        <w:t>ykonawców do podpisywania wszelkich plików mus</w:t>
      </w:r>
      <w:r w:rsidR="0045463B" w:rsidRPr="00282D04">
        <w:rPr>
          <w:rFonts w:ascii="Tahoma" w:eastAsia="Times New Roman" w:hAnsi="Tahoma" w:cs="Tahoma"/>
          <w:color w:val="000000" w:themeColor="text1"/>
          <w:sz w:val="20"/>
          <w:szCs w:val="20"/>
          <w:lang w:eastAsia="pl-PL"/>
        </w:rPr>
        <w:t>i</w:t>
      </w:r>
      <w:r w:rsidR="00694A48" w:rsidRPr="00282D04">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00694A48" w:rsidRPr="00282D04">
        <w:rPr>
          <w:rFonts w:ascii="Tahoma" w:eastAsia="Times New Roman" w:hAnsi="Tahoma" w:cs="Tahoma"/>
          <w:color w:val="000000" w:themeColor="text1"/>
          <w:sz w:val="20"/>
          <w:szCs w:val="20"/>
          <w:lang w:eastAsia="pl-PL"/>
        </w:rPr>
        <w:t>eIDAS</w:t>
      </w:r>
      <w:proofErr w:type="spellEnd"/>
      <w:r w:rsidR="00694A48" w:rsidRPr="00282D04">
        <w:rPr>
          <w:rFonts w:ascii="Tahoma" w:eastAsia="Times New Roman" w:hAnsi="Tahoma" w:cs="Tahoma"/>
          <w:color w:val="000000" w:themeColor="text1"/>
          <w:sz w:val="20"/>
          <w:szCs w:val="20"/>
          <w:lang w:eastAsia="pl-PL"/>
        </w:rPr>
        <w:t>) (UE) nr 910/2014 - od 1 lipca 2016 roku”.</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W przypadku wykorzystania f</w:t>
      </w:r>
      <w:r w:rsidR="001E1A07">
        <w:rPr>
          <w:rFonts w:ascii="Tahoma" w:eastAsia="Times New Roman" w:hAnsi="Tahoma" w:cs="Tahoma"/>
          <w:color w:val="000000" w:themeColor="text1"/>
          <w:sz w:val="20"/>
          <w:szCs w:val="20"/>
          <w:lang w:eastAsia="pl-PL"/>
        </w:rPr>
        <w:t xml:space="preserve">ormatu podpisu </w:t>
      </w:r>
      <w:proofErr w:type="spellStart"/>
      <w:r w:rsidR="001E1A07">
        <w:rPr>
          <w:rFonts w:ascii="Tahoma" w:eastAsia="Times New Roman" w:hAnsi="Tahoma" w:cs="Tahoma"/>
          <w:color w:val="000000" w:themeColor="text1"/>
          <w:sz w:val="20"/>
          <w:szCs w:val="20"/>
          <w:lang w:eastAsia="pl-PL"/>
        </w:rPr>
        <w:t>XAdES</w:t>
      </w:r>
      <w:proofErr w:type="spellEnd"/>
      <w:r w:rsidR="001E1A07">
        <w:rPr>
          <w:rFonts w:ascii="Tahoma" w:eastAsia="Times New Roman" w:hAnsi="Tahoma" w:cs="Tahoma"/>
          <w:color w:val="000000" w:themeColor="text1"/>
          <w:sz w:val="20"/>
          <w:szCs w:val="20"/>
          <w:lang w:eastAsia="pl-PL"/>
        </w:rPr>
        <w:t xml:space="preserve"> zewnętrzny</w:t>
      </w:r>
      <w:r w:rsidRPr="00282D04">
        <w:rPr>
          <w:rFonts w:ascii="Tahoma" w:eastAsia="Times New Roman" w:hAnsi="Tahoma" w:cs="Tahoma"/>
          <w:color w:val="000000" w:themeColor="text1"/>
          <w:sz w:val="20"/>
          <w:szCs w:val="20"/>
          <w:lang w:eastAsia="pl-PL"/>
        </w:rPr>
        <w:t xml:space="preserve"> Zamawiający wymaga dołączenia odpowiedniej ilości plików, podpisywanych plików z danymi oraz plików </w:t>
      </w:r>
      <w:proofErr w:type="spellStart"/>
      <w:r w:rsidRPr="00282D04">
        <w:rPr>
          <w:rFonts w:ascii="Tahoma" w:eastAsia="Times New Roman" w:hAnsi="Tahoma" w:cs="Tahoma"/>
          <w:color w:val="000000" w:themeColor="text1"/>
          <w:sz w:val="20"/>
          <w:szCs w:val="20"/>
          <w:lang w:eastAsia="pl-PL"/>
        </w:rPr>
        <w:t>XAdES</w:t>
      </w:r>
      <w:proofErr w:type="spellEnd"/>
      <w:r w:rsidRPr="00282D04">
        <w:rPr>
          <w:rFonts w:ascii="Tahoma" w:eastAsia="Times New Roman" w:hAnsi="Tahoma" w:cs="Tahoma"/>
          <w:color w:val="000000" w:themeColor="text1"/>
          <w:sz w:val="20"/>
          <w:szCs w:val="20"/>
          <w:lang w:eastAsia="pl-PL"/>
        </w:rPr>
        <w:t>.</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Zgodnie z art. 18 ust. 3 ustawy </w:t>
      </w:r>
      <w:proofErr w:type="spellStart"/>
      <w:r w:rsidRPr="00282D04">
        <w:rPr>
          <w:rFonts w:ascii="Tahoma" w:eastAsia="Times New Roman" w:hAnsi="Tahoma" w:cs="Tahoma"/>
          <w:color w:val="000000" w:themeColor="text1"/>
          <w:sz w:val="20"/>
          <w:szCs w:val="20"/>
          <w:lang w:eastAsia="pl-PL"/>
        </w:rPr>
        <w:t>Pzp</w:t>
      </w:r>
      <w:proofErr w:type="spellEnd"/>
      <w:r w:rsidRPr="00282D04">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sidR="00E62A9A" w:rsidRPr="00282D04">
        <w:rPr>
          <w:rFonts w:ascii="Tahoma" w:eastAsia="Times New Roman" w:hAnsi="Tahoma" w:cs="Tahoma"/>
          <w:color w:val="000000" w:themeColor="text1"/>
          <w:sz w:val="20"/>
          <w:szCs w:val="20"/>
          <w:lang w:eastAsia="pl-PL"/>
        </w:rPr>
        <w:t xml:space="preserve">ustawy z dnia 16.04.1993r. </w:t>
      </w:r>
      <w:r w:rsidRPr="00282D04">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Zgodnie z definicją dokumentu elektronicznego z art.3 </w:t>
      </w:r>
      <w:proofErr w:type="spellStart"/>
      <w:r w:rsidRPr="00282D04">
        <w:rPr>
          <w:rFonts w:ascii="Tahoma" w:eastAsia="Times New Roman" w:hAnsi="Tahoma" w:cs="Tahoma"/>
          <w:color w:val="000000" w:themeColor="text1"/>
          <w:sz w:val="20"/>
          <w:szCs w:val="20"/>
          <w:lang w:eastAsia="pl-PL"/>
        </w:rPr>
        <w:t>pkt</w:t>
      </w:r>
      <w:proofErr w:type="spellEnd"/>
      <w:r w:rsidRPr="00282D04">
        <w:rPr>
          <w:rFonts w:ascii="Tahoma" w:eastAsia="Times New Roman" w:hAnsi="Tahoma" w:cs="Tahoma"/>
          <w:color w:val="000000" w:themeColor="text1"/>
          <w:sz w:val="20"/>
          <w:szCs w:val="20"/>
          <w:lang w:eastAsia="pl-PL"/>
        </w:rPr>
        <w:t xml:space="preserve">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t>
      </w:r>
      <w:r w:rsidR="001E1A07">
        <w:rPr>
          <w:rFonts w:ascii="Tahoma" w:eastAsia="Times New Roman" w:hAnsi="Tahoma" w:cs="Tahoma"/>
          <w:color w:val="000000" w:themeColor="text1"/>
          <w:sz w:val="20"/>
          <w:szCs w:val="20"/>
          <w:lang w:eastAsia="pl-PL"/>
        </w:rPr>
        <w:t>W</w:t>
      </w:r>
      <w:r w:rsidRPr="00282D04">
        <w:rPr>
          <w:rFonts w:ascii="Tahoma" w:eastAsia="Times New Roman" w:hAnsi="Tahoma" w:cs="Tahoma"/>
          <w:color w:val="000000" w:themeColor="text1"/>
          <w:sz w:val="20"/>
          <w:szCs w:val="20"/>
          <w:lang w:eastAsia="pl-PL"/>
        </w:rPr>
        <w:t>ykonawcę ubiegającego się wspólnie z nim o udzielenie zamówienia, przez podmiot, na którego zdolnościach lub sytuacji polega wykonawca, albo przez podwykonawcę.</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0045463B" w:rsidRPr="00282D04">
        <w:rPr>
          <w:rFonts w:ascii="Tahoma" w:eastAsia="Times New Roman" w:hAnsi="Tahoma" w:cs="Tahoma"/>
          <w:color w:val="000000" w:themeColor="text1"/>
          <w:sz w:val="20"/>
          <w:szCs w:val="20"/>
          <w:lang w:eastAsia="pl-PL"/>
        </w:rPr>
        <w:t>Platformie</w:t>
      </w:r>
      <w:r w:rsidRPr="00282D04">
        <w:rPr>
          <w:rFonts w:ascii="Tahoma" w:eastAsia="Times New Roman" w:hAnsi="Tahoma" w:cs="Tahoma"/>
          <w:color w:val="000000" w:themeColor="text1"/>
          <w:sz w:val="20"/>
          <w:szCs w:val="20"/>
          <w:lang w:eastAsia="pl-PL"/>
        </w:rPr>
        <w:t xml:space="preserve"> tj.:</w:t>
      </w:r>
    </w:p>
    <w:p w:rsidR="00694A48" w:rsidRPr="00BD6984" w:rsidRDefault="00BD6984" w:rsidP="001E1A07">
      <w:pPr>
        <w:spacing w:after="0" w:line="240" w:lineRule="auto"/>
        <w:ind w:left="851" w:hanging="284"/>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 xml:space="preserve">1) </w:t>
      </w:r>
      <w:r w:rsidR="000A0F62">
        <w:rPr>
          <w:rFonts w:ascii="Tahoma" w:eastAsia="Times New Roman" w:hAnsi="Tahoma" w:cs="Tahoma"/>
          <w:color w:val="000000" w:themeColor="text1"/>
          <w:sz w:val="20"/>
          <w:szCs w:val="20"/>
          <w:lang w:eastAsia="pl-PL"/>
        </w:rPr>
        <w:t xml:space="preserve"> </w:t>
      </w:r>
      <w:r w:rsidR="00694A48" w:rsidRPr="00BD6984">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00694A48" w:rsidRPr="00BD6984">
        <w:rPr>
          <w:rFonts w:ascii="Tahoma" w:eastAsia="Times New Roman" w:hAnsi="Tahoma" w:cs="Tahoma"/>
          <w:color w:val="000000" w:themeColor="text1"/>
          <w:sz w:val="20"/>
          <w:szCs w:val="20"/>
          <w:lang w:eastAsia="pl-PL"/>
        </w:rPr>
        <w:t>kb</w:t>
      </w:r>
      <w:proofErr w:type="spellEnd"/>
      <w:r w:rsidR="00694A48" w:rsidRPr="00BD6984">
        <w:rPr>
          <w:rFonts w:ascii="Tahoma" w:eastAsia="Times New Roman" w:hAnsi="Tahoma" w:cs="Tahoma"/>
          <w:color w:val="000000" w:themeColor="text1"/>
          <w:sz w:val="20"/>
          <w:szCs w:val="20"/>
          <w:lang w:eastAsia="pl-PL"/>
        </w:rPr>
        <w:t>/s,</w:t>
      </w:r>
    </w:p>
    <w:p w:rsidR="00694A48" w:rsidRPr="00BD6984" w:rsidRDefault="00694A48" w:rsidP="003F6348">
      <w:pPr>
        <w:pStyle w:val="Akapitzlist"/>
        <w:numPr>
          <w:ilvl w:val="0"/>
          <w:numId w:val="63"/>
        </w:numPr>
        <w:spacing w:after="0" w:line="240" w:lineRule="auto"/>
        <w:ind w:left="851" w:hanging="284"/>
        <w:jc w:val="both"/>
        <w:rPr>
          <w:rFonts w:ascii="Tahoma" w:eastAsia="Times New Roman" w:hAnsi="Tahoma" w:cs="Tahoma"/>
          <w:color w:val="000000" w:themeColor="text1"/>
          <w:sz w:val="20"/>
          <w:szCs w:val="20"/>
          <w:lang w:eastAsia="pl-PL"/>
        </w:rPr>
      </w:pPr>
      <w:r w:rsidRPr="00BD6984">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694A48" w:rsidRPr="00BD6984" w:rsidRDefault="00694A48" w:rsidP="003F6348">
      <w:pPr>
        <w:pStyle w:val="Akapitzlist"/>
        <w:numPr>
          <w:ilvl w:val="0"/>
          <w:numId w:val="63"/>
        </w:numPr>
        <w:spacing w:after="0" w:line="240" w:lineRule="auto"/>
        <w:ind w:left="851" w:hanging="284"/>
        <w:jc w:val="both"/>
        <w:rPr>
          <w:rFonts w:ascii="Tahoma" w:eastAsia="Times New Roman" w:hAnsi="Tahoma" w:cs="Tahoma"/>
          <w:color w:val="000000" w:themeColor="text1"/>
          <w:sz w:val="20"/>
          <w:szCs w:val="20"/>
          <w:lang w:eastAsia="pl-PL"/>
        </w:rPr>
      </w:pPr>
      <w:r w:rsidRPr="00BD6984">
        <w:rPr>
          <w:rFonts w:ascii="Tahoma" w:eastAsia="Times New Roman" w:hAnsi="Tahoma" w:cs="Tahoma"/>
          <w:color w:val="000000" w:themeColor="text1"/>
          <w:sz w:val="20"/>
          <w:szCs w:val="20"/>
          <w:lang w:eastAsia="pl-PL"/>
        </w:rPr>
        <w:t xml:space="preserve">zainstalowana dowolna, inna przeglądarka internetowa niż Internet Explorer </w:t>
      </w:r>
    </w:p>
    <w:p w:rsidR="00694A48" w:rsidRPr="00BD6984" w:rsidRDefault="00694A48" w:rsidP="003F6348">
      <w:pPr>
        <w:pStyle w:val="Akapitzlist"/>
        <w:numPr>
          <w:ilvl w:val="0"/>
          <w:numId w:val="63"/>
        </w:numPr>
        <w:spacing w:after="0" w:line="240" w:lineRule="auto"/>
        <w:ind w:left="851" w:hanging="284"/>
        <w:jc w:val="both"/>
        <w:rPr>
          <w:rFonts w:ascii="Tahoma" w:eastAsia="Times New Roman" w:hAnsi="Tahoma" w:cs="Tahoma"/>
          <w:color w:val="000000" w:themeColor="text1"/>
          <w:sz w:val="20"/>
          <w:szCs w:val="20"/>
          <w:lang w:eastAsia="pl-PL"/>
        </w:rPr>
      </w:pPr>
      <w:r w:rsidRPr="00BD6984">
        <w:rPr>
          <w:rFonts w:ascii="Tahoma" w:eastAsia="Times New Roman" w:hAnsi="Tahoma" w:cs="Tahoma"/>
          <w:color w:val="000000" w:themeColor="text1"/>
          <w:sz w:val="20"/>
          <w:szCs w:val="20"/>
          <w:lang w:eastAsia="pl-PL"/>
        </w:rPr>
        <w:t xml:space="preserve">włączona obsługa </w:t>
      </w:r>
      <w:proofErr w:type="spellStart"/>
      <w:r w:rsidRPr="00BD6984">
        <w:rPr>
          <w:rFonts w:ascii="Tahoma" w:eastAsia="Times New Roman" w:hAnsi="Tahoma" w:cs="Tahoma"/>
          <w:color w:val="000000" w:themeColor="text1"/>
          <w:sz w:val="20"/>
          <w:szCs w:val="20"/>
          <w:lang w:eastAsia="pl-PL"/>
        </w:rPr>
        <w:t>JavaScript</w:t>
      </w:r>
      <w:proofErr w:type="spellEnd"/>
      <w:r w:rsidRPr="00BD6984">
        <w:rPr>
          <w:rFonts w:ascii="Tahoma" w:eastAsia="Times New Roman" w:hAnsi="Tahoma" w:cs="Tahoma"/>
          <w:color w:val="000000" w:themeColor="text1"/>
          <w:sz w:val="20"/>
          <w:szCs w:val="20"/>
          <w:lang w:eastAsia="pl-PL"/>
        </w:rPr>
        <w:t>,</w:t>
      </w:r>
    </w:p>
    <w:p w:rsidR="00694A48" w:rsidRPr="00BD6984" w:rsidRDefault="00694A48" w:rsidP="003F6348">
      <w:pPr>
        <w:pStyle w:val="Akapitzlist"/>
        <w:numPr>
          <w:ilvl w:val="0"/>
          <w:numId w:val="63"/>
        </w:numPr>
        <w:spacing w:after="0" w:line="240" w:lineRule="auto"/>
        <w:ind w:left="851" w:hanging="284"/>
        <w:jc w:val="both"/>
        <w:rPr>
          <w:rFonts w:ascii="Tahoma" w:eastAsia="Times New Roman" w:hAnsi="Tahoma" w:cs="Tahoma"/>
          <w:color w:val="000000" w:themeColor="text1"/>
          <w:sz w:val="20"/>
          <w:szCs w:val="20"/>
          <w:lang w:eastAsia="pl-PL"/>
        </w:rPr>
      </w:pPr>
      <w:r w:rsidRPr="00BD6984">
        <w:rPr>
          <w:rFonts w:ascii="Tahoma" w:eastAsia="Times New Roman" w:hAnsi="Tahoma" w:cs="Tahoma"/>
          <w:color w:val="000000" w:themeColor="text1"/>
          <w:sz w:val="20"/>
          <w:szCs w:val="20"/>
          <w:lang w:eastAsia="pl-PL"/>
        </w:rPr>
        <w:t xml:space="preserve">zainstalowany program </w:t>
      </w:r>
      <w:proofErr w:type="spellStart"/>
      <w:r w:rsidRPr="00BD6984">
        <w:rPr>
          <w:rFonts w:ascii="Tahoma" w:eastAsia="Times New Roman" w:hAnsi="Tahoma" w:cs="Tahoma"/>
          <w:color w:val="000000" w:themeColor="text1"/>
          <w:sz w:val="20"/>
          <w:szCs w:val="20"/>
          <w:lang w:eastAsia="pl-PL"/>
        </w:rPr>
        <w:t>Adobe</w:t>
      </w:r>
      <w:proofErr w:type="spellEnd"/>
      <w:r w:rsidRPr="00BD6984">
        <w:rPr>
          <w:rFonts w:ascii="Tahoma" w:eastAsia="Times New Roman" w:hAnsi="Tahoma" w:cs="Tahoma"/>
          <w:color w:val="000000" w:themeColor="text1"/>
          <w:sz w:val="20"/>
          <w:szCs w:val="20"/>
          <w:lang w:eastAsia="pl-PL"/>
        </w:rPr>
        <w:t xml:space="preserve"> </w:t>
      </w:r>
      <w:proofErr w:type="spellStart"/>
      <w:r w:rsidRPr="00BD6984">
        <w:rPr>
          <w:rFonts w:ascii="Tahoma" w:eastAsia="Times New Roman" w:hAnsi="Tahoma" w:cs="Tahoma"/>
          <w:color w:val="000000" w:themeColor="text1"/>
          <w:sz w:val="20"/>
          <w:szCs w:val="20"/>
          <w:lang w:eastAsia="pl-PL"/>
        </w:rPr>
        <w:t>Acrobat</w:t>
      </w:r>
      <w:proofErr w:type="spellEnd"/>
      <w:r w:rsidRPr="00BD6984">
        <w:rPr>
          <w:rFonts w:ascii="Tahoma" w:eastAsia="Times New Roman" w:hAnsi="Tahoma" w:cs="Tahoma"/>
          <w:color w:val="000000" w:themeColor="text1"/>
          <w:sz w:val="20"/>
          <w:szCs w:val="20"/>
          <w:lang w:eastAsia="pl-PL"/>
        </w:rPr>
        <w:t xml:space="preserve"> </w:t>
      </w:r>
      <w:proofErr w:type="spellStart"/>
      <w:r w:rsidRPr="00BD6984">
        <w:rPr>
          <w:rFonts w:ascii="Tahoma" w:eastAsia="Times New Roman" w:hAnsi="Tahoma" w:cs="Tahoma"/>
          <w:color w:val="000000" w:themeColor="text1"/>
          <w:sz w:val="20"/>
          <w:szCs w:val="20"/>
          <w:lang w:eastAsia="pl-PL"/>
        </w:rPr>
        <w:t>Reader</w:t>
      </w:r>
      <w:proofErr w:type="spellEnd"/>
      <w:r w:rsidRPr="00BD6984">
        <w:rPr>
          <w:rFonts w:ascii="Tahoma" w:eastAsia="Times New Roman" w:hAnsi="Tahoma" w:cs="Tahoma"/>
          <w:color w:val="000000" w:themeColor="text1"/>
          <w:sz w:val="20"/>
          <w:szCs w:val="20"/>
          <w:lang w:eastAsia="pl-PL"/>
        </w:rPr>
        <w:t xml:space="preserve"> lub</w:t>
      </w:r>
      <w:r w:rsidR="00816D01">
        <w:rPr>
          <w:rFonts w:ascii="Tahoma" w:eastAsia="Times New Roman" w:hAnsi="Tahoma" w:cs="Tahoma"/>
          <w:color w:val="000000" w:themeColor="text1"/>
          <w:sz w:val="20"/>
          <w:szCs w:val="20"/>
          <w:lang w:eastAsia="pl-PL"/>
        </w:rPr>
        <w:t xml:space="preserve"> inny obsługujący format </w:t>
      </w:r>
      <w:proofErr w:type="spellStart"/>
      <w:r w:rsidR="00816D01">
        <w:rPr>
          <w:rFonts w:ascii="Tahoma" w:eastAsia="Times New Roman" w:hAnsi="Tahoma" w:cs="Tahoma"/>
          <w:color w:val="000000" w:themeColor="text1"/>
          <w:sz w:val="20"/>
          <w:szCs w:val="20"/>
          <w:lang w:eastAsia="pl-PL"/>
        </w:rPr>
        <w:t>plików</w:t>
      </w:r>
      <w:r w:rsidRPr="00BD6984">
        <w:rPr>
          <w:rFonts w:ascii="Tahoma" w:eastAsia="Times New Roman" w:hAnsi="Tahoma" w:cs="Tahoma"/>
          <w:color w:val="000000" w:themeColor="text1"/>
          <w:sz w:val="20"/>
          <w:szCs w:val="20"/>
          <w:lang w:eastAsia="pl-PL"/>
        </w:rPr>
        <w:t>.pdf</w:t>
      </w:r>
      <w:proofErr w:type="spellEnd"/>
      <w:r w:rsidRPr="00BD6984">
        <w:rPr>
          <w:rFonts w:ascii="Tahoma" w:eastAsia="Times New Roman" w:hAnsi="Tahoma" w:cs="Tahoma"/>
          <w:color w:val="000000" w:themeColor="text1"/>
          <w:sz w:val="20"/>
          <w:szCs w:val="20"/>
          <w:lang w:eastAsia="pl-PL"/>
        </w:rPr>
        <w:t>,</w:t>
      </w:r>
    </w:p>
    <w:p w:rsidR="00694A48" w:rsidRPr="00BD6984" w:rsidRDefault="00694A48" w:rsidP="003F6348">
      <w:pPr>
        <w:pStyle w:val="Akapitzlist"/>
        <w:numPr>
          <w:ilvl w:val="0"/>
          <w:numId w:val="63"/>
        </w:numPr>
        <w:spacing w:after="0" w:line="240" w:lineRule="auto"/>
        <w:ind w:left="851" w:hanging="284"/>
        <w:jc w:val="both"/>
        <w:rPr>
          <w:rFonts w:ascii="Tahoma" w:eastAsia="Times New Roman" w:hAnsi="Tahoma" w:cs="Tahoma"/>
          <w:color w:val="000000" w:themeColor="text1"/>
          <w:sz w:val="20"/>
          <w:szCs w:val="20"/>
          <w:lang w:eastAsia="pl-PL"/>
        </w:rPr>
      </w:pPr>
      <w:r w:rsidRPr="00BD6984">
        <w:rPr>
          <w:rFonts w:ascii="Tahoma" w:eastAsia="Times New Roman" w:hAnsi="Tahoma" w:cs="Tahoma"/>
          <w:color w:val="000000" w:themeColor="text1"/>
          <w:sz w:val="20"/>
          <w:szCs w:val="20"/>
          <w:lang w:eastAsia="pl-PL"/>
        </w:rPr>
        <w:t>szyfrowanie na platformie odbywa się za pomocą protokołu TLS 1.3</w:t>
      </w:r>
    </w:p>
    <w:p w:rsidR="00694A48" w:rsidRPr="00BD6984" w:rsidRDefault="00694A48" w:rsidP="003F6348">
      <w:pPr>
        <w:pStyle w:val="Akapitzlist"/>
        <w:numPr>
          <w:ilvl w:val="0"/>
          <w:numId w:val="63"/>
        </w:numPr>
        <w:spacing w:after="0" w:line="240" w:lineRule="auto"/>
        <w:ind w:left="851" w:hanging="284"/>
        <w:jc w:val="both"/>
        <w:rPr>
          <w:rFonts w:ascii="Tahoma" w:eastAsia="Times New Roman" w:hAnsi="Tahoma" w:cs="Tahoma"/>
          <w:color w:val="000000" w:themeColor="text1"/>
          <w:sz w:val="20"/>
          <w:szCs w:val="20"/>
          <w:lang w:eastAsia="pl-PL"/>
        </w:rPr>
      </w:pPr>
      <w:r w:rsidRPr="00BD6984">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BD6984">
        <w:rPr>
          <w:rFonts w:ascii="Tahoma" w:eastAsia="Times New Roman" w:hAnsi="Tahoma" w:cs="Tahoma"/>
          <w:color w:val="000000" w:themeColor="text1"/>
          <w:sz w:val="20"/>
          <w:szCs w:val="20"/>
          <w:lang w:eastAsia="pl-PL"/>
        </w:rPr>
        <w:t>hh:mm:ss</w:t>
      </w:r>
      <w:proofErr w:type="spellEnd"/>
      <w:r w:rsidRPr="00BD6984">
        <w:rPr>
          <w:rFonts w:ascii="Tahoma" w:eastAsia="Times New Roman" w:hAnsi="Tahoma" w:cs="Tahoma"/>
          <w:color w:val="000000" w:themeColor="text1"/>
          <w:sz w:val="20"/>
          <w:szCs w:val="20"/>
          <w:lang w:eastAsia="pl-PL"/>
        </w:rPr>
        <w:t xml:space="preserve">) generowany </w:t>
      </w:r>
      <w:proofErr w:type="spellStart"/>
      <w:r w:rsidRPr="00BD6984">
        <w:rPr>
          <w:rFonts w:ascii="Tahoma" w:eastAsia="Times New Roman" w:hAnsi="Tahoma" w:cs="Tahoma"/>
          <w:color w:val="000000" w:themeColor="text1"/>
          <w:sz w:val="20"/>
          <w:szCs w:val="20"/>
          <w:lang w:eastAsia="pl-PL"/>
        </w:rPr>
        <w:t>wg</w:t>
      </w:r>
      <w:proofErr w:type="spellEnd"/>
      <w:r w:rsidRPr="00BD6984">
        <w:rPr>
          <w:rFonts w:ascii="Tahoma" w:eastAsia="Times New Roman" w:hAnsi="Tahoma" w:cs="Tahoma"/>
          <w:color w:val="000000" w:themeColor="text1"/>
          <w:sz w:val="20"/>
          <w:szCs w:val="20"/>
          <w:lang w:eastAsia="pl-PL"/>
        </w:rPr>
        <w:t>. czasu lokalnego serwera synchronizowanego z zegarem Głównego Urzędu Miar.</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Wykonawca, przystępując do niniejszego postępowania o udzielenie zamówienia publicznego:</w:t>
      </w:r>
    </w:p>
    <w:p w:rsidR="00694A48" w:rsidRPr="00BD6984" w:rsidRDefault="00694A48" w:rsidP="001E1A07">
      <w:pPr>
        <w:pStyle w:val="Akapitzlist"/>
        <w:numPr>
          <w:ilvl w:val="2"/>
          <w:numId w:val="47"/>
        </w:numPr>
        <w:spacing w:after="0" w:line="240" w:lineRule="auto"/>
        <w:ind w:left="851" w:hanging="142"/>
        <w:jc w:val="both"/>
        <w:rPr>
          <w:rFonts w:ascii="Tahoma" w:eastAsia="Times New Roman" w:hAnsi="Tahoma" w:cs="Tahoma"/>
          <w:color w:val="000000" w:themeColor="text1"/>
          <w:sz w:val="20"/>
          <w:szCs w:val="20"/>
          <w:lang w:eastAsia="pl-PL"/>
        </w:rPr>
      </w:pPr>
      <w:r w:rsidRPr="00BD6984">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rsidR="00694A48" w:rsidRPr="00282D04" w:rsidRDefault="00694A48" w:rsidP="001E1A07">
      <w:pPr>
        <w:pStyle w:val="Akapitzlist"/>
        <w:numPr>
          <w:ilvl w:val="2"/>
          <w:numId w:val="47"/>
        </w:numPr>
        <w:spacing w:after="0" w:line="240" w:lineRule="auto"/>
        <w:ind w:left="851" w:hanging="142"/>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4" w:history="1">
        <w:r w:rsidRPr="00282D04">
          <w:rPr>
            <w:rStyle w:val="Hipercze"/>
            <w:rFonts w:ascii="Tahoma" w:eastAsia="Times New Roman" w:hAnsi="Tahoma" w:cs="Tahoma"/>
            <w:color w:val="59A9F2" w:themeColor="accent1" w:themeTint="99"/>
            <w:sz w:val="20"/>
            <w:szCs w:val="20"/>
            <w:lang w:eastAsia="pl-PL"/>
          </w:rPr>
          <w:t>https://platformazakupowa.pl/strona/45-instrukcje</w:t>
        </w:r>
      </w:hyperlink>
      <w:r w:rsidRPr="00282D04">
        <w:rPr>
          <w:rFonts w:ascii="Tahoma" w:eastAsia="Times New Roman" w:hAnsi="Tahoma" w:cs="Tahoma"/>
          <w:color w:val="59A9F2" w:themeColor="accent1" w:themeTint="99"/>
          <w:sz w:val="20"/>
          <w:szCs w:val="20"/>
          <w:lang w:eastAsia="pl-PL"/>
        </w:rPr>
        <w:t xml:space="preserve"> </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lastRenderedPageBreak/>
        <w:t xml:space="preserve">Formaty plików wykorzystywanych przez wykonawców powinny być zgodne z ROZPORZADZENIEM PREZESA RADY MINISTRÓW z dnia 21 </w:t>
      </w:r>
      <w:r w:rsidR="00C50185">
        <w:rPr>
          <w:rFonts w:ascii="Tahoma" w:eastAsia="Times New Roman" w:hAnsi="Tahoma" w:cs="Tahoma"/>
          <w:color w:val="000000" w:themeColor="text1"/>
          <w:sz w:val="20"/>
          <w:szCs w:val="20"/>
          <w:lang w:eastAsia="pl-PL"/>
        </w:rPr>
        <w:t>maja</w:t>
      </w:r>
      <w:r w:rsidRPr="00282D04">
        <w:rPr>
          <w:rFonts w:ascii="Tahoma" w:eastAsia="Times New Roman" w:hAnsi="Tahoma" w:cs="Tahoma"/>
          <w:color w:val="000000" w:themeColor="text1"/>
          <w:sz w:val="20"/>
          <w:szCs w:val="20"/>
          <w:lang w:eastAsia="pl-PL"/>
        </w:rPr>
        <w:t xml:space="preserve"> 2024 r. w sprawie Krajowych Ram </w:t>
      </w:r>
      <w:proofErr w:type="spellStart"/>
      <w:r w:rsidRPr="00282D04">
        <w:rPr>
          <w:rFonts w:ascii="Tahoma" w:eastAsia="Times New Roman" w:hAnsi="Tahoma" w:cs="Tahoma"/>
          <w:color w:val="000000" w:themeColor="text1"/>
          <w:sz w:val="20"/>
          <w:szCs w:val="20"/>
          <w:lang w:eastAsia="pl-PL"/>
        </w:rPr>
        <w:t>Interoperacyjności</w:t>
      </w:r>
      <w:proofErr w:type="spellEnd"/>
      <w:r w:rsidRPr="00282D04">
        <w:rPr>
          <w:rFonts w:ascii="Tahoma" w:eastAsia="Times New Roman" w:hAnsi="Tahoma" w:cs="Tahoma"/>
          <w:color w:val="000000" w:themeColor="text1"/>
          <w:sz w:val="20"/>
          <w:szCs w:val="20"/>
          <w:lang w:eastAsia="pl-PL"/>
        </w:rPr>
        <w:t>, minimalnych wymagań dla rejestrów publicznych i wymiany informacji w postaci elektronicznej oraz minimalnych wymagań dla systemów teleinformatycznych”</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Zamawiający rekomenduje wykorzystanie formatów: </w:t>
      </w:r>
      <w:proofErr w:type="spellStart"/>
      <w:r w:rsidRPr="00282D04">
        <w:rPr>
          <w:rFonts w:ascii="Tahoma" w:eastAsia="Times New Roman" w:hAnsi="Tahoma" w:cs="Tahoma"/>
          <w:color w:val="000000" w:themeColor="text1"/>
          <w:sz w:val="20"/>
          <w:szCs w:val="20"/>
          <w:lang w:eastAsia="pl-PL"/>
        </w:rPr>
        <w:t>.pd</w:t>
      </w:r>
      <w:proofErr w:type="spellEnd"/>
      <w:r w:rsidRPr="00282D04">
        <w:rPr>
          <w:rFonts w:ascii="Tahoma" w:eastAsia="Times New Roman" w:hAnsi="Tahoma" w:cs="Tahoma"/>
          <w:color w:val="000000" w:themeColor="text1"/>
          <w:sz w:val="20"/>
          <w:szCs w:val="20"/>
          <w:lang w:eastAsia="pl-PL"/>
        </w:rPr>
        <w:t>f .</w:t>
      </w:r>
      <w:proofErr w:type="spellStart"/>
      <w:r w:rsidRPr="00282D04">
        <w:rPr>
          <w:rFonts w:ascii="Tahoma" w:eastAsia="Times New Roman" w:hAnsi="Tahoma" w:cs="Tahoma"/>
          <w:color w:val="000000" w:themeColor="text1"/>
          <w:sz w:val="20"/>
          <w:szCs w:val="20"/>
          <w:lang w:eastAsia="pl-PL"/>
        </w:rPr>
        <w:t>doc</w:t>
      </w:r>
      <w:proofErr w:type="spellEnd"/>
      <w:r w:rsidRPr="00282D04">
        <w:rPr>
          <w:rFonts w:ascii="Tahoma" w:eastAsia="Times New Roman" w:hAnsi="Tahoma" w:cs="Tahoma"/>
          <w:color w:val="000000" w:themeColor="text1"/>
          <w:sz w:val="20"/>
          <w:szCs w:val="20"/>
          <w:lang w:eastAsia="pl-PL"/>
        </w:rPr>
        <w:t xml:space="preserve"> .</w:t>
      </w:r>
      <w:proofErr w:type="spellStart"/>
      <w:r w:rsidRPr="00282D04">
        <w:rPr>
          <w:rFonts w:ascii="Tahoma" w:eastAsia="Times New Roman" w:hAnsi="Tahoma" w:cs="Tahoma"/>
          <w:color w:val="000000" w:themeColor="text1"/>
          <w:sz w:val="20"/>
          <w:szCs w:val="20"/>
          <w:lang w:eastAsia="pl-PL"/>
        </w:rPr>
        <w:t>docx</w:t>
      </w:r>
      <w:proofErr w:type="spellEnd"/>
      <w:r w:rsidRPr="00282D04">
        <w:rPr>
          <w:rFonts w:ascii="Tahoma" w:eastAsia="Times New Roman" w:hAnsi="Tahoma" w:cs="Tahoma"/>
          <w:color w:val="000000" w:themeColor="text1"/>
          <w:sz w:val="20"/>
          <w:szCs w:val="20"/>
          <w:lang w:eastAsia="pl-PL"/>
        </w:rPr>
        <w:t xml:space="preserve"> .</w:t>
      </w:r>
      <w:proofErr w:type="spellStart"/>
      <w:r w:rsidRPr="00282D04">
        <w:rPr>
          <w:rFonts w:ascii="Tahoma" w:eastAsia="Times New Roman" w:hAnsi="Tahoma" w:cs="Tahoma"/>
          <w:color w:val="000000" w:themeColor="text1"/>
          <w:sz w:val="20"/>
          <w:szCs w:val="20"/>
          <w:lang w:eastAsia="pl-PL"/>
        </w:rPr>
        <w:t>xls</w:t>
      </w:r>
      <w:proofErr w:type="spellEnd"/>
      <w:r w:rsidRPr="00282D04">
        <w:rPr>
          <w:rFonts w:ascii="Tahoma" w:eastAsia="Times New Roman" w:hAnsi="Tahoma" w:cs="Tahoma"/>
          <w:color w:val="000000" w:themeColor="text1"/>
          <w:sz w:val="20"/>
          <w:szCs w:val="20"/>
          <w:lang w:eastAsia="pl-PL"/>
        </w:rPr>
        <w:t xml:space="preserve"> .</w:t>
      </w:r>
      <w:proofErr w:type="spellStart"/>
      <w:r w:rsidRPr="00282D04">
        <w:rPr>
          <w:rFonts w:ascii="Tahoma" w:eastAsia="Times New Roman" w:hAnsi="Tahoma" w:cs="Tahoma"/>
          <w:color w:val="000000" w:themeColor="text1"/>
          <w:sz w:val="20"/>
          <w:szCs w:val="20"/>
          <w:lang w:eastAsia="pl-PL"/>
        </w:rPr>
        <w:t>xlsx</w:t>
      </w:r>
      <w:proofErr w:type="spellEnd"/>
      <w:r w:rsidRPr="00282D04">
        <w:rPr>
          <w:rFonts w:ascii="Tahoma" w:eastAsia="Times New Roman" w:hAnsi="Tahoma" w:cs="Tahoma"/>
          <w:color w:val="000000" w:themeColor="text1"/>
          <w:sz w:val="20"/>
          <w:szCs w:val="20"/>
          <w:lang w:eastAsia="pl-PL"/>
        </w:rPr>
        <w:t xml:space="preserve"> .jpg (.</w:t>
      </w:r>
      <w:proofErr w:type="spellStart"/>
      <w:r w:rsidRPr="00282D04">
        <w:rPr>
          <w:rFonts w:ascii="Tahoma" w:eastAsia="Times New Roman" w:hAnsi="Tahoma" w:cs="Tahoma"/>
          <w:color w:val="000000" w:themeColor="text1"/>
          <w:sz w:val="20"/>
          <w:szCs w:val="20"/>
          <w:lang w:eastAsia="pl-PL"/>
        </w:rPr>
        <w:t>jpeg</w:t>
      </w:r>
      <w:proofErr w:type="spellEnd"/>
      <w:r w:rsidRPr="00282D04">
        <w:rPr>
          <w:rFonts w:ascii="Tahoma" w:eastAsia="Times New Roman" w:hAnsi="Tahoma" w:cs="Tahoma"/>
          <w:color w:val="000000" w:themeColor="text1"/>
          <w:sz w:val="20"/>
          <w:szCs w:val="20"/>
          <w:lang w:eastAsia="pl-PL"/>
        </w:rPr>
        <w:t xml:space="preserve">) ze szczególnym wskazaniem na </w:t>
      </w:r>
      <w:proofErr w:type="spellStart"/>
      <w:r w:rsidRPr="00282D04">
        <w:rPr>
          <w:rFonts w:ascii="Tahoma" w:eastAsia="Times New Roman" w:hAnsi="Tahoma" w:cs="Tahoma"/>
          <w:color w:val="000000" w:themeColor="text1"/>
          <w:sz w:val="20"/>
          <w:szCs w:val="20"/>
          <w:lang w:eastAsia="pl-PL"/>
        </w:rPr>
        <w:t>.pd</w:t>
      </w:r>
      <w:proofErr w:type="spellEnd"/>
      <w:r w:rsidRPr="00282D04">
        <w:rPr>
          <w:rFonts w:ascii="Tahoma" w:eastAsia="Times New Roman" w:hAnsi="Tahoma" w:cs="Tahoma"/>
          <w:color w:val="000000" w:themeColor="text1"/>
          <w:sz w:val="20"/>
          <w:szCs w:val="20"/>
          <w:lang w:eastAsia="pl-PL"/>
        </w:rPr>
        <w:t>f</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W celu ewentualnej kompresji danych Zamawiający rekomenduje wykorzystanie jednego z formatów:</w:t>
      </w:r>
      <w:r w:rsidR="00E62A9A" w:rsidRPr="00282D04">
        <w:rPr>
          <w:rFonts w:ascii="Tahoma" w:eastAsia="Times New Roman" w:hAnsi="Tahoma" w:cs="Tahoma"/>
          <w:color w:val="000000" w:themeColor="text1"/>
          <w:sz w:val="20"/>
          <w:szCs w:val="20"/>
          <w:lang w:eastAsia="pl-PL"/>
        </w:rPr>
        <w:t xml:space="preserve"> </w:t>
      </w:r>
      <w:r w:rsidRPr="00282D04">
        <w:rPr>
          <w:rFonts w:ascii="Tahoma" w:eastAsia="Times New Roman" w:hAnsi="Tahoma" w:cs="Tahoma"/>
          <w:color w:val="000000" w:themeColor="text1"/>
          <w:sz w:val="20"/>
          <w:szCs w:val="20"/>
          <w:lang w:eastAsia="pl-PL"/>
        </w:rPr>
        <w:t>.zip, .7Z</w:t>
      </w:r>
    </w:p>
    <w:p w:rsidR="00694A48" w:rsidRPr="00282D04" w:rsidRDefault="00694A48" w:rsidP="00D73C20">
      <w:pPr>
        <w:pStyle w:val="Akapitzlist"/>
        <w:numPr>
          <w:ilvl w:val="0"/>
          <w:numId w:val="47"/>
        </w:numPr>
        <w:spacing w:after="0" w:line="288"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Ze względu na niskie ryzyko naruszenia integralności pliku oraz łatwiejszą weryfikację podpisu, </w:t>
      </w:r>
      <w:r w:rsidR="001E1A07">
        <w:rPr>
          <w:rFonts w:ascii="Tahoma" w:eastAsia="Times New Roman" w:hAnsi="Tahoma" w:cs="Tahoma"/>
          <w:color w:val="000000" w:themeColor="text1"/>
          <w:sz w:val="20"/>
          <w:szCs w:val="20"/>
          <w:lang w:eastAsia="pl-PL"/>
        </w:rPr>
        <w:t>Z</w:t>
      </w:r>
      <w:r w:rsidRPr="00282D04">
        <w:rPr>
          <w:rFonts w:ascii="Tahoma" w:eastAsia="Times New Roman" w:hAnsi="Tahoma" w:cs="Tahoma"/>
          <w:color w:val="000000" w:themeColor="text1"/>
          <w:sz w:val="20"/>
          <w:szCs w:val="20"/>
          <w:lang w:eastAsia="pl-PL"/>
        </w:rPr>
        <w:t xml:space="preserve">amawiający zaleca, w miarę możliwości, przekonwertowanie plików składających się na ofertę na format </w:t>
      </w:r>
      <w:proofErr w:type="spellStart"/>
      <w:r w:rsidRPr="00282D04">
        <w:rPr>
          <w:rFonts w:ascii="Tahoma" w:eastAsia="Times New Roman" w:hAnsi="Tahoma" w:cs="Tahoma"/>
          <w:color w:val="000000" w:themeColor="text1"/>
          <w:sz w:val="20"/>
          <w:szCs w:val="20"/>
          <w:lang w:eastAsia="pl-PL"/>
        </w:rPr>
        <w:t>.pd</w:t>
      </w:r>
      <w:proofErr w:type="spellEnd"/>
      <w:r w:rsidRPr="00282D04">
        <w:rPr>
          <w:rFonts w:ascii="Tahoma" w:eastAsia="Times New Roman" w:hAnsi="Tahoma" w:cs="Tahoma"/>
          <w:color w:val="000000" w:themeColor="text1"/>
          <w:sz w:val="20"/>
          <w:szCs w:val="20"/>
          <w:lang w:eastAsia="pl-PL"/>
        </w:rPr>
        <w:t xml:space="preserve">f i opatrzenie ich podpisem kwalifikowanym </w:t>
      </w:r>
      <w:proofErr w:type="spellStart"/>
      <w:r w:rsidRPr="00282D04">
        <w:rPr>
          <w:rFonts w:ascii="Tahoma" w:eastAsia="Times New Roman" w:hAnsi="Tahoma" w:cs="Tahoma"/>
          <w:color w:val="000000" w:themeColor="text1"/>
          <w:sz w:val="20"/>
          <w:szCs w:val="20"/>
          <w:lang w:eastAsia="pl-PL"/>
        </w:rPr>
        <w:t>PAdES</w:t>
      </w:r>
      <w:proofErr w:type="spellEnd"/>
      <w:r w:rsidRPr="00282D04">
        <w:rPr>
          <w:rFonts w:ascii="Tahoma" w:eastAsia="Times New Roman" w:hAnsi="Tahoma" w:cs="Tahoma"/>
          <w:color w:val="000000" w:themeColor="text1"/>
          <w:sz w:val="20"/>
          <w:szCs w:val="20"/>
          <w:lang w:eastAsia="pl-PL"/>
        </w:rPr>
        <w:t xml:space="preserve">. </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282D04">
        <w:rPr>
          <w:rFonts w:ascii="Tahoma" w:eastAsia="Times New Roman" w:hAnsi="Tahoma" w:cs="Tahoma"/>
          <w:color w:val="000000" w:themeColor="text1"/>
          <w:sz w:val="20"/>
          <w:szCs w:val="20"/>
          <w:lang w:eastAsia="pl-PL"/>
        </w:rPr>
        <w:t>XAdES</w:t>
      </w:r>
      <w:proofErr w:type="spellEnd"/>
      <w:r w:rsidRPr="00282D04">
        <w:rPr>
          <w:rFonts w:ascii="Tahoma" w:eastAsia="Times New Roman" w:hAnsi="Tahoma" w:cs="Tahoma"/>
          <w:color w:val="000000" w:themeColor="text1"/>
          <w:sz w:val="20"/>
          <w:szCs w:val="20"/>
          <w:lang w:eastAsia="pl-PL"/>
        </w:rPr>
        <w:t>. Wykonawca powinien pamiętać, aby plik z podpisem przekazywać łącznie z dokumentem podpisywanym.</w:t>
      </w:r>
    </w:p>
    <w:p w:rsidR="00694A48" w:rsidRPr="00282D04" w:rsidRDefault="00694A48" w:rsidP="001E1A07">
      <w:pPr>
        <w:pStyle w:val="Akapitzlist"/>
        <w:numPr>
          <w:ilvl w:val="0"/>
          <w:numId w:val="47"/>
        </w:numPr>
        <w:spacing w:after="0" w:line="240" w:lineRule="auto"/>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 xml:space="preserve">Komunikacja miedzy Zamawiającym a Wykonawcami odbywa się za pośrednictwem </w:t>
      </w:r>
      <w:r w:rsidR="002E7F66" w:rsidRPr="00282D04">
        <w:rPr>
          <w:rFonts w:ascii="Tahoma" w:eastAsia="Times New Roman" w:hAnsi="Tahoma" w:cs="Tahoma"/>
          <w:color w:val="000000" w:themeColor="text1"/>
          <w:sz w:val="20"/>
          <w:szCs w:val="20"/>
          <w:lang w:eastAsia="pl-PL"/>
        </w:rPr>
        <w:t xml:space="preserve">Platformy i </w:t>
      </w:r>
      <w:r w:rsidRPr="00282D04">
        <w:rPr>
          <w:rFonts w:ascii="Tahoma" w:eastAsia="Times New Roman" w:hAnsi="Tahoma" w:cs="Tahoma"/>
          <w:color w:val="000000" w:themeColor="text1"/>
          <w:sz w:val="20"/>
          <w:szCs w:val="20"/>
          <w:lang w:eastAsia="pl-PL"/>
        </w:rPr>
        <w:t xml:space="preserve"> formularza „Wyślij wiadomość do zamawiającego”</w:t>
      </w:r>
    </w:p>
    <w:p w:rsidR="00694A48" w:rsidRPr="00282D04" w:rsidRDefault="00694A48" w:rsidP="001E1A07">
      <w:pPr>
        <w:pStyle w:val="Akapitzlist"/>
        <w:spacing w:after="0" w:line="240" w:lineRule="auto"/>
        <w:ind w:left="360"/>
        <w:jc w:val="both"/>
        <w:rPr>
          <w:rFonts w:ascii="Tahoma" w:eastAsia="Times New Roman" w:hAnsi="Tahoma" w:cs="Tahoma"/>
          <w:color w:val="000000" w:themeColor="text1"/>
          <w:sz w:val="20"/>
          <w:szCs w:val="20"/>
          <w:lang w:eastAsia="pl-PL"/>
        </w:rPr>
      </w:pPr>
      <w:r w:rsidRPr="00282D04">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B41329" w:rsidRPr="00282D04" w:rsidRDefault="00B41329" w:rsidP="001E1A07">
      <w:pPr>
        <w:numPr>
          <w:ilvl w:val="0"/>
          <w:numId w:val="47"/>
        </w:numPr>
        <w:spacing w:after="0" w:line="240" w:lineRule="auto"/>
        <w:contextualSpacing/>
        <w:jc w:val="both"/>
        <w:rPr>
          <w:rFonts w:ascii="Tahoma" w:eastAsia="Times New Roman" w:hAnsi="Tahoma" w:cs="Tahoma"/>
          <w:sz w:val="20"/>
          <w:szCs w:val="20"/>
          <w:lang w:eastAsia="pl-PL"/>
        </w:rPr>
      </w:pPr>
      <w:r w:rsidRPr="00282D04">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rsidR="00B41329" w:rsidRPr="00282D04" w:rsidRDefault="00B41329" w:rsidP="001E1A07">
      <w:pPr>
        <w:pStyle w:val="Akapitzlist"/>
        <w:numPr>
          <w:ilvl w:val="0"/>
          <w:numId w:val="47"/>
        </w:numPr>
        <w:spacing w:after="0" w:line="240" w:lineRule="auto"/>
        <w:jc w:val="both"/>
        <w:rPr>
          <w:rFonts w:ascii="Tahoma" w:eastAsia="Times New Roman" w:hAnsi="Tahoma" w:cs="Tahoma"/>
          <w:sz w:val="20"/>
          <w:szCs w:val="20"/>
          <w:lang w:eastAsia="pl-PL"/>
        </w:rPr>
      </w:pPr>
      <w:r w:rsidRPr="00282D04">
        <w:rPr>
          <w:rFonts w:ascii="Tahoma" w:eastAsia="Times New Roman" w:hAnsi="Tahoma" w:cs="Tahoma"/>
          <w:sz w:val="20"/>
          <w:szCs w:val="20"/>
          <w:lang w:eastAsia="pl-PL"/>
        </w:rPr>
        <w:t xml:space="preserve">Jeżeli Zamawiający nie udzieli wyjaśnień w terminie o którym mowa w pkt. </w:t>
      </w:r>
      <w:r w:rsidR="000A0F62">
        <w:rPr>
          <w:rFonts w:ascii="Tahoma" w:eastAsia="Times New Roman" w:hAnsi="Tahoma" w:cs="Tahoma"/>
          <w:sz w:val="20"/>
          <w:szCs w:val="20"/>
          <w:lang w:eastAsia="pl-PL"/>
        </w:rPr>
        <w:t>20</w:t>
      </w:r>
      <w:r w:rsidRPr="00282D04">
        <w:rPr>
          <w:rFonts w:ascii="Tahoma" w:eastAsia="Times New Roman" w:hAnsi="Tahoma" w:cs="Tahoma"/>
          <w:sz w:val="20"/>
          <w:szCs w:val="20"/>
          <w:lang w:eastAsia="pl-PL"/>
        </w:rPr>
        <w:t xml:space="preserve">, przedłuży termin składania ofert o czas niezbędny do zapoznania się wszystkich zainteresowanych </w:t>
      </w:r>
      <w:r w:rsidR="001E1A07">
        <w:rPr>
          <w:rFonts w:ascii="Tahoma" w:eastAsia="Times New Roman" w:hAnsi="Tahoma" w:cs="Tahoma"/>
          <w:sz w:val="20"/>
          <w:szCs w:val="20"/>
          <w:lang w:eastAsia="pl-PL"/>
        </w:rPr>
        <w:t>W</w:t>
      </w:r>
      <w:r w:rsidRPr="00282D04">
        <w:rPr>
          <w:rFonts w:ascii="Tahoma" w:eastAsia="Times New Roman" w:hAnsi="Tahoma" w:cs="Tahoma"/>
          <w:sz w:val="20"/>
          <w:szCs w:val="20"/>
          <w:lang w:eastAsia="pl-PL"/>
        </w:rPr>
        <w:t>ykonawców z wyjaśnieniami niezbędnymi do należytego przygotowania i złożenia oferty. Przedłużenie terminu składania ofert nie wpływa na bieg terminu składania wniosku o wyjaśnienie treści SWZ.</w:t>
      </w:r>
    </w:p>
    <w:p w:rsidR="00B41329" w:rsidRPr="00282D04" w:rsidRDefault="00B41329" w:rsidP="001E1A07">
      <w:pPr>
        <w:pStyle w:val="Akapitzlist"/>
        <w:numPr>
          <w:ilvl w:val="0"/>
          <w:numId w:val="47"/>
        </w:numPr>
        <w:spacing w:after="0" w:line="240" w:lineRule="auto"/>
        <w:jc w:val="both"/>
        <w:rPr>
          <w:rFonts w:ascii="Tahoma" w:eastAsia="Times New Roman" w:hAnsi="Tahoma" w:cs="Tahoma"/>
          <w:sz w:val="20"/>
          <w:szCs w:val="20"/>
          <w:lang w:eastAsia="pl-PL"/>
        </w:rPr>
      </w:pPr>
      <w:r w:rsidRPr="00282D04">
        <w:rPr>
          <w:rFonts w:ascii="Tahoma" w:eastAsia="Times New Roman" w:hAnsi="Tahoma" w:cs="Tahoma"/>
          <w:sz w:val="20"/>
          <w:szCs w:val="20"/>
          <w:lang w:eastAsia="pl-PL"/>
        </w:rPr>
        <w:t xml:space="preserve">W przypadku gdy wniosek o wyjaśnienie treści SWZ nie wpłynie w terminie o którym mowa w </w:t>
      </w:r>
      <w:proofErr w:type="spellStart"/>
      <w:r w:rsidRPr="00282D04">
        <w:rPr>
          <w:rFonts w:ascii="Tahoma" w:eastAsia="Times New Roman" w:hAnsi="Tahoma" w:cs="Tahoma"/>
          <w:sz w:val="20"/>
          <w:szCs w:val="20"/>
          <w:lang w:eastAsia="pl-PL"/>
        </w:rPr>
        <w:t>pkt</w:t>
      </w:r>
      <w:proofErr w:type="spellEnd"/>
      <w:r w:rsidRPr="00282D04">
        <w:rPr>
          <w:rFonts w:ascii="Tahoma" w:eastAsia="Times New Roman" w:hAnsi="Tahoma" w:cs="Tahoma"/>
          <w:sz w:val="20"/>
          <w:szCs w:val="20"/>
          <w:lang w:eastAsia="pl-PL"/>
        </w:rPr>
        <w:t xml:space="preserve"> </w:t>
      </w:r>
      <w:r w:rsidR="000A0F62">
        <w:rPr>
          <w:rFonts w:ascii="Tahoma" w:eastAsia="Times New Roman" w:hAnsi="Tahoma" w:cs="Tahoma"/>
          <w:sz w:val="20"/>
          <w:szCs w:val="20"/>
          <w:lang w:eastAsia="pl-PL"/>
        </w:rPr>
        <w:t>20</w:t>
      </w:r>
      <w:r w:rsidRPr="00282D04">
        <w:rPr>
          <w:rFonts w:ascii="Tahoma" w:eastAsia="Times New Roman" w:hAnsi="Tahoma" w:cs="Tahoma"/>
          <w:sz w:val="20"/>
          <w:szCs w:val="20"/>
          <w:lang w:eastAsia="pl-PL"/>
        </w:rPr>
        <w:t>, Zamawiający nie ma obowiązku udzielenia wyjaśnień SWZ oraz obowiązku przedłużenia terminu składania ofert.</w:t>
      </w:r>
    </w:p>
    <w:p w:rsidR="00B41329" w:rsidRPr="00282D04" w:rsidRDefault="00B41329" w:rsidP="001E1A07">
      <w:pPr>
        <w:pStyle w:val="Akapitzlist"/>
        <w:numPr>
          <w:ilvl w:val="0"/>
          <w:numId w:val="47"/>
        </w:numPr>
        <w:spacing w:after="0" w:line="240" w:lineRule="auto"/>
        <w:jc w:val="both"/>
        <w:rPr>
          <w:rFonts w:ascii="Tahoma" w:eastAsia="Times New Roman" w:hAnsi="Tahoma" w:cs="Tahoma"/>
          <w:sz w:val="20"/>
          <w:szCs w:val="20"/>
          <w:lang w:eastAsia="pl-PL"/>
        </w:rPr>
      </w:pPr>
      <w:r w:rsidRPr="00282D04">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w:t>
      </w:r>
      <w:proofErr w:type="spellStart"/>
      <w:r w:rsidRPr="00282D04">
        <w:rPr>
          <w:rFonts w:ascii="Tahoma" w:eastAsia="Times New Roman" w:hAnsi="Tahoma" w:cs="Tahoma"/>
          <w:bCs/>
          <w:sz w:val="20"/>
          <w:szCs w:val="20"/>
          <w:lang w:eastAsia="pl-PL"/>
        </w:rPr>
        <w:t>postepowania</w:t>
      </w:r>
      <w:proofErr w:type="spellEnd"/>
      <w:r w:rsidRPr="00282D04">
        <w:rPr>
          <w:rFonts w:ascii="Tahoma" w:eastAsia="Times New Roman" w:hAnsi="Tahoma" w:cs="Tahoma"/>
          <w:bCs/>
          <w:sz w:val="20"/>
          <w:szCs w:val="20"/>
          <w:lang w:eastAsia="pl-PL"/>
        </w:rPr>
        <w:t xml:space="preserve">. </w:t>
      </w:r>
    </w:p>
    <w:p w:rsidR="00114E6A" w:rsidRPr="00E62A9A" w:rsidRDefault="00114E6A" w:rsidP="00211286">
      <w:pPr>
        <w:spacing w:after="0" w:line="288" w:lineRule="auto"/>
        <w:jc w:val="both"/>
        <w:rPr>
          <w:rFonts w:ascii="Times New Roman" w:eastAsia="Times New Roman" w:hAnsi="Times New Roman" w:cs="Times New Roman"/>
          <w:strike/>
          <w:sz w:val="24"/>
          <w:szCs w:val="24"/>
          <w:lang w:eastAsia="pl-PL"/>
        </w:rPr>
      </w:pPr>
    </w:p>
    <w:p w:rsidR="00114E6A" w:rsidRPr="00E62A9A" w:rsidRDefault="00114E6A" w:rsidP="00211286">
      <w:pPr>
        <w:pStyle w:val="Akapitzlist"/>
        <w:keepNext/>
        <w:spacing w:after="0" w:line="288" w:lineRule="auto"/>
        <w:ind w:left="357" w:hanging="357"/>
        <w:jc w:val="both"/>
        <w:outlineLvl w:val="1"/>
        <w:rPr>
          <w:rFonts w:ascii="Tahoma" w:eastAsia="Times New Roman" w:hAnsi="Tahoma" w:cs="Tahoma"/>
          <w:bCs/>
          <w:sz w:val="20"/>
          <w:szCs w:val="20"/>
          <w:lang w:eastAsia="pl-PL"/>
        </w:rPr>
      </w:pPr>
      <w:r w:rsidRPr="00E62A9A">
        <w:rPr>
          <w:rFonts w:ascii="Tahoma" w:eastAsia="Times New Roman" w:hAnsi="Tahoma" w:cs="Tahoma"/>
          <w:b/>
          <w:sz w:val="20"/>
          <w:szCs w:val="20"/>
          <w:lang w:eastAsia="pl-PL"/>
        </w:rPr>
        <w:t xml:space="preserve">IX. OSOBY UPRAWNIONE DO  KOMUNIKOWANIA SIĘ WYKONAWCAMI  </w:t>
      </w:r>
    </w:p>
    <w:p w:rsidR="002A22BE" w:rsidRPr="00FA59F4" w:rsidRDefault="00114E6A" w:rsidP="001E1A07">
      <w:pPr>
        <w:pStyle w:val="Akapitzlist"/>
        <w:numPr>
          <w:ilvl w:val="0"/>
          <w:numId w:val="40"/>
        </w:numPr>
        <w:spacing w:after="0" w:line="240" w:lineRule="auto"/>
        <w:ind w:left="357" w:hanging="357"/>
        <w:jc w:val="both"/>
        <w:rPr>
          <w:rFonts w:ascii="Times New Roman" w:eastAsia="Cambria" w:hAnsi="Times New Roman" w:cs="Times New Roman"/>
          <w:sz w:val="24"/>
          <w:szCs w:val="24"/>
        </w:rPr>
      </w:pPr>
      <w:r w:rsidRPr="00E62A9A">
        <w:rPr>
          <w:rFonts w:ascii="Tahoma" w:eastAsia="Cambria" w:hAnsi="Tahoma" w:cs="Tahoma"/>
          <w:sz w:val="20"/>
          <w:szCs w:val="20"/>
        </w:rPr>
        <w:t xml:space="preserve">Osoby uprawnione do porozumiewania się z Wykonawcami: </w:t>
      </w:r>
      <w:r w:rsidR="001E1A07">
        <w:rPr>
          <w:rFonts w:ascii="Tahoma" w:eastAsia="Cambria" w:hAnsi="Tahoma" w:cs="Tahoma"/>
          <w:sz w:val="20"/>
          <w:szCs w:val="20"/>
        </w:rPr>
        <w:t>Małgorzata Klata</w:t>
      </w:r>
      <w:r w:rsidR="00222848">
        <w:rPr>
          <w:rFonts w:ascii="Tahoma" w:eastAsia="Cambria" w:hAnsi="Tahoma" w:cs="Tahoma"/>
          <w:sz w:val="20"/>
          <w:szCs w:val="20"/>
        </w:rPr>
        <w:t xml:space="preserve"> </w:t>
      </w:r>
      <w:r w:rsidRPr="00E62A9A">
        <w:rPr>
          <w:rFonts w:ascii="Tahoma" w:eastAsia="Cambria" w:hAnsi="Tahoma" w:cs="Tahoma"/>
          <w:sz w:val="20"/>
          <w:szCs w:val="20"/>
        </w:rPr>
        <w:t xml:space="preserve">Dział </w:t>
      </w:r>
      <w:r w:rsidR="002E7F66" w:rsidRPr="00E62A9A">
        <w:rPr>
          <w:rFonts w:ascii="Tahoma" w:eastAsia="Cambria" w:hAnsi="Tahoma" w:cs="Tahoma"/>
          <w:sz w:val="20"/>
          <w:szCs w:val="20"/>
        </w:rPr>
        <w:t>Zamówień Publicznych tel.  32 358 14 4</w:t>
      </w:r>
      <w:r w:rsidR="001E1A07">
        <w:rPr>
          <w:rFonts w:ascii="Tahoma" w:eastAsia="Cambria" w:hAnsi="Tahoma" w:cs="Tahoma"/>
          <w:sz w:val="20"/>
          <w:szCs w:val="20"/>
        </w:rPr>
        <w:t>1</w:t>
      </w:r>
      <w:r w:rsidR="002E7F66" w:rsidRPr="00E62A9A">
        <w:rPr>
          <w:rFonts w:ascii="Tahoma" w:eastAsia="Cambria" w:hAnsi="Tahoma" w:cs="Tahoma"/>
          <w:sz w:val="20"/>
          <w:szCs w:val="20"/>
        </w:rPr>
        <w:t xml:space="preserve">  </w:t>
      </w:r>
      <w:r w:rsidRPr="00E62A9A">
        <w:rPr>
          <w:rFonts w:ascii="Tahoma" w:eastAsia="Cambria" w:hAnsi="Tahoma" w:cs="Tahoma"/>
          <w:sz w:val="20"/>
          <w:szCs w:val="20"/>
        </w:rPr>
        <w:t>w godzinach pracy od poniedziałku do piątku godz. 7.30 – 14.00</w:t>
      </w:r>
      <w:r w:rsidRPr="007C7A34">
        <w:rPr>
          <w:rFonts w:ascii="Times New Roman" w:eastAsia="Cambria" w:hAnsi="Times New Roman" w:cs="Times New Roman"/>
          <w:sz w:val="24"/>
          <w:szCs w:val="24"/>
        </w:rPr>
        <w:t>.</w:t>
      </w:r>
    </w:p>
    <w:p w:rsidR="005A3F40" w:rsidRPr="00AD2A71" w:rsidRDefault="005A3F40" w:rsidP="00140D10">
      <w:pPr>
        <w:spacing w:after="0" w:line="240" w:lineRule="auto"/>
        <w:jc w:val="both"/>
        <w:rPr>
          <w:rFonts w:ascii="Times New Roman" w:eastAsia="Times New Roman" w:hAnsi="Times New Roman" w:cs="Times New Roman"/>
          <w:b/>
          <w:sz w:val="24"/>
          <w:szCs w:val="24"/>
          <w:lang w:eastAsia="pl-PL"/>
        </w:rPr>
      </w:pPr>
    </w:p>
    <w:p w:rsidR="00114E6A" w:rsidRPr="001A47FA" w:rsidRDefault="00114E6A" w:rsidP="00114E6A">
      <w:pPr>
        <w:keepNext/>
        <w:spacing w:after="0" w:line="240" w:lineRule="auto"/>
        <w:outlineLvl w:val="1"/>
        <w:rPr>
          <w:rFonts w:ascii="Tahoma" w:eastAsia="Times New Roman" w:hAnsi="Tahoma" w:cs="Tahoma"/>
          <w:b/>
          <w:sz w:val="20"/>
          <w:szCs w:val="20"/>
          <w:lang w:eastAsia="pl-PL"/>
        </w:rPr>
      </w:pPr>
      <w:r w:rsidRPr="001A47FA">
        <w:rPr>
          <w:rFonts w:ascii="Tahoma" w:eastAsia="Times New Roman" w:hAnsi="Tahoma" w:cs="Tahoma"/>
          <w:b/>
          <w:sz w:val="20"/>
          <w:szCs w:val="20"/>
          <w:lang w:eastAsia="pl-PL"/>
        </w:rPr>
        <w:t>X. TERMIN ZWIĄZANIA OFERTĄ</w:t>
      </w:r>
    </w:p>
    <w:p w:rsidR="002B4095" w:rsidRDefault="00114E6A" w:rsidP="00C104FB">
      <w:pPr>
        <w:numPr>
          <w:ilvl w:val="0"/>
          <w:numId w:val="8"/>
        </w:numPr>
        <w:spacing w:after="0" w:line="240" w:lineRule="auto"/>
        <w:contextualSpacing/>
        <w:jc w:val="both"/>
        <w:rPr>
          <w:rFonts w:ascii="Tahoma" w:eastAsia="Times New Roman" w:hAnsi="Tahoma" w:cs="Tahoma"/>
          <w:sz w:val="20"/>
          <w:szCs w:val="20"/>
          <w:lang w:eastAsia="pl-PL"/>
        </w:rPr>
      </w:pPr>
      <w:r w:rsidRPr="002B4095">
        <w:rPr>
          <w:rFonts w:ascii="Tahoma" w:eastAsia="Times New Roman" w:hAnsi="Tahoma" w:cs="Tahoma"/>
          <w:sz w:val="20"/>
          <w:szCs w:val="20"/>
          <w:lang w:eastAsia="pl-PL"/>
        </w:rPr>
        <w:t xml:space="preserve">Wykonawca jest związany ofertą do dnia </w:t>
      </w:r>
      <w:r w:rsidR="002A22BE" w:rsidRPr="002B4095">
        <w:rPr>
          <w:rFonts w:ascii="Tahoma" w:eastAsia="Times New Roman" w:hAnsi="Tahoma" w:cs="Tahoma"/>
          <w:sz w:val="20"/>
          <w:szCs w:val="20"/>
          <w:lang w:eastAsia="pl-PL"/>
        </w:rPr>
        <w:t xml:space="preserve"> </w:t>
      </w:r>
      <w:r w:rsidR="002B4095" w:rsidRPr="002B4095">
        <w:rPr>
          <w:rFonts w:ascii="Tahoma" w:eastAsia="Times New Roman" w:hAnsi="Tahoma" w:cs="Tahoma"/>
          <w:b/>
          <w:sz w:val="20"/>
          <w:szCs w:val="20"/>
          <w:lang w:eastAsia="pl-PL"/>
        </w:rPr>
        <w:t>26.02.2025r.</w:t>
      </w:r>
    </w:p>
    <w:p w:rsidR="00114E6A" w:rsidRPr="002B4095" w:rsidRDefault="00114E6A" w:rsidP="00C104FB">
      <w:pPr>
        <w:numPr>
          <w:ilvl w:val="0"/>
          <w:numId w:val="8"/>
        </w:numPr>
        <w:spacing w:after="0" w:line="240" w:lineRule="auto"/>
        <w:contextualSpacing/>
        <w:jc w:val="both"/>
        <w:rPr>
          <w:rFonts w:ascii="Tahoma" w:eastAsia="Times New Roman" w:hAnsi="Tahoma" w:cs="Tahoma"/>
          <w:sz w:val="20"/>
          <w:szCs w:val="20"/>
          <w:lang w:eastAsia="pl-PL"/>
        </w:rPr>
      </w:pPr>
      <w:r w:rsidRPr="002B4095">
        <w:rPr>
          <w:rFonts w:ascii="Tahoma" w:eastAsia="Times New Roman" w:hAnsi="Tahoma" w:cs="Tahoma"/>
          <w:sz w:val="20"/>
          <w:szCs w:val="20"/>
          <w:lang w:eastAsia="pl-PL"/>
        </w:rPr>
        <w:t>Pierwszym dniem terminu związania ofertą jest dzień, w którym upływa termin składania ofert.</w:t>
      </w:r>
    </w:p>
    <w:p w:rsidR="00114E6A" w:rsidRPr="001A47FA" w:rsidRDefault="00114E6A" w:rsidP="00C104FB">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rPr>
      </w:pPr>
      <w:r w:rsidRPr="001A47FA">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t>
      </w:r>
      <w:r>
        <w:rPr>
          <w:rFonts w:ascii="Tahoma" w:eastAsia="Cambria" w:hAnsi="Tahoma" w:cs="Tahoma"/>
          <w:color w:val="000000"/>
          <w:sz w:val="20"/>
          <w:szCs w:val="20"/>
        </w:rPr>
        <w:t>W</w:t>
      </w:r>
      <w:r w:rsidRPr="001A47FA">
        <w:rPr>
          <w:rFonts w:ascii="Tahoma" w:eastAsia="Cambria" w:hAnsi="Tahoma" w:cs="Tahoma"/>
          <w:color w:val="000000"/>
          <w:sz w:val="20"/>
          <w:szCs w:val="20"/>
        </w:rPr>
        <w:t xml:space="preserve">ykonawców o wyrażenie zgody na przedłużenie tego terminu o wskazywany przez niego okres, nie dłuższy niż 60 dni. </w:t>
      </w:r>
    </w:p>
    <w:p w:rsidR="00114E6A" w:rsidRPr="00E064D8" w:rsidRDefault="00114E6A" w:rsidP="00C104FB">
      <w:pPr>
        <w:numPr>
          <w:ilvl w:val="0"/>
          <w:numId w:val="8"/>
        </w:numPr>
        <w:spacing w:after="0" w:line="240" w:lineRule="auto"/>
        <w:contextualSpacing/>
        <w:jc w:val="both"/>
        <w:rPr>
          <w:rFonts w:ascii="Tahoma" w:eastAsia="Times New Roman" w:hAnsi="Tahoma" w:cs="Tahoma"/>
          <w:sz w:val="20"/>
          <w:szCs w:val="20"/>
          <w:lang w:eastAsia="pl-PL"/>
        </w:rPr>
      </w:pPr>
      <w:r w:rsidRPr="00E064D8">
        <w:rPr>
          <w:rFonts w:ascii="Tahoma" w:eastAsia="Cambria" w:hAnsi="Tahoma" w:cs="Tahoma"/>
          <w:color w:val="000000"/>
          <w:sz w:val="20"/>
          <w:szCs w:val="20"/>
        </w:rPr>
        <w:t>Przedłużenie terminu związania ofertą, o którym mowa w pkt. 3, wymaga złożenia przez wykonawcę pisemnego oświadczenia o wyrażeniu zgody na przedłużenie terminu związania ofertą.</w:t>
      </w:r>
    </w:p>
    <w:p w:rsidR="006305E6" w:rsidRPr="00AD2A71" w:rsidRDefault="006305E6" w:rsidP="006305E6">
      <w:pPr>
        <w:suppressAutoHyphens/>
        <w:spacing w:after="0" w:line="240" w:lineRule="auto"/>
        <w:ind w:left="397"/>
        <w:jc w:val="both"/>
        <w:rPr>
          <w:rFonts w:ascii="Times New Roman" w:eastAsia="Times New Roman" w:hAnsi="Times New Roman" w:cs="Times New Roman"/>
          <w:bCs/>
          <w:sz w:val="24"/>
          <w:szCs w:val="24"/>
          <w:lang w:eastAsia="ar-SA"/>
        </w:rPr>
      </w:pPr>
    </w:p>
    <w:p w:rsidR="00450A76" w:rsidRPr="00211286" w:rsidRDefault="00450A76" w:rsidP="00291B23">
      <w:pPr>
        <w:keepNext/>
        <w:spacing w:after="0" w:line="288" w:lineRule="auto"/>
        <w:outlineLvl w:val="1"/>
        <w:rPr>
          <w:rFonts w:ascii="Tahoma" w:eastAsia="Times New Roman" w:hAnsi="Tahoma" w:cs="Tahoma"/>
          <w:b/>
          <w:sz w:val="20"/>
          <w:szCs w:val="20"/>
          <w:lang w:eastAsia="pl-PL"/>
        </w:rPr>
      </w:pPr>
      <w:r w:rsidRPr="00211286">
        <w:rPr>
          <w:rFonts w:ascii="Tahoma" w:eastAsia="Times New Roman" w:hAnsi="Tahoma" w:cs="Tahoma"/>
          <w:b/>
          <w:sz w:val="20"/>
          <w:szCs w:val="20"/>
          <w:lang w:eastAsia="pl-PL"/>
        </w:rPr>
        <w:t>XI. OPIS SPOSOBU PRZYGOTOWYWANIA OFERTY</w:t>
      </w:r>
    </w:p>
    <w:p w:rsidR="00211286" w:rsidRPr="00211286" w:rsidRDefault="00211286" w:rsidP="003F6348">
      <w:pPr>
        <w:numPr>
          <w:ilvl w:val="0"/>
          <w:numId w:val="56"/>
        </w:numPr>
        <w:spacing w:after="0" w:line="240" w:lineRule="auto"/>
        <w:rPr>
          <w:rFonts w:ascii="Tahoma" w:eastAsia="Times New Roman" w:hAnsi="Tahoma" w:cs="Tahoma"/>
          <w:sz w:val="20"/>
          <w:szCs w:val="20"/>
          <w:lang w:eastAsia="pl-PL"/>
        </w:rPr>
      </w:pPr>
      <w:r w:rsidRPr="00211286">
        <w:rPr>
          <w:rFonts w:ascii="Tahoma" w:eastAsia="Times New Roman" w:hAnsi="Tahoma" w:cs="Tahoma"/>
          <w:sz w:val="20"/>
          <w:szCs w:val="20"/>
          <w:lang w:eastAsia="pl-PL"/>
        </w:rPr>
        <w:t xml:space="preserve">Ofertę oraz oświadczenie, o którym mowa w art. 125 ust.1 ustawy </w:t>
      </w:r>
      <w:proofErr w:type="spellStart"/>
      <w:r w:rsidRPr="00211286">
        <w:rPr>
          <w:rFonts w:ascii="Tahoma" w:eastAsia="Times New Roman" w:hAnsi="Tahoma" w:cs="Tahoma"/>
          <w:sz w:val="20"/>
          <w:szCs w:val="20"/>
          <w:lang w:eastAsia="pl-PL"/>
        </w:rPr>
        <w:t>Pzp</w:t>
      </w:r>
      <w:proofErr w:type="spellEnd"/>
      <w:r w:rsidRPr="00211286">
        <w:rPr>
          <w:rFonts w:ascii="Tahoma" w:eastAsia="Times New Roman" w:hAnsi="Tahoma" w:cs="Tahoma"/>
          <w:sz w:val="20"/>
          <w:szCs w:val="20"/>
          <w:lang w:eastAsia="pl-PL"/>
        </w:rPr>
        <w:t xml:space="preserve"> (JEDZ) składa się pod rygorem nieważności w formie elektronicznej.</w:t>
      </w:r>
    </w:p>
    <w:p w:rsidR="00211286" w:rsidRPr="00211286" w:rsidRDefault="00211286" w:rsidP="003F6348">
      <w:pPr>
        <w:numPr>
          <w:ilvl w:val="0"/>
          <w:numId w:val="56"/>
        </w:numPr>
        <w:spacing w:after="0" w:line="240" w:lineRule="auto"/>
        <w:rPr>
          <w:rFonts w:ascii="Tahoma" w:eastAsia="Times New Roman" w:hAnsi="Tahoma" w:cs="Tahoma"/>
          <w:sz w:val="20"/>
          <w:szCs w:val="20"/>
          <w:lang w:eastAsia="pl-PL"/>
        </w:rPr>
      </w:pPr>
      <w:r w:rsidRPr="00211286">
        <w:rPr>
          <w:rFonts w:ascii="Tahoma" w:eastAsia="Times New Roman" w:hAnsi="Tahoma" w:cs="Tahoma"/>
          <w:sz w:val="20"/>
          <w:szCs w:val="20"/>
          <w:lang w:eastAsia="pl-PL"/>
        </w:rPr>
        <w:t>Wykonawca ponosi wszelkie koszty przygotowania i złożenia oferty.</w:t>
      </w:r>
    </w:p>
    <w:p w:rsidR="00211286" w:rsidRPr="00211286" w:rsidRDefault="00211286" w:rsidP="003F6348">
      <w:pPr>
        <w:numPr>
          <w:ilvl w:val="0"/>
          <w:numId w:val="56"/>
        </w:numPr>
        <w:spacing w:after="0" w:line="240" w:lineRule="auto"/>
        <w:rPr>
          <w:rFonts w:ascii="Tahoma" w:eastAsia="Times New Roman" w:hAnsi="Tahoma" w:cs="Tahoma"/>
          <w:sz w:val="20"/>
          <w:szCs w:val="20"/>
          <w:lang w:eastAsia="pl-PL"/>
        </w:rPr>
      </w:pPr>
      <w:r w:rsidRPr="00211286">
        <w:rPr>
          <w:rFonts w:ascii="Tahoma" w:eastAsia="Times New Roman" w:hAnsi="Tahoma" w:cs="Tahoma"/>
          <w:sz w:val="20"/>
          <w:szCs w:val="20"/>
          <w:lang w:eastAsia="pl-PL"/>
        </w:rPr>
        <w:t>Każdy wykonawca może złożyć tylko jedną ofertę.</w:t>
      </w:r>
    </w:p>
    <w:p w:rsidR="00211286" w:rsidRPr="00211286" w:rsidRDefault="00211286" w:rsidP="003F6348">
      <w:pPr>
        <w:numPr>
          <w:ilvl w:val="0"/>
          <w:numId w:val="56"/>
        </w:numPr>
        <w:spacing w:after="0" w:line="288" w:lineRule="auto"/>
        <w:rPr>
          <w:rFonts w:ascii="Tahoma" w:eastAsia="Times New Roman" w:hAnsi="Tahoma" w:cs="Tahoma"/>
          <w:sz w:val="20"/>
          <w:szCs w:val="20"/>
          <w:u w:val="single"/>
          <w:lang w:eastAsia="pl-PL"/>
        </w:rPr>
      </w:pPr>
      <w:r w:rsidRPr="00211286">
        <w:rPr>
          <w:rFonts w:ascii="Tahoma" w:eastAsia="Times New Roman" w:hAnsi="Tahoma" w:cs="Tahoma"/>
          <w:b/>
          <w:sz w:val="20"/>
          <w:szCs w:val="20"/>
          <w:u w:val="single"/>
          <w:lang w:eastAsia="pl-PL"/>
        </w:rPr>
        <w:t>Zamawiający wymaga, złożenia oferty zawierającej następujące dokumenty</w:t>
      </w:r>
      <w:r w:rsidRPr="00211286">
        <w:rPr>
          <w:rFonts w:ascii="Tahoma" w:eastAsia="Times New Roman" w:hAnsi="Tahoma" w:cs="Tahoma"/>
          <w:sz w:val="20"/>
          <w:szCs w:val="20"/>
          <w:u w:val="single"/>
          <w:lang w:eastAsia="pl-PL"/>
        </w:rPr>
        <w:t>:</w:t>
      </w:r>
    </w:p>
    <w:p w:rsidR="00282D04" w:rsidRPr="00211286" w:rsidRDefault="00282D04" w:rsidP="003F6348">
      <w:pPr>
        <w:pStyle w:val="Akapitzlist"/>
        <w:numPr>
          <w:ilvl w:val="0"/>
          <w:numId w:val="68"/>
        </w:numPr>
        <w:tabs>
          <w:tab w:val="left" w:pos="851"/>
        </w:tabs>
        <w:spacing w:after="0" w:line="240" w:lineRule="auto"/>
        <w:ind w:left="709" w:hanging="142"/>
        <w:rPr>
          <w:rFonts w:ascii="Tahoma" w:eastAsia="Times New Roman" w:hAnsi="Tahoma" w:cs="Tahoma"/>
          <w:sz w:val="20"/>
          <w:szCs w:val="20"/>
          <w:lang w:eastAsia="pl-PL"/>
        </w:rPr>
      </w:pPr>
      <w:r w:rsidRPr="00211286">
        <w:rPr>
          <w:rFonts w:ascii="Tahoma" w:eastAsia="Times New Roman" w:hAnsi="Tahoma" w:cs="Tahoma"/>
          <w:sz w:val="20"/>
          <w:szCs w:val="20"/>
          <w:lang w:eastAsia="pl-PL"/>
        </w:rPr>
        <w:t xml:space="preserve">formularz ofertowy według druku stanowiącego </w:t>
      </w:r>
      <w:r w:rsidRPr="00C104FB">
        <w:rPr>
          <w:rFonts w:ascii="Tahoma" w:eastAsia="Times New Roman" w:hAnsi="Tahoma" w:cs="Tahoma"/>
          <w:sz w:val="20"/>
          <w:szCs w:val="20"/>
          <w:u w:val="single"/>
          <w:lang w:eastAsia="pl-PL"/>
        </w:rPr>
        <w:t>załącznik nr 1 do SWZ</w:t>
      </w:r>
      <w:r w:rsidRPr="00211286">
        <w:rPr>
          <w:rFonts w:ascii="Tahoma" w:eastAsia="Times New Roman" w:hAnsi="Tahoma" w:cs="Tahoma"/>
          <w:sz w:val="20"/>
          <w:szCs w:val="20"/>
          <w:lang w:eastAsia="pl-PL"/>
        </w:rPr>
        <w:t>,</w:t>
      </w:r>
    </w:p>
    <w:p w:rsidR="00C104FB" w:rsidRPr="00C104FB" w:rsidRDefault="00C104FB" w:rsidP="003F6348">
      <w:pPr>
        <w:numPr>
          <w:ilvl w:val="0"/>
          <w:numId w:val="68"/>
        </w:numPr>
        <w:spacing w:after="0" w:line="240" w:lineRule="auto"/>
        <w:ind w:left="851" w:hanging="284"/>
        <w:jc w:val="both"/>
        <w:rPr>
          <w:rFonts w:ascii="Tahoma" w:eastAsia="Times New Roman" w:hAnsi="Tahoma" w:cs="Tahoma"/>
          <w:sz w:val="20"/>
          <w:szCs w:val="20"/>
          <w:u w:val="single"/>
          <w:lang w:eastAsia="pl-PL"/>
        </w:rPr>
      </w:pPr>
      <w:r>
        <w:rPr>
          <w:rFonts w:ascii="Tahoma" w:hAnsi="Tahoma" w:cs="Tahoma"/>
          <w:sz w:val="20"/>
          <w:szCs w:val="20"/>
        </w:rPr>
        <w:t>w</w:t>
      </w:r>
      <w:r w:rsidRPr="001255B4">
        <w:rPr>
          <w:rFonts w:ascii="Tahoma" w:hAnsi="Tahoma" w:cs="Tahoma"/>
          <w:sz w:val="20"/>
          <w:szCs w:val="20"/>
        </w:rPr>
        <w:t xml:space="preserve"> celu potwierdzenia spełnienia braku podstaw do wykluczenia , aktualne na dzień składania ofert oświadczenie </w:t>
      </w:r>
      <w:r w:rsidRPr="001255B4">
        <w:rPr>
          <w:rFonts w:ascii="Tahoma" w:hAnsi="Tahoma" w:cs="Tahoma"/>
          <w:bCs/>
          <w:sz w:val="20"/>
          <w:szCs w:val="20"/>
        </w:rPr>
        <w:t xml:space="preserve">w formie jednolitego dokumentu (JEDZ) w zakresie wskazanym w </w:t>
      </w:r>
      <w:r w:rsidRPr="00C104FB">
        <w:rPr>
          <w:rFonts w:ascii="Tahoma" w:hAnsi="Tahoma" w:cs="Tahoma"/>
          <w:bCs/>
          <w:sz w:val="20"/>
          <w:szCs w:val="20"/>
          <w:u w:val="single"/>
        </w:rPr>
        <w:t xml:space="preserve">załączniku nr 2 do SWZ. </w:t>
      </w:r>
    </w:p>
    <w:p w:rsidR="009A1822" w:rsidRPr="00242E1C" w:rsidRDefault="00211286" w:rsidP="00242E1C">
      <w:pPr>
        <w:pStyle w:val="Akapitzlist"/>
        <w:numPr>
          <w:ilvl w:val="0"/>
          <w:numId w:val="68"/>
        </w:numPr>
        <w:spacing w:after="0" w:line="240" w:lineRule="auto"/>
        <w:ind w:left="851" w:hanging="284"/>
        <w:jc w:val="both"/>
        <w:rPr>
          <w:rFonts w:ascii="Tahoma" w:hAnsi="Tahoma" w:cs="Tahoma"/>
          <w:sz w:val="20"/>
          <w:szCs w:val="20"/>
        </w:rPr>
      </w:pPr>
      <w:r w:rsidRPr="00C104FB">
        <w:rPr>
          <w:rFonts w:ascii="Tahoma" w:hAnsi="Tahoma" w:cs="Tahoma"/>
          <w:sz w:val="20"/>
          <w:szCs w:val="20"/>
        </w:rPr>
        <w:lastRenderedPageBreak/>
        <w:t>formularz</w:t>
      </w:r>
      <w:r w:rsidR="00C104FB" w:rsidRPr="00C104FB">
        <w:rPr>
          <w:rFonts w:ascii="Tahoma" w:hAnsi="Tahoma" w:cs="Tahoma"/>
          <w:sz w:val="20"/>
          <w:szCs w:val="20"/>
        </w:rPr>
        <w:t xml:space="preserve"> </w:t>
      </w:r>
      <w:r w:rsidRPr="00C104FB">
        <w:rPr>
          <w:rFonts w:ascii="Tahoma" w:hAnsi="Tahoma" w:cs="Tahoma"/>
          <w:sz w:val="20"/>
          <w:szCs w:val="20"/>
        </w:rPr>
        <w:t>asortymentowo-cenow</w:t>
      </w:r>
      <w:r w:rsidR="00C104FB" w:rsidRPr="00C104FB">
        <w:rPr>
          <w:rFonts w:ascii="Tahoma" w:hAnsi="Tahoma" w:cs="Tahoma"/>
          <w:sz w:val="20"/>
          <w:szCs w:val="20"/>
        </w:rPr>
        <w:t>y</w:t>
      </w:r>
      <w:r w:rsidRPr="00C104FB">
        <w:rPr>
          <w:rFonts w:ascii="Tahoma" w:hAnsi="Tahoma" w:cs="Tahoma"/>
          <w:sz w:val="20"/>
          <w:szCs w:val="20"/>
        </w:rPr>
        <w:t xml:space="preserve"> </w:t>
      </w:r>
      <w:r w:rsidR="00C104FB" w:rsidRPr="00C104FB">
        <w:rPr>
          <w:rFonts w:ascii="Tahoma" w:eastAsia="Times New Roman" w:hAnsi="Tahoma" w:cs="Tahoma"/>
          <w:sz w:val="20"/>
          <w:szCs w:val="20"/>
          <w:lang w:eastAsia="pl-PL"/>
        </w:rPr>
        <w:t xml:space="preserve">oferowanego przedmiotu zamówienia według druku stanowiącego </w:t>
      </w:r>
      <w:r w:rsidR="00C104FB" w:rsidRPr="00C104FB">
        <w:rPr>
          <w:rFonts w:ascii="Tahoma" w:eastAsia="Times New Roman" w:hAnsi="Tahoma" w:cs="Tahoma"/>
          <w:sz w:val="20"/>
          <w:szCs w:val="20"/>
          <w:u w:val="single"/>
          <w:lang w:eastAsia="pl-PL"/>
        </w:rPr>
        <w:t>załącznik nr  4.1- 4.26</w:t>
      </w:r>
      <w:r w:rsidR="00C104FB" w:rsidRPr="00C104FB">
        <w:rPr>
          <w:rFonts w:ascii="Tahoma" w:eastAsia="Times New Roman" w:hAnsi="Tahoma" w:cs="Tahoma"/>
          <w:sz w:val="20"/>
          <w:szCs w:val="20"/>
          <w:lang w:eastAsia="pl-PL"/>
        </w:rPr>
        <w:t xml:space="preserve">  do SWZ</w:t>
      </w:r>
      <w:r w:rsidR="00C104FB" w:rsidRPr="00C104FB">
        <w:rPr>
          <w:rFonts w:ascii="Times New Roman" w:eastAsia="Times New Roman" w:hAnsi="Times New Roman" w:cs="Times New Roman"/>
          <w:sz w:val="24"/>
          <w:szCs w:val="24"/>
          <w:lang w:eastAsia="pl-PL"/>
        </w:rPr>
        <w:t xml:space="preserve"> </w:t>
      </w:r>
      <w:r w:rsidR="00C104FB" w:rsidRPr="00807916">
        <w:rPr>
          <w:rFonts w:ascii="Tahoma" w:eastAsia="Times New Roman" w:hAnsi="Tahoma" w:cs="Tahoma"/>
          <w:i/>
          <w:iCs/>
          <w:sz w:val="18"/>
          <w:szCs w:val="18"/>
          <w:lang w:eastAsia="pl-PL"/>
        </w:rPr>
        <w:t xml:space="preserve">( osobno do zaoferowanych </w:t>
      </w:r>
      <w:r w:rsidR="00807916">
        <w:rPr>
          <w:rFonts w:ascii="Tahoma" w:eastAsia="Times New Roman" w:hAnsi="Tahoma" w:cs="Tahoma"/>
          <w:i/>
          <w:iCs/>
          <w:sz w:val="18"/>
          <w:szCs w:val="18"/>
          <w:lang w:eastAsia="pl-PL"/>
        </w:rPr>
        <w:t>części</w:t>
      </w:r>
      <w:r w:rsidR="00242E1C">
        <w:rPr>
          <w:rFonts w:ascii="Tahoma" w:eastAsia="Times New Roman" w:hAnsi="Tahoma" w:cs="Tahoma"/>
          <w:i/>
          <w:iCs/>
          <w:sz w:val="18"/>
          <w:szCs w:val="18"/>
          <w:lang w:eastAsia="pl-PL"/>
        </w:rPr>
        <w:t>)</w:t>
      </w:r>
    </w:p>
    <w:p w:rsidR="00211286" w:rsidRPr="00242E1C" w:rsidRDefault="00211286" w:rsidP="003F6348">
      <w:pPr>
        <w:pStyle w:val="Akapitzlist"/>
        <w:numPr>
          <w:ilvl w:val="0"/>
          <w:numId w:val="68"/>
        </w:numPr>
        <w:spacing w:after="0" w:line="240" w:lineRule="auto"/>
        <w:ind w:left="851" w:hanging="284"/>
        <w:jc w:val="both"/>
        <w:rPr>
          <w:rFonts w:ascii="Tahoma" w:eastAsia="Times New Roman" w:hAnsi="Tahoma" w:cs="Tahoma"/>
          <w:sz w:val="20"/>
          <w:szCs w:val="20"/>
          <w:lang w:eastAsia="pl-PL"/>
        </w:rPr>
      </w:pPr>
      <w:r w:rsidRPr="00211286">
        <w:rPr>
          <w:rFonts w:ascii="Tahoma" w:eastAsia="Times New Roman" w:hAnsi="Tahoma" w:cs="Tahoma"/>
          <w:sz w:val="20"/>
          <w:szCs w:val="20"/>
          <w:lang w:eastAsia="pl-PL"/>
        </w:rPr>
        <w:t xml:space="preserve">wypełnione oświadczenie dot. przesłanek wykluczenia z art. 5k rozporządzenia 833/2014 </w:t>
      </w:r>
      <w:r w:rsidRPr="00211286">
        <w:rPr>
          <w:rFonts w:ascii="Tahoma" w:hAnsi="Tahoma" w:cs="Tahoma"/>
          <w:bCs/>
          <w:sz w:val="20"/>
          <w:szCs w:val="20"/>
        </w:rPr>
        <w:t xml:space="preserve">w brzmieniu nadanym rozporządzeniem Rady (UE) 2022/576 </w:t>
      </w:r>
      <w:r w:rsidRPr="00211286">
        <w:rPr>
          <w:rFonts w:ascii="Tahoma" w:eastAsia="Times New Roman" w:hAnsi="Tahoma" w:cs="Tahoma"/>
          <w:sz w:val="20"/>
          <w:szCs w:val="20"/>
          <w:lang w:eastAsia="pl-PL"/>
        </w:rPr>
        <w:t xml:space="preserve">oraz art. </w:t>
      </w:r>
      <w:r w:rsidR="00282D04">
        <w:rPr>
          <w:rFonts w:ascii="Tahoma" w:eastAsia="Times New Roman" w:hAnsi="Tahoma" w:cs="Tahoma"/>
          <w:sz w:val="20"/>
          <w:szCs w:val="20"/>
          <w:lang w:eastAsia="pl-PL"/>
        </w:rPr>
        <w:t>4</w:t>
      </w:r>
      <w:r w:rsidRPr="00211286">
        <w:rPr>
          <w:rFonts w:ascii="Tahoma" w:eastAsia="Times New Roman" w:hAnsi="Tahoma" w:cs="Tahoma"/>
          <w:sz w:val="20"/>
          <w:szCs w:val="20"/>
          <w:lang w:eastAsia="pl-PL"/>
        </w:rPr>
        <w:t xml:space="preserve"> ust 1 ustawy z dnia 13 kwietnia 2022r. o szczególnych rozwiązaniach w zakresie przeciwdziałania wspieraniu agresji na Ukrainę oraz służących ochronie bezpieczeństwa narodowego, stanowiące </w:t>
      </w:r>
      <w:r w:rsidRPr="00807916">
        <w:rPr>
          <w:rFonts w:ascii="Tahoma" w:eastAsia="Times New Roman" w:hAnsi="Tahoma" w:cs="Tahoma"/>
          <w:sz w:val="20"/>
          <w:szCs w:val="20"/>
          <w:u w:val="single"/>
          <w:lang w:eastAsia="pl-PL"/>
        </w:rPr>
        <w:t xml:space="preserve">załącznik nr </w:t>
      </w:r>
      <w:r w:rsidR="009A1822">
        <w:rPr>
          <w:rFonts w:ascii="Tahoma" w:eastAsia="Times New Roman" w:hAnsi="Tahoma" w:cs="Tahoma"/>
          <w:sz w:val="20"/>
          <w:szCs w:val="20"/>
          <w:u w:val="single"/>
          <w:lang w:eastAsia="pl-PL"/>
        </w:rPr>
        <w:t>8</w:t>
      </w:r>
      <w:r w:rsidRPr="00807916">
        <w:rPr>
          <w:rFonts w:ascii="Tahoma" w:eastAsia="Times New Roman" w:hAnsi="Tahoma" w:cs="Tahoma"/>
          <w:sz w:val="20"/>
          <w:szCs w:val="20"/>
          <w:u w:val="single"/>
          <w:lang w:eastAsia="pl-PL"/>
        </w:rPr>
        <w:t xml:space="preserve"> do SWZ</w:t>
      </w:r>
    </w:p>
    <w:p w:rsidR="00242E1C" w:rsidRPr="00242E1C" w:rsidRDefault="00242E1C" w:rsidP="00242E1C">
      <w:pPr>
        <w:pStyle w:val="Akapitzlist"/>
        <w:numPr>
          <w:ilvl w:val="0"/>
          <w:numId w:val="68"/>
        </w:numPr>
        <w:spacing w:after="0" w:line="240" w:lineRule="auto"/>
        <w:ind w:left="851" w:hanging="284"/>
        <w:rPr>
          <w:rFonts w:ascii="Tahoma" w:eastAsia="Times New Roman" w:hAnsi="Tahoma" w:cs="Tahoma"/>
          <w:sz w:val="20"/>
          <w:szCs w:val="20"/>
          <w:lang w:eastAsia="pl-PL"/>
        </w:rPr>
      </w:pPr>
      <w:bookmarkStart w:id="3" w:name="_Hlk100132370"/>
      <w:r>
        <w:rPr>
          <w:rFonts w:ascii="Tahoma" w:eastAsia="Times New Roman" w:hAnsi="Tahoma" w:cs="Tahoma"/>
          <w:sz w:val="20"/>
          <w:szCs w:val="20"/>
          <w:lang w:eastAsia="pl-PL"/>
        </w:rPr>
        <w:t xml:space="preserve">dokumenty wymienione w </w:t>
      </w:r>
      <w:proofErr w:type="spellStart"/>
      <w:r>
        <w:rPr>
          <w:rFonts w:ascii="Tahoma" w:eastAsia="Times New Roman" w:hAnsi="Tahoma" w:cs="Tahoma"/>
          <w:sz w:val="20"/>
          <w:szCs w:val="20"/>
          <w:lang w:eastAsia="pl-PL"/>
        </w:rPr>
        <w:t>pkcie</w:t>
      </w:r>
      <w:proofErr w:type="spellEnd"/>
      <w:r>
        <w:rPr>
          <w:rFonts w:ascii="Tahoma" w:eastAsia="Times New Roman" w:hAnsi="Tahoma" w:cs="Tahoma"/>
          <w:sz w:val="20"/>
          <w:szCs w:val="20"/>
          <w:lang w:eastAsia="pl-PL"/>
        </w:rPr>
        <w:t xml:space="preserve"> IV.1 SWZ</w:t>
      </w:r>
      <w:r w:rsidRPr="00E377CC">
        <w:rPr>
          <w:rFonts w:ascii="Tahoma" w:eastAsia="Times New Roman" w:hAnsi="Tahoma" w:cs="Tahoma"/>
          <w:sz w:val="20"/>
          <w:szCs w:val="20"/>
          <w:lang w:eastAsia="pl-PL"/>
        </w:rPr>
        <w:t xml:space="preserve"> </w:t>
      </w:r>
      <w:bookmarkEnd w:id="3"/>
    </w:p>
    <w:p w:rsidR="00211286" w:rsidRDefault="00211286" w:rsidP="003F6348">
      <w:pPr>
        <w:pStyle w:val="Akapitzlist"/>
        <w:numPr>
          <w:ilvl w:val="0"/>
          <w:numId w:val="68"/>
        </w:numPr>
        <w:autoSpaceDE w:val="0"/>
        <w:autoSpaceDN w:val="0"/>
        <w:adjustRightInd w:val="0"/>
        <w:spacing w:after="0" w:line="240" w:lineRule="auto"/>
        <w:ind w:left="851" w:hanging="284"/>
        <w:jc w:val="both"/>
        <w:rPr>
          <w:rFonts w:ascii="Tahoma" w:hAnsi="Tahoma" w:cs="Tahoma"/>
          <w:sz w:val="20"/>
          <w:szCs w:val="20"/>
        </w:rPr>
      </w:pPr>
      <w:r w:rsidRPr="00211286">
        <w:rPr>
          <w:rFonts w:ascii="Tahoma" w:hAnsi="Tahoma" w:cs="Tahoma"/>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ED0593" w:rsidRPr="00ED0593" w:rsidRDefault="00ED0593" w:rsidP="003F6348">
      <w:pPr>
        <w:pStyle w:val="Akapitzlist"/>
        <w:numPr>
          <w:ilvl w:val="0"/>
          <w:numId w:val="56"/>
        </w:numPr>
        <w:autoSpaceDE w:val="0"/>
        <w:autoSpaceDN w:val="0"/>
        <w:adjustRightInd w:val="0"/>
        <w:spacing w:after="0" w:line="240" w:lineRule="auto"/>
        <w:jc w:val="both"/>
        <w:rPr>
          <w:rFonts w:ascii="Tahoma" w:hAnsi="Tahoma" w:cs="Tahoma"/>
          <w:sz w:val="20"/>
          <w:szCs w:val="20"/>
        </w:rPr>
      </w:pPr>
      <w:bookmarkStart w:id="4" w:name="_Hlk172631275"/>
      <w:r w:rsidRPr="00ED0593">
        <w:rPr>
          <w:rFonts w:ascii="Tahoma" w:hAnsi="Tahoma" w:cs="Tahoma"/>
          <w:sz w:val="20"/>
          <w:szCs w:val="20"/>
        </w:rPr>
        <w:t xml:space="preserve">Dokumenty wskazane w </w:t>
      </w:r>
      <w:r w:rsidR="004603AD">
        <w:rPr>
          <w:rFonts w:ascii="Tahoma" w:hAnsi="Tahoma" w:cs="Tahoma"/>
          <w:sz w:val="20"/>
          <w:szCs w:val="20"/>
        </w:rPr>
        <w:t>ust.</w:t>
      </w:r>
      <w:r w:rsidRPr="00ED0593">
        <w:rPr>
          <w:rFonts w:ascii="Tahoma" w:hAnsi="Tahoma" w:cs="Tahoma"/>
          <w:sz w:val="20"/>
          <w:szCs w:val="20"/>
        </w:rPr>
        <w:t xml:space="preserve"> 4</w:t>
      </w:r>
      <w:r>
        <w:rPr>
          <w:rFonts w:ascii="Tahoma" w:hAnsi="Tahoma" w:cs="Tahoma"/>
          <w:sz w:val="20"/>
          <w:szCs w:val="20"/>
        </w:rPr>
        <w:t xml:space="preserve"> powyżej</w:t>
      </w:r>
      <w:r w:rsidRPr="00ED0593">
        <w:rPr>
          <w:rFonts w:ascii="Tahoma" w:hAnsi="Tahoma" w:cs="Tahoma"/>
          <w:sz w:val="20"/>
          <w:szCs w:val="20"/>
        </w:rPr>
        <w:t xml:space="preserve"> muszą mieć formę dokumentu elektronicznego, podpisanego kwalifikowanym podpisem elektronicznym przekazanym Zamawiającemu przy użyciu środków komunikacji elektronicznej na wskazaną przez Zamawiającego Platformę</w:t>
      </w:r>
      <w:r w:rsidR="004603AD">
        <w:rPr>
          <w:rFonts w:ascii="Tahoma" w:hAnsi="Tahoma" w:cs="Tahoma"/>
          <w:sz w:val="20"/>
          <w:szCs w:val="20"/>
        </w:rPr>
        <w:t>.</w:t>
      </w:r>
    </w:p>
    <w:p w:rsidR="00ED0593" w:rsidRDefault="000E2027" w:rsidP="001701DC">
      <w:pPr>
        <w:pStyle w:val="Akapitzlist"/>
        <w:autoSpaceDE w:val="0"/>
        <w:autoSpaceDN w:val="0"/>
        <w:adjustRightInd w:val="0"/>
        <w:spacing w:after="0" w:line="240" w:lineRule="auto"/>
        <w:ind w:left="340"/>
        <w:jc w:val="both"/>
        <w:rPr>
          <w:rFonts w:ascii="Tahoma" w:hAnsi="Tahoma" w:cs="Tahoma"/>
          <w:sz w:val="20"/>
          <w:szCs w:val="20"/>
        </w:rPr>
      </w:pPr>
      <w:hyperlink r:id="rId15" w:history="1">
        <w:r w:rsidR="00ED0593" w:rsidRPr="0023790A">
          <w:rPr>
            <w:rStyle w:val="Hipercze"/>
            <w:rFonts w:ascii="Tahoma" w:hAnsi="Tahoma" w:cs="Tahoma"/>
            <w:sz w:val="20"/>
            <w:szCs w:val="20"/>
          </w:rPr>
          <w:t>https://platformazakupowa.pl/pn/uck-katowice</w:t>
        </w:r>
      </w:hyperlink>
      <w:r w:rsidR="00ED0593">
        <w:rPr>
          <w:rFonts w:ascii="Tahoma" w:hAnsi="Tahoma" w:cs="Tahoma"/>
          <w:sz w:val="20"/>
          <w:szCs w:val="20"/>
        </w:rPr>
        <w:t xml:space="preserve"> </w:t>
      </w:r>
    </w:p>
    <w:bookmarkEnd w:id="4"/>
    <w:p w:rsidR="00211286" w:rsidRPr="00211286" w:rsidRDefault="00211286" w:rsidP="003F6348">
      <w:pPr>
        <w:numPr>
          <w:ilvl w:val="0"/>
          <w:numId w:val="56"/>
        </w:numPr>
        <w:spacing w:after="0" w:line="240" w:lineRule="auto"/>
        <w:rPr>
          <w:rFonts w:ascii="Tahoma" w:eastAsia="Times New Roman" w:hAnsi="Tahoma" w:cs="Tahoma"/>
          <w:sz w:val="20"/>
          <w:szCs w:val="20"/>
          <w:u w:val="single"/>
          <w:lang w:eastAsia="pl-PL"/>
        </w:rPr>
      </w:pPr>
      <w:r w:rsidRPr="00211286">
        <w:rPr>
          <w:rFonts w:ascii="Tahoma" w:eastAsia="Times New Roman" w:hAnsi="Tahoma" w:cs="Tahoma"/>
          <w:b/>
          <w:sz w:val="20"/>
          <w:szCs w:val="20"/>
          <w:lang w:eastAsia="pl-PL"/>
        </w:rPr>
        <w:t>Sposób przygotowania oświadczenia JEDZ:</w:t>
      </w:r>
    </w:p>
    <w:p w:rsidR="00211286" w:rsidRPr="00211286" w:rsidRDefault="00211286" w:rsidP="001701DC">
      <w:pPr>
        <w:spacing w:after="0" w:line="240" w:lineRule="auto"/>
        <w:ind w:left="360"/>
        <w:jc w:val="both"/>
        <w:rPr>
          <w:rFonts w:ascii="Tahoma" w:eastAsia="Times New Roman" w:hAnsi="Tahoma" w:cs="Tahoma"/>
          <w:b/>
          <w:sz w:val="20"/>
          <w:szCs w:val="20"/>
          <w:lang w:eastAsia="pl-PL"/>
        </w:rPr>
      </w:pPr>
      <w:r w:rsidRPr="00211286">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 Zamawiający może skorzystać z podanej instrukcji:</w:t>
      </w:r>
    </w:p>
    <w:p w:rsidR="00211286" w:rsidRPr="00F84952" w:rsidRDefault="00211286" w:rsidP="003F6348">
      <w:pPr>
        <w:pStyle w:val="Akapitzlist"/>
        <w:numPr>
          <w:ilvl w:val="3"/>
          <w:numId w:val="56"/>
        </w:numPr>
        <w:tabs>
          <w:tab w:val="clear" w:pos="2880"/>
          <w:tab w:val="num" w:pos="709"/>
        </w:tabs>
        <w:suppressAutoHyphens/>
        <w:autoSpaceDE w:val="0"/>
        <w:autoSpaceDN w:val="0"/>
        <w:adjustRightInd w:val="0"/>
        <w:spacing w:after="0" w:line="240" w:lineRule="auto"/>
        <w:ind w:left="142" w:firstLine="284"/>
        <w:jc w:val="both"/>
        <w:rPr>
          <w:rFonts w:ascii="Tahoma" w:hAnsi="Tahoma" w:cs="Tahoma"/>
          <w:sz w:val="20"/>
          <w:szCs w:val="20"/>
        </w:rPr>
      </w:pPr>
      <w:r w:rsidRPr="00F84952">
        <w:rPr>
          <w:rFonts w:ascii="Tahoma" w:hAnsi="Tahoma" w:cs="Tahoma"/>
          <w:sz w:val="20"/>
          <w:szCs w:val="20"/>
        </w:rPr>
        <w:t>Instrukcja wypełniania JEDZ:</w:t>
      </w:r>
    </w:p>
    <w:p w:rsidR="00211286" w:rsidRPr="00F84952" w:rsidRDefault="00A94908" w:rsidP="003F6348">
      <w:pPr>
        <w:pStyle w:val="Akapitzlist"/>
        <w:numPr>
          <w:ilvl w:val="0"/>
          <w:numId w:val="67"/>
        </w:numPr>
        <w:tabs>
          <w:tab w:val="left" w:pos="851"/>
        </w:tabs>
        <w:spacing w:after="0" w:line="240" w:lineRule="auto"/>
        <w:ind w:hanging="153"/>
        <w:jc w:val="both"/>
        <w:rPr>
          <w:rFonts w:ascii="Tahoma" w:eastAsia="Cambria" w:hAnsi="Tahoma" w:cs="Tahoma"/>
          <w:sz w:val="20"/>
          <w:szCs w:val="20"/>
        </w:rPr>
      </w:pPr>
      <w:r w:rsidRPr="00F84952">
        <w:rPr>
          <w:rFonts w:ascii="Tahoma" w:eastAsia="Cambria" w:hAnsi="Tahoma" w:cs="Tahoma"/>
          <w:sz w:val="20"/>
          <w:szCs w:val="20"/>
        </w:rPr>
        <w:t>ś</w:t>
      </w:r>
      <w:r w:rsidR="00211286" w:rsidRPr="00F84952">
        <w:rPr>
          <w:rFonts w:ascii="Tahoma" w:eastAsia="Cambria" w:hAnsi="Tahoma" w:cs="Tahoma"/>
          <w:sz w:val="20"/>
          <w:szCs w:val="20"/>
        </w:rPr>
        <w:t xml:space="preserve">ciągnąć ze strony Zamawiającego i zapisać na swoim komputerze plik „JEDZ w formacie mld”. </w:t>
      </w:r>
    </w:p>
    <w:p w:rsidR="00211286" w:rsidRPr="00A94908" w:rsidRDefault="00A94908" w:rsidP="003F6348">
      <w:pPr>
        <w:numPr>
          <w:ilvl w:val="0"/>
          <w:numId w:val="67"/>
        </w:numPr>
        <w:spacing w:after="0" w:line="240" w:lineRule="auto"/>
        <w:ind w:left="851" w:hanging="284"/>
        <w:contextualSpacing/>
        <w:jc w:val="both"/>
        <w:rPr>
          <w:rFonts w:ascii="Tahoma" w:eastAsia="Cambria" w:hAnsi="Tahoma" w:cs="Tahoma"/>
          <w:sz w:val="20"/>
          <w:szCs w:val="20"/>
        </w:rPr>
      </w:pPr>
      <w:r>
        <w:rPr>
          <w:rFonts w:ascii="Tahoma" w:eastAsia="Cambria" w:hAnsi="Tahoma" w:cs="Tahoma"/>
          <w:sz w:val="20"/>
          <w:szCs w:val="20"/>
        </w:rPr>
        <w:t>w</w:t>
      </w:r>
      <w:r w:rsidR="00211286" w:rsidRPr="00A94908">
        <w:rPr>
          <w:rFonts w:ascii="Tahoma" w:eastAsia="Cambria" w:hAnsi="Tahoma" w:cs="Tahoma"/>
          <w:sz w:val="20"/>
          <w:szCs w:val="20"/>
        </w:rPr>
        <w:t xml:space="preserve">ejść na stronę </w:t>
      </w:r>
      <w:hyperlink r:id="rId16" w:history="1">
        <w:r w:rsidR="00211286" w:rsidRPr="00A94908">
          <w:rPr>
            <w:rStyle w:val="Hipercze"/>
            <w:rFonts w:ascii="Tahoma" w:eastAsia="Cambria" w:hAnsi="Tahoma" w:cs="Tahoma"/>
            <w:color w:val="auto"/>
            <w:sz w:val="20"/>
            <w:szCs w:val="20"/>
          </w:rPr>
          <w:t>https://espd.uzp.gov.pl/</w:t>
        </w:r>
      </w:hyperlink>
      <w:r w:rsidRPr="00A94908">
        <w:rPr>
          <w:rStyle w:val="Hipercze"/>
          <w:rFonts w:ascii="Tahoma" w:eastAsia="Cambria" w:hAnsi="Tahoma" w:cs="Tahoma"/>
          <w:color w:val="auto"/>
          <w:sz w:val="20"/>
          <w:szCs w:val="20"/>
        </w:rPr>
        <w:t xml:space="preserve"> </w:t>
      </w:r>
      <w:r w:rsidR="00211286" w:rsidRPr="00A94908">
        <w:rPr>
          <w:rFonts w:ascii="Tahoma" w:eastAsia="Cambria" w:hAnsi="Tahoma" w:cs="Tahoma"/>
          <w:sz w:val="20"/>
          <w:szCs w:val="20"/>
        </w:rPr>
        <w:t>lub Urzędu Zamówień Publicznych (gdzie znajduje się instrukcja elektronicznego narzędzia do wypełniana JEDZ/ESPD /</w:t>
      </w:r>
      <w:proofErr w:type="spellStart"/>
      <w:r w:rsidR="00211286" w:rsidRPr="00A94908">
        <w:rPr>
          <w:rFonts w:ascii="Tahoma" w:eastAsia="Cambria" w:hAnsi="Tahoma" w:cs="Tahoma"/>
          <w:sz w:val="20"/>
          <w:szCs w:val="20"/>
        </w:rPr>
        <w:t>eESPD</w:t>
      </w:r>
      <w:proofErr w:type="spellEnd"/>
      <w:r w:rsidR="00211286" w:rsidRPr="00A94908">
        <w:rPr>
          <w:rFonts w:ascii="Tahoma" w:eastAsia="Cambria" w:hAnsi="Tahoma" w:cs="Tahoma"/>
          <w:sz w:val="20"/>
          <w:szCs w:val="20"/>
        </w:rPr>
        <w:t>/:</w:t>
      </w:r>
    </w:p>
    <w:p w:rsidR="00211286" w:rsidRPr="00211286" w:rsidRDefault="00A94908" w:rsidP="001701DC">
      <w:pPr>
        <w:spacing w:after="0" w:line="240" w:lineRule="auto"/>
        <w:ind w:left="851" w:hanging="284"/>
        <w:contextualSpacing/>
        <w:jc w:val="both"/>
        <w:rPr>
          <w:rFonts w:ascii="Tahoma" w:hAnsi="Tahoma" w:cs="Tahoma"/>
          <w:sz w:val="20"/>
          <w:szCs w:val="20"/>
        </w:rPr>
      </w:pPr>
      <w:r>
        <w:t xml:space="preserve">      </w:t>
      </w:r>
      <w:hyperlink r:id="rId17" w:history="1">
        <w:r w:rsidRPr="007A623D">
          <w:rPr>
            <w:rStyle w:val="Hipercze"/>
            <w:rFonts w:ascii="Tahoma" w:hAnsi="Tahoma" w:cs="Tahoma"/>
            <w:sz w:val="20"/>
            <w:szCs w:val="20"/>
          </w:rPr>
          <w:t>https://www.gov.pl/web/uzp/jednolity-europejski-dokument-zamowienia</w:t>
        </w:r>
      </w:hyperlink>
    </w:p>
    <w:p w:rsidR="00211286" w:rsidRPr="00211286" w:rsidRDefault="00211286" w:rsidP="001701DC">
      <w:pPr>
        <w:spacing w:after="0" w:line="240" w:lineRule="auto"/>
        <w:ind w:left="851" w:hanging="284"/>
        <w:contextualSpacing/>
        <w:jc w:val="both"/>
        <w:rPr>
          <w:rFonts w:ascii="Tahoma" w:eastAsia="Cambria" w:hAnsi="Tahoma" w:cs="Tahoma"/>
          <w:sz w:val="20"/>
          <w:szCs w:val="20"/>
        </w:rPr>
      </w:pPr>
      <w:r w:rsidRPr="00211286">
        <w:rPr>
          <w:rFonts w:ascii="Tahoma" w:hAnsi="Tahoma" w:cs="Tahoma"/>
          <w:sz w:val="20"/>
          <w:szCs w:val="20"/>
        </w:rPr>
        <w:t xml:space="preserve"> </w:t>
      </w:r>
      <w:r w:rsidR="00A94908">
        <w:rPr>
          <w:rFonts w:ascii="Tahoma" w:hAnsi="Tahoma" w:cs="Tahoma"/>
          <w:sz w:val="20"/>
          <w:szCs w:val="20"/>
        </w:rPr>
        <w:t xml:space="preserve">    </w:t>
      </w:r>
      <w:r w:rsidR="00A94908">
        <w:rPr>
          <w:rFonts w:ascii="Tahoma" w:eastAsia="Cambria" w:hAnsi="Tahoma" w:cs="Tahoma"/>
          <w:sz w:val="20"/>
          <w:szCs w:val="20"/>
        </w:rPr>
        <w:t>z</w:t>
      </w:r>
      <w:r w:rsidRPr="00211286">
        <w:rPr>
          <w:rFonts w:ascii="Tahoma" w:eastAsia="Cambria" w:hAnsi="Tahoma" w:cs="Tahoma"/>
          <w:sz w:val="20"/>
          <w:szCs w:val="20"/>
        </w:rPr>
        <w:t>aznaczyć opcję „jestem wykonawcą” i chcę „zaimportować ESPD”.</w:t>
      </w:r>
    </w:p>
    <w:p w:rsidR="00211286" w:rsidRPr="00211286" w:rsidRDefault="00A94908" w:rsidP="003F6348">
      <w:pPr>
        <w:numPr>
          <w:ilvl w:val="0"/>
          <w:numId w:val="67"/>
        </w:numPr>
        <w:spacing w:after="0" w:line="240" w:lineRule="auto"/>
        <w:ind w:left="851" w:hanging="284"/>
        <w:jc w:val="both"/>
        <w:rPr>
          <w:rFonts w:ascii="Tahoma" w:eastAsia="Cambria" w:hAnsi="Tahoma" w:cs="Tahoma"/>
          <w:sz w:val="20"/>
          <w:szCs w:val="20"/>
        </w:rPr>
      </w:pPr>
      <w:r>
        <w:rPr>
          <w:rFonts w:ascii="Tahoma" w:eastAsia="Cambria" w:hAnsi="Tahoma" w:cs="Tahoma"/>
          <w:sz w:val="20"/>
          <w:szCs w:val="20"/>
        </w:rPr>
        <w:t>n</w:t>
      </w:r>
      <w:r w:rsidR="00211286" w:rsidRPr="00211286">
        <w:rPr>
          <w:rFonts w:ascii="Tahoma" w:eastAsia="Cambria" w:hAnsi="Tahoma" w:cs="Tahoma"/>
          <w:sz w:val="20"/>
          <w:szCs w:val="20"/>
        </w:rPr>
        <w:t xml:space="preserve">astępnie wybrać ikonkę „przeglądaj” i zaimportować ściągnięty uprzednio plik „JEDZ w formacie </w:t>
      </w:r>
      <w:proofErr w:type="spellStart"/>
      <w:r w:rsidR="00211286" w:rsidRPr="00211286">
        <w:rPr>
          <w:rFonts w:ascii="Tahoma" w:eastAsia="Cambria" w:hAnsi="Tahoma" w:cs="Tahoma"/>
          <w:sz w:val="20"/>
          <w:szCs w:val="20"/>
        </w:rPr>
        <w:t>xml</w:t>
      </w:r>
      <w:proofErr w:type="spellEnd"/>
      <w:r w:rsidR="00211286" w:rsidRPr="00211286">
        <w:rPr>
          <w:rFonts w:ascii="Tahoma" w:eastAsia="Cambria" w:hAnsi="Tahoma" w:cs="Tahoma"/>
          <w:sz w:val="20"/>
          <w:szCs w:val="20"/>
        </w:rPr>
        <w:t>”</w:t>
      </w:r>
    </w:p>
    <w:p w:rsidR="00211286" w:rsidRPr="00211286" w:rsidRDefault="00A94908" w:rsidP="003F6348">
      <w:pPr>
        <w:numPr>
          <w:ilvl w:val="0"/>
          <w:numId w:val="67"/>
        </w:numPr>
        <w:spacing w:after="0" w:line="240" w:lineRule="auto"/>
        <w:ind w:left="851" w:hanging="284"/>
        <w:jc w:val="both"/>
        <w:rPr>
          <w:rFonts w:ascii="Tahoma" w:eastAsia="Cambria" w:hAnsi="Tahoma" w:cs="Tahoma"/>
          <w:sz w:val="20"/>
          <w:szCs w:val="20"/>
        </w:rPr>
      </w:pPr>
      <w:r>
        <w:rPr>
          <w:rFonts w:ascii="Tahoma" w:eastAsia="Cambria" w:hAnsi="Tahoma" w:cs="Tahoma"/>
          <w:sz w:val="20"/>
          <w:szCs w:val="20"/>
        </w:rPr>
        <w:t>z</w:t>
      </w:r>
      <w:r w:rsidR="00211286" w:rsidRPr="00211286">
        <w:rPr>
          <w:rFonts w:ascii="Tahoma" w:eastAsia="Cambria" w:hAnsi="Tahoma" w:cs="Tahoma"/>
          <w:sz w:val="20"/>
          <w:szCs w:val="20"/>
        </w:rPr>
        <w:t xml:space="preserve">aznaczyć odpowiedź na pytanie „Gdzie znajduje się siedziba Państwa przedsiębiorstwa” - menu rozwijane </w:t>
      </w:r>
    </w:p>
    <w:p w:rsidR="00211286" w:rsidRPr="00211286" w:rsidRDefault="00A94908" w:rsidP="003F6348">
      <w:pPr>
        <w:numPr>
          <w:ilvl w:val="0"/>
          <w:numId w:val="67"/>
        </w:numPr>
        <w:spacing w:after="0" w:line="240" w:lineRule="auto"/>
        <w:ind w:left="851" w:hanging="284"/>
        <w:jc w:val="both"/>
        <w:rPr>
          <w:rFonts w:ascii="Tahoma" w:eastAsia="Cambria" w:hAnsi="Tahoma" w:cs="Tahoma"/>
          <w:sz w:val="20"/>
          <w:szCs w:val="20"/>
        </w:rPr>
      </w:pPr>
      <w:r>
        <w:rPr>
          <w:rFonts w:ascii="Tahoma" w:eastAsia="Cambria" w:hAnsi="Tahoma" w:cs="Tahoma"/>
          <w:sz w:val="20"/>
          <w:szCs w:val="20"/>
        </w:rPr>
        <w:t>n</w:t>
      </w:r>
      <w:r w:rsidR="00211286" w:rsidRPr="00211286">
        <w:rPr>
          <w:rFonts w:ascii="Tahoma" w:eastAsia="Cambria" w:hAnsi="Tahoma" w:cs="Tahoma"/>
          <w:sz w:val="20"/>
          <w:szCs w:val="20"/>
        </w:rPr>
        <w:t>acisnąć przycisk „DALEJ”</w:t>
      </w:r>
    </w:p>
    <w:p w:rsidR="00211286" w:rsidRPr="00211286" w:rsidRDefault="00A94908" w:rsidP="003F6348">
      <w:pPr>
        <w:numPr>
          <w:ilvl w:val="0"/>
          <w:numId w:val="67"/>
        </w:numPr>
        <w:spacing w:after="0" w:line="240" w:lineRule="auto"/>
        <w:ind w:left="851" w:hanging="284"/>
        <w:jc w:val="both"/>
        <w:rPr>
          <w:rFonts w:ascii="Tahoma" w:eastAsia="Cambria" w:hAnsi="Tahoma" w:cs="Tahoma"/>
          <w:sz w:val="20"/>
          <w:szCs w:val="20"/>
        </w:rPr>
      </w:pPr>
      <w:r>
        <w:rPr>
          <w:rFonts w:ascii="Tahoma" w:eastAsia="Cambria" w:hAnsi="Tahoma" w:cs="Tahoma"/>
          <w:sz w:val="20"/>
          <w:szCs w:val="20"/>
        </w:rPr>
        <w:t>o</w:t>
      </w:r>
      <w:r w:rsidR="005B27BC">
        <w:rPr>
          <w:rFonts w:ascii="Tahoma" w:eastAsia="Cambria" w:hAnsi="Tahoma" w:cs="Tahoma"/>
          <w:sz w:val="20"/>
          <w:szCs w:val="20"/>
        </w:rPr>
        <w:t>t</w:t>
      </w:r>
      <w:r w:rsidR="00211286" w:rsidRPr="00211286">
        <w:rPr>
          <w:rFonts w:ascii="Tahoma" w:eastAsia="Cambria" w:hAnsi="Tahoma" w:cs="Tahoma"/>
          <w:sz w:val="20"/>
          <w:szCs w:val="20"/>
        </w:rPr>
        <w:t xml:space="preserve">worzy się edytowalna wersja JEDZ, którą należy wypełnić. </w:t>
      </w:r>
    </w:p>
    <w:p w:rsidR="00211286" w:rsidRPr="00211286" w:rsidRDefault="00211286" w:rsidP="001701DC">
      <w:pPr>
        <w:spacing w:after="0" w:line="240" w:lineRule="auto"/>
        <w:ind w:left="851" w:hanging="567"/>
        <w:jc w:val="both"/>
        <w:rPr>
          <w:rFonts w:ascii="Tahoma" w:eastAsia="Cambria" w:hAnsi="Tahoma" w:cs="Tahoma"/>
          <w:sz w:val="20"/>
          <w:szCs w:val="20"/>
        </w:rPr>
      </w:pPr>
      <w:r w:rsidRPr="00211286">
        <w:rPr>
          <w:rFonts w:ascii="Tahoma" w:eastAsia="Cambria" w:hAnsi="Tahoma" w:cs="Tahoma"/>
          <w:b/>
          <w:sz w:val="20"/>
          <w:szCs w:val="20"/>
        </w:rPr>
        <w:t>UWAGA</w:t>
      </w:r>
      <w:r w:rsidRPr="00211286">
        <w:rPr>
          <w:rFonts w:ascii="Tahoma" w:eastAsia="Cambria" w:hAnsi="Tahoma" w:cs="Tahoma"/>
          <w:sz w:val="20"/>
          <w:szCs w:val="20"/>
        </w:rPr>
        <w:t xml:space="preserve">: w części „Informacje na temat postępowania o udzielenie zamówienia” w polu „Rodzaj procedury” należy zaznaczyć „Procedura otwarta” </w:t>
      </w:r>
      <w:r w:rsidR="00A94908">
        <w:rPr>
          <w:rFonts w:ascii="Tahoma" w:eastAsia="Cambria" w:hAnsi="Tahoma" w:cs="Tahoma"/>
          <w:sz w:val="20"/>
          <w:szCs w:val="20"/>
        </w:rPr>
        <w:t>–</w:t>
      </w:r>
      <w:r w:rsidRPr="00211286">
        <w:rPr>
          <w:rFonts w:ascii="Tahoma" w:eastAsia="Cambria" w:hAnsi="Tahoma" w:cs="Tahoma"/>
          <w:sz w:val="20"/>
          <w:szCs w:val="20"/>
        </w:rPr>
        <w:t xml:space="preserve"> menu rozwijane. </w:t>
      </w:r>
    </w:p>
    <w:p w:rsidR="00211286" w:rsidRPr="00211286" w:rsidRDefault="00211286" w:rsidP="003F6348">
      <w:pPr>
        <w:numPr>
          <w:ilvl w:val="0"/>
          <w:numId w:val="67"/>
        </w:numPr>
        <w:spacing w:after="0" w:line="240" w:lineRule="auto"/>
        <w:ind w:left="851" w:hanging="284"/>
        <w:jc w:val="both"/>
        <w:rPr>
          <w:rFonts w:ascii="Tahoma" w:eastAsia="Cambria" w:hAnsi="Tahoma" w:cs="Tahoma"/>
          <w:sz w:val="20"/>
          <w:szCs w:val="20"/>
        </w:rPr>
      </w:pPr>
      <w:r w:rsidRPr="00211286">
        <w:rPr>
          <w:rFonts w:ascii="Tahoma" w:eastAsia="Cambria" w:hAnsi="Tahoma" w:cs="Tahoma"/>
          <w:sz w:val="20"/>
          <w:szCs w:val="20"/>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VI.1.1) SWZ.</w:t>
      </w:r>
    </w:p>
    <w:p w:rsidR="00211286" w:rsidRPr="00211286" w:rsidRDefault="00211286" w:rsidP="003F6348">
      <w:pPr>
        <w:numPr>
          <w:ilvl w:val="0"/>
          <w:numId w:val="67"/>
        </w:numPr>
        <w:spacing w:after="0" w:line="240" w:lineRule="auto"/>
        <w:ind w:left="851" w:hanging="284"/>
        <w:jc w:val="both"/>
        <w:rPr>
          <w:rFonts w:ascii="Tahoma" w:eastAsia="Cambria" w:hAnsi="Tahoma" w:cs="Tahoma"/>
          <w:sz w:val="20"/>
          <w:szCs w:val="20"/>
        </w:rPr>
      </w:pPr>
      <w:r w:rsidRPr="00211286">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211286" w:rsidRPr="00A94908" w:rsidRDefault="00211286" w:rsidP="003F6348">
      <w:pPr>
        <w:pStyle w:val="Akapitzlist"/>
        <w:numPr>
          <w:ilvl w:val="0"/>
          <w:numId w:val="56"/>
        </w:numPr>
        <w:tabs>
          <w:tab w:val="left" w:pos="5460"/>
        </w:tabs>
        <w:suppressAutoHyphens/>
        <w:spacing w:after="0" w:line="240" w:lineRule="auto"/>
        <w:jc w:val="both"/>
        <w:rPr>
          <w:rFonts w:ascii="Tahoma" w:eastAsia="Times New Roman" w:hAnsi="Tahoma" w:cs="Tahoma"/>
          <w:sz w:val="20"/>
          <w:szCs w:val="20"/>
          <w:lang w:eastAsia="ar-SA"/>
        </w:rPr>
      </w:pPr>
      <w:r w:rsidRPr="00A94908">
        <w:rPr>
          <w:rFonts w:ascii="Tahoma" w:eastAsia="Times New Roman" w:hAnsi="Tahoma" w:cs="Tahoma"/>
          <w:sz w:val="20"/>
          <w:szCs w:val="20"/>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rsidR="00211286" w:rsidRPr="00A94908" w:rsidRDefault="00211286" w:rsidP="003F6348">
      <w:pPr>
        <w:pStyle w:val="Akapitzlist"/>
        <w:numPr>
          <w:ilvl w:val="0"/>
          <w:numId w:val="56"/>
        </w:numPr>
        <w:spacing w:after="0" w:line="240" w:lineRule="auto"/>
        <w:jc w:val="both"/>
        <w:rPr>
          <w:rFonts w:ascii="Tahoma" w:hAnsi="Tahoma" w:cs="Tahoma"/>
          <w:bCs/>
          <w:sz w:val="20"/>
          <w:szCs w:val="20"/>
        </w:rPr>
      </w:pPr>
      <w:r w:rsidRPr="00A94908">
        <w:rPr>
          <w:rFonts w:ascii="Tahoma" w:hAnsi="Tahoma" w:cs="Tahoma"/>
          <w:bCs/>
          <w:sz w:val="20"/>
          <w:szCs w:val="20"/>
        </w:rPr>
        <w:t xml:space="preserve">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jeśli Wykonawca wraz z przekazaniem takich informacji zastrzegł, że nie mogą być one udostępniane oraz wykazał, że zastrzeżone informacje stanowią tajemnicę przedsiębiorstwa. Wykonawca nie może zastrzec informacji, o których mowa w art. 222 ust.5 ustawy </w:t>
      </w:r>
      <w:proofErr w:type="spellStart"/>
      <w:r w:rsidRPr="00A94908">
        <w:rPr>
          <w:rFonts w:ascii="Tahoma" w:hAnsi="Tahoma" w:cs="Tahoma"/>
          <w:bCs/>
          <w:sz w:val="20"/>
          <w:szCs w:val="20"/>
        </w:rPr>
        <w:t>Pzp</w:t>
      </w:r>
      <w:proofErr w:type="spellEnd"/>
      <w:r w:rsidRPr="00A94908">
        <w:rPr>
          <w:rFonts w:ascii="Tahoma" w:hAnsi="Tahoma" w:cs="Tahoma"/>
          <w:bCs/>
          <w:sz w:val="20"/>
          <w:szCs w:val="20"/>
        </w:rPr>
        <w:t>.</w:t>
      </w:r>
    </w:p>
    <w:p w:rsidR="00211286" w:rsidRPr="00211286" w:rsidRDefault="00211286" w:rsidP="003F6348">
      <w:pPr>
        <w:pStyle w:val="Akapitzlist"/>
        <w:numPr>
          <w:ilvl w:val="0"/>
          <w:numId w:val="56"/>
        </w:numPr>
        <w:spacing w:after="0" w:line="240" w:lineRule="auto"/>
        <w:jc w:val="both"/>
        <w:rPr>
          <w:rFonts w:ascii="Tahoma" w:eastAsia="Times New Roman" w:hAnsi="Tahoma" w:cs="Tahoma"/>
          <w:sz w:val="20"/>
          <w:szCs w:val="20"/>
          <w:lang w:eastAsia="pl-PL"/>
        </w:rPr>
      </w:pPr>
      <w:r w:rsidRPr="00211286">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w celu utrzymania w poufności tych informacji, przekazuje je w wydzielonym i odpowiednio oznaczonym pliku.</w:t>
      </w:r>
    </w:p>
    <w:p w:rsidR="00211286" w:rsidRPr="00211286" w:rsidRDefault="00211286" w:rsidP="003F6348">
      <w:pPr>
        <w:numPr>
          <w:ilvl w:val="0"/>
          <w:numId w:val="56"/>
        </w:numPr>
        <w:suppressAutoHyphens/>
        <w:spacing w:after="0" w:line="240" w:lineRule="auto"/>
        <w:jc w:val="both"/>
        <w:rPr>
          <w:rFonts w:ascii="Tahoma" w:hAnsi="Tahoma" w:cs="Tahoma"/>
          <w:sz w:val="20"/>
          <w:szCs w:val="20"/>
        </w:rPr>
      </w:pPr>
      <w:r w:rsidRPr="00211286">
        <w:rPr>
          <w:rFonts w:ascii="Tahoma" w:hAnsi="Tahoma" w:cs="Tahoma"/>
          <w:bCs/>
          <w:sz w:val="20"/>
          <w:szCs w:val="20"/>
        </w:rPr>
        <w:lastRenderedPageBreak/>
        <w:t>Zgodnie z Rozporządzeniem Ministra Rozwoju</w:t>
      </w:r>
      <w:r w:rsidRPr="00211286">
        <w:rPr>
          <w:rFonts w:ascii="Tahoma" w:hAnsi="Tahoma" w:cs="Tahoma"/>
          <w:sz w:val="20"/>
          <w:szCs w:val="20"/>
        </w:rPr>
        <w:t xml:space="preserve"> </w:t>
      </w:r>
      <w:r w:rsidRPr="00211286">
        <w:rPr>
          <w:rFonts w:ascii="Tahoma" w:hAnsi="Tahoma" w:cs="Tahoma"/>
          <w:bCs/>
          <w:sz w:val="20"/>
          <w:szCs w:val="20"/>
        </w:rPr>
        <w:t>Pracy i Technologii z dnia 18 grudnia 2020 r. w sprawie protokołów postępowania oraz dokumentacji postępowania o udzielenie zamówienia publicznego Zamawiający udostępnia protokół lub załączniki do protokołu na wniosek. Udostępnianie protokołu postępowania lub załączników do protokołu postępowania następuje przy użyciu środków komunikacji elektronicznej.</w:t>
      </w:r>
    </w:p>
    <w:p w:rsidR="00211286" w:rsidRPr="00211286" w:rsidRDefault="00211286" w:rsidP="003F6348">
      <w:pPr>
        <w:numPr>
          <w:ilvl w:val="0"/>
          <w:numId w:val="56"/>
        </w:numPr>
        <w:suppressAutoHyphens/>
        <w:spacing w:after="0" w:line="240" w:lineRule="auto"/>
        <w:jc w:val="both"/>
        <w:rPr>
          <w:rFonts w:ascii="Tahoma" w:hAnsi="Tahoma" w:cs="Tahoma"/>
          <w:sz w:val="20"/>
          <w:szCs w:val="20"/>
        </w:rPr>
      </w:pPr>
      <w:r w:rsidRPr="00211286">
        <w:rPr>
          <w:rFonts w:ascii="Tahoma" w:hAnsi="Tahoma" w:cs="Tahoma"/>
          <w:sz w:val="20"/>
          <w:szCs w:val="20"/>
        </w:rPr>
        <w:t xml:space="preserve">Podmiotowe środki dowodowe oraz inne dokumenty lub oświadczenia, sporządzone w języku obcym przekazuje się wraz z tłumaczeniem na język polski. </w:t>
      </w:r>
    </w:p>
    <w:p w:rsidR="00211286" w:rsidRPr="00211286" w:rsidRDefault="00211286" w:rsidP="003F6348">
      <w:pPr>
        <w:pStyle w:val="Akapitzlist"/>
        <w:numPr>
          <w:ilvl w:val="0"/>
          <w:numId w:val="56"/>
        </w:numPr>
        <w:suppressAutoHyphens/>
        <w:spacing w:after="0" w:line="240" w:lineRule="auto"/>
        <w:rPr>
          <w:rFonts w:ascii="Tahoma" w:eastAsia="MS Mincho" w:hAnsi="Tahoma" w:cs="Tahoma"/>
          <w:sz w:val="20"/>
          <w:szCs w:val="20"/>
          <w:lang w:eastAsia="ar-SA"/>
        </w:rPr>
      </w:pPr>
      <w:r w:rsidRPr="00211286">
        <w:rPr>
          <w:rFonts w:ascii="Tahoma" w:eastAsia="MS Mincho" w:hAnsi="Tahoma" w:cs="Tahoma"/>
          <w:sz w:val="20"/>
          <w:szCs w:val="20"/>
          <w:lang w:eastAsia="ar-SA"/>
        </w:rPr>
        <w:t>Dokumenty inne niż oświadczenia, składane w celu potwierdzenia spełniania warunków udziału w post</w:t>
      </w:r>
      <w:r w:rsidR="00242E1C">
        <w:rPr>
          <w:rFonts w:ascii="Tahoma" w:eastAsia="MS Mincho" w:hAnsi="Tahoma" w:cs="Tahoma"/>
          <w:sz w:val="20"/>
          <w:szCs w:val="20"/>
          <w:lang w:eastAsia="ar-SA"/>
        </w:rPr>
        <w:t>ę</w:t>
      </w:r>
      <w:r w:rsidRPr="00211286">
        <w:rPr>
          <w:rFonts w:ascii="Tahoma" w:eastAsia="MS Mincho" w:hAnsi="Tahoma" w:cs="Tahoma"/>
          <w:sz w:val="20"/>
          <w:szCs w:val="20"/>
          <w:lang w:eastAsia="ar-SA"/>
        </w:rPr>
        <w:t xml:space="preserve">powaniu i braku podstaw wykluczenia określone w </w:t>
      </w:r>
      <w:proofErr w:type="spellStart"/>
      <w:r w:rsidRPr="00211286">
        <w:rPr>
          <w:rFonts w:ascii="Tahoma" w:eastAsia="MS Mincho" w:hAnsi="Tahoma" w:cs="Tahoma"/>
          <w:sz w:val="20"/>
          <w:szCs w:val="20"/>
          <w:lang w:eastAsia="ar-SA"/>
        </w:rPr>
        <w:t>pkt</w:t>
      </w:r>
      <w:proofErr w:type="spellEnd"/>
      <w:r w:rsidRPr="00211286">
        <w:rPr>
          <w:rFonts w:ascii="Tahoma" w:eastAsia="MS Mincho" w:hAnsi="Tahoma" w:cs="Tahoma"/>
          <w:sz w:val="20"/>
          <w:szCs w:val="20"/>
          <w:lang w:eastAsia="ar-SA"/>
        </w:rPr>
        <w:t xml:space="preserve"> VII.</w:t>
      </w:r>
      <w:r w:rsidR="001701DC">
        <w:rPr>
          <w:rFonts w:ascii="Tahoma" w:eastAsia="MS Mincho" w:hAnsi="Tahoma" w:cs="Tahoma"/>
          <w:sz w:val="20"/>
          <w:szCs w:val="20"/>
          <w:lang w:eastAsia="ar-SA"/>
        </w:rPr>
        <w:t>4</w:t>
      </w:r>
      <w:r w:rsidRPr="00211286">
        <w:rPr>
          <w:rFonts w:ascii="Tahoma" w:eastAsia="MS Mincho" w:hAnsi="Tahoma" w:cs="Tahoma"/>
          <w:sz w:val="20"/>
          <w:szCs w:val="20"/>
          <w:lang w:eastAsia="ar-SA"/>
        </w:rPr>
        <w:t xml:space="preserve"> powinny zostać złożone w następujący sposób:</w:t>
      </w:r>
    </w:p>
    <w:p w:rsidR="00211286" w:rsidRPr="00A94908" w:rsidRDefault="00211286" w:rsidP="003F6348">
      <w:pPr>
        <w:pStyle w:val="Akapitzlist"/>
        <w:numPr>
          <w:ilvl w:val="0"/>
          <w:numId w:val="69"/>
        </w:numPr>
        <w:suppressAutoHyphens/>
        <w:spacing w:after="0" w:line="240" w:lineRule="auto"/>
        <w:jc w:val="both"/>
        <w:rPr>
          <w:rFonts w:ascii="Tahoma" w:eastAsia="MS Mincho" w:hAnsi="Tahoma" w:cs="Tahoma"/>
          <w:sz w:val="20"/>
          <w:szCs w:val="20"/>
          <w:lang w:eastAsia="ar-SA"/>
        </w:rPr>
      </w:pPr>
      <w:r w:rsidRPr="00A94908">
        <w:rPr>
          <w:rFonts w:ascii="Tahoma" w:eastAsia="MS Mincho" w:hAnsi="Tahoma" w:cs="Tahoma"/>
          <w:sz w:val="20"/>
          <w:szCs w:val="20"/>
          <w:lang w:eastAsia="ar-SA"/>
        </w:rPr>
        <w:t>w sytuacji gdy zostały wytworzone jako dokument elektroniczny - przekazuje się ten dokument;</w:t>
      </w:r>
    </w:p>
    <w:p w:rsidR="00211286" w:rsidRPr="00211286" w:rsidRDefault="00211286" w:rsidP="003F6348">
      <w:pPr>
        <w:pStyle w:val="Akapitzlist"/>
        <w:numPr>
          <w:ilvl w:val="0"/>
          <w:numId w:val="69"/>
        </w:numPr>
        <w:suppressAutoHyphens/>
        <w:spacing w:after="0" w:line="240" w:lineRule="auto"/>
        <w:jc w:val="both"/>
        <w:rPr>
          <w:rFonts w:ascii="Tahoma" w:eastAsia="MS Mincho" w:hAnsi="Tahoma" w:cs="Tahoma"/>
          <w:sz w:val="20"/>
          <w:szCs w:val="20"/>
          <w:lang w:eastAsia="ar-SA"/>
        </w:rPr>
      </w:pPr>
      <w:r w:rsidRPr="00211286">
        <w:rPr>
          <w:rFonts w:ascii="Tahoma" w:eastAsia="MS Mincho" w:hAnsi="Tahoma" w:cs="Tahoma"/>
          <w:sz w:val="20"/>
          <w:szCs w:val="20"/>
          <w:lang w:eastAsia="ar-SA"/>
        </w:rPr>
        <w:t xml:space="preserve">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211286" w:rsidRPr="00211286" w:rsidRDefault="00211286" w:rsidP="003F6348">
      <w:pPr>
        <w:pStyle w:val="Akapitzlist"/>
        <w:numPr>
          <w:ilvl w:val="0"/>
          <w:numId w:val="69"/>
        </w:numPr>
        <w:suppressAutoHyphens/>
        <w:spacing w:after="0" w:line="240" w:lineRule="auto"/>
        <w:jc w:val="both"/>
        <w:rPr>
          <w:rFonts w:ascii="Tahoma" w:eastAsia="MS Mincho" w:hAnsi="Tahoma" w:cs="Tahoma"/>
          <w:sz w:val="20"/>
          <w:szCs w:val="20"/>
          <w:lang w:eastAsia="ar-SA"/>
        </w:rPr>
      </w:pPr>
      <w:r w:rsidRPr="00211286">
        <w:rPr>
          <w:rFonts w:ascii="Tahoma" w:eastAsia="MS Mincho" w:hAnsi="Tahoma" w:cs="Tahoma"/>
          <w:sz w:val="20"/>
          <w:szCs w:val="20"/>
          <w:lang w:eastAsia="ar-SA"/>
        </w:rPr>
        <w:t>poświadczenia zgodności cyfrowego odwzorowania z dokumentem w postaci papierowej dokonuje w przypadku:</w:t>
      </w:r>
    </w:p>
    <w:p w:rsidR="00211286" w:rsidRPr="00211286" w:rsidRDefault="00211286" w:rsidP="003F6348">
      <w:pPr>
        <w:pStyle w:val="Akapitzlist"/>
        <w:numPr>
          <w:ilvl w:val="0"/>
          <w:numId w:val="70"/>
        </w:numPr>
        <w:suppressAutoHyphens/>
        <w:spacing w:after="0" w:line="240" w:lineRule="auto"/>
        <w:ind w:left="1134" w:hanging="283"/>
        <w:jc w:val="both"/>
        <w:rPr>
          <w:rFonts w:ascii="Tahoma" w:eastAsia="MS Mincho" w:hAnsi="Tahoma" w:cs="Tahoma"/>
          <w:sz w:val="20"/>
          <w:szCs w:val="20"/>
          <w:lang w:eastAsia="ar-SA"/>
        </w:rPr>
      </w:pPr>
      <w:r w:rsidRPr="00211286">
        <w:rPr>
          <w:rFonts w:ascii="Tahoma" w:eastAsia="MS Mincho" w:hAnsi="Tahoma" w:cs="Tahoma"/>
          <w:sz w:val="20"/>
          <w:szCs w:val="20"/>
          <w:lang w:eastAsia="ar-SA"/>
        </w:rPr>
        <w:t xml:space="preserve">podmiotowych środków dowodowych – odpowiednio wykonawca, wykonawca wspólnie ubiegający się o udzielenie zamówienia, podwykonawca, w zakresie podmiotowych środków dowodowych, które każdego z nich dotyczą; </w:t>
      </w:r>
    </w:p>
    <w:p w:rsidR="00211286" w:rsidRPr="00211286" w:rsidRDefault="00211286" w:rsidP="003F6348">
      <w:pPr>
        <w:pStyle w:val="Akapitzlist"/>
        <w:numPr>
          <w:ilvl w:val="0"/>
          <w:numId w:val="70"/>
        </w:numPr>
        <w:suppressAutoHyphens/>
        <w:spacing w:after="0" w:line="240" w:lineRule="auto"/>
        <w:ind w:left="1134" w:hanging="283"/>
        <w:jc w:val="both"/>
        <w:rPr>
          <w:rFonts w:ascii="Tahoma" w:eastAsia="MS Mincho" w:hAnsi="Tahoma" w:cs="Tahoma"/>
          <w:sz w:val="20"/>
          <w:szCs w:val="20"/>
          <w:lang w:eastAsia="ar-SA"/>
        </w:rPr>
      </w:pPr>
      <w:r w:rsidRPr="00211286">
        <w:rPr>
          <w:rFonts w:ascii="Tahoma" w:eastAsia="MS Mincho" w:hAnsi="Tahoma" w:cs="Tahoma"/>
          <w:sz w:val="20"/>
          <w:szCs w:val="20"/>
          <w:lang w:eastAsia="ar-SA"/>
        </w:rPr>
        <w:t xml:space="preserve">przedmiotowego środka dowodowego, dokumentu, o którym mowa w art. 94 ust. 2 ustawy, oświadczenia, o którym mowa w art. 117 ust. 4 ustawy </w:t>
      </w:r>
      <w:proofErr w:type="spellStart"/>
      <w:r w:rsidRPr="00211286">
        <w:rPr>
          <w:rFonts w:ascii="Tahoma" w:eastAsia="MS Mincho" w:hAnsi="Tahoma" w:cs="Tahoma"/>
          <w:sz w:val="20"/>
          <w:szCs w:val="20"/>
          <w:lang w:eastAsia="ar-SA"/>
        </w:rPr>
        <w:t>P</w:t>
      </w:r>
      <w:r w:rsidR="001701DC">
        <w:rPr>
          <w:rFonts w:ascii="Tahoma" w:eastAsia="MS Mincho" w:hAnsi="Tahoma" w:cs="Tahoma"/>
          <w:sz w:val="20"/>
          <w:szCs w:val="20"/>
          <w:lang w:eastAsia="ar-SA"/>
        </w:rPr>
        <w:t>zp</w:t>
      </w:r>
      <w:proofErr w:type="spellEnd"/>
      <w:r w:rsidRPr="00211286">
        <w:rPr>
          <w:rFonts w:ascii="Tahoma" w:eastAsia="MS Mincho" w:hAnsi="Tahoma" w:cs="Tahoma"/>
          <w:sz w:val="20"/>
          <w:szCs w:val="20"/>
          <w:lang w:eastAsia="ar-SA"/>
        </w:rPr>
        <w:t>, lub zobowiązania podmiotu udostępniającego zasoby – odpowiednio wykonawca lub wykonawca wspólnie ubiegający się o udzielenie zamówienia;</w:t>
      </w:r>
    </w:p>
    <w:p w:rsidR="00211286" w:rsidRPr="00211286" w:rsidRDefault="00211286" w:rsidP="003F6348">
      <w:pPr>
        <w:pStyle w:val="Akapitzlist"/>
        <w:numPr>
          <w:ilvl w:val="0"/>
          <w:numId w:val="70"/>
        </w:numPr>
        <w:suppressAutoHyphens/>
        <w:spacing w:after="0" w:line="240" w:lineRule="auto"/>
        <w:ind w:left="1134" w:hanging="283"/>
        <w:jc w:val="both"/>
        <w:rPr>
          <w:rFonts w:ascii="Tahoma" w:eastAsia="MS Mincho" w:hAnsi="Tahoma" w:cs="Tahoma"/>
          <w:sz w:val="20"/>
          <w:szCs w:val="20"/>
          <w:lang w:eastAsia="ar-SA"/>
        </w:rPr>
      </w:pPr>
      <w:r w:rsidRPr="00211286">
        <w:rPr>
          <w:rFonts w:ascii="Tahoma" w:eastAsia="MS Mincho" w:hAnsi="Tahoma" w:cs="Tahoma"/>
          <w:sz w:val="20"/>
          <w:szCs w:val="20"/>
          <w:lang w:eastAsia="ar-SA"/>
        </w:rPr>
        <w:t>pełnomocnictwa – mocodawca.</w:t>
      </w:r>
    </w:p>
    <w:p w:rsidR="00211286" w:rsidRPr="00211286" w:rsidRDefault="00211286" w:rsidP="003F6348">
      <w:pPr>
        <w:pStyle w:val="Akapitzlist"/>
        <w:numPr>
          <w:ilvl w:val="0"/>
          <w:numId w:val="56"/>
        </w:numPr>
        <w:suppressAutoHyphens/>
        <w:spacing w:after="0" w:line="240" w:lineRule="auto"/>
        <w:jc w:val="both"/>
        <w:rPr>
          <w:rFonts w:ascii="Tahoma" w:eastAsia="MS Mincho" w:hAnsi="Tahoma" w:cs="Tahoma"/>
          <w:sz w:val="20"/>
          <w:szCs w:val="20"/>
          <w:lang w:eastAsia="ar-SA"/>
        </w:rPr>
      </w:pPr>
      <w:r w:rsidRPr="00211286">
        <w:rPr>
          <w:rFonts w:ascii="Tahoma" w:eastAsia="MS Mincho" w:hAnsi="Tahoma" w:cs="Tahoma"/>
          <w:sz w:val="20"/>
          <w:szCs w:val="20"/>
          <w:lang w:eastAsia="ar-SA"/>
        </w:rPr>
        <w:t>Poświadczenia zgodności cyfrowego odwzorowania z dokumentem w postaci papierowej, może dokonać również notariusz.</w:t>
      </w:r>
    </w:p>
    <w:p w:rsidR="00450A76" w:rsidRPr="005422C1" w:rsidRDefault="00450A76" w:rsidP="00450A76">
      <w:pPr>
        <w:spacing w:after="0" w:line="240" w:lineRule="auto"/>
        <w:jc w:val="both"/>
        <w:rPr>
          <w:rFonts w:ascii="Times New Roman" w:eastAsia="Times New Roman" w:hAnsi="Times New Roman" w:cs="Times New Roman"/>
          <w:sz w:val="24"/>
          <w:szCs w:val="24"/>
          <w:lang w:eastAsia="pl-PL"/>
        </w:rPr>
      </w:pPr>
    </w:p>
    <w:p w:rsidR="00450A76" w:rsidRPr="009C41DE" w:rsidRDefault="00450A76" w:rsidP="00450A76">
      <w:pPr>
        <w:spacing w:after="0" w:line="240" w:lineRule="auto"/>
        <w:rPr>
          <w:rFonts w:ascii="Tahoma" w:eastAsia="Times New Roman" w:hAnsi="Tahoma" w:cs="Tahoma"/>
          <w:b/>
          <w:color w:val="FF0000"/>
          <w:sz w:val="20"/>
          <w:szCs w:val="20"/>
          <w:lang w:eastAsia="pl-PL"/>
        </w:rPr>
      </w:pPr>
      <w:r w:rsidRPr="009C41DE">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41DE">
        <w:rPr>
          <w:rFonts w:ascii="Tahoma" w:eastAsia="Times New Roman" w:hAnsi="Tahoma" w:cs="Tahoma"/>
          <w:b/>
          <w:sz w:val="20"/>
          <w:szCs w:val="20"/>
          <w:lang w:eastAsia="pl-PL"/>
        </w:rPr>
        <w:t xml:space="preserve">. SPOSÓB </w:t>
      </w:r>
      <w:r w:rsidR="00F73518">
        <w:rPr>
          <w:rFonts w:ascii="Tahoma" w:eastAsia="Times New Roman" w:hAnsi="Tahoma" w:cs="Tahoma"/>
          <w:b/>
          <w:sz w:val="20"/>
          <w:szCs w:val="20"/>
          <w:lang w:eastAsia="pl-PL"/>
        </w:rPr>
        <w:t>I</w:t>
      </w:r>
      <w:r w:rsidRPr="009C41DE">
        <w:rPr>
          <w:rFonts w:ascii="Tahoma" w:eastAsia="Times New Roman" w:hAnsi="Tahoma" w:cs="Tahoma"/>
          <w:b/>
          <w:sz w:val="20"/>
          <w:szCs w:val="20"/>
          <w:lang w:eastAsia="pl-PL"/>
        </w:rPr>
        <w:t xml:space="preserve">  TERMIN SKŁADANIA  OFERT</w:t>
      </w:r>
    </w:p>
    <w:p w:rsidR="00F73518" w:rsidRPr="00C973EC" w:rsidRDefault="00F73518" w:rsidP="008C17E6">
      <w:pPr>
        <w:pStyle w:val="Akapitzlist"/>
        <w:numPr>
          <w:ilvl w:val="0"/>
          <w:numId w:val="54"/>
        </w:numPr>
        <w:suppressAutoHyphens/>
        <w:spacing w:after="0" w:line="240" w:lineRule="auto"/>
        <w:ind w:left="284" w:hanging="284"/>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rPr>
        <w:t xml:space="preserve">Ofertę wraz ze wszystkimi wymaganymi oświadczeniami i dokumentami, należy przesłać za pośrednictwem Platformy  dostępnej pod adresem: </w:t>
      </w:r>
      <w:hyperlink r:id="rId18"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p>
    <w:p w:rsidR="00C66C29" w:rsidRDefault="00450A76" w:rsidP="008C17E6">
      <w:pPr>
        <w:spacing w:after="0" w:line="240" w:lineRule="auto"/>
        <w:ind w:left="360" w:hanging="76"/>
        <w:contextualSpacing/>
        <w:jc w:val="both"/>
        <w:rPr>
          <w:rStyle w:val="Hipercze"/>
          <w:rFonts w:ascii="Tahoma" w:eastAsia="Times New Roman" w:hAnsi="Tahoma" w:cs="Tahoma"/>
          <w:b/>
          <w:color w:val="auto"/>
          <w:sz w:val="20"/>
          <w:szCs w:val="20"/>
          <w:u w:val="none"/>
          <w:lang w:eastAsia="pl-PL"/>
        </w:rPr>
      </w:pPr>
      <w:r w:rsidRPr="00815691">
        <w:rPr>
          <w:rStyle w:val="Hipercze"/>
          <w:rFonts w:ascii="Tahoma" w:eastAsia="Times New Roman" w:hAnsi="Tahoma" w:cs="Tahoma"/>
          <w:color w:val="auto"/>
          <w:sz w:val="20"/>
          <w:szCs w:val="20"/>
          <w:u w:val="none"/>
          <w:lang w:eastAsia="pl-PL"/>
        </w:rPr>
        <w:t xml:space="preserve">w terminie do dnia </w:t>
      </w:r>
      <w:r w:rsidR="00815691" w:rsidRPr="00815691">
        <w:rPr>
          <w:rStyle w:val="Hipercze"/>
          <w:rFonts w:ascii="Tahoma" w:eastAsia="Times New Roman" w:hAnsi="Tahoma" w:cs="Tahoma"/>
          <w:color w:val="auto"/>
          <w:sz w:val="20"/>
          <w:szCs w:val="20"/>
          <w:u w:val="none"/>
          <w:lang w:eastAsia="pl-PL"/>
        </w:rPr>
        <w:t xml:space="preserve"> </w:t>
      </w:r>
      <w:r w:rsidR="002B4095" w:rsidRPr="002B4095">
        <w:rPr>
          <w:rFonts w:ascii="Tahoma" w:eastAsia="Times New Roman" w:hAnsi="Tahoma" w:cs="Tahoma"/>
          <w:b/>
          <w:color w:val="000000" w:themeColor="text1"/>
          <w:sz w:val="20"/>
          <w:szCs w:val="20"/>
          <w:lang w:eastAsia="pl-PL"/>
        </w:rPr>
        <w:t>29.11.2024r.</w:t>
      </w:r>
      <w:r w:rsidR="002B4095" w:rsidRPr="00A96504">
        <w:rPr>
          <w:rFonts w:ascii="Tahoma" w:eastAsia="Times New Roman" w:hAnsi="Tahoma" w:cs="Tahoma"/>
          <w:color w:val="000000" w:themeColor="text1"/>
          <w:sz w:val="20"/>
          <w:szCs w:val="20"/>
          <w:lang w:eastAsia="pl-PL"/>
        </w:rPr>
        <w:t xml:space="preserve"> </w:t>
      </w:r>
      <w:r w:rsidRPr="00815691">
        <w:rPr>
          <w:rStyle w:val="Hipercze"/>
          <w:rFonts w:ascii="Tahoma" w:eastAsia="Times New Roman" w:hAnsi="Tahoma" w:cs="Tahoma"/>
          <w:b/>
          <w:color w:val="auto"/>
          <w:sz w:val="20"/>
          <w:szCs w:val="20"/>
          <w:u w:val="none"/>
          <w:lang w:eastAsia="pl-PL"/>
        </w:rPr>
        <w:t>do godz. 10:00</w:t>
      </w:r>
    </w:p>
    <w:p w:rsidR="00F73518" w:rsidRDefault="00F73518" w:rsidP="008C17E6">
      <w:pPr>
        <w:pStyle w:val="Akapitzlist"/>
        <w:numPr>
          <w:ilvl w:val="0"/>
          <w:numId w:val="54"/>
        </w:numPr>
        <w:suppressAutoHyphens/>
        <w:spacing w:after="0" w:line="240" w:lineRule="auto"/>
        <w:ind w:left="284" w:hanging="284"/>
        <w:jc w:val="both"/>
        <w:rPr>
          <w:rFonts w:ascii="Tahoma" w:eastAsia="Times New Roman" w:hAnsi="Tahoma" w:cs="Tahoma"/>
          <w:color w:val="000000" w:themeColor="text1"/>
          <w:sz w:val="20"/>
          <w:szCs w:val="20"/>
        </w:rPr>
      </w:pPr>
      <w:r w:rsidRPr="00B96328">
        <w:rPr>
          <w:rFonts w:ascii="Tahoma" w:eastAsia="Times New Roman" w:hAnsi="Tahoma" w:cs="Tahoma"/>
          <w:color w:val="000000" w:themeColor="text1"/>
          <w:sz w:val="20"/>
          <w:szCs w:val="20"/>
        </w:rPr>
        <w:t xml:space="preserve">Po wypełnieniu </w:t>
      </w:r>
      <w:r w:rsidR="008C17E6">
        <w:rPr>
          <w:rFonts w:ascii="Tahoma" w:eastAsia="Times New Roman" w:hAnsi="Tahoma" w:cs="Tahoma"/>
          <w:color w:val="000000" w:themeColor="text1"/>
          <w:sz w:val="20"/>
          <w:szCs w:val="20"/>
        </w:rPr>
        <w:t>f</w:t>
      </w:r>
      <w:r w:rsidRPr="00B96328">
        <w:rPr>
          <w:rFonts w:ascii="Tahoma" w:eastAsia="Times New Roman" w:hAnsi="Tahoma" w:cs="Tahoma"/>
          <w:color w:val="000000" w:themeColor="text1"/>
          <w:sz w:val="20"/>
          <w:szCs w:val="20"/>
        </w:rPr>
        <w:t>ormularza składania oferty lub wniosku i dołączenia  wszystkich wymaganych załączników należy kliknąć przycisk „Przejdź do podsumowania”</w:t>
      </w:r>
      <w:r>
        <w:rPr>
          <w:rFonts w:ascii="Tahoma" w:eastAsia="Times New Roman" w:hAnsi="Tahoma" w:cs="Tahoma"/>
          <w:color w:val="000000" w:themeColor="text1"/>
          <w:sz w:val="20"/>
          <w:szCs w:val="20"/>
        </w:rPr>
        <w:t>.</w:t>
      </w:r>
    </w:p>
    <w:p w:rsidR="00F73518" w:rsidRDefault="00F73518" w:rsidP="008C17E6">
      <w:pPr>
        <w:pStyle w:val="Akapitzlist"/>
        <w:numPr>
          <w:ilvl w:val="0"/>
          <w:numId w:val="54"/>
        </w:numPr>
        <w:suppressAutoHyphens/>
        <w:spacing w:after="0" w:line="240" w:lineRule="auto"/>
        <w:ind w:left="284" w:hanging="284"/>
        <w:jc w:val="both"/>
        <w:rPr>
          <w:rFonts w:ascii="Tahoma" w:eastAsia="Times New Roman" w:hAnsi="Tahoma" w:cs="Tahoma"/>
          <w:color w:val="000000" w:themeColor="text1"/>
          <w:sz w:val="20"/>
          <w:szCs w:val="20"/>
        </w:rPr>
      </w:pPr>
      <w:r w:rsidRPr="00F73518">
        <w:rPr>
          <w:rFonts w:ascii="Tahoma" w:eastAsia="Times New Roman" w:hAnsi="Tahoma" w:cs="Tahoma"/>
          <w:color w:val="000000" w:themeColor="text1"/>
          <w:sz w:val="20"/>
          <w:szCs w:val="20"/>
        </w:rPr>
        <w:t>Za datę złożenia oferty przyjmuje się datę jej przekazania w systemie (</w:t>
      </w:r>
      <w:r>
        <w:rPr>
          <w:rFonts w:ascii="Tahoma" w:eastAsia="Times New Roman" w:hAnsi="Tahoma" w:cs="Tahoma"/>
          <w:color w:val="000000" w:themeColor="text1"/>
          <w:sz w:val="20"/>
          <w:szCs w:val="20"/>
        </w:rPr>
        <w:t>P</w:t>
      </w:r>
      <w:r w:rsidRPr="00F73518">
        <w:rPr>
          <w:rFonts w:ascii="Tahoma" w:eastAsia="Times New Roman" w:hAnsi="Tahoma" w:cs="Tahoma"/>
          <w:color w:val="000000" w:themeColor="text1"/>
          <w:sz w:val="20"/>
          <w:szCs w:val="20"/>
        </w:rPr>
        <w:t>latformie) w drugim kroku składania oferty poprzez kliknięcie przycisku “Złóż ofertę” i wyświetlenie się komunikatu, że oferta została zaszyfrowana i złożona.</w:t>
      </w:r>
    </w:p>
    <w:p w:rsidR="00A6059F" w:rsidRPr="00F73518" w:rsidRDefault="00A6059F" w:rsidP="002F108B">
      <w:pPr>
        <w:pStyle w:val="Akapitzlist"/>
        <w:suppressAutoHyphens/>
        <w:spacing w:after="0" w:line="240" w:lineRule="auto"/>
        <w:ind w:left="284"/>
        <w:jc w:val="both"/>
        <w:rPr>
          <w:rFonts w:ascii="Tahoma" w:eastAsia="Times New Roman" w:hAnsi="Tahoma" w:cs="Tahoma"/>
          <w:color w:val="000000" w:themeColor="text1"/>
          <w:sz w:val="20"/>
          <w:szCs w:val="20"/>
        </w:rPr>
      </w:pPr>
    </w:p>
    <w:p w:rsidR="00A6059F" w:rsidRPr="00A6059F" w:rsidRDefault="00A6059F" w:rsidP="002F108B">
      <w:pPr>
        <w:keepNext/>
        <w:spacing w:after="0" w:line="240" w:lineRule="auto"/>
        <w:outlineLvl w:val="1"/>
        <w:rPr>
          <w:rFonts w:ascii="Tahoma" w:eastAsia="Times New Roman" w:hAnsi="Tahoma" w:cs="Tahoma"/>
          <w:b/>
          <w:color w:val="000000" w:themeColor="text1"/>
          <w:sz w:val="20"/>
          <w:szCs w:val="20"/>
          <w:lang w:eastAsia="pl-PL"/>
        </w:rPr>
      </w:pPr>
      <w:r>
        <w:rPr>
          <w:rFonts w:ascii="Tahoma" w:eastAsia="Times New Roman" w:hAnsi="Tahoma" w:cs="Tahoma"/>
          <w:b/>
          <w:color w:val="000000" w:themeColor="text1"/>
          <w:sz w:val="20"/>
          <w:szCs w:val="20"/>
          <w:lang w:eastAsia="pl-PL"/>
        </w:rPr>
        <w:t xml:space="preserve">XIII. </w:t>
      </w:r>
      <w:r w:rsidRPr="00A6059F">
        <w:rPr>
          <w:rFonts w:ascii="Tahoma" w:eastAsia="Times New Roman" w:hAnsi="Tahoma" w:cs="Tahoma"/>
          <w:b/>
          <w:color w:val="000000" w:themeColor="text1"/>
          <w:sz w:val="20"/>
          <w:szCs w:val="20"/>
          <w:lang w:eastAsia="pl-PL"/>
        </w:rPr>
        <w:t>O</w:t>
      </w:r>
      <w:r>
        <w:rPr>
          <w:rFonts w:ascii="Tahoma" w:eastAsia="Times New Roman" w:hAnsi="Tahoma" w:cs="Tahoma"/>
          <w:b/>
          <w:color w:val="000000" w:themeColor="text1"/>
          <w:sz w:val="20"/>
          <w:szCs w:val="20"/>
          <w:lang w:eastAsia="pl-PL"/>
        </w:rPr>
        <w:t>TWARCIE</w:t>
      </w:r>
      <w:r w:rsidRPr="00A6059F">
        <w:rPr>
          <w:rFonts w:ascii="Tahoma" w:eastAsia="Times New Roman" w:hAnsi="Tahoma" w:cs="Tahoma"/>
          <w:b/>
          <w:color w:val="000000" w:themeColor="text1"/>
          <w:sz w:val="20"/>
          <w:szCs w:val="20"/>
          <w:lang w:eastAsia="pl-PL"/>
        </w:rPr>
        <w:t xml:space="preserve">  </w:t>
      </w:r>
      <w:r>
        <w:rPr>
          <w:rFonts w:ascii="Tahoma" w:eastAsia="Times New Roman" w:hAnsi="Tahoma" w:cs="Tahoma"/>
          <w:b/>
          <w:color w:val="000000" w:themeColor="text1"/>
          <w:sz w:val="20"/>
          <w:szCs w:val="20"/>
          <w:lang w:eastAsia="pl-PL"/>
        </w:rPr>
        <w:t>OFERT</w:t>
      </w:r>
    </w:p>
    <w:p w:rsidR="00A6059F" w:rsidRPr="00A96504" w:rsidRDefault="00A6059F" w:rsidP="008C17E6">
      <w:pPr>
        <w:pStyle w:val="Akapitzlist"/>
        <w:numPr>
          <w:ilvl w:val="0"/>
          <w:numId w:val="55"/>
        </w:numPr>
        <w:suppressAutoHyphens/>
        <w:spacing w:after="0" w:line="240" w:lineRule="auto"/>
        <w:jc w:val="both"/>
        <w:rPr>
          <w:rFonts w:ascii="Tahoma" w:eastAsia="Times New Roman" w:hAnsi="Tahoma" w:cs="Tahoma"/>
          <w:color w:val="000000" w:themeColor="text1"/>
          <w:sz w:val="20"/>
          <w:szCs w:val="20"/>
          <w:lang w:eastAsia="pl-PL"/>
        </w:rPr>
      </w:pPr>
      <w:r w:rsidRPr="00A96504">
        <w:rPr>
          <w:rFonts w:ascii="Tahoma" w:eastAsia="Times New Roman" w:hAnsi="Tahoma" w:cs="Tahoma"/>
          <w:bCs/>
          <w:color w:val="000000" w:themeColor="text1"/>
          <w:sz w:val="20"/>
          <w:szCs w:val="20"/>
          <w:lang w:eastAsia="pl-PL"/>
        </w:rPr>
        <w:t>Otwarcie ofert nastąpi w dniu</w:t>
      </w:r>
      <w:r w:rsidRPr="00A96504">
        <w:rPr>
          <w:rFonts w:ascii="Tahoma" w:eastAsia="Times New Roman" w:hAnsi="Tahoma" w:cs="Tahoma"/>
          <w:color w:val="000000" w:themeColor="text1"/>
          <w:sz w:val="20"/>
          <w:szCs w:val="20"/>
          <w:lang w:eastAsia="pl-PL"/>
        </w:rPr>
        <w:t xml:space="preserve"> </w:t>
      </w:r>
      <w:r w:rsidR="002B4095" w:rsidRPr="002B4095">
        <w:rPr>
          <w:rFonts w:ascii="Tahoma" w:eastAsia="Times New Roman" w:hAnsi="Tahoma" w:cs="Tahoma"/>
          <w:b/>
          <w:color w:val="000000" w:themeColor="text1"/>
          <w:sz w:val="20"/>
          <w:szCs w:val="20"/>
          <w:lang w:eastAsia="pl-PL"/>
        </w:rPr>
        <w:t>29.11.2024r.</w:t>
      </w:r>
      <w:r w:rsidRPr="00A96504">
        <w:rPr>
          <w:rFonts w:ascii="Tahoma" w:eastAsia="Times New Roman" w:hAnsi="Tahoma" w:cs="Tahoma"/>
          <w:color w:val="000000" w:themeColor="text1"/>
          <w:sz w:val="20"/>
          <w:szCs w:val="20"/>
          <w:lang w:eastAsia="pl-PL"/>
        </w:rPr>
        <w:t xml:space="preserve"> </w:t>
      </w:r>
      <w:r w:rsidRPr="00E27CD0">
        <w:rPr>
          <w:rFonts w:ascii="Tahoma" w:eastAsia="Times New Roman" w:hAnsi="Tahoma" w:cs="Tahoma"/>
          <w:b/>
          <w:color w:val="000000" w:themeColor="text1"/>
          <w:sz w:val="20"/>
          <w:szCs w:val="20"/>
          <w:lang w:eastAsia="pl-PL"/>
        </w:rPr>
        <w:t>o godz</w:t>
      </w:r>
      <w:r w:rsidRPr="00A96504">
        <w:rPr>
          <w:rFonts w:ascii="Tahoma" w:eastAsia="Times New Roman" w:hAnsi="Tahoma" w:cs="Tahoma"/>
          <w:color w:val="000000" w:themeColor="text1"/>
          <w:sz w:val="20"/>
          <w:szCs w:val="20"/>
          <w:lang w:eastAsia="pl-PL"/>
        </w:rPr>
        <w:t xml:space="preserve">. </w:t>
      </w:r>
      <w:r w:rsidRPr="00A96504">
        <w:rPr>
          <w:rFonts w:ascii="Tahoma" w:eastAsia="Times New Roman" w:hAnsi="Tahoma" w:cs="Tahoma"/>
          <w:b/>
          <w:bCs/>
          <w:color w:val="000000" w:themeColor="text1"/>
          <w:sz w:val="20"/>
          <w:szCs w:val="20"/>
          <w:lang w:eastAsia="pl-PL"/>
        </w:rPr>
        <w:t>10.30</w:t>
      </w:r>
      <w:r w:rsidRPr="00A96504">
        <w:rPr>
          <w:rFonts w:ascii="Tahoma" w:eastAsia="Times New Roman" w:hAnsi="Tahoma" w:cs="Tahoma"/>
          <w:color w:val="000000" w:themeColor="text1"/>
          <w:sz w:val="20"/>
          <w:szCs w:val="20"/>
          <w:lang w:eastAsia="pl-PL"/>
        </w:rPr>
        <w:t xml:space="preserve"> </w:t>
      </w:r>
      <w:r w:rsidRPr="00A96504">
        <w:rPr>
          <w:rFonts w:ascii="Tahoma" w:eastAsia="Calibri" w:hAnsi="Tahoma" w:cs="Tahoma"/>
          <w:color w:val="000000" w:themeColor="text1"/>
          <w:sz w:val="20"/>
          <w:szCs w:val="20"/>
        </w:rPr>
        <w:t>poprzez ich odszyfrowanie na Platformie</w:t>
      </w:r>
      <w:r w:rsidRPr="00A96504">
        <w:rPr>
          <w:rFonts w:ascii="Tahoma" w:eastAsia="Calibri" w:hAnsi="Tahoma" w:cs="Tahoma"/>
          <w:bCs/>
          <w:color w:val="000000" w:themeColor="text1"/>
          <w:sz w:val="20"/>
          <w:szCs w:val="20"/>
        </w:rPr>
        <w:t xml:space="preserve"> </w:t>
      </w:r>
      <w:r w:rsidRPr="00A96504">
        <w:rPr>
          <w:rFonts w:ascii="Tahoma" w:hAnsi="Tahoma" w:cs="Tahoma"/>
          <w:sz w:val="20"/>
          <w:szCs w:val="20"/>
        </w:rPr>
        <w:t>zakupowej Zamawiającego.</w:t>
      </w:r>
    </w:p>
    <w:p w:rsidR="00A6059F" w:rsidRPr="00A96504" w:rsidRDefault="00A6059F" w:rsidP="008C17E6">
      <w:pPr>
        <w:pStyle w:val="Akapitzlist"/>
        <w:numPr>
          <w:ilvl w:val="0"/>
          <w:numId w:val="55"/>
        </w:numPr>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W przypadku awarii tego systemu, która powoduje brak możliwości otwarcia ofert w terminie określonym przez </w:t>
      </w:r>
      <w:r w:rsidR="008C17E6">
        <w:rPr>
          <w:rFonts w:ascii="Tahoma" w:hAnsi="Tahoma" w:cs="Tahoma"/>
          <w:color w:val="000000" w:themeColor="text1"/>
          <w:sz w:val="20"/>
          <w:szCs w:val="20"/>
        </w:rPr>
        <w:t>Z</w:t>
      </w:r>
      <w:r w:rsidRPr="00A96504">
        <w:rPr>
          <w:rFonts w:ascii="Tahoma" w:hAnsi="Tahoma" w:cs="Tahoma"/>
          <w:color w:val="000000" w:themeColor="text1"/>
          <w:sz w:val="20"/>
          <w:szCs w:val="20"/>
        </w:rPr>
        <w:t xml:space="preserve">amawiającego, otwarcie ofert nastąpi niezwłocznie po usunięciu awarii. </w:t>
      </w:r>
    </w:p>
    <w:p w:rsidR="00A6059F" w:rsidRPr="00A96504" w:rsidRDefault="00A6059F" w:rsidP="008C17E6">
      <w:pPr>
        <w:pStyle w:val="Akapitzlist"/>
        <w:numPr>
          <w:ilvl w:val="0"/>
          <w:numId w:val="55"/>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Zamawiający poinformuje o zmianie terminu otwarcia ofert </w:t>
      </w:r>
      <w:r w:rsidR="00F84952">
        <w:rPr>
          <w:rFonts w:ascii="Tahoma" w:hAnsi="Tahoma" w:cs="Tahoma"/>
          <w:color w:val="000000" w:themeColor="text1"/>
          <w:sz w:val="20"/>
          <w:szCs w:val="20"/>
        </w:rPr>
        <w:t xml:space="preserve">w sytuacji wskazanej w ust. 2 </w:t>
      </w:r>
      <w:r w:rsidRPr="00A96504">
        <w:rPr>
          <w:rFonts w:ascii="Tahoma" w:hAnsi="Tahoma" w:cs="Tahoma"/>
          <w:color w:val="000000" w:themeColor="text1"/>
          <w:sz w:val="20"/>
          <w:szCs w:val="20"/>
        </w:rPr>
        <w:t>na stronie prowadzonego postępowania (jeśli będzie taka możliwość) lub stronie internetowej Zamawiającego (BIP)</w:t>
      </w:r>
    </w:p>
    <w:p w:rsidR="00A6059F" w:rsidRPr="00C973EC" w:rsidRDefault="00A6059F" w:rsidP="008C17E6">
      <w:pPr>
        <w:pStyle w:val="Akapitzlist"/>
        <w:numPr>
          <w:ilvl w:val="0"/>
          <w:numId w:val="55"/>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 najpóźniej przed otwarciem ofert, udostępni na stronie prowadzonego postępowania informację o kwocie</w:t>
      </w:r>
      <w:r w:rsidRPr="00C973EC">
        <w:rPr>
          <w:rFonts w:ascii="Tahoma" w:hAnsi="Tahoma" w:cs="Tahoma"/>
          <w:color w:val="000000" w:themeColor="text1"/>
          <w:sz w:val="20"/>
          <w:szCs w:val="20"/>
        </w:rPr>
        <w:t xml:space="preserve">, jaką zamierza przeznaczyć na sfinansowanie zamówienia. </w:t>
      </w:r>
    </w:p>
    <w:p w:rsidR="00A6059F" w:rsidRPr="00C973EC" w:rsidRDefault="00A6059F" w:rsidP="008C17E6">
      <w:pPr>
        <w:pStyle w:val="Akapitzlist"/>
        <w:numPr>
          <w:ilvl w:val="0"/>
          <w:numId w:val="55"/>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niezwłocznie po otwarciu ofert, udostępni na stronie internetowej prowadzonego postępowania informacje o: </w:t>
      </w:r>
    </w:p>
    <w:p w:rsidR="00A6059F" w:rsidRPr="00C973EC" w:rsidRDefault="00A6059F" w:rsidP="008C17E6">
      <w:pPr>
        <w:pStyle w:val="Akapitzlist"/>
        <w:numPr>
          <w:ilvl w:val="1"/>
          <w:numId w:val="55"/>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 xml:space="preserve">nazwach albo imionach i nazwiskach oraz siedzibach lub miejscach prowadzonej działalności gospodarczej albo miejscach zamieszkania wykonawców, których oferty zostały otwarte; </w:t>
      </w:r>
    </w:p>
    <w:p w:rsidR="00A6059F" w:rsidRPr="00C973EC" w:rsidRDefault="00A6059F" w:rsidP="008C17E6">
      <w:pPr>
        <w:pStyle w:val="Akapitzlist"/>
        <w:numPr>
          <w:ilvl w:val="1"/>
          <w:numId w:val="55"/>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cenach lub kosztach zawartych w ofertach.</w:t>
      </w:r>
    </w:p>
    <w:p w:rsidR="00F73518" w:rsidRPr="005A25D1" w:rsidRDefault="00F73518" w:rsidP="00F73518">
      <w:pPr>
        <w:spacing w:after="0" w:line="240" w:lineRule="auto"/>
        <w:ind w:left="360"/>
        <w:contextualSpacing/>
        <w:jc w:val="both"/>
        <w:rPr>
          <w:rFonts w:ascii="Tahoma" w:eastAsia="Times New Roman" w:hAnsi="Tahoma" w:cs="Tahoma"/>
          <w:b/>
          <w:sz w:val="20"/>
          <w:szCs w:val="20"/>
          <w:u w:val="single"/>
          <w:lang w:eastAsia="pl-PL"/>
        </w:rPr>
      </w:pPr>
    </w:p>
    <w:p w:rsidR="00450A76" w:rsidRPr="009C41DE" w:rsidRDefault="00450A76" w:rsidP="00450A76">
      <w:pPr>
        <w:suppressAutoHyphens/>
        <w:spacing w:after="0" w:line="240" w:lineRule="auto"/>
        <w:rPr>
          <w:rFonts w:ascii="Tahoma" w:eastAsia="Times New Roman" w:hAnsi="Tahoma" w:cs="Tahoma"/>
          <w:b/>
          <w:sz w:val="20"/>
          <w:szCs w:val="20"/>
          <w:lang w:eastAsia="ar-SA"/>
        </w:rPr>
      </w:pPr>
      <w:r w:rsidRPr="009C41DE">
        <w:rPr>
          <w:rFonts w:ascii="Tahoma" w:eastAsia="Times New Roman" w:hAnsi="Tahoma" w:cs="Tahoma"/>
          <w:b/>
          <w:sz w:val="20"/>
          <w:szCs w:val="20"/>
          <w:lang w:eastAsia="ar-SA"/>
        </w:rPr>
        <w:t>XII</w:t>
      </w:r>
      <w:r>
        <w:rPr>
          <w:rFonts w:ascii="Tahoma" w:eastAsia="Times New Roman" w:hAnsi="Tahoma" w:cs="Tahoma"/>
          <w:b/>
          <w:sz w:val="20"/>
          <w:szCs w:val="20"/>
          <w:lang w:eastAsia="ar-SA"/>
        </w:rPr>
        <w:t>I</w:t>
      </w:r>
      <w:r w:rsidRPr="009C41DE">
        <w:rPr>
          <w:rFonts w:ascii="Tahoma" w:eastAsia="Times New Roman" w:hAnsi="Tahoma" w:cs="Tahoma"/>
          <w:b/>
          <w:sz w:val="20"/>
          <w:szCs w:val="20"/>
          <w:lang w:eastAsia="ar-SA"/>
        </w:rPr>
        <w:t>. OPIS SPOSOBU OBLICZENIA CENY</w:t>
      </w:r>
    </w:p>
    <w:p w:rsidR="00C66C29" w:rsidRPr="005A25D1" w:rsidRDefault="00450A76" w:rsidP="008C17E6">
      <w:pPr>
        <w:numPr>
          <w:ilvl w:val="0"/>
          <w:numId w:val="41"/>
        </w:numPr>
        <w:suppressAutoHyphens/>
        <w:spacing w:after="0" w:line="240" w:lineRule="auto"/>
        <w:contextualSpacing/>
        <w:jc w:val="both"/>
        <w:rPr>
          <w:rFonts w:ascii="Tahoma" w:eastAsia="Times New Roman" w:hAnsi="Tahoma" w:cs="Tahoma"/>
          <w:sz w:val="20"/>
          <w:szCs w:val="20"/>
          <w:lang w:eastAsia="ar-SA"/>
        </w:rPr>
      </w:pPr>
      <w:r w:rsidRPr="009C41DE">
        <w:rPr>
          <w:rFonts w:ascii="Tahoma" w:eastAsia="Times New Roman" w:hAnsi="Tahoma" w:cs="Tahoma"/>
          <w:sz w:val="20"/>
          <w:szCs w:val="20"/>
          <w:lang w:eastAsia="ar-SA"/>
        </w:rPr>
        <w:t xml:space="preserve">Cena musi uwzględniać wszystkie wymagania niniejszej </w:t>
      </w:r>
      <w:r w:rsidR="008C17E6">
        <w:rPr>
          <w:rFonts w:ascii="Tahoma" w:eastAsia="Times New Roman" w:hAnsi="Tahoma" w:cs="Tahoma"/>
          <w:sz w:val="20"/>
          <w:szCs w:val="20"/>
          <w:lang w:eastAsia="ar-SA"/>
        </w:rPr>
        <w:t>S</w:t>
      </w:r>
      <w:r w:rsidRPr="009C41DE">
        <w:rPr>
          <w:rFonts w:ascii="Tahoma" w:eastAsia="Times New Roman" w:hAnsi="Tahoma" w:cs="Tahoma"/>
          <w:sz w:val="20"/>
          <w:szCs w:val="20"/>
          <w:lang w:eastAsia="ar-SA"/>
        </w:rPr>
        <w:t xml:space="preserve">pecyfikacji </w:t>
      </w:r>
      <w:r w:rsidR="008C17E6">
        <w:rPr>
          <w:rFonts w:ascii="Tahoma" w:eastAsia="Times New Roman" w:hAnsi="Tahoma" w:cs="Tahoma"/>
          <w:sz w:val="20"/>
          <w:szCs w:val="20"/>
          <w:lang w:eastAsia="ar-SA"/>
        </w:rPr>
        <w:t>W</w:t>
      </w:r>
      <w:r w:rsidRPr="009C41DE">
        <w:rPr>
          <w:rFonts w:ascii="Tahoma" w:eastAsia="Times New Roman" w:hAnsi="Tahoma" w:cs="Tahoma"/>
          <w:sz w:val="20"/>
          <w:szCs w:val="20"/>
          <w:lang w:eastAsia="ar-SA"/>
        </w:rPr>
        <w:t xml:space="preserve">arunków </w:t>
      </w:r>
      <w:r w:rsidR="008C17E6">
        <w:rPr>
          <w:rFonts w:ascii="Tahoma" w:eastAsia="Times New Roman" w:hAnsi="Tahoma" w:cs="Tahoma"/>
          <w:sz w:val="20"/>
          <w:szCs w:val="20"/>
          <w:lang w:eastAsia="ar-SA"/>
        </w:rPr>
        <w:t>Z</w:t>
      </w:r>
      <w:r w:rsidRPr="009C41DE">
        <w:rPr>
          <w:rFonts w:ascii="Tahoma" w:eastAsia="Times New Roman" w:hAnsi="Tahoma" w:cs="Tahoma"/>
          <w:sz w:val="20"/>
          <w:szCs w:val="20"/>
          <w:lang w:eastAsia="ar-SA"/>
        </w:rPr>
        <w:t>amówienia tj. obejmować wszelkie koszty, jakie poniesie Wykonawca z tytułu należytej oraz zgodnej z obowiązującymi przepisami realizacji przedmiotu zamówienia np.:</w:t>
      </w:r>
    </w:p>
    <w:p w:rsidR="00450A76" w:rsidRPr="00D53E77" w:rsidRDefault="00450A76" w:rsidP="008C17E6">
      <w:pPr>
        <w:pStyle w:val="Akapitzlist"/>
        <w:numPr>
          <w:ilvl w:val="1"/>
          <w:numId w:val="41"/>
        </w:numPr>
        <w:suppressAutoHyphens/>
        <w:spacing w:after="0" w:line="240" w:lineRule="auto"/>
        <w:ind w:left="851" w:hanging="284"/>
        <w:jc w:val="both"/>
        <w:rPr>
          <w:rFonts w:ascii="Tahoma" w:eastAsia="Times New Roman" w:hAnsi="Tahoma" w:cs="Tahoma"/>
          <w:sz w:val="20"/>
          <w:szCs w:val="20"/>
        </w:rPr>
      </w:pPr>
      <w:r w:rsidRPr="00D53E77">
        <w:rPr>
          <w:rFonts w:ascii="Tahoma" w:eastAsia="Times New Roman" w:hAnsi="Tahoma" w:cs="Tahoma"/>
          <w:sz w:val="20"/>
          <w:szCs w:val="20"/>
        </w:rPr>
        <w:t>koszty transportu do miejsca wskazanego przez Zamawiającego;</w:t>
      </w:r>
    </w:p>
    <w:p w:rsidR="00450A76" w:rsidRPr="00D53E77" w:rsidRDefault="00450A76" w:rsidP="008C17E6">
      <w:pPr>
        <w:pStyle w:val="Akapitzlist"/>
        <w:numPr>
          <w:ilvl w:val="1"/>
          <w:numId w:val="41"/>
        </w:numPr>
        <w:suppressAutoHyphens/>
        <w:spacing w:after="0" w:line="240" w:lineRule="auto"/>
        <w:ind w:left="851" w:hanging="284"/>
        <w:jc w:val="both"/>
        <w:rPr>
          <w:rFonts w:ascii="Tahoma" w:eastAsia="Times New Roman" w:hAnsi="Tahoma" w:cs="Tahoma"/>
          <w:sz w:val="20"/>
          <w:szCs w:val="20"/>
        </w:rPr>
      </w:pPr>
      <w:r w:rsidRPr="00D53E77">
        <w:rPr>
          <w:rFonts w:ascii="Tahoma" w:eastAsia="Times New Roman" w:hAnsi="Tahoma" w:cs="Tahoma"/>
          <w:sz w:val="20"/>
          <w:szCs w:val="20"/>
        </w:rPr>
        <w:t>koszty ubezpieczenia dostawy do Zamawiającego</w:t>
      </w:r>
    </w:p>
    <w:p w:rsidR="00450A76" w:rsidRPr="00D53E77" w:rsidRDefault="00450A76" w:rsidP="008C17E6">
      <w:pPr>
        <w:pStyle w:val="Akapitzlist"/>
        <w:numPr>
          <w:ilvl w:val="1"/>
          <w:numId w:val="41"/>
        </w:numPr>
        <w:suppressAutoHyphens/>
        <w:spacing w:after="0" w:line="240" w:lineRule="auto"/>
        <w:ind w:left="851" w:hanging="284"/>
        <w:jc w:val="both"/>
        <w:rPr>
          <w:rFonts w:ascii="Tahoma" w:eastAsia="Times New Roman" w:hAnsi="Tahoma" w:cs="Tahoma"/>
          <w:sz w:val="20"/>
          <w:szCs w:val="20"/>
        </w:rPr>
      </w:pPr>
      <w:r w:rsidRPr="00D53E77">
        <w:rPr>
          <w:rFonts w:ascii="Tahoma" w:eastAsia="Times New Roman" w:hAnsi="Tahoma" w:cs="Tahoma"/>
          <w:sz w:val="20"/>
          <w:szCs w:val="20"/>
        </w:rPr>
        <w:t>koszty załadunku i rozładunku</w:t>
      </w:r>
    </w:p>
    <w:p w:rsidR="00450A76" w:rsidRPr="00D53E77" w:rsidRDefault="00450A76" w:rsidP="008C17E6">
      <w:pPr>
        <w:pStyle w:val="Akapitzlist"/>
        <w:numPr>
          <w:ilvl w:val="1"/>
          <w:numId w:val="41"/>
        </w:numPr>
        <w:suppressAutoHyphens/>
        <w:spacing w:after="0" w:line="240" w:lineRule="auto"/>
        <w:ind w:left="851" w:hanging="284"/>
        <w:jc w:val="both"/>
        <w:rPr>
          <w:rFonts w:ascii="Tahoma" w:eastAsia="Times New Roman" w:hAnsi="Tahoma" w:cs="Tahoma"/>
          <w:sz w:val="20"/>
          <w:szCs w:val="20"/>
        </w:rPr>
      </w:pPr>
      <w:r w:rsidRPr="00D53E77">
        <w:rPr>
          <w:rFonts w:ascii="Tahoma" w:eastAsia="Times New Roman" w:hAnsi="Tahoma" w:cs="Tahoma"/>
          <w:sz w:val="20"/>
          <w:szCs w:val="20"/>
        </w:rPr>
        <w:lastRenderedPageBreak/>
        <w:t>koszty cła i podatków, jeśli takie występują</w:t>
      </w:r>
    </w:p>
    <w:p w:rsidR="00450A76" w:rsidRPr="00D53E77" w:rsidRDefault="00450A76" w:rsidP="008C17E6">
      <w:pPr>
        <w:pStyle w:val="Akapitzlist"/>
        <w:numPr>
          <w:ilvl w:val="1"/>
          <w:numId w:val="41"/>
        </w:numPr>
        <w:suppressAutoHyphens/>
        <w:spacing w:after="0" w:line="240" w:lineRule="auto"/>
        <w:ind w:left="851" w:hanging="284"/>
        <w:jc w:val="both"/>
        <w:rPr>
          <w:rFonts w:ascii="Tahoma" w:eastAsia="Times New Roman" w:hAnsi="Tahoma" w:cs="Tahoma"/>
          <w:sz w:val="20"/>
          <w:szCs w:val="20"/>
        </w:rPr>
      </w:pPr>
      <w:r w:rsidRPr="00D53E77">
        <w:rPr>
          <w:rFonts w:ascii="Tahoma" w:eastAsia="Times New Roman" w:hAnsi="Tahoma" w:cs="Tahoma"/>
          <w:sz w:val="20"/>
          <w:szCs w:val="20"/>
        </w:rPr>
        <w:t>koszty dostarczenia i serwisowania urządzenia</w:t>
      </w:r>
    </w:p>
    <w:p w:rsidR="00450A76" w:rsidRPr="00D53E77" w:rsidRDefault="00450A76" w:rsidP="008C17E6">
      <w:pPr>
        <w:pStyle w:val="Akapitzlist"/>
        <w:numPr>
          <w:ilvl w:val="1"/>
          <w:numId w:val="41"/>
        </w:numPr>
        <w:tabs>
          <w:tab w:val="left" w:pos="426"/>
        </w:tabs>
        <w:suppressAutoHyphens/>
        <w:spacing w:after="0" w:line="240" w:lineRule="auto"/>
        <w:ind w:left="851" w:hanging="284"/>
        <w:jc w:val="both"/>
        <w:rPr>
          <w:rFonts w:ascii="Tahoma" w:eastAsia="Times New Roman" w:hAnsi="Tahoma" w:cs="Tahoma"/>
          <w:sz w:val="20"/>
          <w:szCs w:val="20"/>
          <w:lang w:eastAsia="ar-SA"/>
        </w:rPr>
      </w:pPr>
      <w:r w:rsidRPr="00D53E77">
        <w:rPr>
          <w:rFonts w:ascii="Tahoma" w:eastAsia="Times New Roman" w:hAnsi="Tahoma" w:cs="Tahoma"/>
          <w:sz w:val="20"/>
          <w:szCs w:val="20"/>
          <w:lang w:eastAsia="ar-SA"/>
        </w:rPr>
        <w:t>wszystkie niezbędne koszty związane z należytym wykonaniem umowy</w:t>
      </w:r>
    </w:p>
    <w:p w:rsidR="00450A76" w:rsidRPr="007B7B55" w:rsidRDefault="00450A76" w:rsidP="008C17E6">
      <w:pPr>
        <w:numPr>
          <w:ilvl w:val="0"/>
          <w:numId w:val="41"/>
        </w:numPr>
        <w:tabs>
          <w:tab w:val="left" w:pos="13500"/>
        </w:tabs>
        <w:suppressAutoHyphens/>
        <w:spacing w:after="0" w:line="240" w:lineRule="auto"/>
        <w:ind w:right="23"/>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Cena ma być wyrażona w złotych polskich. </w:t>
      </w:r>
    </w:p>
    <w:p w:rsidR="00450A76" w:rsidRPr="007B7B55" w:rsidRDefault="00450A76" w:rsidP="008C17E6">
      <w:pPr>
        <w:numPr>
          <w:ilvl w:val="0"/>
          <w:numId w:val="41"/>
        </w:numPr>
        <w:suppressAutoHyphens/>
        <w:spacing w:after="0" w:line="240" w:lineRule="auto"/>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cenę netto i brutto oraz należny podatek VAT należy podać z dokładnością do dwóch miejsc po przecinku. </w:t>
      </w:r>
    </w:p>
    <w:p w:rsidR="00450A76" w:rsidRPr="007B7B55" w:rsidRDefault="00450A76" w:rsidP="008C17E6">
      <w:pPr>
        <w:pStyle w:val="Akapitzlist"/>
        <w:numPr>
          <w:ilvl w:val="0"/>
          <w:numId w:val="41"/>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Wykonawca określa cenę realizacji zamówienia poprzez wypełnienie formularza asortymentowo-cenowego – </w:t>
      </w:r>
      <w:r w:rsidR="00A6059F">
        <w:rPr>
          <w:rFonts w:ascii="Tahoma" w:eastAsia="Times New Roman" w:hAnsi="Tahoma" w:cs="Tahoma"/>
          <w:sz w:val="20"/>
          <w:szCs w:val="20"/>
          <w:lang w:eastAsia="ar-SA"/>
        </w:rPr>
        <w:t>w</w:t>
      </w:r>
      <w:r w:rsidRPr="007B7B55">
        <w:rPr>
          <w:rFonts w:ascii="Tahoma" w:eastAsia="Times New Roman" w:hAnsi="Tahoma" w:cs="Tahoma"/>
          <w:sz w:val="20"/>
          <w:szCs w:val="20"/>
          <w:lang w:eastAsia="ar-SA"/>
        </w:rPr>
        <w:t>artość brutto stanowi cenę ofertową.</w:t>
      </w:r>
    </w:p>
    <w:p w:rsidR="00450A76" w:rsidRPr="007B7B55" w:rsidRDefault="00450A76" w:rsidP="008C17E6">
      <w:pPr>
        <w:pStyle w:val="Akapitzlist"/>
        <w:numPr>
          <w:ilvl w:val="0"/>
          <w:numId w:val="41"/>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w formularzach asortymentowo – cenowych należy określić wg wskazań w opisie ceny jednostkowej tj. za sztukę, za opakowanie, za komplet, za zestaw </w:t>
      </w:r>
      <w:r w:rsidRPr="007B7B55">
        <w:rPr>
          <w:rFonts w:ascii="Tahoma" w:hAnsi="Tahoma" w:cs="Tahoma"/>
          <w:sz w:val="20"/>
          <w:szCs w:val="20"/>
        </w:rPr>
        <w:t xml:space="preserve"> itp.</w:t>
      </w:r>
    </w:p>
    <w:p w:rsidR="00450A76" w:rsidRDefault="00450A76" w:rsidP="008C17E6">
      <w:pPr>
        <w:pStyle w:val="Akapitzlist"/>
        <w:numPr>
          <w:ilvl w:val="0"/>
          <w:numId w:val="41"/>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Stawka podatku VAT jest określana zgodnie z ustawą z dnia 11 marca 2004 r. o podatku od towarów i usług. </w:t>
      </w:r>
      <w:r w:rsidRPr="007B7B55">
        <w:rPr>
          <w:rFonts w:ascii="Tahoma" w:eastAsia="Times New Roman" w:hAnsi="Tahoma" w:cs="Tahoma"/>
          <w:sz w:val="20"/>
          <w:szCs w:val="20"/>
          <w:lang w:eastAsia="pl-PL"/>
        </w:rPr>
        <w:t>W formularzu asortymentowo cenowym w pozycji VAT % dopuszcza się wpisanie zamiennie liczbowej lub procentowej wartości stawki podatku VAT</w:t>
      </w:r>
    </w:p>
    <w:p w:rsidR="000C6928" w:rsidRPr="007B7B55" w:rsidRDefault="000C6928" w:rsidP="008C17E6">
      <w:pPr>
        <w:pStyle w:val="Akapitzlist"/>
        <w:numPr>
          <w:ilvl w:val="0"/>
          <w:numId w:val="41"/>
        </w:num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pl-PL"/>
        </w:rPr>
        <w:t xml:space="preserve">Zamawiający dopuszcza w formularzu asortymentowo – cenowym w pozycji „VAT” rozbicie tabelki na poszczególne pozycje, np. w celu wskazania odrębnej stawki podatku </w:t>
      </w:r>
      <w:proofErr w:type="spellStart"/>
      <w:r>
        <w:rPr>
          <w:rFonts w:ascii="Tahoma" w:eastAsia="Times New Roman" w:hAnsi="Tahoma" w:cs="Tahoma"/>
          <w:sz w:val="20"/>
          <w:szCs w:val="20"/>
          <w:lang w:eastAsia="pl-PL"/>
        </w:rPr>
        <w:t>Vat</w:t>
      </w:r>
      <w:proofErr w:type="spellEnd"/>
      <w:r>
        <w:rPr>
          <w:rFonts w:ascii="Tahoma" w:eastAsia="Times New Roman" w:hAnsi="Tahoma" w:cs="Tahoma"/>
          <w:sz w:val="20"/>
          <w:szCs w:val="20"/>
          <w:lang w:eastAsia="pl-PL"/>
        </w:rPr>
        <w:t>.</w:t>
      </w:r>
    </w:p>
    <w:p w:rsidR="00450A76" w:rsidRPr="007B7B55" w:rsidRDefault="00450A76" w:rsidP="008C17E6">
      <w:pPr>
        <w:numPr>
          <w:ilvl w:val="0"/>
          <w:numId w:val="41"/>
        </w:numPr>
        <w:autoSpaceDE w:val="0"/>
        <w:autoSpaceDN w:val="0"/>
        <w:adjustRightInd w:val="0"/>
        <w:spacing w:after="0" w:line="240" w:lineRule="auto"/>
        <w:contextualSpacing/>
        <w:jc w:val="both"/>
        <w:rPr>
          <w:rFonts w:ascii="Tahoma" w:eastAsia="Cambria" w:hAnsi="Tahoma" w:cs="Tahoma"/>
          <w:sz w:val="20"/>
          <w:szCs w:val="20"/>
        </w:rPr>
      </w:pPr>
      <w:r w:rsidRPr="007B7B55">
        <w:rPr>
          <w:rFonts w:ascii="Tahoma" w:eastAsia="Cambria" w:hAnsi="Tahoma" w:cs="Tahoma"/>
          <w:color w:val="000000"/>
          <w:sz w:val="20"/>
          <w:szCs w:val="20"/>
        </w:rPr>
        <w:t xml:space="preserve">Jeżeli w postępowaniu złożona będzie oferta, </w:t>
      </w:r>
      <w:r w:rsidRPr="007B7B55">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450A76" w:rsidRPr="00A94908" w:rsidRDefault="00450A76" w:rsidP="008C17E6">
      <w:pPr>
        <w:pStyle w:val="Akapitzlist"/>
        <w:numPr>
          <w:ilvl w:val="1"/>
          <w:numId w:val="9"/>
        </w:numPr>
        <w:autoSpaceDE w:val="0"/>
        <w:autoSpaceDN w:val="0"/>
        <w:adjustRightInd w:val="0"/>
        <w:spacing w:after="0" w:line="240" w:lineRule="auto"/>
        <w:ind w:left="993" w:hanging="273"/>
        <w:jc w:val="both"/>
        <w:rPr>
          <w:rFonts w:ascii="Tahoma" w:eastAsia="Cambria" w:hAnsi="Tahoma" w:cs="Tahoma"/>
          <w:sz w:val="20"/>
          <w:szCs w:val="20"/>
        </w:rPr>
      </w:pPr>
      <w:r w:rsidRPr="00A94908">
        <w:rPr>
          <w:rFonts w:ascii="Tahoma" w:eastAsia="Cambria" w:hAnsi="Tahoma" w:cs="Tahoma"/>
          <w:sz w:val="20"/>
          <w:szCs w:val="20"/>
        </w:rPr>
        <w:t xml:space="preserve">poinformowania Zamawiającego, że wybór jego oferty będzie prowadził do powstania u Zamawiającego obowiązku podatkowego; </w:t>
      </w:r>
    </w:p>
    <w:p w:rsidR="00450A76" w:rsidRPr="007B7B55" w:rsidRDefault="00450A76" w:rsidP="008C17E6">
      <w:pPr>
        <w:numPr>
          <w:ilvl w:val="1"/>
          <w:numId w:val="9"/>
        </w:numPr>
        <w:autoSpaceDE w:val="0"/>
        <w:autoSpaceDN w:val="0"/>
        <w:adjustRightInd w:val="0"/>
        <w:spacing w:after="0" w:line="240" w:lineRule="auto"/>
        <w:ind w:left="993" w:hanging="273"/>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wskazania nazwy (rodzaju) towaru lub usługi, których dostawa lub świadczenie będą prowadziły do powstania obowiązku podatkowego; </w:t>
      </w:r>
    </w:p>
    <w:p w:rsidR="00450A76" w:rsidRPr="007B7B55" w:rsidRDefault="00450A76" w:rsidP="008C17E6">
      <w:pPr>
        <w:numPr>
          <w:ilvl w:val="1"/>
          <w:numId w:val="9"/>
        </w:numPr>
        <w:autoSpaceDE w:val="0"/>
        <w:autoSpaceDN w:val="0"/>
        <w:adjustRightInd w:val="0"/>
        <w:spacing w:after="0" w:line="240" w:lineRule="auto"/>
        <w:ind w:left="993" w:hanging="273"/>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 wskazania wartości towaru lub usługi objętego obowiązkiem podatkowym zamawiającego, bez kwoty podatku; </w:t>
      </w:r>
    </w:p>
    <w:p w:rsidR="00450A76" w:rsidRPr="007B7B55" w:rsidRDefault="00450A76" w:rsidP="008C17E6">
      <w:pPr>
        <w:numPr>
          <w:ilvl w:val="1"/>
          <w:numId w:val="9"/>
        </w:numPr>
        <w:spacing w:after="0" w:line="240" w:lineRule="auto"/>
        <w:ind w:left="993" w:hanging="273"/>
        <w:contextualSpacing/>
        <w:jc w:val="both"/>
        <w:rPr>
          <w:rFonts w:ascii="Tahoma" w:eastAsia="Times New Roman" w:hAnsi="Tahoma" w:cs="Tahoma"/>
          <w:b/>
          <w:sz w:val="20"/>
          <w:szCs w:val="20"/>
          <w:lang w:eastAsia="pl-PL"/>
        </w:rPr>
      </w:pPr>
      <w:r w:rsidRPr="007B7B55">
        <w:rPr>
          <w:rFonts w:ascii="Tahoma" w:eastAsia="Cambria" w:hAnsi="Tahoma" w:cs="Tahoma"/>
          <w:sz w:val="20"/>
          <w:szCs w:val="20"/>
        </w:rPr>
        <w:t>wskazania stawki podatku od towarów i usług, która zgodnie z wiedzą Wykonawcy, będzie miała zastosowanie.</w:t>
      </w:r>
    </w:p>
    <w:p w:rsidR="008A5164" w:rsidRPr="00206471" w:rsidRDefault="008A5164" w:rsidP="00206471">
      <w:pPr>
        <w:spacing w:after="0" w:line="240" w:lineRule="auto"/>
        <w:jc w:val="both"/>
        <w:rPr>
          <w:rFonts w:ascii="Times New Roman" w:eastAsia="Times New Roman" w:hAnsi="Times New Roman" w:cs="Times New Roman"/>
          <w:sz w:val="24"/>
          <w:szCs w:val="24"/>
          <w:lang w:eastAsia="pl-PL"/>
        </w:rPr>
      </w:pPr>
    </w:p>
    <w:p w:rsidR="005008BE" w:rsidRPr="00AD2A71" w:rsidRDefault="005008BE" w:rsidP="00D73C20">
      <w:pPr>
        <w:spacing w:after="0" w:line="288" w:lineRule="auto"/>
        <w:ind w:left="360"/>
        <w:contextualSpacing/>
        <w:jc w:val="both"/>
        <w:rPr>
          <w:rFonts w:ascii="Times New Roman" w:eastAsia="TimesNewRomanPSMT" w:hAnsi="Times New Roman" w:cs="Times New Roman"/>
          <w:bCs/>
          <w:iCs/>
          <w:sz w:val="24"/>
          <w:szCs w:val="24"/>
          <w:lang w:eastAsia="ar-SA"/>
        </w:rPr>
      </w:pPr>
    </w:p>
    <w:p w:rsidR="00CC5192" w:rsidRDefault="00E80028" w:rsidP="008C17E6">
      <w:pPr>
        <w:keepNext/>
        <w:spacing w:after="0" w:line="240" w:lineRule="auto"/>
        <w:ind w:left="426" w:hanging="426"/>
        <w:outlineLvl w:val="1"/>
        <w:rPr>
          <w:rFonts w:ascii="Tahoma" w:eastAsia="Times New Roman" w:hAnsi="Tahoma" w:cs="Tahoma"/>
          <w:b/>
          <w:sz w:val="20"/>
          <w:szCs w:val="20"/>
          <w:lang w:eastAsia="pl-PL"/>
        </w:rPr>
      </w:pPr>
      <w:r w:rsidRPr="00426CD8">
        <w:rPr>
          <w:rFonts w:ascii="Tahoma" w:eastAsia="Times New Roman" w:hAnsi="Tahoma" w:cs="Tahoma"/>
          <w:b/>
          <w:sz w:val="20"/>
          <w:szCs w:val="20"/>
          <w:lang w:eastAsia="pl-PL"/>
        </w:rPr>
        <w:t>X</w:t>
      </w:r>
      <w:r w:rsidR="00206471" w:rsidRPr="00426CD8">
        <w:rPr>
          <w:rFonts w:ascii="Tahoma" w:eastAsia="Times New Roman" w:hAnsi="Tahoma" w:cs="Tahoma"/>
          <w:b/>
          <w:sz w:val="20"/>
          <w:szCs w:val="20"/>
          <w:lang w:eastAsia="pl-PL"/>
        </w:rPr>
        <w:t>I</w:t>
      </w:r>
      <w:r w:rsidRPr="00426CD8">
        <w:rPr>
          <w:rFonts w:ascii="Tahoma" w:eastAsia="Times New Roman" w:hAnsi="Tahoma" w:cs="Tahoma"/>
          <w:b/>
          <w:sz w:val="20"/>
          <w:szCs w:val="20"/>
          <w:lang w:eastAsia="pl-PL"/>
        </w:rPr>
        <w:t>V.</w:t>
      </w:r>
      <w:r w:rsidR="009B4164" w:rsidRPr="00426CD8">
        <w:rPr>
          <w:rFonts w:ascii="Tahoma" w:eastAsia="Times New Roman" w:hAnsi="Tahoma" w:cs="Tahoma"/>
          <w:b/>
          <w:sz w:val="20"/>
          <w:szCs w:val="20"/>
          <w:lang w:eastAsia="pl-PL"/>
        </w:rPr>
        <w:t>OPIS KRYTERIÓW OCENY OFERT</w:t>
      </w:r>
      <w:r w:rsidR="00CC5192" w:rsidRPr="00426CD8">
        <w:rPr>
          <w:rFonts w:ascii="Tahoma" w:eastAsia="Times New Roman" w:hAnsi="Tahoma" w:cs="Tahoma"/>
          <w:b/>
          <w:sz w:val="20"/>
          <w:szCs w:val="20"/>
          <w:lang w:eastAsia="pl-PL"/>
        </w:rPr>
        <w:t xml:space="preserve"> WRAZ Z PODANIEM WAG TYCH KRYTERIÓW I SPOSOBU </w:t>
      </w:r>
      <w:r w:rsidR="00D73C20">
        <w:rPr>
          <w:rFonts w:ascii="Tahoma" w:eastAsia="Times New Roman" w:hAnsi="Tahoma" w:cs="Tahoma"/>
          <w:b/>
          <w:sz w:val="20"/>
          <w:szCs w:val="20"/>
          <w:lang w:eastAsia="pl-PL"/>
        </w:rPr>
        <w:t xml:space="preserve"> </w:t>
      </w:r>
      <w:r w:rsidR="00CC5192" w:rsidRPr="00426CD8">
        <w:rPr>
          <w:rFonts w:ascii="Tahoma" w:eastAsia="Times New Roman" w:hAnsi="Tahoma" w:cs="Tahoma"/>
          <w:b/>
          <w:sz w:val="20"/>
          <w:szCs w:val="20"/>
          <w:lang w:eastAsia="pl-PL"/>
        </w:rPr>
        <w:t>OCENY OFERT</w:t>
      </w:r>
      <w:r w:rsidR="00CC5192" w:rsidRPr="00206471">
        <w:rPr>
          <w:rFonts w:ascii="Tahoma" w:eastAsia="Times New Roman" w:hAnsi="Tahoma" w:cs="Tahoma"/>
          <w:b/>
          <w:sz w:val="20"/>
          <w:szCs w:val="20"/>
          <w:lang w:eastAsia="pl-PL"/>
        </w:rPr>
        <w:t xml:space="preserve"> </w:t>
      </w:r>
    </w:p>
    <w:p w:rsidR="00A6059F" w:rsidRPr="00917D8B" w:rsidRDefault="00A6059F" w:rsidP="008C17E6">
      <w:pPr>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 Przy wyborze oferty Zamawiający będzie się kierował następującymi kryteriami oceny ofert:</w:t>
      </w:r>
    </w:p>
    <w:p w:rsidR="00A6059F" w:rsidRPr="00917D8B" w:rsidRDefault="00A6059F" w:rsidP="008C17E6">
      <w:pPr>
        <w:spacing w:after="0" w:line="240" w:lineRule="auto"/>
        <w:jc w:val="both"/>
        <w:rPr>
          <w:rFonts w:ascii="Tahoma" w:eastAsia="Times New Roman" w:hAnsi="Tahoma" w:cs="Tahoma"/>
          <w:bCs/>
          <w:color w:val="000000" w:themeColor="text1"/>
          <w:sz w:val="20"/>
          <w:szCs w:val="20"/>
        </w:rPr>
      </w:pPr>
      <w:r>
        <w:rPr>
          <w:rFonts w:ascii="Tahoma" w:eastAsia="Times New Roman" w:hAnsi="Tahoma" w:cs="Tahoma"/>
          <w:bCs/>
          <w:color w:val="000000" w:themeColor="text1"/>
          <w:sz w:val="20"/>
          <w:szCs w:val="20"/>
        </w:rPr>
        <w:t xml:space="preserve"> </w:t>
      </w:r>
      <w:r w:rsidR="00D01DBD">
        <w:rPr>
          <w:rFonts w:ascii="Tahoma" w:eastAsia="Times New Roman" w:hAnsi="Tahoma" w:cs="Tahoma"/>
          <w:bCs/>
          <w:color w:val="000000" w:themeColor="text1"/>
          <w:sz w:val="20"/>
          <w:szCs w:val="20"/>
        </w:rPr>
        <w:t xml:space="preserve">Cena </w:t>
      </w:r>
      <w:r w:rsidR="00291B23">
        <w:rPr>
          <w:rFonts w:ascii="Tahoma" w:eastAsia="Times New Roman" w:hAnsi="Tahoma" w:cs="Tahoma"/>
          <w:bCs/>
          <w:color w:val="000000" w:themeColor="text1"/>
          <w:sz w:val="20"/>
          <w:szCs w:val="20"/>
        </w:rPr>
        <w:t xml:space="preserve">- </w:t>
      </w:r>
      <w:r w:rsidR="00D01DBD">
        <w:rPr>
          <w:rFonts w:ascii="Tahoma" w:eastAsia="Times New Roman" w:hAnsi="Tahoma" w:cs="Tahoma"/>
          <w:bCs/>
          <w:color w:val="000000" w:themeColor="text1"/>
          <w:sz w:val="20"/>
          <w:szCs w:val="20"/>
        </w:rPr>
        <w:t>100 %</w:t>
      </w:r>
    </w:p>
    <w:p w:rsidR="00A6059F" w:rsidRPr="00917D8B" w:rsidRDefault="00A6059F" w:rsidP="00A6059F">
      <w:pPr>
        <w:spacing w:after="0" w:line="240" w:lineRule="auto"/>
        <w:jc w:val="both"/>
        <w:rPr>
          <w:rFonts w:ascii="Tahoma" w:eastAsia="Times New Roman" w:hAnsi="Tahoma" w:cs="Tahoma"/>
          <w:color w:val="000000" w:themeColor="text1"/>
          <w:sz w:val="20"/>
          <w:szCs w:val="20"/>
        </w:rPr>
      </w:pPr>
    </w:p>
    <w:p w:rsidR="00A6059F" w:rsidRPr="00291B23" w:rsidRDefault="00A6059F" w:rsidP="002D741F">
      <w:pPr>
        <w:pStyle w:val="Akapitzlist"/>
        <w:numPr>
          <w:ilvl w:val="3"/>
          <w:numId w:val="55"/>
        </w:numPr>
        <w:spacing w:after="0" w:line="240" w:lineRule="auto"/>
        <w:ind w:left="426" w:hanging="426"/>
        <w:rPr>
          <w:rFonts w:ascii="Tahoma" w:eastAsia="Times New Roman" w:hAnsi="Tahoma" w:cs="Tahoma"/>
          <w:iCs/>
          <w:color w:val="000000" w:themeColor="text1"/>
          <w:sz w:val="20"/>
          <w:szCs w:val="20"/>
        </w:rPr>
      </w:pPr>
      <w:r w:rsidRPr="00291B23">
        <w:rPr>
          <w:rFonts w:ascii="Tahoma" w:eastAsia="Times New Roman" w:hAnsi="Tahoma" w:cs="Tahoma"/>
          <w:iCs/>
          <w:color w:val="000000" w:themeColor="text1"/>
          <w:sz w:val="20"/>
          <w:szCs w:val="20"/>
        </w:rPr>
        <w:t>Sposób obliczania punktów dla poszczególnych kryteriów:</w:t>
      </w:r>
    </w:p>
    <w:p w:rsidR="00A6059F" w:rsidRPr="00917D8B" w:rsidRDefault="00A6059F" w:rsidP="002D741F">
      <w:pPr>
        <w:spacing w:after="0" w:line="240" w:lineRule="auto"/>
        <w:ind w:left="426" w:hanging="426"/>
        <w:jc w:val="both"/>
        <w:rPr>
          <w:rFonts w:ascii="Tahoma" w:eastAsia="Times New Roman" w:hAnsi="Tahoma" w:cs="Tahoma"/>
          <w:b/>
          <w:bCs/>
          <w:color w:val="000000" w:themeColor="text1"/>
          <w:sz w:val="20"/>
          <w:szCs w:val="20"/>
        </w:rPr>
      </w:pPr>
    </w:p>
    <w:p w:rsidR="00A6059F" w:rsidRPr="00656C1A" w:rsidRDefault="00A6059F" w:rsidP="00656C1A">
      <w:pPr>
        <w:spacing w:after="0" w:line="240" w:lineRule="auto"/>
        <w:ind w:left="426"/>
        <w:jc w:val="both"/>
        <w:rPr>
          <w:rFonts w:ascii="Tahoma" w:eastAsia="Times New Roman" w:hAnsi="Tahoma" w:cs="Tahoma"/>
          <w:color w:val="000000" w:themeColor="text1"/>
          <w:sz w:val="20"/>
          <w:szCs w:val="20"/>
        </w:rPr>
      </w:pPr>
      <w:r w:rsidRPr="00291B23">
        <w:rPr>
          <w:rFonts w:ascii="Tahoma" w:eastAsia="Times New Roman" w:hAnsi="Tahoma" w:cs="Tahoma"/>
          <w:bCs/>
          <w:color w:val="000000" w:themeColor="text1"/>
          <w:sz w:val="20"/>
          <w:szCs w:val="20"/>
          <w:u w:val="single"/>
        </w:rPr>
        <w:t>kryterium Cena</w:t>
      </w:r>
      <w:r w:rsidRPr="00291B23">
        <w:rPr>
          <w:rFonts w:ascii="Tahoma" w:eastAsia="Times New Roman" w:hAnsi="Tahoma" w:cs="Tahoma"/>
          <w:color w:val="000000" w:themeColor="text1"/>
          <w:sz w:val="20"/>
          <w:szCs w:val="20"/>
          <w:u w:val="single"/>
        </w:rPr>
        <w:t xml:space="preserve"> (C)  </w:t>
      </w:r>
      <w:r w:rsidRPr="00291B23">
        <w:rPr>
          <w:rFonts w:ascii="Tahoma" w:eastAsia="Times New Roman" w:hAnsi="Tahoma" w:cs="Tahoma"/>
          <w:color w:val="000000" w:themeColor="text1"/>
          <w:sz w:val="20"/>
          <w:szCs w:val="20"/>
        </w:rPr>
        <w:t>– waga 100%</w:t>
      </w:r>
    </w:p>
    <w:p w:rsidR="00A6059F" w:rsidRPr="00917D8B" w:rsidRDefault="00A6059F" w:rsidP="002D741F">
      <w:pPr>
        <w:spacing w:after="0" w:line="240" w:lineRule="auto"/>
        <w:ind w:left="426"/>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W ramach kryterium „Cena” ocena ofert zostanie dokonana przy zastosowaniu wzoru: </w:t>
      </w:r>
    </w:p>
    <w:p w:rsidR="00A6059F" w:rsidRPr="00917D8B" w:rsidRDefault="00A6059F" w:rsidP="002D741F">
      <w:pPr>
        <w:spacing w:after="0" w:line="240" w:lineRule="auto"/>
        <w:jc w:val="both"/>
        <w:rPr>
          <w:rFonts w:ascii="Tahoma" w:eastAsia="Times New Roman" w:hAnsi="Tahoma" w:cs="Tahoma"/>
          <w:bCs/>
          <w:color w:val="000000" w:themeColor="text1"/>
          <w:sz w:val="20"/>
          <w:szCs w:val="20"/>
        </w:rPr>
      </w:pPr>
    </w:p>
    <w:p w:rsidR="00A6059F" w:rsidRPr="00917D8B" w:rsidRDefault="004603AD" w:rsidP="002D741F">
      <w:pPr>
        <w:spacing w:after="0" w:line="240" w:lineRule="auto"/>
        <w:ind w:left="2124" w:firstLine="426"/>
        <w:jc w:val="both"/>
        <w:rPr>
          <w:rFonts w:ascii="Tahoma" w:eastAsia="Times New Roman" w:hAnsi="Tahoma" w:cs="Tahoma"/>
          <w:bCs/>
          <w:color w:val="000000" w:themeColor="text1"/>
          <w:sz w:val="20"/>
          <w:szCs w:val="20"/>
        </w:rPr>
      </w:pPr>
      <w:r>
        <w:rPr>
          <w:rFonts w:ascii="Tahoma" w:eastAsia="Times New Roman" w:hAnsi="Tahoma" w:cs="Tahoma"/>
          <w:bCs/>
          <w:color w:val="000000" w:themeColor="text1"/>
          <w:sz w:val="20"/>
          <w:szCs w:val="20"/>
        </w:rPr>
        <w:t xml:space="preserve">    </w:t>
      </w:r>
      <w:proofErr w:type="spellStart"/>
      <w:r w:rsidR="00A6059F" w:rsidRPr="00917D8B">
        <w:rPr>
          <w:rFonts w:ascii="Tahoma" w:eastAsia="Times New Roman" w:hAnsi="Tahoma" w:cs="Tahoma"/>
          <w:bCs/>
          <w:color w:val="000000" w:themeColor="text1"/>
          <w:sz w:val="20"/>
          <w:szCs w:val="20"/>
        </w:rPr>
        <w:t>Cn</w:t>
      </w:r>
      <w:proofErr w:type="spellEnd"/>
      <w:r w:rsidR="00A6059F" w:rsidRPr="00917D8B">
        <w:rPr>
          <w:rFonts w:ascii="Tahoma" w:eastAsia="Times New Roman" w:hAnsi="Tahoma" w:cs="Tahoma"/>
          <w:bCs/>
          <w:color w:val="000000" w:themeColor="text1"/>
          <w:sz w:val="20"/>
          <w:szCs w:val="20"/>
        </w:rPr>
        <w:t xml:space="preserve"> </w:t>
      </w:r>
    </w:p>
    <w:p w:rsidR="00A6059F" w:rsidRPr="00917D8B" w:rsidRDefault="00A6059F" w:rsidP="002D741F">
      <w:pPr>
        <w:spacing w:after="0" w:line="240" w:lineRule="auto"/>
        <w:ind w:left="1416" w:firstLine="709"/>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 x</w:t>
      </w:r>
      <w:r w:rsidR="006E48B5">
        <w:rPr>
          <w:rFonts w:ascii="Tahoma" w:eastAsia="Times New Roman" w:hAnsi="Tahoma" w:cs="Tahoma"/>
          <w:bCs/>
          <w:color w:val="000000" w:themeColor="text1"/>
          <w:sz w:val="20"/>
          <w:szCs w:val="20"/>
        </w:rPr>
        <w:t xml:space="preserve"> </w:t>
      </w:r>
      <w:r w:rsidRPr="00917D8B">
        <w:rPr>
          <w:rFonts w:ascii="Tahoma" w:eastAsia="Times New Roman" w:hAnsi="Tahoma" w:cs="Tahoma"/>
          <w:bCs/>
          <w:color w:val="000000" w:themeColor="text1"/>
          <w:sz w:val="20"/>
          <w:szCs w:val="20"/>
        </w:rPr>
        <w:t>100 x 100 %</w:t>
      </w:r>
    </w:p>
    <w:p w:rsidR="00A6059F" w:rsidRPr="00917D8B" w:rsidRDefault="00A6059F" w:rsidP="002D741F">
      <w:pPr>
        <w:spacing w:after="0" w:line="240" w:lineRule="auto"/>
        <w:ind w:left="2124" w:firstLine="709"/>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w:t>
      </w:r>
    </w:p>
    <w:p w:rsidR="00A6059F" w:rsidRPr="00917D8B" w:rsidRDefault="00A6059F" w:rsidP="002D741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gdzie:</w:t>
      </w:r>
    </w:p>
    <w:p w:rsidR="00A6059F" w:rsidRPr="00917D8B" w:rsidRDefault="00A6059F" w:rsidP="002D741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liczba punktów w ramach kryterium „Cena”,</w:t>
      </w:r>
    </w:p>
    <w:p w:rsidR="00A6059F" w:rsidRPr="00917D8B" w:rsidRDefault="00A6059F" w:rsidP="002D741F">
      <w:pPr>
        <w:spacing w:after="0" w:line="240" w:lineRule="auto"/>
        <w:ind w:left="1418"/>
        <w:rPr>
          <w:rFonts w:ascii="Tahoma" w:eastAsia="Times New Roman" w:hAnsi="Tahoma" w:cs="Tahoma"/>
          <w:bCs/>
          <w:color w:val="000000" w:themeColor="text1"/>
          <w:sz w:val="20"/>
          <w:szCs w:val="20"/>
        </w:rPr>
      </w:pPr>
      <w:proofErr w:type="spellStart"/>
      <w:r w:rsidRPr="00917D8B">
        <w:rPr>
          <w:rFonts w:ascii="Tahoma" w:eastAsia="Times New Roman" w:hAnsi="Tahoma" w:cs="Tahoma"/>
          <w:bCs/>
          <w:color w:val="000000" w:themeColor="text1"/>
          <w:sz w:val="20"/>
          <w:szCs w:val="20"/>
        </w:rPr>
        <w:t>Cn</w:t>
      </w:r>
      <w:proofErr w:type="spellEnd"/>
      <w:r w:rsidRPr="00917D8B">
        <w:rPr>
          <w:rFonts w:ascii="Tahoma" w:eastAsia="Times New Roman" w:hAnsi="Tahoma" w:cs="Tahoma"/>
          <w:bCs/>
          <w:color w:val="000000" w:themeColor="text1"/>
          <w:sz w:val="20"/>
          <w:szCs w:val="20"/>
        </w:rPr>
        <w:t xml:space="preserve"> - najniższa cena spośród ofert ocenianych</w:t>
      </w:r>
    </w:p>
    <w:p w:rsidR="00A6059F" w:rsidRPr="00917D8B" w:rsidRDefault="00A6059F" w:rsidP="002D741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 cena oferty ocenianej </w:t>
      </w:r>
    </w:p>
    <w:p w:rsidR="00A6059F" w:rsidRPr="00917D8B" w:rsidRDefault="00A6059F" w:rsidP="002D741F">
      <w:pPr>
        <w:spacing w:after="0" w:line="240" w:lineRule="auto"/>
        <w:ind w:left="1418"/>
        <w:jc w:val="both"/>
        <w:rPr>
          <w:rFonts w:ascii="Tahoma" w:eastAsia="Times New Roman" w:hAnsi="Tahoma" w:cs="Tahoma"/>
          <w:bCs/>
          <w:color w:val="000000" w:themeColor="text1"/>
          <w:sz w:val="20"/>
          <w:szCs w:val="20"/>
        </w:rPr>
      </w:pPr>
    </w:p>
    <w:p w:rsidR="00A6059F" w:rsidRPr="00917D8B" w:rsidRDefault="00A6059F" w:rsidP="002D741F">
      <w:pPr>
        <w:spacing w:after="0" w:line="240" w:lineRule="auto"/>
        <w:ind w:left="426"/>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Ocenie w ramach kryterium „Cena” podlegać będzie cena łączna brutto za wykonanie całego przedmiotu zamówienia podana w ofercie.</w:t>
      </w:r>
      <w:r w:rsidR="00291B23">
        <w:rPr>
          <w:rFonts w:ascii="Tahoma" w:eastAsia="Times New Roman" w:hAnsi="Tahoma" w:cs="Tahoma"/>
          <w:bCs/>
          <w:color w:val="000000" w:themeColor="text1"/>
          <w:sz w:val="20"/>
          <w:szCs w:val="20"/>
        </w:rPr>
        <w:t xml:space="preserve"> </w:t>
      </w:r>
      <w:r w:rsidRPr="00917D8B">
        <w:rPr>
          <w:rFonts w:ascii="Tahoma" w:eastAsia="Times New Roman" w:hAnsi="Tahoma" w:cs="Tahoma"/>
          <w:bCs/>
          <w:color w:val="000000" w:themeColor="text1"/>
          <w:sz w:val="20"/>
          <w:szCs w:val="20"/>
        </w:rPr>
        <w:t xml:space="preserve">W tym kryterium wykonawca może uzyskać maksymalnie 100 punktów. </w:t>
      </w:r>
    </w:p>
    <w:p w:rsidR="00A6059F" w:rsidRPr="002D741F" w:rsidRDefault="00A6059F" w:rsidP="002D741F">
      <w:pPr>
        <w:pStyle w:val="Akapitzlist"/>
        <w:numPr>
          <w:ilvl w:val="3"/>
          <w:numId w:val="55"/>
        </w:numPr>
        <w:tabs>
          <w:tab w:val="left" w:pos="142"/>
        </w:tabs>
        <w:spacing w:after="0" w:line="240" w:lineRule="auto"/>
        <w:ind w:left="426" w:hanging="426"/>
        <w:jc w:val="both"/>
        <w:rPr>
          <w:rFonts w:ascii="Tahoma" w:eastAsia="Times New Roman" w:hAnsi="Tahoma" w:cs="Tahoma"/>
          <w:color w:val="000000" w:themeColor="text1"/>
          <w:sz w:val="20"/>
          <w:szCs w:val="20"/>
        </w:rPr>
      </w:pPr>
      <w:r w:rsidRPr="00291B23">
        <w:rPr>
          <w:rFonts w:ascii="Tahoma" w:eastAsia="Times New Roman" w:hAnsi="Tahoma" w:cs="Tahoma"/>
          <w:color w:val="000000" w:themeColor="text1"/>
          <w:sz w:val="20"/>
          <w:szCs w:val="20"/>
        </w:rPr>
        <w:t xml:space="preserve">Za najkorzystniejszą ofertę zostanie uznana oferta, która uzyskała łącznie najwyższą liczbę </w:t>
      </w:r>
      <w:r w:rsidRPr="002D741F">
        <w:rPr>
          <w:rFonts w:ascii="Tahoma" w:eastAsia="Times New Roman" w:hAnsi="Tahoma" w:cs="Tahoma"/>
          <w:color w:val="000000" w:themeColor="text1"/>
          <w:sz w:val="20"/>
          <w:szCs w:val="20"/>
        </w:rPr>
        <w:t>punktów w powyższym kryterium.</w:t>
      </w:r>
    </w:p>
    <w:p w:rsidR="00A6059F" w:rsidRPr="00917D8B" w:rsidRDefault="00A6059F" w:rsidP="002D741F">
      <w:pPr>
        <w:autoSpaceDE w:val="0"/>
        <w:autoSpaceDN w:val="0"/>
        <w:adjustRightInd w:val="0"/>
        <w:spacing w:after="0" w:line="240" w:lineRule="auto"/>
        <w:ind w:left="426"/>
        <w:jc w:val="both"/>
        <w:rPr>
          <w:rFonts w:ascii="Tahoma" w:eastAsia="MS Mincho" w:hAnsi="Tahoma" w:cs="Tahoma"/>
          <w:color w:val="000000" w:themeColor="text1"/>
          <w:sz w:val="20"/>
          <w:szCs w:val="20"/>
          <w:lang w:eastAsia="pl-PL"/>
        </w:rPr>
      </w:pPr>
      <w:r w:rsidRPr="00917D8B">
        <w:rPr>
          <w:rFonts w:ascii="Tahoma" w:hAnsi="Tahoma" w:cs="Tahoma"/>
          <w:color w:val="000000" w:themeColor="text1"/>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106087" w:rsidRDefault="00106087" w:rsidP="00A94908">
      <w:pPr>
        <w:spacing w:after="0" w:line="240" w:lineRule="auto"/>
        <w:jc w:val="both"/>
        <w:rPr>
          <w:rFonts w:ascii="Times New Roman" w:hAnsi="Times New Roman" w:cs="Times New Roman"/>
          <w:b/>
          <w:sz w:val="24"/>
          <w:szCs w:val="24"/>
          <w:lang w:eastAsia="pl-PL"/>
        </w:rPr>
      </w:pPr>
    </w:p>
    <w:p w:rsidR="00206471" w:rsidRPr="007B7B55" w:rsidRDefault="00206471" w:rsidP="002D741F">
      <w:pPr>
        <w:spacing w:after="0" w:line="240" w:lineRule="auto"/>
        <w:ind w:left="426" w:hanging="426"/>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Pr="007B7B55">
        <w:rPr>
          <w:rFonts w:ascii="Tahoma" w:eastAsia="Times New Roman" w:hAnsi="Tahoma" w:cs="Tahoma"/>
          <w:b/>
          <w:sz w:val="20"/>
          <w:szCs w:val="20"/>
          <w:lang w:eastAsia="pl-PL"/>
        </w:rPr>
        <w:t>V. INFORMACJE O FORMALNOŚCIACH, JAKIE POWINNY ZOSTAĆ DOPEŁNIONE PO WYBORZE OFERTY W CELU ZAWARCIA UMOWY W SPRAWIE ZAMÓWIENIA PUBLICZNEGO</w:t>
      </w:r>
    </w:p>
    <w:p w:rsidR="0088603A" w:rsidRPr="00FA59F4" w:rsidRDefault="00206471" w:rsidP="002D741F">
      <w:pPr>
        <w:numPr>
          <w:ilvl w:val="0"/>
          <w:numId w:val="42"/>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lastRenderedPageBreak/>
        <w:t xml:space="preserve">Jeżeli wybrana oferta została złożona przez wykonawców o których mowa w art. 58 </w:t>
      </w:r>
      <w:proofErr w:type="spellStart"/>
      <w:r w:rsidR="00250C0B">
        <w:rPr>
          <w:rFonts w:ascii="Tahoma" w:eastAsia="Times New Roman" w:hAnsi="Tahoma" w:cs="Tahoma"/>
          <w:sz w:val="20"/>
          <w:szCs w:val="20"/>
          <w:lang w:eastAsia="pl-PL"/>
        </w:rPr>
        <w:t>Pzp</w:t>
      </w:r>
      <w:proofErr w:type="spellEnd"/>
      <w:r w:rsidRPr="007B7B55">
        <w:rPr>
          <w:rFonts w:ascii="Tahoma" w:eastAsia="Times New Roman" w:hAnsi="Tahoma" w:cs="Tahoma"/>
          <w:sz w:val="20"/>
          <w:szCs w:val="20"/>
          <w:lang w:eastAsia="pl-PL"/>
        </w:rPr>
        <w:t xml:space="preserve"> może żądać przed zawarciem umowy w sprawie zamówienia publicznego kopii umowy regulującej współpracę tych wykonawców</w:t>
      </w:r>
    </w:p>
    <w:p w:rsidR="00AC0ED5" w:rsidRPr="0088603A" w:rsidRDefault="00206471" w:rsidP="002D741F">
      <w:pPr>
        <w:numPr>
          <w:ilvl w:val="0"/>
          <w:numId w:val="42"/>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Zamawiający zawrze umowę w sprawie zamówienia publicznego</w:t>
      </w:r>
      <w:r w:rsidRPr="007B7B55">
        <w:rPr>
          <w:rFonts w:ascii="Tahoma" w:hAnsi="Tahoma" w:cs="Tahoma"/>
          <w:sz w:val="20"/>
          <w:szCs w:val="20"/>
        </w:rPr>
        <w:t xml:space="preserve">, z zastrzeżeniem  art. 264 ust.1 </w:t>
      </w:r>
      <w:proofErr w:type="spellStart"/>
      <w:r w:rsidRPr="007B7B55">
        <w:rPr>
          <w:rFonts w:ascii="Tahoma" w:hAnsi="Tahoma" w:cs="Tahoma"/>
          <w:sz w:val="20"/>
          <w:szCs w:val="20"/>
        </w:rPr>
        <w:t>Pzp</w:t>
      </w:r>
      <w:proofErr w:type="spellEnd"/>
      <w:r w:rsidRPr="007B7B55">
        <w:rPr>
          <w:rFonts w:ascii="Tahoma" w:eastAsia="Times New Roman" w:hAnsi="Tahoma" w:cs="Tahoma"/>
          <w:sz w:val="20"/>
          <w:szCs w:val="20"/>
          <w:lang w:eastAsia="pl-PL"/>
        </w:rPr>
        <w:t xml:space="preserve"> w formie pisemnej w postaci papierowej, z wybranym wykonawcą w terminie nie krótszym niż 10 dni od dnia przesłania zawiadomienia o wyborze najkorzystniejszej oferty przy użyciu środków komunikacji elektronicznej , na warunkach zawartych w projektowanych postanowieniach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stanowiący wz</w:t>
      </w:r>
      <w:r>
        <w:rPr>
          <w:rFonts w:ascii="Tahoma" w:eastAsia="Times New Roman" w:hAnsi="Tahoma" w:cs="Tahoma"/>
          <w:sz w:val="20"/>
          <w:szCs w:val="20"/>
          <w:lang w:eastAsia="pl-PL"/>
        </w:rPr>
        <w:t>ór</w:t>
      </w:r>
      <w:r w:rsidRPr="007B7B55">
        <w:rPr>
          <w:rFonts w:ascii="Tahoma" w:eastAsia="Times New Roman" w:hAnsi="Tahoma" w:cs="Tahoma"/>
          <w:sz w:val="20"/>
          <w:szCs w:val="20"/>
          <w:lang w:eastAsia="pl-PL"/>
        </w:rPr>
        <w:t xml:space="preserve">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xml:space="preserve"> </w:t>
      </w:r>
      <w:r w:rsidRPr="000B26F2">
        <w:rPr>
          <w:rFonts w:ascii="Tahoma" w:eastAsia="Times New Roman" w:hAnsi="Tahoma" w:cs="Tahoma"/>
          <w:sz w:val="20"/>
          <w:szCs w:val="20"/>
          <w:lang w:eastAsia="pl-PL"/>
        </w:rPr>
        <w:t xml:space="preserve">– </w:t>
      </w:r>
      <w:r w:rsidRPr="000B26F2">
        <w:rPr>
          <w:rFonts w:ascii="Tahoma" w:eastAsia="Times New Roman" w:hAnsi="Tahoma" w:cs="Tahoma"/>
          <w:sz w:val="20"/>
          <w:szCs w:val="20"/>
          <w:u w:val="single"/>
          <w:lang w:eastAsia="pl-PL"/>
        </w:rPr>
        <w:t>załącznik</w:t>
      </w:r>
      <w:r w:rsidR="007A372E">
        <w:rPr>
          <w:rFonts w:ascii="Tahoma" w:eastAsia="Times New Roman" w:hAnsi="Tahoma" w:cs="Tahoma"/>
          <w:sz w:val="20"/>
          <w:szCs w:val="20"/>
          <w:u w:val="single"/>
          <w:lang w:eastAsia="pl-PL"/>
        </w:rPr>
        <w:t>i</w:t>
      </w:r>
      <w:r w:rsidRPr="000B26F2">
        <w:rPr>
          <w:rFonts w:ascii="Tahoma" w:eastAsia="Times New Roman" w:hAnsi="Tahoma" w:cs="Tahoma"/>
          <w:sz w:val="20"/>
          <w:szCs w:val="20"/>
          <w:u w:val="single"/>
          <w:lang w:eastAsia="pl-PL"/>
        </w:rPr>
        <w:t xml:space="preserve"> nr </w:t>
      </w:r>
      <w:r w:rsidR="000B26F2" w:rsidRPr="000B26F2">
        <w:rPr>
          <w:rFonts w:ascii="Tahoma" w:eastAsia="Times New Roman" w:hAnsi="Tahoma" w:cs="Tahoma"/>
          <w:sz w:val="20"/>
          <w:szCs w:val="20"/>
          <w:u w:val="single"/>
          <w:lang w:eastAsia="pl-PL"/>
        </w:rPr>
        <w:t>6</w:t>
      </w:r>
      <w:r w:rsidR="007A372E">
        <w:rPr>
          <w:rFonts w:ascii="Tahoma" w:eastAsia="Times New Roman" w:hAnsi="Tahoma" w:cs="Tahoma"/>
          <w:sz w:val="20"/>
          <w:szCs w:val="20"/>
          <w:u w:val="single"/>
          <w:lang w:eastAsia="pl-PL"/>
        </w:rPr>
        <w:t>,6a,6b</w:t>
      </w:r>
      <w:r w:rsidRPr="000B26F2">
        <w:rPr>
          <w:rFonts w:ascii="Tahoma" w:eastAsia="Times New Roman" w:hAnsi="Tahoma" w:cs="Tahoma"/>
          <w:sz w:val="20"/>
          <w:szCs w:val="20"/>
          <w:u w:val="single"/>
          <w:lang w:eastAsia="pl-PL"/>
        </w:rPr>
        <w:t xml:space="preserve"> do SWZ</w:t>
      </w:r>
      <w:r w:rsidRPr="000B26F2">
        <w:rPr>
          <w:rFonts w:ascii="Tahoma" w:eastAsia="Times New Roman" w:hAnsi="Tahoma" w:cs="Tahoma"/>
          <w:sz w:val="20"/>
          <w:szCs w:val="20"/>
          <w:lang w:eastAsia="pl-PL"/>
        </w:rPr>
        <w:t>.</w:t>
      </w:r>
      <w:r>
        <w:rPr>
          <w:rFonts w:ascii="Tahoma" w:eastAsia="Times New Roman" w:hAnsi="Tahoma" w:cs="Tahoma"/>
          <w:sz w:val="20"/>
          <w:szCs w:val="20"/>
          <w:lang w:eastAsia="pl-PL"/>
        </w:rPr>
        <w:t xml:space="preserve"> </w:t>
      </w:r>
      <w:r w:rsidRPr="007B7B55">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na daną część zostanie  złożona tylko jedna oferta. </w:t>
      </w:r>
    </w:p>
    <w:p w:rsidR="00206471" w:rsidRPr="007B7B55" w:rsidRDefault="00206471" w:rsidP="002D741F">
      <w:pPr>
        <w:numPr>
          <w:ilvl w:val="0"/>
          <w:numId w:val="42"/>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Miejsce i termin podpisania umowy</w:t>
      </w:r>
      <w:r w:rsidR="00D73C20">
        <w:rPr>
          <w:rFonts w:ascii="Tahoma" w:eastAsia="Times New Roman" w:hAnsi="Tahoma" w:cs="Tahoma"/>
          <w:sz w:val="20"/>
          <w:szCs w:val="20"/>
          <w:lang w:eastAsia="pl-PL"/>
        </w:rPr>
        <w:t xml:space="preserve"> Z</w:t>
      </w:r>
      <w:r w:rsidRPr="007B7B55">
        <w:rPr>
          <w:rFonts w:ascii="Tahoma" w:eastAsia="Times New Roman" w:hAnsi="Tahoma" w:cs="Tahoma"/>
          <w:sz w:val="20"/>
          <w:szCs w:val="20"/>
          <w:lang w:eastAsia="pl-PL"/>
        </w:rPr>
        <w:t xml:space="preserve">amawiający wskaże wybranemu w wyniku niniejszego postępowania </w:t>
      </w:r>
      <w:r w:rsidR="002D741F">
        <w:rPr>
          <w:rFonts w:ascii="Tahoma" w:eastAsia="Times New Roman" w:hAnsi="Tahoma" w:cs="Tahoma"/>
          <w:sz w:val="20"/>
          <w:szCs w:val="20"/>
          <w:lang w:eastAsia="pl-PL"/>
        </w:rPr>
        <w:t>W</w:t>
      </w:r>
      <w:r w:rsidRPr="007B7B55">
        <w:rPr>
          <w:rFonts w:ascii="Tahoma" w:eastAsia="Times New Roman" w:hAnsi="Tahoma" w:cs="Tahoma"/>
          <w:sz w:val="20"/>
          <w:szCs w:val="20"/>
          <w:lang w:eastAsia="pl-PL"/>
        </w:rPr>
        <w:t xml:space="preserve">ykonawcy. </w:t>
      </w:r>
    </w:p>
    <w:p w:rsidR="00206471" w:rsidRPr="007B7B55" w:rsidRDefault="00206471" w:rsidP="002D741F">
      <w:pPr>
        <w:numPr>
          <w:ilvl w:val="0"/>
          <w:numId w:val="42"/>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hAnsi="Tahoma" w:cs="Tahoma"/>
          <w:sz w:val="20"/>
          <w:szCs w:val="20"/>
        </w:rPr>
        <w:t xml:space="preserve">Jeżeli </w:t>
      </w:r>
      <w:r w:rsidR="002D741F">
        <w:rPr>
          <w:rFonts w:ascii="Tahoma" w:hAnsi="Tahoma" w:cs="Tahoma"/>
          <w:sz w:val="20"/>
          <w:szCs w:val="20"/>
        </w:rPr>
        <w:t>W</w:t>
      </w:r>
      <w:r w:rsidRPr="007B7B55">
        <w:rPr>
          <w:rFonts w:ascii="Tahoma" w:hAnsi="Tahoma" w:cs="Tahoma"/>
          <w:sz w:val="20"/>
          <w:szCs w:val="20"/>
        </w:rPr>
        <w:t>ykonawca, którego oferta została wybrana jako najkorzystniejsza, uchyla się od zawarcia umowy w sprawie zamówienia publicznego lub nie wnosi wymaganego zabezpieczenia należytego wykonania umowy</w:t>
      </w:r>
      <w:r w:rsidR="004603AD">
        <w:rPr>
          <w:rFonts w:ascii="Tahoma" w:hAnsi="Tahoma" w:cs="Tahoma"/>
          <w:sz w:val="20"/>
          <w:szCs w:val="20"/>
        </w:rPr>
        <w:t xml:space="preserve"> (jeśli dotyczy)</w:t>
      </w:r>
      <w:r w:rsidRPr="007B7B55">
        <w:rPr>
          <w:rFonts w:ascii="Tahoma" w:hAnsi="Tahoma" w:cs="Tahoma"/>
          <w:sz w:val="20"/>
          <w:szCs w:val="20"/>
        </w:rPr>
        <w:t xml:space="preserve">, </w:t>
      </w:r>
      <w:r w:rsidR="002D741F">
        <w:rPr>
          <w:rFonts w:ascii="Tahoma" w:hAnsi="Tahoma" w:cs="Tahoma"/>
          <w:sz w:val="20"/>
          <w:szCs w:val="20"/>
        </w:rPr>
        <w:t>Z</w:t>
      </w:r>
      <w:r w:rsidRPr="007B7B55">
        <w:rPr>
          <w:rFonts w:ascii="Tahoma" w:hAnsi="Tahoma" w:cs="Tahoma"/>
          <w:sz w:val="20"/>
          <w:szCs w:val="20"/>
        </w:rPr>
        <w:t>amawiający może dokonać ponownego badania i oceny ofert spośród ofert pozostałych w postępowaniu wykonawców oraz wybrać najkorzystniejszą ofertę albo unieważnić postępowanie.</w:t>
      </w:r>
    </w:p>
    <w:p w:rsidR="00206471" w:rsidRDefault="00206471" w:rsidP="00D73C20">
      <w:pPr>
        <w:tabs>
          <w:tab w:val="left" w:pos="142"/>
        </w:tabs>
        <w:spacing w:after="0" w:line="288" w:lineRule="auto"/>
        <w:ind w:left="-218"/>
        <w:jc w:val="both"/>
        <w:rPr>
          <w:rFonts w:ascii="Times New Roman" w:eastAsia="Times New Roman" w:hAnsi="Times New Roman" w:cs="Times New Roman"/>
          <w:b/>
          <w:sz w:val="24"/>
          <w:szCs w:val="24"/>
          <w:lang w:eastAsia="pl-PL"/>
        </w:rPr>
      </w:pPr>
    </w:p>
    <w:p w:rsidR="00206471" w:rsidRPr="007B7B55" w:rsidRDefault="00206471" w:rsidP="00D73C20">
      <w:pPr>
        <w:spacing w:after="0" w:line="288" w:lineRule="auto"/>
        <w:jc w:val="both"/>
        <w:rPr>
          <w:rFonts w:ascii="Tahoma" w:eastAsia="Times New Roman" w:hAnsi="Tahoma" w:cs="Tahoma"/>
          <w:b/>
          <w:sz w:val="20"/>
          <w:szCs w:val="20"/>
          <w:lang w:eastAsia="pl-PL"/>
        </w:rPr>
      </w:pPr>
      <w:r w:rsidRPr="007B7B55">
        <w:rPr>
          <w:rFonts w:ascii="Tahoma" w:eastAsia="Times New Roman" w:hAnsi="Tahoma" w:cs="Tahoma"/>
          <w:b/>
          <w:sz w:val="20"/>
          <w:szCs w:val="20"/>
          <w:lang w:eastAsia="pl-PL"/>
        </w:rPr>
        <w:t>XV</w:t>
      </w:r>
      <w:r>
        <w:rPr>
          <w:rFonts w:ascii="Tahoma" w:eastAsia="Times New Roman" w:hAnsi="Tahoma" w:cs="Tahoma"/>
          <w:b/>
          <w:sz w:val="20"/>
          <w:szCs w:val="20"/>
          <w:lang w:eastAsia="pl-PL"/>
        </w:rPr>
        <w:t>I</w:t>
      </w:r>
      <w:r w:rsidRPr="007B7B55">
        <w:rPr>
          <w:rFonts w:ascii="Tahoma" w:eastAsia="Times New Roman" w:hAnsi="Tahoma" w:cs="Tahoma"/>
          <w:b/>
          <w:sz w:val="20"/>
          <w:szCs w:val="20"/>
          <w:lang w:eastAsia="pl-PL"/>
        </w:rPr>
        <w:t>. WYMAGANIA DOTYCZĄCE ZABEZPIECZENIA NALEŻYTEGO WYKONANIA UMOWY</w:t>
      </w:r>
    </w:p>
    <w:p w:rsidR="00206471" w:rsidRPr="007B7B55" w:rsidRDefault="00206471" w:rsidP="00D73C20">
      <w:pPr>
        <w:spacing w:after="0" w:line="288" w:lineRule="auto"/>
        <w:ind w:left="426"/>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Zamawiający nie będzie wymagał wniesienia zabezpieczenia należytego wykonania umowy.</w:t>
      </w:r>
    </w:p>
    <w:p w:rsidR="00206471" w:rsidRDefault="00206471" w:rsidP="00D73C20">
      <w:pPr>
        <w:spacing w:after="0" w:line="288" w:lineRule="auto"/>
        <w:jc w:val="both"/>
        <w:rPr>
          <w:rFonts w:ascii="Times New Roman" w:eastAsia="Times New Roman" w:hAnsi="Times New Roman" w:cs="Times New Roman"/>
          <w:b/>
          <w:color w:val="FF0000"/>
          <w:sz w:val="24"/>
          <w:szCs w:val="24"/>
          <w:lang w:eastAsia="pl-PL"/>
        </w:rPr>
      </w:pPr>
    </w:p>
    <w:p w:rsidR="00206471" w:rsidRPr="007B7B55" w:rsidRDefault="00206471" w:rsidP="00D73C20">
      <w:pPr>
        <w:autoSpaceDE w:val="0"/>
        <w:autoSpaceDN w:val="0"/>
        <w:adjustRightInd w:val="0"/>
        <w:spacing w:after="0" w:line="288" w:lineRule="auto"/>
        <w:ind w:left="426" w:hanging="426"/>
        <w:rPr>
          <w:rFonts w:ascii="Tahoma" w:eastAsia="Cambria" w:hAnsi="Tahoma" w:cs="Tahoma"/>
          <w:sz w:val="20"/>
          <w:szCs w:val="20"/>
        </w:rPr>
      </w:pPr>
      <w:r w:rsidRPr="007B7B55">
        <w:rPr>
          <w:rFonts w:ascii="Tahoma" w:eastAsia="Cambria" w:hAnsi="Tahoma" w:cs="Tahoma"/>
          <w:b/>
          <w:bCs/>
          <w:color w:val="000000"/>
          <w:sz w:val="20"/>
          <w:szCs w:val="20"/>
        </w:rPr>
        <w:t>XVI</w:t>
      </w:r>
      <w:r>
        <w:rPr>
          <w:rFonts w:ascii="Tahoma" w:eastAsia="Cambria" w:hAnsi="Tahoma" w:cs="Tahoma"/>
          <w:b/>
          <w:bCs/>
          <w:color w:val="000000"/>
          <w:sz w:val="20"/>
          <w:szCs w:val="20"/>
        </w:rPr>
        <w:t>I</w:t>
      </w:r>
      <w:r w:rsidRPr="007B7B55">
        <w:rPr>
          <w:rFonts w:ascii="Tahoma" w:eastAsia="Cambria" w:hAnsi="Tahoma" w:cs="Tahoma"/>
          <w:b/>
          <w:bCs/>
          <w:color w:val="000000"/>
          <w:sz w:val="20"/>
          <w:szCs w:val="20"/>
        </w:rPr>
        <w:t>. PROJEKTOWANE POSTANOWIENIA UMOWY W SPRAWIE ZAMÓWIENIA PUBLICZNEGO,</w:t>
      </w:r>
      <w:r>
        <w:rPr>
          <w:rFonts w:ascii="Tahoma" w:eastAsia="Cambria" w:hAnsi="Tahoma" w:cs="Tahoma"/>
          <w:b/>
          <w:bCs/>
          <w:color w:val="000000"/>
          <w:sz w:val="20"/>
          <w:szCs w:val="20"/>
        </w:rPr>
        <w:t xml:space="preserve"> </w:t>
      </w:r>
      <w:r w:rsidRPr="007B7B55">
        <w:rPr>
          <w:rFonts w:ascii="Tahoma" w:eastAsia="Cambria" w:hAnsi="Tahoma" w:cs="Tahoma"/>
          <w:b/>
          <w:bCs/>
          <w:color w:val="000000"/>
          <w:sz w:val="20"/>
          <w:szCs w:val="20"/>
        </w:rPr>
        <w:t xml:space="preserve">KTÓRE ZOSTANĄ WPROWADZONE DO UMOWY W SPRAWIE </w:t>
      </w:r>
      <w:r w:rsidRPr="007B7B55">
        <w:rPr>
          <w:rFonts w:ascii="Tahoma" w:eastAsia="Cambria" w:hAnsi="Tahoma" w:cs="Tahoma"/>
          <w:b/>
          <w:bCs/>
          <w:sz w:val="20"/>
          <w:szCs w:val="20"/>
        </w:rPr>
        <w:t xml:space="preserve">ZAMÓWIENIA PUBLICZNEGO – WZÓR UMOWY </w:t>
      </w:r>
    </w:p>
    <w:p w:rsidR="00206471" w:rsidRDefault="00206471" w:rsidP="00D73C20">
      <w:pPr>
        <w:spacing w:after="0" w:line="288" w:lineRule="auto"/>
        <w:ind w:left="567" w:hanging="141"/>
        <w:jc w:val="both"/>
        <w:rPr>
          <w:rFonts w:ascii="Tahoma" w:eastAsia="Cambria" w:hAnsi="Tahoma" w:cs="Tahoma"/>
          <w:sz w:val="20"/>
          <w:szCs w:val="20"/>
        </w:rPr>
      </w:pPr>
      <w:r w:rsidRPr="007B7B55">
        <w:rPr>
          <w:rFonts w:ascii="Tahoma" w:eastAsia="Cambria" w:hAnsi="Tahoma" w:cs="Tahoma"/>
          <w:sz w:val="20"/>
          <w:szCs w:val="20"/>
        </w:rPr>
        <w:t>Projektowane postanowienia um</w:t>
      </w:r>
      <w:r w:rsidR="00106087">
        <w:rPr>
          <w:rFonts w:ascii="Tahoma" w:eastAsia="Cambria" w:hAnsi="Tahoma" w:cs="Tahoma"/>
          <w:sz w:val="20"/>
          <w:szCs w:val="20"/>
        </w:rPr>
        <w:t>owy</w:t>
      </w:r>
      <w:r w:rsidRPr="007B7B55">
        <w:rPr>
          <w:rFonts w:ascii="Tahoma" w:eastAsia="Cambria" w:hAnsi="Tahoma" w:cs="Tahoma"/>
          <w:sz w:val="20"/>
          <w:szCs w:val="20"/>
        </w:rPr>
        <w:t xml:space="preserve"> stanowi</w:t>
      </w:r>
      <w:r w:rsidR="00D07D33">
        <w:rPr>
          <w:rFonts w:ascii="Tahoma" w:eastAsia="Cambria" w:hAnsi="Tahoma" w:cs="Tahoma"/>
          <w:sz w:val="20"/>
          <w:szCs w:val="20"/>
        </w:rPr>
        <w:t>ą</w:t>
      </w:r>
      <w:r w:rsidRPr="007B7B55">
        <w:rPr>
          <w:rFonts w:ascii="Tahoma" w:eastAsia="Cambria" w:hAnsi="Tahoma" w:cs="Tahoma"/>
          <w:sz w:val="20"/>
          <w:szCs w:val="20"/>
        </w:rPr>
        <w:t xml:space="preserve">  </w:t>
      </w:r>
      <w:r w:rsidRPr="000B26F2">
        <w:rPr>
          <w:rFonts w:ascii="Tahoma" w:eastAsia="Cambria" w:hAnsi="Tahoma" w:cs="Tahoma"/>
          <w:sz w:val="20"/>
          <w:szCs w:val="20"/>
          <w:u w:val="single"/>
        </w:rPr>
        <w:t>załącznik</w:t>
      </w:r>
      <w:r w:rsidR="00D07D33">
        <w:rPr>
          <w:rFonts w:ascii="Tahoma" w:eastAsia="Cambria" w:hAnsi="Tahoma" w:cs="Tahoma"/>
          <w:sz w:val="20"/>
          <w:szCs w:val="20"/>
          <w:u w:val="single"/>
        </w:rPr>
        <w:t>i</w:t>
      </w:r>
      <w:r w:rsidRPr="000B26F2">
        <w:rPr>
          <w:rFonts w:ascii="Tahoma" w:eastAsia="Cambria" w:hAnsi="Tahoma" w:cs="Tahoma"/>
          <w:sz w:val="20"/>
          <w:szCs w:val="20"/>
          <w:u w:val="single"/>
        </w:rPr>
        <w:t xml:space="preserve"> nr </w:t>
      </w:r>
      <w:r w:rsidR="000B26F2">
        <w:rPr>
          <w:rFonts w:ascii="Tahoma" w:eastAsia="Cambria" w:hAnsi="Tahoma" w:cs="Tahoma"/>
          <w:sz w:val="20"/>
          <w:szCs w:val="20"/>
          <w:u w:val="single"/>
        </w:rPr>
        <w:t>6</w:t>
      </w:r>
      <w:r w:rsidR="00D07D33">
        <w:rPr>
          <w:rFonts w:ascii="Tahoma" w:eastAsia="Cambria" w:hAnsi="Tahoma" w:cs="Tahoma"/>
          <w:sz w:val="20"/>
          <w:szCs w:val="20"/>
          <w:u w:val="single"/>
        </w:rPr>
        <w:t>, 6a, 6b</w:t>
      </w:r>
      <w:r w:rsidRPr="007B7B55">
        <w:rPr>
          <w:rFonts w:ascii="Tahoma" w:eastAsia="Cambria" w:hAnsi="Tahoma" w:cs="Tahoma"/>
          <w:sz w:val="20"/>
          <w:szCs w:val="20"/>
        </w:rPr>
        <w:t xml:space="preserve"> do SWZ.</w:t>
      </w:r>
    </w:p>
    <w:p w:rsidR="00206471" w:rsidRDefault="00206471" w:rsidP="00D73C20">
      <w:pPr>
        <w:spacing w:after="0" w:line="288" w:lineRule="auto"/>
        <w:jc w:val="both"/>
        <w:rPr>
          <w:rFonts w:ascii="Tahoma" w:eastAsia="Times New Roman" w:hAnsi="Tahoma" w:cs="Tahoma"/>
          <w:sz w:val="20"/>
          <w:szCs w:val="24"/>
          <w:lang w:eastAsia="pl-PL"/>
        </w:rPr>
      </w:pPr>
    </w:p>
    <w:p w:rsidR="00206471" w:rsidRPr="007B7B55" w:rsidRDefault="00206471" w:rsidP="00D73C20">
      <w:pPr>
        <w:spacing w:after="0" w:line="288" w:lineRule="auto"/>
        <w:rPr>
          <w:rFonts w:ascii="Tahoma" w:eastAsia="Times New Roman" w:hAnsi="Tahoma" w:cs="Tahoma"/>
          <w:b/>
          <w:bCs/>
          <w:sz w:val="20"/>
          <w:szCs w:val="20"/>
          <w:lang w:eastAsia="pl-PL"/>
        </w:rPr>
      </w:pPr>
      <w:r w:rsidRPr="007B7B55">
        <w:rPr>
          <w:rFonts w:ascii="Tahoma" w:eastAsia="Times New Roman" w:hAnsi="Tahoma" w:cs="Tahoma"/>
          <w:b/>
          <w:bCs/>
          <w:sz w:val="20"/>
          <w:szCs w:val="20"/>
          <w:lang w:eastAsia="pl-PL"/>
        </w:rPr>
        <w:t>XVII</w:t>
      </w:r>
      <w:r>
        <w:rPr>
          <w:rFonts w:ascii="Tahoma" w:eastAsia="Times New Roman" w:hAnsi="Tahoma" w:cs="Tahoma"/>
          <w:b/>
          <w:bCs/>
          <w:sz w:val="20"/>
          <w:szCs w:val="20"/>
          <w:lang w:eastAsia="pl-PL"/>
        </w:rPr>
        <w:t>I</w:t>
      </w:r>
      <w:r w:rsidRPr="007B7B55">
        <w:rPr>
          <w:rFonts w:ascii="Tahoma" w:eastAsia="Times New Roman" w:hAnsi="Tahoma" w:cs="Tahoma"/>
          <w:b/>
          <w:bCs/>
          <w:sz w:val="20"/>
          <w:szCs w:val="20"/>
          <w:lang w:eastAsia="pl-PL"/>
        </w:rPr>
        <w:t xml:space="preserve">. POUCZENIE O ŚRODKACH OCHRONY PRAWNEJ PRZYSŁUGUJĄCYCH WYKONAWCY              </w:t>
      </w:r>
    </w:p>
    <w:p w:rsidR="00C66C29" w:rsidRPr="000F3DC3" w:rsidRDefault="00206471" w:rsidP="0052550D">
      <w:pPr>
        <w:numPr>
          <w:ilvl w:val="0"/>
          <w:numId w:val="3"/>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206471" w:rsidRPr="007B7B55" w:rsidRDefault="00206471" w:rsidP="0052550D">
      <w:pPr>
        <w:numPr>
          <w:ilvl w:val="0"/>
          <w:numId w:val="3"/>
        </w:numPr>
        <w:autoSpaceDE w:val="0"/>
        <w:autoSpaceDN w:val="0"/>
        <w:adjustRightInd w:val="0"/>
        <w:spacing w:after="0" w:line="240" w:lineRule="auto"/>
        <w:contextualSpacing/>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Pr="007B7B55">
        <w:rPr>
          <w:rFonts w:ascii="Tahoma" w:eastAsia="Cambria" w:hAnsi="Tahoma" w:cs="Tahoma"/>
          <w:color w:val="000000"/>
          <w:sz w:val="20"/>
          <w:szCs w:val="20"/>
        </w:rPr>
        <w:t>pkt</w:t>
      </w:r>
      <w:proofErr w:type="spellEnd"/>
      <w:r w:rsidRPr="007B7B55">
        <w:rPr>
          <w:rFonts w:ascii="Tahoma" w:eastAsia="Cambria" w:hAnsi="Tahoma" w:cs="Tahoma"/>
          <w:color w:val="000000"/>
          <w:sz w:val="20"/>
          <w:szCs w:val="20"/>
        </w:rPr>
        <w:t xml:space="preserve"> 15</w:t>
      </w:r>
      <w:r w:rsidR="002D741F">
        <w:rPr>
          <w:rFonts w:ascii="Tahoma" w:eastAsia="Cambria" w:hAnsi="Tahoma" w:cs="Tahoma"/>
          <w:color w:val="000000"/>
          <w:sz w:val="20"/>
          <w:szCs w:val="20"/>
        </w:rPr>
        <w:t xml:space="preserve">  </w:t>
      </w:r>
      <w:proofErr w:type="spellStart"/>
      <w:r w:rsidR="002D741F">
        <w:rPr>
          <w:rFonts w:ascii="Tahoma" w:eastAsia="Cambria" w:hAnsi="Tahoma" w:cs="Tahoma"/>
          <w:color w:val="000000"/>
          <w:sz w:val="20"/>
          <w:szCs w:val="20"/>
        </w:rPr>
        <w:t>Pzp</w:t>
      </w:r>
      <w:proofErr w:type="spellEnd"/>
      <w:r w:rsidRPr="007B7B55">
        <w:rPr>
          <w:rFonts w:ascii="Tahoma" w:eastAsia="Cambria" w:hAnsi="Tahoma" w:cs="Tahoma"/>
          <w:color w:val="000000"/>
          <w:sz w:val="20"/>
          <w:szCs w:val="20"/>
        </w:rPr>
        <w:t xml:space="preserve"> </w:t>
      </w:r>
      <w:r w:rsidR="0052550D">
        <w:rPr>
          <w:rFonts w:ascii="Tahoma" w:eastAsia="Cambria" w:hAnsi="Tahoma" w:cs="Tahoma"/>
          <w:color w:val="000000"/>
          <w:sz w:val="20"/>
          <w:szCs w:val="20"/>
        </w:rPr>
        <w:t xml:space="preserve"> </w:t>
      </w:r>
      <w:r w:rsidRPr="007B7B55">
        <w:rPr>
          <w:rFonts w:ascii="Tahoma" w:eastAsia="Cambria" w:hAnsi="Tahoma" w:cs="Tahoma"/>
          <w:color w:val="000000"/>
          <w:sz w:val="20"/>
          <w:szCs w:val="20"/>
        </w:rPr>
        <w:t>oraz Rzecznikowi Małych i Średnich Przedsiębiorców.</w:t>
      </w:r>
    </w:p>
    <w:p w:rsidR="00206471" w:rsidRPr="007B7B55" w:rsidRDefault="00206471" w:rsidP="0052550D">
      <w:pPr>
        <w:numPr>
          <w:ilvl w:val="0"/>
          <w:numId w:val="3"/>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 xml:space="preserve">Odwołanie przysługuje na: </w:t>
      </w:r>
    </w:p>
    <w:p w:rsidR="003B3E5C" w:rsidRPr="00A94908" w:rsidRDefault="00206471" w:rsidP="0052550D">
      <w:pPr>
        <w:pStyle w:val="Akapitzlist"/>
        <w:numPr>
          <w:ilvl w:val="0"/>
          <w:numId w:val="1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A94908">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274359" w:rsidRPr="003B3E5C" w:rsidRDefault="00206471" w:rsidP="0052550D">
      <w:pPr>
        <w:numPr>
          <w:ilvl w:val="0"/>
          <w:numId w:val="11"/>
        </w:numPr>
        <w:tabs>
          <w:tab w:val="num" w:pos="360"/>
        </w:tabs>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206471" w:rsidRPr="007B7B55" w:rsidRDefault="00206471" w:rsidP="0052550D">
      <w:pPr>
        <w:numPr>
          <w:ilvl w:val="0"/>
          <w:numId w:val="3"/>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206471" w:rsidRPr="007B7B55" w:rsidRDefault="00206471" w:rsidP="0052550D">
      <w:pPr>
        <w:numPr>
          <w:ilvl w:val="0"/>
          <w:numId w:val="3"/>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Na orzeczenie Krajowej Izby Odwoławczej oraz postanowienie Prezesa Krajowej Izby Odwoławczej, o którym mowa w art. 519 ust. 1 </w:t>
      </w:r>
      <w:proofErr w:type="spellStart"/>
      <w:r w:rsidRPr="007B7B55">
        <w:rPr>
          <w:rFonts w:ascii="Tahoma" w:eastAsia="Cambria" w:hAnsi="Tahoma" w:cs="Tahoma"/>
          <w:color w:val="000000"/>
          <w:sz w:val="20"/>
          <w:szCs w:val="20"/>
          <w:lang w:eastAsia="pl-PL"/>
        </w:rPr>
        <w:t>P</w:t>
      </w:r>
      <w:r>
        <w:rPr>
          <w:rFonts w:ascii="Tahoma" w:eastAsia="Cambria" w:hAnsi="Tahoma" w:cs="Tahoma"/>
          <w:color w:val="000000"/>
          <w:sz w:val="20"/>
          <w:szCs w:val="20"/>
          <w:lang w:eastAsia="pl-PL"/>
        </w:rPr>
        <w:t>zp</w:t>
      </w:r>
      <w:proofErr w:type="spellEnd"/>
      <w:r w:rsidRPr="007B7B55">
        <w:rPr>
          <w:rFonts w:ascii="Tahoma" w:eastAsia="Cambria" w:hAnsi="Tahoma" w:cs="Tahoma"/>
          <w:color w:val="000000"/>
          <w:sz w:val="20"/>
          <w:szCs w:val="20"/>
          <w:lang w:eastAsia="pl-PL"/>
        </w:rPr>
        <w:t>, stronom oraz uczestnikom postępowania odwoławczego przysługuje skarga do sądu. Skargę wnosi się do Sądu Okręgowego w Warszawie za pośrednictwem Prezesa Krajowej Izby Odwoławczej.</w:t>
      </w:r>
    </w:p>
    <w:p w:rsidR="00206471" w:rsidRPr="007B7B55" w:rsidRDefault="00206471" w:rsidP="0052550D">
      <w:pPr>
        <w:numPr>
          <w:ilvl w:val="0"/>
          <w:numId w:val="3"/>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Szczegółowe informacje dotyczące środków ochrony prawnej określone są w Dziale IX „Środki ochrony prawnej” </w:t>
      </w:r>
      <w:r>
        <w:rPr>
          <w:rFonts w:ascii="Tahoma" w:eastAsia="Cambria" w:hAnsi="Tahoma" w:cs="Tahoma"/>
          <w:color w:val="000000"/>
          <w:sz w:val="20"/>
          <w:szCs w:val="20"/>
          <w:lang w:eastAsia="pl-PL"/>
        </w:rPr>
        <w:t xml:space="preserve">ustawy </w:t>
      </w:r>
      <w:proofErr w:type="spellStart"/>
      <w:r>
        <w:rPr>
          <w:rFonts w:ascii="Tahoma" w:eastAsia="Cambria" w:hAnsi="Tahoma" w:cs="Tahoma"/>
          <w:color w:val="000000"/>
          <w:sz w:val="20"/>
          <w:szCs w:val="20"/>
          <w:lang w:eastAsia="pl-PL"/>
        </w:rPr>
        <w:t>Pzp</w:t>
      </w:r>
      <w:proofErr w:type="spellEnd"/>
      <w:r w:rsidRPr="007B7B55">
        <w:rPr>
          <w:rFonts w:ascii="Tahoma" w:eastAsia="Cambria" w:hAnsi="Tahoma" w:cs="Tahoma"/>
          <w:color w:val="000000"/>
          <w:sz w:val="20"/>
          <w:szCs w:val="20"/>
          <w:lang w:eastAsia="pl-PL"/>
        </w:rPr>
        <w:t>.</w:t>
      </w:r>
    </w:p>
    <w:p w:rsidR="00206471" w:rsidRPr="007B7B55" w:rsidRDefault="00206471" w:rsidP="00206471">
      <w:pPr>
        <w:spacing w:after="0" w:line="240" w:lineRule="auto"/>
        <w:jc w:val="both"/>
        <w:rPr>
          <w:rFonts w:ascii="Tahoma" w:eastAsia="Times New Roman" w:hAnsi="Tahoma" w:cs="Tahoma"/>
          <w:sz w:val="20"/>
          <w:szCs w:val="20"/>
          <w:lang w:eastAsia="pl-PL"/>
        </w:rPr>
      </w:pPr>
    </w:p>
    <w:p w:rsidR="00206471" w:rsidRPr="008D3399" w:rsidRDefault="00206471" w:rsidP="00206471">
      <w:pPr>
        <w:spacing w:after="0" w:line="240" w:lineRule="auto"/>
        <w:rPr>
          <w:rFonts w:ascii="Tahoma" w:eastAsia="Times New Roman" w:hAnsi="Tahoma" w:cs="Tahoma"/>
          <w:b/>
          <w:bCs/>
          <w:sz w:val="20"/>
          <w:szCs w:val="20"/>
          <w:lang w:eastAsia="pl-PL"/>
        </w:rPr>
      </w:pPr>
      <w:r w:rsidRPr="008D3399">
        <w:rPr>
          <w:rFonts w:ascii="Tahoma" w:eastAsia="Times New Roman" w:hAnsi="Tahoma" w:cs="Tahoma"/>
          <w:b/>
          <w:bCs/>
          <w:sz w:val="20"/>
          <w:szCs w:val="20"/>
          <w:lang w:eastAsia="pl-PL"/>
        </w:rPr>
        <w:t>XI</w:t>
      </w:r>
      <w:r>
        <w:rPr>
          <w:rFonts w:ascii="Tahoma" w:eastAsia="Times New Roman" w:hAnsi="Tahoma" w:cs="Tahoma"/>
          <w:b/>
          <w:bCs/>
          <w:sz w:val="20"/>
          <w:szCs w:val="20"/>
          <w:lang w:eastAsia="pl-PL"/>
        </w:rPr>
        <w:t>X</w:t>
      </w:r>
      <w:r w:rsidRPr="008D3399">
        <w:rPr>
          <w:rFonts w:ascii="Tahoma" w:eastAsia="Times New Roman" w:hAnsi="Tahoma" w:cs="Tahoma"/>
          <w:b/>
          <w:bCs/>
          <w:sz w:val="20"/>
          <w:szCs w:val="20"/>
          <w:lang w:eastAsia="pl-PL"/>
        </w:rPr>
        <w:t>.  POZOSTAŁE REGUŁY POSTĘPOWANIA</w:t>
      </w:r>
    </w:p>
    <w:p w:rsidR="00206471" w:rsidRPr="008D3399" w:rsidRDefault="00206471" w:rsidP="0052550D">
      <w:pPr>
        <w:numPr>
          <w:ilvl w:val="0"/>
          <w:numId w:val="2"/>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Zamawiający nie  przewiduje udzielenia zamówień o których mowa w art. 214 ust. 1 </w:t>
      </w:r>
      <w:proofErr w:type="spellStart"/>
      <w:r w:rsidRPr="008D3399">
        <w:rPr>
          <w:rFonts w:ascii="Tahoma" w:eastAsia="Times New Roman" w:hAnsi="Tahoma" w:cs="Tahoma"/>
          <w:sz w:val="20"/>
          <w:szCs w:val="20"/>
          <w:lang w:eastAsia="pl-PL"/>
        </w:rPr>
        <w:t>pkt</w:t>
      </w:r>
      <w:proofErr w:type="spellEnd"/>
      <w:r w:rsidRPr="008D3399">
        <w:rPr>
          <w:rFonts w:ascii="Tahoma" w:eastAsia="Times New Roman" w:hAnsi="Tahoma" w:cs="Tahoma"/>
          <w:sz w:val="20"/>
          <w:szCs w:val="20"/>
          <w:lang w:eastAsia="pl-PL"/>
        </w:rPr>
        <w:t xml:space="preserve"> </w:t>
      </w:r>
      <w:r w:rsidR="0052550D">
        <w:rPr>
          <w:rFonts w:ascii="Tahoma" w:eastAsia="Times New Roman" w:hAnsi="Tahoma" w:cs="Tahoma"/>
          <w:sz w:val="20"/>
          <w:szCs w:val="20"/>
          <w:lang w:eastAsia="pl-PL"/>
        </w:rPr>
        <w:t>8</w:t>
      </w:r>
      <w:r w:rsidRPr="008D3399">
        <w:rPr>
          <w:rFonts w:ascii="Tahoma" w:eastAsia="Times New Roman" w:hAnsi="Tahoma" w:cs="Tahoma"/>
          <w:sz w:val="20"/>
          <w:szCs w:val="20"/>
          <w:lang w:eastAsia="pl-PL"/>
        </w:rPr>
        <w:t xml:space="preserve"> Prawa zamówień publicznych.</w:t>
      </w:r>
    </w:p>
    <w:p w:rsidR="00206471" w:rsidRPr="008D3399" w:rsidRDefault="00206471" w:rsidP="0052550D">
      <w:pPr>
        <w:numPr>
          <w:ilvl w:val="0"/>
          <w:numId w:val="2"/>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dopuszcza możliwości składania ofert wariantowych.</w:t>
      </w:r>
    </w:p>
    <w:p w:rsidR="00206471" w:rsidRPr="008D3399" w:rsidRDefault="00206471" w:rsidP="0052550D">
      <w:pPr>
        <w:numPr>
          <w:ilvl w:val="0"/>
          <w:numId w:val="2"/>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206471" w:rsidRPr="008D3399" w:rsidRDefault="00206471" w:rsidP="0052550D">
      <w:pPr>
        <w:numPr>
          <w:ilvl w:val="0"/>
          <w:numId w:val="37"/>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oraz Kodeksu cywilnego .</w:t>
      </w:r>
    </w:p>
    <w:p w:rsidR="00206471" w:rsidRPr="00FA59F4" w:rsidRDefault="00206471" w:rsidP="0052550D">
      <w:pPr>
        <w:numPr>
          <w:ilvl w:val="0"/>
          <w:numId w:val="44"/>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D3399">
        <w:rPr>
          <w:rFonts w:ascii="Tahoma" w:eastAsia="Calibri" w:hAnsi="Tahoma" w:cs="Tahoma"/>
          <w:sz w:val="20"/>
          <w:szCs w:val="20"/>
        </w:rPr>
        <w:t>Zgodnie z art. 13</w:t>
      </w:r>
      <w:r w:rsidRPr="008D3399">
        <w:rPr>
          <w:rFonts w:ascii="Tahoma" w:eastAsia="Cambria" w:hAnsi="Tahoma" w:cs="Tahoma"/>
          <w:sz w:val="20"/>
          <w:szCs w:val="20"/>
          <w:lang w:eastAsia="pl-PL"/>
        </w:rPr>
        <w:t xml:space="preserve"> </w:t>
      </w:r>
      <w:r w:rsidRPr="008D3399">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D3399">
        <w:rPr>
          <w:rFonts w:ascii="Tahoma" w:eastAsia="Cambria" w:hAnsi="Tahoma" w:cs="Tahoma"/>
          <w:sz w:val="20"/>
          <w:szCs w:val="20"/>
          <w:lang w:eastAsia="pl-PL"/>
        </w:rPr>
        <w:t xml:space="preserve">dalej „RODO”, informuję, że: </w:t>
      </w:r>
    </w:p>
    <w:p w:rsidR="00206471" w:rsidRPr="00A94908" w:rsidRDefault="00206471" w:rsidP="0052550D">
      <w:pPr>
        <w:pStyle w:val="Akapitzlist"/>
        <w:numPr>
          <w:ilvl w:val="0"/>
          <w:numId w:val="43"/>
        </w:numPr>
        <w:tabs>
          <w:tab w:val="clear" w:pos="360"/>
        </w:tabs>
        <w:suppressAutoHyphens/>
        <w:spacing w:after="0" w:line="240" w:lineRule="auto"/>
        <w:ind w:left="851" w:hanging="284"/>
        <w:jc w:val="both"/>
        <w:rPr>
          <w:rFonts w:ascii="Tahoma" w:eastAsia="Times New Roman" w:hAnsi="Tahoma" w:cs="Tahoma"/>
          <w:sz w:val="20"/>
          <w:szCs w:val="20"/>
          <w:lang w:eastAsia="pl-PL"/>
        </w:rPr>
      </w:pPr>
      <w:r w:rsidRPr="00A94908">
        <w:rPr>
          <w:rFonts w:ascii="Tahoma" w:eastAsia="Times New Roman" w:hAnsi="Tahoma" w:cs="Tahoma"/>
          <w:sz w:val="20"/>
          <w:szCs w:val="20"/>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rsidR="00206471" w:rsidRPr="008D3399" w:rsidRDefault="00206471" w:rsidP="0052550D">
      <w:pPr>
        <w:numPr>
          <w:ilvl w:val="0"/>
          <w:numId w:val="43"/>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 Administratorem można skontaktować się pisząc na adres: ul. Ceglana 35,</w:t>
      </w:r>
      <w:r w:rsidRPr="008D3399">
        <w:rPr>
          <w:rFonts w:ascii="Tahoma" w:eastAsia="Times New Roman" w:hAnsi="Tahoma" w:cs="Tahoma"/>
          <w:sz w:val="20"/>
          <w:szCs w:val="20"/>
          <w:lang w:eastAsia="pl-PL"/>
        </w:rPr>
        <w:br/>
        <w:t>40-514 Katowice lub telefonując pod numer: 32 3581 460 lub za pośrednictwem poczty elektronicznej: sekretariat@uck.katowice.pl,</w:t>
      </w:r>
    </w:p>
    <w:p w:rsidR="00206471" w:rsidRPr="008D3399" w:rsidRDefault="00206471" w:rsidP="0052550D">
      <w:pPr>
        <w:numPr>
          <w:ilvl w:val="0"/>
          <w:numId w:val="43"/>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206471" w:rsidRPr="008D3399" w:rsidRDefault="00206471" w:rsidP="0052550D">
      <w:pPr>
        <w:numPr>
          <w:ilvl w:val="0"/>
          <w:numId w:val="43"/>
        </w:numPr>
        <w:spacing w:after="0" w:line="240" w:lineRule="auto"/>
        <w:ind w:left="820"/>
        <w:jc w:val="both"/>
        <w:rPr>
          <w:rFonts w:ascii="Tahoma" w:eastAsia="MS Mincho" w:hAnsi="Tahoma" w:cs="Tahoma"/>
          <w:sz w:val="20"/>
          <w:szCs w:val="20"/>
          <w:lang w:eastAsia="pl-PL"/>
        </w:rPr>
      </w:pPr>
      <w:r w:rsidRPr="008D3399">
        <w:rPr>
          <w:rFonts w:ascii="Tahoma" w:eastAsia="MS Mincho" w:hAnsi="Tahoma" w:cs="Tahoma"/>
          <w:sz w:val="20"/>
          <w:szCs w:val="20"/>
          <w:lang w:eastAsia="pl-PL"/>
        </w:rPr>
        <w:t xml:space="preserve">uzyskane w niniejszym postępowaniu dane osobowe przetwarzane będą na podstawie art. 6 ust. 1 lit. b, c i f RODO w celu </w:t>
      </w:r>
      <w:r w:rsidRPr="008D3399">
        <w:rPr>
          <w:rFonts w:ascii="Tahoma" w:eastAsia="Cambria" w:hAnsi="Tahoma" w:cs="Tahoma"/>
          <w:sz w:val="20"/>
          <w:szCs w:val="20"/>
          <w:lang w:eastAsia="ar-SA"/>
        </w:rPr>
        <w:t>związanym z tym postępowaniem</w:t>
      </w:r>
      <w:r w:rsidRPr="008D3399">
        <w:rPr>
          <w:rFonts w:ascii="Tahoma" w:eastAsia="MS Mincho" w:hAnsi="Tahoma" w:cs="Tahoma"/>
          <w:bCs/>
          <w:sz w:val="20"/>
          <w:szCs w:val="20"/>
          <w:lang w:eastAsia="pl-PL"/>
        </w:rPr>
        <w:t xml:space="preserve">, </w:t>
      </w:r>
      <w:r w:rsidRPr="008D3399">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D3399">
        <w:rPr>
          <w:rFonts w:ascii="Tahoma" w:eastAsia="Times New Roman" w:hAnsi="Tahoma" w:cs="Tahoma"/>
          <w:bCs/>
          <w:sz w:val="20"/>
          <w:szCs w:val="20"/>
          <w:lang w:eastAsia="pl-PL"/>
        </w:rPr>
        <w:t xml:space="preserve"> przetwarzane w celach związanych z realizacją umowy,</w:t>
      </w:r>
    </w:p>
    <w:p w:rsidR="00206471" w:rsidRPr="008D3399" w:rsidRDefault="00206471" w:rsidP="0052550D">
      <w:pPr>
        <w:numPr>
          <w:ilvl w:val="0"/>
          <w:numId w:val="43"/>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206471" w:rsidRPr="008D3399" w:rsidRDefault="00206471" w:rsidP="0052550D">
      <w:pPr>
        <w:numPr>
          <w:ilvl w:val="0"/>
          <w:numId w:val="43"/>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206471" w:rsidRPr="008D3399" w:rsidRDefault="00206471" w:rsidP="0052550D">
      <w:pPr>
        <w:numPr>
          <w:ilvl w:val="0"/>
          <w:numId w:val="43"/>
        </w:numPr>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C66C29" w:rsidRPr="000F3DC3" w:rsidRDefault="00206471" w:rsidP="0052550D">
      <w:pPr>
        <w:numPr>
          <w:ilvl w:val="0"/>
          <w:numId w:val="43"/>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uzyskane dane będą przetwarzane nie dłużej niż jest to niezbędne do realizacji celów dla jakich zostały zebrane, a następnie przechowywane przez okres przewidziany w przepisach </w:t>
      </w:r>
    </w:p>
    <w:p w:rsidR="00206471" w:rsidRPr="008D3399" w:rsidRDefault="00206471" w:rsidP="0052550D">
      <w:p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dotyczących przechowywania i archiwizacji dokumentów. Okres przetwarzania może zostać przedłużony w przypadku potrzeby ustalenia, dochodzenia lub obrony przed roszczeniami,</w:t>
      </w:r>
    </w:p>
    <w:p w:rsidR="00206471" w:rsidRPr="008D3399" w:rsidRDefault="00206471" w:rsidP="0052550D">
      <w:pPr>
        <w:numPr>
          <w:ilvl w:val="0"/>
          <w:numId w:val="43"/>
        </w:numPr>
        <w:spacing w:after="0" w:line="240" w:lineRule="auto"/>
        <w:ind w:left="820"/>
        <w:contextualSpacing/>
        <w:jc w:val="both"/>
        <w:rPr>
          <w:rFonts w:ascii="Tahoma" w:eastAsia="Cambria" w:hAnsi="Tahoma" w:cs="Tahoma"/>
          <w:sz w:val="20"/>
          <w:szCs w:val="20"/>
        </w:rPr>
      </w:pPr>
      <w:r w:rsidRPr="008D3399">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206471" w:rsidRPr="008D3399" w:rsidRDefault="00206471" w:rsidP="0052550D">
      <w:pPr>
        <w:numPr>
          <w:ilvl w:val="0"/>
          <w:numId w:val="43"/>
        </w:numPr>
        <w:spacing w:after="0" w:line="240" w:lineRule="auto"/>
        <w:ind w:left="820"/>
        <w:contextualSpacing/>
        <w:rPr>
          <w:rFonts w:ascii="Tahoma" w:eastAsia="Cambria" w:hAnsi="Tahoma" w:cs="Tahoma"/>
          <w:sz w:val="20"/>
          <w:szCs w:val="20"/>
        </w:rPr>
      </w:pPr>
      <w:r w:rsidRPr="008D3399">
        <w:rPr>
          <w:rFonts w:ascii="Tahoma" w:eastAsia="Times New Roman" w:hAnsi="Tahoma" w:cs="Tahoma"/>
          <w:sz w:val="20"/>
          <w:szCs w:val="20"/>
          <w:lang w:eastAsia="pl-PL"/>
        </w:rPr>
        <w:t xml:space="preserve">osoba, której dane osobowe dotyczą posiada: </w:t>
      </w:r>
    </w:p>
    <w:p w:rsidR="00206471" w:rsidRPr="008D3399" w:rsidRDefault="00206471" w:rsidP="0052550D">
      <w:pPr>
        <w:numPr>
          <w:ilvl w:val="0"/>
          <w:numId w:val="35"/>
        </w:numPr>
        <w:tabs>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na podstawie art. 15 RODO prawo dostępu do danych osobowych jej dotyczących;</w:t>
      </w:r>
    </w:p>
    <w:p w:rsidR="00206471" w:rsidRPr="008D3399" w:rsidRDefault="00206471" w:rsidP="0052550D">
      <w:pPr>
        <w:numPr>
          <w:ilvl w:val="0"/>
          <w:numId w:val="35"/>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na podstawie art. 16 RODO prawo do sprostowania danych osobowych jej dotyczących;</w:t>
      </w:r>
    </w:p>
    <w:p w:rsidR="00206471" w:rsidRPr="008D3399" w:rsidRDefault="00206471" w:rsidP="0052550D">
      <w:pPr>
        <w:numPr>
          <w:ilvl w:val="0"/>
          <w:numId w:val="35"/>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206471" w:rsidRPr="008D3399" w:rsidRDefault="00206471" w:rsidP="0052550D">
      <w:pPr>
        <w:numPr>
          <w:ilvl w:val="0"/>
          <w:numId w:val="35"/>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206471" w:rsidRPr="008D3399" w:rsidRDefault="00206471" w:rsidP="0052550D">
      <w:pPr>
        <w:numPr>
          <w:ilvl w:val="0"/>
          <w:numId w:val="43"/>
        </w:numPr>
        <w:suppressAutoHyphens/>
        <w:spacing w:after="0" w:line="240" w:lineRule="auto"/>
        <w:ind w:left="820"/>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nie przysługuje osobie, której dane osobowe dotyczą:</w:t>
      </w:r>
    </w:p>
    <w:p w:rsidR="00206471" w:rsidRPr="008D3399" w:rsidRDefault="00206471" w:rsidP="0052550D">
      <w:pPr>
        <w:numPr>
          <w:ilvl w:val="0"/>
          <w:numId w:val="36"/>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w związku z art. 17 ust. 3 lit. b, d lub e RODO prawo do usunięcia danych osobowych;</w:t>
      </w:r>
    </w:p>
    <w:p w:rsidR="00206471" w:rsidRPr="008D3399" w:rsidRDefault="00206471" w:rsidP="0052550D">
      <w:pPr>
        <w:numPr>
          <w:ilvl w:val="0"/>
          <w:numId w:val="36"/>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przenoszenia danych osobowych, o którym mowa w art. 20 RODO;</w:t>
      </w:r>
    </w:p>
    <w:p w:rsidR="00206471" w:rsidRPr="008D3399" w:rsidRDefault="00206471" w:rsidP="0052550D">
      <w:pPr>
        <w:numPr>
          <w:ilvl w:val="0"/>
          <w:numId w:val="36"/>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206471" w:rsidRPr="008D3399" w:rsidRDefault="00206471" w:rsidP="0052550D">
      <w:pPr>
        <w:numPr>
          <w:ilvl w:val="0"/>
          <w:numId w:val="43"/>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206471" w:rsidRPr="008D3399" w:rsidRDefault="00206471" w:rsidP="0052550D">
      <w:pPr>
        <w:numPr>
          <w:ilvl w:val="0"/>
          <w:numId w:val="43"/>
        </w:numPr>
        <w:suppressAutoHyphens/>
        <w:spacing w:after="0" w:line="240" w:lineRule="auto"/>
        <w:ind w:left="8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8D3399">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206471" w:rsidRPr="00D01DBD" w:rsidRDefault="00206471" w:rsidP="0052550D">
      <w:pPr>
        <w:numPr>
          <w:ilvl w:val="0"/>
          <w:numId w:val="44"/>
        </w:numPr>
        <w:spacing w:after="0" w:line="240" w:lineRule="auto"/>
        <w:contextualSpacing/>
        <w:jc w:val="both"/>
        <w:rPr>
          <w:rFonts w:ascii="Times New Roman" w:eastAsia="Cambria" w:hAnsi="Times New Roman" w:cs="Times New Roman"/>
          <w:sz w:val="24"/>
          <w:szCs w:val="24"/>
        </w:rPr>
      </w:pPr>
      <w:r w:rsidRPr="008D3399">
        <w:rPr>
          <w:rFonts w:ascii="Tahoma" w:eastAsia="Calibri" w:hAnsi="Tahoma" w:cs="Tahoma"/>
          <w:sz w:val="20"/>
          <w:szCs w:val="20"/>
        </w:rPr>
        <w:t>Wykonawca zapozna osoby, których dane podaje w ramach niniejszego postępowania</w:t>
      </w:r>
      <w:r w:rsidRPr="008D3399">
        <w:rPr>
          <w:rFonts w:ascii="Tahoma" w:eastAsia="Calibri" w:hAnsi="Tahoma" w:cs="Tahoma"/>
          <w:sz w:val="20"/>
          <w:szCs w:val="20"/>
        </w:rPr>
        <w:br/>
        <w:t>z postanowieniami ust. 6</w:t>
      </w:r>
      <w:r w:rsidRPr="00AE4372">
        <w:rPr>
          <w:rFonts w:ascii="Times New Roman" w:eastAsia="Calibri" w:hAnsi="Times New Roman" w:cs="Times New Roman"/>
          <w:sz w:val="24"/>
          <w:szCs w:val="24"/>
        </w:rPr>
        <w:t>.</w:t>
      </w:r>
    </w:p>
    <w:p w:rsidR="00206471" w:rsidRDefault="00206471" w:rsidP="00384B78">
      <w:pPr>
        <w:spacing w:after="0" w:line="288" w:lineRule="auto"/>
        <w:rPr>
          <w:rFonts w:ascii="Times New Roman" w:eastAsia="Times New Roman" w:hAnsi="Times New Roman" w:cs="Times New Roman"/>
          <w:sz w:val="24"/>
          <w:szCs w:val="24"/>
          <w:lang w:eastAsia="pl-PL"/>
        </w:rPr>
      </w:pPr>
    </w:p>
    <w:p w:rsidR="00206471" w:rsidRPr="007563B2" w:rsidRDefault="00206471" w:rsidP="00384B78">
      <w:pPr>
        <w:spacing w:after="0" w:line="288" w:lineRule="auto"/>
        <w:rPr>
          <w:rFonts w:ascii="Tahoma" w:eastAsia="Times New Roman" w:hAnsi="Tahoma" w:cs="Tahoma"/>
          <w:sz w:val="16"/>
          <w:szCs w:val="16"/>
          <w:lang w:eastAsia="pl-PL"/>
        </w:rPr>
      </w:pPr>
      <w:r w:rsidRPr="007563B2">
        <w:rPr>
          <w:rFonts w:ascii="Tahoma" w:eastAsia="Times New Roman" w:hAnsi="Tahoma" w:cs="Tahoma"/>
          <w:sz w:val="16"/>
          <w:szCs w:val="16"/>
          <w:lang w:eastAsia="pl-PL"/>
        </w:rPr>
        <w:t>Załączniki:</w:t>
      </w:r>
    </w:p>
    <w:p w:rsidR="000B26F2" w:rsidRPr="007563B2" w:rsidRDefault="007563B2" w:rsidP="000B26F2">
      <w:pPr>
        <w:spacing w:after="0" w:line="240" w:lineRule="auto"/>
        <w:rPr>
          <w:rFonts w:ascii="Tahoma" w:eastAsia="Times New Roman" w:hAnsi="Tahoma" w:cs="Tahoma"/>
          <w:i/>
          <w:sz w:val="16"/>
          <w:szCs w:val="16"/>
          <w:lang w:eastAsia="pl-PL"/>
        </w:rPr>
      </w:pPr>
      <w:r>
        <w:rPr>
          <w:rFonts w:ascii="Tahoma" w:eastAsia="Times New Roman" w:hAnsi="Tahoma" w:cs="Tahoma"/>
          <w:i/>
          <w:sz w:val="16"/>
          <w:szCs w:val="16"/>
          <w:lang w:eastAsia="pl-PL"/>
        </w:rPr>
        <w:t xml:space="preserve"> </w:t>
      </w:r>
      <w:r w:rsidR="000B26F2" w:rsidRPr="007563B2">
        <w:rPr>
          <w:rFonts w:ascii="Tahoma" w:eastAsia="Times New Roman" w:hAnsi="Tahoma" w:cs="Tahoma"/>
          <w:i/>
          <w:sz w:val="16"/>
          <w:szCs w:val="16"/>
          <w:lang w:eastAsia="pl-PL"/>
        </w:rPr>
        <w:t>1. Formularz  ofertowy</w:t>
      </w:r>
    </w:p>
    <w:p w:rsidR="000B26F2" w:rsidRPr="007563B2" w:rsidRDefault="007563B2" w:rsidP="000B26F2">
      <w:pPr>
        <w:spacing w:after="0" w:line="240" w:lineRule="auto"/>
        <w:rPr>
          <w:rFonts w:ascii="Tahoma" w:eastAsia="Times New Roman" w:hAnsi="Tahoma" w:cs="Tahoma"/>
          <w:i/>
          <w:strike/>
          <w:sz w:val="16"/>
          <w:szCs w:val="16"/>
          <w:lang w:eastAsia="pl-PL"/>
        </w:rPr>
      </w:pPr>
      <w:r>
        <w:rPr>
          <w:rFonts w:ascii="Tahoma" w:eastAsia="Times New Roman" w:hAnsi="Tahoma" w:cs="Tahoma"/>
          <w:i/>
          <w:sz w:val="16"/>
          <w:szCs w:val="16"/>
          <w:lang w:eastAsia="pl-PL"/>
        </w:rPr>
        <w:t xml:space="preserve"> </w:t>
      </w:r>
      <w:r w:rsidR="000B26F2" w:rsidRPr="007563B2">
        <w:rPr>
          <w:rFonts w:ascii="Tahoma" w:eastAsia="Times New Roman" w:hAnsi="Tahoma" w:cs="Tahoma"/>
          <w:i/>
          <w:sz w:val="16"/>
          <w:szCs w:val="16"/>
          <w:lang w:eastAsia="pl-PL"/>
        </w:rPr>
        <w:t xml:space="preserve">2. Formularz oświadczeń wykonawcy JEDZ </w:t>
      </w:r>
    </w:p>
    <w:p w:rsidR="000B26F2" w:rsidRPr="007563B2" w:rsidRDefault="000B26F2" w:rsidP="000B26F2">
      <w:pPr>
        <w:spacing w:after="0" w:line="240" w:lineRule="auto"/>
        <w:rPr>
          <w:rFonts w:ascii="Tahoma" w:eastAsia="Times New Roman" w:hAnsi="Tahoma" w:cs="Tahoma"/>
          <w:i/>
          <w:sz w:val="16"/>
          <w:szCs w:val="16"/>
          <w:lang w:eastAsia="pl-PL"/>
        </w:rPr>
      </w:pPr>
      <w:r w:rsidRPr="007563B2">
        <w:rPr>
          <w:rFonts w:ascii="Tahoma" w:eastAsia="Times New Roman" w:hAnsi="Tahoma" w:cs="Tahoma"/>
          <w:i/>
          <w:sz w:val="16"/>
          <w:szCs w:val="16"/>
          <w:lang w:eastAsia="pl-PL"/>
        </w:rPr>
        <w:t>3.</w:t>
      </w:r>
      <w:r w:rsidRPr="007563B2">
        <w:rPr>
          <w:rFonts w:ascii="Tahoma" w:eastAsia="Times New Roman" w:hAnsi="Tahoma" w:cs="Tahoma"/>
          <w:i/>
          <w:sz w:val="16"/>
          <w:szCs w:val="16"/>
          <w:lang w:eastAsia="ar-SA"/>
        </w:rPr>
        <w:t xml:space="preserve"> Formularz oświadczenia o przynależności/braku przynależności  do tej samej grupy kapitałowej </w:t>
      </w:r>
    </w:p>
    <w:p w:rsidR="000B26F2" w:rsidRPr="007563B2" w:rsidRDefault="000B26F2" w:rsidP="000B26F2">
      <w:pPr>
        <w:spacing w:after="0" w:line="240" w:lineRule="auto"/>
        <w:contextualSpacing/>
        <w:rPr>
          <w:rFonts w:ascii="Tahoma" w:eastAsia="Times New Roman" w:hAnsi="Tahoma" w:cs="Tahoma"/>
          <w:i/>
          <w:sz w:val="16"/>
          <w:szCs w:val="16"/>
          <w:lang w:eastAsia="pl-PL"/>
        </w:rPr>
      </w:pPr>
      <w:r w:rsidRPr="007563B2">
        <w:rPr>
          <w:rFonts w:ascii="Tahoma" w:eastAsia="Times New Roman" w:hAnsi="Tahoma" w:cs="Tahoma"/>
          <w:i/>
          <w:sz w:val="16"/>
          <w:szCs w:val="16"/>
          <w:lang w:eastAsia="pl-PL"/>
        </w:rPr>
        <w:t>4.1- 4.26 Formularze asortymentowo - cenowe</w:t>
      </w:r>
    </w:p>
    <w:p w:rsidR="000B26F2" w:rsidRPr="007563B2" w:rsidRDefault="000B26F2" w:rsidP="000B26F2">
      <w:pPr>
        <w:spacing w:after="0" w:line="240" w:lineRule="auto"/>
        <w:rPr>
          <w:rFonts w:ascii="Tahoma" w:eastAsia="Times New Roman" w:hAnsi="Tahoma" w:cs="Tahoma"/>
          <w:i/>
          <w:sz w:val="16"/>
          <w:szCs w:val="16"/>
          <w:lang w:eastAsia="pl-PL"/>
        </w:rPr>
      </w:pPr>
      <w:r w:rsidRPr="007563B2">
        <w:rPr>
          <w:rFonts w:ascii="Tahoma" w:eastAsia="Times New Roman" w:hAnsi="Tahoma" w:cs="Tahoma"/>
          <w:i/>
          <w:sz w:val="16"/>
          <w:szCs w:val="16"/>
          <w:lang w:eastAsia="pl-PL"/>
        </w:rPr>
        <w:t>5. Formularz oświadczeń wykonawcy składany na wezwanie Zamawiającego</w:t>
      </w:r>
    </w:p>
    <w:p w:rsidR="000B26F2" w:rsidRPr="007563B2" w:rsidRDefault="000B26F2" w:rsidP="000B26F2">
      <w:pPr>
        <w:spacing w:after="0" w:line="240" w:lineRule="auto"/>
        <w:rPr>
          <w:rFonts w:ascii="Tahoma" w:eastAsia="Times New Roman" w:hAnsi="Tahoma" w:cs="Tahoma"/>
          <w:i/>
          <w:sz w:val="16"/>
          <w:szCs w:val="16"/>
          <w:lang w:eastAsia="pl-PL"/>
        </w:rPr>
      </w:pPr>
      <w:r w:rsidRPr="007563B2">
        <w:rPr>
          <w:rFonts w:ascii="Tahoma" w:eastAsia="Cambria" w:hAnsi="Tahoma" w:cs="Tahoma"/>
          <w:i/>
          <w:sz w:val="16"/>
          <w:szCs w:val="16"/>
        </w:rPr>
        <w:t>6</w:t>
      </w:r>
      <w:r w:rsidR="006E48B5" w:rsidRPr="007563B2">
        <w:rPr>
          <w:rFonts w:ascii="Tahoma" w:eastAsia="Cambria" w:hAnsi="Tahoma" w:cs="Tahoma"/>
          <w:i/>
          <w:sz w:val="16"/>
          <w:szCs w:val="16"/>
        </w:rPr>
        <w:t>, 6a,6b</w:t>
      </w:r>
      <w:r w:rsidRPr="007563B2">
        <w:rPr>
          <w:rFonts w:ascii="Tahoma" w:eastAsia="Cambria" w:hAnsi="Tahoma" w:cs="Tahoma"/>
          <w:i/>
          <w:sz w:val="16"/>
          <w:szCs w:val="16"/>
        </w:rPr>
        <w:t xml:space="preserve"> </w:t>
      </w:r>
      <w:r w:rsidRPr="007563B2">
        <w:rPr>
          <w:rFonts w:ascii="Tahoma" w:eastAsia="Times New Roman" w:hAnsi="Tahoma" w:cs="Tahoma"/>
          <w:i/>
          <w:sz w:val="16"/>
          <w:szCs w:val="16"/>
          <w:lang w:eastAsia="pl-PL"/>
        </w:rPr>
        <w:t>Wz</w:t>
      </w:r>
      <w:r w:rsidR="006E48B5" w:rsidRPr="007563B2">
        <w:rPr>
          <w:rFonts w:ascii="Tahoma" w:eastAsia="Times New Roman" w:hAnsi="Tahoma" w:cs="Tahoma"/>
          <w:i/>
          <w:sz w:val="16"/>
          <w:szCs w:val="16"/>
          <w:lang w:eastAsia="pl-PL"/>
        </w:rPr>
        <w:t>ory</w:t>
      </w:r>
      <w:r w:rsidRPr="007563B2">
        <w:rPr>
          <w:rFonts w:ascii="Tahoma" w:eastAsia="Times New Roman" w:hAnsi="Tahoma" w:cs="Tahoma"/>
          <w:i/>
          <w:sz w:val="16"/>
          <w:szCs w:val="16"/>
          <w:lang w:eastAsia="pl-PL"/>
        </w:rPr>
        <w:t xml:space="preserve"> um</w:t>
      </w:r>
      <w:r w:rsidR="006E48B5" w:rsidRPr="007563B2">
        <w:rPr>
          <w:rFonts w:ascii="Tahoma" w:eastAsia="Times New Roman" w:hAnsi="Tahoma" w:cs="Tahoma"/>
          <w:i/>
          <w:sz w:val="16"/>
          <w:szCs w:val="16"/>
          <w:lang w:eastAsia="pl-PL"/>
        </w:rPr>
        <w:t>ów</w:t>
      </w:r>
      <w:r w:rsidRPr="007563B2">
        <w:rPr>
          <w:rFonts w:ascii="Tahoma" w:eastAsia="Times New Roman" w:hAnsi="Tahoma" w:cs="Tahoma"/>
          <w:i/>
          <w:sz w:val="16"/>
          <w:szCs w:val="16"/>
          <w:lang w:eastAsia="pl-PL"/>
        </w:rPr>
        <w:t xml:space="preserve"> </w:t>
      </w:r>
    </w:p>
    <w:p w:rsidR="000B26F2" w:rsidRPr="007563B2" w:rsidRDefault="000B26F2" w:rsidP="000B26F2">
      <w:pPr>
        <w:autoSpaceDE w:val="0"/>
        <w:autoSpaceDN w:val="0"/>
        <w:adjustRightInd w:val="0"/>
        <w:spacing w:after="0" w:line="240" w:lineRule="auto"/>
        <w:contextualSpacing/>
        <w:jc w:val="both"/>
        <w:rPr>
          <w:rFonts w:ascii="Tahoma" w:eastAsia="Cambria" w:hAnsi="Tahoma" w:cs="Tahoma"/>
          <w:i/>
          <w:sz w:val="16"/>
          <w:szCs w:val="16"/>
        </w:rPr>
      </w:pPr>
      <w:bookmarkStart w:id="5" w:name="_Hlk116388792"/>
      <w:r w:rsidRPr="007563B2">
        <w:rPr>
          <w:rFonts w:ascii="Tahoma" w:eastAsia="Times New Roman" w:hAnsi="Tahoma" w:cs="Tahoma"/>
          <w:i/>
          <w:sz w:val="16"/>
          <w:szCs w:val="16"/>
          <w:lang w:eastAsia="pl-PL"/>
        </w:rPr>
        <w:t>7. Oświadczenie wykonawcy o wyrobach medycznych</w:t>
      </w:r>
    </w:p>
    <w:p w:rsidR="000B26F2" w:rsidRPr="007563B2" w:rsidRDefault="000B26F2" w:rsidP="000B26F2">
      <w:pPr>
        <w:autoSpaceDE w:val="0"/>
        <w:autoSpaceDN w:val="0"/>
        <w:adjustRightInd w:val="0"/>
        <w:spacing w:after="0" w:line="240" w:lineRule="auto"/>
        <w:contextualSpacing/>
        <w:jc w:val="both"/>
        <w:rPr>
          <w:rFonts w:ascii="Tahoma" w:eastAsia="Cambria" w:hAnsi="Tahoma" w:cs="Tahoma"/>
          <w:i/>
          <w:sz w:val="16"/>
          <w:szCs w:val="16"/>
        </w:rPr>
      </w:pPr>
      <w:r w:rsidRPr="007563B2">
        <w:rPr>
          <w:rFonts w:ascii="Tahoma" w:eastAsia="Cambria" w:hAnsi="Tahoma" w:cs="Tahoma"/>
          <w:i/>
          <w:sz w:val="16"/>
          <w:szCs w:val="16"/>
        </w:rPr>
        <w:t xml:space="preserve">8. Oświadczenie dot. przesłanek wykluczenia </w:t>
      </w:r>
    </w:p>
    <w:p w:rsidR="001F2E11" w:rsidRPr="007563B2" w:rsidRDefault="001F2E11" w:rsidP="000B26F2">
      <w:pPr>
        <w:autoSpaceDE w:val="0"/>
        <w:autoSpaceDN w:val="0"/>
        <w:adjustRightInd w:val="0"/>
        <w:spacing w:after="0" w:line="240" w:lineRule="auto"/>
        <w:contextualSpacing/>
        <w:jc w:val="both"/>
        <w:rPr>
          <w:rFonts w:ascii="Tahoma" w:eastAsia="Cambria" w:hAnsi="Tahoma" w:cs="Tahoma"/>
          <w:i/>
          <w:sz w:val="16"/>
          <w:szCs w:val="16"/>
        </w:rPr>
      </w:pPr>
      <w:r w:rsidRPr="007563B2">
        <w:rPr>
          <w:rFonts w:ascii="Tahoma" w:eastAsia="Cambria" w:hAnsi="Tahoma" w:cs="Tahoma"/>
          <w:i/>
          <w:sz w:val="16"/>
          <w:szCs w:val="16"/>
        </w:rPr>
        <w:t>9. Zestawienie parametrów technicznych oferowanego przedmiotu  zamówienia  dla części nr 2</w:t>
      </w:r>
    </w:p>
    <w:p w:rsidR="001F2E11" w:rsidRPr="007563B2" w:rsidRDefault="001F2E11" w:rsidP="001F2E11">
      <w:pPr>
        <w:autoSpaceDE w:val="0"/>
        <w:autoSpaceDN w:val="0"/>
        <w:adjustRightInd w:val="0"/>
        <w:spacing w:after="0" w:line="240" w:lineRule="auto"/>
        <w:ind w:left="-142"/>
        <w:contextualSpacing/>
        <w:jc w:val="both"/>
        <w:rPr>
          <w:rFonts w:ascii="Tahoma" w:eastAsia="Cambria" w:hAnsi="Tahoma" w:cs="Tahoma"/>
          <w:i/>
          <w:sz w:val="16"/>
          <w:szCs w:val="16"/>
        </w:rPr>
      </w:pPr>
      <w:r w:rsidRPr="007563B2">
        <w:rPr>
          <w:rFonts w:ascii="Tahoma" w:eastAsia="Cambria" w:hAnsi="Tahoma" w:cs="Tahoma"/>
          <w:i/>
          <w:sz w:val="16"/>
          <w:szCs w:val="16"/>
        </w:rPr>
        <w:t>10. Zestawienie parametrów technicznych oferowanego przedmiotu  zamówienia  dla części nr 26</w:t>
      </w:r>
    </w:p>
    <w:bookmarkEnd w:id="5"/>
    <w:p w:rsidR="003513FC" w:rsidRDefault="003513FC" w:rsidP="003F6348">
      <w:pPr>
        <w:spacing w:after="0" w:line="240" w:lineRule="auto"/>
        <w:jc w:val="both"/>
        <w:rPr>
          <w:rFonts w:ascii="Tahoma" w:eastAsia="Times New Roman" w:hAnsi="Tahoma" w:cs="Tahoma"/>
          <w:sz w:val="20"/>
          <w:szCs w:val="20"/>
          <w:lang w:eastAsia="pl-PL"/>
        </w:rPr>
      </w:pPr>
    </w:p>
    <w:p w:rsidR="003513FC" w:rsidRDefault="003513FC" w:rsidP="003F6348">
      <w:pPr>
        <w:spacing w:after="0" w:line="240" w:lineRule="auto"/>
        <w:jc w:val="both"/>
        <w:rPr>
          <w:rFonts w:ascii="Tahoma" w:eastAsia="Times New Roman" w:hAnsi="Tahoma" w:cs="Tahoma"/>
          <w:sz w:val="20"/>
          <w:szCs w:val="20"/>
          <w:lang w:eastAsia="pl-PL"/>
        </w:rPr>
      </w:pPr>
    </w:p>
    <w:p w:rsidR="003F6348" w:rsidRPr="003F6348" w:rsidRDefault="003F6348" w:rsidP="003F6348">
      <w:pPr>
        <w:spacing w:after="0" w:line="240" w:lineRule="auto"/>
        <w:jc w:val="both"/>
        <w:rPr>
          <w:rFonts w:ascii="Tahoma" w:eastAsia="Times New Roman" w:hAnsi="Tahoma" w:cs="Tahoma"/>
          <w:sz w:val="20"/>
          <w:szCs w:val="20"/>
          <w:lang w:eastAsia="pl-PL"/>
        </w:rPr>
      </w:pPr>
      <w:r w:rsidRPr="003F6348">
        <w:rPr>
          <w:rFonts w:ascii="Tahoma" w:eastAsia="Times New Roman" w:hAnsi="Tahoma" w:cs="Tahoma"/>
          <w:sz w:val="20"/>
          <w:szCs w:val="20"/>
          <w:lang w:eastAsia="pl-PL"/>
        </w:rPr>
        <w:t>DZP.281.87A.2024</w:t>
      </w:r>
    </w:p>
    <w:p w:rsidR="003F6348" w:rsidRPr="003F6348" w:rsidRDefault="003F6348" w:rsidP="003F6348">
      <w:pPr>
        <w:spacing w:after="0" w:line="240" w:lineRule="auto"/>
        <w:jc w:val="both"/>
        <w:rPr>
          <w:rFonts w:ascii="Tahoma" w:eastAsia="Times New Roman" w:hAnsi="Tahoma" w:cs="Tahoma"/>
          <w:sz w:val="20"/>
          <w:szCs w:val="20"/>
          <w:lang w:eastAsia="pl-PL"/>
        </w:rPr>
      </w:pPr>
      <w:r w:rsidRPr="003F6348">
        <w:rPr>
          <w:rFonts w:ascii="Tahoma" w:eastAsia="Times New Roman" w:hAnsi="Tahoma" w:cs="Tahoma"/>
          <w:sz w:val="20"/>
          <w:szCs w:val="20"/>
          <w:lang w:eastAsia="pl-PL"/>
        </w:rPr>
        <w:t xml:space="preserve">                                                                                                                               Załącznik nr 1</w:t>
      </w:r>
    </w:p>
    <w:p w:rsidR="003F6348" w:rsidRPr="003F6348" w:rsidRDefault="003F6348" w:rsidP="003F6348">
      <w:pPr>
        <w:spacing w:after="0" w:line="240" w:lineRule="auto"/>
        <w:jc w:val="both"/>
        <w:rPr>
          <w:rFonts w:ascii="Tahoma" w:eastAsia="Times New Roman" w:hAnsi="Tahoma" w:cs="Tahoma"/>
          <w:sz w:val="20"/>
          <w:szCs w:val="20"/>
          <w:lang w:eastAsia="pl-PL"/>
        </w:rPr>
      </w:pPr>
    </w:p>
    <w:p w:rsidR="00656C1A" w:rsidRDefault="00656C1A" w:rsidP="003F6348">
      <w:pPr>
        <w:spacing w:after="0" w:line="240" w:lineRule="auto"/>
        <w:jc w:val="center"/>
        <w:rPr>
          <w:rFonts w:ascii="Tahoma" w:eastAsia="Times New Roman" w:hAnsi="Tahoma" w:cs="Tahoma"/>
          <w:b/>
          <w:bCs/>
          <w:sz w:val="20"/>
          <w:szCs w:val="20"/>
          <w:lang w:eastAsia="pl-PL"/>
        </w:rPr>
      </w:pPr>
    </w:p>
    <w:p w:rsidR="00656C1A" w:rsidRDefault="00656C1A" w:rsidP="003F6348">
      <w:pPr>
        <w:spacing w:after="0" w:line="240" w:lineRule="auto"/>
        <w:jc w:val="center"/>
        <w:rPr>
          <w:rFonts w:ascii="Tahoma" w:eastAsia="Times New Roman" w:hAnsi="Tahoma" w:cs="Tahoma"/>
          <w:b/>
          <w:bCs/>
          <w:sz w:val="20"/>
          <w:szCs w:val="20"/>
          <w:lang w:eastAsia="pl-PL"/>
        </w:rPr>
      </w:pPr>
    </w:p>
    <w:p w:rsidR="00656C1A" w:rsidRDefault="00656C1A" w:rsidP="003F6348">
      <w:pPr>
        <w:spacing w:after="0" w:line="240" w:lineRule="auto"/>
        <w:jc w:val="center"/>
        <w:rPr>
          <w:rFonts w:ascii="Tahoma" w:eastAsia="Times New Roman" w:hAnsi="Tahoma" w:cs="Tahoma"/>
          <w:b/>
          <w:bCs/>
          <w:sz w:val="20"/>
          <w:szCs w:val="20"/>
          <w:lang w:eastAsia="pl-PL"/>
        </w:rPr>
      </w:pPr>
    </w:p>
    <w:p w:rsidR="003F6348" w:rsidRPr="003F6348" w:rsidRDefault="003F6348" w:rsidP="003F6348">
      <w:pPr>
        <w:spacing w:after="0" w:line="240" w:lineRule="auto"/>
        <w:jc w:val="center"/>
        <w:rPr>
          <w:rFonts w:ascii="Tahoma" w:eastAsia="Times New Roman" w:hAnsi="Tahoma" w:cs="Tahoma"/>
          <w:b/>
          <w:bCs/>
          <w:sz w:val="20"/>
          <w:szCs w:val="20"/>
          <w:lang w:eastAsia="pl-PL"/>
        </w:rPr>
      </w:pPr>
      <w:r w:rsidRPr="003F6348">
        <w:rPr>
          <w:rFonts w:ascii="Tahoma" w:eastAsia="Times New Roman" w:hAnsi="Tahoma" w:cs="Tahoma"/>
          <w:b/>
          <w:bCs/>
          <w:sz w:val="20"/>
          <w:szCs w:val="20"/>
          <w:lang w:eastAsia="pl-PL"/>
        </w:rPr>
        <w:t>FORMULARZ OFERTOWY</w:t>
      </w:r>
    </w:p>
    <w:p w:rsidR="003F6348" w:rsidRPr="003F6348" w:rsidRDefault="003F6348" w:rsidP="003F6348">
      <w:pPr>
        <w:spacing w:after="0" w:line="240" w:lineRule="auto"/>
        <w:jc w:val="center"/>
        <w:rPr>
          <w:rFonts w:ascii="Tahoma" w:eastAsia="Times New Roman" w:hAnsi="Tahoma" w:cs="Tahoma"/>
          <w:b/>
          <w:bCs/>
          <w:sz w:val="20"/>
          <w:szCs w:val="20"/>
          <w:lang w:eastAsia="pl-PL"/>
        </w:rPr>
      </w:pPr>
      <w:r w:rsidRPr="003F6348">
        <w:rPr>
          <w:rFonts w:ascii="Tahoma" w:eastAsia="Times New Roman" w:hAnsi="Tahoma" w:cs="Tahoma"/>
          <w:b/>
          <w:bCs/>
          <w:sz w:val="20"/>
          <w:szCs w:val="20"/>
          <w:lang w:eastAsia="pl-PL"/>
        </w:rPr>
        <w:t xml:space="preserve">DLA UNIWERSYTECKIEGO CENTRUM KLINICZNEGO IM.PROF.K.GIBIŃSKIEGO </w:t>
      </w:r>
    </w:p>
    <w:p w:rsidR="003F6348" w:rsidRPr="003F6348" w:rsidRDefault="003F6348" w:rsidP="003F6348">
      <w:pPr>
        <w:spacing w:after="0" w:line="240" w:lineRule="auto"/>
        <w:jc w:val="center"/>
        <w:rPr>
          <w:rFonts w:ascii="Tahoma" w:eastAsia="Times New Roman" w:hAnsi="Tahoma" w:cs="Tahoma"/>
          <w:b/>
          <w:bCs/>
          <w:sz w:val="20"/>
          <w:szCs w:val="20"/>
          <w:lang w:eastAsia="pl-PL"/>
        </w:rPr>
      </w:pPr>
      <w:r w:rsidRPr="003F6348">
        <w:rPr>
          <w:rFonts w:ascii="Tahoma" w:eastAsia="Times New Roman" w:hAnsi="Tahoma" w:cs="Tahoma"/>
          <w:b/>
          <w:bCs/>
          <w:sz w:val="20"/>
          <w:szCs w:val="20"/>
          <w:lang w:eastAsia="pl-PL"/>
        </w:rPr>
        <w:t>ŚLĄSKIEGO UNIWERSYTETU MEDYCZNEGO W  KATOWICACH</w:t>
      </w:r>
    </w:p>
    <w:p w:rsidR="003F6348" w:rsidRPr="003F6348" w:rsidRDefault="003F6348" w:rsidP="003F6348">
      <w:pPr>
        <w:spacing w:after="0" w:line="240" w:lineRule="auto"/>
        <w:jc w:val="center"/>
        <w:rPr>
          <w:rFonts w:ascii="Tahoma" w:eastAsia="Times New Roman" w:hAnsi="Tahoma" w:cs="Tahoma"/>
          <w:b/>
          <w:bCs/>
          <w:sz w:val="20"/>
          <w:szCs w:val="20"/>
          <w:lang w:eastAsia="pl-PL"/>
        </w:rPr>
      </w:pPr>
    </w:p>
    <w:p w:rsidR="003F6348" w:rsidRPr="003F6348" w:rsidRDefault="003F6348" w:rsidP="003F6348">
      <w:pPr>
        <w:spacing w:after="0" w:line="240" w:lineRule="auto"/>
        <w:jc w:val="center"/>
        <w:rPr>
          <w:rFonts w:ascii="Tahoma" w:eastAsia="Times New Roman" w:hAnsi="Tahoma" w:cs="Tahoma"/>
          <w:b/>
          <w:bCs/>
          <w:sz w:val="20"/>
          <w:szCs w:val="20"/>
          <w:lang w:eastAsia="pl-PL"/>
        </w:rPr>
      </w:pPr>
    </w:p>
    <w:p w:rsidR="003F6348" w:rsidRPr="003F6348" w:rsidRDefault="003F6348" w:rsidP="003F6348">
      <w:pPr>
        <w:spacing w:after="0" w:line="360" w:lineRule="auto"/>
        <w:jc w:val="both"/>
        <w:rPr>
          <w:rFonts w:ascii="Tahoma" w:eastAsia="Times New Roman" w:hAnsi="Tahoma" w:cs="Tahoma"/>
          <w:sz w:val="20"/>
          <w:szCs w:val="20"/>
          <w:lang w:eastAsia="pl-PL"/>
        </w:rPr>
      </w:pPr>
      <w:r w:rsidRPr="003F6348">
        <w:rPr>
          <w:rFonts w:ascii="Tahoma" w:eastAsia="Times New Roman" w:hAnsi="Tahoma" w:cs="Tahoma"/>
          <w:sz w:val="20"/>
          <w:szCs w:val="20"/>
          <w:lang w:eastAsia="pl-PL"/>
        </w:rPr>
        <w:t>Nazwa wykonawcy ................................................................................................................</w:t>
      </w:r>
    </w:p>
    <w:p w:rsidR="003F6348" w:rsidRPr="003F6348" w:rsidRDefault="003F6348" w:rsidP="003F6348">
      <w:pPr>
        <w:spacing w:after="0" w:line="240" w:lineRule="auto"/>
        <w:jc w:val="both"/>
        <w:rPr>
          <w:rFonts w:ascii="Tahoma" w:eastAsia="Times New Roman" w:hAnsi="Tahoma" w:cs="Tahoma"/>
          <w:sz w:val="20"/>
          <w:szCs w:val="20"/>
          <w:lang w:eastAsia="pl-PL"/>
        </w:rPr>
      </w:pPr>
      <w:r w:rsidRPr="003F6348">
        <w:rPr>
          <w:rFonts w:ascii="Tahoma" w:eastAsia="Times New Roman" w:hAnsi="Tahoma" w:cs="Tahoma"/>
          <w:sz w:val="20"/>
          <w:szCs w:val="20"/>
          <w:lang w:eastAsia="pl-PL"/>
        </w:rPr>
        <w:t>Siedziba: .................................................................................................................................</w:t>
      </w:r>
    </w:p>
    <w:p w:rsidR="003F6348" w:rsidRPr="003F6348" w:rsidRDefault="003F6348" w:rsidP="003F6348">
      <w:pPr>
        <w:spacing w:after="0" w:line="240" w:lineRule="auto"/>
        <w:jc w:val="center"/>
        <w:rPr>
          <w:rFonts w:ascii="Tahoma" w:eastAsia="Times New Roman" w:hAnsi="Tahoma" w:cs="Tahoma"/>
          <w:sz w:val="20"/>
          <w:szCs w:val="20"/>
          <w:lang w:eastAsia="pl-PL"/>
        </w:rPr>
      </w:pPr>
      <w:r w:rsidRPr="003F6348">
        <w:rPr>
          <w:rFonts w:ascii="Tahoma" w:eastAsia="Times New Roman" w:hAnsi="Tahoma" w:cs="Tahoma"/>
          <w:sz w:val="20"/>
          <w:szCs w:val="20"/>
          <w:lang w:eastAsia="pl-PL"/>
        </w:rPr>
        <w:t>( adres, kod pocztowy, miejscowość, województwo)</w:t>
      </w:r>
    </w:p>
    <w:p w:rsidR="003F6348" w:rsidRPr="003F6348" w:rsidRDefault="003F6348" w:rsidP="003F6348">
      <w:pPr>
        <w:spacing w:after="0" w:line="360" w:lineRule="auto"/>
        <w:jc w:val="both"/>
        <w:rPr>
          <w:rFonts w:ascii="Tahoma" w:eastAsia="Times New Roman" w:hAnsi="Tahoma" w:cs="Tahoma"/>
          <w:sz w:val="20"/>
          <w:szCs w:val="20"/>
          <w:lang w:eastAsia="pl-PL"/>
        </w:rPr>
      </w:pPr>
      <w:r w:rsidRPr="003F6348">
        <w:rPr>
          <w:rFonts w:ascii="Tahoma" w:eastAsia="Times New Roman" w:hAnsi="Tahoma" w:cs="Tahoma"/>
          <w:sz w:val="20"/>
          <w:szCs w:val="20"/>
          <w:lang w:eastAsia="pl-PL"/>
        </w:rPr>
        <w:t>……………………………………………………………………………………………….</w:t>
      </w:r>
    </w:p>
    <w:p w:rsidR="003F6348" w:rsidRPr="003F6348" w:rsidRDefault="003F6348" w:rsidP="003F6348">
      <w:pPr>
        <w:spacing w:after="0" w:line="360" w:lineRule="auto"/>
        <w:jc w:val="both"/>
        <w:rPr>
          <w:rFonts w:ascii="Tahoma" w:eastAsia="Times New Roman" w:hAnsi="Tahoma" w:cs="Tahoma"/>
          <w:sz w:val="20"/>
          <w:szCs w:val="20"/>
          <w:lang w:val="de-DE" w:eastAsia="pl-PL"/>
        </w:rPr>
      </w:pPr>
      <w:r w:rsidRPr="003F6348">
        <w:rPr>
          <w:rFonts w:ascii="Tahoma" w:eastAsia="Times New Roman" w:hAnsi="Tahoma" w:cs="Tahoma"/>
          <w:sz w:val="20"/>
          <w:szCs w:val="20"/>
          <w:lang w:val="de-DE" w:eastAsia="pl-PL"/>
        </w:rPr>
        <w:t>REGON ....................................... NIP .............</w:t>
      </w:r>
      <w:r>
        <w:rPr>
          <w:rFonts w:ascii="Tahoma" w:eastAsia="Times New Roman" w:hAnsi="Tahoma" w:cs="Tahoma"/>
          <w:sz w:val="20"/>
          <w:szCs w:val="20"/>
          <w:lang w:val="de-DE" w:eastAsia="pl-PL"/>
        </w:rPr>
        <w:t>........................  KRS …………………………………….</w:t>
      </w:r>
    </w:p>
    <w:p w:rsidR="003F6348" w:rsidRPr="003F6348" w:rsidRDefault="003F6348" w:rsidP="003F6348">
      <w:pPr>
        <w:spacing w:after="0" w:line="360" w:lineRule="auto"/>
        <w:rPr>
          <w:rFonts w:ascii="Tahoma" w:eastAsia="Times New Roman" w:hAnsi="Tahoma" w:cs="Tahoma"/>
          <w:sz w:val="20"/>
          <w:szCs w:val="20"/>
          <w:lang w:val="de-DE" w:eastAsia="pl-PL"/>
        </w:rPr>
      </w:pPr>
      <w:proofErr w:type="spellStart"/>
      <w:r w:rsidRPr="003F6348">
        <w:rPr>
          <w:rFonts w:ascii="Tahoma" w:eastAsia="Times New Roman" w:hAnsi="Tahoma" w:cs="Tahoma"/>
          <w:sz w:val="20"/>
          <w:szCs w:val="20"/>
          <w:lang w:val="de-DE" w:eastAsia="pl-PL"/>
        </w:rPr>
        <w:t>Osoba</w:t>
      </w:r>
      <w:proofErr w:type="spellEnd"/>
      <w:r w:rsidRPr="003F6348">
        <w:rPr>
          <w:rFonts w:ascii="Tahoma" w:eastAsia="Times New Roman" w:hAnsi="Tahoma" w:cs="Tahoma"/>
          <w:sz w:val="20"/>
          <w:szCs w:val="20"/>
          <w:lang w:val="de-DE" w:eastAsia="pl-PL"/>
        </w:rPr>
        <w:t xml:space="preserve"> do </w:t>
      </w:r>
      <w:proofErr w:type="spellStart"/>
      <w:r w:rsidRPr="003F6348">
        <w:rPr>
          <w:rFonts w:ascii="Tahoma" w:eastAsia="Times New Roman" w:hAnsi="Tahoma" w:cs="Tahoma"/>
          <w:sz w:val="20"/>
          <w:szCs w:val="20"/>
          <w:lang w:val="de-DE" w:eastAsia="pl-PL"/>
        </w:rPr>
        <w:t>kontaktu</w:t>
      </w:r>
      <w:proofErr w:type="spellEnd"/>
      <w:r w:rsidRPr="003F6348">
        <w:rPr>
          <w:rFonts w:ascii="Tahoma" w:eastAsia="Times New Roman" w:hAnsi="Tahoma" w:cs="Tahoma"/>
          <w:sz w:val="20"/>
          <w:szCs w:val="20"/>
          <w:lang w:val="de-DE" w:eastAsia="pl-PL"/>
        </w:rPr>
        <w:t xml:space="preserve"> z </w:t>
      </w:r>
      <w:proofErr w:type="spellStart"/>
      <w:r w:rsidRPr="003F6348">
        <w:rPr>
          <w:rFonts w:ascii="Tahoma" w:eastAsia="Times New Roman" w:hAnsi="Tahoma" w:cs="Tahoma"/>
          <w:sz w:val="20"/>
          <w:szCs w:val="20"/>
          <w:lang w:val="de-DE" w:eastAsia="pl-PL"/>
        </w:rPr>
        <w:t>Zamawiającym</w:t>
      </w:r>
      <w:proofErr w:type="spellEnd"/>
      <w:r w:rsidRPr="003F6348">
        <w:rPr>
          <w:rFonts w:ascii="Tahoma" w:eastAsia="Times New Roman" w:hAnsi="Tahoma" w:cs="Tahoma"/>
          <w:sz w:val="20"/>
          <w:szCs w:val="20"/>
          <w:lang w:val="de-DE" w:eastAsia="pl-PL"/>
        </w:rPr>
        <w:t xml:space="preserve"> ……………………………..</w:t>
      </w:r>
      <w:r w:rsidR="005541B4">
        <w:rPr>
          <w:rFonts w:ascii="Tahoma" w:eastAsia="Times New Roman" w:hAnsi="Tahoma" w:cs="Tahoma"/>
          <w:sz w:val="20"/>
          <w:szCs w:val="20"/>
          <w:lang w:val="de-DE" w:eastAsia="pl-PL"/>
        </w:rPr>
        <w:t xml:space="preserve">  t</w:t>
      </w:r>
      <w:r w:rsidRPr="003F6348">
        <w:rPr>
          <w:rFonts w:ascii="Tahoma" w:eastAsia="Times New Roman" w:hAnsi="Tahoma" w:cs="Tahoma"/>
          <w:sz w:val="20"/>
          <w:szCs w:val="20"/>
          <w:lang w:val="de-DE" w:eastAsia="pl-PL"/>
        </w:rPr>
        <w:t>el. …………………</w:t>
      </w:r>
      <w:r w:rsidR="005541B4">
        <w:rPr>
          <w:rFonts w:ascii="Tahoma" w:eastAsia="Times New Roman" w:hAnsi="Tahoma" w:cs="Tahoma"/>
          <w:sz w:val="20"/>
          <w:szCs w:val="20"/>
          <w:lang w:val="de-DE" w:eastAsia="pl-PL"/>
        </w:rPr>
        <w:t>……….</w:t>
      </w:r>
    </w:p>
    <w:p w:rsidR="003F6348" w:rsidRPr="003F6348" w:rsidRDefault="003F6348" w:rsidP="003F6348">
      <w:pPr>
        <w:spacing w:after="0" w:line="360" w:lineRule="auto"/>
        <w:jc w:val="both"/>
        <w:rPr>
          <w:rFonts w:ascii="Tahoma" w:eastAsia="Times New Roman" w:hAnsi="Tahoma" w:cs="Tahoma"/>
          <w:sz w:val="20"/>
          <w:szCs w:val="20"/>
          <w:lang w:val="de-DE" w:eastAsia="pl-PL"/>
        </w:rPr>
      </w:pPr>
      <w:r w:rsidRPr="003F6348">
        <w:rPr>
          <w:rFonts w:ascii="Tahoma" w:eastAsia="Times New Roman" w:hAnsi="Tahoma" w:cs="Tahoma"/>
          <w:sz w:val="20"/>
          <w:szCs w:val="20"/>
          <w:lang w:val="de-DE" w:eastAsia="pl-PL"/>
        </w:rPr>
        <w:t>Internet ................................................ e-</w:t>
      </w:r>
      <w:proofErr w:type="spellStart"/>
      <w:r w:rsidRPr="003F6348">
        <w:rPr>
          <w:rFonts w:ascii="Tahoma" w:eastAsia="Times New Roman" w:hAnsi="Tahoma" w:cs="Tahoma"/>
          <w:sz w:val="20"/>
          <w:szCs w:val="20"/>
          <w:lang w:val="de-DE" w:eastAsia="pl-PL"/>
        </w:rPr>
        <w:t>mail</w:t>
      </w:r>
      <w:proofErr w:type="spellEnd"/>
      <w:r w:rsidRPr="003F6348">
        <w:rPr>
          <w:rFonts w:ascii="Tahoma" w:eastAsia="Times New Roman" w:hAnsi="Tahoma" w:cs="Tahoma"/>
          <w:sz w:val="20"/>
          <w:szCs w:val="20"/>
          <w:lang w:val="de-DE" w:eastAsia="pl-PL"/>
        </w:rPr>
        <w:t xml:space="preserve"> ...................................................................</w:t>
      </w:r>
    </w:p>
    <w:p w:rsidR="003F6348" w:rsidRPr="003F6348" w:rsidRDefault="003F6348" w:rsidP="003F6348">
      <w:pPr>
        <w:spacing w:after="0" w:line="240" w:lineRule="auto"/>
        <w:jc w:val="both"/>
        <w:rPr>
          <w:rFonts w:ascii="Tahoma" w:eastAsia="Times New Roman" w:hAnsi="Tahoma" w:cs="Tahoma"/>
          <w:sz w:val="20"/>
          <w:szCs w:val="20"/>
          <w:lang w:eastAsia="pl-PL"/>
        </w:rPr>
      </w:pPr>
      <w:r w:rsidRPr="003F6348">
        <w:rPr>
          <w:rFonts w:ascii="Tahoma" w:eastAsia="Times New Roman" w:hAnsi="Tahoma" w:cs="Tahoma"/>
          <w:sz w:val="20"/>
          <w:szCs w:val="20"/>
          <w:lang w:eastAsia="pl-PL"/>
        </w:rPr>
        <w:t xml:space="preserve">Ubiegając się o zamówienie publiczne na </w:t>
      </w:r>
      <w:r w:rsidRPr="00FE3A85">
        <w:rPr>
          <w:rFonts w:ascii="Tahoma" w:eastAsia="Calibri" w:hAnsi="Tahoma" w:cs="Tahoma"/>
          <w:b/>
          <w:sz w:val="20"/>
          <w:szCs w:val="20"/>
        </w:rPr>
        <w:t xml:space="preserve">dostawę </w:t>
      </w:r>
      <w:r w:rsidR="0014118B">
        <w:rPr>
          <w:rFonts w:ascii="Tahoma" w:eastAsia="Calibri" w:hAnsi="Tahoma" w:cs="Tahoma"/>
          <w:b/>
          <w:sz w:val="20"/>
          <w:szCs w:val="20"/>
        </w:rPr>
        <w:t>o</w:t>
      </w:r>
      <w:r w:rsidRPr="00FE3A85">
        <w:rPr>
          <w:rFonts w:ascii="Tahoma" w:eastAsia="Calibri" w:hAnsi="Tahoma" w:cs="Tahoma"/>
          <w:b/>
          <w:sz w:val="20"/>
          <w:szCs w:val="20"/>
        </w:rPr>
        <w:t>patrunk</w:t>
      </w:r>
      <w:r w:rsidR="005F4984">
        <w:rPr>
          <w:rFonts w:ascii="Tahoma" w:eastAsia="Calibri" w:hAnsi="Tahoma" w:cs="Tahoma"/>
          <w:b/>
          <w:sz w:val="20"/>
          <w:szCs w:val="20"/>
        </w:rPr>
        <w:t>ów</w:t>
      </w:r>
      <w:r w:rsidR="005541B4" w:rsidRPr="00FE3A85">
        <w:rPr>
          <w:rFonts w:ascii="Tahoma" w:eastAsia="Calibri" w:hAnsi="Tahoma" w:cs="Tahoma"/>
          <w:b/>
          <w:sz w:val="20"/>
          <w:szCs w:val="20"/>
        </w:rPr>
        <w:t xml:space="preserve"> II</w:t>
      </w:r>
      <w:r w:rsidRPr="003F6348">
        <w:rPr>
          <w:rFonts w:ascii="Tahoma" w:eastAsia="Calibri" w:hAnsi="Tahoma" w:cs="Tahoma"/>
          <w:sz w:val="20"/>
          <w:szCs w:val="20"/>
        </w:rPr>
        <w:t xml:space="preserve"> </w:t>
      </w:r>
      <w:r w:rsidRPr="003F6348">
        <w:rPr>
          <w:rFonts w:ascii="Tahoma" w:eastAsia="Times New Roman" w:hAnsi="Tahoma" w:cs="Tahoma"/>
          <w:sz w:val="20"/>
          <w:szCs w:val="20"/>
          <w:lang w:eastAsia="pl-PL"/>
        </w:rPr>
        <w:t>oferujemy realizację przedmiotowego zamówienia w cenie ofertowej określonej zgodnie z załączonymi formularzami asortymentowo - cenowymi</w:t>
      </w:r>
    </w:p>
    <w:p w:rsidR="003F6348" w:rsidRPr="003F6348" w:rsidRDefault="003F6348" w:rsidP="003F6348">
      <w:pPr>
        <w:spacing w:after="0" w:line="240" w:lineRule="auto"/>
        <w:jc w:val="both"/>
        <w:rPr>
          <w:rFonts w:ascii="Tahoma" w:eastAsia="Times New Roman" w:hAnsi="Tahoma" w:cs="Tahoma"/>
          <w:sz w:val="20"/>
          <w:szCs w:val="20"/>
          <w:lang w:eastAsia="pl-PL"/>
        </w:rPr>
      </w:pPr>
    </w:p>
    <w:p w:rsidR="003F6348" w:rsidRDefault="005541B4" w:rsidP="003F6348">
      <w:pPr>
        <w:spacing w:after="0" w:line="240" w:lineRule="auto"/>
        <w:jc w:val="both"/>
        <w:rPr>
          <w:rFonts w:ascii="Tahoma" w:eastAsia="Times New Roman" w:hAnsi="Tahoma" w:cs="Tahoma"/>
          <w:sz w:val="20"/>
          <w:szCs w:val="20"/>
          <w:lang w:eastAsia="ar-SA"/>
        </w:rPr>
      </w:pPr>
      <w:r>
        <w:rPr>
          <w:rFonts w:ascii="Tahoma" w:eastAsia="Calibri" w:hAnsi="Tahoma" w:cs="Tahoma"/>
          <w:sz w:val="20"/>
          <w:szCs w:val="20"/>
        </w:rPr>
        <w:t>Nr</w:t>
      </w:r>
      <w:r w:rsidR="003F6348" w:rsidRPr="003F6348">
        <w:rPr>
          <w:rFonts w:ascii="Tahoma" w:eastAsia="Calibri" w:hAnsi="Tahoma" w:cs="Tahoma"/>
          <w:sz w:val="20"/>
          <w:szCs w:val="20"/>
        </w:rPr>
        <w:t xml:space="preserve"> konta bankowego do wpłat …</w:t>
      </w:r>
      <w:r>
        <w:rPr>
          <w:rFonts w:ascii="Tahoma" w:eastAsia="Calibri" w:hAnsi="Tahoma" w:cs="Tahoma"/>
          <w:sz w:val="20"/>
          <w:szCs w:val="20"/>
        </w:rPr>
        <w:t>……..</w:t>
      </w:r>
      <w:r w:rsidR="003F6348" w:rsidRPr="003F6348">
        <w:rPr>
          <w:rFonts w:ascii="Tahoma" w:eastAsia="Calibri" w:hAnsi="Tahoma" w:cs="Tahoma"/>
          <w:sz w:val="20"/>
          <w:szCs w:val="20"/>
        </w:rPr>
        <w:t xml:space="preserve">………………………………………….( wskazanego do umieszczenia w zapisach umowy </w:t>
      </w:r>
      <w:r w:rsidR="003F6348" w:rsidRPr="003F6348">
        <w:rPr>
          <w:rFonts w:ascii="Tahoma" w:eastAsia="Times New Roman" w:hAnsi="Tahoma" w:cs="Tahoma"/>
          <w:sz w:val="20"/>
          <w:szCs w:val="20"/>
          <w:lang w:eastAsia="ar-SA"/>
        </w:rPr>
        <w:t>)</w:t>
      </w:r>
    </w:p>
    <w:p w:rsidR="00E63E0F" w:rsidRDefault="00E63E0F" w:rsidP="003F6348">
      <w:pPr>
        <w:spacing w:after="0" w:line="240" w:lineRule="auto"/>
        <w:jc w:val="both"/>
        <w:rPr>
          <w:rFonts w:ascii="Tahoma" w:eastAsia="Times New Roman" w:hAnsi="Tahoma" w:cs="Tahoma"/>
          <w:sz w:val="20"/>
          <w:szCs w:val="20"/>
          <w:lang w:eastAsia="ar-SA"/>
        </w:rPr>
      </w:pPr>
    </w:p>
    <w:p w:rsidR="00FB1A53" w:rsidRPr="003F6348" w:rsidRDefault="00FB1A53" w:rsidP="003F6348">
      <w:pPr>
        <w:spacing w:after="0" w:line="240" w:lineRule="auto"/>
        <w:jc w:val="both"/>
        <w:rPr>
          <w:rFonts w:ascii="Tahoma" w:eastAsia="Times New Roman" w:hAnsi="Tahoma" w:cs="Tahoma"/>
          <w:sz w:val="20"/>
          <w:szCs w:val="20"/>
          <w:lang w:eastAsia="ar-SA"/>
        </w:rPr>
      </w:pPr>
    </w:p>
    <w:p w:rsidR="0014118B" w:rsidRPr="00AC7311" w:rsidRDefault="00AC7311" w:rsidP="003513FC">
      <w:pPr>
        <w:suppressAutoHyphens/>
        <w:spacing w:after="0" w:line="240" w:lineRule="auto"/>
        <w:ind w:left="360" w:hanging="360"/>
        <w:jc w:val="both"/>
        <w:rPr>
          <w:rFonts w:ascii="Tahoma" w:hAnsi="Tahoma" w:cs="Tahoma"/>
          <w:b/>
          <w:bCs/>
          <w:color w:val="FF0000"/>
          <w:sz w:val="20"/>
          <w:szCs w:val="20"/>
          <w:lang w:eastAsia="pl-PL"/>
        </w:rPr>
      </w:pPr>
      <w:r>
        <w:rPr>
          <w:rFonts w:ascii="Tahoma" w:hAnsi="Tahoma" w:cs="Tahoma"/>
          <w:b/>
          <w:bCs/>
          <w:sz w:val="20"/>
          <w:szCs w:val="20"/>
        </w:rPr>
        <w:t xml:space="preserve"> </w:t>
      </w:r>
      <w:r w:rsidR="0014118B" w:rsidRPr="00AC7311">
        <w:rPr>
          <w:rFonts w:ascii="Tahoma" w:hAnsi="Tahoma" w:cs="Tahoma"/>
          <w:b/>
          <w:bCs/>
          <w:color w:val="FF0000"/>
          <w:sz w:val="20"/>
          <w:szCs w:val="20"/>
        </w:rPr>
        <w:t>Dotyczy Wykonawców składających ofertę na część nr 2</w:t>
      </w:r>
    </w:p>
    <w:p w:rsidR="0014118B" w:rsidRPr="00AC7311" w:rsidRDefault="00E63E0F" w:rsidP="003513FC">
      <w:pPr>
        <w:suppressAutoHyphens/>
        <w:spacing w:after="0" w:line="240" w:lineRule="auto"/>
        <w:jc w:val="both"/>
        <w:rPr>
          <w:rFonts w:ascii="Tahoma" w:hAnsi="Tahoma" w:cs="Tahoma"/>
          <w:sz w:val="18"/>
          <w:szCs w:val="18"/>
        </w:rPr>
      </w:pPr>
      <w:r>
        <w:rPr>
          <w:rFonts w:ascii="Tahoma" w:hAnsi="Tahoma" w:cs="Tahoma"/>
          <w:sz w:val="20"/>
          <w:szCs w:val="20"/>
        </w:rPr>
        <w:t xml:space="preserve"> </w:t>
      </w:r>
      <w:r w:rsidR="0014118B" w:rsidRPr="00AC7311">
        <w:rPr>
          <w:rFonts w:ascii="Tahoma" w:hAnsi="Tahoma" w:cs="Tahoma"/>
          <w:sz w:val="18"/>
          <w:szCs w:val="18"/>
        </w:rPr>
        <w:t>Wykonawca jest zobowiązany podać poniższe dane</w:t>
      </w:r>
    </w:p>
    <w:p w:rsidR="0014118B" w:rsidRDefault="0014118B" w:rsidP="0014118B">
      <w:pPr>
        <w:suppressAutoHyphens/>
        <w:spacing w:after="0" w:line="240" w:lineRule="auto"/>
        <w:ind w:left="360"/>
        <w:jc w:val="both"/>
        <w:rPr>
          <w:sz w:val="20"/>
          <w:szCs w:val="20"/>
        </w:rPr>
      </w:pPr>
    </w:p>
    <w:tbl>
      <w:tblPr>
        <w:tblW w:w="7796" w:type="dxa"/>
        <w:tblInd w:w="436" w:type="dxa"/>
        <w:tblLayout w:type="fixed"/>
        <w:tblCellMar>
          <w:left w:w="10" w:type="dxa"/>
          <w:right w:w="10" w:type="dxa"/>
        </w:tblCellMar>
        <w:tblLook w:val="04A0"/>
      </w:tblPr>
      <w:tblGrid>
        <w:gridCol w:w="1275"/>
        <w:gridCol w:w="6521"/>
      </w:tblGrid>
      <w:tr w:rsidR="0014118B" w:rsidRPr="004E7390" w:rsidTr="0014118B">
        <w:trPr>
          <w:trHeight w:val="105"/>
          <w:tblHeader/>
        </w:trPr>
        <w:tc>
          <w:tcPr>
            <w:tcW w:w="7796" w:type="dxa"/>
            <w:gridSpan w:val="2"/>
            <w:tcBorders>
              <w:top w:val="single" w:sz="4" w:space="0" w:color="000000"/>
              <w:left w:val="single" w:sz="4" w:space="0" w:color="000000"/>
              <w:bottom w:val="single" w:sz="4" w:space="0" w:color="000000"/>
              <w:right w:val="single" w:sz="4" w:space="0" w:color="000000"/>
            </w:tcBorders>
          </w:tcPr>
          <w:p w:rsidR="0014118B" w:rsidRPr="00AC7311" w:rsidRDefault="0014118B" w:rsidP="00E63E0F">
            <w:pPr>
              <w:widowControl w:val="0"/>
              <w:jc w:val="center"/>
              <w:rPr>
                <w:rFonts w:ascii="Tahoma" w:hAnsi="Tahoma" w:cs="Tahoma"/>
                <w:b/>
                <w:bCs/>
                <w:sz w:val="20"/>
                <w:szCs w:val="20"/>
              </w:rPr>
            </w:pPr>
            <w:r w:rsidRPr="00AC7311">
              <w:rPr>
                <w:rFonts w:ascii="Tahoma" w:hAnsi="Tahoma" w:cs="Tahoma"/>
                <w:b/>
                <w:bCs/>
                <w:sz w:val="20"/>
                <w:szCs w:val="20"/>
              </w:rPr>
              <w:t>Urządzenia do terapii podciśnieniowej – 10 szt.</w:t>
            </w:r>
          </w:p>
        </w:tc>
      </w:tr>
      <w:tr w:rsidR="0014118B" w:rsidRPr="004E7390" w:rsidTr="0014118B">
        <w:trPr>
          <w:trHeight w:val="312"/>
          <w:tblHeader/>
        </w:trPr>
        <w:tc>
          <w:tcPr>
            <w:tcW w:w="7796" w:type="dxa"/>
            <w:gridSpan w:val="2"/>
            <w:tcBorders>
              <w:top w:val="single" w:sz="4" w:space="0" w:color="000000"/>
              <w:left w:val="single" w:sz="4" w:space="0" w:color="000000"/>
              <w:bottom w:val="single" w:sz="4" w:space="0" w:color="000000"/>
              <w:right w:val="single" w:sz="4" w:space="0" w:color="000000"/>
            </w:tcBorders>
          </w:tcPr>
          <w:p w:rsidR="0014118B" w:rsidRPr="00E63E0F" w:rsidRDefault="009857C3" w:rsidP="009857C3">
            <w:pPr>
              <w:keepNext/>
              <w:widowControl w:val="0"/>
              <w:spacing w:line="105" w:lineRule="atLeast"/>
              <w:jc w:val="center"/>
              <w:rPr>
                <w:rFonts w:ascii="Tahoma" w:hAnsi="Tahoma" w:cs="Tahoma"/>
                <w:kern w:val="2"/>
                <w:sz w:val="20"/>
                <w:szCs w:val="20"/>
                <w:lang w:val="de-DE" w:eastAsia="fa-IR" w:bidi="fa-IR"/>
              </w:rPr>
            </w:pPr>
            <w:proofErr w:type="spellStart"/>
            <w:r>
              <w:rPr>
                <w:rFonts w:ascii="Tahoma" w:hAnsi="Tahoma" w:cs="Tahoma"/>
                <w:kern w:val="2"/>
                <w:sz w:val="20"/>
                <w:szCs w:val="20"/>
                <w:lang w:val="de-DE" w:eastAsia="fa-IR" w:bidi="fa-IR"/>
              </w:rPr>
              <w:t>l</w:t>
            </w:r>
            <w:r w:rsidR="0014118B" w:rsidRPr="00E63E0F">
              <w:rPr>
                <w:rFonts w:ascii="Tahoma" w:hAnsi="Tahoma" w:cs="Tahoma"/>
                <w:kern w:val="2"/>
                <w:sz w:val="20"/>
                <w:szCs w:val="20"/>
                <w:lang w:val="de-DE" w:eastAsia="fa-IR" w:bidi="fa-IR"/>
              </w:rPr>
              <w:t>okalizacja</w:t>
            </w:r>
            <w:proofErr w:type="spellEnd"/>
            <w:r w:rsidR="009A7510">
              <w:rPr>
                <w:rFonts w:ascii="Tahoma" w:hAnsi="Tahoma" w:cs="Tahoma"/>
                <w:kern w:val="2"/>
                <w:sz w:val="20"/>
                <w:szCs w:val="20"/>
                <w:lang w:val="de-DE" w:eastAsia="fa-IR" w:bidi="fa-IR"/>
              </w:rPr>
              <w:t>:</w:t>
            </w:r>
            <w:r w:rsidR="0014118B" w:rsidRPr="00E63E0F">
              <w:rPr>
                <w:rFonts w:ascii="Tahoma" w:hAnsi="Tahoma" w:cs="Tahoma"/>
                <w:kern w:val="2"/>
                <w:sz w:val="20"/>
                <w:szCs w:val="20"/>
                <w:lang w:val="de-DE" w:eastAsia="fa-IR" w:bidi="fa-IR"/>
              </w:rPr>
              <w:t xml:space="preserve"> </w:t>
            </w:r>
            <w:r w:rsidR="00E63E0F">
              <w:rPr>
                <w:rFonts w:ascii="Tahoma" w:hAnsi="Tahoma" w:cs="Tahoma"/>
                <w:kern w:val="2"/>
                <w:sz w:val="20"/>
                <w:szCs w:val="20"/>
                <w:lang w:val="de-DE" w:eastAsia="fa-IR" w:bidi="fa-IR"/>
              </w:rPr>
              <w:t xml:space="preserve"> </w:t>
            </w:r>
            <w:r w:rsidR="009A7510">
              <w:rPr>
                <w:rFonts w:ascii="Tahoma" w:hAnsi="Tahoma" w:cs="Tahoma"/>
                <w:kern w:val="2"/>
                <w:sz w:val="20"/>
                <w:szCs w:val="20"/>
                <w:lang w:val="de-DE" w:eastAsia="fa-IR" w:bidi="fa-IR"/>
              </w:rPr>
              <w:t>Katowice</w:t>
            </w:r>
            <w:r w:rsidR="0014118B" w:rsidRPr="00E63E0F">
              <w:rPr>
                <w:rFonts w:ascii="Tahoma" w:hAnsi="Tahoma" w:cs="Tahoma"/>
                <w:kern w:val="2"/>
                <w:sz w:val="20"/>
                <w:szCs w:val="20"/>
                <w:lang w:val="de-DE" w:eastAsia="fa-IR" w:bidi="fa-IR"/>
              </w:rPr>
              <w:t xml:space="preserve">  </w:t>
            </w:r>
            <w:proofErr w:type="spellStart"/>
            <w:r w:rsidR="0014118B" w:rsidRPr="00E63E0F">
              <w:rPr>
                <w:rFonts w:ascii="Tahoma" w:hAnsi="Tahoma" w:cs="Tahoma"/>
                <w:kern w:val="2"/>
                <w:sz w:val="20"/>
                <w:szCs w:val="20"/>
                <w:lang w:val="de-DE" w:eastAsia="fa-IR" w:bidi="fa-IR"/>
              </w:rPr>
              <w:t>Ceglana</w:t>
            </w:r>
            <w:proofErr w:type="spellEnd"/>
            <w:r w:rsidR="0014118B" w:rsidRPr="00E63E0F">
              <w:rPr>
                <w:rFonts w:ascii="Tahoma" w:hAnsi="Tahoma" w:cs="Tahoma"/>
                <w:kern w:val="2"/>
                <w:sz w:val="20"/>
                <w:szCs w:val="20"/>
                <w:lang w:val="de-DE" w:eastAsia="fa-IR" w:bidi="fa-IR"/>
              </w:rPr>
              <w:t xml:space="preserve"> 35,  </w:t>
            </w:r>
            <w:proofErr w:type="spellStart"/>
            <w:r w:rsidR="0014118B" w:rsidRPr="00E63E0F">
              <w:rPr>
                <w:rFonts w:ascii="Tahoma" w:hAnsi="Tahoma" w:cs="Tahoma"/>
                <w:kern w:val="2"/>
                <w:sz w:val="20"/>
                <w:szCs w:val="20"/>
                <w:lang w:val="de-DE" w:eastAsia="fa-IR" w:bidi="fa-IR"/>
              </w:rPr>
              <w:t>Medyków</w:t>
            </w:r>
            <w:proofErr w:type="spellEnd"/>
            <w:r w:rsidR="0014118B" w:rsidRPr="00E63E0F">
              <w:rPr>
                <w:rFonts w:ascii="Tahoma" w:hAnsi="Tahoma" w:cs="Tahoma"/>
                <w:kern w:val="2"/>
                <w:sz w:val="20"/>
                <w:szCs w:val="20"/>
                <w:lang w:val="de-DE" w:eastAsia="fa-IR" w:bidi="fa-IR"/>
              </w:rPr>
              <w:t xml:space="preserve"> 14</w:t>
            </w:r>
          </w:p>
        </w:tc>
      </w:tr>
      <w:tr w:rsidR="0014118B" w:rsidRPr="004E7390" w:rsidTr="0014118B">
        <w:trPr>
          <w:trHeight w:val="105"/>
          <w:tblHeader/>
        </w:trPr>
        <w:tc>
          <w:tcPr>
            <w:tcW w:w="1275" w:type="dxa"/>
            <w:tcBorders>
              <w:top w:val="single" w:sz="4" w:space="0" w:color="000000"/>
              <w:left w:val="single" w:sz="4" w:space="0" w:color="000000"/>
              <w:bottom w:val="single" w:sz="4" w:space="0" w:color="000000"/>
              <w:right w:val="nil"/>
            </w:tcBorders>
          </w:tcPr>
          <w:p w:rsidR="0014118B" w:rsidRPr="00E63E0F" w:rsidRDefault="0014118B" w:rsidP="00E63E0F">
            <w:pPr>
              <w:keepNext/>
              <w:widowControl w:val="0"/>
              <w:spacing w:line="105" w:lineRule="atLeast"/>
              <w:jc w:val="center"/>
              <w:rPr>
                <w:rFonts w:ascii="Tahoma" w:hAnsi="Tahoma" w:cs="Tahoma"/>
                <w:kern w:val="2"/>
                <w:sz w:val="20"/>
                <w:szCs w:val="20"/>
                <w:lang w:val="de-DE" w:eastAsia="fa-IR" w:bidi="fa-IR"/>
              </w:rPr>
            </w:pPr>
            <w:r w:rsidRPr="00E63E0F">
              <w:rPr>
                <w:rFonts w:ascii="Tahoma" w:hAnsi="Tahoma" w:cs="Tahoma"/>
                <w:kern w:val="2"/>
                <w:sz w:val="18"/>
                <w:szCs w:val="18"/>
                <w:lang w:val="de-DE" w:eastAsia="fa-IR" w:bidi="fa-IR"/>
              </w:rPr>
              <w:t>PRODUCENT</w:t>
            </w:r>
            <w:r w:rsidRPr="00E63E0F">
              <w:rPr>
                <w:rFonts w:ascii="Tahoma" w:hAnsi="Tahoma" w:cs="Tahoma"/>
                <w:kern w:val="2"/>
                <w:sz w:val="20"/>
                <w:szCs w:val="20"/>
                <w:lang w:val="de-DE" w:eastAsia="fa-IR" w:bidi="fa-IR"/>
              </w:rPr>
              <w:t xml:space="preserve"> </w:t>
            </w: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21" w:type="dxa"/>
            <w:tcBorders>
              <w:top w:val="single" w:sz="4" w:space="0" w:color="000000"/>
              <w:left w:val="single" w:sz="4" w:space="0" w:color="000000"/>
              <w:bottom w:val="single" w:sz="4" w:space="0" w:color="000000"/>
              <w:right w:val="single" w:sz="4" w:space="0" w:color="000000"/>
            </w:tcBorders>
            <w:vAlign w:val="center"/>
          </w:tcPr>
          <w:p w:rsidR="0014118B" w:rsidRPr="004E7390" w:rsidRDefault="0014118B" w:rsidP="0014118B">
            <w:pPr>
              <w:widowControl w:val="0"/>
              <w:snapToGrid w:val="0"/>
              <w:spacing w:line="100" w:lineRule="atLeast"/>
              <w:rPr>
                <w:rFonts w:cs="Tahoma"/>
                <w:kern w:val="2"/>
                <w:sz w:val="20"/>
                <w:szCs w:val="20"/>
                <w:lang w:val="de-DE" w:eastAsia="fa-IR" w:bidi="fa-IR"/>
              </w:rPr>
            </w:pPr>
          </w:p>
        </w:tc>
      </w:tr>
      <w:tr w:rsidR="0014118B" w:rsidRPr="004E7390" w:rsidTr="0014118B">
        <w:trPr>
          <w:trHeight w:val="105"/>
          <w:tblHeader/>
        </w:trPr>
        <w:tc>
          <w:tcPr>
            <w:tcW w:w="1275" w:type="dxa"/>
            <w:tcBorders>
              <w:top w:val="single" w:sz="4" w:space="0" w:color="000000"/>
              <w:left w:val="single" w:sz="4" w:space="0" w:color="000000"/>
              <w:bottom w:val="single" w:sz="4" w:space="0" w:color="000000"/>
              <w:right w:val="nil"/>
            </w:tcBorders>
          </w:tcPr>
          <w:p w:rsidR="0014118B" w:rsidRPr="00E63E0F" w:rsidRDefault="0014118B" w:rsidP="00AC7311">
            <w:pPr>
              <w:keepNext/>
              <w:widowControl w:val="0"/>
              <w:spacing w:after="120" w:line="105" w:lineRule="atLeast"/>
              <w:jc w:val="center"/>
              <w:rPr>
                <w:rFonts w:ascii="Tahoma" w:hAnsi="Tahoma" w:cs="Tahoma"/>
                <w:kern w:val="2"/>
                <w:sz w:val="20"/>
                <w:szCs w:val="20"/>
                <w:lang w:val="de-DE" w:eastAsia="fa-IR" w:bidi="fa-IR"/>
              </w:rPr>
            </w:pPr>
            <w:r w:rsidRPr="00E63E0F">
              <w:rPr>
                <w:rFonts w:ascii="Tahoma" w:hAnsi="Tahoma" w:cs="Tahoma"/>
                <w:kern w:val="2"/>
                <w:sz w:val="18"/>
                <w:szCs w:val="18"/>
                <w:lang w:val="de-DE" w:eastAsia="fa-IR" w:bidi="fa-IR"/>
              </w:rPr>
              <w:t>KRAJ POCHODZENIA</w:t>
            </w:r>
            <w:r w:rsidRPr="00E63E0F">
              <w:rPr>
                <w:rFonts w:ascii="Tahoma" w:hAnsi="Tahoma" w:cs="Tahoma"/>
                <w:kern w:val="2"/>
                <w:sz w:val="20"/>
                <w:szCs w:val="20"/>
                <w:lang w:val="de-DE" w:eastAsia="fa-IR" w:bidi="fa-IR"/>
              </w:rPr>
              <w:t xml:space="preserve"> </w:t>
            </w: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21" w:type="dxa"/>
            <w:tcBorders>
              <w:top w:val="single" w:sz="4" w:space="0" w:color="000000"/>
              <w:left w:val="single" w:sz="4" w:space="0" w:color="000000"/>
              <w:bottom w:val="single" w:sz="4" w:space="0" w:color="000000"/>
              <w:right w:val="single" w:sz="4" w:space="0" w:color="000000"/>
            </w:tcBorders>
            <w:vAlign w:val="center"/>
          </w:tcPr>
          <w:p w:rsidR="0014118B" w:rsidRPr="004E7390" w:rsidRDefault="0014118B" w:rsidP="0014118B">
            <w:pPr>
              <w:widowControl w:val="0"/>
              <w:snapToGrid w:val="0"/>
              <w:spacing w:line="100" w:lineRule="atLeast"/>
              <w:rPr>
                <w:rFonts w:cs="Tahoma"/>
                <w:kern w:val="2"/>
                <w:sz w:val="20"/>
                <w:szCs w:val="20"/>
                <w:lang w:val="de-DE" w:eastAsia="fa-IR" w:bidi="fa-IR"/>
              </w:rPr>
            </w:pPr>
          </w:p>
        </w:tc>
      </w:tr>
      <w:tr w:rsidR="0014118B" w:rsidRPr="004E7390" w:rsidTr="0014118B">
        <w:trPr>
          <w:trHeight w:val="105"/>
          <w:tblHeader/>
        </w:trPr>
        <w:tc>
          <w:tcPr>
            <w:tcW w:w="1275" w:type="dxa"/>
            <w:tcBorders>
              <w:top w:val="single" w:sz="4" w:space="0" w:color="000000"/>
              <w:left w:val="single" w:sz="4" w:space="0" w:color="000000"/>
              <w:bottom w:val="single" w:sz="4" w:space="0" w:color="000000"/>
              <w:right w:val="nil"/>
            </w:tcBorders>
          </w:tcPr>
          <w:p w:rsidR="0014118B" w:rsidRPr="00E63E0F" w:rsidRDefault="00E63E0F" w:rsidP="00AC7311">
            <w:pPr>
              <w:keepNext/>
              <w:widowControl w:val="0"/>
              <w:spacing w:after="0" w:line="105" w:lineRule="atLeast"/>
              <w:rPr>
                <w:rFonts w:ascii="Tahoma" w:hAnsi="Tahoma" w:cs="Tahoma"/>
                <w:kern w:val="2"/>
                <w:sz w:val="18"/>
                <w:szCs w:val="18"/>
                <w:lang w:val="de-DE" w:eastAsia="fa-IR" w:bidi="fa-IR"/>
              </w:rPr>
            </w:pPr>
            <w:r w:rsidRPr="00E63E0F">
              <w:rPr>
                <w:rFonts w:ascii="Tahoma" w:hAnsi="Tahoma" w:cs="Tahoma"/>
                <w:kern w:val="2"/>
                <w:sz w:val="18"/>
                <w:szCs w:val="18"/>
                <w:lang w:val="de-DE" w:eastAsia="fa-IR" w:bidi="fa-IR"/>
              </w:rPr>
              <w:t>NAZWA</w:t>
            </w:r>
            <w:r w:rsidR="0014118B" w:rsidRPr="00E63E0F">
              <w:rPr>
                <w:rFonts w:ascii="Tahoma" w:hAnsi="Tahoma" w:cs="Tahoma"/>
                <w:kern w:val="2"/>
                <w:sz w:val="18"/>
                <w:szCs w:val="18"/>
                <w:lang w:val="de-DE" w:eastAsia="fa-IR" w:bidi="fa-IR"/>
              </w:rPr>
              <w:t>/TYP</w:t>
            </w:r>
          </w:p>
          <w:p w:rsidR="0014118B" w:rsidRPr="009A7510" w:rsidRDefault="0014118B" w:rsidP="00E63E0F">
            <w:pPr>
              <w:keepNext/>
              <w:widowControl w:val="0"/>
              <w:spacing w:line="105" w:lineRule="atLeast"/>
              <w:jc w:val="center"/>
              <w:rPr>
                <w:rFonts w:ascii="Tahoma" w:hAnsi="Tahoma" w:cs="Tahoma"/>
                <w:kern w:val="2"/>
                <w:sz w:val="16"/>
                <w:szCs w:val="16"/>
                <w:lang w:val="de-DE" w:eastAsia="fa-IR" w:bidi="fa-IR"/>
              </w:rPr>
            </w:pP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21" w:type="dxa"/>
            <w:tcBorders>
              <w:top w:val="single" w:sz="4" w:space="0" w:color="000000"/>
              <w:left w:val="single" w:sz="4" w:space="0" w:color="000000"/>
              <w:bottom w:val="single" w:sz="4" w:space="0" w:color="000000"/>
              <w:right w:val="single" w:sz="4" w:space="0" w:color="000000"/>
            </w:tcBorders>
            <w:vAlign w:val="center"/>
          </w:tcPr>
          <w:p w:rsidR="0014118B" w:rsidRPr="004E7390" w:rsidRDefault="0014118B" w:rsidP="0014118B">
            <w:pPr>
              <w:widowControl w:val="0"/>
              <w:snapToGrid w:val="0"/>
              <w:spacing w:line="100" w:lineRule="atLeast"/>
              <w:rPr>
                <w:rFonts w:cs="Tahoma"/>
                <w:kern w:val="2"/>
                <w:sz w:val="20"/>
                <w:szCs w:val="20"/>
                <w:lang w:val="de-DE" w:eastAsia="fa-IR" w:bidi="fa-IR"/>
              </w:rPr>
            </w:pPr>
          </w:p>
        </w:tc>
      </w:tr>
      <w:tr w:rsidR="0014118B" w:rsidRPr="004E7390" w:rsidTr="0014118B">
        <w:trPr>
          <w:trHeight w:val="105"/>
          <w:tblHeader/>
        </w:trPr>
        <w:tc>
          <w:tcPr>
            <w:tcW w:w="1275" w:type="dxa"/>
            <w:tcBorders>
              <w:top w:val="single" w:sz="4" w:space="0" w:color="000000"/>
              <w:left w:val="single" w:sz="4" w:space="0" w:color="000000"/>
              <w:bottom w:val="single" w:sz="4" w:space="0" w:color="000000"/>
              <w:right w:val="nil"/>
            </w:tcBorders>
          </w:tcPr>
          <w:p w:rsidR="0014118B" w:rsidRPr="00E63E0F" w:rsidRDefault="0014118B" w:rsidP="00AC7311">
            <w:pPr>
              <w:keepNext/>
              <w:widowControl w:val="0"/>
              <w:spacing w:after="0" w:line="105" w:lineRule="atLeast"/>
              <w:jc w:val="center"/>
              <w:rPr>
                <w:rFonts w:ascii="Tahoma" w:hAnsi="Tahoma" w:cs="Tahoma"/>
                <w:kern w:val="2"/>
                <w:sz w:val="18"/>
                <w:szCs w:val="18"/>
                <w:lang w:val="de-DE" w:eastAsia="fa-IR" w:bidi="fa-IR"/>
              </w:rPr>
            </w:pPr>
            <w:r w:rsidRPr="00E63E0F">
              <w:rPr>
                <w:rFonts w:ascii="Tahoma" w:hAnsi="Tahoma" w:cs="Tahoma"/>
                <w:kern w:val="2"/>
                <w:sz w:val="18"/>
                <w:szCs w:val="18"/>
                <w:lang w:val="de-DE" w:eastAsia="fa-IR" w:bidi="fa-IR"/>
              </w:rPr>
              <w:t>ROK PRODUKCJI</w:t>
            </w:r>
          </w:p>
          <w:p w:rsidR="0014118B" w:rsidRPr="009A7510" w:rsidRDefault="0014118B" w:rsidP="00E63E0F">
            <w:pPr>
              <w:keepNext/>
              <w:widowControl w:val="0"/>
              <w:spacing w:line="105" w:lineRule="atLeast"/>
              <w:jc w:val="center"/>
              <w:rPr>
                <w:rFonts w:ascii="Tahoma" w:hAnsi="Tahoma" w:cs="Tahoma"/>
                <w:kern w:val="2"/>
                <w:sz w:val="16"/>
                <w:szCs w:val="16"/>
                <w:lang w:val="de-DE" w:eastAsia="fa-IR" w:bidi="fa-IR"/>
              </w:rPr>
            </w:pP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21" w:type="dxa"/>
            <w:tcBorders>
              <w:top w:val="single" w:sz="4" w:space="0" w:color="000000"/>
              <w:left w:val="single" w:sz="4" w:space="0" w:color="000000"/>
              <w:bottom w:val="single" w:sz="4" w:space="0" w:color="000000"/>
              <w:right w:val="single" w:sz="4" w:space="0" w:color="000000"/>
            </w:tcBorders>
            <w:vAlign w:val="center"/>
          </w:tcPr>
          <w:p w:rsidR="0014118B" w:rsidRPr="004E7390" w:rsidRDefault="0014118B" w:rsidP="0014118B">
            <w:pPr>
              <w:widowControl w:val="0"/>
              <w:snapToGrid w:val="0"/>
              <w:spacing w:line="100" w:lineRule="atLeast"/>
              <w:rPr>
                <w:rFonts w:cs="Tahoma"/>
                <w:kern w:val="2"/>
                <w:sz w:val="20"/>
                <w:szCs w:val="20"/>
                <w:lang w:val="de-DE" w:eastAsia="fa-IR" w:bidi="fa-IR"/>
              </w:rPr>
            </w:pPr>
          </w:p>
        </w:tc>
      </w:tr>
    </w:tbl>
    <w:p w:rsidR="003513FC" w:rsidRDefault="003513FC" w:rsidP="003513FC">
      <w:pPr>
        <w:suppressAutoHyphens/>
        <w:spacing w:after="0" w:line="240" w:lineRule="auto"/>
        <w:ind w:left="360"/>
        <w:jc w:val="both"/>
        <w:rPr>
          <w:rFonts w:ascii="Times New Roman" w:hAnsi="Times New Roman" w:cs="Times New Roman"/>
          <w:sz w:val="24"/>
          <w:szCs w:val="24"/>
          <w:lang w:eastAsia="pl-PL"/>
        </w:rPr>
      </w:pPr>
    </w:p>
    <w:p w:rsidR="003513FC" w:rsidRDefault="003513FC" w:rsidP="000973CF">
      <w:pPr>
        <w:suppressAutoHyphens/>
        <w:spacing w:after="0" w:line="240" w:lineRule="auto"/>
        <w:ind w:left="360"/>
        <w:jc w:val="both"/>
        <w:rPr>
          <w:rFonts w:ascii="Tahoma" w:hAnsi="Tahoma" w:cs="Tahoma"/>
          <w:sz w:val="20"/>
          <w:szCs w:val="20"/>
          <w:lang w:eastAsia="pl-PL"/>
        </w:rPr>
      </w:pPr>
      <w:r w:rsidRPr="003513FC">
        <w:rPr>
          <w:rFonts w:ascii="Tahoma" w:hAnsi="Tahoma" w:cs="Tahoma"/>
          <w:sz w:val="20"/>
          <w:szCs w:val="20"/>
          <w:lang w:eastAsia="pl-PL"/>
        </w:rPr>
        <w:t>Oświadczamy, iż wyżej zaoferowane Urządzenia spełniają wymagania określone w Zest</w:t>
      </w:r>
      <w:r w:rsidR="000973CF">
        <w:rPr>
          <w:rFonts w:ascii="Tahoma" w:hAnsi="Tahoma" w:cs="Tahoma"/>
          <w:sz w:val="20"/>
          <w:szCs w:val="20"/>
          <w:lang w:eastAsia="pl-PL"/>
        </w:rPr>
        <w:t>awieniu Parametrów Technicznych</w:t>
      </w:r>
    </w:p>
    <w:p w:rsidR="000973CF" w:rsidRDefault="000973CF" w:rsidP="000973CF">
      <w:pPr>
        <w:suppressAutoHyphens/>
        <w:spacing w:after="0" w:line="240" w:lineRule="auto"/>
        <w:ind w:left="360"/>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656C1A" w:rsidRDefault="00656C1A" w:rsidP="00656C1A">
      <w:pPr>
        <w:suppressAutoHyphens/>
        <w:spacing w:after="0" w:line="240" w:lineRule="auto"/>
        <w:jc w:val="both"/>
        <w:rPr>
          <w:rFonts w:ascii="Tahoma" w:hAnsi="Tahoma" w:cs="Tahoma"/>
          <w:sz w:val="20"/>
          <w:szCs w:val="20"/>
          <w:lang w:eastAsia="pl-PL"/>
        </w:rPr>
      </w:pPr>
    </w:p>
    <w:p w:rsidR="00AC7311" w:rsidRPr="009A7510" w:rsidRDefault="00656C1A" w:rsidP="00656C1A">
      <w:pPr>
        <w:suppressAutoHyphens/>
        <w:spacing w:after="0" w:line="240" w:lineRule="auto"/>
        <w:jc w:val="both"/>
        <w:rPr>
          <w:rFonts w:ascii="Tahoma" w:hAnsi="Tahoma" w:cs="Tahoma"/>
          <w:b/>
          <w:bCs/>
          <w:color w:val="FF0000"/>
          <w:sz w:val="20"/>
          <w:szCs w:val="20"/>
          <w:lang w:eastAsia="pl-PL"/>
        </w:rPr>
      </w:pPr>
      <w:r>
        <w:rPr>
          <w:rFonts w:ascii="Tahoma" w:hAnsi="Tahoma" w:cs="Tahoma"/>
          <w:sz w:val="20"/>
          <w:szCs w:val="20"/>
          <w:lang w:eastAsia="pl-PL"/>
        </w:rPr>
        <w:t xml:space="preserve">      </w:t>
      </w:r>
      <w:r w:rsidR="00AC7311" w:rsidRPr="009A7510">
        <w:rPr>
          <w:rFonts w:ascii="Tahoma" w:hAnsi="Tahoma" w:cs="Tahoma"/>
          <w:b/>
          <w:bCs/>
          <w:color w:val="FF0000"/>
          <w:sz w:val="20"/>
          <w:szCs w:val="20"/>
        </w:rPr>
        <w:t>Dotyczy Wykonawców składających ofertę na część nr 26</w:t>
      </w:r>
    </w:p>
    <w:p w:rsidR="00AC7311" w:rsidRPr="00E63E0F" w:rsidRDefault="009A7510" w:rsidP="00AC7311">
      <w:pPr>
        <w:suppressAutoHyphens/>
        <w:spacing w:after="0" w:line="240" w:lineRule="auto"/>
        <w:ind w:left="360"/>
        <w:jc w:val="both"/>
        <w:rPr>
          <w:rFonts w:ascii="Tahoma" w:hAnsi="Tahoma" w:cs="Tahoma"/>
          <w:sz w:val="20"/>
          <w:szCs w:val="20"/>
        </w:rPr>
      </w:pPr>
      <w:r>
        <w:rPr>
          <w:rFonts w:ascii="Tahoma" w:hAnsi="Tahoma" w:cs="Tahoma"/>
          <w:sz w:val="20"/>
          <w:szCs w:val="20"/>
        </w:rPr>
        <w:t xml:space="preserve"> </w:t>
      </w:r>
      <w:r w:rsidR="00AC7311">
        <w:rPr>
          <w:rFonts w:ascii="Tahoma" w:hAnsi="Tahoma" w:cs="Tahoma"/>
          <w:sz w:val="20"/>
          <w:szCs w:val="20"/>
        </w:rPr>
        <w:t xml:space="preserve"> </w:t>
      </w:r>
      <w:r w:rsidR="00AC7311" w:rsidRPr="00E63E0F">
        <w:rPr>
          <w:rFonts w:ascii="Tahoma" w:hAnsi="Tahoma" w:cs="Tahoma"/>
          <w:sz w:val="20"/>
          <w:szCs w:val="20"/>
        </w:rPr>
        <w:t>Wykonawca jest zobowiązany podać poniższe dane</w:t>
      </w:r>
    </w:p>
    <w:p w:rsidR="00AC7311" w:rsidRDefault="00AC7311" w:rsidP="003F6348">
      <w:pPr>
        <w:suppressAutoHyphens/>
        <w:spacing w:after="0" w:line="240" w:lineRule="auto"/>
        <w:jc w:val="both"/>
        <w:rPr>
          <w:rFonts w:ascii="Tahoma" w:eastAsia="Times New Roman" w:hAnsi="Tahoma" w:cs="Tahoma"/>
          <w:sz w:val="20"/>
          <w:szCs w:val="20"/>
          <w:lang w:eastAsia="ar-SA"/>
        </w:rPr>
      </w:pPr>
    </w:p>
    <w:tbl>
      <w:tblPr>
        <w:tblW w:w="7861" w:type="dxa"/>
        <w:tblInd w:w="436" w:type="dxa"/>
        <w:tblLayout w:type="fixed"/>
        <w:tblCellMar>
          <w:left w:w="10" w:type="dxa"/>
          <w:right w:w="10" w:type="dxa"/>
        </w:tblCellMar>
        <w:tblLook w:val="04A0"/>
      </w:tblPr>
      <w:tblGrid>
        <w:gridCol w:w="1285"/>
        <w:gridCol w:w="6576"/>
      </w:tblGrid>
      <w:tr w:rsidR="00AC7311" w:rsidRPr="004E7390" w:rsidTr="009A7510">
        <w:trPr>
          <w:trHeight w:val="87"/>
          <w:tblHeader/>
        </w:trPr>
        <w:tc>
          <w:tcPr>
            <w:tcW w:w="7861" w:type="dxa"/>
            <w:gridSpan w:val="2"/>
            <w:tcBorders>
              <w:top w:val="single" w:sz="4" w:space="0" w:color="000000"/>
              <w:left w:val="single" w:sz="4" w:space="0" w:color="000000"/>
              <w:bottom w:val="single" w:sz="4" w:space="0" w:color="000000"/>
              <w:right w:val="single" w:sz="4" w:space="0" w:color="000000"/>
            </w:tcBorders>
          </w:tcPr>
          <w:p w:rsidR="00AC7311" w:rsidRPr="009A7510" w:rsidRDefault="00AC7311" w:rsidP="00AC7311">
            <w:pPr>
              <w:widowControl w:val="0"/>
              <w:jc w:val="center"/>
              <w:rPr>
                <w:rFonts w:ascii="Tahoma" w:hAnsi="Tahoma" w:cs="Tahoma"/>
                <w:b/>
                <w:bCs/>
                <w:sz w:val="20"/>
                <w:szCs w:val="20"/>
              </w:rPr>
            </w:pPr>
            <w:r w:rsidRPr="009A7510">
              <w:rPr>
                <w:rFonts w:ascii="Tahoma" w:hAnsi="Tahoma" w:cs="Tahoma"/>
                <w:b/>
                <w:bCs/>
                <w:sz w:val="20"/>
                <w:szCs w:val="20"/>
              </w:rPr>
              <w:t>Urządzenia do terapii podciśnieniowej z funkcją płukania rany – 2 szt.</w:t>
            </w:r>
          </w:p>
        </w:tc>
      </w:tr>
      <w:tr w:rsidR="00AC7311" w:rsidRPr="004E7390" w:rsidTr="009A7510">
        <w:trPr>
          <w:trHeight w:val="260"/>
          <w:tblHeader/>
        </w:trPr>
        <w:tc>
          <w:tcPr>
            <w:tcW w:w="7861" w:type="dxa"/>
            <w:gridSpan w:val="2"/>
            <w:tcBorders>
              <w:top w:val="single" w:sz="4" w:space="0" w:color="000000"/>
              <w:left w:val="single" w:sz="4" w:space="0" w:color="000000"/>
              <w:bottom w:val="single" w:sz="4" w:space="0" w:color="000000"/>
              <w:right w:val="single" w:sz="4" w:space="0" w:color="000000"/>
            </w:tcBorders>
          </w:tcPr>
          <w:p w:rsidR="00AC7311" w:rsidRPr="00E63E0F" w:rsidRDefault="009A7510" w:rsidP="00AC7311">
            <w:pPr>
              <w:keepNext/>
              <w:widowControl w:val="0"/>
              <w:spacing w:line="105" w:lineRule="atLeast"/>
              <w:rPr>
                <w:rFonts w:ascii="Tahoma" w:hAnsi="Tahoma" w:cs="Tahoma"/>
                <w:kern w:val="2"/>
                <w:sz w:val="20"/>
                <w:szCs w:val="20"/>
                <w:lang w:val="de-DE" w:eastAsia="fa-IR" w:bidi="fa-IR"/>
              </w:rPr>
            </w:pPr>
            <w:r>
              <w:rPr>
                <w:rFonts w:ascii="Tahoma" w:hAnsi="Tahoma" w:cs="Tahoma"/>
                <w:kern w:val="2"/>
                <w:sz w:val="20"/>
                <w:szCs w:val="20"/>
                <w:lang w:val="de-DE" w:eastAsia="fa-IR" w:bidi="fa-IR"/>
              </w:rPr>
              <w:t xml:space="preserve">                                              </w:t>
            </w:r>
            <w:proofErr w:type="spellStart"/>
            <w:r w:rsidR="00AC7311" w:rsidRPr="00E63E0F">
              <w:rPr>
                <w:rFonts w:ascii="Tahoma" w:hAnsi="Tahoma" w:cs="Tahoma"/>
                <w:kern w:val="2"/>
                <w:sz w:val="20"/>
                <w:szCs w:val="20"/>
                <w:lang w:val="de-DE" w:eastAsia="fa-IR" w:bidi="fa-IR"/>
              </w:rPr>
              <w:t>lokalizacja</w:t>
            </w:r>
            <w:proofErr w:type="spellEnd"/>
            <w:r w:rsidR="00AC7311" w:rsidRPr="00E63E0F">
              <w:rPr>
                <w:rFonts w:ascii="Tahoma" w:hAnsi="Tahoma" w:cs="Tahoma"/>
                <w:kern w:val="2"/>
                <w:sz w:val="20"/>
                <w:szCs w:val="20"/>
                <w:lang w:val="de-DE" w:eastAsia="fa-IR" w:bidi="fa-IR"/>
              </w:rPr>
              <w:t xml:space="preserve"> </w:t>
            </w:r>
            <w:r w:rsidR="00DC74B5">
              <w:rPr>
                <w:rFonts w:ascii="Tahoma" w:hAnsi="Tahoma" w:cs="Tahoma"/>
                <w:kern w:val="2"/>
                <w:sz w:val="20"/>
                <w:szCs w:val="20"/>
                <w:lang w:val="de-DE" w:eastAsia="fa-IR" w:bidi="fa-IR"/>
              </w:rPr>
              <w:t xml:space="preserve"> Katowice</w:t>
            </w:r>
            <w:r w:rsidR="00AC7311" w:rsidRPr="00E63E0F">
              <w:rPr>
                <w:rFonts w:ascii="Tahoma" w:hAnsi="Tahoma" w:cs="Tahoma"/>
                <w:kern w:val="2"/>
                <w:sz w:val="20"/>
                <w:szCs w:val="20"/>
                <w:lang w:val="de-DE" w:eastAsia="fa-IR" w:bidi="fa-IR"/>
              </w:rPr>
              <w:t xml:space="preserve">  </w:t>
            </w:r>
            <w:proofErr w:type="spellStart"/>
            <w:r w:rsidR="00AC7311" w:rsidRPr="00E63E0F">
              <w:rPr>
                <w:rFonts w:ascii="Tahoma" w:hAnsi="Tahoma" w:cs="Tahoma"/>
                <w:kern w:val="2"/>
                <w:sz w:val="20"/>
                <w:szCs w:val="20"/>
                <w:lang w:val="de-DE" w:eastAsia="fa-IR" w:bidi="fa-IR"/>
              </w:rPr>
              <w:t>Medyków</w:t>
            </w:r>
            <w:proofErr w:type="spellEnd"/>
            <w:r w:rsidR="00AC7311" w:rsidRPr="00E63E0F">
              <w:rPr>
                <w:rFonts w:ascii="Tahoma" w:hAnsi="Tahoma" w:cs="Tahoma"/>
                <w:kern w:val="2"/>
                <w:sz w:val="20"/>
                <w:szCs w:val="20"/>
                <w:lang w:val="de-DE" w:eastAsia="fa-IR" w:bidi="fa-IR"/>
              </w:rPr>
              <w:t xml:space="preserve"> 14</w:t>
            </w:r>
          </w:p>
        </w:tc>
      </w:tr>
      <w:tr w:rsidR="00AC7311" w:rsidRPr="004E7390" w:rsidTr="009A7510">
        <w:trPr>
          <w:trHeight w:val="87"/>
          <w:tblHeader/>
        </w:trPr>
        <w:tc>
          <w:tcPr>
            <w:tcW w:w="1285" w:type="dxa"/>
            <w:tcBorders>
              <w:top w:val="single" w:sz="4" w:space="0" w:color="000000"/>
              <w:left w:val="single" w:sz="4" w:space="0" w:color="000000"/>
              <w:bottom w:val="single" w:sz="4" w:space="0" w:color="000000"/>
              <w:right w:val="nil"/>
            </w:tcBorders>
          </w:tcPr>
          <w:p w:rsidR="00AC7311" w:rsidRPr="00E63E0F" w:rsidRDefault="00AC7311" w:rsidP="00AC7311">
            <w:pPr>
              <w:keepNext/>
              <w:widowControl w:val="0"/>
              <w:spacing w:line="105" w:lineRule="atLeast"/>
              <w:jc w:val="center"/>
              <w:rPr>
                <w:rFonts w:ascii="Tahoma" w:hAnsi="Tahoma" w:cs="Tahoma"/>
                <w:kern w:val="2"/>
                <w:sz w:val="20"/>
                <w:szCs w:val="20"/>
                <w:lang w:val="de-DE" w:eastAsia="fa-IR" w:bidi="fa-IR"/>
              </w:rPr>
            </w:pPr>
            <w:r w:rsidRPr="00E63E0F">
              <w:rPr>
                <w:rFonts w:ascii="Tahoma" w:hAnsi="Tahoma" w:cs="Tahoma"/>
                <w:kern w:val="2"/>
                <w:sz w:val="18"/>
                <w:szCs w:val="18"/>
                <w:lang w:val="de-DE" w:eastAsia="fa-IR" w:bidi="fa-IR"/>
              </w:rPr>
              <w:t>PRODUCENT</w:t>
            </w:r>
            <w:r w:rsidRPr="00E63E0F">
              <w:rPr>
                <w:rFonts w:ascii="Tahoma" w:hAnsi="Tahoma" w:cs="Tahoma"/>
                <w:kern w:val="2"/>
                <w:sz w:val="20"/>
                <w:szCs w:val="20"/>
                <w:lang w:val="de-DE" w:eastAsia="fa-IR" w:bidi="fa-IR"/>
              </w:rPr>
              <w:t xml:space="preserve"> </w:t>
            </w: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76" w:type="dxa"/>
            <w:tcBorders>
              <w:top w:val="single" w:sz="4" w:space="0" w:color="000000"/>
              <w:left w:val="single" w:sz="4" w:space="0" w:color="000000"/>
              <w:bottom w:val="single" w:sz="4" w:space="0" w:color="000000"/>
              <w:right w:val="single" w:sz="4" w:space="0" w:color="000000"/>
            </w:tcBorders>
            <w:vAlign w:val="center"/>
          </w:tcPr>
          <w:p w:rsidR="00AC7311" w:rsidRPr="004E7390" w:rsidRDefault="00AC7311" w:rsidP="00AC7311">
            <w:pPr>
              <w:widowControl w:val="0"/>
              <w:snapToGrid w:val="0"/>
              <w:spacing w:line="100" w:lineRule="atLeast"/>
              <w:rPr>
                <w:rFonts w:cs="Tahoma"/>
                <w:kern w:val="2"/>
                <w:sz w:val="20"/>
                <w:szCs w:val="20"/>
                <w:lang w:val="de-DE" w:eastAsia="fa-IR" w:bidi="fa-IR"/>
              </w:rPr>
            </w:pPr>
          </w:p>
        </w:tc>
      </w:tr>
      <w:tr w:rsidR="00AC7311" w:rsidRPr="004E7390" w:rsidTr="009A7510">
        <w:trPr>
          <w:trHeight w:val="87"/>
          <w:tblHeader/>
        </w:trPr>
        <w:tc>
          <w:tcPr>
            <w:tcW w:w="1285" w:type="dxa"/>
            <w:tcBorders>
              <w:top w:val="single" w:sz="4" w:space="0" w:color="000000"/>
              <w:left w:val="single" w:sz="4" w:space="0" w:color="000000"/>
              <w:bottom w:val="single" w:sz="4" w:space="0" w:color="000000"/>
              <w:right w:val="nil"/>
            </w:tcBorders>
          </w:tcPr>
          <w:p w:rsidR="00AC7311" w:rsidRPr="00E63E0F" w:rsidRDefault="00AC7311" w:rsidP="00AC7311">
            <w:pPr>
              <w:keepNext/>
              <w:widowControl w:val="0"/>
              <w:spacing w:line="105" w:lineRule="atLeast"/>
              <w:jc w:val="center"/>
              <w:rPr>
                <w:rFonts w:ascii="Tahoma" w:hAnsi="Tahoma" w:cs="Tahoma"/>
                <w:kern w:val="2"/>
                <w:sz w:val="20"/>
                <w:szCs w:val="20"/>
                <w:lang w:val="de-DE" w:eastAsia="fa-IR" w:bidi="fa-IR"/>
              </w:rPr>
            </w:pPr>
            <w:r w:rsidRPr="00E63E0F">
              <w:rPr>
                <w:rFonts w:ascii="Tahoma" w:hAnsi="Tahoma" w:cs="Tahoma"/>
                <w:kern w:val="2"/>
                <w:sz w:val="18"/>
                <w:szCs w:val="18"/>
                <w:lang w:val="de-DE" w:eastAsia="fa-IR" w:bidi="fa-IR"/>
              </w:rPr>
              <w:t>KRAJ POCHODZENIA</w:t>
            </w:r>
            <w:r w:rsidRPr="00E63E0F">
              <w:rPr>
                <w:rFonts w:ascii="Tahoma" w:hAnsi="Tahoma" w:cs="Tahoma"/>
                <w:kern w:val="2"/>
                <w:sz w:val="20"/>
                <w:szCs w:val="20"/>
                <w:lang w:val="de-DE" w:eastAsia="fa-IR" w:bidi="fa-IR"/>
              </w:rPr>
              <w:t xml:space="preserve"> </w:t>
            </w: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76" w:type="dxa"/>
            <w:tcBorders>
              <w:top w:val="single" w:sz="4" w:space="0" w:color="000000"/>
              <w:left w:val="single" w:sz="4" w:space="0" w:color="000000"/>
              <w:bottom w:val="single" w:sz="4" w:space="0" w:color="000000"/>
              <w:right w:val="single" w:sz="4" w:space="0" w:color="000000"/>
            </w:tcBorders>
            <w:vAlign w:val="center"/>
          </w:tcPr>
          <w:p w:rsidR="00AC7311" w:rsidRPr="004E7390" w:rsidRDefault="00AC7311" w:rsidP="00AC7311">
            <w:pPr>
              <w:widowControl w:val="0"/>
              <w:snapToGrid w:val="0"/>
              <w:spacing w:line="100" w:lineRule="atLeast"/>
              <w:rPr>
                <w:rFonts w:cs="Tahoma"/>
                <w:kern w:val="2"/>
                <w:sz w:val="20"/>
                <w:szCs w:val="20"/>
                <w:lang w:val="de-DE" w:eastAsia="fa-IR" w:bidi="fa-IR"/>
              </w:rPr>
            </w:pPr>
          </w:p>
        </w:tc>
      </w:tr>
      <w:tr w:rsidR="00AC7311" w:rsidRPr="004E7390" w:rsidTr="009A7510">
        <w:trPr>
          <w:trHeight w:val="87"/>
          <w:tblHeader/>
        </w:trPr>
        <w:tc>
          <w:tcPr>
            <w:tcW w:w="1285" w:type="dxa"/>
            <w:tcBorders>
              <w:top w:val="single" w:sz="4" w:space="0" w:color="000000"/>
              <w:left w:val="single" w:sz="4" w:space="0" w:color="000000"/>
              <w:bottom w:val="single" w:sz="4" w:space="0" w:color="000000"/>
              <w:right w:val="nil"/>
            </w:tcBorders>
          </w:tcPr>
          <w:p w:rsidR="00AC7311" w:rsidRDefault="00AC7311" w:rsidP="00AC7311">
            <w:pPr>
              <w:keepNext/>
              <w:widowControl w:val="0"/>
              <w:spacing w:line="105" w:lineRule="atLeast"/>
              <w:jc w:val="center"/>
              <w:rPr>
                <w:rFonts w:ascii="Tahoma" w:hAnsi="Tahoma" w:cs="Tahoma"/>
                <w:kern w:val="2"/>
                <w:sz w:val="18"/>
                <w:szCs w:val="18"/>
                <w:lang w:val="de-DE" w:eastAsia="fa-IR" w:bidi="fa-IR"/>
              </w:rPr>
            </w:pPr>
          </w:p>
          <w:p w:rsidR="00AC7311" w:rsidRPr="00E63E0F" w:rsidRDefault="00AC7311" w:rsidP="00AC7311">
            <w:pPr>
              <w:keepNext/>
              <w:widowControl w:val="0"/>
              <w:spacing w:after="0" w:line="105" w:lineRule="atLeast"/>
              <w:jc w:val="center"/>
              <w:rPr>
                <w:rFonts w:ascii="Tahoma" w:hAnsi="Tahoma" w:cs="Tahoma"/>
                <w:kern w:val="2"/>
                <w:sz w:val="18"/>
                <w:szCs w:val="18"/>
                <w:lang w:val="de-DE" w:eastAsia="fa-IR" w:bidi="fa-IR"/>
              </w:rPr>
            </w:pPr>
            <w:r w:rsidRPr="00E63E0F">
              <w:rPr>
                <w:rFonts w:ascii="Tahoma" w:hAnsi="Tahoma" w:cs="Tahoma"/>
                <w:kern w:val="2"/>
                <w:sz w:val="18"/>
                <w:szCs w:val="18"/>
                <w:lang w:val="de-DE" w:eastAsia="fa-IR" w:bidi="fa-IR"/>
              </w:rPr>
              <w:t>NAZWA/TYP</w:t>
            </w:r>
          </w:p>
          <w:p w:rsidR="00AC7311" w:rsidRPr="009A7510" w:rsidRDefault="00AC7311" w:rsidP="00AC7311">
            <w:pPr>
              <w:keepNext/>
              <w:widowControl w:val="0"/>
              <w:spacing w:line="105" w:lineRule="atLeast"/>
              <w:jc w:val="center"/>
              <w:rPr>
                <w:rFonts w:ascii="Tahoma" w:hAnsi="Tahoma" w:cs="Tahoma"/>
                <w:kern w:val="2"/>
                <w:sz w:val="16"/>
                <w:szCs w:val="16"/>
                <w:lang w:val="de-DE" w:eastAsia="fa-IR" w:bidi="fa-IR"/>
              </w:rPr>
            </w:pP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76" w:type="dxa"/>
            <w:tcBorders>
              <w:top w:val="single" w:sz="4" w:space="0" w:color="000000"/>
              <w:left w:val="single" w:sz="4" w:space="0" w:color="000000"/>
              <w:bottom w:val="single" w:sz="4" w:space="0" w:color="000000"/>
              <w:right w:val="single" w:sz="4" w:space="0" w:color="000000"/>
            </w:tcBorders>
            <w:vAlign w:val="center"/>
          </w:tcPr>
          <w:p w:rsidR="00AC7311" w:rsidRPr="004E7390" w:rsidRDefault="00AC7311" w:rsidP="00AC7311">
            <w:pPr>
              <w:widowControl w:val="0"/>
              <w:snapToGrid w:val="0"/>
              <w:spacing w:line="100" w:lineRule="atLeast"/>
              <w:rPr>
                <w:rFonts w:cs="Tahoma"/>
                <w:kern w:val="2"/>
                <w:sz w:val="20"/>
                <w:szCs w:val="20"/>
                <w:lang w:val="de-DE" w:eastAsia="fa-IR" w:bidi="fa-IR"/>
              </w:rPr>
            </w:pPr>
          </w:p>
        </w:tc>
      </w:tr>
      <w:tr w:rsidR="00AC7311" w:rsidRPr="004E7390" w:rsidTr="009A7510">
        <w:trPr>
          <w:trHeight w:val="87"/>
          <w:tblHeader/>
        </w:trPr>
        <w:tc>
          <w:tcPr>
            <w:tcW w:w="1285" w:type="dxa"/>
            <w:tcBorders>
              <w:top w:val="single" w:sz="4" w:space="0" w:color="000000"/>
              <w:left w:val="single" w:sz="4" w:space="0" w:color="000000"/>
              <w:bottom w:val="single" w:sz="4" w:space="0" w:color="000000"/>
              <w:right w:val="nil"/>
            </w:tcBorders>
          </w:tcPr>
          <w:p w:rsidR="00AC7311" w:rsidRPr="00E63E0F" w:rsidRDefault="00AC7311" w:rsidP="00AC7311">
            <w:pPr>
              <w:keepNext/>
              <w:widowControl w:val="0"/>
              <w:spacing w:after="0" w:line="105" w:lineRule="atLeast"/>
              <w:jc w:val="center"/>
              <w:rPr>
                <w:rFonts w:ascii="Tahoma" w:hAnsi="Tahoma" w:cs="Tahoma"/>
                <w:kern w:val="2"/>
                <w:sz w:val="18"/>
                <w:szCs w:val="18"/>
                <w:lang w:val="de-DE" w:eastAsia="fa-IR" w:bidi="fa-IR"/>
              </w:rPr>
            </w:pPr>
            <w:r w:rsidRPr="00E63E0F">
              <w:rPr>
                <w:rFonts w:ascii="Tahoma" w:hAnsi="Tahoma" w:cs="Tahoma"/>
                <w:kern w:val="2"/>
                <w:sz w:val="18"/>
                <w:szCs w:val="18"/>
                <w:lang w:val="de-DE" w:eastAsia="fa-IR" w:bidi="fa-IR"/>
              </w:rPr>
              <w:t>ROK PRODUKCJI</w:t>
            </w:r>
          </w:p>
          <w:p w:rsidR="00AC7311" w:rsidRPr="009A7510" w:rsidRDefault="00AC7311" w:rsidP="00AC7311">
            <w:pPr>
              <w:keepNext/>
              <w:widowControl w:val="0"/>
              <w:spacing w:line="105" w:lineRule="atLeast"/>
              <w:jc w:val="center"/>
              <w:rPr>
                <w:rFonts w:ascii="Tahoma" w:hAnsi="Tahoma" w:cs="Tahoma"/>
                <w:kern w:val="2"/>
                <w:sz w:val="16"/>
                <w:szCs w:val="16"/>
                <w:lang w:val="de-DE" w:eastAsia="fa-IR" w:bidi="fa-IR"/>
              </w:rPr>
            </w:pP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76" w:type="dxa"/>
            <w:tcBorders>
              <w:top w:val="single" w:sz="4" w:space="0" w:color="000000"/>
              <w:left w:val="single" w:sz="4" w:space="0" w:color="000000"/>
              <w:bottom w:val="single" w:sz="4" w:space="0" w:color="000000"/>
              <w:right w:val="single" w:sz="4" w:space="0" w:color="000000"/>
            </w:tcBorders>
            <w:vAlign w:val="center"/>
          </w:tcPr>
          <w:p w:rsidR="00AC7311" w:rsidRPr="004E7390" w:rsidRDefault="00AC7311" w:rsidP="00AC7311">
            <w:pPr>
              <w:widowControl w:val="0"/>
              <w:snapToGrid w:val="0"/>
              <w:spacing w:line="100" w:lineRule="atLeast"/>
              <w:rPr>
                <w:rFonts w:cs="Tahoma"/>
                <w:kern w:val="2"/>
                <w:sz w:val="20"/>
                <w:szCs w:val="20"/>
                <w:lang w:val="de-DE" w:eastAsia="fa-IR" w:bidi="fa-IR"/>
              </w:rPr>
            </w:pPr>
          </w:p>
        </w:tc>
      </w:tr>
      <w:tr w:rsidR="00AC7311" w:rsidRPr="004E7390" w:rsidTr="009A7510">
        <w:trPr>
          <w:trHeight w:val="87"/>
          <w:tblHeader/>
        </w:trPr>
        <w:tc>
          <w:tcPr>
            <w:tcW w:w="1285" w:type="dxa"/>
            <w:tcBorders>
              <w:top w:val="single" w:sz="4" w:space="0" w:color="000000"/>
              <w:left w:val="single" w:sz="4" w:space="0" w:color="000000"/>
              <w:bottom w:val="single" w:sz="4" w:space="0" w:color="000000"/>
              <w:right w:val="nil"/>
            </w:tcBorders>
          </w:tcPr>
          <w:p w:rsidR="00AC7311" w:rsidRPr="00E63E0F" w:rsidRDefault="009A7510" w:rsidP="009A7510">
            <w:pPr>
              <w:keepNext/>
              <w:widowControl w:val="0"/>
              <w:spacing w:after="0" w:line="105" w:lineRule="atLeast"/>
              <w:rPr>
                <w:rFonts w:ascii="Tahoma" w:hAnsi="Tahoma" w:cs="Tahoma"/>
                <w:kern w:val="2"/>
                <w:sz w:val="18"/>
                <w:szCs w:val="18"/>
                <w:lang w:val="de-DE" w:eastAsia="fa-IR" w:bidi="fa-IR"/>
              </w:rPr>
            </w:pPr>
            <w:r>
              <w:rPr>
                <w:rFonts w:ascii="Tahoma" w:hAnsi="Tahoma" w:cs="Tahoma"/>
                <w:kern w:val="2"/>
                <w:sz w:val="18"/>
                <w:szCs w:val="18"/>
                <w:lang w:val="de-DE" w:eastAsia="fa-IR" w:bidi="fa-IR"/>
              </w:rPr>
              <w:t xml:space="preserve">        </w:t>
            </w:r>
            <w:r w:rsidR="00AC7311" w:rsidRPr="00E63E0F">
              <w:rPr>
                <w:rFonts w:ascii="Tahoma" w:hAnsi="Tahoma" w:cs="Tahoma"/>
                <w:kern w:val="2"/>
                <w:sz w:val="18"/>
                <w:szCs w:val="18"/>
                <w:lang w:val="de-DE" w:eastAsia="fa-IR" w:bidi="fa-IR"/>
              </w:rPr>
              <w:t>STAN</w:t>
            </w:r>
          </w:p>
          <w:p w:rsidR="00AC7311" w:rsidRPr="009A7510" w:rsidRDefault="00AC7311" w:rsidP="00AC7311">
            <w:pPr>
              <w:keepNext/>
              <w:widowControl w:val="0"/>
              <w:spacing w:line="105" w:lineRule="atLeast"/>
              <w:jc w:val="center"/>
              <w:rPr>
                <w:rFonts w:ascii="Tahoma" w:hAnsi="Tahoma" w:cs="Tahoma"/>
                <w:kern w:val="2"/>
                <w:sz w:val="16"/>
                <w:szCs w:val="16"/>
                <w:lang w:val="de-DE" w:eastAsia="fa-IR" w:bidi="fa-IR"/>
              </w:rPr>
            </w:pPr>
            <w:r w:rsidRPr="009A7510">
              <w:rPr>
                <w:rFonts w:ascii="Tahoma" w:hAnsi="Tahoma" w:cs="Tahoma"/>
                <w:kern w:val="2"/>
                <w:sz w:val="16"/>
                <w:szCs w:val="16"/>
                <w:lang w:val="de-DE" w:eastAsia="fa-IR" w:bidi="fa-IR"/>
              </w:rPr>
              <w:t>(</w:t>
            </w:r>
            <w:proofErr w:type="spellStart"/>
            <w:r w:rsidRPr="009A7510">
              <w:rPr>
                <w:rFonts w:ascii="Tahoma" w:hAnsi="Tahoma" w:cs="Tahoma"/>
                <w:kern w:val="2"/>
                <w:sz w:val="16"/>
                <w:szCs w:val="16"/>
                <w:lang w:val="de-DE" w:eastAsia="fa-IR" w:bidi="fa-IR"/>
              </w:rPr>
              <w:t>podać</w:t>
            </w:r>
            <w:proofErr w:type="spellEnd"/>
            <w:r w:rsidRPr="009A7510">
              <w:rPr>
                <w:rFonts w:ascii="Tahoma" w:hAnsi="Tahoma" w:cs="Tahoma"/>
                <w:kern w:val="2"/>
                <w:sz w:val="16"/>
                <w:szCs w:val="16"/>
                <w:lang w:val="de-DE" w:eastAsia="fa-IR" w:bidi="fa-IR"/>
              </w:rPr>
              <w:t>)</w:t>
            </w:r>
          </w:p>
        </w:tc>
        <w:tc>
          <w:tcPr>
            <w:tcW w:w="6576" w:type="dxa"/>
            <w:tcBorders>
              <w:top w:val="single" w:sz="4" w:space="0" w:color="000000"/>
              <w:left w:val="single" w:sz="4" w:space="0" w:color="000000"/>
              <w:bottom w:val="single" w:sz="4" w:space="0" w:color="000000"/>
              <w:right w:val="single" w:sz="4" w:space="0" w:color="000000"/>
            </w:tcBorders>
            <w:vAlign w:val="center"/>
          </w:tcPr>
          <w:p w:rsidR="00AC7311" w:rsidRPr="00AC7311" w:rsidRDefault="00AC7311" w:rsidP="00AC7311">
            <w:pPr>
              <w:widowControl w:val="0"/>
              <w:jc w:val="center"/>
              <w:rPr>
                <w:rFonts w:ascii="Tahoma" w:hAnsi="Tahoma" w:cs="Tahoma"/>
                <w:sz w:val="18"/>
                <w:szCs w:val="18"/>
              </w:rPr>
            </w:pPr>
            <w:r w:rsidRPr="00AC7311">
              <w:rPr>
                <w:rFonts w:ascii="Tahoma" w:hAnsi="Tahoma" w:cs="Tahoma"/>
                <w:sz w:val="18"/>
                <w:szCs w:val="18"/>
              </w:rPr>
              <w:t>NOWY*</w:t>
            </w:r>
          </w:p>
          <w:p w:rsidR="00AC7311" w:rsidRPr="00AC7311" w:rsidRDefault="00AC7311" w:rsidP="00AC7311">
            <w:pPr>
              <w:widowControl w:val="0"/>
              <w:jc w:val="center"/>
              <w:rPr>
                <w:rFonts w:ascii="Tahoma" w:hAnsi="Tahoma" w:cs="Tahoma"/>
                <w:sz w:val="18"/>
                <w:szCs w:val="18"/>
              </w:rPr>
            </w:pPr>
            <w:r w:rsidRPr="00AC7311">
              <w:rPr>
                <w:rFonts w:ascii="Tahoma" w:hAnsi="Tahoma" w:cs="Tahoma"/>
                <w:sz w:val="18"/>
                <w:szCs w:val="18"/>
              </w:rPr>
              <w:t>UŻYWANY DOTYCHCZAS PRZEZ ZAMAWIAJĄCEGO *</w:t>
            </w:r>
          </w:p>
          <w:p w:rsidR="00AC7311" w:rsidRPr="00AC7311" w:rsidRDefault="00AC7311" w:rsidP="00AC7311">
            <w:pPr>
              <w:widowControl w:val="0"/>
              <w:jc w:val="center"/>
              <w:rPr>
                <w:rFonts w:ascii="Tahoma" w:hAnsi="Tahoma" w:cs="Tahoma"/>
                <w:sz w:val="18"/>
                <w:szCs w:val="18"/>
              </w:rPr>
            </w:pPr>
            <w:r w:rsidRPr="00AC7311">
              <w:rPr>
                <w:rFonts w:ascii="Tahoma" w:hAnsi="Tahoma" w:cs="Tahoma"/>
                <w:sz w:val="18"/>
                <w:szCs w:val="18"/>
              </w:rPr>
              <w:t>UŻYWANY PRZEZ INNĄ JEDNOSTKĘ NIŻ ZAMAWIAJĄCEGO *</w:t>
            </w:r>
          </w:p>
          <w:p w:rsidR="00AC7311" w:rsidRPr="00AC7311" w:rsidRDefault="00AC7311" w:rsidP="00AC7311">
            <w:pPr>
              <w:widowControl w:val="0"/>
              <w:spacing w:line="100" w:lineRule="atLeast"/>
              <w:jc w:val="center"/>
              <w:rPr>
                <w:rFonts w:ascii="Tahoma" w:hAnsi="Tahoma" w:cs="Tahoma"/>
                <w:kern w:val="2"/>
                <w:sz w:val="20"/>
                <w:szCs w:val="20"/>
                <w:lang w:val="de-DE" w:eastAsia="fa-IR" w:bidi="fa-IR"/>
              </w:rPr>
            </w:pPr>
            <w:r w:rsidRPr="00AC7311">
              <w:rPr>
                <w:rFonts w:ascii="Tahoma" w:hAnsi="Tahoma" w:cs="Tahoma"/>
                <w:sz w:val="18"/>
                <w:szCs w:val="18"/>
              </w:rPr>
              <w:t>*niewłaściwe skreślić lub właściwe zaznaczyć</w:t>
            </w:r>
          </w:p>
        </w:tc>
      </w:tr>
    </w:tbl>
    <w:p w:rsidR="003513FC" w:rsidRDefault="003513FC" w:rsidP="003513FC">
      <w:pPr>
        <w:suppressAutoHyphens/>
        <w:spacing w:after="0" w:line="240" w:lineRule="auto"/>
        <w:jc w:val="both"/>
        <w:rPr>
          <w:rFonts w:ascii="Tahoma" w:hAnsi="Tahoma" w:cs="Tahoma"/>
          <w:sz w:val="20"/>
          <w:szCs w:val="20"/>
          <w:lang w:eastAsia="pl-PL"/>
        </w:rPr>
      </w:pPr>
    </w:p>
    <w:p w:rsidR="00AC7311" w:rsidRPr="007563B2" w:rsidRDefault="003513FC" w:rsidP="003F6348">
      <w:pPr>
        <w:suppressAutoHyphens/>
        <w:spacing w:after="0" w:line="240" w:lineRule="auto"/>
        <w:jc w:val="both"/>
        <w:rPr>
          <w:rFonts w:ascii="Tahoma" w:hAnsi="Tahoma" w:cs="Tahoma"/>
          <w:sz w:val="20"/>
          <w:szCs w:val="20"/>
          <w:lang w:eastAsia="pl-PL"/>
        </w:rPr>
      </w:pPr>
      <w:r w:rsidRPr="003513FC">
        <w:rPr>
          <w:rFonts w:ascii="Tahoma" w:hAnsi="Tahoma" w:cs="Tahoma"/>
          <w:sz w:val="20"/>
          <w:szCs w:val="20"/>
          <w:lang w:eastAsia="pl-PL"/>
        </w:rPr>
        <w:t xml:space="preserve">Oświadczamy, iż wyżej zaoferowane Urządzenia spełniają wymagania określone w Zestawieniu Parametrów Technicznych </w:t>
      </w:r>
    </w:p>
    <w:p w:rsidR="003F6348" w:rsidRPr="003F6348" w:rsidRDefault="003F6348" w:rsidP="003F6348">
      <w:pPr>
        <w:spacing w:after="0" w:line="240" w:lineRule="auto"/>
        <w:jc w:val="both"/>
        <w:rPr>
          <w:rFonts w:ascii="Tahoma" w:eastAsia="Times New Roman" w:hAnsi="Tahoma" w:cs="Tahoma"/>
          <w:bCs/>
          <w:sz w:val="20"/>
          <w:szCs w:val="20"/>
          <w:lang w:eastAsia="pl-PL"/>
        </w:rPr>
      </w:pPr>
      <w:r w:rsidRPr="003F6348">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3F6348" w:rsidRPr="003F6348" w:rsidRDefault="003F6348" w:rsidP="003F6348">
      <w:pPr>
        <w:tabs>
          <w:tab w:val="left" w:pos="12240"/>
        </w:tabs>
        <w:spacing w:after="0" w:line="240" w:lineRule="auto"/>
        <w:jc w:val="both"/>
        <w:rPr>
          <w:rFonts w:ascii="Tahoma" w:eastAsia="Times New Roman" w:hAnsi="Tahoma" w:cs="Tahoma"/>
          <w:bCs/>
          <w:sz w:val="20"/>
          <w:szCs w:val="20"/>
          <w:lang w:eastAsia="pl-PL"/>
        </w:rPr>
      </w:pPr>
      <w:r w:rsidRPr="003F6348">
        <w:rPr>
          <w:rFonts w:ascii="Tahoma" w:eastAsia="Times New Roman" w:hAnsi="Tahoma" w:cs="Tahoma"/>
          <w:bCs/>
          <w:sz w:val="20"/>
          <w:szCs w:val="20"/>
          <w:lang w:eastAsia="pl-PL"/>
        </w:rPr>
        <w:t xml:space="preserve">- Jesteśmy związani niniejszą ofertą przez czas wskazany w Specyfikacji Warunków Zamówienia   </w:t>
      </w:r>
    </w:p>
    <w:p w:rsidR="003F6348" w:rsidRPr="003F6348" w:rsidRDefault="003F6348" w:rsidP="003F6348">
      <w:pPr>
        <w:tabs>
          <w:tab w:val="left" w:pos="12240"/>
        </w:tabs>
        <w:spacing w:after="0" w:line="240" w:lineRule="auto"/>
        <w:jc w:val="both"/>
        <w:rPr>
          <w:rFonts w:ascii="Tahoma" w:eastAsia="Times New Roman" w:hAnsi="Tahoma" w:cs="Tahoma"/>
          <w:bCs/>
          <w:sz w:val="20"/>
          <w:szCs w:val="20"/>
          <w:lang w:eastAsia="pl-PL"/>
        </w:rPr>
      </w:pPr>
      <w:r w:rsidRPr="003F6348">
        <w:rPr>
          <w:rFonts w:ascii="Tahoma" w:eastAsia="Times New Roman" w:hAnsi="Tahoma" w:cs="Tahoma"/>
          <w:bCs/>
          <w:sz w:val="20"/>
          <w:szCs w:val="20"/>
          <w:lang w:eastAsia="pl-PL"/>
        </w:rPr>
        <w:t xml:space="preserve">- Zawarta w Specyfikacji  Warunków Zamówienia treść wzoru umowy  została przez nas zaakceptowana i zobowiązujemy się w przypadku wyboru naszej oferty do zawarcia umowy na wyżej wymienionych warunkach. </w:t>
      </w:r>
    </w:p>
    <w:p w:rsidR="003F6348" w:rsidRPr="003F6348" w:rsidRDefault="003F6348" w:rsidP="003F6348">
      <w:pPr>
        <w:spacing w:after="0" w:line="240" w:lineRule="auto"/>
        <w:jc w:val="both"/>
        <w:rPr>
          <w:rFonts w:ascii="Tahoma" w:hAnsi="Tahoma" w:cs="Tahoma"/>
          <w:sz w:val="20"/>
          <w:szCs w:val="20"/>
        </w:rPr>
      </w:pPr>
      <w:r w:rsidRPr="003F6348">
        <w:rPr>
          <w:rFonts w:ascii="Tahoma" w:eastAsia="Times New Roman" w:hAnsi="Tahoma" w:cs="Tahoma"/>
          <w:bCs/>
          <w:sz w:val="20"/>
          <w:szCs w:val="20"/>
          <w:lang w:eastAsia="pl-PL"/>
        </w:rPr>
        <w:t>-</w:t>
      </w:r>
      <w:r w:rsidR="005541B4">
        <w:rPr>
          <w:rFonts w:ascii="Tahoma" w:eastAsia="Times New Roman" w:hAnsi="Tahoma" w:cs="Tahoma"/>
          <w:bCs/>
          <w:sz w:val="20"/>
          <w:szCs w:val="20"/>
          <w:lang w:eastAsia="pl-PL"/>
        </w:rPr>
        <w:t xml:space="preserve"> </w:t>
      </w:r>
      <w:r w:rsidRPr="003F6348">
        <w:rPr>
          <w:rFonts w:ascii="Tahoma" w:eastAsia="Times New Roman" w:hAnsi="Tahoma" w:cs="Tahoma"/>
          <w:bCs/>
          <w:sz w:val="20"/>
          <w:szCs w:val="20"/>
          <w:lang w:eastAsia="pl-PL"/>
        </w:rPr>
        <w:t>O</w:t>
      </w:r>
      <w:r w:rsidRPr="003F6348">
        <w:rPr>
          <w:rFonts w:ascii="Tahoma" w:hAnsi="Tahoma" w:cs="Tahoma"/>
          <w:sz w:val="20"/>
          <w:szCs w:val="20"/>
        </w:rPr>
        <w:t>świadczamy, że dane zawarte w ofercie, dokumentach i oświadczeniach są zgodne ze stanem faktycznym.</w:t>
      </w:r>
    </w:p>
    <w:p w:rsidR="003F6348" w:rsidRPr="003F6348" w:rsidRDefault="003F6348" w:rsidP="003F6348">
      <w:pPr>
        <w:spacing w:after="0" w:line="240" w:lineRule="auto"/>
        <w:jc w:val="both"/>
        <w:rPr>
          <w:rFonts w:ascii="Tahoma" w:eastAsia="Times New Roman" w:hAnsi="Tahoma" w:cs="Tahoma"/>
          <w:bCs/>
          <w:sz w:val="20"/>
          <w:szCs w:val="20"/>
          <w:lang w:eastAsia="pl-PL"/>
        </w:rPr>
      </w:pPr>
      <w:r w:rsidRPr="003F6348">
        <w:rPr>
          <w:rFonts w:ascii="Tahoma" w:hAnsi="Tahoma" w:cs="Tahoma"/>
          <w:sz w:val="20"/>
          <w:szCs w:val="20"/>
        </w:rPr>
        <w:t xml:space="preserve">- </w:t>
      </w:r>
      <w:r w:rsidRPr="003F6348">
        <w:rPr>
          <w:rFonts w:ascii="Tahoma" w:eastAsia="Arial Unicode MS" w:hAnsi="Tahoma" w:cs="Tahoma"/>
          <w:sz w:val="20"/>
          <w:szCs w:val="20"/>
          <w:lang w:eastAsia="pl-PL"/>
        </w:rPr>
        <w:t xml:space="preserve">Oświadczamy, iż zaoferowany przedmiot zamówienia </w:t>
      </w:r>
      <w:r w:rsidRPr="003F6348">
        <w:rPr>
          <w:rFonts w:ascii="Tahoma" w:eastAsia="Arial Unicode MS" w:hAnsi="Tahoma" w:cs="Tahoma"/>
          <w:sz w:val="20"/>
          <w:szCs w:val="20"/>
          <w:lang w:val="da-DK" w:eastAsia="pl-PL"/>
        </w:rPr>
        <w:t>spe</w:t>
      </w:r>
      <w:proofErr w:type="spellStart"/>
      <w:r w:rsidRPr="003F6348">
        <w:rPr>
          <w:rFonts w:ascii="Tahoma" w:eastAsia="Arial Unicode MS" w:hAnsi="Tahoma" w:cs="Tahoma"/>
          <w:sz w:val="20"/>
          <w:szCs w:val="20"/>
          <w:lang w:eastAsia="pl-PL"/>
        </w:rPr>
        <w:t>łnia</w:t>
      </w:r>
      <w:proofErr w:type="spellEnd"/>
      <w:r w:rsidRPr="003F6348">
        <w:rPr>
          <w:rFonts w:ascii="Tahoma" w:eastAsia="Arial Unicode MS" w:hAnsi="Tahoma" w:cs="Tahoma"/>
          <w:sz w:val="20"/>
          <w:szCs w:val="20"/>
          <w:lang w:eastAsia="pl-PL"/>
        </w:rPr>
        <w:t xml:space="preserve"> wymagania Zamawiającego </w:t>
      </w:r>
    </w:p>
    <w:p w:rsidR="003F6348" w:rsidRPr="003F6348" w:rsidRDefault="003F6348" w:rsidP="003F6348">
      <w:pPr>
        <w:suppressAutoHyphens/>
        <w:autoSpaceDE w:val="0"/>
        <w:autoSpaceDN w:val="0"/>
        <w:adjustRightInd w:val="0"/>
        <w:spacing w:after="0" w:line="240" w:lineRule="auto"/>
        <w:jc w:val="both"/>
        <w:rPr>
          <w:rFonts w:ascii="Tahoma" w:eastAsia="Arial Unicode MS" w:hAnsi="Tahoma" w:cs="Tahoma"/>
          <w:sz w:val="20"/>
          <w:szCs w:val="20"/>
          <w:lang w:eastAsia="pl-PL"/>
        </w:rPr>
      </w:pPr>
      <w:r w:rsidRPr="003F6348">
        <w:rPr>
          <w:rFonts w:ascii="Tahoma" w:eastAsia="Times New Roman" w:hAnsi="Tahoma" w:cs="Tahoma"/>
          <w:sz w:val="20"/>
          <w:szCs w:val="20"/>
          <w:lang w:eastAsia="ar-SA"/>
        </w:rPr>
        <w:t xml:space="preserve">- </w:t>
      </w:r>
      <w:r w:rsidRPr="003F6348">
        <w:rPr>
          <w:rFonts w:ascii="Tahoma" w:eastAsia="Arial Unicode MS" w:hAnsi="Tahoma" w:cs="Tahoma"/>
          <w:sz w:val="20"/>
          <w:szCs w:val="20"/>
          <w:lang w:eastAsia="pl-PL"/>
        </w:rPr>
        <w:t>Oświadczamy, że wybór naszej oferty nie będzie prowadzić do powstania u Zamawiającego obowiązku podatkowego, w sytuacji, gdy nie dołączyliśmy do oferty informacji wykonawcy o powstaniu obowiązku podatkowego</w:t>
      </w:r>
    </w:p>
    <w:p w:rsidR="003F6348" w:rsidRPr="003F6348" w:rsidRDefault="003F6348" w:rsidP="003F6348">
      <w:pPr>
        <w:spacing w:after="0" w:line="240" w:lineRule="auto"/>
        <w:jc w:val="both"/>
        <w:rPr>
          <w:rFonts w:ascii="Tahoma" w:eastAsia="MS Mincho" w:hAnsi="Tahoma" w:cs="Tahoma"/>
          <w:sz w:val="20"/>
          <w:szCs w:val="20"/>
          <w:lang w:eastAsia="zh-CN"/>
        </w:rPr>
      </w:pPr>
      <w:r w:rsidRPr="003F6348">
        <w:rPr>
          <w:rFonts w:ascii="Tahoma" w:eastAsia="Arial Unicode MS" w:hAnsi="Tahoma" w:cs="Tahoma"/>
          <w:sz w:val="20"/>
          <w:szCs w:val="20"/>
          <w:lang w:eastAsia="pl-PL"/>
        </w:rPr>
        <w:t xml:space="preserve">- </w:t>
      </w:r>
      <w:r w:rsidRPr="003F6348">
        <w:rPr>
          <w:rFonts w:ascii="Tahoma" w:eastAsia="MS Mincho" w:hAnsi="Tahoma" w:cs="Tahoma"/>
          <w:sz w:val="20"/>
          <w:szCs w:val="20"/>
          <w:lang w:eastAsia="zh-CN"/>
        </w:rPr>
        <w:t>Oświadczamy, że w/w oferowany przedmiot zamówienia jest kompletny i będzie gotowy do użytkowania bez żadnych dodatkowych inwestycji.</w:t>
      </w:r>
    </w:p>
    <w:p w:rsidR="003F6348" w:rsidRPr="003F6348" w:rsidRDefault="003F6348" w:rsidP="003F6348">
      <w:pPr>
        <w:suppressAutoHyphens/>
        <w:autoSpaceDE w:val="0"/>
        <w:autoSpaceDN w:val="0"/>
        <w:adjustRightInd w:val="0"/>
        <w:spacing w:after="0" w:line="240" w:lineRule="auto"/>
        <w:jc w:val="both"/>
        <w:rPr>
          <w:rFonts w:ascii="Tahoma" w:eastAsia="TimesNewRoman" w:hAnsi="Tahoma" w:cs="Tahoma"/>
          <w:sz w:val="20"/>
          <w:szCs w:val="20"/>
          <w:lang w:eastAsia="pl-PL"/>
        </w:rPr>
      </w:pPr>
      <w:r w:rsidRPr="003F6348">
        <w:rPr>
          <w:rFonts w:ascii="Tahoma" w:eastAsia="Times New Roman" w:hAnsi="Tahoma" w:cs="Tahoma"/>
          <w:sz w:val="20"/>
          <w:szCs w:val="20"/>
          <w:lang w:eastAsia="ar-SA"/>
        </w:rPr>
        <w:t>-Oświadczam, że wypełniłem obowiązki informacyjne przewidziane w art. 13 lub art. 14</w:t>
      </w:r>
      <w:r w:rsidRPr="003F6348">
        <w:rPr>
          <w:rFonts w:ascii="Tahoma" w:eastAsia="Times New Roman" w:hAnsi="Tahoma" w:cs="Tahoma"/>
          <w:sz w:val="20"/>
          <w:szCs w:val="20"/>
          <w:vertAlign w:val="superscript"/>
          <w:lang w:eastAsia="ar-SA"/>
        </w:rPr>
        <w:t xml:space="preserve"> </w:t>
      </w:r>
      <w:r w:rsidRPr="003F6348">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3F6348" w:rsidRDefault="003F6348" w:rsidP="00FB1A53">
      <w:pPr>
        <w:suppressAutoHyphens/>
        <w:spacing w:after="0" w:line="240" w:lineRule="auto"/>
        <w:ind w:hanging="284"/>
        <w:jc w:val="both"/>
        <w:rPr>
          <w:rFonts w:ascii="Tahoma" w:eastAsia="Times New Roman" w:hAnsi="Tahoma" w:cs="Tahoma"/>
          <w:sz w:val="20"/>
          <w:szCs w:val="20"/>
          <w:lang w:eastAsia="ar-SA"/>
        </w:rPr>
      </w:pPr>
      <w:r w:rsidRPr="003F6348">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5541B4" w:rsidRPr="003F6348" w:rsidRDefault="005541B4" w:rsidP="00656C1A">
      <w:pPr>
        <w:suppressAutoHyphens/>
        <w:spacing w:after="0" w:line="240" w:lineRule="auto"/>
        <w:jc w:val="both"/>
        <w:rPr>
          <w:rFonts w:ascii="Tahoma" w:eastAsia="Times New Roman" w:hAnsi="Tahoma" w:cs="Tahoma"/>
          <w:sz w:val="20"/>
          <w:szCs w:val="20"/>
          <w:lang w:eastAsia="ar-SA"/>
        </w:rPr>
      </w:pPr>
    </w:p>
    <w:tbl>
      <w:tblPr>
        <w:tblStyle w:val="Tabela-Siatka16"/>
        <w:tblW w:w="0" w:type="auto"/>
        <w:tblLook w:val="04A0"/>
      </w:tblPr>
      <w:tblGrid>
        <w:gridCol w:w="9210"/>
      </w:tblGrid>
      <w:tr w:rsidR="003F6348" w:rsidRPr="003F6348" w:rsidTr="005541B4">
        <w:tc>
          <w:tcPr>
            <w:tcW w:w="9210" w:type="dxa"/>
          </w:tcPr>
          <w:p w:rsidR="003F6348" w:rsidRPr="003F6348" w:rsidRDefault="003F6348" w:rsidP="005541B4">
            <w:pPr>
              <w:autoSpaceDE w:val="0"/>
              <w:autoSpaceDN w:val="0"/>
              <w:adjustRightInd w:val="0"/>
              <w:spacing w:before="100" w:beforeAutospacing="1"/>
              <w:ind w:left="142" w:hanging="426"/>
              <w:jc w:val="both"/>
              <w:rPr>
                <w:rFonts w:ascii="Tahoma" w:eastAsia="Times New Roman" w:hAnsi="Tahoma" w:cs="Tahoma"/>
                <w:sz w:val="20"/>
                <w:szCs w:val="20"/>
                <w:lang w:eastAsia="pl-PL"/>
              </w:rPr>
            </w:pPr>
            <w:r w:rsidRPr="003F6348">
              <w:rPr>
                <w:rFonts w:ascii="Tahoma" w:eastAsia="Times New Roman" w:hAnsi="Tahoma" w:cs="Tahoma"/>
                <w:sz w:val="20"/>
                <w:szCs w:val="20"/>
                <w:lang w:eastAsia="pl-PL"/>
              </w:rPr>
              <w:t>R  Rodzaj Wykonawcy:</w:t>
            </w:r>
          </w:p>
          <w:p w:rsidR="003F6348" w:rsidRPr="003F6348" w:rsidRDefault="003F6348" w:rsidP="005541B4">
            <w:pPr>
              <w:numPr>
                <w:ilvl w:val="2"/>
                <w:numId w:val="72"/>
              </w:numPr>
              <w:spacing w:before="100" w:beforeAutospacing="1" w:after="100" w:afterAutospacing="1"/>
              <w:ind w:left="709" w:firstLine="0"/>
              <w:contextualSpacing/>
              <w:rPr>
                <w:rFonts w:ascii="Tahoma" w:eastAsia="Times New Roman" w:hAnsi="Tahoma" w:cs="Tahoma"/>
                <w:sz w:val="20"/>
                <w:szCs w:val="20"/>
                <w:lang w:eastAsia="pl-PL"/>
              </w:rPr>
            </w:pPr>
            <w:proofErr w:type="spellStart"/>
            <w:r w:rsidRPr="003F6348">
              <w:rPr>
                <w:rFonts w:ascii="Tahoma" w:eastAsia="Times New Roman" w:hAnsi="Tahoma" w:cs="Tahoma"/>
                <w:bCs/>
                <w:sz w:val="20"/>
                <w:szCs w:val="20"/>
                <w:lang w:eastAsia="pl-PL"/>
              </w:rPr>
              <w:t>Mikroprzedsiębiorstwo</w:t>
            </w:r>
            <w:proofErr w:type="spellEnd"/>
          </w:p>
          <w:p w:rsidR="003F6348" w:rsidRPr="003F6348" w:rsidRDefault="003F6348" w:rsidP="005541B4">
            <w:pPr>
              <w:numPr>
                <w:ilvl w:val="0"/>
                <w:numId w:val="73"/>
              </w:numPr>
              <w:spacing w:before="100" w:beforeAutospacing="1" w:after="100" w:afterAutospacing="1"/>
              <w:ind w:left="709" w:firstLine="0"/>
              <w:contextualSpacing/>
              <w:rPr>
                <w:rFonts w:ascii="Tahoma" w:eastAsia="Times New Roman" w:hAnsi="Tahoma" w:cs="Tahoma"/>
                <w:sz w:val="20"/>
                <w:szCs w:val="20"/>
                <w:lang w:eastAsia="pl-PL"/>
              </w:rPr>
            </w:pPr>
            <w:r w:rsidRPr="003F6348">
              <w:rPr>
                <w:rFonts w:ascii="Tahoma" w:eastAsia="Times New Roman" w:hAnsi="Tahoma" w:cs="Tahoma"/>
                <w:bCs/>
                <w:sz w:val="20"/>
                <w:szCs w:val="20"/>
                <w:lang w:eastAsia="pl-PL"/>
              </w:rPr>
              <w:t>Małe przedsiębiorstwo</w:t>
            </w:r>
          </w:p>
          <w:p w:rsidR="003F6348" w:rsidRPr="003F6348" w:rsidRDefault="003F6348" w:rsidP="005541B4">
            <w:pPr>
              <w:numPr>
                <w:ilvl w:val="0"/>
                <w:numId w:val="74"/>
              </w:numPr>
              <w:spacing w:before="100" w:beforeAutospacing="1" w:after="100" w:afterAutospacing="1"/>
              <w:ind w:left="709" w:firstLine="0"/>
              <w:contextualSpacing/>
              <w:rPr>
                <w:rFonts w:ascii="Tahoma" w:eastAsia="Times New Roman" w:hAnsi="Tahoma" w:cs="Tahoma"/>
                <w:sz w:val="20"/>
                <w:szCs w:val="20"/>
                <w:lang w:eastAsia="pl-PL"/>
              </w:rPr>
            </w:pPr>
            <w:r w:rsidRPr="003F6348">
              <w:rPr>
                <w:rFonts w:ascii="Tahoma" w:eastAsia="Times New Roman" w:hAnsi="Tahoma" w:cs="Tahoma"/>
                <w:bCs/>
                <w:sz w:val="20"/>
                <w:szCs w:val="20"/>
                <w:lang w:eastAsia="pl-PL"/>
              </w:rPr>
              <w:lastRenderedPageBreak/>
              <w:t>Średnie przedsiębiorstwo</w:t>
            </w:r>
          </w:p>
          <w:p w:rsidR="003F6348" w:rsidRPr="003F6348" w:rsidRDefault="003F6348" w:rsidP="005541B4">
            <w:pPr>
              <w:numPr>
                <w:ilvl w:val="0"/>
                <w:numId w:val="75"/>
              </w:numPr>
              <w:spacing w:before="100" w:beforeAutospacing="1" w:after="100" w:afterAutospacing="1"/>
              <w:ind w:left="709" w:firstLine="0"/>
              <w:contextualSpacing/>
              <w:rPr>
                <w:rFonts w:ascii="Tahoma" w:eastAsia="Times New Roman" w:hAnsi="Tahoma" w:cs="Tahoma"/>
                <w:sz w:val="20"/>
                <w:szCs w:val="20"/>
                <w:lang w:eastAsia="pl-PL"/>
              </w:rPr>
            </w:pPr>
            <w:r w:rsidRPr="003F6348">
              <w:rPr>
                <w:rFonts w:ascii="Tahoma" w:eastAsia="Times New Roman" w:hAnsi="Tahoma" w:cs="Tahoma"/>
                <w:bCs/>
                <w:sz w:val="20"/>
                <w:szCs w:val="20"/>
                <w:lang w:eastAsia="pl-PL"/>
              </w:rPr>
              <w:t xml:space="preserve">Jednoosobowa działalnością gospodarczą </w:t>
            </w:r>
          </w:p>
          <w:p w:rsidR="003F6348" w:rsidRPr="003F6348" w:rsidRDefault="003F6348" w:rsidP="005541B4">
            <w:pPr>
              <w:numPr>
                <w:ilvl w:val="0"/>
                <w:numId w:val="76"/>
              </w:numPr>
              <w:spacing w:before="100" w:beforeAutospacing="1" w:after="100" w:afterAutospacing="1"/>
              <w:ind w:left="709" w:firstLine="0"/>
              <w:contextualSpacing/>
              <w:rPr>
                <w:rFonts w:ascii="Tahoma" w:eastAsia="Times New Roman" w:hAnsi="Tahoma" w:cs="Tahoma"/>
                <w:sz w:val="20"/>
                <w:szCs w:val="20"/>
                <w:lang w:eastAsia="pl-PL"/>
              </w:rPr>
            </w:pPr>
            <w:r w:rsidRPr="003F6348">
              <w:rPr>
                <w:rFonts w:ascii="Tahoma" w:eastAsia="Times New Roman" w:hAnsi="Tahoma" w:cs="Tahoma"/>
                <w:bCs/>
                <w:sz w:val="20"/>
                <w:szCs w:val="20"/>
                <w:lang w:eastAsia="pl-PL"/>
              </w:rPr>
              <w:t>Osoba fizyczna nieprowadząca działalności gospodarczej</w:t>
            </w:r>
          </w:p>
          <w:p w:rsidR="003F6348" w:rsidRPr="003F6348" w:rsidRDefault="003F6348" w:rsidP="003F6348">
            <w:pPr>
              <w:numPr>
                <w:ilvl w:val="0"/>
                <w:numId w:val="75"/>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3F6348">
              <w:rPr>
                <w:rFonts w:ascii="Tahoma" w:eastAsia="Times New Roman" w:hAnsi="Tahoma" w:cs="Tahoma"/>
                <w:bCs/>
                <w:sz w:val="20"/>
                <w:szCs w:val="20"/>
                <w:lang w:eastAsia="pl-PL"/>
              </w:rPr>
              <w:t>Inny rodzaj</w:t>
            </w:r>
          </w:p>
          <w:p w:rsidR="00842DB1" w:rsidRPr="005541B4" w:rsidRDefault="00842DB1" w:rsidP="00842DB1">
            <w:pPr>
              <w:rPr>
                <w:rFonts w:ascii="Times New Roman" w:hAnsi="Times New Roman"/>
                <w:sz w:val="16"/>
                <w:szCs w:val="16"/>
              </w:rPr>
            </w:pPr>
            <w:r w:rsidRPr="005541B4">
              <w:rPr>
                <w:rFonts w:ascii="Times New Roman" w:hAnsi="Times New Roman"/>
                <w:sz w:val="16"/>
                <w:szCs w:val="16"/>
              </w:rPr>
              <w:t>*Zaznaczyć właściwe X</w:t>
            </w:r>
          </w:p>
          <w:p w:rsidR="003F6348" w:rsidRPr="003F6348" w:rsidRDefault="003F6348" w:rsidP="005541B4">
            <w:pPr>
              <w:suppressAutoHyphens/>
              <w:rPr>
                <w:rFonts w:ascii="Tahoma" w:eastAsia="Times New Roman" w:hAnsi="Tahoma" w:cs="Tahoma"/>
                <w:sz w:val="20"/>
                <w:szCs w:val="20"/>
                <w:lang w:eastAsia="ar-SA"/>
              </w:rPr>
            </w:pPr>
          </w:p>
        </w:tc>
      </w:tr>
    </w:tbl>
    <w:p w:rsidR="003F6348" w:rsidRDefault="003F6348" w:rsidP="003F6348">
      <w:pPr>
        <w:spacing w:after="0" w:line="240" w:lineRule="auto"/>
        <w:jc w:val="both"/>
        <w:rPr>
          <w:rFonts w:ascii="Times New Roman" w:eastAsia="Times New Roman" w:hAnsi="Times New Roman" w:cs="Times New Roman"/>
          <w:sz w:val="24"/>
          <w:szCs w:val="24"/>
          <w:lang w:eastAsia="pl-PL"/>
        </w:rPr>
      </w:pPr>
      <w:bookmarkStart w:id="6" w:name="_Hlk97625068"/>
    </w:p>
    <w:p w:rsidR="003F6348" w:rsidRDefault="003F6348"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FB1A53" w:rsidRDefault="00FB1A53" w:rsidP="003F6348">
      <w:pPr>
        <w:spacing w:after="0" w:line="240" w:lineRule="auto"/>
        <w:jc w:val="both"/>
        <w:rPr>
          <w:rFonts w:ascii="Times New Roman" w:eastAsia="Times New Roman" w:hAnsi="Times New Roman" w:cs="Times New Roman"/>
          <w:sz w:val="24"/>
          <w:szCs w:val="24"/>
          <w:lang w:eastAsia="pl-PL"/>
        </w:rPr>
      </w:pPr>
    </w:p>
    <w:p w:rsidR="00477AB8" w:rsidRDefault="00477AB8" w:rsidP="003F6348">
      <w:pPr>
        <w:spacing w:after="0" w:line="240" w:lineRule="auto"/>
        <w:jc w:val="both"/>
        <w:rPr>
          <w:rFonts w:ascii="Times New Roman" w:eastAsia="Times New Roman" w:hAnsi="Times New Roman" w:cs="Times New Roman"/>
          <w:sz w:val="24"/>
          <w:szCs w:val="24"/>
          <w:lang w:eastAsia="pl-PL"/>
        </w:rPr>
      </w:pPr>
    </w:p>
    <w:p w:rsidR="00477AB8" w:rsidRDefault="00477AB8" w:rsidP="003F6348">
      <w:pPr>
        <w:spacing w:after="0" w:line="240" w:lineRule="auto"/>
        <w:jc w:val="both"/>
        <w:rPr>
          <w:rFonts w:ascii="Times New Roman" w:eastAsia="Times New Roman" w:hAnsi="Times New Roman" w:cs="Times New Roman"/>
          <w:sz w:val="24"/>
          <w:szCs w:val="24"/>
          <w:lang w:eastAsia="pl-PL"/>
        </w:rPr>
      </w:pPr>
    </w:p>
    <w:p w:rsidR="00477AB8" w:rsidRDefault="00477AB8" w:rsidP="003F6348">
      <w:pPr>
        <w:spacing w:after="0" w:line="240" w:lineRule="auto"/>
        <w:jc w:val="both"/>
        <w:rPr>
          <w:rFonts w:ascii="Times New Roman" w:eastAsia="Times New Roman" w:hAnsi="Times New Roman" w:cs="Times New Roman"/>
          <w:sz w:val="24"/>
          <w:szCs w:val="24"/>
          <w:lang w:eastAsia="pl-PL"/>
        </w:rPr>
      </w:pPr>
    </w:p>
    <w:p w:rsidR="00477AB8" w:rsidRDefault="00477AB8" w:rsidP="003F6348">
      <w:pPr>
        <w:spacing w:after="0" w:line="240" w:lineRule="auto"/>
        <w:jc w:val="both"/>
        <w:rPr>
          <w:rFonts w:ascii="Times New Roman" w:eastAsia="Times New Roman" w:hAnsi="Times New Roman" w:cs="Times New Roman"/>
          <w:sz w:val="24"/>
          <w:szCs w:val="24"/>
          <w:lang w:eastAsia="pl-PL"/>
        </w:rPr>
      </w:pPr>
    </w:p>
    <w:p w:rsidR="009A7510" w:rsidRDefault="009A7510" w:rsidP="003F6348">
      <w:pPr>
        <w:spacing w:after="0" w:line="240" w:lineRule="auto"/>
        <w:jc w:val="both"/>
        <w:rPr>
          <w:rFonts w:ascii="Times New Roman" w:eastAsia="Times New Roman" w:hAnsi="Times New Roman" w:cs="Times New Roman"/>
          <w:sz w:val="24"/>
          <w:szCs w:val="24"/>
          <w:lang w:eastAsia="pl-PL"/>
        </w:rPr>
      </w:pPr>
    </w:p>
    <w:p w:rsidR="003F6348" w:rsidRPr="00842DB1" w:rsidRDefault="003F6348" w:rsidP="003F6348">
      <w:pPr>
        <w:spacing w:after="0" w:line="240" w:lineRule="auto"/>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DZP.281.</w:t>
      </w:r>
      <w:r w:rsidR="00842DB1" w:rsidRPr="00842DB1">
        <w:rPr>
          <w:rFonts w:ascii="Tahoma" w:eastAsia="Times New Roman" w:hAnsi="Tahoma" w:cs="Tahoma"/>
          <w:sz w:val="20"/>
          <w:szCs w:val="20"/>
          <w:lang w:eastAsia="pl-PL"/>
        </w:rPr>
        <w:t>87</w:t>
      </w:r>
      <w:r w:rsidRPr="00842DB1">
        <w:rPr>
          <w:rFonts w:ascii="Tahoma" w:eastAsia="Times New Roman" w:hAnsi="Tahoma" w:cs="Tahoma"/>
          <w:sz w:val="20"/>
          <w:szCs w:val="20"/>
          <w:lang w:eastAsia="pl-PL"/>
        </w:rPr>
        <w:t>A.2024</w:t>
      </w:r>
    </w:p>
    <w:p w:rsidR="003F6348" w:rsidRPr="00842DB1" w:rsidRDefault="003F6348" w:rsidP="003F6348">
      <w:pPr>
        <w:spacing w:after="0" w:line="240" w:lineRule="auto"/>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 xml:space="preserve">                                                                                                                         Załącznik nr 3</w:t>
      </w:r>
    </w:p>
    <w:p w:rsidR="003F6348" w:rsidRPr="00842DB1" w:rsidRDefault="003F6348" w:rsidP="003F6348">
      <w:pPr>
        <w:spacing w:after="0" w:line="240" w:lineRule="auto"/>
        <w:jc w:val="both"/>
        <w:rPr>
          <w:rFonts w:ascii="Tahoma" w:eastAsia="Times New Roman" w:hAnsi="Tahoma" w:cs="Tahoma"/>
          <w:sz w:val="20"/>
          <w:szCs w:val="20"/>
          <w:lang w:eastAsia="pl-PL"/>
        </w:rPr>
      </w:pPr>
    </w:p>
    <w:p w:rsidR="003F6348" w:rsidRPr="00842DB1" w:rsidRDefault="003F6348" w:rsidP="003F6348">
      <w:pPr>
        <w:spacing w:after="0" w:line="240" w:lineRule="auto"/>
        <w:rPr>
          <w:rFonts w:ascii="Tahoma" w:eastAsia="Times New Roman" w:hAnsi="Tahoma" w:cs="Tahoma"/>
          <w:sz w:val="20"/>
          <w:szCs w:val="20"/>
          <w:lang w:eastAsia="pl-PL"/>
        </w:rPr>
      </w:pPr>
      <w:bookmarkStart w:id="7" w:name="_Hlk114127801"/>
      <w:r w:rsidRPr="00842DB1">
        <w:rPr>
          <w:rFonts w:ascii="Tahoma" w:eastAsia="Times New Roman" w:hAnsi="Tahoma" w:cs="Tahoma"/>
          <w:sz w:val="20"/>
          <w:szCs w:val="20"/>
          <w:lang w:eastAsia="pl-PL"/>
        </w:rPr>
        <w:t>……………………………………….</w:t>
      </w:r>
    </w:p>
    <w:p w:rsidR="003F6348" w:rsidRPr="00842DB1" w:rsidRDefault="003F6348" w:rsidP="003F6348">
      <w:pPr>
        <w:spacing w:after="0" w:line="240" w:lineRule="auto"/>
        <w:rPr>
          <w:rFonts w:ascii="Tahoma" w:eastAsia="Times New Roman" w:hAnsi="Tahoma" w:cs="Tahoma"/>
          <w:sz w:val="20"/>
          <w:szCs w:val="20"/>
          <w:lang w:eastAsia="pl-PL"/>
        </w:rPr>
      </w:pPr>
      <w:r w:rsidRPr="00842DB1">
        <w:rPr>
          <w:rFonts w:ascii="Tahoma" w:eastAsia="Times New Roman" w:hAnsi="Tahoma" w:cs="Tahoma"/>
          <w:sz w:val="20"/>
          <w:szCs w:val="20"/>
          <w:lang w:eastAsia="pl-PL"/>
        </w:rPr>
        <w:t>(nazwa wykonawcy )</w:t>
      </w:r>
    </w:p>
    <w:bookmarkEnd w:id="6"/>
    <w:bookmarkEnd w:id="7"/>
    <w:p w:rsidR="003F6348" w:rsidRPr="00842DB1" w:rsidRDefault="003F6348" w:rsidP="003F6348">
      <w:pPr>
        <w:spacing w:after="0" w:line="240" w:lineRule="auto"/>
        <w:rPr>
          <w:rFonts w:ascii="Tahoma" w:eastAsia="Times New Roman" w:hAnsi="Tahoma" w:cs="Tahoma"/>
          <w:b/>
          <w:sz w:val="20"/>
          <w:szCs w:val="20"/>
          <w:lang w:eastAsia="pl-PL"/>
        </w:rPr>
      </w:pPr>
    </w:p>
    <w:p w:rsidR="003F6348" w:rsidRPr="00842DB1" w:rsidRDefault="003F6348" w:rsidP="003F6348">
      <w:pPr>
        <w:spacing w:after="0" w:line="240" w:lineRule="auto"/>
        <w:jc w:val="both"/>
        <w:rPr>
          <w:rFonts w:ascii="Tahoma" w:eastAsia="Times New Roman" w:hAnsi="Tahoma" w:cs="Tahoma"/>
          <w:sz w:val="20"/>
          <w:szCs w:val="20"/>
          <w:lang w:eastAsia="pl-PL"/>
        </w:rPr>
      </w:pPr>
    </w:p>
    <w:p w:rsidR="003F6348" w:rsidRPr="00842DB1" w:rsidRDefault="003F6348" w:rsidP="003F6348">
      <w:pPr>
        <w:spacing w:after="0" w:line="240" w:lineRule="auto"/>
        <w:jc w:val="both"/>
        <w:rPr>
          <w:rFonts w:ascii="Tahoma" w:eastAsia="Times New Roman" w:hAnsi="Tahoma" w:cs="Tahoma"/>
          <w:sz w:val="20"/>
          <w:szCs w:val="20"/>
          <w:lang w:eastAsia="pl-PL"/>
        </w:rPr>
      </w:pPr>
    </w:p>
    <w:p w:rsidR="003F6348" w:rsidRPr="00842DB1" w:rsidRDefault="003F6348" w:rsidP="003F6348">
      <w:pPr>
        <w:spacing w:after="0" w:line="240" w:lineRule="auto"/>
        <w:jc w:val="center"/>
        <w:rPr>
          <w:rFonts w:ascii="Tahoma" w:eastAsia="Times New Roman" w:hAnsi="Tahoma" w:cs="Tahoma"/>
          <w:b/>
          <w:sz w:val="20"/>
          <w:szCs w:val="20"/>
          <w:lang w:eastAsia="pl-PL"/>
        </w:rPr>
      </w:pPr>
      <w:r w:rsidRPr="00842DB1">
        <w:rPr>
          <w:rFonts w:ascii="Tahoma" w:eastAsia="Times New Roman" w:hAnsi="Tahoma" w:cs="Tahoma"/>
          <w:b/>
          <w:sz w:val="20"/>
          <w:szCs w:val="20"/>
          <w:lang w:eastAsia="pl-PL"/>
        </w:rPr>
        <w:t xml:space="preserve">Oświadczenie </w:t>
      </w:r>
    </w:p>
    <w:p w:rsidR="003F6348" w:rsidRPr="00842DB1" w:rsidRDefault="003F6348" w:rsidP="003F6348">
      <w:pPr>
        <w:spacing w:after="0" w:line="240" w:lineRule="auto"/>
        <w:jc w:val="center"/>
        <w:rPr>
          <w:rFonts w:ascii="Tahoma" w:eastAsia="Times New Roman" w:hAnsi="Tahoma" w:cs="Tahoma"/>
          <w:b/>
          <w:sz w:val="20"/>
          <w:szCs w:val="20"/>
          <w:lang w:eastAsia="pl-PL"/>
        </w:rPr>
      </w:pPr>
      <w:r w:rsidRPr="00842DB1">
        <w:rPr>
          <w:rFonts w:ascii="Tahoma" w:eastAsia="Times New Roman" w:hAnsi="Tahoma" w:cs="Tahoma"/>
          <w:b/>
          <w:sz w:val="20"/>
          <w:szCs w:val="20"/>
          <w:lang w:eastAsia="pl-PL"/>
        </w:rPr>
        <w:t>o przynależności lub braku przynależności*</w:t>
      </w:r>
      <w:r w:rsidRPr="00842DB1">
        <w:rPr>
          <w:rFonts w:ascii="Tahoma" w:eastAsia="Times New Roman" w:hAnsi="Tahoma" w:cs="Tahoma"/>
          <w:b/>
          <w:sz w:val="20"/>
          <w:szCs w:val="20"/>
          <w:lang w:eastAsia="pl-PL"/>
        </w:rPr>
        <w:br/>
        <w:t xml:space="preserve">do tej samej grupy kapitałowej, o której mowa w art. 108 ust. 1 </w:t>
      </w:r>
      <w:proofErr w:type="spellStart"/>
      <w:r w:rsidRPr="00842DB1">
        <w:rPr>
          <w:rFonts w:ascii="Tahoma" w:eastAsia="Times New Roman" w:hAnsi="Tahoma" w:cs="Tahoma"/>
          <w:b/>
          <w:sz w:val="20"/>
          <w:szCs w:val="20"/>
          <w:lang w:eastAsia="pl-PL"/>
        </w:rPr>
        <w:t>pkt</w:t>
      </w:r>
      <w:proofErr w:type="spellEnd"/>
      <w:r w:rsidRPr="00842DB1">
        <w:rPr>
          <w:rFonts w:ascii="Tahoma" w:eastAsia="Times New Roman" w:hAnsi="Tahoma" w:cs="Tahoma"/>
          <w:b/>
          <w:sz w:val="20"/>
          <w:szCs w:val="20"/>
          <w:lang w:eastAsia="pl-PL"/>
        </w:rPr>
        <w:t xml:space="preserve"> 5</w:t>
      </w:r>
    </w:p>
    <w:p w:rsidR="003F6348" w:rsidRPr="00842DB1" w:rsidRDefault="003F6348" w:rsidP="003F6348">
      <w:pPr>
        <w:spacing w:after="0" w:line="240" w:lineRule="auto"/>
        <w:jc w:val="center"/>
        <w:rPr>
          <w:rFonts w:ascii="Tahoma" w:eastAsia="Times New Roman" w:hAnsi="Tahoma" w:cs="Tahoma"/>
          <w:b/>
          <w:sz w:val="20"/>
          <w:szCs w:val="20"/>
          <w:lang w:eastAsia="pl-PL"/>
        </w:rPr>
      </w:pPr>
      <w:r w:rsidRPr="00842DB1">
        <w:rPr>
          <w:rFonts w:ascii="Tahoma" w:eastAsia="Times New Roman" w:hAnsi="Tahoma" w:cs="Tahoma"/>
          <w:b/>
          <w:sz w:val="20"/>
          <w:szCs w:val="20"/>
          <w:lang w:eastAsia="pl-PL"/>
        </w:rPr>
        <w:t xml:space="preserve">Prawa zamówień publicznych </w:t>
      </w:r>
    </w:p>
    <w:p w:rsidR="003F6348" w:rsidRPr="00842DB1" w:rsidRDefault="003F6348" w:rsidP="003F6348">
      <w:pPr>
        <w:spacing w:after="0" w:line="240" w:lineRule="auto"/>
        <w:jc w:val="center"/>
        <w:rPr>
          <w:rFonts w:ascii="Tahoma" w:eastAsia="Times New Roman" w:hAnsi="Tahoma" w:cs="Tahoma"/>
          <w:b/>
          <w:sz w:val="20"/>
          <w:szCs w:val="20"/>
          <w:lang w:eastAsia="pl-PL"/>
        </w:rPr>
      </w:pPr>
    </w:p>
    <w:p w:rsidR="003F6348" w:rsidRPr="00842DB1" w:rsidRDefault="003F6348" w:rsidP="003F6348">
      <w:pPr>
        <w:spacing w:after="0" w:line="240" w:lineRule="auto"/>
        <w:jc w:val="both"/>
        <w:rPr>
          <w:rFonts w:ascii="Tahoma" w:eastAsia="Times New Roman" w:hAnsi="Tahoma" w:cs="Tahoma"/>
          <w:i/>
          <w:sz w:val="20"/>
          <w:szCs w:val="20"/>
          <w:lang w:eastAsia="pl-PL"/>
        </w:rPr>
      </w:pPr>
      <w:r w:rsidRPr="00842DB1">
        <w:rPr>
          <w:rFonts w:ascii="Tahoma" w:eastAsia="Times New Roman" w:hAnsi="Tahoma" w:cs="Tahoma"/>
          <w:bCs/>
          <w:sz w:val="20"/>
          <w:szCs w:val="20"/>
          <w:lang w:eastAsia="pl-PL"/>
        </w:rPr>
        <w:t xml:space="preserve">Dotyczy postępowania </w:t>
      </w:r>
      <w:r w:rsidRPr="00842DB1">
        <w:rPr>
          <w:rFonts w:ascii="Tahoma" w:eastAsia="Times New Roman" w:hAnsi="Tahoma" w:cs="Tahoma"/>
          <w:sz w:val="20"/>
          <w:szCs w:val="20"/>
          <w:lang w:eastAsia="pl-PL"/>
        </w:rPr>
        <w:t xml:space="preserve">o udzielenie zamówienia publicznego na </w:t>
      </w:r>
      <w:r w:rsidR="005F4984" w:rsidRPr="00FE3A85">
        <w:rPr>
          <w:rFonts w:ascii="Tahoma" w:eastAsia="Calibri" w:hAnsi="Tahoma" w:cs="Tahoma"/>
          <w:b/>
          <w:sz w:val="20"/>
          <w:szCs w:val="20"/>
        </w:rPr>
        <w:t xml:space="preserve">dostawę </w:t>
      </w:r>
      <w:r w:rsidR="005F4984">
        <w:rPr>
          <w:rFonts w:ascii="Tahoma" w:eastAsia="Calibri" w:hAnsi="Tahoma" w:cs="Tahoma"/>
          <w:b/>
          <w:sz w:val="20"/>
          <w:szCs w:val="20"/>
        </w:rPr>
        <w:t>o</w:t>
      </w:r>
      <w:r w:rsidR="005F4984" w:rsidRPr="00FE3A85">
        <w:rPr>
          <w:rFonts w:ascii="Tahoma" w:eastAsia="Calibri" w:hAnsi="Tahoma" w:cs="Tahoma"/>
          <w:b/>
          <w:sz w:val="20"/>
          <w:szCs w:val="20"/>
        </w:rPr>
        <w:t>patrunk</w:t>
      </w:r>
      <w:r w:rsidR="005F4984">
        <w:rPr>
          <w:rFonts w:ascii="Tahoma" w:eastAsia="Calibri" w:hAnsi="Tahoma" w:cs="Tahoma"/>
          <w:b/>
          <w:sz w:val="20"/>
          <w:szCs w:val="20"/>
        </w:rPr>
        <w:t>ów</w:t>
      </w:r>
      <w:r w:rsidR="005F4984" w:rsidRPr="00FE3A85">
        <w:rPr>
          <w:rFonts w:ascii="Tahoma" w:eastAsia="Calibri" w:hAnsi="Tahoma" w:cs="Tahoma"/>
          <w:b/>
          <w:sz w:val="20"/>
          <w:szCs w:val="20"/>
        </w:rPr>
        <w:t xml:space="preserve"> II</w:t>
      </w:r>
      <w:r w:rsidR="005F4984" w:rsidRPr="003F6348">
        <w:rPr>
          <w:rFonts w:ascii="Tahoma" w:eastAsia="Calibri" w:hAnsi="Tahoma" w:cs="Tahoma"/>
          <w:sz w:val="20"/>
          <w:szCs w:val="20"/>
        </w:rPr>
        <w:t xml:space="preserve"> </w:t>
      </w:r>
      <w:r w:rsidRPr="00842DB1">
        <w:rPr>
          <w:rFonts w:ascii="Tahoma" w:eastAsia="Times New Roman" w:hAnsi="Tahoma" w:cs="Tahoma"/>
          <w:sz w:val="20"/>
          <w:szCs w:val="20"/>
          <w:lang w:eastAsia="pl-PL"/>
        </w:rPr>
        <w:t xml:space="preserve"> dla Uniwersyteckiego Centrum Klinicznego im. prof. K. Gibińskiego Śląskiego Uniwersytetu Medycznego w Katowicach </w:t>
      </w:r>
    </w:p>
    <w:p w:rsidR="003F6348" w:rsidRPr="00842DB1" w:rsidRDefault="003F6348" w:rsidP="003F6348">
      <w:pPr>
        <w:suppressAutoHyphens/>
        <w:spacing w:after="0" w:line="240" w:lineRule="auto"/>
        <w:rPr>
          <w:rFonts w:ascii="Tahoma" w:eastAsia="Times New Roman" w:hAnsi="Tahoma" w:cs="Tahoma"/>
          <w:sz w:val="20"/>
          <w:szCs w:val="20"/>
          <w:lang w:eastAsia="ar-SA"/>
        </w:rPr>
      </w:pPr>
    </w:p>
    <w:p w:rsidR="003F6348" w:rsidRPr="00842DB1" w:rsidRDefault="003F6348" w:rsidP="003F6348">
      <w:pPr>
        <w:suppressAutoHyphens/>
        <w:spacing w:after="0" w:line="240" w:lineRule="auto"/>
        <w:rPr>
          <w:rFonts w:ascii="Tahoma" w:eastAsia="Times New Roman" w:hAnsi="Tahoma" w:cs="Tahoma"/>
          <w:sz w:val="20"/>
          <w:szCs w:val="20"/>
          <w:lang w:eastAsia="ar-SA"/>
        </w:rPr>
      </w:pPr>
    </w:p>
    <w:p w:rsidR="003F6348" w:rsidRPr="00842DB1" w:rsidRDefault="003F6348" w:rsidP="003F6348">
      <w:pPr>
        <w:numPr>
          <w:ilvl w:val="0"/>
          <w:numId w:val="12"/>
        </w:numPr>
        <w:spacing w:after="0" w:line="240" w:lineRule="auto"/>
        <w:contextualSpacing/>
        <w:jc w:val="both"/>
        <w:rPr>
          <w:rFonts w:ascii="Tahoma" w:eastAsia="Calibri" w:hAnsi="Tahoma" w:cs="Tahoma"/>
          <w:sz w:val="20"/>
          <w:szCs w:val="20"/>
        </w:rPr>
      </w:pPr>
      <w:r w:rsidRPr="00842DB1">
        <w:rPr>
          <w:rFonts w:ascii="Tahoma" w:eastAsia="Times New Roman" w:hAnsi="Tahoma" w:cs="Tahoma"/>
          <w:sz w:val="20"/>
          <w:szCs w:val="20"/>
          <w:lang w:eastAsia="pl-PL"/>
        </w:rPr>
        <w:t xml:space="preserve">Oświadczam, że </w:t>
      </w:r>
      <w:r w:rsidRPr="00842DB1">
        <w:rPr>
          <w:rFonts w:ascii="Tahoma" w:eastAsia="Calibri" w:hAnsi="Tahoma" w:cs="Tahoma"/>
          <w:b/>
          <w:sz w:val="20"/>
          <w:szCs w:val="20"/>
        </w:rPr>
        <w:t xml:space="preserve">nie należę </w:t>
      </w:r>
      <w:r w:rsidRPr="00842DB1">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rsidR="003F6348" w:rsidRPr="00842DB1" w:rsidRDefault="003F6348" w:rsidP="003F6348">
      <w:pPr>
        <w:suppressAutoHyphens/>
        <w:spacing w:after="0" w:line="240" w:lineRule="auto"/>
        <w:rPr>
          <w:rFonts w:ascii="Tahoma" w:eastAsia="Times New Roman" w:hAnsi="Tahoma" w:cs="Tahoma"/>
          <w:sz w:val="20"/>
          <w:szCs w:val="20"/>
          <w:lang w:eastAsia="ar-SA"/>
        </w:rPr>
      </w:pPr>
    </w:p>
    <w:p w:rsidR="003F6348" w:rsidRPr="00842DB1" w:rsidRDefault="003F6348" w:rsidP="003F6348">
      <w:pPr>
        <w:suppressAutoHyphens/>
        <w:spacing w:after="0" w:line="240" w:lineRule="auto"/>
        <w:rPr>
          <w:rFonts w:ascii="Tahoma" w:eastAsia="Times New Roman" w:hAnsi="Tahoma" w:cs="Tahoma"/>
          <w:sz w:val="20"/>
          <w:szCs w:val="20"/>
          <w:lang w:eastAsia="ar-SA"/>
        </w:rPr>
      </w:pPr>
    </w:p>
    <w:p w:rsidR="003F6348" w:rsidRPr="00842DB1" w:rsidRDefault="003F6348" w:rsidP="003F6348">
      <w:pPr>
        <w:suppressAutoHyphens/>
        <w:spacing w:after="0" w:line="240" w:lineRule="auto"/>
        <w:rPr>
          <w:rFonts w:ascii="Tahoma" w:eastAsia="Times New Roman" w:hAnsi="Tahoma" w:cs="Tahoma"/>
          <w:sz w:val="20"/>
          <w:szCs w:val="20"/>
          <w:lang w:eastAsia="ar-SA"/>
        </w:rPr>
      </w:pPr>
      <w:r w:rsidRPr="00842DB1">
        <w:rPr>
          <w:rFonts w:ascii="Tahoma" w:eastAsia="Times New Roman" w:hAnsi="Tahoma" w:cs="Tahoma"/>
          <w:sz w:val="20"/>
          <w:szCs w:val="20"/>
          <w:lang w:eastAsia="ar-SA"/>
        </w:rPr>
        <w:t>lub</w:t>
      </w:r>
    </w:p>
    <w:p w:rsidR="003F6348" w:rsidRPr="00842DB1" w:rsidRDefault="003F6348" w:rsidP="003F6348">
      <w:pPr>
        <w:suppressAutoHyphens/>
        <w:spacing w:after="0" w:line="240" w:lineRule="auto"/>
        <w:rPr>
          <w:rFonts w:ascii="Tahoma" w:eastAsia="Times New Roman" w:hAnsi="Tahoma" w:cs="Tahoma"/>
          <w:sz w:val="20"/>
          <w:szCs w:val="20"/>
          <w:lang w:eastAsia="ar-SA"/>
        </w:rPr>
      </w:pPr>
    </w:p>
    <w:p w:rsidR="003F6348" w:rsidRPr="00842DB1" w:rsidRDefault="003F6348" w:rsidP="003F6348">
      <w:pPr>
        <w:numPr>
          <w:ilvl w:val="0"/>
          <w:numId w:val="12"/>
        </w:numPr>
        <w:spacing w:after="0" w:line="240" w:lineRule="auto"/>
        <w:contextualSpacing/>
        <w:jc w:val="both"/>
        <w:rPr>
          <w:rFonts w:ascii="Tahoma" w:eastAsia="Calibri" w:hAnsi="Tahoma" w:cs="Tahoma"/>
          <w:sz w:val="20"/>
          <w:szCs w:val="20"/>
        </w:rPr>
      </w:pPr>
      <w:r w:rsidRPr="00842DB1">
        <w:rPr>
          <w:rFonts w:ascii="Tahoma" w:eastAsia="Times New Roman" w:hAnsi="Tahoma" w:cs="Tahoma"/>
          <w:sz w:val="20"/>
          <w:szCs w:val="20"/>
          <w:lang w:eastAsia="pl-PL"/>
        </w:rPr>
        <w:t xml:space="preserve">Oświadczam, że </w:t>
      </w:r>
      <w:r w:rsidRPr="00842DB1">
        <w:rPr>
          <w:rFonts w:ascii="Tahoma" w:eastAsia="Calibri" w:hAnsi="Tahoma" w:cs="Tahoma"/>
          <w:b/>
          <w:sz w:val="20"/>
          <w:szCs w:val="20"/>
        </w:rPr>
        <w:t xml:space="preserve">należę </w:t>
      </w:r>
      <w:r w:rsidRPr="00842DB1">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rsidR="003F6348" w:rsidRPr="00842DB1" w:rsidRDefault="003F6348" w:rsidP="003F6348">
      <w:pPr>
        <w:spacing w:after="0" w:line="240" w:lineRule="auto"/>
        <w:ind w:left="357"/>
        <w:jc w:val="both"/>
        <w:rPr>
          <w:rFonts w:ascii="Tahoma" w:eastAsia="Times New Roman" w:hAnsi="Tahoma" w:cs="Tahoma"/>
          <w:i/>
          <w:sz w:val="20"/>
          <w:szCs w:val="20"/>
          <w:lang w:eastAsia="pl-PL"/>
        </w:rPr>
      </w:pPr>
    </w:p>
    <w:p w:rsidR="003F6348" w:rsidRPr="00842DB1" w:rsidRDefault="003F6348" w:rsidP="003F6348">
      <w:pPr>
        <w:spacing w:after="0" w:line="240" w:lineRule="auto"/>
        <w:ind w:left="357"/>
        <w:jc w:val="both"/>
        <w:rPr>
          <w:rFonts w:ascii="Tahoma" w:eastAsia="Times New Roman" w:hAnsi="Tahoma" w:cs="Tahoma"/>
          <w:i/>
          <w:sz w:val="20"/>
          <w:szCs w:val="20"/>
          <w:lang w:eastAsia="pl-PL"/>
        </w:rPr>
      </w:pPr>
    </w:p>
    <w:p w:rsidR="003F6348" w:rsidRPr="00842DB1" w:rsidRDefault="003F6348" w:rsidP="003F6348">
      <w:pPr>
        <w:spacing w:after="0" w:line="240" w:lineRule="auto"/>
        <w:ind w:left="357"/>
        <w:jc w:val="both"/>
        <w:rPr>
          <w:rFonts w:ascii="Tahoma" w:eastAsia="Times New Roman" w:hAnsi="Tahoma" w:cs="Tahoma"/>
          <w:i/>
          <w:sz w:val="20"/>
          <w:szCs w:val="20"/>
          <w:lang w:eastAsia="pl-PL"/>
        </w:rPr>
      </w:pPr>
      <w:r w:rsidRPr="00842DB1">
        <w:rPr>
          <w:rFonts w:ascii="Tahoma" w:eastAsia="Times New Roman" w:hAnsi="Tahoma" w:cs="Tahoma"/>
          <w:i/>
          <w:sz w:val="20"/>
          <w:szCs w:val="20"/>
          <w:lang w:eastAsia="pl-PL"/>
        </w:rPr>
        <w:t>…………………………………………………………………………………………………………</w:t>
      </w:r>
      <w:r w:rsidR="00842DB1">
        <w:rPr>
          <w:rFonts w:ascii="Tahoma" w:eastAsia="Times New Roman" w:hAnsi="Tahoma" w:cs="Tahoma"/>
          <w:i/>
          <w:sz w:val="20"/>
          <w:szCs w:val="20"/>
          <w:lang w:eastAsia="pl-PL"/>
        </w:rPr>
        <w:t>…………………………………………..</w:t>
      </w:r>
      <w:r w:rsidRPr="00842DB1">
        <w:rPr>
          <w:rFonts w:ascii="Tahoma" w:eastAsia="Times New Roman" w:hAnsi="Tahoma" w:cs="Tahoma"/>
          <w:i/>
          <w:sz w:val="20"/>
          <w:szCs w:val="20"/>
          <w:lang w:eastAsia="pl-PL"/>
        </w:rPr>
        <w:t xml:space="preserve"> </w:t>
      </w:r>
    </w:p>
    <w:p w:rsidR="003F6348" w:rsidRPr="00842DB1" w:rsidRDefault="003F6348" w:rsidP="003F6348">
      <w:pPr>
        <w:spacing w:after="0" w:line="240" w:lineRule="auto"/>
        <w:ind w:left="357"/>
        <w:jc w:val="center"/>
        <w:rPr>
          <w:rFonts w:ascii="Times New Roman" w:eastAsia="Times New Roman" w:hAnsi="Times New Roman" w:cs="Times New Roman"/>
          <w:b/>
          <w:sz w:val="18"/>
          <w:szCs w:val="18"/>
          <w:lang w:eastAsia="pl-PL"/>
        </w:rPr>
      </w:pPr>
      <w:r w:rsidRPr="00842DB1">
        <w:rPr>
          <w:rFonts w:ascii="Times New Roman" w:eastAsia="Times New Roman" w:hAnsi="Times New Roman" w:cs="Times New Roman"/>
          <w:i/>
          <w:sz w:val="18"/>
          <w:szCs w:val="18"/>
          <w:lang w:eastAsia="pl-PL"/>
        </w:rPr>
        <w:t>(nazwa Wykonawcy)</w:t>
      </w:r>
    </w:p>
    <w:p w:rsidR="003F6348" w:rsidRPr="00842DB1" w:rsidRDefault="003F6348" w:rsidP="003F6348">
      <w:pPr>
        <w:spacing w:after="0" w:line="360" w:lineRule="auto"/>
        <w:ind w:left="357"/>
        <w:jc w:val="both"/>
        <w:rPr>
          <w:rFonts w:ascii="Times New Roman" w:eastAsia="Times New Roman" w:hAnsi="Times New Roman" w:cs="Times New Roman"/>
          <w:sz w:val="18"/>
          <w:szCs w:val="18"/>
          <w:lang w:eastAsia="pl-PL"/>
        </w:rPr>
      </w:pPr>
    </w:p>
    <w:p w:rsidR="003F6348" w:rsidRPr="00842DB1" w:rsidRDefault="003F6348" w:rsidP="003F6348">
      <w:pPr>
        <w:suppressAutoHyphens/>
        <w:spacing w:after="0" w:line="240" w:lineRule="auto"/>
        <w:rPr>
          <w:rFonts w:ascii="Tahoma" w:eastAsia="Times New Roman" w:hAnsi="Tahoma" w:cs="Tahoma"/>
          <w:sz w:val="20"/>
          <w:szCs w:val="20"/>
          <w:lang w:eastAsia="ar-SA"/>
        </w:rPr>
      </w:pPr>
    </w:p>
    <w:p w:rsidR="003F6348" w:rsidRPr="00842DB1" w:rsidRDefault="003F6348" w:rsidP="003F6348">
      <w:pPr>
        <w:suppressAutoHyphens/>
        <w:spacing w:after="0" w:line="240" w:lineRule="auto"/>
        <w:rPr>
          <w:rFonts w:ascii="Tahoma" w:eastAsia="Times New Roman" w:hAnsi="Tahoma" w:cs="Tahoma"/>
          <w:sz w:val="20"/>
          <w:szCs w:val="20"/>
          <w:lang w:eastAsia="ar-SA"/>
        </w:rPr>
      </w:pPr>
    </w:p>
    <w:p w:rsidR="003F6348" w:rsidRPr="00842DB1" w:rsidRDefault="003F6348" w:rsidP="003F6348">
      <w:pPr>
        <w:autoSpaceDE w:val="0"/>
        <w:autoSpaceDN w:val="0"/>
        <w:adjustRightInd w:val="0"/>
        <w:spacing w:after="0" w:line="240" w:lineRule="auto"/>
        <w:jc w:val="both"/>
        <w:rPr>
          <w:rFonts w:ascii="Tahoma" w:eastAsia="Times New Roman" w:hAnsi="Tahoma" w:cs="Tahoma"/>
          <w:sz w:val="20"/>
          <w:szCs w:val="20"/>
          <w:lang w:eastAsia="ar-SA"/>
        </w:rPr>
      </w:pPr>
      <w:r w:rsidRPr="00842DB1">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3F6348" w:rsidRPr="00842DB1" w:rsidRDefault="003F6348" w:rsidP="003F6348">
      <w:pPr>
        <w:suppressAutoHyphens/>
        <w:spacing w:after="0" w:line="240" w:lineRule="auto"/>
        <w:rPr>
          <w:rFonts w:ascii="Tahoma" w:eastAsia="Cambria" w:hAnsi="Tahoma" w:cs="Tahoma"/>
          <w:b/>
          <w:bCs/>
          <w:sz w:val="20"/>
          <w:szCs w:val="20"/>
        </w:rPr>
      </w:pPr>
    </w:p>
    <w:p w:rsidR="003F6348" w:rsidRPr="00842DB1" w:rsidRDefault="003F6348" w:rsidP="003F6348">
      <w:pPr>
        <w:suppressAutoHyphens/>
        <w:spacing w:after="0" w:line="240" w:lineRule="auto"/>
        <w:rPr>
          <w:rFonts w:ascii="Tahoma" w:eastAsia="Cambria" w:hAnsi="Tahoma" w:cs="Tahoma"/>
          <w:b/>
          <w:bCs/>
          <w:sz w:val="20"/>
          <w:szCs w:val="20"/>
        </w:rPr>
      </w:pPr>
    </w:p>
    <w:p w:rsidR="003F6348" w:rsidRPr="00842DB1" w:rsidRDefault="003F6348" w:rsidP="003F6348">
      <w:pPr>
        <w:suppressAutoHyphens/>
        <w:spacing w:after="0" w:line="240" w:lineRule="auto"/>
        <w:rPr>
          <w:rFonts w:ascii="Tahoma" w:eastAsia="Cambria" w:hAnsi="Tahoma" w:cs="Tahoma"/>
          <w:b/>
          <w:bCs/>
          <w:sz w:val="20"/>
          <w:szCs w:val="20"/>
        </w:rPr>
      </w:pPr>
    </w:p>
    <w:p w:rsidR="003F6348" w:rsidRPr="00842DB1" w:rsidRDefault="003F6348" w:rsidP="003F6348">
      <w:pPr>
        <w:suppressAutoHyphens/>
        <w:spacing w:after="0" w:line="240" w:lineRule="auto"/>
        <w:rPr>
          <w:rFonts w:ascii="Tahoma" w:eastAsia="Cambria" w:hAnsi="Tahoma" w:cs="Tahoma"/>
          <w:b/>
          <w:bCs/>
          <w:sz w:val="20"/>
          <w:szCs w:val="20"/>
        </w:rPr>
      </w:pPr>
    </w:p>
    <w:p w:rsidR="003F6348" w:rsidRPr="00842DB1" w:rsidRDefault="003F6348" w:rsidP="003F6348">
      <w:pPr>
        <w:suppressAutoHyphens/>
        <w:spacing w:after="0" w:line="240" w:lineRule="auto"/>
        <w:rPr>
          <w:rFonts w:ascii="Tahoma" w:eastAsia="Times New Roman" w:hAnsi="Tahoma" w:cs="Tahoma"/>
          <w:i/>
          <w:sz w:val="20"/>
          <w:szCs w:val="20"/>
          <w:lang w:eastAsia="ar-SA"/>
        </w:rPr>
      </w:pPr>
      <w:r w:rsidRPr="00842DB1">
        <w:rPr>
          <w:rFonts w:ascii="Tahoma" w:eastAsia="Cambria" w:hAnsi="Tahoma" w:cs="Tahoma"/>
          <w:b/>
          <w:bCs/>
          <w:sz w:val="20"/>
          <w:szCs w:val="20"/>
        </w:rPr>
        <w:t xml:space="preserve">Uwaga </w:t>
      </w:r>
      <w:r w:rsidRPr="00842DB1">
        <w:rPr>
          <w:rFonts w:ascii="Tahoma" w:eastAsia="Cambria" w:hAnsi="Tahoma" w:cs="Tahoma"/>
          <w:sz w:val="20"/>
          <w:szCs w:val="20"/>
        </w:rPr>
        <w:t>w przypadku Wykonawców ubiegających się wspólnie o udzielenie zamówienia na podstawie art. 58 ustawy PZP dokument składa każdy z Wykonawców oddzielnie.</w:t>
      </w:r>
    </w:p>
    <w:p w:rsidR="003F6348" w:rsidRPr="00842DB1" w:rsidRDefault="003F6348" w:rsidP="003F6348">
      <w:pPr>
        <w:suppressAutoHyphens/>
        <w:spacing w:after="0" w:line="240" w:lineRule="auto"/>
        <w:rPr>
          <w:rFonts w:ascii="Tahoma" w:eastAsia="Times New Roman" w:hAnsi="Tahoma" w:cs="Tahoma"/>
          <w:i/>
          <w:sz w:val="20"/>
          <w:szCs w:val="20"/>
          <w:lang w:eastAsia="ar-SA"/>
        </w:rPr>
      </w:pPr>
    </w:p>
    <w:p w:rsidR="003F6348" w:rsidRPr="00842DB1" w:rsidRDefault="003F6348" w:rsidP="003F6348">
      <w:pPr>
        <w:suppressAutoHyphens/>
        <w:spacing w:after="0" w:line="240" w:lineRule="auto"/>
        <w:rPr>
          <w:rFonts w:ascii="Tahoma" w:eastAsia="Times New Roman" w:hAnsi="Tahoma" w:cs="Tahoma"/>
          <w:i/>
          <w:sz w:val="20"/>
          <w:szCs w:val="20"/>
          <w:lang w:eastAsia="ar-SA"/>
        </w:rPr>
      </w:pPr>
    </w:p>
    <w:p w:rsidR="003F6348" w:rsidRPr="00842DB1" w:rsidRDefault="003F6348" w:rsidP="003F6348">
      <w:pPr>
        <w:ind w:left="1080"/>
        <w:contextualSpacing/>
        <w:rPr>
          <w:rFonts w:ascii="Tahoma" w:eastAsia="Times New Roman" w:hAnsi="Tahoma" w:cs="Tahoma"/>
          <w:i/>
          <w:sz w:val="20"/>
          <w:szCs w:val="20"/>
          <w:lang w:eastAsia="ar-SA"/>
        </w:rPr>
      </w:pPr>
    </w:p>
    <w:p w:rsidR="003F6348" w:rsidRPr="00842DB1" w:rsidRDefault="003F6348" w:rsidP="003F6348">
      <w:pPr>
        <w:numPr>
          <w:ilvl w:val="0"/>
          <w:numId w:val="10"/>
        </w:numPr>
        <w:contextualSpacing/>
        <w:rPr>
          <w:rFonts w:ascii="Times New Roman" w:eastAsia="Times New Roman" w:hAnsi="Times New Roman" w:cs="Times New Roman"/>
          <w:i/>
          <w:sz w:val="18"/>
          <w:szCs w:val="18"/>
          <w:lang w:eastAsia="ar-SA"/>
        </w:rPr>
      </w:pPr>
      <w:r w:rsidRPr="00842DB1">
        <w:rPr>
          <w:rFonts w:ascii="Times New Roman" w:eastAsia="Times New Roman" w:hAnsi="Times New Roman" w:cs="Times New Roman"/>
          <w:i/>
          <w:sz w:val="18"/>
          <w:szCs w:val="18"/>
          <w:lang w:eastAsia="ar-SA"/>
        </w:rPr>
        <w:t xml:space="preserve">Właściwe zaznaczyć      </w:t>
      </w:r>
      <w:r w:rsidRPr="00842DB1">
        <w:rPr>
          <w:rFonts w:ascii="Times New Roman" w:eastAsia="Times New Roman" w:hAnsi="Times New Roman" w:cs="Times New Roman"/>
          <w:b/>
          <w:i/>
          <w:sz w:val="18"/>
          <w:szCs w:val="18"/>
          <w:lang w:eastAsia="ar-SA"/>
        </w:rPr>
        <w:t>X</w:t>
      </w:r>
      <w:r w:rsidRPr="00842DB1">
        <w:rPr>
          <w:rFonts w:ascii="Times New Roman" w:eastAsia="Times New Roman" w:hAnsi="Times New Roman" w:cs="Times New Roman"/>
          <w:b/>
          <w:i/>
          <w:sz w:val="18"/>
          <w:szCs w:val="18"/>
          <w:lang w:eastAsia="ar-SA"/>
        </w:rPr>
        <w:br/>
      </w:r>
    </w:p>
    <w:p w:rsidR="003F6348" w:rsidRPr="00842DB1" w:rsidRDefault="003F6348" w:rsidP="003F6348">
      <w:pPr>
        <w:suppressAutoHyphens/>
        <w:spacing w:after="0" w:line="240" w:lineRule="auto"/>
        <w:jc w:val="both"/>
        <w:rPr>
          <w:rFonts w:ascii="Tahoma" w:eastAsia="Times New Roman" w:hAnsi="Tahoma" w:cs="Tahoma"/>
          <w:iCs/>
          <w:sz w:val="20"/>
          <w:szCs w:val="20"/>
          <w:lang w:eastAsia="ar-SA"/>
        </w:rPr>
      </w:pPr>
      <w:bookmarkStart w:id="8" w:name="_Hlk102039198"/>
    </w:p>
    <w:p w:rsidR="003F6348" w:rsidRPr="00842DB1" w:rsidRDefault="003F6348" w:rsidP="003F6348">
      <w:pPr>
        <w:suppressAutoHyphens/>
        <w:spacing w:after="0" w:line="240" w:lineRule="auto"/>
        <w:jc w:val="both"/>
        <w:rPr>
          <w:rFonts w:ascii="Tahoma" w:eastAsia="Times New Roman" w:hAnsi="Tahoma" w:cs="Tahoma"/>
          <w:iCs/>
          <w:sz w:val="20"/>
          <w:szCs w:val="20"/>
          <w:lang w:eastAsia="ar-SA"/>
        </w:rPr>
      </w:pPr>
    </w:p>
    <w:p w:rsidR="003F6348" w:rsidRDefault="003F6348" w:rsidP="003F6348">
      <w:pPr>
        <w:suppressAutoHyphens/>
        <w:spacing w:after="0" w:line="240" w:lineRule="auto"/>
        <w:jc w:val="both"/>
        <w:rPr>
          <w:rFonts w:ascii="Tahoma" w:eastAsia="Times New Roman" w:hAnsi="Tahoma" w:cs="Tahoma"/>
          <w:iCs/>
          <w:sz w:val="20"/>
          <w:szCs w:val="20"/>
          <w:lang w:eastAsia="ar-SA"/>
        </w:rPr>
      </w:pPr>
    </w:p>
    <w:p w:rsidR="00842DB1" w:rsidRDefault="00842DB1" w:rsidP="003F6348">
      <w:pPr>
        <w:suppressAutoHyphens/>
        <w:spacing w:after="0" w:line="240" w:lineRule="auto"/>
        <w:jc w:val="both"/>
        <w:rPr>
          <w:rFonts w:ascii="Tahoma" w:eastAsia="Times New Roman" w:hAnsi="Tahoma" w:cs="Tahoma"/>
          <w:iCs/>
          <w:sz w:val="20"/>
          <w:szCs w:val="20"/>
          <w:lang w:eastAsia="ar-SA"/>
        </w:rPr>
      </w:pPr>
    </w:p>
    <w:p w:rsidR="00842DB1" w:rsidRDefault="00842DB1" w:rsidP="003F6348">
      <w:pPr>
        <w:suppressAutoHyphens/>
        <w:spacing w:after="0" w:line="240" w:lineRule="auto"/>
        <w:jc w:val="both"/>
        <w:rPr>
          <w:rFonts w:ascii="Tahoma" w:eastAsia="Times New Roman" w:hAnsi="Tahoma" w:cs="Tahoma"/>
          <w:iCs/>
          <w:sz w:val="20"/>
          <w:szCs w:val="20"/>
          <w:lang w:eastAsia="ar-SA"/>
        </w:rPr>
      </w:pPr>
    </w:p>
    <w:p w:rsidR="00842DB1" w:rsidRDefault="00842DB1" w:rsidP="003F6348">
      <w:pPr>
        <w:suppressAutoHyphens/>
        <w:spacing w:after="0" w:line="240" w:lineRule="auto"/>
        <w:jc w:val="both"/>
        <w:rPr>
          <w:rFonts w:ascii="Tahoma" w:eastAsia="Times New Roman" w:hAnsi="Tahoma" w:cs="Tahoma"/>
          <w:iCs/>
          <w:sz w:val="20"/>
          <w:szCs w:val="20"/>
          <w:lang w:eastAsia="ar-SA"/>
        </w:rPr>
      </w:pPr>
    </w:p>
    <w:p w:rsidR="00842DB1" w:rsidRDefault="00842DB1" w:rsidP="003F6348">
      <w:pPr>
        <w:suppressAutoHyphens/>
        <w:spacing w:after="0" w:line="240" w:lineRule="auto"/>
        <w:jc w:val="both"/>
        <w:rPr>
          <w:rFonts w:ascii="Tahoma" w:eastAsia="Times New Roman" w:hAnsi="Tahoma" w:cs="Tahoma"/>
          <w:iCs/>
          <w:sz w:val="20"/>
          <w:szCs w:val="20"/>
          <w:lang w:eastAsia="ar-SA"/>
        </w:rPr>
      </w:pPr>
    </w:p>
    <w:p w:rsidR="00842DB1" w:rsidRDefault="00842DB1" w:rsidP="003F6348">
      <w:pPr>
        <w:suppressAutoHyphens/>
        <w:spacing w:after="0" w:line="240" w:lineRule="auto"/>
        <w:jc w:val="both"/>
        <w:rPr>
          <w:rFonts w:ascii="Tahoma" w:eastAsia="Times New Roman" w:hAnsi="Tahoma" w:cs="Tahoma"/>
          <w:iCs/>
          <w:sz w:val="20"/>
          <w:szCs w:val="20"/>
          <w:lang w:eastAsia="ar-SA"/>
        </w:rPr>
      </w:pPr>
    </w:p>
    <w:p w:rsidR="00842DB1" w:rsidRPr="00842DB1" w:rsidRDefault="00842DB1" w:rsidP="003F6348">
      <w:pPr>
        <w:suppressAutoHyphens/>
        <w:spacing w:after="0" w:line="240" w:lineRule="auto"/>
        <w:jc w:val="both"/>
        <w:rPr>
          <w:rFonts w:ascii="Tahoma" w:eastAsia="Times New Roman" w:hAnsi="Tahoma" w:cs="Tahoma"/>
          <w:iCs/>
          <w:sz w:val="20"/>
          <w:szCs w:val="20"/>
          <w:lang w:eastAsia="ar-SA"/>
        </w:rPr>
      </w:pPr>
    </w:p>
    <w:p w:rsidR="003F6348" w:rsidRDefault="003F6348" w:rsidP="003F6348">
      <w:pPr>
        <w:suppressAutoHyphens/>
        <w:spacing w:after="0" w:line="240" w:lineRule="auto"/>
        <w:jc w:val="both"/>
        <w:rPr>
          <w:rFonts w:ascii="Tahoma" w:eastAsia="Times New Roman" w:hAnsi="Tahoma" w:cs="Tahoma"/>
          <w:iCs/>
          <w:sz w:val="20"/>
          <w:szCs w:val="20"/>
          <w:lang w:eastAsia="ar-SA"/>
        </w:rPr>
      </w:pPr>
    </w:p>
    <w:p w:rsidR="00477AB8" w:rsidRDefault="00477AB8" w:rsidP="003F6348">
      <w:pPr>
        <w:suppressAutoHyphens/>
        <w:spacing w:after="0" w:line="240" w:lineRule="auto"/>
        <w:jc w:val="both"/>
        <w:rPr>
          <w:rFonts w:ascii="Tahoma" w:eastAsia="Times New Roman" w:hAnsi="Tahoma" w:cs="Tahoma"/>
          <w:iCs/>
          <w:sz w:val="20"/>
          <w:szCs w:val="20"/>
          <w:lang w:eastAsia="ar-SA"/>
        </w:rPr>
      </w:pPr>
    </w:p>
    <w:p w:rsidR="00477AB8" w:rsidRDefault="00477AB8" w:rsidP="003F6348">
      <w:pPr>
        <w:suppressAutoHyphens/>
        <w:spacing w:after="0" w:line="240" w:lineRule="auto"/>
        <w:jc w:val="both"/>
        <w:rPr>
          <w:rFonts w:ascii="Tahoma" w:eastAsia="Times New Roman" w:hAnsi="Tahoma" w:cs="Tahoma"/>
          <w:iCs/>
          <w:sz w:val="20"/>
          <w:szCs w:val="20"/>
          <w:lang w:eastAsia="ar-SA"/>
        </w:rPr>
      </w:pPr>
    </w:p>
    <w:p w:rsidR="00842DB1" w:rsidRPr="00842DB1" w:rsidRDefault="00842DB1" w:rsidP="003F6348">
      <w:pPr>
        <w:suppressAutoHyphens/>
        <w:spacing w:after="0" w:line="240" w:lineRule="auto"/>
        <w:jc w:val="both"/>
        <w:rPr>
          <w:rFonts w:ascii="Tahoma" w:eastAsia="Times New Roman" w:hAnsi="Tahoma" w:cs="Tahoma"/>
          <w:iCs/>
          <w:sz w:val="20"/>
          <w:szCs w:val="20"/>
          <w:lang w:eastAsia="ar-SA"/>
        </w:rPr>
      </w:pPr>
    </w:p>
    <w:p w:rsidR="003F6348" w:rsidRPr="00842DB1" w:rsidRDefault="003F6348" w:rsidP="003F6348">
      <w:pPr>
        <w:suppressAutoHyphens/>
        <w:spacing w:after="0" w:line="240" w:lineRule="auto"/>
        <w:jc w:val="both"/>
        <w:rPr>
          <w:rFonts w:ascii="Tahoma" w:eastAsia="Times New Roman" w:hAnsi="Tahoma" w:cs="Tahoma"/>
          <w:iCs/>
          <w:sz w:val="20"/>
          <w:szCs w:val="20"/>
          <w:lang w:eastAsia="ar-SA"/>
        </w:rPr>
      </w:pPr>
      <w:r w:rsidRPr="00842DB1">
        <w:rPr>
          <w:rFonts w:ascii="Tahoma" w:eastAsia="Times New Roman" w:hAnsi="Tahoma" w:cs="Tahoma"/>
          <w:iCs/>
          <w:sz w:val="20"/>
          <w:szCs w:val="20"/>
          <w:lang w:eastAsia="ar-SA"/>
        </w:rPr>
        <w:t>DZP.281.</w:t>
      </w:r>
      <w:r w:rsidR="00842DB1" w:rsidRPr="00842DB1">
        <w:rPr>
          <w:rFonts w:ascii="Tahoma" w:eastAsia="Times New Roman" w:hAnsi="Tahoma" w:cs="Tahoma"/>
          <w:iCs/>
          <w:sz w:val="20"/>
          <w:szCs w:val="20"/>
          <w:lang w:eastAsia="ar-SA"/>
        </w:rPr>
        <w:t>87</w:t>
      </w:r>
      <w:r w:rsidRPr="00842DB1">
        <w:rPr>
          <w:rFonts w:ascii="Tahoma" w:eastAsia="Times New Roman" w:hAnsi="Tahoma" w:cs="Tahoma"/>
          <w:iCs/>
          <w:sz w:val="20"/>
          <w:szCs w:val="20"/>
          <w:lang w:eastAsia="ar-SA"/>
        </w:rPr>
        <w:t>A.2024</w:t>
      </w:r>
    </w:p>
    <w:p w:rsidR="003F6348" w:rsidRPr="00842DB1" w:rsidRDefault="003F6348" w:rsidP="003F6348">
      <w:pPr>
        <w:suppressAutoHyphens/>
        <w:spacing w:after="0" w:line="240" w:lineRule="auto"/>
        <w:jc w:val="both"/>
        <w:rPr>
          <w:rFonts w:ascii="Tahoma" w:eastAsia="Times New Roman" w:hAnsi="Tahoma" w:cs="Tahoma"/>
          <w:bCs/>
          <w:sz w:val="20"/>
          <w:szCs w:val="20"/>
          <w:lang w:eastAsia="ar-SA"/>
        </w:rPr>
      </w:pPr>
      <w:r w:rsidRPr="00842DB1">
        <w:rPr>
          <w:rFonts w:ascii="Tahoma" w:eastAsia="Times New Roman" w:hAnsi="Tahoma" w:cs="Tahoma"/>
          <w:bCs/>
          <w:sz w:val="20"/>
          <w:szCs w:val="20"/>
          <w:lang w:eastAsia="ar-SA"/>
        </w:rPr>
        <w:t xml:space="preserve">                                                                                                                      </w:t>
      </w:r>
      <w:r w:rsidR="00842DB1">
        <w:rPr>
          <w:rFonts w:ascii="Tahoma" w:eastAsia="Times New Roman" w:hAnsi="Tahoma" w:cs="Tahoma"/>
          <w:bCs/>
          <w:sz w:val="20"/>
          <w:szCs w:val="20"/>
          <w:lang w:eastAsia="ar-SA"/>
        </w:rPr>
        <w:t xml:space="preserve">       </w:t>
      </w:r>
      <w:r w:rsidRPr="00842DB1">
        <w:rPr>
          <w:rFonts w:ascii="Tahoma" w:eastAsia="Times New Roman" w:hAnsi="Tahoma" w:cs="Tahoma"/>
          <w:bCs/>
          <w:sz w:val="20"/>
          <w:szCs w:val="20"/>
          <w:lang w:eastAsia="ar-SA"/>
        </w:rPr>
        <w:t xml:space="preserve">  Załącznik nr 5</w:t>
      </w:r>
    </w:p>
    <w:p w:rsidR="003F6348" w:rsidRPr="00842DB1" w:rsidRDefault="003F6348" w:rsidP="003F6348">
      <w:pPr>
        <w:suppressAutoHyphens/>
        <w:spacing w:after="0" w:line="240" w:lineRule="auto"/>
        <w:jc w:val="both"/>
        <w:rPr>
          <w:rFonts w:ascii="Tahoma" w:eastAsia="Times New Roman" w:hAnsi="Tahoma" w:cs="Tahoma"/>
          <w:bCs/>
          <w:sz w:val="20"/>
          <w:szCs w:val="20"/>
          <w:lang w:eastAsia="ar-SA"/>
        </w:rPr>
      </w:pPr>
    </w:p>
    <w:p w:rsidR="003F6348" w:rsidRPr="00842DB1" w:rsidRDefault="003F6348" w:rsidP="003F6348">
      <w:pPr>
        <w:spacing w:after="0" w:line="240" w:lineRule="auto"/>
        <w:rPr>
          <w:rFonts w:ascii="Tahoma" w:eastAsia="Times New Roman" w:hAnsi="Tahoma" w:cs="Tahoma"/>
          <w:sz w:val="20"/>
          <w:szCs w:val="20"/>
          <w:lang w:eastAsia="pl-PL"/>
        </w:rPr>
      </w:pPr>
      <w:r w:rsidRPr="00842DB1">
        <w:rPr>
          <w:rFonts w:ascii="Tahoma" w:eastAsia="Times New Roman" w:hAnsi="Tahoma" w:cs="Tahoma"/>
          <w:sz w:val="20"/>
          <w:szCs w:val="20"/>
          <w:lang w:eastAsia="pl-PL"/>
        </w:rPr>
        <w:t>……………………………………….</w:t>
      </w:r>
    </w:p>
    <w:p w:rsidR="003F6348" w:rsidRPr="00842DB1" w:rsidRDefault="003F6348" w:rsidP="003F6348">
      <w:pPr>
        <w:spacing w:after="0" w:line="240" w:lineRule="auto"/>
        <w:rPr>
          <w:rFonts w:ascii="Tahoma" w:eastAsia="Times New Roman" w:hAnsi="Tahoma" w:cs="Tahoma"/>
          <w:sz w:val="20"/>
          <w:szCs w:val="20"/>
          <w:lang w:eastAsia="pl-PL"/>
        </w:rPr>
      </w:pPr>
      <w:r w:rsidRPr="00842DB1">
        <w:rPr>
          <w:rFonts w:ascii="Tahoma" w:eastAsia="Times New Roman" w:hAnsi="Tahoma" w:cs="Tahoma"/>
          <w:sz w:val="20"/>
          <w:szCs w:val="20"/>
          <w:lang w:eastAsia="pl-PL"/>
        </w:rPr>
        <w:t>(nazwa wykonawcy )</w:t>
      </w:r>
    </w:p>
    <w:bookmarkEnd w:id="8"/>
    <w:p w:rsidR="003F6348" w:rsidRPr="00842DB1" w:rsidRDefault="003F6348" w:rsidP="003F6348">
      <w:pPr>
        <w:spacing w:after="0" w:line="240" w:lineRule="auto"/>
        <w:jc w:val="center"/>
        <w:rPr>
          <w:rFonts w:ascii="Tahoma" w:eastAsia="Times New Roman" w:hAnsi="Tahoma" w:cs="Tahoma"/>
          <w:b/>
          <w:sz w:val="20"/>
          <w:szCs w:val="20"/>
          <w:lang w:eastAsia="pl-PL"/>
        </w:rPr>
      </w:pPr>
    </w:p>
    <w:p w:rsidR="003F6348" w:rsidRPr="00842DB1" w:rsidRDefault="003F6348" w:rsidP="003F6348">
      <w:pPr>
        <w:spacing w:after="0" w:line="240" w:lineRule="auto"/>
        <w:jc w:val="center"/>
        <w:rPr>
          <w:rFonts w:ascii="Tahoma" w:eastAsia="Times New Roman" w:hAnsi="Tahoma" w:cs="Tahoma"/>
          <w:b/>
          <w:sz w:val="20"/>
          <w:szCs w:val="20"/>
          <w:lang w:eastAsia="pl-PL"/>
        </w:rPr>
      </w:pPr>
    </w:p>
    <w:p w:rsidR="003F6348" w:rsidRPr="00842DB1" w:rsidRDefault="003F6348" w:rsidP="003F6348">
      <w:pPr>
        <w:widowControl w:val="0"/>
        <w:adjustRightInd w:val="0"/>
        <w:spacing w:after="0" w:line="240" w:lineRule="auto"/>
        <w:jc w:val="center"/>
        <w:rPr>
          <w:rFonts w:ascii="Tahoma" w:eastAsia="Times New Roman" w:hAnsi="Tahoma" w:cs="Tahoma"/>
          <w:b/>
          <w:sz w:val="20"/>
          <w:szCs w:val="20"/>
          <w:lang w:eastAsia="pl-PL"/>
        </w:rPr>
      </w:pPr>
    </w:p>
    <w:p w:rsidR="003F6348" w:rsidRPr="00842DB1" w:rsidRDefault="003F6348" w:rsidP="003F6348">
      <w:pPr>
        <w:widowControl w:val="0"/>
        <w:adjustRightInd w:val="0"/>
        <w:spacing w:after="0" w:line="240" w:lineRule="auto"/>
        <w:jc w:val="center"/>
        <w:rPr>
          <w:rFonts w:ascii="Tahoma" w:eastAsia="Times New Roman" w:hAnsi="Tahoma" w:cs="Tahoma"/>
          <w:b/>
          <w:sz w:val="20"/>
          <w:szCs w:val="20"/>
          <w:lang w:eastAsia="pl-PL"/>
        </w:rPr>
      </w:pPr>
      <w:r w:rsidRPr="00842DB1">
        <w:rPr>
          <w:rFonts w:ascii="Tahoma" w:eastAsia="Times New Roman" w:hAnsi="Tahoma" w:cs="Tahoma"/>
          <w:b/>
          <w:sz w:val="20"/>
          <w:szCs w:val="20"/>
          <w:lang w:eastAsia="pl-PL"/>
        </w:rPr>
        <w:t>OŚWIADCZENIE</w:t>
      </w:r>
    </w:p>
    <w:p w:rsidR="003F6348" w:rsidRPr="00842DB1" w:rsidRDefault="003F6348" w:rsidP="003F6348">
      <w:pPr>
        <w:widowControl w:val="0"/>
        <w:adjustRightInd w:val="0"/>
        <w:spacing w:before="120" w:after="0" w:line="240" w:lineRule="auto"/>
        <w:jc w:val="center"/>
        <w:rPr>
          <w:rFonts w:ascii="Tahoma" w:eastAsia="Times New Roman" w:hAnsi="Tahoma" w:cs="Tahoma"/>
          <w:b/>
          <w:sz w:val="20"/>
          <w:szCs w:val="20"/>
          <w:lang w:eastAsia="pl-PL"/>
        </w:rPr>
      </w:pPr>
      <w:r w:rsidRPr="00842DB1">
        <w:rPr>
          <w:rFonts w:ascii="Tahoma" w:eastAsia="Times New Roman" w:hAnsi="Tahoma" w:cs="Tahoma"/>
          <w:b/>
          <w:sz w:val="20"/>
          <w:szCs w:val="20"/>
          <w:lang w:eastAsia="pl-PL"/>
        </w:rPr>
        <w:t>O AKTUALNOŚCI INFORMACJI ZAWARTYCH W OŚWIADCZENIU , O KTÓRYM MOWA W ART.125.UST.1 USTAWY PZP</w:t>
      </w:r>
    </w:p>
    <w:p w:rsidR="003F6348" w:rsidRPr="00842DB1" w:rsidRDefault="003F6348" w:rsidP="003F6348">
      <w:pPr>
        <w:widowControl w:val="0"/>
        <w:tabs>
          <w:tab w:val="left" w:pos="2400"/>
        </w:tabs>
        <w:adjustRightInd w:val="0"/>
        <w:spacing w:after="0" w:line="240" w:lineRule="auto"/>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ab/>
      </w:r>
    </w:p>
    <w:p w:rsidR="003F6348" w:rsidRPr="00842DB1" w:rsidRDefault="003F6348" w:rsidP="003F6348">
      <w:pPr>
        <w:spacing w:after="0" w:line="240" w:lineRule="auto"/>
        <w:jc w:val="both"/>
        <w:rPr>
          <w:rFonts w:ascii="Tahoma" w:eastAsia="Times New Roman" w:hAnsi="Tahoma" w:cs="Tahoma"/>
          <w:sz w:val="20"/>
          <w:szCs w:val="20"/>
          <w:lang w:eastAsia="pl-PL"/>
        </w:rPr>
      </w:pPr>
      <w:r w:rsidRPr="00842DB1">
        <w:rPr>
          <w:rFonts w:ascii="Tahoma" w:eastAsia="Times New Roman" w:hAnsi="Tahoma" w:cs="Tahoma"/>
          <w:bCs/>
          <w:sz w:val="20"/>
          <w:szCs w:val="20"/>
          <w:lang w:eastAsia="pl-PL"/>
        </w:rPr>
        <w:t xml:space="preserve">Dotyczy postępowania </w:t>
      </w:r>
      <w:r w:rsidRPr="00842DB1">
        <w:rPr>
          <w:rFonts w:ascii="Tahoma" w:eastAsia="Times New Roman" w:hAnsi="Tahoma" w:cs="Tahoma"/>
          <w:sz w:val="20"/>
          <w:szCs w:val="20"/>
          <w:lang w:eastAsia="pl-PL"/>
        </w:rPr>
        <w:t xml:space="preserve">o udzielenie zamówienia publicznego na </w:t>
      </w:r>
      <w:r w:rsidR="005F4984" w:rsidRPr="00FE3A85">
        <w:rPr>
          <w:rFonts w:ascii="Tahoma" w:eastAsia="Calibri" w:hAnsi="Tahoma" w:cs="Tahoma"/>
          <w:b/>
          <w:sz w:val="20"/>
          <w:szCs w:val="20"/>
        </w:rPr>
        <w:t xml:space="preserve">dostawę </w:t>
      </w:r>
      <w:r w:rsidR="005F4984">
        <w:rPr>
          <w:rFonts w:ascii="Tahoma" w:eastAsia="Calibri" w:hAnsi="Tahoma" w:cs="Tahoma"/>
          <w:b/>
          <w:sz w:val="20"/>
          <w:szCs w:val="20"/>
        </w:rPr>
        <w:t>o</w:t>
      </w:r>
      <w:r w:rsidR="005F4984" w:rsidRPr="00FE3A85">
        <w:rPr>
          <w:rFonts w:ascii="Tahoma" w:eastAsia="Calibri" w:hAnsi="Tahoma" w:cs="Tahoma"/>
          <w:b/>
          <w:sz w:val="20"/>
          <w:szCs w:val="20"/>
        </w:rPr>
        <w:t>patrunk</w:t>
      </w:r>
      <w:r w:rsidR="005F4984">
        <w:rPr>
          <w:rFonts w:ascii="Tahoma" w:eastAsia="Calibri" w:hAnsi="Tahoma" w:cs="Tahoma"/>
          <w:b/>
          <w:sz w:val="20"/>
          <w:szCs w:val="20"/>
        </w:rPr>
        <w:t>ów</w:t>
      </w:r>
      <w:r w:rsidR="005F4984" w:rsidRPr="00FE3A85">
        <w:rPr>
          <w:rFonts w:ascii="Tahoma" w:eastAsia="Calibri" w:hAnsi="Tahoma" w:cs="Tahoma"/>
          <w:b/>
          <w:sz w:val="20"/>
          <w:szCs w:val="20"/>
        </w:rPr>
        <w:t xml:space="preserve"> II</w:t>
      </w:r>
      <w:r w:rsidR="005F4984" w:rsidRPr="003F6348">
        <w:rPr>
          <w:rFonts w:ascii="Tahoma" w:eastAsia="Calibri" w:hAnsi="Tahoma" w:cs="Tahoma"/>
          <w:sz w:val="20"/>
          <w:szCs w:val="20"/>
        </w:rPr>
        <w:t xml:space="preserve"> </w:t>
      </w:r>
      <w:r w:rsidRPr="00842DB1">
        <w:rPr>
          <w:rFonts w:ascii="Tahoma" w:eastAsia="Times New Roman" w:hAnsi="Tahoma" w:cs="Tahoma"/>
          <w:sz w:val="20"/>
          <w:szCs w:val="20"/>
          <w:lang w:eastAsia="pl-PL"/>
        </w:rPr>
        <w:t xml:space="preserve"> dla Uniwersyteckiego  Centrum  Klinicznego  im. prof. K. Gibińskiego Śląskiego Uniwersytetu Medycznego w Katowicach </w:t>
      </w:r>
    </w:p>
    <w:p w:rsidR="003F6348" w:rsidRPr="00842DB1" w:rsidRDefault="003F6348" w:rsidP="003F6348">
      <w:pPr>
        <w:spacing w:after="0" w:line="240" w:lineRule="auto"/>
        <w:jc w:val="both"/>
        <w:rPr>
          <w:rFonts w:ascii="Tahoma" w:eastAsia="Times New Roman" w:hAnsi="Tahoma" w:cs="Tahoma"/>
          <w:sz w:val="20"/>
          <w:szCs w:val="20"/>
          <w:lang w:eastAsia="pl-PL"/>
        </w:rPr>
      </w:pPr>
    </w:p>
    <w:p w:rsidR="003F6348" w:rsidRPr="00842DB1" w:rsidRDefault="003F6348" w:rsidP="003F6348">
      <w:pPr>
        <w:spacing w:after="0" w:line="260" w:lineRule="atLeast"/>
        <w:ind w:firstLine="709"/>
        <w:jc w:val="both"/>
        <w:rPr>
          <w:rFonts w:ascii="Tahoma" w:eastAsia="Calibri" w:hAnsi="Tahoma" w:cs="Tahoma"/>
          <w:sz w:val="20"/>
          <w:szCs w:val="20"/>
        </w:rPr>
      </w:pPr>
      <w:r w:rsidRPr="00842DB1">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rsidR="003F6348" w:rsidRPr="00842DB1" w:rsidRDefault="003F6348" w:rsidP="003F6348">
      <w:pPr>
        <w:numPr>
          <w:ilvl w:val="0"/>
          <w:numId w:val="48"/>
        </w:numPr>
        <w:spacing w:after="0" w:line="260" w:lineRule="atLeast"/>
        <w:contextualSpacing/>
        <w:jc w:val="both"/>
        <w:rPr>
          <w:rFonts w:ascii="Tahoma" w:eastAsia="Calibri" w:hAnsi="Tahoma" w:cs="Tahoma"/>
          <w:sz w:val="20"/>
          <w:szCs w:val="20"/>
        </w:rPr>
      </w:pPr>
      <w:r w:rsidRPr="00842DB1">
        <w:rPr>
          <w:rFonts w:ascii="Tahoma" w:eastAsia="Calibri" w:hAnsi="Tahoma" w:cs="Tahoma"/>
          <w:sz w:val="20"/>
          <w:szCs w:val="20"/>
        </w:rPr>
        <w:t xml:space="preserve">art. 108 ust. 1 </w:t>
      </w:r>
      <w:proofErr w:type="spellStart"/>
      <w:r w:rsidRPr="00842DB1">
        <w:rPr>
          <w:rFonts w:ascii="Tahoma" w:eastAsia="Calibri" w:hAnsi="Tahoma" w:cs="Tahoma"/>
          <w:sz w:val="20"/>
          <w:szCs w:val="20"/>
        </w:rPr>
        <w:t>pkt</w:t>
      </w:r>
      <w:proofErr w:type="spellEnd"/>
      <w:r w:rsidRPr="00842DB1">
        <w:rPr>
          <w:rFonts w:ascii="Tahoma" w:eastAsia="Calibri" w:hAnsi="Tahoma" w:cs="Tahoma"/>
          <w:sz w:val="20"/>
          <w:szCs w:val="20"/>
        </w:rPr>
        <w:t xml:space="preserve"> 3 ustawy, dotyczących wydania prawomocnego wyroku sądu lub ostatecznej decyzji administracyjnej o zaleganiu z uiszczeniem podatków, opłat lub składek na ubezpieczenie społeczne lub zdrowotne,</w:t>
      </w:r>
    </w:p>
    <w:p w:rsidR="003F6348" w:rsidRPr="00842DB1" w:rsidRDefault="003F6348" w:rsidP="003F6348">
      <w:pPr>
        <w:numPr>
          <w:ilvl w:val="0"/>
          <w:numId w:val="48"/>
        </w:numPr>
        <w:spacing w:after="0" w:line="260" w:lineRule="atLeast"/>
        <w:contextualSpacing/>
        <w:jc w:val="both"/>
        <w:rPr>
          <w:rFonts w:ascii="Tahoma" w:eastAsia="Calibri" w:hAnsi="Tahoma" w:cs="Tahoma"/>
          <w:sz w:val="20"/>
          <w:szCs w:val="20"/>
        </w:rPr>
      </w:pPr>
      <w:r w:rsidRPr="00842DB1">
        <w:rPr>
          <w:rFonts w:ascii="Tahoma" w:eastAsia="Calibri" w:hAnsi="Tahoma" w:cs="Tahoma"/>
          <w:sz w:val="20"/>
          <w:szCs w:val="20"/>
        </w:rPr>
        <w:t xml:space="preserve">art. 108 ust. 1 </w:t>
      </w:r>
      <w:proofErr w:type="spellStart"/>
      <w:r w:rsidRPr="00842DB1">
        <w:rPr>
          <w:rFonts w:ascii="Tahoma" w:eastAsia="Calibri" w:hAnsi="Tahoma" w:cs="Tahoma"/>
          <w:sz w:val="20"/>
          <w:szCs w:val="20"/>
        </w:rPr>
        <w:t>pkt</w:t>
      </w:r>
      <w:proofErr w:type="spellEnd"/>
      <w:r w:rsidRPr="00842DB1">
        <w:rPr>
          <w:rFonts w:ascii="Tahoma" w:eastAsia="Calibri" w:hAnsi="Tahoma" w:cs="Tahoma"/>
          <w:sz w:val="20"/>
          <w:szCs w:val="20"/>
        </w:rPr>
        <w:t xml:space="preserve"> 4 ustawy, dotyczących  prawomocnego orzeczenia zakazu ubiegania się o zamówienie publiczne,</w:t>
      </w:r>
    </w:p>
    <w:p w:rsidR="003F6348" w:rsidRPr="00842DB1" w:rsidRDefault="003F6348" w:rsidP="003F6348">
      <w:pPr>
        <w:numPr>
          <w:ilvl w:val="0"/>
          <w:numId w:val="48"/>
        </w:numPr>
        <w:spacing w:after="0" w:line="260" w:lineRule="atLeast"/>
        <w:contextualSpacing/>
        <w:jc w:val="both"/>
        <w:rPr>
          <w:rFonts w:ascii="Tahoma" w:eastAsia="Calibri" w:hAnsi="Tahoma" w:cs="Tahoma"/>
          <w:sz w:val="20"/>
          <w:szCs w:val="20"/>
        </w:rPr>
      </w:pPr>
      <w:r w:rsidRPr="00842DB1">
        <w:rPr>
          <w:rFonts w:ascii="Tahoma" w:eastAsia="Calibri" w:hAnsi="Tahoma" w:cs="Tahoma"/>
          <w:sz w:val="20"/>
          <w:szCs w:val="20"/>
        </w:rPr>
        <w:t xml:space="preserve">art. 108 ust. 1 </w:t>
      </w:r>
      <w:proofErr w:type="spellStart"/>
      <w:r w:rsidRPr="00842DB1">
        <w:rPr>
          <w:rFonts w:ascii="Tahoma" w:eastAsia="Calibri" w:hAnsi="Tahoma" w:cs="Tahoma"/>
          <w:sz w:val="20"/>
          <w:szCs w:val="20"/>
        </w:rPr>
        <w:t>pkt</w:t>
      </w:r>
      <w:proofErr w:type="spellEnd"/>
      <w:r w:rsidRPr="00842DB1">
        <w:rPr>
          <w:rFonts w:ascii="Tahoma" w:eastAsia="Calibri" w:hAnsi="Tahoma" w:cs="Tahoma"/>
          <w:sz w:val="20"/>
          <w:szCs w:val="20"/>
        </w:rPr>
        <w:t xml:space="preserve"> 5 ustawy, dotyczących zawarcia z innymi wykonawcami porozumienia mającego na celu zakłócenie konkurencji,</w:t>
      </w:r>
    </w:p>
    <w:p w:rsidR="003F6348" w:rsidRPr="00842DB1" w:rsidRDefault="003F6348" w:rsidP="003F6348">
      <w:pPr>
        <w:numPr>
          <w:ilvl w:val="0"/>
          <w:numId w:val="48"/>
        </w:numPr>
        <w:suppressAutoHyphens/>
        <w:spacing w:after="0" w:line="240" w:lineRule="auto"/>
        <w:ind w:left="426" w:hanging="426"/>
        <w:contextualSpacing/>
        <w:jc w:val="both"/>
        <w:rPr>
          <w:rFonts w:ascii="Tahoma" w:eastAsia="Calibri" w:hAnsi="Tahoma" w:cs="Tahoma"/>
          <w:sz w:val="20"/>
          <w:szCs w:val="20"/>
        </w:rPr>
      </w:pPr>
      <w:r w:rsidRPr="00842DB1">
        <w:rPr>
          <w:rFonts w:ascii="Tahoma" w:eastAsia="Calibri" w:hAnsi="Tahoma" w:cs="Tahoma"/>
          <w:sz w:val="20"/>
          <w:szCs w:val="20"/>
        </w:rPr>
        <w:t xml:space="preserve">art. 108 ust. 1 </w:t>
      </w:r>
      <w:proofErr w:type="spellStart"/>
      <w:r w:rsidRPr="00842DB1">
        <w:rPr>
          <w:rFonts w:ascii="Tahoma" w:eastAsia="Calibri" w:hAnsi="Tahoma" w:cs="Tahoma"/>
          <w:sz w:val="20"/>
          <w:szCs w:val="20"/>
        </w:rPr>
        <w:t>pkt</w:t>
      </w:r>
      <w:proofErr w:type="spellEnd"/>
      <w:r w:rsidRPr="00842DB1">
        <w:rPr>
          <w:rFonts w:ascii="Tahoma" w:eastAsia="Calibri" w:hAnsi="Tahoma" w:cs="Tahoma"/>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3F6348" w:rsidRPr="00842DB1" w:rsidRDefault="003F6348" w:rsidP="003F6348">
      <w:pPr>
        <w:suppressAutoHyphens/>
        <w:spacing w:after="0" w:line="240" w:lineRule="auto"/>
        <w:contextualSpacing/>
        <w:jc w:val="both"/>
        <w:rPr>
          <w:rStyle w:val="markedcontent"/>
          <w:rFonts w:ascii="Tahoma" w:hAnsi="Tahoma" w:cs="Tahoma"/>
          <w:sz w:val="20"/>
          <w:szCs w:val="20"/>
        </w:rPr>
      </w:pPr>
    </w:p>
    <w:p w:rsidR="003F6348" w:rsidRPr="00842DB1" w:rsidRDefault="003F6348" w:rsidP="003F6348">
      <w:pPr>
        <w:suppressAutoHyphens/>
        <w:spacing w:after="0" w:line="240" w:lineRule="auto"/>
        <w:contextualSpacing/>
        <w:jc w:val="both"/>
        <w:rPr>
          <w:rFonts w:ascii="Tahoma" w:eastAsia="Calibri" w:hAnsi="Tahoma" w:cs="Tahoma"/>
          <w:sz w:val="20"/>
          <w:szCs w:val="20"/>
        </w:rPr>
      </w:pPr>
      <w:r w:rsidRPr="00842DB1">
        <w:rPr>
          <w:rStyle w:val="markedcontent"/>
          <w:rFonts w:ascii="Tahoma" w:hAnsi="Tahoma" w:cs="Tahoma"/>
          <w:sz w:val="20"/>
          <w:szCs w:val="20"/>
        </w:rPr>
        <w:t>są nadal aktualne</w:t>
      </w:r>
    </w:p>
    <w:p w:rsidR="003F6348" w:rsidRPr="00842DB1" w:rsidRDefault="003F6348" w:rsidP="003F6348">
      <w:pPr>
        <w:suppressAutoHyphens/>
        <w:spacing w:after="0" w:line="240" w:lineRule="auto"/>
        <w:contextualSpacing/>
        <w:jc w:val="both"/>
        <w:rPr>
          <w:rFonts w:ascii="Tahoma" w:eastAsia="Calibri" w:hAnsi="Tahoma" w:cs="Tahoma"/>
          <w:sz w:val="20"/>
          <w:szCs w:val="20"/>
        </w:rPr>
      </w:pPr>
    </w:p>
    <w:p w:rsidR="003F6348" w:rsidRPr="00842DB1" w:rsidRDefault="003F6348" w:rsidP="003F6348">
      <w:pPr>
        <w:suppressAutoHyphens/>
        <w:spacing w:after="0" w:line="240" w:lineRule="auto"/>
        <w:ind w:firstLine="426"/>
        <w:contextualSpacing/>
        <w:jc w:val="both"/>
        <w:rPr>
          <w:rFonts w:ascii="Tahoma" w:eastAsia="Calibri" w:hAnsi="Tahoma" w:cs="Tahoma"/>
          <w:sz w:val="20"/>
          <w:szCs w:val="20"/>
        </w:rPr>
      </w:pPr>
      <w:bookmarkStart w:id="9" w:name="_Hlk116389057"/>
      <w:r w:rsidRPr="00842DB1">
        <w:rPr>
          <w:rFonts w:ascii="Tahoma" w:eastAsia="Calibri" w:hAnsi="Tahoma" w:cs="Tahoma"/>
          <w:sz w:val="20"/>
          <w:szCs w:val="20"/>
        </w:rPr>
        <w:t>Informacje zawarte w oświadczeniu złożonym wraz z ofertą dot. przesłanek wykluczenia, o których mowa w:</w:t>
      </w:r>
    </w:p>
    <w:p w:rsidR="003F6348" w:rsidRPr="00842DB1" w:rsidRDefault="003F6348" w:rsidP="003F6348">
      <w:pPr>
        <w:pStyle w:val="Akapitzlist"/>
        <w:numPr>
          <w:ilvl w:val="0"/>
          <w:numId w:val="49"/>
        </w:numPr>
        <w:suppressAutoHyphens/>
        <w:spacing w:after="0" w:line="240" w:lineRule="auto"/>
        <w:rPr>
          <w:rStyle w:val="markedcontent"/>
          <w:rFonts w:ascii="Tahoma" w:eastAsia="Calibri" w:hAnsi="Tahoma" w:cs="Tahoma"/>
          <w:sz w:val="20"/>
          <w:szCs w:val="20"/>
        </w:rPr>
      </w:pPr>
      <w:r w:rsidRPr="00842DB1">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rsidR="003F6348" w:rsidRPr="00842DB1" w:rsidRDefault="003F6348" w:rsidP="003F6348">
      <w:pPr>
        <w:pStyle w:val="Akapitzlist"/>
        <w:numPr>
          <w:ilvl w:val="0"/>
          <w:numId w:val="49"/>
        </w:numPr>
        <w:rPr>
          <w:rStyle w:val="markedcontent"/>
          <w:rFonts w:ascii="Tahoma" w:eastAsia="Calibri" w:hAnsi="Tahoma" w:cs="Tahoma"/>
          <w:sz w:val="20"/>
          <w:szCs w:val="20"/>
        </w:rPr>
      </w:pPr>
      <w:r w:rsidRPr="00842DB1">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3F6348" w:rsidRPr="00842DB1" w:rsidRDefault="003F6348" w:rsidP="003F6348">
      <w:pPr>
        <w:pStyle w:val="Akapitzlist"/>
        <w:suppressAutoHyphens/>
        <w:spacing w:after="0" w:line="240" w:lineRule="auto"/>
        <w:ind w:left="360"/>
        <w:rPr>
          <w:rStyle w:val="markedcontent"/>
          <w:rFonts w:ascii="Tahoma" w:eastAsia="Calibri" w:hAnsi="Tahoma" w:cs="Tahoma"/>
          <w:sz w:val="20"/>
          <w:szCs w:val="20"/>
        </w:rPr>
      </w:pPr>
    </w:p>
    <w:p w:rsidR="003F6348" w:rsidRPr="00842DB1" w:rsidRDefault="003F6348" w:rsidP="003F6348">
      <w:pPr>
        <w:pStyle w:val="Akapitzlist"/>
        <w:suppressAutoHyphens/>
        <w:spacing w:after="0" w:line="240" w:lineRule="auto"/>
        <w:ind w:left="360"/>
        <w:rPr>
          <w:rStyle w:val="markedcontent"/>
          <w:rFonts w:ascii="Tahoma" w:eastAsia="Calibri" w:hAnsi="Tahoma" w:cs="Tahoma"/>
          <w:color w:val="FF0000"/>
          <w:sz w:val="20"/>
          <w:szCs w:val="20"/>
        </w:rPr>
      </w:pPr>
      <w:r w:rsidRPr="00842DB1">
        <w:rPr>
          <w:rStyle w:val="markedcontent"/>
          <w:rFonts w:ascii="Tahoma" w:hAnsi="Tahoma" w:cs="Tahoma"/>
          <w:sz w:val="20"/>
          <w:szCs w:val="20"/>
        </w:rPr>
        <w:t>są nadal aktualne.</w:t>
      </w:r>
      <w:bookmarkEnd w:id="9"/>
      <w:r w:rsidRPr="00842DB1">
        <w:rPr>
          <w:rFonts w:ascii="Tahoma" w:hAnsi="Tahoma" w:cs="Tahoma"/>
          <w:sz w:val="20"/>
          <w:szCs w:val="20"/>
        </w:rPr>
        <w:br/>
      </w:r>
    </w:p>
    <w:p w:rsidR="003F6348" w:rsidRPr="00842DB1" w:rsidRDefault="003F6348" w:rsidP="003F6348">
      <w:pPr>
        <w:pStyle w:val="Akapitzlist"/>
        <w:suppressAutoHyphens/>
        <w:spacing w:after="0" w:line="240" w:lineRule="auto"/>
        <w:ind w:left="360"/>
        <w:rPr>
          <w:rStyle w:val="markedcontent"/>
          <w:rFonts w:ascii="Tahoma" w:eastAsia="Calibri" w:hAnsi="Tahoma" w:cs="Tahoma"/>
          <w:sz w:val="20"/>
          <w:szCs w:val="20"/>
        </w:rPr>
      </w:pPr>
    </w:p>
    <w:p w:rsidR="003F6348" w:rsidRPr="00842DB1" w:rsidRDefault="003F6348" w:rsidP="003F6348">
      <w:pPr>
        <w:suppressAutoHyphens/>
        <w:spacing w:after="0" w:line="240" w:lineRule="auto"/>
        <w:rPr>
          <w:rFonts w:ascii="Tahoma" w:eastAsia="Calibri" w:hAnsi="Tahoma" w:cs="Tahoma"/>
          <w:sz w:val="20"/>
          <w:szCs w:val="20"/>
        </w:rPr>
      </w:pPr>
    </w:p>
    <w:p w:rsidR="003F6348" w:rsidRPr="00842DB1" w:rsidRDefault="003F6348" w:rsidP="003F6348">
      <w:pPr>
        <w:suppressAutoHyphens/>
        <w:spacing w:after="0" w:line="240" w:lineRule="auto"/>
        <w:rPr>
          <w:rFonts w:ascii="Tahoma" w:eastAsia="Calibri" w:hAnsi="Tahoma" w:cs="Tahoma"/>
          <w:sz w:val="20"/>
          <w:szCs w:val="20"/>
        </w:rPr>
      </w:pPr>
    </w:p>
    <w:p w:rsidR="003F6348" w:rsidRPr="00842DB1" w:rsidRDefault="003F6348" w:rsidP="003F6348">
      <w:pPr>
        <w:suppressAutoHyphens/>
        <w:spacing w:after="0" w:line="240" w:lineRule="auto"/>
        <w:rPr>
          <w:rFonts w:ascii="Tahoma" w:eastAsia="Calibri" w:hAnsi="Tahoma" w:cs="Tahoma"/>
          <w:sz w:val="20"/>
          <w:szCs w:val="20"/>
        </w:rPr>
      </w:pPr>
    </w:p>
    <w:p w:rsidR="003F6348" w:rsidRPr="00842DB1" w:rsidRDefault="003F6348" w:rsidP="003F6348">
      <w:pPr>
        <w:suppressAutoHyphens/>
        <w:spacing w:after="0" w:line="240" w:lineRule="auto"/>
        <w:rPr>
          <w:rFonts w:ascii="Tahoma" w:eastAsia="Calibri" w:hAnsi="Tahoma" w:cs="Tahoma"/>
          <w:sz w:val="20"/>
          <w:szCs w:val="20"/>
        </w:rPr>
      </w:pPr>
    </w:p>
    <w:p w:rsidR="003F6348" w:rsidRPr="00842DB1" w:rsidRDefault="003F6348" w:rsidP="003F6348">
      <w:pPr>
        <w:suppressAutoHyphens/>
        <w:spacing w:after="0" w:line="240" w:lineRule="auto"/>
        <w:rPr>
          <w:rFonts w:ascii="Tahoma" w:eastAsia="Calibri" w:hAnsi="Tahoma" w:cs="Tahoma"/>
          <w:sz w:val="20"/>
          <w:szCs w:val="20"/>
        </w:rPr>
      </w:pPr>
    </w:p>
    <w:p w:rsidR="003F6348" w:rsidRDefault="003F6348" w:rsidP="003F6348">
      <w:pPr>
        <w:suppressAutoHyphens/>
        <w:spacing w:after="0" w:line="240" w:lineRule="auto"/>
        <w:rPr>
          <w:rFonts w:ascii="Times New Roman" w:eastAsia="Calibri" w:hAnsi="Times New Roman" w:cs="Times New Roman"/>
          <w:sz w:val="24"/>
          <w:szCs w:val="24"/>
        </w:rPr>
      </w:pPr>
    </w:p>
    <w:p w:rsidR="003F6348" w:rsidRDefault="003F6348"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3F6348" w:rsidRDefault="003F6348" w:rsidP="003F6348">
      <w:pPr>
        <w:suppressAutoHyphens/>
        <w:spacing w:after="0" w:line="240" w:lineRule="auto"/>
        <w:rPr>
          <w:rFonts w:ascii="Times New Roman" w:eastAsia="Calibri" w:hAnsi="Times New Roman" w:cs="Times New Roman"/>
          <w:sz w:val="24"/>
          <w:szCs w:val="24"/>
        </w:rPr>
      </w:pPr>
    </w:p>
    <w:p w:rsidR="003F6348" w:rsidRDefault="003F6348"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842DB1" w:rsidRDefault="00842DB1" w:rsidP="003F6348">
      <w:pPr>
        <w:suppressAutoHyphens/>
        <w:spacing w:after="0" w:line="240" w:lineRule="auto"/>
        <w:rPr>
          <w:rFonts w:ascii="Times New Roman" w:eastAsia="Calibri" w:hAnsi="Times New Roman" w:cs="Times New Roman"/>
          <w:sz w:val="24"/>
          <w:szCs w:val="24"/>
        </w:rPr>
      </w:pPr>
    </w:p>
    <w:p w:rsidR="003F6348" w:rsidRPr="00842DB1" w:rsidRDefault="003F6348" w:rsidP="003F6348">
      <w:pPr>
        <w:suppressAutoHyphens/>
        <w:spacing w:after="0" w:line="240" w:lineRule="auto"/>
        <w:rPr>
          <w:rFonts w:ascii="Tahoma" w:eastAsia="Calibri" w:hAnsi="Tahoma" w:cs="Tahoma"/>
          <w:sz w:val="20"/>
          <w:szCs w:val="20"/>
          <w:lang w:eastAsia="ar-SA"/>
        </w:rPr>
      </w:pPr>
      <w:bookmarkStart w:id="10" w:name="_Hlk116389272"/>
      <w:r w:rsidRPr="00842DB1">
        <w:rPr>
          <w:rFonts w:ascii="Tahoma" w:eastAsia="Calibri" w:hAnsi="Tahoma" w:cs="Tahoma"/>
          <w:sz w:val="20"/>
          <w:szCs w:val="20"/>
        </w:rPr>
        <w:t>DZP.281.</w:t>
      </w:r>
      <w:r w:rsidR="00842DB1">
        <w:rPr>
          <w:rFonts w:ascii="Tahoma" w:eastAsia="Calibri" w:hAnsi="Tahoma" w:cs="Tahoma"/>
          <w:sz w:val="20"/>
          <w:szCs w:val="20"/>
        </w:rPr>
        <w:t>87</w:t>
      </w:r>
      <w:r w:rsidRPr="00842DB1">
        <w:rPr>
          <w:rFonts w:ascii="Tahoma" w:eastAsia="Calibri" w:hAnsi="Tahoma" w:cs="Tahoma"/>
          <w:sz w:val="20"/>
          <w:szCs w:val="20"/>
        </w:rPr>
        <w:t>A.2024</w:t>
      </w:r>
    </w:p>
    <w:p w:rsidR="003F6348" w:rsidRPr="00842DB1" w:rsidRDefault="003F6348" w:rsidP="003F6348">
      <w:pPr>
        <w:widowControl w:val="0"/>
        <w:suppressAutoHyphens/>
        <w:spacing w:after="120" w:line="240" w:lineRule="auto"/>
        <w:rPr>
          <w:rFonts w:ascii="Tahoma" w:eastAsia="Calibri" w:hAnsi="Tahoma" w:cs="Tahoma"/>
          <w:kern w:val="2"/>
          <w:sz w:val="20"/>
          <w:szCs w:val="20"/>
        </w:rPr>
      </w:pPr>
      <w:r w:rsidRPr="00842DB1">
        <w:rPr>
          <w:rFonts w:ascii="Tahoma" w:eastAsia="Calibri" w:hAnsi="Tahoma" w:cs="Tahoma"/>
          <w:kern w:val="2"/>
          <w:sz w:val="20"/>
          <w:szCs w:val="20"/>
        </w:rPr>
        <w:t xml:space="preserve">                                                                                                                       </w:t>
      </w:r>
      <w:r w:rsidR="00842DB1">
        <w:rPr>
          <w:rFonts w:ascii="Tahoma" w:eastAsia="Calibri" w:hAnsi="Tahoma" w:cs="Tahoma"/>
          <w:kern w:val="2"/>
          <w:sz w:val="20"/>
          <w:szCs w:val="20"/>
        </w:rPr>
        <w:t xml:space="preserve">             </w:t>
      </w:r>
      <w:r w:rsidRPr="00842DB1">
        <w:rPr>
          <w:rFonts w:ascii="Tahoma" w:eastAsia="Calibri" w:hAnsi="Tahoma" w:cs="Tahoma"/>
          <w:kern w:val="2"/>
          <w:sz w:val="20"/>
          <w:szCs w:val="20"/>
        </w:rPr>
        <w:t xml:space="preserve"> Załącznik nr 7</w:t>
      </w:r>
    </w:p>
    <w:p w:rsidR="003F6348" w:rsidRPr="00842DB1" w:rsidRDefault="003F6348" w:rsidP="003F6348">
      <w:pPr>
        <w:widowControl w:val="0"/>
        <w:suppressAutoHyphens/>
        <w:spacing w:after="120" w:line="240" w:lineRule="auto"/>
        <w:rPr>
          <w:rFonts w:ascii="Tahoma" w:eastAsia="Calibri" w:hAnsi="Tahoma" w:cs="Tahoma"/>
          <w:kern w:val="2"/>
          <w:sz w:val="20"/>
          <w:szCs w:val="20"/>
        </w:rPr>
      </w:pPr>
    </w:p>
    <w:p w:rsidR="003F6348" w:rsidRPr="00842DB1" w:rsidRDefault="003F6348" w:rsidP="003F6348">
      <w:pPr>
        <w:overflowPunct w:val="0"/>
        <w:autoSpaceDE w:val="0"/>
        <w:autoSpaceDN w:val="0"/>
        <w:adjustRightInd w:val="0"/>
        <w:spacing w:after="0" w:line="240" w:lineRule="auto"/>
        <w:ind w:right="-142"/>
        <w:jc w:val="center"/>
        <w:rPr>
          <w:rFonts w:ascii="Tahoma" w:eastAsia="Times New Roman" w:hAnsi="Tahoma" w:cs="Tahoma"/>
          <w:b/>
          <w:sz w:val="20"/>
          <w:szCs w:val="20"/>
          <w:lang w:eastAsia="pl-PL"/>
        </w:rPr>
      </w:pPr>
      <w:r w:rsidRPr="00842DB1">
        <w:rPr>
          <w:rFonts w:ascii="Tahoma" w:eastAsia="Times New Roman" w:hAnsi="Tahoma" w:cs="Tahoma"/>
          <w:b/>
          <w:sz w:val="20"/>
          <w:szCs w:val="20"/>
          <w:lang w:eastAsia="pl-PL"/>
        </w:rPr>
        <w:t>OŚWIADCZENIE WYKONAWCY O WYROBACH MEDYCZNYCH</w:t>
      </w:r>
    </w:p>
    <w:p w:rsidR="003F6348" w:rsidRPr="00842DB1" w:rsidRDefault="003F6348" w:rsidP="003F6348">
      <w:pPr>
        <w:overflowPunct w:val="0"/>
        <w:autoSpaceDE w:val="0"/>
        <w:autoSpaceDN w:val="0"/>
        <w:adjustRightInd w:val="0"/>
        <w:spacing w:after="0"/>
        <w:ind w:right="-142"/>
        <w:jc w:val="center"/>
        <w:rPr>
          <w:rFonts w:ascii="Tahoma" w:eastAsia="Times New Roman" w:hAnsi="Tahoma" w:cs="Tahoma"/>
          <w:i/>
          <w:sz w:val="20"/>
          <w:szCs w:val="20"/>
          <w:lang w:eastAsia="pl-PL"/>
        </w:rPr>
      </w:pPr>
      <w:r w:rsidRPr="00842DB1">
        <w:rPr>
          <w:rFonts w:ascii="Tahoma" w:eastAsia="Times New Roman" w:hAnsi="Tahoma" w:cs="Tahoma"/>
          <w:b/>
          <w:sz w:val="20"/>
          <w:szCs w:val="20"/>
          <w:lang w:eastAsia="pl-PL"/>
        </w:rPr>
        <w:t xml:space="preserve"> </w:t>
      </w:r>
      <w:r w:rsidRPr="00842DB1">
        <w:rPr>
          <w:rFonts w:ascii="Tahoma" w:eastAsia="Times New Roman" w:hAnsi="Tahoma" w:cs="Tahoma"/>
          <w:i/>
          <w:sz w:val="20"/>
          <w:szCs w:val="20"/>
          <w:lang w:eastAsia="pl-PL"/>
        </w:rPr>
        <w:t>(dotyczy oferowanych materiałów opatrunkowych)</w:t>
      </w:r>
    </w:p>
    <w:p w:rsidR="003F6348" w:rsidRPr="00842DB1" w:rsidRDefault="003F6348" w:rsidP="003F6348">
      <w:pPr>
        <w:spacing w:after="160" w:line="259" w:lineRule="auto"/>
        <w:rPr>
          <w:rFonts w:ascii="Tahoma" w:eastAsia="Calibri" w:hAnsi="Tahoma" w:cs="Tahoma"/>
          <w:bCs/>
          <w:sz w:val="20"/>
          <w:szCs w:val="20"/>
        </w:rPr>
      </w:pPr>
    </w:p>
    <w:p w:rsidR="003F6348" w:rsidRPr="00842DB1" w:rsidRDefault="003F6348" w:rsidP="003F6348">
      <w:pPr>
        <w:spacing w:after="0" w:line="240" w:lineRule="auto"/>
        <w:rPr>
          <w:rFonts w:ascii="Tahoma" w:eastAsia="Calibri" w:hAnsi="Tahoma" w:cs="Tahoma"/>
          <w:bCs/>
          <w:sz w:val="20"/>
          <w:szCs w:val="20"/>
        </w:rPr>
      </w:pPr>
      <w:r w:rsidRPr="00842DB1">
        <w:rPr>
          <w:rFonts w:ascii="Tahoma" w:eastAsia="Calibri" w:hAnsi="Tahoma" w:cs="Tahoma"/>
          <w:bCs/>
          <w:sz w:val="20"/>
          <w:szCs w:val="20"/>
        </w:rPr>
        <w:t>Nazwa i adres wykonawcy:</w:t>
      </w:r>
    </w:p>
    <w:p w:rsidR="003F6348" w:rsidRPr="00842DB1" w:rsidRDefault="003F6348" w:rsidP="003F6348">
      <w:pPr>
        <w:spacing w:after="0" w:line="240" w:lineRule="auto"/>
        <w:rPr>
          <w:rFonts w:ascii="Tahoma" w:eastAsia="Calibri" w:hAnsi="Tahoma" w:cs="Tahoma"/>
          <w:bCs/>
          <w:sz w:val="20"/>
          <w:szCs w:val="20"/>
        </w:rPr>
      </w:pPr>
      <w:r w:rsidRPr="00842DB1">
        <w:rPr>
          <w:rFonts w:ascii="Tahoma" w:eastAsia="Calibri" w:hAnsi="Tahoma" w:cs="Tahoma"/>
          <w:bCs/>
          <w:sz w:val="20"/>
          <w:szCs w:val="20"/>
        </w:rPr>
        <w:t>…………………………….</w:t>
      </w:r>
    </w:p>
    <w:p w:rsidR="003F6348" w:rsidRPr="00842DB1" w:rsidRDefault="003F6348" w:rsidP="003F6348">
      <w:pPr>
        <w:spacing w:after="0" w:line="240" w:lineRule="auto"/>
        <w:rPr>
          <w:rFonts w:ascii="Tahoma" w:eastAsia="Calibri" w:hAnsi="Tahoma" w:cs="Tahoma"/>
          <w:bCs/>
          <w:sz w:val="20"/>
          <w:szCs w:val="20"/>
        </w:rPr>
      </w:pPr>
      <w:r w:rsidRPr="00842DB1">
        <w:rPr>
          <w:rFonts w:ascii="Tahoma" w:eastAsia="Calibri" w:hAnsi="Tahoma" w:cs="Tahoma"/>
          <w:bCs/>
          <w:sz w:val="20"/>
          <w:szCs w:val="20"/>
        </w:rPr>
        <w:t>…………………………….</w:t>
      </w:r>
    </w:p>
    <w:p w:rsidR="003F6348" w:rsidRPr="00842DB1" w:rsidRDefault="003F6348" w:rsidP="003F6348">
      <w:pPr>
        <w:spacing w:after="160" w:line="259" w:lineRule="auto"/>
        <w:rPr>
          <w:rFonts w:ascii="Tahoma" w:eastAsia="Calibri" w:hAnsi="Tahoma" w:cs="Tahoma"/>
          <w:bCs/>
          <w:sz w:val="20"/>
          <w:szCs w:val="20"/>
        </w:rPr>
      </w:pPr>
    </w:p>
    <w:p w:rsidR="003F6348" w:rsidRPr="00842DB1" w:rsidRDefault="003F6348" w:rsidP="003F6348">
      <w:pPr>
        <w:spacing w:after="0" w:line="240" w:lineRule="auto"/>
        <w:rPr>
          <w:rFonts w:ascii="Tahoma" w:eastAsia="Calibri" w:hAnsi="Tahoma" w:cs="Tahoma"/>
          <w:bCs/>
          <w:sz w:val="20"/>
          <w:szCs w:val="20"/>
        </w:rPr>
      </w:pPr>
      <w:r w:rsidRPr="00842DB1">
        <w:rPr>
          <w:rFonts w:ascii="Tahoma" w:eastAsia="Calibri" w:hAnsi="Tahoma" w:cs="Tahoma"/>
          <w:bCs/>
          <w:sz w:val="20"/>
          <w:szCs w:val="20"/>
        </w:rPr>
        <w:t>Dotyczy zamówienia publicznego prowadzonego w trybie przetargu nieograniczonego :</w:t>
      </w:r>
    </w:p>
    <w:p w:rsidR="003F6348" w:rsidRPr="00842DB1" w:rsidRDefault="003F6348" w:rsidP="003F6348">
      <w:pPr>
        <w:spacing w:after="0" w:line="240" w:lineRule="auto"/>
        <w:rPr>
          <w:rFonts w:ascii="Tahoma" w:eastAsia="Calibri" w:hAnsi="Tahoma" w:cs="Tahoma"/>
          <w:bCs/>
          <w:i/>
          <w:iCs/>
          <w:sz w:val="20"/>
          <w:szCs w:val="20"/>
        </w:rPr>
      </w:pPr>
      <w:r w:rsidRPr="00FE3A85">
        <w:rPr>
          <w:rFonts w:ascii="Tahoma" w:eastAsia="Times New Roman" w:hAnsi="Tahoma" w:cs="Tahoma"/>
          <w:b/>
          <w:sz w:val="20"/>
          <w:szCs w:val="20"/>
          <w:lang w:eastAsia="pl-PL"/>
        </w:rPr>
        <w:t xml:space="preserve">Dostawa </w:t>
      </w:r>
      <w:r w:rsidR="005F4984" w:rsidRPr="00FE3A85">
        <w:rPr>
          <w:rFonts w:ascii="Tahoma" w:eastAsia="Calibri" w:hAnsi="Tahoma" w:cs="Tahoma"/>
          <w:b/>
          <w:sz w:val="20"/>
          <w:szCs w:val="20"/>
        </w:rPr>
        <w:t xml:space="preserve"> </w:t>
      </w:r>
      <w:r w:rsidR="005F4984">
        <w:rPr>
          <w:rFonts w:ascii="Tahoma" w:eastAsia="Calibri" w:hAnsi="Tahoma" w:cs="Tahoma"/>
          <w:b/>
          <w:sz w:val="20"/>
          <w:szCs w:val="20"/>
        </w:rPr>
        <w:t>o</w:t>
      </w:r>
      <w:r w:rsidR="005F4984" w:rsidRPr="00FE3A85">
        <w:rPr>
          <w:rFonts w:ascii="Tahoma" w:eastAsia="Calibri" w:hAnsi="Tahoma" w:cs="Tahoma"/>
          <w:b/>
          <w:sz w:val="20"/>
          <w:szCs w:val="20"/>
        </w:rPr>
        <w:t>patrunk</w:t>
      </w:r>
      <w:r w:rsidR="005F4984">
        <w:rPr>
          <w:rFonts w:ascii="Tahoma" w:eastAsia="Calibri" w:hAnsi="Tahoma" w:cs="Tahoma"/>
          <w:b/>
          <w:sz w:val="20"/>
          <w:szCs w:val="20"/>
        </w:rPr>
        <w:t>ów</w:t>
      </w:r>
      <w:r w:rsidR="005F4984" w:rsidRPr="00FE3A85">
        <w:rPr>
          <w:rFonts w:ascii="Tahoma" w:eastAsia="Calibri" w:hAnsi="Tahoma" w:cs="Tahoma"/>
          <w:b/>
          <w:sz w:val="20"/>
          <w:szCs w:val="20"/>
        </w:rPr>
        <w:t xml:space="preserve"> II</w:t>
      </w:r>
      <w:r w:rsidRPr="00FE3A85">
        <w:rPr>
          <w:rFonts w:ascii="Tahoma" w:eastAsia="Times New Roman" w:hAnsi="Tahoma" w:cs="Tahoma"/>
          <w:b/>
          <w:sz w:val="20"/>
          <w:szCs w:val="20"/>
          <w:lang w:eastAsia="pl-PL"/>
        </w:rPr>
        <w:t>,</w:t>
      </w:r>
      <w:r w:rsidRPr="00842DB1">
        <w:rPr>
          <w:rFonts w:ascii="Tahoma" w:eastAsia="Times New Roman" w:hAnsi="Tahoma" w:cs="Tahoma"/>
          <w:sz w:val="20"/>
          <w:szCs w:val="20"/>
          <w:lang w:eastAsia="pl-PL"/>
        </w:rPr>
        <w:t xml:space="preserve"> </w:t>
      </w:r>
      <w:r w:rsidR="005F4984" w:rsidRPr="005F4984">
        <w:rPr>
          <w:rFonts w:ascii="Tahoma" w:eastAsia="Times New Roman" w:hAnsi="Tahoma" w:cs="Tahoma"/>
          <w:b/>
          <w:sz w:val="20"/>
          <w:szCs w:val="20"/>
          <w:lang w:eastAsia="pl-PL"/>
        </w:rPr>
        <w:t xml:space="preserve">część </w:t>
      </w:r>
      <w:r w:rsidRPr="005F4984">
        <w:rPr>
          <w:rFonts w:ascii="Tahoma" w:eastAsia="Times New Roman" w:hAnsi="Tahoma" w:cs="Tahoma"/>
          <w:b/>
          <w:sz w:val="20"/>
          <w:szCs w:val="20"/>
          <w:lang w:eastAsia="pl-PL"/>
        </w:rPr>
        <w:t xml:space="preserve"> ……..</w:t>
      </w:r>
    </w:p>
    <w:p w:rsidR="003F6348" w:rsidRPr="00842DB1" w:rsidRDefault="003F6348" w:rsidP="003F6348">
      <w:pPr>
        <w:spacing w:after="0" w:line="259" w:lineRule="auto"/>
        <w:rPr>
          <w:rFonts w:ascii="Tahoma" w:eastAsia="Calibri" w:hAnsi="Tahoma" w:cs="Tahoma"/>
          <w:bCs/>
          <w:i/>
          <w:iCs/>
          <w:sz w:val="18"/>
          <w:szCs w:val="18"/>
        </w:rPr>
      </w:pPr>
      <w:r w:rsidRPr="00842DB1">
        <w:rPr>
          <w:rFonts w:ascii="Tahoma" w:eastAsia="Calibri" w:hAnsi="Tahoma" w:cs="Tahoma"/>
          <w:bCs/>
          <w:i/>
          <w:iCs/>
          <w:sz w:val="18"/>
          <w:szCs w:val="18"/>
        </w:rPr>
        <w:t xml:space="preserve">( Wykonawca wpisuje </w:t>
      </w:r>
      <w:r w:rsidR="005F4984">
        <w:rPr>
          <w:rFonts w:ascii="Tahoma" w:eastAsia="Calibri" w:hAnsi="Tahoma" w:cs="Tahoma"/>
          <w:bCs/>
          <w:i/>
          <w:iCs/>
          <w:sz w:val="18"/>
          <w:szCs w:val="18"/>
        </w:rPr>
        <w:t>część/i</w:t>
      </w:r>
      <w:r w:rsidRPr="00842DB1">
        <w:rPr>
          <w:rFonts w:ascii="Tahoma" w:eastAsia="Calibri" w:hAnsi="Tahoma" w:cs="Tahoma"/>
          <w:bCs/>
          <w:i/>
          <w:iCs/>
          <w:sz w:val="18"/>
          <w:szCs w:val="18"/>
        </w:rPr>
        <w:t xml:space="preserve">  których oświadczenie dotyczy)</w:t>
      </w:r>
    </w:p>
    <w:p w:rsidR="003F6348" w:rsidRPr="00842DB1" w:rsidRDefault="003F6348" w:rsidP="003F6348">
      <w:pPr>
        <w:spacing w:after="0" w:line="259" w:lineRule="auto"/>
        <w:jc w:val="right"/>
        <w:rPr>
          <w:rFonts w:ascii="Tahoma" w:eastAsia="Calibri" w:hAnsi="Tahoma" w:cs="Tahoma"/>
          <w:bCs/>
          <w:i/>
          <w:iCs/>
          <w:sz w:val="20"/>
          <w:szCs w:val="20"/>
        </w:rPr>
      </w:pPr>
    </w:p>
    <w:p w:rsidR="003F6348" w:rsidRPr="00842DB1" w:rsidRDefault="003F6348" w:rsidP="003F6348">
      <w:pPr>
        <w:numPr>
          <w:ilvl w:val="0"/>
          <w:numId w:val="78"/>
        </w:numPr>
        <w:spacing w:after="0" w:line="240" w:lineRule="auto"/>
        <w:contextualSpacing/>
        <w:rPr>
          <w:rFonts w:ascii="Tahoma" w:eastAsia="Times New Roman" w:hAnsi="Tahoma" w:cs="Tahoma"/>
          <w:b/>
          <w:bCs/>
          <w:sz w:val="20"/>
          <w:szCs w:val="20"/>
          <w:u w:val="single"/>
          <w:lang w:eastAsia="pl-PL"/>
        </w:rPr>
      </w:pPr>
      <w:r w:rsidRPr="00842DB1">
        <w:rPr>
          <w:rFonts w:ascii="Tahoma" w:eastAsia="Times New Roman" w:hAnsi="Tahoma" w:cs="Tahoma"/>
          <w:b/>
          <w:bCs/>
          <w:sz w:val="20"/>
          <w:szCs w:val="20"/>
          <w:u w:val="single"/>
          <w:lang w:eastAsia="pl-PL"/>
        </w:rPr>
        <w:t>Oświadczam/-y, że:</w:t>
      </w:r>
    </w:p>
    <w:p w:rsidR="003F6348" w:rsidRPr="00842DB1" w:rsidRDefault="003F6348" w:rsidP="003F6348">
      <w:pPr>
        <w:numPr>
          <w:ilvl w:val="0"/>
          <w:numId w:val="77"/>
        </w:numPr>
        <w:spacing w:after="0" w:line="259" w:lineRule="auto"/>
        <w:contextualSpacing/>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rsidR="003F6348" w:rsidRPr="00842DB1" w:rsidRDefault="003F6348" w:rsidP="003F6348">
      <w:pPr>
        <w:numPr>
          <w:ilvl w:val="0"/>
          <w:numId w:val="77"/>
        </w:numPr>
        <w:tabs>
          <w:tab w:val="left" w:pos="284"/>
        </w:tabs>
        <w:spacing w:after="0" w:line="259" w:lineRule="auto"/>
        <w:contextualSpacing/>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rsidR="003F6348" w:rsidRPr="00842DB1" w:rsidRDefault="003F6348" w:rsidP="003F6348">
      <w:pPr>
        <w:numPr>
          <w:ilvl w:val="0"/>
          <w:numId w:val="77"/>
        </w:numPr>
        <w:spacing w:after="0" w:line="259" w:lineRule="auto"/>
        <w:contextualSpacing/>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certyfikat zgodności potwierdzający zgodność wyrobu z wymaganiami zasadniczymi dotyczący oferowanych wyrobów medycznych nie utracił ważności, nie został wycofany lub zawieszony,</w:t>
      </w:r>
    </w:p>
    <w:p w:rsidR="003F6348" w:rsidRPr="00842DB1" w:rsidRDefault="003F6348" w:rsidP="003F6348">
      <w:pPr>
        <w:numPr>
          <w:ilvl w:val="0"/>
          <w:numId w:val="77"/>
        </w:numPr>
        <w:tabs>
          <w:tab w:val="left" w:pos="284"/>
        </w:tabs>
        <w:spacing w:after="0" w:line="259" w:lineRule="auto"/>
        <w:contextualSpacing/>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 xml:space="preserve">wytwórca lub jego autoryzowany przedstawiciel wystawił deklarację zgodności stwierdzającą na jego wyłączną odpowiedzialność, że wyrób jest zgodny z wymaganiami zasadniczymi, </w:t>
      </w:r>
    </w:p>
    <w:p w:rsidR="003F6348" w:rsidRPr="00842DB1" w:rsidRDefault="003F6348" w:rsidP="003F6348">
      <w:pPr>
        <w:numPr>
          <w:ilvl w:val="0"/>
          <w:numId w:val="77"/>
        </w:numPr>
        <w:autoSpaceDE w:val="0"/>
        <w:autoSpaceDN w:val="0"/>
        <w:adjustRightInd w:val="0"/>
        <w:spacing w:after="0" w:line="259" w:lineRule="auto"/>
        <w:contextualSpacing/>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oferowane wyroby medyczne są właściwie oznakowane i mają odpowiednie instrukcje używania w języku polskim, a informacje dostarczane przez wytwórcę spełniają wymagania zasadnicze</w:t>
      </w:r>
    </w:p>
    <w:p w:rsidR="003F6348" w:rsidRPr="00842DB1" w:rsidRDefault="003F6348" w:rsidP="003F6348">
      <w:pPr>
        <w:autoSpaceDE w:val="0"/>
        <w:autoSpaceDN w:val="0"/>
        <w:adjustRightInd w:val="0"/>
        <w:spacing w:after="0"/>
        <w:ind w:left="284"/>
        <w:jc w:val="both"/>
        <w:rPr>
          <w:rFonts w:ascii="Tahoma" w:eastAsia="Times New Roman" w:hAnsi="Tahoma" w:cs="Tahoma"/>
          <w:sz w:val="20"/>
          <w:szCs w:val="20"/>
          <w:lang w:eastAsia="pl-PL"/>
        </w:rPr>
      </w:pPr>
    </w:p>
    <w:p w:rsidR="003F6348" w:rsidRPr="00842DB1" w:rsidRDefault="003F6348" w:rsidP="003F6348">
      <w:pPr>
        <w:autoSpaceDE w:val="0"/>
        <w:autoSpaceDN w:val="0"/>
        <w:adjustRightInd w:val="0"/>
        <w:spacing w:after="0"/>
        <w:ind w:left="284"/>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Zobowiązujemy się przedstawić do wglądu ( na etapie realizacji umowy), na każde żądanie Zamawiającego poświadczone przez Wykonawcę kopię lub oryginał dokumentów wymienionych w punktach 1 – 5</w:t>
      </w:r>
    </w:p>
    <w:p w:rsidR="003F6348" w:rsidRPr="00842DB1" w:rsidRDefault="003F6348" w:rsidP="003F6348">
      <w:pPr>
        <w:autoSpaceDE w:val="0"/>
        <w:autoSpaceDN w:val="0"/>
        <w:adjustRightInd w:val="0"/>
        <w:spacing w:after="0"/>
        <w:ind w:left="284"/>
        <w:jc w:val="both"/>
        <w:rPr>
          <w:rFonts w:ascii="Tahoma" w:eastAsia="Times New Roman" w:hAnsi="Tahoma" w:cs="Tahoma"/>
          <w:sz w:val="20"/>
          <w:szCs w:val="20"/>
          <w:lang w:eastAsia="pl-PL"/>
        </w:rPr>
      </w:pPr>
    </w:p>
    <w:p w:rsidR="003F6348" w:rsidRPr="00842DB1" w:rsidRDefault="003F6348" w:rsidP="003F6348">
      <w:pPr>
        <w:autoSpaceDE w:val="0"/>
        <w:autoSpaceDN w:val="0"/>
        <w:adjustRightInd w:val="0"/>
        <w:spacing w:after="0"/>
        <w:ind w:left="284"/>
        <w:jc w:val="center"/>
        <w:rPr>
          <w:rFonts w:ascii="Tahoma" w:eastAsia="Times New Roman" w:hAnsi="Tahoma" w:cs="Tahoma"/>
          <w:sz w:val="20"/>
          <w:szCs w:val="20"/>
          <w:lang w:eastAsia="pl-PL"/>
        </w:rPr>
      </w:pPr>
    </w:p>
    <w:p w:rsidR="003F6348" w:rsidRPr="00842DB1" w:rsidRDefault="003F6348" w:rsidP="003F6348">
      <w:pPr>
        <w:autoSpaceDE w:val="0"/>
        <w:autoSpaceDN w:val="0"/>
        <w:adjustRightInd w:val="0"/>
        <w:spacing w:after="0"/>
        <w:ind w:left="284"/>
        <w:jc w:val="center"/>
        <w:rPr>
          <w:rFonts w:ascii="Tahoma" w:eastAsia="Times New Roman" w:hAnsi="Tahoma" w:cs="Tahoma"/>
          <w:sz w:val="20"/>
          <w:szCs w:val="20"/>
          <w:lang w:eastAsia="pl-PL"/>
        </w:rPr>
      </w:pPr>
      <w:r w:rsidRPr="00842DB1">
        <w:rPr>
          <w:rFonts w:ascii="Tahoma" w:eastAsia="Times New Roman" w:hAnsi="Tahoma" w:cs="Tahoma"/>
          <w:sz w:val="20"/>
          <w:szCs w:val="20"/>
          <w:lang w:eastAsia="pl-PL"/>
        </w:rPr>
        <w:t>Oświadczenie dotyczące podanych informacji</w:t>
      </w:r>
    </w:p>
    <w:p w:rsidR="003F6348" w:rsidRPr="00842DB1" w:rsidRDefault="003F6348" w:rsidP="003F6348">
      <w:pPr>
        <w:spacing w:after="0" w:line="240" w:lineRule="auto"/>
        <w:jc w:val="both"/>
        <w:rPr>
          <w:rFonts w:ascii="Tahoma" w:eastAsia="Calibri" w:hAnsi="Tahoma" w:cs="Tahoma"/>
          <w:i/>
          <w:iCs/>
          <w:sz w:val="20"/>
          <w:szCs w:val="20"/>
          <w:lang w:eastAsia="ar-SA"/>
        </w:rPr>
      </w:pPr>
      <w:r w:rsidRPr="00842DB1">
        <w:rPr>
          <w:rFonts w:ascii="Tahoma" w:eastAsia="Calibri" w:hAnsi="Tahoma" w:cs="Tahoma"/>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rsidR="003F6348" w:rsidRPr="00842DB1" w:rsidRDefault="003F6348" w:rsidP="003F6348">
      <w:pPr>
        <w:suppressAutoHyphens/>
        <w:spacing w:after="0" w:line="240" w:lineRule="auto"/>
        <w:rPr>
          <w:rFonts w:ascii="Tahoma" w:eastAsia="Calibri" w:hAnsi="Tahoma" w:cs="Tahoma"/>
          <w:sz w:val="20"/>
          <w:szCs w:val="20"/>
        </w:rPr>
      </w:pPr>
    </w:p>
    <w:p w:rsidR="003F6348" w:rsidRPr="00842DB1" w:rsidRDefault="003F6348" w:rsidP="003F6348">
      <w:pPr>
        <w:spacing w:after="0" w:line="240" w:lineRule="auto"/>
        <w:rPr>
          <w:rFonts w:ascii="Tahoma" w:eastAsia="Cambria" w:hAnsi="Tahoma" w:cs="Tahoma"/>
          <w:sz w:val="20"/>
          <w:szCs w:val="20"/>
          <w:lang w:eastAsia="pl-PL"/>
        </w:rPr>
      </w:pPr>
    </w:p>
    <w:p w:rsidR="003F6348" w:rsidRPr="00842DB1" w:rsidRDefault="003F6348" w:rsidP="003F6348">
      <w:pPr>
        <w:spacing w:after="0" w:line="240" w:lineRule="auto"/>
        <w:rPr>
          <w:rFonts w:ascii="Tahoma" w:eastAsia="Cambria" w:hAnsi="Tahoma" w:cs="Tahoma"/>
          <w:sz w:val="20"/>
          <w:szCs w:val="20"/>
          <w:lang w:eastAsia="pl-PL"/>
        </w:rPr>
      </w:pPr>
    </w:p>
    <w:p w:rsidR="003F6348" w:rsidRDefault="003F6348"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842DB1" w:rsidRDefault="00842DB1" w:rsidP="003F6348">
      <w:pPr>
        <w:spacing w:after="0" w:line="240" w:lineRule="auto"/>
        <w:rPr>
          <w:rFonts w:ascii="Tahoma" w:eastAsia="Cambria" w:hAnsi="Tahoma" w:cs="Tahoma"/>
          <w:sz w:val="20"/>
          <w:szCs w:val="20"/>
          <w:lang w:eastAsia="pl-PL"/>
        </w:rPr>
      </w:pPr>
    </w:p>
    <w:p w:rsidR="003F6348" w:rsidRDefault="003F6348" w:rsidP="003F6348">
      <w:pPr>
        <w:spacing w:after="0" w:line="240" w:lineRule="auto"/>
        <w:rPr>
          <w:rFonts w:ascii="Times New Roman" w:eastAsia="Cambria" w:hAnsi="Times New Roman" w:cs="Times New Roman"/>
          <w:sz w:val="24"/>
          <w:szCs w:val="24"/>
          <w:lang w:eastAsia="pl-PL"/>
        </w:rPr>
      </w:pPr>
    </w:p>
    <w:p w:rsidR="003F6348" w:rsidRPr="00842DB1" w:rsidRDefault="003F6348" w:rsidP="003F6348">
      <w:pPr>
        <w:suppressAutoHyphens/>
        <w:spacing w:after="0" w:line="240" w:lineRule="auto"/>
        <w:rPr>
          <w:rFonts w:ascii="Tahoma" w:eastAsia="Calibri" w:hAnsi="Tahoma" w:cs="Tahoma"/>
          <w:sz w:val="20"/>
          <w:szCs w:val="20"/>
          <w:lang w:eastAsia="ar-SA"/>
        </w:rPr>
      </w:pPr>
      <w:r w:rsidRPr="00842DB1">
        <w:rPr>
          <w:rFonts w:ascii="Tahoma" w:eastAsia="Calibri" w:hAnsi="Tahoma" w:cs="Tahoma"/>
          <w:sz w:val="20"/>
          <w:szCs w:val="20"/>
        </w:rPr>
        <w:t>DZP.281.</w:t>
      </w:r>
      <w:r w:rsidR="00FE3A85">
        <w:rPr>
          <w:rFonts w:ascii="Tahoma" w:eastAsia="Calibri" w:hAnsi="Tahoma" w:cs="Tahoma"/>
          <w:sz w:val="20"/>
          <w:szCs w:val="20"/>
        </w:rPr>
        <w:t>87</w:t>
      </w:r>
      <w:r w:rsidRPr="00842DB1">
        <w:rPr>
          <w:rFonts w:ascii="Tahoma" w:eastAsia="Calibri" w:hAnsi="Tahoma" w:cs="Tahoma"/>
          <w:sz w:val="20"/>
          <w:szCs w:val="20"/>
        </w:rPr>
        <w:t>A.2024</w:t>
      </w:r>
    </w:p>
    <w:p w:rsidR="003F6348" w:rsidRPr="00842DB1" w:rsidRDefault="003F6348" w:rsidP="003F6348">
      <w:pPr>
        <w:suppressAutoHyphens/>
        <w:spacing w:after="0" w:line="240" w:lineRule="auto"/>
        <w:jc w:val="both"/>
        <w:rPr>
          <w:rFonts w:ascii="Tahoma" w:eastAsia="Times New Roman" w:hAnsi="Tahoma" w:cs="Tahoma"/>
          <w:sz w:val="20"/>
          <w:szCs w:val="20"/>
          <w:lang w:eastAsia="ar-SA"/>
        </w:rPr>
      </w:pPr>
      <w:r w:rsidRPr="00842DB1">
        <w:rPr>
          <w:rFonts w:ascii="Tahoma" w:eastAsia="Times New Roman" w:hAnsi="Tahoma" w:cs="Tahoma"/>
          <w:sz w:val="20"/>
          <w:szCs w:val="20"/>
          <w:lang w:eastAsia="ar-SA"/>
        </w:rPr>
        <w:t xml:space="preserve">                                                                                                                  </w:t>
      </w:r>
      <w:r w:rsidR="00FE3A85">
        <w:rPr>
          <w:rFonts w:ascii="Tahoma" w:eastAsia="Times New Roman" w:hAnsi="Tahoma" w:cs="Tahoma"/>
          <w:sz w:val="20"/>
          <w:szCs w:val="20"/>
          <w:lang w:eastAsia="ar-SA"/>
        </w:rPr>
        <w:t xml:space="preserve">         </w:t>
      </w:r>
      <w:r w:rsidRPr="00842DB1">
        <w:rPr>
          <w:rFonts w:ascii="Tahoma" w:eastAsia="Times New Roman" w:hAnsi="Tahoma" w:cs="Tahoma"/>
          <w:sz w:val="20"/>
          <w:szCs w:val="20"/>
          <w:lang w:eastAsia="ar-SA"/>
        </w:rPr>
        <w:t xml:space="preserve">  Załącznik nr 8</w:t>
      </w:r>
    </w:p>
    <w:p w:rsidR="003F6348" w:rsidRPr="00842DB1" w:rsidRDefault="003F6348" w:rsidP="003F6348">
      <w:pPr>
        <w:suppressAutoHyphens/>
        <w:spacing w:after="0" w:line="240" w:lineRule="auto"/>
        <w:jc w:val="both"/>
        <w:rPr>
          <w:rFonts w:ascii="Tahoma" w:eastAsia="Times New Roman" w:hAnsi="Tahoma" w:cs="Tahoma"/>
          <w:sz w:val="20"/>
          <w:szCs w:val="20"/>
          <w:lang w:eastAsia="ar-SA"/>
        </w:rPr>
      </w:pPr>
    </w:p>
    <w:p w:rsidR="003F6348" w:rsidRPr="00842DB1" w:rsidRDefault="003F6348" w:rsidP="003F6348">
      <w:pPr>
        <w:spacing w:after="0" w:line="240" w:lineRule="auto"/>
        <w:rPr>
          <w:rFonts w:ascii="Tahoma" w:eastAsia="Times New Roman" w:hAnsi="Tahoma" w:cs="Tahoma"/>
          <w:sz w:val="20"/>
          <w:szCs w:val="20"/>
          <w:lang w:eastAsia="pl-PL"/>
        </w:rPr>
      </w:pPr>
      <w:r w:rsidRPr="00842DB1">
        <w:rPr>
          <w:rFonts w:ascii="Tahoma" w:eastAsia="Times New Roman" w:hAnsi="Tahoma" w:cs="Tahoma"/>
          <w:sz w:val="20"/>
          <w:szCs w:val="20"/>
          <w:lang w:eastAsia="pl-PL"/>
        </w:rPr>
        <w:t>……………………………………….</w:t>
      </w:r>
    </w:p>
    <w:p w:rsidR="003F6348" w:rsidRPr="00842DB1" w:rsidRDefault="00FE3A85" w:rsidP="003F6348">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3F6348" w:rsidRPr="00842DB1">
        <w:rPr>
          <w:rFonts w:ascii="Tahoma" w:eastAsia="Times New Roman" w:hAnsi="Tahoma" w:cs="Tahoma"/>
          <w:sz w:val="20"/>
          <w:szCs w:val="20"/>
          <w:lang w:eastAsia="pl-PL"/>
        </w:rPr>
        <w:t>(nazwa wykonawcy )</w:t>
      </w:r>
    </w:p>
    <w:p w:rsidR="003F6348" w:rsidRPr="00842DB1" w:rsidRDefault="003F6348" w:rsidP="003F6348">
      <w:pPr>
        <w:shd w:val="clear" w:color="auto" w:fill="FFFFFF"/>
        <w:spacing w:after="0" w:line="260" w:lineRule="atLeast"/>
        <w:rPr>
          <w:rFonts w:ascii="Tahoma" w:eastAsia="Times New Roman" w:hAnsi="Tahoma" w:cs="Tahoma"/>
          <w:b/>
          <w:sz w:val="20"/>
          <w:szCs w:val="20"/>
          <w:lang w:eastAsia="pl-PL"/>
        </w:rPr>
      </w:pPr>
    </w:p>
    <w:p w:rsidR="003F6348" w:rsidRPr="00842DB1" w:rsidRDefault="003F6348" w:rsidP="003F6348">
      <w:pPr>
        <w:shd w:val="clear" w:color="auto" w:fill="FFFFFF"/>
        <w:spacing w:after="0" w:line="260" w:lineRule="atLeast"/>
        <w:jc w:val="center"/>
        <w:rPr>
          <w:rFonts w:ascii="Tahoma" w:eastAsia="Times New Roman" w:hAnsi="Tahoma" w:cs="Tahoma"/>
          <w:b/>
          <w:sz w:val="20"/>
          <w:szCs w:val="20"/>
          <w:lang w:eastAsia="pl-PL"/>
        </w:rPr>
      </w:pPr>
    </w:p>
    <w:p w:rsidR="003F6348" w:rsidRPr="00842DB1" w:rsidRDefault="003F6348" w:rsidP="003F6348">
      <w:pPr>
        <w:shd w:val="clear" w:color="auto" w:fill="FFFFFF"/>
        <w:spacing w:after="0" w:line="260" w:lineRule="atLeast"/>
        <w:jc w:val="center"/>
        <w:rPr>
          <w:rFonts w:ascii="Tahoma" w:eastAsia="Times New Roman" w:hAnsi="Tahoma" w:cs="Tahoma"/>
          <w:b/>
          <w:sz w:val="20"/>
          <w:szCs w:val="20"/>
          <w:lang w:eastAsia="pl-PL"/>
        </w:rPr>
      </w:pPr>
      <w:r w:rsidRPr="00842DB1">
        <w:rPr>
          <w:rFonts w:ascii="Tahoma" w:eastAsia="Times New Roman" w:hAnsi="Tahoma" w:cs="Tahoma"/>
          <w:b/>
          <w:sz w:val="20"/>
          <w:szCs w:val="20"/>
          <w:lang w:eastAsia="pl-PL"/>
        </w:rPr>
        <w:t>OŚWIADCZENIE*</w:t>
      </w:r>
      <w:r w:rsidRPr="00842DB1">
        <w:rPr>
          <w:rFonts w:ascii="Tahoma" w:eastAsia="Times New Roman" w:hAnsi="Tahoma" w:cs="Tahoma"/>
          <w:b/>
          <w:color w:val="FFFFFF"/>
          <w:sz w:val="20"/>
          <w:szCs w:val="20"/>
          <w:vertAlign w:val="superscript"/>
          <w:lang w:eastAsia="pl-PL"/>
        </w:rPr>
        <w:footnoteReference w:id="2"/>
      </w:r>
    </w:p>
    <w:p w:rsidR="003F6348" w:rsidRPr="00842DB1" w:rsidRDefault="003F6348" w:rsidP="003F6348">
      <w:pPr>
        <w:shd w:val="clear" w:color="auto" w:fill="FFFFFF"/>
        <w:spacing w:after="0" w:line="260" w:lineRule="atLeast"/>
        <w:jc w:val="center"/>
        <w:rPr>
          <w:rFonts w:ascii="Tahoma" w:eastAsia="Times New Roman" w:hAnsi="Tahoma" w:cs="Tahoma"/>
          <w:bCs/>
          <w:sz w:val="20"/>
          <w:szCs w:val="20"/>
          <w:lang w:eastAsia="pl-PL"/>
        </w:rPr>
      </w:pPr>
      <w:bookmarkStart w:id="11" w:name="_Hlk116382559"/>
      <w:r w:rsidRPr="00842DB1">
        <w:rPr>
          <w:rFonts w:ascii="Tahoma" w:eastAsia="Times New Roman" w:hAnsi="Tahoma" w:cs="Tahoma"/>
          <w:bCs/>
          <w:sz w:val="20"/>
          <w:szCs w:val="20"/>
          <w:lang w:eastAsia="pl-PL"/>
        </w:rPr>
        <w:t>dot. przesłanek wykluczenia z art. 5k rozporządzenia</w:t>
      </w:r>
      <w:r w:rsidRPr="00842DB1">
        <w:rPr>
          <w:rFonts w:ascii="Tahoma" w:eastAsia="Calibri" w:hAnsi="Tahoma" w:cs="Tahoma"/>
          <w:sz w:val="20"/>
          <w:szCs w:val="20"/>
        </w:rPr>
        <w:t xml:space="preserve"> </w:t>
      </w:r>
      <w:bookmarkStart w:id="12" w:name="_Hlk116473019"/>
      <w:r w:rsidRPr="00842DB1">
        <w:rPr>
          <w:rFonts w:ascii="Tahoma" w:eastAsia="Calibri" w:hAnsi="Tahoma" w:cs="Tahoma"/>
          <w:sz w:val="20"/>
          <w:szCs w:val="20"/>
        </w:rPr>
        <w:t xml:space="preserve">Rady UE 833/2014 </w:t>
      </w:r>
      <w:r w:rsidRPr="00842DB1">
        <w:rPr>
          <w:rFonts w:ascii="Tahoma" w:hAnsi="Tahoma" w:cs="Tahoma"/>
          <w:sz w:val="20"/>
          <w:szCs w:val="20"/>
        </w:rPr>
        <w:t xml:space="preserve">w brzmieniu nadanym rozporządzeniem Rady (UE) 2022/576 </w:t>
      </w:r>
      <w:r w:rsidRPr="00842DB1">
        <w:rPr>
          <w:rFonts w:ascii="Tahoma" w:eastAsia="Times New Roman" w:hAnsi="Tahoma" w:cs="Tahoma"/>
          <w:bCs/>
          <w:sz w:val="20"/>
          <w:szCs w:val="20"/>
          <w:lang w:eastAsia="pl-PL"/>
        </w:rPr>
        <w:t xml:space="preserve">  oraz art. 7 ust 1 </w:t>
      </w:r>
      <w:r w:rsidRPr="00842DB1">
        <w:rPr>
          <w:rFonts w:ascii="Tahoma" w:eastAsia="Calibri" w:hAnsi="Tahoma" w:cs="Tahoma"/>
          <w:sz w:val="20"/>
          <w:szCs w:val="20"/>
        </w:rPr>
        <w:t>ustawy z dnia 13 kwietnia 2022 r.</w:t>
      </w:r>
      <w:bookmarkEnd w:id="12"/>
    </w:p>
    <w:bookmarkEnd w:id="11"/>
    <w:p w:rsidR="003F6348" w:rsidRPr="00842DB1" w:rsidRDefault="003F6348" w:rsidP="003F6348">
      <w:pPr>
        <w:shd w:val="clear" w:color="auto" w:fill="FFFFFF"/>
        <w:spacing w:after="0" w:line="260" w:lineRule="atLeast"/>
        <w:jc w:val="center"/>
        <w:rPr>
          <w:rFonts w:ascii="Times New Roman" w:eastAsia="Times New Roman" w:hAnsi="Times New Roman" w:cs="Times New Roman"/>
          <w:b/>
          <w:bCs/>
          <w:i/>
          <w:iCs/>
          <w:color w:val="59A9F2" w:themeColor="accent1" w:themeTint="99"/>
          <w:sz w:val="20"/>
          <w:szCs w:val="20"/>
          <w:lang w:eastAsia="pl-PL"/>
        </w:rPr>
      </w:pPr>
      <w:r w:rsidRPr="00842DB1">
        <w:rPr>
          <w:rFonts w:ascii="Times New Roman" w:eastAsia="Times New Roman" w:hAnsi="Times New Roman" w:cs="Times New Roman"/>
          <w:b/>
          <w:bCs/>
          <w:i/>
          <w:iCs/>
          <w:color w:val="59A9F2" w:themeColor="accent1" w:themeTint="99"/>
          <w:sz w:val="20"/>
          <w:szCs w:val="20"/>
          <w:lang w:eastAsia="pl-PL"/>
        </w:rPr>
        <w:t>(składane wraz z ofertą w postępowaniu)</w:t>
      </w:r>
    </w:p>
    <w:p w:rsidR="003F6348" w:rsidRPr="00842DB1" w:rsidRDefault="003F6348" w:rsidP="003F6348">
      <w:pPr>
        <w:shd w:val="clear" w:color="auto" w:fill="FFFFFF"/>
        <w:spacing w:after="0" w:line="260" w:lineRule="atLeast"/>
        <w:jc w:val="center"/>
        <w:rPr>
          <w:rFonts w:ascii="Times New Roman" w:eastAsia="Times New Roman" w:hAnsi="Times New Roman" w:cs="Times New Roman"/>
          <w:b/>
          <w:color w:val="59A9F2" w:themeColor="accent1" w:themeTint="99"/>
          <w:sz w:val="20"/>
          <w:szCs w:val="20"/>
          <w:lang w:eastAsia="pl-PL"/>
        </w:rPr>
      </w:pPr>
    </w:p>
    <w:p w:rsidR="003F6348" w:rsidRPr="00842DB1" w:rsidRDefault="003F6348" w:rsidP="003F6348">
      <w:pPr>
        <w:spacing w:after="0" w:line="240" w:lineRule="auto"/>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 xml:space="preserve">prowadzonym w trybie przetargu nieograniczonego na </w:t>
      </w:r>
      <w:r w:rsidRPr="00FE3A85">
        <w:rPr>
          <w:rFonts w:ascii="Tahoma" w:eastAsia="Times New Roman" w:hAnsi="Tahoma" w:cs="Tahoma"/>
          <w:b/>
          <w:sz w:val="20"/>
          <w:szCs w:val="20"/>
          <w:lang w:eastAsia="pl-PL"/>
        </w:rPr>
        <w:t xml:space="preserve">dostawę </w:t>
      </w:r>
      <w:r w:rsidR="005F4984">
        <w:rPr>
          <w:rFonts w:ascii="Tahoma" w:eastAsia="Calibri" w:hAnsi="Tahoma" w:cs="Tahoma"/>
          <w:b/>
          <w:sz w:val="20"/>
          <w:szCs w:val="20"/>
        </w:rPr>
        <w:t>o</w:t>
      </w:r>
      <w:r w:rsidR="005F4984" w:rsidRPr="00FE3A85">
        <w:rPr>
          <w:rFonts w:ascii="Tahoma" w:eastAsia="Calibri" w:hAnsi="Tahoma" w:cs="Tahoma"/>
          <w:b/>
          <w:sz w:val="20"/>
          <w:szCs w:val="20"/>
        </w:rPr>
        <w:t>patrunk</w:t>
      </w:r>
      <w:r w:rsidR="005F4984">
        <w:rPr>
          <w:rFonts w:ascii="Tahoma" w:eastAsia="Calibri" w:hAnsi="Tahoma" w:cs="Tahoma"/>
          <w:b/>
          <w:sz w:val="20"/>
          <w:szCs w:val="20"/>
        </w:rPr>
        <w:t>ów</w:t>
      </w:r>
      <w:r w:rsidR="005F4984" w:rsidRPr="00FE3A85">
        <w:rPr>
          <w:rFonts w:ascii="Tahoma" w:eastAsia="Calibri" w:hAnsi="Tahoma" w:cs="Tahoma"/>
          <w:b/>
          <w:sz w:val="20"/>
          <w:szCs w:val="20"/>
        </w:rPr>
        <w:t xml:space="preserve"> II</w:t>
      </w:r>
      <w:r w:rsidR="005F4984" w:rsidRPr="003F6348">
        <w:rPr>
          <w:rFonts w:ascii="Tahoma" w:eastAsia="Calibri" w:hAnsi="Tahoma" w:cs="Tahoma"/>
          <w:sz w:val="20"/>
          <w:szCs w:val="20"/>
        </w:rPr>
        <w:t xml:space="preserve"> </w:t>
      </w:r>
      <w:r w:rsidR="005F4984" w:rsidRPr="00842DB1">
        <w:rPr>
          <w:rFonts w:ascii="Tahoma" w:eastAsia="Times New Roman" w:hAnsi="Tahoma" w:cs="Tahoma"/>
          <w:sz w:val="20"/>
          <w:szCs w:val="20"/>
          <w:lang w:eastAsia="pl-PL"/>
        </w:rPr>
        <w:t xml:space="preserve"> </w:t>
      </w:r>
      <w:r w:rsidRPr="00842DB1">
        <w:rPr>
          <w:rFonts w:ascii="Tahoma" w:eastAsia="Times New Roman" w:hAnsi="Tahoma" w:cs="Tahoma"/>
          <w:sz w:val="20"/>
          <w:szCs w:val="20"/>
          <w:lang w:eastAsia="pl-PL"/>
        </w:rPr>
        <w:t xml:space="preserve"> na podstawie ustawy z dnia 11 września 2019 r. Prawo zamówień publicznych (</w:t>
      </w:r>
      <w:proofErr w:type="spellStart"/>
      <w:r w:rsidRPr="00842DB1">
        <w:rPr>
          <w:rFonts w:ascii="Tahoma" w:eastAsia="Times New Roman" w:hAnsi="Tahoma" w:cs="Tahoma"/>
          <w:sz w:val="20"/>
          <w:szCs w:val="20"/>
          <w:lang w:eastAsia="pl-PL"/>
        </w:rPr>
        <w:t>t</w:t>
      </w:r>
      <w:r w:rsidR="00FE3A85">
        <w:rPr>
          <w:rFonts w:ascii="Tahoma" w:eastAsia="Times New Roman" w:hAnsi="Tahoma" w:cs="Tahoma"/>
          <w:sz w:val="20"/>
          <w:szCs w:val="20"/>
          <w:lang w:eastAsia="pl-PL"/>
        </w:rPr>
        <w:t>.</w:t>
      </w:r>
      <w:r w:rsidRPr="00842DB1">
        <w:rPr>
          <w:rFonts w:ascii="Tahoma" w:eastAsia="Times New Roman" w:hAnsi="Tahoma" w:cs="Tahoma"/>
          <w:sz w:val="20"/>
          <w:szCs w:val="20"/>
          <w:lang w:eastAsia="pl-PL"/>
        </w:rPr>
        <w:t>j</w:t>
      </w:r>
      <w:proofErr w:type="spellEnd"/>
      <w:r w:rsidRPr="00842DB1">
        <w:rPr>
          <w:rFonts w:ascii="Tahoma" w:eastAsia="Times New Roman" w:hAnsi="Tahoma" w:cs="Tahoma"/>
          <w:sz w:val="20"/>
          <w:szCs w:val="20"/>
          <w:lang w:eastAsia="pl-PL"/>
        </w:rPr>
        <w:t xml:space="preserve">. </w:t>
      </w:r>
      <w:r w:rsidRPr="00842DB1">
        <w:rPr>
          <w:rFonts w:ascii="Tahoma" w:hAnsi="Tahoma" w:cs="Tahoma"/>
          <w:sz w:val="20"/>
          <w:szCs w:val="20"/>
        </w:rPr>
        <w:t xml:space="preserve">Dz. U. z </w:t>
      </w:r>
      <w:r w:rsidRPr="00842DB1">
        <w:rPr>
          <w:rFonts w:ascii="Tahoma" w:eastAsia="Calibri" w:hAnsi="Tahoma" w:cs="Tahoma"/>
          <w:kern w:val="2"/>
          <w:sz w:val="20"/>
          <w:szCs w:val="20"/>
        </w:rPr>
        <w:t>202</w:t>
      </w:r>
      <w:r w:rsidR="00FE3A85">
        <w:rPr>
          <w:rFonts w:ascii="Tahoma" w:eastAsia="Calibri" w:hAnsi="Tahoma" w:cs="Tahoma"/>
          <w:kern w:val="2"/>
          <w:sz w:val="20"/>
          <w:szCs w:val="20"/>
        </w:rPr>
        <w:t>4</w:t>
      </w:r>
      <w:r w:rsidRPr="00842DB1">
        <w:rPr>
          <w:rFonts w:ascii="Tahoma" w:eastAsia="Calibri" w:hAnsi="Tahoma" w:cs="Tahoma"/>
          <w:kern w:val="2"/>
          <w:sz w:val="20"/>
          <w:szCs w:val="20"/>
        </w:rPr>
        <w:t xml:space="preserve"> r. poz. 1</w:t>
      </w:r>
      <w:r w:rsidR="00FE3A85">
        <w:rPr>
          <w:rFonts w:ascii="Tahoma" w:eastAsia="Calibri" w:hAnsi="Tahoma" w:cs="Tahoma"/>
          <w:kern w:val="2"/>
          <w:sz w:val="20"/>
          <w:szCs w:val="20"/>
        </w:rPr>
        <w:t>320</w:t>
      </w:r>
      <w:r w:rsidR="00FE3A85">
        <w:rPr>
          <w:rFonts w:ascii="Tahoma" w:eastAsia="Times New Roman" w:hAnsi="Tahoma" w:cs="Tahoma"/>
          <w:sz w:val="20"/>
          <w:szCs w:val="20"/>
          <w:lang w:eastAsia="pl-PL"/>
        </w:rPr>
        <w:t>)</w:t>
      </w:r>
    </w:p>
    <w:p w:rsidR="003F6348" w:rsidRPr="00842DB1" w:rsidRDefault="003F6348" w:rsidP="003F6348">
      <w:pPr>
        <w:keepNext/>
        <w:spacing w:before="120" w:after="120"/>
        <w:jc w:val="both"/>
        <w:outlineLvl w:val="5"/>
        <w:rPr>
          <w:rFonts w:ascii="Tahoma" w:eastAsia="Times New Roman" w:hAnsi="Tahoma" w:cs="Tahoma"/>
          <w:sz w:val="20"/>
          <w:szCs w:val="20"/>
          <w:lang w:eastAsia="pl-PL"/>
        </w:rPr>
      </w:pPr>
      <w:r w:rsidRPr="00842DB1">
        <w:rPr>
          <w:rFonts w:ascii="Tahoma" w:eastAsia="Times New Roman" w:hAnsi="Tahoma" w:cs="Tahoma"/>
          <w:sz w:val="20"/>
          <w:szCs w:val="20"/>
          <w:lang w:eastAsia="pl-PL"/>
        </w:rPr>
        <w:t xml:space="preserve">oświadczam, iż nie podlegam  wykluczeniu z postępowania na podstawie: </w:t>
      </w:r>
    </w:p>
    <w:p w:rsidR="003F6348" w:rsidRPr="00842DB1" w:rsidRDefault="003F6348" w:rsidP="003F6348">
      <w:pPr>
        <w:numPr>
          <w:ilvl w:val="0"/>
          <w:numId w:val="45"/>
        </w:numPr>
        <w:spacing w:after="120" w:line="259" w:lineRule="auto"/>
        <w:ind w:left="425" w:hanging="425"/>
        <w:jc w:val="both"/>
        <w:rPr>
          <w:rFonts w:ascii="Tahoma" w:eastAsia="Calibri" w:hAnsi="Tahoma" w:cs="Tahoma"/>
          <w:sz w:val="20"/>
          <w:szCs w:val="20"/>
        </w:rPr>
      </w:pPr>
      <w:r w:rsidRPr="00842DB1">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rsidR="003F6348" w:rsidRPr="00842DB1" w:rsidRDefault="003F6348" w:rsidP="003F6348">
      <w:pPr>
        <w:numPr>
          <w:ilvl w:val="0"/>
          <w:numId w:val="45"/>
        </w:numPr>
        <w:spacing w:after="0" w:line="259" w:lineRule="auto"/>
        <w:ind w:left="426" w:hanging="426"/>
        <w:contextualSpacing/>
        <w:jc w:val="both"/>
        <w:rPr>
          <w:rFonts w:ascii="Tahoma" w:eastAsia="Calibri" w:hAnsi="Tahoma" w:cs="Tahoma"/>
          <w:sz w:val="20"/>
          <w:szCs w:val="20"/>
        </w:rPr>
      </w:pPr>
      <w:r w:rsidRPr="00842DB1">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3F6348" w:rsidRPr="00842DB1" w:rsidRDefault="003F6348" w:rsidP="003F6348">
      <w:pPr>
        <w:numPr>
          <w:ilvl w:val="0"/>
          <w:numId w:val="46"/>
        </w:numPr>
        <w:spacing w:after="0" w:line="259" w:lineRule="auto"/>
        <w:contextualSpacing/>
        <w:jc w:val="both"/>
        <w:rPr>
          <w:rFonts w:ascii="Tahoma" w:eastAsia="Calibri" w:hAnsi="Tahoma" w:cs="Tahoma"/>
          <w:sz w:val="20"/>
          <w:szCs w:val="20"/>
        </w:rPr>
      </w:pPr>
      <w:r w:rsidRPr="00842DB1">
        <w:rPr>
          <w:rFonts w:ascii="Tahoma" w:eastAsia="Calibri" w:hAnsi="Tahoma" w:cs="Tahoma"/>
          <w:sz w:val="20"/>
          <w:szCs w:val="20"/>
        </w:rPr>
        <w:t xml:space="preserve">obywatelem rosyjskim, osobą fizyczną lub prawną, podmiotem lub organem z siedzibą </w:t>
      </w:r>
      <w:r w:rsidRPr="00842DB1">
        <w:rPr>
          <w:rFonts w:ascii="Tahoma" w:eastAsia="Calibri" w:hAnsi="Tahoma" w:cs="Tahoma"/>
          <w:sz w:val="20"/>
          <w:szCs w:val="20"/>
        </w:rPr>
        <w:br/>
        <w:t>w Rosji;</w:t>
      </w:r>
    </w:p>
    <w:p w:rsidR="003F6348" w:rsidRPr="00842DB1" w:rsidRDefault="003F6348" w:rsidP="003F6348">
      <w:pPr>
        <w:numPr>
          <w:ilvl w:val="0"/>
          <w:numId w:val="46"/>
        </w:numPr>
        <w:spacing w:after="0" w:line="259" w:lineRule="auto"/>
        <w:contextualSpacing/>
        <w:jc w:val="both"/>
        <w:rPr>
          <w:rFonts w:ascii="Tahoma" w:eastAsia="Calibri" w:hAnsi="Tahoma" w:cs="Tahoma"/>
          <w:sz w:val="20"/>
          <w:szCs w:val="20"/>
        </w:rPr>
      </w:pPr>
      <w:r w:rsidRPr="00842DB1">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rsidR="003F6348" w:rsidRPr="00842DB1" w:rsidRDefault="003F6348" w:rsidP="003F6348">
      <w:pPr>
        <w:numPr>
          <w:ilvl w:val="0"/>
          <w:numId w:val="46"/>
        </w:numPr>
        <w:spacing w:after="0" w:line="259" w:lineRule="auto"/>
        <w:contextualSpacing/>
        <w:jc w:val="both"/>
        <w:rPr>
          <w:rFonts w:ascii="Tahoma" w:eastAsia="Calibri" w:hAnsi="Tahoma" w:cs="Tahoma"/>
          <w:sz w:val="20"/>
          <w:szCs w:val="20"/>
        </w:rPr>
      </w:pPr>
      <w:r w:rsidRPr="00842DB1">
        <w:rPr>
          <w:rFonts w:ascii="Tahoma" w:eastAsia="Calibri" w:hAnsi="Tahoma" w:cs="Tahoma"/>
          <w:sz w:val="20"/>
          <w:szCs w:val="20"/>
        </w:rPr>
        <w:t>osobą fizyczną lub prawną, podmiotem lub organem działającym w imieniu lub pod kierunkiem, o którym mowa w lit. a) lub b) niniejszego punktu</w:t>
      </w:r>
    </w:p>
    <w:p w:rsidR="003F6348" w:rsidRPr="00842DB1" w:rsidRDefault="003F6348" w:rsidP="003F6348">
      <w:pPr>
        <w:spacing w:after="0"/>
        <w:ind w:left="426"/>
        <w:jc w:val="both"/>
        <w:rPr>
          <w:rFonts w:ascii="Tahoma" w:eastAsia="Times New Roman" w:hAnsi="Tahoma" w:cs="Tahoma"/>
          <w:sz w:val="20"/>
          <w:szCs w:val="20"/>
          <w:lang w:eastAsia="pl-PL"/>
        </w:rPr>
      </w:pPr>
      <w:r w:rsidRPr="00842DB1">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rsidR="003F6348" w:rsidRPr="00842DB1" w:rsidRDefault="003F6348" w:rsidP="003F6348">
      <w:pPr>
        <w:spacing w:after="160" w:line="259" w:lineRule="auto"/>
        <w:rPr>
          <w:rFonts w:ascii="Tahoma" w:eastAsia="Calibri" w:hAnsi="Tahoma" w:cs="Tahoma"/>
          <w:bCs/>
          <w:sz w:val="20"/>
          <w:szCs w:val="20"/>
        </w:rPr>
      </w:pPr>
    </w:p>
    <w:p w:rsidR="003F6348" w:rsidRPr="00842DB1" w:rsidRDefault="003F6348" w:rsidP="003F6348">
      <w:pPr>
        <w:spacing w:after="0" w:line="240" w:lineRule="auto"/>
        <w:jc w:val="center"/>
        <w:rPr>
          <w:rFonts w:ascii="Tahoma" w:eastAsia="MS Mincho" w:hAnsi="Tahoma" w:cs="Tahoma"/>
          <w:iCs/>
          <w:sz w:val="20"/>
          <w:szCs w:val="20"/>
          <w:lang w:eastAsia="ar-SA"/>
        </w:rPr>
      </w:pPr>
      <w:r w:rsidRPr="00842DB1">
        <w:rPr>
          <w:rFonts w:ascii="Tahoma" w:eastAsia="MS Mincho" w:hAnsi="Tahoma" w:cs="Tahoma"/>
          <w:iCs/>
          <w:sz w:val="20"/>
          <w:szCs w:val="20"/>
          <w:lang w:eastAsia="ar-SA"/>
        </w:rPr>
        <w:t>OŚWIADCZENIE DOTYCZĄCE PODANYCH INFORMACJI:</w:t>
      </w:r>
    </w:p>
    <w:p w:rsidR="003F6348" w:rsidRPr="00842DB1" w:rsidRDefault="003F6348" w:rsidP="003F6348">
      <w:pPr>
        <w:spacing w:after="0" w:line="240" w:lineRule="auto"/>
        <w:jc w:val="center"/>
        <w:rPr>
          <w:rFonts w:ascii="Tahoma" w:eastAsia="MS Mincho" w:hAnsi="Tahoma" w:cs="Tahoma"/>
          <w:iCs/>
          <w:sz w:val="20"/>
          <w:szCs w:val="20"/>
          <w:lang w:eastAsia="ar-SA"/>
        </w:rPr>
      </w:pPr>
    </w:p>
    <w:p w:rsidR="003F6348" w:rsidRPr="00842DB1" w:rsidRDefault="003F6348" w:rsidP="00A321E9">
      <w:pPr>
        <w:spacing w:after="0" w:line="240" w:lineRule="auto"/>
        <w:jc w:val="both"/>
        <w:rPr>
          <w:rFonts w:ascii="Tahoma" w:eastAsia="Calibri" w:hAnsi="Tahoma" w:cs="Tahoma"/>
          <w:sz w:val="20"/>
          <w:szCs w:val="20"/>
        </w:rPr>
      </w:pPr>
      <w:r w:rsidRPr="00842DB1">
        <w:rPr>
          <w:rFonts w:ascii="Tahoma" w:eastAsia="Calibri" w:hAnsi="Tahoma" w:cs="Tahoma"/>
          <w:sz w:val="20"/>
          <w:szCs w:val="20"/>
        </w:rPr>
        <w:t xml:space="preserve">Oświadczam, że wszystkie informacje podane w powyższych oświadczeniach są aktualne </w:t>
      </w:r>
      <w:r w:rsidRPr="00842DB1">
        <w:rPr>
          <w:rFonts w:ascii="Tahoma" w:eastAsia="Calibri" w:hAnsi="Tahoma" w:cs="Tahoma"/>
          <w:sz w:val="20"/>
          <w:szCs w:val="20"/>
        </w:rPr>
        <w:br/>
        <w:t>i zgodne z prawdą oraz zostały przedstawione z pełną świadomością konsekwencji wprowadzenia zamawiającego w błąd przy przedstawianiu informacji.</w:t>
      </w:r>
    </w:p>
    <w:p w:rsidR="003F6348" w:rsidRPr="00842DB1" w:rsidRDefault="003F6348" w:rsidP="003F6348">
      <w:pPr>
        <w:spacing w:after="160" w:line="259" w:lineRule="auto"/>
        <w:rPr>
          <w:rFonts w:ascii="Tahoma" w:eastAsia="Calibri" w:hAnsi="Tahoma" w:cs="Tahoma"/>
          <w:bCs/>
          <w:sz w:val="20"/>
          <w:szCs w:val="20"/>
        </w:rPr>
      </w:pPr>
    </w:p>
    <w:p w:rsidR="003F6348" w:rsidRPr="00FE3A85" w:rsidRDefault="003F6348" w:rsidP="003F6348">
      <w:pPr>
        <w:spacing w:after="0" w:line="240" w:lineRule="auto"/>
        <w:jc w:val="both"/>
        <w:rPr>
          <w:rFonts w:ascii="Times New Roman" w:eastAsia="Calibri" w:hAnsi="Times New Roman" w:cs="Times New Roman"/>
          <w:i/>
          <w:sz w:val="20"/>
          <w:szCs w:val="20"/>
        </w:rPr>
      </w:pPr>
      <w:r w:rsidRPr="00842DB1">
        <w:rPr>
          <w:rFonts w:ascii="Tahoma" w:eastAsia="Calibri" w:hAnsi="Tahoma" w:cs="Tahoma"/>
          <w:i/>
          <w:sz w:val="20"/>
          <w:szCs w:val="20"/>
        </w:rPr>
        <w:t xml:space="preserve">*   </w:t>
      </w:r>
      <w:r w:rsidRPr="00FE3A85">
        <w:rPr>
          <w:rFonts w:ascii="Times New Roman" w:eastAsia="Calibri" w:hAnsi="Times New Roman" w:cs="Times New Roman"/>
          <w:i/>
          <w:sz w:val="20"/>
          <w:szCs w:val="20"/>
        </w:rPr>
        <w:t xml:space="preserve">Oświadczenie składa każdy z Wykonawców wspólnie ubiegających się o udzielenie zamówienia. </w:t>
      </w:r>
      <w:bookmarkEnd w:id="10"/>
    </w:p>
    <w:p w:rsidR="003F6348" w:rsidRPr="00FE3A85" w:rsidRDefault="003F6348" w:rsidP="003F6348">
      <w:pPr>
        <w:tabs>
          <w:tab w:val="center" w:pos="6804"/>
        </w:tabs>
        <w:suppressAutoHyphens/>
        <w:spacing w:after="0" w:line="240" w:lineRule="auto"/>
        <w:jc w:val="both"/>
        <w:rPr>
          <w:rFonts w:ascii="Times New Roman" w:eastAsia="Times New Roman" w:hAnsi="Times New Roman" w:cs="Times New Roman"/>
          <w:sz w:val="20"/>
          <w:szCs w:val="20"/>
          <w:lang w:eastAsia="ar-SA"/>
        </w:rPr>
      </w:pPr>
    </w:p>
    <w:p w:rsidR="003F6348" w:rsidRDefault="003F6348"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0073E" w:rsidRDefault="0020073E" w:rsidP="00384B78">
      <w:pPr>
        <w:spacing w:after="0" w:line="288" w:lineRule="auto"/>
        <w:jc w:val="both"/>
        <w:rPr>
          <w:rFonts w:ascii="Times New Roman" w:hAnsi="Times New Roman" w:cs="Times New Roman"/>
          <w:b/>
          <w:sz w:val="24"/>
          <w:szCs w:val="24"/>
          <w:lang w:eastAsia="pl-PL"/>
        </w:rPr>
      </w:pPr>
    </w:p>
    <w:p w:rsidR="002B4095" w:rsidRDefault="002B4095" w:rsidP="00384B78">
      <w:pPr>
        <w:spacing w:after="0" w:line="288" w:lineRule="auto"/>
        <w:jc w:val="both"/>
        <w:rPr>
          <w:rFonts w:ascii="Times New Roman" w:hAnsi="Times New Roman" w:cs="Times New Roman"/>
          <w:b/>
          <w:sz w:val="24"/>
          <w:szCs w:val="24"/>
          <w:lang w:eastAsia="pl-PL"/>
        </w:rPr>
      </w:pPr>
    </w:p>
    <w:p w:rsidR="002B4095" w:rsidRDefault="002B4095" w:rsidP="00384B78">
      <w:pPr>
        <w:spacing w:after="0" w:line="288" w:lineRule="auto"/>
        <w:jc w:val="both"/>
        <w:rPr>
          <w:rFonts w:ascii="Times New Roman" w:hAnsi="Times New Roman" w:cs="Times New Roman"/>
          <w:b/>
          <w:sz w:val="24"/>
          <w:szCs w:val="24"/>
          <w:lang w:eastAsia="pl-PL"/>
        </w:rPr>
      </w:pPr>
    </w:p>
    <w:p w:rsidR="0020073E" w:rsidRPr="00842DB1" w:rsidRDefault="0020073E" w:rsidP="0020073E">
      <w:pPr>
        <w:suppressAutoHyphens/>
        <w:spacing w:after="0" w:line="240" w:lineRule="auto"/>
        <w:rPr>
          <w:rFonts w:ascii="Tahoma" w:eastAsia="Calibri" w:hAnsi="Tahoma" w:cs="Tahoma"/>
          <w:sz w:val="20"/>
          <w:szCs w:val="20"/>
          <w:lang w:eastAsia="ar-SA"/>
        </w:rPr>
      </w:pPr>
      <w:r w:rsidRPr="00842DB1">
        <w:rPr>
          <w:rFonts w:ascii="Tahoma" w:eastAsia="Calibri" w:hAnsi="Tahoma" w:cs="Tahoma"/>
          <w:sz w:val="20"/>
          <w:szCs w:val="20"/>
        </w:rPr>
        <w:t>DZP.281.</w:t>
      </w:r>
      <w:r>
        <w:rPr>
          <w:rFonts w:ascii="Tahoma" w:eastAsia="Calibri" w:hAnsi="Tahoma" w:cs="Tahoma"/>
          <w:sz w:val="20"/>
          <w:szCs w:val="20"/>
        </w:rPr>
        <w:t>87</w:t>
      </w:r>
      <w:r w:rsidRPr="00842DB1">
        <w:rPr>
          <w:rFonts w:ascii="Tahoma" w:eastAsia="Calibri" w:hAnsi="Tahoma" w:cs="Tahoma"/>
          <w:sz w:val="20"/>
          <w:szCs w:val="20"/>
        </w:rPr>
        <w:t>A.2024</w:t>
      </w:r>
    </w:p>
    <w:p w:rsidR="0020073E" w:rsidRPr="00842DB1" w:rsidRDefault="0020073E" w:rsidP="0020073E">
      <w:pPr>
        <w:suppressAutoHyphens/>
        <w:spacing w:after="0" w:line="240" w:lineRule="auto"/>
        <w:jc w:val="both"/>
        <w:rPr>
          <w:rFonts w:ascii="Tahoma" w:eastAsia="Times New Roman" w:hAnsi="Tahoma" w:cs="Tahoma"/>
          <w:sz w:val="20"/>
          <w:szCs w:val="20"/>
          <w:lang w:eastAsia="ar-SA"/>
        </w:rPr>
      </w:pPr>
      <w:r w:rsidRPr="00842DB1">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842DB1">
        <w:rPr>
          <w:rFonts w:ascii="Tahoma" w:eastAsia="Times New Roman" w:hAnsi="Tahoma" w:cs="Tahoma"/>
          <w:sz w:val="20"/>
          <w:szCs w:val="20"/>
          <w:lang w:eastAsia="ar-SA"/>
        </w:rPr>
        <w:t xml:space="preserve">  Załącznik nr </w:t>
      </w:r>
      <w:r>
        <w:rPr>
          <w:rFonts w:ascii="Tahoma" w:eastAsia="Times New Roman" w:hAnsi="Tahoma" w:cs="Tahoma"/>
          <w:sz w:val="20"/>
          <w:szCs w:val="20"/>
          <w:lang w:eastAsia="ar-SA"/>
        </w:rPr>
        <w:t>9</w:t>
      </w:r>
    </w:p>
    <w:p w:rsidR="0020073E" w:rsidRPr="00842DB1" w:rsidRDefault="0020073E" w:rsidP="0020073E">
      <w:pPr>
        <w:suppressAutoHyphens/>
        <w:spacing w:after="0" w:line="240" w:lineRule="auto"/>
        <w:jc w:val="both"/>
        <w:rPr>
          <w:rFonts w:ascii="Tahoma" w:eastAsia="Times New Roman" w:hAnsi="Tahoma" w:cs="Tahoma"/>
          <w:sz w:val="20"/>
          <w:szCs w:val="20"/>
          <w:lang w:eastAsia="ar-SA"/>
        </w:rPr>
      </w:pPr>
    </w:p>
    <w:p w:rsidR="0020073E" w:rsidRPr="00842DB1" w:rsidRDefault="0020073E" w:rsidP="0020073E">
      <w:pPr>
        <w:spacing w:after="0" w:line="240" w:lineRule="auto"/>
        <w:rPr>
          <w:rFonts w:ascii="Tahoma" w:eastAsia="Times New Roman" w:hAnsi="Tahoma" w:cs="Tahoma"/>
          <w:sz w:val="20"/>
          <w:szCs w:val="20"/>
          <w:lang w:eastAsia="pl-PL"/>
        </w:rPr>
      </w:pPr>
      <w:r w:rsidRPr="00842DB1">
        <w:rPr>
          <w:rFonts w:ascii="Tahoma" w:eastAsia="Times New Roman" w:hAnsi="Tahoma" w:cs="Tahoma"/>
          <w:sz w:val="20"/>
          <w:szCs w:val="20"/>
          <w:lang w:eastAsia="pl-PL"/>
        </w:rPr>
        <w:t>……………………………………….</w:t>
      </w:r>
    </w:p>
    <w:p w:rsidR="0020073E" w:rsidRPr="00842DB1" w:rsidRDefault="0020073E" w:rsidP="0020073E">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842DB1">
        <w:rPr>
          <w:rFonts w:ascii="Tahoma" w:eastAsia="Times New Roman" w:hAnsi="Tahoma" w:cs="Tahoma"/>
          <w:sz w:val="20"/>
          <w:szCs w:val="20"/>
          <w:lang w:eastAsia="pl-PL"/>
        </w:rPr>
        <w:t>(nazwa wykonawcy )</w:t>
      </w:r>
    </w:p>
    <w:p w:rsidR="0020073E" w:rsidRDefault="0020073E" w:rsidP="00384B78">
      <w:pPr>
        <w:spacing w:after="0" w:line="288" w:lineRule="auto"/>
        <w:jc w:val="both"/>
        <w:rPr>
          <w:rFonts w:ascii="Times New Roman" w:hAnsi="Times New Roman" w:cs="Times New Roman"/>
          <w:b/>
          <w:sz w:val="24"/>
          <w:szCs w:val="24"/>
          <w:lang w:eastAsia="pl-PL"/>
        </w:rPr>
      </w:pPr>
    </w:p>
    <w:p w:rsidR="00735CB5" w:rsidRPr="00735CB5" w:rsidRDefault="00735CB5" w:rsidP="00384B78">
      <w:pPr>
        <w:spacing w:after="0" w:line="288" w:lineRule="auto"/>
        <w:jc w:val="both"/>
        <w:rPr>
          <w:rFonts w:ascii="Tahoma" w:hAnsi="Tahoma" w:cs="Tahoma"/>
          <w:b/>
          <w:color w:val="FF0000"/>
          <w:sz w:val="20"/>
          <w:szCs w:val="20"/>
          <w:lang w:eastAsia="pl-PL"/>
        </w:rPr>
      </w:pPr>
      <w:r>
        <w:rPr>
          <w:rFonts w:ascii="Times New Roman" w:hAnsi="Times New Roman" w:cs="Times New Roman"/>
          <w:b/>
          <w:sz w:val="24"/>
          <w:szCs w:val="24"/>
          <w:lang w:eastAsia="pl-PL"/>
        </w:rPr>
        <w:t xml:space="preserve">                                                        </w:t>
      </w:r>
      <w:r w:rsidRPr="00735CB5">
        <w:rPr>
          <w:rFonts w:ascii="Tahoma" w:hAnsi="Tahoma" w:cs="Tahoma"/>
          <w:b/>
          <w:color w:val="FF0000"/>
          <w:sz w:val="20"/>
          <w:szCs w:val="20"/>
          <w:lang w:eastAsia="pl-PL"/>
        </w:rPr>
        <w:t>Dotyczy części  nr 2</w:t>
      </w:r>
    </w:p>
    <w:p w:rsidR="00735CB5" w:rsidRPr="00735CB5" w:rsidRDefault="00735CB5" w:rsidP="00735CB5">
      <w:pPr>
        <w:widowControl w:val="0"/>
        <w:rPr>
          <w:rFonts w:ascii="Tahoma" w:hAnsi="Tahoma" w:cs="Tahoma"/>
          <w:sz w:val="20"/>
          <w:szCs w:val="20"/>
          <w:lang w:eastAsia="zh-CN"/>
        </w:rPr>
      </w:pPr>
      <w:r>
        <w:rPr>
          <w:rFonts w:ascii="Tahoma" w:hAnsi="Tahoma" w:cs="Tahoma"/>
          <w:sz w:val="20"/>
          <w:szCs w:val="20"/>
          <w:lang w:eastAsia="zh-CN"/>
        </w:rPr>
        <w:t xml:space="preserve">    </w:t>
      </w:r>
      <w:r w:rsidR="004B7F65">
        <w:rPr>
          <w:rFonts w:ascii="Tahoma" w:hAnsi="Tahoma" w:cs="Tahoma"/>
          <w:sz w:val="20"/>
          <w:szCs w:val="20"/>
          <w:lang w:eastAsia="zh-CN"/>
        </w:rPr>
        <w:t xml:space="preserve">                                 </w:t>
      </w:r>
      <w:r>
        <w:rPr>
          <w:rFonts w:ascii="Tahoma" w:hAnsi="Tahoma" w:cs="Tahoma"/>
          <w:sz w:val="20"/>
          <w:szCs w:val="20"/>
          <w:lang w:eastAsia="zh-CN"/>
        </w:rPr>
        <w:t xml:space="preserve">   </w:t>
      </w:r>
      <w:r w:rsidRPr="00735CB5">
        <w:rPr>
          <w:rFonts w:ascii="Tahoma" w:hAnsi="Tahoma" w:cs="Tahoma"/>
          <w:sz w:val="20"/>
          <w:szCs w:val="20"/>
          <w:lang w:eastAsia="zh-CN"/>
        </w:rPr>
        <w:t>ZESTAWIENIE PARAMETRÓW TECHNICZNYCH</w:t>
      </w:r>
      <w:r>
        <w:rPr>
          <w:rFonts w:ascii="Tahoma" w:hAnsi="Tahoma" w:cs="Tahoma"/>
          <w:sz w:val="20"/>
          <w:szCs w:val="20"/>
          <w:lang w:eastAsia="zh-CN"/>
        </w:rPr>
        <w:t xml:space="preserve">   </w:t>
      </w:r>
    </w:p>
    <w:p w:rsidR="00735CB5" w:rsidRPr="00735CB5" w:rsidRDefault="00735CB5" w:rsidP="00735CB5">
      <w:pPr>
        <w:widowControl w:val="0"/>
        <w:jc w:val="center"/>
        <w:rPr>
          <w:rFonts w:ascii="Tahoma" w:hAnsi="Tahoma" w:cs="Tahoma"/>
          <w:b/>
          <w:bCs/>
          <w:sz w:val="20"/>
          <w:szCs w:val="20"/>
        </w:rPr>
      </w:pPr>
      <w:r w:rsidRPr="00735CB5">
        <w:rPr>
          <w:rFonts w:ascii="Tahoma" w:hAnsi="Tahoma" w:cs="Tahoma"/>
          <w:sz w:val="20"/>
          <w:szCs w:val="20"/>
        </w:rPr>
        <w:br/>
      </w:r>
      <w:r w:rsidRPr="00735CB5">
        <w:rPr>
          <w:rFonts w:ascii="Tahoma" w:hAnsi="Tahoma" w:cs="Tahoma"/>
          <w:b/>
          <w:bCs/>
          <w:sz w:val="20"/>
          <w:szCs w:val="20"/>
        </w:rPr>
        <w:t>Urządzenia do terapii podciśnieniowej – 10 szt.</w:t>
      </w:r>
    </w:p>
    <w:p w:rsidR="00735CB5" w:rsidRPr="004C428A" w:rsidRDefault="00243092" w:rsidP="00735CB5">
      <w:pPr>
        <w:widowControl w:val="0"/>
        <w:tabs>
          <w:tab w:val="left" w:leader="dot" w:pos="3969"/>
          <w:tab w:val="left" w:leader="dot" w:pos="8505"/>
        </w:tabs>
        <w:rPr>
          <w:rFonts w:ascii="Tahoma" w:hAnsi="Tahoma" w:cs="Tahoma"/>
          <w:sz w:val="20"/>
          <w:szCs w:val="20"/>
          <w:lang w:eastAsia="zh-CN"/>
        </w:rPr>
      </w:pPr>
      <w:r>
        <w:rPr>
          <w:rFonts w:ascii="Tahoma" w:hAnsi="Tahoma" w:cs="Tahoma"/>
          <w:sz w:val="20"/>
          <w:szCs w:val="20"/>
          <w:lang w:eastAsia="zh-CN"/>
        </w:rPr>
        <w:t xml:space="preserve">           </w:t>
      </w:r>
    </w:p>
    <w:tbl>
      <w:tblPr>
        <w:tblW w:w="927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tblPr>
      <w:tblGrid>
        <w:gridCol w:w="538"/>
        <w:gridCol w:w="8741"/>
      </w:tblGrid>
      <w:tr w:rsidR="00735CB5" w:rsidRPr="004C428A" w:rsidTr="00735CB5">
        <w:trPr>
          <w:trHeight w:val="510"/>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735CB5">
            <w:pPr>
              <w:jc w:val="center"/>
              <w:rPr>
                <w:rFonts w:ascii="Tahoma" w:hAnsi="Tahoma" w:cs="Tahoma"/>
                <w:b/>
                <w:bCs/>
                <w:sz w:val="20"/>
                <w:szCs w:val="20"/>
                <w:lang w:eastAsia="pl-PL"/>
              </w:rPr>
            </w:pPr>
            <w:r w:rsidRPr="004C428A">
              <w:rPr>
                <w:rFonts w:ascii="Tahoma" w:hAnsi="Tahoma" w:cs="Tahoma"/>
                <w:b/>
                <w:bCs/>
                <w:sz w:val="20"/>
                <w:szCs w:val="20"/>
                <w:lang w:eastAsia="pl-PL"/>
              </w:rPr>
              <w:t xml:space="preserve">L.P. </w:t>
            </w: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jc w:val="center"/>
              <w:rPr>
                <w:rFonts w:ascii="Tahoma" w:hAnsi="Tahoma" w:cs="Tahoma"/>
                <w:b/>
                <w:bCs/>
                <w:sz w:val="20"/>
                <w:szCs w:val="20"/>
                <w:lang w:eastAsia="pl-PL"/>
              </w:rPr>
            </w:pPr>
            <w:r w:rsidRPr="004C428A">
              <w:rPr>
                <w:rFonts w:ascii="Tahoma" w:hAnsi="Tahoma" w:cs="Tahoma"/>
                <w:b/>
                <w:bCs/>
                <w:sz w:val="20"/>
                <w:szCs w:val="20"/>
                <w:lang w:eastAsia="pl-PL"/>
              </w:rPr>
              <w:t>Opis parametru, funkcji</w:t>
            </w:r>
          </w:p>
        </w:tc>
      </w:tr>
      <w:tr w:rsidR="00735CB5" w:rsidRPr="004C428A" w:rsidTr="00735CB5">
        <w:trPr>
          <w:trHeight w:val="433"/>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735CB5">
            <w:pPr>
              <w:pStyle w:val="TableParagraph"/>
              <w:spacing w:before="12" w:line="321" w:lineRule="auto"/>
              <w:ind w:right="70"/>
              <w:rPr>
                <w:rFonts w:ascii="Tahoma" w:hAnsi="Tahoma" w:cs="Tahoma"/>
                <w:sz w:val="20"/>
                <w:szCs w:val="20"/>
                <w:lang w:val="pl-PL"/>
              </w:rPr>
            </w:pPr>
            <w:r w:rsidRPr="004C428A">
              <w:rPr>
                <w:rFonts w:ascii="Tahoma" w:hAnsi="Tahoma" w:cs="Tahoma"/>
                <w:sz w:val="20"/>
                <w:szCs w:val="20"/>
                <w:lang w:val="pl-PL"/>
              </w:rPr>
              <w:t>Urządzenia fabrycznie nowe, rok produkcji nie wcześniej niż 2024.</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rPr>
                <w:rFonts w:ascii="Tahoma" w:hAnsi="Tahoma" w:cs="Tahoma"/>
                <w:sz w:val="20"/>
                <w:szCs w:val="20"/>
                <w:lang w:val="pl-PL"/>
              </w:rPr>
            </w:pPr>
            <w:r w:rsidRPr="004C428A">
              <w:rPr>
                <w:rFonts w:ascii="Tahoma" w:hAnsi="Tahoma" w:cs="Tahoma"/>
                <w:sz w:val="20"/>
                <w:szCs w:val="20"/>
                <w:lang w:val="pl-PL"/>
              </w:rPr>
              <w:t>Przenośne urządzenie do terapii podciśnieniowej.</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rPr>
                <w:rFonts w:ascii="Tahoma" w:hAnsi="Tahoma" w:cs="Tahoma"/>
                <w:sz w:val="20"/>
                <w:szCs w:val="20"/>
                <w:lang w:val="pl-PL"/>
              </w:rPr>
            </w:pPr>
            <w:r w:rsidRPr="004C428A">
              <w:rPr>
                <w:rFonts w:ascii="Tahoma" w:hAnsi="Tahoma" w:cs="Tahoma"/>
                <w:sz w:val="20"/>
                <w:szCs w:val="20"/>
                <w:lang w:val="pl-PL"/>
              </w:rPr>
              <w:t xml:space="preserve">Waga urządzenia (bez zbiorników) do 1 </w:t>
            </w:r>
            <w:proofErr w:type="spellStart"/>
            <w:r w:rsidRPr="004C428A">
              <w:rPr>
                <w:rFonts w:ascii="Tahoma" w:hAnsi="Tahoma" w:cs="Tahoma"/>
                <w:sz w:val="20"/>
                <w:szCs w:val="20"/>
                <w:lang w:val="pl-PL"/>
              </w:rPr>
              <w:t>kg</w:t>
            </w:r>
            <w:proofErr w:type="spellEnd"/>
            <w:r w:rsidRPr="004C428A">
              <w:rPr>
                <w:rFonts w:ascii="Tahoma" w:hAnsi="Tahoma" w:cs="Tahoma"/>
                <w:sz w:val="20"/>
                <w:szCs w:val="20"/>
                <w:lang w:val="pl-PL"/>
              </w:rPr>
              <w:t>.</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rPr>
                <w:rFonts w:ascii="Tahoma" w:hAnsi="Tahoma" w:cs="Tahoma"/>
                <w:sz w:val="20"/>
                <w:szCs w:val="20"/>
                <w:lang w:val="pl-PL"/>
              </w:rPr>
            </w:pPr>
            <w:r w:rsidRPr="004C428A">
              <w:rPr>
                <w:rFonts w:ascii="Tahoma" w:hAnsi="Tahoma" w:cs="Tahoma"/>
                <w:sz w:val="20"/>
                <w:szCs w:val="20"/>
                <w:lang w:val="pl-PL"/>
              </w:rPr>
              <w:t>Dwa tryby terapii - ciągły i przerywany.</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9" w:line="316" w:lineRule="auto"/>
              <w:ind w:right="127"/>
              <w:jc w:val="both"/>
              <w:rPr>
                <w:rFonts w:ascii="Tahoma" w:hAnsi="Tahoma" w:cs="Tahoma"/>
                <w:sz w:val="20"/>
                <w:szCs w:val="20"/>
                <w:lang w:val="pl-PL"/>
              </w:rPr>
            </w:pPr>
            <w:r w:rsidRPr="004C428A">
              <w:rPr>
                <w:rFonts w:ascii="Tahoma" w:hAnsi="Tahoma" w:cs="Tahoma"/>
                <w:sz w:val="20"/>
                <w:szCs w:val="20"/>
                <w:lang w:val="pl-PL"/>
              </w:rPr>
              <w:t>Tryb przerywany zapewniający opcje zmiennych zadanych wartości terapii.</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9" w:line="312" w:lineRule="auto"/>
              <w:ind w:right="125"/>
              <w:rPr>
                <w:rFonts w:ascii="Tahoma" w:hAnsi="Tahoma" w:cs="Tahoma"/>
                <w:sz w:val="20"/>
                <w:szCs w:val="20"/>
                <w:lang w:val="pl-PL"/>
              </w:rPr>
            </w:pPr>
            <w:r w:rsidRPr="004C428A">
              <w:rPr>
                <w:rFonts w:ascii="Tahoma" w:hAnsi="Tahoma" w:cs="Tahoma"/>
                <w:sz w:val="20"/>
                <w:szCs w:val="20"/>
                <w:lang w:val="pl-PL"/>
              </w:rPr>
              <w:t xml:space="preserve">Ustawienia ciśnienia w zakresie od – 25 do – 200 </w:t>
            </w:r>
            <w:proofErr w:type="spellStart"/>
            <w:r w:rsidRPr="004C428A">
              <w:rPr>
                <w:rFonts w:ascii="Tahoma" w:hAnsi="Tahoma" w:cs="Tahoma"/>
                <w:sz w:val="20"/>
                <w:szCs w:val="20"/>
                <w:lang w:val="pl-PL"/>
              </w:rPr>
              <w:t>mmHg</w:t>
            </w:r>
            <w:proofErr w:type="spellEnd"/>
            <w:r w:rsidRPr="004C428A">
              <w:rPr>
                <w:rFonts w:ascii="Tahoma" w:hAnsi="Tahoma" w:cs="Tahoma"/>
                <w:sz w:val="20"/>
                <w:szCs w:val="20"/>
                <w:lang w:val="pl-PL"/>
              </w:rPr>
              <w:t>.</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9" w:line="321" w:lineRule="auto"/>
              <w:ind w:right="164"/>
              <w:rPr>
                <w:rFonts w:ascii="Tahoma" w:hAnsi="Tahoma" w:cs="Tahoma"/>
                <w:sz w:val="20"/>
                <w:szCs w:val="20"/>
                <w:lang w:val="pl-PL"/>
              </w:rPr>
            </w:pPr>
            <w:r w:rsidRPr="004C428A">
              <w:rPr>
                <w:rFonts w:ascii="Tahoma" w:hAnsi="Tahoma" w:cs="Tahoma"/>
                <w:sz w:val="20"/>
                <w:szCs w:val="20"/>
                <w:lang w:val="pl-PL"/>
              </w:rPr>
              <w:t>Czas pracy akumulatora do 16 godzin.</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rPr>
                <w:rFonts w:ascii="Tahoma" w:hAnsi="Tahoma" w:cs="Tahoma"/>
                <w:sz w:val="20"/>
                <w:szCs w:val="20"/>
                <w:lang w:val="pl-PL"/>
              </w:rPr>
            </w:pPr>
            <w:r w:rsidRPr="004C428A">
              <w:rPr>
                <w:rFonts w:ascii="Tahoma" w:hAnsi="Tahoma" w:cs="Tahoma"/>
                <w:sz w:val="20"/>
                <w:szCs w:val="20"/>
                <w:lang w:val="pl-PL"/>
              </w:rPr>
              <w:t>Czas ładowania akumulatora do 3 godzin.</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line="312" w:lineRule="auto"/>
              <w:ind w:right="125"/>
              <w:rPr>
                <w:rFonts w:ascii="Tahoma" w:hAnsi="Tahoma" w:cs="Tahoma"/>
                <w:sz w:val="20"/>
                <w:szCs w:val="20"/>
                <w:lang w:val="pl-PL"/>
              </w:rPr>
            </w:pPr>
            <w:r w:rsidRPr="004C428A">
              <w:rPr>
                <w:rFonts w:ascii="Tahoma" w:hAnsi="Tahoma" w:cs="Tahoma"/>
                <w:sz w:val="20"/>
                <w:szCs w:val="20"/>
                <w:lang w:val="pl-PL"/>
              </w:rPr>
              <w:t>Wyświetlacz kolorowy, dotykowy.</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5" w:line="312" w:lineRule="auto"/>
              <w:ind w:right="125"/>
              <w:rPr>
                <w:rFonts w:ascii="Tahoma" w:hAnsi="Tahoma" w:cs="Tahoma"/>
                <w:sz w:val="20"/>
                <w:szCs w:val="20"/>
                <w:lang w:val="pl-PL"/>
              </w:rPr>
            </w:pPr>
            <w:r w:rsidRPr="004C428A">
              <w:rPr>
                <w:rFonts w:ascii="Tahoma" w:hAnsi="Tahoma" w:cs="Tahoma"/>
                <w:sz w:val="20"/>
                <w:szCs w:val="20"/>
                <w:lang w:val="pl-PL"/>
              </w:rPr>
              <w:t>Automatyczna blokada ekranu.</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rPr>
                <w:rFonts w:ascii="Tahoma" w:hAnsi="Tahoma" w:cs="Tahoma"/>
                <w:sz w:val="20"/>
                <w:szCs w:val="20"/>
                <w:lang w:val="pl-PL"/>
              </w:rPr>
            </w:pPr>
            <w:proofErr w:type="spellStart"/>
            <w:r w:rsidRPr="004C428A">
              <w:rPr>
                <w:rFonts w:ascii="Tahoma" w:hAnsi="Tahoma" w:cs="Tahoma"/>
                <w:sz w:val="20"/>
                <w:szCs w:val="20"/>
                <w:lang w:val="pl-PL"/>
              </w:rPr>
              <w:t>Samostojący</w:t>
            </w:r>
            <w:proofErr w:type="spellEnd"/>
            <w:r w:rsidRPr="004C428A">
              <w:rPr>
                <w:rFonts w:ascii="Tahoma" w:hAnsi="Tahoma" w:cs="Tahoma"/>
                <w:sz w:val="20"/>
                <w:szCs w:val="20"/>
                <w:lang w:val="pl-PL"/>
              </w:rPr>
              <w:t xml:space="preserve"> zbiornik z utwardzaczem lub bez utwardzacza o pojemności min 300 ml.</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ind w:right="164"/>
              <w:rPr>
                <w:rFonts w:ascii="Tahoma" w:hAnsi="Tahoma" w:cs="Tahoma"/>
                <w:sz w:val="20"/>
                <w:szCs w:val="20"/>
                <w:lang w:val="pl-PL"/>
              </w:rPr>
            </w:pPr>
            <w:r w:rsidRPr="004C428A">
              <w:rPr>
                <w:rFonts w:ascii="Tahoma" w:hAnsi="Tahoma" w:cs="Tahoma"/>
                <w:sz w:val="20"/>
                <w:szCs w:val="20"/>
                <w:lang w:val="pl-PL"/>
              </w:rPr>
              <w:t>Alarm: nadmiernego podciśnienia, wysokiego podciśnienia, niskiego podciśnienia, wycieku, pełnego zbiornika, blokady, nieaktywności, awarii urządzenia, niskiego lub krytycznego poziomu naładowania akumulatora, awarii akumulatora</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rPr>
                <w:rFonts w:ascii="Tahoma" w:hAnsi="Tahoma" w:cs="Tahoma"/>
                <w:sz w:val="20"/>
                <w:szCs w:val="20"/>
              </w:rPr>
            </w:pPr>
            <w:r w:rsidRPr="004C428A">
              <w:rPr>
                <w:rFonts w:ascii="Tahoma" w:hAnsi="Tahoma" w:cs="Tahoma"/>
                <w:sz w:val="20"/>
                <w:szCs w:val="20"/>
              </w:rPr>
              <w:t>Możliwość regulowania głośności alarmu.</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rPr>
                <w:rFonts w:ascii="Tahoma" w:hAnsi="Tahoma" w:cs="Tahoma"/>
                <w:sz w:val="20"/>
                <w:szCs w:val="20"/>
                <w:lang w:val="pl-PL"/>
              </w:rPr>
            </w:pPr>
            <w:r w:rsidRPr="004C428A">
              <w:rPr>
                <w:rFonts w:ascii="Tahoma" w:hAnsi="Tahoma" w:cs="Tahoma"/>
                <w:sz w:val="20"/>
                <w:szCs w:val="20"/>
                <w:lang w:val="pl-PL"/>
              </w:rPr>
              <w:t>Możliwość regulowania stopnia kompresji. Dostępne 3 stopnie kompresji.</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line="316" w:lineRule="auto"/>
              <w:ind w:right="211"/>
              <w:rPr>
                <w:rFonts w:ascii="Tahoma" w:hAnsi="Tahoma" w:cs="Tahoma"/>
                <w:sz w:val="20"/>
                <w:szCs w:val="20"/>
                <w:lang w:val="pl-PL"/>
              </w:rPr>
            </w:pPr>
            <w:r w:rsidRPr="004C428A">
              <w:rPr>
                <w:rFonts w:ascii="Tahoma" w:hAnsi="Tahoma" w:cs="Tahoma"/>
                <w:sz w:val="20"/>
                <w:szCs w:val="20"/>
                <w:lang w:val="pl-PL"/>
              </w:rPr>
              <w:t>Dostęp do dziennika całej terapii.</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735CB5" w:rsidRPr="004C428A" w:rsidRDefault="00735CB5" w:rsidP="00735CB5">
            <w:pPr>
              <w:pStyle w:val="TableParagraph"/>
              <w:spacing w:before="12" w:line="316" w:lineRule="auto"/>
              <w:ind w:right="211"/>
              <w:rPr>
                <w:rFonts w:ascii="Tahoma" w:hAnsi="Tahoma" w:cs="Tahoma"/>
                <w:sz w:val="20"/>
                <w:szCs w:val="20"/>
                <w:lang w:val="pl-PL"/>
              </w:rPr>
            </w:pPr>
            <w:r w:rsidRPr="004C428A">
              <w:rPr>
                <w:rFonts w:ascii="Tahoma" w:hAnsi="Tahoma" w:cs="Tahoma"/>
                <w:sz w:val="20"/>
                <w:szCs w:val="20"/>
                <w:lang w:val="pl-PL"/>
              </w:rPr>
              <w:t>Klasa II, Typ BF, IP22.</w:t>
            </w:r>
          </w:p>
        </w:tc>
      </w:tr>
      <w:tr w:rsidR="00735CB5" w:rsidRPr="004C428A" w:rsidTr="00735CB5">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4C428A">
            <w:pPr>
              <w:numPr>
                <w:ilvl w:val="0"/>
                <w:numId w:val="79"/>
              </w:numPr>
              <w:suppressAutoHyphens/>
              <w:spacing w:after="0" w:line="240" w:lineRule="auto"/>
              <w:ind w:left="340" w:hanging="357"/>
              <w:jc w:val="right"/>
              <w:rPr>
                <w:rFonts w:ascii="Tahoma" w:hAnsi="Tahoma" w:cs="Tahoma"/>
                <w:sz w:val="20"/>
                <w:szCs w:val="20"/>
                <w:lang w:eastAsia="pl-PL"/>
              </w:rPr>
            </w:pPr>
          </w:p>
        </w:tc>
        <w:tc>
          <w:tcPr>
            <w:tcW w:w="874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735CB5" w:rsidRPr="004C428A" w:rsidRDefault="00735CB5" w:rsidP="00735CB5">
            <w:pPr>
              <w:pStyle w:val="TableParagraph"/>
              <w:spacing w:before="12" w:line="316" w:lineRule="auto"/>
              <w:ind w:right="211"/>
              <w:rPr>
                <w:rFonts w:ascii="Tahoma" w:hAnsi="Tahoma" w:cs="Tahoma"/>
                <w:sz w:val="20"/>
                <w:szCs w:val="20"/>
                <w:lang w:val="pl-PL"/>
              </w:rPr>
            </w:pPr>
            <w:r w:rsidRPr="004C428A">
              <w:rPr>
                <w:rFonts w:ascii="Tahoma" w:hAnsi="Tahoma" w:cs="Tahoma"/>
                <w:sz w:val="20"/>
                <w:szCs w:val="20"/>
                <w:lang w:val="pl-PL"/>
              </w:rPr>
              <w:t>Torba transportowa z pasem biodrowym i paskami do przenoszenia.</w:t>
            </w:r>
          </w:p>
        </w:tc>
      </w:tr>
    </w:tbl>
    <w:p w:rsidR="00735CB5" w:rsidRDefault="00735CB5" w:rsidP="00384B78">
      <w:pPr>
        <w:spacing w:after="0" w:line="288" w:lineRule="auto"/>
        <w:jc w:val="both"/>
        <w:rPr>
          <w:rFonts w:ascii="Times New Roman" w:hAnsi="Times New Roman" w:cs="Times New Roman"/>
          <w:b/>
          <w:sz w:val="24"/>
          <w:szCs w:val="24"/>
          <w:lang w:eastAsia="pl-PL"/>
        </w:rPr>
      </w:pPr>
    </w:p>
    <w:p w:rsidR="00FB1A53" w:rsidRPr="002B4095" w:rsidRDefault="00BD2510" w:rsidP="00FB1A53">
      <w:pPr>
        <w:rPr>
          <w:rFonts w:ascii="Tahoma" w:hAnsi="Tahoma" w:cs="Tahoma"/>
          <w:b/>
          <w:sz w:val="20"/>
          <w:szCs w:val="20"/>
        </w:rPr>
      </w:pPr>
      <w:r w:rsidRPr="002B4095">
        <w:rPr>
          <w:rFonts w:ascii="Tahoma" w:hAnsi="Tahoma" w:cs="Tahoma"/>
          <w:b/>
          <w:sz w:val="20"/>
          <w:szCs w:val="20"/>
        </w:rPr>
        <w:t xml:space="preserve">Miejsce  dostawy   urządzeń  Katowice ul. </w:t>
      </w:r>
      <w:r w:rsidR="00FB1A53" w:rsidRPr="002B4095">
        <w:rPr>
          <w:rFonts w:ascii="Tahoma" w:hAnsi="Tahoma" w:cs="Tahoma"/>
          <w:b/>
          <w:sz w:val="20"/>
          <w:szCs w:val="20"/>
        </w:rPr>
        <w:t xml:space="preserve">Ceglana 35  i  Medyków 14  </w:t>
      </w:r>
    </w:p>
    <w:p w:rsidR="00BD2510" w:rsidRPr="007A372E" w:rsidRDefault="00FB1A53" w:rsidP="00BD2510">
      <w:pPr>
        <w:rPr>
          <w:rFonts w:ascii="Tahoma" w:hAnsi="Tahoma" w:cs="Tahoma"/>
          <w:color w:val="FF0000"/>
          <w:sz w:val="20"/>
          <w:szCs w:val="20"/>
        </w:rPr>
      </w:pPr>
      <w:r>
        <w:rPr>
          <w:rFonts w:ascii="Tahoma" w:hAnsi="Tahoma" w:cs="Tahoma"/>
          <w:color w:val="FF0000"/>
          <w:sz w:val="20"/>
          <w:szCs w:val="20"/>
        </w:rPr>
        <w:t xml:space="preserve"> </w:t>
      </w:r>
    </w:p>
    <w:p w:rsidR="004C428A" w:rsidRDefault="004C428A" w:rsidP="00384B78">
      <w:pPr>
        <w:spacing w:after="0" w:line="288" w:lineRule="auto"/>
        <w:jc w:val="both"/>
        <w:rPr>
          <w:rFonts w:ascii="Times New Roman" w:hAnsi="Times New Roman" w:cs="Times New Roman"/>
          <w:b/>
          <w:sz w:val="24"/>
          <w:szCs w:val="24"/>
          <w:lang w:eastAsia="pl-PL"/>
        </w:rPr>
      </w:pPr>
    </w:p>
    <w:p w:rsidR="004C428A" w:rsidRDefault="004C428A" w:rsidP="00384B78">
      <w:pPr>
        <w:spacing w:after="0" w:line="288" w:lineRule="auto"/>
        <w:jc w:val="both"/>
        <w:rPr>
          <w:rFonts w:ascii="Times New Roman" w:hAnsi="Times New Roman" w:cs="Times New Roman"/>
          <w:b/>
          <w:sz w:val="24"/>
          <w:szCs w:val="24"/>
          <w:lang w:eastAsia="pl-PL"/>
        </w:rPr>
      </w:pPr>
    </w:p>
    <w:p w:rsidR="004C428A" w:rsidRDefault="004C428A" w:rsidP="00384B78">
      <w:pPr>
        <w:spacing w:after="0" w:line="288" w:lineRule="auto"/>
        <w:jc w:val="both"/>
        <w:rPr>
          <w:rFonts w:ascii="Times New Roman" w:hAnsi="Times New Roman" w:cs="Times New Roman"/>
          <w:b/>
          <w:sz w:val="24"/>
          <w:szCs w:val="24"/>
          <w:lang w:eastAsia="pl-PL"/>
        </w:rPr>
      </w:pPr>
    </w:p>
    <w:p w:rsidR="004C428A" w:rsidRDefault="004C428A" w:rsidP="00384B78">
      <w:pPr>
        <w:spacing w:after="0" w:line="288" w:lineRule="auto"/>
        <w:jc w:val="both"/>
        <w:rPr>
          <w:rFonts w:ascii="Times New Roman" w:hAnsi="Times New Roman" w:cs="Times New Roman"/>
          <w:b/>
          <w:sz w:val="24"/>
          <w:szCs w:val="24"/>
          <w:lang w:eastAsia="pl-PL"/>
        </w:rPr>
      </w:pPr>
    </w:p>
    <w:p w:rsidR="004C428A" w:rsidRDefault="004C428A" w:rsidP="00384B78">
      <w:pPr>
        <w:spacing w:after="0" w:line="288" w:lineRule="auto"/>
        <w:jc w:val="both"/>
        <w:rPr>
          <w:rFonts w:ascii="Times New Roman" w:hAnsi="Times New Roman" w:cs="Times New Roman"/>
          <w:b/>
          <w:sz w:val="24"/>
          <w:szCs w:val="24"/>
          <w:lang w:eastAsia="pl-PL"/>
        </w:rPr>
      </w:pPr>
    </w:p>
    <w:p w:rsidR="004C428A" w:rsidRDefault="004C428A" w:rsidP="00384B78">
      <w:pPr>
        <w:spacing w:after="0" w:line="288" w:lineRule="auto"/>
        <w:jc w:val="both"/>
        <w:rPr>
          <w:rFonts w:ascii="Times New Roman" w:hAnsi="Times New Roman" w:cs="Times New Roman"/>
          <w:b/>
          <w:sz w:val="24"/>
          <w:szCs w:val="24"/>
          <w:lang w:eastAsia="pl-PL"/>
        </w:rPr>
      </w:pPr>
    </w:p>
    <w:p w:rsidR="004C428A" w:rsidRDefault="004C428A" w:rsidP="00384B78">
      <w:pPr>
        <w:spacing w:after="0" w:line="288" w:lineRule="auto"/>
        <w:jc w:val="both"/>
        <w:rPr>
          <w:rFonts w:ascii="Times New Roman" w:hAnsi="Times New Roman" w:cs="Times New Roman"/>
          <w:b/>
          <w:sz w:val="24"/>
          <w:szCs w:val="24"/>
          <w:lang w:eastAsia="pl-PL"/>
        </w:rPr>
      </w:pPr>
    </w:p>
    <w:p w:rsidR="004C428A" w:rsidRPr="00842DB1" w:rsidRDefault="004C428A" w:rsidP="004C428A">
      <w:pPr>
        <w:suppressAutoHyphens/>
        <w:spacing w:after="0" w:line="240" w:lineRule="auto"/>
        <w:rPr>
          <w:rFonts w:ascii="Tahoma" w:eastAsia="Calibri" w:hAnsi="Tahoma" w:cs="Tahoma"/>
          <w:sz w:val="20"/>
          <w:szCs w:val="20"/>
          <w:lang w:eastAsia="ar-SA"/>
        </w:rPr>
      </w:pPr>
      <w:r w:rsidRPr="00842DB1">
        <w:rPr>
          <w:rFonts w:ascii="Tahoma" w:eastAsia="Calibri" w:hAnsi="Tahoma" w:cs="Tahoma"/>
          <w:sz w:val="20"/>
          <w:szCs w:val="20"/>
        </w:rPr>
        <w:t>DZP.281.</w:t>
      </w:r>
      <w:r>
        <w:rPr>
          <w:rFonts w:ascii="Tahoma" w:eastAsia="Calibri" w:hAnsi="Tahoma" w:cs="Tahoma"/>
          <w:sz w:val="20"/>
          <w:szCs w:val="20"/>
        </w:rPr>
        <w:t>87</w:t>
      </w:r>
      <w:r w:rsidRPr="00842DB1">
        <w:rPr>
          <w:rFonts w:ascii="Tahoma" w:eastAsia="Calibri" w:hAnsi="Tahoma" w:cs="Tahoma"/>
          <w:sz w:val="20"/>
          <w:szCs w:val="20"/>
        </w:rPr>
        <w:t>A.2024</w:t>
      </w:r>
    </w:p>
    <w:p w:rsidR="004C428A" w:rsidRPr="00842DB1" w:rsidRDefault="004C428A" w:rsidP="004C428A">
      <w:pPr>
        <w:suppressAutoHyphens/>
        <w:spacing w:after="0" w:line="240" w:lineRule="auto"/>
        <w:jc w:val="both"/>
        <w:rPr>
          <w:rFonts w:ascii="Tahoma" w:eastAsia="Times New Roman" w:hAnsi="Tahoma" w:cs="Tahoma"/>
          <w:sz w:val="20"/>
          <w:szCs w:val="20"/>
          <w:lang w:eastAsia="ar-SA"/>
        </w:rPr>
      </w:pPr>
      <w:r w:rsidRPr="00842DB1">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842DB1">
        <w:rPr>
          <w:rFonts w:ascii="Tahoma" w:eastAsia="Times New Roman" w:hAnsi="Tahoma" w:cs="Tahoma"/>
          <w:sz w:val="20"/>
          <w:szCs w:val="20"/>
          <w:lang w:eastAsia="ar-SA"/>
        </w:rPr>
        <w:t xml:space="preserve">  Załącznik nr </w:t>
      </w:r>
      <w:r>
        <w:rPr>
          <w:rFonts w:ascii="Tahoma" w:eastAsia="Times New Roman" w:hAnsi="Tahoma" w:cs="Tahoma"/>
          <w:sz w:val="20"/>
          <w:szCs w:val="20"/>
          <w:lang w:eastAsia="ar-SA"/>
        </w:rPr>
        <w:t>10</w:t>
      </w:r>
    </w:p>
    <w:p w:rsidR="004C428A" w:rsidRPr="00842DB1" w:rsidRDefault="004C428A" w:rsidP="004C428A">
      <w:pPr>
        <w:suppressAutoHyphens/>
        <w:spacing w:after="0" w:line="240" w:lineRule="auto"/>
        <w:jc w:val="both"/>
        <w:rPr>
          <w:rFonts w:ascii="Tahoma" w:eastAsia="Times New Roman" w:hAnsi="Tahoma" w:cs="Tahoma"/>
          <w:sz w:val="20"/>
          <w:szCs w:val="20"/>
          <w:lang w:eastAsia="ar-SA"/>
        </w:rPr>
      </w:pPr>
    </w:p>
    <w:p w:rsidR="004C428A" w:rsidRPr="00842DB1" w:rsidRDefault="004C428A" w:rsidP="004C428A">
      <w:pPr>
        <w:spacing w:after="0" w:line="240" w:lineRule="auto"/>
        <w:rPr>
          <w:rFonts w:ascii="Tahoma" w:eastAsia="Times New Roman" w:hAnsi="Tahoma" w:cs="Tahoma"/>
          <w:sz w:val="20"/>
          <w:szCs w:val="20"/>
          <w:lang w:eastAsia="pl-PL"/>
        </w:rPr>
      </w:pPr>
      <w:r w:rsidRPr="00842DB1">
        <w:rPr>
          <w:rFonts w:ascii="Tahoma" w:eastAsia="Times New Roman" w:hAnsi="Tahoma" w:cs="Tahoma"/>
          <w:sz w:val="20"/>
          <w:szCs w:val="20"/>
          <w:lang w:eastAsia="pl-PL"/>
        </w:rPr>
        <w:t>……………………………………….</w:t>
      </w:r>
    </w:p>
    <w:p w:rsidR="004C428A" w:rsidRPr="00842DB1" w:rsidRDefault="004C428A" w:rsidP="004C428A">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842DB1">
        <w:rPr>
          <w:rFonts w:ascii="Tahoma" w:eastAsia="Times New Roman" w:hAnsi="Tahoma" w:cs="Tahoma"/>
          <w:sz w:val="20"/>
          <w:szCs w:val="20"/>
          <w:lang w:eastAsia="pl-PL"/>
        </w:rPr>
        <w:t>(nazwa wykonawcy )</w:t>
      </w:r>
    </w:p>
    <w:p w:rsidR="004C428A" w:rsidRDefault="004C428A" w:rsidP="004C428A">
      <w:pPr>
        <w:spacing w:after="0" w:line="288" w:lineRule="auto"/>
        <w:jc w:val="both"/>
        <w:rPr>
          <w:rFonts w:ascii="Times New Roman" w:hAnsi="Times New Roman" w:cs="Times New Roman"/>
          <w:b/>
          <w:sz w:val="24"/>
          <w:szCs w:val="24"/>
          <w:lang w:eastAsia="pl-PL"/>
        </w:rPr>
      </w:pPr>
    </w:p>
    <w:p w:rsidR="004C428A" w:rsidRPr="004C428A" w:rsidRDefault="004C428A" w:rsidP="004C428A">
      <w:pPr>
        <w:spacing w:after="0" w:line="288" w:lineRule="auto"/>
        <w:jc w:val="both"/>
        <w:rPr>
          <w:rFonts w:ascii="Tahoma" w:hAnsi="Tahoma" w:cs="Tahoma"/>
          <w:b/>
          <w:color w:val="FF0000"/>
          <w:sz w:val="20"/>
          <w:szCs w:val="20"/>
          <w:lang w:eastAsia="pl-PL"/>
        </w:rPr>
      </w:pPr>
      <w:r w:rsidRPr="004C428A">
        <w:rPr>
          <w:rFonts w:ascii="Tahoma" w:hAnsi="Tahoma" w:cs="Tahoma"/>
          <w:b/>
          <w:sz w:val="20"/>
          <w:szCs w:val="20"/>
          <w:lang w:eastAsia="pl-PL"/>
        </w:rPr>
        <w:t xml:space="preserve">                                                       </w:t>
      </w:r>
      <w:r>
        <w:rPr>
          <w:rFonts w:ascii="Tahoma" w:hAnsi="Tahoma" w:cs="Tahoma"/>
          <w:b/>
          <w:sz w:val="20"/>
          <w:szCs w:val="20"/>
          <w:lang w:eastAsia="pl-PL"/>
        </w:rPr>
        <w:t xml:space="preserve">    </w:t>
      </w:r>
      <w:r w:rsidRPr="004C428A">
        <w:rPr>
          <w:rFonts w:ascii="Tahoma" w:hAnsi="Tahoma" w:cs="Tahoma"/>
          <w:b/>
          <w:sz w:val="20"/>
          <w:szCs w:val="20"/>
          <w:lang w:eastAsia="pl-PL"/>
        </w:rPr>
        <w:t xml:space="preserve"> </w:t>
      </w:r>
      <w:r w:rsidRPr="004C428A">
        <w:rPr>
          <w:rFonts w:ascii="Tahoma" w:hAnsi="Tahoma" w:cs="Tahoma"/>
          <w:b/>
          <w:color w:val="FF0000"/>
          <w:sz w:val="20"/>
          <w:szCs w:val="20"/>
          <w:lang w:eastAsia="pl-PL"/>
        </w:rPr>
        <w:t>Dotyczy części  nr 26</w:t>
      </w:r>
    </w:p>
    <w:p w:rsidR="004C428A" w:rsidRPr="004C428A" w:rsidRDefault="004C428A" w:rsidP="004C428A">
      <w:pPr>
        <w:widowControl w:val="0"/>
        <w:rPr>
          <w:rFonts w:ascii="Tahoma" w:hAnsi="Tahoma" w:cs="Tahoma"/>
          <w:sz w:val="20"/>
          <w:szCs w:val="20"/>
          <w:lang w:eastAsia="zh-CN"/>
        </w:rPr>
      </w:pPr>
      <w:r>
        <w:rPr>
          <w:rFonts w:ascii="Tahoma" w:hAnsi="Tahoma" w:cs="Tahoma"/>
          <w:sz w:val="20"/>
          <w:szCs w:val="20"/>
          <w:lang w:eastAsia="zh-CN"/>
        </w:rPr>
        <w:t xml:space="preserve">      </w:t>
      </w:r>
      <w:r w:rsidR="004B7F65">
        <w:rPr>
          <w:rFonts w:ascii="Tahoma" w:hAnsi="Tahoma" w:cs="Tahoma"/>
          <w:sz w:val="20"/>
          <w:szCs w:val="20"/>
          <w:lang w:eastAsia="zh-CN"/>
        </w:rPr>
        <w:t xml:space="preserve">                                </w:t>
      </w:r>
      <w:r>
        <w:rPr>
          <w:rFonts w:ascii="Tahoma" w:hAnsi="Tahoma" w:cs="Tahoma"/>
          <w:sz w:val="20"/>
          <w:szCs w:val="20"/>
          <w:lang w:eastAsia="zh-CN"/>
        </w:rPr>
        <w:t xml:space="preserve">  </w:t>
      </w:r>
      <w:r w:rsidRPr="004C428A">
        <w:rPr>
          <w:rFonts w:ascii="Tahoma" w:hAnsi="Tahoma" w:cs="Tahoma"/>
          <w:sz w:val="20"/>
          <w:szCs w:val="20"/>
          <w:lang w:eastAsia="zh-CN"/>
        </w:rPr>
        <w:t>ZESTAWIENIE PARAMETRÓW TECHNICZNYCH</w:t>
      </w:r>
      <w:r w:rsidR="004B7F65">
        <w:rPr>
          <w:rFonts w:ascii="Tahoma" w:hAnsi="Tahoma" w:cs="Tahoma"/>
          <w:sz w:val="20"/>
          <w:szCs w:val="20"/>
          <w:lang w:eastAsia="zh-CN"/>
        </w:rPr>
        <w:t xml:space="preserve"> </w:t>
      </w:r>
    </w:p>
    <w:p w:rsidR="004C428A" w:rsidRPr="004C428A" w:rsidRDefault="004C428A" w:rsidP="004C428A">
      <w:pPr>
        <w:widowControl w:val="0"/>
        <w:jc w:val="center"/>
        <w:rPr>
          <w:rFonts w:ascii="Tahoma" w:hAnsi="Tahoma" w:cs="Tahoma"/>
          <w:b/>
          <w:bCs/>
          <w:sz w:val="20"/>
          <w:szCs w:val="20"/>
        </w:rPr>
      </w:pPr>
      <w:r w:rsidRPr="004C428A">
        <w:rPr>
          <w:rFonts w:ascii="Tahoma" w:hAnsi="Tahoma" w:cs="Tahoma"/>
          <w:sz w:val="20"/>
          <w:szCs w:val="20"/>
        </w:rPr>
        <w:br/>
      </w:r>
      <w:r w:rsidRPr="004C428A">
        <w:rPr>
          <w:rFonts w:ascii="Tahoma" w:hAnsi="Tahoma" w:cs="Tahoma"/>
          <w:b/>
          <w:bCs/>
          <w:sz w:val="20"/>
          <w:szCs w:val="20"/>
        </w:rPr>
        <w:t>Urządzenia do terapii podciśnieniowej z funkcją płukania rany – 2 szt.</w:t>
      </w:r>
    </w:p>
    <w:p w:rsidR="004C428A" w:rsidRPr="004C428A" w:rsidRDefault="004C428A" w:rsidP="00384B78">
      <w:pPr>
        <w:spacing w:after="0" w:line="288" w:lineRule="auto"/>
        <w:jc w:val="both"/>
        <w:rPr>
          <w:rFonts w:ascii="Tahoma" w:hAnsi="Tahoma" w:cs="Tahoma"/>
          <w:b/>
          <w:sz w:val="20"/>
          <w:szCs w:val="20"/>
          <w:lang w:eastAsia="pl-PL"/>
        </w:rPr>
      </w:pPr>
    </w:p>
    <w:tbl>
      <w:tblPr>
        <w:tblW w:w="913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tblPr>
      <w:tblGrid>
        <w:gridCol w:w="538"/>
        <w:gridCol w:w="8599"/>
      </w:tblGrid>
      <w:tr w:rsidR="004C428A" w:rsidRPr="004C428A" w:rsidTr="004C428A">
        <w:trPr>
          <w:trHeight w:val="510"/>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4C428A">
            <w:pPr>
              <w:jc w:val="center"/>
              <w:rPr>
                <w:rFonts w:ascii="Tahoma" w:hAnsi="Tahoma" w:cs="Tahoma"/>
                <w:b/>
                <w:bCs/>
                <w:sz w:val="20"/>
                <w:szCs w:val="20"/>
                <w:lang w:eastAsia="pl-PL"/>
              </w:rPr>
            </w:pPr>
            <w:r w:rsidRPr="004C428A">
              <w:rPr>
                <w:rFonts w:ascii="Tahoma" w:hAnsi="Tahoma" w:cs="Tahoma"/>
                <w:b/>
                <w:bCs/>
                <w:sz w:val="20"/>
                <w:szCs w:val="20"/>
                <w:lang w:eastAsia="pl-PL"/>
              </w:rPr>
              <w:t xml:space="preserve">L.P. </w:t>
            </w: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jc w:val="center"/>
              <w:rPr>
                <w:rFonts w:ascii="Tahoma" w:hAnsi="Tahoma" w:cs="Tahoma"/>
                <w:b/>
                <w:bCs/>
                <w:sz w:val="20"/>
                <w:szCs w:val="20"/>
                <w:lang w:eastAsia="pl-PL"/>
              </w:rPr>
            </w:pPr>
            <w:r w:rsidRPr="004C428A">
              <w:rPr>
                <w:rFonts w:ascii="Tahoma" w:hAnsi="Tahoma" w:cs="Tahoma"/>
                <w:b/>
                <w:bCs/>
                <w:sz w:val="20"/>
                <w:szCs w:val="20"/>
                <w:lang w:eastAsia="pl-PL"/>
              </w:rPr>
              <w:t>Opis parametru, funkcji</w:t>
            </w:r>
          </w:p>
        </w:tc>
      </w:tr>
      <w:tr w:rsidR="004C428A" w:rsidRPr="004C428A" w:rsidTr="004C428A">
        <w:trPr>
          <w:trHeight w:val="433"/>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85723D" w:rsidP="0085723D">
            <w:pPr>
              <w:pStyle w:val="TableParagraph"/>
              <w:spacing w:before="12" w:line="321" w:lineRule="auto"/>
              <w:ind w:right="70"/>
              <w:rPr>
                <w:rFonts w:ascii="Tahoma" w:hAnsi="Tahoma" w:cs="Tahoma"/>
                <w:sz w:val="20"/>
                <w:szCs w:val="20"/>
              </w:rPr>
            </w:pPr>
            <w:proofErr w:type="spellStart"/>
            <w:r>
              <w:rPr>
                <w:rFonts w:ascii="Tahoma" w:hAnsi="Tahoma" w:cs="Tahoma"/>
                <w:sz w:val="20"/>
                <w:szCs w:val="20"/>
              </w:rPr>
              <w:t>R</w:t>
            </w:r>
            <w:r w:rsidR="004C428A" w:rsidRPr="004C428A">
              <w:rPr>
                <w:rFonts w:ascii="Tahoma" w:hAnsi="Tahoma" w:cs="Tahoma"/>
                <w:sz w:val="20"/>
                <w:szCs w:val="20"/>
              </w:rPr>
              <w:t>ok</w:t>
            </w:r>
            <w:proofErr w:type="spellEnd"/>
            <w:r w:rsidR="004C428A" w:rsidRPr="004C428A">
              <w:rPr>
                <w:rFonts w:ascii="Tahoma" w:hAnsi="Tahoma" w:cs="Tahoma"/>
                <w:sz w:val="20"/>
                <w:szCs w:val="20"/>
              </w:rPr>
              <w:t xml:space="preserve"> </w:t>
            </w:r>
            <w:proofErr w:type="spellStart"/>
            <w:r w:rsidR="004C428A" w:rsidRPr="004C428A">
              <w:rPr>
                <w:rFonts w:ascii="Tahoma" w:hAnsi="Tahoma" w:cs="Tahoma"/>
                <w:sz w:val="20"/>
                <w:szCs w:val="20"/>
              </w:rPr>
              <w:t>produkcji</w:t>
            </w:r>
            <w:proofErr w:type="spellEnd"/>
            <w:r w:rsidR="004C428A" w:rsidRPr="004C428A">
              <w:rPr>
                <w:rFonts w:ascii="Tahoma" w:hAnsi="Tahoma" w:cs="Tahoma"/>
                <w:sz w:val="20"/>
                <w:szCs w:val="20"/>
              </w:rPr>
              <w:t xml:space="preserve"> </w:t>
            </w:r>
            <w:proofErr w:type="spellStart"/>
            <w:r w:rsidR="004C428A" w:rsidRPr="004C428A">
              <w:rPr>
                <w:rFonts w:ascii="Tahoma" w:hAnsi="Tahoma" w:cs="Tahoma"/>
                <w:sz w:val="20"/>
                <w:szCs w:val="20"/>
              </w:rPr>
              <w:t>nie</w:t>
            </w:r>
            <w:proofErr w:type="spellEnd"/>
            <w:r w:rsidR="004C428A" w:rsidRPr="004C428A">
              <w:rPr>
                <w:rFonts w:ascii="Tahoma" w:hAnsi="Tahoma" w:cs="Tahoma"/>
                <w:sz w:val="20"/>
                <w:szCs w:val="20"/>
              </w:rPr>
              <w:t xml:space="preserve"> </w:t>
            </w:r>
            <w:proofErr w:type="spellStart"/>
            <w:r w:rsidR="004C428A" w:rsidRPr="004C428A">
              <w:rPr>
                <w:rFonts w:ascii="Tahoma" w:hAnsi="Tahoma" w:cs="Tahoma"/>
                <w:sz w:val="20"/>
                <w:szCs w:val="20"/>
              </w:rPr>
              <w:t>wcześniej</w:t>
            </w:r>
            <w:proofErr w:type="spellEnd"/>
            <w:r w:rsidR="004C428A" w:rsidRPr="004C428A">
              <w:rPr>
                <w:rFonts w:ascii="Tahoma" w:hAnsi="Tahoma" w:cs="Tahoma"/>
                <w:sz w:val="20"/>
                <w:szCs w:val="20"/>
              </w:rPr>
              <w:t xml:space="preserve"> </w:t>
            </w:r>
            <w:proofErr w:type="spellStart"/>
            <w:r w:rsidR="004C428A" w:rsidRPr="004C428A">
              <w:rPr>
                <w:rFonts w:ascii="Tahoma" w:hAnsi="Tahoma" w:cs="Tahoma"/>
                <w:sz w:val="20"/>
                <w:szCs w:val="20"/>
              </w:rPr>
              <w:t>niż</w:t>
            </w:r>
            <w:proofErr w:type="spellEnd"/>
            <w:r w:rsidR="004C428A" w:rsidRPr="004C428A">
              <w:rPr>
                <w:rFonts w:ascii="Tahoma" w:hAnsi="Tahoma" w:cs="Tahoma"/>
                <w:sz w:val="20"/>
                <w:szCs w:val="20"/>
              </w:rPr>
              <w:t xml:space="preserve"> 2021</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rPr>
                <w:rFonts w:ascii="Tahoma" w:hAnsi="Tahoma" w:cs="Tahoma"/>
                <w:sz w:val="20"/>
                <w:szCs w:val="20"/>
              </w:rPr>
            </w:pPr>
            <w:proofErr w:type="spellStart"/>
            <w:r w:rsidRPr="004C428A">
              <w:rPr>
                <w:rFonts w:ascii="Tahoma" w:hAnsi="Tahoma" w:cs="Tahoma"/>
                <w:sz w:val="20"/>
                <w:szCs w:val="20"/>
              </w:rPr>
              <w:t>Urządzenie</w:t>
            </w:r>
            <w:proofErr w:type="spellEnd"/>
            <w:r w:rsidRPr="004C428A">
              <w:rPr>
                <w:rFonts w:ascii="Tahoma" w:hAnsi="Tahoma" w:cs="Tahoma"/>
                <w:sz w:val="20"/>
                <w:szCs w:val="20"/>
              </w:rPr>
              <w:t xml:space="preserve"> do </w:t>
            </w:r>
            <w:proofErr w:type="spellStart"/>
            <w:r w:rsidRPr="004C428A">
              <w:rPr>
                <w:rFonts w:ascii="Tahoma" w:hAnsi="Tahoma" w:cs="Tahoma"/>
                <w:sz w:val="20"/>
                <w:szCs w:val="20"/>
              </w:rPr>
              <w:t>podciśnieniowej</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terapii</w:t>
            </w:r>
            <w:proofErr w:type="spellEnd"/>
            <w:r w:rsidRPr="004C428A">
              <w:rPr>
                <w:rFonts w:ascii="Tahoma" w:hAnsi="Tahoma" w:cs="Tahoma"/>
                <w:sz w:val="20"/>
                <w:szCs w:val="20"/>
              </w:rPr>
              <w:t xml:space="preserve"> ran, </w:t>
            </w:r>
            <w:proofErr w:type="spellStart"/>
            <w:r w:rsidRPr="004C428A">
              <w:rPr>
                <w:rFonts w:ascii="Tahoma" w:hAnsi="Tahoma" w:cs="Tahoma"/>
                <w:sz w:val="20"/>
                <w:szCs w:val="20"/>
              </w:rPr>
              <w:t>wytwarzające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ujemne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ciśnienie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mierzone</w:t>
            </w:r>
            <w:proofErr w:type="spellEnd"/>
            <w:r w:rsidRPr="004C428A">
              <w:rPr>
                <w:rFonts w:ascii="Tahoma" w:hAnsi="Tahoma" w:cs="Tahoma"/>
                <w:sz w:val="20"/>
                <w:szCs w:val="20"/>
              </w:rPr>
              <w:t xml:space="preserve"> w </w:t>
            </w:r>
            <w:proofErr w:type="spellStart"/>
            <w:r w:rsidRPr="004C428A">
              <w:rPr>
                <w:rFonts w:ascii="Tahoma" w:hAnsi="Tahoma" w:cs="Tahoma"/>
                <w:sz w:val="20"/>
                <w:szCs w:val="20"/>
              </w:rPr>
              <w:t>ranie</w:t>
            </w:r>
            <w:proofErr w:type="spellEnd"/>
            <w:r w:rsidRPr="004C428A">
              <w:rPr>
                <w:rFonts w:ascii="Tahoma" w:hAnsi="Tahoma" w:cs="Tahoma"/>
                <w:sz w:val="20"/>
                <w:szCs w:val="20"/>
              </w:rPr>
              <w:t xml:space="preserve"> o </w:t>
            </w:r>
            <w:proofErr w:type="spellStart"/>
            <w:r w:rsidRPr="004C428A">
              <w:rPr>
                <w:rFonts w:ascii="Tahoma" w:hAnsi="Tahoma" w:cs="Tahoma"/>
                <w:sz w:val="20"/>
                <w:szCs w:val="20"/>
              </w:rPr>
              <w:t>wartości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od</w:t>
            </w:r>
            <w:proofErr w:type="spellEnd"/>
            <w:r w:rsidRPr="004C428A">
              <w:rPr>
                <w:rFonts w:ascii="Tahoma" w:hAnsi="Tahoma" w:cs="Tahoma"/>
                <w:sz w:val="20"/>
                <w:szCs w:val="20"/>
              </w:rPr>
              <w:t xml:space="preserve"> 25-200mm/Hg z </w:t>
            </w:r>
            <w:proofErr w:type="spellStart"/>
            <w:r w:rsidRPr="004C428A">
              <w:rPr>
                <w:rFonts w:ascii="Tahoma" w:hAnsi="Tahoma" w:cs="Tahoma"/>
                <w:sz w:val="20"/>
                <w:szCs w:val="20"/>
              </w:rPr>
              <w:t>możliwością</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cyklicznego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automatycznego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płukania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leczonej</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rany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Urządzenie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przeznaczone</w:t>
            </w:r>
            <w:proofErr w:type="spellEnd"/>
            <w:r w:rsidRPr="004C428A">
              <w:rPr>
                <w:rFonts w:ascii="Tahoma" w:hAnsi="Tahoma" w:cs="Tahoma"/>
                <w:sz w:val="20"/>
                <w:szCs w:val="20"/>
              </w:rPr>
              <w:t xml:space="preserve"> do </w:t>
            </w:r>
            <w:proofErr w:type="spellStart"/>
            <w:r w:rsidRPr="004C428A">
              <w:rPr>
                <w:rFonts w:ascii="Tahoma" w:hAnsi="Tahoma" w:cs="Tahoma"/>
                <w:sz w:val="20"/>
                <w:szCs w:val="20"/>
              </w:rPr>
              <w:t>pracy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stanowisku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stacjonarnym</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jak</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i</w:t>
            </w:r>
            <w:proofErr w:type="spellEnd"/>
            <w:r w:rsidRPr="004C428A">
              <w:rPr>
                <w:rFonts w:ascii="Tahoma" w:hAnsi="Tahoma" w:cs="Tahoma"/>
                <w:sz w:val="20"/>
                <w:szCs w:val="20"/>
              </w:rPr>
              <w:t xml:space="preserve"> do </w:t>
            </w:r>
            <w:proofErr w:type="spellStart"/>
            <w:r w:rsidRPr="004C428A">
              <w:rPr>
                <w:rFonts w:ascii="Tahoma" w:hAnsi="Tahoma" w:cs="Tahoma"/>
                <w:sz w:val="20"/>
                <w:szCs w:val="20"/>
              </w:rPr>
              <w:t>pracy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mobilnej</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rPr>
                <w:rFonts w:ascii="Tahoma" w:hAnsi="Tahoma" w:cs="Tahoma"/>
                <w:sz w:val="20"/>
                <w:szCs w:val="20"/>
              </w:rPr>
            </w:pPr>
            <w:proofErr w:type="spellStart"/>
            <w:r w:rsidRPr="004C428A">
              <w:rPr>
                <w:rFonts w:ascii="Tahoma" w:hAnsi="Tahoma" w:cs="Tahoma"/>
                <w:sz w:val="20"/>
                <w:szCs w:val="20"/>
              </w:rPr>
              <w:t>Waga</w:t>
            </w:r>
            <w:proofErr w:type="spellEnd"/>
            <w:r w:rsidRPr="004C428A">
              <w:rPr>
                <w:rFonts w:ascii="Tahoma" w:hAnsi="Tahoma" w:cs="Tahoma"/>
                <w:sz w:val="20"/>
                <w:szCs w:val="20"/>
              </w:rPr>
              <w:t xml:space="preserve"> do 3,5 kg</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9" w:line="316" w:lineRule="auto"/>
              <w:ind w:right="127"/>
              <w:jc w:val="both"/>
              <w:rPr>
                <w:rFonts w:ascii="Tahoma" w:hAnsi="Tahoma" w:cs="Tahoma"/>
                <w:sz w:val="20"/>
                <w:szCs w:val="20"/>
              </w:rPr>
            </w:pPr>
            <w:proofErr w:type="spellStart"/>
            <w:r w:rsidRPr="004C428A">
              <w:rPr>
                <w:rFonts w:ascii="Tahoma" w:hAnsi="Tahoma" w:cs="Tahoma"/>
                <w:sz w:val="20"/>
                <w:szCs w:val="20"/>
              </w:rPr>
              <w:t>Możliwość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zmiany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ciśnienia</w:t>
            </w:r>
            <w:proofErr w:type="spellEnd"/>
            <w:r w:rsidRPr="004C428A">
              <w:rPr>
                <w:rFonts w:ascii="Tahoma" w:hAnsi="Tahoma" w:cs="Tahoma"/>
                <w:sz w:val="20"/>
                <w:szCs w:val="20"/>
              </w:rPr>
              <w:t xml:space="preserve"> co 25 mm/HG. </w:t>
            </w:r>
            <w:proofErr w:type="spellStart"/>
            <w:r w:rsidRPr="004C428A">
              <w:rPr>
                <w:rFonts w:ascii="Tahoma" w:hAnsi="Tahoma" w:cs="Tahoma"/>
                <w:sz w:val="20"/>
                <w:szCs w:val="20"/>
              </w:rPr>
              <w:t>Zasilanie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sieciowe</w:t>
            </w:r>
            <w:proofErr w:type="spellEnd"/>
            <w:r w:rsidRPr="004C428A">
              <w:rPr>
                <w:rFonts w:ascii="Tahoma" w:hAnsi="Tahoma" w:cs="Tahoma"/>
                <w:sz w:val="20"/>
                <w:szCs w:val="20"/>
              </w:rPr>
              <w:t xml:space="preserve"> 230 v 50 Hz</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9"/>
              <w:ind w:right="125"/>
              <w:rPr>
                <w:rFonts w:ascii="Tahoma" w:hAnsi="Tahoma" w:cs="Tahoma"/>
                <w:sz w:val="20"/>
                <w:szCs w:val="20"/>
              </w:rPr>
            </w:pPr>
            <w:proofErr w:type="spellStart"/>
            <w:r w:rsidRPr="004C428A">
              <w:rPr>
                <w:rFonts w:ascii="Tahoma" w:hAnsi="Tahoma" w:cs="Tahoma"/>
                <w:sz w:val="20"/>
                <w:szCs w:val="20"/>
              </w:rPr>
              <w:t>Możliwość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zastosowania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terapii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ciągłej</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lub</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przerywanej</w:t>
            </w:r>
            <w:proofErr w:type="spellEnd"/>
            <w:r w:rsidRPr="004C428A">
              <w:rPr>
                <w:rFonts w:ascii="Tahoma" w:hAnsi="Tahoma" w:cs="Tahoma"/>
                <w:sz w:val="20"/>
                <w:szCs w:val="20"/>
              </w:rPr>
              <w:t xml:space="preserve"> z </w:t>
            </w:r>
            <w:proofErr w:type="spellStart"/>
            <w:r w:rsidRPr="004C428A">
              <w:rPr>
                <w:rFonts w:ascii="Tahoma" w:hAnsi="Tahoma" w:cs="Tahoma"/>
                <w:sz w:val="20"/>
                <w:szCs w:val="20"/>
              </w:rPr>
              <w:t>regulacją</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czasu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pracy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przerwy</w:t>
            </w:r>
            <w:proofErr w:type="spellEnd"/>
            <w:r w:rsidRPr="004C428A">
              <w:rPr>
                <w:rFonts w:ascii="Tahoma" w:hAnsi="Tahoma" w:cs="Tahoma"/>
                <w:sz w:val="20"/>
                <w:szCs w:val="20"/>
              </w:rPr>
              <w:t xml:space="preserve"> </w:t>
            </w:r>
            <w:r w:rsidR="001F2E11">
              <w:rPr>
                <w:rFonts w:ascii="Tahoma" w:hAnsi="Tahoma" w:cs="Tahoma"/>
                <w:sz w:val="20"/>
                <w:szCs w:val="20"/>
              </w:rPr>
              <w:t xml:space="preserve">      </w:t>
            </w:r>
            <w:r w:rsidRPr="004C428A">
              <w:rPr>
                <w:rFonts w:ascii="Tahoma" w:hAnsi="Tahoma" w:cs="Tahoma"/>
                <w:sz w:val="20"/>
                <w:szCs w:val="20"/>
              </w:rPr>
              <w:t xml:space="preserve">w </w:t>
            </w:r>
            <w:proofErr w:type="spellStart"/>
            <w:r w:rsidRPr="004C428A">
              <w:rPr>
                <w:rFonts w:ascii="Tahoma" w:hAnsi="Tahoma" w:cs="Tahoma"/>
                <w:sz w:val="20"/>
                <w:szCs w:val="20"/>
              </w:rPr>
              <w:t>zależności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od</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leczonej</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rany</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9"/>
              <w:ind w:right="164"/>
              <w:rPr>
                <w:rFonts w:ascii="Tahoma" w:hAnsi="Tahoma" w:cs="Tahoma"/>
                <w:sz w:val="20"/>
                <w:szCs w:val="20"/>
              </w:rPr>
            </w:pPr>
            <w:proofErr w:type="spellStart"/>
            <w:r w:rsidRPr="004C428A">
              <w:rPr>
                <w:rFonts w:ascii="Tahoma" w:hAnsi="Tahoma" w:cs="Tahoma"/>
                <w:sz w:val="20"/>
                <w:szCs w:val="20"/>
              </w:rPr>
              <w:t>Możliwość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regulacji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natężenia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niskie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średnie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wysokie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prędkość</w:t>
            </w:r>
            <w:proofErr w:type="spellEnd"/>
            <w:r w:rsidRPr="004C428A">
              <w:rPr>
                <w:rFonts w:ascii="Tahoma" w:hAnsi="Tahoma" w:cs="Tahoma"/>
                <w:sz w:val="20"/>
                <w:szCs w:val="20"/>
              </w:rPr>
              <w:t xml:space="preserve"> z </w:t>
            </w:r>
            <w:proofErr w:type="spellStart"/>
            <w:r w:rsidRPr="004C428A">
              <w:rPr>
                <w:rFonts w:ascii="Tahoma" w:hAnsi="Tahoma" w:cs="Tahoma"/>
                <w:sz w:val="20"/>
                <w:szCs w:val="20"/>
              </w:rPr>
              <w:t>jaką</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osiągane</w:t>
            </w:r>
            <w:proofErr w:type="spellEnd"/>
            <w:r w:rsidRPr="004C428A">
              <w:rPr>
                <w:rFonts w:ascii="Tahoma" w:hAnsi="Tahoma" w:cs="Tahoma"/>
                <w:sz w:val="20"/>
                <w:szCs w:val="20"/>
              </w:rPr>
              <w:t xml:space="preserve"> jest </w:t>
            </w:r>
            <w:proofErr w:type="spellStart"/>
            <w:r w:rsidRPr="004C428A">
              <w:rPr>
                <w:rFonts w:ascii="Tahoma" w:hAnsi="Tahoma" w:cs="Tahoma"/>
                <w:sz w:val="20"/>
                <w:szCs w:val="20"/>
              </w:rPr>
              <w:t>ciśnienie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docelowe</w:t>
            </w:r>
            <w:proofErr w:type="spellEnd"/>
            <w:r w:rsidRPr="004C428A">
              <w:rPr>
                <w:rFonts w:ascii="Tahoma" w:hAnsi="Tahoma" w:cs="Tahoma"/>
                <w:sz w:val="20"/>
                <w:szCs w:val="20"/>
              </w:rPr>
              <w:t xml:space="preserve"> w </w:t>
            </w:r>
            <w:proofErr w:type="spellStart"/>
            <w:r w:rsidRPr="004C428A">
              <w:rPr>
                <w:rFonts w:ascii="Tahoma" w:hAnsi="Tahoma" w:cs="Tahoma"/>
                <w:sz w:val="20"/>
                <w:szCs w:val="20"/>
              </w:rPr>
              <w:t>ranie</w:t>
            </w:r>
            <w:proofErr w:type="spellEnd"/>
            <w:r w:rsidRPr="004C428A">
              <w:rPr>
                <w:rFonts w:ascii="Tahoma" w:hAnsi="Tahoma" w:cs="Tahoma"/>
                <w:sz w:val="20"/>
                <w:szCs w:val="20"/>
              </w:rPr>
              <w:t>)</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rPr>
                <w:rFonts w:ascii="Tahoma" w:hAnsi="Tahoma" w:cs="Tahoma"/>
                <w:sz w:val="20"/>
                <w:szCs w:val="20"/>
              </w:rPr>
            </w:pPr>
            <w:proofErr w:type="spellStart"/>
            <w:r w:rsidRPr="004C428A">
              <w:rPr>
                <w:rFonts w:ascii="Tahoma" w:hAnsi="Tahoma" w:cs="Tahoma"/>
                <w:sz w:val="20"/>
                <w:szCs w:val="20"/>
              </w:rPr>
              <w:t>Możliwość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wyboru</w:t>
            </w:r>
            <w:proofErr w:type="spellEnd"/>
            <w:r w:rsidRPr="004C428A">
              <w:rPr>
                <w:rFonts w:ascii="Tahoma" w:hAnsi="Tahoma" w:cs="Tahoma"/>
                <w:sz w:val="20"/>
                <w:szCs w:val="20"/>
              </w:rPr>
              <w:t xml:space="preserve"> co </w:t>
            </w:r>
            <w:proofErr w:type="spellStart"/>
            <w:r w:rsidRPr="004C428A">
              <w:rPr>
                <w:rFonts w:ascii="Tahoma" w:hAnsi="Tahoma" w:cs="Tahoma"/>
                <w:sz w:val="20"/>
                <w:szCs w:val="20"/>
              </w:rPr>
              <w:t>najmniej</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dwóch</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funkcji</w:t>
            </w:r>
            <w:proofErr w:type="spellEnd"/>
            <w:r w:rsidRPr="004C428A">
              <w:rPr>
                <w:rFonts w:ascii="Tahoma" w:hAnsi="Tahoma" w:cs="Tahoma"/>
                <w:sz w:val="20"/>
                <w:szCs w:val="20"/>
              </w:rPr>
              <w:t xml:space="preserve"> VAC, VAC z </w:t>
            </w:r>
            <w:proofErr w:type="spellStart"/>
            <w:r w:rsidRPr="004C428A">
              <w:rPr>
                <w:rFonts w:ascii="Tahoma" w:hAnsi="Tahoma" w:cs="Tahoma"/>
                <w:sz w:val="20"/>
                <w:szCs w:val="20"/>
              </w:rPr>
              <w:t>płukaniem</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ind w:right="125"/>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podawania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pozostawienia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płynu</w:t>
            </w:r>
            <w:proofErr w:type="spellEnd"/>
            <w:r w:rsidRPr="004C428A">
              <w:rPr>
                <w:rFonts w:ascii="Tahoma" w:hAnsi="Tahoma" w:cs="Tahoma"/>
                <w:sz w:val="20"/>
                <w:szCs w:val="20"/>
              </w:rPr>
              <w:t xml:space="preserve"> w </w:t>
            </w:r>
            <w:proofErr w:type="spellStart"/>
            <w:r w:rsidRPr="004C428A">
              <w:rPr>
                <w:rFonts w:ascii="Tahoma" w:hAnsi="Tahoma" w:cs="Tahoma"/>
                <w:sz w:val="20"/>
                <w:szCs w:val="20"/>
              </w:rPr>
              <w:t>ranie</w:t>
            </w:r>
            <w:proofErr w:type="spellEnd"/>
            <w:r w:rsidRPr="004C428A">
              <w:rPr>
                <w:rFonts w:ascii="Tahoma" w:hAnsi="Tahoma" w:cs="Tahoma"/>
                <w:sz w:val="20"/>
                <w:szCs w:val="20"/>
              </w:rPr>
              <w:t>(</w:t>
            </w:r>
            <w:proofErr w:type="spellStart"/>
            <w:r w:rsidRPr="004C428A">
              <w:rPr>
                <w:rFonts w:ascii="Tahoma" w:hAnsi="Tahoma" w:cs="Tahoma"/>
                <w:sz w:val="20"/>
                <w:szCs w:val="20"/>
              </w:rPr>
              <w:t>namaczanie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opatrunku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można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regulować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od</w:t>
            </w:r>
            <w:proofErr w:type="spellEnd"/>
            <w:r w:rsidRPr="004C428A">
              <w:rPr>
                <w:rFonts w:ascii="Tahoma" w:hAnsi="Tahoma" w:cs="Tahoma"/>
                <w:sz w:val="20"/>
                <w:szCs w:val="20"/>
              </w:rPr>
              <w:t xml:space="preserve"> 1 </w:t>
            </w:r>
            <w:proofErr w:type="spellStart"/>
            <w:r w:rsidRPr="004C428A">
              <w:rPr>
                <w:rFonts w:ascii="Tahoma" w:hAnsi="Tahoma" w:cs="Tahoma"/>
                <w:sz w:val="20"/>
                <w:szCs w:val="20"/>
              </w:rPr>
              <w:t>sekundy</w:t>
            </w:r>
            <w:proofErr w:type="spellEnd"/>
            <w:r w:rsidRPr="004C428A">
              <w:rPr>
                <w:rFonts w:ascii="Tahoma" w:hAnsi="Tahoma" w:cs="Tahoma"/>
                <w:sz w:val="20"/>
                <w:szCs w:val="20"/>
              </w:rPr>
              <w:t xml:space="preserve"> do 30 </w:t>
            </w:r>
            <w:proofErr w:type="spellStart"/>
            <w:r w:rsidRPr="004C428A">
              <w:rPr>
                <w:rFonts w:ascii="Tahoma" w:hAnsi="Tahoma" w:cs="Tahoma"/>
                <w:sz w:val="20"/>
                <w:szCs w:val="20"/>
              </w:rPr>
              <w:t>minut</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Czas</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stosowania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podciśnienia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pomiędzy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płukaniem</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od</w:t>
            </w:r>
            <w:proofErr w:type="spellEnd"/>
            <w:r w:rsidRPr="004C428A">
              <w:rPr>
                <w:rFonts w:ascii="Tahoma" w:hAnsi="Tahoma" w:cs="Tahoma"/>
                <w:sz w:val="20"/>
                <w:szCs w:val="20"/>
              </w:rPr>
              <w:t xml:space="preserve"> 3 min. do 12 </w:t>
            </w:r>
            <w:proofErr w:type="spellStart"/>
            <w:r w:rsidRPr="004C428A">
              <w:rPr>
                <w:rFonts w:ascii="Tahoma" w:hAnsi="Tahoma" w:cs="Tahoma"/>
                <w:sz w:val="20"/>
                <w:szCs w:val="20"/>
              </w:rPr>
              <w:t>godz</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Objętość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podawanego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płynu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od</w:t>
            </w:r>
            <w:proofErr w:type="spellEnd"/>
            <w:r w:rsidRPr="004C428A">
              <w:rPr>
                <w:rFonts w:ascii="Tahoma" w:hAnsi="Tahoma" w:cs="Tahoma"/>
                <w:sz w:val="20"/>
                <w:szCs w:val="20"/>
              </w:rPr>
              <w:t xml:space="preserve"> 6 ml do 500 ml z </w:t>
            </w:r>
            <w:proofErr w:type="spellStart"/>
            <w:r w:rsidRPr="004C428A">
              <w:rPr>
                <w:rFonts w:ascii="Tahoma" w:hAnsi="Tahoma" w:cs="Tahoma"/>
                <w:sz w:val="20"/>
                <w:szCs w:val="20"/>
              </w:rPr>
              <w:t>odstępem</w:t>
            </w:r>
            <w:proofErr w:type="spellEnd"/>
            <w:r w:rsidRPr="004C428A">
              <w:rPr>
                <w:rFonts w:ascii="Tahoma" w:hAnsi="Tahoma" w:cs="Tahoma"/>
                <w:sz w:val="20"/>
                <w:szCs w:val="20"/>
              </w:rPr>
              <w:t xml:space="preserve"> o </w:t>
            </w:r>
            <w:proofErr w:type="spellStart"/>
            <w:r w:rsidRPr="004C428A">
              <w:rPr>
                <w:rFonts w:ascii="Tahoma" w:hAnsi="Tahoma" w:cs="Tahoma"/>
                <w:sz w:val="20"/>
                <w:szCs w:val="20"/>
              </w:rPr>
              <w:t>różnych</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wartościach</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5"/>
              <w:ind w:right="125"/>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asystenta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podawania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płynu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automatycznie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lub</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możliwość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ustawienia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ręcznego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ilości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podawanego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płynu</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rPr>
                <w:rFonts w:ascii="Tahoma" w:hAnsi="Tahoma" w:cs="Tahoma"/>
                <w:sz w:val="20"/>
                <w:szCs w:val="20"/>
              </w:rPr>
            </w:pPr>
            <w:proofErr w:type="spellStart"/>
            <w:r w:rsidRPr="004C428A">
              <w:rPr>
                <w:rFonts w:ascii="Tahoma" w:hAnsi="Tahoma" w:cs="Tahoma"/>
                <w:sz w:val="20"/>
                <w:szCs w:val="20"/>
              </w:rPr>
              <w:t>Możliwość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prowadzenia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terapii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przez</w:t>
            </w:r>
            <w:proofErr w:type="spellEnd"/>
            <w:r w:rsidRPr="004C428A">
              <w:rPr>
                <w:rFonts w:ascii="Tahoma" w:hAnsi="Tahoma" w:cs="Tahoma"/>
                <w:sz w:val="20"/>
                <w:szCs w:val="20"/>
              </w:rPr>
              <w:t xml:space="preserve"> 24 </w:t>
            </w:r>
            <w:proofErr w:type="spellStart"/>
            <w:r w:rsidRPr="004C428A">
              <w:rPr>
                <w:rFonts w:ascii="Tahoma" w:hAnsi="Tahoma" w:cs="Tahoma"/>
                <w:sz w:val="20"/>
                <w:szCs w:val="20"/>
              </w:rPr>
              <w:t>godziny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Posiada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wskaźnik</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naładowania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baterii</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line="319" w:lineRule="auto"/>
              <w:ind w:right="164"/>
              <w:rPr>
                <w:rFonts w:ascii="Tahoma" w:hAnsi="Tahoma" w:cs="Tahoma"/>
                <w:sz w:val="20"/>
                <w:szCs w:val="20"/>
              </w:rPr>
            </w:pPr>
            <w:proofErr w:type="spellStart"/>
            <w:r w:rsidRPr="004C428A">
              <w:rPr>
                <w:rFonts w:ascii="Tahoma" w:hAnsi="Tahoma" w:cs="Tahoma"/>
                <w:sz w:val="20"/>
                <w:szCs w:val="20"/>
              </w:rPr>
              <w:t>Bateria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wewnętrzną</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działającą</w:t>
            </w:r>
            <w:proofErr w:type="spellEnd"/>
            <w:r w:rsidRPr="004C428A">
              <w:rPr>
                <w:rFonts w:ascii="Tahoma" w:hAnsi="Tahoma" w:cs="Tahoma"/>
                <w:sz w:val="20"/>
                <w:szCs w:val="20"/>
              </w:rPr>
              <w:t xml:space="preserve"> w </w:t>
            </w:r>
            <w:proofErr w:type="spellStart"/>
            <w:r w:rsidRPr="004C428A">
              <w:rPr>
                <w:rFonts w:ascii="Tahoma" w:hAnsi="Tahoma" w:cs="Tahoma"/>
                <w:sz w:val="20"/>
                <w:szCs w:val="20"/>
              </w:rPr>
              <w:t>potrzebie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przez</w:t>
            </w:r>
            <w:proofErr w:type="spellEnd"/>
            <w:r w:rsidRPr="004C428A">
              <w:rPr>
                <w:rFonts w:ascii="Tahoma" w:hAnsi="Tahoma" w:cs="Tahoma"/>
                <w:sz w:val="20"/>
                <w:szCs w:val="20"/>
              </w:rPr>
              <w:t xml:space="preserve"> ok. 6 </w:t>
            </w:r>
            <w:proofErr w:type="spellStart"/>
            <w:r w:rsidRPr="004C428A">
              <w:rPr>
                <w:rFonts w:ascii="Tahoma" w:hAnsi="Tahoma" w:cs="Tahoma"/>
                <w:sz w:val="20"/>
                <w:szCs w:val="20"/>
              </w:rPr>
              <w:t>godziny</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spacing w:after="0" w:line="240" w:lineRule="auto"/>
              <w:rPr>
                <w:rFonts w:ascii="Tahoma" w:hAnsi="Tahoma" w:cs="Tahoma"/>
                <w:sz w:val="20"/>
                <w:szCs w:val="20"/>
              </w:rPr>
            </w:pPr>
            <w:r w:rsidRPr="004C428A">
              <w:rPr>
                <w:rFonts w:ascii="Tahoma" w:hAnsi="Tahoma" w:cs="Tahoma"/>
                <w:sz w:val="20"/>
                <w:szCs w:val="20"/>
              </w:rPr>
              <w:t>Wbudowane ostrzeżenia i alarmy włączające się w razie nieprawidłowości wynikającymi ze strony opatrunku, drenu, wydzieliny, kanistra, akumulatora:</w:t>
            </w:r>
          </w:p>
          <w:p w:rsidR="004C428A" w:rsidRPr="004C428A" w:rsidRDefault="004C428A" w:rsidP="005C19D4">
            <w:pPr>
              <w:spacing w:after="0" w:line="240" w:lineRule="auto"/>
              <w:rPr>
                <w:rFonts w:ascii="Tahoma" w:hAnsi="Tahoma" w:cs="Tahoma"/>
                <w:sz w:val="20"/>
                <w:szCs w:val="20"/>
              </w:rPr>
            </w:pPr>
            <w:r w:rsidRPr="004C428A">
              <w:rPr>
                <w:rFonts w:ascii="Tahoma" w:hAnsi="Tahoma" w:cs="Tahoma"/>
                <w:sz w:val="20"/>
                <w:szCs w:val="20"/>
              </w:rPr>
              <w:t>- ostrz. o niskim naładowaniu akumulatora</w:t>
            </w:r>
          </w:p>
          <w:p w:rsidR="004C428A" w:rsidRPr="004C428A" w:rsidRDefault="004C428A" w:rsidP="005C19D4">
            <w:pPr>
              <w:spacing w:after="0" w:line="240" w:lineRule="auto"/>
              <w:rPr>
                <w:rFonts w:ascii="Tahoma" w:hAnsi="Tahoma" w:cs="Tahoma"/>
                <w:sz w:val="20"/>
                <w:szCs w:val="20"/>
              </w:rPr>
            </w:pPr>
            <w:r w:rsidRPr="004C428A">
              <w:rPr>
                <w:rFonts w:ascii="Tahoma" w:hAnsi="Tahoma" w:cs="Tahoma"/>
                <w:sz w:val="20"/>
                <w:szCs w:val="20"/>
              </w:rPr>
              <w:t>- alarm krytycznego stanu akumulatora</w:t>
            </w:r>
          </w:p>
          <w:p w:rsidR="004C428A" w:rsidRPr="004C428A" w:rsidRDefault="004C428A" w:rsidP="005C19D4">
            <w:pPr>
              <w:spacing w:after="0" w:line="240" w:lineRule="auto"/>
              <w:rPr>
                <w:rFonts w:ascii="Tahoma" w:hAnsi="Tahoma" w:cs="Tahoma"/>
                <w:sz w:val="20"/>
                <w:szCs w:val="20"/>
              </w:rPr>
            </w:pPr>
            <w:r w:rsidRPr="004C428A">
              <w:rPr>
                <w:rFonts w:ascii="Tahoma" w:hAnsi="Tahoma" w:cs="Tahoma"/>
                <w:sz w:val="20"/>
                <w:szCs w:val="20"/>
              </w:rPr>
              <w:t>- akumulator rozładowany</w:t>
            </w:r>
          </w:p>
          <w:p w:rsidR="004C428A" w:rsidRPr="004C428A" w:rsidRDefault="004C428A" w:rsidP="005C19D4">
            <w:pPr>
              <w:spacing w:after="0" w:line="240" w:lineRule="auto"/>
              <w:rPr>
                <w:rFonts w:ascii="Tahoma" w:hAnsi="Tahoma" w:cs="Tahoma"/>
                <w:sz w:val="20"/>
                <w:szCs w:val="20"/>
              </w:rPr>
            </w:pPr>
            <w:r w:rsidRPr="004C428A">
              <w:rPr>
                <w:rFonts w:ascii="Tahoma" w:hAnsi="Tahoma" w:cs="Tahoma"/>
                <w:sz w:val="20"/>
                <w:szCs w:val="20"/>
              </w:rPr>
              <w:t>- alarm dot. pełnego zbiornika, pustego worka/butelki z roztworem, braku podłączenia kasety do płukania</w:t>
            </w:r>
          </w:p>
          <w:p w:rsidR="004C428A" w:rsidRPr="004C428A" w:rsidRDefault="004C428A" w:rsidP="005C19D4">
            <w:pPr>
              <w:spacing w:after="0" w:line="240" w:lineRule="auto"/>
              <w:rPr>
                <w:rFonts w:ascii="Tahoma" w:hAnsi="Tahoma" w:cs="Tahoma"/>
                <w:sz w:val="20"/>
                <w:szCs w:val="20"/>
              </w:rPr>
            </w:pPr>
            <w:r w:rsidRPr="004C428A">
              <w:rPr>
                <w:rFonts w:ascii="Tahoma" w:hAnsi="Tahoma" w:cs="Tahoma"/>
                <w:sz w:val="20"/>
                <w:szCs w:val="20"/>
              </w:rPr>
              <w:t>-braku aktywności systemu terapeutycznego</w:t>
            </w:r>
          </w:p>
          <w:p w:rsidR="004C428A" w:rsidRPr="004C428A" w:rsidRDefault="004C428A" w:rsidP="005C19D4">
            <w:pPr>
              <w:spacing w:after="0" w:line="240" w:lineRule="auto"/>
              <w:rPr>
                <w:rFonts w:ascii="Tahoma" w:hAnsi="Tahoma" w:cs="Tahoma"/>
                <w:sz w:val="20"/>
                <w:szCs w:val="20"/>
              </w:rPr>
            </w:pPr>
            <w:r w:rsidRPr="004C428A">
              <w:rPr>
                <w:rFonts w:ascii="Tahoma" w:hAnsi="Tahoma" w:cs="Tahoma"/>
                <w:sz w:val="20"/>
                <w:szCs w:val="20"/>
              </w:rPr>
              <w:t>- alarm błędu systemu</w:t>
            </w:r>
          </w:p>
          <w:p w:rsidR="004C428A" w:rsidRPr="004C428A" w:rsidRDefault="004C428A" w:rsidP="005C19D4">
            <w:pPr>
              <w:spacing w:after="0" w:line="240" w:lineRule="auto"/>
              <w:rPr>
                <w:rFonts w:ascii="Tahoma" w:hAnsi="Tahoma" w:cs="Tahoma"/>
                <w:sz w:val="20"/>
                <w:szCs w:val="20"/>
              </w:rPr>
            </w:pPr>
            <w:r w:rsidRPr="004C428A">
              <w:rPr>
                <w:rFonts w:ascii="Tahoma" w:hAnsi="Tahoma" w:cs="Tahoma"/>
                <w:sz w:val="20"/>
                <w:szCs w:val="20"/>
              </w:rPr>
              <w:t>- alarm temperatury wewnętrznej,</w:t>
            </w:r>
          </w:p>
          <w:p w:rsidR="004C428A" w:rsidRPr="004C428A" w:rsidRDefault="004C428A" w:rsidP="005C19D4">
            <w:pPr>
              <w:spacing w:after="0"/>
              <w:rPr>
                <w:rFonts w:ascii="Tahoma" w:hAnsi="Tahoma" w:cs="Tahoma"/>
                <w:sz w:val="20"/>
                <w:szCs w:val="20"/>
              </w:rPr>
            </w:pPr>
            <w:r w:rsidRPr="004C428A">
              <w:rPr>
                <w:rFonts w:ascii="Tahoma" w:hAnsi="Tahoma" w:cs="Tahoma"/>
                <w:sz w:val="20"/>
                <w:szCs w:val="20"/>
              </w:rPr>
              <w:t>- alarm odchyleń ciśnienia i przerwania terapii,</w:t>
            </w:r>
          </w:p>
          <w:p w:rsidR="004C428A" w:rsidRPr="004C428A" w:rsidRDefault="004C428A" w:rsidP="005C19D4">
            <w:pPr>
              <w:spacing w:after="0"/>
              <w:rPr>
                <w:rFonts w:ascii="Tahoma" w:hAnsi="Tahoma" w:cs="Tahoma"/>
                <w:sz w:val="20"/>
                <w:szCs w:val="20"/>
              </w:rPr>
            </w:pPr>
            <w:r w:rsidRPr="004C428A">
              <w:rPr>
                <w:rFonts w:ascii="Tahoma" w:hAnsi="Tahoma" w:cs="Tahoma"/>
                <w:sz w:val="20"/>
                <w:szCs w:val="20"/>
              </w:rPr>
              <w:t>- alarm niskiego ciśnienia</w:t>
            </w:r>
          </w:p>
          <w:p w:rsidR="004C428A" w:rsidRPr="004C428A" w:rsidRDefault="004C428A" w:rsidP="005C19D4">
            <w:pPr>
              <w:spacing w:after="0"/>
              <w:rPr>
                <w:rFonts w:ascii="Tahoma" w:hAnsi="Tahoma" w:cs="Tahoma"/>
                <w:sz w:val="20"/>
                <w:szCs w:val="20"/>
              </w:rPr>
            </w:pPr>
            <w:r w:rsidRPr="004C428A">
              <w:rPr>
                <w:rFonts w:ascii="Tahoma" w:hAnsi="Tahoma" w:cs="Tahoma"/>
                <w:sz w:val="20"/>
                <w:szCs w:val="20"/>
              </w:rPr>
              <w:t>- brak płynu do płukania, maksymalnego napełnienia zbiornika,</w:t>
            </w:r>
          </w:p>
          <w:p w:rsidR="004C428A" w:rsidRPr="004C428A" w:rsidRDefault="004C428A" w:rsidP="005C19D4">
            <w:pPr>
              <w:spacing w:after="0"/>
              <w:rPr>
                <w:rFonts w:ascii="Tahoma" w:hAnsi="Tahoma" w:cs="Tahoma"/>
                <w:sz w:val="20"/>
                <w:szCs w:val="20"/>
              </w:rPr>
            </w:pPr>
            <w:r w:rsidRPr="004C428A">
              <w:rPr>
                <w:rFonts w:ascii="Tahoma" w:hAnsi="Tahoma" w:cs="Tahoma"/>
                <w:sz w:val="20"/>
                <w:szCs w:val="20"/>
              </w:rPr>
              <w:t>- nieszczelności w systemie ter. VAC lub przerwanie terapii</w:t>
            </w:r>
          </w:p>
          <w:p w:rsidR="004C428A" w:rsidRPr="004C428A" w:rsidRDefault="004C428A" w:rsidP="005C19D4">
            <w:pPr>
              <w:spacing w:after="0"/>
              <w:rPr>
                <w:rFonts w:ascii="Tahoma" w:hAnsi="Tahoma" w:cs="Tahoma"/>
                <w:sz w:val="20"/>
                <w:szCs w:val="20"/>
              </w:rPr>
            </w:pPr>
            <w:r w:rsidRPr="004C428A">
              <w:rPr>
                <w:rFonts w:ascii="Tahoma" w:hAnsi="Tahoma" w:cs="Tahoma"/>
                <w:sz w:val="20"/>
                <w:szCs w:val="20"/>
              </w:rPr>
              <w:t xml:space="preserve">- niedrożności </w:t>
            </w:r>
            <w:proofErr w:type="spellStart"/>
            <w:r w:rsidRPr="004C428A">
              <w:rPr>
                <w:rFonts w:ascii="Tahoma" w:hAnsi="Tahoma" w:cs="Tahoma"/>
                <w:sz w:val="20"/>
                <w:szCs w:val="20"/>
              </w:rPr>
              <w:t>syst</w:t>
            </w:r>
            <w:proofErr w:type="spellEnd"/>
            <w:r w:rsidRPr="004C428A">
              <w:rPr>
                <w:rFonts w:ascii="Tahoma" w:hAnsi="Tahoma" w:cs="Tahoma"/>
                <w:sz w:val="20"/>
                <w:szCs w:val="20"/>
              </w:rPr>
              <w:t>. VAC i VAC z płukaniem</w:t>
            </w:r>
          </w:p>
          <w:p w:rsidR="004C428A" w:rsidRPr="004C428A" w:rsidRDefault="004C428A" w:rsidP="004C428A">
            <w:pPr>
              <w:pStyle w:val="TableParagraph"/>
              <w:spacing w:before="12"/>
              <w:rPr>
                <w:rFonts w:ascii="Tahoma" w:hAnsi="Tahoma" w:cs="Tahoma"/>
                <w:sz w:val="20"/>
                <w:szCs w:val="20"/>
              </w:rPr>
            </w:pPr>
            <w:r w:rsidRPr="004C428A">
              <w:rPr>
                <w:rFonts w:ascii="Tahoma" w:hAnsi="Tahoma" w:cs="Tahoma"/>
                <w:sz w:val="20"/>
                <w:szCs w:val="20"/>
              </w:rPr>
              <w:t xml:space="preserve">- </w:t>
            </w:r>
            <w:proofErr w:type="spellStart"/>
            <w:r w:rsidRPr="004C428A">
              <w:rPr>
                <w:rFonts w:ascii="Tahoma" w:hAnsi="Tahoma" w:cs="Tahoma"/>
                <w:sz w:val="20"/>
                <w:szCs w:val="20"/>
              </w:rPr>
              <w:t>terminu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serwisowania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kontroli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urządzenia</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rPr>
                <w:rFonts w:ascii="Tahoma" w:hAnsi="Tahoma" w:cs="Tahoma"/>
                <w:sz w:val="20"/>
                <w:szCs w:val="20"/>
              </w:rPr>
            </w:pPr>
            <w:proofErr w:type="spellStart"/>
            <w:r w:rsidRPr="004C428A">
              <w:rPr>
                <w:rFonts w:ascii="Tahoma" w:hAnsi="Tahoma" w:cs="Tahoma"/>
                <w:sz w:val="20"/>
                <w:szCs w:val="20"/>
              </w:rPr>
              <w:t>Ekran</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dotykowy</w:t>
            </w:r>
            <w:proofErr w:type="spellEnd"/>
            <w:r w:rsidRPr="004C428A">
              <w:rPr>
                <w:rFonts w:ascii="Tahoma" w:hAnsi="Tahoma" w:cs="Tahoma"/>
                <w:sz w:val="20"/>
                <w:szCs w:val="20"/>
              </w:rPr>
              <w:t xml:space="preserve"> z </w:t>
            </w:r>
            <w:proofErr w:type="spellStart"/>
            <w:r w:rsidRPr="004C428A">
              <w:rPr>
                <w:rFonts w:ascii="Tahoma" w:hAnsi="Tahoma" w:cs="Tahoma"/>
                <w:sz w:val="20"/>
                <w:szCs w:val="20"/>
              </w:rPr>
              <w:t>językiem</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polskim</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umożliwiający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sterowanie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urządzeniem</w:t>
            </w:r>
            <w:proofErr w:type="spellEnd"/>
            <w:r w:rsidRPr="004C428A">
              <w:rPr>
                <w:rFonts w:ascii="Tahoma" w:hAnsi="Tahoma" w:cs="Tahoma"/>
                <w:sz w:val="20"/>
                <w:szCs w:val="20"/>
              </w:rPr>
              <w:t xml:space="preserve"> z </w:t>
            </w:r>
            <w:proofErr w:type="spellStart"/>
            <w:r w:rsidRPr="004C428A">
              <w:rPr>
                <w:rFonts w:ascii="Tahoma" w:hAnsi="Tahoma" w:cs="Tahoma"/>
                <w:sz w:val="20"/>
                <w:szCs w:val="20"/>
              </w:rPr>
              <w:t>instrukcją</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obsługi</w:t>
            </w:r>
            <w:proofErr w:type="spellEnd"/>
            <w:r w:rsidRPr="004C428A">
              <w:rPr>
                <w:rFonts w:ascii="Tahoma" w:hAnsi="Tahoma" w:cs="Tahoma"/>
                <w:sz w:val="20"/>
                <w:szCs w:val="20"/>
              </w:rPr>
              <w:t xml:space="preserve"> w </w:t>
            </w:r>
            <w:proofErr w:type="spellStart"/>
            <w:r w:rsidRPr="004C428A">
              <w:rPr>
                <w:rFonts w:ascii="Tahoma" w:hAnsi="Tahoma" w:cs="Tahoma"/>
                <w:sz w:val="20"/>
                <w:szCs w:val="20"/>
              </w:rPr>
              <w:t>języku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polskim</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Możliwość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ustawienia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blokady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przed</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przypadkowymi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zmianami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parametrów</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lub</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wyłączeniem</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line="316" w:lineRule="auto"/>
              <w:ind w:right="211"/>
              <w:rPr>
                <w:rFonts w:ascii="Tahoma" w:hAnsi="Tahoma" w:cs="Tahoma"/>
                <w:sz w:val="20"/>
                <w:szCs w:val="20"/>
              </w:rPr>
            </w:pPr>
            <w:proofErr w:type="spellStart"/>
            <w:r w:rsidRPr="004C428A">
              <w:rPr>
                <w:rFonts w:ascii="Tahoma" w:hAnsi="Tahoma" w:cs="Tahoma"/>
                <w:sz w:val="20"/>
                <w:szCs w:val="20"/>
              </w:rPr>
              <w:t>Opcjonalne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zaprogramowane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ustawienia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terapii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według</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rodzaju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rany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ułatwia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konfigurację</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pStyle w:val="TableParagraph"/>
              <w:spacing w:before="12"/>
              <w:ind w:right="211"/>
              <w:rPr>
                <w:rFonts w:ascii="Tahoma" w:hAnsi="Tahoma" w:cs="Tahoma"/>
                <w:sz w:val="20"/>
                <w:szCs w:val="20"/>
              </w:rPr>
            </w:pPr>
            <w:proofErr w:type="spellStart"/>
            <w:r w:rsidRPr="004C428A">
              <w:rPr>
                <w:rFonts w:ascii="Tahoma" w:hAnsi="Tahoma" w:cs="Tahoma"/>
                <w:sz w:val="20"/>
                <w:szCs w:val="20"/>
              </w:rPr>
              <w:t>Wbudowana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pamięć</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pozwalająca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zapis</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całej</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terapii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leczonego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pacjenta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wbudowany</w:t>
            </w:r>
            <w:proofErr w:type="spellEnd"/>
            <w:r w:rsidRPr="004C428A">
              <w:rPr>
                <w:rFonts w:ascii="Tahoma" w:hAnsi="Tahoma" w:cs="Tahoma"/>
                <w:sz w:val="20"/>
                <w:szCs w:val="20"/>
              </w:rPr>
              <w:t xml:space="preserve"> port USB, SD card </w:t>
            </w:r>
            <w:proofErr w:type="spellStart"/>
            <w:r w:rsidRPr="004C428A">
              <w:rPr>
                <w:rFonts w:ascii="Tahoma" w:hAnsi="Tahoma" w:cs="Tahoma"/>
                <w:sz w:val="20"/>
                <w:szCs w:val="20"/>
              </w:rPr>
              <w:t>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umożliwiający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eksport</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zapisanych</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danych</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terapii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prowadzonych</w:t>
            </w:r>
            <w:proofErr w:type="spellEnd"/>
            <w:r w:rsidRPr="004C428A">
              <w:rPr>
                <w:rFonts w:ascii="Tahoma" w:hAnsi="Tahoma" w:cs="Tahoma"/>
                <w:sz w:val="20"/>
                <w:szCs w:val="20"/>
              </w:rPr>
              <w:t xml:space="preserve"> u </w:t>
            </w:r>
            <w:proofErr w:type="spellStart"/>
            <w:r w:rsidRPr="004C428A">
              <w:rPr>
                <w:rFonts w:ascii="Tahoma" w:hAnsi="Tahoma" w:cs="Tahoma"/>
                <w:sz w:val="20"/>
                <w:szCs w:val="20"/>
              </w:rPr>
              <w:t>pacjenta</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line="316" w:lineRule="auto"/>
              <w:ind w:right="211"/>
              <w:rPr>
                <w:rFonts w:ascii="Tahoma" w:hAnsi="Tahoma" w:cs="Tahoma"/>
                <w:sz w:val="20"/>
                <w:szCs w:val="20"/>
              </w:rPr>
            </w:pPr>
            <w:r w:rsidRPr="004C428A">
              <w:rPr>
                <w:rFonts w:ascii="Tahoma" w:hAnsi="Tahoma" w:cs="Tahoma"/>
                <w:sz w:val="20"/>
                <w:szCs w:val="20"/>
              </w:rPr>
              <w:t xml:space="preserve">System </w:t>
            </w:r>
            <w:proofErr w:type="spellStart"/>
            <w:r w:rsidRPr="004C428A">
              <w:rPr>
                <w:rFonts w:ascii="Tahoma" w:hAnsi="Tahoma" w:cs="Tahoma"/>
                <w:sz w:val="20"/>
                <w:szCs w:val="20"/>
              </w:rPr>
              <w:t>kontroli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automatycznej</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regulacji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poziomu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podciśnienia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bezpośrednio</w:t>
            </w:r>
            <w:proofErr w:type="spellEnd"/>
            <w:r w:rsidRPr="004C428A">
              <w:rPr>
                <w:rFonts w:ascii="Tahoma" w:hAnsi="Tahoma" w:cs="Tahoma"/>
                <w:sz w:val="20"/>
                <w:szCs w:val="20"/>
              </w:rPr>
              <w:t xml:space="preserve"> w </w:t>
            </w:r>
            <w:proofErr w:type="spellStart"/>
            <w:r w:rsidRPr="004C428A">
              <w:rPr>
                <w:rFonts w:ascii="Tahoma" w:hAnsi="Tahoma" w:cs="Tahoma"/>
                <w:sz w:val="20"/>
                <w:szCs w:val="20"/>
              </w:rPr>
              <w:t>ranie</w:t>
            </w:r>
            <w:proofErr w:type="spellEnd"/>
            <w:r w:rsidRPr="004C428A">
              <w:rPr>
                <w:rFonts w:ascii="Tahoma" w:hAnsi="Tahoma" w:cs="Tahoma"/>
                <w:sz w:val="20"/>
                <w:szCs w:val="20"/>
              </w:rPr>
              <w:t xml:space="preserve"> </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line="316" w:lineRule="auto"/>
              <w:ind w:right="211"/>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dziennik</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umożliwia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rejestrowanie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liczby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elementów</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opatrunku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umieszczonych</w:t>
            </w:r>
            <w:proofErr w:type="spellEnd"/>
            <w:r w:rsidRPr="004C428A">
              <w:rPr>
                <w:rFonts w:ascii="Tahoma" w:hAnsi="Tahoma" w:cs="Tahoma"/>
                <w:sz w:val="20"/>
                <w:szCs w:val="20"/>
              </w:rPr>
              <w:t xml:space="preserve"> </w:t>
            </w:r>
            <w:r w:rsidR="001F2E11">
              <w:rPr>
                <w:rFonts w:ascii="Tahoma" w:hAnsi="Tahoma" w:cs="Tahoma"/>
                <w:sz w:val="20"/>
                <w:szCs w:val="20"/>
              </w:rPr>
              <w:t xml:space="preserve">        </w:t>
            </w:r>
            <w:r w:rsidRPr="004C428A">
              <w:rPr>
                <w:rFonts w:ascii="Tahoma" w:hAnsi="Tahoma" w:cs="Tahoma"/>
                <w:sz w:val="20"/>
                <w:szCs w:val="20"/>
              </w:rPr>
              <w:t xml:space="preserve">w </w:t>
            </w:r>
            <w:proofErr w:type="spellStart"/>
            <w:r w:rsidRPr="004C428A">
              <w:rPr>
                <w:rFonts w:ascii="Tahoma" w:hAnsi="Tahoma" w:cs="Tahoma"/>
                <w:sz w:val="20"/>
                <w:szCs w:val="20"/>
              </w:rPr>
              <w:t>ranie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wymiany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zbiornika</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line="316" w:lineRule="auto"/>
              <w:ind w:right="211"/>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wykrywania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nieszczelności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prowadzących</w:t>
            </w:r>
            <w:proofErr w:type="spellEnd"/>
            <w:r w:rsidRPr="004C428A">
              <w:rPr>
                <w:rFonts w:ascii="Tahoma" w:hAnsi="Tahoma" w:cs="Tahoma"/>
                <w:sz w:val="20"/>
                <w:szCs w:val="20"/>
              </w:rPr>
              <w:t xml:space="preserve"> do </w:t>
            </w:r>
            <w:proofErr w:type="spellStart"/>
            <w:r w:rsidRPr="004C428A">
              <w:rPr>
                <w:rFonts w:ascii="Tahoma" w:hAnsi="Tahoma" w:cs="Tahoma"/>
                <w:sz w:val="20"/>
                <w:szCs w:val="20"/>
              </w:rPr>
              <w:t>utraty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ciśnienia</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4C428A">
            <w:pPr>
              <w:pStyle w:val="TableParagraph"/>
              <w:spacing w:before="12" w:line="316" w:lineRule="auto"/>
              <w:ind w:right="211"/>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kontroli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napełniania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cyklu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i</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nasiąkania</w:t>
            </w:r>
            <w:proofErr w:type="spellEnd"/>
            <w:r w:rsidRPr="004C428A">
              <w:rPr>
                <w:rFonts w:ascii="Tahoma" w:hAnsi="Tahoma" w:cs="Tahoma"/>
                <w:sz w:val="20"/>
                <w:szCs w:val="20"/>
              </w:rPr>
              <w:t xml:space="preserve">. </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4C428A">
            <w:pPr>
              <w:pStyle w:val="TableParagraph"/>
              <w:spacing w:before="12" w:line="316" w:lineRule="auto"/>
              <w:ind w:right="211"/>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obrazowania</w:t>
            </w:r>
            <w:proofErr w:type="spellEnd"/>
            <w:r w:rsidRPr="004C428A">
              <w:rPr>
                <w:rFonts w:ascii="Tahoma" w:hAnsi="Tahoma" w:cs="Tahoma"/>
                <w:sz w:val="20"/>
                <w:szCs w:val="20"/>
              </w:rPr>
              <w:t xml:space="preserve"> ran </w:t>
            </w:r>
            <w:proofErr w:type="spellStart"/>
            <w:r w:rsidRPr="004C428A">
              <w:rPr>
                <w:rFonts w:ascii="Tahoma" w:hAnsi="Tahoma" w:cs="Tahoma"/>
                <w:sz w:val="20"/>
                <w:szCs w:val="20"/>
              </w:rPr>
              <w:t>ułatwiające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rejestrowanie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pacjenta</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pStyle w:val="TableParagraph"/>
              <w:spacing w:before="12"/>
              <w:ind w:right="211"/>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trybu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nocnego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powoduje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przyciemnienie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ekranu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wyłączana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automatycznie</w:t>
            </w:r>
            <w:proofErr w:type="spellEnd"/>
            <w:r w:rsidR="001F2E11">
              <w:rPr>
                <w:rFonts w:ascii="Tahoma" w:hAnsi="Tahoma" w:cs="Tahoma"/>
                <w:sz w:val="20"/>
                <w:szCs w:val="20"/>
              </w:rPr>
              <w:t xml:space="preserve">            </w:t>
            </w:r>
            <w:r w:rsidRPr="004C428A">
              <w:rPr>
                <w:rFonts w:ascii="Tahoma" w:hAnsi="Tahoma" w:cs="Tahoma"/>
                <w:sz w:val="20"/>
                <w:szCs w:val="20"/>
              </w:rPr>
              <w:t xml:space="preserve"> w </w:t>
            </w:r>
            <w:proofErr w:type="spellStart"/>
            <w:r w:rsidRPr="004C428A">
              <w:rPr>
                <w:rFonts w:ascii="Tahoma" w:hAnsi="Tahoma" w:cs="Tahoma"/>
                <w:sz w:val="20"/>
                <w:szCs w:val="20"/>
              </w:rPr>
              <w:t>przypadku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wystąpienia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alarmu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włącza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się</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automatycznie</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po</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około</w:t>
            </w:r>
            <w:proofErr w:type="spellEnd"/>
            <w:r w:rsidRPr="004C428A">
              <w:rPr>
                <w:rFonts w:ascii="Tahoma" w:hAnsi="Tahoma" w:cs="Tahoma"/>
                <w:sz w:val="20"/>
                <w:szCs w:val="20"/>
              </w:rPr>
              <w:t xml:space="preserve"> 2 min)</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4C428A">
            <w:pPr>
              <w:pStyle w:val="TableParagraph"/>
              <w:spacing w:before="12" w:line="316" w:lineRule="auto"/>
              <w:ind w:right="211"/>
              <w:rPr>
                <w:rFonts w:ascii="Tahoma" w:hAnsi="Tahoma" w:cs="Tahoma"/>
                <w:sz w:val="20"/>
                <w:szCs w:val="20"/>
              </w:rPr>
            </w:pPr>
            <w:proofErr w:type="spellStart"/>
            <w:r w:rsidRPr="004C428A">
              <w:rPr>
                <w:rFonts w:ascii="Tahoma" w:hAnsi="Tahoma" w:cs="Tahoma"/>
                <w:sz w:val="20"/>
                <w:szCs w:val="20"/>
              </w:rPr>
              <w:t>Funkcja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blokady</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ekranu</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4C428A" w:rsidRPr="004C428A" w:rsidRDefault="004C428A" w:rsidP="001F2E11">
            <w:pPr>
              <w:spacing w:after="120"/>
              <w:rPr>
                <w:rFonts w:ascii="Tahoma" w:hAnsi="Tahoma" w:cs="Tahoma"/>
                <w:sz w:val="20"/>
                <w:szCs w:val="20"/>
              </w:rPr>
            </w:pPr>
            <w:r w:rsidRPr="004C428A">
              <w:rPr>
                <w:rFonts w:ascii="Tahoma" w:hAnsi="Tahoma" w:cs="Tahoma"/>
                <w:sz w:val="20"/>
                <w:szCs w:val="20"/>
              </w:rPr>
              <w:t>Uchwyt na powieszenie zbiornika, worka lub kroplówki z płynem do płukania</w:t>
            </w:r>
          </w:p>
          <w:p w:rsidR="004C428A" w:rsidRPr="004C428A" w:rsidRDefault="004C428A" w:rsidP="001F2E11">
            <w:pPr>
              <w:spacing w:after="120"/>
              <w:rPr>
                <w:rFonts w:ascii="Tahoma" w:hAnsi="Tahoma" w:cs="Tahoma"/>
                <w:sz w:val="20"/>
                <w:szCs w:val="20"/>
              </w:rPr>
            </w:pPr>
            <w:r w:rsidRPr="004C428A">
              <w:rPr>
                <w:rFonts w:ascii="Tahoma" w:hAnsi="Tahoma" w:cs="Tahoma"/>
                <w:sz w:val="20"/>
                <w:szCs w:val="20"/>
              </w:rPr>
              <w:t>Uchwyt do przenoszenia</w:t>
            </w:r>
          </w:p>
          <w:p w:rsidR="004C428A" w:rsidRPr="004C428A" w:rsidRDefault="004C428A" w:rsidP="004C428A">
            <w:pPr>
              <w:pStyle w:val="TableParagraph"/>
              <w:spacing w:before="12" w:line="316" w:lineRule="auto"/>
              <w:ind w:right="211"/>
              <w:rPr>
                <w:rFonts w:ascii="Tahoma" w:hAnsi="Tahoma" w:cs="Tahoma"/>
                <w:sz w:val="20"/>
                <w:szCs w:val="20"/>
              </w:rPr>
            </w:pPr>
            <w:proofErr w:type="spellStart"/>
            <w:r w:rsidRPr="004C428A">
              <w:rPr>
                <w:rFonts w:ascii="Tahoma" w:hAnsi="Tahoma" w:cs="Tahoma"/>
                <w:sz w:val="20"/>
                <w:szCs w:val="20"/>
              </w:rPr>
              <w:t>Uchwyt</w:t>
            </w:r>
            <w:proofErr w:type="spellEnd"/>
            <w:r w:rsidRPr="004C428A">
              <w:rPr>
                <w:rFonts w:ascii="Tahoma" w:hAnsi="Tahoma" w:cs="Tahoma"/>
                <w:sz w:val="20"/>
                <w:szCs w:val="20"/>
              </w:rPr>
              <w:t xml:space="preserve"> do </w:t>
            </w:r>
            <w:proofErr w:type="spellStart"/>
            <w:r w:rsidRPr="004C428A">
              <w:rPr>
                <w:rFonts w:ascii="Tahoma" w:hAnsi="Tahoma" w:cs="Tahoma"/>
                <w:sz w:val="20"/>
                <w:szCs w:val="20"/>
              </w:rPr>
              <w:t>mocowania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na</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stojaku</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lub</w:t>
            </w:r>
            <w:proofErr w:type="spellEnd"/>
            <w:r w:rsidRPr="004C428A">
              <w:rPr>
                <w:rFonts w:ascii="Tahoma" w:hAnsi="Tahoma" w:cs="Tahoma"/>
                <w:sz w:val="20"/>
                <w:szCs w:val="20"/>
              </w:rPr>
              <w:t xml:space="preserve"> </w:t>
            </w:r>
            <w:proofErr w:type="spellStart"/>
            <w:r w:rsidRPr="004C428A">
              <w:rPr>
                <w:rFonts w:ascii="Tahoma" w:hAnsi="Tahoma" w:cs="Tahoma"/>
                <w:sz w:val="20"/>
                <w:szCs w:val="20"/>
              </w:rPr>
              <w:t>łóżku</w:t>
            </w:r>
            <w:proofErr w:type="spellEnd"/>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4C428A">
            <w:pPr>
              <w:rPr>
                <w:rFonts w:ascii="Tahoma" w:hAnsi="Tahoma" w:cs="Tahoma"/>
                <w:sz w:val="20"/>
                <w:szCs w:val="20"/>
              </w:rPr>
            </w:pPr>
            <w:r w:rsidRPr="004C428A">
              <w:rPr>
                <w:rFonts w:ascii="Tahoma" w:hAnsi="Tahoma" w:cs="Tahoma"/>
                <w:sz w:val="20"/>
                <w:szCs w:val="20"/>
              </w:rPr>
              <w:t>Możliwość bezpiecznego zamocowania urządzenia na stojaku kroplówki i/lub na poręczy łóżka</w:t>
            </w:r>
          </w:p>
        </w:tc>
      </w:tr>
      <w:tr w:rsidR="004C428A" w:rsidRPr="004C428A" w:rsidTr="004C428A">
        <w:trPr>
          <w:trHeight w:val="372"/>
        </w:trPr>
        <w:tc>
          <w:tcPr>
            <w:tcW w:w="53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1F2E11">
            <w:pPr>
              <w:numPr>
                <w:ilvl w:val="0"/>
                <w:numId w:val="80"/>
              </w:numPr>
              <w:suppressAutoHyphens/>
              <w:spacing w:after="0" w:line="240" w:lineRule="auto"/>
              <w:ind w:left="340" w:hanging="357"/>
              <w:jc w:val="right"/>
              <w:rPr>
                <w:rFonts w:ascii="Tahoma" w:hAnsi="Tahoma" w:cs="Tahoma"/>
                <w:sz w:val="20"/>
                <w:szCs w:val="20"/>
                <w:lang w:eastAsia="pl-PL"/>
              </w:rPr>
            </w:pPr>
          </w:p>
        </w:tc>
        <w:tc>
          <w:tcPr>
            <w:tcW w:w="85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4C428A" w:rsidRPr="004C428A" w:rsidRDefault="004C428A" w:rsidP="004C428A">
            <w:pPr>
              <w:rPr>
                <w:rFonts w:ascii="Tahoma" w:hAnsi="Tahoma" w:cs="Tahoma"/>
                <w:sz w:val="20"/>
                <w:szCs w:val="20"/>
              </w:rPr>
            </w:pPr>
            <w:r w:rsidRPr="004C428A">
              <w:rPr>
                <w:rFonts w:ascii="Tahoma" w:hAnsi="Tahoma" w:cs="Tahoma"/>
                <w:sz w:val="20"/>
                <w:szCs w:val="20"/>
              </w:rPr>
              <w:t>Możliwość podłączenia zbiorników 300ml, 500ml i 1000ml</w:t>
            </w:r>
          </w:p>
        </w:tc>
      </w:tr>
    </w:tbl>
    <w:p w:rsidR="004C428A" w:rsidRDefault="004C428A" w:rsidP="00384B78">
      <w:pPr>
        <w:spacing w:after="0" w:line="288" w:lineRule="auto"/>
        <w:jc w:val="both"/>
        <w:rPr>
          <w:rFonts w:ascii="Tahoma" w:hAnsi="Tahoma" w:cs="Tahoma"/>
          <w:b/>
          <w:sz w:val="20"/>
          <w:szCs w:val="20"/>
          <w:lang w:eastAsia="pl-PL"/>
        </w:rPr>
      </w:pPr>
    </w:p>
    <w:p w:rsidR="00BD2510" w:rsidRDefault="00BD2510" w:rsidP="00384B78">
      <w:pPr>
        <w:spacing w:after="0" w:line="288" w:lineRule="auto"/>
        <w:jc w:val="both"/>
        <w:rPr>
          <w:rFonts w:ascii="Tahoma" w:hAnsi="Tahoma" w:cs="Tahoma"/>
          <w:b/>
          <w:sz w:val="20"/>
          <w:szCs w:val="20"/>
          <w:lang w:eastAsia="pl-PL"/>
        </w:rPr>
      </w:pPr>
    </w:p>
    <w:p w:rsidR="00BD2510" w:rsidRPr="002B4095" w:rsidRDefault="00BD2510" w:rsidP="00384B78">
      <w:pPr>
        <w:spacing w:after="0" w:line="288" w:lineRule="auto"/>
        <w:jc w:val="both"/>
        <w:rPr>
          <w:rFonts w:ascii="Tahoma" w:hAnsi="Tahoma" w:cs="Tahoma"/>
          <w:b/>
          <w:sz w:val="20"/>
          <w:szCs w:val="20"/>
          <w:lang w:eastAsia="pl-PL"/>
        </w:rPr>
      </w:pPr>
      <w:r w:rsidRPr="002B4095">
        <w:rPr>
          <w:rFonts w:ascii="Tahoma" w:hAnsi="Tahoma" w:cs="Tahoma"/>
          <w:b/>
          <w:sz w:val="20"/>
          <w:szCs w:val="20"/>
        </w:rPr>
        <w:t xml:space="preserve">Miejsce  dostawy   urządzeń  Katowice ul.  Medyków 14  </w:t>
      </w:r>
    </w:p>
    <w:sectPr w:rsidR="00BD2510" w:rsidRPr="002B4095" w:rsidSect="00A632F1">
      <w:pgSz w:w="11906" w:h="16838" w:code="9"/>
      <w:pgMar w:top="426" w:right="130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C1A" w:rsidRDefault="00656C1A" w:rsidP="00CC5192">
      <w:pPr>
        <w:spacing w:after="0" w:line="240" w:lineRule="auto"/>
      </w:pPr>
      <w:r>
        <w:separator/>
      </w:r>
    </w:p>
  </w:endnote>
  <w:endnote w:type="continuationSeparator" w:id="1">
    <w:p w:rsidR="00656C1A" w:rsidRDefault="00656C1A"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C1A" w:rsidRDefault="00656C1A" w:rsidP="00CC5192">
      <w:pPr>
        <w:spacing w:after="0" w:line="240" w:lineRule="auto"/>
      </w:pPr>
      <w:r>
        <w:separator/>
      </w:r>
    </w:p>
  </w:footnote>
  <w:footnote w:type="continuationSeparator" w:id="1">
    <w:p w:rsidR="00656C1A" w:rsidRDefault="00656C1A" w:rsidP="00CC5192">
      <w:pPr>
        <w:spacing w:after="0" w:line="240" w:lineRule="auto"/>
      </w:pPr>
      <w:r>
        <w:continuationSeparator/>
      </w:r>
    </w:p>
  </w:footnote>
  <w:footnote w:id="2">
    <w:p w:rsidR="00656C1A" w:rsidRPr="005D3777" w:rsidRDefault="00656C1A" w:rsidP="003F6348">
      <w:pPr>
        <w:pStyle w:val="Tekstprzypisudolnego"/>
        <w:jc w:val="both"/>
        <w:rPr>
          <w:rFonts w:ascii="Arial" w:hAnsi="Arial" w:cs="Arial"/>
          <w:i/>
          <w:sz w:val="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6"/>
    <w:multiLevelType w:val="multilevel"/>
    <w:tmpl w:val="6B96C044"/>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rPr>
        <w:b w:val="0"/>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13">
    <w:nsid w:val="0000003B"/>
    <w:multiLevelType w:val="singleLevel"/>
    <w:tmpl w:val="3056C05C"/>
    <w:name w:val="WW8Num222"/>
    <w:lvl w:ilvl="0">
      <w:start w:val="1"/>
      <w:numFmt w:val="lowerLetter"/>
      <w:lvlText w:val="%1)"/>
      <w:lvlJc w:val="left"/>
      <w:pPr>
        <w:tabs>
          <w:tab w:val="num" w:pos="0"/>
        </w:tabs>
        <w:ind w:left="720" w:hanging="360"/>
      </w:pPr>
      <w:rPr>
        <w:rFonts w:ascii="Tahoma" w:hAnsi="Tahoma" w:cs="Tahoma" w:hint="default"/>
        <w:b w:val="0"/>
        <w:bCs/>
        <w:i w:val="0"/>
        <w:color w:val="auto"/>
        <w:sz w:val="20"/>
        <w:szCs w:val="20"/>
      </w:rPr>
    </w:lvl>
  </w:abstractNum>
  <w:abstractNum w:abstractNumId="14">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5">
    <w:nsid w:val="00000045"/>
    <w:multiLevelType w:val="multilevel"/>
    <w:tmpl w:val="7286DDAE"/>
    <w:name w:val="WW8Num467"/>
    <w:lvl w:ilvl="0">
      <w:start w:val="2"/>
      <w:numFmt w:val="decimal"/>
      <w:lvlText w:val="%1."/>
      <w:lvlJc w:val="left"/>
      <w:pPr>
        <w:tabs>
          <w:tab w:val="num" w:pos="397"/>
        </w:tabs>
        <w:ind w:left="397" w:hanging="397"/>
      </w:pPr>
      <w:rPr>
        <w:rFonts w:ascii="Tahoma" w:eastAsia="Lucida Sans Unicode" w:hAnsi="Tahoma" w:cs="Tahoma"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122A04"/>
    <w:multiLevelType w:val="hybridMultilevel"/>
    <w:tmpl w:val="24068416"/>
    <w:name w:val="WW8Num1482333"/>
    <w:lvl w:ilvl="0" w:tplc="F572C4F4">
      <w:start w:val="1"/>
      <w:numFmt w:val="decimal"/>
      <w:lvlText w:val="%1."/>
      <w:lvlJc w:val="left"/>
      <w:pPr>
        <w:tabs>
          <w:tab w:val="num" w:pos="360"/>
        </w:tabs>
        <w:ind w:left="340" w:hanging="340"/>
      </w:pPr>
      <w:rPr>
        <w:rFonts w:ascii="Tahoma" w:hAnsi="Tahoma" w:hint="default"/>
        <w:b w:val="0"/>
        <w:i w:val="0"/>
        <w:color w:val="auto"/>
        <w:sz w:val="20"/>
      </w:rPr>
    </w:lvl>
    <w:lvl w:ilvl="1" w:tplc="78EA2878" w:tentative="1">
      <w:start w:val="1"/>
      <w:numFmt w:val="lowerLetter"/>
      <w:lvlText w:val="%2."/>
      <w:lvlJc w:val="left"/>
      <w:pPr>
        <w:ind w:left="1440" w:hanging="360"/>
      </w:pPr>
    </w:lvl>
    <w:lvl w:ilvl="2" w:tplc="11040A2C" w:tentative="1">
      <w:start w:val="1"/>
      <w:numFmt w:val="lowerRoman"/>
      <w:lvlText w:val="%3."/>
      <w:lvlJc w:val="right"/>
      <w:pPr>
        <w:ind w:left="2160" w:hanging="180"/>
      </w:pPr>
    </w:lvl>
    <w:lvl w:ilvl="3" w:tplc="9EA25864" w:tentative="1">
      <w:start w:val="1"/>
      <w:numFmt w:val="decimal"/>
      <w:lvlText w:val="%4."/>
      <w:lvlJc w:val="left"/>
      <w:pPr>
        <w:ind w:left="2880" w:hanging="360"/>
      </w:pPr>
    </w:lvl>
    <w:lvl w:ilvl="4" w:tplc="76726BF8" w:tentative="1">
      <w:start w:val="1"/>
      <w:numFmt w:val="lowerLetter"/>
      <w:lvlText w:val="%5."/>
      <w:lvlJc w:val="left"/>
      <w:pPr>
        <w:ind w:left="3600" w:hanging="360"/>
      </w:pPr>
    </w:lvl>
    <w:lvl w:ilvl="5" w:tplc="607498BA" w:tentative="1">
      <w:start w:val="1"/>
      <w:numFmt w:val="lowerRoman"/>
      <w:lvlText w:val="%6."/>
      <w:lvlJc w:val="right"/>
      <w:pPr>
        <w:ind w:left="4320" w:hanging="180"/>
      </w:pPr>
    </w:lvl>
    <w:lvl w:ilvl="6" w:tplc="B2EEEC18" w:tentative="1">
      <w:start w:val="1"/>
      <w:numFmt w:val="decimal"/>
      <w:lvlText w:val="%7."/>
      <w:lvlJc w:val="left"/>
      <w:pPr>
        <w:ind w:left="5040" w:hanging="360"/>
      </w:pPr>
    </w:lvl>
    <w:lvl w:ilvl="7" w:tplc="013A90C8" w:tentative="1">
      <w:start w:val="1"/>
      <w:numFmt w:val="lowerLetter"/>
      <w:lvlText w:val="%8."/>
      <w:lvlJc w:val="left"/>
      <w:pPr>
        <w:ind w:left="5760" w:hanging="360"/>
      </w:pPr>
    </w:lvl>
    <w:lvl w:ilvl="8" w:tplc="DB2CCA50" w:tentative="1">
      <w:start w:val="1"/>
      <w:numFmt w:val="lowerRoman"/>
      <w:lvlText w:val="%9."/>
      <w:lvlJc w:val="right"/>
      <w:pPr>
        <w:ind w:left="6480" w:hanging="180"/>
      </w:pPr>
    </w:lvl>
  </w:abstractNum>
  <w:abstractNum w:abstractNumId="18">
    <w:nsid w:val="051A5822"/>
    <w:multiLevelType w:val="hybridMultilevel"/>
    <w:tmpl w:val="C0DA020C"/>
    <w:name w:val="WW8Num26422422"/>
    <w:lvl w:ilvl="0" w:tplc="EA6A8CCC">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245E97"/>
    <w:multiLevelType w:val="hybridMultilevel"/>
    <w:tmpl w:val="8BF0F90C"/>
    <w:name w:val="WW8Num148232"/>
    <w:lvl w:ilvl="0" w:tplc="437AFAD2">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D45025"/>
    <w:multiLevelType w:val="hybridMultilevel"/>
    <w:tmpl w:val="0C462FF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nsid w:val="068D723F"/>
    <w:multiLevelType w:val="hybridMultilevel"/>
    <w:tmpl w:val="69964142"/>
    <w:name w:val="WW8Num15732"/>
    <w:lvl w:ilvl="0" w:tplc="7FCE9C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0ADF3F42"/>
    <w:multiLevelType w:val="hybridMultilevel"/>
    <w:tmpl w:val="F864AABE"/>
    <w:name w:val="WW8Num2622222332"/>
    <w:lvl w:ilvl="0" w:tplc="F572C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0D424D50"/>
    <w:multiLevelType w:val="multilevel"/>
    <w:tmpl w:val="DACA0862"/>
    <w:name w:val="WW8Num262222232222222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nsid w:val="0F060F92"/>
    <w:multiLevelType w:val="hybridMultilevel"/>
    <w:tmpl w:val="07E6504A"/>
    <w:name w:val="WW8Num148233"/>
    <w:lvl w:ilvl="0" w:tplc="A8F07AE6">
      <w:start w:val="1"/>
      <w:numFmt w:val="decimal"/>
      <w:lvlText w:val="%1."/>
      <w:lvlJc w:val="left"/>
      <w:pPr>
        <w:ind w:left="360" w:hanging="360"/>
      </w:pPr>
    </w:lvl>
    <w:lvl w:ilvl="1" w:tplc="5F662F7A" w:tentative="1">
      <w:start w:val="1"/>
      <w:numFmt w:val="lowerLetter"/>
      <w:lvlText w:val="%2."/>
      <w:lvlJc w:val="left"/>
      <w:pPr>
        <w:ind w:left="1080" w:hanging="360"/>
      </w:pPr>
    </w:lvl>
    <w:lvl w:ilvl="2" w:tplc="D6225E68" w:tentative="1">
      <w:start w:val="1"/>
      <w:numFmt w:val="lowerRoman"/>
      <w:lvlText w:val="%3."/>
      <w:lvlJc w:val="right"/>
      <w:pPr>
        <w:ind w:left="1800" w:hanging="180"/>
      </w:pPr>
    </w:lvl>
    <w:lvl w:ilvl="3" w:tplc="2C9A875A" w:tentative="1">
      <w:start w:val="1"/>
      <w:numFmt w:val="decimal"/>
      <w:lvlText w:val="%4."/>
      <w:lvlJc w:val="left"/>
      <w:pPr>
        <w:ind w:left="2520" w:hanging="360"/>
      </w:pPr>
    </w:lvl>
    <w:lvl w:ilvl="4" w:tplc="2284AE86" w:tentative="1">
      <w:start w:val="1"/>
      <w:numFmt w:val="lowerLetter"/>
      <w:lvlText w:val="%5."/>
      <w:lvlJc w:val="left"/>
      <w:pPr>
        <w:ind w:left="3240" w:hanging="360"/>
      </w:pPr>
    </w:lvl>
    <w:lvl w:ilvl="5" w:tplc="FE48C0E0" w:tentative="1">
      <w:start w:val="1"/>
      <w:numFmt w:val="lowerRoman"/>
      <w:lvlText w:val="%6."/>
      <w:lvlJc w:val="right"/>
      <w:pPr>
        <w:ind w:left="3960" w:hanging="180"/>
      </w:pPr>
    </w:lvl>
    <w:lvl w:ilvl="6" w:tplc="0B181CE0" w:tentative="1">
      <w:start w:val="1"/>
      <w:numFmt w:val="decimal"/>
      <w:lvlText w:val="%7."/>
      <w:lvlJc w:val="left"/>
      <w:pPr>
        <w:ind w:left="4680" w:hanging="360"/>
      </w:pPr>
    </w:lvl>
    <w:lvl w:ilvl="7" w:tplc="3F868856" w:tentative="1">
      <w:start w:val="1"/>
      <w:numFmt w:val="lowerLetter"/>
      <w:lvlText w:val="%8."/>
      <w:lvlJc w:val="left"/>
      <w:pPr>
        <w:ind w:left="5400" w:hanging="360"/>
      </w:pPr>
    </w:lvl>
    <w:lvl w:ilvl="8" w:tplc="F370B1EA" w:tentative="1">
      <w:start w:val="1"/>
      <w:numFmt w:val="lowerRoman"/>
      <w:lvlText w:val="%9."/>
      <w:lvlJc w:val="right"/>
      <w:pPr>
        <w:ind w:left="6120" w:hanging="180"/>
      </w:pPr>
    </w:lvl>
  </w:abstractNum>
  <w:abstractNum w:abstractNumId="29">
    <w:nsid w:val="10094BA1"/>
    <w:multiLevelType w:val="hybridMultilevel"/>
    <w:tmpl w:val="9D44D65E"/>
    <w:lvl w:ilvl="0" w:tplc="5240BDD4">
      <w:start w:val="1"/>
      <w:numFmt w:val="decimal"/>
      <w:lvlText w:val="%1)"/>
      <w:lvlJc w:val="left"/>
      <w:pPr>
        <w:ind w:left="1060" w:hanging="360"/>
      </w:pPr>
      <w:rPr>
        <w:rFonts w:ascii="Tahoma" w:hAnsi="Tahoma" w:cs="Tahoma"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nsid w:val="110774C7"/>
    <w:multiLevelType w:val="multilevel"/>
    <w:tmpl w:val="420669E0"/>
    <w:name w:val="WW8Num262222233422"/>
    <w:lvl w:ilvl="0">
      <w:start w:val="1"/>
      <w:numFmt w:val="decimal"/>
      <w:lvlText w:val="%1)"/>
      <w:lvlJc w:val="left"/>
      <w:pPr>
        <w:tabs>
          <w:tab w:val="num" w:pos="360"/>
        </w:tabs>
        <w:ind w:left="340" w:hanging="340"/>
      </w:pPr>
      <w:rPr>
        <w:rFonts w:ascii="Tahoma" w:eastAsia="Times New Roman" w:hAnsi="Tahoma" w:cs="Tahoma"/>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14106926"/>
    <w:multiLevelType w:val="hybridMultilevel"/>
    <w:tmpl w:val="241ED400"/>
    <w:name w:val="WW8Num2622222322222232"/>
    <w:lvl w:ilvl="0" w:tplc="80B4042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A0603E1"/>
    <w:multiLevelType w:val="hybridMultilevel"/>
    <w:tmpl w:val="031457C4"/>
    <w:name w:val="WW8Num264224222"/>
    <w:lvl w:ilvl="0" w:tplc="C33A3AF4">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A5F52CB"/>
    <w:multiLevelType w:val="hybridMultilevel"/>
    <w:tmpl w:val="3E024CE2"/>
    <w:lvl w:ilvl="0" w:tplc="737CCBA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5">
    <w:nsid w:val="1AAA2CD1"/>
    <w:multiLevelType w:val="hybridMultilevel"/>
    <w:tmpl w:val="121C179C"/>
    <w:lvl w:ilvl="0" w:tplc="4BD0014C">
      <w:start w:val="1"/>
      <w:numFmt w:val="decimal"/>
      <w:lvlText w:val="%1."/>
      <w:lvlJc w:val="left"/>
      <w:pPr>
        <w:ind w:left="1140" w:hanging="360"/>
      </w:pPr>
      <w:rPr>
        <w:rFonts w:hint="default"/>
        <w:color w:val="auto"/>
      </w:rPr>
    </w:lvl>
    <w:lvl w:ilvl="1" w:tplc="2F120B2A">
      <w:start w:val="1"/>
      <w:numFmt w:val="lowerLetter"/>
      <w:lvlText w:val="%2)"/>
      <w:lvlJc w:val="left"/>
      <w:pPr>
        <w:ind w:left="1860" w:hanging="360"/>
      </w:pPr>
      <w:rPr>
        <w:rFonts w:hint="default"/>
      </w:r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nsid w:val="1CE10D28"/>
    <w:multiLevelType w:val="hybridMultilevel"/>
    <w:tmpl w:val="C91AA592"/>
    <w:lvl w:ilvl="0" w:tplc="4848804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D23754E"/>
    <w:multiLevelType w:val="multilevel"/>
    <w:tmpl w:val="EE781876"/>
    <w:name w:val="WW8Num26222223222222223"/>
    <w:styleLink w:val="WWNum1128"/>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8">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E0146A1"/>
    <w:multiLevelType w:val="multilevel"/>
    <w:tmpl w:val="43407140"/>
    <w:name w:val="WW8Num14823332"/>
    <w:lvl w:ilvl="0">
      <w:start w:val="2"/>
      <w:numFmt w:val="decimal"/>
      <w:lvlText w:val="%1."/>
      <w:lvlJc w:val="left"/>
      <w:pPr>
        <w:ind w:left="1004" w:hanging="360"/>
      </w:pPr>
      <w:rPr>
        <w:rFonts w:ascii="Tahoma" w:hAnsi="Tahoma" w:cs="Tahoma"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0">
    <w:nsid w:val="1E9B52AA"/>
    <w:multiLevelType w:val="hybridMultilevel"/>
    <w:tmpl w:val="F648B824"/>
    <w:lvl w:ilvl="0" w:tplc="A84AB35C">
      <w:start w:val="1"/>
      <w:numFmt w:val="decimal"/>
      <w:lvlText w:val="%1."/>
      <w:lvlJc w:val="left"/>
      <w:pPr>
        <w:ind w:left="644" w:hanging="360"/>
      </w:pPr>
      <w:rPr>
        <w:rFonts w:hint="default"/>
        <w:b w:val="0"/>
        <w:bCs w:val="0"/>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1">
    <w:nsid w:val="206B533F"/>
    <w:multiLevelType w:val="hybridMultilevel"/>
    <w:tmpl w:val="8F72B068"/>
    <w:name w:val="WW8Num26222223322"/>
    <w:styleLink w:val="WW8Num201111111"/>
    <w:lvl w:ilvl="0" w:tplc="0415000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2B06B00"/>
    <w:multiLevelType w:val="hybridMultilevel"/>
    <w:tmpl w:val="B2F278F4"/>
    <w:name w:val="WW8Num148233"/>
    <w:styleLink w:val="WWNum132"/>
    <w:lvl w:ilvl="0" w:tplc="A2D0B35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2E44180"/>
    <w:multiLevelType w:val="multilevel"/>
    <w:tmpl w:val="DFC88CEC"/>
    <w:name w:val="WW8Num26422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249C1E95"/>
    <w:multiLevelType w:val="hybridMultilevel"/>
    <w:tmpl w:val="5436EF26"/>
    <w:name w:val="NumPar"/>
    <w:lvl w:ilvl="0" w:tplc="AA98F7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D622663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588E9A0E">
      <w:start w:val="1"/>
      <w:numFmt w:val="decimal"/>
      <w:lvlText w:val="%3."/>
      <w:lvlJc w:val="left"/>
      <w:pPr>
        <w:tabs>
          <w:tab w:val="num" w:pos="2160"/>
        </w:tabs>
        <w:ind w:left="2160" w:hanging="360"/>
      </w:pPr>
    </w:lvl>
    <w:lvl w:ilvl="3" w:tplc="937C88B4">
      <w:start w:val="1"/>
      <w:numFmt w:val="decimal"/>
      <w:lvlText w:val="%4."/>
      <w:lvlJc w:val="left"/>
      <w:pPr>
        <w:tabs>
          <w:tab w:val="num" w:pos="2880"/>
        </w:tabs>
        <w:ind w:left="2880" w:hanging="360"/>
      </w:pPr>
    </w:lvl>
    <w:lvl w:ilvl="4" w:tplc="E696974E">
      <w:start w:val="1"/>
      <w:numFmt w:val="decimal"/>
      <w:lvlText w:val="%5."/>
      <w:lvlJc w:val="left"/>
      <w:pPr>
        <w:tabs>
          <w:tab w:val="num" w:pos="3600"/>
        </w:tabs>
        <w:ind w:left="3600" w:hanging="360"/>
      </w:pPr>
    </w:lvl>
    <w:lvl w:ilvl="5" w:tplc="2C1EF6E6">
      <w:start w:val="1"/>
      <w:numFmt w:val="decimal"/>
      <w:lvlText w:val="%6."/>
      <w:lvlJc w:val="left"/>
      <w:pPr>
        <w:tabs>
          <w:tab w:val="num" w:pos="4320"/>
        </w:tabs>
        <w:ind w:left="4320" w:hanging="360"/>
      </w:pPr>
    </w:lvl>
    <w:lvl w:ilvl="6" w:tplc="5E147A54">
      <w:start w:val="1"/>
      <w:numFmt w:val="decimal"/>
      <w:lvlText w:val="%7."/>
      <w:lvlJc w:val="left"/>
      <w:pPr>
        <w:tabs>
          <w:tab w:val="num" w:pos="5040"/>
        </w:tabs>
        <w:ind w:left="5040" w:hanging="360"/>
      </w:pPr>
    </w:lvl>
    <w:lvl w:ilvl="7" w:tplc="64E4E7C0">
      <w:start w:val="1"/>
      <w:numFmt w:val="decimal"/>
      <w:lvlText w:val="%8."/>
      <w:lvlJc w:val="left"/>
      <w:pPr>
        <w:tabs>
          <w:tab w:val="num" w:pos="5760"/>
        </w:tabs>
        <w:ind w:left="5760" w:hanging="360"/>
      </w:pPr>
    </w:lvl>
    <w:lvl w:ilvl="8" w:tplc="5B3454B8">
      <w:start w:val="1"/>
      <w:numFmt w:val="decimal"/>
      <w:lvlText w:val="%9."/>
      <w:lvlJc w:val="left"/>
      <w:pPr>
        <w:tabs>
          <w:tab w:val="num" w:pos="6480"/>
        </w:tabs>
        <w:ind w:left="6480" w:hanging="360"/>
      </w:pPr>
    </w:lvl>
  </w:abstractNum>
  <w:abstractNum w:abstractNumId="46">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2A4B453F"/>
    <w:multiLevelType w:val="hybridMultilevel"/>
    <w:tmpl w:val="6B341E1A"/>
    <w:lvl w:ilvl="0" w:tplc="6CC4FF4E">
      <w:start w:val="1"/>
      <w:numFmt w:val="decimal"/>
      <w:lvlText w:val="%1."/>
      <w:lvlJc w:val="left"/>
      <w:pPr>
        <w:ind w:left="360" w:hanging="360"/>
      </w:pPr>
      <w:rPr>
        <w:rFonts w:ascii="Tahoma" w:eastAsia="Times New Roman" w:hAnsi="Tahoma" w:cs="Tahoma" w:hint="default"/>
        <w:sz w:val="20"/>
        <w:szCs w:val="20"/>
      </w:rPr>
    </w:lvl>
    <w:lvl w:ilvl="1" w:tplc="DA105536" w:tentative="1">
      <w:start w:val="1"/>
      <w:numFmt w:val="lowerLetter"/>
      <w:lvlText w:val="%2."/>
      <w:lvlJc w:val="left"/>
      <w:pPr>
        <w:ind w:left="1440" w:hanging="360"/>
      </w:pPr>
    </w:lvl>
    <w:lvl w:ilvl="2" w:tplc="7F1A9FD0" w:tentative="1">
      <w:start w:val="1"/>
      <w:numFmt w:val="lowerRoman"/>
      <w:lvlText w:val="%3."/>
      <w:lvlJc w:val="right"/>
      <w:pPr>
        <w:ind w:left="2160" w:hanging="180"/>
      </w:pPr>
    </w:lvl>
    <w:lvl w:ilvl="3" w:tplc="90C09204" w:tentative="1">
      <w:start w:val="1"/>
      <w:numFmt w:val="decimal"/>
      <w:lvlText w:val="%4."/>
      <w:lvlJc w:val="left"/>
      <w:pPr>
        <w:ind w:left="2880" w:hanging="360"/>
      </w:pPr>
    </w:lvl>
    <w:lvl w:ilvl="4" w:tplc="44200FFC" w:tentative="1">
      <w:start w:val="1"/>
      <w:numFmt w:val="lowerLetter"/>
      <w:lvlText w:val="%5."/>
      <w:lvlJc w:val="left"/>
      <w:pPr>
        <w:ind w:left="3600" w:hanging="360"/>
      </w:pPr>
    </w:lvl>
    <w:lvl w:ilvl="5" w:tplc="955445C0" w:tentative="1">
      <w:start w:val="1"/>
      <w:numFmt w:val="lowerRoman"/>
      <w:lvlText w:val="%6."/>
      <w:lvlJc w:val="right"/>
      <w:pPr>
        <w:ind w:left="4320" w:hanging="180"/>
      </w:pPr>
    </w:lvl>
    <w:lvl w:ilvl="6" w:tplc="29701502" w:tentative="1">
      <w:start w:val="1"/>
      <w:numFmt w:val="decimal"/>
      <w:lvlText w:val="%7."/>
      <w:lvlJc w:val="left"/>
      <w:pPr>
        <w:ind w:left="5040" w:hanging="360"/>
      </w:pPr>
    </w:lvl>
    <w:lvl w:ilvl="7" w:tplc="642C5D26" w:tentative="1">
      <w:start w:val="1"/>
      <w:numFmt w:val="lowerLetter"/>
      <w:lvlText w:val="%8."/>
      <w:lvlJc w:val="left"/>
      <w:pPr>
        <w:ind w:left="5760" w:hanging="360"/>
      </w:pPr>
    </w:lvl>
    <w:lvl w:ilvl="8" w:tplc="D63EA7FA" w:tentative="1">
      <w:start w:val="1"/>
      <w:numFmt w:val="lowerRoman"/>
      <w:lvlText w:val="%9."/>
      <w:lvlJc w:val="right"/>
      <w:pPr>
        <w:ind w:left="6480" w:hanging="180"/>
      </w:pPr>
    </w:lvl>
  </w:abstractNum>
  <w:abstractNum w:abstractNumId="53">
    <w:nsid w:val="302364CE"/>
    <w:multiLevelType w:val="hybridMultilevel"/>
    <w:tmpl w:val="52BECA2E"/>
    <w:styleLink w:val="WWNum111"/>
    <w:lvl w:ilvl="0" w:tplc="A3A45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1C9209D"/>
    <w:multiLevelType w:val="hybridMultilevel"/>
    <w:tmpl w:val="B3B6BC9E"/>
    <w:lvl w:ilvl="0" w:tplc="945E599A">
      <w:start w:val="1"/>
      <w:numFmt w:val="decimal"/>
      <w:lvlText w:val="%1."/>
      <w:lvlJc w:val="left"/>
      <w:pPr>
        <w:ind w:left="436" w:hanging="360"/>
      </w:pPr>
      <w:rPr>
        <w:color w:val="000000" w:themeColor="text1"/>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5">
    <w:nsid w:val="330638AE"/>
    <w:multiLevelType w:val="hybridMultilevel"/>
    <w:tmpl w:val="D722DDBA"/>
    <w:lvl w:ilvl="0" w:tplc="28B4DC00">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6">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38954ED"/>
    <w:multiLevelType w:val="hybridMultilevel"/>
    <w:tmpl w:val="E48ECC48"/>
    <w:name w:val="WW8Num2622222322222234"/>
    <w:lvl w:ilvl="0" w:tplc="DB2CAA9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9077F6E"/>
    <w:multiLevelType w:val="hybridMultilevel"/>
    <w:tmpl w:val="06487AC2"/>
    <w:lvl w:ilvl="0" w:tplc="15B420CE">
      <w:start w:val="1"/>
      <w:numFmt w:val="decimal"/>
      <w:lvlText w:val="%1."/>
      <w:lvlJc w:val="left"/>
      <w:pPr>
        <w:ind w:left="578" w:hanging="360"/>
      </w:pPr>
      <w:rPr>
        <w:b w:val="0"/>
        <w:bCs/>
        <w:color w:val="000000" w:themeColor="text1"/>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nsid w:val="393C02EF"/>
    <w:multiLevelType w:val="hybridMultilevel"/>
    <w:tmpl w:val="69B27426"/>
    <w:name w:val="WW8Num26222223222222322"/>
    <w:lvl w:ilvl="0" w:tplc="55AAE9BC">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96D5CB7"/>
    <w:multiLevelType w:val="multilevel"/>
    <w:tmpl w:val="1954FC98"/>
    <w:name w:val="WW8Num2222"/>
    <w:lvl w:ilvl="0">
      <w:start w:val="11"/>
      <w:numFmt w:val="decimal"/>
      <w:lvlText w:val="%1."/>
      <w:lvlJc w:val="left"/>
      <w:pPr>
        <w:ind w:left="480" w:hanging="480"/>
      </w:pPr>
      <w:rPr>
        <w:rFonts w:hint="default"/>
      </w:rPr>
    </w:lvl>
    <w:lvl w:ilvl="1">
      <w:start w:val="1"/>
      <w:numFmt w:val="decimal"/>
      <w:lvlText w:val="%2)"/>
      <w:lvlJc w:val="left"/>
      <w:pPr>
        <w:ind w:left="1200" w:hanging="480"/>
      </w:pPr>
      <w:rPr>
        <w:rFonts w:ascii="Tahoma" w:eastAsia="Cambria" w:hAnsi="Tahoma" w:cs="Tahoma"/>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39CD25F1"/>
    <w:multiLevelType w:val="hybridMultilevel"/>
    <w:tmpl w:val="597660EC"/>
    <w:styleLink w:val="WWNum152"/>
    <w:lvl w:ilvl="0" w:tplc="9E0246E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30C096C2" w:tentative="1">
      <w:start w:val="1"/>
      <w:numFmt w:val="lowerLetter"/>
      <w:lvlText w:val="%2."/>
      <w:lvlJc w:val="left"/>
      <w:pPr>
        <w:tabs>
          <w:tab w:val="num" w:pos="1440"/>
        </w:tabs>
        <w:ind w:left="1440" w:hanging="360"/>
      </w:pPr>
    </w:lvl>
    <w:lvl w:ilvl="2" w:tplc="1BB8D3E0" w:tentative="1">
      <w:start w:val="1"/>
      <w:numFmt w:val="lowerRoman"/>
      <w:lvlText w:val="%3."/>
      <w:lvlJc w:val="right"/>
      <w:pPr>
        <w:tabs>
          <w:tab w:val="num" w:pos="2160"/>
        </w:tabs>
        <w:ind w:left="2160" w:hanging="180"/>
      </w:pPr>
    </w:lvl>
    <w:lvl w:ilvl="3" w:tplc="CDCEF622" w:tentative="1">
      <w:start w:val="1"/>
      <w:numFmt w:val="decimal"/>
      <w:lvlText w:val="%4."/>
      <w:lvlJc w:val="left"/>
      <w:pPr>
        <w:tabs>
          <w:tab w:val="num" w:pos="2880"/>
        </w:tabs>
        <w:ind w:left="2880" w:hanging="360"/>
      </w:pPr>
    </w:lvl>
    <w:lvl w:ilvl="4" w:tplc="101C6046" w:tentative="1">
      <w:start w:val="1"/>
      <w:numFmt w:val="lowerLetter"/>
      <w:lvlText w:val="%5."/>
      <w:lvlJc w:val="left"/>
      <w:pPr>
        <w:tabs>
          <w:tab w:val="num" w:pos="3600"/>
        </w:tabs>
        <w:ind w:left="3600" w:hanging="360"/>
      </w:pPr>
    </w:lvl>
    <w:lvl w:ilvl="5" w:tplc="F69ECAA6" w:tentative="1">
      <w:start w:val="1"/>
      <w:numFmt w:val="lowerRoman"/>
      <w:lvlText w:val="%6."/>
      <w:lvlJc w:val="right"/>
      <w:pPr>
        <w:tabs>
          <w:tab w:val="num" w:pos="4320"/>
        </w:tabs>
        <w:ind w:left="4320" w:hanging="180"/>
      </w:pPr>
    </w:lvl>
    <w:lvl w:ilvl="6" w:tplc="B9EAF260" w:tentative="1">
      <w:start w:val="1"/>
      <w:numFmt w:val="decimal"/>
      <w:lvlText w:val="%7."/>
      <w:lvlJc w:val="left"/>
      <w:pPr>
        <w:tabs>
          <w:tab w:val="num" w:pos="5040"/>
        </w:tabs>
        <w:ind w:left="5040" w:hanging="360"/>
      </w:pPr>
    </w:lvl>
    <w:lvl w:ilvl="7" w:tplc="E174DB22" w:tentative="1">
      <w:start w:val="1"/>
      <w:numFmt w:val="lowerLetter"/>
      <w:lvlText w:val="%8."/>
      <w:lvlJc w:val="left"/>
      <w:pPr>
        <w:tabs>
          <w:tab w:val="num" w:pos="5760"/>
        </w:tabs>
        <w:ind w:left="5760" w:hanging="360"/>
      </w:pPr>
    </w:lvl>
    <w:lvl w:ilvl="8" w:tplc="5B40102C" w:tentative="1">
      <w:start w:val="1"/>
      <w:numFmt w:val="lowerRoman"/>
      <w:lvlText w:val="%9."/>
      <w:lvlJc w:val="right"/>
      <w:pPr>
        <w:tabs>
          <w:tab w:val="num" w:pos="6480"/>
        </w:tabs>
        <w:ind w:left="6480" w:hanging="180"/>
      </w:pPr>
    </w:lvl>
  </w:abstractNum>
  <w:abstractNum w:abstractNumId="62">
    <w:nsid w:val="3B65504B"/>
    <w:multiLevelType w:val="hybridMultilevel"/>
    <w:tmpl w:val="2AE2A6A0"/>
    <w:lvl w:ilvl="0" w:tplc="3656E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B7C3483"/>
    <w:multiLevelType w:val="hybridMultilevel"/>
    <w:tmpl w:val="82242B4A"/>
    <w:name w:val="WW8Num2642243222"/>
    <w:lvl w:ilvl="0" w:tplc="76AC3F7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DB9312D"/>
    <w:multiLevelType w:val="hybridMultilevel"/>
    <w:tmpl w:val="B6E4F15C"/>
    <w:name w:val="WW8Num82"/>
    <w:lvl w:ilvl="0" w:tplc="E442733C">
      <w:start w:val="1"/>
      <w:numFmt w:val="decimal"/>
      <w:lvlText w:val="%1)"/>
      <w:lvlJc w:val="left"/>
      <w:pPr>
        <w:ind w:left="720" w:hanging="360"/>
      </w:pPr>
      <w:rPr>
        <w:rFonts w:ascii="Tahoma" w:eastAsia="MS Mincho" w:hAnsi="Tahoma" w:cs="Tahoma"/>
      </w:rPr>
    </w:lvl>
    <w:lvl w:ilvl="1" w:tplc="27C88718" w:tentative="1">
      <w:start w:val="1"/>
      <w:numFmt w:val="lowerLetter"/>
      <w:lvlText w:val="%2."/>
      <w:lvlJc w:val="left"/>
      <w:pPr>
        <w:ind w:left="1440" w:hanging="360"/>
      </w:pPr>
    </w:lvl>
    <w:lvl w:ilvl="2" w:tplc="11427A16" w:tentative="1">
      <w:start w:val="1"/>
      <w:numFmt w:val="lowerRoman"/>
      <w:lvlText w:val="%3."/>
      <w:lvlJc w:val="right"/>
      <w:pPr>
        <w:ind w:left="2160" w:hanging="180"/>
      </w:pPr>
    </w:lvl>
    <w:lvl w:ilvl="3" w:tplc="08143D96" w:tentative="1">
      <w:start w:val="1"/>
      <w:numFmt w:val="decimal"/>
      <w:lvlText w:val="%4."/>
      <w:lvlJc w:val="left"/>
      <w:pPr>
        <w:ind w:left="2880" w:hanging="360"/>
      </w:pPr>
    </w:lvl>
    <w:lvl w:ilvl="4" w:tplc="126275E4" w:tentative="1">
      <w:start w:val="1"/>
      <w:numFmt w:val="lowerLetter"/>
      <w:lvlText w:val="%5."/>
      <w:lvlJc w:val="left"/>
      <w:pPr>
        <w:ind w:left="3600" w:hanging="360"/>
      </w:pPr>
    </w:lvl>
    <w:lvl w:ilvl="5" w:tplc="0F184A26" w:tentative="1">
      <w:start w:val="1"/>
      <w:numFmt w:val="lowerRoman"/>
      <w:lvlText w:val="%6."/>
      <w:lvlJc w:val="right"/>
      <w:pPr>
        <w:ind w:left="4320" w:hanging="180"/>
      </w:pPr>
    </w:lvl>
    <w:lvl w:ilvl="6" w:tplc="F5C046EC" w:tentative="1">
      <w:start w:val="1"/>
      <w:numFmt w:val="decimal"/>
      <w:lvlText w:val="%7."/>
      <w:lvlJc w:val="left"/>
      <w:pPr>
        <w:ind w:left="5040" w:hanging="360"/>
      </w:pPr>
    </w:lvl>
    <w:lvl w:ilvl="7" w:tplc="2AF2E46C" w:tentative="1">
      <w:start w:val="1"/>
      <w:numFmt w:val="lowerLetter"/>
      <w:lvlText w:val="%8."/>
      <w:lvlJc w:val="left"/>
      <w:pPr>
        <w:ind w:left="5760" w:hanging="360"/>
      </w:pPr>
    </w:lvl>
    <w:lvl w:ilvl="8" w:tplc="8750954E" w:tentative="1">
      <w:start w:val="1"/>
      <w:numFmt w:val="lowerRoman"/>
      <w:lvlText w:val="%9."/>
      <w:lvlJc w:val="right"/>
      <w:pPr>
        <w:ind w:left="6480" w:hanging="180"/>
      </w:pPr>
    </w:lvl>
  </w:abstractNum>
  <w:abstractNum w:abstractNumId="65">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nsid w:val="3F8B74F7"/>
    <w:multiLevelType w:val="hybridMultilevel"/>
    <w:tmpl w:val="F306C3AC"/>
    <w:lvl w:ilvl="0" w:tplc="A48278AA">
      <w:start w:val="1"/>
      <w:numFmt w:val="decimal"/>
      <w:lvlText w:val="%1."/>
      <w:lvlJc w:val="left"/>
      <w:pPr>
        <w:ind w:left="360" w:hanging="360"/>
      </w:pPr>
      <w:rPr>
        <w:rFonts w:hint="default"/>
        <w:b w:val="0"/>
      </w:rPr>
    </w:lvl>
    <w:lvl w:ilvl="1" w:tplc="785A85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0D16190"/>
    <w:multiLevelType w:val="hybridMultilevel"/>
    <w:tmpl w:val="D8586B46"/>
    <w:lvl w:ilvl="0" w:tplc="3CC4ADFA">
      <w:start w:val="1"/>
      <w:numFmt w:val="decimal"/>
      <w:lvlText w:val="%1."/>
      <w:lvlJc w:val="left"/>
      <w:pPr>
        <w:ind w:left="502" w:hanging="360"/>
      </w:pPr>
      <w:rPr>
        <w:rFonts w:eastAsiaTheme="minorHAns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nsid w:val="414405F0"/>
    <w:multiLevelType w:val="hybridMultilevel"/>
    <w:tmpl w:val="62F24060"/>
    <w:name w:val="WW8Num2642242"/>
    <w:lvl w:ilvl="0" w:tplc="553C5CE6">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480FBC"/>
    <w:multiLevelType w:val="hybridMultilevel"/>
    <w:tmpl w:val="BBBA82DC"/>
    <w:name w:val="WW8Num2622222333"/>
    <w:lvl w:ilvl="0" w:tplc="5E6E3AFE">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1">
    <w:nsid w:val="4321140B"/>
    <w:multiLevelType w:val="singleLevel"/>
    <w:tmpl w:val="37CCE4C6"/>
    <w:name w:val="Tiret 1"/>
    <w:lvl w:ilvl="0">
      <w:start w:val="1"/>
      <w:numFmt w:val="decimal"/>
      <w:pStyle w:val="Considrant"/>
      <w:lvlText w:val="(%1)"/>
      <w:lvlJc w:val="left"/>
      <w:pPr>
        <w:tabs>
          <w:tab w:val="num" w:pos="709"/>
        </w:tabs>
        <w:ind w:left="709" w:hanging="709"/>
      </w:pPr>
    </w:lvl>
  </w:abstractNum>
  <w:abstractNum w:abstractNumId="72">
    <w:nsid w:val="44F829C3"/>
    <w:multiLevelType w:val="hybridMultilevel"/>
    <w:tmpl w:val="819CC644"/>
    <w:lvl w:ilvl="0" w:tplc="04150011">
      <w:start w:val="1"/>
      <w:numFmt w:val="decimal"/>
      <w:lvlText w:val="%1)"/>
      <w:lvlJc w:val="left"/>
      <w:pPr>
        <w:ind w:left="1004" w:hanging="360"/>
      </w:pPr>
    </w:lvl>
    <w:lvl w:ilvl="1" w:tplc="7720A8B8" w:tentative="1">
      <w:start w:val="1"/>
      <w:numFmt w:val="lowerLetter"/>
      <w:lvlText w:val="%2."/>
      <w:lvlJc w:val="left"/>
      <w:pPr>
        <w:ind w:left="1724" w:hanging="360"/>
      </w:pPr>
    </w:lvl>
    <w:lvl w:ilvl="2" w:tplc="19E2528A" w:tentative="1">
      <w:start w:val="1"/>
      <w:numFmt w:val="lowerRoman"/>
      <w:lvlText w:val="%3."/>
      <w:lvlJc w:val="right"/>
      <w:pPr>
        <w:ind w:left="2444" w:hanging="180"/>
      </w:pPr>
    </w:lvl>
    <w:lvl w:ilvl="3" w:tplc="CE1EF6BA" w:tentative="1">
      <w:start w:val="1"/>
      <w:numFmt w:val="decimal"/>
      <w:lvlText w:val="%4."/>
      <w:lvlJc w:val="left"/>
      <w:pPr>
        <w:ind w:left="3164" w:hanging="360"/>
      </w:pPr>
    </w:lvl>
    <w:lvl w:ilvl="4" w:tplc="FC08586C" w:tentative="1">
      <w:start w:val="1"/>
      <w:numFmt w:val="lowerLetter"/>
      <w:lvlText w:val="%5."/>
      <w:lvlJc w:val="left"/>
      <w:pPr>
        <w:ind w:left="3884" w:hanging="360"/>
      </w:pPr>
    </w:lvl>
    <w:lvl w:ilvl="5" w:tplc="A87E9D12" w:tentative="1">
      <w:start w:val="1"/>
      <w:numFmt w:val="lowerRoman"/>
      <w:lvlText w:val="%6."/>
      <w:lvlJc w:val="right"/>
      <w:pPr>
        <w:ind w:left="4604" w:hanging="180"/>
      </w:pPr>
    </w:lvl>
    <w:lvl w:ilvl="6" w:tplc="4F5A905C" w:tentative="1">
      <w:start w:val="1"/>
      <w:numFmt w:val="decimal"/>
      <w:lvlText w:val="%7."/>
      <w:lvlJc w:val="left"/>
      <w:pPr>
        <w:ind w:left="5324" w:hanging="360"/>
      </w:pPr>
    </w:lvl>
    <w:lvl w:ilvl="7" w:tplc="7CE61922" w:tentative="1">
      <w:start w:val="1"/>
      <w:numFmt w:val="lowerLetter"/>
      <w:lvlText w:val="%8."/>
      <w:lvlJc w:val="left"/>
      <w:pPr>
        <w:ind w:left="6044" w:hanging="360"/>
      </w:pPr>
    </w:lvl>
    <w:lvl w:ilvl="8" w:tplc="A74810C4" w:tentative="1">
      <w:start w:val="1"/>
      <w:numFmt w:val="lowerRoman"/>
      <w:lvlText w:val="%9."/>
      <w:lvlJc w:val="right"/>
      <w:pPr>
        <w:ind w:left="6764" w:hanging="180"/>
      </w:pPr>
    </w:lvl>
  </w:abstractNum>
  <w:abstractNum w:abstractNumId="73">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488A145C"/>
    <w:multiLevelType w:val="hybridMultilevel"/>
    <w:tmpl w:val="52F04964"/>
    <w:styleLink w:val="WWNum183"/>
    <w:lvl w:ilvl="0" w:tplc="EC7A9EE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DDC6AB2">
      <w:start w:val="1"/>
      <w:numFmt w:val="lowerLetter"/>
      <w:lvlText w:val="%2."/>
      <w:lvlJc w:val="left"/>
      <w:pPr>
        <w:tabs>
          <w:tab w:val="num" w:pos="1440"/>
        </w:tabs>
        <w:ind w:left="1440" w:hanging="360"/>
      </w:pPr>
    </w:lvl>
    <w:lvl w:ilvl="2" w:tplc="B6A8D65E" w:tentative="1">
      <w:start w:val="1"/>
      <w:numFmt w:val="lowerRoman"/>
      <w:lvlText w:val="%3."/>
      <w:lvlJc w:val="right"/>
      <w:pPr>
        <w:tabs>
          <w:tab w:val="num" w:pos="2160"/>
        </w:tabs>
        <w:ind w:left="2160" w:hanging="180"/>
      </w:pPr>
    </w:lvl>
    <w:lvl w:ilvl="3" w:tplc="5BC2A7C4" w:tentative="1">
      <w:start w:val="1"/>
      <w:numFmt w:val="decimal"/>
      <w:lvlText w:val="%4."/>
      <w:lvlJc w:val="left"/>
      <w:pPr>
        <w:tabs>
          <w:tab w:val="num" w:pos="2880"/>
        </w:tabs>
        <w:ind w:left="2880" w:hanging="360"/>
      </w:pPr>
    </w:lvl>
    <w:lvl w:ilvl="4" w:tplc="B3623260" w:tentative="1">
      <w:start w:val="1"/>
      <w:numFmt w:val="lowerLetter"/>
      <w:lvlText w:val="%5."/>
      <w:lvlJc w:val="left"/>
      <w:pPr>
        <w:tabs>
          <w:tab w:val="num" w:pos="3600"/>
        </w:tabs>
        <w:ind w:left="3600" w:hanging="360"/>
      </w:pPr>
    </w:lvl>
    <w:lvl w:ilvl="5" w:tplc="D6E21E0E" w:tentative="1">
      <w:start w:val="1"/>
      <w:numFmt w:val="lowerRoman"/>
      <w:lvlText w:val="%6."/>
      <w:lvlJc w:val="right"/>
      <w:pPr>
        <w:tabs>
          <w:tab w:val="num" w:pos="4320"/>
        </w:tabs>
        <w:ind w:left="4320" w:hanging="180"/>
      </w:pPr>
    </w:lvl>
    <w:lvl w:ilvl="6" w:tplc="7DB6486C" w:tentative="1">
      <w:start w:val="1"/>
      <w:numFmt w:val="decimal"/>
      <w:lvlText w:val="%7."/>
      <w:lvlJc w:val="left"/>
      <w:pPr>
        <w:tabs>
          <w:tab w:val="num" w:pos="5040"/>
        </w:tabs>
        <w:ind w:left="5040" w:hanging="360"/>
      </w:pPr>
    </w:lvl>
    <w:lvl w:ilvl="7" w:tplc="B122FAE2" w:tentative="1">
      <w:start w:val="1"/>
      <w:numFmt w:val="lowerLetter"/>
      <w:lvlText w:val="%8."/>
      <w:lvlJc w:val="left"/>
      <w:pPr>
        <w:tabs>
          <w:tab w:val="num" w:pos="5760"/>
        </w:tabs>
        <w:ind w:left="5760" w:hanging="360"/>
      </w:pPr>
    </w:lvl>
    <w:lvl w:ilvl="8" w:tplc="42B0ACC4" w:tentative="1">
      <w:start w:val="1"/>
      <w:numFmt w:val="lowerRoman"/>
      <w:lvlText w:val="%9."/>
      <w:lvlJc w:val="right"/>
      <w:pPr>
        <w:tabs>
          <w:tab w:val="num" w:pos="6480"/>
        </w:tabs>
        <w:ind w:left="6480" w:hanging="180"/>
      </w:pPr>
    </w:lvl>
  </w:abstractNum>
  <w:abstractNum w:abstractNumId="77">
    <w:nsid w:val="49340B38"/>
    <w:multiLevelType w:val="hybridMultilevel"/>
    <w:tmpl w:val="261A38E2"/>
    <w:name w:val="WW8Num264224322222"/>
    <w:lvl w:ilvl="0" w:tplc="F168AC94">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ADB01ED"/>
    <w:multiLevelType w:val="hybridMultilevel"/>
    <w:tmpl w:val="582E5952"/>
    <w:name w:val="WW8Num262222233222"/>
    <w:lvl w:ilvl="0" w:tplc="CDA4C39C">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360"/>
        </w:tabs>
        <w:ind w:left="340" w:hanging="340"/>
      </w:pPr>
      <w:rPr>
        <w:rFonts w:hint="default"/>
      </w:rPr>
    </w:lvl>
    <w:lvl w:ilvl="2" w:tplc="0415001B">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B7F7E91"/>
    <w:multiLevelType w:val="hybridMultilevel"/>
    <w:tmpl w:val="ABB2628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D3A02DD6" w:tentative="1">
      <w:start w:val="1"/>
      <w:numFmt w:val="lowerLetter"/>
      <w:lvlText w:val="%2."/>
      <w:lvlJc w:val="left"/>
      <w:pPr>
        <w:ind w:left="1440" w:hanging="360"/>
      </w:pPr>
    </w:lvl>
    <w:lvl w:ilvl="2" w:tplc="CDA4C39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CE115E5"/>
    <w:multiLevelType w:val="hybridMultilevel"/>
    <w:tmpl w:val="4BD0D066"/>
    <w:lvl w:ilvl="0" w:tplc="59D0D1AA">
      <w:start w:val="1"/>
      <w:numFmt w:val="decimal"/>
      <w:lvlText w:val="%1)"/>
      <w:lvlJc w:val="left"/>
      <w:pPr>
        <w:ind w:left="720" w:hanging="360"/>
      </w:pPr>
      <w:rPr>
        <w:rFonts w:ascii="Tahoma" w:eastAsia="Cambr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nsid w:val="51086EE4"/>
    <w:multiLevelType w:val="hybridMultilevel"/>
    <w:tmpl w:val="05642F14"/>
    <w:name w:val="WW8Num1482332"/>
    <w:lvl w:ilvl="0" w:tplc="319A6C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1266E1D"/>
    <w:multiLevelType w:val="multilevel"/>
    <w:tmpl w:val="142C5794"/>
    <w:name w:val="WW8Num262222232222223"/>
    <w:styleLink w:val="WW8Num2011111114"/>
    <w:lvl w:ilvl="0">
      <w:start w:val="5"/>
      <w:numFmt w:val="decimal"/>
      <w:lvlText w:val="%1."/>
      <w:lvlJc w:val="left"/>
      <w:pPr>
        <w:tabs>
          <w:tab w:val="num" w:pos="1494"/>
        </w:tabs>
        <w:ind w:left="1474"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54F80237"/>
    <w:multiLevelType w:val="hybridMultilevel"/>
    <w:tmpl w:val="534E6382"/>
    <w:lvl w:ilvl="0" w:tplc="2EA868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55850C52"/>
    <w:multiLevelType w:val="hybridMultilevel"/>
    <w:tmpl w:val="C65EB5F6"/>
    <w:lvl w:ilvl="0" w:tplc="04150019">
      <w:start w:val="1"/>
      <w:numFmt w:val="lowerLetter"/>
      <w:lvlText w:val="%1."/>
      <w:lvlJc w:val="left"/>
      <w:pPr>
        <w:ind w:left="1860" w:hanging="360"/>
      </w:pPr>
    </w:lvl>
    <w:lvl w:ilvl="1" w:tplc="22FA3D76">
      <w:start w:val="1"/>
      <w:numFmt w:val="decimal"/>
      <w:lvlText w:val="%2)"/>
      <w:lvlJc w:val="left"/>
      <w:pPr>
        <w:ind w:left="1790" w:hanging="360"/>
      </w:pPr>
      <w:rPr>
        <w:rFonts w:ascii="Tahoma" w:eastAsiaTheme="minorHAnsi" w:hAnsi="Tahoma" w:cs="Tahoma"/>
      </w:r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87">
    <w:nsid w:val="56C91B04"/>
    <w:multiLevelType w:val="hybridMultilevel"/>
    <w:tmpl w:val="1A548770"/>
    <w:lvl w:ilvl="0" w:tplc="37923EAE">
      <w:start w:val="1"/>
      <w:numFmt w:val="decimal"/>
      <w:lvlText w:val="%1)"/>
      <w:lvlJc w:val="left"/>
      <w:pPr>
        <w:ind w:left="786" w:hanging="360"/>
      </w:pPr>
      <w:rPr>
        <w:rFonts w:ascii="Tahoma" w:eastAsiaTheme="minorHAnsi" w:hAnsi="Tahoma" w:cs="Tahoma"/>
      </w:rPr>
    </w:lvl>
    <w:lvl w:ilvl="1" w:tplc="CBB0CB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6FE14C1"/>
    <w:multiLevelType w:val="hybridMultilevel"/>
    <w:tmpl w:val="BE28A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1">
    <w:nsid w:val="5DF9591B"/>
    <w:multiLevelType w:val="hybridMultilevel"/>
    <w:tmpl w:val="66065106"/>
    <w:name w:val="Tiret 0"/>
    <w:styleLink w:val="WWNum212"/>
    <w:lvl w:ilvl="0" w:tplc="B4D28D62">
      <w:start w:val="1"/>
      <w:numFmt w:val="decimal"/>
      <w:lvlText w:val="%1."/>
      <w:lvlJc w:val="left"/>
      <w:pPr>
        <w:ind w:left="360" w:hanging="360"/>
      </w:pPr>
      <w:rPr>
        <w:rFonts w:ascii="Times New Roman" w:eastAsia="Times New Roman" w:hAnsi="Times New Roman" w:cs="Times New Roman" w:hint="default"/>
        <w:sz w:val="24"/>
        <w:szCs w:val="24"/>
      </w:rPr>
    </w:lvl>
    <w:lvl w:ilvl="1" w:tplc="A650B948">
      <w:start w:val="1"/>
      <w:numFmt w:val="lowerLetter"/>
      <w:lvlText w:val="%2."/>
      <w:lvlJc w:val="left"/>
      <w:pPr>
        <w:ind w:left="1440" w:hanging="360"/>
      </w:pPr>
    </w:lvl>
    <w:lvl w:ilvl="2" w:tplc="B1D823E6">
      <w:start w:val="1"/>
      <w:numFmt w:val="lowerLetter"/>
      <w:lvlText w:val="%3."/>
      <w:lvlJc w:val="right"/>
      <w:pPr>
        <w:ind w:left="2160" w:hanging="180"/>
      </w:pPr>
      <w:rPr>
        <w:rFonts w:ascii="Tahoma" w:eastAsia="Times New Roman" w:hAnsi="Tahoma" w:cs="Tahoma"/>
      </w:rPr>
    </w:lvl>
    <w:lvl w:ilvl="3" w:tplc="F9B8CBB6" w:tentative="1">
      <w:start w:val="1"/>
      <w:numFmt w:val="decimal"/>
      <w:lvlText w:val="%4."/>
      <w:lvlJc w:val="left"/>
      <w:pPr>
        <w:ind w:left="2880" w:hanging="360"/>
      </w:pPr>
    </w:lvl>
    <w:lvl w:ilvl="4" w:tplc="81287B68" w:tentative="1">
      <w:start w:val="1"/>
      <w:numFmt w:val="lowerLetter"/>
      <w:lvlText w:val="%5."/>
      <w:lvlJc w:val="left"/>
      <w:pPr>
        <w:ind w:left="3600" w:hanging="360"/>
      </w:pPr>
    </w:lvl>
    <w:lvl w:ilvl="5" w:tplc="BDE0CED8" w:tentative="1">
      <w:start w:val="1"/>
      <w:numFmt w:val="lowerRoman"/>
      <w:lvlText w:val="%6."/>
      <w:lvlJc w:val="right"/>
      <w:pPr>
        <w:ind w:left="4320" w:hanging="180"/>
      </w:pPr>
    </w:lvl>
    <w:lvl w:ilvl="6" w:tplc="E3C82938" w:tentative="1">
      <w:start w:val="1"/>
      <w:numFmt w:val="decimal"/>
      <w:lvlText w:val="%7."/>
      <w:lvlJc w:val="left"/>
      <w:pPr>
        <w:ind w:left="5040" w:hanging="360"/>
      </w:pPr>
    </w:lvl>
    <w:lvl w:ilvl="7" w:tplc="D2EC408C" w:tentative="1">
      <w:start w:val="1"/>
      <w:numFmt w:val="lowerLetter"/>
      <w:lvlText w:val="%8."/>
      <w:lvlJc w:val="left"/>
      <w:pPr>
        <w:ind w:left="5760" w:hanging="360"/>
      </w:pPr>
    </w:lvl>
    <w:lvl w:ilvl="8" w:tplc="C7D25FA8" w:tentative="1">
      <w:start w:val="1"/>
      <w:numFmt w:val="lowerRoman"/>
      <w:lvlText w:val="%9."/>
      <w:lvlJc w:val="right"/>
      <w:pPr>
        <w:ind w:left="6480" w:hanging="180"/>
      </w:pPr>
    </w:lvl>
  </w:abstractNum>
  <w:abstractNum w:abstractNumId="92">
    <w:nsid w:val="5FEA5707"/>
    <w:multiLevelType w:val="hybridMultilevel"/>
    <w:tmpl w:val="D6E00D1A"/>
    <w:name w:val="WW8Num148233322"/>
    <w:lvl w:ilvl="0" w:tplc="5E044264">
      <w:start w:val="1"/>
      <w:numFmt w:val="bullet"/>
      <w:lvlText w:val=""/>
      <w:lvlJc w:val="left"/>
      <w:pPr>
        <w:ind w:left="360" w:hanging="360"/>
      </w:pPr>
      <w:rPr>
        <w:rFonts w:ascii="Symbol" w:hAnsi="Symbol" w:hint="default"/>
      </w:rPr>
    </w:lvl>
    <w:lvl w:ilvl="1" w:tplc="5F28125E" w:tentative="1">
      <w:start w:val="1"/>
      <w:numFmt w:val="bullet"/>
      <w:lvlText w:val="o"/>
      <w:lvlJc w:val="left"/>
      <w:pPr>
        <w:ind w:left="1080" w:hanging="360"/>
      </w:pPr>
      <w:rPr>
        <w:rFonts w:ascii="Courier New" w:hAnsi="Courier New" w:cs="Courier New" w:hint="default"/>
      </w:rPr>
    </w:lvl>
    <w:lvl w:ilvl="2" w:tplc="0ABC1F10" w:tentative="1">
      <w:start w:val="1"/>
      <w:numFmt w:val="bullet"/>
      <w:lvlText w:val=""/>
      <w:lvlJc w:val="left"/>
      <w:pPr>
        <w:ind w:left="1800" w:hanging="360"/>
      </w:pPr>
      <w:rPr>
        <w:rFonts w:ascii="Wingdings" w:hAnsi="Wingdings" w:hint="default"/>
      </w:rPr>
    </w:lvl>
    <w:lvl w:ilvl="3" w:tplc="074E852A" w:tentative="1">
      <w:start w:val="1"/>
      <w:numFmt w:val="bullet"/>
      <w:lvlText w:val=""/>
      <w:lvlJc w:val="left"/>
      <w:pPr>
        <w:ind w:left="2520" w:hanging="360"/>
      </w:pPr>
      <w:rPr>
        <w:rFonts w:ascii="Symbol" w:hAnsi="Symbol" w:hint="default"/>
      </w:rPr>
    </w:lvl>
    <w:lvl w:ilvl="4" w:tplc="340AB898" w:tentative="1">
      <w:start w:val="1"/>
      <w:numFmt w:val="bullet"/>
      <w:lvlText w:val="o"/>
      <w:lvlJc w:val="left"/>
      <w:pPr>
        <w:ind w:left="3240" w:hanging="360"/>
      </w:pPr>
      <w:rPr>
        <w:rFonts w:ascii="Courier New" w:hAnsi="Courier New" w:cs="Courier New" w:hint="default"/>
      </w:rPr>
    </w:lvl>
    <w:lvl w:ilvl="5" w:tplc="25CED252" w:tentative="1">
      <w:start w:val="1"/>
      <w:numFmt w:val="bullet"/>
      <w:lvlText w:val=""/>
      <w:lvlJc w:val="left"/>
      <w:pPr>
        <w:ind w:left="3960" w:hanging="360"/>
      </w:pPr>
      <w:rPr>
        <w:rFonts w:ascii="Wingdings" w:hAnsi="Wingdings" w:hint="default"/>
      </w:rPr>
    </w:lvl>
    <w:lvl w:ilvl="6" w:tplc="4B989D46" w:tentative="1">
      <w:start w:val="1"/>
      <w:numFmt w:val="bullet"/>
      <w:lvlText w:val=""/>
      <w:lvlJc w:val="left"/>
      <w:pPr>
        <w:ind w:left="4680" w:hanging="360"/>
      </w:pPr>
      <w:rPr>
        <w:rFonts w:ascii="Symbol" w:hAnsi="Symbol" w:hint="default"/>
      </w:rPr>
    </w:lvl>
    <w:lvl w:ilvl="7" w:tplc="192CFA3E" w:tentative="1">
      <w:start w:val="1"/>
      <w:numFmt w:val="bullet"/>
      <w:lvlText w:val="o"/>
      <w:lvlJc w:val="left"/>
      <w:pPr>
        <w:ind w:left="5400" w:hanging="360"/>
      </w:pPr>
      <w:rPr>
        <w:rFonts w:ascii="Courier New" w:hAnsi="Courier New" w:cs="Courier New" w:hint="default"/>
      </w:rPr>
    </w:lvl>
    <w:lvl w:ilvl="8" w:tplc="D81057E0" w:tentative="1">
      <w:start w:val="1"/>
      <w:numFmt w:val="bullet"/>
      <w:lvlText w:val=""/>
      <w:lvlJc w:val="left"/>
      <w:pPr>
        <w:ind w:left="6120" w:hanging="360"/>
      </w:pPr>
      <w:rPr>
        <w:rFonts w:ascii="Wingdings" w:hAnsi="Wingdings" w:hint="default"/>
      </w:rPr>
    </w:lvl>
  </w:abstractNum>
  <w:abstractNum w:abstractNumId="93">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nsid w:val="6049191B"/>
    <w:multiLevelType w:val="hybridMultilevel"/>
    <w:tmpl w:val="64407EF0"/>
    <w:lvl w:ilvl="0" w:tplc="543ABDFA">
      <w:start w:val="1"/>
      <w:numFmt w:val="decimal"/>
      <w:lvlText w:val="%1."/>
      <w:lvlJc w:val="left"/>
      <w:pPr>
        <w:ind w:left="1070" w:hanging="360"/>
      </w:pPr>
      <w:rPr>
        <w:rFonts w:hint="default"/>
      </w:rPr>
    </w:lvl>
    <w:lvl w:ilvl="1" w:tplc="FA343EF0">
      <w:start w:val="1"/>
      <w:numFmt w:val="decimal"/>
      <w:lvlText w:val="%2)"/>
      <w:lvlJc w:val="left"/>
      <w:pPr>
        <w:ind w:left="1790" w:hanging="360"/>
      </w:pPr>
      <w:rPr>
        <w:rFonts w:ascii="Tahoma" w:eastAsia="Times New Roman" w:hAnsi="Tahoma" w:cs="Tahoma"/>
      </w:rPr>
    </w:lvl>
    <w:lvl w:ilvl="2" w:tplc="4FCA4882">
      <w:start w:val="7"/>
      <w:numFmt w:val="upperRoman"/>
      <w:lvlText w:val="%3."/>
      <w:lvlJc w:val="left"/>
      <w:pPr>
        <w:ind w:left="3050" w:hanging="720"/>
      </w:pPr>
      <w:rPr>
        <w:rFonts w:hint="default"/>
      </w:rPr>
    </w:lvl>
    <w:lvl w:ilvl="3" w:tplc="BC34C22E">
      <w:start w:val="1"/>
      <w:numFmt w:val="upperLetter"/>
      <w:lvlText w:val="%4."/>
      <w:lvlJc w:val="left"/>
      <w:pPr>
        <w:ind w:left="3230" w:hanging="360"/>
      </w:pPr>
      <w:rPr>
        <w:rFonts w:hint="default"/>
      </w:rPr>
    </w:lvl>
    <w:lvl w:ilvl="4" w:tplc="57BACC98">
      <w:start w:val="1"/>
      <w:numFmt w:val="decimal"/>
      <w:lvlText w:val="%5)"/>
      <w:lvlJc w:val="left"/>
      <w:pPr>
        <w:ind w:left="1070" w:hanging="360"/>
      </w:pPr>
      <w:rPr>
        <w:rFonts w:ascii="Tahoma" w:eastAsiaTheme="minorHAnsi" w:hAnsi="Tahoma" w:cs="Tahoma" w:hint="default"/>
      </w:rPr>
    </w:lvl>
    <w:lvl w:ilvl="5" w:tplc="04150011">
      <w:start w:val="1"/>
      <w:numFmt w:val="decimal"/>
      <w:lvlText w:val="%6)"/>
      <w:lvlJc w:val="left"/>
      <w:pPr>
        <w:ind w:left="4850" w:hanging="360"/>
      </w:pPr>
    </w:lvl>
    <w:lvl w:ilvl="6" w:tplc="04150001" w:tentative="1">
      <w:start w:val="1"/>
      <w:numFmt w:val="decimal"/>
      <w:lvlText w:val="%7."/>
      <w:lvlJc w:val="left"/>
      <w:pPr>
        <w:ind w:left="5390" w:hanging="360"/>
      </w:pPr>
    </w:lvl>
    <w:lvl w:ilvl="7" w:tplc="04150003" w:tentative="1">
      <w:start w:val="1"/>
      <w:numFmt w:val="lowerLetter"/>
      <w:lvlText w:val="%8."/>
      <w:lvlJc w:val="left"/>
      <w:pPr>
        <w:ind w:left="6110" w:hanging="360"/>
      </w:pPr>
    </w:lvl>
    <w:lvl w:ilvl="8" w:tplc="04150005" w:tentative="1">
      <w:start w:val="1"/>
      <w:numFmt w:val="lowerRoman"/>
      <w:lvlText w:val="%9."/>
      <w:lvlJc w:val="right"/>
      <w:pPr>
        <w:ind w:left="6830" w:hanging="180"/>
      </w:pPr>
    </w:lvl>
  </w:abstractNum>
  <w:abstractNum w:abstractNumId="95">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6">
    <w:nsid w:val="634651B7"/>
    <w:multiLevelType w:val="hybridMultilevel"/>
    <w:tmpl w:val="CFE89EFA"/>
    <w:lvl w:ilvl="0" w:tplc="E970EE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6670212A"/>
    <w:multiLevelType w:val="hybridMultilevel"/>
    <w:tmpl w:val="D41CDACC"/>
    <w:name w:val="WW8Num26222223342"/>
    <w:lvl w:ilvl="0" w:tplc="48F8AF9A">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66AD5956"/>
    <w:multiLevelType w:val="multilevel"/>
    <w:tmpl w:val="E5D82508"/>
    <w:name w:val="WW8Num262222232222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0">
    <w:nsid w:val="67A15533"/>
    <w:multiLevelType w:val="multilevel"/>
    <w:tmpl w:val="283E3170"/>
    <w:name w:val="WW8Num26422432222"/>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1">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6B8F2C58"/>
    <w:multiLevelType w:val="multilevel"/>
    <w:tmpl w:val="6A34E41E"/>
    <w:name w:val="WW8Num472"/>
    <w:lvl w:ilvl="0">
      <w:start w:val="1"/>
      <w:numFmt w:val="bullet"/>
      <w:lvlText w:val=""/>
      <w:lvlJc w:val="left"/>
      <w:pPr>
        <w:tabs>
          <w:tab w:val="num" w:pos="683"/>
        </w:tabs>
        <w:ind w:left="683" w:hanging="323"/>
      </w:pPr>
      <w:rPr>
        <w:rFonts w:ascii="Symbol" w:hAnsi="Symbol" w:cs="Tahoma" w:hint="default"/>
        <w:b w:val="0"/>
        <w:i w:val="0"/>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hint="default"/>
      </w:rPr>
    </w:lvl>
    <w:lvl w:ilvl="3">
      <w:start w:val="3"/>
      <w:numFmt w:val="decimal"/>
      <w:lvlText w:val="%4."/>
      <w:lvlJc w:val="left"/>
      <w:pPr>
        <w:tabs>
          <w:tab w:val="num" w:pos="360"/>
        </w:tabs>
        <w:ind w:left="360" w:hanging="360"/>
      </w:pPr>
      <w:rPr>
        <w:rFonts w:ascii="Tahoma" w:hAnsi="Tahoma" w:cs="Times New Roman" w:hint="default"/>
        <w:b w:val="0"/>
        <w:sz w:val="20"/>
        <w:szCs w:val="20"/>
      </w:rPr>
    </w:lvl>
    <w:lvl w:ilvl="4">
      <w:start w:val="1"/>
      <w:numFmt w:val="bullet"/>
      <w:lvlText w:val=""/>
      <w:lvlJc w:val="left"/>
      <w:pPr>
        <w:tabs>
          <w:tab w:val="num" w:pos="323"/>
        </w:tabs>
        <w:ind w:left="323" w:hanging="323"/>
      </w:pPr>
      <w:rPr>
        <w:rFonts w:ascii="Symbol" w:hAnsi="Symbol" w:cs="Tahoma"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nsid w:val="6D867961"/>
    <w:multiLevelType w:val="hybridMultilevel"/>
    <w:tmpl w:val="96C0C1E8"/>
    <w:name w:val="WW8Num2622222322222233"/>
    <w:styleLink w:val="WW8Num2012"/>
    <w:lvl w:ilvl="0" w:tplc="589486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6E644D64"/>
    <w:multiLevelType w:val="hybridMultilevel"/>
    <w:tmpl w:val="7BC6E83E"/>
    <w:name w:val="WW8Num26422432223"/>
    <w:lvl w:ilvl="0" w:tplc="57E45A3C">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6045AE4"/>
    <w:multiLevelType w:val="multilevel"/>
    <w:tmpl w:val="00000017"/>
    <w:name w:val="WW8Num2642243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1">
    <w:nsid w:val="76EC1CCB"/>
    <w:multiLevelType w:val="hybridMultilevel"/>
    <w:tmpl w:val="DEC6F692"/>
    <w:name w:val="WW8Num14823"/>
    <w:lvl w:ilvl="0" w:tplc="81FAFA4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7C171F1"/>
    <w:multiLevelType w:val="multilevel"/>
    <w:tmpl w:val="EBAA722A"/>
    <w:name w:val="WW8Num15733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nsid w:val="7A321E31"/>
    <w:multiLevelType w:val="hybridMultilevel"/>
    <w:tmpl w:val="6C9E74F8"/>
    <w:name w:val="WW8Num157322"/>
    <w:lvl w:ilvl="0" w:tplc="DC1819D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B344EE7"/>
    <w:multiLevelType w:val="hybridMultilevel"/>
    <w:tmpl w:val="852EBFFE"/>
    <w:styleLink w:val="WW8Num2011111"/>
    <w:lvl w:ilvl="0" w:tplc="C83417C8">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5">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EAE1E9A"/>
    <w:multiLevelType w:val="hybridMultilevel"/>
    <w:tmpl w:val="8446EC16"/>
    <w:name w:val="WW8Num412"/>
    <w:lvl w:ilvl="0" w:tplc="3A5E7720">
      <w:start w:val="1"/>
      <w:numFmt w:val="bullet"/>
      <w:lvlText w:val=""/>
      <w:lvlJc w:val="left"/>
      <w:pPr>
        <w:ind w:left="1572" w:hanging="360"/>
      </w:pPr>
      <w:rPr>
        <w:rFonts w:ascii="Symbol" w:hAnsi="Symbol"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num w:numId="1">
    <w:abstractNumId w:val="84"/>
  </w:num>
  <w:num w:numId="2">
    <w:abstractNumId w:val="61"/>
    <w:lvlOverride w:ilvl="0">
      <w:lvl w:ilvl="0" w:tplc="9E0246EA">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abstractNumId w:val="76"/>
    <w:lvlOverride w:ilvl="0">
      <w:lvl w:ilvl="0" w:tplc="EC7A9EE4">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90"/>
    <w:lvlOverride w:ilvl="0">
      <w:startOverride w:val="1"/>
    </w:lvlOverride>
  </w:num>
  <w:num w:numId="5">
    <w:abstractNumId w:val="70"/>
    <w:lvlOverride w:ilvl="0">
      <w:startOverride w:val="1"/>
    </w:lvlOverride>
  </w:num>
  <w:num w:numId="6">
    <w:abstractNumId w:val="43"/>
  </w:num>
  <w:num w:numId="7">
    <w:abstractNumId w:val="48"/>
  </w:num>
  <w:num w:numId="8">
    <w:abstractNumId w:val="113"/>
  </w:num>
  <w:num w:numId="9">
    <w:abstractNumId w:val="60"/>
  </w:num>
  <w:num w:numId="10">
    <w:abstractNumId w:val="93"/>
  </w:num>
  <w:num w:numId="11">
    <w:abstractNumId w:val="72"/>
  </w:num>
  <w:num w:numId="12">
    <w:abstractNumId w:val="92"/>
  </w:num>
  <w:num w:numId="13">
    <w:abstractNumId w:val="106"/>
  </w:num>
  <w:num w:numId="14">
    <w:abstractNumId w:val="26"/>
  </w:num>
  <w:num w:numId="15">
    <w:abstractNumId w:val="74"/>
  </w:num>
  <w:num w:numId="16">
    <w:abstractNumId w:val="95"/>
  </w:num>
  <w:num w:numId="17">
    <w:abstractNumId w:val="47"/>
  </w:num>
  <w:num w:numId="18">
    <w:abstractNumId w:val="65"/>
  </w:num>
  <w:num w:numId="19">
    <w:abstractNumId w:val="114"/>
  </w:num>
  <w:num w:numId="20">
    <w:abstractNumId w:val="0"/>
  </w:num>
  <w:num w:numId="21">
    <w:abstractNumId w:val="71"/>
  </w:num>
  <w:num w:numId="22">
    <w:abstractNumId w:val="49"/>
  </w:num>
  <w:num w:numId="23">
    <w:abstractNumId w:val="23"/>
  </w:num>
  <w:num w:numId="24">
    <w:abstractNumId w:val="104"/>
  </w:num>
  <w:num w:numId="25">
    <w:abstractNumId w:val="73"/>
  </w:num>
  <w:num w:numId="26">
    <w:abstractNumId w:val="56"/>
  </w:num>
  <w:num w:numId="27">
    <w:abstractNumId w:val="97"/>
  </w:num>
  <w:num w:numId="28">
    <w:abstractNumId w:val="38"/>
  </w:num>
  <w:num w:numId="29">
    <w:abstractNumId w:val="89"/>
  </w:num>
  <w:num w:numId="30">
    <w:abstractNumId w:val="75"/>
  </w:num>
  <w:num w:numId="31">
    <w:abstractNumId w:val="103"/>
  </w:num>
  <w:num w:numId="32">
    <w:abstractNumId w:val="81"/>
  </w:num>
  <w:num w:numId="33">
    <w:abstractNumId w:val="82"/>
  </w:num>
  <w:num w:numId="34">
    <w:abstractNumId w:val="41"/>
  </w:num>
  <w:num w:numId="35">
    <w:abstractNumId w:val="34"/>
  </w:num>
  <w:num w:numId="36">
    <w:abstractNumId w:val="55"/>
  </w:num>
  <w:num w:numId="37">
    <w:abstractNumId w:val="99"/>
  </w:num>
  <w:num w:numId="38">
    <w:abstractNumId w:val="53"/>
  </w:num>
  <w:num w:numId="39">
    <w:abstractNumId w:val="37"/>
  </w:num>
  <w:num w:numId="40">
    <w:abstractNumId w:val="52"/>
  </w:num>
  <w:num w:numId="41">
    <w:abstractNumId w:val="66"/>
  </w:num>
  <w:num w:numId="42">
    <w:abstractNumId w:val="19"/>
    <w:lvlOverride w:ilvl="0">
      <w:lvl w:ilvl="0" w:tplc="437AFAD2">
        <w:start w:val="1"/>
        <w:numFmt w:val="decimal"/>
        <w:lvlText w:val="%1."/>
        <w:lvlJc w:val="left"/>
        <w:pPr>
          <w:ind w:left="720" w:hanging="360"/>
        </w:pPr>
        <w:rPr>
          <w:rFonts w:ascii="Tahoma" w:hAnsi="Tahoma" w:cs="Tahoma" w:hint="default"/>
          <w:b w:val="0"/>
          <w:i w:val="0"/>
          <w:color w:val="auto"/>
          <w:sz w:val="20"/>
          <w:szCs w:val="20"/>
        </w:rPr>
      </w:lvl>
    </w:lvlOverride>
  </w:num>
  <w:num w:numId="43">
    <w:abstractNumId w:val="30"/>
  </w:num>
  <w:num w:numId="44">
    <w:abstractNumId w:val="108"/>
  </w:num>
  <w:num w:numId="45">
    <w:abstractNumId w:val="36"/>
  </w:num>
  <w:num w:numId="46">
    <w:abstractNumId w:val="16"/>
  </w:num>
  <w:num w:numId="47">
    <w:abstractNumId w:val="91"/>
    <w:lvlOverride w:ilvl="0">
      <w:lvl w:ilvl="0" w:tplc="B4D28D62">
        <w:start w:val="1"/>
        <w:numFmt w:val="decimal"/>
        <w:lvlText w:val="%1."/>
        <w:lvlJc w:val="left"/>
        <w:pPr>
          <w:ind w:left="360" w:hanging="360"/>
        </w:pPr>
        <w:rPr>
          <w:rFonts w:ascii="Tahoma" w:eastAsia="Times New Roman" w:hAnsi="Tahoma" w:cs="Tahoma" w:hint="default"/>
          <w:sz w:val="20"/>
          <w:szCs w:val="20"/>
        </w:rPr>
      </w:lvl>
    </w:lvlOverride>
    <w:lvlOverride w:ilvl="1">
      <w:lvl w:ilvl="1" w:tplc="A650B948" w:tentative="1">
        <w:start w:val="1"/>
        <w:numFmt w:val="lowerLetter"/>
        <w:lvlText w:val="%2."/>
        <w:lvlJc w:val="left"/>
        <w:pPr>
          <w:ind w:left="1440" w:hanging="360"/>
        </w:pPr>
      </w:lvl>
    </w:lvlOverride>
    <w:lvlOverride w:ilvl="2">
      <w:lvl w:ilvl="2" w:tplc="B1D823E6">
        <w:start w:val="1"/>
        <w:numFmt w:val="decimal"/>
        <w:lvlText w:val="%3)"/>
        <w:lvlJc w:val="right"/>
        <w:pPr>
          <w:ind w:left="2160" w:hanging="180"/>
        </w:pPr>
        <w:rPr>
          <w:rFonts w:ascii="Tahoma" w:eastAsia="Times New Roman" w:hAnsi="Tahoma" w:cs="Tahoma"/>
        </w:rPr>
      </w:lvl>
    </w:lvlOverride>
    <w:lvlOverride w:ilvl="3">
      <w:lvl w:ilvl="3" w:tplc="F9B8CBB6" w:tentative="1">
        <w:start w:val="1"/>
        <w:numFmt w:val="decimal"/>
        <w:lvlText w:val="%4."/>
        <w:lvlJc w:val="left"/>
        <w:pPr>
          <w:ind w:left="2880" w:hanging="360"/>
        </w:pPr>
      </w:lvl>
    </w:lvlOverride>
    <w:lvlOverride w:ilvl="4">
      <w:lvl w:ilvl="4" w:tplc="81287B68" w:tentative="1">
        <w:start w:val="1"/>
        <w:numFmt w:val="lowerLetter"/>
        <w:lvlText w:val="%5."/>
        <w:lvlJc w:val="left"/>
        <w:pPr>
          <w:ind w:left="3600" w:hanging="360"/>
        </w:pPr>
      </w:lvl>
    </w:lvlOverride>
    <w:lvlOverride w:ilvl="5">
      <w:lvl w:ilvl="5" w:tplc="BDE0CED8" w:tentative="1">
        <w:start w:val="1"/>
        <w:numFmt w:val="lowerRoman"/>
        <w:lvlText w:val="%6."/>
        <w:lvlJc w:val="right"/>
        <w:pPr>
          <w:ind w:left="4320" w:hanging="180"/>
        </w:pPr>
      </w:lvl>
    </w:lvlOverride>
    <w:lvlOverride w:ilvl="6">
      <w:lvl w:ilvl="6" w:tplc="E3C82938" w:tentative="1">
        <w:start w:val="1"/>
        <w:numFmt w:val="decimal"/>
        <w:lvlText w:val="%7."/>
        <w:lvlJc w:val="left"/>
        <w:pPr>
          <w:ind w:left="5040" w:hanging="360"/>
        </w:pPr>
      </w:lvl>
    </w:lvlOverride>
    <w:lvlOverride w:ilvl="7">
      <w:lvl w:ilvl="7" w:tplc="D2EC408C" w:tentative="1">
        <w:start w:val="1"/>
        <w:numFmt w:val="lowerLetter"/>
        <w:lvlText w:val="%8."/>
        <w:lvlJc w:val="left"/>
        <w:pPr>
          <w:ind w:left="5760" w:hanging="360"/>
        </w:pPr>
      </w:lvl>
    </w:lvlOverride>
    <w:lvlOverride w:ilvl="8">
      <w:lvl w:ilvl="8" w:tplc="C7D25FA8" w:tentative="1">
        <w:start w:val="1"/>
        <w:numFmt w:val="lowerRoman"/>
        <w:lvlText w:val="%9."/>
        <w:lvlJc w:val="right"/>
        <w:pPr>
          <w:ind w:left="6480" w:hanging="180"/>
        </w:pPr>
      </w:lvl>
    </w:lvlOverride>
  </w:num>
  <w:num w:numId="48">
    <w:abstractNumId w:val="102"/>
  </w:num>
  <w:num w:numId="49">
    <w:abstractNumId w:val="115"/>
  </w:num>
  <w:num w:numId="50">
    <w:abstractNumId w:val="12"/>
  </w:num>
  <w:num w:numId="51">
    <w:abstractNumId w:val="61"/>
  </w:num>
  <w:num w:numId="52">
    <w:abstractNumId w:val="76"/>
  </w:num>
  <w:num w:numId="53">
    <w:abstractNumId w:val="40"/>
  </w:num>
  <w:num w:numId="54">
    <w:abstractNumId w:val="51"/>
  </w:num>
  <w:num w:numId="55">
    <w:abstractNumId w:val="24"/>
  </w:num>
  <w:num w:numId="56">
    <w:abstractNumId w:val="42"/>
    <w:lvlOverride w:ilvl="0">
      <w:lvl w:ilvl="0" w:tplc="A2D0B35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7">
    <w:abstractNumId w:val="91"/>
  </w:num>
  <w:num w:numId="58">
    <w:abstractNumId w:val="54"/>
  </w:num>
  <w:num w:numId="59">
    <w:abstractNumId w:val="58"/>
  </w:num>
  <w:num w:numId="60">
    <w:abstractNumId w:val="85"/>
  </w:num>
  <w:num w:numId="61">
    <w:abstractNumId w:val="67"/>
  </w:num>
  <w:num w:numId="62">
    <w:abstractNumId w:val="94"/>
  </w:num>
  <w:num w:numId="63">
    <w:abstractNumId w:val="87"/>
  </w:num>
  <w:num w:numId="64">
    <w:abstractNumId w:val="35"/>
  </w:num>
  <w:num w:numId="65">
    <w:abstractNumId w:val="96"/>
  </w:num>
  <w:num w:numId="66">
    <w:abstractNumId w:val="86"/>
  </w:num>
  <w:num w:numId="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64"/>
  </w:num>
  <w:num w:numId="70">
    <w:abstractNumId w:val="46"/>
  </w:num>
  <w:num w:numId="71">
    <w:abstractNumId w:val="42"/>
  </w:num>
  <w:num w:numId="72">
    <w:abstractNumId w:val="31"/>
  </w:num>
  <w:num w:numId="73">
    <w:abstractNumId w:val="44"/>
  </w:num>
  <w:num w:numId="74">
    <w:abstractNumId w:val="101"/>
  </w:num>
  <w:num w:numId="75">
    <w:abstractNumId w:val="50"/>
  </w:num>
  <w:num w:numId="76">
    <w:abstractNumId w:val="21"/>
  </w:num>
  <w:num w:numId="77">
    <w:abstractNumId w:val="107"/>
  </w:num>
  <w:num w:numId="78">
    <w:abstractNumId w:val="109"/>
  </w:num>
  <w:num w:numId="79">
    <w:abstractNumId w:val="88"/>
  </w:num>
  <w:num w:numId="80">
    <w:abstractNumId w:val="62"/>
  </w:num>
  <w:num w:numId="81">
    <w:abstractNumId w:val="2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F0B54"/>
    <w:rsid w:val="000006C5"/>
    <w:rsid w:val="00001024"/>
    <w:rsid w:val="00003103"/>
    <w:rsid w:val="000032A2"/>
    <w:rsid w:val="00004472"/>
    <w:rsid w:val="000048BA"/>
    <w:rsid w:val="00005AD1"/>
    <w:rsid w:val="000112E6"/>
    <w:rsid w:val="00011742"/>
    <w:rsid w:val="0001176C"/>
    <w:rsid w:val="00013C88"/>
    <w:rsid w:val="00014041"/>
    <w:rsid w:val="000150F8"/>
    <w:rsid w:val="00015391"/>
    <w:rsid w:val="0001742F"/>
    <w:rsid w:val="000175AF"/>
    <w:rsid w:val="00020803"/>
    <w:rsid w:val="00020EEA"/>
    <w:rsid w:val="00022963"/>
    <w:rsid w:val="0003199F"/>
    <w:rsid w:val="00032DC4"/>
    <w:rsid w:val="000334A5"/>
    <w:rsid w:val="00034241"/>
    <w:rsid w:val="000344E5"/>
    <w:rsid w:val="00034977"/>
    <w:rsid w:val="00036175"/>
    <w:rsid w:val="00037C6C"/>
    <w:rsid w:val="000402FE"/>
    <w:rsid w:val="00041A57"/>
    <w:rsid w:val="00044214"/>
    <w:rsid w:val="00044393"/>
    <w:rsid w:val="00044E14"/>
    <w:rsid w:val="00047BFC"/>
    <w:rsid w:val="00047E14"/>
    <w:rsid w:val="00050DBD"/>
    <w:rsid w:val="00051D95"/>
    <w:rsid w:val="00053DE9"/>
    <w:rsid w:val="00054179"/>
    <w:rsid w:val="00055613"/>
    <w:rsid w:val="00056233"/>
    <w:rsid w:val="00057EB8"/>
    <w:rsid w:val="00060474"/>
    <w:rsid w:val="000613D8"/>
    <w:rsid w:val="000615BB"/>
    <w:rsid w:val="00062F8C"/>
    <w:rsid w:val="00063647"/>
    <w:rsid w:val="00063DC9"/>
    <w:rsid w:val="0006467B"/>
    <w:rsid w:val="000653BB"/>
    <w:rsid w:val="000659E9"/>
    <w:rsid w:val="00065B8C"/>
    <w:rsid w:val="00066BB6"/>
    <w:rsid w:val="00067EC2"/>
    <w:rsid w:val="00070B0C"/>
    <w:rsid w:val="00071D1B"/>
    <w:rsid w:val="00072CC1"/>
    <w:rsid w:val="000732D6"/>
    <w:rsid w:val="00073463"/>
    <w:rsid w:val="00076266"/>
    <w:rsid w:val="00077044"/>
    <w:rsid w:val="00080FCE"/>
    <w:rsid w:val="00081536"/>
    <w:rsid w:val="000840DD"/>
    <w:rsid w:val="000844F4"/>
    <w:rsid w:val="0008572A"/>
    <w:rsid w:val="00085BDA"/>
    <w:rsid w:val="000868A3"/>
    <w:rsid w:val="00086F52"/>
    <w:rsid w:val="00092662"/>
    <w:rsid w:val="000928E8"/>
    <w:rsid w:val="00093FD8"/>
    <w:rsid w:val="00094A3F"/>
    <w:rsid w:val="0009709C"/>
    <w:rsid w:val="000973CF"/>
    <w:rsid w:val="000A0CD3"/>
    <w:rsid w:val="000A0F62"/>
    <w:rsid w:val="000A102F"/>
    <w:rsid w:val="000A18C9"/>
    <w:rsid w:val="000A1F46"/>
    <w:rsid w:val="000A229E"/>
    <w:rsid w:val="000A2F10"/>
    <w:rsid w:val="000A3ACA"/>
    <w:rsid w:val="000A435A"/>
    <w:rsid w:val="000A4DCA"/>
    <w:rsid w:val="000A4E6B"/>
    <w:rsid w:val="000A5240"/>
    <w:rsid w:val="000A7546"/>
    <w:rsid w:val="000B088B"/>
    <w:rsid w:val="000B0981"/>
    <w:rsid w:val="000B26F2"/>
    <w:rsid w:val="000B31A6"/>
    <w:rsid w:val="000B565A"/>
    <w:rsid w:val="000B5B87"/>
    <w:rsid w:val="000B7DAA"/>
    <w:rsid w:val="000C05F0"/>
    <w:rsid w:val="000C3591"/>
    <w:rsid w:val="000C382C"/>
    <w:rsid w:val="000C4080"/>
    <w:rsid w:val="000C438A"/>
    <w:rsid w:val="000C4C79"/>
    <w:rsid w:val="000C5784"/>
    <w:rsid w:val="000C6928"/>
    <w:rsid w:val="000C6B5C"/>
    <w:rsid w:val="000C6C54"/>
    <w:rsid w:val="000D1A77"/>
    <w:rsid w:val="000D1BF0"/>
    <w:rsid w:val="000D3A8D"/>
    <w:rsid w:val="000D5D74"/>
    <w:rsid w:val="000D67E1"/>
    <w:rsid w:val="000E2027"/>
    <w:rsid w:val="000F2C34"/>
    <w:rsid w:val="000F31E5"/>
    <w:rsid w:val="000F3DC3"/>
    <w:rsid w:val="000F41DE"/>
    <w:rsid w:val="000F54A1"/>
    <w:rsid w:val="000F6641"/>
    <w:rsid w:val="000F6733"/>
    <w:rsid w:val="000F707E"/>
    <w:rsid w:val="001007D2"/>
    <w:rsid w:val="00102C55"/>
    <w:rsid w:val="00103661"/>
    <w:rsid w:val="001039E6"/>
    <w:rsid w:val="00104124"/>
    <w:rsid w:val="0010431B"/>
    <w:rsid w:val="001052B4"/>
    <w:rsid w:val="00106087"/>
    <w:rsid w:val="0010722F"/>
    <w:rsid w:val="00110D2F"/>
    <w:rsid w:val="00110FD0"/>
    <w:rsid w:val="00112423"/>
    <w:rsid w:val="001124C3"/>
    <w:rsid w:val="00114E6A"/>
    <w:rsid w:val="001159D2"/>
    <w:rsid w:val="0011657D"/>
    <w:rsid w:val="00117CE9"/>
    <w:rsid w:val="00117E7C"/>
    <w:rsid w:val="0012065A"/>
    <w:rsid w:val="001211B1"/>
    <w:rsid w:val="001220E8"/>
    <w:rsid w:val="001227D4"/>
    <w:rsid w:val="00122C65"/>
    <w:rsid w:val="00125687"/>
    <w:rsid w:val="00125789"/>
    <w:rsid w:val="00125EE9"/>
    <w:rsid w:val="00126B8B"/>
    <w:rsid w:val="00127142"/>
    <w:rsid w:val="00130351"/>
    <w:rsid w:val="00131381"/>
    <w:rsid w:val="00131A73"/>
    <w:rsid w:val="001322E8"/>
    <w:rsid w:val="0013304B"/>
    <w:rsid w:val="0013340C"/>
    <w:rsid w:val="00134D22"/>
    <w:rsid w:val="001355C4"/>
    <w:rsid w:val="0013632D"/>
    <w:rsid w:val="00136ACA"/>
    <w:rsid w:val="00137B25"/>
    <w:rsid w:val="00140D10"/>
    <w:rsid w:val="0014118B"/>
    <w:rsid w:val="001413C0"/>
    <w:rsid w:val="001416E2"/>
    <w:rsid w:val="00143DCA"/>
    <w:rsid w:val="001444F3"/>
    <w:rsid w:val="0014459B"/>
    <w:rsid w:val="00144C04"/>
    <w:rsid w:val="001456A2"/>
    <w:rsid w:val="00145950"/>
    <w:rsid w:val="00145B56"/>
    <w:rsid w:val="0014748C"/>
    <w:rsid w:val="00150C4C"/>
    <w:rsid w:val="001510BF"/>
    <w:rsid w:val="00153044"/>
    <w:rsid w:val="00154A7E"/>
    <w:rsid w:val="001551CB"/>
    <w:rsid w:val="00155237"/>
    <w:rsid w:val="001552A2"/>
    <w:rsid w:val="00155A96"/>
    <w:rsid w:val="00157958"/>
    <w:rsid w:val="00157DA9"/>
    <w:rsid w:val="0016204F"/>
    <w:rsid w:val="00162446"/>
    <w:rsid w:val="00162B9C"/>
    <w:rsid w:val="00164D8E"/>
    <w:rsid w:val="001671D5"/>
    <w:rsid w:val="001701DC"/>
    <w:rsid w:val="00170A91"/>
    <w:rsid w:val="00171897"/>
    <w:rsid w:val="001727A3"/>
    <w:rsid w:val="0017621F"/>
    <w:rsid w:val="00176A64"/>
    <w:rsid w:val="00177C79"/>
    <w:rsid w:val="00180C29"/>
    <w:rsid w:val="0018573A"/>
    <w:rsid w:val="00190371"/>
    <w:rsid w:val="00195008"/>
    <w:rsid w:val="001957C1"/>
    <w:rsid w:val="001A285A"/>
    <w:rsid w:val="001A35E0"/>
    <w:rsid w:val="001A5264"/>
    <w:rsid w:val="001A5AAF"/>
    <w:rsid w:val="001A6EC2"/>
    <w:rsid w:val="001B06AE"/>
    <w:rsid w:val="001B2DC2"/>
    <w:rsid w:val="001B39F3"/>
    <w:rsid w:val="001B43E9"/>
    <w:rsid w:val="001B47F4"/>
    <w:rsid w:val="001B673C"/>
    <w:rsid w:val="001B767E"/>
    <w:rsid w:val="001B7A1C"/>
    <w:rsid w:val="001C12F7"/>
    <w:rsid w:val="001C2857"/>
    <w:rsid w:val="001C4913"/>
    <w:rsid w:val="001C4E2D"/>
    <w:rsid w:val="001C507C"/>
    <w:rsid w:val="001C79CC"/>
    <w:rsid w:val="001D1FDA"/>
    <w:rsid w:val="001D3ACC"/>
    <w:rsid w:val="001D4F1E"/>
    <w:rsid w:val="001D55B9"/>
    <w:rsid w:val="001D6082"/>
    <w:rsid w:val="001E19FD"/>
    <w:rsid w:val="001E1A07"/>
    <w:rsid w:val="001E2AD4"/>
    <w:rsid w:val="001E3875"/>
    <w:rsid w:val="001E4301"/>
    <w:rsid w:val="001E486C"/>
    <w:rsid w:val="001E4BD6"/>
    <w:rsid w:val="001E5DB6"/>
    <w:rsid w:val="001E7493"/>
    <w:rsid w:val="001F0658"/>
    <w:rsid w:val="001F12D9"/>
    <w:rsid w:val="001F2E11"/>
    <w:rsid w:val="001F336B"/>
    <w:rsid w:val="001F5433"/>
    <w:rsid w:val="001F5D35"/>
    <w:rsid w:val="001F69FA"/>
    <w:rsid w:val="001F6D67"/>
    <w:rsid w:val="001F7862"/>
    <w:rsid w:val="002004D0"/>
    <w:rsid w:val="0020073E"/>
    <w:rsid w:val="00201330"/>
    <w:rsid w:val="002015D7"/>
    <w:rsid w:val="00202D8E"/>
    <w:rsid w:val="00204BC7"/>
    <w:rsid w:val="00205A08"/>
    <w:rsid w:val="002060A7"/>
    <w:rsid w:val="00206471"/>
    <w:rsid w:val="00206716"/>
    <w:rsid w:val="00206DB3"/>
    <w:rsid w:val="002104FA"/>
    <w:rsid w:val="00210945"/>
    <w:rsid w:val="00210BE2"/>
    <w:rsid w:val="00211286"/>
    <w:rsid w:val="00211EB6"/>
    <w:rsid w:val="00212F2F"/>
    <w:rsid w:val="002139B6"/>
    <w:rsid w:val="00214707"/>
    <w:rsid w:val="002153FF"/>
    <w:rsid w:val="00217886"/>
    <w:rsid w:val="0022035D"/>
    <w:rsid w:val="002218AA"/>
    <w:rsid w:val="0022204A"/>
    <w:rsid w:val="00222848"/>
    <w:rsid w:val="00225C19"/>
    <w:rsid w:val="00230C12"/>
    <w:rsid w:val="00230CA4"/>
    <w:rsid w:val="00230DF8"/>
    <w:rsid w:val="00230EB5"/>
    <w:rsid w:val="00231830"/>
    <w:rsid w:val="0023218C"/>
    <w:rsid w:val="002332BA"/>
    <w:rsid w:val="00234166"/>
    <w:rsid w:val="002343C1"/>
    <w:rsid w:val="002348C5"/>
    <w:rsid w:val="00235680"/>
    <w:rsid w:val="00236DFA"/>
    <w:rsid w:val="00240A8A"/>
    <w:rsid w:val="00242171"/>
    <w:rsid w:val="00242298"/>
    <w:rsid w:val="00242E1C"/>
    <w:rsid w:val="00243092"/>
    <w:rsid w:val="00243937"/>
    <w:rsid w:val="00244E6B"/>
    <w:rsid w:val="0024607E"/>
    <w:rsid w:val="00250A71"/>
    <w:rsid w:val="00250C0B"/>
    <w:rsid w:val="00250DB1"/>
    <w:rsid w:val="002515BB"/>
    <w:rsid w:val="002521B0"/>
    <w:rsid w:val="00252B88"/>
    <w:rsid w:val="00254826"/>
    <w:rsid w:val="00255886"/>
    <w:rsid w:val="00257090"/>
    <w:rsid w:val="002612D9"/>
    <w:rsid w:val="002615B4"/>
    <w:rsid w:val="002647E2"/>
    <w:rsid w:val="00264B95"/>
    <w:rsid w:val="00266F83"/>
    <w:rsid w:val="0026742B"/>
    <w:rsid w:val="00270076"/>
    <w:rsid w:val="002706A2"/>
    <w:rsid w:val="002721A8"/>
    <w:rsid w:val="0027387F"/>
    <w:rsid w:val="00274359"/>
    <w:rsid w:val="00274CC4"/>
    <w:rsid w:val="0027504E"/>
    <w:rsid w:val="002774C3"/>
    <w:rsid w:val="00280285"/>
    <w:rsid w:val="00280C2D"/>
    <w:rsid w:val="00282665"/>
    <w:rsid w:val="00282D04"/>
    <w:rsid w:val="002842CF"/>
    <w:rsid w:val="00284DD0"/>
    <w:rsid w:val="00285469"/>
    <w:rsid w:val="002856A5"/>
    <w:rsid w:val="002861DB"/>
    <w:rsid w:val="00287F98"/>
    <w:rsid w:val="0029017C"/>
    <w:rsid w:val="002901DC"/>
    <w:rsid w:val="00291838"/>
    <w:rsid w:val="00291B23"/>
    <w:rsid w:val="00291B2D"/>
    <w:rsid w:val="00292087"/>
    <w:rsid w:val="002929EE"/>
    <w:rsid w:val="002936E4"/>
    <w:rsid w:val="002956D4"/>
    <w:rsid w:val="00296C9B"/>
    <w:rsid w:val="00297337"/>
    <w:rsid w:val="0029767F"/>
    <w:rsid w:val="002A0196"/>
    <w:rsid w:val="002A22BE"/>
    <w:rsid w:val="002A38A2"/>
    <w:rsid w:val="002A46C9"/>
    <w:rsid w:val="002A4719"/>
    <w:rsid w:val="002A56CD"/>
    <w:rsid w:val="002A59E1"/>
    <w:rsid w:val="002A6246"/>
    <w:rsid w:val="002A651C"/>
    <w:rsid w:val="002A6AF5"/>
    <w:rsid w:val="002B01F6"/>
    <w:rsid w:val="002B1243"/>
    <w:rsid w:val="002B2A94"/>
    <w:rsid w:val="002B32A1"/>
    <w:rsid w:val="002B4095"/>
    <w:rsid w:val="002B4912"/>
    <w:rsid w:val="002C1407"/>
    <w:rsid w:val="002C2528"/>
    <w:rsid w:val="002C3F5D"/>
    <w:rsid w:val="002C46C3"/>
    <w:rsid w:val="002C47FE"/>
    <w:rsid w:val="002C7A14"/>
    <w:rsid w:val="002D13C0"/>
    <w:rsid w:val="002D2046"/>
    <w:rsid w:val="002D264A"/>
    <w:rsid w:val="002D31A8"/>
    <w:rsid w:val="002D3503"/>
    <w:rsid w:val="002D6EAD"/>
    <w:rsid w:val="002D741F"/>
    <w:rsid w:val="002E086C"/>
    <w:rsid w:val="002E116C"/>
    <w:rsid w:val="002E3034"/>
    <w:rsid w:val="002E32EC"/>
    <w:rsid w:val="002E3CD9"/>
    <w:rsid w:val="002E4D6D"/>
    <w:rsid w:val="002E5AF6"/>
    <w:rsid w:val="002E7F66"/>
    <w:rsid w:val="002F0189"/>
    <w:rsid w:val="002F0934"/>
    <w:rsid w:val="002F108B"/>
    <w:rsid w:val="002F17CF"/>
    <w:rsid w:val="002F190A"/>
    <w:rsid w:val="002F1D6A"/>
    <w:rsid w:val="002F25B9"/>
    <w:rsid w:val="002F2A1C"/>
    <w:rsid w:val="002F6DDF"/>
    <w:rsid w:val="002F7C9E"/>
    <w:rsid w:val="003004C9"/>
    <w:rsid w:val="00302293"/>
    <w:rsid w:val="00302BCB"/>
    <w:rsid w:val="0030347B"/>
    <w:rsid w:val="00304502"/>
    <w:rsid w:val="003074ED"/>
    <w:rsid w:val="003106B8"/>
    <w:rsid w:val="00313188"/>
    <w:rsid w:val="0031383D"/>
    <w:rsid w:val="003145F8"/>
    <w:rsid w:val="00314C4E"/>
    <w:rsid w:val="003161A1"/>
    <w:rsid w:val="0031660C"/>
    <w:rsid w:val="00316D7A"/>
    <w:rsid w:val="00320AD0"/>
    <w:rsid w:val="003240BA"/>
    <w:rsid w:val="00330B58"/>
    <w:rsid w:val="00330EB4"/>
    <w:rsid w:val="003311E8"/>
    <w:rsid w:val="00331D9D"/>
    <w:rsid w:val="00332CB8"/>
    <w:rsid w:val="003335EF"/>
    <w:rsid w:val="00333EC4"/>
    <w:rsid w:val="00340502"/>
    <w:rsid w:val="003413B9"/>
    <w:rsid w:val="00341C10"/>
    <w:rsid w:val="00341C71"/>
    <w:rsid w:val="00342EC9"/>
    <w:rsid w:val="00343733"/>
    <w:rsid w:val="00343B9C"/>
    <w:rsid w:val="00344B26"/>
    <w:rsid w:val="00345A25"/>
    <w:rsid w:val="00347196"/>
    <w:rsid w:val="00347E04"/>
    <w:rsid w:val="003513FC"/>
    <w:rsid w:val="0035163B"/>
    <w:rsid w:val="00352076"/>
    <w:rsid w:val="0035290C"/>
    <w:rsid w:val="0035308D"/>
    <w:rsid w:val="00353196"/>
    <w:rsid w:val="00353319"/>
    <w:rsid w:val="00353661"/>
    <w:rsid w:val="00357913"/>
    <w:rsid w:val="003608F4"/>
    <w:rsid w:val="0036115E"/>
    <w:rsid w:val="0036121C"/>
    <w:rsid w:val="00363B19"/>
    <w:rsid w:val="00363FC3"/>
    <w:rsid w:val="00364EE9"/>
    <w:rsid w:val="00365F6C"/>
    <w:rsid w:val="00366B1E"/>
    <w:rsid w:val="00371BF9"/>
    <w:rsid w:val="003736BA"/>
    <w:rsid w:val="00375CD5"/>
    <w:rsid w:val="00380255"/>
    <w:rsid w:val="00380EA7"/>
    <w:rsid w:val="0038258C"/>
    <w:rsid w:val="0038370D"/>
    <w:rsid w:val="00384B78"/>
    <w:rsid w:val="00385A58"/>
    <w:rsid w:val="003870A0"/>
    <w:rsid w:val="00387285"/>
    <w:rsid w:val="003902F3"/>
    <w:rsid w:val="0039101D"/>
    <w:rsid w:val="003918D3"/>
    <w:rsid w:val="003930AD"/>
    <w:rsid w:val="003930DF"/>
    <w:rsid w:val="00393FC0"/>
    <w:rsid w:val="00393FE8"/>
    <w:rsid w:val="0039412C"/>
    <w:rsid w:val="00394C47"/>
    <w:rsid w:val="0039628C"/>
    <w:rsid w:val="00396884"/>
    <w:rsid w:val="003A1656"/>
    <w:rsid w:val="003A2299"/>
    <w:rsid w:val="003A2629"/>
    <w:rsid w:val="003A2945"/>
    <w:rsid w:val="003A3AE8"/>
    <w:rsid w:val="003A4441"/>
    <w:rsid w:val="003A457F"/>
    <w:rsid w:val="003A6632"/>
    <w:rsid w:val="003B02FC"/>
    <w:rsid w:val="003B049B"/>
    <w:rsid w:val="003B079E"/>
    <w:rsid w:val="003B0925"/>
    <w:rsid w:val="003B0AF6"/>
    <w:rsid w:val="003B1897"/>
    <w:rsid w:val="003B3E5C"/>
    <w:rsid w:val="003B470B"/>
    <w:rsid w:val="003B59CF"/>
    <w:rsid w:val="003B67D4"/>
    <w:rsid w:val="003B730F"/>
    <w:rsid w:val="003C0995"/>
    <w:rsid w:val="003C1059"/>
    <w:rsid w:val="003C1242"/>
    <w:rsid w:val="003C1E10"/>
    <w:rsid w:val="003C27A7"/>
    <w:rsid w:val="003C3218"/>
    <w:rsid w:val="003C3301"/>
    <w:rsid w:val="003C3702"/>
    <w:rsid w:val="003C3B4B"/>
    <w:rsid w:val="003C4285"/>
    <w:rsid w:val="003C59A0"/>
    <w:rsid w:val="003D0D46"/>
    <w:rsid w:val="003D10D7"/>
    <w:rsid w:val="003D38DC"/>
    <w:rsid w:val="003D395B"/>
    <w:rsid w:val="003D43EC"/>
    <w:rsid w:val="003D49AF"/>
    <w:rsid w:val="003D4EFD"/>
    <w:rsid w:val="003E5BD5"/>
    <w:rsid w:val="003E71AB"/>
    <w:rsid w:val="003F0ADC"/>
    <w:rsid w:val="003F5A6F"/>
    <w:rsid w:val="003F6348"/>
    <w:rsid w:val="003F671A"/>
    <w:rsid w:val="00400E8F"/>
    <w:rsid w:val="00400F14"/>
    <w:rsid w:val="004013D1"/>
    <w:rsid w:val="00401DC9"/>
    <w:rsid w:val="00405792"/>
    <w:rsid w:val="00405E1D"/>
    <w:rsid w:val="00405F9E"/>
    <w:rsid w:val="00410767"/>
    <w:rsid w:val="00410CA5"/>
    <w:rsid w:val="00411109"/>
    <w:rsid w:val="00411B99"/>
    <w:rsid w:val="004128F1"/>
    <w:rsid w:val="00412F5C"/>
    <w:rsid w:val="00413392"/>
    <w:rsid w:val="004165BB"/>
    <w:rsid w:val="004172EB"/>
    <w:rsid w:val="00417DE4"/>
    <w:rsid w:val="00420EB8"/>
    <w:rsid w:val="00422523"/>
    <w:rsid w:val="0042484E"/>
    <w:rsid w:val="004268DA"/>
    <w:rsid w:val="00426BAA"/>
    <w:rsid w:val="00426CD8"/>
    <w:rsid w:val="00430E64"/>
    <w:rsid w:val="004317ED"/>
    <w:rsid w:val="0043273A"/>
    <w:rsid w:val="004352FE"/>
    <w:rsid w:val="004359E3"/>
    <w:rsid w:val="00436FE4"/>
    <w:rsid w:val="00437708"/>
    <w:rsid w:val="00441899"/>
    <w:rsid w:val="0044278D"/>
    <w:rsid w:val="00444873"/>
    <w:rsid w:val="00444892"/>
    <w:rsid w:val="004455C6"/>
    <w:rsid w:val="004459B3"/>
    <w:rsid w:val="004469A9"/>
    <w:rsid w:val="00446C30"/>
    <w:rsid w:val="00447A29"/>
    <w:rsid w:val="00450A76"/>
    <w:rsid w:val="00453254"/>
    <w:rsid w:val="004532BF"/>
    <w:rsid w:val="0045341B"/>
    <w:rsid w:val="0045463B"/>
    <w:rsid w:val="00454EA6"/>
    <w:rsid w:val="004551CB"/>
    <w:rsid w:val="00455674"/>
    <w:rsid w:val="00456C48"/>
    <w:rsid w:val="00456EA8"/>
    <w:rsid w:val="004603AD"/>
    <w:rsid w:val="00461889"/>
    <w:rsid w:val="00462709"/>
    <w:rsid w:val="00462D0D"/>
    <w:rsid w:val="00463DD7"/>
    <w:rsid w:val="004643E4"/>
    <w:rsid w:val="00464E24"/>
    <w:rsid w:val="0046523B"/>
    <w:rsid w:val="004657F5"/>
    <w:rsid w:val="00465C88"/>
    <w:rsid w:val="00466F3A"/>
    <w:rsid w:val="004701F7"/>
    <w:rsid w:val="00470A7C"/>
    <w:rsid w:val="00471B55"/>
    <w:rsid w:val="00472DD1"/>
    <w:rsid w:val="004745EA"/>
    <w:rsid w:val="00474EF6"/>
    <w:rsid w:val="00476ACC"/>
    <w:rsid w:val="004771F7"/>
    <w:rsid w:val="00477753"/>
    <w:rsid w:val="00477AB8"/>
    <w:rsid w:val="00477E2F"/>
    <w:rsid w:val="0048361D"/>
    <w:rsid w:val="00483CA1"/>
    <w:rsid w:val="00484ED4"/>
    <w:rsid w:val="00487154"/>
    <w:rsid w:val="00487C38"/>
    <w:rsid w:val="0049062E"/>
    <w:rsid w:val="00494A97"/>
    <w:rsid w:val="00496A9D"/>
    <w:rsid w:val="00497150"/>
    <w:rsid w:val="00497E86"/>
    <w:rsid w:val="004A14E1"/>
    <w:rsid w:val="004A1DC3"/>
    <w:rsid w:val="004A35B9"/>
    <w:rsid w:val="004A3A93"/>
    <w:rsid w:val="004A53D3"/>
    <w:rsid w:val="004A5815"/>
    <w:rsid w:val="004A6A40"/>
    <w:rsid w:val="004A746D"/>
    <w:rsid w:val="004B2B71"/>
    <w:rsid w:val="004B43BF"/>
    <w:rsid w:val="004B5587"/>
    <w:rsid w:val="004B7F65"/>
    <w:rsid w:val="004C029F"/>
    <w:rsid w:val="004C07D2"/>
    <w:rsid w:val="004C1E44"/>
    <w:rsid w:val="004C2CAF"/>
    <w:rsid w:val="004C428A"/>
    <w:rsid w:val="004C4AD3"/>
    <w:rsid w:val="004C53F3"/>
    <w:rsid w:val="004C7E75"/>
    <w:rsid w:val="004D3E79"/>
    <w:rsid w:val="004D4140"/>
    <w:rsid w:val="004D4279"/>
    <w:rsid w:val="004D49A8"/>
    <w:rsid w:val="004D5B27"/>
    <w:rsid w:val="004D7994"/>
    <w:rsid w:val="004E0A31"/>
    <w:rsid w:val="004E2DAB"/>
    <w:rsid w:val="004E30F0"/>
    <w:rsid w:val="004E3DF4"/>
    <w:rsid w:val="004E4E49"/>
    <w:rsid w:val="004E695F"/>
    <w:rsid w:val="004F0B54"/>
    <w:rsid w:val="004F1177"/>
    <w:rsid w:val="004F17FB"/>
    <w:rsid w:val="004F206B"/>
    <w:rsid w:val="004F25C5"/>
    <w:rsid w:val="004F2761"/>
    <w:rsid w:val="004F2CCD"/>
    <w:rsid w:val="004F3402"/>
    <w:rsid w:val="004F38C2"/>
    <w:rsid w:val="005008BE"/>
    <w:rsid w:val="00501893"/>
    <w:rsid w:val="005033D5"/>
    <w:rsid w:val="00507770"/>
    <w:rsid w:val="00507907"/>
    <w:rsid w:val="005100FE"/>
    <w:rsid w:val="005103ED"/>
    <w:rsid w:val="00510767"/>
    <w:rsid w:val="00511B98"/>
    <w:rsid w:val="00511D07"/>
    <w:rsid w:val="00514EBA"/>
    <w:rsid w:val="00517AE4"/>
    <w:rsid w:val="00521298"/>
    <w:rsid w:val="0052291A"/>
    <w:rsid w:val="00522E5F"/>
    <w:rsid w:val="00522F51"/>
    <w:rsid w:val="0052419D"/>
    <w:rsid w:val="005243E2"/>
    <w:rsid w:val="0052550D"/>
    <w:rsid w:val="00525C1E"/>
    <w:rsid w:val="00525D35"/>
    <w:rsid w:val="00531F7A"/>
    <w:rsid w:val="00531FAF"/>
    <w:rsid w:val="005325CF"/>
    <w:rsid w:val="00532B57"/>
    <w:rsid w:val="00532DFA"/>
    <w:rsid w:val="00533493"/>
    <w:rsid w:val="00533772"/>
    <w:rsid w:val="00533F8E"/>
    <w:rsid w:val="00534FF5"/>
    <w:rsid w:val="005353BB"/>
    <w:rsid w:val="00536371"/>
    <w:rsid w:val="00542350"/>
    <w:rsid w:val="00542B7F"/>
    <w:rsid w:val="005461D2"/>
    <w:rsid w:val="0054697A"/>
    <w:rsid w:val="00547052"/>
    <w:rsid w:val="00547EF2"/>
    <w:rsid w:val="00550EDA"/>
    <w:rsid w:val="0055171D"/>
    <w:rsid w:val="00551AF7"/>
    <w:rsid w:val="005541B4"/>
    <w:rsid w:val="00555B4C"/>
    <w:rsid w:val="00555D5C"/>
    <w:rsid w:val="00556709"/>
    <w:rsid w:val="00557AA2"/>
    <w:rsid w:val="00557BBD"/>
    <w:rsid w:val="0056003D"/>
    <w:rsid w:val="00560425"/>
    <w:rsid w:val="005605BE"/>
    <w:rsid w:val="0056070F"/>
    <w:rsid w:val="00562D11"/>
    <w:rsid w:val="00566D4B"/>
    <w:rsid w:val="005679D7"/>
    <w:rsid w:val="00567F32"/>
    <w:rsid w:val="00570540"/>
    <w:rsid w:val="00571678"/>
    <w:rsid w:val="00572A3D"/>
    <w:rsid w:val="005745A2"/>
    <w:rsid w:val="00574D10"/>
    <w:rsid w:val="00577A98"/>
    <w:rsid w:val="00582D07"/>
    <w:rsid w:val="00584360"/>
    <w:rsid w:val="00584563"/>
    <w:rsid w:val="00585A32"/>
    <w:rsid w:val="00586F91"/>
    <w:rsid w:val="00587D64"/>
    <w:rsid w:val="00590B5D"/>
    <w:rsid w:val="00590CC9"/>
    <w:rsid w:val="00591017"/>
    <w:rsid w:val="00591424"/>
    <w:rsid w:val="0059169E"/>
    <w:rsid w:val="00591C76"/>
    <w:rsid w:val="0059435B"/>
    <w:rsid w:val="005950EA"/>
    <w:rsid w:val="005957B6"/>
    <w:rsid w:val="005962F4"/>
    <w:rsid w:val="00597E9D"/>
    <w:rsid w:val="005A01D4"/>
    <w:rsid w:val="005A0960"/>
    <w:rsid w:val="005A25D1"/>
    <w:rsid w:val="005A28C9"/>
    <w:rsid w:val="005A398C"/>
    <w:rsid w:val="005A3F40"/>
    <w:rsid w:val="005A4221"/>
    <w:rsid w:val="005A4F5D"/>
    <w:rsid w:val="005A5C8D"/>
    <w:rsid w:val="005A632B"/>
    <w:rsid w:val="005A6872"/>
    <w:rsid w:val="005A733E"/>
    <w:rsid w:val="005A7D3A"/>
    <w:rsid w:val="005B0A1A"/>
    <w:rsid w:val="005B23A5"/>
    <w:rsid w:val="005B249C"/>
    <w:rsid w:val="005B27BC"/>
    <w:rsid w:val="005B2AB2"/>
    <w:rsid w:val="005B4156"/>
    <w:rsid w:val="005B4B69"/>
    <w:rsid w:val="005B4FCA"/>
    <w:rsid w:val="005B62FB"/>
    <w:rsid w:val="005B77EB"/>
    <w:rsid w:val="005C0073"/>
    <w:rsid w:val="005C046A"/>
    <w:rsid w:val="005C0C73"/>
    <w:rsid w:val="005C0E0B"/>
    <w:rsid w:val="005C0FE1"/>
    <w:rsid w:val="005C19D4"/>
    <w:rsid w:val="005C1F97"/>
    <w:rsid w:val="005C238A"/>
    <w:rsid w:val="005C25EF"/>
    <w:rsid w:val="005C312D"/>
    <w:rsid w:val="005C55B7"/>
    <w:rsid w:val="005C7D8D"/>
    <w:rsid w:val="005C7DC0"/>
    <w:rsid w:val="005D1D13"/>
    <w:rsid w:val="005D1DA7"/>
    <w:rsid w:val="005D24BC"/>
    <w:rsid w:val="005D30C9"/>
    <w:rsid w:val="005D3B19"/>
    <w:rsid w:val="005D421D"/>
    <w:rsid w:val="005D4C45"/>
    <w:rsid w:val="005D57FD"/>
    <w:rsid w:val="005E073B"/>
    <w:rsid w:val="005E0E12"/>
    <w:rsid w:val="005E1A5F"/>
    <w:rsid w:val="005E245E"/>
    <w:rsid w:val="005E396A"/>
    <w:rsid w:val="005E4BEB"/>
    <w:rsid w:val="005E5AC7"/>
    <w:rsid w:val="005E63B7"/>
    <w:rsid w:val="005E6859"/>
    <w:rsid w:val="005E6C25"/>
    <w:rsid w:val="005F1701"/>
    <w:rsid w:val="005F31E6"/>
    <w:rsid w:val="005F453E"/>
    <w:rsid w:val="005F4984"/>
    <w:rsid w:val="005F54ED"/>
    <w:rsid w:val="005F5717"/>
    <w:rsid w:val="005F6B72"/>
    <w:rsid w:val="005F79A1"/>
    <w:rsid w:val="00600B3D"/>
    <w:rsid w:val="00600F0C"/>
    <w:rsid w:val="00601716"/>
    <w:rsid w:val="006020F9"/>
    <w:rsid w:val="00603432"/>
    <w:rsid w:val="006040FD"/>
    <w:rsid w:val="00604B6D"/>
    <w:rsid w:val="00606F29"/>
    <w:rsid w:val="00614140"/>
    <w:rsid w:val="00614C7C"/>
    <w:rsid w:val="00616427"/>
    <w:rsid w:val="0061745E"/>
    <w:rsid w:val="00617855"/>
    <w:rsid w:val="00617BBE"/>
    <w:rsid w:val="00617D0E"/>
    <w:rsid w:val="00621296"/>
    <w:rsid w:val="00622419"/>
    <w:rsid w:val="00622609"/>
    <w:rsid w:val="00622976"/>
    <w:rsid w:val="00623AA2"/>
    <w:rsid w:val="00626869"/>
    <w:rsid w:val="0063000B"/>
    <w:rsid w:val="006301A3"/>
    <w:rsid w:val="006301DC"/>
    <w:rsid w:val="006305E6"/>
    <w:rsid w:val="00631D86"/>
    <w:rsid w:val="006331D9"/>
    <w:rsid w:val="00633B0B"/>
    <w:rsid w:val="006347A0"/>
    <w:rsid w:val="00635768"/>
    <w:rsid w:val="006364B7"/>
    <w:rsid w:val="00637645"/>
    <w:rsid w:val="006404A8"/>
    <w:rsid w:val="0064189A"/>
    <w:rsid w:val="00642CD3"/>
    <w:rsid w:val="006456B1"/>
    <w:rsid w:val="00646F0C"/>
    <w:rsid w:val="006543A0"/>
    <w:rsid w:val="00656A82"/>
    <w:rsid w:val="00656AA4"/>
    <w:rsid w:val="00656C1A"/>
    <w:rsid w:val="006576BC"/>
    <w:rsid w:val="00661CC9"/>
    <w:rsid w:val="00662EB5"/>
    <w:rsid w:val="006635E9"/>
    <w:rsid w:val="0066549B"/>
    <w:rsid w:val="00665646"/>
    <w:rsid w:val="006664E6"/>
    <w:rsid w:val="00666D52"/>
    <w:rsid w:val="00670AEC"/>
    <w:rsid w:val="00671DD1"/>
    <w:rsid w:val="006740D6"/>
    <w:rsid w:val="00674BC2"/>
    <w:rsid w:val="0068054B"/>
    <w:rsid w:val="00680D10"/>
    <w:rsid w:val="00681038"/>
    <w:rsid w:val="00682A70"/>
    <w:rsid w:val="0068326A"/>
    <w:rsid w:val="00684EBC"/>
    <w:rsid w:val="00686DDF"/>
    <w:rsid w:val="00690076"/>
    <w:rsid w:val="00692F23"/>
    <w:rsid w:val="00694A48"/>
    <w:rsid w:val="00696A07"/>
    <w:rsid w:val="00697785"/>
    <w:rsid w:val="00697813"/>
    <w:rsid w:val="00697DDE"/>
    <w:rsid w:val="006A0813"/>
    <w:rsid w:val="006A2345"/>
    <w:rsid w:val="006A39BF"/>
    <w:rsid w:val="006A40CF"/>
    <w:rsid w:val="006A6D31"/>
    <w:rsid w:val="006B0434"/>
    <w:rsid w:val="006B1990"/>
    <w:rsid w:val="006B2CD0"/>
    <w:rsid w:val="006B3069"/>
    <w:rsid w:val="006B657B"/>
    <w:rsid w:val="006B6B25"/>
    <w:rsid w:val="006B6BB1"/>
    <w:rsid w:val="006B6E67"/>
    <w:rsid w:val="006B7214"/>
    <w:rsid w:val="006B7F67"/>
    <w:rsid w:val="006C0BFD"/>
    <w:rsid w:val="006C2030"/>
    <w:rsid w:val="006C25A5"/>
    <w:rsid w:val="006C3A28"/>
    <w:rsid w:val="006C3E66"/>
    <w:rsid w:val="006C5B83"/>
    <w:rsid w:val="006D02C8"/>
    <w:rsid w:val="006D0738"/>
    <w:rsid w:val="006D1609"/>
    <w:rsid w:val="006D2F55"/>
    <w:rsid w:val="006D33A2"/>
    <w:rsid w:val="006D42F8"/>
    <w:rsid w:val="006D577E"/>
    <w:rsid w:val="006D623F"/>
    <w:rsid w:val="006D70A5"/>
    <w:rsid w:val="006D732E"/>
    <w:rsid w:val="006D7B04"/>
    <w:rsid w:val="006E06C1"/>
    <w:rsid w:val="006E1B36"/>
    <w:rsid w:val="006E2467"/>
    <w:rsid w:val="006E2B7C"/>
    <w:rsid w:val="006E3C92"/>
    <w:rsid w:val="006E48B5"/>
    <w:rsid w:val="006E4ED2"/>
    <w:rsid w:val="006E6021"/>
    <w:rsid w:val="006E7F6D"/>
    <w:rsid w:val="006F1BA2"/>
    <w:rsid w:val="006F231F"/>
    <w:rsid w:val="006F235E"/>
    <w:rsid w:val="006F29E6"/>
    <w:rsid w:val="006F2E0F"/>
    <w:rsid w:val="006F6D9E"/>
    <w:rsid w:val="006F73DA"/>
    <w:rsid w:val="00700B11"/>
    <w:rsid w:val="00703085"/>
    <w:rsid w:val="00704FD3"/>
    <w:rsid w:val="00705CEE"/>
    <w:rsid w:val="007106B5"/>
    <w:rsid w:val="007111E7"/>
    <w:rsid w:val="00711D51"/>
    <w:rsid w:val="00711EB9"/>
    <w:rsid w:val="007128BD"/>
    <w:rsid w:val="00714938"/>
    <w:rsid w:val="00714A63"/>
    <w:rsid w:val="00714C63"/>
    <w:rsid w:val="007151A1"/>
    <w:rsid w:val="00716672"/>
    <w:rsid w:val="007175E4"/>
    <w:rsid w:val="00717FDA"/>
    <w:rsid w:val="007222C3"/>
    <w:rsid w:val="007234D3"/>
    <w:rsid w:val="00723D43"/>
    <w:rsid w:val="007240CC"/>
    <w:rsid w:val="00724777"/>
    <w:rsid w:val="00724B9C"/>
    <w:rsid w:val="00725A21"/>
    <w:rsid w:val="00730672"/>
    <w:rsid w:val="00731451"/>
    <w:rsid w:val="00731699"/>
    <w:rsid w:val="007319B9"/>
    <w:rsid w:val="0073358B"/>
    <w:rsid w:val="007352B6"/>
    <w:rsid w:val="007353A1"/>
    <w:rsid w:val="00735CB5"/>
    <w:rsid w:val="007376CA"/>
    <w:rsid w:val="00737C24"/>
    <w:rsid w:val="007413DF"/>
    <w:rsid w:val="0074181D"/>
    <w:rsid w:val="007433D8"/>
    <w:rsid w:val="00743635"/>
    <w:rsid w:val="0074477E"/>
    <w:rsid w:val="00744CE8"/>
    <w:rsid w:val="00745259"/>
    <w:rsid w:val="00746918"/>
    <w:rsid w:val="00747760"/>
    <w:rsid w:val="00747DE9"/>
    <w:rsid w:val="00754775"/>
    <w:rsid w:val="00754BD0"/>
    <w:rsid w:val="00755223"/>
    <w:rsid w:val="007554D1"/>
    <w:rsid w:val="007556CC"/>
    <w:rsid w:val="007563B2"/>
    <w:rsid w:val="007614EA"/>
    <w:rsid w:val="00761618"/>
    <w:rsid w:val="00762B9C"/>
    <w:rsid w:val="00762C66"/>
    <w:rsid w:val="007630CD"/>
    <w:rsid w:val="007670FE"/>
    <w:rsid w:val="007716D9"/>
    <w:rsid w:val="007742A5"/>
    <w:rsid w:val="007803FB"/>
    <w:rsid w:val="00780684"/>
    <w:rsid w:val="00780ABE"/>
    <w:rsid w:val="00780E96"/>
    <w:rsid w:val="0078508A"/>
    <w:rsid w:val="007851D1"/>
    <w:rsid w:val="0078640B"/>
    <w:rsid w:val="0078739B"/>
    <w:rsid w:val="007907FB"/>
    <w:rsid w:val="00792A00"/>
    <w:rsid w:val="00792C1F"/>
    <w:rsid w:val="00793438"/>
    <w:rsid w:val="00793B39"/>
    <w:rsid w:val="00793C80"/>
    <w:rsid w:val="00795657"/>
    <w:rsid w:val="00796734"/>
    <w:rsid w:val="007968C2"/>
    <w:rsid w:val="007A0592"/>
    <w:rsid w:val="007A0A9D"/>
    <w:rsid w:val="007A1FA0"/>
    <w:rsid w:val="007A215E"/>
    <w:rsid w:val="007A247B"/>
    <w:rsid w:val="007A2DA0"/>
    <w:rsid w:val="007A2F8F"/>
    <w:rsid w:val="007A372E"/>
    <w:rsid w:val="007A4615"/>
    <w:rsid w:val="007A47B2"/>
    <w:rsid w:val="007A62DC"/>
    <w:rsid w:val="007A6749"/>
    <w:rsid w:val="007A6775"/>
    <w:rsid w:val="007B201A"/>
    <w:rsid w:val="007B2533"/>
    <w:rsid w:val="007B2590"/>
    <w:rsid w:val="007B2B85"/>
    <w:rsid w:val="007B2C12"/>
    <w:rsid w:val="007B4742"/>
    <w:rsid w:val="007B6F50"/>
    <w:rsid w:val="007C240D"/>
    <w:rsid w:val="007C3528"/>
    <w:rsid w:val="007C3CB9"/>
    <w:rsid w:val="007C518C"/>
    <w:rsid w:val="007C57F5"/>
    <w:rsid w:val="007C65E5"/>
    <w:rsid w:val="007C7396"/>
    <w:rsid w:val="007E139D"/>
    <w:rsid w:val="007E1529"/>
    <w:rsid w:val="007E1978"/>
    <w:rsid w:val="007E2DC0"/>
    <w:rsid w:val="007E3A61"/>
    <w:rsid w:val="007E4490"/>
    <w:rsid w:val="007E660B"/>
    <w:rsid w:val="007F0576"/>
    <w:rsid w:val="007F1FFF"/>
    <w:rsid w:val="007F2401"/>
    <w:rsid w:val="007F2F2B"/>
    <w:rsid w:val="007F3E51"/>
    <w:rsid w:val="007F5176"/>
    <w:rsid w:val="007F6B9B"/>
    <w:rsid w:val="007F7478"/>
    <w:rsid w:val="007F7A79"/>
    <w:rsid w:val="00802CD5"/>
    <w:rsid w:val="00805438"/>
    <w:rsid w:val="00806575"/>
    <w:rsid w:val="0080753C"/>
    <w:rsid w:val="00807916"/>
    <w:rsid w:val="00811F20"/>
    <w:rsid w:val="00812C2F"/>
    <w:rsid w:val="00815691"/>
    <w:rsid w:val="008158D4"/>
    <w:rsid w:val="00816D01"/>
    <w:rsid w:val="0082135B"/>
    <w:rsid w:val="0082272E"/>
    <w:rsid w:val="008242C7"/>
    <w:rsid w:val="0082571A"/>
    <w:rsid w:val="00825803"/>
    <w:rsid w:val="0082662C"/>
    <w:rsid w:val="0082759C"/>
    <w:rsid w:val="00827646"/>
    <w:rsid w:val="008278A7"/>
    <w:rsid w:val="008307DB"/>
    <w:rsid w:val="00832521"/>
    <w:rsid w:val="00836551"/>
    <w:rsid w:val="00842DB1"/>
    <w:rsid w:val="008434C2"/>
    <w:rsid w:val="00843826"/>
    <w:rsid w:val="00844689"/>
    <w:rsid w:val="0084549C"/>
    <w:rsid w:val="00846E75"/>
    <w:rsid w:val="00847541"/>
    <w:rsid w:val="00850157"/>
    <w:rsid w:val="00850994"/>
    <w:rsid w:val="00850F5B"/>
    <w:rsid w:val="00852EC1"/>
    <w:rsid w:val="008535AC"/>
    <w:rsid w:val="00854C6D"/>
    <w:rsid w:val="00854D59"/>
    <w:rsid w:val="00855821"/>
    <w:rsid w:val="00855AC0"/>
    <w:rsid w:val="008563B9"/>
    <w:rsid w:val="0085723D"/>
    <w:rsid w:val="00860A3F"/>
    <w:rsid w:val="00861370"/>
    <w:rsid w:val="008617FE"/>
    <w:rsid w:val="00862807"/>
    <w:rsid w:val="00862DB3"/>
    <w:rsid w:val="00862F8A"/>
    <w:rsid w:val="00863B99"/>
    <w:rsid w:val="008643FD"/>
    <w:rsid w:val="008652BB"/>
    <w:rsid w:val="00872767"/>
    <w:rsid w:val="00872BDF"/>
    <w:rsid w:val="00873160"/>
    <w:rsid w:val="00873343"/>
    <w:rsid w:val="008736F9"/>
    <w:rsid w:val="00874F8A"/>
    <w:rsid w:val="00875CB5"/>
    <w:rsid w:val="00876703"/>
    <w:rsid w:val="00880302"/>
    <w:rsid w:val="008826D0"/>
    <w:rsid w:val="008839C3"/>
    <w:rsid w:val="00883F33"/>
    <w:rsid w:val="008841E3"/>
    <w:rsid w:val="008844FA"/>
    <w:rsid w:val="00884609"/>
    <w:rsid w:val="00885A05"/>
    <w:rsid w:val="00885A63"/>
    <w:rsid w:val="00885C17"/>
    <w:rsid w:val="0088603A"/>
    <w:rsid w:val="0088770C"/>
    <w:rsid w:val="00887B73"/>
    <w:rsid w:val="0089141A"/>
    <w:rsid w:val="00891C19"/>
    <w:rsid w:val="00892102"/>
    <w:rsid w:val="00892E27"/>
    <w:rsid w:val="00892EBA"/>
    <w:rsid w:val="00892FBD"/>
    <w:rsid w:val="00893562"/>
    <w:rsid w:val="0089471B"/>
    <w:rsid w:val="00894F44"/>
    <w:rsid w:val="00895AEE"/>
    <w:rsid w:val="00897B7B"/>
    <w:rsid w:val="00897DC3"/>
    <w:rsid w:val="008A026A"/>
    <w:rsid w:val="008A5164"/>
    <w:rsid w:val="008A53FF"/>
    <w:rsid w:val="008A55FA"/>
    <w:rsid w:val="008A5C8F"/>
    <w:rsid w:val="008B0F9B"/>
    <w:rsid w:val="008B157C"/>
    <w:rsid w:val="008B18D0"/>
    <w:rsid w:val="008B2262"/>
    <w:rsid w:val="008B46AB"/>
    <w:rsid w:val="008B4F1A"/>
    <w:rsid w:val="008B5CDE"/>
    <w:rsid w:val="008B5D68"/>
    <w:rsid w:val="008B68A3"/>
    <w:rsid w:val="008B72A8"/>
    <w:rsid w:val="008B7413"/>
    <w:rsid w:val="008B7DE4"/>
    <w:rsid w:val="008B7F0B"/>
    <w:rsid w:val="008C13C6"/>
    <w:rsid w:val="008C17E6"/>
    <w:rsid w:val="008C414D"/>
    <w:rsid w:val="008C51E6"/>
    <w:rsid w:val="008C5471"/>
    <w:rsid w:val="008C6029"/>
    <w:rsid w:val="008D3533"/>
    <w:rsid w:val="008D3E29"/>
    <w:rsid w:val="008D3FEB"/>
    <w:rsid w:val="008D418D"/>
    <w:rsid w:val="008D5FF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849"/>
    <w:rsid w:val="008F2B01"/>
    <w:rsid w:val="008F2DAD"/>
    <w:rsid w:val="008F3371"/>
    <w:rsid w:val="008F452B"/>
    <w:rsid w:val="008F6142"/>
    <w:rsid w:val="009012B3"/>
    <w:rsid w:val="00902DA2"/>
    <w:rsid w:val="00905052"/>
    <w:rsid w:val="00906107"/>
    <w:rsid w:val="00906707"/>
    <w:rsid w:val="0090670F"/>
    <w:rsid w:val="00906DEB"/>
    <w:rsid w:val="009109EA"/>
    <w:rsid w:val="00911CF6"/>
    <w:rsid w:val="00911D6A"/>
    <w:rsid w:val="00911FB3"/>
    <w:rsid w:val="00912B24"/>
    <w:rsid w:val="00914C95"/>
    <w:rsid w:val="00914E8E"/>
    <w:rsid w:val="009151A1"/>
    <w:rsid w:val="00916424"/>
    <w:rsid w:val="00916562"/>
    <w:rsid w:val="00916905"/>
    <w:rsid w:val="0091724C"/>
    <w:rsid w:val="009201AD"/>
    <w:rsid w:val="0092242F"/>
    <w:rsid w:val="0092449A"/>
    <w:rsid w:val="00925D0E"/>
    <w:rsid w:val="009276EF"/>
    <w:rsid w:val="00932D59"/>
    <w:rsid w:val="00934D8A"/>
    <w:rsid w:val="009361AD"/>
    <w:rsid w:val="009363C0"/>
    <w:rsid w:val="0093722D"/>
    <w:rsid w:val="00943900"/>
    <w:rsid w:val="0094576C"/>
    <w:rsid w:val="00946C71"/>
    <w:rsid w:val="009516A2"/>
    <w:rsid w:val="00951EFA"/>
    <w:rsid w:val="00953029"/>
    <w:rsid w:val="00953303"/>
    <w:rsid w:val="009537E1"/>
    <w:rsid w:val="00954208"/>
    <w:rsid w:val="0095566A"/>
    <w:rsid w:val="0095597B"/>
    <w:rsid w:val="0095607C"/>
    <w:rsid w:val="00960501"/>
    <w:rsid w:val="00960B2F"/>
    <w:rsid w:val="009616E2"/>
    <w:rsid w:val="00963F8F"/>
    <w:rsid w:val="00964495"/>
    <w:rsid w:val="0096471F"/>
    <w:rsid w:val="009647F8"/>
    <w:rsid w:val="00964F66"/>
    <w:rsid w:val="00965019"/>
    <w:rsid w:val="009669CB"/>
    <w:rsid w:val="00966FEC"/>
    <w:rsid w:val="009678A6"/>
    <w:rsid w:val="009720D8"/>
    <w:rsid w:val="0097254A"/>
    <w:rsid w:val="00972A9E"/>
    <w:rsid w:val="00973C5B"/>
    <w:rsid w:val="00975DEC"/>
    <w:rsid w:val="00975F9A"/>
    <w:rsid w:val="00976236"/>
    <w:rsid w:val="009776FA"/>
    <w:rsid w:val="00977DB3"/>
    <w:rsid w:val="00980E6B"/>
    <w:rsid w:val="00980E6C"/>
    <w:rsid w:val="0098203D"/>
    <w:rsid w:val="00983E27"/>
    <w:rsid w:val="009843DF"/>
    <w:rsid w:val="00984EBC"/>
    <w:rsid w:val="00985657"/>
    <w:rsid w:val="009857C3"/>
    <w:rsid w:val="00986ECB"/>
    <w:rsid w:val="009876E5"/>
    <w:rsid w:val="00987833"/>
    <w:rsid w:val="009878F4"/>
    <w:rsid w:val="00990551"/>
    <w:rsid w:val="00991A44"/>
    <w:rsid w:val="00991A84"/>
    <w:rsid w:val="00991A89"/>
    <w:rsid w:val="00993D13"/>
    <w:rsid w:val="0099451D"/>
    <w:rsid w:val="00994B93"/>
    <w:rsid w:val="00996576"/>
    <w:rsid w:val="00996898"/>
    <w:rsid w:val="00996D77"/>
    <w:rsid w:val="009A0B08"/>
    <w:rsid w:val="009A1822"/>
    <w:rsid w:val="009A28C2"/>
    <w:rsid w:val="009A3389"/>
    <w:rsid w:val="009A4816"/>
    <w:rsid w:val="009A5BDA"/>
    <w:rsid w:val="009A7510"/>
    <w:rsid w:val="009A7526"/>
    <w:rsid w:val="009A775F"/>
    <w:rsid w:val="009A7923"/>
    <w:rsid w:val="009B075D"/>
    <w:rsid w:val="009B0DBD"/>
    <w:rsid w:val="009B1786"/>
    <w:rsid w:val="009B4045"/>
    <w:rsid w:val="009B4164"/>
    <w:rsid w:val="009B4B7E"/>
    <w:rsid w:val="009B6A1A"/>
    <w:rsid w:val="009C1536"/>
    <w:rsid w:val="009C2827"/>
    <w:rsid w:val="009C3ACC"/>
    <w:rsid w:val="009C59C9"/>
    <w:rsid w:val="009C5A87"/>
    <w:rsid w:val="009C6300"/>
    <w:rsid w:val="009C635D"/>
    <w:rsid w:val="009C733A"/>
    <w:rsid w:val="009D0D24"/>
    <w:rsid w:val="009D10FA"/>
    <w:rsid w:val="009D13BD"/>
    <w:rsid w:val="009D14B1"/>
    <w:rsid w:val="009D2222"/>
    <w:rsid w:val="009D2545"/>
    <w:rsid w:val="009D2F66"/>
    <w:rsid w:val="009D4A2F"/>
    <w:rsid w:val="009D6080"/>
    <w:rsid w:val="009D6359"/>
    <w:rsid w:val="009D7A05"/>
    <w:rsid w:val="009E0102"/>
    <w:rsid w:val="009E07E9"/>
    <w:rsid w:val="009E15B4"/>
    <w:rsid w:val="009E1E1E"/>
    <w:rsid w:val="009E255A"/>
    <w:rsid w:val="009E49EA"/>
    <w:rsid w:val="009E5517"/>
    <w:rsid w:val="009E580C"/>
    <w:rsid w:val="009E5CF1"/>
    <w:rsid w:val="009E78A4"/>
    <w:rsid w:val="009F4524"/>
    <w:rsid w:val="009F4C83"/>
    <w:rsid w:val="009F50BB"/>
    <w:rsid w:val="009F517A"/>
    <w:rsid w:val="009F5295"/>
    <w:rsid w:val="009F592B"/>
    <w:rsid w:val="009F73CA"/>
    <w:rsid w:val="009F7B1D"/>
    <w:rsid w:val="00A00ABA"/>
    <w:rsid w:val="00A0154C"/>
    <w:rsid w:val="00A01F4E"/>
    <w:rsid w:val="00A02A69"/>
    <w:rsid w:val="00A02F85"/>
    <w:rsid w:val="00A03085"/>
    <w:rsid w:val="00A03603"/>
    <w:rsid w:val="00A039A0"/>
    <w:rsid w:val="00A03DA3"/>
    <w:rsid w:val="00A05383"/>
    <w:rsid w:val="00A10C5D"/>
    <w:rsid w:val="00A10E7E"/>
    <w:rsid w:val="00A1173E"/>
    <w:rsid w:val="00A11FAC"/>
    <w:rsid w:val="00A12450"/>
    <w:rsid w:val="00A1292C"/>
    <w:rsid w:val="00A12AD6"/>
    <w:rsid w:val="00A159AC"/>
    <w:rsid w:val="00A1609E"/>
    <w:rsid w:val="00A162B0"/>
    <w:rsid w:val="00A16956"/>
    <w:rsid w:val="00A17916"/>
    <w:rsid w:val="00A2207B"/>
    <w:rsid w:val="00A2209B"/>
    <w:rsid w:val="00A2282B"/>
    <w:rsid w:val="00A23450"/>
    <w:rsid w:val="00A24CF0"/>
    <w:rsid w:val="00A26E35"/>
    <w:rsid w:val="00A27256"/>
    <w:rsid w:val="00A272A0"/>
    <w:rsid w:val="00A27627"/>
    <w:rsid w:val="00A321E9"/>
    <w:rsid w:val="00A334BC"/>
    <w:rsid w:val="00A341C4"/>
    <w:rsid w:val="00A4014A"/>
    <w:rsid w:val="00A4035E"/>
    <w:rsid w:val="00A40DF9"/>
    <w:rsid w:val="00A42844"/>
    <w:rsid w:val="00A42E23"/>
    <w:rsid w:val="00A42FEA"/>
    <w:rsid w:val="00A438AB"/>
    <w:rsid w:val="00A447B4"/>
    <w:rsid w:val="00A44CA3"/>
    <w:rsid w:val="00A46422"/>
    <w:rsid w:val="00A464CA"/>
    <w:rsid w:val="00A47494"/>
    <w:rsid w:val="00A500F8"/>
    <w:rsid w:val="00A535E4"/>
    <w:rsid w:val="00A56DA5"/>
    <w:rsid w:val="00A57255"/>
    <w:rsid w:val="00A572AC"/>
    <w:rsid w:val="00A57735"/>
    <w:rsid w:val="00A6059F"/>
    <w:rsid w:val="00A6065F"/>
    <w:rsid w:val="00A617E0"/>
    <w:rsid w:val="00A61EB9"/>
    <w:rsid w:val="00A62752"/>
    <w:rsid w:val="00A632F1"/>
    <w:rsid w:val="00A7133E"/>
    <w:rsid w:val="00A729BD"/>
    <w:rsid w:val="00A73101"/>
    <w:rsid w:val="00A74555"/>
    <w:rsid w:val="00A74F87"/>
    <w:rsid w:val="00A77D86"/>
    <w:rsid w:val="00A81E02"/>
    <w:rsid w:val="00A826A5"/>
    <w:rsid w:val="00A8325A"/>
    <w:rsid w:val="00A858BC"/>
    <w:rsid w:val="00A85B7A"/>
    <w:rsid w:val="00A8629D"/>
    <w:rsid w:val="00A874D0"/>
    <w:rsid w:val="00A87EA9"/>
    <w:rsid w:val="00A9017B"/>
    <w:rsid w:val="00A90470"/>
    <w:rsid w:val="00A926A6"/>
    <w:rsid w:val="00A9472E"/>
    <w:rsid w:val="00A94908"/>
    <w:rsid w:val="00A96859"/>
    <w:rsid w:val="00A972BB"/>
    <w:rsid w:val="00AA023D"/>
    <w:rsid w:val="00AA06A2"/>
    <w:rsid w:val="00AA0E14"/>
    <w:rsid w:val="00AA20B7"/>
    <w:rsid w:val="00AA2563"/>
    <w:rsid w:val="00AA4427"/>
    <w:rsid w:val="00AA6777"/>
    <w:rsid w:val="00AA7095"/>
    <w:rsid w:val="00AB0107"/>
    <w:rsid w:val="00AB0526"/>
    <w:rsid w:val="00AB0BEE"/>
    <w:rsid w:val="00AB2763"/>
    <w:rsid w:val="00AB4E47"/>
    <w:rsid w:val="00AB6A44"/>
    <w:rsid w:val="00AB6D3C"/>
    <w:rsid w:val="00AB7DCB"/>
    <w:rsid w:val="00AC0361"/>
    <w:rsid w:val="00AC0ED5"/>
    <w:rsid w:val="00AC2393"/>
    <w:rsid w:val="00AC60A4"/>
    <w:rsid w:val="00AC7311"/>
    <w:rsid w:val="00AD0D66"/>
    <w:rsid w:val="00AD19E7"/>
    <w:rsid w:val="00AD2A71"/>
    <w:rsid w:val="00AD2CF4"/>
    <w:rsid w:val="00AD2EA6"/>
    <w:rsid w:val="00AD3E7F"/>
    <w:rsid w:val="00AD4038"/>
    <w:rsid w:val="00AD606E"/>
    <w:rsid w:val="00AD7A24"/>
    <w:rsid w:val="00AE0C4C"/>
    <w:rsid w:val="00AE1555"/>
    <w:rsid w:val="00AE175D"/>
    <w:rsid w:val="00AE55D4"/>
    <w:rsid w:val="00AE6B78"/>
    <w:rsid w:val="00AE6FC3"/>
    <w:rsid w:val="00AE76B1"/>
    <w:rsid w:val="00AF0620"/>
    <w:rsid w:val="00AF0EC4"/>
    <w:rsid w:val="00AF237F"/>
    <w:rsid w:val="00AF3C82"/>
    <w:rsid w:val="00AF4027"/>
    <w:rsid w:val="00AF40A0"/>
    <w:rsid w:val="00AF5441"/>
    <w:rsid w:val="00AF60CC"/>
    <w:rsid w:val="00AF657F"/>
    <w:rsid w:val="00AF69A2"/>
    <w:rsid w:val="00B002EC"/>
    <w:rsid w:val="00B047DD"/>
    <w:rsid w:val="00B05172"/>
    <w:rsid w:val="00B06D23"/>
    <w:rsid w:val="00B07DBF"/>
    <w:rsid w:val="00B102A2"/>
    <w:rsid w:val="00B146B0"/>
    <w:rsid w:val="00B14E53"/>
    <w:rsid w:val="00B15BCE"/>
    <w:rsid w:val="00B2187C"/>
    <w:rsid w:val="00B25A57"/>
    <w:rsid w:val="00B25B88"/>
    <w:rsid w:val="00B27FED"/>
    <w:rsid w:val="00B30A73"/>
    <w:rsid w:val="00B31493"/>
    <w:rsid w:val="00B31A83"/>
    <w:rsid w:val="00B31F64"/>
    <w:rsid w:val="00B33CA5"/>
    <w:rsid w:val="00B33ECB"/>
    <w:rsid w:val="00B36BC9"/>
    <w:rsid w:val="00B40E88"/>
    <w:rsid w:val="00B41329"/>
    <w:rsid w:val="00B42A32"/>
    <w:rsid w:val="00B43EDC"/>
    <w:rsid w:val="00B4462B"/>
    <w:rsid w:val="00B453BF"/>
    <w:rsid w:val="00B474C4"/>
    <w:rsid w:val="00B47FE7"/>
    <w:rsid w:val="00B506FC"/>
    <w:rsid w:val="00B5080F"/>
    <w:rsid w:val="00B51EC7"/>
    <w:rsid w:val="00B51FA0"/>
    <w:rsid w:val="00B5340A"/>
    <w:rsid w:val="00B54BA2"/>
    <w:rsid w:val="00B560FA"/>
    <w:rsid w:val="00B5632C"/>
    <w:rsid w:val="00B56426"/>
    <w:rsid w:val="00B5729E"/>
    <w:rsid w:val="00B57B8B"/>
    <w:rsid w:val="00B60034"/>
    <w:rsid w:val="00B6692C"/>
    <w:rsid w:val="00B67031"/>
    <w:rsid w:val="00B7135A"/>
    <w:rsid w:val="00B73FEF"/>
    <w:rsid w:val="00B74B56"/>
    <w:rsid w:val="00B75232"/>
    <w:rsid w:val="00B75AC7"/>
    <w:rsid w:val="00B779D9"/>
    <w:rsid w:val="00B80617"/>
    <w:rsid w:val="00B80E52"/>
    <w:rsid w:val="00B80EB1"/>
    <w:rsid w:val="00B81AAA"/>
    <w:rsid w:val="00B834B7"/>
    <w:rsid w:val="00B843DC"/>
    <w:rsid w:val="00B84B4E"/>
    <w:rsid w:val="00B854E5"/>
    <w:rsid w:val="00B86B44"/>
    <w:rsid w:val="00B87529"/>
    <w:rsid w:val="00B87783"/>
    <w:rsid w:val="00B90214"/>
    <w:rsid w:val="00B91310"/>
    <w:rsid w:val="00B92ABD"/>
    <w:rsid w:val="00B933B2"/>
    <w:rsid w:val="00B93D09"/>
    <w:rsid w:val="00B93E6A"/>
    <w:rsid w:val="00B953A4"/>
    <w:rsid w:val="00B97BDA"/>
    <w:rsid w:val="00BA0087"/>
    <w:rsid w:val="00BA0322"/>
    <w:rsid w:val="00BA0458"/>
    <w:rsid w:val="00BA1687"/>
    <w:rsid w:val="00BA34DE"/>
    <w:rsid w:val="00BA3C41"/>
    <w:rsid w:val="00BA5265"/>
    <w:rsid w:val="00BA56ED"/>
    <w:rsid w:val="00BA7540"/>
    <w:rsid w:val="00BB0C08"/>
    <w:rsid w:val="00BB0F92"/>
    <w:rsid w:val="00BB1907"/>
    <w:rsid w:val="00BB1C4A"/>
    <w:rsid w:val="00BB258A"/>
    <w:rsid w:val="00BB2AB6"/>
    <w:rsid w:val="00BB2AFA"/>
    <w:rsid w:val="00BB3B56"/>
    <w:rsid w:val="00BB4091"/>
    <w:rsid w:val="00BB4123"/>
    <w:rsid w:val="00BB45E8"/>
    <w:rsid w:val="00BB45F2"/>
    <w:rsid w:val="00BB4AD1"/>
    <w:rsid w:val="00BB5481"/>
    <w:rsid w:val="00BC051D"/>
    <w:rsid w:val="00BC07DA"/>
    <w:rsid w:val="00BC2F92"/>
    <w:rsid w:val="00BC3486"/>
    <w:rsid w:val="00BC36ED"/>
    <w:rsid w:val="00BC49C6"/>
    <w:rsid w:val="00BC4B09"/>
    <w:rsid w:val="00BC7A19"/>
    <w:rsid w:val="00BD2510"/>
    <w:rsid w:val="00BD3826"/>
    <w:rsid w:val="00BD3A80"/>
    <w:rsid w:val="00BD524C"/>
    <w:rsid w:val="00BD5573"/>
    <w:rsid w:val="00BD66C5"/>
    <w:rsid w:val="00BD6984"/>
    <w:rsid w:val="00BD6AB5"/>
    <w:rsid w:val="00BD6B59"/>
    <w:rsid w:val="00BE088D"/>
    <w:rsid w:val="00BE0E0D"/>
    <w:rsid w:val="00BE3D15"/>
    <w:rsid w:val="00BE54A5"/>
    <w:rsid w:val="00BE7E18"/>
    <w:rsid w:val="00BF14C0"/>
    <w:rsid w:val="00BF231C"/>
    <w:rsid w:val="00BF2A6F"/>
    <w:rsid w:val="00BF2D8E"/>
    <w:rsid w:val="00BF3148"/>
    <w:rsid w:val="00BF3FF4"/>
    <w:rsid w:val="00BF51EC"/>
    <w:rsid w:val="00BF72B7"/>
    <w:rsid w:val="00C01B85"/>
    <w:rsid w:val="00C100D3"/>
    <w:rsid w:val="00C104FB"/>
    <w:rsid w:val="00C10782"/>
    <w:rsid w:val="00C10D26"/>
    <w:rsid w:val="00C134B8"/>
    <w:rsid w:val="00C13976"/>
    <w:rsid w:val="00C21206"/>
    <w:rsid w:val="00C24B7E"/>
    <w:rsid w:val="00C25CBD"/>
    <w:rsid w:val="00C3019E"/>
    <w:rsid w:val="00C30409"/>
    <w:rsid w:val="00C30EC9"/>
    <w:rsid w:val="00C323B5"/>
    <w:rsid w:val="00C325BF"/>
    <w:rsid w:val="00C32781"/>
    <w:rsid w:val="00C330AE"/>
    <w:rsid w:val="00C336F2"/>
    <w:rsid w:val="00C347D0"/>
    <w:rsid w:val="00C34DC4"/>
    <w:rsid w:val="00C34E88"/>
    <w:rsid w:val="00C3609F"/>
    <w:rsid w:val="00C409AF"/>
    <w:rsid w:val="00C41AF5"/>
    <w:rsid w:val="00C41F55"/>
    <w:rsid w:val="00C42C86"/>
    <w:rsid w:val="00C430F9"/>
    <w:rsid w:val="00C43187"/>
    <w:rsid w:val="00C431B0"/>
    <w:rsid w:val="00C43BA8"/>
    <w:rsid w:val="00C459B7"/>
    <w:rsid w:val="00C46CF8"/>
    <w:rsid w:val="00C47022"/>
    <w:rsid w:val="00C474C1"/>
    <w:rsid w:val="00C50185"/>
    <w:rsid w:val="00C5052A"/>
    <w:rsid w:val="00C529E8"/>
    <w:rsid w:val="00C5322B"/>
    <w:rsid w:val="00C5420E"/>
    <w:rsid w:val="00C54243"/>
    <w:rsid w:val="00C54877"/>
    <w:rsid w:val="00C56E9D"/>
    <w:rsid w:val="00C574CB"/>
    <w:rsid w:val="00C6003E"/>
    <w:rsid w:val="00C62878"/>
    <w:rsid w:val="00C63CE4"/>
    <w:rsid w:val="00C6571D"/>
    <w:rsid w:val="00C66C29"/>
    <w:rsid w:val="00C672DC"/>
    <w:rsid w:val="00C67BDC"/>
    <w:rsid w:val="00C70A91"/>
    <w:rsid w:val="00C70AA0"/>
    <w:rsid w:val="00C71AD5"/>
    <w:rsid w:val="00C71C8F"/>
    <w:rsid w:val="00C71D49"/>
    <w:rsid w:val="00C758DC"/>
    <w:rsid w:val="00C77555"/>
    <w:rsid w:val="00C7783D"/>
    <w:rsid w:val="00C806B9"/>
    <w:rsid w:val="00C842FC"/>
    <w:rsid w:val="00C84DFB"/>
    <w:rsid w:val="00C84EA4"/>
    <w:rsid w:val="00C8509C"/>
    <w:rsid w:val="00C864C9"/>
    <w:rsid w:val="00C874F7"/>
    <w:rsid w:val="00C90902"/>
    <w:rsid w:val="00C91409"/>
    <w:rsid w:val="00C93675"/>
    <w:rsid w:val="00C941B3"/>
    <w:rsid w:val="00C94957"/>
    <w:rsid w:val="00C952A3"/>
    <w:rsid w:val="00C953C4"/>
    <w:rsid w:val="00C963B9"/>
    <w:rsid w:val="00C96F3D"/>
    <w:rsid w:val="00C97D20"/>
    <w:rsid w:val="00CA061C"/>
    <w:rsid w:val="00CA0F0A"/>
    <w:rsid w:val="00CA5057"/>
    <w:rsid w:val="00CA51A5"/>
    <w:rsid w:val="00CA62C3"/>
    <w:rsid w:val="00CA6907"/>
    <w:rsid w:val="00CA7131"/>
    <w:rsid w:val="00CB0FD5"/>
    <w:rsid w:val="00CB2844"/>
    <w:rsid w:val="00CB3DEE"/>
    <w:rsid w:val="00CB3EE1"/>
    <w:rsid w:val="00CB43F1"/>
    <w:rsid w:val="00CC2230"/>
    <w:rsid w:val="00CC26D1"/>
    <w:rsid w:val="00CC2793"/>
    <w:rsid w:val="00CC27B7"/>
    <w:rsid w:val="00CC2DEF"/>
    <w:rsid w:val="00CC32D4"/>
    <w:rsid w:val="00CC338B"/>
    <w:rsid w:val="00CC5192"/>
    <w:rsid w:val="00CC52FB"/>
    <w:rsid w:val="00CC5F1F"/>
    <w:rsid w:val="00CD0E09"/>
    <w:rsid w:val="00CD33D7"/>
    <w:rsid w:val="00CD3876"/>
    <w:rsid w:val="00CD3BB5"/>
    <w:rsid w:val="00CD45CA"/>
    <w:rsid w:val="00CD4B06"/>
    <w:rsid w:val="00CD5307"/>
    <w:rsid w:val="00CD736B"/>
    <w:rsid w:val="00CE01EB"/>
    <w:rsid w:val="00CE157A"/>
    <w:rsid w:val="00CE474D"/>
    <w:rsid w:val="00CE545C"/>
    <w:rsid w:val="00CE79AC"/>
    <w:rsid w:val="00CE7E40"/>
    <w:rsid w:val="00CF1E4A"/>
    <w:rsid w:val="00CF21B8"/>
    <w:rsid w:val="00CF2570"/>
    <w:rsid w:val="00CF3470"/>
    <w:rsid w:val="00CF5BFA"/>
    <w:rsid w:val="00CF5C43"/>
    <w:rsid w:val="00CF71D5"/>
    <w:rsid w:val="00D01DBD"/>
    <w:rsid w:val="00D01E55"/>
    <w:rsid w:val="00D031D2"/>
    <w:rsid w:val="00D0583E"/>
    <w:rsid w:val="00D07D33"/>
    <w:rsid w:val="00D10CF9"/>
    <w:rsid w:val="00D10DB1"/>
    <w:rsid w:val="00D111D9"/>
    <w:rsid w:val="00D11224"/>
    <w:rsid w:val="00D12CE0"/>
    <w:rsid w:val="00D169BA"/>
    <w:rsid w:val="00D238C9"/>
    <w:rsid w:val="00D24F3D"/>
    <w:rsid w:val="00D2518E"/>
    <w:rsid w:val="00D26FFF"/>
    <w:rsid w:val="00D30749"/>
    <w:rsid w:val="00D30776"/>
    <w:rsid w:val="00D32D84"/>
    <w:rsid w:val="00D32DD7"/>
    <w:rsid w:val="00D35081"/>
    <w:rsid w:val="00D3548F"/>
    <w:rsid w:val="00D37136"/>
    <w:rsid w:val="00D37A62"/>
    <w:rsid w:val="00D40169"/>
    <w:rsid w:val="00D405CE"/>
    <w:rsid w:val="00D43F5B"/>
    <w:rsid w:val="00D4400F"/>
    <w:rsid w:val="00D446D5"/>
    <w:rsid w:val="00D45B66"/>
    <w:rsid w:val="00D4754F"/>
    <w:rsid w:val="00D477CF"/>
    <w:rsid w:val="00D47F24"/>
    <w:rsid w:val="00D50D8E"/>
    <w:rsid w:val="00D529A1"/>
    <w:rsid w:val="00D53C3B"/>
    <w:rsid w:val="00D53E77"/>
    <w:rsid w:val="00D54773"/>
    <w:rsid w:val="00D5560C"/>
    <w:rsid w:val="00D55762"/>
    <w:rsid w:val="00D55F72"/>
    <w:rsid w:val="00D57FB0"/>
    <w:rsid w:val="00D61A05"/>
    <w:rsid w:val="00D61F87"/>
    <w:rsid w:val="00D62B01"/>
    <w:rsid w:val="00D633DF"/>
    <w:rsid w:val="00D634DF"/>
    <w:rsid w:val="00D63611"/>
    <w:rsid w:val="00D6473B"/>
    <w:rsid w:val="00D67187"/>
    <w:rsid w:val="00D705FB"/>
    <w:rsid w:val="00D713F2"/>
    <w:rsid w:val="00D7182A"/>
    <w:rsid w:val="00D73C20"/>
    <w:rsid w:val="00D73D05"/>
    <w:rsid w:val="00D74896"/>
    <w:rsid w:val="00D7506A"/>
    <w:rsid w:val="00D757A5"/>
    <w:rsid w:val="00D76F5E"/>
    <w:rsid w:val="00D7734D"/>
    <w:rsid w:val="00D80222"/>
    <w:rsid w:val="00D80804"/>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3EA"/>
    <w:rsid w:val="00D9399A"/>
    <w:rsid w:val="00D955C2"/>
    <w:rsid w:val="00D96092"/>
    <w:rsid w:val="00D97735"/>
    <w:rsid w:val="00DA09B7"/>
    <w:rsid w:val="00DA0A9B"/>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1895"/>
    <w:rsid w:val="00DC2BFF"/>
    <w:rsid w:val="00DC3253"/>
    <w:rsid w:val="00DC6D41"/>
    <w:rsid w:val="00DC74B5"/>
    <w:rsid w:val="00DD0A08"/>
    <w:rsid w:val="00DD1128"/>
    <w:rsid w:val="00DD1518"/>
    <w:rsid w:val="00DD2416"/>
    <w:rsid w:val="00DD2499"/>
    <w:rsid w:val="00DD36E2"/>
    <w:rsid w:val="00DD43BA"/>
    <w:rsid w:val="00DD69CE"/>
    <w:rsid w:val="00DD7846"/>
    <w:rsid w:val="00DD7D05"/>
    <w:rsid w:val="00DE0D43"/>
    <w:rsid w:val="00DE0F4A"/>
    <w:rsid w:val="00DE5585"/>
    <w:rsid w:val="00DE57D5"/>
    <w:rsid w:val="00DE5AD7"/>
    <w:rsid w:val="00DE6C01"/>
    <w:rsid w:val="00DE7334"/>
    <w:rsid w:val="00DE7C2C"/>
    <w:rsid w:val="00DF14FE"/>
    <w:rsid w:val="00DF23CD"/>
    <w:rsid w:val="00DF530D"/>
    <w:rsid w:val="00E01D34"/>
    <w:rsid w:val="00E032BB"/>
    <w:rsid w:val="00E046D1"/>
    <w:rsid w:val="00E053B9"/>
    <w:rsid w:val="00E05554"/>
    <w:rsid w:val="00E05B8E"/>
    <w:rsid w:val="00E07F95"/>
    <w:rsid w:val="00E10461"/>
    <w:rsid w:val="00E10B19"/>
    <w:rsid w:val="00E11E2E"/>
    <w:rsid w:val="00E12006"/>
    <w:rsid w:val="00E129C9"/>
    <w:rsid w:val="00E15353"/>
    <w:rsid w:val="00E16EB0"/>
    <w:rsid w:val="00E20CA9"/>
    <w:rsid w:val="00E21F31"/>
    <w:rsid w:val="00E22862"/>
    <w:rsid w:val="00E2404C"/>
    <w:rsid w:val="00E252F8"/>
    <w:rsid w:val="00E256D6"/>
    <w:rsid w:val="00E25E24"/>
    <w:rsid w:val="00E2624F"/>
    <w:rsid w:val="00E27CD0"/>
    <w:rsid w:val="00E318A5"/>
    <w:rsid w:val="00E31D46"/>
    <w:rsid w:val="00E31FCC"/>
    <w:rsid w:val="00E32A07"/>
    <w:rsid w:val="00E33796"/>
    <w:rsid w:val="00E344E7"/>
    <w:rsid w:val="00E34D97"/>
    <w:rsid w:val="00E34EE6"/>
    <w:rsid w:val="00E35692"/>
    <w:rsid w:val="00E35A2F"/>
    <w:rsid w:val="00E3621F"/>
    <w:rsid w:val="00E37FC6"/>
    <w:rsid w:val="00E40291"/>
    <w:rsid w:val="00E425EB"/>
    <w:rsid w:val="00E436B4"/>
    <w:rsid w:val="00E44F3A"/>
    <w:rsid w:val="00E45BD9"/>
    <w:rsid w:val="00E46AE9"/>
    <w:rsid w:val="00E50E59"/>
    <w:rsid w:val="00E51BD1"/>
    <w:rsid w:val="00E52FF4"/>
    <w:rsid w:val="00E539DE"/>
    <w:rsid w:val="00E57648"/>
    <w:rsid w:val="00E57CDA"/>
    <w:rsid w:val="00E57D57"/>
    <w:rsid w:val="00E62A9A"/>
    <w:rsid w:val="00E62D37"/>
    <w:rsid w:val="00E63E0F"/>
    <w:rsid w:val="00E6420D"/>
    <w:rsid w:val="00E6481E"/>
    <w:rsid w:val="00E676AF"/>
    <w:rsid w:val="00E70951"/>
    <w:rsid w:val="00E7140E"/>
    <w:rsid w:val="00E72DD6"/>
    <w:rsid w:val="00E731AB"/>
    <w:rsid w:val="00E75D4D"/>
    <w:rsid w:val="00E7744F"/>
    <w:rsid w:val="00E775D3"/>
    <w:rsid w:val="00E77609"/>
    <w:rsid w:val="00E80028"/>
    <w:rsid w:val="00E8192A"/>
    <w:rsid w:val="00E82BBE"/>
    <w:rsid w:val="00E83651"/>
    <w:rsid w:val="00E83935"/>
    <w:rsid w:val="00E91022"/>
    <w:rsid w:val="00E91F45"/>
    <w:rsid w:val="00E93112"/>
    <w:rsid w:val="00E94E53"/>
    <w:rsid w:val="00E95CF0"/>
    <w:rsid w:val="00EA16A6"/>
    <w:rsid w:val="00EA16BE"/>
    <w:rsid w:val="00EA24ED"/>
    <w:rsid w:val="00EA3FCA"/>
    <w:rsid w:val="00EA57A8"/>
    <w:rsid w:val="00EA7D16"/>
    <w:rsid w:val="00EA7F58"/>
    <w:rsid w:val="00EB03B1"/>
    <w:rsid w:val="00EB140F"/>
    <w:rsid w:val="00EB15A1"/>
    <w:rsid w:val="00EB44F1"/>
    <w:rsid w:val="00EB6C8E"/>
    <w:rsid w:val="00EB6F5B"/>
    <w:rsid w:val="00EB73C0"/>
    <w:rsid w:val="00EC0A6F"/>
    <w:rsid w:val="00EC15C9"/>
    <w:rsid w:val="00EC20E9"/>
    <w:rsid w:val="00EC3D30"/>
    <w:rsid w:val="00EC4037"/>
    <w:rsid w:val="00EC4AB6"/>
    <w:rsid w:val="00EC6B7C"/>
    <w:rsid w:val="00EC71CD"/>
    <w:rsid w:val="00EC7F65"/>
    <w:rsid w:val="00ED01D7"/>
    <w:rsid w:val="00ED03B7"/>
    <w:rsid w:val="00ED0593"/>
    <w:rsid w:val="00ED0FAD"/>
    <w:rsid w:val="00ED1384"/>
    <w:rsid w:val="00ED359D"/>
    <w:rsid w:val="00ED3BF2"/>
    <w:rsid w:val="00ED53F1"/>
    <w:rsid w:val="00ED7710"/>
    <w:rsid w:val="00EE0A57"/>
    <w:rsid w:val="00EE3B1E"/>
    <w:rsid w:val="00EE5630"/>
    <w:rsid w:val="00EE5CD2"/>
    <w:rsid w:val="00EF18F1"/>
    <w:rsid w:val="00EF2DD2"/>
    <w:rsid w:val="00EF3CC0"/>
    <w:rsid w:val="00EF69F7"/>
    <w:rsid w:val="00F00185"/>
    <w:rsid w:val="00F00BA9"/>
    <w:rsid w:val="00F00EE7"/>
    <w:rsid w:val="00F01479"/>
    <w:rsid w:val="00F0206B"/>
    <w:rsid w:val="00F02828"/>
    <w:rsid w:val="00F0317D"/>
    <w:rsid w:val="00F038D9"/>
    <w:rsid w:val="00F03B19"/>
    <w:rsid w:val="00F040A9"/>
    <w:rsid w:val="00F04CBA"/>
    <w:rsid w:val="00F05230"/>
    <w:rsid w:val="00F0528A"/>
    <w:rsid w:val="00F06258"/>
    <w:rsid w:val="00F062FE"/>
    <w:rsid w:val="00F07C78"/>
    <w:rsid w:val="00F10749"/>
    <w:rsid w:val="00F10838"/>
    <w:rsid w:val="00F10970"/>
    <w:rsid w:val="00F14B9E"/>
    <w:rsid w:val="00F1539E"/>
    <w:rsid w:val="00F16A31"/>
    <w:rsid w:val="00F17FE3"/>
    <w:rsid w:val="00F20246"/>
    <w:rsid w:val="00F20374"/>
    <w:rsid w:val="00F2038E"/>
    <w:rsid w:val="00F207B0"/>
    <w:rsid w:val="00F20AB4"/>
    <w:rsid w:val="00F24723"/>
    <w:rsid w:val="00F24A95"/>
    <w:rsid w:val="00F24FF1"/>
    <w:rsid w:val="00F2504B"/>
    <w:rsid w:val="00F26A04"/>
    <w:rsid w:val="00F2732A"/>
    <w:rsid w:val="00F30C9A"/>
    <w:rsid w:val="00F31086"/>
    <w:rsid w:val="00F31C07"/>
    <w:rsid w:val="00F328C4"/>
    <w:rsid w:val="00F332C7"/>
    <w:rsid w:val="00F33AD2"/>
    <w:rsid w:val="00F36C7E"/>
    <w:rsid w:val="00F37031"/>
    <w:rsid w:val="00F40BB1"/>
    <w:rsid w:val="00F44367"/>
    <w:rsid w:val="00F45006"/>
    <w:rsid w:val="00F473F8"/>
    <w:rsid w:val="00F477FC"/>
    <w:rsid w:val="00F5043C"/>
    <w:rsid w:val="00F50863"/>
    <w:rsid w:val="00F52BD3"/>
    <w:rsid w:val="00F53C82"/>
    <w:rsid w:val="00F54688"/>
    <w:rsid w:val="00F55546"/>
    <w:rsid w:val="00F56F5A"/>
    <w:rsid w:val="00F60577"/>
    <w:rsid w:val="00F60CAB"/>
    <w:rsid w:val="00F6173D"/>
    <w:rsid w:val="00F62917"/>
    <w:rsid w:val="00F631F3"/>
    <w:rsid w:val="00F670E0"/>
    <w:rsid w:val="00F70768"/>
    <w:rsid w:val="00F72E1B"/>
    <w:rsid w:val="00F73518"/>
    <w:rsid w:val="00F749BA"/>
    <w:rsid w:val="00F762CA"/>
    <w:rsid w:val="00F76798"/>
    <w:rsid w:val="00F767BA"/>
    <w:rsid w:val="00F776D5"/>
    <w:rsid w:val="00F77F06"/>
    <w:rsid w:val="00F81481"/>
    <w:rsid w:val="00F82D97"/>
    <w:rsid w:val="00F82EF1"/>
    <w:rsid w:val="00F83629"/>
    <w:rsid w:val="00F8371B"/>
    <w:rsid w:val="00F83B28"/>
    <w:rsid w:val="00F84952"/>
    <w:rsid w:val="00F8527C"/>
    <w:rsid w:val="00F85B2F"/>
    <w:rsid w:val="00F87604"/>
    <w:rsid w:val="00F87985"/>
    <w:rsid w:val="00F90DEA"/>
    <w:rsid w:val="00F919C6"/>
    <w:rsid w:val="00F91B64"/>
    <w:rsid w:val="00F91F02"/>
    <w:rsid w:val="00F92981"/>
    <w:rsid w:val="00F93B92"/>
    <w:rsid w:val="00F94634"/>
    <w:rsid w:val="00F94BA4"/>
    <w:rsid w:val="00F968E5"/>
    <w:rsid w:val="00F9768D"/>
    <w:rsid w:val="00FA1029"/>
    <w:rsid w:val="00FA2869"/>
    <w:rsid w:val="00FA2EED"/>
    <w:rsid w:val="00FA468A"/>
    <w:rsid w:val="00FA51C3"/>
    <w:rsid w:val="00FA5525"/>
    <w:rsid w:val="00FA59F4"/>
    <w:rsid w:val="00FA6C25"/>
    <w:rsid w:val="00FA7090"/>
    <w:rsid w:val="00FA7B3F"/>
    <w:rsid w:val="00FB1A53"/>
    <w:rsid w:val="00FB2294"/>
    <w:rsid w:val="00FB2809"/>
    <w:rsid w:val="00FB30D9"/>
    <w:rsid w:val="00FB3866"/>
    <w:rsid w:val="00FB5206"/>
    <w:rsid w:val="00FB5F3A"/>
    <w:rsid w:val="00FB6046"/>
    <w:rsid w:val="00FC07BF"/>
    <w:rsid w:val="00FC0AEB"/>
    <w:rsid w:val="00FC14B9"/>
    <w:rsid w:val="00FC20A9"/>
    <w:rsid w:val="00FC2D18"/>
    <w:rsid w:val="00FC4366"/>
    <w:rsid w:val="00FC50C0"/>
    <w:rsid w:val="00FD283D"/>
    <w:rsid w:val="00FD31C8"/>
    <w:rsid w:val="00FD3A22"/>
    <w:rsid w:val="00FD50BF"/>
    <w:rsid w:val="00FD6841"/>
    <w:rsid w:val="00FD78CF"/>
    <w:rsid w:val="00FD7A85"/>
    <w:rsid w:val="00FE1BF5"/>
    <w:rsid w:val="00FE23F5"/>
    <w:rsid w:val="00FE3A85"/>
    <w:rsid w:val="00FE3F98"/>
    <w:rsid w:val="00FE4DD3"/>
    <w:rsid w:val="00FE5913"/>
    <w:rsid w:val="00FE5995"/>
    <w:rsid w:val="00FE6500"/>
    <w:rsid w:val="00FE741B"/>
    <w:rsid w:val="00FF0B6E"/>
    <w:rsid w:val="00FF3EA6"/>
    <w:rsid w:val="00FF4010"/>
    <w:rsid w:val="00FF5578"/>
    <w:rsid w:val="00FF6419"/>
    <w:rsid w:val="00FF7D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412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2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13"/>
      </w:numPr>
    </w:pPr>
  </w:style>
  <w:style w:type="numbering" w:customStyle="1" w:styleId="WW8Num2011111">
    <w:name w:val="WW8Num2011111"/>
    <w:basedOn w:val="Bezlisty"/>
    <w:rsid w:val="00250DB1"/>
    <w:pPr>
      <w:numPr>
        <w:numId w:val="19"/>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14"/>
      </w:numPr>
    </w:pPr>
  </w:style>
  <w:style w:type="numbering" w:customStyle="1" w:styleId="WWNum15">
    <w:name w:val="WWNum15"/>
    <w:rsid w:val="008A5C8F"/>
    <w:pPr>
      <w:numPr>
        <w:numId w:val="15"/>
      </w:numPr>
    </w:pPr>
  </w:style>
  <w:style w:type="numbering" w:customStyle="1" w:styleId="WWNum16">
    <w:name w:val="WWNum16"/>
    <w:rsid w:val="008A5C8F"/>
    <w:pPr>
      <w:numPr>
        <w:numId w:val="16"/>
      </w:numPr>
    </w:pPr>
  </w:style>
  <w:style w:type="numbering" w:customStyle="1" w:styleId="WWNum18">
    <w:name w:val="WWNum18"/>
    <w:rsid w:val="008A5C8F"/>
    <w:pPr>
      <w:numPr>
        <w:numId w:val="17"/>
      </w:numPr>
    </w:pPr>
  </w:style>
  <w:style w:type="numbering" w:customStyle="1" w:styleId="WWNum21">
    <w:name w:val="WWNum21"/>
    <w:rsid w:val="008A5C8F"/>
    <w:pPr>
      <w:numPr>
        <w:numId w:val="18"/>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uiPriority w:val="99"/>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2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22"/>
      </w:numPr>
    </w:pPr>
  </w:style>
  <w:style w:type="numbering" w:customStyle="1" w:styleId="WW8Num20">
    <w:name w:val="WW8Num20"/>
    <w:basedOn w:val="Bezlisty"/>
    <w:rsid w:val="00DA6282"/>
    <w:pPr>
      <w:numPr>
        <w:numId w:val="23"/>
      </w:numPr>
    </w:pPr>
  </w:style>
  <w:style w:type="numbering" w:customStyle="1" w:styleId="WW8Num12">
    <w:name w:val="WW8Num12"/>
    <w:basedOn w:val="Bezlisty"/>
    <w:rsid w:val="00DA6282"/>
    <w:pPr>
      <w:numPr>
        <w:numId w:val="24"/>
      </w:numPr>
    </w:pPr>
  </w:style>
  <w:style w:type="numbering" w:customStyle="1" w:styleId="WW8Num32">
    <w:name w:val="WW8Num32"/>
    <w:basedOn w:val="Bezlisty"/>
    <w:rsid w:val="00DA6282"/>
    <w:pPr>
      <w:numPr>
        <w:numId w:val="25"/>
      </w:numPr>
    </w:pPr>
  </w:style>
  <w:style w:type="numbering" w:customStyle="1" w:styleId="WW8Num69">
    <w:name w:val="WW8Num69"/>
    <w:basedOn w:val="Bezlisty"/>
    <w:rsid w:val="00DA6282"/>
    <w:pPr>
      <w:numPr>
        <w:numId w:val="26"/>
      </w:numPr>
    </w:pPr>
  </w:style>
  <w:style w:type="numbering" w:customStyle="1" w:styleId="WW8Num82">
    <w:name w:val="WW8Num82"/>
    <w:basedOn w:val="Bezlisty"/>
    <w:rsid w:val="00DA6282"/>
    <w:pPr>
      <w:numPr>
        <w:numId w:val="27"/>
      </w:numPr>
    </w:pPr>
  </w:style>
  <w:style w:type="numbering" w:customStyle="1" w:styleId="WW8Num86">
    <w:name w:val="WW8Num86"/>
    <w:basedOn w:val="Bezlisty"/>
    <w:rsid w:val="00DA6282"/>
    <w:pPr>
      <w:numPr>
        <w:numId w:val="28"/>
      </w:numPr>
    </w:pPr>
  </w:style>
  <w:style w:type="numbering" w:customStyle="1" w:styleId="WW8Num29">
    <w:name w:val="WW8Num29"/>
    <w:basedOn w:val="Bezlisty"/>
    <w:rsid w:val="00DA6282"/>
    <w:pPr>
      <w:numPr>
        <w:numId w:val="29"/>
      </w:numPr>
    </w:pPr>
  </w:style>
  <w:style w:type="numbering" w:customStyle="1" w:styleId="WW8Num821">
    <w:name w:val="WW8Num821"/>
    <w:rsid w:val="00DA6282"/>
  </w:style>
  <w:style w:type="numbering" w:customStyle="1" w:styleId="WWNum3">
    <w:name w:val="WWNum3"/>
    <w:basedOn w:val="Bezlisty"/>
    <w:rsid w:val="00DA6282"/>
    <w:pPr>
      <w:numPr>
        <w:numId w:val="30"/>
      </w:numPr>
    </w:pPr>
  </w:style>
  <w:style w:type="numbering" w:customStyle="1" w:styleId="WWNum14">
    <w:name w:val="WWNum14"/>
    <w:basedOn w:val="Bezlisty"/>
    <w:rsid w:val="00DA6282"/>
    <w:pPr>
      <w:numPr>
        <w:numId w:val="3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20"/>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32"/>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3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34"/>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pPr>
      <w:numPr>
        <w:numId w:val="50"/>
      </w:numPr>
    </w:pPr>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style>
  <w:style w:type="numbering" w:customStyle="1" w:styleId="WWNum132">
    <w:name w:val="WWNum132"/>
    <w:rsid w:val="00AC2393"/>
    <w:pPr>
      <w:numPr>
        <w:numId w:val="71"/>
      </w:numPr>
    </w:pPr>
  </w:style>
  <w:style w:type="numbering" w:customStyle="1" w:styleId="WWNum152">
    <w:name w:val="WWNum152"/>
    <w:rsid w:val="00AC2393"/>
    <w:pPr>
      <w:numPr>
        <w:numId w:val="51"/>
      </w:numPr>
    </w:pPr>
  </w:style>
  <w:style w:type="numbering" w:customStyle="1" w:styleId="WWNum162">
    <w:name w:val="WWNum162"/>
    <w:rsid w:val="00AC2393"/>
    <w:pPr>
      <w:numPr>
        <w:numId w:val="37"/>
      </w:numPr>
    </w:pPr>
  </w:style>
  <w:style w:type="numbering" w:customStyle="1" w:styleId="WWNum183">
    <w:name w:val="WWNum183"/>
    <w:rsid w:val="00AC2393"/>
    <w:pPr>
      <w:numPr>
        <w:numId w:val="52"/>
      </w:numPr>
    </w:pPr>
  </w:style>
  <w:style w:type="numbering" w:customStyle="1" w:styleId="WWNum212">
    <w:name w:val="WWNum212"/>
    <w:rsid w:val="00AC2393"/>
    <w:pPr>
      <w:numPr>
        <w:numId w:val="57"/>
      </w:numPr>
    </w:pPr>
  </w:style>
  <w:style w:type="numbering" w:customStyle="1" w:styleId="WW8Num201">
    <w:name w:val="WW8Num201"/>
    <w:basedOn w:val="Bezlisty"/>
    <w:rsid w:val="001B47F4"/>
  </w:style>
  <w:style w:type="numbering" w:customStyle="1" w:styleId="WW8Num291">
    <w:name w:val="WW8Num291"/>
    <w:basedOn w:val="Bezlisty"/>
    <w:rsid w:val="00044393"/>
  </w:style>
  <w:style w:type="numbering" w:customStyle="1" w:styleId="WWNum1821">
    <w:name w:val="WWNum1821"/>
    <w:basedOn w:val="Bezlisty"/>
    <w:rsid w:val="00044393"/>
  </w:style>
  <w:style w:type="numbering" w:customStyle="1" w:styleId="WW8Num861">
    <w:name w:val="WW8Num861"/>
    <w:basedOn w:val="Bezlisty"/>
    <w:rsid w:val="00BB0C08"/>
  </w:style>
  <w:style w:type="numbering" w:customStyle="1" w:styleId="WW8Num20121">
    <w:name w:val="WW8Num20121"/>
    <w:basedOn w:val="Bezlisty"/>
    <w:rsid w:val="00B93E6A"/>
  </w:style>
  <w:style w:type="numbering" w:customStyle="1" w:styleId="WWNum153">
    <w:name w:val="WWNum153"/>
    <w:rsid w:val="00591C76"/>
  </w:style>
  <w:style w:type="numbering" w:customStyle="1" w:styleId="WWNum163">
    <w:name w:val="WWNum163"/>
    <w:rsid w:val="00591C76"/>
  </w:style>
  <w:style w:type="numbering" w:customStyle="1" w:styleId="WWNum184">
    <w:name w:val="WWNum184"/>
    <w:rsid w:val="00591C76"/>
  </w:style>
  <w:style w:type="numbering" w:customStyle="1" w:styleId="WWNum213">
    <w:name w:val="WWNum213"/>
    <w:rsid w:val="00591C76"/>
  </w:style>
  <w:style w:type="character" w:customStyle="1" w:styleId="markedcontent">
    <w:name w:val="markedcontent"/>
    <w:basedOn w:val="Domylnaczcionkaakapitu"/>
    <w:rsid w:val="00D3548F"/>
  </w:style>
  <w:style w:type="numbering" w:customStyle="1" w:styleId="Bezlisty5">
    <w:name w:val="Bez listy5"/>
    <w:next w:val="Bezlisty"/>
    <w:uiPriority w:val="99"/>
    <w:semiHidden/>
    <w:unhideWhenUsed/>
    <w:rsid w:val="00F77F06"/>
  </w:style>
  <w:style w:type="numbering" w:customStyle="1" w:styleId="WWNum1128">
    <w:name w:val="WWNum1128"/>
    <w:rsid w:val="00450A76"/>
    <w:pPr>
      <w:numPr>
        <w:numId w:val="39"/>
      </w:numPr>
    </w:pPr>
  </w:style>
  <w:style w:type="numbering" w:customStyle="1" w:styleId="WWNum111">
    <w:name w:val="WWNum111"/>
    <w:basedOn w:val="Bezlisty"/>
    <w:rsid w:val="00206471"/>
    <w:pPr>
      <w:numPr>
        <w:numId w:val="38"/>
      </w:numPr>
    </w:pPr>
  </w:style>
  <w:style w:type="character" w:customStyle="1" w:styleId="Bodytext">
    <w:name w:val="Body text_"/>
    <w:basedOn w:val="Domylnaczcionkaakapitu"/>
    <w:link w:val="Tekstpodstawowy1"/>
    <w:locked/>
    <w:rsid w:val="00292087"/>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292087"/>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pzp-outputtext-content">
    <w:name w:val="pzp-outputtext-content"/>
    <w:basedOn w:val="Domylnaczcionkaakapitu"/>
    <w:rsid w:val="00292087"/>
  </w:style>
  <w:style w:type="numbering" w:customStyle="1" w:styleId="WW8Num2011111114">
    <w:name w:val="WW8Num2011111114"/>
    <w:basedOn w:val="Bezlisty"/>
    <w:rsid w:val="00211286"/>
    <w:pPr>
      <w:numPr>
        <w:numId w:val="1"/>
      </w:numPr>
    </w:pPr>
  </w:style>
  <w:style w:type="character" w:customStyle="1" w:styleId="UnresolvedMention">
    <w:name w:val="Unresolved Mention"/>
    <w:basedOn w:val="Domylnaczcionkaakapitu"/>
    <w:uiPriority w:val="99"/>
    <w:semiHidden/>
    <w:unhideWhenUsed/>
    <w:rsid w:val="00282D04"/>
    <w:rPr>
      <w:color w:val="605E5C"/>
      <w:shd w:val="clear" w:color="auto" w:fill="E1DFDD"/>
    </w:rPr>
  </w:style>
  <w:style w:type="table" w:customStyle="1" w:styleId="Tabela-Siatka16">
    <w:name w:val="Tabela - Siatka16"/>
    <w:basedOn w:val="Standardowy"/>
    <w:next w:val="Tabela-Siatka"/>
    <w:uiPriority w:val="59"/>
    <w:rsid w:val="003F63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735CB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divs>
    <w:div w:id="7760413">
      <w:bodyDiv w:val="1"/>
      <w:marLeft w:val="0"/>
      <w:marRight w:val="0"/>
      <w:marTop w:val="0"/>
      <w:marBottom w:val="0"/>
      <w:divBdr>
        <w:top w:val="none" w:sz="0" w:space="0" w:color="auto"/>
        <w:left w:val="none" w:sz="0" w:space="0" w:color="auto"/>
        <w:bottom w:val="none" w:sz="0" w:space="0" w:color="auto"/>
        <w:right w:val="none" w:sz="0" w:space="0" w:color="auto"/>
      </w:divBdr>
    </w:div>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9922953">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78882372">
      <w:bodyDiv w:val="1"/>
      <w:marLeft w:val="0"/>
      <w:marRight w:val="0"/>
      <w:marTop w:val="0"/>
      <w:marBottom w:val="0"/>
      <w:divBdr>
        <w:top w:val="none" w:sz="0" w:space="0" w:color="auto"/>
        <w:left w:val="none" w:sz="0" w:space="0" w:color="auto"/>
        <w:bottom w:val="none" w:sz="0" w:space="0" w:color="auto"/>
        <w:right w:val="none" w:sz="0" w:space="0" w:color="auto"/>
      </w:divBdr>
    </w:div>
    <w:div w:id="29907241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47562190">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9502738">
      <w:bodyDiv w:val="1"/>
      <w:marLeft w:val="0"/>
      <w:marRight w:val="0"/>
      <w:marTop w:val="0"/>
      <w:marBottom w:val="0"/>
      <w:divBdr>
        <w:top w:val="none" w:sz="0" w:space="0" w:color="auto"/>
        <w:left w:val="none" w:sz="0" w:space="0" w:color="auto"/>
        <w:bottom w:val="none" w:sz="0" w:space="0" w:color="auto"/>
        <w:right w:val="none" w:sz="0" w:space="0" w:color="auto"/>
      </w:divBdr>
    </w:div>
    <w:div w:id="408576535">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61578690">
      <w:bodyDiv w:val="1"/>
      <w:marLeft w:val="0"/>
      <w:marRight w:val="0"/>
      <w:marTop w:val="0"/>
      <w:marBottom w:val="0"/>
      <w:divBdr>
        <w:top w:val="none" w:sz="0" w:space="0" w:color="auto"/>
        <w:left w:val="none" w:sz="0" w:space="0" w:color="auto"/>
        <w:bottom w:val="none" w:sz="0" w:space="0" w:color="auto"/>
        <w:right w:val="none" w:sz="0" w:space="0" w:color="auto"/>
      </w:divBdr>
    </w:div>
    <w:div w:id="469595305">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5716248">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79772610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0757043">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9829032">
      <w:bodyDiv w:val="1"/>
      <w:marLeft w:val="0"/>
      <w:marRight w:val="0"/>
      <w:marTop w:val="0"/>
      <w:marBottom w:val="0"/>
      <w:divBdr>
        <w:top w:val="none" w:sz="0" w:space="0" w:color="auto"/>
        <w:left w:val="none" w:sz="0" w:space="0" w:color="auto"/>
        <w:bottom w:val="none" w:sz="0" w:space="0" w:color="auto"/>
        <w:right w:val="none" w:sz="0" w:space="0" w:color="auto"/>
      </w:divBdr>
    </w:div>
    <w:div w:id="960692678">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5541154">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219901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2344045">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3582939">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7458973">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51321493">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59975450">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42688222">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28140284">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680116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57014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59198107">
      <w:bodyDiv w:val="1"/>
      <w:marLeft w:val="0"/>
      <w:marRight w:val="0"/>
      <w:marTop w:val="0"/>
      <w:marBottom w:val="0"/>
      <w:divBdr>
        <w:top w:val="none" w:sz="0" w:space="0" w:color="auto"/>
        <w:left w:val="none" w:sz="0" w:space="0" w:color="auto"/>
        <w:bottom w:val="none" w:sz="0" w:space="0" w:color="auto"/>
        <w:right w:val="none" w:sz="0" w:space="0" w:color="auto"/>
      </w:divBdr>
    </w:div>
    <w:div w:id="1917738343">
      <w:bodyDiv w:val="1"/>
      <w:marLeft w:val="0"/>
      <w:marRight w:val="0"/>
      <w:marTop w:val="0"/>
      <w:marBottom w:val="0"/>
      <w:divBdr>
        <w:top w:val="none" w:sz="0" w:space="0" w:color="auto"/>
        <w:left w:val="none" w:sz="0" w:space="0" w:color="auto"/>
        <w:bottom w:val="none" w:sz="0" w:space="0" w:color="auto"/>
        <w:right w:val="none" w:sz="0" w:space="0" w:color="auto"/>
      </w:divBdr>
    </w:div>
    <w:div w:id="1927885983">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54436373">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049451721">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uck-katow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www.gov.pl/web/uzp/jednolity-europejski-dokument-zamowienia" TargetMode="Externa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s://platformazakupowa.pl/pn/uck-katow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platformazakupowa.pl/strona/45-instrukcje"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7BFF-4A13-4FA2-B6E8-5FB5BAB0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23</Pages>
  <Words>10333</Words>
  <Characters>61998</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Krawczyk</dc:creator>
  <cp:lastModifiedBy>mklata</cp:lastModifiedBy>
  <cp:revision>31</cp:revision>
  <cp:lastPrinted>2024-10-29T08:11:00Z</cp:lastPrinted>
  <dcterms:created xsi:type="dcterms:W3CDTF">2024-09-24T10:19:00Z</dcterms:created>
  <dcterms:modified xsi:type="dcterms:W3CDTF">2024-10-29T08:12:00Z</dcterms:modified>
</cp:coreProperties>
</file>