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1759641" w14:textId="5073419B" w:rsidR="006F06D4" w:rsidRPr="006F06D4" w:rsidRDefault="006F06D4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14:paraId="1D629A9E" w14:textId="77777777" w:rsidR="00C51E51" w:rsidRDefault="00C51E51" w:rsidP="00C51E51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857327F" w14:textId="5FAD59F8" w:rsidR="006F06D4" w:rsidRDefault="00C51E51" w:rsidP="006F06D4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Dodatek</w:t>
      </w:r>
      <w:r w:rsidR="006F06D4" w:rsidRPr="006F06D4">
        <w:rPr>
          <w:rFonts w:asciiTheme="minorHAnsi" w:hAnsiTheme="minorHAnsi" w:cstheme="minorHAnsi"/>
          <w:b/>
          <w:sz w:val="22"/>
          <w:szCs w:val="22"/>
        </w:rPr>
        <w:t xml:space="preserve"> nr 1</w:t>
      </w:r>
      <w:r w:rsidR="00994483">
        <w:rPr>
          <w:rFonts w:asciiTheme="minorHAnsi" w:hAnsiTheme="minorHAnsi" w:cstheme="minorHAnsi"/>
          <w:b/>
          <w:sz w:val="22"/>
          <w:szCs w:val="22"/>
        </w:rPr>
        <w:t>2</w:t>
      </w:r>
      <w:r w:rsidR="006F06D4" w:rsidRPr="006F06D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2420B1C3" w14:textId="77777777" w:rsidR="00C51E51" w:rsidRDefault="00C51E51" w:rsidP="006F06D4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291BB08" w14:textId="39EB1CB4" w:rsidR="00C51E51" w:rsidRDefault="00594A85" w:rsidP="00594A85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WYKAZ URZĄDZEŃ</w:t>
      </w:r>
    </w:p>
    <w:p w14:paraId="08B4FBC1" w14:textId="77777777" w:rsidR="00594A85" w:rsidRPr="006F06D4" w:rsidRDefault="00594A85" w:rsidP="00594A85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222AC5E6" w14:textId="77777777" w:rsidR="00594A85" w:rsidRPr="006F06D4" w:rsidRDefault="00594A85" w:rsidP="00594A85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5DF6D787" w14:textId="77777777" w:rsidR="00594A85" w:rsidRPr="006F06D4" w:rsidRDefault="00594A85" w:rsidP="00594A85">
      <w:pPr>
        <w:jc w:val="both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Pełna nazwa Wykonawcy: ........................................................................................................................………………...................................</w:t>
      </w:r>
    </w:p>
    <w:p w14:paraId="61B7411D" w14:textId="77777777" w:rsidR="00594A85" w:rsidRPr="006F06D4" w:rsidRDefault="00594A85" w:rsidP="00594A85">
      <w:pPr>
        <w:jc w:val="both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................................................................................................................………………......................................................</w:t>
      </w:r>
    </w:p>
    <w:p w14:paraId="2165BBC6" w14:textId="77777777" w:rsidR="00C51E51" w:rsidRDefault="00C51E51" w:rsidP="006F06D4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03E4222D" w14:textId="77777777" w:rsidR="00594A85" w:rsidRDefault="00594A85" w:rsidP="006F06D4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36DF4E5F" w14:textId="77777777" w:rsidR="00594A85" w:rsidRPr="00144796" w:rsidRDefault="00594A85" w:rsidP="00C03453">
      <w:pPr>
        <w:spacing w:line="276" w:lineRule="auto"/>
        <w:jc w:val="center"/>
        <w:rPr>
          <w:b/>
        </w:rPr>
      </w:pPr>
    </w:p>
    <w:tbl>
      <w:tblPr>
        <w:tblW w:w="11544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3544"/>
        <w:gridCol w:w="3827"/>
        <w:gridCol w:w="2268"/>
      </w:tblGrid>
      <w:tr w:rsidR="00594A85" w:rsidRPr="00144796" w14:paraId="0930FD9E" w14:textId="77777777" w:rsidTr="00C03453">
        <w:trPr>
          <w:cantSplit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7E0CD" w14:textId="32C87404" w:rsidR="00594A85" w:rsidRPr="00144796" w:rsidRDefault="00C03453" w:rsidP="00C03453">
            <w:pPr>
              <w:jc w:val="center"/>
            </w:pPr>
            <w:r w:rsidRPr="00144796">
              <w:rPr>
                <w:b/>
                <w:bCs/>
              </w:rPr>
              <w:t>LP.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7D131" w14:textId="66C21CCC" w:rsidR="00594A85" w:rsidRPr="00144796" w:rsidRDefault="00C03453" w:rsidP="00C03453">
            <w:pPr>
              <w:jc w:val="center"/>
            </w:pPr>
            <w:r w:rsidRPr="00144796">
              <w:rPr>
                <w:b/>
                <w:bCs/>
              </w:rPr>
              <w:t>Urządzenie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131E5" w14:textId="5DBE5C07" w:rsidR="00594A85" w:rsidRPr="00144796" w:rsidRDefault="00C03453" w:rsidP="00C03453">
            <w:pPr>
              <w:jc w:val="center"/>
            </w:pPr>
            <w:r w:rsidRPr="00144796">
              <w:rPr>
                <w:b/>
                <w:bCs/>
                <w:u w:val="single"/>
              </w:rPr>
              <w:t>Wymagana minimalna ilość sztuk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57AEE2" w14:textId="77777777" w:rsidR="00C03453" w:rsidRPr="00144796" w:rsidRDefault="00C03453" w:rsidP="00C03453">
            <w:pPr>
              <w:jc w:val="center"/>
              <w:rPr>
                <w:b/>
              </w:rPr>
            </w:pPr>
            <w:r w:rsidRPr="00144796">
              <w:rPr>
                <w:b/>
              </w:rPr>
              <w:t xml:space="preserve">TAK/NIE* </w:t>
            </w:r>
          </w:p>
          <w:p w14:paraId="0CF40A04" w14:textId="291CC8FF" w:rsidR="00594A85" w:rsidRPr="00144796" w:rsidRDefault="00C03453" w:rsidP="00C03453">
            <w:pPr>
              <w:jc w:val="center"/>
            </w:pPr>
            <w:r w:rsidRPr="00144796">
              <w:rPr>
                <w:b/>
              </w:rPr>
              <w:t>Ilość sztuk</w:t>
            </w:r>
          </w:p>
        </w:tc>
      </w:tr>
      <w:tr w:rsidR="00594A85" w:rsidRPr="00144796" w14:paraId="5944DBC3" w14:textId="77777777" w:rsidTr="00C03453">
        <w:trPr>
          <w:cantSplit/>
        </w:trPr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377E58C9" w14:textId="77777777" w:rsidR="00594A85" w:rsidRPr="00144796" w:rsidRDefault="00594A85" w:rsidP="00C03453">
            <w:pPr>
              <w:snapToGrid w:val="0"/>
              <w:jc w:val="center"/>
              <w:rPr>
                <w:b/>
                <w:bCs/>
              </w:rPr>
            </w:pPr>
          </w:p>
          <w:p w14:paraId="0520EE51" w14:textId="4474D7F8" w:rsidR="00594A85" w:rsidRPr="00144796" w:rsidRDefault="00C03453" w:rsidP="00C03453">
            <w:pPr>
              <w:jc w:val="center"/>
              <w:rPr>
                <w:b/>
                <w:bCs/>
              </w:rPr>
            </w:pPr>
            <w:r w:rsidRPr="00144796">
              <w:rPr>
                <w:b/>
                <w:bCs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33DFD" w14:textId="4F760D2B" w:rsidR="00594A85" w:rsidRPr="00144796" w:rsidRDefault="00C03453" w:rsidP="00C03453">
            <w:pPr>
              <w:tabs>
                <w:tab w:val="left" w:pos="0"/>
              </w:tabs>
              <w:spacing w:line="276" w:lineRule="auto"/>
              <w:jc w:val="center"/>
            </w:pPr>
            <w:r w:rsidRPr="00144796">
              <w:t xml:space="preserve">urządzenia parowe kompaktowa parownica (ciśnienie pary 4 </w:t>
            </w:r>
            <w:r w:rsidR="00C4535C" w:rsidRPr="00144796">
              <w:t>–</w:t>
            </w:r>
            <w:r w:rsidR="00C4535C" w:rsidRPr="00144796">
              <w:rPr>
                <w:color w:val="FF0000"/>
              </w:rPr>
              <w:t xml:space="preserve"> 6 </w:t>
            </w:r>
            <w:r w:rsidRPr="00144796">
              <w:t>bary, czyszczenia dezynfekcja)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E0554" w14:textId="3BD384ED" w:rsidR="00594A85" w:rsidRPr="00144796" w:rsidRDefault="00C03453" w:rsidP="00C03453">
            <w:pPr>
              <w:jc w:val="center"/>
              <w:rPr>
                <w:b/>
                <w:i/>
              </w:rPr>
            </w:pPr>
            <w:r w:rsidRPr="00144796">
              <w:rPr>
                <w:b/>
                <w:i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2F2902" w14:textId="77777777" w:rsidR="00594A85" w:rsidRPr="00144796" w:rsidRDefault="00594A85" w:rsidP="00C03453">
            <w:pPr>
              <w:snapToGrid w:val="0"/>
              <w:jc w:val="center"/>
            </w:pPr>
          </w:p>
        </w:tc>
      </w:tr>
      <w:tr w:rsidR="00C03453" w:rsidRPr="00144796" w14:paraId="24086201" w14:textId="77777777" w:rsidTr="00C03453">
        <w:trPr>
          <w:cantSplit/>
        </w:trPr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9D97801" w14:textId="70A48080" w:rsidR="00C03453" w:rsidRPr="00144796" w:rsidRDefault="00C03453" w:rsidP="00C03453">
            <w:pPr>
              <w:snapToGrid w:val="0"/>
              <w:jc w:val="center"/>
              <w:rPr>
                <w:b/>
                <w:bCs/>
              </w:rPr>
            </w:pPr>
            <w:r w:rsidRPr="00144796">
              <w:rPr>
                <w:b/>
                <w:bCs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DDB367" w14:textId="40807D4E" w:rsidR="00C03453" w:rsidRPr="00144796" w:rsidRDefault="00C03453" w:rsidP="00C0345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lang w:eastAsia="pl-PL"/>
              </w:rPr>
            </w:pPr>
            <w:r w:rsidRPr="00144796">
              <w:t xml:space="preserve">Odkurzacz parowy, (wysokie ciśnieniu pary (8 barów), </w:t>
            </w:r>
            <w:r w:rsidR="00A319B8" w:rsidRPr="00144796">
              <w:rPr>
                <w:color w:val="FF0000"/>
              </w:rPr>
              <w:t>dopuszczono temperatura wody w bojlerze wynosi 170-180 stopni, zaś przy wylocie pary jest to temperatura ok. 150 stopni</w:t>
            </w:r>
            <w:r w:rsidR="00A319B8" w:rsidRPr="00144796">
              <w:t xml:space="preserve"> </w:t>
            </w:r>
            <w:r w:rsidRPr="00144796">
              <w:t xml:space="preserve">temperatura wody ok. 70°C) 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3845C5" w14:textId="4400B96D" w:rsidR="00C03453" w:rsidRPr="00144796" w:rsidRDefault="00C03453" w:rsidP="00C03453">
            <w:pPr>
              <w:jc w:val="center"/>
              <w:rPr>
                <w:b/>
                <w:i/>
              </w:rPr>
            </w:pPr>
            <w:r w:rsidRPr="00144796">
              <w:rPr>
                <w:b/>
                <w:i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3D957C1" w14:textId="77777777" w:rsidR="00C03453" w:rsidRPr="00144796" w:rsidRDefault="00C03453" w:rsidP="00C03453">
            <w:pPr>
              <w:snapToGrid w:val="0"/>
              <w:jc w:val="center"/>
            </w:pPr>
          </w:p>
        </w:tc>
      </w:tr>
      <w:tr w:rsidR="00C03453" w:rsidRPr="00144796" w14:paraId="7FEDF613" w14:textId="77777777" w:rsidTr="00C03453">
        <w:trPr>
          <w:cantSplit/>
        </w:trPr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AE3FC54" w14:textId="0D8FA6A7" w:rsidR="00C03453" w:rsidRPr="00144796" w:rsidRDefault="00C03453" w:rsidP="00C03453">
            <w:pPr>
              <w:snapToGrid w:val="0"/>
              <w:jc w:val="center"/>
              <w:rPr>
                <w:b/>
                <w:bCs/>
              </w:rPr>
            </w:pPr>
            <w:r w:rsidRPr="00144796">
              <w:rPr>
                <w:b/>
                <w:bCs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409EB" w14:textId="5F5D0A21" w:rsidR="00C03453" w:rsidRPr="00144796" w:rsidRDefault="00C03453" w:rsidP="00C0345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lang w:eastAsia="pl-PL"/>
              </w:rPr>
            </w:pPr>
            <w:r w:rsidRPr="00144796">
              <w:t xml:space="preserve">Wysokoobrotowe urządzenie polerujące, polerka bezpyłowa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D4953" w14:textId="12A1081A" w:rsidR="00C03453" w:rsidRPr="00144796" w:rsidRDefault="00C03453" w:rsidP="00C03453">
            <w:pPr>
              <w:jc w:val="center"/>
              <w:rPr>
                <w:b/>
                <w:i/>
              </w:rPr>
            </w:pPr>
            <w:r w:rsidRPr="00144796">
              <w:rPr>
                <w:b/>
                <w:i/>
              </w:rPr>
              <w:t>3 sztuki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EC2BD89" w14:textId="77777777" w:rsidR="00C03453" w:rsidRPr="00144796" w:rsidRDefault="00C03453" w:rsidP="00C03453">
            <w:pPr>
              <w:snapToGrid w:val="0"/>
              <w:jc w:val="center"/>
            </w:pPr>
          </w:p>
        </w:tc>
      </w:tr>
      <w:tr w:rsidR="00C03453" w:rsidRPr="00144796" w14:paraId="1587EB74" w14:textId="77777777" w:rsidTr="00C03453">
        <w:trPr>
          <w:cantSplit/>
        </w:trPr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71207ACD" w14:textId="5AF8FED0" w:rsidR="00C03453" w:rsidRPr="00144796" w:rsidRDefault="00C03453" w:rsidP="00C03453">
            <w:pPr>
              <w:snapToGrid w:val="0"/>
              <w:jc w:val="center"/>
              <w:rPr>
                <w:b/>
                <w:bCs/>
              </w:rPr>
            </w:pPr>
            <w:r w:rsidRPr="00144796">
              <w:rPr>
                <w:b/>
                <w:bCs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3FAF2" w14:textId="5D645A44" w:rsidR="00C03453" w:rsidRPr="00144796" w:rsidRDefault="00C03453" w:rsidP="00C0345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lang w:eastAsia="pl-PL"/>
              </w:rPr>
            </w:pPr>
            <w:r w:rsidRPr="00144796">
              <w:t>Profesjonalny, przemysłowy odkurzacz przeznaczony do zbierania intensywnych, rozległych mokrych zanieczyszczeń, odkurzacz do zbierania wody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8EC74B" w14:textId="46C08471" w:rsidR="00C03453" w:rsidRPr="00144796" w:rsidRDefault="00C03453" w:rsidP="00C03453">
            <w:pPr>
              <w:jc w:val="center"/>
              <w:rPr>
                <w:b/>
                <w:i/>
              </w:rPr>
            </w:pPr>
            <w:r w:rsidRPr="00144796">
              <w:rPr>
                <w:b/>
                <w:i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B80569F" w14:textId="77777777" w:rsidR="00C03453" w:rsidRPr="00144796" w:rsidRDefault="00C03453" w:rsidP="00C03453">
            <w:pPr>
              <w:snapToGrid w:val="0"/>
              <w:jc w:val="center"/>
            </w:pPr>
          </w:p>
        </w:tc>
      </w:tr>
      <w:tr w:rsidR="00C03453" w:rsidRPr="00144796" w14:paraId="3AC635FF" w14:textId="77777777" w:rsidTr="00C03453">
        <w:trPr>
          <w:cantSplit/>
        </w:trPr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4915A4C3" w14:textId="1D546537" w:rsidR="00C03453" w:rsidRPr="00144796" w:rsidRDefault="00C03453" w:rsidP="00C03453">
            <w:pPr>
              <w:snapToGrid w:val="0"/>
              <w:jc w:val="center"/>
              <w:rPr>
                <w:b/>
                <w:bCs/>
              </w:rPr>
            </w:pPr>
            <w:r w:rsidRPr="00144796">
              <w:rPr>
                <w:b/>
                <w:bCs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EA9F9" w14:textId="3F8CB95A" w:rsidR="00C03453" w:rsidRPr="00144796" w:rsidRDefault="00C03453" w:rsidP="00C0345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lang w:eastAsia="pl-PL"/>
              </w:rPr>
            </w:pPr>
            <w:r w:rsidRPr="00144796">
              <w:t xml:space="preserve">Urządzenie myjąco szorujące, </w:t>
            </w:r>
            <w:proofErr w:type="spellStart"/>
            <w:r w:rsidRPr="00144796">
              <w:t>szorowarka</w:t>
            </w:r>
            <w:proofErr w:type="spellEnd"/>
            <w:r w:rsidRPr="00144796">
              <w:t xml:space="preserve">  (małe 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BAD31" w14:textId="62A5C953" w:rsidR="00C03453" w:rsidRPr="00144796" w:rsidRDefault="00C03453" w:rsidP="00C03453">
            <w:pPr>
              <w:jc w:val="center"/>
              <w:rPr>
                <w:b/>
                <w:i/>
              </w:rPr>
            </w:pPr>
            <w:r w:rsidRPr="00144796">
              <w:rPr>
                <w:b/>
                <w:i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52014AF" w14:textId="77777777" w:rsidR="00C03453" w:rsidRPr="00144796" w:rsidRDefault="00C03453" w:rsidP="00C03453">
            <w:pPr>
              <w:snapToGrid w:val="0"/>
              <w:jc w:val="center"/>
            </w:pPr>
          </w:p>
        </w:tc>
      </w:tr>
      <w:tr w:rsidR="00C03453" w:rsidRPr="00144796" w14:paraId="16FDB767" w14:textId="77777777" w:rsidTr="00C03453">
        <w:trPr>
          <w:cantSplit/>
        </w:trPr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11029DE" w14:textId="49BBC380" w:rsidR="00C03453" w:rsidRPr="00144796" w:rsidRDefault="00C03453" w:rsidP="00C03453">
            <w:pPr>
              <w:snapToGrid w:val="0"/>
              <w:jc w:val="center"/>
              <w:rPr>
                <w:b/>
                <w:bCs/>
              </w:rPr>
            </w:pPr>
            <w:r w:rsidRPr="00144796">
              <w:rPr>
                <w:b/>
                <w:bCs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2ECB7" w14:textId="42094DC2" w:rsidR="00C03453" w:rsidRPr="00144796" w:rsidRDefault="00C03453" w:rsidP="00C03453">
            <w:pPr>
              <w:tabs>
                <w:tab w:val="left" w:pos="0"/>
              </w:tabs>
              <w:spacing w:line="276" w:lineRule="auto"/>
              <w:jc w:val="center"/>
              <w:rPr>
                <w:rFonts w:eastAsia="Calibri"/>
                <w:b/>
                <w:bCs/>
                <w:i/>
                <w:iCs/>
                <w:color w:val="000000"/>
                <w:lang w:eastAsia="pl-PL"/>
              </w:rPr>
            </w:pPr>
            <w:r w:rsidRPr="00144796">
              <w:rPr>
                <w:rFonts w:eastAsia="Calibri"/>
                <w:b/>
                <w:bCs/>
                <w:i/>
                <w:iCs/>
                <w:color w:val="000000"/>
                <w:lang w:eastAsia="pl-PL"/>
              </w:rPr>
              <w:t>Odkurzacz przemysłowy na sucho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FCB66" w14:textId="0D297309" w:rsidR="00C03453" w:rsidRPr="00144796" w:rsidRDefault="00C03453" w:rsidP="00C03453">
            <w:pPr>
              <w:jc w:val="center"/>
              <w:rPr>
                <w:b/>
                <w:i/>
              </w:rPr>
            </w:pPr>
            <w:r w:rsidRPr="00144796">
              <w:rPr>
                <w:b/>
                <w:i/>
              </w:rPr>
              <w:t>1 sztuka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68AD443" w14:textId="77777777" w:rsidR="00C03453" w:rsidRPr="00144796" w:rsidRDefault="00C03453" w:rsidP="00C03453">
            <w:pPr>
              <w:snapToGrid w:val="0"/>
              <w:jc w:val="center"/>
            </w:pPr>
          </w:p>
        </w:tc>
      </w:tr>
    </w:tbl>
    <w:p w14:paraId="7E6FE329" w14:textId="77777777" w:rsidR="00C51E51" w:rsidRDefault="00C51E51" w:rsidP="00C03453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69155CB" w14:textId="77777777" w:rsidR="00C51E51" w:rsidRDefault="00C51E51" w:rsidP="006F06D4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58E8E2BD" w14:textId="75D82AE9" w:rsidR="00C51E51" w:rsidRDefault="00C51E51" w:rsidP="00C51E5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Dodatek</w:t>
      </w:r>
      <w:r w:rsidRPr="006F06D4">
        <w:rPr>
          <w:rFonts w:asciiTheme="minorHAnsi" w:hAnsiTheme="minorHAnsi" w:cstheme="minorHAnsi"/>
          <w:b/>
          <w:sz w:val="22"/>
          <w:szCs w:val="22"/>
        </w:rPr>
        <w:t xml:space="preserve"> nr 1</w:t>
      </w:r>
      <w:r>
        <w:rPr>
          <w:rFonts w:asciiTheme="minorHAnsi" w:hAnsiTheme="minorHAnsi" w:cstheme="minorHAnsi"/>
          <w:b/>
          <w:sz w:val="22"/>
          <w:szCs w:val="22"/>
        </w:rPr>
        <w:t>3</w:t>
      </w:r>
      <w:r w:rsidRPr="006F06D4">
        <w:rPr>
          <w:rFonts w:asciiTheme="minorHAnsi" w:hAnsiTheme="minorHAnsi" w:cstheme="minorHAnsi"/>
          <w:b/>
          <w:sz w:val="22"/>
          <w:szCs w:val="22"/>
        </w:rPr>
        <w:t xml:space="preserve"> do SWZ</w:t>
      </w:r>
    </w:p>
    <w:p w14:paraId="41C2DF06" w14:textId="77777777" w:rsidR="00C51E51" w:rsidRPr="006F06D4" w:rsidRDefault="00C51E51" w:rsidP="006F06D4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</w:rPr>
      </w:pPr>
    </w:p>
    <w:p w14:paraId="04390EC1" w14:textId="5E1CC39B" w:rsidR="006F06D4" w:rsidRPr="006F06D4" w:rsidRDefault="006F06D4" w:rsidP="006F06D4">
      <w:pPr>
        <w:jc w:val="center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b/>
          <w:sz w:val="22"/>
          <w:szCs w:val="22"/>
        </w:rPr>
        <w:t>WYKAZ OSÓB SKIEROWANYCH PRZEZ WYKONAWC</w:t>
      </w:r>
      <w:r>
        <w:rPr>
          <w:rFonts w:asciiTheme="minorHAnsi" w:hAnsiTheme="minorHAnsi" w:cstheme="minorHAnsi"/>
          <w:b/>
          <w:sz w:val="22"/>
          <w:szCs w:val="22"/>
        </w:rPr>
        <w:t>Ę</w:t>
      </w:r>
      <w:r w:rsidRPr="006F06D4">
        <w:rPr>
          <w:rFonts w:asciiTheme="minorHAnsi" w:hAnsiTheme="minorHAnsi" w:cstheme="minorHAnsi"/>
          <w:b/>
          <w:sz w:val="22"/>
          <w:szCs w:val="22"/>
        </w:rPr>
        <w:t xml:space="preserve"> DO REALIZACJI ZAMÓWIENIA</w:t>
      </w:r>
    </w:p>
    <w:p w14:paraId="1BF7A2B6" w14:textId="587A566C" w:rsidR="006F06D4" w:rsidRPr="006F06D4" w:rsidRDefault="006F06D4" w:rsidP="006F06D4">
      <w:pPr>
        <w:jc w:val="center"/>
        <w:rPr>
          <w:rFonts w:asciiTheme="minorHAnsi" w:hAnsiTheme="minorHAnsi" w:cstheme="minorHAnsi"/>
          <w:color w:val="FF0000"/>
          <w:sz w:val="22"/>
          <w:szCs w:val="22"/>
        </w:rPr>
      </w:pPr>
    </w:p>
    <w:p w14:paraId="0629D41F" w14:textId="77777777" w:rsidR="006F06D4" w:rsidRPr="006F06D4" w:rsidRDefault="006F06D4" w:rsidP="006F06D4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0DBB5EFD" w14:textId="77777777" w:rsidR="006F06D4" w:rsidRPr="006F06D4" w:rsidRDefault="006F06D4" w:rsidP="006F06D4">
      <w:pPr>
        <w:jc w:val="both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Pełna nazwa Wykonawcy: ........................................................................................................................………………...................................</w:t>
      </w:r>
    </w:p>
    <w:p w14:paraId="6837CC73" w14:textId="77777777" w:rsidR="006F06D4" w:rsidRPr="006F06D4" w:rsidRDefault="006F06D4" w:rsidP="006F06D4">
      <w:pPr>
        <w:jc w:val="both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Adres Wykonawcy: ................................................................................................................………………......................................................</w:t>
      </w:r>
    </w:p>
    <w:p w14:paraId="3FAB4EFD" w14:textId="77777777" w:rsidR="006F06D4" w:rsidRPr="006F06D4" w:rsidRDefault="006F06D4" w:rsidP="006F06D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470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5"/>
        <w:gridCol w:w="1985"/>
        <w:gridCol w:w="8788"/>
        <w:gridCol w:w="2029"/>
      </w:tblGrid>
      <w:tr w:rsidR="006F06D4" w:rsidRPr="006F06D4" w14:paraId="3B435F9A" w14:textId="77777777" w:rsidTr="006F06D4">
        <w:trPr>
          <w:cantSplit/>
        </w:trPr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021960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Nazwisko</w:t>
            </w: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>i imię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44D12" w14:textId="77777777" w:rsidR="006F06D4" w:rsidRPr="006F06D4" w:rsidRDefault="006F06D4" w:rsidP="006F0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Proponowana rola w realizacji zamówienia</w:t>
            </w:r>
          </w:p>
        </w:tc>
        <w:tc>
          <w:tcPr>
            <w:tcW w:w="87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D732C" w14:textId="486FB125" w:rsidR="006F06D4" w:rsidRPr="006F06D4" w:rsidRDefault="00994483" w:rsidP="0099448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Doświadczenie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182B55" w14:textId="77777777" w:rsidR="006F06D4" w:rsidRPr="006F06D4" w:rsidRDefault="006F06D4" w:rsidP="006F06D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06D4">
              <w:rPr>
                <w:rFonts w:asciiTheme="minorHAnsi" w:hAnsiTheme="minorHAnsi" w:cstheme="minorHAnsi"/>
                <w:b/>
                <w:sz w:val="22"/>
                <w:szCs w:val="22"/>
              </w:rPr>
              <w:t>Informacja</w:t>
            </w:r>
            <w:r w:rsidRPr="006F06D4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o podstawie dysponowaniem tymi osobami</w:t>
            </w:r>
            <w:r w:rsidRPr="006F06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[np. umowa o pracę]</w:t>
            </w:r>
          </w:p>
        </w:tc>
      </w:tr>
      <w:tr w:rsidR="006F06D4" w:rsidRPr="006F06D4" w14:paraId="625BB355" w14:textId="77777777" w:rsidTr="006F06D4">
        <w:trPr>
          <w:cantSplit/>
        </w:trPr>
        <w:tc>
          <w:tcPr>
            <w:tcW w:w="19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2B77D60" w14:textId="77777777" w:rsidR="006F06D4" w:rsidRPr="006F06D4" w:rsidRDefault="006F06D4" w:rsidP="0095781E">
            <w:pPr>
              <w:snapToGrid w:val="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4518AF6" w14:textId="77777777" w:rsidR="006F06D4" w:rsidRPr="006F06D4" w:rsidRDefault="006F06D4" w:rsidP="0095781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4CFD52" w14:textId="3C584621" w:rsidR="006F06D4" w:rsidRPr="006F06D4" w:rsidRDefault="00994483" w:rsidP="0095781E">
            <w:pPr>
              <w:tabs>
                <w:tab w:val="left" w:pos="0"/>
              </w:tabs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eastAsia="pl-PL"/>
              </w:rPr>
              <w:t>Kierownik/koordynator/osoba nadzorująca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B7D594" w14:textId="77777777" w:rsidR="00EF4A8D" w:rsidRDefault="009A1FAD" w:rsidP="00EF4A8D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1447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Osoba </w:t>
            </w:r>
            <w:r w:rsidRPr="00144796">
              <w:rPr>
                <w:rFonts w:asciiTheme="minorHAnsi" w:hAnsiTheme="minorHAnsi" w:cstheme="minorHAnsi"/>
                <w:sz w:val="21"/>
                <w:szCs w:val="21"/>
              </w:rPr>
              <w:t>która posiada doświadczenie w okresie ostatnich 3 lat przed upływem terminu składania ofert, a jeżeli okres prowadzenia działalności jest krótszy to w tym okresie w pełnieniu funkcji nadzorczej przy co najmniej jednej usłudze specjalistycznego sprzątania i całodobowego utrzymania czystości całodobowego utrzymania czystości oraz transportu pomiędzy komórkami organizacyjnymi Zamawiającego, realizowaną w jednostkach służby zdrowia. Okres sprawowania nadzoru/kierowania nieprzerwalnie przez minimum 12 miesięcy</w:t>
            </w:r>
          </w:p>
          <w:p w14:paraId="1F6A3409" w14:textId="51B18E95" w:rsidR="00EF4A8D" w:rsidRPr="00C81F87" w:rsidRDefault="00144796" w:rsidP="00EF4A8D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Arial" w:hAnsi="Arial" w:cs="Arial"/>
                <w:color w:val="FF0000"/>
                <w:sz w:val="21"/>
                <w:szCs w:val="21"/>
              </w:rPr>
            </w:pPr>
            <w:r w:rsidRPr="00C81F8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Doświadczenie (wymagane na podstawie 10.2</w:t>
            </w:r>
            <w:r w:rsidR="00EF4A8D" w:rsidRPr="00C81F8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d) 3)</w:t>
            </w:r>
            <w:r w:rsidRPr="00C81F8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SWZ:</w:t>
            </w:r>
          </w:p>
          <w:p w14:paraId="22B3F7CF" w14:textId="2B2E045D" w:rsidR="00144796" w:rsidRPr="00144796" w:rsidRDefault="00144796" w:rsidP="00144796">
            <w:pPr>
              <w:pStyle w:val="Akapitzlist"/>
              <w:ind w:left="720"/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C81F87">
              <w:rPr>
                <w:rFonts w:asciiTheme="minorHAnsi" w:hAnsiTheme="minorHAnsi" w:cstheme="minorHAnsi"/>
                <w:b/>
                <w:i/>
                <w:color w:val="FF0000"/>
                <w:sz w:val="22"/>
                <w:szCs w:val="22"/>
              </w:rPr>
              <w:t xml:space="preserve"> a) Nazwa i termin realizacji usługi : ………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D36976A" w14:textId="77777777" w:rsidR="006F06D4" w:rsidRPr="006F06D4" w:rsidRDefault="006F06D4" w:rsidP="0095781E">
            <w:pPr>
              <w:snapToGrid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CDA030" w14:textId="77777777" w:rsidR="002915ED" w:rsidRDefault="002915ED" w:rsidP="002915ED">
      <w:pPr>
        <w:spacing w:line="276" w:lineRule="auto"/>
        <w:ind w:left="708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1AD75E" w14:textId="77777777" w:rsidR="002915ED" w:rsidRDefault="002915ED" w:rsidP="002915ED">
      <w:pPr>
        <w:spacing w:line="276" w:lineRule="auto"/>
        <w:ind w:left="708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38099D" w14:textId="77777777" w:rsidR="002915ED" w:rsidRDefault="002915ED" w:rsidP="002915ED">
      <w:pPr>
        <w:spacing w:line="276" w:lineRule="auto"/>
        <w:ind w:left="7080" w:firstLine="708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06D1A8F" w14:textId="3BC50405" w:rsidR="006F06D4" w:rsidRPr="006F06D4" w:rsidRDefault="006F06D4" w:rsidP="002915ED">
      <w:pPr>
        <w:spacing w:line="276" w:lineRule="auto"/>
        <w:ind w:left="7080" w:firstLine="708"/>
        <w:jc w:val="center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sz w:val="22"/>
          <w:szCs w:val="22"/>
        </w:rPr>
        <w:t>.............................................................</w:t>
      </w:r>
    </w:p>
    <w:p w14:paraId="363EF4D4" w14:textId="75F3E3D8" w:rsidR="006F06D4" w:rsidRPr="006F06D4" w:rsidRDefault="006F06D4" w:rsidP="00994483">
      <w:pPr>
        <w:spacing w:line="276" w:lineRule="auto"/>
        <w:ind w:left="8517"/>
        <w:rPr>
          <w:rFonts w:asciiTheme="minorHAnsi" w:hAnsiTheme="minorHAnsi" w:cstheme="minorHAnsi"/>
          <w:sz w:val="22"/>
          <w:szCs w:val="22"/>
        </w:rPr>
      </w:pPr>
      <w:r w:rsidRPr="006F06D4">
        <w:rPr>
          <w:rFonts w:asciiTheme="minorHAnsi" w:hAnsiTheme="minorHAnsi" w:cstheme="minorHAnsi"/>
          <w:i/>
          <w:sz w:val="22"/>
          <w:szCs w:val="22"/>
        </w:rPr>
        <w:t>(podpis upoważnionego przedstawiciela Wykonawcy</w:t>
      </w:r>
      <w:r w:rsidR="00994483">
        <w:rPr>
          <w:rFonts w:asciiTheme="minorHAnsi" w:hAnsiTheme="minorHAnsi" w:cstheme="minorHAnsi"/>
          <w:i/>
          <w:sz w:val="22"/>
          <w:szCs w:val="22"/>
        </w:rPr>
        <w:t>)</w:t>
      </w:r>
    </w:p>
    <w:sectPr w:rsidR="006F06D4" w:rsidRPr="006F06D4" w:rsidSect="00996CED">
      <w:headerReference w:type="default" r:id="rId7"/>
      <w:pgSz w:w="16838" w:h="11906" w:orient="landscape"/>
      <w:pgMar w:top="1701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7D1466" w14:textId="77777777" w:rsidR="00156999" w:rsidRDefault="00156999">
      <w:r>
        <w:separator/>
      </w:r>
    </w:p>
  </w:endnote>
  <w:endnote w:type="continuationSeparator" w:id="0">
    <w:p w14:paraId="5F6B5750" w14:textId="77777777" w:rsidR="00156999" w:rsidRDefault="00156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B38F2A" w14:textId="77777777" w:rsidR="00156999" w:rsidRDefault="00156999">
      <w:r>
        <w:separator/>
      </w:r>
    </w:p>
  </w:footnote>
  <w:footnote w:type="continuationSeparator" w:id="0">
    <w:p w14:paraId="40872374" w14:textId="77777777" w:rsidR="00156999" w:rsidRDefault="00156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5A049" w14:textId="77777777" w:rsidR="009A1FAD" w:rsidRDefault="009A1FAD" w:rsidP="00E4077C">
    <w:pPr>
      <w:tabs>
        <w:tab w:val="center" w:pos="4536"/>
        <w:tab w:val="right" w:pos="9072"/>
      </w:tabs>
      <w:rPr>
        <w:rFonts w:asciiTheme="minorHAnsi" w:hAnsiTheme="minorHAnsi" w:cstheme="minorHAnsi"/>
        <w:noProof/>
        <w:sz w:val="22"/>
        <w:szCs w:val="22"/>
      </w:rPr>
    </w:pPr>
  </w:p>
  <w:p w14:paraId="7D8C8897" w14:textId="21CB4D9F" w:rsidR="00E4077C" w:rsidRPr="00E4077C" w:rsidRDefault="009A1FAD" w:rsidP="009A1FAD">
    <w:pPr>
      <w:tabs>
        <w:tab w:val="center" w:pos="4536"/>
        <w:tab w:val="right" w:pos="9072"/>
      </w:tabs>
      <w:jc w:val="right"/>
      <w:rPr>
        <w:rFonts w:asciiTheme="minorHAnsi" w:eastAsia="NSimSun" w:hAnsiTheme="minorHAnsi" w:cstheme="minorHAnsi"/>
        <w:kern w:val="2"/>
        <w:sz w:val="22"/>
        <w:szCs w:val="22"/>
        <w:lang w:bidi="hi-IN"/>
      </w:rPr>
    </w:pPr>
    <w:r>
      <w:rPr>
        <w:rFonts w:asciiTheme="minorHAnsi" w:hAnsiTheme="minorHAnsi" w:cstheme="minorHAnsi"/>
        <w:noProof/>
        <w:sz w:val="22"/>
        <w:szCs w:val="22"/>
      </w:rPr>
      <w:t>Nr sprawy: ZCM-ZP.270.2.2025.PN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</w:lvl>
  </w:abstractNum>
  <w:abstractNum w:abstractNumId="2" w15:restartNumberingAfterBreak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i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i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i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i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i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i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pStyle w:val="tekstinpunktowanie"/>
      <w:lvlText w:val="%1)"/>
      <w:lvlJc w:val="left"/>
      <w:pPr>
        <w:tabs>
          <w:tab w:val="num" w:pos="0"/>
        </w:tabs>
        <w:ind w:left="113" w:hanging="113"/>
      </w:pPr>
      <w:rPr>
        <w:rFonts w:ascii="Times New Roman" w:eastAsia="Times New Roman" w:hAnsi="Times New Roman" w:cs="Times New Roman"/>
        <w:color w:val="auto"/>
        <w:sz w:val="16"/>
        <w:szCs w:val="16"/>
      </w:rPr>
    </w:lvl>
  </w:abstractNum>
  <w:abstractNum w:abstractNumId="4" w15:restartNumberingAfterBreak="0">
    <w:nsid w:val="00000005"/>
    <w:multiLevelType w:val="singleLevel"/>
    <w:tmpl w:val="00000005"/>
    <w:name w:val="WW8Num25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Arial"/>
        <w:lang w:eastAsia="en-GB"/>
      </w:rPr>
    </w:lvl>
  </w:abstractNum>
  <w:abstractNum w:abstractNumId="5" w15:restartNumberingAfterBreak="0">
    <w:nsid w:val="00000006"/>
    <w:multiLevelType w:val="singleLevel"/>
    <w:tmpl w:val="00000006"/>
    <w:name w:val="WW8Num37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38"/>
    <w:lvl w:ilvl="0">
      <w:start w:val="1"/>
      <w:numFmt w:val="lowerLetter"/>
      <w:pStyle w:val="Tiret0"/>
      <w:lvlText w:val="%1)"/>
      <w:lvlJc w:val="left"/>
      <w:pPr>
        <w:tabs>
          <w:tab w:val="num" w:pos="850"/>
        </w:tabs>
        <w:ind w:left="850" w:hanging="850"/>
      </w:pPr>
      <w:rPr>
        <w:rFonts w:ascii="Arial" w:eastAsia="Calibri" w:hAnsi="Arial" w:cs="Arial"/>
        <w:lang w:eastAsia="en-GB"/>
      </w:rPr>
    </w:lvl>
  </w:abstractNum>
  <w:abstractNum w:abstractNumId="7" w15:restartNumberingAfterBreak="0">
    <w:nsid w:val="00000008"/>
    <w:multiLevelType w:val="multilevel"/>
    <w:tmpl w:val="00000008"/>
    <w:name w:val="WW8Num55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eastAsia="Calibri" w:hAnsi="Arial" w:cs="Arial"/>
        <w:lang w:eastAsia="en-GB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8" w15:restartNumberingAfterBreak="0">
    <w:nsid w:val="109846E7"/>
    <w:multiLevelType w:val="hybridMultilevel"/>
    <w:tmpl w:val="5F5A6D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32163"/>
    <w:multiLevelType w:val="hybridMultilevel"/>
    <w:tmpl w:val="9A543614"/>
    <w:lvl w:ilvl="0" w:tplc="18BAEDB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705B5"/>
    <w:multiLevelType w:val="multilevel"/>
    <w:tmpl w:val="C7F69D5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4FD11A4"/>
    <w:multiLevelType w:val="hybridMultilevel"/>
    <w:tmpl w:val="56DEE0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73148">
    <w:abstractNumId w:val="0"/>
  </w:num>
  <w:num w:numId="2" w16cid:durableId="1613855447">
    <w:abstractNumId w:val="1"/>
  </w:num>
  <w:num w:numId="3" w16cid:durableId="1715155506">
    <w:abstractNumId w:val="2"/>
  </w:num>
  <w:num w:numId="4" w16cid:durableId="1623538379">
    <w:abstractNumId w:val="3"/>
  </w:num>
  <w:num w:numId="5" w16cid:durableId="1053038958">
    <w:abstractNumId w:val="4"/>
  </w:num>
  <w:num w:numId="6" w16cid:durableId="1015570098">
    <w:abstractNumId w:val="5"/>
  </w:num>
  <w:num w:numId="7" w16cid:durableId="177892526">
    <w:abstractNumId w:val="6"/>
  </w:num>
  <w:num w:numId="8" w16cid:durableId="765924774">
    <w:abstractNumId w:val="7"/>
  </w:num>
  <w:num w:numId="9" w16cid:durableId="2056276284">
    <w:abstractNumId w:val="8"/>
  </w:num>
  <w:num w:numId="10" w16cid:durableId="377052178">
    <w:abstractNumId w:val="11"/>
  </w:num>
  <w:num w:numId="11" w16cid:durableId="305008988">
    <w:abstractNumId w:val="10"/>
  </w:num>
  <w:num w:numId="12" w16cid:durableId="1009992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40B"/>
    <w:rsid w:val="000E618A"/>
    <w:rsid w:val="00144796"/>
    <w:rsid w:val="00156999"/>
    <w:rsid w:val="001D3AAA"/>
    <w:rsid w:val="00230AC6"/>
    <w:rsid w:val="002915ED"/>
    <w:rsid w:val="003C3D6E"/>
    <w:rsid w:val="00421024"/>
    <w:rsid w:val="004B2C0C"/>
    <w:rsid w:val="004C7C15"/>
    <w:rsid w:val="00594A85"/>
    <w:rsid w:val="005E1F5E"/>
    <w:rsid w:val="005F41BB"/>
    <w:rsid w:val="0064070A"/>
    <w:rsid w:val="006408E3"/>
    <w:rsid w:val="00653769"/>
    <w:rsid w:val="00661FFF"/>
    <w:rsid w:val="00684A76"/>
    <w:rsid w:val="006F06D4"/>
    <w:rsid w:val="00717266"/>
    <w:rsid w:val="007277A9"/>
    <w:rsid w:val="00744B7B"/>
    <w:rsid w:val="007C3050"/>
    <w:rsid w:val="007E1244"/>
    <w:rsid w:val="0080407E"/>
    <w:rsid w:val="00835086"/>
    <w:rsid w:val="00884184"/>
    <w:rsid w:val="008F1E79"/>
    <w:rsid w:val="0093770D"/>
    <w:rsid w:val="009510A9"/>
    <w:rsid w:val="00994483"/>
    <w:rsid w:val="00996CED"/>
    <w:rsid w:val="009A1FAD"/>
    <w:rsid w:val="009E005A"/>
    <w:rsid w:val="00A03083"/>
    <w:rsid w:val="00A1568C"/>
    <w:rsid w:val="00A319B8"/>
    <w:rsid w:val="00B201A9"/>
    <w:rsid w:val="00B25537"/>
    <w:rsid w:val="00B27977"/>
    <w:rsid w:val="00B958B2"/>
    <w:rsid w:val="00BB7E94"/>
    <w:rsid w:val="00C03453"/>
    <w:rsid w:val="00C100EA"/>
    <w:rsid w:val="00C3613B"/>
    <w:rsid w:val="00C4535C"/>
    <w:rsid w:val="00C51E51"/>
    <w:rsid w:val="00C8077C"/>
    <w:rsid w:val="00C81F87"/>
    <w:rsid w:val="00C97D32"/>
    <w:rsid w:val="00CA07AA"/>
    <w:rsid w:val="00D902D5"/>
    <w:rsid w:val="00DE0C3E"/>
    <w:rsid w:val="00E12DD8"/>
    <w:rsid w:val="00E330D7"/>
    <w:rsid w:val="00E4077C"/>
    <w:rsid w:val="00E5394C"/>
    <w:rsid w:val="00E83908"/>
    <w:rsid w:val="00E869E2"/>
    <w:rsid w:val="00EB05EC"/>
    <w:rsid w:val="00EF4A8D"/>
    <w:rsid w:val="00F220C0"/>
    <w:rsid w:val="00F23F5A"/>
    <w:rsid w:val="00F51C95"/>
    <w:rsid w:val="00F60148"/>
    <w:rsid w:val="00F65D56"/>
    <w:rsid w:val="00FB740B"/>
    <w:rsid w:val="00FE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1B121EB"/>
  <w15:chartTrackingRefBased/>
  <w15:docId w15:val="{AF77E935-0C56-4A01-B81A-FC94F067B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rFonts w:eastAsia="Calibri"/>
      <w:b/>
      <w:bCs/>
      <w:i/>
      <w:iCs/>
      <w:color w:val="000000"/>
      <w:vertAlign w:val="superscript"/>
      <w:lang w:val="x-none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eastAsia="Calibri"/>
      <w:b/>
      <w:bCs/>
      <w:i/>
      <w:iCs/>
      <w:vertAlign w:val="subscript"/>
      <w:lang w:val="x-none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both"/>
      <w:outlineLvl w:val="2"/>
    </w:pPr>
    <w:rPr>
      <w:rFonts w:eastAsia="Calibri"/>
      <w:lang w:val="x-none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eastAsia="Calibri"/>
      <w:lang w:val="x-none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ind w:left="0" w:firstLine="708"/>
      <w:jc w:val="both"/>
      <w:outlineLvl w:val="4"/>
    </w:pPr>
    <w:rPr>
      <w:rFonts w:eastAsia="Calibri"/>
      <w:b/>
      <w:bCs/>
      <w:lang w:val="x-non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rFonts w:eastAsia="Calibri"/>
      <w:b/>
      <w:bCs/>
      <w:lang w:val="x-none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both"/>
      <w:outlineLvl w:val="6"/>
    </w:pPr>
    <w:rPr>
      <w:rFonts w:eastAsia="Calibri"/>
      <w:b/>
      <w:bCs/>
      <w:lang w:val="x-none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eastAsia="Calibri"/>
      <w:i/>
      <w:iCs/>
      <w:sz w:val="24"/>
      <w:szCs w:val="24"/>
      <w:lang w:val="x-none"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jc w:val="both"/>
      <w:outlineLvl w:val="8"/>
    </w:pPr>
    <w:rPr>
      <w:rFonts w:eastAsia="Calibri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bCs/>
      <w:sz w:val="24"/>
      <w:szCs w:val="24"/>
      <w:lang w:eastAsia="ar-SA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sz w:val="24"/>
      <w:szCs w:val="24"/>
      <w:lang w:eastAsia="ar-SA"/>
    </w:rPr>
  </w:style>
  <w:style w:type="character" w:customStyle="1" w:styleId="WW8Num4z0">
    <w:name w:val="WW8Num4z0"/>
  </w:style>
  <w:style w:type="character" w:customStyle="1" w:styleId="WW8Num4z1">
    <w:name w:val="WW8Num4z1"/>
    <w:rPr>
      <w:sz w:val="24"/>
      <w:szCs w:val="24"/>
      <w:lang w:eastAsia="zh-C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6z0">
    <w:name w:val="WW8Num6z0"/>
    <w:rPr>
      <w:i/>
      <w:sz w:val="24"/>
      <w:szCs w:val="24"/>
    </w:rPr>
  </w:style>
  <w:style w:type="character" w:customStyle="1" w:styleId="WW8Num7z0">
    <w:name w:val="WW8Num7z0"/>
    <w:rPr>
      <w:rFonts w:hint="default"/>
      <w:color w:val="auto"/>
      <w:sz w:val="24"/>
      <w:szCs w:val="24"/>
      <w:lang w:val="pl-PL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  <w:bCs w:val="0"/>
      <w:sz w:val="24"/>
      <w:szCs w:val="24"/>
    </w:rPr>
  </w:style>
  <w:style w:type="character" w:customStyle="1" w:styleId="WW8Num8z1">
    <w:name w:val="WW8Num8z1"/>
    <w:rPr>
      <w:rFonts w:hint="default"/>
      <w:b w:val="0"/>
      <w:bCs w:val="0"/>
    </w:rPr>
  </w:style>
  <w:style w:type="character" w:customStyle="1" w:styleId="WW8Num8z2">
    <w:name w:val="WW8Num8z2"/>
    <w:rPr>
      <w:rFonts w:ascii="Times New Roman" w:eastAsia="Times New Roman" w:hAnsi="Times New Roman" w:cs="Times New Roman"/>
    </w:rPr>
  </w:style>
  <w:style w:type="character" w:customStyle="1" w:styleId="WW8Num8z3">
    <w:name w:val="WW8Num8z3"/>
    <w:rPr>
      <w:rFonts w:hint="default"/>
      <w:b w:val="0"/>
      <w:bCs w:val="0"/>
      <w:strike w:val="0"/>
      <w:dstrike w:val="0"/>
      <w:color w:val="000000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  <w:bCs/>
      <w:sz w:val="24"/>
      <w:szCs w:val="24"/>
    </w:rPr>
  </w:style>
  <w:style w:type="character" w:customStyle="1" w:styleId="WW8Num9z1">
    <w:name w:val="WW8Num9z1"/>
    <w:rPr>
      <w:sz w:val="24"/>
      <w:szCs w:val="24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eastAsia="Arial Unicode MS" w:hint="default"/>
      <w:sz w:val="24"/>
      <w:szCs w:val="24"/>
    </w:rPr>
  </w:style>
  <w:style w:type="character" w:customStyle="1" w:styleId="WW8Num11z0">
    <w:name w:val="WW8Num11z0"/>
    <w:rPr>
      <w:rFonts w:cs="Times New Roman"/>
      <w:sz w:val="24"/>
      <w:szCs w:val="24"/>
    </w:rPr>
  </w:style>
  <w:style w:type="character" w:customStyle="1" w:styleId="WW8Num12z0">
    <w:name w:val="WW8Num12z0"/>
    <w:rPr>
      <w:sz w:val="24"/>
      <w:szCs w:val="24"/>
    </w:rPr>
  </w:style>
  <w:style w:type="character" w:customStyle="1" w:styleId="WW8Num13z0">
    <w:name w:val="WW8Num13z0"/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WW8Num14z0">
    <w:name w:val="WW8Num14z0"/>
    <w:rPr>
      <w:sz w:val="24"/>
      <w:szCs w:val="24"/>
    </w:rPr>
  </w:style>
  <w:style w:type="character" w:customStyle="1" w:styleId="WW8Num15z0">
    <w:name w:val="WW8Num15z0"/>
    <w:rPr>
      <w:b/>
      <w:bCs/>
      <w:color w:val="auto"/>
      <w:sz w:val="24"/>
      <w:szCs w:val="24"/>
    </w:rPr>
  </w:style>
  <w:style w:type="character" w:customStyle="1" w:styleId="WW8Num16z0">
    <w:name w:val="WW8Num16z0"/>
    <w:rPr>
      <w:rFonts w:hint="default"/>
    </w:rPr>
  </w:style>
  <w:style w:type="character" w:customStyle="1" w:styleId="WW8Num16z3">
    <w:name w:val="WW8Num16z3"/>
    <w:rPr>
      <w:rFonts w:hint="default"/>
      <w:b w:val="0"/>
      <w:bCs w:val="0"/>
      <w:color w:val="auto"/>
    </w:rPr>
  </w:style>
  <w:style w:type="character" w:customStyle="1" w:styleId="WW8Num17z0">
    <w:name w:val="WW8Num17z0"/>
    <w:rPr>
      <w:rFonts w:ascii="Times New Roman" w:hAnsi="Times New Roman" w:cs="Times New Roman"/>
      <w:b w:val="0"/>
      <w:sz w:val="24"/>
      <w:szCs w:val="24"/>
    </w:rPr>
  </w:style>
  <w:style w:type="character" w:customStyle="1" w:styleId="WW8Num18z0">
    <w:name w:val="WW8Num18z0"/>
    <w:rPr>
      <w:rFonts w:hint="default"/>
      <w:b w:val="0"/>
      <w:bCs w:val="0"/>
      <w:sz w:val="24"/>
      <w:szCs w:val="24"/>
    </w:rPr>
  </w:style>
  <w:style w:type="character" w:customStyle="1" w:styleId="WW8Num19z0">
    <w:name w:val="WW8Num19z0"/>
    <w:rPr>
      <w:rFonts w:hint="default"/>
      <w:sz w:val="24"/>
      <w:szCs w:val="24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hint="default"/>
      <w:sz w:val="24"/>
      <w:szCs w:val="24"/>
    </w:rPr>
  </w:style>
  <w:style w:type="character" w:customStyle="1" w:styleId="WW8Num21z0">
    <w:name w:val="WW8Num21z0"/>
    <w:rPr>
      <w:rFonts w:hint="default"/>
      <w:sz w:val="24"/>
      <w:szCs w:val="24"/>
    </w:rPr>
  </w:style>
  <w:style w:type="character" w:customStyle="1" w:styleId="WW8Num22z0">
    <w:name w:val="WW8Num22z0"/>
    <w:rPr>
      <w:rFonts w:hint="default"/>
      <w:i w:val="0"/>
      <w:iCs w:val="0"/>
    </w:rPr>
  </w:style>
  <w:style w:type="character" w:customStyle="1" w:styleId="WW8Num23z0">
    <w:name w:val="WW8Num23z0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  <w:rPr>
      <w:sz w:val="24"/>
      <w:szCs w:val="24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Liberation Serif" w:eastAsia="Calibri" w:hAnsi="Liberation Serif" w:cs="Arial"/>
      <w:lang w:eastAsia="en-GB"/>
    </w:rPr>
  </w:style>
  <w:style w:type="character" w:customStyle="1" w:styleId="WW8Num26z0">
    <w:name w:val="WW8Num26z0"/>
  </w:style>
  <w:style w:type="character" w:customStyle="1" w:styleId="WW8Num27z0">
    <w:name w:val="WW8Num27z0"/>
    <w:rPr>
      <w:rFonts w:ascii="Times New Roman" w:eastAsia="Times New Roman" w:hAnsi="Times New Roman" w:cs="Times New Roman"/>
      <w:b w:val="0"/>
      <w:bCs w:val="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  <w:rPr>
      <w:color w:val="auto"/>
      <w:sz w:val="24"/>
      <w:szCs w:val="24"/>
    </w:rPr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  <w:rPr>
      <w:sz w:val="24"/>
      <w:szCs w:val="24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 w:val="0"/>
      <w:bCs w:val="0"/>
      <w:sz w:val="24"/>
      <w:szCs w:val="24"/>
    </w:rPr>
  </w:style>
  <w:style w:type="character" w:customStyle="1" w:styleId="WW8Num31z0">
    <w:name w:val="WW8Num31z0"/>
    <w:rPr>
      <w:sz w:val="24"/>
      <w:szCs w:val="24"/>
      <w:lang w:val="pl-PL" w:eastAsia="ar-SA"/>
    </w:rPr>
  </w:style>
  <w:style w:type="character" w:customStyle="1" w:styleId="WW8Num31z1">
    <w:name w:val="WW8Num31z1"/>
    <w:rPr>
      <w:rFonts w:hint="default"/>
    </w:rPr>
  </w:style>
  <w:style w:type="character" w:customStyle="1" w:styleId="WW8Num32z0">
    <w:name w:val="WW8Num32z0"/>
    <w:rPr>
      <w:rFonts w:hint="default"/>
      <w:sz w:val="24"/>
      <w:szCs w:val="24"/>
    </w:rPr>
  </w:style>
  <w:style w:type="character" w:customStyle="1" w:styleId="WW8Num33z0">
    <w:name w:val="WW8Num33z0"/>
    <w:rPr>
      <w:rFonts w:eastAsia="Arial Unicode MS" w:hint="default"/>
      <w:b/>
      <w:sz w:val="24"/>
      <w:szCs w:val="24"/>
    </w:rPr>
  </w:style>
  <w:style w:type="character" w:customStyle="1" w:styleId="WW8Num34z0">
    <w:name w:val="WW8Num34z0"/>
    <w:rPr>
      <w:rFonts w:hint="default"/>
      <w:sz w:val="24"/>
      <w:szCs w:val="24"/>
    </w:rPr>
  </w:style>
  <w:style w:type="character" w:customStyle="1" w:styleId="WW8Num35z0">
    <w:name w:val="WW8Num35z0"/>
    <w:rPr>
      <w:rFonts w:ascii="Times New Roman" w:eastAsia="Times New Roman" w:hAnsi="Times New Roman" w:cs="Times New Roman"/>
      <w:b/>
      <w:color w:val="auto"/>
      <w:sz w:val="24"/>
      <w:szCs w:val="24"/>
    </w:rPr>
  </w:style>
  <w:style w:type="character" w:customStyle="1" w:styleId="WW8Num36z0">
    <w:name w:val="WW8Num36z0"/>
    <w:rPr>
      <w:rFonts w:hint="default"/>
      <w:sz w:val="24"/>
      <w:szCs w:val="24"/>
    </w:rPr>
  </w:style>
  <w:style w:type="character" w:customStyle="1" w:styleId="WW8Num37z0">
    <w:name w:val="WW8Num37z0"/>
    <w:rPr>
      <w:rFonts w:hint="default"/>
    </w:rPr>
  </w:style>
  <w:style w:type="character" w:customStyle="1" w:styleId="WW8Num38z0">
    <w:name w:val="WW8Num38z0"/>
    <w:rPr>
      <w:rFonts w:ascii="Arial" w:eastAsia="Calibri" w:hAnsi="Arial" w:cs="Arial"/>
      <w:lang w:eastAsia="en-GB"/>
    </w:rPr>
  </w:style>
  <w:style w:type="character" w:customStyle="1" w:styleId="WW8Num39z0">
    <w:name w:val="WW8Num39z0"/>
    <w:rPr>
      <w:spacing w:val="-4"/>
      <w:sz w:val="24"/>
      <w:szCs w:val="24"/>
    </w:rPr>
  </w:style>
  <w:style w:type="character" w:customStyle="1" w:styleId="WW8Num40z0">
    <w:name w:val="WW8Num40z0"/>
    <w:rPr>
      <w:b/>
      <w:bCs/>
      <w:color w:val="auto"/>
      <w:sz w:val="24"/>
      <w:szCs w:val="24"/>
    </w:rPr>
  </w:style>
  <w:style w:type="character" w:customStyle="1" w:styleId="WW8Num41z0">
    <w:name w:val="WW8Num41z0"/>
    <w:rPr>
      <w:rFonts w:hint="default"/>
      <w:b/>
      <w:sz w:val="24"/>
      <w:szCs w:val="24"/>
      <w:lang w:eastAsia="ar-SA"/>
    </w:rPr>
  </w:style>
  <w:style w:type="character" w:customStyle="1" w:styleId="WW8Num42z0">
    <w:name w:val="WW8Num42z0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2z1">
    <w:name w:val="WW8Num42z1"/>
    <w:rPr>
      <w:rFonts w:hint="default"/>
    </w:rPr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hint="default"/>
    </w:rPr>
  </w:style>
  <w:style w:type="character" w:customStyle="1" w:styleId="WW8Num44z0">
    <w:name w:val="WW8Num44z0"/>
  </w:style>
  <w:style w:type="character" w:customStyle="1" w:styleId="WW8Num44z1">
    <w:name w:val="WW8Num44z1"/>
    <w:rPr>
      <w:sz w:val="24"/>
      <w:szCs w:val="24"/>
      <w:lang w:val="pl-PL"/>
    </w:rPr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color w:val="auto"/>
      <w:sz w:val="24"/>
      <w:szCs w:val="24"/>
    </w:rPr>
  </w:style>
  <w:style w:type="character" w:customStyle="1" w:styleId="WW8Num46z0">
    <w:name w:val="WW8Num46z0"/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  <w:rPr>
      <w:b w:val="0"/>
      <w:bCs w:val="0"/>
      <w:sz w:val="24"/>
      <w:szCs w:val="24"/>
    </w:rPr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</w:style>
  <w:style w:type="character" w:customStyle="1" w:styleId="WW8Num47z1">
    <w:name w:val="WW8Num47z1"/>
    <w:rPr>
      <w:rFonts w:hint="default"/>
      <w:sz w:val="24"/>
      <w:szCs w:val="24"/>
    </w:rPr>
  </w:style>
  <w:style w:type="character" w:customStyle="1" w:styleId="WW8Num47z2">
    <w:name w:val="WW8Num47z2"/>
  </w:style>
  <w:style w:type="character" w:customStyle="1" w:styleId="WW8Num47z4">
    <w:name w:val="WW8Num47z4"/>
    <w:rPr>
      <w:rFonts w:ascii="Times New Roman" w:hAnsi="Times New Roman" w:cs="Times New Roman" w:hint="default"/>
    </w:rPr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hint="default"/>
      <w:sz w:val="24"/>
      <w:szCs w:val="24"/>
    </w:rPr>
  </w:style>
  <w:style w:type="character" w:customStyle="1" w:styleId="WW8Num49z0">
    <w:name w:val="WW8Num49z0"/>
    <w:rPr>
      <w:rFonts w:hint="default"/>
      <w:sz w:val="24"/>
      <w:szCs w:val="24"/>
    </w:rPr>
  </w:style>
  <w:style w:type="character" w:customStyle="1" w:styleId="WW8Num49z1">
    <w:name w:val="WW8Num49z1"/>
    <w:rPr>
      <w:rFonts w:hint="default"/>
    </w:rPr>
  </w:style>
  <w:style w:type="character" w:customStyle="1" w:styleId="WW8Num49z3">
    <w:name w:val="WW8Num49z3"/>
    <w:rPr>
      <w:rFonts w:hint="default"/>
      <w:b w:val="0"/>
      <w:bCs w:val="0"/>
      <w:sz w:val="24"/>
      <w:szCs w:val="24"/>
      <w:u w:val="none"/>
    </w:rPr>
  </w:style>
  <w:style w:type="character" w:customStyle="1" w:styleId="WW8Num50z0">
    <w:name w:val="WW8Num50z0"/>
    <w:rPr>
      <w:sz w:val="24"/>
      <w:szCs w:val="24"/>
    </w:rPr>
  </w:style>
  <w:style w:type="character" w:customStyle="1" w:styleId="WW8Num51z0">
    <w:name w:val="WW8Num51z0"/>
    <w:rPr>
      <w:rFonts w:hint="default"/>
      <w:color w:val="auto"/>
    </w:rPr>
  </w:style>
  <w:style w:type="character" w:customStyle="1" w:styleId="WW8Num51z1">
    <w:name w:val="WW8Num51z1"/>
    <w:rPr>
      <w:rFonts w:ascii="Times New Roman" w:eastAsia="Times New Roman" w:hAnsi="Times New Roman" w:cs="Times New Roman"/>
      <w:b w:val="0"/>
      <w:bCs w:val="0"/>
    </w:rPr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sz w:val="24"/>
      <w:szCs w:val="24"/>
    </w:rPr>
  </w:style>
  <w:style w:type="character" w:customStyle="1" w:styleId="WW8Num53z0">
    <w:name w:val="WW8Num53z0"/>
    <w:rPr>
      <w:rFonts w:cs="Arial"/>
      <w:b/>
      <w:sz w:val="24"/>
      <w:szCs w:val="24"/>
    </w:rPr>
  </w:style>
  <w:style w:type="character" w:customStyle="1" w:styleId="WW8Num54z0">
    <w:name w:val="WW8Num54z0"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  <w:rPr>
      <w:rFonts w:ascii="Arial" w:eastAsia="Calibri" w:hAnsi="Arial" w:cs="Arial"/>
      <w:lang w:eastAsia="en-GB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cs="Times New Roman"/>
      <w:bCs/>
      <w:sz w:val="24"/>
      <w:szCs w:val="24"/>
    </w:rPr>
  </w:style>
  <w:style w:type="character" w:customStyle="1" w:styleId="WW8Num56z1">
    <w:name w:val="WW8Num56z1"/>
    <w:rPr>
      <w:rFonts w:hint="default"/>
      <w:sz w:val="24"/>
      <w:szCs w:val="24"/>
    </w:rPr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  <w:rPr>
      <w:sz w:val="24"/>
      <w:szCs w:val="24"/>
    </w:rPr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  <w:rPr>
      <w:rFonts w:hint="default"/>
      <w:sz w:val="24"/>
      <w:szCs w:val="24"/>
    </w:rPr>
  </w:style>
  <w:style w:type="character" w:customStyle="1" w:styleId="WW8Num60z2">
    <w:name w:val="WW8Num60z2"/>
  </w:style>
  <w:style w:type="character" w:customStyle="1" w:styleId="WW8Num60z4">
    <w:name w:val="WW8Num60z4"/>
    <w:rPr>
      <w:rFonts w:ascii="Times New Roman" w:hAnsi="Times New Roman" w:cs="Times New Roman" w:hint="default"/>
    </w:rPr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7z3">
    <w:name w:val="WW8Num17z3"/>
    <w:rPr>
      <w:rFonts w:hint="default"/>
      <w:b w:val="0"/>
      <w:bCs w:val="0"/>
      <w:color w:val="auto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  <w:rPr>
      <w:sz w:val="24"/>
      <w:szCs w:val="24"/>
    </w:rPr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  <w:rPr>
      <w:color w:val="auto"/>
      <w:sz w:val="24"/>
      <w:szCs w:val="24"/>
    </w:rPr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  <w:rPr>
      <w:sz w:val="24"/>
      <w:szCs w:val="24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2z1">
    <w:name w:val="WW8Num32z1"/>
    <w:rPr>
      <w:rFonts w:hint="default"/>
    </w:rPr>
  </w:style>
  <w:style w:type="character" w:customStyle="1" w:styleId="WW8Num43z1">
    <w:name w:val="WW8Num43z1"/>
    <w:rPr>
      <w:rFonts w:hint="default"/>
    </w:rPr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7z3">
    <w:name w:val="WW8Num47z3"/>
    <w:rPr>
      <w:b w:val="0"/>
      <w:bCs w:val="0"/>
      <w:sz w:val="24"/>
      <w:szCs w:val="24"/>
    </w:rPr>
  </w:style>
  <w:style w:type="character" w:customStyle="1" w:styleId="WW8Num48z2">
    <w:name w:val="WW8Num48z2"/>
  </w:style>
  <w:style w:type="character" w:customStyle="1" w:styleId="WW8Num48z4">
    <w:name w:val="WW8Num48z4"/>
    <w:rPr>
      <w:rFonts w:ascii="Times New Roman" w:hAnsi="Times New Roman" w:cs="Times New Roman" w:hint="default"/>
    </w:rPr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50z1">
    <w:name w:val="WW8Num50z1"/>
    <w:rPr>
      <w:rFonts w:hint="default"/>
    </w:rPr>
  </w:style>
  <w:style w:type="character" w:customStyle="1" w:styleId="WW8Num50z3">
    <w:name w:val="WW8Num50z3"/>
    <w:rPr>
      <w:rFonts w:hint="default"/>
      <w:b w:val="0"/>
      <w:bCs w:val="0"/>
      <w:sz w:val="24"/>
      <w:szCs w:val="24"/>
      <w:u w:val="none"/>
    </w:rPr>
  </w:style>
  <w:style w:type="character" w:customStyle="1" w:styleId="WW8Num52z1">
    <w:name w:val="WW8Num52z1"/>
    <w:rPr>
      <w:rFonts w:ascii="Times New Roman" w:eastAsia="Times New Roman" w:hAnsi="Times New Roman" w:cs="Times New Roman"/>
      <w:b w:val="0"/>
      <w:bCs w:val="0"/>
    </w:rPr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z1">
    <w:name w:val="WW8Num5z1"/>
    <w:rPr>
      <w:sz w:val="24"/>
      <w:szCs w:val="24"/>
      <w:lang w:eastAsia="zh-CN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2z1">
    <w:name w:val="WW8Num12z1"/>
    <w:rPr>
      <w:rFonts w:hint="default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5z1">
    <w:name w:val="WW8Num15z1"/>
    <w:rPr>
      <w:rFonts w:hint="default"/>
      <w:b w:val="0"/>
      <w:bCs w:val="0"/>
    </w:rPr>
  </w:style>
  <w:style w:type="character" w:customStyle="1" w:styleId="WW8Num15z2">
    <w:name w:val="WW8Num15z2"/>
    <w:rPr>
      <w:rFonts w:ascii="Times New Roman" w:eastAsia="Times New Roman" w:hAnsi="Times New Roman" w:cs="Times New Roman"/>
    </w:rPr>
  </w:style>
  <w:style w:type="character" w:customStyle="1" w:styleId="WW8Num15z3">
    <w:name w:val="WW8Num15z3"/>
    <w:rPr>
      <w:rFonts w:hint="default"/>
      <w:b w:val="0"/>
      <w:bCs w:val="0"/>
      <w:strike w:val="0"/>
      <w:dstrike w:val="0"/>
      <w:color w:val="000000"/>
    </w:rPr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  <w:rPr>
      <w:sz w:val="24"/>
      <w:szCs w:val="24"/>
    </w:rPr>
  </w:style>
  <w:style w:type="character" w:customStyle="1" w:styleId="WW8Num16z2">
    <w:name w:val="WW8Num16z2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6z3">
    <w:name w:val="WW8Num26z3"/>
    <w:rPr>
      <w:rFonts w:hint="default"/>
      <w:b w:val="0"/>
      <w:bCs w:val="0"/>
      <w:color w:val="auto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  <w:rPr>
      <w:sz w:val="24"/>
      <w:szCs w:val="24"/>
    </w:rPr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  <w:rPr>
      <w:color w:val="auto"/>
      <w:sz w:val="24"/>
      <w:szCs w:val="24"/>
    </w:rPr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  <w:rPr>
      <w:sz w:val="24"/>
      <w:szCs w:val="24"/>
    </w:rPr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8z1">
    <w:name w:val="WW8Num48z1"/>
  </w:style>
  <w:style w:type="character" w:customStyle="1" w:styleId="WW8Num48z3">
    <w:name w:val="WW8Num48z3"/>
  </w:style>
  <w:style w:type="character" w:customStyle="1" w:styleId="WW8Num49z2">
    <w:name w:val="WW8Num49z2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61z0">
    <w:name w:val="WW8Num61z0"/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  <w:rPr>
      <w:b w:val="0"/>
      <w:bCs w:val="0"/>
      <w:sz w:val="24"/>
      <w:szCs w:val="24"/>
    </w:rPr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WW8Num62z0">
    <w:name w:val="WW8Num62z0"/>
    <w:rPr>
      <w:rFonts w:hint="default"/>
      <w:sz w:val="24"/>
      <w:szCs w:val="24"/>
    </w:rPr>
  </w:style>
  <w:style w:type="character" w:customStyle="1" w:styleId="WW8Num62z2">
    <w:name w:val="WW8Num62z2"/>
  </w:style>
  <w:style w:type="character" w:customStyle="1" w:styleId="WW8Num62z4">
    <w:name w:val="WW8Num62z4"/>
    <w:rPr>
      <w:rFonts w:ascii="Times New Roman" w:eastAsia="Times New Roman" w:hAnsi="Times New Roman" w:cs="Times New Roman" w:hint="default"/>
    </w:rPr>
  </w:style>
  <w:style w:type="character" w:customStyle="1" w:styleId="WW8Num62z5">
    <w:name w:val="WW8Num62z5"/>
  </w:style>
  <w:style w:type="character" w:customStyle="1" w:styleId="WW8Num62z6">
    <w:name w:val="WW8Num62z6"/>
  </w:style>
  <w:style w:type="character" w:customStyle="1" w:styleId="WW8Num62z7">
    <w:name w:val="WW8Num62z7"/>
  </w:style>
  <w:style w:type="character" w:customStyle="1" w:styleId="WW8Num62z8">
    <w:name w:val="WW8Num62z8"/>
  </w:style>
  <w:style w:type="character" w:customStyle="1" w:styleId="WW8Num63z0">
    <w:name w:val="WW8Num63z0"/>
    <w:rPr>
      <w:rFonts w:hint="default"/>
    </w:rPr>
  </w:style>
  <w:style w:type="character" w:customStyle="1" w:styleId="WW8Num63z1">
    <w:name w:val="WW8Num63z1"/>
  </w:style>
  <w:style w:type="character" w:customStyle="1" w:styleId="WW8Num63z2">
    <w:name w:val="WW8Num63z2"/>
  </w:style>
  <w:style w:type="character" w:customStyle="1" w:styleId="WW8Num63z3">
    <w:name w:val="WW8Num63z3"/>
  </w:style>
  <w:style w:type="character" w:customStyle="1" w:styleId="WW8Num63z4">
    <w:name w:val="WW8Num63z4"/>
  </w:style>
  <w:style w:type="character" w:customStyle="1" w:styleId="WW8Num63z5">
    <w:name w:val="WW8Num63z5"/>
  </w:style>
  <w:style w:type="character" w:customStyle="1" w:styleId="WW8Num63z6">
    <w:name w:val="WW8Num63z6"/>
  </w:style>
  <w:style w:type="character" w:customStyle="1" w:styleId="WW8Num63z7">
    <w:name w:val="WW8Num63z7"/>
  </w:style>
  <w:style w:type="character" w:customStyle="1" w:styleId="WW8Num63z8">
    <w:name w:val="WW8Num63z8"/>
  </w:style>
  <w:style w:type="character" w:customStyle="1" w:styleId="WW8Num64z0">
    <w:name w:val="WW8Num64z0"/>
    <w:rPr>
      <w:rFonts w:hint="default"/>
      <w:sz w:val="24"/>
      <w:szCs w:val="24"/>
    </w:rPr>
  </w:style>
  <w:style w:type="character" w:customStyle="1" w:styleId="WW8Num64z1">
    <w:name w:val="WW8Num64z1"/>
    <w:rPr>
      <w:rFonts w:hint="default"/>
    </w:rPr>
  </w:style>
  <w:style w:type="character" w:customStyle="1" w:styleId="WW8Num64z3">
    <w:name w:val="WW8Num64z3"/>
    <w:rPr>
      <w:rFonts w:hint="default"/>
      <w:b w:val="0"/>
      <w:bCs w:val="0"/>
      <w:sz w:val="24"/>
      <w:szCs w:val="24"/>
      <w:u w:val="none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sz w:val="24"/>
      <w:szCs w:val="24"/>
    </w:rPr>
  </w:style>
  <w:style w:type="character" w:customStyle="1" w:styleId="WW8Num66z1">
    <w:name w:val="WW8Num66z1"/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67z0">
    <w:name w:val="WW8Num67z0"/>
    <w:rPr>
      <w:rFonts w:hint="default"/>
      <w:color w:val="auto"/>
    </w:rPr>
  </w:style>
  <w:style w:type="character" w:customStyle="1" w:styleId="WW8Num67z1">
    <w:name w:val="WW8Num67z1"/>
    <w:rPr>
      <w:rFonts w:ascii="Times New Roman" w:eastAsia="Times New Roman" w:hAnsi="Times New Roman" w:cs="Times New Roman"/>
      <w:b w:val="0"/>
      <w:bCs w:val="0"/>
    </w:rPr>
  </w:style>
  <w:style w:type="character" w:customStyle="1" w:styleId="WW8Num67z2">
    <w:name w:val="WW8Num67z2"/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68z0">
    <w:name w:val="WW8Num68z0"/>
    <w:rPr>
      <w:sz w:val="24"/>
      <w:szCs w:val="24"/>
    </w:rPr>
  </w:style>
  <w:style w:type="character" w:customStyle="1" w:styleId="WW8Num68z1">
    <w:name w:val="WW8Num68z1"/>
  </w:style>
  <w:style w:type="character" w:customStyle="1" w:styleId="WW8Num68z2">
    <w:name w:val="WW8Num68z2"/>
  </w:style>
  <w:style w:type="character" w:customStyle="1" w:styleId="WW8Num68z3">
    <w:name w:val="WW8Num68z3"/>
  </w:style>
  <w:style w:type="character" w:customStyle="1" w:styleId="WW8Num68z4">
    <w:name w:val="WW8Num68z4"/>
  </w:style>
  <w:style w:type="character" w:customStyle="1" w:styleId="WW8Num68z5">
    <w:name w:val="WW8Num68z5"/>
  </w:style>
  <w:style w:type="character" w:customStyle="1" w:styleId="WW8Num68z6">
    <w:name w:val="WW8Num68z6"/>
  </w:style>
  <w:style w:type="character" w:customStyle="1" w:styleId="WW8Num68z7">
    <w:name w:val="WW8Num68z7"/>
  </w:style>
  <w:style w:type="character" w:customStyle="1" w:styleId="WW8Num68z8">
    <w:name w:val="WW8Num68z8"/>
  </w:style>
  <w:style w:type="character" w:customStyle="1" w:styleId="WW8Num69z0">
    <w:name w:val="WW8Num69z0"/>
  </w:style>
  <w:style w:type="character" w:customStyle="1" w:styleId="WW8Num69z1">
    <w:name w:val="WW8Num69z1"/>
  </w:style>
  <w:style w:type="character" w:customStyle="1" w:styleId="WW8Num69z2">
    <w:name w:val="WW8Num69z2"/>
  </w:style>
  <w:style w:type="character" w:customStyle="1" w:styleId="WW8Num69z3">
    <w:name w:val="WW8Num69z3"/>
  </w:style>
  <w:style w:type="character" w:customStyle="1" w:styleId="WW8Num69z4">
    <w:name w:val="WW8Num69z4"/>
  </w:style>
  <w:style w:type="character" w:customStyle="1" w:styleId="WW8Num69z5">
    <w:name w:val="WW8Num69z5"/>
  </w:style>
  <w:style w:type="character" w:customStyle="1" w:styleId="WW8Num69z6">
    <w:name w:val="WW8Num69z6"/>
  </w:style>
  <w:style w:type="character" w:customStyle="1" w:styleId="WW8Num69z7">
    <w:name w:val="WW8Num69z7"/>
  </w:style>
  <w:style w:type="character" w:customStyle="1" w:styleId="WW8Num69z8">
    <w:name w:val="WW8Num69z8"/>
  </w:style>
  <w:style w:type="character" w:customStyle="1" w:styleId="WW8Num70z0">
    <w:name w:val="WW8Num70z0"/>
    <w:rPr>
      <w:rFonts w:ascii="Times New Roman" w:eastAsia="Times New Roman" w:hAnsi="Times New Roman" w:cs="Times New Roman"/>
      <w:b w:val="0"/>
      <w:bCs w:val="0"/>
      <w:color w:val="000000"/>
      <w:sz w:val="24"/>
      <w:szCs w:val="24"/>
    </w:rPr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Domylnaczcionkaakapitu1">
    <w:name w:val="Domyślna czcionka akapitu1"/>
  </w:style>
  <w:style w:type="character" w:customStyle="1" w:styleId="ZnakZnak25">
    <w:name w:val="Znak Znak25"/>
    <w:rPr>
      <w:rFonts w:ascii="Times New Roman" w:hAnsi="Times New Roman" w:cs="Times New Roman"/>
      <w:b/>
      <w:bCs/>
      <w:i/>
      <w:iCs/>
      <w:color w:val="000000"/>
      <w:sz w:val="20"/>
      <w:szCs w:val="20"/>
      <w:vertAlign w:val="superscript"/>
    </w:rPr>
  </w:style>
  <w:style w:type="character" w:customStyle="1" w:styleId="ZnakZnak24">
    <w:name w:val="Znak Znak24"/>
    <w:rPr>
      <w:rFonts w:ascii="Times New Roman" w:hAnsi="Times New Roman" w:cs="Times New Roman"/>
      <w:b/>
      <w:bCs/>
      <w:i/>
      <w:iCs/>
      <w:sz w:val="20"/>
      <w:szCs w:val="20"/>
      <w:vertAlign w:val="subscript"/>
    </w:rPr>
  </w:style>
  <w:style w:type="character" w:customStyle="1" w:styleId="ZnakZnak23">
    <w:name w:val="Znak Znak23"/>
    <w:rPr>
      <w:rFonts w:ascii="Times New Roman" w:hAnsi="Times New Roman" w:cs="Times New Roman"/>
      <w:sz w:val="20"/>
      <w:szCs w:val="20"/>
    </w:rPr>
  </w:style>
  <w:style w:type="character" w:customStyle="1" w:styleId="ZnakZnak22">
    <w:name w:val="Znak Znak22"/>
    <w:rPr>
      <w:rFonts w:ascii="Times New Roman" w:hAnsi="Times New Roman" w:cs="Times New Roman"/>
      <w:sz w:val="20"/>
      <w:szCs w:val="20"/>
    </w:rPr>
  </w:style>
  <w:style w:type="character" w:customStyle="1" w:styleId="ZnakZnak21">
    <w:name w:val="Znak Znak21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20">
    <w:name w:val="Znak Znak20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9">
    <w:name w:val="Znak Znak19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8">
    <w:name w:val="Znak Znak18"/>
    <w:rPr>
      <w:rFonts w:ascii="Times New Roman" w:hAnsi="Times New Roman" w:cs="Times New Roman"/>
      <w:i/>
      <w:iCs/>
      <w:sz w:val="24"/>
      <w:szCs w:val="24"/>
    </w:rPr>
  </w:style>
  <w:style w:type="character" w:customStyle="1" w:styleId="ZnakZnak17">
    <w:name w:val="Znak Znak17"/>
    <w:rPr>
      <w:rFonts w:ascii="Times New Roman" w:hAnsi="Times New Roman" w:cs="Times New Roman"/>
      <w:sz w:val="20"/>
      <w:szCs w:val="20"/>
    </w:rPr>
  </w:style>
  <w:style w:type="character" w:customStyle="1" w:styleId="ZnakZnak16">
    <w:name w:val="Znak Znak1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ZnakZnak15">
    <w:name w:val="Znak Znak15"/>
    <w:rPr>
      <w:rFonts w:ascii="Times New Roman" w:hAnsi="Times New Roman" w:cs="Times New Roman"/>
      <w:sz w:val="20"/>
      <w:szCs w:val="20"/>
    </w:rPr>
  </w:style>
  <w:style w:type="character" w:customStyle="1" w:styleId="ZnakZnak14">
    <w:name w:val="Znak Znak14"/>
    <w:rPr>
      <w:rFonts w:ascii="Times New Roman" w:hAnsi="Times New Roman" w:cs="Times New Roman"/>
      <w:sz w:val="20"/>
      <w:szCs w:val="20"/>
    </w:rPr>
  </w:style>
  <w:style w:type="character" w:customStyle="1" w:styleId="ZnakZnak13">
    <w:name w:val="Znak Znak13"/>
    <w:rPr>
      <w:rFonts w:ascii="Times New Roman" w:hAnsi="Times New Roman" w:cs="Times New Roman"/>
      <w:sz w:val="16"/>
      <w:szCs w:val="16"/>
    </w:rPr>
  </w:style>
  <w:style w:type="character" w:customStyle="1" w:styleId="textbn">
    <w:name w:val="textbn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uname">
    <w:name w:val="uname"/>
    <w:basedOn w:val="Domylnaczcionkaakapitu1"/>
  </w:style>
  <w:style w:type="character" w:customStyle="1" w:styleId="ZnakZnak12">
    <w:name w:val="Znak Znak12"/>
    <w:rPr>
      <w:rFonts w:ascii="Times New Roman" w:hAnsi="Times New Roman" w:cs="Times New Roman"/>
      <w:b/>
      <w:bCs/>
      <w:sz w:val="20"/>
      <w:szCs w:val="20"/>
    </w:rPr>
  </w:style>
  <w:style w:type="character" w:customStyle="1" w:styleId="ZnakZnak11">
    <w:name w:val="Znak Znak11"/>
    <w:rPr>
      <w:rFonts w:ascii="Times New Roman" w:hAnsi="Times New Roman" w:cs="Times New Roman"/>
      <w:sz w:val="20"/>
      <w:szCs w:val="20"/>
    </w:rPr>
  </w:style>
  <w:style w:type="character" w:customStyle="1" w:styleId="ZnakZnak10">
    <w:name w:val="Znak Znak10"/>
    <w:rPr>
      <w:rFonts w:ascii="Times New Roman" w:hAnsi="Times New Roman" w:cs="Times New Roman"/>
      <w:b/>
      <w:bCs/>
      <w:sz w:val="20"/>
      <w:szCs w:val="20"/>
      <w:u w:val="single"/>
    </w:rPr>
  </w:style>
  <w:style w:type="character" w:customStyle="1" w:styleId="ZnakZnak9">
    <w:name w:val="Znak Znak9"/>
    <w:rPr>
      <w:rFonts w:ascii="Times New Roman" w:hAnsi="Times New Roman" w:cs="Times New Roman"/>
      <w:sz w:val="20"/>
      <w:szCs w:val="20"/>
    </w:rPr>
  </w:style>
  <w:style w:type="character" w:customStyle="1" w:styleId="ZnakZnak8">
    <w:name w:val="Znak Znak8"/>
    <w:rPr>
      <w:rFonts w:ascii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ZnakZnak7">
    <w:name w:val="Znak Znak7"/>
    <w:rPr>
      <w:rFonts w:ascii="Times New Roman" w:hAnsi="Times New Roman" w:cs="Times New Roman"/>
      <w:sz w:val="20"/>
      <w:szCs w:val="20"/>
    </w:rPr>
  </w:style>
  <w:style w:type="character" w:customStyle="1" w:styleId="ZnakZnak6">
    <w:name w:val="Znak Znak6"/>
    <w:rPr>
      <w:rFonts w:ascii="Times New Roman" w:hAnsi="Times New Roman" w:cs="Times New Roman"/>
      <w:sz w:val="20"/>
      <w:szCs w:val="20"/>
    </w:rPr>
  </w:style>
  <w:style w:type="character" w:customStyle="1" w:styleId="ZnakZnak5">
    <w:name w:val="Znak Znak5"/>
    <w:rPr>
      <w:rFonts w:ascii="Times New Roman" w:hAnsi="Times New Roman" w:cs="Times New Roman"/>
      <w:b/>
      <w:bCs/>
      <w:sz w:val="20"/>
      <w:szCs w:val="20"/>
    </w:rPr>
  </w:style>
  <w:style w:type="character" w:styleId="Uwydatnienie">
    <w:name w:val="Emphasis"/>
    <w:qFormat/>
    <w:rPr>
      <w:i/>
      <w:iCs/>
    </w:rPr>
  </w:style>
  <w:style w:type="character" w:customStyle="1" w:styleId="ZnakZnak4">
    <w:name w:val="Znak Znak4"/>
    <w:rPr>
      <w:rFonts w:ascii="Tahoma" w:hAnsi="Tahoma" w:cs="Tahoma"/>
      <w:sz w:val="16"/>
      <w:szCs w:val="16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xt1">
    <w:name w:val="text1"/>
    <w:rPr>
      <w:rFonts w:ascii="Verdana" w:hAnsi="Verdana" w:cs="Verdana"/>
      <w:color w:val="000000"/>
      <w:sz w:val="20"/>
      <w:szCs w:val="20"/>
    </w:rPr>
  </w:style>
  <w:style w:type="character" w:customStyle="1" w:styleId="ZnakZnak3">
    <w:name w:val="Znak Znak3"/>
    <w:rPr>
      <w:rFonts w:ascii="Times New Roman" w:eastAsia="Times New Roman" w:hAnsi="Times New Roman" w:cs="Times New Roman"/>
      <w:sz w:val="20"/>
      <w:szCs w:val="20"/>
    </w:rPr>
  </w:style>
  <w:style w:type="character" w:customStyle="1" w:styleId="alb">
    <w:name w:val="a_lb"/>
  </w:style>
  <w:style w:type="character" w:customStyle="1" w:styleId="ZnakZnak80">
    <w:name w:val="Znak Znak8"/>
    <w:rPr>
      <w:b/>
      <w:bCs/>
      <w:i/>
      <w:iCs/>
      <w:color w:val="000000"/>
      <w:sz w:val="28"/>
      <w:szCs w:val="28"/>
      <w:vertAlign w:val="superscript"/>
    </w:rPr>
  </w:style>
  <w:style w:type="character" w:customStyle="1" w:styleId="ZnakZnak90">
    <w:name w:val="Znak Znak9"/>
    <w:rPr>
      <w:b/>
      <w:bCs/>
      <w:i/>
      <w:iCs/>
      <w:sz w:val="32"/>
      <w:szCs w:val="32"/>
    </w:rPr>
  </w:style>
  <w:style w:type="character" w:customStyle="1" w:styleId="fn-ref">
    <w:name w:val="fn-ref"/>
  </w:style>
  <w:style w:type="character" w:customStyle="1" w:styleId="apple-converted-space">
    <w:name w:val="apple-converted-space"/>
  </w:style>
  <w:style w:type="character" w:customStyle="1" w:styleId="ZnakZnak2">
    <w:name w:val="Znak Znak2"/>
    <w:rPr>
      <w:rFonts w:ascii="Courier New" w:hAnsi="Courier New" w:cs="Courier New"/>
      <w:sz w:val="20"/>
      <w:szCs w:val="20"/>
    </w:rPr>
  </w:style>
  <w:style w:type="character" w:customStyle="1" w:styleId="ZnakZnak1">
    <w:name w:val="Znak Znak1"/>
    <w:rPr>
      <w:rFonts w:ascii="Calibri" w:hAnsi="Calibri" w:cs="Calibri"/>
      <w:lang w:val="pl-PL" w:bidi="ar-SA"/>
    </w:rPr>
  </w:style>
  <w:style w:type="character" w:customStyle="1" w:styleId="Znakiprzypiswdolnych">
    <w:name w:val="Znaki przypisów dolnych"/>
    <w:rPr>
      <w:rFonts w:cs="Times New Roman"/>
      <w:vertAlign w:val="superscript"/>
    </w:rPr>
  </w:style>
  <w:style w:type="character" w:customStyle="1" w:styleId="highlightselected">
    <w:name w:val="highlight selected"/>
    <w:rPr>
      <w:rFonts w:cs="Times New Roman"/>
    </w:rPr>
  </w:style>
  <w:style w:type="character" w:customStyle="1" w:styleId="TitleChar">
    <w:name w:val="Title Char"/>
    <w:rPr>
      <w:rFonts w:ascii="Times New Roman" w:hAnsi="Times New Roman" w:cs="Times New Roman"/>
      <w:b/>
      <w:bCs/>
      <w:i/>
      <w:iCs/>
      <w:sz w:val="20"/>
      <w:szCs w:val="20"/>
      <w:lang w:val="x-none"/>
    </w:rPr>
  </w:style>
  <w:style w:type="character" w:customStyle="1" w:styleId="DeltaViewInsertion">
    <w:name w:val="DeltaView Insertion"/>
    <w:rPr>
      <w:b/>
      <w:i/>
      <w:spacing w:val="0"/>
    </w:rPr>
  </w:style>
  <w:style w:type="character" w:styleId="Wzmianka">
    <w:name w:val="Mention"/>
    <w:rPr>
      <w:color w:val="2B579A"/>
      <w:shd w:val="clear" w:color="auto" w:fill="E6E6E6"/>
    </w:rPr>
  </w:style>
  <w:style w:type="character" w:customStyle="1" w:styleId="ZnakZnak">
    <w:name w:val="Znak Znak"/>
    <w:rPr>
      <w:rFonts w:ascii="Times New Roman" w:eastAsia="Times New Roman" w:hAnsi="Times New Roman" w:cs="Times New Roman"/>
    </w:rPr>
  </w:style>
  <w:style w:type="character" w:customStyle="1" w:styleId="Znakiprzypiswkocowych">
    <w:name w:val="Znaki przypisów końcowych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Znakinumeracji">
    <w:name w:val="Znaki numeracji"/>
  </w:style>
  <w:style w:type="character" w:styleId="Odwoanieprzypisukocowego">
    <w:name w:val="endnote reference"/>
    <w:rPr>
      <w:vertAlign w:val="superscript"/>
    </w:rPr>
  </w:style>
  <w:style w:type="paragraph" w:customStyle="1" w:styleId="Nagwek30">
    <w:name w:val="Nagłówek3"/>
    <w:basedOn w:val="Normalny"/>
    <w:next w:val="Tekstpodstawowy"/>
    <w:pPr>
      <w:jc w:val="center"/>
    </w:pPr>
    <w:rPr>
      <w:rFonts w:eastAsia="Calibri"/>
      <w:b/>
      <w:bCs/>
      <w:i/>
      <w:iCs/>
      <w:lang w:val="x-none"/>
    </w:rPr>
  </w:style>
  <w:style w:type="paragraph" w:styleId="Tekstpodstawowy">
    <w:name w:val="Body Text"/>
    <w:basedOn w:val="Normalny"/>
    <w:rPr>
      <w:rFonts w:eastAsia="Calibri"/>
      <w:lang w:val="x-none"/>
    </w:rPr>
  </w:style>
  <w:style w:type="paragraph" w:styleId="Lista">
    <w:name w:val="List"/>
    <w:basedOn w:val="Tekstpodstawowy"/>
    <w:pPr>
      <w:spacing w:after="120"/>
    </w:pPr>
    <w:rPr>
      <w:sz w:val="24"/>
      <w:szCs w:val="24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Arial"/>
    </w:rPr>
  </w:style>
  <w:style w:type="paragraph" w:customStyle="1" w:styleId="Nagwek10">
    <w:name w:val="Nagłówek1"/>
    <w:basedOn w:val="Normalny"/>
    <w:next w:val="Tekstpodstawowy"/>
    <w:pPr>
      <w:keepNext/>
      <w:widowControl w:val="0"/>
      <w:spacing w:before="240" w:after="120"/>
    </w:pPr>
    <w:rPr>
      <w:rFonts w:ascii="Arial" w:eastAsia="Calibri" w:hAnsi="Arial" w:cs="Arial"/>
      <w:sz w:val="28"/>
      <w:szCs w:val="28"/>
    </w:rPr>
  </w:style>
  <w:style w:type="paragraph" w:customStyle="1" w:styleId="Tekstpodstawowy22">
    <w:name w:val="Tekst podstawowy 22"/>
    <w:basedOn w:val="Normalny"/>
    <w:pPr>
      <w:spacing w:after="120" w:line="480" w:lineRule="auto"/>
    </w:pPr>
    <w:rPr>
      <w:rFonts w:eastAsia="Calibri"/>
      <w:lang w:val="x-none"/>
    </w:rPr>
  </w:style>
  <w:style w:type="paragraph" w:customStyle="1" w:styleId="Tekstpodstawowy32">
    <w:name w:val="Tekst podstawowy 32"/>
    <w:basedOn w:val="Normalny"/>
    <w:pPr>
      <w:spacing w:after="120"/>
    </w:pPr>
    <w:rPr>
      <w:rFonts w:eastAsia="Calibri"/>
      <w:sz w:val="16"/>
      <w:szCs w:val="16"/>
      <w:lang w:val="x-none"/>
    </w:rPr>
  </w:style>
  <w:style w:type="paragraph" w:styleId="Podtytu">
    <w:name w:val="Subtitle"/>
    <w:basedOn w:val="Normalny"/>
    <w:next w:val="Tekstpodstawowy"/>
    <w:qFormat/>
    <w:pPr>
      <w:jc w:val="center"/>
    </w:pPr>
    <w:rPr>
      <w:rFonts w:eastAsia="Calibri"/>
      <w:b/>
      <w:bCs/>
      <w:lang w:val="x-none"/>
    </w:rPr>
  </w:style>
  <w:style w:type="paragraph" w:styleId="Tekstpodstawowywcity">
    <w:name w:val="Body Text Indent"/>
    <w:basedOn w:val="Normalny"/>
    <w:pPr>
      <w:ind w:left="705" w:hanging="705"/>
    </w:pPr>
    <w:rPr>
      <w:rFonts w:eastAsia="Calibri"/>
      <w:lang w:val="x-none"/>
    </w:rPr>
  </w:style>
  <w:style w:type="paragraph" w:customStyle="1" w:styleId="Tekstpodstawowywcity32">
    <w:name w:val="Tekst podstawowy wcięty 32"/>
    <w:basedOn w:val="Normalny"/>
    <w:pPr>
      <w:ind w:firstLine="708"/>
      <w:jc w:val="both"/>
    </w:pPr>
    <w:rPr>
      <w:rFonts w:eastAsia="Calibri"/>
      <w:b/>
      <w:bCs/>
      <w:u w:val="single"/>
      <w:lang w:val="x-none"/>
    </w:rPr>
  </w:style>
  <w:style w:type="paragraph" w:customStyle="1" w:styleId="Tekstpodstawowywcity23">
    <w:name w:val="Tekst podstawowy wcięty 23"/>
    <w:basedOn w:val="Normalny"/>
    <w:pPr>
      <w:ind w:left="360"/>
      <w:jc w:val="both"/>
    </w:pPr>
    <w:rPr>
      <w:rFonts w:eastAsia="Calibri"/>
      <w:lang w:val="x-none"/>
    </w:rPr>
  </w:style>
  <w:style w:type="paragraph" w:styleId="Stopka">
    <w:name w:val="footer"/>
    <w:basedOn w:val="Normalny"/>
    <w:rPr>
      <w:rFonts w:eastAsia="Calibri"/>
      <w:lang w:val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ind w:left="708" w:firstLine="708"/>
      <w:textAlignment w:val="baseline"/>
    </w:pPr>
    <w:rPr>
      <w:sz w:val="24"/>
      <w:szCs w:val="24"/>
    </w:rPr>
  </w:style>
  <w:style w:type="paragraph" w:customStyle="1" w:styleId="xl26">
    <w:name w:val="xl26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4">
    <w:name w:val="xl24"/>
    <w:basedOn w:val="Normalny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styleId="Nagwek">
    <w:name w:val="header"/>
    <w:basedOn w:val="Normalny"/>
    <w:rPr>
      <w:rFonts w:eastAsia="Calibri"/>
      <w:lang w:val="x-none"/>
    </w:rPr>
  </w:style>
  <w:style w:type="paragraph" w:customStyle="1" w:styleId="tekstinpunktowanie">
    <w:name w:val="tekst inż punktowanie"/>
    <w:basedOn w:val="Normalny"/>
    <w:pPr>
      <w:numPr>
        <w:numId w:val="4"/>
      </w:numPr>
    </w:pPr>
  </w:style>
  <w:style w:type="paragraph" w:customStyle="1" w:styleId="WW-Tekstpodstawowy2">
    <w:name w:val="WW-Tekst podstawowy 2"/>
    <w:basedOn w:val="Normalny"/>
    <w:rPr>
      <w:sz w:val="28"/>
      <w:szCs w:val="28"/>
    </w:rPr>
  </w:style>
  <w:style w:type="paragraph" w:customStyle="1" w:styleId="Tekstpodstawowy211">
    <w:name w:val="Tekst podstawowy 211"/>
    <w:basedOn w:val="Normalny"/>
    <w:rPr>
      <w:b/>
      <w:bCs/>
      <w:sz w:val="28"/>
      <w:szCs w:val="28"/>
    </w:rPr>
  </w:style>
  <w:style w:type="paragraph" w:customStyle="1" w:styleId="Tekstpodstawowywcity21">
    <w:name w:val="Tekst podstawowy wcięty 21"/>
    <w:basedOn w:val="Normalny"/>
    <w:pPr>
      <w:ind w:left="360"/>
      <w:jc w:val="both"/>
    </w:pPr>
    <w:rPr>
      <w:sz w:val="28"/>
      <w:szCs w:val="28"/>
    </w:rPr>
  </w:style>
  <w:style w:type="paragraph" w:customStyle="1" w:styleId="Tekstpodstawowy31">
    <w:name w:val="Tekst podstawowy 31"/>
    <w:basedOn w:val="Normalny"/>
    <w:rPr>
      <w:sz w:val="32"/>
      <w:szCs w:val="32"/>
    </w:rPr>
  </w:style>
  <w:style w:type="paragraph" w:customStyle="1" w:styleId="FR2">
    <w:name w:val="FR2"/>
    <w:pPr>
      <w:widowControl w:val="0"/>
      <w:suppressAutoHyphens/>
      <w:autoSpaceDE w:val="0"/>
    </w:pPr>
    <w:rPr>
      <w:lang w:eastAsia="zh-CN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z w:val="24"/>
      <w:szCs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pPr>
      <w:ind w:firstLine="708"/>
      <w:jc w:val="both"/>
    </w:pPr>
    <w:rPr>
      <w:b/>
      <w:bCs/>
      <w:sz w:val="28"/>
      <w:szCs w:val="28"/>
      <w:u w:val="single"/>
    </w:rPr>
  </w:style>
  <w:style w:type="paragraph" w:customStyle="1" w:styleId="Normalny12">
    <w:name w:val="Normalny + 12"/>
    <w:basedOn w:val="Normalny"/>
  </w:style>
  <w:style w:type="paragraph" w:customStyle="1" w:styleId="Tekstkomentarza1">
    <w:name w:val="Tekst komentarza1"/>
    <w:basedOn w:val="Normalny"/>
    <w:rPr>
      <w:rFonts w:eastAsia="Calibri"/>
      <w:lang w:val="x-none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customStyle="1" w:styleId="ZnakZnakZnak">
    <w:name w:val="Znak Znak Znak"/>
    <w:basedOn w:val="Normalny"/>
    <w:rPr>
      <w:rFonts w:ascii="Arial" w:hAnsi="Arial" w:cs="Arial"/>
      <w:sz w:val="24"/>
      <w:szCs w:val="24"/>
    </w:rPr>
  </w:style>
  <w:style w:type="paragraph" w:customStyle="1" w:styleId="Znak">
    <w:name w:val="Znak"/>
    <w:basedOn w:val="Normalny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rPr>
      <w:rFonts w:ascii="Tahoma" w:eastAsia="Calibri" w:hAnsi="Tahoma" w:cs="Tahoma"/>
      <w:sz w:val="16"/>
      <w:szCs w:val="16"/>
      <w:lang w:val="x-none"/>
    </w:rPr>
  </w:style>
  <w:style w:type="paragraph" w:customStyle="1" w:styleId="Kolorowalistaakcent11">
    <w:name w:val="Kolorowa lista — akcent 11"/>
    <w:basedOn w:val="Normalny"/>
    <w:pPr>
      <w:ind w:left="708"/>
    </w:pPr>
  </w:style>
  <w:style w:type="paragraph" w:styleId="NormalnyWeb">
    <w:name w:val="Normal (Web)"/>
    <w:basedOn w:val="Normalny"/>
    <w:pPr>
      <w:spacing w:before="280" w:after="280"/>
      <w:jc w:val="both"/>
    </w:pPr>
    <w:rPr>
      <w:lang w:val="x-none"/>
    </w:rPr>
  </w:style>
  <w:style w:type="paragraph" w:customStyle="1" w:styleId="Kolorowecieniowanieakcent11">
    <w:name w:val="Kolorowe cieniowanie — akcent 11"/>
    <w:pPr>
      <w:suppressAutoHyphens/>
    </w:pPr>
    <w:rPr>
      <w:lang w:eastAsia="zh-CN"/>
    </w:rPr>
  </w:style>
  <w:style w:type="paragraph" w:customStyle="1" w:styleId="Zwykytekst1">
    <w:name w:val="Zwykły tekst1"/>
    <w:basedOn w:val="Normalny"/>
    <w:rPr>
      <w:rFonts w:ascii="Courier New" w:eastAsia="Calibri" w:hAnsi="Courier New" w:cs="Courier New"/>
      <w:lang w:val="x-none"/>
    </w:rPr>
  </w:style>
  <w:style w:type="paragraph" w:customStyle="1" w:styleId="ZnakZnak0">
    <w:name w:val="Znak Znak"/>
    <w:basedOn w:val="Normalny"/>
    <w:pPr>
      <w:spacing w:line="360" w:lineRule="auto"/>
      <w:jc w:val="both"/>
    </w:pPr>
    <w:rPr>
      <w:rFonts w:ascii="Verdana" w:hAnsi="Verdana" w:cs="Verdana"/>
    </w:rPr>
  </w:style>
  <w:style w:type="paragraph" w:customStyle="1" w:styleId="redniasiatka1akcent21">
    <w:name w:val="Średnia siatka 1 — akcent 21"/>
    <w:basedOn w:val="Normalny"/>
    <w:pPr>
      <w:ind w:left="708"/>
    </w:pPr>
    <w:rPr>
      <w:sz w:val="24"/>
      <w:szCs w:val="24"/>
    </w:rPr>
  </w:style>
  <w:style w:type="paragraph" w:customStyle="1" w:styleId="Tre">
    <w:name w:val="Treść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</w:pPr>
    <w:rPr>
      <w:rFonts w:ascii="Arial" w:eastAsia="Calibri" w:hAnsi="Arial" w:cs="Arial"/>
      <w:color w:val="000000"/>
      <w:lang w:eastAsia="zh-CN"/>
    </w:rPr>
  </w:style>
  <w:style w:type="paragraph" w:customStyle="1" w:styleId="Tekstpodstawowywcity22">
    <w:name w:val="Tekst podstawowy wcięty 22"/>
    <w:basedOn w:val="Normalny"/>
    <w:pPr>
      <w:ind w:left="360"/>
      <w:jc w:val="both"/>
    </w:pPr>
    <w:rPr>
      <w:sz w:val="28"/>
      <w:szCs w:val="28"/>
    </w:rPr>
  </w:style>
  <w:style w:type="paragraph" w:customStyle="1" w:styleId="Normalny1">
    <w:name w:val="Normalny1"/>
    <w:pPr>
      <w:suppressAutoHyphens/>
    </w:pPr>
    <w:rPr>
      <w:rFonts w:eastAsia="Arial Unicode MS" w:cs="Arial Unicode MS"/>
      <w:color w:val="000000"/>
      <w:sz w:val="24"/>
      <w:szCs w:val="24"/>
      <w:lang w:eastAsia="zh-CN"/>
    </w:rPr>
  </w:style>
  <w:style w:type="paragraph" w:customStyle="1" w:styleId="redniasiatka1akcent22">
    <w:name w:val="Średnia siatka 1 — akcent 22"/>
    <w:basedOn w:val="Normalny"/>
    <w:pPr>
      <w:ind w:left="720"/>
    </w:pPr>
  </w:style>
  <w:style w:type="paragraph" w:styleId="Tekstprzypisudolnego">
    <w:name w:val="footnote text"/>
    <w:basedOn w:val="Normalny"/>
    <w:rPr>
      <w:rFonts w:ascii="Calibri" w:hAnsi="Calibri" w:cs="Calibri"/>
    </w:rPr>
  </w:style>
  <w:style w:type="paragraph" w:customStyle="1" w:styleId="Tekst">
    <w:name w:val="Tekst"/>
    <w:basedOn w:val="Normalny"/>
    <w:pPr>
      <w:tabs>
        <w:tab w:val="left" w:pos="397"/>
      </w:tabs>
    </w:pPr>
    <w:rPr>
      <w:rFonts w:ascii="Arial" w:hAnsi="Arial" w:cs="Arial"/>
      <w:sz w:val="24"/>
      <w:szCs w:val="24"/>
    </w:rPr>
  </w:style>
  <w:style w:type="paragraph" w:customStyle="1" w:styleId="Tekstpodstawowywcity1">
    <w:name w:val="Tekst podstawowy wcięty1"/>
    <w:pPr>
      <w:suppressAutoHyphens/>
      <w:ind w:left="360"/>
      <w:jc w:val="both"/>
    </w:pPr>
    <w:rPr>
      <w:rFonts w:eastAsia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Tekstpodstawowy1">
    <w:name w:val="Tekst podstawowy1"/>
    <w:basedOn w:val="Normalny"/>
    <w:pPr>
      <w:jc w:val="both"/>
    </w:pPr>
    <w:rPr>
      <w:color w:val="00000A"/>
      <w:sz w:val="24"/>
    </w:rPr>
  </w:style>
  <w:style w:type="paragraph" w:customStyle="1" w:styleId="Tiret0">
    <w:name w:val="Tiret 0"/>
    <w:basedOn w:val="Normalny"/>
    <w:pPr>
      <w:numPr>
        <w:numId w:val="7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Normalny"/>
    <w:pPr>
      <w:numPr>
        <w:numId w:val="8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Normalny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styleId="Tekstprzypisukocowego">
    <w:name w:val="endnote text"/>
    <w:basedOn w:val="Normalny"/>
  </w:style>
  <w:style w:type="paragraph" w:customStyle="1" w:styleId="Nagwek20">
    <w:name w:val="Nagłówek2"/>
    <w:basedOn w:val="Normalny"/>
    <w:next w:val="Tekstpodstawowy"/>
    <w:pPr>
      <w:jc w:val="center"/>
    </w:pPr>
    <w:rPr>
      <w:rFonts w:eastAsia="Calibri"/>
      <w:b/>
      <w:bCs/>
      <w:i/>
      <w:iCs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Normalny"/>
  </w:style>
  <w:style w:type="character" w:customStyle="1" w:styleId="Domylnaczcionkaakapitu3">
    <w:name w:val="Domyślna czcionka akapitu3"/>
    <w:rsid w:val="006F06D4"/>
  </w:style>
  <w:style w:type="paragraph" w:customStyle="1" w:styleId="Akapitzlist1">
    <w:name w:val="Akapit z listą1"/>
    <w:basedOn w:val="Normalny"/>
    <w:qFormat/>
    <w:rsid w:val="00594A85"/>
    <w:pPr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Tomasz Zdziech</dc:creator>
  <cp:keywords/>
  <cp:lastModifiedBy>Dagmara Rosińska-Chowaniec</cp:lastModifiedBy>
  <cp:revision>2</cp:revision>
  <cp:lastPrinted>2025-02-25T09:33:00Z</cp:lastPrinted>
  <dcterms:created xsi:type="dcterms:W3CDTF">2025-02-26T10:23:00Z</dcterms:created>
  <dcterms:modified xsi:type="dcterms:W3CDTF">2025-02-26T10:23:00Z</dcterms:modified>
</cp:coreProperties>
</file>