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32BA7" w14:textId="77777777" w:rsidR="00325E52" w:rsidRPr="0065078D" w:rsidRDefault="008A0BDE" w:rsidP="00325E5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5</w:t>
      </w:r>
      <w:r w:rsidR="007B321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, Pakiet nr 1</w:t>
      </w:r>
    </w:p>
    <w:p w14:paraId="51DEA0C6" w14:textId="77777777" w:rsidR="00325E52" w:rsidRPr="0065078D" w:rsidRDefault="00325E52" w:rsidP="00325E5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4CAB68D" w14:textId="13FEF8E6" w:rsidR="00325E52" w:rsidRPr="0065078D" w:rsidRDefault="00325E52" w:rsidP="00325E5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09625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4FCA2B45" w14:textId="77777777" w:rsidR="00325E52" w:rsidRDefault="00325E52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9EACD10" w14:textId="77777777" w:rsidR="00CD7147" w:rsidRDefault="00CD7147" w:rsidP="00C81EED">
      <w:pPr>
        <w:spacing w:line="276" w:lineRule="auto"/>
        <w:jc w:val="center"/>
        <w:rPr>
          <w:rFonts w:ascii="Montserrat" w:hAnsi="Montserrat"/>
          <w:b/>
        </w:rPr>
      </w:pPr>
    </w:p>
    <w:p w14:paraId="5FC98DDE" w14:textId="750C0DDE" w:rsidR="00CD7147" w:rsidRPr="003E7404" w:rsidRDefault="00CD7147" w:rsidP="00CD7147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0E5E01">
        <w:rPr>
          <w:rFonts w:ascii="Montserrat" w:hAnsi="Montserrat"/>
          <w:b/>
        </w:rPr>
        <w:t>FORMULARZ OFERTOWY – kryteria ocen</w:t>
      </w:r>
      <w:r>
        <w:rPr>
          <w:rFonts w:ascii="Montserrat" w:hAnsi="Montserrat"/>
          <w:b/>
        </w:rPr>
        <w:t>y ofert</w:t>
      </w:r>
    </w:p>
    <w:p w14:paraId="52545A2F" w14:textId="77777777" w:rsidR="00CD7147" w:rsidRDefault="00CD7147" w:rsidP="00C81EED">
      <w:pPr>
        <w:spacing w:line="276" w:lineRule="auto"/>
        <w:jc w:val="center"/>
        <w:rPr>
          <w:rFonts w:ascii="Montserrat" w:hAnsi="Montserrat"/>
          <w:b/>
        </w:rPr>
      </w:pPr>
    </w:p>
    <w:p w14:paraId="0914A36E" w14:textId="2D8D25D3" w:rsidR="00C81EED" w:rsidRPr="00C81EED" w:rsidRDefault="006A7628" w:rsidP="00C81EED">
      <w:pPr>
        <w:spacing w:line="276" w:lineRule="auto"/>
        <w:jc w:val="center"/>
        <w:rPr>
          <w:rFonts w:ascii="Montserrat" w:hAnsi="Montserrat"/>
          <w:b/>
          <w:szCs w:val="18"/>
        </w:rPr>
      </w:pPr>
      <w:r w:rsidRPr="000E5E01">
        <w:rPr>
          <w:rFonts w:ascii="Montserrat" w:hAnsi="Montserrat"/>
          <w:b/>
        </w:rPr>
        <w:t>PN-</w:t>
      </w:r>
      <w:r w:rsidR="00F55982">
        <w:rPr>
          <w:rFonts w:ascii="Montserrat" w:hAnsi="Montserrat"/>
          <w:b/>
        </w:rPr>
        <w:t>10</w:t>
      </w:r>
      <w:r w:rsidRPr="000E5E01">
        <w:rPr>
          <w:rFonts w:ascii="Montserrat" w:hAnsi="Montserrat"/>
          <w:b/>
        </w:rPr>
        <w:t xml:space="preserve">/24 </w:t>
      </w:r>
      <w:r w:rsidR="00C81EED" w:rsidRPr="00C81EED">
        <w:rPr>
          <w:rFonts w:ascii="Montserrat" w:hAnsi="Montserrat"/>
          <w:b/>
          <w:szCs w:val="18"/>
        </w:rPr>
        <w:t xml:space="preserve">Stworzenie technologii wspieranych przez AI w diagnostyce medycznej, terapii i badaniach w celu zapewnienia wysokiej jakości opieki zdrowotnej </w:t>
      </w:r>
      <w:r w:rsidR="004C1939">
        <w:rPr>
          <w:rFonts w:ascii="Montserrat" w:hAnsi="Montserrat"/>
          <w:b/>
          <w:szCs w:val="18"/>
        </w:rPr>
        <w:br/>
      </w:r>
      <w:r w:rsidR="00C81EED" w:rsidRPr="00C81EED">
        <w:rPr>
          <w:rFonts w:ascii="Montserrat" w:hAnsi="Montserrat"/>
          <w:b/>
          <w:szCs w:val="18"/>
        </w:rPr>
        <w:t>w Euroregionie Pomerania.</w:t>
      </w:r>
    </w:p>
    <w:p w14:paraId="77CE6B14" w14:textId="77777777" w:rsidR="00CD7147" w:rsidRPr="00274AAB" w:rsidRDefault="00CD7147" w:rsidP="001831B8">
      <w:pPr>
        <w:snapToGrid w:val="0"/>
        <w:spacing w:after="12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</w:rPr>
        <w:br/>
      </w:r>
      <w:r w:rsidRPr="00274AAB">
        <w:rPr>
          <w:rFonts w:ascii="Montserrat" w:hAnsi="Montserrat"/>
          <w:b/>
        </w:rPr>
        <w:t>Pakiet nr 1: Dostawa skanera preparatów patomorfologicznych do uzyskiwania obrazów cyfrowych, Zakład Patomorfologii.</w:t>
      </w:r>
    </w:p>
    <w:p w14:paraId="44EEE057" w14:textId="77777777" w:rsidR="006A7628" w:rsidRDefault="006A7628" w:rsidP="006A7628">
      <w:pPr>
        <w:jc w:val="center"/>
        <w:rPr>
          <w:rFonts w:ascii="Montserrat" w:hAnsi="Montserrat"/>
        </w:rPr>
      </w:pPr>
    </w:p>
    <w:p w14:paraId="1B215009" w14:textId="77777777" w:rsidR="006A7628" w:rsidRPr="003E7404" w:rsidRDefault="006A7628" w:rsidP="000B70AF">
      <w:pPr>
        <w:numPr>
          <w:ilvl w:val="0"/>
          <w:numId w:val="76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6A7628" w:rsidRPr="003E7404" w14:paraId="596C92C2" w14:textId="77777777" w:rsidTr="00C46AC4">
        <w:trPr>
          <w:trHeight w:val="724"/>
          <w:jc w:val="center"/>
        </w:trPr>
        <w:tc>
          <w:tcPr>
            <w:tcW w:w="3020" w:type="dxa"/>
            <w:vAlign w:val="center"/>
          </w:tcPr>
          <w:p w14:paraId="6808285B" w14:textId="77777777" w:rsidR="00C3544A" w:rsidRDefault="00C3544A" w:rsidP="00C3544A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nazwa WYKONAWCY,</w:t>
            </w:r>
          </w:p>
          <w:p w14:paraId="1C012904" w14:textId="77777777" w:rsidR="006A7628" w:rsidRPr="003E7404" w:rsidRDefault="00C3544A" w:rsidP="00C3544A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262626" w:themeColor="text1" w:themeTint="D9"/>
              </w:rPr>
              <w:t>adres i dane kontaktowe</w:t>
            </w:r>
          </w:p>
        </w:tc>
        <w:tc>
          <w:tcPr>
            <w:tcW w:w="6189" w:type="dxa"/>
            <w:vAlign w:val="center"/>
          </w:tcPr>
          <w:p w14:paraId="738F3EE3" w14:textId="77777777" w:rsidR="006A7628" w:rsidRPr="003E7404" w:rsidRDefault="006A7628" w:rsidP="00C46AC4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354705E7" w14:textId="77777777" w:rsidR="006A7628" w:rsidRPr="003E7404" w:rsidRDefault="006A7628" w:rsidP="006A7628">
      <w:pPr>
        <w:spacing w:line="276" w:lineRule="auto"/>
        <w:jc w:val="both"/>
        <w:rPr>
          <w:rFonts w:ascii="Montserrat" w:hAnsi="Montserrat"/>
        </w:rPr>
      </w:pPr>
    </w:p>
    <w:p w14:paraId="00BA3834" w14:textId="77777777" w:rsidR="006A7628" w:rsidRDefault="006A7628" w:rsidP="000B70AF">
      <w:pPr>
        <w:numPr>
          <w:ilvl w:val="0"/>
          <w:numId w:val="76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Kryteria ocen</w:t>
      </w:r>
      <w:r w:rsidR="00BB1AA5">
        <w:rPr>
          <w:rFonts w:ascii="Montserrat" w:hAnsi="Montserrat"/>
          <w:b/>
        </w:rPr>
        <w:t>y ofert</w:t>
      </w:r>
      <w:r w:rsidRPr="003E7404">
        <w:rPr>
          <w:rFonts w:ascii="Montserrat" w:hAnsi="Montserrat"/>
          <w:b/>
        </w:rPr>
        <w:t xml:space="preserve"> </w:t>
      </w:r>
      <w:r w:rsidR="00BB1AA5">
        <w:rPr>
          <w:rFonts w:ascii="Montserrat" w:hAnsi="Montserrat"/>
          <w:b/>
        </w:rPr>
        <w:t>–</w:t>
      </w:r>
      <w:r w:rsidRPr="003E7404">
        <w:rPr>
          <w:rFonts w:ascii="Montserrat" w:hAnsi="Montserrat"/>
          <w:b/>
        </w:rPr>
        <w:t xml:space="preserve"> opis.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AE7E5F" w:rsidRPr="00A331ED" w14:paraId="4FC37D5C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030AC8BC" w14:textId="77777777" w:rsidR="00AE7E5F" w:rsidRPr="00A331ED" w:rsidRDefault="00AE7E5F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3E7404">
              <w:rPr>
                <w:rFonts w:ascii="Montserrat" w:hAnsi="Montserrat"/>
                <w:b/>
              </w:rPr>
              <w:t>Kryteri</w:t>
            </w:r>
            <w:r>
              <w:rPr>
                <w:rFonts w:ascii="Montserrat" w:hAnsi="Montserrat"/>
                <w:b/>
              </w:rPr>
              <w:t>um</w:t>
            </w:r>
            <w:r w:rsidRPr="003E7404">
              <w:rPr>
                <w:rFonts w:ascii="Montserrat" w:hAnsi="Montserrat"/>
                <w:b/>
              </w:rPr>
              <w:t xml:space="preserve"> nr 1</w:t>
            </w:r>
            <w:r w:rsidRPr="00A331ED">
              <w:rPr>
                <w:rFonts w:ascii="Montserrat" w:hAnsi="Montserrat"/>
                <w:b/>
                <w:color w:val="FF0000"/>
              </w:rPr>
              <w:t xml:space="preserve"> </w:t>
            </w:r>
            <w:r w:rsidRPr="003E7404">
              <w:rPr>
                <w:rFonts w:ascii="Montserrat" w:hAnsi="Montserrat"/>
                <w:b/>
              </w:rPr>
              <w:t>(CENA)</w:t>
            </w:r>
          </w:p>
        </w:tc>
      </w:tr>
      <w:tr w:rsidR="00AE7E5F" w:rsidRPr="00A331ED" w14:paraId="38FA4CEC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19AD0614" w14:textId="77777777" w:rsidR="00AE7E5F" w:rsidRPr="00B21EBF" w:rsidRDefault="00AE7E5F" w:rsidP="00201B63">
            <w:pPr>
              <w:spacing w:after="120"/>
              <w:rPr>
                <w:rFonts w:ascii="Montserrat" w:hAnsi="Montserrat"/>
              </w:rPr>
            </w:pPr>
            <w:r w:rsidRPr="00B21EBF">
              <w:rPr>
                <w:rFonts w:ascii="Montserrat" w:hAnsi="Montserrat"/>
              </w:rPr>
              <w:t xml:space="preserve">Wartość kryterium nr 1 </w:t>
            </w:r>
            <w:r w:rsidRPr="00B21EBF">
              <w:rPr>
                <w:rFonts w:ascii="Montserrat" w:hAnsi="Montserrat"/>
                <w:bCs/>
              </w:rPr>
              <w:t>– cena oferty,</w:t>
            </w:r>
            <w:r w:rsidRPr="00B21EBF">
              <w:rPr>
                <w:rFonts w:ascii="Montserrat" w:hAnsi="Montserrat"/>
              </w:rPr>
              <w:t xml:space="preserve"> obliczana będzie wg wzoru: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05"/>
              <w:gridCol w:w="4589"/>
              <w:gridCol w:w="690"/>
            </w:tblGrid>
            <w:tr w:rsidR="00AE7E5F" w:rsidRPr="00B21EBF" w14:paraId="4B9518A7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CEFBB8" w14:textId="77777777" w:rsidR="00AE7E5F" w:rsidRPr="00B21EBF" w:rsidRDefault="00AE7E5F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B21EBF">
                    <w:rPr>
                      <w:rFonts w:ascii="Montserrat" w:hAnsi="Montserrat"/>
                    </w:rPr>
                    <w:t> W</w:t>
                  </w:r>
                  <w:r w:rsidRPr="00B21EBF">
                    <w:rPr>
                      <w:rFonts w:ascii="Montserrat" w:hAnsi="Montserrat"/>
                      <w:vertAlign w:val="subscript"/>
                    </w:rPr>
                    <w:t>k1</w:t>
                  </w:r>
                  <w:r w:rsidRPr="00B21EBF">
                    <w:rPr>
                      <w:rFonts w:ascii="Montserrat" w:hAnsi="Montserrat"/>
                    </w:rPr>
                    <w:t xml:space="preserve"> =</w:t>
                  </w:r>
                </w:p>
              </w:tc>
              <w:tc>
                <w:tcPr>
                  <w:tcW w:w="45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89B7C24" w14:textId="3BC81B61" w:rsidR="00AE7E5F" w:rsidRPr="00B21EBF" w:rsidRDefault="00AE7E5F" w:rsidP="00B21EBF">
                  <w:pPr>
                    <w:jc w:val="center"/>
                    <w:rPr>
                      <w:rFonts w:ascii="Montserrat" w:hAnsi="Montserrat"/>
                    </w:rPr>
                  </w:pPr>
                  <w:r w:rsidRPr="00B21EBF">
                    <w:rPr>
                      <w:rFonts w:ascii="Montserrat" w:hAnsi="Montserrat"/>
                    </w:rPr>
                    <w:t xml:space="preserve">najniższa cena spośród oferowanych x </w:t>
                  </w:r>
                  <w:r w:rsidR="00B21EBF" w:rsidRPr="00B21EBF">
                    <w:rPr>
                      <w:rFonts w:ascii="Montserrat" w:hAnsi="Montserrat"/>
                    </w:rPr>
                    <w:t>18</w:t>
                  </w:r>
                </w:p>
              </w:tc>
              <w:tc>
                <w:tcPr>
                  <w:tcW w:w="690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F630B1" w14:textId="77777777" w:rsidR="00AE7E5F" w:rsidRPr="00B21EBF" w:rsidRDefault="00AE7E5F" w:rsidP="00201B63">
                  <w:pPr>
                    <w:snapToGrid w:val="0"/>
                    <w:jc w:val="center"/>
                    <w:rPr>
                      <w:rFonts w:ascii="Montserrat" w:hAnsi="Montserrat"/>
                    </w:rPr>
                  </w:pPr>
                </w:p>
                <w:p w14:paraId="52B6D84E" w14:textId="77777777" w:rsidR="00AE7E5F" w:rsidRPr="00B21EBF" w:rsidRDefault="00AE7E5F" w:rsidP="00201B63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</w:tr>
            <w:tr w:rsidR="00AE7E5F" w:rsidRPr="00B21EBF" w14:paraId="03546CAD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1DFA339" w14:textId="77777777" w:rsidR="00AE7E5F" w:rsidRPr="00B21EBF" w:rsidRDefault="00AE7E5F" w:rsidP="00201B63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B859267" w14:textId="77777777" w:rsidR="00AE7E5F" w:rsidRPr="00B21EBF" w:rsidRDefault="00AE7E5F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B21EBF">
                    <w:rPr>
                      <w:rFonts w:ascii="Montserrat" w:hAnsi="Montserrat"/>
                    </w:rPr>
                    <w:t>cena oferty</w:t>
                  </w:r>
                </w:p>
                <w:p w14:paraId="7E4E6B4E" w14:textId="77777777" w:rsidR="00AE7E5F" w:rsidRPr="00B21EBF" w:rsidRDefault="00AE7E5F" w:rsidP="00201B63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1779323" w14:textId="77777777" w:rsidR="00AE7E5F" w:rsidRPr="00B21EBF" w:rsidRDefault="00AE7E5F" w:rsidP="00201B63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</w:tr>
          </w:tbl>
          <w:p w14:paraId="58D9DCD9" w14:textId="55FA785A" w:rsidR="00AE7E5F" w:rsidRPr="00C3544A" w:rsidRDefault="00AE7E5F" w:rsidP="00B21EBF">
            <w:pPr>
              <w:spacing w:after="120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B21EBF">
              <w:rPr>
                <w:rFonts w:ascii="Montserrat" w:hAnsi="Montserrat"/>
                <w:color w:val="000000" w:themeColor="text1"/>
              </w:rPr>
              <w:t xml:space="preserve">Maksymalna liczba punktów możliwych do uzyskania w kryterium nr 1 </w:t>
            </w:r>
            <w:r w:rsidRPr="00B21EBF">
              <w:rPr>
                <w:rFonts w:ascii="Montserrat" w:hAnsi="Montserrat"/>
                <w:color w:val="000000" w:themeColor="text1"/>
              </w:rPr>
              <w:br/>
              <w:t xml:space="preserve">wynosi </w:t>
            </w:r>
            <w:r w:rsidR="00B21EBF" w:rsidRPr="00B21EBF">
              <w:rPr>
                <w:rFonts w:ascii="Montserrat" w:hAnsi="Montserrat"/>
                <w:color w:val="000000" w:themeColor="text1"/>
              </w:rPr>
              <w:t>18</w:t>
            </w:r>
            <w:r w:rsidRPr="00B21EBF">
              <w:rPr>
                <w:rFonts w:ascii="Montserrat" w:hAnsi="Montserrat"/>
                <w:color w:val="000000" w:themeColor="text1"/>
              </w:rPr>
              <w:t>.</w:t>
            </w:r>
          </w:p>
        </w:tc>
      </w:tr>
    </w:tbl>
    <w:p w14:paraId="7565CD47" w14:textId="77777777" w:rsidR="00AE7E5F" w:rsidRDefault="00AE7E5F" w:rsidP="00AE7E5F">
      <w:pPr>
        <w:jc w:val="both"/>
        <w:rPr>
          <w:rFonts w:ascii="Montserrat" w:hAnsi="Montserrat"/>
          <w:b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AE7E5F" w:rsidRPr="00A331ED" w14:paraId="3A8D73A0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5D810AF0" w14:textId="77777777" w:rsidR="00AE7E5F" w:rsidRPr="00A331ED" w:rsidRDefault="00AE7E5F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3E7404">
              <w:rPr>
                <w:rFonts w:ascii="Montserrat" w:hAnsi="Montserrat"/>
                <w:b/>
              </w:rPr>
              <w:t>Kryteri</w:t>
            </w:r>
            <w:r>
              <w:rPr>
                <w:rFonts w:ascii="Montserrat" w:hAnsi="Montserrat"/>
                <w:b/>
              </w:rPr>
              <w:t xml:space="preserve">um </w:t>
            </w:r>
            <w:r w:rsidRPr="003E7404">
              <w:rPr>
                <w:rFonts w:ascii="Montserrat" w:hAnsi="Montserrat"/>
                <w:b/>
              </w:rPr>
              <w:t>nr 2 (</w:t>
            </w:r>
            <w:r w:rsidRPr="00AE7E5F">
              <w:rPr>
                <w:rFonts w:ascii="Montserrat" w:hAnsi="Montserrat"/>
                <w:b/>
              </w:rPr>
              <w:t>PARAMETRY TECHNICZNE</w:t>
            </w:r>
            <w:r w:rsidRPr="008A2959">
              <w:rPr>
                <w:rFonts w:ascii="Montserrat" w:hAnsi="Montserrat"/>
                <w:b/>
              </w:rPr>
              <w:t>)</w:t>
            </w:r>
          </w:p>
        </w:tc>
      </w:tr>
      <w:tr w:rsidR="00AE7E5F" w:rsidRPr="00A331ED" w14:paraId="187DC35E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5F99A42E" w14:textId="77777777" w:rsidR="00AE7E5F" w:rsidRPr="00DD5B96" w:rsidRDefault="00AE7E5F" w:rsidP="00201B63">
            <w:pPr>
              <w:spacing w:after="120"/>
              <w:jc w:val="both"/>
              <w:rPr>
                <w:rFonts w:ascii="Montserrat" w:hAnsi="Montserrat"/>
              </w:rPr>
            </w:pPr>
            <w:r w:rsidRPr="00DD5B96">
              <w:rPr>
                <w:rFonts w:ascii="Montserrat" w:hAnsi="Montserrat"/>
              </w:rPr>
              <w:t>Wartość kryterium nr 2 – parametry techniczne – będzie ustalona według następującego wzoru:</w:t>
            </w:r>
          </w:p>
          <w:p w14:paraId="243C577F" w14:textId="77777777" w:rsidR="00AE7E5F" w:rsidRPr="00DD5B96" w:rsidRDefault="00AE7E5F" w:rsidP="00201B63">
            <w:pPr>
              <w:spacing w:after="120"/>
              <w:jc w:val="center"/>
              <w:rPr>
                <w:rFonts w:ascii="Montserrat" w:hAnsi="Montserrat"/>
              </w:rPr>
            </w:pPr>
            <w:r w:rsidRPr="00DD5B96">
              <w:rPr>
                <w:rFonts w:ascii="Montserrat" w:hAnsi="Montserrat"/>
              </w:rPr>
              <w:t>Wk</w:t>
            </w:r>
            <w:r w:rsidRPr="00DD5B96">
              <w:rPr>
                <w:rFonts w:ascii="Montserrat" w:hAnsi="Montserrat"/>
                <w:vertAlign w:val="subscript"/>
              </w:rPr>
              <w:t>2</w:t>
            </w:r>
            <w:r w:rsidRPr="00DD5B96">
              <w:rPr>
                <w:rFonts w:ascii="Montserrat" w:hAnsi="Montserrat"/>
              </w:rPr>
              <w:t xml:space="preserve"> = punkty przyznane ofercie</w:t>
            </w:r>
          </w:p>
          <w:p w14:paraId="39F5745C" w14:textId="1517E22D" w:rsidR="00AE7E5F" w:rsidRPr="00AE7E5F" w:rsidRDefault="00AE7E5F" w:rsidP="00201B63">
            <w:pPr>
              <w:spacing w:after="120"/>
              <w:jc w:val="both"/>
              <w:rPr>
                <w:rFonts w:ascii="Montserrat" w:hAnsi="Montserrat"/>
              </w:rPr>
            </w:pPr>
            <w:r w:rsidRPr="00DD5B96">
              <w:rPr>
                <w:rFonts w:ascii="Montserrat" w:hAnsi="Montserrat"/>
              </w:rPr>
              <w:t>Opis punktacji kryterium nr 2 zawiera Załącznik nr 1 do SWZ. Maksymalna liczba punktów, jaką można uz</w:t>
            </w:r>
            <w:r w:rsidR="00C17ABA" w:rsidRPr="00DD5B96">
              <w:rPr>
                <w:rFonts w:ascii="Montserrat" w:hAnsi="Montserrat"/>
              </w:rPr>
              <w:t>yskać w kryterium nr 2 wynosi 12</w:t>
            </w:r>
            <w:r w:rsidRPr="00DD5B96">
              <w:rPr>
                <w:rFonts w:ascii="Montserrat" w:hAnsi="Montserrat"/>
              </w:rPr>
              <w:t xml:space="preserve"> pkt.</w:t>
            </w:r>
          </w:p>
        </w:tc>
      </w:tr>
    </w:tbl>
    <w:p w14:paraId="2BBCADBD" w14:textId="77777777" w:rsidR="00AE7E5F" w:rsidRDefault="00AE7E5F" w:rsidP="00AE7E5F">
      <w:pPr>
        <w:jc w:val="both"/>
        <w:rPr>
          <w:rFonts w:ascii="Montserrat" w:hAnsi="Montserrat"/>
          <w:b/>
        </w:rPr>
      </w:pPr>
    </w:p>
    <w:p w14:paraId="0061F52B" w14:textId="77777777" w:rsidR="00AE7E5F" w:rsidRDefault="00AE7E5F" w:rsidP="00AE7E5F">
      <w:pPr>
        <w:jc w:val="both"/>
        <w:rPr>
          <w:rFonts w:ascii="Montserrat" w:hAnsi="Montserrat"/>
          <w:b/>
        </w:rPr>
      </w:pPr>
    </w:p>
    <w:p w14:paraId="49072D5D" w14:textId="77777777" w:rsidR="00AE7E5F" w:rsidRDefault="00AE7E5F" w:rsidP="00AE7E5F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  <w:r>
        <w:rPr>
          <w:rFonts w:ascii="Montserrat" w:hAnsi="Montserrat"/>
          <w:b/>
        </w:rPr>
        <w:t>III.</w:t>
      </w:r>
      <w:r>
        <w:rPr>
          <w:rFonts w:ascii="Montserrat" w:hAnsi="Montserrat"/>
          <w:b/>
        </w:rPr>
        <w:tab/>
      </w:r>
      <w:r w:rsidRPr="00320D8A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766F1A" w:rsidRPr="00766F1A" w14:paraId="25E71949" w14:textId="77777777" w:rsidTr="00201B63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33643236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CENA – Kryterium nr 1</w:t>
            </w:r>
          </w:p>
        </w:tc>
      </w:tr>
      <w:tr w:rsidR="00766F1A" w:rsidRPr="00766F1A" w14:paraId="576D97E7" w14:textId="77777777" w:rsidTr="00201B63">
        <w:trPr>
          <w:trHeight w:val="422"/>
          <w:jc w:val="center"/>
        </w:trPr>
        <w:tc>
          <w:tcPr>
            <w:tcW w:w="4565" w:type="dxa"/>
            <w:vAlign w:val="center"/>
          </w:tcPr>
          <w:p w14:paraId="2DC1CCED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netto (zł) </w:t>
            </w:r>
          </w:p>
          <w:p w14:paraId="7EDF7DE8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5EEE1701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(zł) </w:t>
            </w:r>
          </w:p>
          <w:p w14:paraId="6EF56697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</w:tr>
      <w:tr w:rsidR="00766F1A" w:rsidRPr="00766F1A" w14:paraId="1AE26406" w14:textId="77777777" w:rsidTr="00201B63">
        <w:trPr>
          <w:trHeight w:val="440"/>
          <w:jc w:val="center"/>
        </w:trPr>
        <w:tc>
          <w:tcPr>
            <w:tcW w:w="4565" w:type="dxa"/>
            <w:vAlign w:val="center"/>
          </w:tcPr>
          <w:p w14:paraId="22696C3C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color w:val="000000" w:themeColor="text1"/>
                <w:lang w:eastAsia="en-US"/>
              </w:rPr>
            </w:pPr>
          </w:p>
        </w:tc>
        <w:tc>
          <w:tcPr>
            <w:tcW w:w="4644" w:type="dxa"/>
            <w:vAlign w:val="center"/>
          </w:tcPr>
          <w:p w14:paraId="416A022E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766F1A" w:rsidRPr="00766F1A" w14:paraId="4F7AF68A" w14:textId="77777777" w:rsidTr="00201B63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7A23EE54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słownie </w:t>
            </w:r>
            <w:r w:rsidRPr="00766F1A">
              <w:rPr>
                <w:rFonts w:ascii="Montserrat" w:eastAsia="Calibri" w:hAnsi="Montserrat"/>
                <w:i/>
                <w:color w:val="000000" w:themeColor="text1"/>
                <w:lang w:eastAsia="en-US"/>
              </w:rPr>
              <w:t>(wypełnia WYKONAWCA)</w:t>
            </w: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:</w:t>
            </w:r>
          </w:p>
        </w:tc>
      </w:tr>
      <w:tr w:rsidR="00766F1A" w:rsidRPr="00766F1A" w14:paraId="29B5D194" w14:textId="77777777" w:rsidTr="00201B63">
        <w:trPr>
          <w:trHeight w:val="425"/>
          <w:jc w:val="center"/>
        </w:trPr>
        <w:tc>
          <w:tcPr>
            <w:tcW w:w="9209" w:type="dxa"/>
            <w:gridSpan w:val="2"/>
            <w:vAlign w:val="center"/>
          </w:tcPr>
          <w:p w14:paraId="3B50E6DF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766F1A" w:rsidRPr="00766F1A" w14:paraId="123B03E6" w14:textId="77777777" w:rsidTr="00201B6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F35E911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lang w:eastAsia="en-US"/>
              </w:rPr>
            </w:pPr>
            <w:r w:rsidRPr="00AE7E5F">
              <w:rPr>
                <w:rFonts w:ascii="Montserrat" w:hAnsi="Montserrat"/>
                <w:b/>
              </w:rPr>
              <w:t>PARAMETRY TECHNICZNE</w:t>
            </w:r>
            <w:r w:rsidRPr="00766F1A">
              <w:rPr>
                <w:rFonts w:ascii="Montserrat" w:hAnsi="Montserrat"/>
                <w:b/>
              </w:rPr>
              <w:t xml:space="preserve"> – Kryterium nr 2</w:t>
            </w:r>
            <w:r w:rsidRPr="00766F1A">
              <w:rPr>
                <w:rFonts w:ascii="Montserrat" w:eastAsia="Calibri" w:hAnsi="Montserrat"/>
                <w:b/>
                <w:lang w:eastAsia="en-US"/>
              </w:rPr>
              <w:t xml:space="preserve"> </w:t>
            </w:r>
            <w:r w:rsidRPr="00766F1A">
              <w:rPr>
                <w:rFonts w:ascii="Montserrat" w:eastAsia="Calibri" w:hAnsi="Montserrat"/>
                <w:i/>
                <w:lang w:eastAsia="en-US"/>
              </w:rPr>
              <w:t>(</w:t>
            </w:r>
            <w:r>
              <w:rPr>
                <w:rFonts w:ascii="Montserrat" w:eastAsia="Calibri" w:hAnsi="Montserrat"/>
                <w:i/>
                <w:lang w:eastAsia="en-US"/>
              </w:rPr>
              <w:t>zgodnie z Załącznikiem nr 1 do SWZ</w:t>
            </w:r>
            <w:r w:rsidRPr="00766F1A">
              <w:rPr>
                <w:rFonts w:ascii="Montserrat" w:eastAsia="Calibri" w:hAnsi="Montserrat"/>
                <w:i/>
                <w:lang w:eastAsia="en-US"/>
              </w:rPr>
              <w:t>)</w:t>
            </w:r>
          </w:p>
        </w:tc>
      </w:tr>
    </w:tbl>
    <w:p w14:paraId="7D115668" w14:textId="77777777" w:rsidR="00766F1A" w:rsidRDefault="00766F1A" w:rsidP="00AE7E5F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1D2CDB67" w14:textId="77777777" w:rsidR="00105AD1" w:rsidRDefault="00105AD1" w:rsidP="00AE7E5F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5CE9CF90" w14:textId="77777777" w:rsidR="006A7628" w:rsidRPr="00766F1A" w:rsidRDefault="00766F1A" w:rsidP="00766F1A">
      <w:pPr>
        <w:spacing w:after="120"/>
        <w:ind w:left="426" w:hanging="426"/>
        <w:rPr>
          <w:rFonts w:ascii="Montserrat" w:eastAsia="Wingdings 2" w:hAnsi="Montserrat"/>
          <w:b/>
          <w:szCs w:val="18"/>
        </w:rPr>
      </w:pPr>
      <w:r>
        <w:rPr>
          <w:rFonts w:ascii="Montserrat" w:eastAsia="Wingdings 2" w:hAnsi="Montserrat"/>
          <w:b/>
          <w:szCs w:val="18"/>
        </w:rPr>
        <w:t>IV.</w:t>
      </w:r>
      <w:r>
        <w:rPr>
          <w:rFonts w:ascii="Montserrat" w:eastAsia="Wingdings 2" w:hAnsi="Montserrat"/>
          <w:b/>
          <w:szCs w:val="18"/>
        </w:rPr>
        <w:tab/>
      </w:r>
      <w:r w:rsidR="006A7628" w:rsidRPr="00766F1A">
        <w:rPr>
          <w:rFonts w:ascii="Montserrat" w:eastAsia="Wingdings 2" w:hAnsi="Montserrat"/>
          <w:b/>
          <w:szCs w:val="18"/>
        </w:rPr>
        <w:t>Oświadczenia.</w:t>
      </w:r>
    </w:p>
    <w:p w14:paraId="10CCBCA7" w14:textId="77777777" w:rsidR="006A7628" w:rsidRPr="00766F1A" w:rsidRDefault="006A7628" w:rsidP="000B70AF">
      <w:pPr>
        <w:numPr>
          <w:ilvl w:val="0"/>
          <w:numId w:val="7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zapoznaliśmy się ze Specyfikacją Warunków Zamówienia </w:t>
      </w:r>
      <w:r w:rsidRPr="00766F1A">
        <w:rPr>
          <w:rFonts w:ascii="Montserrat" w:hAnsi="Montserrat" w:cs="Wingdings 2"/>
          <w:szCs w:val="18"/>
        </w:rPr>
        <w:br/>
        <w:t>i nie wnosimy do niej zastrzeżeń oraz posiadamy konieczne informacje potrzebne                               do właściwego wykonania zamówienia.</w:t>
      </w:r>
    </w:p>
    <w:p w14:paraId="196E1761" w14:textId="77777777" w:rsidR="006A7628" w:rsidRPr="00766F1A" w:rsidRDefault="006A7628" w:rsidP="000B70AF">
      <w:pPr>
        <w:numPr>
          <w:ilvl w:val="0"/>
          <w:numId w:val="7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uważamy się za związanych niniejszą ofertą na czas wskazany </w:t>
      </w:r>
      <w:r w:rsidRPr="00766F1A">
        <w:rPr>
          <w:rFonts w:ascii="Montserrat" w:hAnsi="Montserrat" w:cs="Wingdings 2"/>
          <w:szCs w:val="18"/>
        </w:rPr>
        <w:br/>
        <w:t>w Specyfikacji Warunków Zamówienia.</w:t>
      </w:r>
    </w:p>
    <w:p w14:paraId="2F83AD5F" w14:textId="77777777" w:rsidR="006A7628" w:rsidRDefault="006A7628" w:rsidP="000B70AF">
      <w:pPr>
        <w:numPr>
          <w:ilvl w:val="0"/>
          <w:numId w:val="7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766F1A">
        <w:rPr>
          <w:rFonts w:ascii="Montserrat" w:hAnsi="Montserrat" w:cs="Wingdings 2"/>
          <w:szCs w:val="18"/>
        </w:rPr>
        <w:br/>
        <w:t>i terminie wyznaczonym przez ZAMAWIAJĄCEGO.</w:t>
      </w:r>
    </w:p>
    <w:p w14:paraId="777E3BBE" w14:textId="4B927A2D" w:rsidR="00060D61" w:rsidRPr="00F92B01" w:rsidRDefault="00060D61" w:rsidP="000B70AF">
      <w:pPr>
        <w:numPr>
          <w:ilvl w:val="0"/>
          <w:numId w:val="7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F92B01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="00F92B01" w:rsidRPr="00F92B01">
        <w:rPr>
          <w:rFonts w:ascii="Montserrat" w:hAnsi="Montserrat" w:cs="Wingdings 2"/>
          <w:szCs w:val="18"/>
        </w:rPr>
        <w:br/>
      </w:r>
      <w:r w:rsidRPr="00F92B01">
        <w:rPr>
          <w:rFonts w:ascii="Montserrat" w:hAnsi="Montserrat" w:cs="Wingdings 2"/>
          <w:szCs w:val="18"/>
        </w:rPr>
        <w:t>w niniejszym postępowaniu (jeżeli dane osobowe tych osób były pozyskiwane).</w:t>
      </w:r>
    </w:p>
    <w:p w14:paraId="699ED3C6" w14:textId="77777777" w:rsidR="006A7628" w:rsidRPr="008A2959" w:rsidRDefault="006A7628" w:rsidP="006A7628">
      <w:pPr>
        <w:spacing w:line="276" w:lineRule="auto"/>
        <w:jc w:val="both"/>
        <w:rPr>
          <w:rFonts w:ascii="Montserrat" w:hAnsi="Montserrat" w:cs="Wingdings 2"/>
          <w:sz w:val="18"/>
          <w:szCs w:val="18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6A7628" w:rsidRPr="008A2959" w14:paraId="537175C1" w14:textId="77777777" w:rsidTr="00C46AC4">
        <w:trPr>
          <w:trHeight w:val="80"/>
          <w:jc w:val="center"/>
        </w:trPr>
        <w:tc>
          <w:tcPr>
            <w:tcW w:w="4175" w:type="dxa"/>
            <w:vAlign w:val="bottom"/>
          </w:tcPr>
          <w:p w14:paraId="0D2F50F6" w14:textId="77777777" w:rsidR="006A7628" w:rsidRPr="008A2959" w:rsidRDefault="006A7628" w:rsidP="00C46AC4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  <w:p w14:paraId="6B41B4C6" w14:textId="77777777" w:rsidR="006A7628" w:rsidRPr="008A2959" w:rsidRDefault="006A7628" w:rsidP="00C46AC4">
            <w:pPr>
              <w:spacing w:line="276" w:lineRule="auto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2C0EDBD" w14:textId="77777777" w:rsidR="006A7628" w:rsidRPr="008A2959" w:rsidRDefault="006A7628" w:rsidP="00C46AC4">
            <w:pPr>
              <w:jc w:val="center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4E6D5562" w14:textId="77777777" w:rsidR="006A7628" w:rsidRPr="008A2959" w:rsidRDefault="006A7628" w:rsidP="00C46AC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t>podpisy osób upoważnionych do składania</w:t>
            </w: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br/>
              <w:t xml:space="preserve"> oświadczeń woli w imieniu WYKONAWCY</w:t>
            </w:r>
          </w:p>
        </w:tc>
      </w:tr>
    </w:tbl>
    <w:p w14:paraId="42BF4F32" w14:textId="77777777" w:rsidR="006A7628" w:rsidRPr="00FE4681" w:rsidRDefault="006A7628" w:rsidP="006A7628">
      <w:pPr>
        <w:spacing w:line="276" w:lineRule="auto"/>
        <w:jc w:val="both"/>
        <w:rPr>
          <w:rFonts w:ascii="Montserrat" w:hAnsi="Montserrat"/>
          <w:i/>
        </w:rPr>
      </w:pPr>
    </w:p>
    <w:p w14:paraId="404E0216" w14:textId="77777777" w:rsidR="006A7628" w:rsidRDefault="006A7628" w:rsidP="006A7628"/>
    <w:p w14:paraId="0BB2E66E" w14:textId="77777777" w:rsidR="00325E52" w:rsidRDefault="00325E52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93EB4AB" w14:textId="77777777" w:rsidR="00325E52" w:rsidRDefault="00325E52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5A5F27E" w14:textId="77777777" w:rsidR="00105AD1" w:rsidRDefault="00105AD1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br w:type="page"/>
      </w:r>
    </w:p>
    <w:p w14:paraId="6A54949A" w14:textId="77777777" w:rsidR="007B3219" w:rsidRPr="0065078D" w:rsidRDefault="007B3219" w:rsidP="007B321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lastRenderedPageBreak/>
        <w:t>Załącznik nr 5, Pakiet nr 2</w:t>
      </w:r>
    </w:p>
    <w:p w14:paraId="49D5C710" w14:textId="77777777" w:rsidR="007B3219" w:rsidRPr="0065078D" w:rsidRDefault="007B3219" w:rsidP="007B321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94298F7" w14:textId="263A83F5" w:rsidR="007B3219" w:rsidRPr="0065078D" w:rsidRDefault="007B3219" w:rsidP="007B321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F5598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7AF301A3" w14:textId="77777777" w:rsidR="00325E52" w:rsidRDefault="00325E52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792B61C" w14:textId="77777777" w:rsidR="00091B89" w:rsidRDefault="00091B89" w:rsidP="00091B89">
      <w:pPr>
        <w:spacing w:line="276" w:lineRule="auto"/>
        <w:jc w:val="center"/>
        <w:rPr>
          <w:rFonts w:ascii="Montserrat" w:hAnsi="Montserrat"/>
          <w:b/>
        </w:rPr>
      </w:pPr>
    </w:p>
    <w:p w14:paraId="32613F97" w14:textId="77777777" w:rsidR="00091B89" w:rsidRPr="003E7404" w:rsidRDefault="00091B89" w:rsidP="00091B89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0E5E01">
        <w:rPr>
          <w:rFonts w:ascii="Montserrat" w:hAnsi="Montserrat"/>
          <w:b/>
        </w:rPr>
        <w:t>FORMULARZ OFERTOWY – kryteria ocen</w:t>
      </w:r>
      <w:r>
        <w:rPr>
          <w:rFonts w:ascii="Montserrat" w:hAnsi="Montserrat"/>
          <w:b/>
        </w:rPr>
        <w:t>y ofert</w:t>
      </w:r>
    </w:p>
    <w:p w14:paraId="57D16184" w14:textId="77777777" w:rsidR="00091B89" w:rsidRDefault="00091B89" w:rsidP="00091B89">
      <w:pPr>
        <w:spacing w:line="276" w:lineRule="auto"/>
        <w:jc w:val="center"/>
        <w:rPr>
          <w:rFonts w:ascii="Montserrat" w:hAnsi="Montserrat"/>
          <w:b/>
        </w:rPr>
      </w:pPr>
    </w:p>
    <w:p w14:paraId="1696E0BE" w14:textId="49E08113" w:rsidR="00091B89" w:rsidRPr="00C81EED" w:rsidRDefault="00091B89" w:rsidP="00091B89">
      <w:pPr>
        <w:spacing w:line="276" w:lineRule="auto"/>
        <w:jc w:val="center"/>
        <w:rPr>
          <w:rFonts w:ascii="Montserrat" w:hAnsi="Montserrat"/>
          <w:b/>
          <w:szCs w:val="18"/>
        </w:rPr>
      </w:pPr>
      <w:r w:rsidRPr="000E5E01">
        <w:rPr>
          <w:rFonts w:ascii="Montserrat" w:hAnsi="Montserrat"/>
          <w:b/>
        </w:rPr>
        <w:t>PN-</w:t>
      </w:r>
      <w:r w:rsidR="00283194">
        <w:rPr>
          <w:rFonts w:ascii="Montserrat" w:hAnsi="Montserrat"/>
          <w:b/>
        </w:rPr>
        <w:t>10</w:t>
      </w:r>
      <w:r w:rsidRPr="000E5E01">
        <w:rPr>
          <w:rFonts w:ascii="Montserrat" w:hAnsi="Montserrat"/>
          <w:b/>
        </w:rPr>
        <w:t xml:space="preserve">/24 </w:t>
      </w:r>
      <w:r w:rsidRPr="00C81EED">
        <w:rPr>
          <w:rFonts w:ascii="Montserrat" w:hAnsi="Montserrat"/>
          <w:b/>
          <w:szCs w:val="18"/>
        </w:rPr>
        <w:t xml:space="preserve">Stworzenie technologii wspieranych przez AI w diagnostyce medycznej, terapii i badaniach w celu zapewnienia wysokiej jakości opieki zdrowotnej </w:t>
      </w:r>
      <w:r w:rsidR="001E71AD">
        <w:rPr>
          <w:rFonts w:ascii="Montserrat" w:hAnsi="Montserrat"/>
          <w:b/>
          <w:szCs w:val="18"/>
        </w:rPr>
        <w:br/>
      </w:r>
      <w:r w:rsidRPr="00C81EED">
        <w:rPr>
          <w:rFonts w:ascii="Montserrat" w:hAnsi="Montserrat"/>
          <w:b/>
          <w:szCs w:val="18"/>
        </w:rPr>
        <w:t>w Euroregionie Pomerania.</w:t>
      </w:r>
    </w:p>
    <w:p w14:paraId="3538A00E" w14:textId="77777777" w:rsidR="005F6C85" w:rsidRDefault="005F6C85" w:rsidP="005F6C85">
      <w:pPr>
        <w:snapToGrid w:val="0"/>
        <w:spacing w:after="120"/>
        <w:jc w:val="center"/>
        <w:rPr>
          <w:rFonts w:ascii="Montserrat" w:hAnsi="Montserrat"/>
          <w:b/>
        </w:rPr>
      </w:pPr>
    </w:p>
    <w:p w14:paraId="58611A6B" w14:textId="77777777" w:rsidR="005F6C85" w:rsidRPr="00274AAB" w:rsidRDefault="005F6C85" w:rsidP="005F6C85">
      <w:pPr>
        <w:snapToGrid w:val="0"/>
        <w:spacing w:after="120"/>
        <w:jc w:val="center"/>
        <w:rPr>
          <w:rFonts w:ascii="Montserrat" w:hAnsi="Montserrat"/>
          <w:b/>
          <w:bCs/>
        </w:rPr>
      </w:pPr>
      <w:r w:rsidRPr="00DB29E4">
        <w:rPr>
          <w:rFonts w:ascii="Montserrat" w:hAnsi="Montserrat"/>
          <w:b/>
        </w:rPr>
        <w:t>Pakiet nr 2: Dostawa serwerów do przechowywania i wymiany danych obrazowych, Dział Informatyki i Bezpieczeństwa Informacji</w:t>
      </w:r>
      <w:r>
        <w:rPr>
          <w:rFonts w:ascii="Montserrat" w:hAnsi="Montserrat"/>
        </w:rPr>
        <w:t>.</w:t>
      </w:r>
    </w:p>
    <w:p w14:paraId="203F52D7" w14:textId="77777777" w:rsidR="00091B89" w:rsidRDefault="00091B89" w:rsidP="00091B89">
      <w:pPr>
        <w:jc w:val="center"/>
        <w:rPr>
          <w:rFonts w:ascii="Montserrat" w:hAnsi="Montserrat"/>
        </w:rPr>
      </w:pPr>
    </w:p>
    <w:p w14:paraId="3859BF06" w14:textId="77777777" w:rsidR="00091B89" w:rsidRPr="003E7404" w:rsidRDefault="00091B89" w:rsidP="000B70AF">
      <w:pPr>
        <w:numPr>
          <w:ilvl w:val="0"/>
          <w:numId w:val="84"/>
        </w:numPr>
        <w:spacing w:after="120"/>
        <w:ind w:left="426" w:hanging="426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091B89" w:rsidRPr="003E7404" w14:paraId="71EA80FC" w14:textId="77777777" w:rsidTr="00201B63">
        <w:trPr>
          <w:trHeight w:val="724"/>
          <w:jc w:val="center"/>
        </w:trPr>
        <w:tc>
          <w:tcPr>
            <w:tcW w:w="3020" w:type="dxa"/>
            <w:vAlign w:val="center"/>
          </w:tcPr>
          <w:p w14:paraId="66021681" w14:textId="77777777" w:rsidR="00091B89" w:rsidRDefault="00091B89" w:rsidP="00201B63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nazwa WYKONAWCY,</w:t>
            </w:r>
          </w:p>
          <w:p w14:paraId="79263E15" w14:textId="77777777" w:rsidR="00091B89" w:rsidRPr="003E7404" w:rsidRDefault="00091B89" w:rsidP="00201B63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262626" w:themeColor="text1" w:themeTint="D9"/>
              </w:rPr>
              <w:t>adres i dane kontaktowe</w:t>
            </w:r>
          </w:p>
        </w:tc>
        <w:tc>
          <w:tcPr>
            <w:tcW w:w="6189" w:type="dxa"/>
            <w:vAlign w:val="center"/>
          </w:tcPr>
          <w:p w14:paraId="4B28A90F" w14:textId="77777777" w:rsidR="00091B89" w:rsidRPr="003E7404" w:rsidRDefault="00091B89" w:rsidP="00201B63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4C6329E6" w14:textId="77777777" w:rsidR="00091B89" w:rsidRPr="003E7404" w:rsidRDefault="00091B89" w:rsidP="00091B89">
      <w:pPr>
        <w:spacing w:line="276" w:lineRule="auto"/>
        <w:jc w:val="both"/>
        <w:rPr>
          <w:rFonts w:ascii="Montserrat" w:hAnsi="Montserrat"/>
        </w:rPr>
      </w:pPr>
    </w:p>
    <w:p w14:paraId="134B3B31" w14:textId="77777777" w:rsidR="00091B89" w:rsidRDefault="00091B89" w:rsidP="000B70AF">
      <w:pPr>
        <w:numPr>
          <w:ilvl w:val="0"/>
          <w:numId w:val="84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Kryteria ocen</w:t>
      </w:r>
      <w:r>
        <w:rPr>
          <w:rFonts w:ascii="Montserrat" w:hAnsi="Montserrat"/>
          <w:b/>
        </w:rPr>
        <w:t>y ofert</w:t>
      </w:r>
      <w:r w:rsidRPr="003E7404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>–</w:t>
      </w:r>
      <w:r w:rsidRPr="003E7404">
        <w:rPr>
          <w:rFonts w:ascii="Montserrat" w:hAnsi="Montserrat"/>
          <w:b/>
        </w:rPr>
        <w:t xml:space="preserve"> opis.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91B89" w:rsidRPr="00A331ED" w14:paraId="23004C2E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482A8A16" w14:textId="77777777" w:rsidR="00091B89" w:rsidRPr="00A331ED" w:rsidRDefault="00091B89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3E7404">
              <w:rPr>
                <w:rFonts w:ascii="Montserrat" w:hAnsi="Montserrat"/>
                <w:b/>
              </w:rPr>
              <w:t>Kryteri</w:t>
            </w:r>
            <w:r>
              <w:rPr>
                <w:rFonts w:ascii="Montserrat" w:hAnsi="Montserrat"/>
                <w:b/>
              </w:rPr>
              <w:t>um</w:t>
            </w:r>
            <w:r w:rsidRPr="003E7404">
              <w:rPr>
                <w:rFonts w:ascii="Montserrat" w:hAnsi="Montserrat"/>
                <w:b/>
              </w:rPr>
              <w:t xml:space="preserve"> nr 1</w:t>
            </w:r>
            <w:r w:rsidRPr="00A331ED">
              <w:rPr>
                <w:rFonts w:ascii="Montserrat" w:hAnsi="Montserrat"/>
                <w:b/>
                <w:color w:val="FF0000"/>
              </w:rPr>
              <w:t xml:space="preserve"> </w:t>
            </w:r>
            <w:r w:rsidRPr="003E7404">
              <w:rPr>
                <w:rFonts w:ascii="Montserrat" w:hAnsi="Montserrat"/>
                <w:b/>
              </w:rPr>
              <w:t>(CENA)</w:t>
            </w:r>
          </w:p>
        </w:tc>
      </w:tr>
      <w:tr w:rsidR="00091B89" w:rsidRPr="00A331ED" w14:paraId="6D8C9336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5D77408C" w14:textId="77777777" w:rsidR="00F03172" w:rsidRPr="00D81918" w:rsidRDefault="00F03172" w:rsidP="00F03172">
            <w:pPr>
              <w:spacing w:after="120"/>
              <w:ind w:left="567" w:hanging="567"/>
              <w:rPr>
                <w:rFonts w:ascii="Montserrat" w:hAnsi="Montserrat"/>
              </w:rPr>
            </w:pPr>
            <w:r w:rsidRPr="00D81918">
              <w:rPr>
                <w:rFonts w:ascii="Montserrat" w:hAnsi="Montserrat"/>
              </w:rPr>
              <w:t xml:space="preserve">Wartość kryterium nr 1 </w:t>
            </w:r>
            <w:r w:rsidRPr="00D81918">
              <w:rPr>
                <w:rFonts w:ascii="Montserrat" w:hAnsi="Montserrat"/>
                <w:bCs/>
              </w:rPr>
              <w:t>– cena oferty,</w:t>
            </w:r>
            <w:r w:rsidRPr="00D81918">
              <w:rPr>
                <w:rFonts w:ascii="Montserrat" w:hAnsi="Montserrat"/>
              </w:rPr>
              <w:t xml:space="preserve"> obliczana będzie wg wzoru: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05"/>
              <w:gridCol w:w="4589"/>
              <w:gridCol w:w="690"/>
            </w:tblGrid>
            <w:tr w:rsidR="00F03172" w:rsidRPr="00D81918" w14:paraId="4193A501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F431C5" w14:textId="77777777" w:rsidR="00F03172" w:rsidRPr="00D81918" w:rsidRDefault="00F03172" w:rsidP="00F03172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> W</w:t>
                  </w:r>
                  <w:r w:rsidRPr="00D81918">
                    <w:rPr>
                      <w:rFonts w:ascii="Montserrat" w:hAnsi="Montserrat"/>
                      <w:vertAlign w:val="subscript"/>
                    </w:rPr>
                    <w:t>k1</w:t>
                  </w:r>
                  <w:r w:rsidRPr="00D81918">
                    <w:rPr>
                      <w:rFonts w:ascii="Montserrat" w:hAnsi="Montserrat"/>
                    </w:rPr>
                    <w:t xml:space="preserve"> =</w:t>
                  </w:r>
                </w:p>
              </w:tc>
              <w:tc>
                <w:tcPr>
                  <w:tcW w:w="45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D263686" w14:textId="77777777" w:rsidR="00F03172" w:rsidRPr="00D81918" w:rsidRDefault="00F03172" w:rsidP="00F03172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>najniższa cena spośród oferowanych x 60</w:t>
                  </w:r>
                </w:p>
              </w:tc>
              <w:tc>
                <w:tcPr>
                  <w:tcW w:w="690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0671FF" w14:textId="77777777" w:rsidR="00F03172" w:rsidRPr="00D81918" w:rsidRDefault="00F03172" w:rsidP="00F03172">
                  <w:pPr>
                    <w:snapToGrid w:val="0"/>
                    <w:jc w:val="center"/>
                    <w:rPr>
                      <w:rFonts w:ascii="Montserrat" w:hAnsi="Montserrat"/>
                    </w:rPr>
                  </w:pPr>
                </w:p>
                <w:p w14:paraId="485009C5" w14:textId="77777777" w:rsidR="00F03172" w:rsidRPr="00D81918" w:rsidRDefault="00F03172" w:rsidP="00F03172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</w:tr>
            <w:tr w:rsidR="00F03172" w:rsidRPr="00D81918" w14:paraId="69A9A09C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582DFA6B" w14:textId="77777777" w:rsidR="00F03172" w:rsidRPr="00D81918" w:rsidRDefault="00F03172" w:rsidP="00F03172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6ECB9A7" w14:textId="77777777" w:rsidR="00F03172" w:rsidRPr="00D81918" w:rsidRDefault="00F03172" w:rsidP="00F03172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>cena oferty</w:t>
                  </w:r>
                </w:p>
                <w:p w14:paraId="729B3340" w14:textId="77777777" w:rsidR="00F03172" w:rsidRPr="00D81918" w:rsidRDefault="00F03172" w:rsidP="00F03172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470A1A8E" w14:textId="77777777" w:rsidR="00F03172" w:rsidRPr="00D81918" w:rsidRDefault="00F03172" w:rsidP="00F03172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</w:tr>
          </w:tbl>
          <w:p w14:paraId="2B837782" w14:textId="77777777" w:rsidR="00091B89" w:rsidRPr="00D81918" w:rsidRDefault="00F03172" w:rsidP="00201B63">
            <w:pPr>
              <w:spacing w:after="120"/>
              <w:jc w:val="both"/>
              <w:rPr>
                <w:rFonts w:ascii="Montserrat" w:hAnsi="Montserrat"/>
                <w:color w:val="000000" w:themeColor="text1"/>
              </w:rPr>
            </w:pPr>
            <w:r w:rsidRPr="00D81918">
              <w:rPr>
                <w:rFonts w:ascii="Montserrat" w:hAnsi="Montserrat"/>
                <w:color w:val="000000" w:themeColor="text1"/>
              </w:rPr>
              <w:t>Maksymalna liczba punktów możliwych do uzyskania w kryterium nr 1</w:t>
            </w:r>
            <w:r w:rsidR="00D81918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918">
              <w:rPr>
                <w:rFonts w:ascii="Montserrat" w:hAnsi="Montserrat"/>
                <w:color w:val="000000" w:themeColor="text1"/>
              </w:rPr>
              <w:t>wynosi 6</w:t>
            </w:r>
            <w:r w:rsidR="00D81918">
              <w:rPr>
                <w:rFonts w:ascii="Montserrat" w:hAnsi="Montserrat"/>
                <w:color w:val="000000" w:themeColor="text1"/>
              </w:rPr>
              <w:t>0.</w:t>
            </w:r>
          </w:p>
        </w:tc>
      </w:tr>
    </w:tbl>
    <w:p w14:paraId="44F8686A" w14:textId="77777777" w:rsidR="00091B89" w:rsidRDefault="00091B89" w:rsidP="00091B89">
      <w:pPr>
        <w:jc w:val="both"/>
        <w:rPr>
          <w:rFonts w:ascii="Montserrat" w:hAnsi="Montserrat"/>
          <w:b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91B89" w:rsidRPr="00A331ED" w14:paraId="5F017C72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08CA96A2" w14:textId="77777777" w:rsidR="00091B89" w:rsidRPr="00A331ED" w:rsidRDefault="00091B89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3E7404">
              <w:rPr>
                <w:rFonts w:ascii="Montserrat" w:hAnsi="Montserrat"/>
                <w:b/>
              </w:rPr>
              <w:t>Kryteri</w:t>
            </w:r>
            <w:r>
              <w:rPr>
                <w:rFonts w:ascii="Montserrat" w:hAnsi="Montserrat"/>
                <w:b/>
              </w:rPr>
              <w:t xml:space="preserve">um </w:t>
            </w:r>
            <w:r w:rsidRPr="003E7404">
              <w:rPr>
                <w:rFonts w:ascii="Montserrat" w:hAnsi="Montserrat"/>
                <w:b/>
              </w:rPr>
              <w:t>nr 2 (</w:t>
            </w:r>
            <w:r w:rsidR="001E4940" w:rsidRPr="00B7254D">
              <w:rPr>
                <w:rFonts w:ascii="Montserrat" w:hAnsi="Montserrat"/>
                <w:b/>
              </w:rPr>
              <w:t>TERMIN REALIZACJI ZAMÓWIENIA</w:t>
            </w:r>
            <w:r w:rsidRPr="008A2959">
              <w:rPr>
                <w:rFonts w:ascii="Montserrat" w:hAnsi="Montserrat"/>
                <w:b/>
              </w:rPr>
              <w:t>)</w:t>
            </w:r>
          </w:p>
        </w:tc>
      </w:tr>
      <w:tr w:rsidR="00091B89" w:rsidRPr="00A331ED" w14:paraId="3E65D305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57101913" w14:textId="77777777" w:rsidR="00F03172" w:rsidRPr="005A7B62" w:rsidRDefault="00F03172" w:rsidP="00BC2F5C">
            <w:pPr>
              <w:tabs>
                <w:tab w:val="left" w:pos="0"/>
              </w:tabs>
              <w:spacing w:after="120"/>
              <w:jc w:val="both"/>
              <w:rPr>
                <w:rFonts w:ascii="Montserrat" w:hAnsi="Montserrat"/>
              </w:rPr>
            </w:pPr>
            <w:r w:rsidRPr="005A7B62">
              <w:rPr>
                <w:rFonts w:ascii="Montserrat" w:hAnsi="Montserrat"/>
              </w:rPr>
              <w:t>Wartość kryterium nr 2 – termin realizacji zamówienia – będzie ustalona według następującego wzoru:</w:t>
            </w:r>
          </w:p>
          <w:p w14:paraId="1F9ECAD1" w14:textId="77777777" w:rsidR="00F03172" w:rsidRPr="005A7B62" w:rsidRDefault="00F03172" w:rsidP="00F03172">
            <w:pPr>
              <w:suppressAutoHyphens w:val="0"/>
              <w:spacing w:after="120"/>
              <w:ind w:left="2977" w:right="-2"/>
              <w:rPr>
                <w:rFonts w:ascii="Montserrat" w:eastAsia="Calibri" w:hAnsi="Montserrat"/>
                <w:lang w:eastAsia="en-US"/>
              </w:rPr>
            </w:pPr>
            <w:r w:rsidRPr="005A7B62">
              <w:rPr>
                <w:rFonts w:ascii="Montserrat" w:eastAsia="Calibri" w:hAnsi="Montserrat"/>
                <w:lang w:eastAsia="en-US"/>
              </w:rPr>
              <w:t>W</w:t>
            </w:r>
            <w:r w:rsidRPr="005A7B62">
              <w:rPr>
                <w:rFonts w:ascii="Montserrat" w:eastAsia="Calibri" w:hAnsi="Montserrat"/>
                <w:vertAlign w:val="subscript"/>
                <w:lang w:eastAsia="en-US"/>
              </w:rPr>
              <w:t>k2</w:t>
            </w:r>
            <w:r w:rsidRPr="005A7B62">
              <w:rPr>
                <w:rFonts w:ascii="Montserrat" w:eastAsia="Calibri" w:hAnsi="Montserrat"/>
                <w:lang w:eastAsia="en-US"/>
              </w:rPr>
              <w:t xml:space="preserve"> = liczba przyznanych punktów</w:t>
            </w:r>
            <w:r w:rsidRPr="005A7B62">
              <w:rPr>
                <w:rFonts w:ascii="Montserrat" w:hAnsi="Montserrat"/>
              </w:rPr>
              <w:t xml:space="preserve"> w kryterium nr 2</w:t>
            </w:r>
          </w:p>
          <w:p w14:paraId="29D77065" w14:textId="77777777" w:rsidR="00F03172" w:rsidRPr="005A7B62" w:rsidRDefault="00F03172" w:rsidP="005A7B62">
            <w:pPr>
              <w:autoSpaceDE w:val="0"/>
              <w:spacing w:after="120"/>
              <w:jc w:val="both"/>
              <w:rPr>
                <w:rFonts w:ascii="Montserrat" w:hAnsi="Montserrat"/>
              </w:rPr>
            </w:pPr>
            <w:r w:rsidRPr="005A7B62">
              <w:rPr>
                <w:rFonts w:ascii="Montserrat" w:hAnsi="Montserrat"/>
              </w:rPr>
              <w:t xml:space="preserve">Maksymalny wymagany </w:t>
            </w:r>
            <w:r w:rsidRPr="005A7B62">
              <w:rPr>
                <w:rFonts w:ascii="Montserrat" w:hAnsi="Montserrat"/>
                <w:bCs/>
              </w:rPr>
              <w:t xml:space="preserve">termin </w:t>
            </w:r>
            <w:r w:rsidRPr="005A7B62">
              <w:rPr>
                <w:rFonts w:ascii="Montserrat" w:hAnsi="Montserrat"/>
              </w:rPr>
              <w:t xml:space="preserve">zrealizowania przedmiotu zamówienia wynosi </w:t>
            </w:r>
            <w:r w:rsidRPr="005A7B62">
              <w:rPr>
                <w:rFonts w:ascii="Montserrat" w:hAnsi="Montserrat"/>
              </w:rPr>
              <w:br/>
            </w:r>
            <w:r w:rsidRPr="005A7B62">
              <w:rPr>
                <w:rFonts w:ascii="Montserrat" w:eastAsia="Calibri" w:hAnsi="Montserrat"/>
                <w:lang w:eastAsia="en-US"/>
              </w:rPr>
              <w:t xml:space="preserve">do </w:t>
            </w:r>
            <w:r w:rsidRPr="005A7B62">
              <w:rPr>
                <w:rFonts w:ascii="Montserrat" w:eastAsia="Calibri" w:hAnsi="Montserrat" w:cstheme="majorHAnsi"/>
                <w:lang w:eastAsia="en-US"/>
              </w:rPr>
              <w:t xml:space="preserve">6 miesięcy </w:t>
            </w:r>
            <w:r w:rsidRPr="005A7B62">
              <w:rPr>
                <w:rFonts w:ascii="Montserrat" w:eastAsia="Calibri" w:hAnsi="Montserrat"/>
                <w:lang w:eastAsia="en-US"/>
              </w:rPr>
              <w:t xml:space="preserve">od </w:t>
            </w:r>
            <w:r w:rsidRPr="005A7B62">
              <w:rPr>
                <w:rFonts w:ascii="Montserrat" w:eastAsia="Calibri" w:hAnsi="Montserrat"/>
                <w:bCs/>
                <w:lang w:eastAsia="en-US"/>
              </w:rPr>
              <w:t xml:space="preserve">dnia podpisania umowy </w:t>
            </w:r>
            <w:r w:rsidRPr="005A7B62">
              <w:rPr>
                <w:rFonts w:ascii="Montserrat" w:eastAsia="Calibri" w:hAnsi="Montserrat"/>
                <w:color w:val="000000" w:themeColor="text1"/>
                <w:szCs w:val="22"/>
                <w:lang w:eastAsia="en-US"/>
              </w:rPr>
              <w:t xml:space="preserve">przez </w:t>
            </w:r>
            <w:r w:rsidRPr="005A7B62">
              <w:rPr>
                <w:rFonts w:ascii="Montserrat" w:eastAsia="Calibri" w:hAnsi="Montserrat"/>
                <w:bCs/>
                <w:color w:val="000000" w:themeColor="text1"/>
                <w:szCs w:val="22"/>
                <w:lang w:eastAsia="en-US"/>
              </w:rPr>
              <w:t xml:space="preserve">obydwie </w:t>
            </w:r>
            <w:r w:rsidRPr="005A7B62">
              <w:rPr>
                <w:rFonts w:ascii="Montserrat" w:eastAsia="Calibri" w:hAnsi="Montserrat"/>
                <w:color w:val="000000" w:themeColor="text1"/>
                <w:szCs w:val="22"/>
                <w:lang w:eastAsia="en-US"/>
              </w:rPr>
              <w:t>strony.</w:t>
            </w:r>
          </w:p>
          <w:p w14:paraId="48FF9C92" w14:textId="77777777" w:rsidR="00F03172" w:rsidRPr="005A7B62" w:rsidRDefault="00F03172" w:rsidP="005A7B62">
            <w:pPr>
              <w:widowControl w:val="0"/>
              <w:autoSpaceDE w:val="0"/>
              <w:autoSpaceDN w:val="0"/>
              <w:spacing w:after="120"/>
              <w:jc w:val="both"/>
              <w:textAlignment w:val="baseline"/>
              <w:rPr>
                <w:rFonts w:ascii="Montserrat" w:hAnsi="Montserrat"/>
                <w:kern w:val="3"/>
                <w:lang w:eastAsia="ja-JP" w:bidi="fa-IR"/>
              </w:rPr>
            </w:pPr>
            <w:r w:rsidRPr="005A7B62">
              <w:rPr>
                <w:rFonts w:ascii="Montserrat" w:hAnsi="Montserrat"/>
                <w:kern w:val="3"/>
                <w:lang w:eastAsia="ja-JP" w:bidi="fa-IR"/>
              </w:rPr>
              <w:t xml:space="preserve">Termin realizacji przedmiotu zamówienia – jest to czas od dnia zawarcia umowy do dnia podpisania przez obie strony protokołu odbioru końcowego. </w:t>
            </w:r>
          </w:p>
          <w:p w14:paraId="11266AA1" w14:textId="77777777" w:rsidR="00F03172" w:rsidRPr="0019048F" w:rsidRDefault="00F03172" w:rsidP="00F03172">
            <w:pPr>
              <w:tabs>
                <w:tab w:val="left" w:pos="567"/>
              </w:tabs>
              <w:suppressAutoHyphens w:val="0"/>
              <w:spacing w:after="120" w:line="276" w:lineRule="auto"/>
              <w:jc w:val="both"/>
              <w:rPr>
                <w:rFonts w:ascii="Montserrat" w:eastAsiaTheme="minorHAnsi" w:hAnsi="Montserrat"/>
                <w:szCs w:val="22"/>
                <w:lang w:eastAsia="en-US"/>
              </w:rPr>
            </w:pPr>
            <w:r w:rsidRPr="0019048F">
              <w:rPr>
                <w:rFonts w:ascii="Montserrat" w:eastAsiaTheme="minorHAnsi" w:hAnsi="Montserrat"/>
                <w:szCs w:val="22"/>
                <w:lang w:eastAsia="en-US"/>
              </w:rPr>
              <w:t>Punkty zostaną przyznane w sposób następujący:</w:t>
            </w:r>
          </w:p>
          <w:p w14:paraId="09D550F3" w14:textId="48DCD6ED" w:rsidR="00F03172" w:rsidRPr="0019048F" w:rsidRDefault="00F03172" w:rsidP="000B70AF">
            <w:pPr>
              <w:numPr>
                <w:ilvl w:val="0"/>
                <w:numId w:val="85"/>
              </w:numPr>
              <w:suppressAutoHyphens w:val="0"/>
              <w:spacing w:after="120" w:line="276" w:lineRule="auto"/>
              <w:ind w:left="388" w:hanging="388"/>
              <w:jc w:val="both"/>
              <w:rPr>
                <w:rFonts w:ascii="Montserrat" w:hAnsi="Montserrat"/>
                <w:szCs w:val="22"/>
              </w:rPr>
            </w:pPr>
            <w:r w:rsidRPr="0019048F">
              <w:rPr>
                <w:rFonts w:ascii="Montserrat" w:hAnsi="Montserrat"/>
                <w:szCs w:val="22"/>
              </w:rPr>
              <w:t>do 3 miesięcy od dnia zawarc</w:t>
            </w:r>
            <w:r w:rsidR="00B42C51" w:rsidRPr="0019048F">
              <w:rPr>
                <w:rFonts w:ascii="Montserrat" w:hAnsi="Montserrat"/>
                <w:szCs w:val="22"/>
              </w:rPr>
              <w:t xml:space="preserve">ia umowy: </w:t>
            </w:r>
            <w:r w:rsidR="0019048F" w:rsidRPr="0019048F">
              <w:rPr>
                <w:rFonts w:ascii="Montserrat" w:hAnsi="Montserrat"/>
                <w:szCs w:val="22"/>
              </w:rPr>
              <w:t>4</w:t>
            </w:r>
            <w:r w:rsidRPr="0019048F">
              <w:rPr>
                <w:rFonts w:ascii="Montserrat" w:hAnsi="Montserrat"/>
                <w:szCs w:val="22"/>
              </w:rPr>
              <w:t xml:space="preserve">0 pkt.,  </w:t>
            </w:r>
          </w:p>
          <w:p w14:paraId="578F1F11" w14:textId="108B738A" w:rsidR="00F03172" w:rsidRPr="0019048F" w:rsidRDefault="00F03172" w:rsidP="000B70AF">
            <w:pPr>
              <w:numPr>
                <w:ilvl w:val="0"/>
                <w:numId w:val="85"/>
              </w:numPr>
              <w:suppressAutoHyphens w:val="0"/>
              <w:spacing w:after="120" w:line="276" w:lineRule="auto"/>
              <w:ind w:left="388" w:hanging="388"/>
              <w:jc w:val="both"/>
              <w:rPr>
                <w:rFonts w:ascii="Montserrat" w:hAnsi="Montserrat"/>
                <w:szCs w:val="22"/>
              </w:rPr>
            </w:pPr>
            <w:r w:rsidRPr="0019048F">
              <w:rPr>
                <w:rFonts w:ascii="Montserrat" w:hAnsi="Montserrat"/>
                <w:szCs w:val="22"/>
              </w:rPr>
              <w:t>do 4 miesięcy od dnia zawarcia umowy:</w:t>
            </w:r>
            <w:r w:rsidR="00B42C51" w:rsidRPr="0019048F">
              <w:rPr>
                <w:rFonts w:ascii="Montserrat" w:hAnsi="Montserrat"/>
                <w:szCs w:val="22"/>
              </w:rPr>
              <w:t xml:space="preserve"> </w:t>
            </w:r>
            <w:r w:rsidR="0019048F" w:rsidRPr="0019048F">
              <w:rPr>
                <w:rFonts w:ascii="Montserrat" w:hAnsi="Montserrat"/>
                <w:szCs w:val="22"/>
              </w:rPr>
              <w:t>3</w:t>
            </w:r>
            <w:r w:rsidRPr="0019048F">
              <w:rPr>
                <w:rFonts w:ascii="Montserrat" w:hAnsi="Montserrat"/>
                <w:szCs w:val="22"/>
              </w:rPr>
              <w:t xml:space="preserve">0 pkt., </w:t>
            </w:r>
          </w:p>
          <w:p w14:paraId="28A7B022" w14:textId="28EC3BE6" w:rsidR="00F03172" w:rsidRPr="0019048F" w:rsidRDefault="00F03172" w:rsidP="000B70AF">
            <w:pPr>
              <w:numPr>
                <w:ilvl w:val="0"/>
                <w:numId w:val="85"/>
              </w:numPr>
              <w:suppressAutoHyphens w:val="0"/>
              <w:spacing w:after="120" w:line="276" w:lineRule="auto"/>
              <w:ind w:left="388" w:hanging="388"/>
              <w:jc w:val="both"/>
              <w:rPr>
                <w:rFonts w:ascii="Montserrat" w:hAnsi="Montserrat"/>
                <w:szCs w:val="22"/>
              </w:rPr>
            </w:pPr>
            <w:r w:rsidRPr="0019048F">
              <w:rPr>
                <w:rFonts w:ascii="Montserrat" w:hAnsi="Montserrat"/>
                <w:szCs w:val="22"/>
              </w:rPr>
              <w:t>do 5 miesięcy od dnia zawarcia umowy:</w:t>
            </w:r>
            <w:r w:rsidR="00B42C51" w:rsidRPr="0019048F">
              <w:rPr>
                <w:rFonts w:ascii="Montserrat" w:hAnsi="Montserrat"/>
                <w:szCs w:val="22"/>
              </w:rPr>
              <w:t xml:space="preserve"> </w:t>
            </w:r>
            <w:r w:rsidR="0019048F" w:rsidRPr="0019048F">
              <w:rPr>
                <w:rFonts w:ascii="Montserrat" w:hAnsi="Montserrat"/>
                <w:szCs w:val="22"/>
              </w:rPr>
              <w:t>20</w:t>
            </w:r>
            <w:r w:rsidRPr="0019048F">
              <w:rPr>
                <w:rFonts w:ascii="Montserrat" w:hAnsi="Montserrat"/>
                <w:szCs w:val="22"/>
              </w:rPr>
              <w:t xml:space="preserve"> pkt.,</w:t>
            </w:r>
          </w:p>
          <w:p w14:paraId="441CE3D7" w14:textId="77777777" w:rsidR="00F03172" w:rsidRPr="0019048F" w:rsidRDefault="00F03172" w:rsidP="000B70AF">
            <w:pPr>
              <w:numPr>
                <w:ilvl w:val="0"/>
                <w:numId w:val="85"/>
              </w:numPr>
              <w:suppressAutoHyphens w:val="0"/>
              <w:spacing w:after="120" w:line="276" w:lineRule="auto"/>
              <w:ind w:left="388" w:hanging="388"/>
              <w:jc w:val="both"/>
              <w:rPr>
                <w:rFonts w:ascii="Montserrat" w:hAnsi="Montserrat"/>
                <w:szCs w:val="22"/>
              </w:rPr>
            </w:pPr>
            <w:r w:rsidRPr="0019048F">
              <w:rPr>
                <w:rFonts w:ascii="Montserrat" w:hAnsi="Montserrat"/>
                <w:szCs w:val="22"/>
              </w:rPr>
              <w:t>do 6 miesięcy od dnia zawarcia umowy:</w:t>
            </w:r>
            <w:r w:rsidR="00B42C51" w:rsidRPr="0019048F">
              <w:rPr>
                <w:rFonts w:ascii="Montserrat" w:hAnsi="Montserrat"/>
                <w:szCs w:val="22"/>
              </w:rPr>
              <w:t xml:space="preserve"> </w:t>
            </w:r>
            <w:r w:rsidRPr="0019048F">
              <w:rPr>
                <w:rFonts w:ascii="Montserrat" w:hAnsi="Montserrat"/>
                <w:szCs w:val="22"/>
              </w:rPr>
              <w:t>0 pkt.</w:t>
            </w:r>
          </w:p>
          <w:p w14:paraId="235D80A1" w14:textId="0B342438" w:rsidR="00F03172" w:rsidRPr="00C15E7D" w:rsidRDefault="00F03172" w:rsidP="00B42C51">
            <w:pPr>
              <w:tabs>
                <w:tab w:val="left" w:pos="567"/>
              </w:tabs>
              <w:spacing w:after="120"/>
              <w:jc w:val="both"/>
              <w:rPr>
                <w:rFonts w:ascii="Montserrat" w:hAnsi="Montserrat"/>
                <w:szCs w:val="24"/>
              </w:rPr>
            </w:pPr>
            <w:r w:rsidRPr="0019048F">
              <w:rPr>
                <w:rFonts w:ascii="Montserrat" w:hAnsi="Montserrat"/>
                <w:szCs w:val="24"/>
              </w:rPr>
              <w:t>Maksymalna liczba punktów</w:t>
            </w:r>
            <w:r w:rsidRPr="0019048F">
              <w:rPr>
                <w:rFonts w:ascii="Montserrat" w:hAnsi="Montserrat"/>
                <w:szCs w:val="22"/>
              </w:rPr>
              <w:t xml:space="preserve"> możliwych do uzyskania wskutek oceny kryterium </w:t>
            </w:r>
            <w:r w:rsidRPr="0019048F">
              <w:rPr>
                <w:rFonts w:ascii="Montserrat" w:hAnsi="Montserrat"/>
                <w:szCs w:val="22"/>
              </w:rPr>
              <w:br/>
              <w:t>nr 2 wynosi</w:t>
            </w:r>
            <w:r w:rsidRPr="0019048F">
              <w:rPr>
                <w:rFonts w:ascii="Montserrat" w:hAnsi="Montserrat"/>
                <w:szCs w:val="24"/>
              </w:rPr>
              <w:t xml:space="preserve"> </w:t>
            </w:r>
            <w:r w:rsidR="0019048F">
              <w:rPr>
                <w:rFonts w:ascii="Montserrat" w:hAnsi="Montserrat"/>
                <w:szCs w:val="24"/>
              </w:rPr>
              <w:t>4</w:t>
            </w:r>
            <w:r w:rsidRPr="0019048F">
              <w:rPr>
                <w:rFonts w:ascii="Montserrat" w:hAnsi="Montserrat"/>
                <w:szCs w:val="24"/>
              </w:rPr>
              <w:t>0.</w:t>
            </w:r>
          </w:p>
          <w:p w14:paraId="551C6BF1" w14:textId="77777777" w:rsidR="00091B89" w:rsidRPr="00AE7E5F" w:rsidRDefault="00B42C51" w:rsidP="00B42C51">
            <w:pPr>
              <w:spacing w:after="12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ZAMAWIAJĄCY zastrzega, że brak określenia lub błędne określenie</w:t>
            </w:r>
            <w:r>
              <w:rPr>
                <w:rFonts w:ascii="Montserrat" w:hAnsi="Montserrat"/>
                <w:b/>
                <w:color w:val="262626" w:themeColor="text1" w:themeTint="D9"/>
              </w:rPr>
              <w:br/>
              <w:t xml:space="preserve">w formularzu ofertowym ww. kryterium (podanie innej wartości </w:t>
            </w:r>
            <w:r>
              <w:rPr>
                <w:rFonts w:ascii="Montserrat" w:hAnsi="Montserrat"/>
                <w:b/>
                <w:color w:val="262626" w:themeColor="text1" w:themeTint="D9"/>
              </w:rPr>
              <w:br/>
              <w:t xml:space="preserve">niż wskazana w pkt a - d  powyżej lub wpisanie więcej niż jednej wartości  spośród wskazanych w pkt a - d powyżej) jest jednoznaczne z wyborem najdłuższego terminu </w:t>
            </w:r>
            <w:r w:rsidRPr="00B7254D">
              <w:rPr>
                <w:rFonts w:ascii="Montserrat" w:hAnsi="Montserrat"/>
                <w:b/>
              </w:rPr>
              <w:t>realizacji zamówienia</w:t>
            </w:r>
            <w:r>
              <w:rPr>
                <w:rFonts w:ascii="Montserrat" w:hAnsi="Montserrat"/>
                <w:b/>
                <w:color w:val="262626" w:themeColor="text1" w:themeTint="D9"/>
              </w:rPr>
              <w:t>, tj.</w:t>
            </w:r>
            <w:r w:rsidRPr="00C15E7D">
              <w:rPr>
                <w:rFonts w:ascii="Montserrat" w:hAnsi="Montserrat"/>
                <w:b/>
                <w:bCs/>
              </w:rPr>
              <w:t xml:space="preserve"> z wyborem </w:t>
            </w:r>
            <w:r w:rsidRPr="00C15E7D">
              <w:rPr>
                <w:rFonts w:ascii="Montserrat" w:eastAsiaTheme="minorHAnsi" w:hAnsi="Montserrat"/>
                <w:b/>
              </w:rPr>
              <w:t>najniżej punktowanej opcji</w:t>
            </w:r>
            <w:r>
              <w:rPr>
                <w:rFonts w:ascii="Montserrat" w:eastAsiaTheme="minorHAnsi" w:hAnsi="Montserrat"/>
                <w:b/>
              </w:rPr>
              <w:t>.</w:t>
            </w:r>
          </w:p>
        </w:tc>
      </w:tr>
    </w:tbl>
    <w:p w14:paraId="635D31D1" w14:textId="77777777" w:rsidR="00091B89" w:rsidRDefault="00091B89" w:rsidP="00091B89">
      <w:pPr>
        <w:jc w:val="both"/>
        <w:rPr>
          <w:rFonts w:ascii="Montserrat" w:hAnsi="Montserrat"/>
          <w:b/>
        </w:rPr>
      </w:pPr>
    </w:p>
    <w:p w14:paraId="094D1850" w14:textId="77777777" w:rsidR="007E4364" w:rsidRDefault="007E4364" w:rsidP="00091B89">
      <w:pPr>
        <w:jc w:val="both"/>
        <w:rPr>
          <w:rFonts w:ascii="Montserrat" w:hAnsi="Montserrat"/>
          <w:b/>
        </w:rPr>
      </w:pPr>
    </w:p>
    <w:p w14:paraId="6DAA726D" w14:textId="77777777" w:rsidR="007E4364" w:rsidRDefault="007E4364" w:rsidP="00091B89">
      <w:pPr>
        <w:jc w:val="both"/>
        <w:rPr>
          <w:rFonts w:ascii="Montserrat" w:hAnsi="Montserrat"/>
          <w:b/>
        </w:rPr>
      </w:pPr>
    </w:p>
    <w:p w14:paraId="5DA74478" w14:textId="77777777" w:rsidR="00091B89" w:rsidRDefault="00091B89" w:rsidP="00091B89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  <w:r>
        <w:rPr>
          <w:rFonts w:ascii="Montserrat" w:hAnsi="Montserrat"/>
          <w:b/>
        </w:rPr>
        <w:t>III.</w:t>
      </w:r>
      <w:r>
        <w:rPr>
          <w:rFonts w:ascii="Montserrat" w:hAnsi="Montserrat"/>
          <w:b/>
        </w:rPr>
        <w:tab/>
      </w:r>
      <w:r w:rsidRPr="00320D8A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091B89" w:rsidRPr="00766F1A" w14:paraId="4E5F8BFD" w14:textId="77777777" w:rsidTr="00201B63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74FAA381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CENA – Kryterium nr 1</w:t>
            </w:r>
          </w:p>
        </w:tc>
      </w:tr>
      <w:tr w:rsidR="00091B89" w:rsidRPr="00766F1A" w14:paraId="60168893" w14:textId="77777777" w:rsidTr="00201B63">
        <w:trPr>
          <w:trHeight w:val="422"/>
          <w:jc w:val="center"/>
        </w:trPr>
        <w:tc>
          <w:tcPr>
            <w:tcW w:w="4565" w:type="dxa"/>
            <w:vAlign w:val="center"/>
          </w:tcPr>
          <w:p w14:paraId="428A5A21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netto (zł) </w:t>
            </w:r>
          </w:p>
          <w:p w14:paraId="50B06912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1ABBC383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(zł) </w:t>
            </w:r>
          </w:p>
          <w:p w14:paraId="3048489D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</w:tr>
      <w:tr w:rsidR="00091B89" w:rsidRPr="00766F1A" w14:paraId="14FBA72B" w14:textId="77777777" w:rsidTr="00201B63">
        <w:trPr>
          <w:trHeight w:val="440"/>
          <w:jc w:val="center"/>
        </w:trPr>
        <w:tc>
          <w:tcPr>
            <w:tcW w:w="4565" w:type="dxa"/>
            <w:vAlign w:val="center"/>
          </w:tcPr>
          <w:p w14:paraId="5B824B90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color w:val="000000" w:themeColor="text1"/>
                <w:lang w:eastAsia="en-US"/>
              </w:rPr>
            </w:pPr>
          </w:p>
        </w:tc>
        <w:tc>
          <w:tcPr>
            <w:tcW w:w="4644" w:type="dxa"/>
            <w:vAlign w:val="center"/>
          </w:tcPr>
          <w:p w14:paraId="3099BD30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091B89" w:rsidRPr="00766F1A" w14:paraId="256420C1" w14:textId="77777777" w:rsidTr="00201B63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1548D01A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słownie </w:t>
            </w:r>
            <w:r w:rsidRPr="00766F1A">
              <w:rPr>
                <w:rFonts w:ascii="Montserrat" w:eastAsia="Calibri" w:hAnsi="Montserrat"/>
                <w:i/>
                <w:color w:val="000000" w:themeColor="text1"/>
                <w:lang w:eastAsia="en-US"/>
              </w:rPr>
              <w:t>(wypełnia WYKONAWCA)</w:t>
            </w: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:</w:t>
            </w:r>
          </w:p>
        </w:tc>
      </w:tr>
      <w:tr w:rsidR="00091B89" w:rsidRPr="00766F1A" w14:paraId="53C7D416" w14:textId="77777777" w:rsidTr="00201B63">
        <w:trPr>
          <w:trHeight w:val="425"/>
          <w:jc w:val="center"/>
        </w:trPr>
        <w:tc>
          <w:tcPr>
            <w:tcW w:w="9209" w:type="dxa"/>
            <w:gridSpan w:val="2"/>
            <w:vAlign w:val="center"/>
          </w:tcPr>
          <w:p w14:paraId="0D496582" w14:textId="77777777" w:rsidR="00091B89" w:rsidRPr="00766F1A" w:rsidRDefault="00091B89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091B89" w:rsidRPr="00766F1A" w14:paraId="630DC8E2" w14:textId="77777777" w:rsidTr="00201B6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420421C" w14:textId="77777777" w:rsidR="00180884" w:rsidRDefault="008C0EA8" w:rsidP="00180884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i/>
                <w:lang w:eastAsia="en-US"/>
              </w:rPr>
            </w:pPr>
            <w:r w:rsidRPr="008C0EA8">
              <w:rPr>
                <w:rFonts w:ascii="Montserrat" w:hAnsi="Montserrat"/>
                <w:b/>
              </w:rPr>
              <w:t xml:space="preserve">TERMIN REALIZACJI ZAMÓWIENIA </w:t>
            </w:r>
            <w:r w:rsidR="00091B89" w:rsidRPr="00766F1A">
              <w:rPr>
                <w:rFonts w:ascii="Montserrat" w:hAnsi="Montserrat"/>
                <w:b/>
              </w:rPr>
              <w:t>– Kryterium nr 2</w:t>
            </w:r>
            <w:r w:rsidR="00180884">
              <w:rPr>
                <w:rFonts w:ascii="Montserrat" w:eastAsia="Calibri" w:hAnsi="Montserrat"/>
                <w:b/>
                <w:lang w:eastAsia="en-US"/>
              </w:rPr>
              <w:br/>
            </w:r>
            <w:r w:rsidR="00180884" w:rsidRPr="00766F1A">
              <w:rPr>
                <w:rFonts w:ascii="Montserrat" w:eastAsia="Calibri" w:hAnsi="Montserrat"/>
                <w:i/>
                <w:lang w:eastAsia="en-US"/>
              </w:rPr>
              <w:t>(wypełnia – zaznacza WYKONAWCA zgodnie z tabelą w części II formularza)</w:t>
            </w:r>
          </w:p>
          <w:p w14:paraId="5494F826" w14:textId="77777777" w:rsidR="00180884" w:rsidRDefault="00B325E5" w:rsidP="00180884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766F1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884" w:rsidRPr="00766F1A">
              <w:rPr>
                <w:sz w:val="22"/>
                <w:szCs w:val="22"/>
              </w:rPr>
              <w:instrText xml:space="preserve"> FORMCHECKBOX </w:instrText>
            </w:r>
            <w:r w:rsidR="00C707ED">
              <w:rPr>
                <w:sz w:val="22"/>
                <w:szCs w:val="22"/>
              </w:rPr>
            </w:r>
            <w:r w:rsidR="00C707ED">
              <w:rPr>
                <w:sz w:val="22"/>
                <w:szCs w:val="22"/>
              </w:rPr>
              <w:fldChar w:fldCharType="separate"/>
            </w:r>
            <w:r w:rsidRPr="00766F1A">
              <w:rPr>
                <w:sz w:val="22"/>
                <w:szCs w:val="22"/>
              </w:rPr>
              <w:fldChar w:fldCharType="end"/>
            </w:r>
            <w:r w:rsidR="00180884" w:rsidRPr="00766F1A">
              <w:rPr>
                <w:sz w:val="22"/>
                <w:szCs w:val="22"/>
              </w:rPr>
              <w:t xml:space="preserve">  </w:t>
            </w:r>
            <w:r w:rsidR="00180884" w:rsidRPr="00C15E7D">
              <w:rPr>
                <w:rFonts w:ascii="Montserrat" w:hAnsi="Montserrat"/>
                <w:szCs w:val="22"/>
              </w:rPr>
              <w:t xml:space="preserve">do </w:t>
            </w:r>
            <w:r w:rsidR="00180884">
              <w:rPr>
                <w:rFonts w:ascii="Montserrat" w:hAnsi="Montserrat"/>
                <w:szCs w:val="22"/>
              </w:rPr>
              <w:t>3 miesięcy</w:t>
            </w:r>
            <w:r w:rsidR="00180884" w:rsidRPr="00C15E7D">
              <w:rPr>
                <w:rFonts w:ascii="Montserrat" w:hAnsi="Montserrat"/>
                <w:szCs w:val="22"/>
              </w:rPr>
              <w:t xml:space="preserve"> od dnia zawarc</w:t>
            </w:r>
            <w:r w:rsidR="00180884">
              <w:rPr>
                <w:rFonts w:ascii="Montserrat" w:hAnsi="Montserrat"/>
                <w:szCs w:val="22"/>
              </w:rPr>
              <w:t>ia umowy</w:t>
            </w:r>
          </w:p>
          <w:p w14:paraId="7200AAAF" w14:textId="77777777" w:rsidR="00180884" w:rsidRPr="00766F1A" w:rsidRDefault="00B325E5" w:rsidP="00180884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766F1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884" w:rsidRPr="00766F1A">
              <w:rPr>
                <w:sz w:val="22"/>
                <w:szCs w:val="22"/>
              </w:rPr>
              <w:instrText xml:space="preserve"> FORMCHECKBOX </w:instrText>
            </w:r>
            <w:r w:rsidR="00C707ED">
              <w:rPr>
                <w:sz w:val="22"/>
                <w:szCs w:val="22"/>
              </w:rPr>
            </w:r>
            <w:r w:rsidR="00C707ED">
              <w:rPr>
                <w:sz w:val="22"/>
                <w:szCs w:val="22"/>
              </w:rPr>
              <w:fldChar w:fldCharType="separate"/>
            </w:r>
            <w:r w:rsidRPr="00766F1A">
              <w:rPr>
                <w:sz w:val="22"/>
                <w:szCs w:val="22"/>
              </w:rPr>
              <w:fldChar w:fldCharType="end"/>
            </w:r>
            <w:r w:rsidR="00180884" w:rsidRPr="00766F1A">
              <w:rPr>
                <w:sz w:val="22"/>
                <w:szCs w:val="22"/>
              </w:rPr>
              <w:t xml:space="preserve">  </w:t>
            </w:r>
            <w:r w:rsidR="00180884" w:rsidRPr="00C15E7D">
              <w:rPr>
                <w:rFonts w:ascii="Montserrat" w:hAnsi="Montserrat"/>
                <w:szCs w:val="22"/>
              </w:rPr>
              <w:t xml:space="preserve">do </w:t>
            </w:r>
            <w:r w:rsidR="00180884">
              <w:rPr>
                <w:rFonts w:ascii="Montserrat" w:hAnsi="Montserrat"/>
                <w:szCs w:val="22"/>
              </w:rPr>
              <w:t>4 miesięcy</w:t>
            </w:r>
            <w:r w:rsidR="00180884" w:rsidRPr="00C15E7D">
              <w:rPr>
                <w:rFonts w:ascii="Montserrat" w:hAnsi="Montserrat"/>
                <w:szCs w:val="22"/>
              </w:rPr>
              <w:t xml:space="preserve"> od dnia</w:t>
            </w:r>
            <w:r w:rsidR="00180884">
              <w:rPr>
                <w:rFonts w:ascii="Montserrat" w:hAnsi="Montserrat"/>
                <w:szCs w:val="22"/>
              </w:rPr>
              <w:t xml:space="preserve"> zawarcia umowy</w:t>
            </w:r>
          </w:p>
          <w:p w14:paraId="1EA0F675" w14:textId="77777777" w:rsidR="00180884" w:rsidRDefault="00B325E5" w:rsidP="00180884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766F1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884" w:rsidRPr="00766F1A">
              <w:rPr>
                <w:sz w:val="22"/>
                <w:szCs w:val="22"/>
              </w:rPr>
              <w:instrText xml:space="preserve"> FORMCHECKBOX </w:instrText>
            </w:r>
            <w:r w:rsidR="00C707ED">
              <w:rPr>
                <w:sz w:val="22"/>
                <w:szCs w:val="22"/>
              </w:rPr>
            </w:r>
            <w:r w:rsidR="00C707ED">
              <w:rPr>
                <w:sz w:val="22"/>
                <w:szCs w:val="22"/>
              </w:rPr>
              <w:fldChar w:fldCharType="separate"/>
            </w:r>
            <w:r w:rsidRPr="00766F1A">
              <w:rPr>
                <w:sz w:val="22"/>
                <w:szCs w:val="22"/>
              </w:rPr>
              <w:fldChar w:fldCharType="end"/>
            </w:r>
            <w:r w:rsidR="00180884" w:rsidRPr="00766F1A">
              <w:rPr>
                <w:sz w:val="22"/>
                <w:szCs w:val="22"/>
              </w:rPr>
              <w:t xml:space="preserve">  </w:t>
            </w:r>
            <w:r w:rsidR="00180884" w:rsidRPr="00C15E7D">
              <w:rPr>
                <w:rFonts w:ascii="Montserrat" w:hAnsi="Montserrat"/>
                <w:szCs w:val="22"/>
              </w:rPr>
              <w:t xml:space="preserve">do </w:t>
            </w:r>
            <w:r w:rsidR="00180884">
              <w:rPr>
                <w:rFonts w:ascii="Montserrat" w:hAnsi="Montserrat"/>
                <w:szCs w:val="22"/>
              </w:rPr>
              <w:t>5 miesięcy</w:t>
            </w:r>
            <w:r w:rsidR="00180884" w:rsidRPr="00C15E7D">
              <w:rPr>
                <w:rFonts w:ascii="Montserrat" w:hAnsi="Montserrat"/>
                <w:szCs w:val="22"/>
              </w:rPr>
              <w:t xml:space="preserve"> od dnia zawarcia umowy</w:t>
            </w:r>
          </w:p>
          <w:p w14:paraId="201BBC26" w14:textId="77777777" w:rsidR="00180884" w:rsidRPr="00766F1A" w:rsidRDefault="00B325E5" w:rsidP="00180884">
            <w:pPr>
              <w:spacing w:after="120"/>
              <w:ind w:left="103" w:hanging="103"/>
              <w:jc w:val="both"/>
              <w:rPr>
                <w:rFonts w:ascii="Montserrat" w:eastAsia="Calibri" w:hAnsi="Montserrat"/>
                <w:i/>
                <w:lang w:eastAsia="en-US"/>
              </w:rPr>
            </w:pPr>
            <w:r w:rsidRPr="00766F1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884" w:rsidRPr="00766F1A">
              <w:rPr>
                <w:sz w:val="22"/>
                <w:szCs w:val="22"/>
              </w:rPr>
              <w:instrText xml:space="preserve"> FORMCHECKBOX </w:instrText>
            </w:r>
            <w:r w:rsidR="00C707ED">
              <w:rPr>
                <w:sz w:val="22"/>
                <w:szCs w:val="22"/>
              </w:rPr>
            </w:r>
            <w:r w:rsidR="00C707ED">
              <w:rPr>
                <w:sz w:val="22"/>
                <w:szCs w:val="22"/>
              </w:rPr>
              <w:fldChar w:fldCharType="separate"/>
            </w:r>
            <w:r w:rsidRPr="00766F1A">
              <w:rPr>
                <w:sz w:val="22"/>
                <w:szCs w:val="22"/>
              </w:rPr>
              <w:fldChar w:fldCharType="end"/>
            </w:r>
            <w:r w:rsidR="00180884" w:rsidRPr="00766F1A">
              <w:rPr>
                <w:sz w:val="22"/>
                <w:szCs w:val="22"/>
              </w:rPr>
              <w:t xml:space="preserve">  </w:t>
            </w:r>
            <w:r w:rsidR="00180884" w:rsidRPr="00C15E7D">
              <w:rPr>
                <w:rFonts w:ascii="Montserrat" w:hAnsi="Montserrat"/>
                <w:szCs w:val="22"/>
              </w:rPr>
              <w:t xml:space="preserve">do </w:t>
            </w:r>
            <w:r w:rsidR="00180884">
              <w:rPr>
                <w:rFonts w:ascii="Montserrat" w:hAnsi="Montserrat"/>
                <w:szCs w:val="22"/>
              </w:rPr>
              <w:t>6 miesięcy</w:t>
            </w:r>
            <w:r w:rsidR="00180884" w:rsidRPr="00C15E7D">
              <w:rPr>
                <w:rFonts w:ascii="Montserrat" w:hAnsi="Montserrat"/>
                <w:szCs w:val="22"/>
              </w:rPr>
              <w:t xml:space="preserve"> od dnia zawarcia umowy</w:t>
            </w:r>
          </w:p>
        </w:tc>
      </w:tr>
    </w:tbl>
    <w:p w14:paraId="3C0EB717" w14:textId="77777777" w:rsidR="0077220A" w:rsidRDefault="0077220A" w:rsidP="00091B89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1B92C506" w14:textId="77777777" w:rsidR="00091B89" w:rsidRPr="00766F1A" w:rsidRDefault="00091B89" w:rsidP="00091B89">
      <w:pPr>
        <w:spacing w:after="120"/>
        <w:ind w:left="426" w:hanging="426"/>
        <w:rPr>
          <w:rFonts w:ascii="Montserrat" w:eastAsia="Wingdings 2" w:hAnsi="Montserrat"/>
          <w:b/>
          <w:szCs w:val="18"/>
        </w:rPr>
      </w:pPr>
      <w:r>
        <w:rPr>
          <w:rFonts w:ascii="Montserrat" w:eastAsia="Wingdings 2" w:hAnsi="Montserrat"/>
          <w:b/>
          <w:szCs w:val="18"/>
        </w:rPr>
        <w:t>IV.</w:t>
      </w:r>
      <w:r>
        <w:rPr>
          <w:rFonts w:ascii="Montserrat" w:eastAsia="Wingdings 2" w:hAnsi="Montserrat"/>
          <w:b/>
          <w:szCs w:val="18"/>
        </w:rPr>
        <w:tab/>
      </w:r>
      <w:r w:rsidRPr="00766F1A">
        <w:rPr>
          <w:rFonts w:ascii="Montserrat" w:eastAsia="Wingdings 2" w:hAnsi="Montserrat"/>
          <w:b/>
          <w:szCs w:val="18"/>
        </w:rPr>
        <w:t>Oświadczenia.</w:t>
      </w:r>
    </w:p>
    <w:p w14:paraId="689D3E96" w14:textId="77777777" w:rsidR="00091B89" w:rsidRPr="00766F1A" w:rsidRDefault="00091B89" w:rsidP="000B70AF">
      <w:pPr>
        <w:numPr>
          <w:ilvl w:val="0"/>
          <w:numId w:val="86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zapoznaliśmy się ze Specyfikacją Warunków Zamówienia </w:t>
      </w:r>
      <w:r w:rsidRPr="00766F1A">
        <w:rPr>
          <w:rFonts w:ascii="Montserrat" w:hAnsi="Montserrat" w:cs="Wingdings 2"/>
          <w:szCs w:val="18"/>
        </w:rPr>
        <w:br/>
        <w:t>i nie wnosimy do niej zastrzeżeń oraz posiadamy konieczne informacje potrzebne                               do właściwego wykonania zamówienia.</w:t>
      </w:r>
    </w:p>
    <w:p w14:paraId="7376DE4D" w14:textId="77777777" w:rsidR="00091B89" w:rsidRPr="00766F1A" w:rsidRDefault="00091B89" w:rsidP="000B70AF">
      <w:pPr>
        <w:numPr>
          <w:ilvl w:val="0"/>
          <w:numId w:val="86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uważamy się za związanych niniejszą ofertą na czas wskazany </w:t>
      </w:r>
      <w:r w:rsidRPr="00766F1A">
        <w:rPr>
          <w:rFonts w:ascii="Montserrat" w:hAnsi="Montserrat" w:cs="Wingdings 2"/>
          <w:szCs w:val="18"/>
        </w:rPr>
        <w:br/>
        <w:t>w Specyfikacji Warunków Zamówienia.</w:t>
      </w:r>
    </w:p>
    <w:p w14:paraId="323B19B3" w14:textId="77777777" w:rsidR="00091B89" w:rsidRDefault="00091B89" w:rsidP="000B70AF">
      <w:pPr>
        <w:numPr>
          <w:ilvl w:val="0"/>
          <w:numId w:val="86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766F1A">
        <w:rPr>
          <w:rFonts w:ascii="Montserrat" w:hAnsi="Montserrat" w:cs="Wingdings 2"/>
          <w:szCs w:val="18"/>
        </w:rPr>
        <w:br/>
        <w:t>i terminie wyznaczonym przez ZAMAWIAJĄCEGO.</w:t>
      </w:r>
    </w:p>
    <w:p w14:paraId="5D65EEEC" w14:textId="77777777" w:rsidR="006D1CA6" w:rsidRPr="00F92B01" w:rsidRDefault="006D1CA6" w:rsidP="000B70AF">
      <w:pPr>
        <w:numPr>
          <w:ilvl w:val="0"/>
          <w:numId w:val="86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F92B01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F92B01">
        <w:rPr>
          <w:rFonts w:ascii="Montserrat" w:hAnsi="Montserrat" w:cs="Wingdings 2"/>
          <w:szCs w:val="18"/>
        </w:rPr>
        <w:br/>
        <w:t>w niniejszym postępowaniu (jeżeli dane osobowe tych osób były pozyskiwane).</w:t>
      </w:r>
    </w:p>
    <w:p w14:paraId="2055A6E5" w14:textId="77777777" w:rsidR="00091B89" w:rsidRPr="008A2959" w:rsidRDefault="00091B89" w:rsidP="00091B89">
      <w:pPr>
        <w:spacing w:line="276" w:lineRule="auto"/>
        <w:jc w:val="both"/>
        <w:rPr>
          <w:rFonts w:ascii="Montserrat" w:hAnsi="Montserrat" w:cs="Wingdings 2"/>
          <w:sz w:val="18"/>
          <w:szCs w:val="18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091B89" w:rsidRPr="008A2959" w14:paraId="1A356136" w14:textId="77777777" w:rsidTr="00201B63">
        <w:trPr>
          <w:trHeight w:val="80"/>
          <w:jc w:val="center"/>
        </w:trPr>
        <w:tc>
          <w:tcPr>
            <w:tcW w:w="4175" w:type="dxa"/>
            <w:vAlign w:val="bottom"/>
          </w:tcPr>
          <w:p w14:paraId="10F061E1" w14:textId="77777777" w:rsidR="00091B89" w:rsidRPr="008A2959" w:rsidRDefault="00091B89" w:rsidP="00201B63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  <w:p w14:paraId="70E7C18A" w14:textId="77777777" w:rsidR="00091B89" w:rsidRPr="008A2959" w:rsidRDefault="00091B89" w:rsidP="00201B63">
            <w:pPr>
              <w:spacing w:line="276" w:lineRule="auto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05F8ABF2" w14:textId="77777777" w:rsidR="00091B89" w:rsidRPr="008A2959" w:rsidRDefault="00091B89" w:rsidP="00201B63">
            <w:pPr>
              <w:jc w:val="center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2FE90A1A" w14:textId="77777777" w:rsidR="00091B89" w:rsidRPr="008A2959" w:rsidRDefault="00091B89" w:rsidP="00201B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t>podpisy osób upoważnionych do składania</w:t>
            </w: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br/>
              <w:t xml:space="preserve"> oświadczeń woli w imieniu WYKONAWCY</w:t>
            </w:r>
          </w:p>
        </w:tc>
      </w:tr>
    </w:tbl>
    <w:p w14:paraId="0CDF1F53" w14:textId="77777777" w:rsidR="00091B89" w:rsidRPr="00FE4681" w:rsidRDefault="00091B89" w:rsidP="00091B89">
      <w:pPr>
        <w:spacing w:line="276" w:lineRule="auto"/>
        <w:jc w:val="both"/>
        <w:rPr>
          <w:rFonts w:ascii="Montserrat" w:hAnsi="Montserrat"/>
          <w:i/>
        </w:rPr>
      </w:pPr>
    </w:p>
    <w:p w14:paraId="66C16A4C" w14:textId="77777777" w:rsidR="00091B89" w:rsidRDefault="00091B89" w:rsidP="00091B89"/>
    <w:p w14:paraId="2517D9D3" w14:textId="77777777" w:rsidR="00091B89" w:rsidRDefault="00091B89" w:rsidP="00091B8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F0C42EE" w14:textId="77777777" w:rsidR="00091B89" w:rsidRDefault="00091B89" w:rsidP="00091B89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4705EAE" w14:textId="77777777" w:rsidR="00C70085" w:rsidRDefault="00091B89" w:rsidP="00C7008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br w:type="page"/>
      </w:r>
    </w:p>
    <w:p w14:paraId="55ED1838" w14:textId="77777777" w:rsidR="00C70085" w:rsidRDefault="00C70085" w:rsidP="00C7008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3C7027A" w14:textId="77777777" w:rsidR="00C70085" w:rsidRPr="0065078D" w:rsidRDefault="00C70085" w:rsidP="00C7008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5, Pakiet nr 3</w:t>
      </w:r>
    </w:p>
    <w:p w14:paraId="04B6A58A" w14:textId="77777777" w:rsidR="00C70085" w:rsidRPr="0065078D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DF960D8" w14:textId="76B088DE" w:rsidR="00C70085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0A7FF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130523C6" w14:textId="77777777" w:rsidR="00C70085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DCD3F2D" w14:textId="77777777" w:rsidR="00C70085" w:rsidRPr="003E7404" w:rsidRDefault="00C70085" w:rsidP="00C70085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0E5E01">
        <w:rPr>
          <w:rFonts w:ascii="Montserrat" w:hAnsi="Montserrat"/>
          <w:b/>
        </w:rPr>
        <w:t>FORMULARZ OFERTOWY – kryteria ocen</w:t>
      </w:r>
      <w:r>
        <w:rPr>
          <w:rFonts w:ascii="Montserrat" w:hAnsi="Montserrat"/>
          <w:b/>
        </w:rPr>
        <w:t>y ofert</w:t>
      </w:r>
    </w:p>
    <w:p w14:paraId="65FD5C2A" w14:textId="77777777" w:rsidR="00C70085" w:rsidRDefault="00C70085" w:rsidP="00C70085">
      <w:pPr>
        <w:spacing w:line="276" w:lineRule="auto"/>
        <w:jc w:val="center"/>
        <w:rPr>
          <w:rFonts w:ascii="Montserrat" w:hAnsi="Montserrat"/>
          <w:b/>
        </w:rPr>
      </w:pPr>
    </w:p>
    <w:p w14:paraId="43C5A7A6" w14:textId="28512F66" w:rsidR="00C70085" w:rsidRPr="00C81EED" w:rsidRDefault="00C70085" w:rsidP="00C70085">
      <w:pPr>
        <w:spacing w:line="276" w:lineRule="auto"/>
        <w:jc w:val="center"/>
        <w:rPr>
          <w:rFonts w:ascii="Montserrat" w:hAnsi="Montserrat"/>
          <w:b/>
          <w:szCs w:val="18"/>
        </w:rPr>
      </w:pPr>
      <w:r w:rsidRPr="000E5E01">
        <w:rPr>
          <w:rFonts w:ascii="Montserrat" w:hAnsi="Montserrat"/>
          <w:b/>
        </w:rPr>
        <w:t>PN-</w:t>
      </w:r>
      <w:r w:rsidR="000A7FF2">
        <w:rPr>
          <w:rFonts w:ascii="Montserrat" w:hAnsi="Montserrat"/>
          <w:b/>
        </w:rPr>
        <w:t>10</w:t>
      </w:r>
      <w:r w:rsidRPr="000E5E01">
        <w:rPr>
          <w:rFonts w:ascii="Montserrat" w:hAnsi="Montserrat"/>
          <w:b/>
        </w:rPr>
        <w:t xml:space="preserve">/24 </w:t>
      </w:r>
      <w:r w:rsidRPr="00C81EED">
        <w:rPr>
          <w:rFonts w:ascii="Montserrat" w:hAnsi="Montserrat"/>
          <w:b/>
          <w:szCs w:val="18"/>
        </w:rPr>
        <w:t xml:space="preserve">Stworzenie technologii wspieranych przez AI w diagnostyce medycznej, terapii i badaniach w celu zapewnienia wysokiej jakości opieki zdrowotnej </w:t>
      </w:r>
      <w:r>
        <w:rPr>
          <w:rFonts w:ascii="Montserrat" w:hAnsi="Montserrat"/>
          <w:b/>
          <w:szCs w:val="18"/>
        </w:rPr>
        <w:br/>
      </w:r>
      <w:r w:rsidRPr="00C81EED">
        <w:rPr>
          <w:rFonts w:ascii="Montserrat" w:hAnsi="Montserrat"/>
          <w:b/>
          <w:szCs w:val="18"/>
        </w:rPr>
        <w:t>w Euroregionie Pomerania.</w:t>
      </w:r>
    </w:p>
    <w:p w14:paraId="10BD76D4" w14:textId="77777777" w:rsidR="00C70085" w:rsidRDefault="00C70085" w:rsidP="00C70085">
      <w:pPr>
        <w:snapToGrid w:val="0"/>
        <w:spacing w:after="120"/>
        <w:jc w:val="center"/>
        <w:rPr>
          <w:rFonts w:ascii="Montserrat" w:hAnsi="Montserrat"/>
          <w:b/>
        </w:rPr>
      </w:pPr>
    </w:p>
    <w:p w14:paraId="4F846F97" w14:textId="77777777" w:rsidR="004A60EC" w:rsidRPr="004A60EC" w:rsidRDefault="004A60EC" w:rsidP="004A60EC">
      <w:pPr>
        <w:spacing w:after="120"/>
        <w:jc w:val="center"/>
        <w:rPr>
          <w:rFonts w:ascii="Montserrat" w:hAnsi="Montserrat"/>
          <w:b/>
        </w:rPr>
      </w:pPr>
      <w:r w:rsidRPr="004A60EC">
        <w:rPr>
          <w:rFonts w:ascii="Montserrat" w:hAnsi="Montserrat"/>
          <w:b/>
        </w:rPr>
        <w:t>Pakiet nr 3:</w:t>
      </w:r>
    </w:p>
    <w:p w14:paraId="26B9E61F" w14:textId="77777777" w:rsidR="004A60EC" w:rsidRDefault="004A60EC" w:rsidP="004A60EC">
      <w:pPr>
        <w:spacing w:after="120"/>
        <w:jc w:val="center"/>
        <w:rPr>
          <w:rFonts w:ascii="Montserrat" w:hAnsi="Montserrat"/>
          <w:b/>
        </w:rPr>
      </w:pPr>
      <w:r w:rsidRPr="004A60EC">
        <w:rPr>
          <w:rFonts w:ascii="Montserrat" w:hAnsi="Montserrat"/>
          <w:b/>
        </w:rPr>
        <w:t xml:space="preserve">A) Dostawa oprogramowania do serwerów </w:t>
      </w:r>
      <w:r>
        <w:rPr>
          <w:rFonts w:ascii="Montserrat" w:hAnsi="Montserrat"/>
          <w:b/>
        </w:rPr>
        <w:t xml:space="preserve">informatycznych do gromadzenia </w:t>
      </w:r>
      <w:r>
        <w:rPr>
          <w:rFonts w:ascii="Montserrat" w:hAnsi="Montserrat"/>
          <w:b/>
        </w:rPr>
        <w:br/>
      </w:r>
      <w:r w:rsidRPr="004A60EC">
        <w:rPr>
          <w:rFonts w:ascii="Montserrat" w:hAnsi="Montserrat"/>
          <w:b/>
        </w:rPr>
        <w:t>i przechowywania danych, Dział Informatyki i Bezpieczeństwa Informacji,</w:t>
      </w:r>
    </w:p>
    <w:p w14:paraId="44BE0D2D" w14:textId="77777777" w:rsidR="00C70085" w:rsidRDefault="004A60EC" w:rsidP="004A60EC">
      <w:pPr>
        <w:spacing w:after="120"/>
        <w:jc w:val="center"/>
        <w:rPr>
          <w:rFonts w:ascii="Montserrat" w:hAnsi="Montserrat"/>
          <w:b/>
        </w:rPr>
      </w:pPr>
      <w:r w:rsidRPr="004A60EC">
        <w:rPr>
          <w:rFonts w:ascii="Montserrat" w:hAnsi="Montserrat"/>
          <w:b/>
        </w:rPr>
        <w:t>B) Dostawa oprogramowania do postproc</w:t>
      </w:r>
      <w:r>
        <w:rPr>
          <w:rFonts w:ascii="Montserrat" w:hAnsi="Montserrat"/>
          <w:b/>
        </w:rPr>
        <w:t xml:space="preserve">esingu badań piersi i prostaty </w:t>
      </w:r>
      <w:r>
        <w:rPr>
          <w:rFonts w:ascii="Montserrat" w:hAnsi="Montserrat"/>
          <w:b/>
        </w:rPr>
        <w:br/>
      </w:r>
      <w:r w:rsidRPr="004A60EC">
        <w:rPr>
          <w:rFonts w:ascii="Montserrat" w:hAnsi="Montserrat"/>
          <w:b/>
        </w:rPr>
        <w:t>w oparciu o algorytm sztucznej inteligencji: AI (MG i MR), Zakład Diagnostyki Obrazowej</w:t>
      </w:r>
      <w:r w:rsidR="005166A5">
        <w:rPr>
          <w:rFonts w:ascii="Montserrat" w:hAnsi="Montserrat"/>
          <w:b/>
        </w:rPr>
        <w:t xml:space="preserve"> i Medycyny Nuklearnej</w:t>
      </w:r>
      <w:r w:rsidRPr="004A60EC">
        <w:rPr>
          <w:rFonts w:ascii="Montserrat" w:hAnsi="Montserrat"/>
          <w:b/>
        </w:rPr>
        <w:t>.</w:t>
      </w:r>
    </w:p>
    <w:p w14:paraId="4A0C4FFD" w14:textId="77777777" w:rsidR="004A60EC" w:rsidRDefault="004A60EC" w:rsidP="004A60EC">
      <w:pPr>
        <w:jc w:val="center"/>
        <w:rPr>
          <w:rFonts w:ascii="Montserrat" w:hAnsi="Montserrat"/>
        </w:rPr>
      </w:pPr>
    </w:p>
    <w:p w14:paraId="5565722D" w14:textId="77777777" w:rsidR="00C70085" w:rsidRPr="003E7404" w:rsidRDefault="00C70085" w:rsidP="000B70AF">
      <w:pPr>
        <w:numPr>
          <w:ilvl w:val="0"/>
          <w:numId w:val="87"/>
        </w:numPr>
        <w:spacing w:after="120"/>
        <w:ind w:left="426" w:hanging="426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C70085" w:rsidRPr="003E7404" w14:paraId="4E9E2FF0" w14:textId="77777777" w:rsidTr="00201B63">
        <w:trPr>
          <w:trHeight w:val="724"/>
          <w:jc w:val="center"/>
        </w:trPr>
        <w:tc>
          <w:tcPr>
            <w:tcW w:w="3020" w:type="dxa"/>
            <w:vAlign w:val="center"/>
          </w:tcPr>
          <w:p w14:paraId="2FDA1D50" w14:textId="77777777" w:rsidR="00C70085" w:rsidRDefault="00C70085" w:rsidP="00201B63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nazwa WYKONAWCY,</w:t>
            </w:r>
          </w:p>
          <w:p w14:paraId="5DA34E4B" w14:textId="77777777" w:rsidR="00C70085" w:rsidRPr="003E7404" w:rsidRDefault="00C70085" w:rsidP="00201B63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262626" w:themeColor="text1" w:themeTint="D9"/>
              </w:rPr>
              <w:t>adres i dane kontaktowe</w:t>
            </w:r>
          </w:p>
        </w:tc>
        <w:tc>
          <w:tcPr>
            <w:tcW w:w="6189" w:type="dxa"/>
            <w:vAlign w:val="center"/>
          </w:tcPr>
          <w:p w14:paraId="5CFF70FB" w14:textId="77777777" w:rsidR="00C70085" w:rsidRPr="003E7404" w:rsidRDefault="00C70085" w:rsidP="00201B63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25A1F377" w14:textId="77777777" w:rsidR="00C70085" w:rsidRPr="003E7404" w:rsidRDefault="00C70085" w:rsidP="00C70085">
      <w:pPr>
        <w:spacing w:line="276" w:lineRule="auto"/>
        <w:jc w:val="both"/>
        <w:rPr>
          <w:rFonts w:ascii="Montserrat" w:hAnsi="Montserrat"/>
        </w:rPr>
      </w:pPr>
    </w:p>
    <w:p w14:paraId="5105D793" w14:textId="77777777" w:rsidR="00C70085" w:rsidRDefault="00C70085" w:rsidP="000B70AF">
      <w:pPr>
        <w:numPr>
          <w:ilvl w:val="0"/>
          <w:numId w:val="87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Kryteria ocen</w:t>
      </w:r>
      <w:r>
        <w:rPr>
          <w:rFonts w:ascii="Montserrat" w:hAnsi="Montserrat"/>
          <w:b/>
        </w:rPr>
        <w:t>y ofert</w:t>
      </w:r>
      <w:r w:rsidRPr="003E7404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>–</w:t>
      </w:r>
      <w:r w:rsidRPr="003E7404">
        <w:rPr>
          <w:rFonts w:ascii="Montserrat" w:hAnsi="Montserrat"/>
          <w:b/>
        </w:rPr>
        <w:t xml:space="preserve"> opis.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70085" w:rsidRPr="00A331ED" w14:paraId="79A9B181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682BF6D8" w14:textId="77777777" w:rsidR="00C70085" w:rsidRPr="00A331ED" w:rsidRDefault="00C70085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3E7404">
              <w:rPr>
                <w:rFonts w:ascii="Montserrat" w:hAnsi="Montserrat"/>
                <w:b/>
              </w:rPr>
              <w:t>Kryteri</w:t>
            </w:r>
            <w:r>
              <w:rPr>
                <w:rFonts w:ascii="Montserrat" w:hAnsi="Montserrat"/>
                <w:b/>
              </w:rPr>
              <w:t>um</w:t>
            </w:r>
            <w:r w:rsidRPr="003E7404">
              <w:rPr>
                <w:rFonts w:ascii="Montserrat" w:hAnsi="Montserrat"/>
                <w:b/>
              </w:rPr>
              <w:t xml:space="preserve"> nr 1</w:t>
            </w:r>
            <w:r w:rsidRPr="00A331ED">
              <w:rPr>
                <w:rFonts w:ascii="Montserrat" w:hAnsi="Montserrat"/>
                <w:b/>
                <w:color w:val="FF0000"/>
              </w:rPr>
              <w:t xml:space="preserve"> </w:t>
            </w:r>
            <w:r w:rsidRPr="003E7404">
              <w:rPr>
                <w:rFonts w:ascii="Montserrat" w:hAnsi="Montserrat"/>
                <w:b/>
              </w:rPr>
              <w:t>(CENA)</w:t>
            </w:r>
          </w:p>
        </w:tc>
      </w:tr>
      <w:tr w:rsidR="00C70085" w:rsidRPr="00A331ED" w14:paraId="1AAB1EE5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7E0B976C" w14:textId="77777777" w:rsidR="00C70085" w:rsidRPr="00D81918" w:rsidRDefault="00C70085" w:rsidP="00201B63">
            <w:pPr>
              <w:spacing w:after="120"/>
              <w:ind w:left="567" w:hanging="567"/>
              <w:rPr>
                <w:rFonts w:ascii="Montserrat" w:hAnsi="Montserrat"/>
              </w:rPr>
            </w:pPr>
            <w:r w:rsidRPr="00D81918">
              <w:rPr>
                <w:rFonts w:ascii="Montserrat" w:hAnsi="Montserrat"/>
              </w:rPr>
              <w:t xml:space="preserve">Wartość kryterium nr 1 </w:t>
            </w:r>
            <w:r w:rsidRPr="00D81918">
              <w:rPr>
                <w:rFonts w:ascii="Montserrat" w:hAnsi="Montserrat"/>
                <w:bCs/>
              </w:rPr>
              <w:t>– cena oferty,</w:t>
            </w:r>
            <w:r w:rsidRPr="00D81918">
              <w:rPr>
                <w:rFonts w:ascii="Montserrat" w:hAnsi="Montserrat"/>
              </w:rPr>
              <w:t xml:space="preserve"> obliczana będzie wg wzoru: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05"/>
              <w:gridCol w:w="4589"/>
              <w:gridCol w:w="690"/>
            </w:tblGrid>
            <w:tr w:rsidR="00C70085" w:rsidRPr="00D81918" w14:paraId="72E78599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BD0A4A" w14:textId="77777777" w:rsidR="00C70085" w:rsidRPr="00D81918" w:rsidRDefault="00C70085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> W</w:t>
                  </w:r>
                  <w:r w:rsidRPr="00D81918">
                    <w:rPr>
                      <w:rFonts w:ascii="Montserrat" w:hAnsi="Montserrat"/>
                      <w:vertAlign w:val="subscript"/>
                    </w:rPr>
                    <w:t>k1</w:t>
                  </w:r>
                  <w:r w:rsidRPr="00D81918">
                    <w:rPr>
                      <w:rFonts w:ascii="Montserrat" w:hAnsi="Montserrat"/>
                    </w:rPr>
                    <w:t xml:space="preserve"> =</w:t>
                  </w:r>
                </w:p>
              </w:tc>
              <w:tc>
                <w:tcPr>
                  <w:tcW w:w="45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8407CB1" w14:textId="77777777" w:rsidR="00C70085" w:rsidRPr="00D81918" w:rsidRDefault="00C70085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 xml:space="preserve">najniższa cena </w:t>
                  </w:r>
                  <w:r w:rsidR="004A60EC">
                    <w:rPr>
                      <w:rFonts w:ascii="Montserrat" w:hAnsi="Montserrat"/>
                    </w:rPr>
                    <w:t>spośród oferowanych x 75</w:t>
                  </w:r>
                </w:p>
              </w:tc>
              <w:tc>
                <w:tcPr>
                  <w:tcW w:w="690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FC7AE6" w14:textId="77777777" w:rsidR="00C70085" w:rsidRPr="00D81918" w:rsidRDefault="00C70085" w:rsidP="00201B63">
                  <w:pPr>
                    <w:snapToGrid w:val="0"/>
                    <w:jc w:val="center"/>
                    <w:rPr>
                      <w:rFonts w:ascii="Montserrat" w:hAnsi="Montserrat"/>
                    </w:rPr>
                  </w:pPr>
                </w:p>
                <w:p w14:paraId="5D03B945" w14:textId="77777777" w:rsidR="00C70085" w:rsidRPr="00D81918" w:rsidRDefault="00C70085" w:rsidP="00201B63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</w:tr>
            <w:tr w:rsidR="00C70085" w:rsidRPr="00D81918" w14:paraId="7C608A69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6FD3040" w14:textId="77777777" w:rsidR="00C70085" w:rsidRPr="00D81918" w:rsidRDefault="00C70085" w:rsidP="00201B63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A30CFDB" w14:textId="77777777" w:rsidR="00C70085" w:rsidRPr="00D81918" w:rsidRDefault="00C70085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>cena oferty</w:t>
                  </w:r>
                </w:p>
                <w:p w14:paraId="2DA2DEC6" w14:textId="77777777" w:rsidR="00C70085" w:rsidRPr="00D81918" w:rsidRDefault="00C70085" w:rsidP="00201B63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5C492014" w14:textId="77777777" w:rsidR="00C70085" w:rsidRPr="00D81918" w:rsidRDefault="00C70085" w:rsidP="00201B63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</w:tr>
          </w:tbl>
          <w:p w14:paraId="1EAAD49C" w14:textId="77777777" w:rsidR="00C70085" w:rsidRPr="00D81918" w:rsidRDefault="00C70085" w:rsidP="004A60EC">
            <w:pPr>
              <w:spacing w:after="120"/>
              <w:jc w:val="both"/>
              <w:rPr>
                <w:rFonts w:ascii="Montserrat" w:hAnsi="Montserrat"/>
                <w:color w:val="000000" w:themeColor="text1"/>
              </w:rPr>
            </w:pPr>
            <w:r w:rsidRPr="00D81918">
              <w:rPr>
                <w:rFonts w:ascii="Montserrat" w:hAnsi="Montserrat"/>
                <w:color w:val="000000" w:themeColor="text1"/>
              </w:rPr>
              <w:t>Maksymalna liczba punktów możliwych do uzyskania w kryterium nr 1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r w:rsidR="004A60EC">
              <w:rPr>
                <w:rFonts w:ascii="Montserrat" w:hAnsi="Montserrat"/>
                <w:color w:val="000000" w:themeColor="text1"/>
              </w:rPr>
              <w:t>wynosi 75</w:t>
            </w:r>
            <w:r>
              <w:rPr>
                <w:rFonts w:ascii="Montserrat" w:hAnsi="Montserrat"/>
                <w:color w:val="000000" w:themeColor="text1"/>
              </w:rPr>
              <w:t>.</w:t>
            </w:r>
          </w:p>
        </w:tc>
      </w:tr>
    </w:tbl>
    <w:p w14:paraId="31CCEFD7" w14:textId="77777777" w:rsidR="00C70085" w:rsidRDefault="00C70085" w:rsidP="00C70085">
      <w:pPr>
        <w:jc w:val="both"/>
        <w:rPr>
          <w:rFonts w:ascii="Montserrat" w:hAnsi="Montserrat"/>
          <w:b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70085" w:rsidRPr="00A331ED" w14:paraId="5E889697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E19CADF" w14:textId="77777777" w:rsidR="00C70085" w:rsidRPr="00A331ED" w:rsidRDefault="00C70085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AB1EE7">
              <w:rPr>
                <w:rFonts w:ascii="Montserrat" w:hAnsi="Montserrat"/>
                <w:b/>
              </w:rPr>
              <w:t>Kryterium nr 2 (</w:t>
            </w:r>
            <w:r w:rsidR="001E4940" w:rsidRPr="00AB1EE7">
              <w:rPr>
                <w:rFonts w:ascii="Montserrat" w:hAnsi="Montserrat"/>
                <w:b/>
              </w:rPr>
              <w:t>PARAMETRY TECHNICZNE</w:t>
            </w:r>
            <w:r w:rsidRPr="00AB1EE7">
              <w:rPr>
                <w:rFonts w:ascii="Montserrat" w:hAnsi="Montserrat"/>
                <w:b/>
              </w:rPr>
              <w:t>)</w:t>
            </w:r>
          </w:p>
        </w:tc>
      </w:tr>
      <w:tr w:rsidR="00C70085" w:rsidRPr="00A331ED" w14:paraId="62EFAD9A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390606EE" w14:textId="77777777" w:rsidR="00AB1EE7" w:rsidRPr="00AB1EE7" w:rsidRDefault="00AB1EE7" w:rsidP="00AB1EE7">
            <w:pPr>
              <w:tabs>
                <w:tab w:val="left" w:pos="567"/>
              </w:tabs>
              <w:spacing w:after="120"/>
              <w:jc w:val="both"/>
              <w:rPr>
                <w:rFonts w:ascii="Montserrat" w:hAnsi="Montserrat"/>
              </w:rPr>
            </w:pPr>
            <w:r w:rsidRPr="00AB1EE7">
              <w:rPr>
                <w:rFonts w:ascii="Montserrat" w:hAnsi="Montserrat"/>
              </w:rPr>
              <w:t>Wartość kryterium nr 2 – parametry techniczne – będzie ustalona według następującego wzoru:</w:t>
            </w:r>
          </w:p>
          <w:p w14:paraId="3744BDC4" w14:textId="77777777" w:rsidR="00AB1EE7" w:rsidRPr="00AB1EE7" w:rsidRDefault="00AB1EE7" w:rsidP="00AB1EE7">
            <w:pPr>
              <w:spacing w:after="120"/>
              <w:jc w:val="center"/>
              <w:rPr>
                <w:rFonts w:ascii="Montserrat" w:hAnsi="Montserrat"/>
              </w:rPr>
            </w:pPr>
            <w:r w:rsidRPr="00AB1EE7">
              <w:rPr>
                <w:rFonts w:ascii="Montserrat" w:hAnsi="Montserrat"/>
              </w:rPr>
              <w:t>W</w:t>
            </w:r>
            <w:r w:rsidRPr="00AB1EE7">
              <w:rPr>
                <w:rFonts w:ascii="Montserrat" w:hAnsi="Montserrat"/>
                <w:vertAlign w:val="subscript"/>
              </w:rPr>
              <w:t>k2</w:t>
            </w:r>
            <w:r w:rsidRPr="00AB1EE7">
              <w:rPr>
                <w:rFonts w:ascii="Montserrat" w:hAnsi="Montserrat"/>
              </w:rPr>
              <w:t xml:space="preserve"> = punkty przyznane ofercie</w:t>
            </w:r>
          </w:p>
          <w:p w14:paraId="6330D1DB" w14:textId="77777777" w:rsidR="00C70085" w:rsidRPr="00AE7E5F" w:rsidRDefault="00AB1EE7" w:rsidP="00AB1EE7">
            <w:pPr>
              <w:suppressAutoHyphens w:val="0"/>
              <w:spacing w:after="120"/>
              <w:jc w:val="both"/>
              <w:rPr>
                <w:rFonts w:ascii="Montserrat" w:hAnsi="Montserrat"/>
                <w:lang w:eastAsia="pl-PL"/>
              </w:rPr>
            </w:pPr>
            <w:r w:rsidRPr="00AB1EE7">
              <w:rPr>
                <w:rFonts w:ascii="Montserrat" w:hAnsi="Montserrat"/>
                <w:lang w:eastAsia="pl-PL"/>
              </w:rPr>
              <w:t xml:space="preserve">Opis punktacji kryterium nr 2 zawiera Załącznik nr 1 do SWZ. Maksymalna liczba punktów, jaką można uzyskać w kryterium nr 2 wynosi </w:t>
            </w:r>
            <w:r>
              <w:rPr>
                <w:rFonts w:ascii="Montserrat" w:hAnsi="Montserrat"/>
                <w:lang w:eastAsia="pl-PL"/>
              </w:rPr>
              <w:t>50 pkt.</w:t>
            </w:r>
          </w:p>
        </w:tc>
      </w:tr>
    </w:tbl>
    <w:p w14:paraId="1FE3CE21" w14:textId="77777777" w:rsidR="00C70085" w:rsidRDefault="00C70085" w:rsidP="00C70085">
      <w:pPr>
        <w:jc w:val="both"/>
        <w:rPr>
          <w:rFonts w:ascii="Montserrat" w:hAnsi="Montserrat"/>
          <w:b/>
        </w:rPr>
      </w:pPr>
    </w:p>
    <w:p w14:paraId="01679206" w14:textId="77777777" w:rsidR="00C70085" w:rsidRDefault="00C70085" w:rsidP="00C70085">
      <w:pPr>
        <w:jc w:val="both"/>
        <w:rPr>
          <w:rFonts w:ascii="Montserrat" w:hAnsi="Montserrat"/>
          <w:b/>
        </w:rPr>
      </w:pPr>
    </w:p>
    <w:p w14:paraId="7D598EF9" w14:textId="77777777" w:rsidR="00C70085" w:rsidRDefault="00C70085" w:rsidP="00C70085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  <w:r>
        <w:rPr>
          <w:rFonts w:ascii="Montserrat" w:hAnsi="Montserrat"/>
          <w:b/>
        </w:rPr>
        <w:t>III.</w:t>
      </w:r>
      <w:r>
        <w:rPr>
          <w:rFonts w:ascii="Montserrat" w:hAnsi="Montserrat"/>
          <w:b/>
        </w:rPr>
        <w:tab/>
      </w:r>
      <w:r w:rsidRPr="00320D8A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C70085" w:rsidRPr="00766F1A" w14:paraId="6D76F57E" w14:textId="77777777" w:rsidTr="00201B63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6FCED965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CENA – Kryterium nr 1</w:t>
            </w:r>
          </w:p>
        </w:tc>
      </w:tr>
      <w:tr w:rsidR="00C70085" w:rsidRPr="00766F1A" w14:paraId="32566AA6" w14:textId="77777777" w:rsidTr="00201B63">
        <w:trPr>
          <w:trHeight w:val="422"/>
          <w:jc w:val="center"/>
        </w:trPr>
        <w:tc>
          <w:tcPr>
            <w:tcW w:w="4565" w:type="dxa"/>
            <w:vAlign w:val="center"/>
          </w:tcPr>
          <w:p w14:paraId="07B4E215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netto (zł) </w:t>
            </w:r>
          </w:p>
          <w:p w14:paraId="4151E41F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7DA93E58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(zł) </w:t>
            </w:r>
          </w:p>
          <w:p w14:paraId="60C9A1F0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</w:tr>
      <w:tr w:rsidR="00C70085" w:rsidRPr="00766F1A" w14:paraId="4E76E731" w14:textId="77777777" w:rsidTr="00201B63">
        <w:trPr>
          <w:trHeight w:val="440"/>
          <w:jc w:val="center"/>
        </w:trPr>
        <w:tc>
          <w:tcPr>
            <w:tcW w:w="4565" w:type="dxa"/>
            <w:vAlign w:val="center"/>
          </w:tcPr>
          <w:p w14:paraId="384642D0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color w:val="000000" w:themeColor="text1"/>
                <w:lang w:eastAsia="en-US"/>
              </w:rPr>
            </w:pPr>
          </w:p>
        </w:tc>
        <w:tc>
          <w:tcPr>
            <w:tcW w:w="4644" w:type="dxa"/>
            <w:vAlign w:val="center"/>
          </w:tcPr>
          <w:p w14:paraId="7A7DFD9A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C70085" w:rsidRPr="00766F1A" w14:paraId="30EEEB7D" w14:textId="77777777" w:rsidTr="00201B63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42903285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słownie </w:t>
            </w:r>
            <w:r w:rsidRPr="00766F1A">
              <w:rPr>
                <w:rFonts w:ascii="Montserrat" w:eastAsia="Calibri" w:hAnsi="Montserrat"/>
                <w:i/>
                <w:color w:val="000000" w:themeColor="text1"/>
                <w:lang w:eastAsia="en-US"/>
              </w:rPr>
              <w:t>(wypełnia WYKONAWCA)</w:t>
            </w: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:</w:t>
            </w:r>
          </w:p>
        </w:tc>
      </w:tr>
      <w:tr w:rsidR="00C70085" w:rsidRPr="00766F1A" w14:paraId="47956603" w14:textId="77777777" w:rsidTr="00201B63">
        <w:trPr>
          <w:trHeight w:val="425"/>
          <w:jc w:val="center"/>
        </w:trPr>
        <w:tc>
          <w:tcPr>
            <w:tcW w:w="9209" w:type="dxa"/>
            <w:gridSpan w:val="2"/>
            <w:vAlign w:val="center"/>
          </w:tcPr>
          <w:p w14:paraId="58CCE5B6" w14:textId="77777777" w:rsidR="00C70085" w:rsidRPr="00766F1A" w:rsidRDefault="00C70085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C70085" w:rsidRPr="00766F1A" w14:paraId="01EB3984" w14:textId="77777777" w:rsidTr="00201B6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49775456" w14:textId="77777777" w:rsidR="00C70085" w:rsidRPr="00766F1A" w:rsidRDefault="001E4940" w:rsidP="001E4940">
            <w:pPr>
              <w:spacing w:after="120"/>
              <w:ind w:left="103" w:hanging="103"/>
              <w:jc w:val="center"/>
              <w:rPr>
                <w:rFonts w:ascii="Montserrat" w:eastAsia="Calibri" w:hAnsi="Montserrat"/>
                <w:i/>
                <w:lang w:eastAsia="en-US"/>
              </w:rPr>
            </w:pPr>
            <w:r w:rsidRPr="00AE7E5F">
              <w:rPr>
                <w:rFonts w:ascii="Montserrat" w:hAnsi="Montserrat"/>
                <w:b/>
              </w:rPr>
              <w:t>PARAMETRY TECHNICZNE</w:t>
            </w:r>
            <w:r w:rsidRPr="00766F1A">
              <w:rPr>
                <w:rFonts w:ascii="Montserrat" w:hAnsi="Montserrat"/>
                <w:b/>
              </w:rPr>
              <w:t xml:space="preserve"> – Kryterium nr 2</w:t>
            </w:r>
            <w:r w:rsidRPr="00766F1A">
              <w:rPr>
                <w:rFonts w:ascii="Montserrat" w:eastAsia="Calibri" w:hAnsi="Montserrat"/>
                <w:b/>
                <w:lang w:eastAsia="en-US"/>
              </w:rPr>
              <w:t xml:space="preserve"> </w:t>
            </w:r>
            <w:r w:rsidRPr="00766F1A">
              <w:rPr>
                <w:rFonts w:ascii="Montserrat" w:eastAsia="Calibri" w:hAnsi="Montserrat"/>
                <w:i/>
                <w:lang w:eastAsia="en-US"/>
              </w:rPr>
              <w:t>(</w:t>
            </w:r>
            <w:r>
              <w:rPr>
                <w:rFonts w:ascii="Montserrat" w:eastAsia="Calibri" w:hAnsi="Montserrat"/>
                <w:i/>
                <w:lang w:eastAsia="en-US"/>
              </w:rPr>
              <w:t>zgodnie z Załącznikiem nr 1 do SWZ</w:t>
            </w:r>
            <w:r w:rsidRPr="00766F1A">
              <w:rPr>
                <w:rFonts w:ascii="Montserrat" w:eastAsia="Calibri" w:hAnsi="Montserrat"/>
                <w:i/>
                <w:lang w:eastAsia="en-US"/>
              </w:rPr>
              <w:t>)</w:t>
            </w:r>
          </w:p>
        </w:tc>
      </w:tr>
    </w:tbl>
    <w:p w14:paraId="380A415D" w14:textId="77777777" w:rsidR="00C70085" w:rsidRDefault="00C70085" w:rsidP="00C70085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7C7A6067" w14:textId="77777777" w:rsidR="00C70085" w:rsidRPr="00766F1A" w:rsidRDefault="00C70085" w:rsidP="00C70085">
      <w:pPr>
        <w:spacing w:after="120"/>
        <w:ind w:left="426" w:hanging="426"/>
        <w:rPr>
          <w:rFonts w:ascii="Montserrat" w:eastAsia="Wingdings 2" w:hAnsi="Montserrat"/>
          <w:b/>
          <w:szCs w:val="18"/>
        </w:rPr>
      </w:pPr>
      <w:r>
        <w:rPr>
          <w:rFonts w:ascii="Montserrat" w:eastAsia="Wingdings 2" w:hAnsi="Montserrat"/>
          <w:b/>
          <w:szCs w:val="18"/>
        </w:rPr>
        <w:t>IV.</w:t>
      </w:r>
      <w:r>
        <w:rPr>
          <w:rFonts w:ascii="Montserrat" w:eastAsia="Wingdings 2" w:hAnsi="Montserrat"/>
          <w:b/>
          <w:szCs w:val="18"/>
        </w:rPr>
        <w:tab/>
      </w:r>
      <w:r w:rsidRPr="00766F1A">
        <w:rPr>
          <w:rFonts w:ascii="Montserrat" w:eastAsia="Wingdings 2" w:hAnsi="Montserrat"/>
          <w:b/>
          <w:szCs w:val="18"/>
        </w:rPr>
        <w:t>Oświadczenia.</w:t>
      </w:r>
    </w:p>
    <w:p w14:paraId="7DD15B88" w14:textId="77777777" w:rsidR="00C70085" w:rsidRPr="00766F1A" w:rsidRDefault="00C70085" w:rsidP="000B70AF">
      <w:pPr>
        <w:numPr>
          <w:ilvl w:val="0"/>
          <w:numId w:val="88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zapoznaliśmy się ze Specyfikacją Warunków Zamówienia </w:t>
      </w:r>
      <w:r w:rsidRPr="00766F1A">
        <w:rPr>
          <w:rFonts w:ascii="Montserrat" w:hAnsi="Montserrat" w:cs="Wingdings 2"/>
          <w:szCs w:val="18"/>
        </w:rPr>
        <w:br/>
        <w:t>i nie wnosimy do niej zastrzeżeń oraz posiadamy konieczne informacje potrzebne                               do właściwego wykonania zamówienia.</w:t>
      </w:r>
    </w:p>
    <w:p w14:paraId="63B16405" w14:textId="77777777" w:rsidR="00C70085" w:rsidRPr="00766F1A" w:rsidRDefault="00C70085" w:rsidP="000B70AF">
      <w:pPr>
        <w:numPr>
          <w:ilvl w:val="0"/>
          <w:numId w:val="88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uważamy się za związanych niniejszą ofertą na czas wskazany </w:t>
      </w:r>
      <w:r w:rsidRPr="00766F1A">
        <w:rPr>
          <w:rFonts w:ascii="Montserrat" w:hAnsi="Montserrat" w:cs="Wingdings 2"/>
          <w:szCs w:val="18"/>
        </w:rPr>
        <w:br/>
        <w:t>w Specyfikacji Warunków Zamówienia.</w:t>
      </w:r>
    </w:p>
    <w:p w14:paraId="2756F826" w14:textId="77777777" w:rsidR="00C70085" w:rsidRPr="00766F1A" w:rsidRDefault="00C70085" w:rsidP="000B70AF">
      <w:pPr>
        <w:numPr>
          <w:ilvl w:val="0"/>
          <w:numId w:val="88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766F1A">
        <w:rPr>
          <w:rFonts w:ascii="Montserrat" w:hAnsi="Montserrat" w:cs="Wingdings 2"/>
          <w:szCs w:val="18"/>
        </w:rPr>
        <w:br/>
        <w:t>i terminie wyznaczonym przez ZAMAWIAJĄCEGO.</w:t>
      </w:r>
    </w:p>
    <w:p w14:paraId="236288A5" w14:textId="77777777" w:rsidR="00D45F28" w:rsidRPr="00F92B01" w:rsidRDefault="00D45F28" w:rsidP="000B70AF">
      <w:pPr>
        <w:numPr>
          <w:ilvl w:val="0"/>
          <w:numId w:val="88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F92B01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F92B01">
        <w:rPr>
          <w:rFonts w:ascii="Montserrat" w:hAnsi="Montserrat" w:cs="Wingdings 2"/>
          <w:szCs w:val="18"/>
        </w:rPr>
        <w:br/>
        <w:t>w niniejszym postępowaniu (jeżeli dane osobowe tych osób były pozyskiwane).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70085" w:rsidRPr="008A2959" w14:paraId="4C09D347" w14:textId="77777777" w:rsidTr="00201B63">
        <w:trPr>
          <w:trHeight w:val="80"/>
          <w:jc w:val="center"/>
        </w:trPr>
        <w:tc>
          <w:tcPr>
            <w:tcW w:w="4175" w:type="dxa"/>
            <w:vAlign w:val="bottom"/>
          </w:tcPr>
          <w:p w14:paraId="4D641679" w14:textId="77777777" w:rsidR="00C70085" w:rsidRPr="008A2959" w:rsidRDefault="00C70085" w:rsidP="00201B63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  <w:p w14:paraId="13BEFC46" w14:textId="77777777" w:rsidR="00C70085" w:rsidRPr="008A2959" w:rsidRDefault="00C70085" w:rsidP="00201B63">
            <w:pPr>
              <w:spacing w:line="276" w:lineRule="auto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0E0B484" w14:textId="77777777" w:rsidR="00C70085" w:rsidRPr="008A2959" w:rsidRDefault="00C70085" w:rsidP="00201B63">
            <w:pPr>
              <w:jc w:val="center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6779F06F" w14:textId="77777777" w:rsidR="00C70085" w:rsidRPr="008A2959" w:rsidRDefault="00C70085" w:rsidP="00201B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t>podpisy osób upoważnionych do składania</w:t>
            </w: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br/>
              <w:t xml:space="preserve"> oświadczeń woli w imieniu WYKONAWCY</w:t>
            </w:r>
          </w:p>
        </w:tc>
      </w:tr>
    </w:tbl>
    <w:p w14:paraId="2FFB156C" w14:textId="77777777" w:rsidR="00C70085" w:rsidRPr="00FE4681" w:rsidRDefault="00C70085" w:rsidP="00C70085">
      <w:pPr>
        <w:spacing w:line="276" w:lineRule="auto"/>
        <w:jc w:val="both"/>
        <w:rPr>
          <w:rFonts w:ascii="Montserrat" w:hAnsi="Montserrat"/>
          <w:i/>
        </w:rPr>
      </w:pPr>
    </w:p>
    <w:p w14:paraId="4E71A6C7" w14:textId="77777777" w:rsidR="00C70085" w:rsidRDefault="00C70085" w:rsidP="00C70085"/>
    <w:p w14:paraId="7917F243" w14:textId="77777777" w:rsidR="00C70085" w:rsidRDefault="00C70085" w:rsidP="00C7008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6B5E99B" w14:textId="77777777" w:rsidR="00C70085" w:rsidRDefault="00C70085" w:rsidP="00C70085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BCF9D20" w14:textId="77777777" w:rsidR="00C70085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6CBA8D8" w14:textId="77777777" w:rsidR="00C70085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E19469A" w14:textId="77777777" w:rsidR="00C70085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AB65D83" w14:textId="77777777" w:rsidR="00C70085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12E1CB8" w14:textId="77777777" w:rsidR="00C70085" w:rsidRPr="0065078D" w:rsidRDefault="00C70085" w:rsidP="00C7008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110862D" w14:textId="77777777" w:rsidR="00091B89" w:rsidRDefault="00091B89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1F84330" w14:textId="77777777" w:rsidR="00C70085" w:rsidRDefault="00C70085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br w:type="page"/>
      </w:r>
    </w:p>
    <w:p w14:paraId="0C367649" w14:textId="77777777" w:rsidR="00D644CB" w:rsidRDefault="00D644CB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0648CF0" w14:textId="77777777" w:rsidR="00D644CB" w:rsidRPr="0065078D" w:rsidRDefault="00D644CB" w:rsidP="00D644C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5, Pakiet nr 4</w:t>
      </w:r>
    </w:p>
    <w:p w14:paraId="4C7F926D" w14:textId="77777777" w:rsidR="00D644CB" w:rsidRPr="0065078D" w:rsidRDefault="00D644CB" w:rsidP="00D644C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5214520" w14:textId="0A8FA7EA" w:rsidR="00D644CB" w:rsidRDefault="00D644CB" w:rsidP="00D644C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5F5EE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7865BB2E" w14:textId="77777777" w:rsidR="00D644CB" w:rsidRDefault="00D644CB" w:rsidP="00D644C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1CADCC1" w14:textId="77777777" w:rsidR="00D644CB" w:rsidRDefault="00D644CB" w:rsidP="00D644CB">
      <w:pPr>
        <w:spacing w:line="276" w:lineRule="auto"/>
        <w:jc w:val="center"/>
        <w:rPr>
          <w:rFonts w:ascii="Montserrat" w:hAnsi="Montserrat"/>
          <w:b/>
        </w:rPr>
      </w:pPr>
    </w:p>
    <w:p w14:paraId="0E83BA7F" w14:textId="77777777" w:rsidR="00D644CB" w:rsidRPr="003E7404" w:rsidRDefault="00D644CB" w:rsidP="00D644CB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0E5E01">
        <w:rPr>
          <w:rFonts w:ascii="Montserrat" w:hAnsi="Montserrat"/>
          <w:b/>
        </w:rPr>
        <w:t>FORMULARZ OFERTOWY – kryteria ocen</w:t>
      </w:r>
      <w:r>
        <w:rPr>
          <w:rFonts w:ascii="Montserrat" w:hAnsi="Montserrat"/>
          <w:b/>
        </w:rPr>
        <w:t>y ofert</w:t>
      </w:r>
    </w:p>
    <w:p w14:paraId="6E9660A4" w14:textId="77777777" w:rsidR="00D644CB" w:rsidRDefault="00D644CB" w:rsidP="00D644CB">
      <w:pPr>
        <w:spacing w:line="276" w:lineRule="auto"/>
        <w:jc w:val="center"/>
        <w:rPr>
          <w:rFonts w:ascii="Montserrat" w:hAnsi="Montserrat"/>
          <w:b/>
        </w:rPr>
      </w:pPr>
    </w:p>
    <w:p w14:paraId="1A0670DC" w14:textId="0E7CAE47" w:rsidR="00D644CB" w:rsidRPr="00C81EED" w:rsidRDefault="00D644CB" w:rsidP="00D644CB">
      <w:pPr>
        <w:spacing w:line="276" w:lineRule="auto"/>
        <w:jc w:val="center"/>
        <w:rPr>
          <w:rFonts w:ascii="Montserrat" w:hAnsi="Montserrat"/>
          <w:b/>
          <w:szCs w:val="18"/>
        </w:rPr>
      </w:pPr>
      <w:r w:rsidRPr="000E5E01">
        <w:rPr>
          <w:rFonts w:ascii="Montserrat" w:hAnsi="Montserrat"/>
          <w:b/>
        </w:rPr>
        <w:t>PN-</w:t>
      </w:r>
      <w:r w:rsidR="005F5EEF">
        <w:rPr>
          <w:rFonts w:ascii="Montserrat" w:hAnsi="Montserrat"/>
          <w:b/>
        </w:rPr>
        <w:t>10</w:t>
      </w:r>
      <w:r w:rsidRPr="000E5E01">
        <w:rPr>
          <w:rFonts w:ascii="Montserrat" w:hAnsi="Montserrat"/>
          <w:b/>
        </w:rPr>
        <w:t xml:space="preserve">/24 </w:t>
      </w:r>
      <w:r w:rsidRPr="00C81EED">
        <w:rPr>
          <w:rFonts w:ascii="Montserrat" w:hAnsi="Montserrat"/>
          <w:b/>
          <w:szCs w:val="18"/>
        </w:rPr>
        <w:t xml:space="preserve">Stworzenie technologii wspieranych przez AI w diagnostyce medycznej, terapii i badaniach w celu zapewnienia wysokiej jakości opieki zdrowotnej </w:t>
      </w:r>
      <w:r>
        <w:rPr>
          <w:rFonts w:ascii="Montserrat" w:hAnsi="Montserrat"/>
          <w:b/>
          <w:szCs w:val="18"/>
        </w:rPr>
        <w:br/>
      </w:r>
      <w:r w:rsidRPr="00C81EED">
        <w:rPr>
          <w:rFonts w:ascii="Montserrat" w:hAnsi="Montserrat"/>
          <w:b/>
          <w:szCs w:val="18"/>
        </w:rPr>
        <w:t>w Euroregionie Pomerania.</w:t>
      </w:r>
    </w:p>
    <w:p w14:paraId="04247660" w14:textId="77777777" w:rsidR="00D644CB" w:rsidRDefault="00D644CB" w:rsidP="00D644CB">
      <w:pPr>
        <w:snapToGrid w:val="0"/>
        <w:spacing w:after="120"/>
        <w:jc w:val="center"/>
        <w:rPr>
          <w:rFonts w:ascii="Montserrat" w:hAnsi="Montserrat"/>
          <w:b/>
        </w:rPr>
      </w:pPr>
    </w:p>
    <w:p w14:paraId="05DDFB2C" w14:textId="77777777" w:rsidR="00D644CB" w:rsidRPr="004A60EC" w:rsidRDefault="00D644CB" w:rsidP="00D644CB">
      <w:pPr>
        <w:spacing w:after="120"/>
        <w:jc w:val="center"/>
        <w:rPr>
          <w:rFonts w:ascii="Montserrat" w:hAnsi="Montserrat"/>
          <w:b/>
        </w:rPr>
      </w:pPr>
      <w:r w:rsidRPr="004A60EC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4</w:t>
      </w:r>
      <w:r w:rsidRPr="004A60EC">
        <w:rPr>
          <w:rFonts w:ascii="Montserrat" w:hAnsi="Montserrat"/>
          <w:b/>
        </w:rPr>
        <w:t>:</w:t>
      </w:r>
    </w:p>
    <w:p w14:paraId="2FF9869A" w14:textId="7A47A159" w:rsidR="005F6D4A" w:rsidRDefault="005F6D4A" w:rsidP="005F6D4A">
      <w:pPr>
        <w:snapToGrid w:val="0"/>
        <w:spacing w:after="120"/>
        <w:jc w:val="center"/>
        <w:rPr>
          <w:rFonts w:ascii="Montserrat" w:hAnsi="Montserrat"/>
          <w:b/>
        </w:rPr>
      </w:pPr>
      <w:r w:rsidRPr="005F6D4A">
        <w:rPr>
          <w:rFonts w:ascii="Montserrat" w:hAnsi="Montserrat"/>
          <w:b/>
        </w:rPr>
        <w:t>Dostawa</w:t>
      </w:r>
      <w:r w:rsidRPr="005F6D4A">
        <w:rPr>
          <w:rFonts w:ascii="Montserrat" w:hAnsi="Montserrat"/>
          <w:b/>
          <w:bCs/>
        </w:rPr>
        <w:t xml:space="preserve"> </w:t>
      </w:r>
      <w:r w:rsidRPr="005F6D4A">
        <w:rPr>
          <w:rFonts w:ascii="Montserrat" w:hAnsi="Montserrat"/>
          <w:b/>
        </w:rPr>
        <w:t>oprogramowania oraz serwer</w:t>
      </w:r>
      <w:r w:rsidR="00B614D6">
        <w:rPr>
          <w:rFonts w:ascii="Montserrat" w:hAnsi="Montserrat"/>
          <w:b/>
        </w:rPr>
        <w:t>a i stacji roboczej</w:t>
      </w:r>
      <w:r w:rsidRPr="005F6D4A">
        <w:rPr>
          <w:rFonts w:ascii="Montserrat" w:hAnsi="Montserrat"/>
          <w:b/>
        </w:rPr>
        <w:t xml:space="preserve"> do automatycznego konturowania struktur krytycznych: narządów i obszarów węzłowych, Oddział </w:t>
      </w:r>
      <w:r w:rsidR="00032A05">
        <w:rPr>
          <w:rFonts w:ascii="Montserrat" w:hAnsi="Montserrat"/>
          <w:b/>
        </w:rPr>
        <w:t xml:space="preserve">Kliniczny </w:t>
      </w:r>
      <w:r w:rsidRPr="005F6D4A">
        <w:rPr>
          <w:rFonts w:ascii="Montserrat" w:hAnsi="Montserrat"/>
          <w:b/>
        </w:rPr>
        <w:t>Radioterapii.</w:t>
      </w:r>
    </w:p>
    <w:p w14:paraId="12AD7D97" w14:textId="77777777" w:rsidR="005F6D4A" w:rsidRPr="005F6D4A" w:rsidRDefault="005F6D4A" w:rsidP="005F6D4A">
      <w:pPr>
        <w:snapToGrid w:val="0"/>
        <w:spacing w:after="120"/>
        <w:jc w:val="center"/>
        <w:rPr>
          <w:rFonts w:ascii="Montserrat" w:hAnsi="Montserrat"/>
          <w:b/>
          <w:bCs/>
        </w:rPr>
      </w:pPr>
    </w:p>
    <w:p w14:paraId="24B7D3D0" w14:textId="77777777" w:rsidR="00D644CB" w:rsidRPr="003E7404" w:rsidRDefault="00D644CB" w:rsidP="000B70AF">
      <w:pPr>
        <w:numPr>
          <w:ilvl w:val="0"/>
          <w:numId w:val="89"/>
        </w:numPr>
        <w:spacing w:after="120"/>
        <w:ind w:left="426" w:hanging="426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D644CB" w:rsidRPr="003E7404" w14:paraId="191F76CB" w14:textId="77777777" w:rsidTr="00201B63">
        <w:trPr>
          <w:trHeight w:val="724"/>
          <w:jc w:val="center"/>
        </w:trPr>
        <w:tc>
          <w:tcPr>
            <w:tcW w:w="3020" w:type="dxa"/>
            <w:vAlign w:val="center"/>
          </w:tcPr>
          <w:p w14:paraId="3B4590C1" w14:textId="77777777" w:rsidR="00D644CB" w:rsidRDefault="00D644CB" w:rsidP="00201B63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nazwa WYKONAWCY,</w:t>
            </w:r>
          </w:p>
          <w:p w14:paraId="76CF0CCF" w14:textId="77777777" w:rsidR="00D644CB" w:rsidRPr="003E7404" w:rsidRDefault="00D644CB" w:rsidP="00201B63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262626" w:themeColor="text1" w:themeTint="D9"/>
              </w:rPr>
              <w:t>adres i dane kontaktowe</w:t>
            </w:r>
          </w:p>
        </w:tc>
        <w:tc>
          <w:tcPr>
            <w:tcW w:w="6189" w:type="dxa"/>
            <w:vAlign w:val="center"/>
          </w:tcPr>
          <w:p w14:paraId="002B5318" w14:textId="77777777" w:rsidR="00D644CB" w:rsidRPr="003E7404" w:rsidRDefault="00D644CB" w:rsidP="00201B63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671D10A1" w14:textId="77777777" w:rsidR="00D644CB" w:rsidRPr="003E7404" w:rsidRDefault="00D644CB" w:rsidP="00D644CB">
      <w:pPr>
        <w:spacing w:line="276" w:lineRule="auto"/>
        <w:jc w:val="both"/>
        <w:rPr>
          <w:rFonts w:ascii="Montserrat" w:hAnsi="Montserrat"/>
        </w:rPr>
      </w:pPr>
    </w:p>
    <w:p w14:paraId="6113D240" w14:textId="77777777" w:rsidR="00D644CB" w:rsidRDefault="00D644CB" w:rsidP="000B70AF">
      <w:pPr>
        <w:numPr>
          <w:ilvl w:val="0"/>
          <w:numId w:val="89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Kryteria ocen</w:t>
      </w:r>
      <w:r>
        <w:rPr>
          <w:rFonts w:ascii="Montserrat" w:hAnsi="Montserrat"/>
          <w:b/>
        </w:rPr>
        <w:t>y ofert</w:t>
      </w:r>
      <w:r w:rsidRPr="003E7404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>–</w:t>
      </w:r>
      <w:r w:rsidRPr="003E7404">
        <w:rPr>
          <w:rFonts w:ascii="Montserrat" w:hAnsi="Montserrat"/>
          <w:b/>
        </w:rPr>
        <w:t xml:space="preserve"> opis.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D644CB" w:rsidRPr="00A331ED" w14:paraId="510162BB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5075C488" w14:textId="77777777" w:rsidR="00D644CB" w:rsidRPr="00A331ED" w:rsidRDefault="00D644CB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3E7404">
              <w:rPr>
                <w:rFonts w:ascii="Montserrat" w:hAnsi="Montserrat"/>
                <w:b/>
              </w:rPr>
              <w:t>Kryteri</w:t>
            </w:r>
            <w:r>
              <w:rPr>
                <w:rFonts w:ascii="Montserrat" w:hAnsi="Montserrat"/>
                <w:b/>
              </w:rPr>
              <w:t>um</w:t>
            </w:r>
            <w:r w:rsidRPr="003E7404">
              <w:rPr>
                <w:rFonts w:ascii="Montserrat" w:hAnsi="Montserrat"/>
                <w:b/>
              </w:rPr>
              <w:t xml:space="preserve"> nr 1</w:t>
            </w:r>
            <w:r w:rsidRPr="00A331ED">
              <w:rPr>
                <w:rFonts w:ascii="Montserrat" w:hAnsi="Montserrat"/>
                <w:b/>
                <w:color w:val="FF0000"/>
              </w:rPr>
              <w:t xml:space="preserve"> </w:t>
            </w:r>
            <w:r w:rsidRPr="003E7404">
              <w:rPr>
                <w:rFonts w:ascii="Montserrat" w:hAnsi="Montserrat"/>
                <w:b/>
              </w:rPr>
              <w:t>(CENA)</w:t>
            </w:r>
          </w:p>
        </w:tc>
      </w:tr>
      <w:tr w:rsidR="00D644CB" w:rsidRPr="00A331ED" w14:paraId="2F18CD60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3D358B28" w14:textId="77777777" w:rsidR="00D644CB" w:rsidRPr="00D81918" w:rsidRDefault="00D644CB" w:rsidP="00201B63">
            <w:pPr>
              <w:spacing w:after="120"/>
              <w:ind w:left="567" w:hanging="567"/>
              <w:rPr>
                <w:rFonts w:ascii="Montserrat" w:hAnsi="Montserrat"/>
              </w:rPr>
            </w:pPr>
            <w:r w:rsidRPr="00D81918">
              <w:rPr>
                <w:rFonts w:ascii="Montserrat" w:hAnsi="Montserrat"/>
              </w:rPr>
              <w:t xml:space="preserve">Wartość kryterium nr 1 </w:t>
            </w:r>
            <w:r w:rsidRPr="00D81918">
              <w:rPr>
                <w:rFonts w:ascii="Montserrat" w:hAnsi="Montserrat"/>
                <w:bCs/>
              </w:rPr>
              <w:t>– cena oferty,</w:t>
            </w:r>
            <w:r w:rsidRPr="00D81918">
              <w:rPr>
                <w:rFonts w:ascii="Montserrat" w:hAnsi="Montserrat"/>
              </w:rPr>
              <w:t xml:space="preserve"> obliczana będzie wg wzoru: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05"/>
              <w:gridCol w:w="4589"/>
              <w:gridCol w:w="690"/>
            </w:tblGrid>
            <w:tr w:rsidR="00D644CB" w:rsidRPr="00D81918" w14:paraId="748BBBAD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285499" w14:textId="77777777" w:rsidR="00D644CB" w:rsidRPr="00D81918" w:rsidRDefault="00D644CB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> W</w:t>
                  </w:r>
                  <w:r w:rsidRPr="00D81918">
                    <w:rPr>
                      <w:rFonts w:ascii="Montserrat" w:hAnsi="Montserrat"/>
                      <w:vertAlign w:val="subscript"/>
                    </w:rPr>
                    <w:t>k1</w:t>
                  </w:r>
                  <w:r w:rsidRPr="00D81918">
                    <w:rPr>
                      <w:rFonts w:ascii="Montserrat" w:hAnsi="Montserrat"/>
                    </w:rPr>
                    <w:t xml:space="preserve"> =</w:t>
                  </w:r>
                </w:p>
              </w:tc>
              <w:tc>
                <w:tcPr>
                  <w:tcW w:w="45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8424DF9" w14:textId="77777777" w:rsidR="00D644CB" w:rsidRPr="00D81918" w:rsidRDefault="00D644CB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 xml:space="preserve">najniższa cena </w:t>
                  </w:r>
                  <w:r w:rsidR="005D4863">
                    <w:rPr>
                      <w:rFonts w:ascii="Montserrat" w:hAnsi="Montserrat"/>
                    </w:rPr>
                    <w:t>spośród oferowanych x 105</w:t>
                  </w:r>
                </w:p>
              </w:tc>
              <w:tc>
                <w:tcPr>
                  <w:tcW w:w="690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B5FB82" w14:textId="77777777" w:rsidR="00D644CB" w:rsidRPr="00D81918" w:rsidRDefault="00D644CB" w:rsidP="00201B63">
                  <w:pPr>
                    <w:snapToGrid w:val="0"/>
                    <w:jc w:val="center"/>
                    <w:rPr>
                      <w:rFonts w:ascii="Montserrat" w:hAnsi="Montserrat"/>
                    </w:rPr>
                  </w:pPr>
                </w:p>
                <w:p w14:paraId="4A7E90F4" w14:textId="77777777" w:rsidR="00D644CB" w:rsidRPr="00D81918" w:rsidRDefault="00D644CB" w:rsidP="00201B63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</w:tr>
            <w:tr w:rsidR="00D644CB" w:rsidRPr="00D81918" w14:paraId="67467B99" w14:textId="77777777" w:rsidTr="00201B63">
              <w:trPr>
                <w:cantSplit/>
                <w:jc w:val="center"/>
              </w:trPr>
              <w:tc>
                <w:tcPr>
                  <w:tcW w:w="120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FABD04A" w14:textId="77777777" w:rsidR="00D644CB" w:rsidRPr="00D81918" w:rsidRDefault="00D644CB" w:rsidP="00201B63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D6264D9" w14:textId="77777777" w:rsidR="00D644CB" w:rsidRPr="00D81918" w:rsidRDefault="00D644CB" w:rsidP="00201B63">
                  <w:pPr>
                    <w:jc w:val="center"/>
                    <w:rPr>
                      <w:rFonts w:ascii="Montserrat" w:hAnsi="Montserrat"/>
                    </w:rPr>
                  </w:pPr>
                  <w:r w:rsidRPr="00D81918">
                    <w:rPr>
                      <w:rFonts w:ascii="Montserrat" w:hAnsi="Montserrat"/>
                    </w:rPr>
                    <w:t>cena oferty</w:t>
                  </w:r>
                </w:p>
                <w:p w14:paraId="72C3BAFC" w14:textId="77777777" w:rsidR="00D644CB" w:rsidRPr="00D81918" w:rsidRDefault="00D644CB" w:rsidP="00201B63">
                  <w:pPr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14:paraId="59E953F3" w14:textId="77777777" w:rsidR="00D644CB" w:rsidRPr="00D81918" w:rsidRDefault="00D644CB" w:rsidP="00201B63">
                  <w:pPr>
                    <w:snapToGrid w:val="0"/>
                    <w:jc w:val="both"/>
                    <w:rPr>
                      <w:rFonts w:ascii="Montserrat" w:hAnsi="Montserrat"/>
                    </w:rPr>
                  </w:pPr>
                </w:p>
              </w:tc>
            </w:tr>
          </w:tbl>
          <w:p w14:paraId="1600931F" w14:textId="77777777" w:rsidR="00D644CB" w:rsidRPr="00D81918" w:rsidRDefault="00D644CB" w:rsidP="00201B63">
            <w:pPr>
              <w:spacing w:after="120"/>
              <w:jc w:val="both"/>
              <w:rPr>
                <w:rFonts w:ascii="Montserrat" w:hAnsi="Montserrat"/>
                <w:color w:val="000000" w:themeColor="text1"/>
              </w:rPr>
            </w:pPr>
            <w:r w:rsidRPr="00D81918">
              <w:rPr>
                <w:rFonts w:ascii="Montserrat" w:hAnsi="Montserrat"/>
                <w:color w:val="000000" w:themeColor="text1"/>
              </w:rPr>
              <w:t>Maksymalna liczba punktów możliwych do uzyskania w kryterium nr 1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r w:rsidR="005D4863">
              <w:rPr>
                <w:rFonts w:ascii="Montserrat" w:hAnsi="Montserrat"/>
                <w:color w:val="000000" w:themeColor="text1"/>
              </w:rPr>
              <w:t>wynosi 10</w:t>
            </w:r>
            <w:r>
              <w:rPr>
                <w:rFonts w:ascii="Montserrat" w:hAnsi="Montserrat"/>
                <w:color w:val="000000" w:themeColor="text1"/>
              </w:rPr>
              <w:t>5.</w:t>
            </w:r>
          </w:p>
        </w:tc>
      </w:tr>
    </w:tbl>
    <w:p w14:paraId="658BAFCB" w14:textId="77777777" w:rsidR="00D644CB" w:rsidRDefault="00D644CB" w:rsidP="00D644CB">
      <w:pPr>
        <w:jc w:val="both"/>
        <w:rPr>
          <w:rFonts w:ascii="Montserrat" w:hAnsi="Montserrat"/>
          <w:b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D644CB" w:rsidRPr="00A331ED" w14:paraId="547CA732" w14:textId="77777777" w:rsidTr="00201B63">
        <w:trPr>
          <w:trHeight w:val="416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AE3E95F" w14:textId="77777777" w:rsidR="00D644CB" w:rsidRPr="00A331ED" w:rsidRDefault="00D644CB" w:rsidP="00201B63">
            <w:pPr>
              <w:jc w:val="center"/>
              <w:rPr>
                <w:rFonts w:ascii="Montserrat" w:hAnsi="Montserrat"/>
                <w:b/>
                <w:color w:val="FF0000"/>
              </w:rPr>
            </w:pPr>
            <w:r w:rsidRPr="00AB1EE7">
              <w:rPr>
                <w:rFonts w:ascii="Montserrat" w:hAnsi="Montserrat"/>
                <w:b/>
              </w:rPr>
              <w:t>Kryterium nr 2 (PARAMETRY TECHNICZNE)</w:t>
            </w:r>
          </w:p>
        </w:tc>
      </w:tr>
      <w:tr w:rsidR="00D644CB" w:rsidRPr="00A331ED" w14:paraId="5AC82AFD" w14:textId="77777777" w:rsidTr="00201B63">
        <w:trPr>
          <w:trHeight w:val="416"/>
          <w:jc w:val="center"/>
        </w:trPr>
        <w:tc>
          <w:tcPr>
            <w:tcW w:w="9209" w:type="dxa"/>
            <w:vAlign w:val="center"/>
          </w:tcPr>
          <w:p w14:paraId="4D270028" w14:textId="77777777" w:rsidR="00D644CB" w:rsidRPr="00AB1EE7" w:rsidRDefault="00D644CB" w:rsidP="00201B63">
            <w:pPr>
              <w:tabs>
                <w:tab w:val="left" w:pos="567"/>
              </w:tabs>
              <w:spacing w:after="120"/>
              <w:jc w:val="both"/>
              <w:rPr>
                <w:rFonts w:ascii="Montserrat" w:hAnsi="Montserrat"/>
              </w:rPr>
            </w:pPr>
            <w:r w:rsidRPr="00AB1EE7">
              <w:rPr>
                <w:rFonts w:ascii="Montserrat" w:hAnsi="Montserrat"/>
              </w:rPr>
              <w:t>Wartość kryterium nr 2 – parametry techniczne – będzie ustalona według następującego wzoru:</w:t>
            </w:r>
          </w:p>
          <w:p w14:paraId="6C3DD3F2" w14:textId="77777777" w:rsidR="00D644CB" w:rsidRPr="00AB1EE7" w:rsidRDefault="00D644CB" w:rsidP="00201B63">
            <w:pPr>
              <w:spacing w:after="120"/>
              <w:jc w:val="center"/>
              <w:rPr>
                <w:rFonts w:ascii="Montserrat" w:hAnsi="Montserrat"/>
              </w:rPr>
            </w:pPr>
            <w:r w:rsidRPr="00AB1EE7">
              <w:rPr>
                <w:rFonts w:ascii="Montserrat" w:hAnsi="Montserrat"/>
              </w:rPr>
              <w:t>W</w:t>
            </w:r>
            <w:r w:rsidRPr="00AB1EE7">
              <w:rPr>
                <w:rFonts w:ascii="Montserrat" w:hAnsi="Montserrat"/>
                <w:vertAlign w:val="subscript"/>
              </w:rPr>
              <w:t>k2</w:t>
            </w:r>
            <w:r w:rsidRPr="00AB1EE7">
              <w:rPr>
                <w:rFonts w:ascii="Montserrat" w:hAnsi="Montserrat"/>
              </w:rPr>
              <w:t xml:space="preserve"> = punkty przyznane ofercie</w:t>
            </w:r>
          </w:p>
          <w:p w14:paraId="1AF8EDD1" w14:textId="77777777" w:rsidR="00D644CB" w:rsidRPr="00AE7E5F" w:rsidRDefault="00D644CB" w:rsidP="00201B63">
            <w:pPr>
              <w:suppressAutoHyphens w:val="0"/>
              <w:spacing w:after="120"/>
              <w:jc w:val="both"/>
              <w:rPr>
                <w:rFonts w:ascii="Montserrat" w:hAnsi="Montserrat"/>
                <w:lang w:eastAsia="pl-PL"/>
              </w:rPr>
            </w:pPr>
            <w:r w:rsidRPr="00AB1EE7">
              <w:rPr>
                <w:rFonts w:ascii="Montserrat" w:hAnsi="Montserrat"/>
                <w:lang w:eastAsia="pl-PL"/>
              </w:rPr>
              <w:t xml:space="preserve">Opis punktacji kryterium nr 2 zawiera Załącznik nr 1 do SWZ. Maksymalna liczba punktów, jaką można uzyskać w kryterium nr 2 wynosi </w:t>
            </w:r>
            <w:r w:rsidR="00F4414C">
              <w:rPr>
                <w:rFonts w:ascii="Montserrat" w:hAnsi="Montserrat"/>
                <w:lang w:eastAsia="pl-PL"/>
              </w:rPr>
              <w:t>7</w:t>
            </w:r>
            <w:r>
              <w:rPr>
                <w:rFonts w:ascii="Montserrat" w:hAnsi="Montserrat"/>
                <w:lang w:eastAsia="pl-PL"/>
              </w:rPr>
              <w:t>0 pkt.</w:t>
            </w:r>
          </w:p>
        </w:tc>
      </w:tr>
    </w:tbl>
    <w:p w14:paraId="4C26115D" w14:textId="77777777" w:rsidR="00D644CB" w:rsidRDefault="00D644CB" w:rsidP="00D644CB">
      <w:pPr>
        <w:jc w:val="both"/>
        <w:rPr>
          <w:rFonts w:ascii="Montserrat" w:hAnsi="Montserrat"/>
          <w:b/>
        </w:rPr>
      </w:pPr>
    </w:p>
    <w:p w14:paraId="6B74F460" w14:textId="77777777" w:rsidR="00D644CB" w:rsidRDefault="00D644CB" w:rsidP="00D644CB">
      <w:pPr>
        <w:jc w:val="both"/>
        <w:rPr>
          <w:rFonts w:ascii="Montserrat" w:hAnsi="Montserrat"/>
          <w:b/>
        </w:rPr>
      </w:pPr>
    </w:p>
    <w:p w14:paraId="00CFEDAE" w14:textId="77777777" w:rsidR="00D644CB" w:rsidRDefault="00D644CB" w:rsidP="00D644CB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  <w:r>
        <w:rPr>
          <w:rFonts w:ascii="Montserrat" w:hAnsi="Montserrat"/>
          <w:b/>
        </w:rPr>
        <w:t>III.</w:t>
      </w:r>
      <w:r>
        <w:rPr>
          <w:rFonts w:ascii="Montserrat" w:hAnsi="Montserrat"/>
          <w:b/>
        </w:rPr>
        <w:tab/>
      </w:r>
      <w:r w:rsidRPr="00320D8A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D644CB" w:rsidRPr="00766F1A" w14:paraId="3311A6A5" w14:textId="77777777" w:rsidTr="00201B63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43DDE7C7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CENA – Kryterium nr 1</w:t>
            </w:r>
          </w:p>
        </w:tc>
      </w:tr>
      <w:tr w:rsidR="00D644CB" w:rsidRPr="00766F1A" w14:paraId="6B8EA892" w14:textId="77777777" w:rsidTr="00201B63">
        <w:trPr>
          <w:trHeight w:val="422"/>
          <w:jc w:val="center"/>
        </w:trPr>
        <w:tc>
          <w:tcPr>
            <w:tcW w:w="4565" w:type="dxa"/>
            <w:vAlign w:val="center"/>
          </w:tcPr>
          <w:p w14:paraId="4732D5B8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netto (zł) </w:t>
            </w:r>
          </w:p>
          <w:p w14:paraId="043DBC27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4F67E282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(zł) </w:t>
            </w:r>
          </w:p>
          <w:p w14:paraId="5F6973DC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</w:tr>
      <w:tr w:rsidR="00D644CB" w:rsidRPr="00766F1A" w14:paraId="1BF08A11" w14:textId="77777777" w:rsidTr="00201B63">
        <w:trPr>
          <w:trHeight w:val="440"/>
          <w:jc w:val="center"/>
        </w:trPr>
        <w:tc>
          <w:tcPr>
            <w:tcW w:w="4565" w:type="dxa"/>
            <w:vAlign w:val="center"/>
          </w:tcPr>
          <w:p w14:paraId="5AE5C739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color w:val="000000" w:themeColor="text1"/>
                <w:lang w:eastAsia="en-US"/>
              </w:rPr>
            </w:pPr>
          </w:p>
        </w:tc>
        <w:tc>
          <w:tcPr>
            <w:tcW w:w="4644" w:type="dxa"/>
            <w:vAlign w:val="center"/>
          </w:tcPr>
          <w:p w14:paraId="3C18BBFC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D644CB" w:rsidRPr="00766F1A" w14:paraId="2FAE0AFF" w14:textId="77777777" w:rsidTr="00201B63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75ED67A5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słownie </w:t>
            </w:r>
            <w:r w:rsidRPr="00766F1A">
              <w:rPr>
                <w:rFonts w:ascii="Montserrat" w:eastAsia="Calibri" w:hAnsi="Montserrat"/>
                <w:i/>
                <w:color w:val="000000" w:themeColor="text1"/>
                <w:lang w:eastAsia="en-US"/>
              </w:rPr>
              <w:t>(wypełnia WYKONAWCA)</w:t>
            </w: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:</w:t>
            </w:r>
          </w:p>
        </w:tc>
      </w:tr>
      <w:tr w:rsidR="00D644CB" w:rsidRPr="00766F1A" w14:paraId="709E6BD2" w14:textId="77777777" w:rsidTr="00201B63">
        <w:trPr>
          <w:trHeight w:val="425"/>
          <w:jc w:val="center"/>
        </w:trPr>
        <w:tc>
          <w:tcPr>
            <w:tcW w:w="9209" w:type="dxa"/>
            <w:gridSpan w:val="2"/>
            <w:vAlign w:val="center"/>
          </w:tcPr>
          <w:p w14:paraId="42E89B66" w14:textId="77777777" w:rsidR="00D644CB" w:rsidRPr="00766F1A" w:rsidRDefault="00D644CB" w:rsidP="00201B63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D644CB" w:rsidRPr="00766F1A" w14:paraId="4AE5899B" w14:textId="77777777" w:rsidTr="00201B6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89B5A58" w14:textId="77777777" w:rsidR="00D644CB" w:rsidRPr="00766F1A" w:rsidRDefault="00D644CB" w:rsidP="00201B63">
            <w:pPr>
              <w:spacing w:after="120"/>
              <w:ind w:left="103" w:hanging="103"/>
              <w:jc w:val="center"/>
              <w:rPr>
                <w:rFonts w:ascii="Montserrat" w:eastAsia="Calibri" w:hAnsi="Montserrat"/>
                <w:i/>
                <w:lang w:eastAsia="en-US"/>
              </w:rPr>
            </w:pPr>
            <w:r w:rsidRPr="00AE7E5F">
              <w:rPr>
                <w:rFonts w:ascii="Montserrat" w:hAnsi="Montserrat"/>
                <w:b/>
              </w:rPr>
              <w:t>PARAMETRY TECHNICZNE</w:t>
            </w:r>
            <w:r w:rsidRPr="00766F1A">
              <w:rPr>
                <w:rFonts w:ascii="Montserrat" w:hAnsi="Montserrat"/>
                <w:b/>
              </w:rPr>
              <w:t xml:space="preserve"> – Kryterium nr 2</w:t>
            </w:r>
            <w:r w:rsidRPr="00766F1A">
              <w:rPr>
                <w:rFonts w:ascii="Montserrat" w:eastAsia="Calibri" w:hAnsi="Montserrat"/>
                <w:b/>
                <w:lang w:eastAsia="en-US"/>
              </w:rPr>
              <w:t xml:space="preserve"> </w:t>
            </w:r>
            <w:r w:rsidRPr="00766F1A">
              <w:rPr>
                <w:rFonts w:ascii="Montserrat" w:eastAsia="Calibri" w:hAnsi="Montserrat"/>
                <w:i/>
                <w:lang w:eastAsia="en-US"/>
              </w:rPr>
              <w:t>(</w:t>
            </w:r>
            <w:r>
              <w:rPr>
                <w:rFonts w:ascii="Montserrat" w:eastAsia="Calibri" w:hAnsi="Montserrat"/>
                <w:i/>
                <w:lang w:eastAsia="en-US"/>
              </w:rPr>
              <w:t>zgodnie z Załącznikiem nr 1 do SWZ</w:t>
            </w:r>
            <w:r w:rsidRPr="00766F1A">
              <w:rPr>
                <w:rFonts w:ascii="Montserrat" w:eastAsia="Calibri" w:hAnsi="Montserrat"/>
                <w:i/>
                <w:lang w:eastAsia="en-US"/>
              </w:rPr>
              <w:t>)</w:t>
            </w:r>
          </w:p>
        </w:tc>
      </w:tr>
    </w:tbl>
    <w:p w14:paraId="62DCDC85" w14:textId="77777777" w:rsidR="00D644CB" w:rsidRDefault="00D644CB" w:rsidP="00D644CB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4E04B2A8" w14:textId="77777777" w:rsidR="00D644CB" w:rsidRPr="00766F1A" w:rsidRDefault="00D644CB" w:rsidP="00D644CB">
      <w:pPr>
        <w:spacing w:after="120"/>
        <w:ind w:left="426" w:hanging="426"/>
        <w:rPr>
          <w:rFonts w:ascii="Montserrat" w:eastAsia="Wingdings 2" w:hAnsi="Montserrat"/>
          <w:b/>
          <w:szCs w:val="18"/>
        </w:rPr>
      </w:pPr>
      <w:r>
        <w:rPr>
          <w:rFonts w:ascii="Montserrat" w:eastAsia="Wingdings 2" w:hAnsi="Montserrat"/>
          <w:b/>
          <w:szCs w:val="18"/>
        </w:rPr>
        <w:t>IV.</w:t>
      </w:r>
      <w:r>
        <w:rPr>
          <w:rFonts w:ascii="Montserrat" w:eastAsia="Wingdings 2" w:hAnsi="Montserrat"/>
          <w:b/>
          <w:szCs w:val="18"/>
        </w:rPr>
        <w:tab/>
      </w:r>
      <w:r w:rsidRPr="00766F1A">
        <w:rPr>
          <w:rFonts w:ascii="Montserrat" w:eastAsia="Wingdings 2" w:hAnsi="Montserrat"/>
          <w:b/>
          <w:szCs w:val="18"/>
        </w:rPr>
        <w:t>Oświadczenia.</w:t>
      </w:r>
    </w:p>
    <w:p w14:paraId="2546B6CB" w14:textId="77777777" w:rsidR="00D644CB" w:rsidRPr="00766F1A" w:rsidRDefault="00D644CB" w:rsidP="000B70AF">
      <w:pPr>
        <w:numPr>
          <w:ilvl w:val="0"/>
          <w:numId w:val="90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zapoznaliśmy się ze Specyfikacją Warunków Zamówienia </w:t>
      </w:r>
      <w:r w:rsidRPr="00766F1A">
        <w:rPr>
          <w:rFonts w:ascii="Montserrat" w:hAnsi="Montserrat" w:cs="Wingdings 2"/>
          <w:szCs w:val="18"/>
        </w:rPr>
        <w:br/>
        <w:t>i nie wnosimy do niej zastrzeżeń oraz posiadamy konieczne informacje potrzebne                               do właściwego wykonania zamówienia.</w:t>
      </w:r>
    </w:p>
    <w:p w14:paraId="24DF4278" w14:textId="77777777" w:rsidR="00D644CB" w:rsidRPr="00766F1A" w:rsidRDefault="00D644CB" w:rsidP="000B70AF">
      <w:pPr>
        <w:numPr>
          <w:ilvl w:val="0"/>
          <w:numId w:val="90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uważamy się za związanych niniejszą ofertą na czas wskazany </w:t>
      </w:r>
      <w:r w:rsidRPr="00766F1A">
        <w:rPr>
          <w:rFonts w:ascii="Montserrat" w:hAnsi="Montserrat" w:cs="Wingdings 2"/>
          <w:szCs w:val="18"/>
        </w:rPr>
        <w:br/>
        <w:t>w Specyfikacji Warunków Zamówienia.</w:t>
      </w:r>
    </w:p>
    <w:p w14:paraId="2405BC54" w14:textId="77777777" w:rsidR="00D644CB" w:rsidRPr="00766F1A" w:rsidRDefault="00D644CB" w:rsidP="000B70AF">
      <w:pPr>
        <w:numPr>
          <w:ilvl w:val="0"/>
          <w:numId w:val="90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766F1A">
        <w:rPr>
          <w:rFonts w:ascii="Montserrat" w:hAnsi="Montserrat" w:cs="Wingdings 2"/>
          <w:szCs w:val="18"/>
        </w:rPr>
        <w:br/>
        <w:t>i terminie wyznaczonym przez ZAMAWIAJĄCEGO.</w:t>
      </w:r>
    </w:p>
    <w:p w14:paraId="34A2332A" w14:textId="77777777" w:rsidR="00650384" w:rsidRPr="00F92B01" w:rsidRDefault="00650384" w:rsidP="000B70AF">
      <w:pPr>
        <w:numPr>
          <w:ilvl w:val="0"/>
          <w:numId w:val="90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F92B01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F92B01">
        <w:rPr>
          <w:rFonts w:ascii="Montserrat" w:hAnsi="Montserrat" w:cs="Wingdings 2"/>
          <w:szCs w:val="18"/>
        </w:rPr>
        <w:br/>
        <w:t>w niniejszym postępowaniu (jeżeli dane osobowe tych osób były pozyskiwane).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D644CB" w:rsidRPr="008A2959" w14:paraId="76375C75" w14:textId="77777777" w:rsidTr="00201B63">
        <w:trPr>
          <w:trHeight w:val="80"/>
          <w:jc w:val="center"/>
        </w:trPr>
        <w:tc>
          <w:tcPr>
            <w:tcW w:w="4175" w:type="dxa"/>
            <w:vAlign w:val="bottom"/>
          </w:tcPr>
          <w:p w14:paraId="7F36E3E7" w14:textId="77777777" w:rsidR="00D644CB" w:rsidRPr="008A2959" w:rsidRDefault="00D644CB" w:rsidP="00201B63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  <w:p w14:paraId="77D21D0F" w14:textId="77777777" w:rsidR="00D644CB" w:rsidRPr="008A2959" w:rsidRDefault="00D644CB" w:rsidP="00201B63">
            <w:pPr>
              <w:spacing w:line="276" w:lineRule="auto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2B1CA4D" w14:textId="77777777" w:rsidR="00D644CB" w:rsidRPr="008A2959" w:rsidRDefault="00D644CB" w:rsidP="00201B63">
            <w:pPr>
              <w:jc w:val="center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09AABD93" w14:textId="77777777" w:rsidR="00D644CB" w:rsidRPr="008A2959" w:rsidRDefault="00D644CB" w:rsidP="00201B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t>podpisy osób upoważnionych do składania</w:t>
            </w: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br/>
              <w:t xml:space="preserve"> oświadczeń woli w imieniu WYKONAWCY</w:t>
            </w:r>
          </w:p>
        </w:tc>
      </w:tr>
    </w:tbl>
    <w:p w14:paraId="44E2ED37" w14:textId="77777777" w:rsidR="00D644CB" w:rsidRPr="00FE4681" w:rsidRDefault="00D644CB" w:rsidP="00D644CB">
      <w:pPr>
        <w:spacing w:line="276" w:lineRule="auto"/>
        <w:jc w:val="both"/>
        <w:rPr>
          <w:rFonts w:ascii="Montserrat" w:hAnsi="Montserrat"/>
          <w:i/>
        </w:rPr>
      </w:pPr>
    </w:p>
    <w:p w14:paraId="50B3226F" w14:textId="77777777" w:rsidR="00D644CB" w:rsidRDefault="00D644CB" w:rsidP="00D644CB"/>
    <w:p w14:paraId="033CD2CC" w14:textId="77777777" w:rsidR="00D644CB" w:rsidRDefault="00D644CB" w:rsidP="00D644C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1F5A1F6" w14:textId="77777777" w:rsidR="0063610E" w:rsidRDefault="0063610E" w:rsidP="00EA2D9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GoBack"/>
      <w:bookmarkEnd w:id="0"/>
    </w:p>
    <w:sectPr w:rsidR="0063610E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0D83" w14:textId="77777777" w:rsidR="007F4F86" w:rsidRDefault="007F4F86" w:rsidP="0033796B">
      <w:r>
        <w:separator/>
      </w:r>
    </w:p>
  </w:endnote>
  <w:endnote w:type="continuationSeparator" w:id="0">
    <w:p w14:paraId="49E9F489" w14:textId="77777777" w:rsidR="007F4F86" w:rsidRDefault="007F4F86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FDD5" w14:textId="77777777" w:rsidR="007F4F86" w:rsidRDefault="007F4F86" w:rsidP="0033796B">
      <w:r>
        <w:separator/>
      </w:r>
    </w:p>
  </w:footnote>
  <w:footnote w:type="continuationSeparator" w:id="0">
    <w:p w14:paraId="14CE0C8D" w14:textId="77777777" w:rsidR="007F4F86" w:rsidRDefault="007F4F86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D969" w14:textId="07EDEFCD" w:rsidR="00CA1FEF" w:rsidRDefault="00CA1FEF">
    <w:pPr>
      <w:pStyle w:val="Nagwek"/>
    </w:pPr>
    <w:r>
      <w:rPr>
        <w:noProof/>
        <w:lang w:eastAsia="pl-PL"/>
      </w:rPr>
      <w:drawing>
        <wp:inline distT="0" distB="0" distL="0" distR="0" wp14:anchorId="379ABA94" wp14:editId="5EE16509">
          <wp:extent cx="2573020" cy="80454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9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unFQ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6312E8"/>
    <w:multiLevelType w:val="hybridMultilevel"/>
    <w:tmpl w:val="F9D28306"/>
    <w:lvl w:ilvl="0" w:tplc="45DC6E1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3B84C1F"/>
    <w:multiLevelType w:val="hybridMultilevel"/>
    <w:tmpl w:val="FD787880"/>
    <w:lvl w:ilvl="0" w:tplc="ADE6D968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077B28D4"/>
    <w:multiLevelType w:val="hybridMultilevel"/>
    <w:tmpl w:val="FB6CF13E"/>
    <w:lvl w:ilvl="0" w:tplc="B136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8332B9D"/>
    <w:multiLevelType w:val="hybridMultilevel"/>
    <w:tmpl w:val="BB04F88A"/>
    <w:lvl w:ilvl="0" w:tplc="D9F643A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F92AE4"/>
    <w:multiLevelType w:val="hybridMultilevel"/>
    <w:tmpl w:val="6262C768"/>
    <w:lvl w:ilvl="0" w:tplc="DB1C4C7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5" w15:restartNumberingAfterBreak="0">
    <w:nsid w:val="103F7E25"/>
    <w:multiLevelType w:val="multilevel"/>
    <w:tmpl w:val="8D929224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131B2262"/>
    <w:multiLevelType w:val="hybridMultilevel"/>
    <w:tmpl w:val="6E0084EE"/>
    <w:lvl w:ilvl="0" w:tplc="D234A1C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2F1836"/>
    <w:multiLevelType w:val="hybridMultilevel"/>
    <w:tmpl w:val="FA10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10F2D"/>
    <w:multiLevelType w:val="hybridMultilevel"/>
    <w:tmpl w:val="E75EA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6FD1220"/>
    <w:multiLevelType w:val="hybridMultilevel"/>
    <w:tmpl w:val="F9DE4F74"/>
    <w:lvl w:ilvl="0" w:tplc="10A2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85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9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331C98"/>
    <w:multiLevelType w:val="hybridMultilevel"/>
    <w:tmpl w:val="6330B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09643F5"/>
    <w:multiLevelType w:val="hybridMultilevel"/>
    <w:tmpl w:val="C36E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A3283B"/>
    <w:multiLevelType w:val="hybridMultilevel"/>
    <w:tmpl w:val="24AAEA2E"/>
    <w:lvl w:ilvl="0" w:tplc="D632F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6ED2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BA191B"/>
    <w:multiLevelType w:val="hybridMultilevel"/>
    <w:tmpl w:val="C008893A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7D9E9ECE">
      <w:start w:val="1"/>
      <w:numFmt w:val="lowerLetter"/>
      <w:lvlText w:val="%2)"/>
      <w:lvlJc w:val="left"/>
      <w:pPr>
        <w:ind w:left="2007" w:hanging="360"/>
      </w:pPr>
      <w:rPr>
        <w:rFonts w:hint="default"/>
        <w:strike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3B515A"/>
    <w:multiLevelType w:val="hybridMultilevel"/>
    <w:tmpl w:val="409CF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463E76"/>
    <w:multiLevelType w:val="hybridMultilevel"/>
    <w:tmpl w:val="D034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9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913043"/>
    <w:multiLevelType w:val="hybridMultilevel"/>
    <w:tmpl w:val="88CC8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AB82051"/>
    <w:multiLevelType w:val="hybridMultilevel"/>
    <w:tmpl w:val="078022D6"/>
    <w:lvl w:ilvl="0" w:tplc="8878011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15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6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733700"/>
    <w:multiLevelType w:val="multilevel"/>
    <w:tmpl w:val="54BADB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2EA8251B"/>
    <w:multiLevelType w:val="hybridMultilevel"/>
    <w:tmpl w:val="61E2B1AC"/>
    <w:lvl w:ilvl="0" w:tplc="9574EE3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30CC3490"/>
    <w:multiLevelType w:val="hybridMultilevel"/>
    <w:tmpl w:val="5B8A2BC2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1" w15:restartNumberingAfterBreak="0">
    <w:nsid w:val="319A2466"/>
    <w:multiLevelType w:val="hybridMultilevel"/>
    <w:tmpl w:val="958472FC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3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36045C"/>
    <w:multiLevelType w:val="hybridMultilevel"/>
    <w:tmpl w:val="2EEC9BD6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3B561E2A"/>
    <w:multiLevelType w:val="hybridMultilevel"/>
    <w:tmpl w:val="AE185776"/>
    <w:lvl w:ilvl="0" w:tplc="72C467D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8" w15:restartNumberingAfterBreak="0">
    <w:nsid w:val="3DCA248E"/>
    <w:multiLevelType w:val="hybridMultilevel"/>
    <w:tmpl w:val="4FCCAFD6"/>
    <w:lvl w:ilvl="0" w:tplc="CCE2B01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E07D5B"/>
    <w:multiLevelType w:val="hybridMultilevel"/>
    <w:tmpl w:val="E5B4B36A"/>
    <w:lvl w:ilvl="0" w:tplc="3502EAA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3" w15:restartNumberingAfterBreak="0">
    <w:nsid w:val="3F8E6BBF"/>
    <w:multiLevelType w:val="hybridMultilevel"/>
    <w:tmpl w:val="8B74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FD348B3"/>
    <w:multiLevelType w:val="hybridMultilevel"/>
    <w:tmpl w:val="A7CA7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3891BE7"/>
    <w:multiLevelType w:val="hybridMultilevel"/>
    <w:tmpl w:val="35B83FF0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1" w15:restartNumberingAfterBreak="0">
    <w:nsid w:val="43F8433F"/>
    <w:multiLevelType w:val="hybridMultilevel"/>
    <w:tmpl w:val="0A1A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5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3" w15:restartNumberingAfterBreak="0">
    <w:nsid w:val="4C9F2E01"/>
    <w:multiLevelType w:val="hybridMultilevel"/>
    <w:tmpl w:val="58FE80DE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8806EB9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CA63F76"/>
    <w:multiLevelType w:val="hybridMultilevel"/>
    <w:tmpl w:val="A93601FE"/>
    <w:lvl w:ilvl="0" w:tplc="143EEB04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474CB3"/>
    <w:multiLevelType w:val="hybridMultilevel"/>
    <w:tmpl w:val="53FA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B9192D"/>
    <w:multiLevelType w:val="hybridMultilevel"/>
    <w:tmpl w:val="2D347922"/>
    <w:lvl w:ilvl="0" w:tplc="D9F643A8">
      <w:start w:val="1"/>
      <w:numFmt w:val="lowerLetter"/>
      <w:lvlText w:val="%1)"/>
      <w:lvlJc w:val="left"/>
      <w:pPr>
        <w:ind w:left="1571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54A21EFB"/>
    <w:multiLevelType w:val="hybridMultilevel"/>
    <w:tmpl w:val="7AE66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6B77726"/>
    <w:multiLevelType w:val="hybridMultilevel"/>
    <w:tmpl w:val="7E2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C14F2D"/>
    <w:multiLevelType w:val="hybridMultilevel"/>
    <w:tmpl w:val="AE2A0752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2" w15:restartNumberingAfterBreak="0">
    <w:nsid w:val="5FED5CEB"/>
    <w:multiLevelType w:val="hybridMultilevel"/>
    <w:tmpl w:val="F0BE5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0D94042"/>
    <w:multiLevelType w:val="hybridMultilevel"/>
    <w:tmpl w:val="A99C6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5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3993BDB"/>
    <w:multiLevelType w:val="hybridMultilevel"/>
    <w:tmpl w:val="141A7114"/>
    <w:lvl w:ilvl="0" w:tplc="E21255EC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44B5C1A"/>
    <w:multiLevelType w:val="hybridMultilevel"/>
    <w:tmpl w:val="2F3C8594"/>
    <w:lvl w:ilvl="0" w:tplc="68D657EE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4D91EB4"/>
    <w:multiLevelType w:val="hybridMultilevel"/>
    <w:tmpl w:val="4322D4C6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0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4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9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0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1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5B87501"/>
    <w:multiLevelType w:val="hybridMultilevel"/>
    <w:tmpl w:val="F5A2EA3C"/>
    <w:lvl w:ilvl="0" w:tplc="BB0C3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98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42347F"/>
    <w:multiLevelType w:val="hybridMultilevel"/>
    <w:tmpl w:val="6BC25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7B5F34F4"/>
    <w:multiLevelType w:val="hybridMultilevel"/>
    <w:tmpl w:val="F44ED72E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5" w15:restartNumberingAfterBreak="0">
    <w:nsid w:val="7B745641"/>
    <w:multiLevelType w:val="hybridMultilevel"/>
    <w:tmpl w:val="86249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7" w15:restartNumberingAfterBreak="0">
    <w:nsid w:val="7C3849F7"/>
    <w:multiLevelType w:val="hybridMultilevel"/>
    <w:tmpl w:val="81867002"/>
    <w:lvl w:ilvl="0" w:tplc="E4C646F0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9" w15:restartNumberingAfterBreak="0">
    <w:nsid w:val="7EA95FC8"/>
    <w:multiLevelType w:val="hybridMultilevel"/>
    <w:tmpl w:val="23C484B4"/>
    <w:lvl w:ilvl="0" w:tplc="B524A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77"/>
  </w:num>
  <w:num w:numId="7">
    <w:abstractNumId w:val="206"/>
  </w:num>
  <w:num w:numId="8">
    <w:abstractNumId w:val="2"/>
  </w:num>
  <w:num w:numId="9">
    <w:abstractNumId w:val="1"/>
  </w:num>
  <w:num w:numId="10">
    <w:abstractNumId w:val="0"/>
  </w:num>
  <w:num w:numId="11">
    <w:abstractNumId w:val="202"/>
  </w:num>
  <w:num w:numId="12">
    <w:abstractNumId w:val="188"/>
  </w:num>
  <w:num w:numId="13">
    <w:abstractNumId w:val="131"/>
  </w:num>
  <w:num w:numId="14">
    <w:abstractNumId w:val="83"/>
  </w:num>
  <w:num w:numId="15">
    <w:abstractNumId w:val="109"/>
  </w:num>
  <w:num w:numId="16">
    <w:abstractNumId w:val="89"/>
  </w:num>
  <w:num w:numId="17">
    <w:abstractNumId w:val="181"/>
  </w:num>
  <w:num w:numId="18">
    <w:abstractNumId w:val="78"/>
  </w:num>
  <w:num w:numId="19">
    <w:abstractNumId w:val="130"/>
  </w:num>
  <w:num w:numId="20">
    <w:abstractNumId w:val="116"/>
  </w:num>
  <w:num w:numId="21">
    <w:abstractNumId w:val="104"/>
  </w:num>
  <w:num w:numId="22">
    <w:abstractNumId w:val="3"/>
  </w:num>
  <w:num w:numId="23">
    <w:abstractNumId w:val="144"/>
  </w:num>
  <w:num w:numId="24">
    <w:abstractNumId w:val="174"/>
  </w:num>
  <w:num w:numId="25">
    <w:abstractNumId w:val="125"/>
  </w:num>
  <w:num w:numId="26">
    <w:abstractNumId w:val="171"/>
    <w:lvlOverride w:ilvl="0">
      <w:startOverride w:val="1"/>
    </w:lvlOverride>
  </w:num>
  <w:num w:numId="27">
    <w:abstractNumId w:val="137"/>
    <w:lvlOverride w:ilvl="0">
      <w:startOverride w:val="1"/>
    </w:lvlOverride>
  </w:num>
  <w:num w:numId="28">
    <w:abstractNumId w:val="98"/>
  </w:num>
  <w:num w:numId="29">
    <w:abstractNumId w:val="189"/>
  </w:num>
  <w:num w:numId="30">
    <w:abstractNumId w:val="69"/>
  </w:num>
  <w:num w:numId="31">
    <w:abstractNumId w:val="100"/>
  </w:num>
  <w:num w:numId="32">
    <w:abstractNumId w:val="80"/>
  </w:num>
  <w:num w:numId="33">
    <w:abstractNumId w:val="175"/>
  </w:num>
  <w:num w:numId="34">
    <w:abstractNumId w:val="157"/>
  </w:num>
  <w:num w:numId="35">
    <w:abstractNumId w:val="182"/>
  </w:num>
  <w:num w:numId="36">
    <w:abstractNumId w:val="107"/>
  </w:num>
  <w:num w:numId="37">
    <w:abstractNumId w:val="171"/>
  </w:num>
  <w:num w:numId="38">
    <w:abstractNumId w:val="137"/>
  </w:num>
  <w:num w:numId="3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7"/>
  </w:num>
  <w:num w:numId="41">
    <w:abstractNumId w:val="196"/>
  </w:num>
  <w:num w:numId="42">
    <w:abstractNumId w:val="143"/>
  </w:num>
  <w:num w:numId="43">
    <w:abstractNumId w:val="190"/>
  </w:num>
  <w:num w:numId="44">
    <w:abstractNumId w:val="132"/>
  </w:num>
  <w:num w:numId="45">
    <w:abstractNumId w:val="75"/>
  </w:num>
  <w:num w:numId="46">
    <w:abstractNumId w:val="164"/>
  </w:num>
  <w:num w:numId="47">
    <w:abstractNumId w:val="135"/>
  </w:num>
  <w:num w:numId="48">
    <w:abstractNumId w:val="147"/>
  </w:num>
  <w:num w:numId="49">
    <w:abstractNumId w:val="94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38"/>
  </w:num>
  <w:num w:numId="63">
    <w:abstractNumId w:val="161"/>
  </w:num>
  <w:num w:numId="64">
    <w:abstractNumId w:val="153"/>
  </w:num>
  <w:num w:numId="65">
    <w:abstractNumId w:val="96"/>
  </w:num>
  <w:num w:numId="66">
    <w:abstractNumId w:val="209"/>
  </w:num>
  <w:num w:numId="67">
    <w:abstractNumId w:val="124"/>
  </w:num>
  <w:num w:numId="68">
    <w:abstractNumId w:val="121"/>
  </w:num>
  <w:num w:numId="69">
    <w:abstractNumId w:val="67"/>
  </w:num>
  <w:num w:numId="70">
    <w:abstractNumId w:val="117"/>
  </w:num>
  <w:num w:numId="71">
    <w:abstractNumId w:val="160"/>
  </w:num>
  <w:num w:numId="72">
    <w:abstractNumId w:val="119"/>
  </w:num>
  <w:num w:numId="73">
    <w:abstractNumId w:val="146"/>
  </w:num>
  <w:num w:numId="74">
    <w:abstractNumId w:val="149"/>
  </w:num>
  <w:num w:numId="75">
    <w:abstractNumId w:val="15"/>
  </w:num>
  <w:num w:numId="76">
    <w:abstractNumId w:val="115"/>
  </w:num>
  <w:num w:numId="77">
    <w:abstractNumId w:val="200"/>
  </w:num>
  <w:num w:numId="78">
    <w:abstractNumId w:val="186"/>
  </w:num>
  <w:num w:numId="79">
    <w:abstractNumId w:val="122"/>
  </w:num>
  <w:num w:numId="80">
    <w:abstractNumId w:val="152"/>
  </w:num>
  <w:num w:numId="81">
    <w:abstractNumId w:val="180"/>
  </w:num>
  <w:num w:numId="82">
    <w:abstractNumId w:val="86"/>
  </w:num>
  <w:num w:numId="83">
    <w:abstractNumId w:val="204"/>
  </w:num>
  <w:num w:numId="84">
    <w:abstractNumId w:val="65"/>
  </w:num>
  <w:num w:numId="85">
    <w:abstractNumId w:val="167"/>
  </w:num>
  <w:num w:numId="86">
    <w:abstractNumId w:val="194"/>
  </w:num>
  <w:num w:numId="87">
    <w:abstractNumId w:val="178"/>
  </w:num>
  <w:num w:numId="88">
    <w:abstractNumId w:val="73"/>
  </w:num>
  <w:num w:numId="89">
    <w:abstractNumId w:val="128"/>
  </w:num>
  <w:num w:numId="90">
    <w:abstractNumId w:val="169"/>
  </w:num>
  <w:num w:numId="91">
    <w:abstractNumId w:val="71"/>
  </w:num>
  <w:num w:numId="92">
    <w:abstractNumId w:val="173"/>
  </w:num>
  <w:num w:numId="93">
    <w:abstractNumId w:val="103"/>
  </w:num>
  <w:num w:numId="94">
    <w:abstractNumId w:val="111"/>
  </w:num>
  <w:num w:numId="95">
    <w:abstractNumId w:val="101"/>
  </w:num>
  <w:num w:numId="96">
    <w:abstractNumId w:val="165"/>
  </w:num>
  <w:num w:numId="97">
    <w:abstractNumId w:val="92"/>
  </w:num>
  <w:num w:numId="98">
    <w:abstractNumId w:val="205"/>
  </w:num>
  <w:num w:numId="99">
    <w:abstractNumId w:val="141"/>
  </w:num>
  <w:num w:numId="100">
    <w:abstractNumId w:val="77"/>
  </w:num>
  <w:num w:numId="101">
    <w:abstractNumId w:val="133"/>
  </w:num>
  <w:num w:numId="102">
    <w:abstractNumId w:val="134"/>
  </w:num>
  <w:num w:numId="103">
    <w:abstractNumId w:val="172"/>
  </w:num>
  <w:num w:numId="104">
    <w:abstractNumId w:val="201"/>
  </w:num>
  <w:num w:numId="105">
    <w:abstractNumId w:val="129"/>
  </w:num>
  <w:num w:numId="106">
    <w:abstractNumId w:val="163"/>
  </w:num>
  <w:num w:numId="107">
    <w:abstractNumId w:val="79"/>
  </w:num>
  <w:num w:numId="108">
    <w:abstractNumId w:val="68"/>
  </w:num>
  <w:num w:numId="109">
    <w:abstractNumId w:val="90"/>
  </w:num>
  <w:num w:numId="110">
    <w:abstractNumId w:val="162"/>
  </w:num>
  <w:num w:numId="111">
    <w:abstractNumId w:val="118"/>
  </w:num>
  <w:num w:numId="112">
    <w:abstractNumId w:val="95"/>
  </w:num>
  <w:num w:numId="113">
    <w:abstractNumId w:val="112"/>
  </w:num>
  <w:num w:numId="114">
    <w:abstractNumId w:val="63"/>
  </w:num>
  <w:num w:numId="115">
    <w:abstractNumId w:val="120"/>
  </w:num>
  <w:num w:numId="116">
    <w:abstractNumId w:val="140"/>
  </w:num>
  <w:num w:numId="117">
    <w:abstractNumId w:val="179"/>
  </w:num>
  <w:num w:numId="118">
    <w:abstractNumId w:val="155"/>
  </w:num>
  <w:num w:numId="119">
    <w:abstractNumId w:val="191"/>
  </w:num>
  <w:num w:numId="120">
    <w:abstractNumId w:val="82"/>
  </w:num>
  <w:num w:numId="121">
    <w:abstractNumId w:val="154"/>
  </w:num>
  <w:num w:numId="122">
    <w:abstractNumId w:val="207"/>
  </w:num>
  <w:num w:numId="123">
    <w:abstractNumId w:val="126"/>
  </w:num>
  <w:num w:numId="124">
    <w:abstractNumId w:val="195"/>
  </w:num>
  <w:num w:numId="125">
    <w:abstractNumId w:val="76"/>
  </w:num>
  <w:num w:numId="126">
    <w:abstractNumId w:val="70"/>
  </w:num>
  <w:num w:numId="127">
    <w:abstractNumId w:val="62"/>
  </w:num>
  <w:num w:numId="128">
    <w:abstractNumId w:val="1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4FE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F9"/>
    <w:rsid w:val="000F6DF0"/>
    <w:rsid w:val="000F7B9E"/>
    <w:rsid w:val="000F7ED3"/>
    <w:rsid w:val="001000A0"/>
    <w:rsid w:val="0010092C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D95"/>
    <w:rsid w:val="00181EDC"/>
    <w:rsid w:val="0018215C"/>
    <w:rsid w:val="0018282B"/>
    <w:rsid w:val="001829C0"/>
    <w:rsid w:val="00183188"/>
    <w:rsid w:val="001831B8"/>
    <w:rsid w:val="001838C3"/>
    <w:rsid w:val="00183BFB"/>
    <w:rsid w:val="00183FDD"/>
    <w:rsid w:val="001844E0"/>
    <w:rsid w:val="0018458A"/>
    <w:rsid w:val="001847C5"/>
    <w:rsid w:val="00184A42"/>
    <w:rsid w:val="00184B59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F9"/>
    <w:rsid w:val="001A15BC"/>
    <w:rsid w:val="001A165C"/>
    <w:rsid w:val="001A1AB8"/>
    <w:rsid w:val="001A265E"/>
    <w:rsid w:val="001A2754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1167"/>
    <w:rsid w:val="00211F11"/>
    <w:rsid w:val="00213384"/>
    <w:rsid w:val="0021341A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40E67"/>
    <w:rsid w:val="00241D80"/>
    <w:rsid w:val="00242BFC"/>
    <w:rsid w:val="0024368A"/>
    <w:rsid w:val="00243828"/>
    <w:rsid w:val="00243A33"/>
    <w:rsid w:val="00243FA1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30C"/>
    <w:rsid w:val="00270381"/>
    <w:rsid w:val="00270B93"/>
    <w:rsid w:val="00270EFA"/>
    <w:rsid w:val="00271E95"/>
    <w:rsid w:val="0027215D"/>
    <w:rsid w:val="0027331A"/>
    <w:rsid w:val="002738B0"/>
    <w:rsid w:val="00273C61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617"/>
    <w:rsid w:val="002E675E"/>
    <w:rsid w:val="002E68D1"/>
    <w:rsid w:val="002E709B"/>
    <w:rsid w:val="002E7152"/>
    <w:rsid w:val="002E7EC8"/>
    <w:rsid w:val="002E7F89"/>
    <w:rsid w:val="002F0BAA"/>
    <w:rsid w:val="002F0FBD"/>
    <w:rsid w:val="002F13BC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15A"/>
    <w:rsid w:val="003214CD"/>
    <w:rsid w:val="00321B4D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11A"/>
    <w:rsid w:val="003653CA"/>
    <w:rsid w:val="00366461"/>
    <w:rsid w:val="00366595"/>
    <w:rsid w:val="00366900"/>
    <w:rsid w:val="00366B4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6E5"/>
    <w:rsid w:val="003821BE"/>
    <w:rsid w:val="003821EF"/>
    <w:rsid w:val="00382BE8"/>
    <w:rsid w:val="00382DE7"/>
    <w:rsid w:val="00382E02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6D4"/>
    <w:rsid w:val="003A7866"/>
    <w:rsid w:val="003A7B76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950"/>
    <w:rsid w:val="00470ABA"/>
    <w:rsid w:val="00470F45"/>
    <w:rsid w:val="004711C6"/>
    <w:rsid w:val="00471B2F"/>
    <w:rsid w:val="00471BCF"/>
    <w:rsid w:val="0047250B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F5B"/>
    <w:rsid w:val="004E7F6E"/>
    <w:rsid w:val="004F0C4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E73"/>
    <w:rsid w:val="005119B0"/>
    <w:rsid w:val="00512447"/>
    <w:rsid w:val="00512A99"/>
    <w:rsid w:val="00512E41"/>
    <w:rsid w:val="00512F91"/>
    <w:rsid w:val="00513136"/>
    <w:rsid w:val="0051376D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2B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963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554"/>
    <w:rsid w:val="00693887"/>
    <w:rsid w:val="00693DAB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DAC"/>
    <w:rsid w:val="00726F27"/>
    <w:rsid w:val="00727562"/>
    <w:rsid w:val="00727E17"/>
    <w:rsid w:val="00727F02"/>
    <w:rsid w:val="007304E5"/>
    <w:rsid w:val="00730B97"/>
    <w:rsid w:val="00730EC5"/>
    <w:rsid w:val="00730EF7"/>
    <w:rsid w:val="00730FF5"/>
    <w:rsid w:val="00731579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6591"/>
    <w:rsid w:val="0078675B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F4B"/>
    <w:rsid w:val="00810444"/>
    <w:rsid w:val="00810828"/>
    <w:rsid w:val="0081119B"/>
    <w:rsid w:val="008113AE"/>
    <w:rsid w:val="008115F4"/>
    <w:rsid w:val="00812359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D6B"/>
    <w:rsid w:val="008D0BD3"/>
    <w:rsid w:val="008D11C9"/>
    <w:rsid w:val="008D13F0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1230"/>
    <w:rsid w:val="00A818F1"/>
    <w:rsid w:val="00A82435"/>
    <w:rsid w:val="00A8289E"/>
    <w:rsid w:val="00A82A43"/>
    <w:rsid w:val="00A82B05"/>
    <w:rsid w:val="00A833CF"/>
    <w:rsid w:val="00A83E12"/>
    <w:rsid w:val="00A84071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94"/>
    <w:rsid w:val="00AE79A6"/>
    <w:rsid w:val="00AE7E5F"/>
    <w:rsid w:val="00AE7F91"/>
    <w:rsid w:val="00AE7FDA"/>
    <w:rsid w:val="00AF077C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B73"/>
    <w:rsid w:val="00B7330C"/>
    <w:rsid w:val="00B7364B"/>
    <w:rsid w:val="00B7377E"/>
    <w:rsid w:val="00B7390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EEC"/>
    <w:rsid w:val="00C32266"/>
    <w:rsid w:val="00C32B0D"/>
    <w:rsid w:val="00C32BFC"/>
    <w:rsid w:val="00C339B8"/>
    <w:rsid w:val="00C33F9C"/>
    <w:rsid w:val="00C34206"/>
    <w:rsid w:val="00C3453C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5E3"/>
    <w:rsid w:val="00C707ED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1BDE"/>
    <w:rsid w:val="00CA1FEF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ED9"/>
    <w:rsid w:val="00CF4F5E"/>
    <w:rsid w:val="00CF535B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FCE"/>
    <w:rsid w:val="00DC5EC7"/>
    <w:rsid w:val="00DC624A"/>
    <w:rsid w:val="00DC691B"/>
    <w:rsid w:val="00DC71C9"/>
    <w:rsid w:val="00DC72D2"/>
    <w:rsid w:val="00DC7B5B"/>
    <w:rsid w:val="00DC7CC9"/>
    <w:rsid w:val="00DC7E6B"/>
    <w:rsid w:val="00DD0009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9BA"/>
    <w:rsid w:val="00E44CD2"/>
    <w:rsid w:val="00E4534D"/>
    <w:rsid w:val="00E45404"/>
    <w:rsid w:val="00E463B7"/>
    <w:rsid w:val="00E4641E"/>
    <w:rsid w:val="00E46BB9"/>
    <w:rsid w:val="00E46DEA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D84"/>
    <w:rsid w:val="00EC7204"/>
    <w:rsid w:val="00EC78B5"/>
    <w:rsid w:val="00EC7C83"/>
    <w:rsid w:val="00ED025E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794"/>
    <w:rsid w:val="00F26D33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C9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982"/>
    <w:rsid w:val="00F55995"/>
    <w:rsid w:val="00F563E0"/>
    <w:rsid w:val="00F564C7"/>
    <w:rsid w:val="00F56714"/>
    <w:rsid w:val="00F571AD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866D7-D72C-47D3-A0B2-5F6A308E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1345</TotalTime>
  <Pages>8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10771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271</cp:revision>
  <cp:lastPrinted>2024-09-18T11:12:00Z</cp:lastPrinted>
  <dcterms:created xsi:type="dcterms:W3CDTF">2024-08-29T08:58:00Z</dcterms:created>
  <dcterms:modified xsi:type="dcterms:W3CDTF">2024-09-20T09:34:00Z</dcterms:modified>
</cp:coreProperties>
</file>