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952" w:rsidRDefault="007C2952" w:rsidP="00206A9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BE1794" w:rsidRDefault="00BE1794" w:rsidP="004B782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tbl>
      <w:tblPr>
        <w:tblW w:w="9625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"/>
        <w:gridCol w:w="9455"/>
        <w:gridCol w:w="91"/>
      </w:tblGrid>
      <w:tr w:rsidR="00BE1794" w:rsidRPr="00A16239" w:rsidTr="00206A91">
        <w:trPr>
          <w:trHeight w:val="663"/>
        </w:trPr>
        <w:tc>
          <w:tcPr>
            <w:tcW w:w="79" w:type="dxa"/>
            <w:shd w:val="clear" w:color="auto" w:fill="auto"/>
          </w:tcPr>
          <w:p w:rsidR="00BE1794" w:rsidRPr="00A16239" w:rsidRDefault="00BE1794" w:rsidP="00206A91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bookmarkStart w:id="0" w:name="_Hlk176857429"/>
          </w:p>
        </w:tc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E1794" w:rsidRPr="00A16239" w:rsidRDefault="00BE1794" w:rsidP="00206A91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A16239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:rsidR="00BE1794" w:rsidRPr="00A16239" w:rsidRDefault="00BE1794" w:rsidP="00206A91">
            <w:pPr>
              <w:widowControl/>
              <w:autoSpaceDN/>
              <w:ind w:left="6804" w:firstLine="993"/>
              <w:jc w:val="both"/>
              <w:textAlignment w:val="auto"/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</w:pPr>
            <w:r w:rsidRPr="00A16239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 xml:space="preserve">Załącznik nr </w:t>
            </w:r>
            <w:r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>1</w:t>
            </w:r>
            <w:r w:rsidRPr="00A16239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 xml:space="preserve"> do SWZ</w:t>
            </w:r>
          </w:p>
          <w:p w:rsidR="00BE1794" w:rsidRPr="00A16239" w:rsidRDefault="00BE1794" w:rsidP="00206A91">
            <w:pPr>
              <w:keepNext/>
              <w:tabs>
                <w:tab w:val="num" w:pos="0"/>
              </w:tabs>
              <w:autoSpaceDN/>
              <w:ind w:left="7371" w:firstLine="426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A16239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Sprawa nr</w:t>
            </w:r>
            <w:r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 xml:space="preserve"> 74</w:t>
            </w:r>
            <w:r w:rsidRPr="00A16239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/24/</w:t>
            </w:r>
            <w:r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ZT</w:t>
            </w:r>
          </w:p>
        </w:tc>
        <w:tc>
          <w:tcPr>
            <w:tcW w:w="91" w:type="dxa"/>
            <w:tcBorders>
              <w:left w:val="single" w:sz="4" w:space="0" w:color="000000"/>
            </w:tcBorders>
            <w:shd w:val="clear" w:color="auto" w:fill="auto"/>
          </w:tcPr>
          <w:p w:rsidR="00BE1794" w:rsidRPr="00A16239" w:rsidRDefault="00BE1794" w:rsidP="00206A91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bookmarkEnd w:id="0"/>
    </w:tbl>
    <w:p w:rsidR="00BE1794" w:rsidRPr="00A16239" w:rsidRDefault="00BE1794" w:rsidP="00206A91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E1794" w:rsidRPr="00A16239" w:rsidRDefault="00BE1794" w:rsidP="00206A91">
      <w:pPr>
        <w:widowControl/>
        <w:autoSpaceDN/>
        <w:ind w:left="5103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A16239">
        <w:rPr>
          <w:rFonts w:eastAsia="Times New Roman" w:cs="Times New Roman"/>
          <w:b/>
          <w:iCs/>
          <w:kern w:val="0"/>
          <w:lang w:eastAsia="ar-SA" w:bidi="ar-SA"/>
        </w:rPr>
        <w:t xml:space="preserve">CENTRUM SZKOLENIA POLICJI </w:t>
      </w:r>
      <w:r>
        <w:rPr>
          <w:rFonts w:eastAsia="Times New Roman" w:cs="Times New Roman"/>
          <w:b/>
          <w:iCs/>
          <w:kern w:val="0"/>
          <w:lang w:eastAsia="ar-SA" w:bidi="ar-SA"/>
        </w:rPr>
        <w:br/>
      </w:r>
      <w:r w:rsidRPr="00A16239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:rsidR="00BE1794" w:rsidRPr="00A16239" w:rsidRDefault="00BE1794" w:rsidP="00206A91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16239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:rsidR="00BE1794" w:rsidRPr="00A16239" w:rsidRDefault="00BE1794" w:rsidP="00206A91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16239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:rsidR="00BE1794" w:rsidRPr="00A16239" w:rsidRDefault="00BE1794" w:rsidP="00206A91">
      <w:pPr>
        <w:widowControl/>
        <w:autoSpaceDN/>
        <w:ind w:firstLine="486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E1794" w:rsidRPr="00A16239" w:rsidRDefault="00BE1794" w:rsidP="00206A9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1.</w:t>
      </w:r>
      <w:r w:rsidRPr="00A16239">
        <w:rPr>
          <w:rFonts w:eastAsia="Times New Roman" w:cs="Times New Roman"/>
          <w:kern w:val="0"/>
          <w:lang w:eastAsia="ar-SA" w:bidi="ar-SA"/>
        </w:rPr>
        <w:tab/>
        <w:t>Nawiązując do postępowania prowadzonego w trybie podstawowym na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CB2FC7">
        <w:rPr>
          <w:rFonts w:eastAsia="Times New Roman" w:cs="Times New Roman"/>
          <w:kern w:val="0"/>
          <w:lang w:eastAsia="ar-SA" w:bidi="ar-SA"/>
        </w:rPr>
        <w:t xml:space="preserve">zakup </w:t>
      </w:r>
      <w:r>
        <w:rPr>
          <w:rFonts w:eastAsia="Times New Roman" w:cs="Times New Roman"/>
          <w:kern w:val="0"/>
          <w:lang w:eastAsia="ar-SA" w:bidi="ar-SA"/>
        </w:rPr>
        <w:t>autobusu</w:t>
      </w:r>
      <w:r w:rsidRPr="00CB2FC7">
        <w:rPr>
          <w:rFonts w:eastAsia="Times New Roman" w:cs="Times New Roman"/>
          <w:kern w:val="0"/>
          <w:lang w:eastAsia="ar-SA" w:bidi="ar-SA"/>
        </w:rPr>
        <w:t xml:space="preserve"> </w:t>
      </w:r>
      <w:r>
        <w:rPr>
          <w:rFonts w:eastAsia="Times New Roman" w:cs="Times New Roman"/>
          <w:kern w:val="0"/>
          <w:lang w:eastAsia="ar-SA" w:bidi="ar-SA"/>
        </w:rPr>
        <w:br/>
      </w:r>
      <w:r w:rsidRPr="00CB2FC7">
        <w:rPr>
          <w:rFonts w:eastAsia="Times New Roman" w:cs="Times New Roman"/>
          <w:kern w:val="0"/>
          <w:lang w:eastAsia="ar-SA" w:bidi="ar-SA"/>
        </w:rPr>
        <w:t>dla Centrum Szkolenia Policji w Legionowie</w:t>
      </w:r>
      <w:r w:rsidRPr="00A16239">
        <w:rPr>
          <w:rFonts w:eastAsia="Times New Roman" w:cs="Times New Roman"/>
          <w:kern w:val="0"/>
          <w:lang w:eastAsia="ar-SA" w:bidi="ar-SA"/>
        </w:rPr>
        <w:t xml:space="preserve"> niniejszym składamy ofertę w przedmiotowym postępowaniu w imieniu firmy:</w:t>
      </w:r>
    </w:p>
    <w:p w:rsidR="00BE1794" w:rsidRPr="00A16239" w:rsidRDefault="00BE1794" w:rsidP="00206A91">
      <w:pPr>
        <w:jc w:val="both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BE1794" w:rsidRPr="00A16239" w:rsidRDefault="00BE1794" w:rsidP="00206A91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ab/>
        <w:t>Nazwa: ..........................................................................................................................................</w:t>
      </w:r>
    </w:p>
    <w:p w:rsidR="00BE1794" w:rsidRPr="00A16239" w:rsidRDefault="00BE1794" w:rsidP="00206A91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.........................................................................................................</w:t>
      </w:r>
    </w:p>
    <w:p w:rsidR="00BE1794" w:rsidRPr="00A16239" w:rsidRDefault="00BE1794" w:rsidP="00206A91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ab/>
        <w:t>Kod pocztowy: .......................... Miejscowość: .............................................................................</w:t>
      </w:r>
    </w:p>
    <w:p w:rsidR="00BE1794" w:rsidRPr="00A16239" w:rsidRDefault="00BE1794" w:rsidP="00206A91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ab/>
        <w:t>Telefon: ………………................. fax: ……….………............. e-mail: …….…………….…...</w:t>
      </w:r>
    </w:p>
    <w:p w:rsidR="00BE1794" w:rsidRPr="00A16239" w:rsidRDefault="00BE1794" w:rsidP="00206A91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ab/>
      </w:r>
    </w:p>
    <w:p w:rsidR="00BE1794" w:rsidRPr="00A16239" w:rsidRDefault="00BE1794" w:rsidP="00206A91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ab/>
      </w:r>
      <w:r w:rsidRPr="00A16239">
        <w:rPr>
          <w:rFonts w:eastAsia="Times New Roman" w:cs="Times New Roman"/>
          <w:kern w:val="0"/>
          <w:lang w:eastAsia="ar-SA" w:bidi="ar-SA"/>
        </w:rPr>
        <w:tab/>
        <w:t>Jesteśmy / jestem:*</w:t>
      </w:r>
      <w:r w:rsidRPr="00A16239">
        <w:rPr>
          <w:rFonts w:eastAsia="Times New Roman" w:cs="Times New Roman"/>
          <w:kern w:val="0"/>
          <w:lang w:eastAsia="ar-SA" w:bidi="ar-SA"/>
        </w:rPr>
        <w:tab/>
      </w:r>
    </w:p>
    <w:p w:rsidR="00BE1794" w:rsidRPr="00A16239" w:rsidRDefault="00BE1794" w:rsidP="00206A9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□</w:t>
      </w:r>
      <w:r w:rsidRPr="00A16239">
        <w:rPr>
          <w:rFonts w:eastAsia="Times New Roman" w:cs="Times New Roman"/>
          <w:kern w:val="0"/>
          <w:lang w:bidi="ar-SA"/>
        </w:rPr>
        <w:t xml:space="preserve"> mikroprzedsiębiorstwem;</w:t>
      </w:r>
    </w:p>
    <w:p w:rsidR="00BE1794" w:rsidRPr="00A16239" w:rsidRDefault="00BE1794" w:rsidP="00206A9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□</w:t>
      </w:r>
      <w:r w:rsidRPr="00A16239">
        <w:rPr>
          <w:rFonts w:eastAsia="Times New Roman" w:cs="Times New Roman"/>
          <w:kern w:val="0"/>
          <w:lang w:bidi="ar-SA"/>
        </w:rPr>
        <w:t xml:space="preserve"> małym przedsiębiorstwem;</w:t>
      </w:r>
    </w:p>
    <w:p w:rsidR="00BE1794" w:rsidRPr="00A16239" w:rsidRDefault="00BE1794" w:rsidP="00206A9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□</w:t>
      </w:r>
      <w:r w:rsidRPr="00A16239">
        <w:rPr>
          <w:rFonts w:eastAsia="Times New Roman" w:cs="Times New Roman"/>
          <w:kern w:val="0"/>
          <w:lang w:bidi="ar-SA"/>
        </w:rPr>
        <w:t xml:space="preserve"> średnim przedsiębiorstwem;</w:t>
      </w:r>
    </w:p>
    <w:p w:rsidR="00BE1794" w:rsidRPr="00A16239" w:rsidRDefault="00BE1794" w:rsidP="00206A9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□</w:t>
      </w:r>
      <w:r w:rsidRPr="00A16239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:rsidR="00BE1794" w:rsidRPr="00A16239" w:rsidRDefault="00BE1794" w:rsidP="00206A9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□</w:t>
      </w:r>
      <w:r w:rsidRPr="00A16239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A16239">
        <w:rPr>
          <w:rFonts w:eastAsia="Times New Roman" w:cs="Times New Roman"/>
          <w:bCs/>
          <w:kern w:val="0"/>
          <w:lang w:bidi="ar-SA"/>
        </w:rPr>
        <w:t xml:space="preserve"> </w:t>
      </w:r>
      <w:r w:rsidRPr="00A16239">
        <w:rPr>
          <w:rFonts w:eastAsia="Times New Roman" w:cs="Times New Roman"/>
          <w:kern w:val="0"/>
          <w:lang w:bidi="ar-SA"/>
        </w:rPr>
        <w:t xml:space="preserve">  </w:t>
      </w:r>
    </w:p>
    <w:p w:rsidR="00BE1794" w:rsidRPr="00A16239" w:rsidRDefault="00BE1794" w:rsidP="00206A91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BE1794" w:rsidRPr="00981667" w:rsidRDefault="00BE1794" w:rsidP="00A471A0">
      <w:pPr>
        <w:widowControl/>
        <w:numPr>
          <w:ilvl w:val="0"/>
          <w:numId w:val="17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cs="Times New Roman"/>
        </w:rPr>
      </w:pPr>
      <w:r w:rsidRPr="00A16239">
        <w:rPr>
          <w:rFonts w:cs="Times New Roman"/>
        </w:rPr>
        <w:t xml:space="preserve">Oferujemy wykonanie przedmiotu zamówienia spełniającego wszystkie wymagania Zamawiającego określone w </w:t>
      </w:r>
      <w:r w:rsidRPr="00A16239">
        <w:rPr>
          <w:rFonts w:cs="Times New Roman"/>
          <w:i/>
          <w:iCs/>
        </w:rPr>
        <w:t>Specyfikacji warunków zamówienia</w:t>
      </w:r>
      <w:r w:rsidRPr="00A16239">
        <w:rPr>
          <w:rFonts w:cs="Times New Roman"/>
        </w:rPr>
        <w:t xml:space="preserve">, zgodnie z wypełnionym </w:t>
      </w:r>
      <w:r w:rsidRPr="00A16239">
        <w:rPr>
          <w:rFonts w:cs="Times New Roman"/>
        </w:rPr>
        <w:br/>
        <w:t xml:space="preserve">i załączonym </w:t>
      </w:r>
      <w:r w:rsidRPr="00A16239">
        <w:rPr>
          <w:rFonts w:cs="Times New Roman"/>
          <w:i/>
          <w:iCs/>
        </w:rPr>
        <w:t>Formularzem oferty</w:t>
      </w:r>
      <w:r>
        <w:rPr>
          <w:rFonts w:cs="Times New Roman"/>
          <w:i/>
          <w:iCs/>
        </w:rPr>
        <w:t xml:space="preserve"> i Formularzem cenowym.</w:t>
      </w:r>
    </w:p>
    <w:p w:rsidR="00BE1794" w:rsidRDefault="00BE1794" w:rsidP="00206A91">
      <w:pPr>
        <w:widowControl/>
        <w:autoSpaceDN/>
        <w:ind w:left="284"/>
        <w:jc w:val="both"/>
        <w:textAlignment w:val="auto"/>
        <w:rPr>
          <w:rFonts w:cs="Times New Roman"/>
        </w:rPr>
      </w:pPr>
      <w:r w:rsidRPr="00A16239">
        <w:rPr>
          <w:rFonts w:cs="Times New Roman"/>
          <w:i/>
          <w:iCs/>
        </w:rPr>
        <w:t xml:space="preserve"> </w:t>
      </w:r>
      <w:r w:rsidRPr="00A16239">
        <w:rPr>
          <w:rFonts w:cs="Times New Roman"/>
        </w:rPr>
        <w:t xml:space="preserve"> </w:t>
      </w:r>
    </w:p>
    <w:p w:rsidR="00BE1794" w:rsidRPr="004D039A" w:rsidRDefault="00BE1794" w:rsidP="00206A91">
      <w:pPr>
        <w:widowControl/>
        <w:autoSpaceDN/>
        <w:jc w:val="both"/>
        <w:textAlignment w:val="auto"/>
        <w:rPr>
          <w:rFonts w:cs="Times New Roman"/>
        </w:rPr>
      </w:pPr>
      <w:r>
        <w:rPr>
          <w:rFonts w:cs="Times New Roman"/>
        </w:rPr>
        <w:t>3.</w:t>
      </w:r>
      <w:r w:rsidRPr="004D039A">
        <w:rPr>
          <w:rFonts w:cs="Times New Roman"/>
        </w:rPr>
        <w:tab/>
        <w:t xml:space="preserve">Termin realizacji przedmiotu zamówienia do dnia 30 </w:t>
      </w:r>
      <w:r>
        <w:rPr>
          <w:rFonts w:cs="Times New Roman"/>
        </w:rPr>
        <w:t>grudnia</w:t>
      </w:r>
      <w:r w:rsidRPr="004D039A">
        <w:rPr>
          <w:rFonts w:cs="Times New Roman"/>
        </w:rPr>
        <w:t xml:space="preserve"> 2024 r.</w:t>
      </w:r>
    </w:p>
    <w:p w:rsidR="00BE1794" w:rsidRPr="004D039A" w:rsidRDefault="00BE1794" w:rsidP="00206A91">
      <w:pPr>
        <w:widowControl/>
        <w:autoSpaceDN/>
        <w:jc w:val="both"/>
        <w:textAlignment w:val="auto"/>
        <w:rPr>
          <w:rFonts w:cs="Times New Roman"/>
        </w:rPr>
      </w:pPr>
    </w:p>
    <w:p w:rsidR="00BE1794" w:rsidRPr="004D039A" w:rsidRDefault="00BE1794" w:rsidP="00206A91">
      <w:pPr>
        <w:widowControl/>
        <w:autoSpaceDN/>
        <w:jc w:val="both"/>
        <w:textAlignment w:val="auto"/>
        <w:rPr>
          <w:rFonts w:cs="Times New Roman"/>
        </w:rPr>
      </w:pPr>
      <w:r w:rsidRPr="004D039A">
        <w:rPr>
          <w:rFonts w:cs="Times New Roman"/>
        </w:rPr>
        <w:t>4.</w:t>
      </w:r>
      <w:r w:rsidRPr="004D039A">
        <w:rPr>
          <w:rFonts w:cs="Times New Roman"/>
        </w:rPr>
        <w:tab/>
        <w:t>Okres gwarancji*:</w:t>
      </w:r>
    </w:p>
    <w:p w:rsidR="00BE1794" w:rsidRPr="004D039A" w:rsidRDefault="00BE1794" w:rsidP="00206A91">
      <w:pPr>
        <w:widowControl/>
        <w:autoSpaceDN/>
        <w:ind w:firstLine="284"/>
        <w:jc w:val="both"/>
        <w:textAlignment w:val="auto"/>
        <w:rPr>
          <w:rFonts w:cs="Times New Roman"/>
        </w:rPr>
      </w:pPr>
      <w:r w:rsidRPr="004D039A">
        <w:rPr>
          <w:rFonts w:cs="Times New Roman"/>
        </w:rPr>
        <w:tab/>
      </w:r>
      <w:r w:rsidRPr="004D039A">
        <w:rPr>
          <w:rFonts w:cs="Times New Roman" w:hint="eastAsia"/>
        </w:rPr>
        <w:t>□</w:t>
      </w:r>
      <w:r w:rsidRPr="004D039A">
        <w:rPr>
          <w:rFonts w:cs="Times New Roman"/>
        </w:rPr>
        <w:t xml:space="preserve"> 24 miesiące,</w:t>
      </w:r>
    </w:p>
    <w:p w:rsidR="00BE1794" w:rsidRPr="004D039A" w:rsidRDefault="00BE1794" w:rsidP="00206A91">
      <w:pPr>
        <w:widowControl/>
        <w:autoSpaceDN/>
        <w:ind w:firstLine="284"/>
        <w:jc w:val="both"/>
        <w:textAlignment w:val="auto"/>
        <w:rPr>
          <w:rFonts w:cs="Times New Roman"/>
        </w:rPr>
      </w:pPr>
      <w:r w:rsidRPr="004D039A">
        <w:rPr>
          <w:rFonts w:cs="Times New Roman"/>
        </w:rPr>
        <w:tab/>
      </w:r>
      <w:r w:rsidRPr="004D039A">
        <w:rPr>
          <w:rFonts w:cs="Times New Roman" w:hint="eastAsia"/>
        </w:rPr>
        <w:t>□</w:t>
      </w:r>
      <w:r w:rsidRPr="004D039A">
        <w:rPr>
          <w:rFonts w:cs="Times New Roman"/>
        </w:rPr>
        <w:tab/>
      </w:r>
      <w:r w:rsidRPr="004D039A">
        <w:rPr>
          <w:rFonts w:cs="Times New Roman"/>
        </w:rPr>
        <w:tab/>
        <w:t>36 miesięcy</w:t>
      </w:r>
    </w:p>
    <w:p w:rsidR="00BE1794" w:rsidRPr="004D039A" w:rsidRDefault="00BE1794" w:rsidP="00206A91">
      <w:pPr>
        <w:widowControl/>
        <w:autoSpaceDN/>
        <w:jc w:val="both"/>
        <w:textAlignment w:val="auto"/>
        <w:rPr>
          <w:rFonts w:cs="Times New Roman"/>
        </w:rPr>
      </w:pPr>
    </w:p>
    <w:p w:rsidR="00BE1794" w:rsidRPr="004D039A" w:rsidRDefault="00BE1794" w:rsidP="00206A91">
      <w:pPr>
        <w:widowControl/>
        <w:autoSpaceDN/>
        <w:jc w:val="both"/>
        <w:textAlignment w:val="auto"/>
        <w:rPr>
          <w:rFonts w:cs="Times New Roman"/>
        </w:rPr>
      </w:pPr>
      <w:r w:rsidRPr="004D039A">
        <w:rPr>
          <w:rFonts w:cs="Times New Roman"/>
        </w:rPr>
        <w:t>5.</w:t>
      </w:r>
      <w:r w:rsidRPr="004D039A">
        <w:rPr>
          <w:rFonts w:cs="Times New Roman"/>
        </w:rPr>
        <w:tab/>
        <w:t>Oświadczamy, iż wraz z ofertą składamy:</w:t>
      </w:r>
      <w:bookmarkStart w:id="1" w:name="_GoBack"/>
      <w:bookmarkEnd w:id="1"/>
    </w:p>
    <w:p w:rsidR="00BE1794" w:rsidRPr="004D039A" w:rsidRDefault="00BE1794" w:rsidP="00206A91">
      <w:pPr>
        <w:widowControl/>
        <w:autoSpaceDN/>
        <w:ind w:left="426" w:hanging="142"/>
        <w:jc w:val="both"/>
        <w:textAlignment w:val="auto"/>
        <w:rPr>
          <w:rFonts w:cs="Times New Roman"/>
        </w:rPr>
      </w:pPr>
      <w:r w:rsidRPr="004D039A">
        <w:rPr>
          <w:rFonts w:cs="Times New Roman"/>
        </w:rPr>
        <w:t>-</w:t>
      </w:r>
      <w:r w:rsidRPr="004D039A">
        <w:rPr>
          <w:rFonts w:cs="Times New Roman"/>
        </w:rPr>
        <w:tab/>
        <w:t xml:space="preserve">potwierdzenie spełnienia wszystkich wymagań technicznych dla pojazdu określonych </w:t>
      </w:r>
      <w:r>
        <w:rPr>
          <w:rFonts w:cs="Times New Roman"/>
        </w:rPr>
        <w:br/>
      </w:r>
      <w:r w:rsidRPr="004D039A">
        <w:rPr>
          <w:rFonts w:cs="Times New Roman"/>
        </w:rPr>
        <w:t xml:space="preserve">w pkt 1.4 </w:t>
      </w:r>
      <w:r w:rsidRPr="004D039A">
        <w:rPr>
          <w:rFonts w:cs="Times New Roman"/>
          <w:i/>
        </w:rPr>
        <w:t xml:space="preserve">Opisu </w:t>
      </w:r>
      <w:r w:rsidR="00242480">
        <w:rPr>
          <w:rFonts w:cs="Times New Roman"/>
          <w:i/>
        </w:rPr>
        <w:t>p</w:t>
      </w:r>
      <w:r w:rsidRPr="004D039A">
        <w:rPr>
          <w:rFonts w:cs="Times New Roman"/>
          <w:i/>
        </w:rPr>
        <w:t>rzedmiotu</w:t>
      </w:r>
      <w:r w:rsidR="00242480">
        <w:rPr>
          <w:rFonts w:cs="Times New Roman"/>
          <w:i/>
        </w:rPr>
        <w:t xml:space="preserve"> z</w:t>
      </w:r>
      <w:r w:rsidRPr="004D039A">
        <w:rPr>
          <w:rFonts w:cs="Times New Roman"/>
          <w:i/>
        </w:rPr>
        <w:t>amówienia</w:t>
      </w:r>
      <w:r w:rsidRPr="004D039A">
        <w:rPr>
          <w:rFonts w:cs="Times New Roman"/>
        </w:rPr>
        <w:t xml:space="preserve">, stanowiącego załącznik nr </w:t>
      </w:r>
      <w:r>
        <w:rPr>
          <w:rFonts w:cs="Times New Roman"/>
        </w:rPr>
        <w:t>4</w:t>
      </w:r>
      <w:r w:rsidRPr="004D039A">
        <w:rPr>
          <w:rFonts w:cs="Times New Roman"/>
        </w:rPr>
        <w:t xml:space="preserve"> do SWZ, w formie szczegółowego opisu oferowanego przedmiotu zamówienia oraz poprzez zaznaczenie poszczególnych danych w oficjalnych katalogach (w języku polskim) producenta/importera pojazdu, zawierających dane techniczne oraz wyposażenie pojazdu;</w:t>
      </w:r>
    </w:p>
    <w:p w:rsidR="00BE1794" w:rsidRDefault="00BE1794" w:rsidP="00206A91">
      <w:pPr>
        <w:widowControl/>
        <w:autoSpaceDN/>
        <w:ind w:firstLine="284"/>
        <w:jc w:val="both"/>
        <w:textAlignment w:val="auto"/>
        <w:rPr>
          <w:rFonts w:cs="Times New Roman"/>
        </w:rPr>
      </w:pPr>
      <w:r w:rsidRPr="004D039A">
        <w:rPr>
          <w:rFonts w:cs="Times New Roman"/>
        </w:rPr>
        <w:t>-</w:t>
      </w:r>
      <w:r w:rsidRPr="004D039A">
        <w:rPr>
          <w:rFonts w:cs="Times New Roman"/>
        </w:rPr>
        <w:tab/>
      </w:r>
      <w:r w:rsidRPr="004D039A">
        <w:rPr>
          <w:rFonts w:cs="Times New Roman"/>
        </w:rPr>
        <w:tab/>
        <w:t>kopię świadectwa zgodności WE pojazdu</w:t>
      </w:r>
      <w:r w:rsidR="00AD4052">
        <w:rPr>
          <w:rFonts w:cs="Times New Roman"/>
        </w:rPr>
        <w:t>;</w:t>
      </w:r>
    </w:p>
    <w:p w:rsidR="003E16D2" w:rsidRDefault="003E16D2" w:rsidP="00AD4052">
      <w:pPr>
        <w:widowControl/>
        <w:tabs>
          <w:tab w:val="left" w:pos="426"/>
        </w:tabs>
        <w:autoSpaceDN/>
        <w:ind w:left="426" w:hanging="142"/>
        <w:jc w:val="both"/>
        <w:textAlignment w:val="auto"/>
        <w:rPr>
          <w:rFonts w:cs="Times New Roman"/>
        </w:rPr>
      </w:pPr>
      <w:r>
        <w:rPr>
          <w:rFonts w:cs="Times New Roman"/>
        </w:rPr>
        <w:t>-</w:t>
      </w:r>
      <w:r w:rsidR="00AD4052">
        <w:rPr>
          <w:rFonts w:cs="Times New Roman"/>
        </w:rPr>
        <w:tab/>
      </w:r>
      <w:r w:rsidR="00AD4052" w:rsidRPr="00AD4052">
        <w:rPr>
          <w:rFonts w:cs="Times New Roman"/>
        </w:rPr>
        <w:t xml:space="preserve">wykaz (nazwa i adres) autoryzowanych stacji obsługi. Zamawiający wymaga wskazania </w:t>
      </w:r>
      <w:r w:rsidR="00AD4052">
        <w:rPr>
          <w:rFonts w:cs="Times New Roman"/>
        </w:rPr>
        <w:br/>
      </w:r>
      <w:r w:rsidR="00AD4052" w:rsidRPr="00AD4052">
        <w:rPr>
          <w:rFonts w:cs="Times New Roman"/>
        </w:rPr>
        <w:t>przez Wykonawcę, co najmniej jednej autoryzowanej stacji obsługi pojazdów na terenie każdego województwa. W przypadku województwa mazowieckiego wymagane jest wskazanie co najmniej jednej stacji obsługi na terenie Warszawy lub powiatów ościennych;</w:t>
      </w:r>
    </w:p>
    <w:p w:rsidR="003E16D2" w:rsidRDefault="003E16D2" w:rsidP="00AD4052">
      <w:pPr>
        <w:widowControl/>
        <w:autoSpaceDN/>
        <w:ind w:left="567" w:hanging="283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AD4052" w:rsidRPr="00AD4052">
        <w:rPr>
          <w:rFonts w:cs="Times New Roman"/>
        </w:rPr>
        <w:t>oświadczenie Wykonawcy (załącznik nr 1</w:t>
      </w:r>
      <w:r w:rsidR="00AD4052">
        <w:rPr>
          <w:rFonts w:cs="Times New Roman"/>
        </w:rPr>
        <w:t>0</w:t>
      </w:r>
      <w:r w:rsidR="00AD4052" w:rsidRPr="00AD4052">
        <w:rPr>
          <w:rFonts w:cs="Times New Roman"/>
        </w:rPr>
        <w:t xml:space="preserve"> do SWZ) dotyczące spełnienia wymagań technicznych pojazd</w:t>
      </w:r>
      <w:r w:rsidR="00B140B4">
        <w:rPr>
          <w:rFonts w:cs="Times New Roman"/>
        </w:rPr>
        <w:t>u</w:t>
      </w:r>
      <w:r w:rsidR="00AD4052" w:rsidRPr="00AD4052">
        <w:rPr>
          <w:rFonts w:cs="Times New Roman"/>
        </w:rPr>
        <w:t xml:space="preserve"> zawartych w </w:t>
      </w:r>
      <w:r w:rsidR="00AD4052" w:rsidRPr="00B140B4">
        <w:rPr>
          <w:rFonts w:cs="Times New Roman"/>
          <w:i/>
        </w:rPr>
        <w:t>Opisie przedmiotu zamówienia</w:t>
      </w:r>
      <w:r w:rsidR="00B140B4">
        <w:rPr>
          <w:rFonts w:cs="Times New Roman"/>
        </w:rPr>
        <w:t>,</w:t>
      </w:r>
      <w:r w:rsidR="00AD4052" w:rsidRPr="00AD4052">
        <w:rPr>
          <w:rFonts w:cs="Times New Roman"/>
        </w:rPr>
        <w:t xml:space="preserve"> stanowiąc</w:t>
      </w:r>
      <w:r w:rsidR="00B140B4">
        <w:rPr>
          <w:rFonts w:cs="Times New Roman"/>
        </w:rPr>
        <w:t xml:space="preserve">ego </w:t>
      </w:r>
      <w:r w:rsidR="00AD4052" w:rsidRPr="00AD4052">
        <w:rPr>
          <w:rFonts w:cs="Times New Roman"/>
        </w:rPr>
        <w:t xml:space="preserve">załącznik nr </w:t>
      </w:r>
      <w:r w:rsidR="00AD4052">
        <w:rPr>
          <w:rFonts w:cs="Times New Roman"/>
        </w:rPr>
        <w:t>4</w:t>
      </w:r>
      <w:r w:rsidR="00AD4052" w:rsidRPr="00AD4052">
        <w:rPr>
          <w:rFonts w:cs="Times New Roman"/>
        </w:rPr>
        <w:t xml:space="preserve">  do SWZ.</w:t>
      </w:r>
    </w:p>
    <w:p w:rsidR="00BE1794" w:rsidRPr="00981667" w:rsidRDefault="00BE1794" w:rsidP="00206A91">
      <w:pPr>
        <w:widowControl/>
        <w:autoSpaceDN/>
        <w:jc w:val="both"/>
        <w:textAlignment w:val="auto"/>
        <w:rPr>
          <w:rFonts w:cs="Times New Roman"/>
        </w:rPr>
      </w:pPr>
    </w:p>
    <w:p w:rsidR="00BE1794" w:rsidRPr="00D011B6" w:rsidRDefault="00BE1794" w:rsidP="00A471A0">
      <w:pPr>
        <w:widowControl/>
        <w:numPr>
          <w:ilvl w:val="0"/>
          <w:numId w:val="54"/>
        </w:numPr>
        <w:tabs>
          <w:tab w:val="clear" w:pos="1080"/>
          <w:tab w:val="num" w:pos="426"/>
        </w:tabs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A16239">
        <w:rPr>
          <w:rFonts w:eastAsia="Times New Roman" w:cs="Times New Roman"/>
          <w:color w:val="000000"/>
          <w:kern w:val="0"/>
          <w:lang w:eastAsia="ar-SA" w:bidi="ar-SA"/>
        </w:rPr>
        <w:lastRenderedPageBreak/>
        <w:t>Płatność za wykonanie przedmiotu zamówienia zrealizowana będzie jednorazowo przelewem na rachunek bankowy Wykonawcy, w ciągu 30 dni od daty otrzymania przez</w:t>
      </w:r>
      <w:r w:rsidRPr="00A16239"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Pr="00A16239">
        <w:rPr>
          <w:rFonts w:eastAsia="Times New Roman" w:cs="Times New Roman"/>
          <w:color w:val="000000"/>
          <w:kern w:val="0"/>
          <w:lang w:eastAsia="ar-SA" w:bidi="ar-SA"/>
        </w:rPr>
        <w:t>Zamawiającego</w:t>
      </w:r>
      <w:r w:rsidRPr="00A16239"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Pr="00A16239">
        <w:rPr>
          <w:rFonts w:eastAsia="Times New Roman" w:cs="Times New Roman"/>
          <w:color w:val="000000"/>
          <w:kern w:val="0"/>
          <w:lang w:eastAsia="ar-SA" w:bidi="ar-SA"/>
        </w:rPr>
        <w:t>prawidłowo</w:t>
      </w:r>
      <w:r w:rsidRPr="00A16239"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Pr="00A16239">
        <w:rPr>
          <w:rFonts w:eastAsia="Times New Roman" w:cs="Times New Roman"/>
          <w:color w:val="000000"/>
          <w:kern w:val="0"/>
          <w:lang w:eastAsia="ar-SA" w:bidi="ar-SA"/>
        </w:rPr>
        <w:t>wystawionej</w:t>
      </w:r>
      <w:r w:rsidRPr="00A16239"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Pr="00A16239">
        <w:rPr>
          <w:rFonts w:eastAsia="Times New Roman" w:cs="Times New Roman"/>
          <w:color w:val="000000"/>
          <w:kern w:val="0"/>
          <w:lang w:eastAsia="ar-SA" w:bidi="ar-SA"/>
        </w:rPr>
        <w:t>faktury VAT.</w:t>
      </w:r>
    </w:p>
    <w:p w:rsidR="00BE1794" w:rsidRPr="00646E06" w:rsidRDefault="00BE1794" w:rsidP="00A471A0">
      <w:pPr>
        <w:widowControl/>
        <w:numPr>
          <w:ilvl w:val="0"/>
          <w:numId w:val="54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81667">
        <w:rPr>
          <w:rFonts w:eastAsia="Times New Roman" w:cs="Times New Roman"/>
          <w:color w:val="000000"/>
          <w:kern w:val="0"/>
          <w:lang w:eastAsia="ar-SA" w:bidi="ar-SA"/>
        </w:rPr>
        <w:t xml:space="preserve">Podstawę do wystawienia faktury stanowić będzie podpisany przez obie strony </w:t>
      </w:r>
      <w:r w:rsidRPr="00981667">
        <w:rPr>
          <w:rFonts w:eastAsia="Times New Roman" w:cs="Times New Roman"/>
          <w:i/>
          <w:color w:val="000000"/>
          <w:kern w:val="0"/>
          <w:lang w:eastAsia="ar-SA" w:bidi="ar-SA"/>
        </w:rPr>
        <w:t>Protokół odbioru</w:t>
      </w:r>
      <w:r>
        <w:rPr>
          <w:rFonts w:eastAsia="Times New Roman" w:cs="Times New Roman"/>
          <w:i/>
          <w:color w:val="000000"/>
          <w:kern w:val="0"/>
          <w:lang w:eastAsia="ar-SA" w:bidi="ar-SA"/>
        </w:rPr>
        <w:t xml:space="preserve"> ilościowo-jakościowego</w:t>
      </w:r>
      <w:r w:rsidRPr="00981667">
        <w:rPr>
          <w:rFonts w:eastAsia="Times New Roman" w:cs="Times New Roman"/>
          <w:color w:val="000000"/>
          <w:kern w:val="0"/>
          <w:lang w:eastAsia="ar-SA" w:bidi="ar-SA"/>
        </w:rPr>
        <w:t xml:space="preserve">, stanowiący </w:t>
      </w:r>
      <w:r w:rsidRPr="00646E06">
        <w:rPr>
          <w:rFonts w:eastAsia="Times New Roman" w:cs="Times New Roman"/>
          <w:kern w:val="0"/>
          <w:lang w:eastAsia="ar-SA" w:bidi="ar-SA"/>
        </w:rPr>
        <w:t>załącznik nr 4 do umowy.</w:t>
      </w:r>
      <w:r w:rsidRPr="00646E06">
        <w:rPr>
          <w:rFonts w:eastAsia="Times New Roman" w:cs="Times New Roman"/>
          <w:kern w:val="0"/>
          <w:lang w:eastAsia="ar-SA" w:bidi="ar-SA"/>
        </w:rPr>
        <w:tab/>
      </w:r>
    </w:p>
    <w:p w:rsidR="00BE1794" w:rsidRPr="00A16239" w:rsidRDefault="00BE1794" w:rsidP="00206A9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</w:pPr>
    </w:p>
    <w:p w:rsidR="00BE1794" w:rsidRPr="00A16239" w:rsidRDefault="00BE1794" w:rsidP="00206A9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8</w:t>
      </w:r>
      <w:r w:rsidRPr="00A16239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Pr="00A16239">
        <w:rPr>
          <w:rFonts w:eastAsia="Times New Roman" w:cs="Times New Roman"/>
          <w:color w:val="000000"/>
          <w:kern w:val="0"/>
          <w:lang w:eastAsia="ar-SA" w:bidi="ar-SA"/>
        </w:rPr>
        <w:tab/>
      </w:r>
      <w:r w:rsidRPr="00A16239">
        <w:rPr>
          <w:rFonts w:eastAsia="Times New Roman" w:cs="Times New Roman"/>
          <w:color w:val="000000"/>
          <w:kern w:val="0"/>
          <w:lang w:eastAsia="ar-SA" w:bidi="ar-SA"/>
        </w:rPr>
        <w:tab/>
        <w:t>Oświadczamy, że zapoznaliśmy się z SWZ i zobowiązujemy się do stosowania i ścisłego przestrzegania warunków w niej określonych.</w:t>
      </w:r>
    </w:p>
    <w:p w:rsidR="00BE1794" w:rsidRPr="00A16239" w:rsidRDefault="00BE1794" w:rsidP="00206A91">
      <w:pPr>
        <w:widowControl/>
        <w:tabs>
          <w:tab w:val="left" w:pos="565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BE1794" w:rsidRDefault="00BE1794" w:rsidP="00206A91">
      <w:pPr>
        <w:ind w:left="283" w:hanging="283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9</w:t>
      </w:r>
      <w:r w:rsidRPr="00A16239">
        <w:rPr>
          <w:rFonts w:eastAsia="Times New Roman" w:cs="Times New Roman"/>
          <w:lang w:eastAsia="ar-SA"/>
        </w:rPr>
        <w:t>.</w:t>
      </w:r>
      <w:r w:rsidRPr="00A16239">
        <w:rPr>
          <w:rFonts w:eastAsia="Times New Roman" w:cs="Times New Roman"/>
          <w:lang w:eastAsia="ar-SA"/>
        </w:rPr>
        <w:tab/>
        <w:t>Oświadczamy, że uważamy się za związanych niniejszą ofertą na czas wskazany</w:t>
      </w:r>
      <w:r w:rsidRPr="00A16239">
        <w:rPr>
          <w:rFonts w:eastAsia="Times New Roman" w:cs="Times New Roman"/>
          <w:lang w:eastAsia="ar-SA"/>
        </w:rPr>
        <w:br/>
      </w:r>
      <w:r w:rsidRPr="00A16239">
        <w:rPr>
          <w:rFonts w:eastAsia="Times New Roman" w:cs="Times New Roman"/>
          <w:lang w:eastAsia="ar-SA"/>
        </w:rPr>
        <w:tab/>
        <w:t xml:space="preserve">w </w:t>
      </w:r>
      <w:r w:rsidRPr="00A16239">
        <w:rPr>
          <w:rFonts w:eastAsia="Times New Roman" w:cs="Times New Roman"/>
          <w:i/>
          <w:lang w:eastAsia="ar-SA"/>
        </w:rPr>
        <w:t>Specyfikacji warunków zamówienia</w:t>
      </w:r>
      <w:r w:rsidRPr="00A16239">
        <w:rPr>
          <w:rFonts w:eastAsia="Times New Roman" w:cs="Times New Roman"/>
          <w:lang w:eastAsia="ar-SA"/>
        </w:rPr>
        <w:t xml:space="preserve">, tj. </w:t>
      </w:r>
      <w:r w:rsidRPr="00A16239">
        <w:rPr>
          <w:rFonts w:eastAsia="Times New Roman" w:cs="Times New Roman"/>
          <w:color w:val="000000"/>
          <w:lang w:eastAsia="ar-SA"/>
        </w:rPr>
        <w:t xml:space="preserve">na okres </w:t>
      </w:r>
      <w:r w:rsidRPr="00A16239">
        <w:rPr>
          <w:rFonts w:eastAsia="Times New Roman" w:cs="Times New Roman"/>
          <w:b/>
          <w:color w:val="000000"/>
          <w:lang w:eastAsia="ar-SA"/>
        </w:rPr>
        <w:t>30</w:t>
      </w:r>
      <w:r w:rsidRPr="00A16239">
        <w:rPr>
          <w:rFonts w:eastAsia="Times New Roman" w:cs="Times New Roman"/>
          <w:color w:val="000000"/>
          <w:lang w:eastAsia="ar-SA"/>
        </w:rPr>
        <w:t xml:space="preserve"> dni</w:t>
      </w:r>
      <w:r w:rsidRPr="00A16239">
        <w:rPr>
          <w:rFonts w:eastAsia="Times New Roman" w:cs="Times New Roman"/>
          <w:lang w:eastAsia="ar-SA"/>
        </w:rPr>
        <w:t xml:space="preserve"> od upływu terminu składania </w:t>
      </w:r>
      <w:r w:rsidRPr="00A16239">
        <w:rPr>
          <w:rFonts w:eastAsia="Times New Roman" w:cs="Times New Roman"/>
          <w:lang w:eastAsia="ar-SA"/>
        </w:rPr>
        <w:tab/>
        <w:t>ofert.</w:t>
      </w:r>
    </w:p>
    <w:p w:rsidR="00BE1794" w:rsidRPr="00A16239" w:rsidRDefault="00BE1794" w:rsidP="00206A91">
      <w:pPr>
        <w:ind w:left="283" w:hanging="283"/>
        <w:jc w:val="both"/>
        <w:rPr>
          <w:rFonts w:eastAsia="Times New Roman" w:cs="Times New Roman"/>
          <w:lang w:eastAsia="ar-SA"/>
        </w:rPr>
      </w:pPr>
    </w:p>
    <w:p w:rsidR="00BE1794" w:rsidRPr="00A16239" w:rsidRDefault="00BE1794" w:rsidP="00206A91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10</w:t>
      </w:r>
      <w:r w:rsidRPr="00A16239">
        <w:rPr>
          <w:rFonts w:eastAsia="Times New Roman" w:cs="Times New Roman"/>
          <w:kern w:val="0"/>
          <w:lang w:eastAsia="ar-SA" w:bidi="ar-SA"/>
        </w:rPr>
        <w:t>.</w:t>
      </w:r>
      <w:r w:rsidRPr="00A16239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Pr="00A16239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Pr="00A16239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Pr="00A16239">
        <w:rPr>
          <w:rFonts w:eastAsia="Times New Roman" w:cs="Times New Roman"/>
          <w:kern w:val="0"/>
          <w:lang w:eastAsia="ar-SA" w:bidi="ar-SA"/>
        </w:rPr>
        <w:br/>
        <w:t>w celu ubiegania się o udzielenie zamówienia publicznego w niniejszym postępowaniu</w:t>
      </w:r>
      <w:r w:rsidRPr="00A16239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Pr="00A16239">
        <w:rPr>
          <w:rFonts w:eastAsia="Times New Roman" w:cs="Times New Roman"/>
          <w:kern w:val="0"/>
          <w:lang w:eastAsia="ar-SA" w:bidi="ar-SA"/>
        </w:rPr>
        <w:t>.</w:t>
      </w:r>
    </w:p>
    <w:p w:rsidR="00BE1794" w:rsidRPr="00A16239" w:rsidRDefault="00BE1794" w:rsidP="00206A91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E1794" w:rsidRPr="00A16239" w:rsidRDefault="00BE1794" w:rsidP="00206A91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1</w:t>
      </w:r>
      <w:r>
        <w:rPr>
          <w:rFonts w:eastAsia="Times New Roman" w:cs="Times New Roman"/>
          <w:kern w:val="0"/>
          <w:lang w:eastAsia="ar-SA" w:bidi="ar-SA"/>
        </w:rPr>
        <w:t>1</w:t>
      </w:r>
      <w:r w:rsidRPr="00A16239">
        <w:rPr>
          <w:rFonts w:eastAsia="Times New Roman" w:cs="Times New Roman"/>
          <w:kern w:val="0"/>
          <w:lang w:eastAsia="ar-SA" w:bidi="ar-SA"/>
        </w:rPr>
        <w:t>.</w:t>
      </w:r>
      <w:r w:rsidRPr="00A16239">
        <w:rPr>
          <w:rFonts w:eastAsia="Times New Roman" w:cs="Times New Roman"/>
          <w:kern w:val="0"/>
          <w:lang w:eastAsia="ar-SA" w:bidi="ar-SA"/>
        </w:rPr>
        <w:tab/>
        <w:t xml:space="preserve">Oświadczamy, że zapisy zawarte w </w:t>
      </w:r>
      <w:r w:rsidRPr="00F46FD1">
        <w:rPr>
          <w:rFonts w:eastAsia="Times New Roman" w:cs="Times New Roman"/>
          <w:i/>
          <w:kern w:val="0"/>
          <w:lang w:eastAsia="ar-SA" w:bidi="ar-SA"/>
        </w:rPr>
        <w:t>Istotnych postanowieniach umowy</w:t>
      </w:r>
      <w:r w:rsidRPr="00A16239">
        <w:rPr>
          <w:rFonts w:eastAsia="Times New Roman" w:cs="Times New Roman"/>
          <w:kern w:val="0"/>
          <w:lang w:eastAsia="ar-SA" w:bidi="ar-SA"/>
        </w:rPr>
        <w:t xml:space="preserve">, zostały przez nas zaakceptowane i zobowiązujemy się w przypadku wyboru naszej oferty do zawarcia umowy </w:t>
      </w:r>
      <w:r w:rsidRPr="00A16239">
        <w:rPr>
          <w:rFonts w:eastAsia="Times New Roman" w:cs="Times New Roman"/>
          <w:kern w:val="0"/>
          <w:lang w:eastAsia="ar-SA" w:bidi="ar-SA"/>
        </w:rPr>
        <w:br/>
        <w:t xml:space="preserve">na wymienionych warunkach, </w:t>
      </w:r>
      <w:r>
        <w:rPr>
          <w:rFonts w:eastAsia="Times New Roman" w:cs="Times New Roman"/>
          <w:kern w:val="0"/>
          <w:lang w:eastAsia="ar-SA" w:bidi="ar-SA"/>
        </w:rPr>
        <w:t>w</w:t>
      </w:r>
      <w:r w:rsidRPr="00A16239">
        <w:rPr>
          <w:rFonts w:eastAsia="Times New Roman" w:cs="Times New Roman"/>
          <w:kern w:val="0"/>
          <w:lang w:eastAsia="ar-SA" w:bidi="ar-SA"/>
        </w:rPr>
        <w:t xml:space="preserve"> terminie wyznaczonym przez Zamawiającego. </w:t>
      </w:r>
    </w:p>
    <w:p w:rsidR="00BE1794" w:rsidRPr="00A16239" w:rsidRDefault="00BE1794" w:rsidP="00206A91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E1794" w:rsidRPr="00A16239" w:rsidRDefault="00BE1794" w:rsidP="00206A91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1</w:t>
      </w:r>
      <w:r>
        <w:rPr>
          <w:rFonts w:eastAsia="Times New Roman" w:cs="Times New Roman"/>
          <w:kern w:val="0"/>
          <w:lang w:eastAsia="ar-SA" w:bidi="ar-SA"/>
        </w:rPr>
        <w:t>2</w:t>
      </w:r>
      <w:r w:rsidRPr="00A16239">
        <w:rPr>
          <w:rFonts w:eastAsia="Times New Roman" w:cs="Times New Roman"/>
          <w:kern w:val="0"/>
          <w:lang w:eastAsia="ar-SA" w:bidi="ar-SA"/>
        </w:rPr>
        <w:t>.</w:t>
      </w:r>
      <w:r w:rsidRPr="00A16239">
        <w:rPr>
          <w:rFonts w:eastAsia="Times New Roman" w:cs="Times New Roman"/>
          <w:kern w:val="0"/>
          <w:lang w:eastAsia="ar-SA" w:bidi="ar-SA"/>
        </w:rPr>
        <w:tab/>
      </w:r>
      <w:r w:rsidRPr="00A16239">
        <w:rPr>
          <w:rFonts w:eastAsia="Times New Roman" w:cs="Times New Roman"/>
          <w:kern w:val="0"/>
          <w:lang w:eastAsia="ar-SA" w:bidi="ar-SA"/>
        </w:rPr>
        <w:tab/>
        <w:t>NIP: ………………………..……… REGON: ……………………………</w:t>
      </w:r>
    </w:p>
    <w:p w:rsidR="00BE1794" w:rsidRPr="00A16239" w:rsidRDefault="00BE1794" w:rsidP="00206A91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E1794" w:rsidRPr="00A16239" w:rsidRDefault="00BE1794" w:rsidP="00206A91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1</w:t>
      </w:r>
      <w:r>
        <w:rPr>
          <w:rFonts w:eastAsia="Times New Roman" w:cs="Times New Roman"/>
          <w:kern w:val="0"/>
          <w:lang w:eastAsia="ar-SA" w:bidi="ar-SA"/>
        </w:rPr>
        <w:t>3</w:t>
      </w:r>
      <w:r w:rsidRPr="00A16239">
        <w:rPr>
          <w:rFonts w:eastAsia="Times New Roman" w:cs="Times New Roman"/>
          <w:kern w:val="0"/>
          <w:lang w:eastAsia="ar-SA" w:bidi="ar-SA"/>
        </w:rPr>
        <w:t>.</w:t>
      </w:r>
      <w:r w:rsidRPr="00A16239">
        <w:rPr>
          <w:rFonts w:eastAsia="Times New Roman" w:cs="Times New Roman"/>
          <w:kern w:val="0"/>
          <w:lang w:eastAsia="ar-SA" w:bidi="ar-SA"/>
        </w:rPr>
        <w:tab/>
        <w:t>Wartość oferty wynosi:</w:t>
      </w:r>
    </w:p>
    <w:p w:rsidR="00BE1794" w:rsidRPr="00A16239" w:rsidRDefault="00BE1794" w:rsidP="00206A91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ab/>
      </w:r>
      <w:r w:rsidRPr="00A16239">
        <w:rPr>
          <w:rFonts w:eastAsia="Times New Roman" w:cs="Times New Roman"/>
          <w:bCs/>
          <w:kern w:val="0"/>
          <w:lang w:eastAsia="ar-SA" w:bidi="ar-SA"/>
        </w:rPr>
        <w:t>1)</w:t>
      </w:r>
      <w:r w:rsidRPr="00A16239">
        <w:rPr>
          <w:rFonts w:eastAsia="Times New Roman" w:cs="Times New Roman"/>
          <w:bCs/>
          <w:kern w:val="0"/>
          <w:lang w:eastAsia="ar-SA" w:bidi="ar-SA"/>
        </w:rPr>
        <w:tab/>
        <w:t>Wartość oferty netto wynosi: …………….…… złotych</w:t>
      </w:r>
    </w:p>
    <w:p w:rsidR="00BE1794" w:rsidRPr="00A16239" w:rsidRDefault="00BE1794" w:rsidP="00206A91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A16239">
        <w:rPr>
          <w:rFonts w:eastAsia="Times New Roman" w:cs="Times New Roman"/>
          <w:bCs/>
          <w:kern w:val="0"/>
          <w:lang w:eastAsia="ar-SA" w:bidi="ar-SA"/>
        </w:rPr>
        <w:tab/>
        <w:t xml:space="preserve">    słownie: …………………………………..….………………………..……...………..…..…. </w:t>
      </w:r>
    </w:p>
    <w:p w:rsidR="00BE1794" w:rsidRPr="00A16239" w:rsidRDefault="00BE1794" w:rsidP="00206A91">
      <w:pPr>
        <w:widowControl/>
        <w:autoSpaceDN/>
        <w:ind w:left="283" w:firstLine="1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A16239">
        <w:rPr>
          <w:rFonts w:eastAsia="Times New Roman" w:cs="Times New Roman"/>
          <w:bCs/>
          <w:kern w:val="0"/>
          <w:lang w:eastAsia="ar-SA" w:bidi="ar-SA"/>
        </w:rPr>
        <w:t>2)</w:t>
      </w:r>
      <w:r w:rsidRPr="00A16239">
        <w:rPr>
          <w:rFonts w:eastAsia="Times New Roman" w:cs="Times New Roman"/>
          <w:bCs/>
          <w:kern w:val="0"/>
          <w:lang w:eastAsia="ar-SA" w:bidi="ar-SA"/>
        </w:rPr>
        <w:tab/>
        <w:t>Wartość oferty brutto wynosi: .....………….…. złotych</w:t>
      </w:r>
    </w:p>
    <w:p w:rsidR="00BE1794" w:rsidRPr="00A16239" w:rsidRDefault="00BE1794" w:rsidP="00206A91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A16239">
        <w:rPr>
          <w:rFonts w:eastAsia="Times New Roman" w:cs="Times New Roman"/>
          <w:bCs/>
          <w:kern w:val="0"/>
          <w:lang w:eastAsia="ar-SA" w:bidi="ar-SA"/>
        </w:rPr>
        <w:tab/>
        <w:t xml:space="preserve">    słownie: …………..………………….…...………….…………………………………..……</w:t>
      </w:r>
    </w:p>
    <w:p w:rsidR="00BE1794" w:rsidRPr="00A16239" w:rsidRDefault="00BE1794" w:rsidP="00206A91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A16239">
        <w:rPr>
          <w:rFonts w:eastAsia="Times New Roman" w:cs="Times New Roman"/>
          <w:bCs/>
          <w:kern w:val="0"/>
          <w:lang w:eastAsia="ar-SA" w:bidi="ar-SA"/>
        </w:rPr>
        <w:t xml:space="preserve">    w tym  ................................ złotych podatku od towarów i usług (VAT – 23 %).</w:t>
      </w:r>
    </w:p>
    <w:p w:rsidR="00BE1794" w:rsidRPr="00A16239" w:rsidRDefault="00BE1794" w:rsidP="00206A91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E1794" w:rsidRPr="00A16239" w:rsidRDefault="00BE1794" w:rsidP="00206A91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A16239">
        <w:rPr>
          <w:rFonts w:eastAsia="Times New Roman" w:cs="Times New Roman"/>
          <w:b/>
          <w:bCs/>
          <w:kern w:val="0"/>
          <w:lang w:eastAsia="ar-SA" w:bidi="ar-SA"/>
        </w:rPr>
        <w:tab/>
      </w:r>
    </w:p>
    <w:p w:rsidR="00BE1794" w:rsidRPr="00A16239" w:rsidRDefault="00BE1794" w:rsidP="00206A91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E1794" w:rsidRPr="00A16239" w:rsidRDefault="00BE1794" w:rsidP="00206A9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…...………….....……….….. dn. ………………..………..…………</w:t>
      </w:r>
    </w:p>
    <w:p w:rsidR="00BE1794" w:rsidRPr="00A16239" w:rsidRDefault="00BE1794" w:rsidP="00206A91">
      <w:pPr>
        <w:widowControl/>
        <w:autoSpaceDN/>
        <w:jc w:val="both"/>
        <w:textAlignment w:val="auto"/>
        <w:rPr>
          <w:rFonts w:eastAsia="Times New Roman" w:cs="Times New Roman"/>
          <w:i/>
          <w:kern w:val="0"/>
          <w:sz w:val="15"/>
          <w:szCs w:val="15"/>
          <w:lang w:eastAsia="ar-SA" w:bidi="ar-SA"/>
        </w:rPr>
      </w:pPr>
      <w:r w:rsidRPr="00A16239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                  (miejscowość</w:t>
      </w:r>
      <w:r w:rsidRPr="00A16239">
        <w:rPr>
          <w:rFonts w:eastAsia="Times New Roman" w:cs="Times New Roman"/>
          <w:kern w:val="0"/>
          <w:sz w:val="15"/>
          <w:szCs w:val="15"/>
          <w:lang w:eastAsia="ar-SA" w:bidi="ar-SA"/>
        </w:rPr>
        <w:t>)</w:t>
      </w:r>
      <w:r w:rsidRPr="00A16239">
        <w:rPr>
          <w:rFonts w:eastAsia="Times New Roman" w:cs="Times New Roman"/>
          <w:kern w:val="0"/>
          <w:sz w:val="15"/>
          <w:szCs w:val="15"/>
          <w:lang w:eastAsia="ar-SA" w:bidi="ar-SA"/>
        </w:rPr>
        <w:tab/>
      </w:r>
      <w:r w:rsidRPr="00A16239">
        <w:rPr>
          <w:rFonts w:eastAsia="Times New Roman" w:cs="Times New Roman"/>
          <w:kern w:val="0"/>
          <w:sz w:val="15"/>
          <w:szCs w:val="15"/>
          <w:lang w:eastAsia="ar-SA" w:bidi="ar-SA"/>
        </w:rPr>
        <w:tab/>
      </w:r>
      <w:r w:rsidRPr="00A16239">
        <w:rPr>
          <w:rFonts w:eastAsia="Times New Roman" w:cs="Times New Roman"/>
          <w:kern w:val="0"/>
          <w:sz w:val="15"/>
          <w:szCs w:val="15"/>
          <w:lang w:eastAsia="ar-SA" w:bidi="ar-SA"/>
        </w:rPr>
        <w:tab/>
      </w:r>
      <w:r w:rsidRPr="00A16239">
        <w:rPr>
          <w:rFonts w:eastAsia="Times New Roman" w:cs="Times New Roman"/>
          <w:i/>
          <w:kern w:val="0"/>
          <w:sz w:val="15"/>
          <w:szCs w:val="15"/>
          <w:lang w:eastAsia="ar-SA" w:bidi="ar-SA"/>
        </w:rPr>
        <w:t xml:space="preserve">                                                                              (data)</w:t>
      </w:r>
    </w:p>
    <w:p w:rsidR="00BE1794" w:rsidRPr="00A16239" w:rsidRDefault="00BE1794" w:rsidP="00206A9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BE1794" w:rsidRDefault="00BE1794" w:rsidP="00206A9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BE1794" w:rsidRDefault="00BE1794" w:rsidP="00206A9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BE1794" w:rsidRDefault="00BE1794" w:rsidP="00206A9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BE1794" w:rsidRDefault="00BE1794" w:rsidP="00206A9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BE1794" w:rsidRPr="00A16239" w:rsidRDefault="00BE1794" w:rsidP="00206A9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BE1794" w:rsidRPr="00A16239" w:rsidRDefault="00BE1794" w:rsidP="00206A9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bookmarkStart w:id="2" w:name="_Hlk183511138"/>
      <w:r w:rsidRPr="00A16239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bookmarkEnd w:id="2"/>
    <w:p w:rsidR="00BE1794" w:rsidRPr="00A16239" w:rsidRDefault="00BE1794" w:rsidP="00206A9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BE1794" w:rsidRDefault="00BE1794" w:rsidP="00206A9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BE1794" w:rsidRDefault="00BE1794" w:rsidP="00206A9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BE1794" w:rsidRDefault="00BE1794" w:rsidP="00206A9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BE1794" w:rsidRDefault="00BE1794" w:rsidP="00206A9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BE1794" w:rsidRDefault="00BE1794" w:rsidP="00206A9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BE1794" w:rsidRPr="004D039A" w:rsidRDefault="00BE1794" w:rsidP="00206A9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BE1794" w:rsidRPr="004D039A" w:rsidRDefault="00BE1794" w:rsidP="00206A91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4D039A">
        <w:rPr>
          <w:rFonts w:eastAsia="Times New Roman" w:cs="Times New Roman"/>
          <w:kern w:val="0"/>
          <w:sz w:val="18"/>
          <w:szCs w:val="18"/>
          <w:lang w:eastAsia="ar-SA" w:bidi="ar-SA"/>
        </w:rPr>
        <w:t>*      właściwe podkreślić</w:t>
      </w:r>
    </w:p>
    <w:p w:rsidR="007B653A" w:rsidRDefault="007B653A" w:rsidP="00D011B6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sectPr w:rsidR="007B653A" w:rsidSect="00B406E0">
      <w:footerReference w:type="default" r:id="rId8"/>
      <w:pgSz w:w="11906" w:h="16838"/>
      <w:pgMar w:top="1276" w:right="1247" w:bottom="851" w:left="1247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566" w:rsidRDefault="002A2566" w:rsidP="000F1D63">
      <w:r>
        <w:separator/>
      </w:r>
    </w:p>
  </w:endnote>
  <w:endnote w:type="continuationSeparator" w:id="0">
    <w:p w:rsidR="002A2566" w:rsidRDefault="002A2566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438" w:rsidRPr="00D4401D" w:rsidRDefault="00EB1438" w:rsidP="00EB1438">
    <w:pPr>
      <w:pStyle w:val="Stopka"/>
      <w:jc w:val="center"/>
      <w:rPr>
        <w:rFonts w:asciiTheme="minorHAnsi" w:hAnsiTheme="minorHAnsi" w:cstheme="minorHAnsi"/>
        <w:caps/>
        <w:color w:val="5B9BD5" w:themeColor="accen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566" w:rsidRDefault="002A2566" w:rsidP="000F1D63">
      <w:r>
        <w:separator/>
      </w:r>
    </w:p>
  </w:footnote>
  <w:footnote w:type="continuationSeparator" w:id="0">
    <w:p w:rsidR="002A2566" w:rsidRDefault="002A2566" w:rsidP="000F1D63">
      <w:r>
        <w:continuationSeparator/>
      </w:r>
    </w:p>
  </w:footnote>
  <w:footnote w:id="1">
    <w:p w:rsidR="00206A91" w:rsidRPr="008C24D8" w:rsidRDefault="00206A91" w:rsidP="00BE1794">
      <w:pPr>
        <w:pStyle w:val="Tekstprzypisudolnego"/>
        <w:ind w:left="284" w:hanging="284"/>
        <w:jc w:val="both"/>
        <w:rPr>
          <w:sz w:val="14"/>
          <w:szCs w:val="14"/>
        </w:rPr>
      </w:pPr>
      <w:r w:rsidRPr="008C24D8">
        <w:rPr>
          <w:sz w:val="14"/>
          <w:szCs w:val="14"/>
        </w:rPr>
        <w:t xml:space="preserve"> </w:t>
      </w:r>
      <w:r w:rsidRPr="008C24D8">
        <w:rPr>
          <w:rStyle w:val="Odwoanieprzypisudolnego"/>
          <w:sz w:val="14"/>
          <w:szCs w:val="14"/>
        </w:rPr>
        <w:footnoteRef/>
      </w:r>
      <w:r w:rsidRPr="008C24D8">
        <w:rPr>
          <w:sz w:val="14"/>
          <w:szCs w:val="14"/>
        </w:rPr>
        <w:tab/>
        <w:t xml:space="preserve">Rozporządzenie Parlamentu Europejskiego i Rady (UE) 2016/679 z dnia 27 kwietnia 2016 r. </w:t>
      </w:r>
      <w:r w:rsidRPr="008C24D8">
        <w:rPr>
          <w:i/>
          <w:sz w:val="14"/>
          <w:szCs w:val="14"/>
        </w:rPr>
        <w:t xml:space="preserve">w sprawie ochrony osób fizycznych w związku z przetwarzaniem </w:t>
      </w:r>
      <w:r>
        <w:rPr>
          <w:i/>
          <w:sz w:val="14"/>
          <w:szCs w:val="14"/>
        </w:rPr>
        <w:br/>
      </w:r>
      <w:r w:rsidRPr="008C24D8">
        <w:rPr>
          <w:i/>
          <w:sz w:val="14"/>
          <w:szCs w:val="14"/>
        </w:rPr>
        <w:t>danych osobowych i w sprawie swobodnego</w:t>
      </w:r>
      <w:r w:rsidRPr="008C24D8">
        <w:rPr>
          <w:i/>
          <w:sz w:val="14"/>
          <w:szCs w:val="14"/>
        </w:rPr>
        <w:tab/>
        <w:t xml:space="preserve">przepływu takich danych </w:t>
      </w:r>
      <w:r w:rsidRPr="008C24D8">
        <w:rPr>
          <w:sz w:val="14"/>
          <w:szCs w:val="14"/>
        </w:rPr>
        <w:t>oraz uchylenia dyrektywy 95/46/WE (ogólne roz</w:t>
      </w:r>
      <w:r>
        <w:rPr>
          <w:sz w:val="14"/>
          <w:szCs w:val="14"/>
        </w:rPr>
        <w:t xml:space="preserve">porządzenie o ochronie danych), </w:t>
      </w:r>
      <w:r>
        <w:rPr>
          <w:sz w:val="14"/>
          <w:szCs w:val="14"/>
        </w:rPr>
        <w:br/>
      </w:r>
      <w:r w:rsidRPr="008C24D8">
        <w:rPr>
          <w:sz w:val="14"/>
          <w:szCs w:val="14"/>
        </w:rPr>
        <w:t>tj. Dz. Urz. U</w:t>
      </w:r>
      <w:r>
        <w:rPr>
          <w:sz w:val="14"/>
          <w:szCs w:val="14"/>
        </w:rPr>
        <w:t>E L 119 z 04.05.2016 r., str. 1</w:t>
      </w:r>
      <w:r w:rsidRPr="008C24D8">
        <w:rPr>
          <w:sz w:val="14"/>
          <w:szCs w:val="14"/>
        </w:rPr>
        <w:t>.</w:t>
      </w:r>
    </w:p>
  </w:footnote>
  <w:footnote w:id="2">
    <w:p w:rsidR="00206A91" w:rsidRPr="008C24D8" w:rsidRDefault="00206A91" w:rsidP="00BE179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8C24D8">
        <w:rPr>
          <w:rStyle w:val="Odwoanieprzypisudolnego"/>
          <w:rFonts w:cs="Times New Roman"/>
          <w:sz w:val="14"/>
          <w:szCs w:val="14"/>
        </w:rPr>
        <w:footnoteRef/>
      </w:r>
      <w:r w:rsidRPr="008C24D8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 xml:space="preserve">W przypadku, gdy Wykonawca nie przekazuje danych osobowych innych niż bezpośrednio jego dotyczących lub zachodzi wyłączenie stosowania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br/>
      </w:r>
      <w:r w:rsidRPr="008C24D8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obowiązku informacyjnego, stosownie do art. 13 ust. 4 lub art. 14 ust. 5 RODO treści oświadczenia Wykonawca nie składa (usunięcie treści oświadczenia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br/>
        <w:t>np. przez jego wykreślenie).</w:t>
      </w:r>
    </w:p>
    <w:p w:rsidR="00206A91" w:rsidRPr="00134D1F" w:rsidRDefault="00206A91" w:rsidP="00BE1794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2"/>
          <w:szCs w:val="2"/>
          <w:lang w:eastAsia="ar-SA" w:bidi="ar-S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6107"/>
        </w:tabs>
        <w:ind w:left="610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C010B3F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14461DF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A"/>
    <w:multiLevelType w:val="multilevel"/>
    <w:tmpl w:val="E68404B0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4"/>
      <w:numFmt w:val="decimal"/>
      <w:lvlText w:val="%1.6"/>
      <w:lvlJc w:val="left"/>
      <w:pPr>
        <w:tabs>
          <w:tab w:val="num" w:pos="1314"/>
        </w:tabs>
        <w:ind w:left="131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2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472" w:hanging="1800"/>
      </w:pPr>
      <w:rPr>
        <w:rFonts w:hint="default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D"/>
    <w:multiLevelType w:val="multilevel"/>
    <w:tmpl w:val="89B0BFE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multilevel"/>
    <w:tmpl w:val="36AEFD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43C091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64359CF"/>
    <w:multiLevelType w:val="multilevel"/>
    <w:tmpl w:val="5C22F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07C076C4"/>
    <w:multiLevelType w:val="multilevel"/>
    <w:tmpl w:val="FDFC4C36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4"/>
      <w:numFmt w:val="decimal"/>
      <w:lvlText w:val="%1.%2"/>
      <w:lvlJc w:val="left"/>
      <w:pPr>
        <w:ind w:left="723" w:hanging="720"/>
      </w:pPr>
    </w:lvl>
    <w:lvl w:ilvl="2">
      <w:start w:val="6"/>
      <w:numFmt w:val="decimal"/>
      <w:lvlText w:val="%1.%2.%3"/>
      <w:lvlJc w:val="left"/>
      <w:pPr>
        <w:ind w:left="726" w:hanging="720"/>
      </w:pPr>
    </w:lvl>
    <w:lvl w:ilvl="3">
      <w:start w:val="1"/>
      <w:numFmt w:val="decimal"/>
      <w:lvlText w:val="%1.%2.%3.%4"/>
      <w:lvlJc w:val="left"/>
      <w:pPr>
        <w:ind w:left="1089" w:hanging="1080"/>
      </w:pPr>
    </w:lvl>
    <w:lvl w:ilvl="4">
      <w:start w:val="1"/>
      <w:numFmt w:val="decimal"/>
      <w:lvlText w:val="%1.%2.%3.%4.%5"/>
      <w:lvlJc w:val="left"/>
      <w:pPr>
        <w:ind w:left="1092" w:hanging="1080"/>
      </w:pPr>
    </w:lvl>
    <w:lvl w:ilvl="5">
      <w:start w:val="1"/>
      <w:numFmt w:val="decimal"/>
      <w:lvlText w:val="%1.%2.%3.%4.%5.%6"/>
      <w:lvlJc w:val="left"/>
      <w:pPr>
        <w:ind w:left="1455" w:hanging="1440"/>
      </w:pPr>
    </w:lvl>
    <w:lvl w:ilvl="6">
      <w:start w:val="1"/>
      <w:numFmt w:val="decimal"/>
      <w:lvlText w:val="%1.%2.%3.%4.%5.%6.%7"/>
      <w:lvlJc w:val="left"/>
      <w:pPr>
        <w:ind w:left="1458" w:hanging="1440"/>
      </w:pPr>
    </w:lvl>
    <w:lvl w:ilvl="7">
      <w:start w:val="1"/>
      <w:numFmt w:val="decimal"/>
      <w:lvlText w:val="%1.%2.%3.%4.%5.%6.%7.%8"/>
      <w:lvlJc w:val="left"/>
      <w:pPr>
        <w:ind w:left="1821" w:hanging="1800"/>
      </w:pPr>
    </w:lvl>
    <w:lvl w:ilvl="8">
      <w:start w:val="1"/>
      <w:numFmt w:val="decimal"/>
      <w:lvlText w:val="%1.%2.%3.%4.%5.%6.%7.%8.%9"/>
      <w:lvlJc w:val="left"/>
      <w:pPr>
        <w:ind w:left="1824" w:hanging="1800"/>
      </w:p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8E5D5A"/>
    <w:multiLevelType w:val="multilevel"/>
    <w:tmpl w:val="223C9ED6"/>
    <w:lvl w:ilvl="0">
      <w:start w:val="1"/>
      <w:numFmt w:val="decimal"/>
      <w:lvlText w:val="1.4.4.%1"/>
      <w:lvlJc w:val="left"/>
      <w:pPr>
        <w:ind w:left="720" w:hanging="360"/>
      </w:pPr>
      <w:rPr>
        <w:strike w:val="0"/>
        <w:dstrike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5FB6785"/>
    <w:multiLevelType w:val="multilevel"/>
    <w:tmpl w:val="547C69EC"/>
    <w:lvl w:ilvl="0">
      <w:start w:val="1"/>
      <w:numFmt w:val="decimal"/>
      <w:lvlText w:val="1.4.1.%1"/>
      <w:lvlJc w:val="left"/>
      <w:pPr>
        <w:tabs>
          <w:tab w:val="num" w:pos="9458"/>
        </w:tabs>
        <w:ind w:left="10142" w:hanging="360"/>
      </w:pPr>
      <w:rPr>
        <w:rFonts w:cs="Arial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6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CDC6BA6"/>
    <w:multiLevelType w:val="multilevel"/>
    <w:tmpl w:val="FA927F56"/>
    <w:lvl w:ilvl="0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eastAsia="Times New Roman" w:cs="Arial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1E666D8C"/>
    <w:multiLevelType w:val="hybridMultilevel"/>
    <w:tmpl w:val="A02427C2"/>
    <w:lvl w:ilvl="0" w:tplc="04C2D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4B13FF"/>
    <w:multiLevelType w:val="hybridMultilevel"/>
    <w:tmpl w:val="BA8407FE"/>
    <w:lvl w:ilvl="0" w:tplc="D6447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4C54AA8"/>
    <w:multiLevelType w:val="multilevel"/>
    <w:tmpl w:val="8EEA318C"/>
    <w:lvl w:ilvl="0">
      <w:start w:val="1"/>
      <w:numFmt w:val="decimal"/>
      <w:lvlText w:val="1.4.5.%1"/>
      <w:lvlJc w:val="left"/>
      <w:pPr>
        <w:ind w:left="684" w:hanging="360"/>
      </w:pPr>
      <w:rPr>
        <w:rFonts w:cs="Arial"/>
        <w:strike w:val="0"/>
        <w:dstrike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74D5EE1"/>
    <w:multiLevelType w:val="multilevel"/>
    <w:tmpl w:val="30046F5A"/>
    <w:lvl w:ilvl="0">
      <w:start w:val="1"/>
      <w:numFmt w:val="decimal"/>
      <w:lvlText w:val="1.4.2.%1"/>
      <w:lvlJc w:val="left"/>
      <w:pPr>
        <w:ind w:left="710" w:hanging="360"/>
      </w:pPr>
      <w:rPr>
        <w:rFonts w:cs="Arial"/>
        <w:b w:val="0"/>
        <w:strike w:val="0"/>
        <w:dstrike w:val="0"/>
        <w:color w:val="00000A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28D6624A"/>
    <w:multiLevelType w:val="multilevel"/>
    <w:tmpl w:val="1E029A20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eastAsia="Times New Roman" w:cs="Ari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0A1A31"/>
    <w:multiLevelType w:val="multilevel"/>
    <w:tmpl w:val="E4E4BEFE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9"/>
      <w:numFmt w:val="decimal"/>
      <w:lvlText w:val="%1.%2"/>
      <w:lvlJc w:val="left"/>
      <w:pPr>
        <w:ind w:left="525" w:hanging="52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34490CFC"/>
    <w:multiLevelType w:val="multilevel"/>
    <w:tmpl w:val="9A4A7B1A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34E853AB"/>
    <w:multiLevelType w:val="multilevel"/>
    <w:tmpl w:val="3DD4722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4" w15:restartNumberingAfterBreak="0">
    <w:nsid w:val="355F2C01"/>
    <w:multiLevelType w:val="multilevel"/>
    <w:tmpl w:val="AAC8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cs="Arial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36800E3D"/>
    <w:multiLevelType w:val="multilevel"/>
    <w:tmpl w:val="DA3E0B30"/>
    <w:lvl w:ilvl="0">
      <w:start w:val="1"/>
      <w:numFmt w:val="decimal"/>
      <w:lvlText w:val="1.4.8.%1"/>
      <w:lvlJc w:val="left"/>
      <w:pPr>
        <w:ind w:left="107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37A15413"/>
    <w:multiLevelType w:val="multilevel"/>
    <w:tmpl w:val="666A6F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FF6C38"/>
    <w:multiLevelType w:val="multilevel"/>
    <w:tmpl w:val="F99A4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B708AF"/>
    <w:multiLevelType w:val="multilevel"/>
    <w:tmpl w:val="2ABE475A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2140980"/>
    <w:multiLevelType w:val="multilevel"/>
    <w:tmpl w:val="B0B81FCC"/>
    <w:lvl w:ilvl="0">
      <w:start w:val="1"/>
      <w:numFmt w:val="lowerLetter"/>
      <w:lvlText w:val="%1)"/>
      <w:lvlJc w:val="left"/>
      <w:pPr>
        <w:ind w:left="1571" w:hanging="360"/>
      </w:pPr>
      <w:rPr>
        <w:rFonts w:cs="Aria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537C79BE"/>
    <w:multiLevelType w:val="multilevel"/>
    <w:tmpl w:val="95AC8B08"/>
    <w:lvl w:ilvl="0">
      <w:start w:val="1"/>
      <w:numFmt w:val="decimal"/>
      <w:lvlText w:val="%1"/>
      <w:lvlJc w:val="left"/>
      <w:pPr>
        <w:ind w:left="525" w:hanging="525"/>
      </w:pPr>
      <w:rPr>
        <w:b/>
      </w:rPr>
    </w:lvl>
    <w:lvl w:ilvl="1">
      <w:start w:val="4"/>
      <w:numFmt w:val="decimal"/>
      <w:lvlText w:val="%1.%2"/>
      <w:lvlJc w:val="left"/>
      <w:pPr>
        <w:ind w:left="525" w:hanging="525"/>
      </w:pPr>
      <w:rPr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5" w15:restartNumberingAfterBreak="0">
    <w:nsid w:val="54EA6460"/>
    <w:multiLevelType w:val="hybridMultilevel"/>
    <w:tmpl w:val="0276E080"/>
    <w:name w:val="WW8Num34"/>
    <w:lvl w:ilvl="0" w:tplc="DEAE741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C24BC8"/>
    <w:multiLevelType w:val="multilevel"/>
    <w:tmpl w:val="C872488C"/>
    <w:lvl w:ilvl="0">
      <w:start w:val="1"/>
      <w:numFmt w:val="decimal"/>
      <w:lvlText w:val="%1"/>
      <w:lvlJc w:val="left"/>
      <w:pPr>
        <w:ind w:left="525" w:hanging="525"/>
      </w:pPr>
      <w:rPr>
        <w:b/>
      </w:rPr>
    </w:lvl>
    <w:lvl w:ilvl="1">
      <w:start w:val="4"/>
      <w:numFmt w:val="decimal"/>
      <w:lvlText w:val="%1.%2"/>
      <w:lvlJc w:val="left"/>
      <w:pPr>
        <w:ind w:left="525" w:hanging="525"/>
      </w:pPr>
      <w:rPr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7" w15:restartNumberingAfterBreak="0">
    <w:nsid w:val="593E7597"/>
    <w:multiLevelType w:val="multilevel"/>
    <w:tmpl w:val="F9DE479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4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3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AE502D"/>
    <w:multiLevelType w:val="multilevel"/>
    <w:tmpl w:val="B336B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1" w15:restartNumberingAfterBreak="0">
    <w:nsid w:val="6B9D4238"/>
    <w:multiLevelType w:val="multilevel"/>
    <w:tmpl w:val="4F0C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CD33C6F"/>
    <w:multiLevelType w:val="hybridMultilevel"/>
    <w:tmpl w:val="2938D3F2"/>
    <w:lvl w:ilvl="0" w:tplc="62862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AA4373"/>
    <w:multiLevelType w:val="hybridMultilevel"/>
    <w:tmpl w:val="AB4C380E"/>
    <w:lvl w:ilvl="0" w:tplc="C9DA4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C9E4">
      <w:start w:val="1"/>
      <w:numFmt w:val="bullet"/>
      <w:lvlText w:val="-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2032">
      <w:start w:val="1"/>
      <w:numFmt w:val="bullet"/>
      <w:lvlText w:val="▪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CF124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B7C0">
      <w:start w:val="1"/>
      <w:numFmt w:val="bullet"/>
      <w:lvlText w:val="o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A6C8A">
      <w:start w:val="1"/>
      <w:numFmt w:val="bullet"/>
      <w:lvlText w:val="▪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01EC0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C6E2E">
      <w:start w:val="1"/>
      <w:numFmt w:val="bullet"/>
      <w:lvlText w:val="o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28E02">
      <w:start w:val="1"/>
      <w:numFmt w:val="bullet"/>
      <w:lvlText w:val="▪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C040576"/>
    <w:multiLevelType w:val="hybridMultilevel"/>
    <w:tmpl w:val="E8047B24"/>
    <w:lvl w:ilvl="0" w:tplc="5E5682E4">
      <w:start w:val="1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7" w15:restartNumberingAfterBreak="0">
    <w:nsid w:val="7C94080E"/>
    <w:multiLevelType w:val="multilevel"/>
    <w:tmpl w:val="9D1CB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Calibri" w:cs="Arial"/>
        <w:b w:val="0"/>
        <w:bCs/>
        <w:sz w:val="24"/>
        <w:szCs w:val="24"/>
        <w:lang w:eastAsia="en-U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A80EA6"/>
    <w:multiLevelType w:val="multilevel"/>
    <w:tmpl w:val="55FE456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1"/>
  </w:num>
  <w:num w:numId="2">
    <w:abstractNumId w:val="14"/>
  </w:num>
  <w:num w:numId="3">
    <w:abstractNumId w:val="7"/>
  </w:num>
  <w:num w:numId="4">
    <w:abstractNumId w:val="16"/>
  </w:num>
  <w:num w:numId="5">
    <w:abstractNumId w:val="35"/>
  </w:num>
  <w:num w:numId="6">
    <w:abstractNumId w:val="51"/>
  </w:num>
  <w:num w:numId="7">
    <w:abstractNumId w:val="27"/>
  </w:num>
  <w:num w:numId="8">
    <w:abstractNumId w:val="39"/>
  </w:num>
  <w:num w:numId="9">
    <w:abstractNumId w:val="15"/>
  </w:num>
  <w:num w:numId="10">
    <w:abstractNumId w:val="48"/>
  </w:num>
  <w:num w:numId="11">
    <w:abstractNumId w:val="60"/>
  </w:num>
  <w:num w:numId="12">
    <w:abstractNumId w:val="25"/>
  </w:num>
  <w:num w:numId="13">
    <w:abstractNumId w:val="49"/>
  </w:num>
  <w:num w:numId="14">
    <w:abstractNumId w:val="36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6"/>
  </w:num>
  <w:num w:numId="22">
    <w:abstractNumId w:val="50"/>
  </w:num>
  <w:num w:numId="23">
    <w:abstractNumId w:val="32"/>
  </w:num>
  <w:num w:numId="24">
    <w:abstractNumId w:val="52"/>
  </w:num>
  <w:num w:numId="25">
    <w:abstractNumId w:val="31"/>
  </w:num>
  <w:num w:numId="26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 w:hint="default"/>
          <w:b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27">
    <w:abstractNumId w:val="64"/>
  </w:num>
  <w:num w:numId="28">
    <w:abstractNumId w:val="59"/>
  </w:num>
  <w:num w:numId="29">
    <w:abstractNumId w:val="61"/>
  </w:num>
  <w:num w:numId="30">
    <w:abstractNumId w:val="65"/>
  </w:num>
  <w:num w:numId="31">
    <w:abstractNumId w:val="62"/>
  </w:num>
  <w:num w:numId="32">
    <w:abstractNumId w:val="66"/>
  </w:num>
  <w:num w:numId="33">
    <w:abstractNumId w:val="30"/>
  </w:num>
  <w:num w:numId="34">
    <w:abstractNumId w:val="44"/>
  </w:num>
  <w:num w:numId="35">
    <w:abstractNumId w:val="47"/>
  </w:num>
  <w:num w:numId="36">
    <w:abstractNumId w:val="24"/>
  </w:num>
  <w:num w:numId="37">
    <w:abstractNumId w:val="23"/>
  </w:num>
  <w:num w:numId="38">
    <w:abstractNumId w:val="67"/>
  </w:num>
  <w:num w:numId="39">
    <w:abstractNumId w:val="37"/>
  </w:num>
  <w:num w:numId="40">
    <w:abstractNumId w:val="34"/>
  </w:num>
  <w:num w:numId="41">
    <w:abstractNumId w:val="19"/>
  </w:num>
  <w:num w:numId="42">
    <w:abstractNumId w:val="29"/>
  </w:num>
  <w:num w:numId="43">
    <w:abstractNumId w:val="45"/>
  </w:num>
  <w:num w:numId="44">
    <w:abstractNumId w:val="53"/>
  </w:num>
  <w:num w:numId="45">
    <w:abstractNumId w:val="38"/>
  </w:num>
  <w:num w:numId="46">
    <w:abstractNumId w:val="43"/>
  </w:num>
  <w:num w:numId="47">
    <w:abstractNumId w:val="56"/>
  </w:num>
  <w:num w:numId="48">
    <w:abstractNumId w:val="54"/>
  </w:num>
  <w:num w:numId="49">
    <w:abstractNumId w:val="40"/>
  </w:num>
  <w:num w:numId="50">
    <w:abstractNumId w:val="46"/>
  </w:num>
  <w:num w:numId="51">
    <w:abstractNumId w:val="57"/>
  </w:num>
  <w:num w:numId="52">
    <w:abstractNumId w:val="42"/>
  </w:num>
  <w:num w:numId="53">
    <w:abstractNumId w:val="68"/>
  </w:num>
  <w:num w:numId="54">
    <w:abstractNumId w:val="55"/>
  </w:num>
  <w:num w:numId="55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56">
    <w:abstractNumId w:val="5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57">
    <w:abstractNumId w:val="18"/>
  </w:num>
  <w:num w:numId="58">
    <w:abstractNumId w:val="6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DD1"/>
    <w:rsid w:val="00001C32"/>
    <w:rsid w:val="00002F37"/>
    <w:rsid w:val="00003100"/>
    <w:rsid w:val="000032E6"/>
    <w:rsid w:val="00003B8D"/>
    <w:rsid w:val="000040BF"/>
    <w:rsid w:val="00004B2D"/>
    <w:rsid w:val="00004D19"/>
    <w:rsid w:val="00005EC4"/>
    <w:rsid w:val="00005EE0"/>
    <w:rsid w:val="0000636B"/>
    <w:rsid w:val="00006AAC"/>
    <w:rsid w:val="00007213"/>
    <w:rsid w:val="00010244"/>
    <w:rsid w:val="000109E6"/>
    <w:rsid w:val="0001138C"/>
    <w:rsid w:val="000115A3"/>
    <w:rsid w:val="0001186F"/>
    <w:rsid w:val="00011941"/>
    <w:rsid w:val="000123C5"/>
    <w:rsid w:val="00012B05"/>
    <w:rsid w:val="00012DAF"/>
    <w:rsid w:val="00014DAF"/>
    <w:rsid w:val="00017888"/>
    <w:rsid w:val="00017BAC"/>
    <w:rsid w:val="00017FCF"/>
    <w:rsid w:val="0002214D"/>
    <w:rsid w:val="000228DE"/>
    <w:rsid w:val="00022FDA"/>
    <w:rsid w:val="000237FF"/>
    <w:rsid w:val="000242D6"/>
    <w:rsid w:val="000261C5"/>
    <w:rsid w:val="0003044C"/>
    <w:rsid w:val="00030C5F"/>
    <w:rsid w:val="00031288"/>
    <w:rsid w:val="00034B25"/>
    <w:rsid w:val="00035CBB"/>
    <w:rsid w:val="000360A9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33D"/>
    <w:rsid w:val="000527A0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295"/>
    <w:rsid w:val="000638D3"/>
    <w:rsid w:val="00063BB1"/>
    <w:rsid w:val="00063C43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2CB9"/>
    <w:rsid w:val="000742FE"/>
    <w:rsid w:val="00074A02"/>
    <w:rsid w:val="00075290"/>
    <w:rsid w:val="000764AC"/>
    <w:rsid w:val="0007740D"/>
    <w:rsid w:val="000810C0"/>
    <w:rsid w:val="0008117B"/>
    <w:rsid w:val="0008174D"/>
    <w:rsid w:val="0008208F"/>
    <w:rsid w:val="000823CC"/>
    <w:rsid w:val="00082C46"/>
    <w:rsid w:val="00083541"/>
    <w:rsid w:val="00083547"/>
    <w:rsid w:val="00084548"/>
    <w:rsid w:val="000853A8"/>
    <w:rsid w:val="00085B0A"/>
    <w:rsid w:val="00085FE4"/>
    <w:rsid w:val="0008606F"/>
    <w:rsid w:val="000870BF"/>
    <w:rsid w:val="0009186D"/>
    <w:rsid w:val="00091B85"/>
    <w:rsid w:val="00092022"/>
    <w:rsid w:val="00092CF3"/>
    <w:rsid w:val="00094F5E"/>
    <w:rsid w:val="000A003D"/>
    <w:rsid w:val="000A03C0"/>
    <w:rsid w:val="000A0A21"/>
    <w:rsid w:val="000A2D9B"/>
    <w:rsid w:val="000A30B3"/>
    <w:rsid w:val="000A3529"/>
    <w:rsid w:val="000A4553"/>
    <w:rsid w:val="000A50EE"/>
    <w:rsid w:val="000B000C"/>
    <w:rsid w:val="000B15AE"/>
    <w:rsid w:val="000B23C4"/>
    <w:rsid w:val="000B26FD"/>
    <w:rsid w:val="000B2E3A"/>
    <w:rsid w:val="000B3182"/>
    <w:rsid w:val="000B3E04"/>
    <w:rsid w:val="000B4C51"/>
    <w:rsid w:val="000B6DCC"/>
    <w:rsid w:val="000B734D"/>
    <w:rsid w:val="000B7660"/>
    <w:rsid w:val="000B76CF"/>
    <w:rsid w:val="000C085B"/>
    <w:rsid w:val="000C0F7E"/>
    <w:rsid w:val="000C0FCC"/>
    <w:rsid w:val="000C0FEC"/>
    <w:rsid w:val="000C106B"/>
    <w:rsid w:val="000C13AE"/>
    <w:rsid w:val="000C2851"/>
    <w:rsid w:val="000C391E"/>
    <w:rsid w:val="000C4BEF"/>
    <w:rsid w:val="000C4DC6"/>
    <w:rsid w:val="000C66B8"/>
    <w:rsid w:val="000C7383"/>
    <w:rsid w:val="000D02FA"/>
    <w:rsid w:val="000D2FAC"/>
    <w:rsid w:val="000D3E16"/>
    <w:rsid w:val="000D42DF"/>
    <w:rsid w:val="000D5580"/>
    <w:rsid w:val="000D6EFD"/>
    <w:rsid w:val="000D70F3"/>
    <w:rsid w:val="000E2854"/>
    <w:rsid w:val="000E29A0"/>
    <w:rsid w:val="000E393E"/>
    <w:rsid w:val="000E3ED9"/>
    <w:rsid w:val="000E52C3"/>
    <w:rsid w:val="000E5547"/>
    <w:rsid w:val="000E6453"/>
    <w:rsid w:val="000E6D70"/>
    <w:rsid w:val="000F0130"/>
    <w:rsid w:val="000F1D63"/>
    <w:rsid w:val="000F1DEE"/>
    <w:rsid w:val="000F2591"/>
    <w:rsid w:val="000F3BC3"/>
    <w:rsid w:val="000F3CDD"/>
    <w:rsid w:val="000F5371"/>
    <w:rsid w:val="000F6940"/>
    <w:rsid w:val="000F728C"/>
    <w:rsid w:val="000F7BB2"/>
    <w:rsid w:val="000F7D8A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32D"/>
    <w:rsid w:val="00113C6D"/>
    <w:rsid w:val="0011470B"/>
    <w:rsid w:val="00116E8F"/>
    <w:rsid w:val="00117940"/>
    <w:rsid w:val="00117FFC"/>
    <w:rsid w:val="001203DE"/>
    <w:rsid w:val="001203E9"/>
    <w:rsid w:val="00121D89"/>
    <w:rsid w:val="00121D95"/>
    <w:rsid w:val="00122179"/>
    <w:rsid w:val="001221FF"/>
    <w:rsid w:val="001235D0"/>
    <w:rsid w:val="00123B61"/>
    <w:rsid w:val="00125B1A"/>
    <w:rsid w:val="00126541"/>
    <w:rsid w:val="001265F2"/>
    <w:rsid w:val="00127EB3"/>
    <w:rsid w:val="00127EDB"/>
    <w:rsid w:val="00130BB5"/>
    <w:rsid w:val="00130DFC"/>
    <w:rsid w:val="001319D0"/>
    <w:rsid w:val="00132C0A"/>
    <w:rsid w:val="00133212"/>
    <w:rsid w:val="001334F6"/>
    <w:rsid w:val="00133672"/>
    <w:rsid w:val="00134084"/>
    <w:rsid w:val="00134D1F"/>
    <w:rsid w:val="0013553F"/>
    <w:rsid w:val="00135960"/>
    <w:rsid w:val="00136D87"/>
    <w:rsid w:val="001372BC"/>
    <w:rsid w:val="00137580"/>
    <w:rsid w:val="00137E6E"/>
    <w:rsid w:val="00140646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3D2"/>
    <w:rsid w:val="00147B2A"/>
    <w:rsid w:val="00150240"/>
    <w:rsid w:val="00151734"/>
    <w:rsid w:val="001522A5"/>
    <w:rsid w:val="00152A20"/>
    <w:rsid w:val="001532E8"/>
    <w:rsid w:val="001553E0"/>
    <w:rsid w:val="001576BA"/>
    <w:rsid w:val="00160F24"/>
    <w:rsid w:val="0016137C"/>
    <w:rsid w:val="00163B2B"/>
    <w:rsid w:val="00164431"/>
    <w:rsid w:val="00170710"/>
    <w:rsid w:val="00173710"/>
    <w:rsid w:val="00175E5F"/>
    <w:rsid w:val="0017736F"/>
    <w:rsid w:val="00177DBB"/>
    <w:rsid w:val="00177EB3"/>
    <w:rsid w:val="00181449"/>
    <w:rsid w:val="00181870"/>
    <w:rsid w:val="00182920"/>
    <w:rsid w:val="0018513D"/>
    <w:rsid w:val="001867F0"/>
    <w:rsid w:val="00190778"/>
    <w:rsid w:val="00191AAF"/>
    <w:rsid w:val="00191DBD"/>
    <w:rsid w:val="00192309"/>
    <w:rsid w:val="00192372"/>
    <w:rsid w:val="00194808"/>
    <w:rsid w:val="001948D7"/>
    <w:rsid w:val="00195BAB"/>
    <w:rsid w:val="0019714A"/>
    <w:rsid w:val="001976F7"/>
    <w:rsid w:val="001A1226"/>
    <w:rsid w:val="001A219C"/>
    <w:rsid w:val="001A459E"/>
    <w:rsid w:val="001A5AA5"/>
    <w:rsid w:val="001A6FB6"/>
    <w:rsid w:val="001A72F0"/>
    <w:rsid w:val="001A7A17"/>
    <w:rsid w:val="001B12A5"/>
    <w:rsid w:val="001B152E"/>
    <w:rsid w:val="001B3092"/>
    <w:rsid w:val="001B75F2"/>
    <w:rsid w:val="001B7A89"/>
    <w:rsid w:val="001C1F54"/>
    <w:rsid w:val="001C2139"/>
    <w:rsid w:val="001C33B7"/>
    <w:rsid w:val="001C3EE4"/>
    <w:rsid w:val="001C4D5D"/>
    <w:rsid w:val="001C4F1B"/>
    <w:rsid w:val="001C59ED"/>
    <w:rsid w:val="001C5F64"/>
    <w:rsid w:val="001C60C0"/>
    <w:rsid w:val="001D28D7"/>
    <w:rsid w:val="001D2D06"/>
    <w:rsid w:val="001D3082"/>
    <w:rsid w:val="001D4B6A"/>
    <w:rsid w:val="001D7112"/>
    <w:rsid w:val="001D7526"/>
    <w:rsid w:val="001D7B3E"/>
    <w:rsid w:val="001E05FB"/>
    <w:rsid w:val="001E10AC"/>
    <w:rsid w:val="001E2452"/>
    <w:rsid w:val="001E2974"/>
    <w:rsid w:val="001E45F7"/>
    <w:rsid w:val="001E6428"/>
    <w:rsid w:val="001E6769"/>
    <w:rsid w:val="001E79A0"/>
    <w:rsid w:val="001F1504"/>
    <w:rsid w:val="001F18C7"/>
    <w:rsid w:val="001F1F33"/>
    <w:rsid w:val="001F46FC"/>
    <w:rsid w:val="001F5616"/>
    <w:rsid w:val="001F703A"/>
    <w:rsid w:val="001F7221"/>
    <w:rsid w:val="00200D4D"/>
    <w:rsid w:val="00201D7C"/>
    <w:rsid w:val="002023B9"/>
    <w:rsid w:val="0020283E"/>
    <w:rsid w:val="00202E23"/>
    <w:rsid w:val="00204E45"/>
    <w:rsid w:val="00205992"/>
    <w:rsid w:val="00205EEE"/>
    <w:rsid w:val="0020686C"/>
    <w:rsid w:val="00206A91"/>
    <w:rsid w:val="002107D0"/>
    <w:rsid w:val="002116C1"/>
    <w:rsid w:val="00211996"/>
    <w:rsid w:val="002128CA"/>
    <w:rsid w:val="002130ED"/>
    <w:rsid w:val="00213DF6"/>
    <w:rsid w:val="00214CC3"/>
    <w:rsid w:val="0021517D"/>
    <w:rsid w:val="0021767D"/>
    <w:rsid w:val="002206D9"/>
    <w:rsid w:val="00223393"/>
    <w:rsid w:val="00223CE8"/>
    <w:rsid w:val="00223F6A"/>
    <w:rsid w:val="0022408F"/>
    <w:rsid w:val="00224279"/>
    <w:rsid w:val="002242BC"/>
    <w:rsid w:val="00224459"/>
    <w:rsid w:val="00225057"/>
    <w:rsid w:val="00225259"/>
    <w:rsid w:val="00227BF7"/>
    <w:rsid w:val="00227E6D"/>
    <w:rsid w:val="002304EA"/>
    <w:rsid w:val="00230EFF"/>
    <w:rsid w:val="002316D2"/>
    <w:rsid w:val="00231EC8"/>
    <w:rsid w:val="00232361"/>
    <w:rsid w:val="0023237D"/>
    <w:rsid w:val="002334AD"/>
    <w:rsid w:val="0023430B"/>
    <w:rsid w:val="00235297"/>
    <w:rsid w:val="0023688A"/>
    <w:rsid w:val="00236E24"/>
    <w:rsid w:val="002408BB"/>
    <w:rsid w:val="00241AF3"/>
    <w:rsid w:val="00241D51"/>
    <w:rsid w:val="00242480"/>
    <w:rsid w:val="00242548"/>
    <w:rsid w:val="00243DB1"/>
    <w:rsid w:val="002460BE"/>
    <w:rsid w:val="00247E7B"/>
    <w:rsid w:val="002500CD"/>
    <w:rsid w:val="00250CCE"/>
    <w:rsid w:val="00251EDB"/>
    <w:rsid w:val="0025255E"/>
    <w:rsid w:val="00252E83"/>
    <w:rsid w:val="00253328"/>
    <w:rsid w:val="00255CFF"/>
    <w:rsid w:val="00256192"/>
    <w:rsid w:val="0025679B"/>
    <w:rsid w:val="0026050C"/>
    <w:rsid w:val="00261533"/>
    <w:rsid w:val="002629F5"/>
    <w:rsid w:val="00264162"/>
    <w:rsid w:val="00265296"/>
    <w:rsid w:val="00265BF0"/>
    <w:rsid w:val="00267555"/>
    <w:rsid w:val="0026789F"/>
    <w:rsid w:val="00270081"/>
    <w:rsid w:val="0027035D"/>
    <w:rsid w:val="00270D6A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3E7B"/>
    <w:rsid w:val="0028413B"/>
    <w:rsid w:val="00285A99"/>
    <w:rsid w:val="002870DF"/>
    <w:rsid w:val="00287249"/>
    <w:rsid w:val="00287B9B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971D7"/>
    <w:rsid w:val="002A222D"/>
    <w:rsid w:val="002A2566"/>
    <w:rsid w:val="002A3A90"/>
    <w:rsid w:val="002A5D33"/>
    <w:rsid w:val="002A68C5"/>
    <w:rsid w:val="002A7087"/>
    <w:rsid w:val="002A74DA"/>
    <w:rsid w:val="002A7888"/>
    <w:rsid w:val="002A79A3"/>
    <w:rsid w:val="002A7AB1"/>
    <w:rsid w:val="002B1457"/>
    <w:rsid w:val="002B2535"/>
    <w:rsid w:val="002B3128"/>
    <w:rsid w:val="002B597B"/>
    <w:rsid w:val="002B77E3"/>
    <w:rsid w:val="002B7DAF"/>
    <w:rsid w:val="002C09CB"/>
    <w:rsid w:val="002C11BF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48D0"/>
    <w:rsid w:val="002D543B"/>
    <w:rsid w:val="002D58C8"/>
    <w:rsid w:val="002D5F8D"/>
    <w:rsid w:val="002E07EF"/>
    <w:rsid w:val="002E0D79"/>
    <w:rsid w:val="002E0E34"/>
    <w:rsid w:val="002E0F29"/>
    <w:rsid w:val="002E11F5"/>
    <w:rsid w:val="002E1A87"/>
    <w:rsid w:val="002E34D6"/>
    <w:rsid w:val="002E4290"/>
    <w:rsid w:val="002E4632"/>
    <w:rsid w:val="002E4B66"/>
    <w:rsid w:val="002E5D56"/>
    <w:rsid w:val="002E62EF"/>
    <w:rsid w:val="002F07BD"/>
    <w:rsid w:val="002F1D13"/>
    <w:rsid w:val="002F2550"/>
    <w:rsid w:val="002F44D5"/>
    <w:rsid w:val="002F7C2E"/>
    <w:rsid w:val="003014A3"/>
    <w:rsid w:val="00303EC4"/>
    <w:rsid w:val="00305404"/>
    <w:rsid w:val="003055A9"/>
    <w:rsid w:val="00305BA6"/>
    <w:rsid w:val="00306337"/>
    <w:rsid w:val="00306460"/>
    <w:rsid w:val="00307151"/>
    <w:rsid w:val="0030723C"/>
    <w:rsid w:val="003076B2"/>
    <w:rsid w:val="003108DA"/>
    <w:rsid w:val="0031100C"/>
    <w:rsid w:val="0031162F"/>
    <w:rsid w:val="003118E1"/>
    <w:rsid w:val="0031321A"/>
    <w:rsid w:val="00313D36"/>
    <w:rsid w:val="003141DE"/>
    <w:rsid w:val="00314DBC"/>
    <w:rsid w:val="00315DFB"/>
    <w:rsid w:val="00317828"/>
    <w:rsid w:val="00320E1F"/>
    <w:rsid w:val="0032118B"/>
    <w:rsid w:val="00323832"/>
    <w:rsid w:val="00325578"/>
    <w:rsid w:val="0032588F"/>
    <w:rsid w:val="00327D25"/>
    <w:rsid w:val="003314FE"/>
    <w:rsid w:val="00331E01"/>
    <w:rsid w:val="003347D3"/>
    <w:rsid w:val="00335480"/>
    <w:rsid w:val="00335A73"/>
    <w:rsid w:val="00340406"/>
    <w:rsid w:val="00341556"/>
    <w:rsid w:val="00341B38"/>
    <w:rsid w:val="00341DD9"/>
    <w:rsid w:val="00341FC5"/>
    <w:rsid w:val="0034246C"/>
    <w:rsid w:val="0034298A"/>
    <w:rsid w:val="00342A6C"/>
    <w:rsid w:val="00342FB8"/>
    <w:rsid w:val="00343454"/>
    <w:rsid w:val="0034379B"/>
    <w:rsid w:val="00344232"/>
    <w:rsid w:val="0034429D"/>
    <w:rsid w:val="0034496F"/>
    <w:rsid w:val="00345173"/>
    <w:rsid w:val="003454F0"/>
    <w:rsid w:val="0034553A"/>
    <w:rsid w:val="00345951"/>
    <w:rsid w:val="00345A15"/>
    <w:rsid w:val="00345EB7"/>
    <w:rsid w:val="003467BA"/>
    <w:rsid w:val="00346937"/>
    <w:rsid w:val="00346B81"/>
    <w:rsid w:val="0035028B"/>
    <w:rsid w:val="00350DD6"/>
    <w:rsid w:val="00351FAB"/>
    <w:rsid w:val="0035388A"/>
    <w:rsid w:val="0035476B"/>
    <w:rsid w:val="00354924"/>
    <w:rsid w:val="003551BC"/>
    <w:rsid w:val="003561D2"/>
    <w:rsid w:val="00360E31"/>
    <w:rsid w:val="003631F2"/>
    <w:rsid w:val="00363DBF"/>
    <w:rsid w:val="003644FF"/>
    <w:rsid w:val="003648FA"/>
    <w:rsid w:val="003650B3"/>
    <w:rsid w:val="003656A1"/>
    <w:rsid w:val="00366279"/>
    <w:rsid w:val="00366FAA"/>
    <w:rsid w:val="00367B2D"/>
    <w:rsid w:val="003702FB"/>
    <w:rsid w:val="00372D9E"/>
    <w:rsid w:val="0037323E"/>
    <w:rsid w:val="0037379E"/>
    <w:rsid w:val="00374977"/>
    <w:rsid w:val="00374C13"/>
    <w:rsid w:val="00374D66"/>
    <w:rsid w:val="00375B7C"/>
    <w:rsid w:val="00377611"/>
    <w:rsid w:val="0038060E"/>
    <w:rsid w:val="00380746"/>
    <w:rsid w:val="0038097C"/>
    <w:rsid w:val="00381A0A"/>
    <w:rsid w:val="00381F1B"/>
    <w:rsid w:val="00382283"/>
    <w:rsid w:val="0038268A"/>
    <w:rsid w:val="003829E7"/>
    <w:rsid w:val="00383A29"/>
    <w:rsid w:val="003843EB"/>
    <w:rsid w:val="00384688"/>
    <w:rsid w:val="003846DD"/>
    <w:rsid w:val="00386EB5"/>
    <w:rsid w:val="003879B3"/>
    <w:rsid w:val="003910A2"/>
    <w:rsid w:val="00392476"/>
    <w:rsid w:val="003924D6"/>
    <w:rsid w:val="00394572"/>
    <w:rsid w:val="00395D3C"/>
    <w:rsid w:val="00397055"/>
    <w:rsid w:val="003A2C98"/>
    <w:rsid w:val="003A4152"/>
    <w:rsid w:val="003A4F64"/>
    <w:rsid w:val="003A6753"/>
    <w:rsid w:val="003A7329"/>
    <w:rsid w:val="003B0ADC"/>
    <w:rsid w:val="003B13B3"/>
    <w:rsid w:val="003B2612"/>
    <w:rsid w:val="003B270B"/>
    <w:rsid w:val="003B2AB9"/>
    <w:rsid w:val="003B3291"/>
    <w:rsid w:val="003B378B"/>
    <w:rsid w:val="003B3CBD"/>
    <w:rsid w:val="003B5EAF"/>
    <w:rsid w:val="003B7026"/>
    <w:rsid w:val="003B7CD5"/>
    <w:rsid w:val="003C19DC"/>
    <w:rsid w:val="003C1BB8"/>
    <w:rsid w:val="003C3010"/>
    <w:rsid w:val="003C3444"/>
    <w:rsid w:val="003C3F60"/>
    <w:rsid w:val="003C5447"/>
    <w:rsid w:val="003C6241"/>
    <w:rsid w:val="003C721B"/>
    <w:rsid w:val="003D02F0"/>
    <w:rsid w:val="003D3137"/>
    <w:rsid w:val="003D34F4"/>
    <w:rsid w:val="003D49DE"/>
    <w:rsid w:val="003D6AEB"/>
    <w:rsid w:val="003D6E5F"/>
    <w:rsid w:val="003D7393"/>
    <w:rsid w:val="003E16D2"/>
    <w:rsid w:val="003E19C4"/>
    <w:rsid w:val="003E2C34"/>
    <w:rsid w:val="003E352C"/>
    <w:rsid w:val="003E3736"/>
    <w:rsid w:val="003E4225"/>
    <w:rsid w:val="003E44C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0F94"/>
    <w:rsid w:val="004013D0"/>
    <w:rsid w:val="00401D36"/>
    <w:rsid w:val="0040375B"/>
    <w:rsid w:val="00403D31"/>
    <w:rsid w:val="00404CD3"/>
    <w:rsid w:val="00404D4D"/>
    <w:rsid w:val="00404EEA"/>
    <w:rsid w:val="0040559B"/>
    <w:rsid w:val="004060A1"/>
    <w:rsid w:val="0040741B"/>
    <w:rsid w:val="0040763C"/>
    <w:rsid w:val="00410B08"/>
    <w:rsid w:val="00412417"/>
    <w:rsid w:val="00412846"/>
    <w:rsid w:val="004146D9"/>
    <w:rsid w:val="00414BD8"/>
    <w:rsid w:val="00415A89"/>
    <w:rsid w:val="00415D0A"/>
    <w:rsid w:val="00415E70"/>
    <w:rsid w:val="004162F4"/>
    <w:rsid w:val="004170A4"/>
    <w:rsid w:val="00421787"/>
    <w:rsid w:val="00421AFB"/>
    <w:rsid w:val="004270A1"/>
    <w:rsid w:val="00427BCC"/>
    <w:rsid w:val="004314B2"/>
    <w:rsid w:val="0043162D"/>
    <w:rsid w:val="00431968"/>
    <w:rsid w:val="004326D7"/>
    <w:rsid w:val="004331AC"/>
    <w:rsid w:val="0043435A"/>
    <w:rsid w:val="00434CCF"/>
    <w:rsid w:val="00436944"/>
    <w:rsid w:val="004372E9"/>
    <w:rsid w:val="0044059D"/>
    <w:rsid w:val="00441B1B"/>
    <w:rsid w:val="00442B47"/>
    <w:rsid w:val="00443BD0"/>
    <w:rsid w:val="00443E2D"/>
    <w:rsid w:val="00447E05"/>
    <w:rsid w:val="004520EE"/>
    <w:rsid w:val="00452A23"/>
    <w:rsid w:val="0045364D"/>
    <w:rsid w:val="00453842"/>
    <w:rsid w:val="004542C9"/>
    <w:rsid w:val="00455564"/>
    <w:rsid w:val="00456516"/>
    <w:rsid w:val="00456FBD"/>
    <w:rsid w:val="00457173"/>
    <w:rsid w:val="00457226"/>
    <w:rsid w:val="004602ED"/>
    <w:rsid w:val="00462941"/>
    <w:rsid w:val="00463AEE"/>
    <w:rsid w:val="00463C36"/>
    <w:rsid w:val="0046492F"/>
    <w:rsid w:val="00464B91"/>
    <w:rsid w:val="00467439"/>
    <w:rsid w:val="00467612"/>
    <w:rsid w:val="004720ED"/>
    <w:rsid w:val="0047240B"/>
    <w:rsid w:val="004726AD"/>
    <w:rsid w:val="00472865"/>
    <w:rsid w:val="00472AC2"/>
    <w:rsid w:val="00473D32"/>
    <w:rsid w:val="00473E27"/>
    <w:rsid w:val="0047446D"/>
    <w:rsid w:val="0047604A"/>
    <w:rsid w:val="00476B14"/>
    <w:rsid w:val="004777C3"/>
    <w:rsid w:val="00477FD9"/>
    <w:rsid w:val="00480263"/>
    <w:rsid w:val="004821F1"/>
    <w:rsid w:val="00482BC0"/>
    <w:rsid w:val="004839DD"/>
    <w:rsid w:val="00483E5F"/>
    <w:rsid w:val="00485394"/>
    <w:rsid w:val="004861E1"/>
    <w:rsid w:val="00486CAF"/>
    <w:rsid w:val="00490ED5"/>
    <w:rsid w:val="00492F11"/>
    <w:rsid w:val="0049344C"/>
    <w:rsid w:val="004940AA"/>
    <w:rsid w:val="004944C4"/>
    <w:rsid w:val="00494DF7"/>
    <w:rsid w:val="004960F2"/>
    <w:rsid w:val="00497A13"/>
    <w:rsid w:val="004A04FB"/>
    <w:rsid w:val="004A1903"/>
    <w:rsid w:val="004A25C7"/>
    <w:rsid w:val="004A2E3C"/>
    <w:rsid w:val="004A561A"/>
    <w:rsid w:val="004A584B"/>
    <w:rsid w:val="004A68E1"/>
    <w:rsid w:val="004A6B7F"/>
    <w:rsid w:val="004A7007"/>
    <w:rsid w:val="004B2D44"/>
    <w:rsid w:val="004B409E"/>
    <w:rsid w:val="004B4EB8"/>
    <w:rsid w:val="004B4FAA"/>
    <w:rsid w:val="004B534F"/>
    <w:rsid w:val="004B77D6"/>
    <w:rsid w:val="004B7823"/>
    <w:rsid w:val="004C021D"/>
    <w:rsid w:val="004C1595"/>
    <w:rsid w:val="004C175D"/>
    <w:rsid w:val="004C25B5"/>
    <w:rsid w:val="004C2C76"/>
    <w:rsid w:val="004C33B5"/>
    <w:rsid w:val="004C4C77"/>
    <w:rsid w:val="004C50AD"/>
    <w:rsid w:val="004C520A"/>
    <w:rsid w:val="004C5221"/>
    <w:rsid w:val="004C5370"/>
    <w:rsid w:val="004C5CA6"/>
    <w:rsid w:val="004C5E4A"/>
    <w:rsid w:val="004D039A"/>
    <w:rsid w:val="004D067A"/>
    <w:rsid w:val="004D0CCE"/>
    <w:rsid w:val="004D1E83"/>
    <w:rsid w:val="004D2187"/>
    <w:rsid w:val="004D2CDA"/>
    <w:rsid w:val="004D4B17"/>
    <w:rsid w:val="004D5B70"/>
    <w:rsid w:val="004D799A"/>
    <w:rsid w:val="004E1C94"/>
    <w:rsid w:val="004E1D0B"/>
    <w:rsid w:val="004E3BA7"/>
    <w:rsid w:val="004E4667"/>
    <w:rsid w:val="004E5AAD"/>
    <w:rsid w:val="004E72B0"/>
    <w:rsid w:val="004F0D3C"/>
    <w:rsid w:val="004F14F0"/>
    <w:rsid w:val="004F15A5"/>
    <w:rsid w:val="004F1AE1"/>
    <w:rsid w:val="004F1FBE"/>
    <w:rsid w:val="004F453F"/>
    <w:rsid w:val="004F54A1"/>
    <w:rsid w:val="004F56FF"/>
    <w:rsid w:val="004F6718"/>
    <w:rsid w:val="004F69B1"/>
    <w:rsid w:val="004F6ABB"/>
    <w:rsid w:val="004F7449"/>
    <w:rsid w:val="004F7DA7"/>
    <w:rsid w:val="0050029B"/>
    <w:rsid w:val="005002C0"/>
    <w:rsid w:val="00500E11"/>
    <w:rsid w:val="00501701"/>
    <w:rsid w:val="0050496E"/>
    <w:rsid w:val="00504C6C"/>
    <w:rsid w:val="00507B29"/>
    <w:rsid w:val="0051003D"/>
    <w:rsid w:val="00510EFC"/>
    <w:rsid w:val="00511873"/>
    <w:rsid w:val="0051188A"/>
    <w:rsid w:val="00511B30"/>
    <w:rsid w:val="00511C0D"/>
    <w:rsid w:val="0051573C"/>
    <w:rsid w:val="00516BFA"/>
    <w:rsid w:val="00523147"/>
    <w:rsid w:val="005232DA"/>
    <w:rsid w:val="00523954"/>
    <w:rsid w:val="00525969"/>
    <w:rsid w:val="005269F8"/>
    <w:rsid w:val="0052704E"/>
    <w:rsid w:val="0053085E"/>
    <w:rsid w:val="0053200B"/>
    <w:rsid w:val="005321E4"/>
    <w:rsid w:val="005332BB"/>
    <w:rsid w:val="00533AB3"/>
    <w:rsid w:val="00534F9E"/>
    <w:rsid w:val="00534FAA"/>
    <w:rsid w:val="0053504F"/>
    <w:rsid w:val="00535CCC"/>
    <w:rsid w:val="00535F8A"/>
    <w:rsid w:val="00537356"/>
    <w:rsid w:val="005404E7"/>
    <w:rsid w:val="00541992"/>
    <w:rsid w:val="005430D2"/>
    <w:rsid w:val="0054373F"/>
    <w:rsid w:val="0054481C"/>
    <w:rsid w:val="00545085"/>
    <w:rsid w:val="005452C1"/>
    <w:rsid w:val="00545948"/>
    <w:rsid w:val="00545C5E"/>
    <w:rsid w:val="0054616B"/>
    <w:rsid w:val="0054662D"/>
    <w:rsid w:val="005466C4"/>
    <w:rsid w:val="00546C3A"/>
    <w:rsid w:val="005501D0"/>
    <w:rsid w:val="0055035C"/>
    <w:rsid w:val="00550BB0"/>
    <w:rsid w:val="00551297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1CA1"/>
    <w:rsid w:val="00562739"/>
    <w:rsid w:val="00565ADC"/>
    <w:rsid w:val="005732B6"/>
    <w:rsid w:val="00573FE4"/>
    <w:rsid w:val="00574B1D"/>
    <w:rsid w:val="00574C0C"/>
    <w:rsid w:val="00577779"/>
    <w:rsid w:val="00577DF7"/>
    <w:rsid w:val="0058007B"/>
    <w:rsid w:val="00580D7E"/>
    <w:rsid w:val="005823D4"/>
    <w:rsid w:val="00582BC5"/>
    <w:rsid w:val="00582D7F"/>
    <w:rsid w:val="00582F99"/>
    <w:rsid w:val="005830BD"/>
    <w:rsid w:val="0058449C"/>
    <w:rsid w:val="00584530"/>
    <w:rsid w:val="00585CE8"/>
    <w:rsid w:val="0058697B"/>
    <w:rsid w:val="0058722B"/>
    <w:rsid w:val="005907FD"/>
    <w:rsid w:val="00591C59"/>
    <w:rsid w:val="005920B2"/>
    <w:rsid w:val="005926E4"/>
    <w:rsid w:val="00592714"/>
    <w:rsid w:val="005942E7"/>
    <w:rsid w:val="005944C5"/>
    <w:rsid w:val="00594F14"/>
    <w:rsid w:val="00595759"/>
    <w:rsid w:val="0059600D"/>
    <w:rsid w:val="005976CA"/>
    <w:rsid w:val="00597980"/>
    <w:rsid w:val="005A0A1F"/>
    <w:rsid w:val="005A2943"/>
    <w:rsid w:val="005A2FA6"/>
    <w:rsid w:val="005A3007"/>
    <w:rsid w:val="005A5955"/>
    <w:rsid w:val="005A5C15"/>
    <w:rsid w:val="005B2054"/>
    <w:rsid w:val="005B2713"/>
    <w:rsid w:val="005B37BE"/>
    <w:rsid w:val="005B3F51"/>
    <w:rsid w:val="005B68DE"/>
    <w:rsid w:val="005B69C4"/>
    <w:rsid w:val="005B6A16"/>
    <w:rsid w:val="005B6EBA"/>
    <w:rsid w:val="005B7ED7"/>
    <w:rsid w:val="005C2224"/>
    <w:rsid w:val="005C290B"/>
    <w:rsid w:val="005C4C25"/>
    <w:rsid w:val="005C5096"/>
    <w:rsid w:val="005C5E07"/>
    <w:rsid w:val="005C5F1F"/>
    <w:rsid w:val="005C6E90"/>
    <w:rsid w:val="005C6F25"/>
    <w:rsid w:val="005D13A0"/>
    <w:rsid w:val="005D1C92"/>
    <w:rsid w:val="005D20D3"/>
    <w:rsid w:val="005D2CB1"/>
    <w:rsid w:val="005D4247"/>
    <w:rsid w:val="005D5C4E"/>
    <w:rsid w:val="005D6E37"/>
    <w:rsid w:val="005D7A84"/>
    <w:rsid w:val="005E0544"/>
    <w:rsid w:val="005E19DA"/>
    <w:rsid w:val="005E3D78"/>
    <w:rsid w:val="005E4754"/>
    <w:rsid w:val="005E48B9"/>
    <w:rsid w:val="005E49A5"/>
    <w:rsid w:val="005E4B40"/>
    <w:rsid w:val="005E54EC"/>
    <w:rsid w:val="005E5521"/>
    <w:rsid w:val="005E5722"/>
    <w:rsid w:val="005E5DEC"/>
    <w:rsid w:val="005E6531"/>
    <w:rsid w:val="005E6D97"/>
    <w:rsid w:val="005E72DB"/>
    <w:rsid w:val="005E7BFA"/>
    <w:rsid w:val="005F00A7"/>
    <w:rsid w:val="005F02CA"/>
    <w:rsid w:val="005F0322"/>
    <w:rsid w:val="005F0E67"/>
    <w:rsid w:val="005F3173"/>
    <w:rsid w:val="005F3521"/>
    <w:rsid w:val="005F3E3F"/>
    <w:rsid w:val="005F410C"/>
    <w:rsid w:val="005F4376"/>
    <w:rsid w:val="005F4514"/>
    <w:rsid w:val="005F4E06"/>
    <w:rsid w:val="005F65B0"/>
    <w:rsid w:val="005F6DCA"/>
    <w:rsid w:val="005F73DE"/>
    <w:rsid w:val="0060089F"/>
    <w:rsid w:val="0060132B"/>
    <w:rsid w:val="0060284E"/>
    <w:rsid w:val="00604597"/>
    <w:rsid w:val="00606265"/>
    <w:rsid w:val="00607BBD"/>
    <w:rsid w:val="006108C3"/>
    <w:rsid w:val="00610A25"/>
    <w:rsid w:val="00611190"/>
    <w:rsid w:val="006119AF"/>
    <w:rsid w:val="00612568"/>
    <w:rsid w:val="0061334F"/>
    <w:rsid w:val="0061379B"/>
    <w:rsid w:val="00613860"/>
    <w:rsid w:val="00613B5F"/>
    <w:rsid w:val="0061536A"/>
    <w:rsid w:val="00616046"/>
    <w:rsid w:val="006172E8"/>
    <w:rsid w:val="00617812"/>
    <w:rsid w:val="0062150A"/>
    <w:rsid w:val="006239F8"/>
    <w:rsid w:val="00623B86"/>
    <w:rsid w:val="006263D0"/>
    <w:rsid w:val="00626602"/>
    <w:rsid w:val="00626C8F"/>
    <w:rsid w:val="00627273"/>
    <w:rsid w:val="00627959"/>
    <w:rsid w:val="0063018F"/>
    <w:rsid w:val="00631370"/>
    <w:rsid w:val="00631F42"/>
    <w:rsid w:val="00632305"/>
    <w:rsid w:val="006332C6"/>
    <w:rsid w:val="00633B95"/>
    <w:rsid w:val="00634090"/>
    <w:rsid w:val="0063513A"/>
    <w:rsid w:val="00636202"/>
    <w:rsid w:val="00636999"/>
    <w:rsid w:val="00640424"/>
    <w:rsid w:val="0064191C"/>
    <w:rsid w:val="00641DAC"/>
    <w:rsid w:val="006436DE"/>
    <w:rsid w:val="00643A6F"/>
    <w:rsid w:val="006459C7"/>
    <w:rsid w:val="00645B09"/>
    <w:rsid w:val="00646D55"/>
    <w:rsid w:val="00646E06"/>
    <w:rsid w:val="006475D7"/>
    <w:rsid w:val="00647C53"/>
    <w:rsid w:val="00651306"/>
    <w:rsid w:val="00651CC1"/>
    <w:rsid w:val="00652084"/>
    <w:rsid w:val="0065408F"/>
    <w:rsid w:val="00655F0F"/>
    <w:rsid w:val="0065799B"/>
    <w:rsid w:val="00657BCB"/>
    <w:rsid w:val="00660599"/>
    <w:rsid w:val="00660931"/>
    <w:rsid w:val="006615A1"/>
    <w:rsid w:val="00663795"/>
    <w:rsid w:val="006653F0"/>
    <w:rsid w:val="00666526"/>
    <w:rsid w:val="0066654C"/>
    <w:rsid w:val="006677C4"/>
    <w:rsid w:val="0067034A"/>
    <w:rsid w:val="0067100E"/>
    <w:rsid w:val="00671857"/>
    <w:rsid w:val="0067201D"/>
    <w:rsid w:val="00673714"/>
    <w:rsid w:val="00675885"/>
    <w:rsid w:val="006768FB"/>
    <w:rsid w:val="00677E28"/>
    <w:rsid w:val="006808E3"/>
    <w:rsid w:val="00680B9A"/>
    <w:rsid w:val="0068106C"/>
    <w:rsid w:val="00681D9C"/>
    <w:rsid w:val="006823F7"/>
    <w:rsid w:val="0068298F"/>
    <w:rsid w:val="00682B74"/>
    <w:rsid w:val="00683DC3"/>
    <w:rsid w:val="00685ED2"/>
    <w:rsid w:val="006861DE"/>
    <w:rsid w:val="006875E8"/>
    <w:rsid w:val="006909DD"/>
    <w:rsid w:val="006924D1"/>
    <w:rsid w:val="00693243"/>
    <w:rsid w:val="00694A59"/>
    <w:rsid w:val="00694BEC"/>
    <w:rsid w:val="006954C5"/>
    <w:rsid w:val="0069597D"/>
    <w:rsid w:val="00695A93"/>
    <w:rsid w:val="00695B8F"/>
    <w:rsid w:val="00696A9C"/>
    <w:rsid w:val="00696D1F"/>
    <w:rsid w:val="00696E8C"/>
    <w:rsid w:val="00697C06"/>
    <w:rsid w:val="00697CFA"/>
    <w:rsid w:val="00697E7B"/>
    <w:rsid w:val="006A0226"/>
    <w:rsid w:val="006A0963"/>
    <w:rsid w:val="006A104B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1BB"/>
    <w:rsid w:val="006B1F16"/>
    <w:rsid w:val="006B2E47"/>
    <w:rsid w:val="006B2F00"/>
    <w:rsid w:val="006B349D"/>
    <w:rsid w:val="006B460D"/>
    <w:rsid w:val="006B5179"/>
    <w:rsid w:val="006B5B89"/>
    <w:rsid w:val="006B6614"/>
    <w:rsid w:val="006C03C4"/>
    <w:rsid w:val="006C03E3"/>
    <w:rsid w:val="006C0AF0"/>
    <w:rsid w:val="006C11B8"/>
    <w:rsid w:val="006C1FF4"/>
    <w:rsid w:val="006C4077"/>
    <w:rsid w:val="006C7130"/>
    <w:rsid w:val="006D08FD"/>
    <w:rsid w:val="006D1C7B"/>
    <w:rsid w:val="006D333F"/>
    <w:rsid w:val="006D3AF5"/>
    <w:rsid w:val="006D4F7C"/>
    <w:rsid w:val="006D69B8"/>
    <w:rsid w:val="006D7939"/>
    <w:rsid w:val="006E05E5"/>
    <w:rsid w:val="006E0B64"/>
    <w:rsid w:val="006E0F5D"/>
    <w:rsid w:val="006E29F9"/>
    <w:rsid w:val="006E30D3"/>
    <w:rsid w:val="006F04E3"/>
    <w:rsid w:val="006F0F81"/>
    <w:rsid w:val="006F1B7C"/>
    <w:rsid w:val="006F1DD7"/>
    <w:rsid w:val="006F1F49"/>
    <w:rsid w:val="006F26E2"/>
    <w:rsid w:val="006F2F52"/>
    <w:rsid w:val="006F4068"/>
    <w:rsid w:val="006F4FC8"/>
    <w:rsid w:val="006F5872"/>
    <w:rsid w:val="006F64A6"/>
    <w:rsid w:val="006F687A"/>
    <w:rsid w:val="007005D5"/>
    <w:rsid w:val="00700BA1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330F"/>
    <w:rsid w:val="00714A31"/>
    <w:rsid w:val="0072171A"/>
    <w:rsid w:val="00721CA1"/>
    <w:rsid w:val="007225E7"/>
    <w:rsid w:val="0072435E"/>
    <w:rsid w:val="007243F3"/>
    <w:rsid w:val="00724D1B"/>
    <w:rsid w:val="00724E52"/>
    <w:rsid w:val="007267F0"/>
    <w:rsid w:val="00727E14"/>
    <w:rsid w:val="00727E53"/>
    <w:rsid w:val="0073001E"/>
    <w:rsid w:val="00732069"/>
    <w:rsid w:val="00733780"/>
    <w:rsid w:val="00734DDF"/>
    <w:rsid w:val="007355FF"/>
    <w:rsid w:val="00735A29"/>
    <w:rsid w:val="00736F69"/>
    <w:rsid w:val="007420C5"/>
    <w:rsid w:val="007444C5"/>
    <w:rsid w:val="00745D49"/>
    <w:rsid w:val="00746390"/>
    <w:rsid w:val="007468BF"/>
    <w:rsid w:val="0074789E"/>
    <w:rsid w:val="00750234"/>
    <w:rsid w:val="007507BA"/>
    <w:rsid w:val="00750BB5"/>
    <w:rsid w:val="00753023"/>
    <w:rsid w:val="00753BD9"/>
    <w:rsid w:val="00754E30"/>
    <w:rsid w:val="00755A10"/>
    <w:rsid w:val="00757485"/>
    <w:rsid w:val="007603DF"/>
    <w:rsid w:val="0076168C"/>
    <w:rsid w:val="0076233F"/>
    <w:rsid w:val="0076272F"/>
    <w:rsid w:val="00762F4B"/>
    <w:rsid w:val="0076529D"/>
    <w:rsid w:val="00765F15"/>
    <w:rsid w:val="00766F7D"/>
    <w:rsid w:val="00767FB4"/>
    <w:rsid w:val="00771AA8"/>
    <w:rsid w:val="00773B19"/>
    <w:rsid w:val="007770C7"/>
    <w:rsid w:val="00777974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5A8"/>
    <w:rsid w:val="00797745"/>
    <w:rsid w:val="00797C5F"/>
    <w:rsid w:val="007A2252"/>
    <w:rsid w:val="007A2BD9"/>
    <w:rsid w:val="007A3ECA"/>
    <w:rsid w:val="007A464F"/>
    <w:rsid w:val="007A57E7"/>
    <w:rsid w:val="007A5872"/>
    <w:rsid w:val="007A74A0"/>
    <w:rsid w:val="007B08B9"/>
    <w:rsid w:val="007B1F9D"/>
    <w:rsid w:val="007B2C77"/>
    <w:rsid w:val="007B32A1"/>
    <w:rsid w:val="007B6409"/>
    <w:rsid w:val="007B653A"/>
    <w:rsid w:val="007B691A"/>
    <w:rsid w:val="007C00F0"/>
    <w:rsid w:val="007C1D51"/>
    <w:rsid w:val="007C26C3"/>
    <w:rsid w:val="007C2952"/>
    <w:rsid w:val="007C4636"/>
    <w:rsid w:val="007C50E7"/>
    <w:rsid w:val="007C57CD"/>
    <w:rsid w:val="007C6D09"/>
    <w:rsid w:val="007C750B"/>
    <w:rsid w:val="007C797B"/>
    <w:rsid w:val="007D02DB"/>
    <w:rsid w:val="007D0FA4"/>
    <w:rsid w:val="007D2956"/>
    <w:rsid w:val="007D33D4"/>
    <w:rsid w:val="007D3C53"/>
    <w:rsid w:val="007D3F45"/>
    <w:rsid w:val="007D49F9"/>
    <w:rsid w:val="007D4D69"/>
    <w:rsid w:val="007D5989"/>
    <w:rsid w:val="007D5F17"/>
    <w:rsid w:val="007D6333"/>
    <w:rsid w:val="007D6363"/>
    <w:rsid w:val="007D7469"/>
    <w:rsid w:val="007D74CC"/>
    <w:rsid w:val="007D7C4D"/>
    <w:rsid w:val="007E2084"/>
    <w:rsid w:val="007E2C93"/>
    <w:rsid w:val="007E2E77"/>
    <w:rsid w:val="007E3290"/>
    <w:rsid w:val="007E413A"/>
    <w:rsid w:val="007E4731"/>
    <w:rsid w:val="007E6EA9"/>
    <w:rsid w:val="007E7EDD"/>
    <w:rsid w:val="007F0394"/>
    <w:rsid w:val="007F040A"/>
    <w:rsid w:val="007F05D6"/>
    <w:rsid w:val="007F0614"/>
    <w:rsid w:val="007F0DF2"/>
    <w:rsid w:val="007F1FCD"/>
    <w:rsid w:val="007F4E7A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723"/>
    <w:rsid w:val="00805C97"/>
    <w:rsid w:val="0080616C"/>
    <w:rsid w:val="00806717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53C"/>
    <w:rsid w:val="00823AE2"/>
    <w:rsid w:val="008249E6"/>
    <w:rsid w:val="00825651"/>
    <w:rsid w:val="00825C14"/>
    <w:rsid w:val="00827C97"/>
    <w:rsid w:val="00830872"/>
    <w:rsid w:val="00830D9A"/>
    <w:rsid w:val="008315B1"/>
    <w:rsid w:val="00831A42"/>
    <w:rsid w:val="008359E6"/>
    <w:rsid w:val="00836133"/>
    <w:rsid w:val="00836414"/>
    <w:rsid w:val="00836566"/>
    <w:rsid w:val="0084478B"/>
    <w:rsid w:val="00845143"/>
    <w:rsid w:val="00847D0A"/>
    <w:rsid w:val="008509E2"/>
    <w:rsid w:val="00850B46"/>
    <w:rsid w:val="008515D0"/>
    <w:rsid w:val="008520DC"/>
    <w:rsid w:val="00852F29"/>
    <w:rsid w:val="008534FE"/>
    <w:rsid w:val="00853885"/>
    <w:rsid w:val="00854EB2"/>
    <w:rsid w:val="008572AF"/>
    <w:rsid w:val="0085749A"/>
    <w:rsid w:val="00860859"/>
    <w:rsid w:val="00860C27"/>
    <w:rsid w:val="008641E0"/>
    <w:rsid w:val="00864786"/>
    <w:rsid w:val="008647DF"/>
    <w:rsid w:val="00866611"/>
    <w:rsid w:val="00866EC2"/>
    <w:rsid w:val="008702B9"/>
    <w:rsid w:val="00870560"/>
    <w:rsid w:val="00870D36"/>
    <w:rsid w:val="00871376"/>
    <w:rsid w:val="0087302E"/>
    <w:rsid w:val="008731A1"/>
    <w:rsid w:val="0087401C"/>
    <w:rsid w:val="0087519F"/>
    <w:rsid w:val="00875A8E"/>
    <w:rsid w:val="00875C90"/>
    <w:rsid w:val="00875F6A"/>
    <w:rsid w:val="00877161"/>
    <w:rsid w:val="00880264"/>
    <w:rsid w:val="00880D25"/>
    <w:rsid w:val="008811AA"/>
    <w:rsid w:val="00881C0A"/>
    <w:rsid w:val="00881E82"/>
    <w:rsid w:val="00882271"/>
    <w:rsid w:val="008822CA"/>
    <w:rsid w:val="00883FBB"/>
    <w:rsid w:val="00884CC0"/>
    <w:rsid w:val="0088539D"/>
    <w:rsid w:val="00885FD1"/>
    <w:rsid w:val="00886593"/>
    <w:rsid w:val="00886723"/>
    <w:rsid w:val="00886C0F"/>
    <w:rsid w:val="00886E13"/>
    <w:rsid w:val="00887B84"/>
    <w:rsid w:val="00890022"/>
    <w:rsid w:val="00890A69"/>
    <w:rsid w:val="008934FC"/>
    <w:rsid w:val="00893628"/>
    <w:rsid w:val="00893C42"/>
    <w:rsid w:val="00894189"/>
    <w:rsid w:val="008941A8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B74"/>
    <w:rsid w:val="008A7D0D"/>
    <w:rsid w:val="008B0D85"/>
    <w:rsid w:val="008B15C3"/>
    <w:rsid w:val="008B186A"/>
    <w:rsid w:val="008B30DD"/>
    <w:rsid w:val="008B3615"/>
    <w:rsid w:val="008B3926"/>
    <w:rsid w:val="008B448F"/>
    <w:rsid w:val="008C1009"/>
    <w:rsid w:val="008C1515"/>
    <w:rsid w:val="008C1BC6"/>
    <w:rsid w:val="008C2330"/>
    <w:rsid w:val="008C24D8"/>
    <w:rsid w:val="008C309C"/>
    <w:rsid w:val="008C3246"/>
    <w:rsid w:val="008C4C44"/>
    <w:rsid w:val="008C50F5"/>
    <w:rsid w:val="008C58E9"/>
    <w:rsid w:val="008C77D3"/>
    <w:rsid w:val="008D11AA"/>
    <w:rsid w:val="008D28CC"/>
    <w:rsid w:val="008D361E"/>
    <w:rsid w:val="008D71C5"/>
    <w:rsid w:val="008D76EC"/>
    <w:rsid w:val="008D7CB8"/>
    <w:rsid w:val="008E12FC"/>
    <w:rsid w:val="008E21E4"/>
    <w:rsid w:val="008E2A6E"/>
    <w:rsid w:val="008E2DE1"/>
    <w:rsid w:val="008E33EF"/>
    <w:rsid w:val="008E3836"/>
    <w:rsid w:val="008E3C29"/>
    <w:rsid w:val="008E3C61"/>
    <w:rsid w:val="008E409D"/>
    <w:rsid w:val="008E435D"/>
    <w:rsid w:val="008E57B8"/>
    <w:rsid w:val="008E5F94"/>
    <w:rsid w:val="008E600B"/>
    <w:rsid w:val="008E72C2"/>
    <w:rsid w:val="008E79CD"/>
    <w:rsid w:val="008F047D"/>
    <w:rsid w:val="008F0554"/>
    <w:rsid w:val="008F08C5"/>
    <w:rsid w:val="008F12EE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36B5"/>
    <w:rsid w:val="009042E2"/>
    <w:rsid w:val="009046F4"/>
    <w:rsid w:val="00905C41"/>
    <w:rsid w:val="00906813"/>
    <w:rsid w:val="00907D58"/>
    <w:rsid w:val="0091069B"/>
    <w:rsid w:val="00910ABB"/>
    <w:rsid w:val="009119A4"/>
    <w:rsid w:val="00913C9D"/>
    <w:rsid w:val="00913F8C"/>
    <w:rsid w:val="00913FD8"/>
    <w:rsid w:val="009141CE"/>
    <w:rsid w:val="009160B4"/>
    <w:rsid w:val="00916E6B"/>
    <w:rsid w:val="009177FB"/>
    <w:rsid w:val="00920895"/>
    <w:rsid w:val="00922BB2"/>
    <w:rsid w:val="00923408"/>
    <w:rsid w:val="00923497"/>
    <w:rsid w:val="00924C6C"/>
    <w:rsid w:val="00926CE9"/>
    <w:rsid w:val="00926FEF"/>
    <w:rsid w:val="00927ADC"/>
    <w:rsid w:val="00927E99"/>
    <w:rsid w:val="00934160"/>
    <w:rsid w:val="00934427"/>
    <w:rsid w:val="00934580"/>
    <w:rsid w:val="009346C4"/>
    <w:rsid w:val="00935C4C"/>
    <w:rsid w:val="00937A40"/>
    <w:rsid w:val="009404BD"/>
    <w:rsid w:val="00940DA2"/>
    <w:rsid w:val="009410FE"/>
    <w:rsid w:val="0094158D"/>
    <w:rsid w:val="00942332"/>
    <w:rsid w:val="0094521E"/>
    <w:rsid w:val="00945326"/>
    <w:rsid w:val="00945D46"/>
    <w:rsid w:val="009474D1"/>
    <w:rsid w:val="00956AFC"/>
    <w:rsid w:val="009615F3"/>
    <w:rsid w:val="009639D1"/>
    <w:rsid w:val="00963C04"/>
    <w:rsid w:val="00964179"/>
    <w:rsid w:val="00964AB7"/>
    <w:rsid w:val="009668D6"/>
    <w:rsid w:val="0096752F"/>
    <w:rsid w:val="009708A9"/>
    <w:rsid w:val="00970C4F"/>
    <w:rsid w:val="00971294"/>
    <w:rsid w:val="0097394D"/>
    <w:rsid w:val="00973D14"/>
    <w:rsid w:val="00974EB6"/>
    <w:rsid w:val="009752BE"/>
    <w:rsid w:val="009773E4"/>
    <w:rsid w:val="00981667"/>
    <w:rsid w:val="00982342"/>
    <w:rsid w:val="00982501"/>
    <w:rsid w:val="009828A9"/>
    <w:rsid w:val="00982A9A"/>
    <w:rsid w:val="009838A0"/>
    <w:rsid w:val="00991D58"/>
    <w:rsid w:val="009926E4"/>
    <w:rsid w:val="0099291B"/>
    <w:rsid w:val="00992D3A"/>
    <w:rsid w:val="009939D0"/>
    <w:rsid w:val="00993AA1"/>
    <w:rsid w:val="009947FD"/>
    <w:rsid w:val="00994B35"/>
    <w:rsid w:val="009951F0"/>
    <w:rsid w:val="00996E2B"/>
    <w:rsid w:val="009A0E81"/>
    <w:rsid w:val="009A2CCE"/>
    <w:rsid w:val="009A590D"/>
    <w:rsid w:val="009A62AB"/>
    <w:rsid w:val="009A70BC"/>
    <w:rsid w:val="009A76FB"/>
    <w:rsid w:val="009B1BB3"/>
    <w:rsid w:val="009B1FF7"/>
    <w:rsid w:val="009B26F0"/>
    <w:rsid w:val="009B3050"/>
    <w:rsid w:val="009B4315"/>
    <w:rsid w:val="009B4FEE"/>
    <w:rsid w:val="009B54F9"/>
    <w:rsid w:val="009B67EC"/>
    <w:rsid w:val="009B6C75"/>
    <w:rsid w:val="009B6D7F"/>
    <w:rsid w:val="009B7290"/>
    <w:rsid w:val="009B72DB"/>
    <w:rsid w:val="009B7879"/>
    <w:rsid w:val="009C052A"/>
    <w:rsid w:val="009C11CF"/>
    <w:rsid w:val="009C1F22"/>
    <w:rsid w:val="009C20CF"/>
    <w:rsid w:val="009C4257"/>
    <w:rsid w:val="009D0E04"/>
    <w:rsid w:val="009D1A51"/>
    <w:rsid w:val="009D3286"/>
    <w:rsid w:val="009D4A38"/>
    <w:rsid w:val="009D5C30"/>
    <w:rsid w:val="009E2A02"/>
    <w:rsid w:val="009E2D07"/>
    <w:rsid w:val="009E3576"/>
    <w:rsid w:val="009E3FB2"/>
    <w:rsid w:val="009E447B"/>
    <w:rsid w:val="009E537D"/>
    <w:rsid w:val="009E5E78"/>
    <w:rsid w:val="009E662A"/>
    <w:rsid w:val="009E7018"/>
    <w:rsid w:val="009E79BC"/>
    <w:rsid w:val="009F0BED"/>
    <w:rsid w:val="009F1B50"/>
    <w:rsid w:val="009F225A"/>
    <w:rsid w:val="009F2824"/>
    <w:rsid w:val="009F3283"/>
    <w:rsid w:val="009F51E8"/>
    <w:rsid w:val="009F5540"/>
    <w:rsid w:val="009F77F3"/>
    <w:rsid w:val="00A00CE1"/>
    <w:rsid w:val="00A01467"/>
    <w:rsid w:val="00A0485F"/>
    <w:rsid w:val="00A052F7"/>
    <w:rsid w:val="00A069CF"/>
    <w:rsid w:val="00A06FE3"/>
    <w:rsid w:val="00A106AB"/>
    <w:rsid w:val="00A11337"/>
    <w:rsid w:val="00A120E2"/>
    <w:rsid w:val="00A15764"/>
    <w:rsid w:val="00A15866"/>
    <w:rsid w:val="00A15EEB"/>
    <w:rsid w:val="00A16239"/>
    <w:rsid w:val="00A2023B"/>
    <w:rsid w:val="00A20E4F"/>
    <w:rsid w:val="00A21812"/>
    <w:rsid w:val="00A23772"/>
    <w:rsid w:val="00A23B53"/>
    <w:rsid w:val="00A312F7"/>
    <w:rsid w:val="00A32E8F"/>
    <w:rsid w:val="00A3323E"/>
    <w:rsid w:val="00A3325F"/>
    <w:rsid w:val="00A332C4"/>
    <w:rsid w:val="00A3353E"/>
    <w:rsid w:val="00A354F8"/>
    <w:rsid w:val="00A36465"/>
    <w:rsid w:val="00A3688B"/>
    <w:rsid w:val="00A36EE0"/>
    <w:rsid w:val="00A37E5B"/>
    <w:rsid w:val="00A37F9A"/>
    <w:rsid w:val="00A407AA"/>
    <w:rsid w:val="00A44BBC"/>
    <w:rsid w:val="00A471A0"/>
    <w:rsid w:val="00A47FE6"/>
    <w:rsid w:val="00A50234"/>
    <w:rsid w:val="00A51786"/>
    <w:rsid w:val="00A52E84"/>
    <w:rsid w:val="00A547E5"/>
    <w:rsid w:val="00A54EB7"/>
    <w:rsid w:val="00A551DB"/>
    <w:rsid w:val="00A551FB"/>
    <w:rsid w:val="00A55E06"/>
    <w:rsid w:val="00A56A08"/>
    <w:rsid w:val="00A576B2"/>
    <w:rsid w:val="00A609D6"/>
    <w:rsid w:val="00A60A21"/>
    <w:rsid w:val="00A60CD4"/>
    <w:rsid w:val="00A62C74"/>
    <w:rsid w:val="00A639D0"/>
    <w:rsid w:val="00A644DA"/>
    <w:rsid w:val="00A65F2E"/>
    <w:rsid w:val="00A67807"/>
    <w:rsid w:val="00A74D5C"/>
    <w:rsid w:val="00A74EB8"/>
    <w:rsid w:val="00A750EB"/>
    <w:rsid w:val="00A81536"/>
    <w:rsid w:val="00A84704"/>
    <w:rsid w:val="00A854E7"/>
    <w:rsid w:val="00A85A1A"/>
    <w:rsid w:val="00A85D7A"/>
    <w:rsid w:val="00A86610"/>
    <w:rsid w:val="00A86FDB"/>
    <w:rsid w:val="00A8707E"/>
    <w:rsid w:val="00A90467"/>
    <w:rsid w:val="00A922F5"/>
    <w:rsid w:val="00A93519"/>
    <w:rsid w:val="00A96562"/>
    <w:rsid w:val="00A97113"/>
    <w:rsid w:val="00AA0FE9"/>
    <w:rsid w:val="00AA17CA"/>
    <w:rsid w:val="00AA1A0F"/>
    <w:rsid w:val="00AA4BDF"/>
    <w:rsid w:val="00AA55A7"/>
    <w:rsid w:val="00AA5B3F"/>
    <w:rsid w:val="00AB21C6"/>
    <w:rsid w:val="00AB27A0"/>
    <w:rsid w:val="00AB2DC5"/>
    <w:rsid w:val="00AB34CD"/>
    <w:rsid w:val="00AB59B4"/>
    <w:rsid w:val="00AC035D"/>
    <w:rsid w:val="00AC2666"/>
    <w:rsid w:val="00AC2E6B"/>
    <w:rsid w:val="00AC3AEC"/>
    <w:rsid w:val="00AC443A"/>
    <w:rsid w:val="00AC4EC8"/>
    <w:rsid w:val="00AC794F"/>
    <w:rsid w:val="00AD1AD4"/>
    <w:rsid w:val="00AD34DA"/>
    <w:rsid w:val="00AD4000"/>
    <w:rsid w:val="00AD4052"/>
    <w:rsid w:val="00AD4377"/>
    <w:rsid w:val="00AD454F"/>
    <w:rsid w:val="00AD5B35"/>
    <w:rsid w:val="00AD6C7C"/>
    <w:rsid w:val="00AE3D27"/>
    <w:rsid w:val="00AE476A"/>
    <w:rsid w:val="00AE4771"/>
    <w:rsid w:val="00AE4799"/>
    <w:rsid w:val="00AE4851"/>
    <w:rsid w:val="00AE7CF5"/>
    <w:rsid w:val="00AE7E4E"/>
    <w:rsid w:val="00AE7F5A"/>
    <w:rsid w:val="00AF00F1"/>
    <w:rsid w:val="00AF02B6"/>
    <w:rsid w:val="00AF253A"/>
    <w:rsid w:val="00AF3BCE"/>
    <w:rsid w:val="00AF4287"/>
    <w:rsid w:val="00AF5F6F"/>
    <w:rsid w:val="00AF6AD4"/>
    <w:rsid w:val="00B0021A"/>
    <w:rsid w:val="00B002D1"/>
    <w:rsid w:val="00B01311"/>
    <w:rsid w:val="00B01F12"/>
    <w:rsid w:val="00B02703"/>
    <w:rsid w:val="00B05352"/>
    <w:rsid w:val="00B05A43"/>
    <w:rsid w:val="00B071CC"/>
    <w:rsid w:val="00B07B27"/>
    <w:rsid w:val="00B07BD1"/>
    <w:rsid w:val="00B10834"/>
    <w:rsid w:val="00B10F5E"/>
    <w:rsid w:val="00B113DC"/>
    <w:rsid w:val="00B13387"/>
    <w:rsid w:val="00B13411"/>
    <w:rsid w:val="00B134B1"/>
    <w:rsid w:val="00B140B4"/>
    <w:rsid w:val="00B1434D"/>
    <w:rsid w:val="00B14B08"/>
    <w:rsid w:val="00B15151"/>
    <w:rsid w:val="00B15826"/>
    <w:rsid w:val="00B15E1A"/>
    <w:rsid w:val="00B15F05"/>
    <w:rsid w:val="00B16F35"/>
    <w:rsid w:val="00B20875"/>
    <w:rsid w:val="00B23538"/>
    <w:rsid w:val="00B235FE"/>
    <w:rsid w:val="00B24097"/>
    <w:rsid w:val="00B253DF"/>
    <w:rsid w:val="00B25ABA"/>
    <w:rsid w:val="00B25EC7"/>
    <w:rsid w:val="00B26491"/>
    <w:rsid w:val="00B27230"/>
    <w:rsid w:val="00B278AD"/>
    <w:rsid w:val="00B30F24"/>
    <w:rsid w:val="00B31613"/>
    <w:rsid w:val="00B31911"/>
    <w:rsid w:val="00B32AB5"/>
    <w:rsid w:val="00B33C35"/>
    <w:rsid w:val="00B34052"/>
    <w:rsid w:val="00B34947"/>
    <w:rsid w:val="00B3684E"/>
    <w:rsid w:val="00B373D4"/>
    <w:rsid w:val="00B37933"/>
    <w:rsid w:val="00B406E0"/>
    <w:rsid w:val="00B421D6"/>
    <w:rsid w:val="00B42A4A"/>
    <w:rsid w:val="00B43247"/>
    <w:rsid w:val="00B43323"/>
    <w:rsid w:val="00B43797"/>
    <w:rsid w:val="00B437B4"/>
    <w:rsid w:val="00B43C3B"/>
    <w:rsid w:val="00B44478"/>
    <w:rsid w:val="00B4482E"/>
    <w:rsid w:val="00B45906"/>
    <w:rsid w:val="00B47D69"/>
    <w:rsid w:val="00B47EFD"/>
    <w:rsid w:val="00B501EA"/>
    <w:rsid w:val="00B50682"/>
    <w:rsid w:val="00B506E5"/>
    <w:rsid w:val="00B50910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1851"/>
    <w:rsid w:val="00B7209C"/>
    <w:rsid w:val="00B727F4"/>
    <w:rsid w:val="00B75706"/>
    <w:rsid w:val="00B8003A"/>
    <w:rsid w:val="00B8014A"/>
    <w:rsid w:val="00B83BBE"/>
    <w:rsid w:val="00B8453A"/>
    <w:rsid w:val="00B85024"/>
    <w:rsid w:val="00B91809"/>
    <w:rsid w:val="00B93DF2"/>
    <w:rsid w:val="00B94371"/>
    <w:rsid w:val="00B95B85"/>
    <w:rsid w:val="00B96B90"/>
    <w:rsid w:val="00BA08F0"/>
    <w:rsid w:val="00BA17F6"/>
    <w:rsid w:val="00BA2633"/>
    <w:rsid w:val="00BA2897"/>
    <w:rsid w:val="00BA2DD2"/>
    <w:rsid w:val="00BA3D98"/>
    <w:rsid w:val="00BA44E3"/>
    <w:rsid w:val="00BA4732"/>
    <w:rsid w:val="00BA4AEA"/>
    <w:rsid w:val="00BA4CDC"/>
    <w:rsid w:val="00BA54A9"/>
    <w:rsid w:val="00BA739C"/>
    <w:rsid w:val="00BB0207"/>
    <w:rsid w:val="00BB223C"/>
    <w:rsid w:val="00BB46E7"/>
    <w:rsid w:val="00BB560D"/>
    <w:rsid w:val="00BB614F"/>
    <w:rsid w:val="00BC0C6E"/>
    <w:rsid w:val="00BC21A5"/>
    <w:rsid w:val="00BC2313"/>
    <w:rsid w:val="00BC3AB0"/>
    <w:rsid w:val="00BC5790"/>
    <w:rsid w:val="00BC6FAB"/>
    <w:rsid w:val="00BC785D"/>
    <w:rsid w:val="00BD0335"/>
    <w:rsid w:val="00BD0BF5"/>
    <w:rsid w:val="00BD0D15"/>
    <w:rsid w:val="00BD10B0"/>
    <w:rsid w:val="00BD10BA"/>
    <w:rsid w:val="00BD2384"/>
    <w:rsid w:val="00BD297A"/>
    <w:rsid w:val="00BD3576"/>
    <w:rsid w:val="00BD365A"/>
    <w:rsid w:val="00BD3CF9"/>
    <w:rsid w:val="00BD4BC5"/>
    <w:rsid w:val="00BD4C1C"/>
    <w:rsid w:val="00BD5EBA"/>
    <w:rsid w:val="00BD6842"/>
    <w:rsid w:val="00BD7445"/>
    <w:rsid w:val="00BD7457"/>
    <w:rsid w:val="00BD7ACD"/>
    <w:rsid w:val="00BD7C0B"/>
    <w:rsid w:val="00BE04B5"/>
    <w:rsid w:val="00BE0A82"/>
    <w:rsid w:val="00BE1204"/>
    <w:rsid w:val="00BE1227"/>
    <w:rsid w:val="00BE1794"/>
    <w:rsid w:val="00BE34E2"/>
    <w:rsid w:val="00BE4592"/>
    <w:rsid w:val="00BE675C"/>
    <w:rsid w:val="00BF1B8A"/>
    <w:rsid w:val="00BF27AC"/>
    <w:rsid w:val="00BF28A4"/>
    <w:rsid w:val="00BF4248"/>
    <w:rsid w:val="00BF4909"/>
    <w:rsid w:val="00BF4C82"/>
    <w:rsid w:val="00BF4CEA"/>
    <w:rsid w:val="00BF4EFD"/>
    <w:rsid w:val="00BF79D2"/>
    <w:rsid w:val="00BF7A99"/>
    <w:rsid w:val="00BF7EE4"/>
    <w:rsid w:val="00C00812"/>
    <w:rsid w:val="00C00896"/>
    <w:rsid w:val="00C00DE8"/>
    <w:rsid w:val="00C017B8"/>
    <w:rsid w:val="00C03974"/>
    <w:rsid w:val="00C03C37"/>
    <w:rsid w:val="00C03E7A"/>
    <w:rsid w:val="00C04AA6"/>
    <w:rsid w:val="00C051B4"/>
    <w:rsid w:val="00C05E9C"/>
    <w:rsid w:val="00C06080"/>
    <w:rsid w:val="00C0730D"/>
    <w:rsid w:val="00C11DE8"/>
    <w:rsid w:val="00C12178"/>
    <w:rsid w:val="00C1329E"/>
    <w:rsid w:val="00C1365E"/>
    <w:rsid w:val="00C13934"/>
    <w:rsid w:val="00C13FBC"/>
    <w:rsid w:val="00C144DF"/>
    <w:rsid w:val="00C15F2E"/>
    <w:rsid w:val="00C17521"/>
    <w:rsid w:val="00C20078"/>
    <w:rsid w:val="00C21974"/>
    <w:rsid w:val="00C22CA9"/>
    <w:rsid w:val="00C22D9A"/>
    <w:rsid w:val="00C22E75"/>
    <w:rsid w:val="00C2401D"/>
    <w:rsid w:val="00C257C2"/>
    <w:rsid w:val="00C26F3A"/>
    <w:rsid w:val="00C271C0"/>
    <w:rsid w:val="00C310EC"/>
    <w:rsid w:val="00C31A8B"/>
    <w:rsid w:val="00C327FB"/>
    <w:rsid w:val="00C34FFC"/>
    <w:rsid w:val="00C35777"/>
    <w:rsid w:val="00C366EE"/>
    <w:rsid w:val="00C37DA7"/>
    <w:rsid w:val="00C40D87"/>
    <w:rsid w:val="00C41C10"/>
    <w:rsid w:val="00C4219C"/>
    <w:rsid w:val="00C42935"/>
    <w:rsid w:val="00C42A21"/>
    <w:rsid w:val="00C42C85"/>
    <w:rsid w:val="00C469BD"/>
    <w:rsid w:val="00C4713F"/>
    <w:rsid w:val="00C471BB"/>
    <w:rsid w:val="00C4769F"/>
    <w:rsid w:val="00C500FB"/>
    <w:rsid w:val="00C505EA"/>
    <w:rsid w:val="00C50997"/>
    <w:rsid w:val="00C50F43"/>
    <w:rsid w:val="00C516FD"/>
    <w:rsid w:val="00C51CED"/>
    <w:rsid w:val="00C51EAB"/>
    <w:rsid w:val="00C53716"/>
    <w:rsid w:val="00C54340"/>
    <w:rsid w:val="00C55887"/>
    <w:rsid w:val="00C55F9E"/>
    <w:rsid w:val="00C56133"/>
    <w:rsid w:val="00C561D8"/>
    <w:rsid w:val="00C60775"/>
    <w:rsid w:val="00C61154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6755D"/>
    <w:rsid w:val="00C72E7F"/>
    <w:rsid w:val="00C7394E"/>
    <w:rsid w:val="00C73A03"/>
    <w:rsid w:val="00C73C5D"/>
    <w:rsid w:val="00C75D35"/>
    <w:rsid w:val="00C7685C"/>
    <w:rsid w:val="00C77E32"/>
    <w:rsid w:val="00C838C0"/>
    <w:rsid w:val="00C83A56"/>
    <w:rsid w:val="00C83F83"/>
    <w:rsid w:val="00C83F84"/>
    <w:rsid w:val="00C84550"/>
    <w:rsid w:val="00C84C56"/>
    <w:rsid w:val="00C86351"/>
    <w:rsid w:val="00C86CD6"/>
    <w:rsid w:val="00C87C6B"/>
    <w:rsid w:val="00C90F06"/>
    <w:rsid w:val="00C91A10"/>
    <w:rsid w:val="00C91F14"/>
    <w:rsid w:val="00C92441"/>
    <w:rsid w:val="00C93180"/>
    <w:rsid w:val="00C93940"/>
    <w:rsid w:val="00C94320"/>
    <w:rsid w:val="00C94C6A"/>
    <w:rsid w:val="00C94E6F"/>
    <w:rsid w:val="00C9565D"/>
    <w:rsid w:val="00CA0D5B"/>
    <w:rsid w:val="00CA16D1"/>
    <w:rsid w:val="00CA2EE7"/>
    <w:rsid w:val="00CA348D"/>
    <w:rsid w:val="00CA3BBB"/>
    <w:rsid w:val="00CA3C96"/>
    <w:rsid w:val="00CA5609"/>
    <w:rsid w:val="00CA5DC9"/>
    <w:rsid w:val="00CA6DED"/>
    <w:rsid w:val="00CA729C"/>
    <w:rsid w:val="00CB1079"/>
    <w:rsid w:val="00CB2152"/>
    <w:rsid w:val="00CB2FC7"/>
    <w:rsid w:val="00CB4D67"/>
    <w:rsid w:val="00CB6874"/>
    <w:rsid w:val="00CB7245"/>
    <w:rsid w:val="00CB75BE"/>
    <w:rsid w:val="00CC177A"/>
    <w:rsid w:val="00CC1DEE"/>
    <w:rsid w:val="00CC1FCD"/>
    <w:rsid w:val="00CC20C6"/>
    <w:rsid w:val="00CC24CE"/>
    <w:rsid w:val="00CC25EE"/>
    <w:rsid w:val="00CC3235"/>
    <w:rsid w:val="00CC3402"/>
    <w:rsid w:val="00CC4D04"/>
    <w:rsid w:val="00CC5126"/>
    <w:rsid w:val="00CC59E1"/>
    <w:rsid w:val="00CC7640"/>
    <w:rsid w:val="00CD022A"/>
    <w:rsid w:val="00CD039A"/>
    <w:rsid w:val="00CD2699"/>
    <w:rsid w:val="00CD51C0"/>
    <w:rsid w:val="00CD7647"/>
    <w:rsid w:val="00CD7997"/>
    <w:rsid w:val="00CD79CA"/>
    <w:rsid w:val="00CE0B17"/>
    <w:rsid w:val="00CE1D7F"/>
    <w:rsid w:val="00CE39B8"/>
    <w:rsid w:val="00CE46F6"/>
    <w:rsid w:val="00CE4728"/>
    <w:rsid w:val="00CE535D"/>
    <w:rsid w:val="00CE54A0"/>
    <w:rsid w:val="00CE56C5"/>
    <w:rsid w:val="00CE5A42"/>
    <w:rsid w:val="00CE77EA"/>
    <w:rsid w:val="00CF090C"/>
    <w:rsid w:val="00CF1241"/>
    <w:rsid w:val="00CF148A"/>
    <w:rsid w:val="00CF2386"/>
    <w:rsid w:val="00CF277D"/>
    <w:rsid w:val="00CF3477"/>
    <w:rsid w:val="00CF368F"/>
    <w:rsid w:val="00CF4983"/>
    <w:rsid w:val="00CF56C2"/>
    <w:rsid w:val="00CF65E9"/>
    <w:rsid w:val="00D0028B"/>
    <w:rsid w:val="00D00BEC"/>
    <w:rsid w:val="00D00D26"/>
    <w:rsid w:val="00D011B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39C7"/>
    <w:rsid w:val="00D241B7"/>
    <w:rsid w:val="00D2444F"/>
    <w:rsid w:val="00D252B6"/>
    <w:rsid w:val="00D25654"/>
    <w:rsid w:val="00D25B32"/>
    <w:rsid w:val="00D26083"/>
    <w:rsid w:val="00D268EF"/>
    <w:rsid w:val="00D30490"/>
    <w:rsid w:val="00D30E84"/>
    <w:rsid w:val="00D3115D"/>
    <w:rsid w:val="00D3183D"/>
    <w:rsid w:val="00D31F6B"/>
    <w:rsid w:val="00D322F6"/>
    <w:rsid w:val="00D327B2"/>
    <w:rsid w:val="00D328CE"/>
    <w:rsid w:val="00D33E8E"/>
    <w:rsid w:val="00D344FB"/>
    <w:rsid w:val="00D35058"/>
    <w:rsid w:val="00D3555A"/>
    <w:rsid w:val="00D36884"/>
    <w:rsid w:val="00D36E82"/>
    <w:rsid w:val="00D36F78"/>
    <w:rsid w:val="00D37079"/>
    <w:rsid w:val="00D37877"/>
    <w:rsid w:val="00D37C6B"/>
    <w:rsid w:val="00D40935"/>
    <w:rsid w:val="00D4401D"/>
    <w:rsid w:val="00D447E4"/>
    <w:rsid w:val="00D46633"/>
    <w:rsid w:val="00D46C2E"/>
    <w:rsid w:val="00D500EF"/>
    <w:rsid w:val="00D50561"/>
    <w:rsid w:val="00D5157F"/>
    <w:rsid w:val="00D53255"/>
    <w:rsid w:val="00D53850"/>
    <w:rsid w:val="00D54065"/>
    <w:rsid w:val="00D546B9"/>
    <w:rsid w:val="00D54E3A"/>
    <w:rsid w:val="00D55139"/>
    <w:rsid w:val="00D562BD"/>
    <w:rsid w:val="00D56DF1"/>
    <w:rsid w:val="00D60BC4"/>
    <w:rsid w:val="00D658BB"/>
    <w:rsid w:val="00D67B12"/>
    <w:rsid w:val="00D70963"/>
    <w:rsid w:val="00D719AF"/>
    <w:rsid w:val="00D726AB"/>
    <w:rsid w:val="00D734C3"/>
    <w:rsid w:val="00D738FA"/>
    <w:rsid w:val="00D74E8B"/>
    <w:rsid w:val="00D76036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6F6C"/>
    <w:rsid w:val="00D97A0C"/>
    <w:rsid w:val="00DA0AAE"/>
    <w:rsid w:val="00DA10A1"/>
    <w:rsid w:val="00DA208F"/>
    <w:rsid w:val="00DA42FA"/>
    <w:rsid w:val="00DA6337"/>
    <w:rsid w:val="00DA7AA3"/>
    <w:rsid w:val="00DB0252"/>
    <w:rsid w:val="00DB07A7"/>
    <w:rsid w:val="00DB11FC"/>
    <w:rsid w:val="00DB20E5"/>
    <w:rsid w:val="00DB2188"/>
    <w:rsid w:val="00DB378D"/>
    <w:rsid w:val="00DB4072"/>
    <w:rsid w:val="00DB408D"/>
    <w:rsid w:val="00DC02D5"/>
    <w:rsid w:val="00DC048A"/>
    <w:rsid w:val="00DC19A7"/>
    <w:rsid w:val="00DC1BF9"/>
    <w:rsid w:val="00DC3120"/>
    <w:rsid w:val="00DC3ADE"/>
    <w:rsid w:val="00DC3E60"/>
    <w:rsid w:val="00DC3EAF"/>
    <w:rsid w:val="00DC6633"/>
    <w:rsid w:val="00DC6FF5"/>
    <w:rsid w:val="00DC78E9"/>
    <w:rsid w:val="00DC7FCE"/>
    <w:rsid w:val="00DD0173"/>
    <w:rsid w:val="00DD0822"/>
    <w:rsid w:val="00DD0F26"/>
    <w:rsid w:val="00DD16B3"/>
    <w:rsid w:val="00DD1C43"/>
    <w:rsid w:val="00DD4197"/>
    <w:rsid w:val="00DD4D2A"/>
    <w:rsid w:val="00DD5949"/>
    <w:rsid w:val="00DD6005"/>
    <w:rsid w:val="00DD63EF"/>
    <w:rsid w:val="00DD6406"/>
    <w:rsid w:val="00DD77B4"/>
    <w:rsid w:val="00DE028B"/>
    <w:rsid w:val="00DE0B55"/>
    <w:rsid w:val="00DE20CB"/>
    <w:rsid w:val="00DE440C"/>
    <w:rsid w:val="00DE4D0F"/>
    <w:rsid w:val="00DE5262"/>
    <w:rsid w:val="00DE5894"/>
    <w:rsid w:val="00DE5B21"/>
    <w:rsid w:val="00DE64B1"/>
    <w:rsid w:val="00DE7853"/>
    <w:rsid w:val="00DF01E4"/>
    <w:rsid w:val="00DF080D"/>
    <w:rsid w:val="00DF1082"/>
    <w:rsid w:val="00DF3983"/>
    <w:rsid w:val="00DF4819"/>
    <w:rsid w:val="00DF4FC2"/>
    <w:rsid w:val="00DF6C3B"/>
    <w:rsid w:val="00DF78DA"/>
    <w:rsid w:val="00DF7B9D"/>
    <w:rsid w:val="00E0000F"/>
    <w:rsid w:val="00E01BC9"/>
    <w:rsid w:val="00E0215E"/>
    <w:rsid w:val="00E03075"/>
    <w:rsid w:val="00E03C61"/>
    <w:rsid w:val="00E03D1D"/>
    <w:rsid w:val="00E04F0A"/>
    <w:rsid w:val="00E054D4"/>
    <w:rsid w:val="00E05E25"/>
    <w:rsid w:val="00E060E7"/>
    <w:rsid w:val="00E076FE"/>
    <w:rsid w:val="00E12934"/>
    <w:rsid w:val="00E13261"/>
    <w:rsid w:val="00E13330"/>
    <w:rsid w:val="00E15D4A"/>
    <w:rsid w:val="00E16926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2FCC"/>
    <w:rsid w:val="00E3443A"/>
    <w:rsid w:val="00E361CD"/>
    <w:rsid w:val="00E36321"/>
    <w:rsid w:val="00E36846"/>
    <w:rsid w:val="00E36D3C"/>
    <w:rsid w:val="00E413C5"/>
    <w:rsid w:val="00E4194E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54A2C"/>
    <w:rsid w:val="00E5754B"/>
    <w:rsid w:val="00E60CB7"/>
    <w:rsid w:val="00E63650"/>
    <w:rsid w:val="00E648B2"/>
    <w:rsid w:val="00E66C63"/>
    <w:rsid w:val="00E66D0B"/>
    <w:rsid w:val="00E67154"/>
    <w:rsid w:val="00E673AD"/>
    <w:rsid w:val="00E67440"/>
    <w:rsid w:val="00E674B5"/>
    <w:rsid w:val="00E70128"/>
    <w:rsid w:val="00E70564"/>
    <w:rsid w:val="00E71312"/>
    <w:rsid w:val="00E7217D"/>
    <w:rsid w:val="00E7376A"/>
    <w:rsid w:val="00E74C2E"/>
    <w:rsid w:val="00E7519A"/>
    <w:rsid w:val="00E755BF"/>
    <w:rsid w:val="00E75A86"/>
    <w:rsid w:val="00E761C3"/>
    <w:rsid w:val="00E76FEB"/>
    <w:rsid w:val="00E772F8"/>
    <w:rsid w:val="00E77C21"/>
    <w:rsid w:val="00E8249A"/>
    <w:rsid w:val="00E830F6"/>
    <w:rsid w:val="00E8336F"/>
    <w:rsid w:val="00E83C64"/>
    <w:rsid w:val="00E85B50"/>
    <w:rsid w:val="00E85C57"/>
    <w:rsid w:val="00E86DF1"/>
    <w:rsid w:val="00E91068"/>
    <w:rsid w:val="00E91148"/>
    <w:rsid w:val="00E9260E"/>
    <w:rsid w:val="00E93E83"/>
    <w:rsid w:val="00E94E5D"/>
    <w:rsid w:val="00E9567E"/>
    <w:rsid w:val="00E958E4"/>
    <w:rsid w:val="00E95C7A"/>
    <w:rsid w:val="00E9625C"/>
    <w:rsid w:val="00E96F28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717"/>
    <w:rsid w:val="00EA48E8"/>
    <w:rsid w:val="00EA5307"/>
    <w:rsid w:val="00EA5839"/>
    <w:rsid w:val="00EA65C7"/>
    <w:rsid w:val="00EA6F1C"/>
    <w:rsid w:val="00EB1438"/>
    <w:rsid w:val="00EB1567"/>
    <w:rsid w:val="00EB1F3E"/>
    <w:rsid w:val="00EB2510"/>
    <w:rsid w:val="00EB32AB"/>
    <w:rsid w:val="00EB3696"/>
    <w:rsid w:val="00EB3E53"/>
    <w:rsid w:val="00EB440D"/>
    <w:rsid w:val="00EB5425"/>
    <w:rsid w:val="00EB7006"/>
    <w:rsid w:val="00EB76D0"/>
    <w:rsid w:val="00EB7F05"/>
    <w:rsid w:val="00EC068F"/>
    <w:rsid w:val="00EC1691"/>
    <w:rsid w:val="00EC1DDF"/>
    <w:rsid w:val="00EC3021"/>
    <w:rsid w:val="00EC4EC5"/>
    <w:rsid w:val="00EC6AA7"/>
    <w:rsid w:val="00EC74DE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916"/>
    <w:rsid w:val="00ED74D6"/>
    <w:rsid w:val="00ED7DEE"/>
    <w:rsid w:val="00EE0098"/>
    <w:rsid w:val="00EE186A"/>
    <w:rsid w:val="00EE29CA"/>
    <w:rsid w:val="00EE3CF5"/>
    <w:rsid w:val="00EE4D0D"/>
    <w:rsid w:val="00EE5CE8"/>
    <w:rsid w:val="00EE72E7"/>
    <w:rsid w:val="00EF0891"/>
    <w:rsid w:val="00EF0E60"/>
    <w:rsid w:val="00EF2EE2"/>
    <w:rsid w:val="00EF3274"/>
    <w:rsid w:val="00EF3324"/>
    <w:rsid w:val="00EF3F7A"/>
    <w:rsid w:val="00EF405D"/>
    <w:rsid w:val="00F01C92"/>
    <w:rsid w:val="00F01F61"/>
    <w:rsid w:val="00F021E8"/>
    <w:rsid w:val="00F02D13"/>
    <w:rsid w:val="00F03481"/>
    <w:rsid w:val="00F05438"/>
    <w:rsid w:val="00F05907"/>
    <w:rsid w:val="00F064E6"/>
    <w:rsid w:val="00F06D85"/>
    <w:rsid w:val="00F06E82"/>
    <w:rsid w:val="00F07833"/>
    <w:rsid w:val="00F0798F"/>
    <w:rsid w:val="00F12A7D"/>
    <w:rsid w:val="00F134CF"/>
    <w:rsid w:val="00F14240"/>
    <w:rsid w:val="00F147D3"/>
    <w:rsid w:val="00F14935"/>
    <w:rsid w:val="00F1758D"/>
    <w:rsid w:val="00F17E33"/>
    <w:rsid w:val="00F20C9C"/>
    <w:rsid w:val="00F2178F"/>
    <w:rsid w:val="00F22155"/>
    <w:rsid w:val="00F23F2F"/>
    <w:rsid w:val="00F2669D"/>
    <w:rsid w:val="00F26BEB"/>
    <w:rsid w:val="00F27A3B"/>
    <w:rsid w:val="00F31C3C"/>
    <w:rsid w:val="00F323D9"/>
    <w:rsid w:val="00F33AAB"/>
    <w:rsid w:val="00F33DB5"/>
    <w:rsid w:val="00F347FA"/>
    <w:rsid w:val="00F37142"/>
    <w:rsid w:val="00F37504"/>
    <w:rsid w:val="00F37C1E"/>
    <w:rsid w:val="00F37C9B"/>
    <w:rsid w:val="00F37F6C"/>
    <w:rsid w:val="00F40BBB"/>
    <w:rsid w:val="00F40CFF"/>
    <w:rsid w:val="00F41D2C"/>
    <w:rsid w:val="00F41D42"/>
    <w:rsid w:val="00F41DD8"/>
    <w:rsid w:val="00F42677"/>
    <w:rsid w:val="00F42872"/>
    <w:rsid w:val="00F42E67"/>
    <w:rsid w:val="00F42EB7"/>
    <w:rsid w:val="00F4386B"/>
    <w:rsid w:val="00F439B8"/>
    <w:rsid w:val="00F44723"/>
    <w:rsid w:val="00F44A14"/>
    <w:rsid w:val="00F46FD1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355"/>
    <w:rsid w:val="00F62382"/>
    <w:rsid w:val="00F627E5"/>
    <w:rsid w:val="00F64F69"/>
    <w:rsid w:val="00F65D83"/>
    <w:rsid w:val="00F662FF"/>
    <w:rsid w:val="00F67A63"/>
    <w:rsid w:val="00F67B59"/>
    <w:rsid w:val="00F70B0B"/>
    <w:rsid w:val="00F7184C"/>
    <w:rsid w:val="00F7222C"/>
    <w:rsid w:val="00F72710"/>
    <w:rsid w:val="00F740E6"/>
    <w:rsid w:val="00F7430F"/>
    <w:rsid w:val="00F809B0"/>
    <w:rsid w:val="00F810B6"/>
    <w:rsid w:val="00F82B4E"/>
    <w:rsid w:val="00F82C22"/>
    <w:rsid w:val="00F846A7"/>
    <w:rsid w:val="00F84DC0"/>
    <w:rsid w:val="00F85A7D"/>
    <w:rsid w:val="00F86598"/>
    <w:rsid w:val="00F910BB"/>
    <w:rsid w:val="00F9124D"/>
    <w:rsid w:val="00F9157B"/>
    <w:rsid w:val="00F91D2D"/>
    <w:rsid w:val="00F92E08"/>
    <w:rsid w:val="00F939E5"/>
    <w:rsid w:val="00F94B5A"/>
    <w:rsid w:val="00F9682B"/>
    <w:rsid w:val="00FA1367"/>
    <w:rsid w:val="00FA137C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4AAC"/>
    <w:rsid w:val="00FA7051"/>
    <w:rsid w:val="00FA77FE"/>
    <w:rsid w:val="00FB02D5"/>
    <w:rsid w:val="00FB1113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299A"/>
    <w:rsid w:val="00FC2CDF"/>
    <w:rsid w:val="00FC42A5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D7001"/>
    <w:rsid w:val="00FE23BD"/>
    <w:rsid w:val="00FE4327"/>
    <w:rsid w:val="00FE4AAA"/>
    <w:rsid w:val="00FE4C63"/>
    <w:rsid w:val="00FE6EEE"/>
    <w:rsid w:val="00FE789D"/>
    <w:rsid w:val="00FF18B4"/>
    <w:rsid w:val="00FF196A"/>
    <w:rsid w:val="00FF3369"/>
    <w:rsid w:val="00FF3AA0"/>
    <w:rsid w:val="00FF3EAF"/>
    <w:rsid w:val="00FF54EF"/>
    <w:rsid w:val="00FF58E3"/>
    <w:rsid w:val="00FF5E60"/>
    <w:rsid w:val="00FF70E3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C5295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5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24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6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14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paragraph" w:customStyle="1" w:styleId="Tekstpodstawowywcity23">
    <w:name w:val="Tekst podstawowy wcięty 23"/>
    <w:basedOn w:val="Normalny"/>
    <w:rsid w:val="00886E13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1CA1"/>
    <w:rPr>
      <w:color w:val="605E5C"/>
      <w:shd w:val="clear" w:color="auto" w:fill="E1DFDD"/>
    </w:rPr>
  </w:style>
  <w:style w:type="numbering" w:customStyle="1" w:styleId="WW8Num202">
    <w:name w:val="WW8Num202"/>
    <w:basedOn w:val="Bezlisty"/>
    <w:rsid w:val="00CB4D67"/>
  </w:style>
  <w:style w:type="paragraph" w:customStyle="1" w:styleId="Mario">
    <w:name w:val="Mario"/>
    <w:basedOn w:val="Normalny"/>
    <w:rsid w:val="00591C59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5F2"/>
    <w:rPr>
      <w:color w:val="605E5C"/>
      <w:shd w:val="clear" w:color="auto" w:fill="E1DFDD"/>
    </w:rPr>
  </w:style>
  <w:style w:type="numbering" w:customStyle="1" w:styleId="WW8Num203">
    <w:name w:val="WW8Num203"/>
    <w:basedOn w:val="Bezlisty"/>
    <w:rsid w:val="00FF5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85427-9BB3-41C0-9FCD-3FFF093D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141</cp:revision>
  <cp:lastPrinted>2024-11-26T13:35:00Z</cp:lastPrinted>
  <dcterms:created xsi:type="dcterms:W3CDTF">2024-09-04T10:01:00Z</dcterms:created>
  <dcterms:modified xsi:type="dcterms:W3CDTF">2024-11-26T13:55:00Z</dcterms:modified>
</cp:coreProperties>
</file>