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F1506" w14:textId="77777777" w:rsidR="00A02BDC" w:rsidRPr="0065078D" w:rsidRDefault="00736B79" w:rsidP="00A02BD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6</w:t>
      </w:r>
    </w:p>
    <w:p w14:paraId="1B266DD6" w14:textId="77777777" w:rsidR="00A02BDC" w:rsidRPr="0065078D" w:rsidRDefault="00A02BDC" w:rsidP="00A02BD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2C505860" w14:textId="395B4F94" w:rsidR="00A02BDC" w:rsidRPr="0065078D" w:rsidRDefault="00A02BDC" w:rsidP="00A02BD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926E8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 w:rsidR="000C3DB0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215B261B" w14:textId="77777777" w:rsidR="00E76D33" w:rsidRPr="00E76D33" w:rsidRDefault="00E76D33" w:rsidP="00E76D33">
      <w:pPr>
        <w:rPr>
          <w:rFonts w:ascii="Montserrat" w:hAnsi="Montserrat"/>
          <w:b/>
          <w:sz w:val="22"/>
          <w:szCs w:val="22"/>
        </w:rPr>
      </w:pPr>
    </w:p>
    <w:p w14:paraId="40D19B5F" w14:textId="77777777" w:rsidR="00E76D33" w:rsidRPr="00E76D33" w:rsidRDefault="00E76D33" w:rsidP="00E76D33">
      <w:pPr>
        <w:suppressAutoHyphens w:val="0"/>
        <w:spacing w:before="120" w:after="120"/>
        <w:jc w:val="center"/>
        <w:rPr>
          <w:rFonts w:ascii="Montserrat" w:eastAsia="Calibri" w:hAnsi="Montserrat" w:cs="Arial"/>
          <w:b/>
          <w:caps/>
          <w:lang w:eastAsia="en-GB"/>
        </w:rPr>
      </w:pPr>
      <w:r w:rsidRPr="00E76D33">
        <w:rPr>
          <w:rFonts w:ascii="Montserrat" w:eastAsia="Calibri" w:hAnsi="Montserrat" w:cs="Arial"/>
          <w:b/>
          <w:caps/>
          <w:lang w:eastAsia="en-GB"/>
        </w:rPr>
        <w:t>Standardowy formularz jednolitego europejskiego dokumentu zamówienia</w:t>
      </w:r>
    </w:p>
    <w:p w14:paraId="444262E1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41D823A3" w14:textId="77777777" w:rsid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i/>
          <w:w w:val="0"/>
        </w:rPr>
        <w:t>W przypadku postępowań o udzielenie zamówienia, w ramach których zaproszenie                             do ubiegania się o zamówienie opublikowano w Dzienniku Urzędowym Unii Europejskiej, informacje wymagane w części I zostaną automat</w:t>
      </w:r>
      <w:r w:rsidR="00260F06">
        <w:rPr>
          <w:rFonts w:ascii="Montserrat" w:hAnsi="Montserrat" w:cs="Arial"/>
          <w:b/>
          <w:i/>
          <w:w w:val="0"/>
        </w:rPr>
        <w:t xml:space="preserve">ycznie wyszukane, pod warunkiem </w:t>
      </w:r>
      <w:r w:rsidRPr="00E76D33">
        <w:rPr>
          <w:rFonts w:ascii="Montserrat" w:hAnsi="Montserrat" w:cs="Arial"/>
          <w:b/>
          <w:i/>
          <w:w w:val="0"/>
        </w:rPr>
        <w:t>że do utworzenia i wypełnienia jednolitego europejskiego dokumentu zamówienia wykorzystany zostanie elektroniczny serwis poświęcony jednolitemu europejskiemu dokumentowi zamówienia</w:t>
      </w:r>
      <w:r w:rsidRPr="00E76D33">
        <w:rPr>
          <w:rFonts w:ascii="Montserrat" w:hAnsi="Montserrat" w:cs="Arial"/>
          <w:b/>
          <w:i/>
          <w:w w:val="0"/>
          <w:vertAlign w:val="superscript"/>
        </w:rPr>
        <w:footnoteReference w:id="1"/>
      </w:r>
      <w:r w:rsidRPr="00E76D33">
        <w:rPr>
          <w:rFonts w:ascii="Montserrat" w:hAnsi="Montserrat" w:cs="Arial"/>
          <w:b/>
          <w:i/>
          <w:w w:val="0"/>
        </w:rPr>
        <w:t>.</w:t>
      </w:r>
      <w:r w:rsidRPr="00E76D33">
        <w:rPr>
          <w:rFonts w:ascii="Montserrat" w:hAnsi="Montserrat" w:cs="Arial"/>
          <w:b/>
          <w:w w:val="0"/>
        </w:rPr>
        <w:t xml:space="preserve"> </w:t>
      </w:r>
    </w:p>
    <w:p w14:paraId="1BDBEC26" w14:textId="77777777" w:rsidR="00E2625D" w:rsidRPr="00E76D33" w:rsidRDefault="00E2625D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</w:p>
    <w:p w14:paraId="5EFF2FAA" w14:textId="77777777" w:rsid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Adres publikacyjny stosownego ogłoszenia</w:t>
      </w:r>
      <w:r w:rsidRPr="00E76D33">
        <w:rPr>
          <w:rFonts w:ascii="Montserrat" w:hAnsi="Montserrat" w:cs="Arial"/>
          <w:b/>
          <w:i/>
          <w:vertAlign w:val="superscript"/>
        </w:rPr>
        <w:footnoteReference w:id="2"/>
      </w:r>
      <w:r w:rsidRPr="00E76D33">
        <w:rPr>
          <w:rFonts w:ascii="Montserrat" w:hAnsi="Montserrat" w:cs="Arial"/>
          <w:b/>
        </w:rPr>
        <w:t xml:space="preserve"> w Dzienniku Urzędowym Unii Europejskiej:</w:t>
      </w:r>
    </w:p>
    <w:p w14:paraId="7ED47FFE" w14:textId="77777777" w:rsidR="00E2625D" w:rsidRPr="00E76D33" w:rsidRDefault="00E2625D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393F416A" w14:textId="25563278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lang w:val="en-US"/>
        </w:rPr>
      </w:pPr>
      <w:r w:rsidRPr="00E76D33">
        <w:rPr>
          <w:rFonts w:ascii="Montserrat" w:hAnsi="Montserrat" w:cs="Arial"/>
          <w:b/>
          <w:lang w:val="en-US"/>
        </w:rPr>
        <w:t xml:space="preserve">Dz.U. UE S numer </w:t>
      </w:r>
      <w:r w:rsidR="00361094" w:rsidRPr="00361094">
        <w:rPr>
          <w:rFonts w:ascii="Montserrat" w:hAnsi="Montserrat" w:cs="Arial"/>
          <w:b/>
          <w:lang w:val="en-US"/>
        </w:rPr>
        <w:t>OJ S 184/2024 20/09/2024</w:t>
      </w:r>
      <w:r w:rsidR="00E116C3">
        <w:rPr>
          <w:rFonts w:ascii="Montserrat" w:hAnsi="Montserrat" w:cs="Arial"/>
          <w:b/>
          <w:lang w:val="en-US"/>
        </w:rPr>
        <w:t>,</w:t>
      </w:r>
      <w:r w:rsidRPr="00E76D33">
        <w:rPr>
          <w:rFonts w:ascii="Montserrat" w:hAnsi="Montserrat" w:cs="Arial"/>
          <w:b/>
          <w:lang w:val="en-US"/>
        </w:rPr>
        <w:t xml:space="preserve"> strona </w:t>
      </w:r>
      <w:r w:rsidR="00361094">
        <w:rPr>
          <w:rFonts w:ascii="Montserrat" w:hAnsi="Montserrat" w:cs="Arial"/>
          <w:b/>
          <w:lang w:val="en-US"/>
        </w:rPr>
        <w:t>184</w:t>
      </w:r>
      <w:r w:rsidRPr="00E76D33">
        <w:rPr>
          <w:rFonts w:ascii="Montserrat" w:hAnsi="Montserrat" w:cs="Arial"/>
          <w:b/>
          <w:lang w:val="en-US"/>
        </w:rPr>
        <w:t xml:space="preserve">, </w:t>
      </w:r>
    </w:p>
    <w:p w14:paraId="4ABD4903" w14:textId="75BE7130" w:rsidR="00E76D33" w:rsidRPr="00E76D33" w:rsidRDefault="000C3DB0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Numer ogłoszenia w Dz.U. 2024</w:t>
      </w:r>
      <w:r w:rsidR="00E76D33" w:rsidRPr="00E76D33">
        <w:rPr>
          <w:rFonts w:ascii="Montserrat" w:hAnsi="Montserrat" w:cs="Arial"/>
          <w:b/>
        </w:rPr>
        <w:t xml:space="preserve">/S: </w:t>
      </w:r>
      <w:r w:rsidR="00361094" w:rsidRPr="00361094">
        <w:rPr>
          <w:rFonts w:ascii="Montserrat" w:hAnsi="Montserrat" w:cs="Arial"/>
          <w:b/>
        </w:rPr>
        <w:t>OJ S 184/2024 20/09/2024</w:t>
      </w:r>
      <w:r w:rsidR="00361094">
        <w:rPr>
          <w:rFonts w:ascii="Montserrat" w:hAnsi="Montserrat" w:cs="Arial"/>
          <w:b/>
        </w:rPr>
        <w:t xml:space="preserve">, </w:t>
      </w:r>
      <w:r w:rsidR="00361094" w:rsidRPr="00361094">
        <w:rPr>
          <w:rFonts w:ascii="Montserrat" w:hAnsi="Montserrat" w:cs="Arial"/>
          <w:b/>
        </w:rPr>
        <w:t>567371-2024</w:t>
      </w:r>
    </w:p>
    <w:p w14:paraId="5AA6D932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</w:p>
    <w:p w14:paraId="4DE73C96" w14:textId="77777777" w:rsid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Jeżeli nie opublikowano zaproszenia do ubiegania się o zamówienie</w:t>
      </w:r>
      <w:r w:rsidR="00260F06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Dz.U., instytucja zamawiająca lub podmiot zamawiający muszą wypełnić informacje umożliwiające jednoznaczne zidentyfikowanie postępowania o udzielenie zamówienia:</w:t>
      </w:r>
    </w:p>
    <w:p w14:paraId="3B0C3623" w14:textId="77777777" w:rsidR="00E2625D" w:rsidRPr="00E76D33" w:rsidRDefault="00E2625D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5E85A8EA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 xml:space="preserve">W przypadku gdy publikacja ogłoszenia w Dzienniku Urzędowym Unii Europejskiej </w:t>
      </w:r>
      <w:r w:rsidRPr="00E76D33">
        <w:rPr>
          <w:rFonts w:ascii="Montserrat" w:hAnsi="Montserrat" w:cs="Arial"/>
          <w:b/>
        </w:rPr>
        <w:br/>
        <w:t xml:space="preserve">nie jest wymagana, proszę podać inne informacje umożliwiające jednoznaczne zidentyfikowanie postępowania o udzielenie zamówienia (np. adres publikacyjny </w:t>
      </w:r>
      <w:r w:rsidR="00260F06">
        <w:rPr>
          <w:rFonts w:ascii="Montserrat" w:hAnsi="Montserrat" w:cs="Arial"/>
          <w:b/>
        </w:rPr>
        <w:br/>
      </w:r>
      <w:r w:rsidRPr="00E76D33">
        <w:rPr>
          <w:rFonts w:ascii="Montserrat" w:hAnsi="Montserrat" w:cs="Arial"/>
          <w:b/>
        </w:rPr>
        <w:t>na poziomie krajowym): [….]</w:t>
      </w:r>
    </w:p>
    <w:p w14:paraId="48AE0ECB" w14:textId="68732B6F" w:rsidR="00E76D33" w:rsidRPr="00E76D33" w:rsidRDefault="00E76D33" w:rsidP="00E2625D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Informacje na temat postępowania o udzielenie zamówienia</w:t>
      </w:r>
      <w:r w:rsidR="00E116C3">
        <w:rPr>
          <w:rFonts w:ascii="Montserrat" w:eastAsia="Calibri" w:hAnsi="Montserrat" w:cs="Arial"/>
          <w:smallCaps/>
          <w:lang w:eastAsia="en-GB"/>
        </w:rPr>
        <w:t xml:space="preserve"> </w:t>
      </w:r>
    </w:p>
    <w:p w14:paraId="587A7044" w14:textId="77777777" w:rsidR="00E76D33" w:rsidRPr="00E2625D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</w:t>
      </w:r>
      <w:r w:rsidR="00E2625D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tego dokumentu. W przeciwnym przypadku informacje te musi wypełnić wykonawca.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0"/>
      </w:tblGrid>
      <w:tr w:rsidR="00E76D33" w:rsidRPr="00E76D33" w14:paraId="3B06AD92" w14:textId="77777777" w:rsidTr="002B5DF8">
        <w:trPr>
          <w:trHeight w:val="349"/>
          <w:jc w:val="center"/>
        </w:trPr>
        <w:tc>
          <w:tcPr>
            <w:tcW w:w="4531" w:type="dxa"/>
            <w:shd w:val="clear" w:color="auto" w:fill="auto"/>
          </w:tcPr>
          <w:p w14:paraId="6C31B778" w14:textId="77777777" w:rsidR="00E76D33" w:rsidRPr="00E76D33" w:rsidRDefault="00E76D33" w:rsidP="00E2625D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Tożsamość zamawiającego</w:t>
            </w:r>
            <w:r w:rsidRPr="00E76D33">
              <w:rPr>
                <w:rFonts w:ascii="Montserrat" w:hAnsi="Montserrat" w:cs="Arial"/>
                <w:b/>
                <w:i/>
                <w:vertAlign w:val="superscript"/>
              </w:rPr>
              <w:footnoteReference w:id="3"/>
            </w:r>
          </w:p>
        </w:tc>
        <w:tc>
          <w:tcPr>
            <w:tcW w:w="4670" w:type="dxa"/>
            <w:shd w:val="clear" w:color="auto" w:fill="auto"/>
          </w:tcPr>
          <w:p w14:paraId="4A585D78" w14:textId="77777777" w:rsidR="00E76D33" w:rsidRPr="00E76D33" w:rsidRDefault="00E76D33" w:rsidP="00E2625D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E76D33" w:rsidRPr="00E76D33" w14:paraId="22C44102" w14:textId="77777777" w:rsidTr="002B5DF8">
        <w:trPr>
          <w:trHeight w:val="349"/>
          <w:jc w:val="center"/>
        </w:trPr>
        <w:tc>
          <w:tcPr>
            <w:tcW w:w="4531" w:type="dxa"/>
            <w:shd w:val="clear" w:color="auto" w:fill="auto"/>
          </w:tcPr>
          <w:p w14:paraId="0A3D7FE0" w14:textId="77777777" w:rsidR="00E76D33" w:rsidRPr="00E76D33" w:rsidRDefault="00E76D33" w:rsidP="00E2625D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Nazwa: </w:t>
            </w:r>
          </w:p>
        </w:tc>
        <w:tc>
          <w:tcPr>
            <w:tcW w:w="4670" w:type="dxa"/>
            <w:shd w:val="clear" w:color="auto" w:fill="auto"/>
          </w:tcPr>
          <w:p w14:paraId="745F72F0" w14:textId="77777777" w:rsidR="00E76D33" w:rsidRPr="00E76D33" w:rsidRDefault="00E76D33" w:rsidP="00E2625D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Zachodniopomorskie Centrum Onkologii, </w:t>
            </w:r>
          </w:p>
          <w:p w14:paraId="0CC954BB" w14:textId="77777777" w:rsidR="00E76D33" w:rsidRPr="00E76D33" w:rsidRDefault="00E76D33" w:rsidP="00E2625D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ul. Strzałowska 22, 71-730 Szczecin</w:t>
            </w:r>
          </w:p>
        </w:tc>
      </w:tr>
      <w:tr w:rsidR="00E76D33" w:rsidRPr="00E76D33" w14:paraId="6F081221" w14:textId="77777777" w:rsidTr="002B5DF8">
        <w:trPr>
          <w:trHeight w:val="485"/>
          <w:jc w:val="center"/>
        </w:trPr>
        <w:tc>
          <w:tcPr>
            <w:tcW w:w="4531" w:type="dxa"/>
            <w:shd w:val="clear" w:color="auto" w:fill="auto"/>
          </w:tcPr>
          <w:p w14:paraId="5DFEB09B" w14:textId="77777777" w:rsidR="00E76D33" w:rsidRPr="00E76D33" w:rsidRDefault="00E76D33" w:rsidP="00E2625D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  <w:i/>
              </w:rPr>
              <w:t>Jakiego zamówienia dotyczy niniejszy dokument?</w:t>
            </w:r>
          </w:p>
        </w:tc>
        <w:tc>
          <w:tcPr>
            <w:tcW w:w="4670" w:type="dxa"/>
            <w:shd w:val="clear" w:color="auto" w:fill="auto"/>
          </w:tcPr>
          <w:p w14:paraId="0ECA2412" w14:textId="0C5EC452" w:rsidR="00E76D33" w:rsidRPr="00E76D33" w:rsidRDefault="00E76D33" w:rsidP="00E2625D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Przetarg nieograniczony </w:t>
            </w:r>
            <w:r w:rsidRPr="00E76D33">
              <w:rPr>
                <w:rFonts w:ascii="Montserrat" w:hAnsi="Montserrat" w:cs="Arial"/>
                <w:color w:val="000000" w:themeColor="text1"/>
              </w:rPr>
              <w:t xml:space="preserve">nr </w:t>
            </w:r>
            <w:r w:rsidRPr="00E76D33">
              <w:rPr>
                <w:rFonts w:ascii="Montserrat" w:hAnsi="Montserrat" w:cs="Arial"/>
                <w:b/>
                <w:color w:val="000000" w:themeColor="text1"/>
              </w:rPr>
              <w:t>PN-</w:t>
            </w:r>
            <w:r w:rsidR="00926E85">
              <w:rPr>
                <w:rFonts w:ascii="Montserrat" w:hAnsi="Montserrat" w:cs="Arial"/>
                <w:b/>
                <w:color w:val="000000" w:themeColor="text1"/>
              </w:rPr>
              <w:t>10</w:t>
            </w:r>
            <w:r w:rsidR="009140D6">
              <w:rPr>
                <w:rFonts w:ascii="Montserrat" w:hAnsi="Montserrat" w:cs="Arial"/>
                <w:b/>
                <w:color w:val="000000" w:themeColor="text1"/>
              </w:rPr>
              <w:t>/24</w:t>
            </w:r>
          </w:p>
          <w:p w14:paraId="7BD68061" w14:textId="2A9E3B02" w:rsidR="00314E2A" w:rsidRPr="00E76D33" w:rsidRDefault="00DA0652" w:rsidP="00926E85">
            <w:pPr>
              <w:rPr>
                <w:rFonts w:ascii="Montserrat" w:hAnsi="Montserrat" w:cs="Arial"/>
              </w:rPr>
            </w:pPr>
            <w:r w:rsidRPr="00DA0652">
              <w:rPr>
                <w:rFonts w:ascii="Montserrat" w:hAnsi="Montserrat" w:cs="Arial"/>
                <w:b/>
              </w:rPr>
              <w:t>Stworzenie technologii wspieranych przez AI w diagnostyce medycznej, terapii i badaniach w celu zapewnienia wysokiej jakości opieki zdrowotnej w Euroregionie Pomerania.</w:t>
            </w:r>
          </w:p>
        </w:tc>
      </w:tr>
      <w:tr w:rsidR="00E76D33" w:rsidRPr="00E76D33" w14:paraId="5B850AD0" w14:textId="77777777" w:rsidTr="002B5DF8">
        <w:trPr>
          <w:trHeight w:val="484"/>
          <w:jc w:val="center"/>
        </w:trPr>
        <w:tc>
          <w:tcPr>
            <w:tcW w:w="4531" w:type="dxa"/>
            <w:shd w:val="clear" w:color="auto" w:fill="auto"/>
          </w:tcPr>
          <w:p w14:paraId="23AC76CC" w14:textId="77777777" w:rsidR="00E76D33" w:rsidRPr="00E76D33" w:rsidRDefault="00E76D33" w:rsidP="00E2625D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Tytuł lub krótki opis udzielanego zamówienia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70" w:type="dxa"/>
            <w:shd w:val="clear" w:color="auto" w:fill="auto"/>
          </w:tcPr>
          <w:p w14:paraId="6C7C7108" w14:textId="78DC2C5A" w:rsidR="00C24E9F" w:rsidRPr="00C24E9F" w:rsidRDefault="00C24E9F" w:rsidP="000B70AF">
            <w:pPr>
              <w:numPr>
                <w:ilvl w:val="0"/>
                <w:numId w:val="120"/>
              </w:numPr>
              <w:spacing w:after="120"/>
              <w:ind w:left="317" w:hanging="317"/>
              <w:jc w:val="both"/>
              <w:rPr>
                <w:rFonts w:ascii="Montserrat" w:hAnsi="Montserrat"/>
              </w:rPr>
            </w:pPr>
            <w:r w:rsidRPr="008B2D2F">
              <w:rPr>
                <w:rFonts w:ascii="Montserrat" w:hAnsi="Montserrat"/>
              </w:rPr>
              <w:t xml:space="preserve">Przedmiotem zamówienia jest </w:t>
            </w:r>
            <w:r>
              <w:rPr>
                <w:rFonts w:ascii="Montserrat" w:hAnsi="Montserrat"/>
                <w:b/>
              </w:rPr>
              <w:t>s</w:t>
            </w:r>
            <w:r w:rsidRPr="00986D5A">
              <w:rPr>
                <w:rFonts w:ascii="Montserrat" w:hAnsi="Montserrat"/>
                <w:b/>
              </w:rPr>
              <w:t xml:space="preserve">tworzenie technologii wspieranych </w:t>
            </w:r>
            <w:r w:rsidRPr="00986D5A">
              <w:rPr>
                <w:rFonts w:ascii="Montserrat" w:hAnsi="Montserrat"/>
                <w:b/>
              </w:rPr>
              <w:lastRenderedPageBreak/>
              <w:t>przez AI</w:t>
            </w:r>
            <w:r>
              <w:rPr>
                <w:rFonts w:ascii="Montserrat" w:hAnsi="Montserrat"/>
              </w:rPr>
              <w:t xml:space="preserve"> </w:t>
            </w:r>
            <w:r w:rsidRPr="00C24E9F">
              <w:rPr>
                <w:rFonts w:ascii="Montserrat" w:hAnsi="Montserrat"/>
                <w:b/>
              </w:rPr>
              <w:t xml:space="preserve">w diagnostyce medycznej, terapii i badaniach w celu zapewnienia wysokiej jakości opieki zdrowotnej </w:t>
            </w:r>
            <w:r>
              <w:rPr>
                <w:rFonts w:ascii="Montserrat" w:hAnsi="Montserrat"/>
                <w:b/>
              </w:rPr>
              <w:br/>
            </w:r>
            <w:r w:rsidRPr="00C24E9F">
              <w:rPr>
                <w:rFonts w:ascii="Montserrat" w:hAnsi="Montserrat"/>
                <w:b/>
              </w:rPr>
              <w:t>w Euroregionie Pomerania</w:t>
            </w:r>
            <w:r w:rsidRPr="00C24E9F">
              <w:rPr>
                <w:rFonts w:ascii="Montserrat" w:hAnsi="Montserrat"/>
                <w:bCs/>
              </w:rPr>
              <w:t xml:space="preserve">, </w:t>
            </w:r>
            <w:r w:rsidRPr="00C24E9F">
              <w:rPr>
                <w:rFonts w:ascii="Montserrat" w:hAnsi="Montserrat"/>
              </w:rPr>
              <w:t xml:space="preserve">szczegółowo określonego </w:t>
            </w:r>
            <w:r w:rsidRPr="00C24E9F">
              <w:rPr>
                <w:rFonts w:ascii="Montserrat" w:hAnsi="Montserrat"/>
                <w:b/>
              </w:rPr>
              <w:t>w</w:t>
            </w:r>
            <w:r w:rsidRPr="00C24E9F">
              <w:rPr>
                <w:rFonts w:ascii="Montserrat" w:hAnsi="Montserrat"/>
              </w:rPr>
              <w:t xml:space="preserve"> </w:t>
            </w:r>
            <w:r w:rsidRPr="00C24E9F">
              <w:rPr>
                <w:rFonts w:ascii="Montserrat" w:hAnsi="Montserrat"/>
                <w:b/>
              </w:rPr>
              <w:t>Załączniku nr 1 do niniejszej SWZ.</w:t>
            </w:r>
          </w:p>
          <w:p w14:paraId="7D093CCF" w14:textId="77777777" w:rsidR="00C24E9F" w:rsidRPr="002543FB" w:rsidRDefault="00C24E9F" w:rsidP="00C24E9F">
            <w:pPr>
              <w:pStyle w:val="Akapitzlist"/>
              <w:snapToGrid w:val="0"/>
              <w:spacing w:after="120"/>
              <w:ind w:left="317"/>
              <w:jc w:val="both"/>
              <w:rPr>
                <w:rFonts w:ascii="Montserrat" w:hAnsi="Montserrat"/>
                <w:bCs/>
                <w:u w:val="single"/>
              </w:rPr>
            </w:pPr>
            <w:r w:rsidRPr="002543FB">
              <w:rPr>
                <w:rFonts w:ascii="Montserrat" w:hAnsi="Montserrat"/>
                <w:bCs/>
                <w:u w:val="single"/>
              </w:rPr>
              <w:t xml:space="preserve">Zadanie składa się z następujących </w:t>
            </w:r>
            <w:r>
              <w:rPr>
                <w:rFonts w:ascii="Montserrat" w:hAnsi="Montserrat"/>
                <w:bCs/>
                <w:u w:val="single"/>
              </w:rPr>
              <w:t>części</w:t>
            </w:r>
            <w:r w:rsidRPr="002543FB">
              <w:rPr>
                <w:rFonts w:ascii="Montserrat" w:hAnsi="Montserrat"/>
                <w:bCs/>
                <w:u w:val="single"/>
              </w:rPr>
              <w:t>:</w:t>
            </w:r>
          </w:p>
          <w:p w14:paraId="666EC99B" w14:textId="7549A043" w:rsidR="00C24E9F" w:rsidRPr="00C24E9F" w:rsidRDefault="00C24E9F" w:rsidP="00C24E9F">
            <w:pPr>
              <w:snapToGrid w:val="0"/>
              <w:spacing w:after="120"/>
              <w:ind w:left="317"/>
              <w:jc w:val="both"/>
              <w:rPr>
                <w:rFonts w:ascii="Montserrat" w:hAnsi="Montserrat"/>
                <w:bCs/>
              </w:rPr>
            </w:pPr>
            <w:r w:rsidRPr="00C24E9F">
              <w:rPr>
                <w:rFonts w:ascii="Montserrat" w:hAnsi="Montserrat"/>
              </w:rPr>
              <w:t>1)</w:t>
            </w:r>
            <w:r>
              <w:rPr>
                <w:rFonts w:ascii="Montserrat" w:hAnsi="Montserrat"/>
                <w:b/>
              </w:rPr>
              <w:t xml:space="preserve"> </w:t>
            </w:r>
            <w:r w:rsidRPr="00C24E9F">
              <w:rPr>
                <w:rFonts w:ascii="Montserrat" w:hAnsi="Montserrat"/>
                <w:b/>
              </w:rPr>
              <w:t>Pakiet nr 1:</w:t>
            </w:r>
            <w:r w:rsidRPr="00C24E9F">
              <w:rPr>
                <w:rFonts w:ascii="Montserrat" w:hAnsi="Montserrat"/>
              </w:rPr>
              <w:t xml:space="preserve"> Dostawa skanera preparatów patomorfologicznych do uzyskiwania obrazów cyfrowych, Zakład Patomorfologii,</w:t>
            </w:r>
          </w:p>
          <w:p w14:paraId="43393B9D" w14:textId="319E6B56" w:rsidR="00C24E9F" w:rsidRPr="00C24E9F" w:rsidRDefault="00C24E9F" w:rsidP="00C24E9F">
            <w:pPr>
              <w:snapToGrid w:val="0"/>
              <w:spacing w:after="120"/>
              <w:ind w:left="317"/>
              <w:jc w:val="both"/>
              <w:rPr>
                <w:rFonts w:ascii="Montserrat" w:hAnsi="Montserrat"/>
                <w:bCs/>
              </w:rPr>
            </w:pPr>
            <w:r w:rsidRPr="00C24E9F">
              <w:rPr>
                <w:rFonts w:ascii="Montserrat" w:hAnsi="Montserrat"/>
              </w:rPr>
              <w:t>2)</w:t>
            </w:r>
            <w:r>
              <w:rPr>
                <w:rFonts w:ascii="Montserrat" w:hAnsi="Montserrat"/>
                <w:b/>
              </w:rPr>
              <w:t xml:space="preserve"> </w:t>
            </w:r>
            <w:r w:rsidRPr="00C24E9F">
              <w:rPr>
                <w:rFonts w:ascii="Montserrat" w:hAnsi="Montserrat"/>
                <w:b/>
              </w:rPr>
              <w:t xml:space="preserve">Pakiet nr 2: </w:t>
            </w:r>
            <w:r w:rsidRPr="00C24E9F">
              <w:rPr>
                <w:rFonts w:ascii="Montserrat" w:hAnsi="Montserrat"/>
              </w:rPr>
              <w:t xml:space="preserve">Dostawa serwerów do przechowywania i wymiany danych obrazowych, Dział Informatyki </w:t>
            </w:r>
            <w:r>
              <w:rPr>
                <w:rFonts w:ascii="Montserrat" w:hAnsi="Montserrat"/>
              </w:rPr>
              <w:br/>
            </w:r>
            <w:r w:rsidRPr="00C24E9F">
              <w:rPr>
                <w:rFonts w:ascii="Montserrat" w:hAnsi="Montserrat"/>
              </w:rPr>
              <w:t>i Bezpieczeństwa Informacji,</w:t>
            </w:r>
          </w:p>
          <w:p w14:paraId="05B0DCFE" w14:textId="75CF194B" w:rsidR="00C24E9F" w:rsidRPr="00C24E9F" w:rsidRDefault="00C24E9F" w:rsidP="00C24E9F">
            <w:pPr>
              <w:snapToGrid w:val="0"/>
              <w:spacing w:after="120"/>
              <w:ind w:left="317"/>
              <w:jc w:val="both"/>
              <w:rPr>
                <w:rFonts w:ascii="Montserrat" w:hAnsi="Montserrat"/>
                <w:bCs/>
              </w:rPr>
            </w:pPr>
            <w:r w:rsidRPr="00C24E9F">
              <w:rPr>
                <w:rFonts w:ascii="Montserrat" w:hAnsi="Montserrat"/>
              </w:rPr>
              <w:t>3)</w:t>
            </w:r>
            <w:r>
              <w:rPr>
                <w:rFonts w:ascii="Montserrat" w:hAnsi="Montserrat"/>
                <w:b/>
              </w:rPr>
              <w:t xml:space="preserve"> </w:t>
            </w:r>
            <w:r w:rsidRPr="00C24E9F">
              <w:rPr>
                <w:rFonts w:ascii="Montserrat" w:hAnsi="Montserrat"/>
                <w:b/>
              </w:rPr>
              <w:t>Pakiet nr 3</w:t>
            </w:r>
            <w:r w:rsidRPr="00C24E9F">
              <w:rPr>
                <w:rFonts w:ascii="Montserrat" w:hAnsi="Montserrat"/>
              </w:rPr>
              <w:t>:</w:t>
            </w:r>
          </w:p>
          <w:p w14:paraId="6D1A9F6A" w14:textId="045A28FF" w:rsidR="00C24E9F" w:rsidRPr="002543FB" w:rsidRDefault="00C24E9F" w:rsidP="000B70AF">
            <w:pPr>
              <w:pStyle w:val="Akapitzlist"/>
              <w:numPr>
                <w:ilvl w:val="1"/>
                <w:numId w:val="121"/>
              </w:numPr>
              <w:snapToGrid w:val="0"/>
              <w:spacing w:after="120"/>
              <w:ind w:left="884" w:hanging="284"/>
              <w:jc w:val="both"/>
              <w:rPr>
                <w:rFonts w:ascii="Montserrat" w:hAnsi="Montserrat"/>
                <w:bCs/>
              </w:rPr>
            </w:pPr>
            <w:r w:rsidRPr="002543FB">
              <w:rPr>
                <w:rFonts w:ascii="Montserrat" w:hAnsi="Montserrat"/>
              </w:rPr>
              <w:t xml:space="preserve">Dostawa oprogramowania do serwerów informatycznych do gromadzenia i przechowywania danych, Dział Informatyki </w:t>
            </w:r>
            <w:r>
              <w:rPr>
                <w:rFonts w:ascii="Montserrat" w:hAnsi="Montserrat"/>
              </w:rPr>
              <w:br/>
            </w:r>
            <w:r w:rsidRPr="002543FB">
              <w:rPr>
                <w:rFonts w:ascii="Montserrat" w:hAnsi="Montserrat"/>
              </w:rPr>
              <w:t>i Bezpieczeństwa Informacji,</w:t>
            </w:r>
          </w:p>
          <w:p w14:paraId="3162869E" w14:textId="6499F0A7" w:rsidR="00C24E9F" w:rsidRPr="00C24E9F" w:rsidRDefault="00C24E9F" w:rsidP="000B70AF">
            <w:pPr>
              <w:pStyle w:val="Akapitzlist"/>
              <w:numPr>
                <w:ilvl w:val="1"/>
                <w:numId w:val="121"/>
              </w:numPr>
              <w:snapToGrid w:val="0"/>
              <w:spacing w:after="120"/>
              <w:ind w:left="884" w:hanging="284"/>
              <w:jc w:val="both"/>
              <w:rPr>
                <w:rFonts w:ascii="Montserrat" w:hAnsi="Montserrat"/>
                <w:bCs/>
              </w:rPr>
            </w:pPr>
            <w:r w:rsidRPr="002543FB">
              <w:rPr>
                <w:rFonts w:ascii="Montserrat" w:hAnsi="Montserrat"/>
              </w:rPr>
              <w:t xml:space="preserve">Dostawa oprogramowania do postprocesingu badań piersi </w:t>
            </w:r>
            <w:r>
              <w:rPr>
                <w:rFonts w:ascii="Montserrat" w:hAnsi="Montserrat"/>
              </w:rPr>
              <w:br/>
            </w:r>
            <w:r w:rsidRPr="002543FB">
              <w:rPr>
                <w:rFonts w:ascii="Montserrat" w:hAnsi="Montserrat"/>
              </w:rPr>
              <w:t>i prostaty</w:t>
            </w:r>
            <w:r>
              <w:rPr>
                <w:rFonts w:ascii="Montserrat" w:hAnsi="Montserrat"/>
              </w:rPr>
              <w:t xml:space="preserve"> </w:t>
            </w:r>
            <w:r w:rsidRPr="00C24E9F">
              <w:rPr>
                <w:rFonts w:ascii="Montserrat" w:hAnsi="Montserrat"/>
              </w:rPr>
              <w:t xml:space="preserve">w oparciu o algorytm sztucznej inteligencji: AI (MG i MR), Zakład Diagnostyki Obrazowej </w:t>
            </w:r>
            <w:r>
              <w:rPr>
                <w:rFonts w:ascii="Montserrat" w:hAnsi="Montserrat"/>
              </w:rPr>
              <w:br/>
            </w:r>
            <w:r w:rsidRPr="00C24E9F">
              <w:rPr>
                <w:rFonts w:ascii="Montserrat" w:hAnsi="Montserrat"/>
              </w:rPr>
              <w:t>i Medycyny Nuklearnej,</w:t>
            </w:r>
          </w:p>
          <w:p w14:paraId="2BD31E76" w14:textId="5DAC4CEB" w:rsidR="00C24E9F" w:rsidRPr="00C24E9F" w:rsidRDefault="00C24E9F" w:rsidP="00C24E9F">
            <w:pPr>
              <w:snapToGrid w:val="0"/>
              <w:spacing w:after="120"/>
              <w:ind w:left="317"/>
              <w:jc w:val="both"/>
              <w:rPr>
                <w:rFonts w:ascii="Montserrat" w:hAnsi="Montserrat"/>
                <w:bCs/>
              </w:rPr>
            </w:pPr>
            <w:r w:rsidRPr="00C24E9F">
              <w:rPr>
                <w:rFonts w:ascii="Montserrat" w:hAnsi="Montserrat"/>
                <w:bCs/>
              </w:rPr>
              <w:t>4)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  <w:r w:rsidRPr="00C24E9F">
              <w:rPr>
                <w:rFonts w:ascii="Montserrat" w:hAnsi="Montserrat"/>
                <w:b/>
                <w:bCs/>
              </w:rPr>
              <w:t>Pakiet nr 4</w:t>
            </w:r>
            <w:r w:rsidRPr="00C24E9F">
              <w:rPr>
                <w:rFonts w:ascii="Montserrat" w:hAnsi="Montserrat"/>
                <w:bCs/>
              </w:rPr>
              <w:t xml:space="preserve">: Dostawa </w:t>
            </w:r>
            <w:r w:rsidRPr="00C24E9F">
              <w:rPr>
                <w:rFonts w:ascii="Montserrat" w:hAnsi="Montserrat"/>
              </w:rPr>
              <w:t>oprogramowania oraz serwera</w:t>
            </w:r>
            <w:r w:rsidR="00B614D6">
              <w:rPr>
                <w:rFonts w:ascii="Montserrat" w:hAnsi="Montserrat"/>
              </w:rPr>
              <w:t xml:space="preserve"> i stacji</w:t>
            </w:r>
            <w:r w:rsidRPr="00C24E9F">
              <w:rPr>
                <w:rFonts w:ascii="Montserrat" w:hAnsi="Montserrat"/>
              </w:rPr>
              <w:t xml:space="preserve"> roboczej do automatycznego konturowania struktur krytycznych: narządów i obszarów węzłowych, Oddział Kliniczny Radioterapii.</w:t>
            </w:r>
          </w:p>
          <w:p w14:paraId="5D445E25" w14:textId="40424380" w:rsidR="00C24E9F" w:rsidRPr="002B5DF8" w:rsidRDefault="00C24E9F" w:rsidP="000B70AF">
            <w:pPr>
              <w:numPr>
                <w:ilvl w:val="0"/>
                <w:numId w:val="120"/>
              </w:numPr>
              <w:spacing w:after="120"/>
              <w:ind w:left="317" w:hanging="317"/>
              <w:jc w:val="both"/>
              <w:rPr>
                <w:rFonts w:ascii="Montserrat" w:hAnsi="Montserrat"/>
              </w:rPr>
            </w:pPr>
            <w:r w:rsidRPr="002C6E08">
              <w:rPr>
                <w:rFonts w:ascii="Montserrat" w:hAnsi="Montserrat"/>
              </w:rPr>
              <w:t xml:space="preserve">W zakres przedmiotu zamówienia wchodzą, oprócz czynności określonych </w:t>
            </w:r>
            <w:r w:rsidRPr="002C6E08">
              <w:rPr>
                <w:rFonts w:ascii="Montserrat" w:hAnsi="Montserrat"/>
              </w:rPr>
              <w:br/>
            </w:r>
            <w:r w:rsidRPr="002C6E08">
              <w:rPr>
                <w:rFonts w:ascii="Montserrat" w:hAnsi="Montserrat"/>
                <w:b/>
              </w:rPr>
              <w:t>w Załączniku nr 1 do SWZ</w:t>
            </w:r>
            <w:r w:rsidRPr="002C6E08">
              <w:rPr>
                <w:rFonts w:ascii="Montserrat" w:hAnsi="Montserrat"/>
              </w:rPr>
              <w:t xml:space="preserve">, wszystkie czynności niezbędne do zapewnienia ZAMAWIAJĄCEMU prawidłowego korzystania z przedmiotu zamówienia, </w:t>
            </w:r>
            <w:r w:rsidR="002B5DF8">
              <w:rPr>
                <w:rFonts w:ascii="Montserrat" w:hAnsi="Montserrat"/>
              </w:rPr>
              <w:br/>
            </w:r>
            <w:r w:rsidRPr="002C6E08">
              <w:rPr>
                <w:rFonts w:ascii="Montserrat" w:hAnsi="Montserrat"/>
              </w:rPr>
              <w:t>w tym</w:t>
            </w:r>
            <w:r w:rsidR="002B5DF8">
              <w:rPr>
                <w:rFonts w:ascii="Montserrat" w:hAnsi="Montserrat"/>
              </w:rPr>
              <w:t xml:space="preserve"> </w:t>
            </w:r>
            <w:r w:rsidRPr="002B5DF8">
              <w:rPr>
                <w:rFonts w:ascii="Montserrat" w:hAnsi="Montserrat"/>
              </w:rPr>
              <w:t>w szczególności transport (jeśli dotyczy), montaż, uruchomienie, ubezpieczenie na koszt WYKONAWCY wszystkich elementów przedmiotu zamówienia od ryzyka przypadkowej utraty, zniszczenia, uszkodzenia, kradzieży do czasu podpisania protokołu odbioru końcowego przedmiotu zamówienia (</w:t>
            </w:r>
            <w:r w:rsidRPr="002B5DF8">
              <w:rPr>
                <w:rFonts w:ascii="Montserrat" w:hAnsi="Montserrat"/>
                <w:b/>
              </w:rPr>
              <w:t>Załącznik nr 2 do SWZ</w:t>
            </w:r>
            <w:r w:rsidRPr="002B5DF8">
              <w:rPr>
                <w:rFonts w:ascii="Montserrat" w:hAnsi="Montserrat"/>
              </w:rPr>
              <w:t xml:space="preserve">), </w:t>
            </w:r>
            <w:r w:rsidRPr="002B5DF8">
              <w:rPr>
                <w:rFonts w:ascii="Montserrat" w:hAnsi="Montserrat"/>
              </w:rPr>
              <w:br/>
              <w:t>w tym na czas transportu (jeśli dotyczy).</w:t>
            </w:r>
          </w:p>
          <w:p w14:paraId="22DCA402" w14:textId="77777777" w:rsidR="00C24E9F" w:rsidRPr="002A04A0" w:rsidRDefault="00C24E9F" w:rsidP="000B70AF">
            <w:pPr>
              <w:numPr>
                <w:ilvl w:val="0"/>
                <w:numId w:val="120"/>
              </w:numPr>
              <w:spacing w:after="120"/>
              <w:ind w:left="317" w:hanging="317"/>
              <w:jc w:val="both"/>
              <w:rPr>
                <w:rFonts w:ascii="Montserrat" w:hAnsi="Montserrat"/>
              </w:rPr>
            </w:pPr>
            <w:r w:rsidRPr="002A04A0">
              <w:rPr>
                <w:rFonts w:ascii="Montserrat" w:hAnsi="Montserrat"/>
              </w:rPr>
              <w:t>Miejsce realizacji zamówienia: Zachodniopomorskie Centrum Onkologii w Szczecinie przy  ul. Strzałowskiej 22.</w:t>
            </w:r>
          </w:p>
          <w:p w14:paraId="058CB028" w14:textId="77777777" w:rsidR="00C24E9F" w:rsidRPr="00B27886" w:rsidRDefault="00C24E9F" w:rsidP="000B70AF">
            <w:pPr>
              <w:numPr>
                <w:ilvl w:val="0"/>
                <w:numId w:val="120"/>
              </w:numPr>
              <w:spacing w:after="120"/>
              <w:ind w:left="317" w:hanging="317"/>
              <w:jc w:val="both"/>
              <w:rPr>
                <w:rFonts w:ascii="Montserrat" w:hAnsi="Montserrat"/>
              </w:rPr>
            </w:pPr>
            <w:r w:rsidRPr="00B27886">
              <w:rPr>
                <w:rFonts w:ascii="Montserrat" w:hAnsi="Montserrat"/>
              </w:rPr>
              <w:lastRenderedPageBreak/>
              <w:t>Szczegółowy zakres przedmiotu zamówienia:</w:t>
            </w:r>
          </w:p>
          <w:p w14:paraId="2B0BB37C" w14:textId="77777777" w:rsidR="002B5DF8" w:rsidRDefault="002B5DF8" w:rsidP="002B5DF8">
            <w:pPr>
              <w:snapToGrid w:val="0"/>
              <w:spacing w:after="120"/>
              <w:ind w:left="318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1) </w:t>
            </w:r>
            <w:r w:rsidR="00C24E9F" w:rsidRPr="002B5DF8">
              <w:rPr>
                <w:rFonts w:ascii="Montserrat" w:hAnsi="Montserrat"/>
                <w:b/>
              </w:rPr>
              <w:t>W zakresie Pakietu nr 1:</w:t>
            </w:r>
            <w:r w:rsidR="00C24E9F" w:rsidRPr="002B5DF8">
              <w:rPr>
                <w:rFonts w:ascii="Montserrat" w:hAnsi="Montserrat"/>
              </w:rPr>
              <w:t xml:space="preserve"> </w:t>
            </w:r>
            <w:r w:rsidR="00C24E9F" w:rsidRPr="002B5DF8">
              <w:rPr>
                <w:rFonts w:ascii="Montserrat" w:hAnsi="Montserrat"/>
                <w:b/>
              </w:rPr>
              <w:t>Dostawa skanera preparatów</w:t>
            </w:r>
          </w:p>
          <w:p w14:paraId="014E9054" w14:textId="1A057101" w:rsidR="00C24E9F" w:rsidRPr="002B5DF8" w:rsidRDefault="00C24E9F" w:rsidP="002B5DF8">
            <w:pPr>
              <w:snapToGrid w:val="0"/>
              <w:spacing w:after="120"/>
              <w:ind w:left="318"/>
              <w:jc w:val="both"/>
              <w:rPr>
                <w:rFonts w:ascii="Montserrat" w:hAnsi="Montserrat"/>
                <w:bCs/>
              </w:rPr>
            </w:pPr>
            <w:r w:rsidRPr="002B5DF8">
              <w:rPr>
                <w:rFonts w:ascii="Montserrat" w:hAnsi="Montserrat"/>
                <w:b/>
              </w:rPr>
              <w:t>patomorfologicznych do uzyskiwania obrazów cyfrowych, Zakład Patomorfologii</w:t>
            </w:r>
            <w:r w:rsidRPr="002B5DF8">
              <w:rPr>
                <w:rFonts w:ascii="Montserrat" w:hAnsi="Montserrat"/>
              </w:rPr>
              <w:t>:</w:t>
            </w:r>
          </w:p>
          <w:p w14:paraId="3E0396EB" w14:textId="037143DA" w:rsidR="00C24E9F" w:rsidRPr="002B5DF8" w:rsidRDefault="00C24E9F" w:rsidP="000B70AF">
            <w:pPr>
              <w:pStyle w:val="Akapitzlist"/>
              <w:numPr>
                <w:ilvl w:val="0"/>
                <w:numId w:val="122"/>
              </w:numPr>
              <w:spacing w:after="120"/>
              <w:ind w:left="601" w:hanging="283"/>
              <w:jc w:val="both"/>
              <w:rPr>
                <w:rFonts w:ascii="Montserrat" w:hAnsi="Montserrat"/>
              </w:rPr>
            </w:pPr>
            <w:r w:rsidRPr="00B129E7">
              <w:rPr>
                <w:rFonts w:ascii="Montserrat" w:hAnsi="Montserrat"/>
              </w:rPr>
              <w:t xml:space="preserve">dostawa skanera preparatów patomorfologicznych do uzyskiwania obrazów cyfrowych, o parametrach określonych szczegółowo </w:t>
            </w:r>
            <w:r w:rsidR="002B5DF8">
              <w:rPr>
                <w:rFonts w:ascii="Montserrat" w:hAnsi="Montserrat"/>
              </w:rPr>
              <w:br/>
            </w:r>
            <w:r w:rsidRPr="00B129E7">
              <w:rPr>
                <w:rFonts w:ascii="Montserrat" w:hAnsi="Montserrat"/>
              </w:rPr>
              <w:t>w</w:t>
            </w:r>
            <w:r w:rsidR="002B5DF8">
              <w:rPr>
                <w:rFonts w:ascii="Montserrat" w:hAnsi="Montserrat"/>
              </w:rPr>
              <w:t xml:space="preserve"> </w:t>
            </w:r>
            <w:r w:rsidRPr="002B5DF8">
              <w:rPr>
                <w:rFonts w:ascii="Montserrat" w:hAnsi="Montserrat"/>
              </w:rPr>
              <w:t>Załączniku nr 1 do SWZ,</w:t>
            </w:r>
          </w:p>
          <w:p w14:paraId="2AC19C40" w14:textId="77777777" w:rsidR="00C24E9F" w:rsidRPr="00B129E7" w:rsidRDefault="00C24E9F" w:rsidP="000B70AF">
            <w:pPr>
              <w:pStyle w:val="Akapitzlist"/>
              <w:numPr>
                <w:ilvl w:val="0"/>
                <w:numId w:val="122"/>
              </w:numPr>
              <w:spacing w:after="120"/>
              <w:ind w:left="601" w:hanging="283"/>
              <w:jc w:val="both"/>
              <w:rPr>
                <w:rFonts w:ascii="Montserrat" w:hAnsi="Montserrat"/>
              </w:rPr>
            </w:pPr>
            <w:r w:rsidRPr="00B129E7">
              <w:rPr>
                <w:rFonts w:ascii="Montserrat" w:hAnsi="Montserrat"/>
              </w:rPr>
              <w:t xml:space="preserve">dostawa wyposażenia dodatkowego określonego w Załączniku nr 1 do SWZ, </w:t>
            </w:r>
          </w:p>
          <w:p w14:paraId="60941140" w14:textId="6258F256" w:rsidR="00C24E9F" w:rsidRPr="002B5DF8" w:rsidRDefault="00C24E9F" w:rsidP="000B70AF">
            <w:pPr>
              <w:pStyle w:val="Akapitzlist"/>
              <w:numPr>
                <w:ilvl w:val="0"/>
                <w:numId w:val="122"/>
              </w:numPr>
              <w:spacing w:after="120"/>
              <w:ind w:left="601" w:hanging="283"/>
              <w:jc w:val="both"/>
              <w:rPr>
                <w:rFonts w:ascii="Montserrat" w:hAnsi="Montserrat"/>
                <w:sz w:val="22"/>
              </w:rPr>
            </w:pPr>
            <w:r w:rsidRPr="00BD0584">
              <w:rPr>
                <w:rFonts w:ascii="Montserrat" w:eastAsia="Calibri" w:hAnsi="Montserrat" w:cs="Calibri"/>
                <w:szCs w:val="18"/>
              </w:rPr>
              <w:t xml:space="preserve">integracja skanera z posiadanym </w:t>
            </w:r>
            <w:r w:rsidR="002B5DF8">
              <w:rPr>
                <w:rFonts w:ascii="Montserrat" w:eastAsia="Calibri" w:hAnsi="Montserrat" w:cs="Calibri"/>
                <w:szCs w:val="18"/>
              </w:rPr>
              <w:br/>
            </w:r>
            <w:r w:rsidRPr="00BD0584">
              <w:rPr>
                <w:rFonts w:ascii="Montserrat" w:eastAsia="Calibri" w:hAnsi="Montserrat" w:cs="Calibri"/>
                <w:szCs w:val="18"/>
              </w:rPr>
              <w:t>i użytkowanym przez</w:t>
            </w:r>
            <w:r w:rsidR="002B5DF8">
              <w:rPr>
                <w:rFonts w:ascii="Montserrat" w:eastAsia="Calibri" w:hAnsi="Montserrat" w:cs="Calibri"/>
                <w:szCs w:val="18"/>
              </w:rPr>
              <w:t xml:space="preserve"> </w:t>
            </w:r>
            <w:r w:rsidRPr="002B5DF8">
              <w:rPr>
                <w:rFonts w:ascii="Montserrat" w:eastAsia="Calibri" w:hAnsi="Montserrat" w:cs="Calibri"/>
                <w:szCs w:val="18"/>
              </w:rPr>
              <w:t>ZAMAWIAJĄCEGO systemem informatycz</w:t>
            </w:r>
            <w:r w:rsidR="00EC7204">
              <w:rPr>
                <w:rFonts w:ascii="Montserrat" w:eastAsia="Calibri" w:hAnsi="Montserrat" w:cs="Calibri"/>
                <w:szCs w:val="18"/>
              </w:rPr>
              <w:t>nym w Zakładzie Patomorfologii,</w:t>
            </w:r>
          </w:p>
          <w:p w14:paraId="2B66A176" w14:textId="77777777" w:rsidR="00C24E9F" w:rsidRPr="00A37F68" w:rsidRDefault="00C24E9F" w:rsidP="000B70AF">
            <w:pPr>
              <w:pStyle w:val="Akapitzlist"/>
              <w:numPr>
                <w:ilvl w:val="0"/>
                <w:numId w:val="122"/>
              </w:numPr>
              <w:spacing w:after="120"/>
              <w:ind w:left="601" w:hanging="283"/>
              <w:jc w:val="both"/>
              <w:rPr>
                <w:rFonts w:ascii="Montserrat" w:hAnsi="Montserrat"/>
              </w:rPr>
            </w:pPr>
            <w:r w:rsidRPr="00A37F68">
              <w:rPr>
                <w:rFonts w:ascii="Montserrat" w:hAnsi="Montserrat"/>
              </w:rPr>
              <w:t>instalacja przedmiotu zamówienia oraz jego montaż i uruchomienie,</w:t>
            </w:r>
          </w:p>
          <w:p w14:paraId="1B4D0436" w14:textId="5DF94FBF" w:rsidR="00C24E9F" w:rsidRPr="002B5DF8" w:rsidRDefault="00C24E9F" w:rsidP="000B70AF">
            <w:pPr>
              <w:pStyle w:val="Akapitzlist"/>
              <w:numPr>
                <w:ilvl w:val="0"/>
                <w:numId w:val="122"/>
              </w:numPr>
              <w:spacing w:after="120"/>
              <w:ind w:left="601" w:hanging="283"/>
              <w:jc w:val="both"/>
              <w:rPr>
                <w:rFonts w:ascii="Montserrat" w:hAnsi="Montserrat"/>
              </w:rPr>
            </w:pPr>
            <w:r w:rsidRPr="00BD0584">
              <w:rPr>
                <w:rFonts w:ascii="Montserrat" w:hAnsi="Montserrat"/>
              </w:rPr>
              <w:t>szkolenie personelu z zakresu użytkowania i obsługi oferowanego przedmiotu zamówienia,</w:t>
            </w:r>
            <w:r w:rsidR="002B5DF8">
              <w:rPr>
                <w:rFonts w:ascii="Montserrat" w:hAnsi="Montserrat"/>
              </w:rPr>
              <w:t xml:space="preserve"> </w:t>
            </w:r>
            <w:r w:rsidRPr="002B5DF8">
              <w:rPr>
                <w:rFonts w:ascii="Montserrat" w:hAnsi="Montserrat"/>
              </w:rPr>
              <w:t>przeprowadzone w siedzibie ZAMAWIAJĄCEGO dla maksymalnie 20 użytkowników,</w:t>
            </w:r>
          </w:p>
          <w:p w14:paraId="74A74502" w14:textId="77777777" w:rsidR="00C24E9F" w:rsidRPr="00A63E7E" w:rsidRDefault="00C24E9F" w:rsidP="000B70AF">
            <w:pPr>
              <w:pStyle w:val="Akapitzlist"/>
              <w:numPr>
                <w:ilvl w:val="0"/>
                <w:numId w:val="122"/>
              </w:numPr>
              <w:spacing w:after="120"/>
              <w:ind w:left="601" w:hanging="283"/>
              <w:jc w:val="both"/>
              <w:rPr>
                <w:rFonts w:ascii="Montserrat" w:hAnsi="Montserrat"/>
              </w:rPr>
            </w:pPr>
            <w:r w:rsidRPr="00A63E7E">
              <w:rPr>
                <w:rFonts w:ascii="Montserrat" w:hAnsi="Montserrat"/>
              </w:rPr>
              <w:t>g</w:t>
            </w:r>
            <w:r w:rsidRPr="00A63E7E">
              <w:rPr>
                <w:rFonts w:ascii="Montserrat" w:eastAsia="Calibri" w:hAnsi="Montserrat"/>
                <w:lang w:eastAsia="en-US"/>
              </w:rPr>
              <w:t xml:space="preserve">warancja na okres </w:t>
            </w:r>
            <w:r>
              <w:rPr>
                <w:rFonts w:ascii="Montserrat" w:eastAsia="Calibri" w:hAnsi="Montserrat"/>
                <w:lang w:eastAsia="en-US"/>
              </w:rPr>
              <w:t>36</w:t>
            </w:r>
            <w:r w:rsidRPr="00A63E7E">
              <w:rPr>
                <w:rFonts w:ascii="Montserrat" w:eastAsia="Calibri" w:hAnsi="Montserrat"/>
                <w:lang w:eastAsia="en-US"/>
              </w:rPr>
              <w:t xml:space="preserve"> miesięcy.</w:t>
            </w:r>
            <w:r>
              <w:rPr>
                <w:rFonts w:ascii="Montserrat" w:eastAsia="Calibri" w:hAnsi="Montserrat"/>
                <w:lang w:eastAsia="en-US"/>
              </w:rPr>
              <w:t xml:space="preserve"> </w:t>
            </w:r>
          </w:p>
          <w:p w14:paraId="500F632C" w14:textId="739C3B60" w:rsidR="00C24E9F" w:rsidRPr="002B5DF8" w:rsidRDefault="002B5DF8" w:rsidP="002B5DF8">
            <w:pPr>
              <w:snapToGrid w:val="0"/>
              <w:spacing w:after="120"/>
              <w:ind w:left="318"/>
              <w:jc w:val="both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/>
              </w:rPr>
              <w:t xml:space="preserve">2) </w:t>
            </w:r>
            <w:r w:rsidR="00C24E9F" w:rsidRPr="002B5DF8">
              <w:rPr>
                <w:rFonts w:ascii="Montserrat" w:hAnsi="Montserrat"/>
                <w:b/>
              </w:rPr>
              <w:t xml:space="preserve">W zakresie Pakietu nr 2: Dostawa serwerów do przechowywania </w:t>
            </w:r>
            <w:r>
              <w:rPr>
                <w:rFonts w:ascii="Montserrat" w:hAnsi="Montserrat"/>
                <w:b/>
              </w:rPr>
              <w:br/>
            </w:r>
            <w:r w:rsidR="00C24E9F" w:rsidRPr="002B5DF8">
              <w:rPr>
                <w:rFonts w:ascii="Montserrat" w:hAnsi="Montserrat"/>
                <w:b/>
              </w:rPr>
              <w:t>i wymiany danych obrazowych, Dział Informatyki i Bezpieczeństwa Informacji</w:t>
            </w:r>
            <w:r w:rsidR="00C24E9F" w:rsidRPr="002B5DF8">
              <w:rPr>
                <w:rFonts w:ascii="Montserrat" w:hAnsi="Montserrat"/>
              </w:rPr>
              <w:t>:</w:t>
            </w:r>
          </w:p>
          <w:p w14:paraId="795C7C27" w14:textId="78D7309A" w:rsidR="00C24E9F" w:rsidRPr="00DA1F23" w:rsidRDefault="00C24E9F" w:rsidP="000B70AF">
            <w:pPr>
              <w:pStyle w:val="Akapitzlist"/>
              <w:numPr>
                <w:ilvl w:val="0"/>
                <w:numId w:val="123"/>
              </w:numPr>
              <w:spacing w:after="120"/>
              <w:ind w:left="601" w:hanging="283"/>
              <w:jc w:val="both"/>
              <w:rPr>
                <w:rFonts w:ascii="Montserrat" w:hAnsi="Montserrat"/>
              </w:rPr>
            </w:pPr>
            <w:r w:rsidRPr="00DA1F23">
              <w:rPr>
                <w:rFonts w:ascii="Montserrat" w:hAnsi="Montserrat"/>
              </w:rPr>
              <w:t xml:space="preserve">dostawa </w:t>
            </w:r>
            <w:r>
              <w:rPr>
                <w:rFonts w:ascii="Montserrat" w:hAnsi="Montserrat"/>
              </w:rPr>
              <w:t xml:space="preserve">czterech (4) </w:t>
            </w:r>
            <w:r w:rsidRPr="00DA1F23">
              <w:rPr>
                <w:rFonts w:ascii="Montserrat" w:hAnsi="Montserrat"/>
              </w:rPr>
              <w:t xml:space="preserve">serwerów do przechowywania i wymiany danych obrazowych, o parametrach określonych szczegółowo </w:t>
            </w:r>
            <w:r w:rsidR="002B5DF8">
              <w:rPr>
                <w:rFonts w:ascii="Montserrat" w:hAnsi="Montserrat"/>
              </w:rPr>
              <w:br/>
            </w:r>
            <w:r w:rsidRPr="00DA1F23">
              <w:rPr>
                <w:rFonts w:ascii="Montserrat" w:hAnsi="Montserrat"/>
              </w:rPr>
              <w:t>w Załączniku nr 1 do SWZ,</w:t>
            </w:r>
          </w:p>
          <w:p w14:paraId="6C13D6F5" w14:textId="77777777" w:rsidR="00C24E9F" w:rsidRPr="00DA1F23" w:rsidRDefault="00C24E9F" w:rsidP="000B70AF">
            <w:pPr>
              <w:pStyle w:val="Akapitzlist"/>
              <w:numPr>
                <w:ilvl w:val="0"/>
                <w:numId w:val="123"/>
              </w:numPr>
              <w:spacing w:after="120"/>
              <w:ind w:left="601" w:hanging="283"/>
              <w:jc w:val="both"/>
              <w:rPr>
                <w:rFonts w:ascii="Montserrat" w:hAnsi="Montserrat"/>
              </w:rPr>
            </w:pPr>
            <w:r w:rsidRPr="00DA1F23">
              <w:rPr>
                <w:rFonts w:ascii="Montserrat" w:hAnsi="Montserrat"/>
              </w:rPr>
              <w:t>instalacja przedmiotu zamówienia oraz jego montaż i uruchomienie,</w:t>
            </w:r>
          </w:p>
          <w:p w14:paraId="502A5955" w14:textId="29132865" w:rsidR="00C24E9F" w:rsidRDefault="00C24E9F" w:rsidP="000B70AF">
            <w:pPr>
              <w:pStyle w:val="Akapitzlist"/>
              <w:numPr>
                <w:ilvl w:val="0"/>
                <w:numId w:val="123"/>
              </w:numPr>
              <w:spacing w:after="120"/>
              <w:ind w:left="601" w:hanging="283"/>
              <w:jc w:val="both"/>
              <w:rPr>
                <w:rFonts w:ascii="Montserrat" w:hAnsi="Montserrat"/>
              </w:rPr>
            </w:pPr>
            <w:r w:rsidRPr="00DA1F23">
              <w:rPr>
                <w:rFonts w:ascii="Montserrat" w:hAnsi="Montserrat"/>
              </w:rPr>
              <w:t>szkolenie personelu z zakresu użytkowania i obsługi oferowanego przedmiotu zamówienia, przeprowadzone w siedzibie ZAMAWIAJĄCEGO</w:t>
            </w:r>
            <w:r>
              <w:rPr>
                <w:rFonts w:ascii="Montserrat" w:hAnsi="Montserrat"/>
              </w:rPr>
              <w:t xml:space="preserve"> dla maksymalnie </w:t>
            </w:r>
            <w:r w:rsidR="002B5DF8">
              <w:rPr>
                <w:rFonts w:ascii="Montserrat" w:hAnsi="Montserrat"/>
              </w:rPr>
              <w:br/>
            </w:r>
            <w:r w:rsidR="00CC2ACD">
              <w:rPr>
                <w:rFonts w:ascii="Montserrat" w:hAnsi="Montserrat"/>
              </w:rPr>
              <w:t>4</w:t>
            </w:r>
            <w:r>
              <w:rPr>
                <w:rFonts w:ascii="Montserrat" w:hAnsi="Montserrat"/>
              </w:rPr>
              <w:t xml:space="preserve"> użytkowników,</w:t>
            </w:r>
          </w:p>
          <w:p w14:paraId="03B1F41D" w14:textId="77777777" w:rsidR="00C24E9F" w:rsidRPr="00E93396" w:rsidRDefault="00C24E9F" w:rsidP="000B70AF">
            <w:pPr>
              <w:pStyle w:val="Akapitzlist"/>
              <w:numPr>
                <w:ilvl w:val="0"/>
                <w:numId w:val="123"/>
              </w:numPr>
              <w:spacing w:after="120"/>
              <w:ind w:left="601" w:hanging="283"/>
              <w:jc w:val="both"/>
              <w:rPr>
                <w:rFonts w:ascii="Montserrat" w:hAnsi="Montserrat"/>
              </w:rPr>
            </w:pPr>
            <w:r w:rsidRPr="00E93396">
              <w:rPr>
                <w:rFonts w:ascii="Montserrat" w:hAnsi="Montserrat"/>
              </w:rPr>
              <w:t>g</w:t>
            </w:r>
            <w:r w:rsidRPr="00E93396">
              <w:rPr>
                <w:rFonts w:ascii="Montserrat" w:eastAsia="Calibri" w:hAnsi="Montserrat"/>
                <w:lang w:eastAsia="en-US"/>
              </w:rPr>
              <w:t>warancja na okres 36 miesięcy.</w:t>
            </w:r>
          </w:p>
          <w:p w14:paraId="5CEEB508" w14:textId="1CB32580" w:rsidR="00C24E9F" w:rsidRPr="002B5DF8" w:rsidRDefault="002B5DF8" w:rsidP="002B5DF8">
            <w:pPr>
              <w:snapToGrid w:val="0"/>
              <w:spacing w:after="120"/>
              <w:ind w:left="318"/>
              <w:jc w:val="both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/>
              </w:rPr>
              <w:t xml:space="preserve">3) </w:t>
            </w:r>
            <w:r w:rsidR="00C24E9F" w:rsidRPr="002B5DF8">
              <w:rPr>
                <w:rFonts w:ascii="Montserrat" w:hAnsi="Montserrat"/>
                <w:b/>
              </w:rPr>
              <w:t>W zakresie Pakietu nr 3</w:t>
            </w:r>
            <w:r w:rsidR="00C24E9F" w:rsidRPr="002B5DF8">
              <w:rPr>
                <w:rFonts w:ascii="Montserrat" w:hAnsi="Montserrat"/>
              </w:rPr>
              <w:t>:</w:t>
            </w:r>
          </w:p>
          <w:p w14:paraId="4CA3CC19" w14:textId="77777777" w:rsidR="00C24E9F" w:rsidRPr="002A04A0" w:rsidRDefault="00C24E9F" w:rsidP="002B5DF8">
            <w:pPr>
              <w:pStyle w:val="Akapitzlist"/>
              <w:snapToGrid w:val="0"/>
              <w:spacing w:after="120"/>
              <w:ind w:left="601" w:hanging="283"/>
              <w:jc w:val="both"/>
              <w:rPr>
                <w:rFonts w:ascii="Montserrat" w:hAnsi="Montserrat"/>
                <w:b/>
              </w:rPr>
            </w:pPr>
            <w:r w:rsidRPr="002A04A0">
              <w:rPr>
                <w:rFonts w:ascii="Montserrat" w:hAnsi="Montserrat"/>
                <w:b/>
              </w:rPr>
              <w:t>A)</w:t>
            </w:r>
            <w:r w:rsidRPr="002A04A0">
              <w:rPr>
                <w:rFonts w:ascii="Montserrat" w:hAnsi="Montserrat"/>
                <w:b/>
              </w:rPr>
              <w:tab/>
              <w:t xml:space="preserve">Dostawa oprogramowania do serwerów informatycznych do gromadzenia i przechowywania </w:t>
            </w:r>
            <w:r w:rsidRPr="002A04A0">
              <w:rPr>
                <w:rFonts w:ascii="Montserrat" w:hAnsi="Montserrat"/>
                <w:b/>
              </w:rPr>
              <w:lastRenderedPageBreak/>
              <w:t xml:space="preserve">danych, Dział Informatyki </w:t>
            </w:r>
            <w:r>
              <w:rPr>
                <w:rFonts w:ascii="Montserrat" w:hAnsi="Montserrat"/>
                <w:b/>
              </w:rPr>
              <w:br/>
            </w:r>
            <w:r w:rsidRPr="002A04A0">
              <w:rPr>
                <w:rFonts w:ascii="Montserrat" w:hAnsi="Montserrat"/>
                <w:b/>
              </w:rPr>
              <w:t>i Bezpieczeństwa Informacji:</w:t>
            </w:r>
          </w:p>
          <w:p w14:paraId="42D9ACE7" w14:textId="0E7098EE" w:rsidR="00C24E9F" w:rsidRPr="00AB0DF3" w:rsidRDefault="002B5DF8" w:rsidP="002B5DF8">
            <w:pPr>
              <w:snapToGrid w:val="0"/>
              <w:spacing w:after="120"/>
              <w:ind w:left="885" w:hanging="284"/>
              <w:jc w:val="both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</w:rPr>
              <w:t>a</w:t>
            </w:r>
            <w:r w:rsidR="00C24E9F" w:rsidRPr="00AB0DF3">
              <w:rPr>
                <w:rFonts w:ascii="Montserrat" w:hAnsi="Montserrat"/>
              </w:rPr>
              <w:t>)</w:t>
            </w:r>
            <w:r w:rsidR="00C24E9F" w:rsidRPr="00AB0DF3">
              <w:rPr>
                <w:rFonts w:ascii="Montserrat" w:hAnsi="Montserrat"/>
              </w:rPr>
              <w:tab/>
              <w:t xml:space="preserve">dostawa oprogramowania wraz </w:t>
            </w:r>
            <w:r>
              <w:rPr>
                <w:rFonts w:ascii="Montserrat" w:hAnsi="Montserrat"/>
              </w:rPr>
              <w:br/>
            </w:r>
            <w:r w:rsidR="00C24E9F" w:rsidRPr="00AB0DF3">
              <w:rPr>
                <w:rFonts w:ascii="Montserrat" w:hAnsi="Montserrat"/>
              </w:rPr>
              <w:t xml:space="preserve">z licencją; </w:t>
            </w:r>
            <w:r w:rsidR="00C24E9F" w:rsidRPr="00AB0DF3">
              <w:rPr>
                <w:rFonts w:ascii="Montserrat" w:hAnsi="Montserrat"/>
                <w:iCs/>
              </w:rPr>
              <w:t>licencja terminowa na okres 36 miesięcy,</w:t>
            </w:r>
          </w:p>
          <w:p w14:paraId="33CB013F" w14:textId="667755BF" w:rsidR="00C24E9F" w:rsidRDefault="002B5DF8" w:rsidP="002B5DF8">
            <w:pPr>
              <w:tabs>
                <w:tab w:val="left" w:pos="1560"/>
              </w:tabs>
              <w:spacing w:after="120"/>
              <w:ind w:left="885" w:hanging="284"/>
              <w:jc w:val="both"/>
              <w:rPr>
                <w:rFonts w:ascii="Montserrat" w:eastAsia="Calibri" w:hAnsi="Montserrat"/>
                <w:lang w:eastAsia="en-US"/>
              </w:rPr>
            </w:pPr>
            <w:r>
              <w:rPr>
                <w:rFonts w:ascii="Montserrat" w:hAnsi="Montserrat"/>
              </w:rPr>
              <w:t>b</w:t>
            </w:r>
            <w:r w:rsidR="00C24E9F" w:rsidRPr="00E93396">
              <w:rPr>
                <w:rFonts w:ascii="Montserrat" w:hAnsi="Montserrat"/>
              </w:rPr>
              <w:t>)</w:t>
            </w:r>
            <w:r w:rsidR="00C24E9F" w:rsidRPr="00E93396">
              <w:rPr>
                <w:rFonts w:ascii="Montserrat" w:hAnsi="Montserrat"/>
              </w:rPr>
              <w:tab/>
            </w:r>
            <w:r w:rsidR="00C24E9F" w:rsidRPr="00E93396">
              <w:rPr>
                <w:rFonts w:ascii="Montserrat" w:eastAsia="Calibri" w:hAnsi="Montserrat"/>
                <w:lang w:eastAsia="en-US"/>
              </w:rPr>
              <w:t>instalacj</w:t>
            </w:r>
            <w:r w:rsidR="00C24E9F">
              <w:rPr>
                <w:rFonts w:ascii="Montserrat" w:eastAsia="Calibri" w:hAnsi="Montserrat"/>
                <w:lang w:eastAsia="en-US"/>
              </w:rPr>
              <w:t>a</w:t>
            </w:r>
            <w:r w:rsidR="00C24E9F" w:rsidRPr="00E93396">
              <w:rPr>
                <w:rFonts w:ascii="Montserrat" w:eastAsia="Calibri" w:hAnsi="Montserrat"/>
                <w:lang w:eastAsia="en-US"/>
              </w:rPr>
              <w:t xml:space="preserve"> i uruchomienie oprogramowania na </w:t>
            </w:r>
            <w:r w:rsidR="00C24E9F">
              <w:rPr>
                <w:rFonts w:ascii="Montserrat" w:eastAsia="Calibri" w:hAnsi="Montserrat"/>
                <w:lang w:eastAsia="en-US"/>
              </w:rPr>
              <w:t>dedykowanych serwerach ZAMAWIAJĄCEGO,</w:t>
            </w:r>
          </w:p>
          <w:p w14:paraId="0DFB93E0" w14:textId="549471A0" w:rsidR="00C24E9F" w:rsidRPr="00AB0DF3" w:rsidRDefault="002B5DF8" w:rsidP="002B5DF8">
            <w:pPr>
              <w:tabs>
                <w:tab w:val="left" w:pos="1560"/>
              </w:tabs>
              <w:spacing w:after="120"/>
              <w:ind w:left="885" w:hanging="28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</w:t>
            </w:r>
            <w:r w:rsidR="00C24E9F" w:rsidRPr="00AB0DF3">
              <w:rPr>
                <w:rFonts w:ascii="Montserrat" w:hAnsi="Montserrat"/>
              </w:rPr>
              <w:t>)</w:t>
            </w:r>
            <w:r w:rsidR="00C24E9F" w:rsidRPr="00AB0DF3">
              <w:rPr>
                <w:rFonts w:ascii="Montserrat" w:hAnsi="Montserrat"/>
              </w:rPr>
              <w:tab/>
              <w:t xml:space="preserve">szkolenie użytkowników oprogramowania – szkolenie </w:t>
            </w:r>
            <w:r>
              <w:rPr>
                <w:rFonts w:ascii="Montserrat" w:hAnsi="Montserrat"/>
              </w:rPr>
              <w:br/>
            </w:r>
            <w:r w:rsidR="00C24E9F" w:rsidRPr="00AB0DF3">
              <w:rPr>
                <w:rFonts w:ascii="Montserrat" w:hAnsi="Montserrat"/>
              </w:rPr>
              <w:t xml:space="preserve">w miejscu, dla maksymalnie </w:t>
            </w:r>
            <w:r>
              <w:rPr>
                <w:rFonts w:ascii="Montserrat" w:hAnsi="Montserrat"/>
              </w:rPr>
              <w:br/>
            </w:r>
            <w:r w:rsidR="00CC2ACD">
              <w:rPr>
                <w:rFonts w:ascii="Montserrat" w:hAnsi="Montserrat"/>
              </w:rPr>
              <w:t>4</w:t>
            </w:r>
            <w:r w:rsidR="00C24E9F" w:rsidRPr="00AB0DF3">
              <w:rPr>
                <w:rFonts w:ascii="Montserrat" w:hAnsi="Montserrat"/>
              </w:rPr>
              <w:t xml:space="preserve"> pracowników Działu Informatyki </w:t>
            </w:r>
            <w:r>
              <w:rPr>
                <w:rFonts w:ascii="Montserrat" w:hAnsi="Montserrat"/>
              </w:rPr>
              <w:br/>
            </w:r>
            <w:r w:rsidR="00C24E9F" w:rsidRPr="00AB0DF3">
              <w:rPr>
                <w:rFonts w:ascii="Montserrat" w:hAnsi="Montserrat"/>
              </w:rPr>
              <w:t>i Bezpieczeństwa Informacji,</w:t>
            </w:r>
          </w:p>
          <w:p w14:paraId="07649E84" w14:textId="5FB77E5F" w:rsidR="00C24E9F" w:rsidRPr="00E93396" w:rsidRDefault="002B5DF8" w:rsidP="002B5DF8">
            <w:pPr>
              <w:tabs>
                <w:tab w:val="left" w:pos="1560"/>
              </w:tabs>
              <w:spacing w:after="120"/>
              <w:ind w:left="885" w:hanging="284"/>
              <w:jc w:val="both"/>
              <w:rPr>
                <w:rFonts w:ascii="Montserrat" w:eastAsia="Calibri" w:hAnsi="Montserrat"/>
                <w:lang w:eastAsia="en-US"/>
              </w:rPr>
            </w:pPr>
            <w:r>
              <w:rPr>
                <w:rFonts w:ascii="Montserrat" w:hAnsi="Montserrat"/>
              </w:rPr>
              <w:t>d</w:t>
            </w:r>
            <w:r w:rsidR="00C24E9F" w:rsidRPr="00E93396">
              <w:rPr>
                <w:rFonts w:ascii="Montserrat" w:hAnsi="Montserrat"/>
              </w:rPr>
              <w:t>)</w:t>
            </w:r>
            <w:r w:rsidR="00C24E9F" w:rsidRPr="00E93396">
              <w:rPr>
                <w:rFonts w:ascii="Montserrat" w:hAnsi="Montserrat"/>
              </w:rPr>
              <w:tab/>
              <w:t>g</w:t>
            </w:r>
            <w:r w:rsidR="00C24E9F" w:rsidRPr="00CF1C57">
              <w:rPr>
                <w:rFonts w:ascii="Montserrat" w:eastAsia="Calibri" w:hAnsi="Montserrat"/>
                <w:lang w:eastAsia="en-US"/>
              </w:rPr>
              <w:t>warancja</w:t>
            </w:r>
            <w:r w:rsidR="00C24E9F" w:rsidRPr="00E93396">
              <w:rPr>
                <w:rFonts w:ascii="Montserrat" w:eastAsia="Calibri" w:hAnsi="Montserrat"/>
                <w:lang w:eastAsia="en-US"/>
              </w:rPr>
              <w:t xml:space="preserve"> na okres </w:t>
            </w:r>
            <w:r w:rsidR="00C24E9F" w:rsidRPr="00CF1C57">
              <w:rPr>
                <w:rFonts w:ascii="Montserrat" w:eastAsia="Calibri" w:hAnsi="Montserrat"/>
                <w:lang w:eastAsia="en-US"/>
              </w:rPr>
              <w:t>36</w:t>
            </w:r>
            <w:r w:rsidR="00C24E9F" w:rsidRPr="00E93396">
              <w:rPr>
                <w:rFonts w:ascii="Montserrat" w:eastAsia="Calibri" w:hAnsi="Montserrat"/>
                <w:lang w:eastAsia="en-US"/>
              </w:rPr>
              <w:t xml:space="preserve"> miesięcy</w:t>
            </w:r>
            <w:r w:rsidR="00C24E9F">
              <w:rPr>
                <w:rFonts w:ascii="Montserrat" w:eastAsia="Calibri" w:hAnsi="Montserrat"/>
                <w:lang w:eastAsia="en-US"/>
              </w:rPr>
              <w:t>.</w:t>
            </w:r>
          </w:p>
          <w:p w14:paraId="3A21F2E3" w14:textId="08C70B73" w:rsidR="00C24E9F" w:rsidRDefault="00C24E9F" w:rsidP="002B5DF8">
            <w:pPr>
              <w:pStyle w:val="Akapitzlist"/>
              <w:snapToGrid w:val="0"/>
              <w:spacing w:after="120"/>
              <w:ind w:left="601" w:hanging="283"/>
              <w:jc w:val="both"/>
              <w:rPr>
                <w:rFonts w:ascii="Montserrat" w:hAnsi="Montserrat"/>
                <w:b/>
              </w:rPr>
            </w:pPr>
            <w:r w:rsidRPr="002A04A0">
              <w:rPr>
                <w:rFonts w:ascii="Montserrat" w:hAnsi="Montserrat"/>
                <w:b/>
                <w:bCs/>
              </w:rPr>
              <w:t>B)</w:t>
            </w:r>
            <w:r w:rsidRPr="002A04A0">
              <w:rPr>
                <w:rFonts w:ascii="Montserrat" w:hAnsi="Montserrat"/>
                <w:b/>
                <w:bCs/>
              </w:rPr>
              <w:tab/>
            </w:r>
            <w:r w:rsidRPr="002A04A0">
              <w:rPr>
                <w:rFonts w:ascii="Montserrat" w:hAnsi="Montserrat"/>
                <w:b/>
              </w:rPr>
              <w:t xml:space="preserve">Dostawa oprogramowania do postprocesingu badań piersi </w:t>
            </w:r>
            <w:r w:rsidR="002B5DF8">
              <w:rPr>
                <w:rFonts w:ascii="Montserrat" w:hAnsi="Montserrat"/>
                <w:b/>
              </w:rPr>
              <w:br/>
            </w:r>
            <w:r w:rsidRPr="002A04A0">
              <w:rPr>
                <w:rFonts w:ascii="Montserrat" w:hAnsi="Montserrat"/>
                <w:b/>
              </w:rPr>
              <w:t>i prostaty w oparciu o algorytm sztucznej inteligencji: AI (MG i MR), Zakład Diagnosty</w:t>
            </w:r>
            <w:r>
              <w:rPr>
                <w:rFonts w:ascii="Montserrat" w:hAnsi="Montserrat"/>
                <w:b/>
              </w:rPr>
              <w:t xml:space="preserve">ki Obrazowej </w:t>
            </w:r>
            <w:r w:rsidR="002B5DF8">
              <w:rPr>
                <w:rFonts w:ascii="Montserrat" w:hAnsi="Montserrat"/>
                <w:b/>
              </w:rPr>
              <w:br/>
            </w:r>
            <w:r>
              <w:rPr>
                <w:rFonts w:ascii="Montserrat" w:hAnsi="Montserrat"/>
                <w:b/>
              </w:rPr>
              <w:t>i Medycyny Nuklearnej:</w:t>
            </w:r>
          </w:p>
          <w:p w14:paraId="436FCC80" w14:textId="747AB267" w:rsidR="00C24E9F" w:rsidRPr="00AB0DF3" w:rsidRDefault="002B5DF8" w:rsidP="002B5DF8">
            <w:pPr>
              <w:snapToGrid w:val="0"/>
              <w:spacing w:after="120"/>
              <w:ind w:left="885" w:hanging="28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="00C24E9F" w:rsidRPr="00AB0DF3">
              <w:rPr>
                <w:rFonts w:ascii="Montserrat" w:hAnsi="Montserrat"/>
              </w:rPr>
              <w:t>)</w:t>
            </w:r>
            <w:r w:rsidR="00C24E9F" w:rsidRPr="00AB0DF3">
              <w:rPr>
                <w:rFonts w:ascii="Montserrat" w:hAnsi="Montserrat"/>
              </w:rPr>
              <w:tab/>
              <w:t xml:space="preserve">dostawa oprogramowania wraz </w:t>
            </w:r>
            <w:r>
              <w:rPr>
                <w:rFonts w:ascii="Montserrat" w:hAnsi="Montserrat"/>
              </w:rPr>
              <w:br/>
            </w:r>
            <w:r w:rsidR="00C24E9F" w:rsidRPr="00AB0DF3">
              <w:rPr>
                <w:rFonts w:ascii="Montserrat" w:hAnsi="Montserrat"/>
              </w:rPr>
              <w:t xml:space="preserve">z licencją, </w:t>
            </w:r>
            <w:r w:rsidR="00C24E9F" w:rsidRPr="00AB0DF3">
              <w:rPr>
                <w:rFonts w:ascii="Montserrat" w:hAnsi="Montserrat"/>
                <w:iCs/>
              </w:rPr>
              <w:t xml:space="preserve">licencja terminowa na okres 36 miesięcy, na dwa mammografy, MR (prostata) – licencja bezterminowa na nieograniczoną liczą stanowisk, </w:t>
            </w:r>
          </w:p>
          <w:p w14:paraId="330522C4" w14:textId="5317D368" w:rsidR="00C24E9F" w:rsidRDefault="002B5DF8" w:rsidP="002B5DF8">
            <w:pPr>
              <w:tabs>
                <w:tab w:val="left" w:pos="1560"/>
              </w:tabs>
              <w:spacing w:after="120"/>
              <w:ind w:left="885" w:hanging="284"/>
              <w:jc w:val="both"/>
              <w:rPr>
                <w:rFonts w:ascii="Montserrat" w:eastAsia="Calibri" w:hAnsi="Montserrat"/>
                <w:lang w:eastAsia="en-US"/>
              </w:rPr>
            </w:pPr>
            <w:r>
              <w:rPr>
                <w:rFonts w:ascii="Montserrat" w:hAnsi="Montserrat"/>
              </w:rPr>
              <w:t>b</w:t>
            </w:r>
            <w:r w:rsidR="00C24E9F" w:rsidRPr="00E93396">
              <w:rPr>
                <w:rFonts w:ascii="Montserrat" w:hAnsi="Montserrat"/>
              </w:rPr>
              <w:t>)</w:t>
            </w:r>
            <w:r w:rsidR="00C24E9F" w:rsidRPr="00E93396">
              <w:rPr>
                <w:rFonts w:ascii="Montserrat" w:hAnsi="Montserrat"/>
              </w:rPr>
              <w:tab/>
            </w:r>
            <w:r w:rsidR="00C24E9F" w:rsidRPr="00E93396">
              <w:rPr>
                <w:rFonts w:ascii="Montserrat" w:eastAsia="Calibri" w:hAnsi="Montserrat"/>
                <w:lang w:eastAsia="en-US"/>
              </w:rPr>
              <w:t>instalacj</w:t>
            </w:r>
            <w:r w:rsidR="00C24E9F">
              <w:rPr>
                <w:rFonts w:ascii="Montserrat" w:eastAsia="Calibri" w:hAnsi="Montserrat"/>
                <w:lang w:eastAsia="en-US"/>
              </w:rPr>
              <w:t>a</w:t>
            </w:r>
            <w:r w:rsidR="00C24E9F" w:rsidRPr="00E93396">
              <w:rPr>
                <w:rFonts w:ascii="Montserrat" w:eastAsia="Calibri" w:hAnsi="Montserrat"/>
                <w:lang w:eastAsia="en-US"/>
              </w:rPr>
              <w:t xml:space="preserve"> i uruchomienie oprogramowania</w:t>
            </w:r>
            <w:r w:rsidR="00C24E9F">
              <w:rPr>
                <w:rFonts w:ascii="Montserrat" w:eastAsia="Calibri" w:hAnsi="Montserrat"/>
                <w:lang w:eastAsia="en-US"/>
              </w:rPr>
              <w:t>,</w:t>
            </w:r>
          </w:p>
          <w:p w14:paraId="671391FE" w14:textId="221AFEF3" w:rsidR="00C24E9F" w:rsidRPr="007E0409" w:rsidRDefault="002B5DF8" w:rsidP="002B5DF8">
            <w:pPr>
              <w:tabs>
                <w:tab w:val="left" w:pos="1560"/>
              </w:tabs>
              <w:spacing w:after="120"/>
              <w:ind w:left="885" w:hanging="28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</w:t>
            </w:r>
            <w:r w:rsidR="00C24E9F" w:rsidRPr="007E0409">
              <w:rPr>
                <w:rFonts w:ascii="Montserrat" w:hAnsi="Montserrat"/>
              </w:rPr>
              <w:t>)</w:t>
            </w:r>
            <w:r w:rsidR="00C24E9F" w:rsidRPr="007E0409">
              <w:rPr>
                <w:rFonts w:ascii="Montserrat" w:hAnsi="Montserrat"/>
              </w:rPr>
              <w:tab/>
              <w:t xml:space="preserve">szkolenie użytkowników oprogramowania – szkolenie </w:t>
            </w:r>
            <w:r>
              <w:rPr>
                <w:rFonts w:ascii="Montserrat" w:hAnsi="Montserrat"/>
              </w:rPr>
              <w:br/>
            </w:r>
            <w:r w:rsidR="00C24E9F" w:rsidRPr="007E0409">
              <w:rPr>
                <w:rFonts w:ascii="Montserrat" w:hAnsi="Montserrat"/>
              </w:rPr>
              <w:t xml:space="preserve">w miejscu, dla maksymalnie </w:t>
            </w:r>
            <w:r w:rsidR="00C24E9F">
              <w:rPr>
                <w:rFonts w:ascii="Montserrat" w:hAnsi="Montserrat"/>
              </w:rPr>
              <w:t>22</w:t>
            </w:r>
            <w:r w:rsidR="00C24E9F" w:rsidRPr="007E0409">
              <w:rPr>
                <w:rFonts w:ascii="Montserrat" w:hAnsi="Montserrat"/>
              </w:rPr>
              <w:t xml:space="preserve"> pracowników Zakładu Diagnostyki Obrazowej i Medycyny Nuklearnej,</w:t>
            </w:r>
          </w:p>
          <w:p w14:paraId="74D4A07A" w14:textId="6993C52A" w:rsidR="00C24E9F" w:rsidRPr="00E93396" w:rsidRDefault="002B5DF8" w:rsidP="002B5DF8">
            <w:pPr>
              <w:tabs>
                <w:tab w:val="left" w:pos="1560"/>
              </w:tabs>
              <w:spacing w:after="120"/>
              <w:ind w:left="885" w:hanging="284"/>
              <w:jc w:val="both"/>
              <w:rPr>
                <w:rFonts w:ascii="Montserrat" w:eastAsia="Calibri" w:hAnsi="Montserrat"/>
                <w:lang w:eastAsia="en-US"/>
              </w:rPr>
            </w:pPr>
            <w:r>
              <w:rPr>
                <w:rFonts w:ascii="Montserrat" w:hAnsi="Montserrat"/>
              </w:rPr>
              <w:t>d</w:t>
            </w:r>
            <w:r w:rsidR="00C24E9F" w:rsidRPr="00E93396">
              <w:rPr>
                <w:rFonts w:ascii="Montserrat" w:hAnsi="Montserrat"/>
              </w:rPr>
              <w:t>)</w:t>
            </w:r>
            <w:r w:rsidR="00C24E9F" w:rsidRPr="00E93396">
              <w:rPr>
                <w:rFonts w:ascii="Montserrat" w:hAnsi="Montserrat"/>
              </w:rPr>
              <w:tab/>
              <w:t>g</w:t>
            </w:r>
            <w:r w:rsidR="00C24E9F" w:rsidRPr="00CF1C57">
              <w:rPr>
                <w:rFonts w:ascii="Montserrat" w:eastAsia="Calibri" w:hAnsi="Montserrat"/>
                <w:lang w:eastAsia="en-US"/>
              </w:rPr>
              <w:t>warancja</w:t>
            </w:r>
            <w:r w:rsidR="00C24E9F" w:rsidRPr="00E93396">
              <w:rPr>
                <w:rFonts w:ascii="Montserrat" w:eastAsia="Calibri" w:hAnsi="Montserrat"/>
                <w:lang w:eastAsia="en-US"/>
              </w:rPr>
              <w:t xml:space="preserve"> na okres </w:t>
            </w:r>
            <w:r w:rsidR="00C24E9F" w:rsidRPr="00CF1C57">
              <w:rPr>
                <w:rFonts w:ascii="Montserrat" w:eastAsia="Calibri" w:hAnsi="Montserrat"/>
                <w:lang w:eastAsia="en-US"/>
              </w:rPr>
              <w:t>36</w:t>
            </w:r>
            <w:r w:rsidR="00C24E9F" w:rsidRPr="00E93396">
              <w:rPr>
                <w:rFonts w:ascii="Montserrat" w:eastAsia="Calibri" w:hAnsi="Montserrat"/>
                <w:lang w:eastAsia="en-US"/>
              </w:rPr>
              <w:t xml:space="preserve"> miesięcy</w:t>
            </w:r>
            <w:r w:rsidR="00C24E9F">
              <w:rPr>
                <w:rFonts w:ascii="Montserrat" w:eastAsia="Calibri" w:hAnsi="Montserrat"/>
                <w:lang w:eastAsia="en-US"/>
              </w:rPr>
              <w:t>.</w:t>
            </w:r>
          </w:p>
          <w:p w14:paraId="1C1D550B" w14:textId="49EFAB1C" w:rsidR="00C24E9F" w:rsidRPr="002A04A0" w:rsidRDefault="002B5DF8" w:rsidP="002B5DF8">
            <w:pPr>
              <w:snapToGrid w:val="0"/>
              <w:spacing w:after="120"/>
              <w:ind w:left="318"/>
              <w:jc w:val="both"/>
              <w:rPr>
                <w:rFonts w:ascii="Montserrat" w:hAnsi="Montserrat"/>
                <w:bCs/>
              </w:rPr>
            </w:pPr>
            <w:r w:rsidRPr="002B5DF8">
              <w:rPr>
                <w:rFonts w:ascii="Montserrat" w:hAnsi="Montserrat"/>
                <w:b/>
                <w:bCs/>
              </w:rPr>
              <w:t>4)</w:t>
            </w:r>
            <w:r>
              <w:rPr>
                <w:rFonts w:ascii="Montserrat" w:hAnsi="Montserrat"/>
                <w:bCs/>
              </w:rPr>
              <w:t xml:space="preserve"> </w:t>
            </w:r>
            <w:r w:rsidR="00C24E9F" w:rsidRPr="006E64FA">
              <w:rPr>
                <w:rFonts w:ascii="Montserrat" w:hAnsi="Montserrat"/>
                <w:b/>
              </w:rPr>
              <w:t xml:space="preserve">W zakresie Pakietu </w:t>
            </w:r>
            <w:r w:rsidR="00C24E9F" w:rsidRPr="006E64FA">
              <w:rPr>
                <w:rFonts w:ascii="Montserrat" w:hAnsi="Montserrat"/>
                <w:b/>
                <w:bCs/>
              </w:rPr>
              <w:t xml:space="preserve">nr 4: Dostawa </w:t>
            </w:r>
            <w:r w:rsidR="00C24E9F" w:rsidRPr="006E64FA">
              <w:rPr>
                <w:rFonts w:ascii="Montserrat" w:hAnsi="Montserrat"/>
                <w:b/>
              </w:rPr>
              <w:t>oprogramowania oraz serwer</w:t>
            </w:r>
            <w:r w:rsidR="00B614D6">
              <w:rPr>
                <w:rFonts w:ascii="Montserrat" w:hAnsi="Montserrat"/>
                <w:b/>
              </w:rPr>
              <w:t>a</w:t>
            </w:r>
            <w:r w:rsidR="00C24E9F" w:rsidRPr="006E64FA">
              <w:rPr>
                <w:rFonts w:ascii="Montserrat" w:hAnsi="Montserrat"/>
                <w:b/>
              </w:rPr>
              <w:t xml:space="preserve"> i stacj</w:t>
            </w:r>
            <w:r w:rsidR="00B614D6">
              <w:rPr>
                <w:rFonts w:ascii="Montserrat" w:hAnsi="Montserrat"/>
                <w:b/>
              </w:rPr>
              <w:t>i roboczej</w:t>
            </w:r>
            <w:r w:rsidR="00C24E9F" w:rsidRPr="006E64FA">
              <w:rPr>
                <w:rFonts w:ascii="Montserrat" w:hAnsi="Montserrat"/>
                <w:b/>
              </w:rPr>
              <w:t xml:space="preserve"> do automatycznego konturowania struktur krytycznych: narządów i obszarów węzłowych, Oddział </w:t>
            </w:r>
            <w:r w:rsidR="00C24E9F">
              <w:rPr>
                <w:rFonts w:ascii="Montserrat" w:hAnsi="Montserrat"/>
                <w:b/>
              </w:rPr>
              <w:t xml:space="preserve">Kliniczny </w:t>
            </w:r>
            <w:r w:rsidR="00C24E9F" w:rsidRPr="006E64FA">
              <w:rPr>
                <w:rFonts w:ascii="Montserrat" w:hAnsi="Montserrat"/>
                <w:b/>
              </w:rPr>
              <w:t>Radioterapii</w:t>
            </w:r>
            <w:r w:rsidR="00C24E9F">
              <w:rPr>
                <w:rFonts w:ascii="Montserrat" w:hAnsi="Montserrat"/>
              </w:rPr>
              <w:t>:</w:t>
            </w:r>
          </w:p>
          <w:p w14:paraId="2C54500D" w14:textId="7C5AA5F2" w:rsidR="00C24E9F" w:rsidRDefault="002B5DF8" w:rsidP="002B5DF8">
            <w:pPr>
              <w:spacing w:after="120"/>
              <w:ind w:left="885" w:hanging="28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</w:t>
            </w:r>
            <w:r w:rsidR="00C24E9F" w:rsidRPr="00B16E23">
              <w:rPr>
                <w:rFonts w:ascii="Montserrat" w:hAnsi="Montserrat"/>
              </w:rPr>
              <w:t>)</w:t>
            </w:r>
            <w:r w:rsidR="00C24E9F" w:rsidRPr="00B16E23">
              <w:rPr>
                <w:rFonts w:ascii="Montserrat" w:hAnsi="Montserrat"/>
              </w:rPr>
              <w:tab/>
              <w:t xml:space="preserve">dostawa oprogramowania </w:t>
            </w:r>
            <w:r w:rsidR="00C24E9F">
              <w:rPr>
                <w:rFonts w:ascii="Montserrat" w:hAnsi="Montserrat"/>
              </w:rPr>
              <w:t>systemu wspomagającego proces</w:t>
            </w:r>
            <w:r>
              <w:rPr>
                <w:rFonts w:ascii="Montserrat" w:hAnsi="Montserrat"/>
              </w:rPr>
              <w:t xml:space="preserve"> </w:t>
            </w:r>
            <w:r w:rsidR="00C24E9F">
              <w:rPr>
                <w:rFonts w:ascii="Montserrat" w:hAnsi="Montserrat"/>
              </w:rPr>
              <w:t>planowania radioterapii – licencja bezterminowa</w:t>
            </w:r>
            <w:r w:rsidR="00C24E9F" w:rsidRPr="00B16E23">
              <w:rPr>
                <w:rFonts w:ascii="Montserrat" w:hAnsi="Montserrat"/>
              </w:rPr>
              <w:t xml:space="preserve">, o parametrach określonych szczegółowo </w:t>
            </w:r>
            <w:r>
              <w:rPr>
                <w:rFonts w:ascii="Montserrat" w:hAnsi="Montserrat"/>
              </w:rPr>
              <w:br/>
            </w:r>
            <w:r w:rsidR="00C24E9F" w:rsidRPr="00B16E23">
              <w:rPr>
                <w:rFonts w:ascii="Montserrat" w:hAnsi="Montserrat"/>
              </w:rPr>
              <w:t>w Załączniku nr 1 do SWZ,</w:t>
            </w:r>
          </w:p>
          <w:p w14:paraId="398FE062" w14:textId="51380255" w:rsidR="00C24E9F" w:rsidRPr="00B16E23" w:rsidRDefault="002B5DF8" w:rsidP="002B5DF8">
            <w:pPr>
              <w:spacing w:after="120"/>
              <w:ind w:left="885" w:hanging="28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b</w:t>
            </w:r>
            <w:r w:rsidR="00C24E9F" w:rsidRPr="00B16E23">
              <w:rPr>
                <w:rFonts w:ascii="Montserrat" w:hAnsi="Montserrat"/>
              </w:rPr>
              <w:t>)</w:t>
            </w:r>
            <w:r w:rsidR="00C24E9F" w:rsidRPr="00B16E23">
              <w:rPr>
                <w:rFonts w:ascii="Montserrat" w:hAnsi="Montserrat"/>
              </w:rPr>
              <w:tab/>
              <w:t>dostawa stacji roboczej określonej w Załączniku nr 1 do SWZ,</w:t>
            </w:r>
          </w:p>
          <w:p w14:paraId="5F9FEB63" w14:textId="5D4DC774" w:rsidR="00C24E9F" w:rsidRPr="00B16E23" w:rsidRDefault="002B5DF8" w:rsidP="002B5DF8">
            <w:pPr>
              <w:spacing w:after="120"/>
              <w:ind w:left="885" w:hanging="28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c</w:t>
            </w:r>
            <w:r w:rsidR="00C24E9F" w:rsidRPr="00B16E23">
              <w:rPr>
                <w:rFonts w:ascii="Montserrat" w:hAnsi="Montserrat"/>
              </w:rPr>
              <w:t>)</w:t>
            </w:r>
            <w:r w:rsidR="00C24E9F" w:rsidRPr="00B16E23">
              <w:rPr>
                <w:rFonts w:ascii="Montserrat" w:hAnsi="Montserrat"/>
              </w:rPr>
              <w:tab/>
              <w:t>dostawa serwera aplikacyjnego określonego w Załączniku nr 1 do SWZ,</w:t>
            </w:r>
          </w:p>
          <w:p w14:paraId="1516225D" w14:textId="19BB138C" w:rsidR="00C24E9F" w:rsidRPr="00B16E23" w:rsidRDefault="002B5DF8" w:rsidP="002B5DF8">
            <w:pPr>
              <w:spacing w:after="120"/>
              <w:ind w:left="885" w:hanging="28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="00C24E9F" w:rsidRPr="00B16E23">
              <w:rPr>
                <w:rFonts w:ascii="Montserrat" w:hAnsi="Montserrat"/>
              </w:rPr>
              <w:t>)</w:t>
            </w:r>
            <w:r w:rsidR="00C24E9F" w:rsidRPr="00B16E23">
              <w:rPr>
                <w:rFonts w:ascii="Montserrat" w:hAnsi="Montserrat"/>
              </w:rPr>
              <w:tab/>
              <w:t>instalacja przedmiotu zamówienia oraz jego uruchomienie,</w:t>
            </w:r>
          </w:p>
          <w:p w14:paraId="0D3104C2" w14:textId="3C9D27B4" w:rsidR="00C24E9F" w:rsidRDefault="002B5DF8" w:rsidP="002B5DF8">
            <w:pPr>
              <w:spacing w:after="120"/>
              <w:ind w:left="885" w:hanging="28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</w:t>
            </w:r>
            <w:r w:rsidR="00C24E9F" w:rsidRPr="00FF0020">
              <w:rPr>
                <w:rFonts w:ascii="Montserrat" w:hAnsi="Montserrat"/>
              </w:rPr>
              <w:t>)</w:t>
            </w:r>
            <w:r w:rsidR="00C24E9F" w:rsidRPr="00FF0020">
              <w:rPr>
                <w:rFonts w:ascii="Montserrat" w:hAnsi="Montserrat"/>
              </w:rPr>
              <w:tab/>
              <w:t xml:space="preserve">szkolenie </w:t>
            </w:r>
            <w:r w:rsidR="00C24E9F">
              <w:rPr>
                <w:rFonts w:ascii="Montserrat" w:hAnsi="Montserrat"/>
              </w:rPr>
              <w:t>personelu</w:t>
            </w:r>
            <w:r w:rsidR="00C24E9F" w:rsidRPr="007E0166">
              <w:rPr>
                <w:rFonts w:ascii="Montserrat" w:hAnsi="Montserrat"/>
                <w:bCs/>
              </w:rPr>
              <w:t xml:space="preserve"> z obsługi dostarczanego systemu w terminie uzgodnionym z użytkownikiem, szkolenie na miejscu </w:t>
            </w:r>
            <w:r>
              <w:rPr>
                <w:rFonts w:ascii="Montserrat" w:hAnsi="Montserrat"/>
                <w:bCs/>
              </w:rPr>
              <w:br/>
            </w:r>
            <w:r w:rsidR="00C24E9F" w:rsidRPr="007E0166">
              <w:rPr>
                <w:rFonts w:ascii="Montserrat" w:hAnsi="Montserrat"/>
                <w:bCs/>
              </w:rPr>
              <w:t>u ZAMAWIAJĄCEGO, liczba osób biorących udział w szkoleniu: lekarze – 22 osoby, fizycy – 10 osób, technicy elektroradiologii – 5 osób</w:t>
            </w:r>
            <w:r w:rsidR="00C24E9F">
              <w:rPr>
                <w:rFonts w:ascii="Montserrat" w:hAnsi="Montserrat"/>
                <w:bCs/>
              </w:rPr>
              <w:t>,</w:t>
            </w:r>
          </w:p>
          <w:p w14:paraId="2C903815" w14:textId="3A0B10B7" w:rsidR="00C24E9F" w:rsidRPr="00A63E7E" w:rsidRDefault="002B5DF8" w:rsidP="002B5DF8">
            <w:pPr>
              <w:spacing w:after="120"/>
              <w:ind w:left="885" w:hanging="284"/>
              <w:jc w:val="both"/>
              <w:rPr>
                <w:rFonts w:ascii="Montserrat" w:hAnsi="Montserrat"/>
                <w:b/>
                <w:i/>
              </w:rPr>
            </w:pPr>
            <w:r>
              <w:rPr>
                <w:rFonts w:ascii="Montserrat" w:hAnsi="Montserrat"/>
              </w:rPr>
              <w:t>f</w:t>
            </w:r>
            <w:r w:rsidR="00C24E9F" w:rsidRPr="00A63E7E">
              <w:rPr>
                <w:rFonts w:ascii="Montserrat" w:hAnsi="Montserrat"/>
              </w:rPr>
              <w:t>)</w:t>
            </w:r>
            <w:r w:rsidR="00C24E9F" w:rsidRPr="00A63E7E">
              <w:rPr>
                <w:rFonts w:ascii="Montserrat" w:hAnsi="Montserrat"/>
              </w:rPr>
              <w:tab/>
              <w:t>g</w:t>
            </w:r>
            <w:r w:rsidR="00C24E9F" w:rsidRPr="00A63E7E">
              <w:rPr>
                <w:rFonts w:ascii="Montserrat" w:eastAsia="Calibri" w:hAnsi="Montserrat"/>
                <w:lang w:eastAsia="en-US"/>
              </w:rPr>
              <w:t xml:space="preserve">warancja na okres </w:t>
            </w:r>
            <w:r w:rsidR="00C24E9F">
              <w:rPr>
                <w:rFonts w:ascii="Montserrat" w:eastAsia="Calibri" w:hAnsi="Montserrat"/>
                <w:lang w:eastAsia="en-US"/>
              </w:rPr>
              <w:t>36</w:t>
            </w:r>
            <w:r w:rsidR="00C24E9F" w:rsidRPr="00A63E7E">
              <w:rPr>
                <w:rFonts w:ascii="Montserrat" w:eastAsia="Calibri" w:hAnsi="Montserrat"/>
                <w:lang w:eastAsia="en-US"/>
              </w:rPr>
              <w:t xml:space="preserve"> miesięcy. </w:t>
            </w:r>
          </w:p>
          <w:p w14:paraId="5CDE6993" w14:textId="3FC3FF8C" w:rsidR="00E76D33" w:rsidRPr="002B5DF8" w:rsidRDefault="00CC2ACD" w:rsidP="002B5DF8">
            <w:pPr>
              <w:spacing w:after="120"/>
              <w:ind w:left="318" w:hanging="318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</w:t>
            </w:r>
            <w:r w:rsidR="00C24E9F" w:rsidRPr="00140D57">
              <w:rPr>
                <w:rFonts w:ascii="Montserrat" w:hAnsi="Montserrat"/>
                <w:color w:val="000000" w:themeColor="text1"/>
              </w:rPr>
              <w:t>.</w:t>
            </w:r>
            <w:r w:rsidR="00C24E9F" w:rsidRPr="00140D57">
              <w:rPr>
                <w:rFonts w:ascii="Montserrat" w:hAnsi="Montserrat"/>
                <w:color w:val="000000" w:themeColor="text1"/>
              </w:rPr>
              <w:tab/>
            </w:r>
            <w:r w:rsidR="00C24E9F" w:rsidRPr="00CC2ACD">
              <w:rPr>
                <w:rFonts w:ascii="Montserrat" w:hAnsi="Montserrat"/>
                <w:color w:val="000000" w:themeColor="text1"/>
              </w:rPr>
              <w:t>Zakup przedmiotu zamówienia dofinansowany jest w ramach Programu Współpracy Interreg VI A Meklemburgia - Pomorze Przednie / Brandenburgia / Polska 2021-2027, Projekt nr INT0100008, Priorytet – Aktywizacja transgranicznych potencjałów innowacyjności, Cel szczegółowy –</w:t>
            </w:r>
            <w:r w:rsidR="00C24E9F" w:rsidRPr="00CC2ACD">
              <w:t xml:space="preserve"> </w:t>
            </w:r>
            <w:r w:rsidR="00C24E9F" w:rsidRPr="00CC2ACD">
              <w:rPr>
                <w:rFonts w:ascii="Montserrat" w:hAnsi="Montserrat"/>
                <w:color w:val="000000" w:themeColor="text1"/>
              </w:rPr>
              <w:t xml:space="preserve">P1_1.1: P1_1.1 Badania </w:t>
            </w:r>
            <w:r w:rsidR="002B5DF8" w:rsidRPr="00CC2ACD">
              <w:rPr>
                <w:rFonts w:ascii="Montserrat" w:hAnsi="Montserrat"/>
                <w:color w:val="000000" w:themeColor="text1"/>
              </w:rPr>
              <w:br/>
            </w:r>
            <w:r w:rsidR="00C24E9F" w:rsidRPr="00CC2ACD">
              <w:rPr>
                <w:rFonts w:ascii="Montserrat" w:hAnsi="Montserrat"/>
                <w:color w:val="000000" w:themeColor="text1"/>
              </w:rPr>
              <w:t>i innowacje.</w:t>
            </w:r>
          </w:p>
        </w:tc>
      </w:tr>
      <w:tr w:rsidR="00E76D33" w:rsidRPr="00E76D33" w14:paraId="62EFE72E" w14:textId="77777777" w:rsidTr="002B5DF8">
        <w:trPr>
          <w:trHeight w:val="484"/>
          <w:jc w:val="center"/>
        </w:trPr>
        <w:tc>
          <w:tcPr>
            <w:tcW w:w="4531" w:type="dxa"/>
            <w:shd w:val="clear" w:color="auto" w:fill="auto"/>
          </w:tcPr>
          <w:p w14:paraId="19FCA24F" w14:textId="77777777" w:rsidR="00E76D33" w:rsidRPr="00E76D33" w:rsidRDefault="00E76D33" w:rsidP="00E2625D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lastRenderedPageBreak/>
              <w:t>Numer referencyjny nadany sprawie przez instytucję zamawiającą lub podmiot zamawiający (</w:t>
            </w:r>
            <w:r w:rsidRPr="00E76D33">
              <w:rPr>
                <w:rFonts w:ascii="Montserrat" w:hAnsi="Montserrat" w:cs="Arial"/>
                <w:i/>
                <w:color w:val="000000" w:themeColor="text1"/>
              </w:rPr>
              <w:t>jeżeli dotyczy</w:t>
            </w:r>
            <w:r w:rsidRPr="00E76D33">
              <w:rPr>
                <w:rFonts w:ascii="Montserrat" w:hAnsi="Montserrat" w:cs="Arial"/>
                <w:color w:val="000000" w:themeColor="text1"/>
              </w:rPr>
              <w:t>)</w:t>
            </w:r>
            <w:r w:rsidRPr="00E76D33">
              <w:rPr>
                <w:rFonts w:ascii="Montserrat" w:hAnsi="Montserrat" w:cs="Arial"/>
                <w:color w:val="000000" w:themeColor="text1"/>
                <w:vertAlign w:val="superscript"/>
              </w:rPr>
              <w:footnoteReference w:id="5"/>
            </w:r>
            <w:r w:rsidRPr="00E76D33">
              <w:rPr>
                <w:rFonts w:ascii="Montserrat" w:hAnsi="Montserrat" w:cs="Arial"/>
                <w:color w:val="000000" w:themeColor="text1"/>
              </w:rPr>
              <w:t>:</w:t>
            </w:r>
          </w:p>
        </w:tc>
        <w:tc>
          <w:tcPr>
            <w:tcW w:w="4670" w:type="dxa"/>
            <w:shd w:val="clear" w:color="auto" w:fill="auto"/>
          </w:tcPr>
          <w:p w14:paraId="0BEB74E3" w14:textId="2BE6350D" w:rsidR="00E76D33" w:rsidRPr="00E76D33" w:rsidRDefault="00E76D33" w:rsidP="00926E85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t>PN-</w:t>
            </w:r>
            <w:r w:rsidR="00926E85">
              <w:rPr>
                <w:rFonts w:ascii="Montserrat" w:hAnsi="Montserrat" w:cs="Arial"/>
                <w:color w:val="000000" w:themeColor="text1"/>
              </w:rPr>
              <w:t>10</w:t>
            </w:r>
            <w:r w:rsidR="009140D6">
              <w:rPr>
                <w:rFonts w:ascii="Montserrat" w:hAnsi="Montserrat" w:cs="Arial"/>
                <w:color w:val="000000" w:themeColor="text1"/>
              </w:rPr>
              <w:t>/24</w:t>
            </w:r>
          </w:p>
        </w:tc>
      </w:tr>
    </w:tbl>
    <w:p w14:paraId="2884AAD3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left" w:pos="4644"/>
        </w:tabs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Wszystkie pozostałe informacje we wszystkich sekcjach jednolitego europejskiego dokumentu zamówienia powinien wypełnić wykonawca</w:t>
      </w:r>
      <w:r w:rsidRPr="00E76D33">
        <w:rPr>
          <w:rFonts w:ascii="Montserrat" w:hAnsi="Montserrat" w:cs="Arial"/>
          <w:b/>
          <w:i/>
        </w:rPr>
        <w:t>.</w:t>
      </w:r>
    </w:p>
    <w:p w14:paraId="049A35B3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II: Informacje dotyczące wykonawcy</w:t>
      </w:r>
    </w:p>
    <w:p w14:paraId="2B0ACDB9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07"/>
      </w:tblGrid>
      <w:tr w:rsidR="00E76D33" w:rsidRPr="00E76D33" w14:paraId="2650E9F4" w14:textId="77777777" w:rsidTr="00E76D33">
        <w:tc>
          <w:tcPr>
            <w:tcW w:w="4644" w:type="dxa"/>
            <w:shd w:val="clear" w:color="auto" w:fill="auto"/>
          </w:tcPr>
          <w:p w14:paraId="588306CD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5A8C316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E76D33" w:rsidRPr="00E76D33" w14:paraId="7BB8A0A9" w14:textId="77777777" w:rsidTr="00E76D33">
        <w:tc>
          <w:tcPr>
            <w:tcW w:w="4644" w:type="dxa"/>
            <w:shd w:val="clear" w:color="auto" w:fill="auto"/>
          </w:tcPr>
          <w:p w14:paraId="092BE9A5" w14:textId="77777777" w:rsidR="00E76D33" w:rsidRPr="00E76D33" w:rsidRDefault="00E76D33" w:rsidP="00E76D33">
            <w:pPr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4AF14A9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E76D33" w:rsidRPr="00E76D33" w14:paraId="037DE34C" w14:textId="77777777" w:rsidTr="00E76D33">
        <w:trPr>
          <w:trHeight w:val="1372"/>
        </w:trPr>
        <w:tc>
          <w:tcPr>
            <w:tcW w:w="4644" w:type="dxa"/>
            <w:shd w:val="clear" w:color="auto" w:fill="auto"/>
          </w:tcPr>
          <w:p w14:paraId="74F86A9A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Numer VAT, jeżeli dotyczy:</w:t>
            </w:r>
          </w:p>
          <w:p w14:paraId="791E95D8" w14:textId="77777777" w:rsidR="00E76D33" w:rsidRPr="00E76D33" w:rsidRDefault="00E76D33" w:rsidP="00E2625D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numer VAT nie ma zastosowania, proszę podać inny krajowy numer identyfikacyjny, jeżeli jest wymagany</w:t>
            </w:r>
            <w:r w:rsidR="00E2625D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i ma zastosowanie.</w:t>
            </w:r>
          </w:p>
        </w:tc>
        <w:tc>
          <w:tcPr>
            <w:tcW w:w="4645" w:type="dxa"/>
            <w:shd w:val="clear" w:color="auto" w:fill="auto"/>
          </w:tcPr>
          <w:p w14:paraId="25678212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  <w:p w14:paraId="0EF5B719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E76D33" w:rsidRPr="00E76D33" w14:paraId="0640AB9E" w14:textId="77777777" w:rsidTr="00E76D33">
        <w:tc>
          <w:tcPr>
            <w:tcW w:w="4644" w:type="dxa"/>
            <w:shd w:val="clear" w:color="auto" w:fill="auto"/>
          </w:tcPr>
          <w:p w14:paraId="0F858A58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118FA22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E76D33" w:rsidRPr="00E76D33" w14:paraId="73FDF941" w14:textId="77777777" w:rsidTr="00E76D33">
        <w:trPr>
          <w:trHeight w:val="2002"/>
        </w:trPr>
        <w:tc>
          <w:tcPr>
            <w:tcW w:w="4644" w:type="dxa"/>
            <w:shd w:val="clear" w:color="auto" w:fill="auto"/>
          </w:tcPr>
          <w:p w14:paraId="7A0487E3" w14:textId="77777777" w:rsidR="00E76D33" w:rsidRPr="00E76D33" w:rsidRDefault="00E76D33" w:rsidP="00E2625D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Osoba lub osoby wyznaczone do kontaktów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6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1ADE1836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Telefon:</w:t>
            </w:r>
          </w:p>
          <w:p w14:paraId="55539620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e-mail:</w:t>
            </w:r>
          </w:p>
          <w:p w14:paraId="02B3208C" w14:textId="77777777" w:rsidR="00E76D33" w:rsidRPr="00E76D33" w:rsidRDefault="00E76D33" w:rsidP="00E2625D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internetowy (adres www) (</w:t>
            </w:r>
            <w:r w:rsidRPr="00E76D33">
              <w:rPr>
                <w:rFonts w:ascii="Montserrat" w:eastAsia="Calibri" w:hAnsi="Montserrat" w:cs="Arial"/>
                <w:i/>
                <w:lang w:eastAsia="en-GB"/>
              </w:rPr>
              <w:t>jeżeli dotyczy</w:t>
            </w:r>
            <w:r w:rsidRPr="00E76D33">
              <w:rPr>
                <w:rFonts w:ascii="Montserrat" w:eastAsia="Calibri" w:hAnsi="Montserrat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CF442F3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31B91E93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25D6C405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3B2ACCC2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E76D33" w:rsidRPr="00E76D33" w14:paraId="207D9460" w14:textId="77777777" w:rsidTr="00E76D33">
        <w:tc>
          <w:tcPr>
            <w:tcW w:w="4644" w:type="dxa"/>
            <w:shd w:val="clear" w:color="auto" w:fill="auto"/>
          </w:tcPr>
          <w:p w14:paraId="71501717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892BD86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E76D33" w:rsidRPr="00E76D33" w14:paraId="2B1AF0AF" w14:textId="77777777" w:rsidTr="00E76D33">
        <w:tc>
          <w:tcPr>
            <w:tcW w:w="4644" w:type="dxa"/>
            <w:shd w:val="clear" w:color="auto" w:fill="auto"/>
          </w:tcPr>
          <w:p w14:paraId="0CB1E06C" w14:textId="77777777" w:rsidR="00E76D33" w:rsidRPr="00E76D33" w:rsidRDefault="00E2625D" w:rsidP="00E2625D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>
              <w:rPr>
                <w:rFonts w:ascii="Montserrat" w:eastAsia="Calibri" w:hAnsi="Montserrat" w:cs="Arial"/>
                <w:lang w:eastAsia="en-GB"/>
              </w:rPr>
              <w:t xml:space="preserve">Czy wykonawca jest </w:t>
            </w:r>
            <w:r w:rsidR="00E76D33" w:rsidRPr="00E76D33">
              <w:rPr>
                <w:rFonts w:ascii="Montserrat" w:eastAsia="Calibri" w:hAnsi="Montserrat" w:cs="Arial"/>
                <w:lang w:eastAsia="en-GB"/>
              </w:rPr>
              <w:t>mikroprzedsiębiorstwem bądź małym lub średnim przedsiębiorstwem</w:t>
            </w:r>
            <w:r w:rsidR="00E76D33"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7"/>
            </w:r>
            <w:r w:rsidR="00E76D33"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EFB55E5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E76D33" w:rsidRPr="00E76D33" w14:paraId="65E45DBF" w14:textId="77777777" w:rsidTr="00E76D33">
        <w:tc>
          <w:tcPr>
            <w:tcW w:w="4644" w:type="dxa"/>
            <w:shd w:val="clear" w:color="auto" w:fill="auto"/>
          </w:tcPr>
          <w:p w14:paraId="43902FC8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Jedynie w przypadku gdy zamówienie jest zastrzeżone</w:t>
            </w:r>
            <w:r w:rsidRPr="00E76D33">
              <w:rPr>
                <w:rFonts w:ascii="Montserrat" w:eastAsia="Calibri" w:hAnsi="Montserrat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t>czy wykonawca jest zakładem pracy chronionej, „przedsiębiorstwem społecznym”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czy będzie realizował zamówienie w ramach programów zatrudnienia chronionego?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tak,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jaki jest odpowiedni odsetek pracowników niepełnosprawnych lub defaworyzowanych?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D85ED11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[….]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</w:tc>
      </w:tr>
      <w:tr w:rsidR="00E76D33" w:rsidRPr="00E76D33" w14:paraId="7ECFBCA5" w14:textId="77777777" w:rsidTr="00E76D33">
        <w:tc>
          <w:tcPr>
            <w:tcW w:w="4644" w:type="dxa"/>
            <w:shd w:val="clear" w:color="auto" w:fill="auto"/>
          </w:tcPr>
          <w:p w14:paraId="04ED478D" w14:textId="77777777" w:rsidR="00E76D33" w:rsidRPr="00E76D33" w:rsidRDefault="00E76D33" w:rsidP="00E2625D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DDE9390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 [] Nie dotyczy</w:t>
            </w:r>
          </w:p>
        </w:tc>
      </w:tr>
      <w:tr w:rsidR="00E76D33" w:rsidRPr="00E76D33" w14:paraId="122841E9" w14:textId="77777777" w:rsidTr="00E76D33">
        <w:tc>
          <w:tcPr>
            <w:tcW w:w="4644" w:type="dxa"/>
            <w:shd w:val="clear" w:color="auto" w:fill="auto"/>
          </w:tcPr>
          <w:p w14:paraId="02851522" w14:textId="77777777" w:rsidR="00E76D33" w:rsidRPr="00E76D33" w:rsidRDefault="00E76D33" w:rsidP="00E2625D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46887153" w14:textId="77777777" w:rsidR="00E76D33" w:rsidRPr="00E76D33" w:rsidRDefault="00E76D33" w:rsidP="00E2625D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B704AED" w14:textId="77777777" w:rsidR="00E76D33" w:rsidRPr="00E76D33" w:rsidRDefault="00E76D33" w:rsidP="00E2625D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a) Proszę podać nazwę wykazu lub zaświadczenia i odpowiedni numer rejestracyjny lub numer zaświadczenia, jeżeli dotyczy: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0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Jeżeli nie: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WYŁĄCZNIE jeżeli jest to wymagane w stosownym ogłoszeniu lub dokumentach zamówienia:</w:t>
            </w:r>
            <w:r w:rsidRPr="00E76D33">
              <w:rPr>
                <w:rFonts w:ascii="Montserrat" w:eastAsia="Calibri" w:hAnsi="Montserrat" w:cs="Arial"/>
                <w:b/>
                <w:i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DF76BC6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37EE4034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a)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4A21EA59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b) 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</w:p>
        </w:tc>
      </w:tr>
      <w:tr w:rsidR="00E76D33" w:rsidRPr="00E76D33" w14:paraId="3706610B" w14:textId="77777777" w:rsidTr="00E76D33">
        <w:tc>
          <w:tcPr>
            <w:tcW w:w="4644" w:type="dxa"/>
            <w:shd w:val="clear" w:color="auto" w:fill="auto"/>
          </w:tcPr>
          <w:p w14:paraId="2D753880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5054A77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E76D33" w:rsidRPr="00E76D33" w14:paraId="32654EFB" w14:textId="77777777" w:rsidTr="00E76D33">
        <w:tc>
          <w:tcPr>
            <w:tcW w:w="4644" w:type="dxa"/>
            <w:shd w:val="clear" w:color="auto" w:fill="auto"/>
          </w:tcPr>
          <w:p w14:paraId="0AC5A41D" w14:textId="77777777" w:rsidR="00E76D33" w:rsidRPr="00E76D33" w:rsidRDefault="00E76D33" w:rsidP="00E2625D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bierze udział w postępowaniu o udzielenie zamówienia wspólnie z innymi wykonawcami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1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B359A17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E76D33" w:rsidRPr="00E76D33" w14:paraId="0527F3A5" w14:textId="77777777" w:rsidTr="00E2625D">
        <w:tc>
          <w:tcPr>
            <w:tcW w:w="9289" w:type="dxa"/>
            <w:gridSpan w:val="2"/>
            <w:shd w:val="clear" w:color="auto" w:fill="009999"/>
          </w:tcPr>
          <w:p w14:paraId="7393B8DD" w14:textId="77777777" w:rsidR="00E76D33" w:rsidRPr="00E76D33" w:rsidRDefault="00E76D33" w:rsidP="00E2625D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E76D33" w:rsidRPr="00E76D33" w14:paraId="1E80363B" w14:textId="77777777" w:rsidTr="00E76D33">
        <w:tc>
          <w:tcPr>
            <w:tcW w:w="4644" w:type="dxa"/>
            <w:shd w:val="clear" w:color="auto" w:fill="auto"/>
          </w:tcPr>
          <w:p w14:paraId="68BAB012" w14:textId="77777777" w:rsidR="00E76D33" w:rsidRPr="00E76D33" w:rsidRDefault="00E76D33" w:rsidP="00E2625D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a) Proszę wskazać rolę wykonawcy w grupie (lider, odpowiedzialny za określone zadania itd.):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D01860B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br/>
              <w:t>a):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c): [……]</w:t>
            </w:r>
          </w:p>
        </w:tc>
      </w:tr>
      <w:tr w:rsidR="00E76D33" w:rsidRPr="00E76D33" w14:paraId="5342677D" w14:textId="77777777" w:rsidTr="00E76D33">
        <w:tc>
          <w:tcPr>
            <w:tcW w:w="4644" w:type="dxa"/>
            <w:shd w:val="clear" w:color="auto" w:fill="auto"/>
          </w:tcPr>
          <w:p w14:paraId="37AD2DEE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09C7DBA8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E76D33" w:rsidRPr="00E76D33" w14:paraId="7CD77371" w14:textId="77777777" w:rsidTr="00E76D33">
        <w:tc>
          <w:tcPr>
            <w:tcW w:w="4644" w:type="dxa"/>
            <w:shd w:val="clear" w:color="auto" w:fill="auto"/>
          </w:tcPr>
          <w:p w14:paraId="35890DBD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5E0D1A4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</w:tbl>
    <w:p w14:paraId="7074A158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Informacje na temat przedstawicieli wykonawcy</w:t>
      </w:r>
    </w:p>
    <w:p w14:paraId="455EB15E" w14:textId="77777777" w:rsidR="00E76D33" w:rsidRPr="00E76D33" w:rsidRDefault="00E76D33" w:rsidP="00E76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W stosownych przypadkach proszę podać imię i nazwisko (imiona i nazwiska) oraz adres(-y) osoby (osób) upoważnionej(-ych) do reprezentowania wykonawcy na potrzeby niniejszego postępowania</w:t>
      </w:r>
      <w:r w:rsidRPr="00E76D33">
        <w:rPr>
          <w:rFonts w:ascii="Montserrat" w:hAnsi="Montserrat" w:cs="Arial"/>
          <w:i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6"/>
      </w:tblGrid>
      <w:tr w:rsidR="00E76D33" w:rsidRPr="00E76D33" w14:paraId="1A8CF2B5" w14:textId="77777777" w:rsidTr="00E76D33">
        <w:tc>
          <w:tcPr>
            <w:tcW w:w="4644" w:type="dxa"/>
            <w:shd w:val="clear" w:color="auto" w:fill="auto"/>
          </w:tcPr>
          <w:p w14:paraId="5CC73B7D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2420A2B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E76D33" w:rsidRPr="00E76D33" w14:paraId="1B91FD1A" w14:textId="77777777" w:rsidTr="00E76D33">
        <w:tc>
          <w:tcPr>
            <w:tcW w:w="4644" w:type="dxa"/>
            <w:shd w:val="clear" w:color="auto" w:fill="auto"/>
          </w:tcPr>
          <w:p w14:paraId="2C47D07D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Imię i nazwisko, </w:t>
            </w:r>
            <w:r w:rsidRPr="00E76D33">
              <w:rPr>
                <w:rFonts w:ascii="Montserrat" w:hAnsi="Montserrat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A1610DE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[……],</w:t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E76D33" w:rsidRPr="00E76D33" w14:paraId="5280A395" w14:textId="77777777" w:rsidTr="00E76D33">
        <w:tc>
          <w:tcPr>
            <w:tcW w:w="4644" w:type="dxa"/>
            <w:shd w:val="clear" w:color="auto" w:fill="auto"/>
          </w:tcPr>
          <w:p w14:paraId="4AA789DD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860BEB3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E76D33" w:rsidRPr="00E76D33" w14:paraId="32984093" w14:textId="77777777" w:rsidTr="00E76D33">
        <w:tc>
          <w:tcPr>
            <w:tcW w:w="4644" w:type="dxa"/>
            <w:shd w:val="clear" w:color="auto" w:fill="auto"/>
          </w:tcPr>
          <w:p w14:paraId="2C105AB4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A74817D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E76D33" w:rsidRPr="00E76D33" w14:paraId="0C85C06B" w14:textId="77777777" w:rsidTr="00E76D33">
        <w:tc>
          <w:tcPr>
            <w:tcW w:w="4644" w:type="dxa"/>
            <w:shd w:val="clear" w:color="auto" w:fill="auto"/>
          </w:tcPr>
          <w:p w14:paraId="15F208AB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143439E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E76D33" w:rsidRPr="00E76D33" w14:paraId="13C5C63F" w14:textId="77777777" w:rsidTr="00E76D33">
        <w:tc>
          <w:tcPr>
            <w:tcW w:w="4644" w:type="dxa"/>
            <w:shd w:val="clear" w:color="auto" w:fill="auto"/>
          </w:tcPr>
          <w:p w14:paraId="02338F4F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F0D7ECA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E76D33" w:rsidRPr="00E76D33" w14:paraId="18C7AE4E" w14:textId="77777777" w:rsidTr="00E76D33">
        <w:tc>
          <w:tcPr>
            <w:tcW w:w="4644" w:type="dxa"/>
            <w:shd w:val="clear" w:color="auto" w:fill="auto"/>
          </w:tcPr>
          <w:p w14:paraId="255309DC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DAE0A22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3F76B071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E76D33" w:rsidRPr="00E76D33" w14:paraId="261F59E6" w14:textId="77777777" w:rsidTr="00E76D33">
        <w:tc>
          <w:tcPr>
            <w:tcW w:w="4644" w:type="dxa"/>
            <w:shd w:val="clear" w:color="auto" w:fill="auto"/>
          </w:tcPr>
          <w:p w14:paraId="475BAB2E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2C2CC2B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E76D33" w:rsidRPr="00E76D33" w14:paraId="16EBBC35" w14:textId="77777777" w:rsidTr="00E76D33">
        <w:tc>
          <w:tcPr>
            <w:tcW w:w="4644" w:type="dxa"/>
            <w:shd w:val="clear" w:color="auto" w:fill="auto"/>
          </w:tcPr>
          <w:p w14:paraId="1BC8A2F3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B20084F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14:paraId="6C9FFA51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Jeżeli tak</w:t>
      </w:r>
      <w:r w:rsidRPr="00E76D33">
        <w:rPr>
          <w:rFonts w:ascii="Montserrat" w:hAnsi="Montserrat" w:cs="Arial"/>
        </w:rPr>
        <w:t xml:space="preserve">, proszę przedstawić – </w:t>
      </w:r>
      <w:r w:rsidRPr="00E76D33">
        <w:rPr>
          <w:rFonts w:ascii="Montserrat" w:hAnsi="Montserrat" w:cs="Arial"/>
          <w:b/>
        </w:rPr>
        <w:t>dla każdego</w:t>
      </w:r>
      <w:r w:rsidRPr="00E76D33">
        <w:rPr>
          <w:rFonts w:ascii="Montserrat" w:hAnsi="Montserrat" w:cs="Arial"/>
        </w:rPr>
        <w:t xml:space="preserve"> z podmiotów, których to dotyczy – odrębny formularz jednolitego europejskiego dokumentu zamówienia zawierający informacje wymagane w </w:t>
      </w:r>
      <w:r w:rsidRPr="00E76D33">
        <w:rPr>
          <w:rFonts w:ascii="Montserrat" w:hAnsi="Montserrat" w:cs="Arial"/>
          <w:b/>
        </w:rPr>
        <w:t>niniejszej części sekcja A i B oraz w części III</w:t>
      </w:r>
      <w:r w:rsidRPr="00E76D33">
        <w:rPr>
          <w:rFonts w:ascii="Montserrat" w:hAnsi="Montserrat" w:cs="Arial"/>
        </w:rPr>
        <w:t>, należycie wypełniony</w:t>
      </w:r>
      <w:r w:rsidR="00E2625D"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i </w:t>
      </w:r>
      <w:r w:rsidR="00E2625D">
        <w:rPr>
          <w:rFonts w:ascii="Montserrat" w:hAnsi="Montserrat" w:cs="Arial"/>
        </w:rPr>
        <w:t xml:space="preserve">podpisany przez dane podmioty. </w:t>
      </w:r>
      <w:r w:rsidRPr="00E76D33">
        <w:rPr>
          <w:rFonts w:ascii="Montserrat" w:hAnsi="Montserrat" w:cs="Arial"/>
        </w:rPr>
        <w:t>Należy zauważyć, że dotyczy to również wszystkich pracowników technicznych lub służb technicznych, nienależących bezpośrednio</w:t>
      </w:r>
      <w:r w:rsidR="00E2625D"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do przedsiębiorstwa da</w:t>
      </w:r>
      <w:r w:rsidR="00E2625D">
        <w:rPr>
          <w:rFonts w:ascii="Montserrat" w:hAnsi="Montserrat" w:cs="Arial"/>
        </w:rPr>
        <w:t xml:space="preserve">nego wykonawcy, w szczególności </w:t>
      </w:r>
      <w:r w:rsidRPr="00E76D33">
        <w:rPr>
          <w:rFonts w:ascii="Montserrat" w:hAnsi="Montserrat" w:cs="Arial"/>
        </w:rPr>
        <w:t>tych odpowiedzialnych</w:t>
      </w:r>
      <w:r w:rsidR="00E2625D"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za kontrolę jakości, a w przypadku zamówień publicznych na roboty budowlane – </w:t>
      </w:r>
      <w:r w:rsidR="00E2625D"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tych, do których wykonawca będzie mógł się zwrócić o wykonanie robót budowlanych. </w:t>
      </w:r>
      <w:r w:rsidRPr="00E76D33">
        <w:rPr>
          <w:rFonts w:ascii="Montserrat" w:hAnsi="Montserrat" w:cs="Arial"/>
        </w:rPr>
        <w:br/>
        <w:t>O ile ma to znaczenie dla określonych zdolności, na których pol</w:t>
      </w:r>
      <w:r w:rsidR="00E2625D">
        <w:rPr>
          <w:rFonts w:ascii="Montserrat" w:hAnsi="Montserrat" w:cs="Arial"/>
        </w:rPr>
        <w:t xml:space="preserve">ega wykonawca, proszę dołączyć </w:t>
      </w:r>
      <w:r w:rsidRPr="00E76D33">
        <w:rPr>
          <w:rFonts w:ascii="Montserrat" w:hAnsi="Montserrat" w:cs="Arial"/>
        </w:rPr>
        <w:t>– dla każdego z podmiotów, których to dotyczy – informacje wymagane</w:t>
      </w:r>
      <w:r w:rsidR="00E2625D"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w częściach IV i V</w:t>
      </w:r>
      <w:r w:rsidRPr="00E76D33">
        <w:rPr>
          <w:rFonts w:ascii="Montserrat" w:hAnsi="Montserrat" w:cs="Arial"/>
          <w:vertAlign w:val="superscript"/>
        </w:rPr>
        <w:footnoteReference w:id="12"/>
      </w:r>
      <w:r w:rsidRPr="00E76D33">
        <w:rPr>
          <w:rFonts w:ascii="Montserrat" w:hAnsi="Montserrat" w:cs="Arial"/>
        </w:rPr>
        <w:t>.</w:t>
      </w:r>
    </w:p>
    <w:p w14:paraId="5052F70D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u w:val="single"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Informacje dotyczące podwykonawców, na których zdolności wykonawca nie polega</w:t>
      </w:r>
    </w:p>
    <w:p w14:paraId="19DC90DB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(Sekcja, którą należy wypełnić jedynie w przypadku gdy instytucja zamawiająca</w:t>
      </w:r>
      <w:r w:rsidR="00E2625D">
        <w:rPr>
          <w:rFonts w:ascii="Montserrat" w:eastAsia="Calibri" w:hAnsi="Montserrat" w:cs="Arial"/>
          <w:b/>
          <w:lang w:eastAsia="en-GB"/>
        </w:rPr>
        <w:br/>
      </w:r>
      <w:r w:rsidRPr="00E76D33">
        <w:rPr>
          <w:rFonts w:ascii="Montserrat" w:eastAsia="Calibri" w:hAnsi="Montserrat" w:cs="Arial"/>
          <w:b/>
          <w:lang w:eastAsia="en-GB"/>
        </w:rPr>
        <w:t>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E76D33" w:rsidRPr="00E76D33" w14:paraId="360B3A8E" w14:textId="77777777" w:rsidTr="00E76D33">
        <w:tc>
          <w:tcPr>
            <w:tcW w:w="4644" w:type="dxa"/>
            <w:shd w:val="clear" w:color="auto" w:fill="auto"/>
          </w:tcPr>
          <w:p w14:paraId="3DADE0F3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29B9761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E76D33" w:rsidRPr="00E76D33" w14:paraId="3A747EAF" w14:textId="77777777" w:rsidTr="00E76D33">
        <w:tc>
          <w:tcPr>
            <w:tcW w:w="4644" w:type="dxa"/>
            <w:shd w:val="clear" w:color="auto" w:fill="auto"/>
          </w:tcPr>
          <w:p w14:paraId="67D23D04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77B9DB8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  <w:t xml:space="preserve">Jeżeli </w:t>
            </w:r>
            <w:r w:rsidRPr="00E76D33">
              <w:rPr>
                <w:rFonts w:ascii="Montserrat" w:hAnsi="Montserrat" w:cs="Arial"/>
                <w:b/>
              </w:rPr>
              <w:t>tak i o ile jest to wiadome</w:t>
            </w:r>
            <w:r w:rsidRPr="00E76D33">
              <w:rPr>
                <w:rFonts w:ascii="Montserrat" w:hAnsi="Montserrat" w:cs="Arial"/>
              </w:rPr>
              <w:t xml:space="preserve">, proszę podać wykaz proponowanych podwykonawców: </w:t>
            </w:r>
          </w:p>
          <w:p w14:paraId="2C5E5876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[…]</w:t>
            </w:r>
          </w:p>
        </w:tc>
      </w:tr>
    </w:tbl>
    <w:p w14:paraId="222CD4EB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both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Jeżeli instytucja zamawiająca lub podmiot zamawiają</w:t>
      </w:r>
      <w:r w:rsidR="00E2625D">
        <w:rPr>
          <w:rFonts w:ascii="Montserrat" w:eastAsia="Calibri" w:hAnsi="Montserrat" w:cs="Arial"/>
          <w:b/>
          <w:lang w:eastAsia="en-GB"/>
        </w:rPr>
        <w:t xml:space="preserve">cy wyraźnie żąda przedstawienia </w:t>
      </w:r>
      <w:r w:rsidRPr="00E76D33">
        <w:rPr>
          <w:rFonts w:ascii="Montserrat" w:eastAsia="Calibri" w:hAnsi="Montserrat" w:cs="Arial"/>
          <w:b/>
          <w:lang w:eastAsia="en-GB"/>
        </w:rPr>
        <w:t xml:space="preserve">tych informacji </w:t>
      </w:r>
      <w:r w:rsidRPr="00E76D33">
        <w:rPr>
          <w:rFonts w:ascii="Montserrat" w:eastAsia="Calibri" w:hAnsi="Montserrat" w:cs="Arial"/>
          <w:lang w:eastAsia="en-GB"/>
        </w:rPr>
        <w:t xml:space="preserve">oprócz informacji </w:t>
      </w:r>
      <w:r w:rsidRPr="00E76D33">
        <w:rPr>
          <w:rFonts w:ascii="Montserrat" w:eastAsia="Calibri" w:hAnsi="Montserrat" w:cs="Arial"/>
          <w:b/>
          <w:lang w:eastAsia="en-GB"/>
        </w:rPr>
        <w:t>wymaganych w niniej</w:t>
      </w:r>
      <w:r w:rsidR="00E2625D">
        <w:rPr>
          <w:rFonts w:ascii="Montserrat" w:eastAsia="Calibri" w:hAnsi="Montserrat" w:cs="Arial"/>
          <w:b/>
          <w:lang w:eastAsia="en-GB"/>
        </w:rPr>
        <w:t xml:space="preserve">szej sekcji, proszę przedstawić </w:t>
      </w:r>
      <w:r w:rsidRPr="00E76D33">
        <w:rPr>
          <w:rFonts w:ascii="Montserrat" w:eastAsia="Calibri" w:hAnsi="Montserrat" w:cs="Arial"/>
          <w:b/>
          <w:lang w:eastAsia="en-GB"/>
        </w:rPr>
        <w:t>– dla każdego podwykonawcy (każdej kategorii podwykonawców), których to dotyczy – informacje wymagane w niniejszej części sekcja A i B oraz w części III.</w:t>
      </w:r>
    </w:p>
    <w:p w14:paraId="2CF110F1" w14:textId="77777777" w:rsidR="00E76D33" w:rsidRPr="00E76D33" w:rsidRDefault="00E76D33" w:rsidP="00E76D33">
      <w:pPr>
        <w:rPr>
          <w:rFonts w:ascii="Montserrat" w:hAnsi="Montserrat"/>
          <w:lang w:eastAsia="en-GB"/>
        </w:rPr>
      </w:pPr>
    </w:p>
    <w:p w14:paraId="3723B1A9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III: Podstawy wykluczenia</w:t>
      </w:r>
    </w:p>
    <w:p w14:paraId="6F637E80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Podstawy związane z wyrokami skazującymi za przestępstwo</w:t>
      </w:r>
    </w:p>
    <w:p w14:paraId="56F8FA19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W art. 57 ust. 1 dyrektywy 2014/24/UE określono następujące powody wykluczenia:</w:t>
      </w:r>
    </w:p>
    <w:p w14:paraId="289F65D4" w14:textId="77777777" w:rsidR="00E76D33" w:rsidRPr="00E76D33" w:rsidRDefault="00E76D33" w:rsidP="000B70AF">
      <w:pPr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clear" w:pos="850"/>
        </w:tabs>
        <w:suppressAutoHyphens w:val="0"/>
        <w:spacing w:before="120" w:after="120"/>
        <w:ind w:left="284" w:hanging="284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lang w:eastAsia="en-GB"/>
        </w:rPr>
        <w:t xml:space="preserve">udział w </w:t>
      </w:r>
      <w:r w:rsidRPr="00E76D33">
        <w:rPr>
          <w:rFonts w:ascii="Montserrat" w:eastAsia="Calibri" w:hAnsi="Montserrat" w:cs="Arial"/>
          <w:b/>
          <w:lang w:eastAsia="en-GB"/>
        </w:rPr>
        <w:t>organizacji przestępczej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3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06123A34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korupcja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4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044F9B9C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bookmarkStart w:id="1" w:name="_DV_M1264"/>
      <w:bookmarkEnd w:id="1"/>
      <w:r w:rsidRPr="00E76D33">
        <w:rPr>
          <w:rFonts w:ascii="Montserrat" w:eastAsia="Calibri" w:hAnsi="Montserrat" w:cs="Arial"/>
          <w:b/>
          <w:w w:val="0"/>
          <w:lang w:eastAsia="en-GB"/>
        </w:rPr>
        <w:t>nadużycie finansowe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5"/>
      </w:r>
      <w:r w:rsidRPr="00E76D33">
        <w:rPr>
          <w:rFonts w:ascii="Montserrat" w:eastAsia="Calibri" w:hAnsi="Montserrat" w:cs="Arial"/>
          <w:w w:val="0"/>
          <w:lang w:eastAsia="en-GB"/>
        </w:rPr>
        <w:t>;</w:t>
      </w:r>
      <w:bookmarkStart w:id="2" w:name="_DV_M1266"/>
      <w:bookmarkEnd w:id="2"/>
    </w:p>
    <w:p w14:paraId="7D11646B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426"/>
        </w:tabs>
        <w:suppressAutoHyphens w:val="0"/>
        <w:spacing w:before="120" w:after="12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6"/>
      </w:r>
    </w:p>
    <w:p w14:paraId="1F465848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pranie pieniędzy lub finansowanie terroryzmu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7"/>
      </w:r>
    </w:p>
    <w:p w14:paraId="68B57BEC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praca dzieci</w:t>
      </w:r>
      <w:r w:rsidRPr="00E76D33">
        <w:rPr>
          <w:rFonts w:ascii="Montserrat" w:eastAsia="Calibri" w:hAnsi="Montserrat" w:cs="Arial"/>
          <w:lang w:eastAsia="en-GB"/>
        </w:rPr>
        <w:t xml:space="preserve"> i inne formy </w:t>
      </w:r>
      <w:r w:rsidRPr="00E76D33">
        <w:rPr>
          <w:rFonts w:ascii="Montserrat" w:eastAsia="Calibri" w:hAnsi="Montserrat" w:cs="Arial"/>
          <w:b/>
          <w:lang w:eastAsia="en-GB"/>
        </w:rPr>
        <w:t>handlu ludźmi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8"/>
      </w:r>
      <w:r w:rsidRPr="00E76D33">
        <w:rPr>
          <w:rFonts w:ascii="Montserrat" w:eastAsia="Calibri" w:hAnsi="Montserrat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6"/>
      </w:tblGrid>
      <w:tr w:rsidR="00E76D33" w:rsidRPr="00E76D33" w14:paraId="472F68CC" w14:textId="77777777" w:rsidTr="00E76D33">
        <w:tc>
          <w:tcPr>
            <w:tcW w:w="4644" w:type="dxa"/>
            <w:shd w:val="clear" w:color="auto" w:fill="auto"/>
          </w:tcPr>
          <w:p w14:paraId="15600EAA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11F41E3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E76D33" w:rsidRPr="00E76D33" w14:paraId="54449AB3" w14:textId="77777777" w:rsidTr="00E76D33">
        <w:tc>
          <w:tcPr>
            <w:tcW w:w="4644" w:type="dxa"/>
            <w:shd w:val="clear" w:color="auto" w:fill="auto"/>
          </w:tcPr>
          <w:p w14:paraId="00D430F5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 stosunku do </w:t>
            </w:r>
            <w:r w:rsidRPr="00E76D33">
              <w:rPr>
                <w:rFonts w:ascii="Montserrat" w:hAnsi="Montserrat" w:cs="Arial"/>
                <w:b/>
              </w:rPr>
              <w:t>samego wykonawcy</w:t>
            </w:r>
            <w:r w:rsidRPr="00E76D33">
              <w:rPr>
                <w:rFonts w:ascii="Montserrat" w:hAnsi="Montserrat" w:cs="Arial"/>
              </w:rPr>
              <w:t xml:space="preserve"> bądź </w:t>
            </w:r>
            <w:r w:rsidRPr="00E76D33">
              <w:rPr>
                <w:rFonts w:ascii="Montserrat" w:hAnsi="Montserrat" w:cs="Arial"/>
                <w:b/>
              </w:rPr>
              <w:t>jakiejkolwiek</w:t>
            </w:r>
            <w:r w:rsidRPr="00E76D33">
              <w:rPr>
                <w:rFonts w:ascii="Montserrat" w:hAnsi="Montserrat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6D33">
              <w:rPr>
                <w:rFonts w:ascii="Montserrat" w:hAnsi="Montserrat" w:cs="Arial"/>
                <w:b/>
              </w:rPr>
              <w:t xml:space="preserve">wydany został </w:t>
            </w:r>
            <w:r w:rsidRPr="00E76D33">
              <w:rPr>
                <w:rFonts w:ascii="Montserrat" w:hAnsi="Montserrat" w:cs="Arial"/>
                <w:b/>
              </w:rPr>
              <w:lastRenderedPageBreak/>
              <w:t>prawomocny wyrok</w:t>
            </w:r>
            <w:r w:rsidRPr="00E76D33">
              <w:rPr>
                <w:rFonts w:ascii="Montserrat" w:hAnsi="Montserrat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766C81F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</w:p>
          <w:p w14:paraId="6D18320A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19"/>
            </w:r>
          </w:p>
        </w:tc>
      </w:tr>
      <w:tr w:rsidR="00E76D33" w:rsidRPr="00E76D33" w14:paraId="0ADA7014" w14:textId="77777777" w:rsidTr="00E76D33">
        <w:tc>
          <w:tcPr>
            <w:tcW w:w="4644" w:type="dxa"/>
            <w:shd w:val="clear" w:color="auto" w:fill="auto"/>
          </w:tcPr>
          <w:p w14:paraId="66EFA29C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podać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0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a) datę wyroku, określić, których spośród punktów 1–6 on dotyczy, oraz podać powód(-ody) skazania;</w:t>
            </w:r>
            <w:r w:rsidRPr="00E76D33">
              <w:rPr>
                <w:rFonts w:ascii="Montserrat" w:hAnsi="Montserrat" w:cs="Arial"/>
              </w:rPr>
              <w:br/>
              <w:t>b) wskazać, kto został skazany [ ];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23E35DB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data: [   ], punkt(-y): [   ], powód(-ody): [   ]</w:t>
            </w:r>
            <w:r w:rsidRPr="00E76D33">
              <w:rPr>
                <w:rFonts w:ascii="Montserrat" w:hAnsi="Montserrat" w:cs="Arial"/>
                <w:i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  <w:t>c) długość okresu wykluczenia [……] oraz punkt(-y), którego(-ych) to dotyczy.</w:t>
            </w:r>
          </w:p>
          <w:p w14:paraId="77A4DDB5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1"/>
            </w:r>
          </w:p>
        </w:tc>
      </w:tr>
      <w:tr w:rsidR="00E76D33" w:rsidRPr="00E76D33" w14:paraId="423E4794" w14:textId="77777777" w:rsidTr="00E76D33">
        <w:tc>
          <w:tcPr>
            <w:tcW w:w="4644" w:type="dxa"/>
            <w:shd w:val="clear" w:color="auto" w:fill="auto"/>
          </w:tcPr>
          <w:p w14:paraId="790A6489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przypadku skazania, czy wykonawca przedsięwziął środki w celu wykazania swojej rzetelności pomimo istnienia odpowiedniej podstawy wykluczenia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2"/>
            </w:r>
            <w:r w:rsidRPr="00E76D33">
              <w:rPr>
                <w:rFonts w:ascii="Montserrat" w:hAnsi="Montserrat" w:cs="Arial"/>
              </w:rPr>
              <w:t xml:space="preserve"> („</w:t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samooczyszczenie”)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EBFE198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[] Tak [] Nie </w:t>
            </w:r>
          </w:p>
        </w:tc>
      </w:tr>
      <w:tr w:rsidR="00E76D33" w:rsidRPr="00E76D33" w14:paraId="37CFCD10" w14:textId="77777777" w:rsidTr="00E76D33">
        <w:tc>
          <w:tcPr>
            <w:tcW w:w="4644" w:type="dxa"/>
            <w:shd w:val="clear" w:color="auto" w:fill="auto"/>
          </w:tcPr>
          <w:p w14:paraId="6A4CDDEB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opisać przedsięwzięte środki</w:t>
            </w:r>
            <w:r w:rsidRPr="00E76D33">
              <w:rPr>
                <w:rFonts w:ascii="Montserrat" w:hAnsi="Montserrat" w:cs="Arial"/>
                <w:w w:val="0"/>
                <w:vertAlign w:val="superscript"/>
              </w:rPr>
              <w:footnoteReference w:id="23"/>
            </w:r>
            <w:r w:rsidRPr="00E76D33">
              <w:rPr>
                <w:rFonts w:ascii="Montserrat" w:hAnsi="Montserrat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EA6274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39FABF3F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w w:val="0"/>
          <w:lang w:eastAsia="en-GB"/>
        </w:rPr>
      </w:pPr>
      <w:r w:rsidRPr="00E76D33">
        <w:rPr>
          <w:rFonts w:ascii="Montserrat" w:eastAsia="Calibri" w:hAnsi="Montserrat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71"/>
        <w:gridCol w:w="2286"/>
      </w:tblGrid>
      <w:tr w:rsidR="00E76D33" w:rsidRPr="00E76D33" w14:paraId="0035E0B6" w14:textId="77777777" w:rsidTr="00E76D33">
        <w:tc>
          <w:tcPr>
            <w:tcW w:w="4644" w:type="dxa"/>
            <w:shd w:val="clear" w:color="auto" w:fill="auto"/>
          </w:tcPr>
          <w:p w14:paraId="6387A4F5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5D0395F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E76D33" w:rsidRPr="00E76D33" w14:paraId="5D3BDC88" w14:textId="77777777" w:rsidTr="00E76D33">
        <w:tc>
          <w:tcPr>
            <w:tcW w:w="4644" w:type="dxa"/>
            <w:shd w:val="clear" w:color="auto" w:fill="auto"/>
          </w:tcPr>
          <w:p w14:paraId="2DFA4883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wywiązał się ze wszystkich </w:t>
            </w:r>
            <w:r w:rsidRPr="00E76D33">
              <w:rPr>
                <w:rFonts w:ascii="Montserrat" w:hAnsi="Montserrat" w:cs="Arial"/>
                <w:b/>
              </w:rPr>
              <w:t>obowiązków dotyczących płatności podatków lub składek na ubezpieczenie społeczne</w:t>
            </w:r>
            <w:r w:rsidRPr="00E76D33">
              <w:rPr>
                <w:rFonts w:ascii="Montserrat" w:hAnsi="Montserrat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5BC8B60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E76D33" w:rsidRPr="00E76D33" w14:paraId="6DF6EFB9" w14:textId="77777777" w:rsidTr="00E76D3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C883495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wskazać:</w:t>
            </w:r>
            <w:r w:rsidRPr="00E76D33">
              <w:rPr>
                <w:rFonts w:ascii="Montserrat" w:hAnsi="Montserrat" w:cs="Arial"/>
              </w:rPr>
              <w:br/>
              <w:t>a) państwo lub państwo członkowskie, którego to dotyczy;</w:t>
            </w:r>
            <w:r w:rsidRPr="00E76D33">
              <w:rPr>
                <w:rFonts w:ascii="Montserrat" w:hAnsi="Montserrat" w:cs="Arial"/>
              </w:rPr>
              <w:br/>
              <w:t>b) jakiej kwoty to dotyczy?</w:t>
            </w:r>
            <w:r w:rsidRPr="00E76D33">
              <w:rPr>
                <w:rFonts w:ascii="Montserrat" w:hAnsi="Montserrat" w:cs="Arial"/>
              </w:rPr>
              <w:br/>
              <w:t>c) w jaki sposób zostało ustalone to naruszenie obowiązków:</w:t>
            </w:r>
            <w:r w:rsidRPr="00E76D33">
              <w:rPr>
                <w:rFonts w:ascii="Montserrat" w:hAnsi="Montserrat" w:cs="Arial"/>
              </w:rPr>
              <w:br/>
              <w:t xml:space="preserve">1) w trybie </w:t>
            </w:r>
            <w:r w:rsidRPr="00E76D33">
              <w:rPr>
                <w:rFonts w:ascii="Montserrat" w:hAnsi="Montserrat" w:cs="Arial"/>
                <w:b/>
              </w:rPr>
              <w:t>decyzji</w:t>
            </w:r>
            <w:r w:rsidRPr="00E76D33">
              <w:rPr>
                <w:rFonts w:ascii="Montserrat" w:hAnsi="Montserrat" w:cs="Arial"/>
              </w:rPr>
              <w:t xml:space="preserve"> sądowej lub administracyjnej:</w:t>
            </w:r>
          </w:p>
          <w:p w14:paraId="70561689" w14:textId="77777777" w:rsidR="00E76D33" w:rsidRPr="00E76D33" w:rsidRDefault="00E76D33" w:rsidP="00E2625D">
            <w:pPr>
              <w:tabs>
                <w:tab w:val="num" w:pos="1417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ta decyzja jest ostateczna i wiążąca?</w:t>
            </w:r>
          </w:p>
          <w:p w14:paraId="31AB80E1" w14:textId="77777777" w:rsidR="00E2625D" w:rsidRDefault="00E76D33" w:rsidP="000B70AF">
            <w:pPr>
              <w:numPr>
                <w:ilvl w:val="0"/>
                <w:numId w:val="38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hanging="1417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datę wyroku lub decyzji.</w:t>
            </w:r>
          </w:p>
          <w:p w14:paraId="1B7BFC00" w14:textId="77777777" w:rsidR="00E76D33" w:rsidRPr="00E2625D" w:rsidRDefault="00E76D33" w:rsidP="000B70AF">
            <w:pPr>
              <w:numPr>
                <w:ilvl w:val="0"/>
                <w:numId w:val="38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left="284" w:hanging="284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2625D">
              <w:rPr>
                <w:rFonts w:ascii="Montserrat" w:eastAsia="Calibri" w:hAnsi="Montserrat" w:cs="Arial"/>
                <w:lang w:eastAsia="en-GB"/>
              </w:rPr>
              <w:lastRenderedPageBreak/>
              <w:t xml:space="preserve">W przypadku wyroku, </w:t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o ile została</w:t>
            </w:r>
            <w:r w:rsidR="00E2625D">
              <w:rPr>
                <w:rFonts w:ascii="Montserrat" w:eastAsia="Calibri" w:hAnsi="Montserrat" w:cs="Arial"/>
                <w:b/>
                <w:lang w:eastAsia="en-GB"/>
              </w:rPr>
              <w:br/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w nim bezpośrednio określona</w:t>
            </w:r>
            <w:r w:rsidRPr="00E2625D">
              <w:rPr>
                <w:rFonts w:ascii="Montserrat" w:eastAsia="Calibri" w:hAnsi="Montserrat" w:cs="Arial"/>
                <w:lang w:eastAsia="en-GB"/>
              </w:rPr>
              <w:t>, długość okresu wykluczenia:</w:t>
            </w:r>
          </w:p>
          <w:p w14:paraId="7E7F51AE" w14:textId="77777777" w:rsidR="00E76D33" w:rsidRPr="00E76D33" w:rsidRDefault="00E76D33" w:rsidP="00E76D3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</w:rPr>
              <w:t xml:space="preserve">2) w </w:t>
            </w:r>
            <w:r w:rsidRPr="00E76D33">
              <w:rPr>
                <w:rFonts w:ascii="Montserrat" w:hAnsi="Montserrat" w:cs="Arial"/>
                <w:b/>
              </w:rPr>
              <w:t>inny sposób</w:t>
            </w:r>
            <w:r w:rsidRPr="00E76D33">
              <w:rPr>
                <w:rFonts w:ascii="Montserrat" w:hAnsi="Montserrat" w:cs="Arial"/>
              </w:rPr>
              <w:t>? Proszę sprecyzować,</w:t>
            </w:r>
            <w:r w:rsidR="00E2625D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w jaki:</w:t>
            </w:r>
          </w:p>
          <w:p w14:paraId="756D7D90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476F92C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341CA33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Składki na ubezpieczenia społeczne</w:t>
            </w:r>
          </w:p>
        </w:tc>
      </w:tr>
      <w:tr w:rsidR="00E76D33" w:rsidRPr="00E76D33" w14:paraId="386DA209" w14:textId="77777777" w:rsidTr="00E76D33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5578D4F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7AD4E856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54E226DF" w14:textId="77777777" w:rsidR="00E76D33" w:rsidRPr="00E76D33" w:rsidRDefault="00E76D33" w:rsidP="00E76D33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02FA2E21" w14:textId="77777777" w:rsidR="00E76D33" w:rsidRPr="00E76D33" w:rsidRDefault="00E76D33" w:rsidP="000B70AF">
            <w:pPr>
              <w:numPr>
                <w:ilvl w:val="0"/>
                <w:numId w:val="3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52C857CB" w14:textId="77777777" w:rsidR="00E76D33" w:rsidRPr="00E76D33" w:rsidRDefault="00E76D33" w:rsidP="000B70AF">
            <w:pPr>
              <w:numPr>
                <w:ilvl w:val="0"/>
                <w:numId w:val="3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6ADCDC3D" w14:textId="77777777" w:rsidR="00E76D33" w:rsidRPr="00E76D33" w:rsidRDefault="00E76D33" w:rsidP="00E76D3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35FA0AAB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4781B5C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1EBE7F13" w14:textId="77777777" w:rsidR="00E76D33" w:rsidRPr="00E76D33" w:rsidRDefault="00E76D33" w:rsidP="000B70AF">
            <w:pPr>
              <w:numPr>
                <w:ilvl w:val="0"/>
                <w:numId w:val="3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0D1DCFE7" w14:textId="77777777" w:rsidR="00E76D33" w:rsidRPr="00E76D33" w:rsidRDefault="00E76D33" w:rsidP="000B70AF">
            <w:pPr>
              <w:numPr>
                <w:ilvl w:val="0"/>
                <w:numId w:val="3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4BBD75C8" w14:textId="77777777" w:rsidR="00E76D33" w:rsidRPr="00E76D33" w:rsidRDefault="00E76D33" w:rsidP="000B70AF">
            <w:pPr>
              <w:numPr>
                <w:ilvl w:val="0"/>
                <w:numId w:val="3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3E5C6195" w14:textId="77777777" w:rsidR="00E76D33" w:rsidRPr="00E76D33" w:rsidRDefault="00E76D33" w:rsidP="00E76D33">
            <w:pPr>
              <w:rPr>
                <w:rFonts w:ascii="Montserrat" w:hAnsi="Montserrat" w:cs="Arial"/>
                <w:w w:val="0"/>
              </w:rPr>
            </w:pPr>
          </w:p>
          <w:p w14:paraId="7918687E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</w:tr>
      <w:tr w:rsidR="00E76D33" w:rsidRPr="00E76D33" w14:paraId="7ED811E0" w14:textId="77777777" w:rsidTr="00E76D33">
        <w:tc>
          <w:tcPr>
            <w:tcW w:w="4644" w:type="dxa"/>
            <w:shd w:val="clear" w:color="auto" w:fill="auto"/>
          </w:tcPr>
          <w:p w14:paraId="60EDFB46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4CD9BA0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4"/>
            </w:r>
            <w:r w:rsidRPr="00E76D33">
              <w:rPr>
                <w:rFonts w:ascii="Montserrat" w:hAnsi="Montserrat" w:cs="Arial"/>
                <w:vertAlign w:val="superscript"/>
              </w:rPr>
              <w:br/>
            </w:r>
            <w:r w:rsidRPr="00E76D33">
              <w:rPr>
                <w:rFonts w:ascii="Montserrat" w:hAnsi="Montserrat" w:cs="Arial"/>
              </w:rPr>
              <w:t>[……][……][……]</w:t>
            </w:r>
          </w:p>
        </w:tc>
      </w:tr>
    </w:tbl>
    <w:p w14:paraId="4232CCE4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Podstawy związane z niewypłacalnością, konfliktem interesów lub wykroczeniami zawodowymi</w:t>
      </w:r>
      <w:r w:rsidRPr="00E76D33">
        <w:rPr>
          <w:rFonts w:ascii="Montserrat" w:eastAsia="Calibri" w:hAnsi="Montserrat" w:cs="Arial"/>
          <w:smallCaps/>
          <w:vertAlign w:val="superscript"/>
          <w:lang w:eastAsia="en-GB"/>
        </w:rPr>
        <w:footnoteReference w:id="25"/>
      </w:r>
    </w:p>
    <w:p w14:paraId="31EB0CE3" w14:textId="77777777" w:rsidR="00E76D33" w:rsidRPr="00E76D33" w:rsidRDefault="00E76D33" w:rsidP="00E2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E76D33" w:rsidRPr="00E76D33" w14:paraId="0B88C16A" w14:textId="77777777" w:rsidTr="00E76D33">
        <w:tc>
          <w:tcPr>
            <w:tcW w:w="4644" w:type="dxa"/>
            <w:shd w:val="clear" w:color="auto" w:fill="auto"/>
          </w:tcPr>
          <w:p w14:paraId="215A33F0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873F01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E76D33" w:rsidRPr="00E76D33" w14:paraId="65C5002B" w14:textId="77777777" w:rsidTr="00E76D3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870ADE4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wykonawca, </w:t>
            </w:r>
            <w:r w:rsidRPr="00E76D33">
              <w:rPr>
                <w:rFonts w:ascii="Montserrat" w:hAnsi="Montserrat" w:cs="Arial"/>
                <w:b/>
              </w:rPr>
              <w:t>wedle własnej wiedzy</w:t>
            </w:r>
            <w:r w:rsidRPr="00E76D33">
              <w:rPr>
                <w:rFonts w:ascii="Montserrat" w:hAnsi="Montserrat" w:cs="Arial"/>
              </w:rPr>
              <w:t xml:space="preserve">, naruszył </w:t>
            </w:r>
            <w:r w:rsidRPr="00E76D33">
              <w:rPr>
                <w:rFonts w:ascii="Montserrat" w:hAnsi="Montserrat" w:cs="Arial"/>
                <w:b/>
              </w:rPr>
              <w:t>swoje obowiązki</w:t>
            </w:r>
            <w:r w:rsidRPr="00E76D33">
              <w:rPr>
                <w:rFonts w:ascii="Montserrat" w:hAnsi="Montserrat" w:cs="Arial"/>
              </w:rPr>
              <w:t xml:space="preserve"> w dziedzinie </w:t>
            </w:r>
            <w:r w:rsidRPr="00E76D33">
              <w:rPr>
                <w:rFonts w:ascii="Montserrat" w:hAnsi="Montserrat" w:cs="Arial"/>
                <w:b/>
              </w:rPr>
              <w:t>prawa środowiska, prawa socjalnego i prawa pracy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26"/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CBC804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E76D33" w:rsidRPr="00E76D33" w14:paraId="2940F2AA" w14:textId="77777777" w:rsidTr="00E76D33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1A44CBC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7209D58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wykazania swojej rzetelności pomimo istnienia odpowiedniej podstawy wykluczenia („samooczyszczenie”)?</w:t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E76D33" w:rsidRPr="00E76D33" w14:paraId="039AC943" w14:textId="77777777" w:rsidTr="00E76D33">
        <w:tc>
          <w:tcPr>
            <w:tcW w:w="4644" w:type="dxa"/>
            <w:shd w:val="clear" w:color="auto" w:fill="auto"/>
          </w:tcPr>
          <w:p w14:paraId="3BAA385A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znajduje się w jednej z następujących sytuacji: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a)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zbankrutował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prowadzone jest wobec niego postępowanie upadłościowe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likwidacyjne;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zawarł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układ z wierzycielami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7"/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jego aktywami zarządza likwidator lub sąd;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f) jego działalność gospodarcza jest zawieszona?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tak:</w:t>
            </w:r>
          </w:p>
          <w:p w14:paraId="0C40B14F" w14:textId="77777777" w:rsidR="00E76D33" w:rsidRPr="00E76D33" w:rsidRDefault="00E76D33" w:rsidP="000B70AF">
            <w:pPr>
              <w:numPr>
                <w:ilvl w:val="0"/>
                <w:numId w:val="37"/>
              </w:numPr>
              <w:tabs>
                <w:tab w:val="clear" w:pos="850"/>
                <w:tab w:val="num" w:pos="284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szczegółowe informacje:</w:t>
            </w:r>
          </w:p>
          <w:p w14:paraId="28DEEAA8" w14:textId="77777777" w:rsidR="00E76D33" w:rsidRPr="00E76D33" w:rsidRDefault="00E76D33" w:rsidP="000B70AF">
            <w:pPr>
              <w:numPr>
                <w:ilvl w:val="0"/>
                <w:numId w:val="37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powody, które pomimo powyższej sytuacji umożliwiają realizac</w:t>
            </w:r>
            <w:r w:rsidR="00E2625D">
              <w:rPr>
                <w:rFonts w:ascii="Montserrat" w:eastAsia="Calibri" w:hAnsi="Montserrat" w:cs="Arial"/>
                <w:lang w:eastAsia="en-GB"/>
              </w:rPr>
              <w:t xml:space="preserve">ję zamówienia, z uwzględnieniem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mających zastosowanie przepisów krajowych i środków dotyczących kontynuowania działalności gospodarczej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8"/>
            </w:r>
            <w:r w:rsidRPr="00E76D33">
              <w:rPr>
                <w:rFonts w:ascii="Montserrat" w:eastAsia="Calibri" w:hAnsi="Montserrat" w:cs="Arial"/>
                <w:lang w:eastAsia="en-GB"/>
              </w:rPr>
              <w:t>.</w:t>
            </w:r>
          </w:p>
          <w:p w14:paraId="0ADD0966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BE43C7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</w:p>
          <w:p w14:paraId="0A3B0C34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</w:p>
          <w:p w14:paraId="164FD161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</w:p>
          <w:p w14:paraId="0F202958" w14:textId="77777777" w:rsidR="00E76D33" w:rsidRPr="00E76D33" w:rsidRDefault="00E76D33" w:rsidP="000B70AF">
            <w:pPr>
              <w:numPr>
                <w:ilvl w:val="0"/>
                <w:numId w:val="3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5FDEC3CC" w14:textId="77777777" w:rsidR="00E76D33" w:rsidRPr="00E76D33" w:rsidRDefault="00E76D33" w:rsidP="000B70AF">
            <w:pPr>
              <w:numPr>
                <w:ilvl w:val="0"/>
                <w:numId w:val="37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000A571C" w14:textId="77777777" w:rsidR="00E76D33" w:rsidRPr="00E76D33" w:rsidRDefault="00E76D33" w:rsidP="00E76D33">
            <w:pPr>
              <w:suppressAutoHyphens w:val="0"/>
              <w:spacing w:before="120" w:after="120"/>
              <w:ind w:left="85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27BC732A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E76D33" w:rsidRPr="00E76D33" w14:paraId="1DB3F9E8" w14:textId="77777777" w:rsidTr="00E76D3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427B687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winien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poważnego wykroczenia zawodowego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2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?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29232CE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 xml:space="preserve"> [……]</w:t>
            </w:r>
          </w:p>
        </w:tc>
      </w:tr>
      <w:tr w:rsidR="00E76D33" w:rsidRPr="00E76D33" w14:paraId="62C7EFD6" w14:textId="77777777" w:rsidTr="00E76D33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86F06E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FC279CF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E76D33" w:rsidRPr="00E76D33" w14:paraId="421F3ECE" w14:textId="77777777" w:rsidTr="00E76D3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B48C57A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Czy wykonawca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zawarł z innymi wykonawcami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porozumienia mające na celu zakłócenie konkurencji</w:t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CC9FE8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E76D33" w:rsidRPr="00E76D33" w14:paraId="3EAFDC57" w14:textId="77777777" w:rsidTr="00E76D33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3B92F2A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2533F4B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E76D33" w:rsidRPr="00E76D33" w14:paraId="15C7ED89" w14:textId="77777777" w:rsidTr="00E76D33">
        <w:trPr>
          <w:trHeight w:val="1316"/>
        </w:trPr>
        <w:tc>
          <w:tcPr>
            <w:tcW w:w="4644" w:type="dxa"/>
            <w:shd w:val="clear" w:color="auto" w:fill="auto"/>
          </w:tcPr>
          <w:p w14:paraId="7BA4C301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wie o jakimkolwiek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konflikcie interesów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30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spowodowanym jego udziałem w postępowaniu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AD9EF8D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E76D33" w:rsidRPr="00E76D33" w14:paraId="4ABAC0F7" w14:textId="77777777" w:rsidTr="00E76D33">
        <w:trPr>
          <w:trHeight w:val="358"/>
        </w:trPr>
        <w:tc>
          <w:tcPr>
            <w:tcW w:w="4644" w:type="dxa"/>
            <w:shd w:val="clear" w:color="auto" w:fill="auto"/>
          </w:tcPr>
          <w:p w14:paraId="31F0573E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lub 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przedsiębiorstwo związane z wykonawcą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doradzał(-o)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instytucji zamawiającej lub podmiotowi zamawiającemu bądź był(-o) w inny sposób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zaangażowany(-e) w przygotowanie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postępowania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C4FC162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E76D33" w:rsidRPr="00E76D33" w14:paraId="16CB157B" w14:textId="77777777" w:rsidTr="00E76D3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989A103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rozwiązana przed czasem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F2F5C3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E76D33" w:rsidRPr="00E76D33" w14:paraId="1F1612DE" w14:textId="77777777" w:rsidTr="00E76D33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803C8C8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43A63DF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E76D33" w:rsidRPr="00E76D33" w14:paraId="50FD57F2" w14:textId="77777777" w:rsidTr="00E76D33">
        <w:tc>
          <w:tcPr>
            <w:tcW w:w="4644" w:type="dxa"/>
            <w:shd w:val="clear" w:color="auto" w:fill="auto"/>
          </w:tcPr>
          <w:p w14:paraId="2CDE929C" w14:textId="77777777" w:rsidR="00E76D33" w:rsidRPr="00E76D33" w:rsidRDefault="00E76D33" w:rsidP="00E76D3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może potwierdzić, że: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nie jest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winny poważnego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wprowadzenia w błąd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nie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zataił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tych informacji;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1AB3AD8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14:paraId="2223B2E9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p w14:paraId="4E935FDF" w14:textId="77777777" w:rsidR="00E76D33" w:rsidRPr="00E76D33" w:rsidRDefault="00E76D33" w:rsidP="00E76D33">
      <w:pPr>
        <w:keepNext/>
        <w:numPr>
          <w:ilvl w:val="0"/>
          <w:numId w:val="1"/>
        </w:numPr>
        <w:jc w:val="both"/>
        <w:outlineLvl w:val="0"/>
        <w:rPr>
          <w:rFonts w:ascii="Montserrat" w:hAnsi="Montserrat"/>
          <w:sz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E76D33" w:rsidRPr="00E76D33" w14:paraId="6A722C7B" w14:textId="77777777" w:rsidTr="00E76D33">
        <w:tc>
          <w:tcPr>
            <w:tcW w:w="4644" w:type="dxa"/>
            <w:shd w:val="clear" w:color="auto" w:fill="auto"/>
          </w:tcPr>
          <w:p w14:paraId="06D1D5F1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B092F8E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E76D33" w:rsidRPr="00E76D33" w14:paraId="179B343D" w14:textId="77777777" w:rsidTr="00E76D33">
        <w:tc>
          <w:tcPr>
            <w:tcW w:w="4644" w:type="dxa"/>
            <w:shd w:val="clear" w:color="auto" w:fill="auto"/>
          </w:tcPr>
          <w:p w14:paraId="392158FB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mają zastosowanie </w:t>
            </w: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 określone w stosownym ogłoszeniu lub w dokumentach zamówienia?</w:t>
            </w:r>
            <w:r w:rsidRPr="00E76D33">
              <w:rPr>
                <w:rFonts w:ascii="Montserrat" w:hAnsi="Montserrat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F570C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1"/>
            </w:r>
          </w:p>
        </w:tc>
      </w:tr>
      <w:tr w:rsidR="00E76D33" w:rsidRPr="00E76D33" w14:paraId="7D9C2684" w14:textId="77777777" w:rsidTr="00E76D33">
        <w:tc>
          <w:tcPr>
            <w:tcW w:w="4644" w:type="dxa"/>
            <w:shd w:val="clear" w:color="auto" w:fill="auto"/>
          </w:tcPr>
          <w:p w14:paraId="382FC993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, czy wykonawca przedsięwziął środki w celu </w:t>
            </w:r>
            <w:r w:rsidRPr="00E76D33">
              <w:rPr>
                <w:rFonts w:ascii="Montserrat" w:hAnsi="Montserrat" w:cs="Arial"/>
              </w:rPr>
              <w:lastRenderedPageBreak/>
              <w:t xml:space="preserve">samooczyszczenia?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54D5D6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</w:tbl>
    <w:p w14:paraId="6A7E837F" w14:textId="77777777" w:rsidR="00E76D33" w:rsidRPr="00E76D33" w:rsidRDefault="00E76D33" w:rsidP="00E76D33">
      <w:pPr>
        <w:keepNext/>
        <w:suppressAutoHyphens w:val="0"/>
        <w:spacing w:before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IV: Kryteria kwalifikacji</w:t>
      </w:r>
    </w:p>
    <w:p w14:paraId="12878E8F" w14:textId="77777777" w:rsidR="00E76D33" w:rsidRPr="00E76D33" w:rsidRDefault="00E76D33" w:rsidP="00E76D33">
      <w:pPr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 xml:space="preserve">W odniesieniu do kryteriów kwalifikacji (sekcja </w:t>
      </w:r>
      <w:r w:rsidRPr="00E76D33">
        <w:rPr>
          <w:rFonts w:ascii="Montserrat" w:hAnsi="Montserrat" w:cs="Arial"/>
        </w:rPr>
        <w:sym w:font="Symbol" w:char="F061"/>
      </w:r>
      <w:r w:rsidRPr="00E76D33">
        <w:rPr>
          <w:rFonts w:ascii="Montserrat" w:hAnsi="Montserrat" w:cs="Arial"/>
        </w:rPr>
        <w:t xml:space="preserve"> lub sekcje A–D w niniejszej części) wykonawca oświadcza, że:</w:t>
      </w:r>
    </w:p>
    <w:p w14:paraId="7574BB3E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sym w:font="Symbol" w:char="F061"/>
      </w:r>
      <w:r w:rsidRPr="00E76D33">
        <w:rPr>
          <w:rFonts w:ascii="Montserrat" w:eastAsia="Calibri" w:hAnsi="Montserrat" w:cs="Arial"/>
          <w:smallCaps/>
          <w:lang w:eastAsia="en-GB"/>
        </w:rPr>
        <w:t>: Ogólne oświadczenie dotyczące wszystkich kryteriów kwalifikacji</w:t>
      </w:r>
    </w:p>
    <w:p w14:paraId="1A403BAD" w14:textId="77777777" w:rsidR="00E76D33" w:rsidRPr="00E76D33" w:rsidRDefault="00E76D33" w:rsidP="005B5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wypełnić to pole jedynie w przypa</w:t>
      </w:r>
      <w:r w:rsidR="005B5692">
        <w:rPr>
          <w:rFonts w:ascii="Montserrat" w:hAnsi="Montserrat" w:cs="Arial"/>
          <w:b/>
          <w:w w:val="0"/>
        </w:rPr>
        <w:t xml:space="preserve">dku gdy instytucja zamawiająca </w:t>
      </w:r>
      <w:r w:rsidRPr="00E76D33">
        <w:rPr>
          <w:rFonts w:ascii="Montserrat" w:hAnsi="Montserrat" w:cs="Arial"/>
          <w:b/>
          <w:w w:val="0"/>
        </w:rPr>
        <w:t xml:space="preserve">\lub podmiot zamawiający wskazały w stosownym ogłoszeniu </w:t>
      </w:r>
      <w:r w:rsidR="005B5692">
        <w:rPr>
          <w:rFonts w:ascii="Montserrat" w:hAnsi="Montserrat" w:cs="Arial"/>
          <w:b/>
          <w:w w:val="0"/>
        </w:rPr>
        <w:br/>
        <w:t xml:space="preserve">lub w dokumentach zamówienia, </w:t>
      </w:r>
      <w:r w:rsidRPr="00E76D33">
        <w:rPr>
          <w:rFonts w:ascii="Montserrat" w:hAnsi="Montserrat" w:cs="Arial"/>
          <w:b/>
          <w:w w:val="0"/>
        </w:rPr>
        <w:t xml:space="preserve">o których mowa w ogłoszeniu, że wykonawca </w:t>
      </w:r>
      <w:r w:rsidR="005B5692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może ograni</w:t>
      </w:r>
      <w:r w:rsidR="005B5692">
        <w:rPr>
          <w:rFonts w:ascii="Montserrat" w:hAnsi="Montserrat" w:cs="Arial"/>
          <w:b/>
          <w:w w:val="0"/>
        </w:rPr>
        <w:t xml:space="preserve">czyć się do wypełnienia sekcji </w:t>
      </w:r>
      <w:r w:rsidRPr="00E76D33">
        <w:rPr>
          <w:rFonts w:ascii="Montserrat" w:hAnsi="Montserrat" w:cs="Arial"/>
          <w:b/>
          <w:w w:val="0"/>
        </w:rPr>
        <w:sym w:font="Symbol" w:char="F061"/>
      </w:r>
      <w:r w:rsidRPr="00E76D33">
        <w:rPr>
          <w:rFonts w:ascii="Montserrat" w:hAnsi="Montserrat" w:cs="Arial"/>
          <w:b/>
          <w:w w:val="0"/>
        </w:rPr>
        <w:t xml:space="preserve"> w części IV i nie musi wypełniać żadnej</w:t>
      </w:r>
      <w:r w:rsidR="005B5692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E76D33" w:rsidRPr="00E76D33" w14:paraId="16DC3B66" w14:textId="77777777" w:rsidTr="00E76D33">
        <w:tc>
          <w:tcPr>
            <w:tcW w:w="4606" w:type="dxa"/>
            <w:shd w:val="clear" w:color="auto" w:fill="auto"/>
          </w:tcPr>
          <w:p w14:paraId="2D3E22F5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3CFD2F1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E76D33" w:rsidRPr="00E76D33" w14:paraId="69239254" w14:textId="77777777" w:rsidTr="00E76D33">
        <w:tc>
          <w:tcPr>
            <w:tcW w:w="4606" w:type="dxa"/>
            <w:shd w:val="clear" w:color="auto" w:fill="auto"/>
          </w:tcPr>
          <w:p w14:paraId="19DF7559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CA5A123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</w:p>
        </w:tc>
      </w:tr>
    </w:tbl>
    <w:p w14:paraId="14B19FD2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Kompetencje</w:t>
      </w:r>
    </w:p>
    <w:p w14:paraId="7D4D0610" w14:textId="77777777" w:rsidR="00E76D33" w:rsidRPr="00E76D33" w:rsidRDefault="00E76D33" w:rsidP="005B5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 w:rsidR="005B5692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stosownym</w:t>
      </w:r>
      <w:r w:rsidR="005B5692">
        <w:rPr>
          <w:rFonts w:ascii="Montserrat" w:hAnsi="Montserrat" w:cs="Arial"/>
          <w:b/>
          <w:w w:val="0"/>
        </w:rPr>
        <w:t xml:space="preserve"> ogłoszeniu </w:t>
      </w:r>
      <w:r w:rsidRPr="00E76D33">
        <w:rPr>
          <w:rFonts w:ascii="Montserrat" w:hAnsi="Montserrat" w:cs="Arial"/>
          <w:b/>
          <w:w w:val="0"/>
        </w:rPr>
        <w:t xml:space="preserve">lub w dokumentach zamówienia, o których mowa </w:t>
      </w:r>
      <w:r w:rsidR="005B5692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E76D33" w:rsidRPr="00E76D33" w14:paraId="607B545C" w14:textId="77777777" w:rsidTr="00E76D33">
        <w:tc>
          <w:tcPr>
            <w:tcW w:w="4644" w:type="dxa"/>
            <w:shd w:val="clear" w:color="auto" w:fill="auto"/>
          </w:tcPr>
          <w:p w14:paraId="0EEE9EA8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3495CD5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E76D33" w:rsidRPr="00E76D33" w14:paraId="32FFE0F1" w14:textId="77777777" w:rsidTr="00E76D33">
        <w:tc>
          <w:tcPr>
            <w:tcW w:w="4644" w:type="dxa"/>
            <w:shd w:val="clear" w:color="auto" w:fill="auto"/>
          </w:tcPr>
          <w:p w14:paraId="7660265C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1) Figuruje w odpowiednim rejestrze zawodowym lub handlowym</w:t>
            </w:r>
            <w:r w:rsidRPr="00E76D33">
              <w:rPr>
                <w:rFonts w:ascii="Montserrat" w:hAnsi="Montserrat" w:cs="Arial"/>
              </w:rPr>
              <w:t xml:space="preserve"> prowadzonym w państwie członkowskim siedziby wykonawcy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2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AC8890" w14:textId="77777777" w:rsidR="00E76D33" w:rsidRPr="00E76D33" w:rsidRDefault="00E76D33" w:rsidP="00E76D3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E76D33" w:rsidRPr="00E76D33" w14:paraId="658CFF8F" w14:textId="77777777" w:rsidTr="00E76D33">
        <w:tc>
          <w:tcPr>
            <w:tcW w:w="4644" w:type="dxa"/>
            <w:shd w:val="clear" w:color="auto" w:fill="auto"/>
          </w:tcPr>
          <w:p w14:paraId="1D655538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2) W odniesieniu do zamówień publicznych na usługi: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Czy konieczne jest </w:t>
            </w:r>
            <w:r w:rsidRPr="00E76D33">
              <w:rPr>
                <w:rFonts w:ascii="Montserrat" w:hAnsi="Montserrat" w:cs="Arial"/>
                <w:b/>
              </w:rPr>
              <w:t>posiadanie</w:t>
            </w:r>
            <w:r w:rsidRPr="00E76D33">
              <w:rPr>
                <w:rFonts w:ascii="Montserrat" w:hAnsi="Montserrat" w:cs="Arial"/>
              </w:rPr>
              <w:t xml:space="preserve"> określonego </w:t>
            </w:r>
            <w:r w:rsidRPr="00E76D33">
              <w:rPr>
                <w:rFonts w:ascii="Montserrat" w:hAnsi="Montserrat" w:cs="Arial"/>
                <w:b/>
              </w:rPr>
              <w:t>zezwolenia lub bycie członkiem</w:t>
            </w:r>
            <w:r w:rsidRPr="00E76D33">
              <w:rPr>
                <w:rFonts w:ascii="Montserrat" w:hAnsi="Montserrat" w:cs="Arial"/>
              </w:rPr>
              <w:t xml:space="preserve"> określonej organizacji, aby mieć możliwość świadczenia usługi, o której mowa, w państwie siedziby wykonawcy?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830CC0" w14:textId="77777777" w:rsidR="00E76D33" w:rsidRPr="00E76D33" w:rsidRDefault="00E76D33" w:rsidP="00E76D3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br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Jeżeli tak, proszę określić, o jakie zezwolenie               lub status członkowski chodzi, i wskazać, czy wykonawca je posiada: [ …]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6D34FAAC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Sytuacja ekonomiczna i finansowa</w:t>
      </w:r>
    </w:p>
    <w:p w14:paraId="24817DA4" w14:textId="77777777" w:rsidR="00E76D33" w:rsidRPr="00E76D33" w:rsidRDefault="00E76D33" w:rsidP="005B5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 w:rsidR="005B5692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 xml:space="preserve">w stosownym ogłoszeniu lub w dokumentach zamówienia, o których mowa </w:t>
      </w:r>
      <w:r w:rsidR="005B5692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E76D33" w:rsidRPr="00E76D33" w14:paraId="1AFE719F" w14:textId="77777777" w:rsidTr="00E76D33">
        <w:tc>
          <w:tcPr>
            <w:tcW w:w="4644" w:type="dxa"/>
            <w:shd w:val="clear" w:color="auto" w:fill="auto"/>
          </w:tcPr>
          <w:p w14:paraId="16BDB873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59CC47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E76D33" w:rsidRPr="00E76D33" w14:paraId="7BBEAAE9" w14:textId="77777777" w:rsidTr="00E76D33">
        <w:tc>
          <w:tcPr>
            <w:tcW w:w="4644" w:type="dxa"/>
            <w:shd w:val="clear" w:color="auto" w:fill="auto"/>
          </w:tcPr>
          <w:p w14:paraId="2E59B296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1a) Jego („ogólny”) </w:t>
            </w:r>
            <w:r w:rsidRPr="00E76D33">
              <w:rPr>
                <w:rFonts w:ascii="Montserrat" w:hAnsi="Montserrat" w:cs="Arial"/>
                <w:b/>
              </w:rPr>
              <w:t>roczny obrót</w:t>
            </w:r>
            <w:r w:rsidRPr="00E76D33">
              <w:rPr>
                <w:rFonts w:ascii="Montserrat" w:hAnsi="Montserrat" w:cs="Arial"/>
              </w:rPr>
              <w:t xml:space="preserve"> w ciągu określonej liczby lat obrotowych </w:t>
            </w:r>
            <w:r w:rsidRPr="00E76D33">
              <w:rPr>
                <w:rFonts w:ascii="Montserrat" w:hAnsi="Montserrat" w:cs="Arial"/>
              </w:rPr>
              <w:lastRenderedPageBreak/>
              <w:t>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  <w:t>i/lub</w:t>
            </w:r>
            <w:r w:rsidRPr="00E76D33">
              <w:rPr>
                <w:rFonts w:ascii="Montserrat" w:hAnsi="Montserrat" w:cs="Arial"/>
              </w:rPr>
              <w:br/>
              <w:t xml:space="preserve">1b)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3"/>
            </w:r>
            <w:r w:rsidRPr="00E76D33">
              <w:rPr>
                <w:rFonts w:ascii="Montserrat" w:hAnsi="Montserrat" w:cs="Arial"/>
                <w:b/>
              </w:rPr>
              <w:t xml:space="preserve"> (</w:t>
            </w:r>
            <w:r w:rsidRPr="00E76D33">
              <w:rPr>
                <w:rFonts w:ascii="Montserrat" w:hAnsi="Montserrat" w:cs="Arial"/>
              </w:rPr>
              <w:t>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24E575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</w:p>
          <w:p w14:paraId="1C837F7D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E76D33" w:rsidRPr="00E76D33" w14:paraId="528910C2" w14:textId="77777777" w:rsidTr="00E76D33">
        <w:tc>
          <w:tcPr>
            <w:tcW w:w="4644" w:type="dxa"/>
            <w:shd w:val="clear" w:color="auto" w:fill="auto"/>
          </w:tcPr>
          <w:p w14:paraId="5CAF97F1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2a) Jego roczny („specyficzny”) </w:t>
            </w:r>
            <w:r w:rsidRPr="00E76D33">
              <w:rPr>
                <w:rFonts w:ascii="Montserrat" w:hAnsi="Montserrat" w:cs="Arial"/>
                <w:b/>
              </w:rPr>
              <w:t>obrót w obszarze działalności gospodarczej objętym zamówieniem</w:t>
            </w:r>
            <w:r w:rsidRPr="00E76D33">
              <w:rPr>
                <w:rFonts w:ascii="Montserrat" w:hAnsi="Montserrat" w:cs="Arial"/>
              </w:rPr>
              <w:t xml:space="preserve"> i określonym w stosownym ogłoszeniu lub dokumentach zamówienia w ciągu wymaganej liczby lat obrotowych jest następujący: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i/lub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2b)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4"/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64D696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6D33" w:rsidRPr="00E76D33" w14:paraId="5BF96B00" w14:textId="77777777" w:rsidTr="00E76D33">
        <w:tc>
          <w:tcPr>
            <w:tcW w:w="4644" w:type="dxa"/>
            <w:shd w:val="clear" w:color="auto" w:fill="auto"/>
          </w:tcPr>
          <w:p w14:paraId="6F54BB44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0A102E9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E76D33" w:rsidRPr="00E76D33" w14:paraId="43901F4E" w14:textId="77777777" w:rsidTr="00E76D33">
        <w:tc>
          <w:tcPr>
            <w:tcW w:w="4644" w:type="dxa"/>
            <w:shd w:val="clear" w:color="auto" w:fill="auto"/>
          </w:tcPr>
          <w:p w14:paraId="0A8ACE59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W odniesieniu do </w:t>
            </w:r>
            <w:r w:rsidRPr="00E76D33">
              <w:rPr>
                <w:rFonts w:ascii="Montserrat" w:hAnsi="Montserrat" w:cs="Arial"/>
                <w:b/>
              </w:rPr>
              <w:t>wskaźników finansowych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5"/>
            </w:r>
            <w:r w:rsidRPr="00E76D33">
              <w:rPr>
                <w:rFonts w:ascii="Montserrat" w:hAnsi="Montserrat" w:cs="Aria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1ADCAA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(określenie wymaganego wskaźnika – stosunek X do 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6"/>
            </w:r>
            <w:r w:rsidRPr="00E76D33">
              <w:rPr>
                <w:rFonts w:ascii="Montserrat" w:hAnsi="Montserrat" w:cs="Arial"/>
              </w:rPr>
              <w:t xml:space="preserve"> – oraz wartość):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7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E76D33" w:rsidRPr="00E76D33" w14:paraId="634DFA32" w14:textId="77777777" w:rsidTr="00E76D33">
        <w:tc>
          <w:tcPr>
            <w:tcW w:w="4644" w:type="dxa"/>
            <w:shd w:val="clear" w:color="auto" w:fill="auto"/>
          </w:tcPr>
          <w:p w14:paraId="0B0DB9FF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5) W ramach </w:t>
            </w:r>
            <w:r w:rsidRPr="00E76D33">
              <w:rPr>
                <w:rFonts w:ascii="Montserrat" w:hAnsi="Montserrat" w:cs="Arial"/>
                <w:b/>
              </w:rPr>
              <w:t>ubezpieczenia z tytułu ryzyka zawodowego</w:t>
            </w:r>
            <w:r w:rsidRPr="00E76D33">
              <w:rPr>
                <w:rFonts w:ascii="Montserrat" w:hAnsi="Montserrat" w:cs="Arial"/>
              </w:rPr>
              <w:t xml:space="preserve"> wykonawca jest ubezpieczony na następującą kwotę: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Jeżeli t</w:t>
            </w:r>
            <w:r w:rsidRPr="00E76D33">
              <w:rPr>
                <w:rFonts w:ascii="Montserrat" w:hAnsi="Montserrat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A52A21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6D33" w:rsidRPr="00E76D33" w14:paraId="37230B9E" w14:textId="77777777" w:rsidTr="00E76D33">
        <w:tc>
          <w:tcPr>
            <w:tcW w:w="4644" w:type="dxa"/>
            <w:shd w:val="clear" w:color="auto" w:fill="auto"/>
          </w:tcPr>
          <w:p w14:paraId="41843192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6) W odniesieniu do </w:t>
            </w:r>
            <w:r w:rsidRPr="00E76D33">
              <w:rPr>
                <w:rFonts w:ascii="Montserrat" w:hAnsi="Montserrat" w:cs="Arial"/>
                <w:b/>
              </w:rPr>
              <w:t>innych ewentualnych wymogów ekonomicznych lub finansowych</w:t>
            </w:r>
            <w:r w:rsidRPr="00E76D33">
              <w:rPr>
                <w:rFonts w:ascii="Montserrat" w:hAnsi="Montserrat" w:cs="Arial"/>
              </w:rPr>
              <w:t xml:space="preserve">, które mogły zostać określone w stosownym ogłoszeniu lub dokumentach zamówienia, wykonawca </w:t>
            </w:r>
            <w:r w:rsidRPr="00E76D33">
              <w:rPr>
                <w:rFonts w:ascii="Montserrat" w:hAnsi="Montserrat" w:cs="Arial"/>
              </w:rPr>
              <w:lastRenderedPageBreak/>
              <w:t>oświadcza, że</w:t>
            </w:r>
            <w:r w:rsidRPr="00E76D33">
              <w:rPr>
                <w:rFonts w:ascii="Montserrat" w:hAnsi="Montserrat" w:cs="Arial"/>
              </w:rPr>
              <w:br/>
              <w:t xml:space="preserve">Jeżeli odnośna dokumentacja, która </w:t>
            </w:r>
            <w:r w:rsidRPr="00E76D33">
              <w:rPr>
                <w:rFonts w:ascii="Montserrat" w:hAnsi="Montserrat" w:cs="Arial"/>
                <w:b/>
              </w:rPr>
              <w:t>mogła</w:t>
            </w:r>
            <w:r w:rsidRPr="00E76D33">
              <w:rPr>
                <w:rFonts w:ascii="Montserrat" w:hAnsi="Montserrat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6E8CFA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56817A19" w14:textId="77777777" w:rsidR="00BF05CB" w:rsidRDefault="00BF05CB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</w:p>
    <w:p w14:paraId="4035F8C8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Zdolność techniczna i zawodowa</w:t>
      </w:r>
    </w:p>
    <w:p w14:paraId="7195F97A" w14:textId="77777777" w:rsidR="00E76D33" w:rsidRPr="00E76D33" w:rsidRDefault="00E76D33" w:rsidP="00BF0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wymagają danych kryteriów kwal</w:t>
      </w:r>
      <w:r w:rsidR="00BF05CB">
        <w:rPr>
          <w:rFonts w:ascii="Montserrat" w:hAnsi="Montserrat" w:cs="Arial"/>
          <w:b/>
          <w:w w:val="0"/>
        </w:rPr>
        <w:t xml:space="preserve">ifikacji </w:t>
      </w:r>
      <w:r w:rsidR="00BF05CB">
        <w:rPr>
          <w:rFonts w:ascii="Montserrat" w:hAnsi="Montserrat" w:cs="Arial"/>
          <w:b/>
          <w:w w:val="0"/>
        </w:rPr>
        <w:br/>
        <w:t xml:space="preserve">w stosownym ogłoszeniu </w:t>
      </w:r>
      <w:r w:rsidRPr="00E76D33">
        <w:rPr>
          <w:rFonts w:ascii="Montserrat" w:hAnsi="Montserrat" w:cs="Arial"/>
          <w:b/>
          <w:w w:val="0"/>
        </w:rPr>
        <w:t>lub w dokumentach zamówienia, o których mowa</w:t>
      </w:r>
      <w:r w:rsidR="00BF05CB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574"/>
      </w:tblGrid>
      <w:tr w:rsidR="00E76D33" w:rsidRPr="00E76D33" w14:paraId="7B9F705F" w14:textId="77777777" w:rsidTr="00E76D33">
        <w:tc>
          <w:tcPr>
            <w:tcW w:w="4644" w:type="dxa"/>
            <w:shd w:val="clear" w:color="auto" w:fill="auto"/>
          </w:tcPr>
          <w:p w14:paraId="2190C1F2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E76D33">
              <w:rPr>
                <w:rFonts w:ascii="Montserrat" w:hAnsi="Montserrat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96D27DF" w14:textId="77777777" w:rsidR="00E76D33" w:rsidRPr="00E76D33" w:rsidRDefault="00E76D33" w:rsidP="00E76D3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E76D33" w:rsidRPr="00E76D33" w14:paraId="4F73CC26" w14:textId="77777777" w:rsidTr="00E76D33">
        <w:tc>
          <w:tcPr>
            <w:tcW w:w="4644" w:type="dxa"/>
            <w:shd w:val="clear" w:color="auto" w:fill="auto"/>
          </w:tcPr>
          <w:p w14:paraId="2EA6EEF7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1a)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roboty budowlane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8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wykonał następujące roboty budowlane określonego rodzaju</w:t>
            </w:r>
            <w:r w:rsidRPr="00E76D33">
              <w:rPr>
                <w:rFonts w:ascii="Montserrat" w:hAnsi="Montserrat" w:cs="Arial"/>
              </w:rPr>
              <w:t xml:space="preserve">: </w:t>
            </w:r>
            <w:r w:rsidRPr="00E76D33">
              <w:rPr>
                <w:rFonts w:ascii="Montserrat" w:hAnsi="Montserrat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2A3659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Liczba lat (okres ten został wskazany w stosownym ogłoszeniu lub dokumentach zamówienia): […]</w:t>
            </w:r>
            <w:r w:rsidRPr="00E76D33">
              <w:rPr>
                <w:rFonts w:ascii="Montserrat" w:hAnsi="Montserrat" w:cs="Arial"/>
              </w:rPr>
              <w:br/>
              <w:t>Roboty budowlane: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6D33" w:rsidRPr="00E76D33" w14:paraId="3FD592BA" w14:textId="77777777" w:rsidTr="00E76D33">
        <w:tc>
          <w:tcPr>
            <w:tcW w:w="4644" w:type="dxa"/>
            <w:shd w:val="clear" w:color="auto" w:fill="auto"/>
          </w:tcPr>
          <w:p w14:paraId="286BA326" w14:textId="77777777" w:rsidR="00E76D33" w:rsidRPr="00E76D33" w:rsidRDefault="00E76D33" w:rsidP="00E76D33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1b)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dostawy i zamówień publicznych na usługi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9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zrealizował następujące główne dostawy określonego rodzaju lub wyświadczył następujące główne usługi określonego rodzaju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  <w:b/>
              </w:rPr>
              <w:t xml:space="preserve"> </w:t>
            </w:r>
            <w:r w:rsidRPr="00E76D33">
              <w:rPr>
                <w:rFonts w:ascii="Montserrat" w:hAnsi="Montserrat" w:cs="Arial"/>
              </w:rPr>
              <w:t>Przy sporządzaniu wykazu proszę podać kwoty, daty i odbiorców, zarówno publicznych, jak i prywatnych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0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5EBE5F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76D33" w:rsidRPr="00E76D33" w14:paraId="55DAE663" w14:textId="77777777" w:rsidTr="00E76D33">
              <w:tc>
                <w:tcPr>
                  <w:tcW w:w="1336" w:type="dxa"/>
                  <w:shd w:val="clear" w:color="auto" w:fill="auto"/>
                </w:tcPr>
                <w:p w14:paraId="01BA2CFD" w14:textId="77777777" w:rsidR="00E76D33" w:rsidRPr="00E76D33" w:rsidRDefault="00E76D33" w:rsidP="00E76D33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E5C9DA8" w14:textId="77777777" w:rsidR="00E76D33" w:rsidRPr="00E76D33" w:rsidRDefault="00E76D33" w:rsidP="00E76D33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2191545" w14:textId="77777777" w:rsidR="00E76D33" w:rsidRPr="00E76D33" w:rsidRDefault="00E76D33" w:rsidP="00E76D33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751BD60" w14:textId="77777777" w:rsidR="00E76D33" w:rsidRPr="00E76D33" w:rsidRDefault="00E76D33" w:rsidP="00E76D33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Odbiorcy</w:t>
                  </w:r>
                </w:p>
              </w:tc>
            </w:tr>
            <w:tr w:rsidR="00E76D33" w:rsidRPr="00E76D33" w14:paraId="3EAF5D95" w14:textId="77777777" w:rsidTr="00E76D33">
              <w:tc>
                <w:tcPr>
                  <w:tcW w:w="1336" w:type="dxa"/>
                  <w:shd w:val="clear" w:color="auto" w:fill="auto"/>
                </w:tcPr>
                <w:p w14:paraId="49C54DFD" w14:textId="77777777" w:rsidR="00E76D33" w:rsidRPr="00E76D33" w:rsidRDefault="00E76D33" w:rsidP="00E76D33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14DBD93" w14:textId="77777777" w:rsidR="00E76D33" w:rsidRPr="00E76D33" w:rsidRDefault="00E76D33" w:rsidP="00E76D33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E6E8201" w14:textId="77777777" w:rsidR="00E76D33" w:rsidRPr="00E76D33" w:rsidRDefault="00E76D33" w:rsidP="00E76D33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07E0C6C" w14:textId="77777777" w:rsidR="00E76D33" w:rsidRPr="00E76D33" w:rsidRDefault="00E76D33" w:rsidP="00E76D33">
                  <w:pPr>
                    <w:rPr>
                      <w:rFonts w:ascii="Montserrat" w:hAnsi="Montserrat" w:cs="Arial"/>
                    </w:rPr>
                  </w:pPr>
                </w:p>
              </w:tc>
            </w:tr>
          </w:tbl>
          <w:p w14:paraId="68A5E881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</w:p>
        </w:tc>
      </w:tr>
      <w:tr w:rsidR="00E76D33" w:rsidRPr="00E76D33" w14:paraId="71EE5906" w14:textId="77777777" w:rsidTr="00E76D33">
        <w:tc>
          <w:tcPr>
            <w:tcW w:w="4644" w:type="dxa"/>
            <w:shd w:val="clear" w:color="auto" w:fill="auto"/>
          </w:tcPr>
          <w:p w14:paraId="7F6AB8B1" w14:textId="77777777" w:rsidR="00E76D33" w:rsidRPr="00E76D33" w:rsidRDefault="00E76D33" w:rsidP="00E76D33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2) Może skorzystać z usług następujących </w:t>
            </w:r>
            <w:r w:rsidRPr="00E76D33">
              <w:rPr>
                <w:rFonts w:ascii="Montserrat" w:hAnsi="Montserrat" w:cs="Arial"/>
                <w:b/>
              </w:rPr>
              <w:t>pracowników technicznych lub służb technicznych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1"/>
            </w:r>
            <w:r w:rsidRPr="00E76D33">
              <w:rPr>
                <w:rFonts w:ascii="Montserrat" w:hAnsi="Montserrat" w:cs="Arial"/>
              </w:rPr>
              <w:t>, w szczególności tych odpowiedzialnych za kontrolę jakości:</w:t>
            </w:r>
            <w:r w:rsidRPr="00E76D33">
              <w:rPr>
                <w:rFonts w:ascii="Montserrat" w:hAnsi="Montserrat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C3C574F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E76D33" w:rsidRPr="00E76D33" w14:paraId="4744A989" w14:textId="77777777" w:rsidTr="00E76D33">
        <w:tc>
          <w:tcPr>
            <w:tcW w:w="4644" w:type="dxa"/>
            <w:shd w:val="clear" w:color="auto" w:fill="auto"/>
          </w:tcPr>
          <w:p w14:paraId="5FDA2786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3) Korzysta z następujących </w:t>
            </w:r>
            <w:r w:rsidRPr="00E76D33">
              <w:rPr>
                <w:rFonts w:ascii="Montserrat" w:hAnsi="Montserrat" w:cs="Arial"/>
                <w:b/>
              </w:rPr>
              <w:t xml:space="preserve">urządzeń technicznych oraz środków w celu </w:t>
            </w:r>
            <w:r w:rsidRPr="00E76D33">
              <w:rPr>
                <w:rFonts w:ascii="Montserrat" w:hAnsi="Montserrat" w:cs="Arial"/>
                <w:b/>
              </w:rPr>
              <w:lastRenderedPageBreak/>
              <w:t>zapewnienia jakości</w:t>
            </w:r>
            <w:r w:rsidRPr="00E76D33">
              <w:rPr>
                <w:rFonts w:ascii="Montserrat" w:hAnsi="Montserrat" w:cs="Arial"/>
              </w:rPr>
              <w:t xml:space="preserve">, a jego </w:t>
            </w:r>
            <w:r w:rsidRPr="00E76D33">
              <w:rPr>
                <w:rFonts w:ascii="Montserrat" w:hAnsi="Montserrat" w:cs="Arial"/>
                <w:b/>
              </w:rPr>
              <w:t>zaplecze naukowo-badawcze</w:t>
            </w:r>
            <w:r w:rsidRPr="00E76D33">
              <w:rPr>
                <w:rFonts w:ascii="Montserrat" w:hAnsi="Montserrat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F2B32B2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[……]</w:t>
            </w:r>
          </w:p>
        </w:tc>
      </w:tr>
      <w:tr w:rsidR="00E76D33" w:rsidRPr="00E76D33" w14:paraId="38035343" w14:textId="77777777" w:rsidTr="00E76D33">
        <w:tc>
          <w:tcPr>
            <w:tcW w:w="4644" w:type="dxa"/>
            <w:shd w:val="clear" w:color="auto" w:fill="auto"/>
          </w:tcPr>
          <w:p w14:paraId="3028C290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Podczas realizacji zamówienia będzie mógł stosować następujące systemy </w:t>
            </w:r>
            <w:r w:rsidRPr="00E76D33">
              <w:rPr>
                <w:rFonts w:ascii="Montserrat" w:hAnsi="Montserrat" w:cs="Arial"/>
                <w:b/>
              </w:rPr>
              <w:t>zarządzania łańcuchem dostaw</w:t>
            </w:r>
            <w:r w:rsidRPr="00E76D33">
              <w:rPr>
                <w:rFonts w:ascii="Montserrat" w:hAnsi="Montserrat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6BCE754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E76D33" w:rsidRPr="00E76D33" w14:paraId="396C468E" w14:textId="77777777" w:rsidTr="00E76D33">
        <w:tc>
          <w:tcPr>
            <w:tcW w:w="4644" w:type="dxa"/>
            <w:shd w:val="clear" w:color="auto" w:fill="auto"/>
          </w:tcPr>
          <w:p w14:paraId="729E11B2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>5)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76D33">
              <w:rPr>
                <w:rFonts w:ascii="Montserrat" w:hAnsi="Montserrat" w:cs="Arial"/>
                <w:b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 xml:space="preserve">Czy wykonawca </w:t>
            </w:r>
            <w:r w:rsidRPr="00E76D33">
              <w:rPr>
                <w:rFonts w:ascii="Montserrat" w:hAnsi="Montserrat" w:cs="Arial"/>
                <w:b/>
              </w:rPr>
              <w:t>zezwoli</w:t>
            </w:r>
            <w:r w:rsidRPr="00E76D33">
              <w:rPr>
                <w:rFonts w:ascii="Montserrat" w:hAnsi="Montserrat" w:cs="Arial"/>
              </w:rPr>
              <w:t xml:space="preserve"> na przeprowadzenie </w:t>
            </w:r>
            <w:r w:rsidRPr="00E76D33">
              <w:rPr>
                <w:rFonts w:ascii="Montserrat" w:hAnsi="Montserrat" w:cs="Arial"/>
                <w:b/>
              </w:rPr>
              <w:t>kontroli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2"/>
            </w:r>
            <w:r w:rsidRPr="00E76D33">
              <w:rPr>
                <w:rFonts w:ascii="Montserrat" w:hAnsi="Montserrat" w:cs="Arial"/>
              </w:rPr>
              <w:t xml:space="preserve"> swoich </w:t>
            </w:r>
            <w:r w:rsidRPr="00E76D33">
              <w:rPr>
                <w:rFonts w:ascii="Montserrat" w:hAnsi="Montserrat" w:cs="Arial"/>
                <w:b/>
              </w:rPr>
              <w:t>zdolności produkcyjnych</w:t>
            </w:r>
            <w:r w:rsidRPr="00E76D33">
              <w:rPr>
                <w:rFonts w:ascii="Montserrat" w:hAnsi="Montserrat" w:cs="Arial"/>
              </w:rPr>
              <w:t xml:space="preserve"> lub </w:t>
            </w:r>
            <w:r w:rsidRPr="00E76D33">
              <w:rPr>
                <w:rFonts w:ascii="Montserrat" w:hAnsi="Montserrat" w:cs="Arial"/>
                <w:b/>
              </w:rPr>
              <w:t>zdolności technicznych</w:t>
            </w:r>
            <w:r w:rsidRPr="00E76D33">
              <w:rPr>
                <w:rFonts w:ascii="Montserrat" w:hAnsi="Montserrat" w:cs="Arial"/>
              </w:rPr>
              <w:t xml:space="preserve">, a w razie konieczności także dostępnych mu </w:t>
            </w:r>
            <w:r w:rsidRPr="00E76D33">
              <w:rPr>
                <w:rFonts w:ascii="Montserrat" w:hAnsi="Montserrat" w:cs="Arial"/>
                <w:b/>
              </w:rPr>
              <w:t>środków naukowych i badawczych</w:t>
            </w:r>
            <w:r w:rsidRPr="00E76D33">
              <w:rPr>
                <w:rFonts w:ascii="Montserrat" w:hAnsi="Montserrat" w:cs="Arial"/>
              </w:rPr>
              <w:t xml:space="preserve">, jak również </w:t>
            </w:r>
            <w:r w:rsidRPr="00E76D33">
              <w:rPr>
                <w:rFonts w:ascii="Montserrat" w:hAnsi="Montserrat" w:cs="Arial"/>
                <w:b/>
              </w:rPr>
              <w:t>środków kontroli jakości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19CA22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</w:p>
        </w:tc>
      </w:tr>
      <w:tr w:rsidR="00E76D33" w:rsidRPr="00E76D33" w14:paraId="6F3323A7" w14:textId="77777777" w:rsidTr="00E76D33">
        <w:tc>
          <w:tcPr>
            <w:tcW w:w="4644" w:type="dxa"/>
            <w:shd w:val="clear" w:color="auto" w:fill="auto"/>
          </w:tcPr>
          <w:p w14:paraId="09DB8503" w14:textId="77777777" w:rsidR="00E76D33" w:rsidRPr="00E76D33" w:rsidRDefault="00E76D33" w:rsidP="00E76D33">
            <w:pPr>
              <w:rPr>
                <w:rFonts w:ascii="Montserrat" w:hAnsi="Montserrat" w:cs="Arial"/>
                <w:b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6) Następującym </w:t>
            </w:r>
            <w:r w:rsidRPr="00E76D33">
              <w:rPr>
                <w:rFonts w:ascii="Montserrat" w:hAnsi="Montserrat" w:cs="Arial"/>
                <w:b/>
              </w:rPr>
              <w:t>wykształceniem i kwalifikacjami zawodowymi</w:t>
            </w:r>
            <w:r w:rsidRPr="00E76D33">
              <w:rPr>
                <w:rFonts w:ascii="Montserrat" w:hAnsi="Montserrat" w:cs="Arial"/>
              </w:rPr>
              <w:t xml:space="preserve"> legitymuje się:</w:t>
            </w:r>
            <w:r w:rsidRPr="00E76D33">
              <w:rPr>
                <w:rFonts w:ascii="Montserrat" w:hAnsi="Montserrat" w:cs="Arial"/>
              </w:rPr>
              <w:br/>
              <w:t>a) sam usługodawca lub wykonawca: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lub</w:t>
            </w:r>
            <w:r w:rsidRPr="00E76D33">
              <w:rPr>
                <w:rFonts w:ascii="Montserrat" w:hAnsi="Montserrat" w:cs="Arial"/>
              </w:rPr>
              <w:t xml:space="preserve"> (w zależności od wymogów określonych w stosownym ogłoszeniu lub dokumentach zamówienia):</w:t>
            </w:r>
            <w:r w:rsidRPr="00E76D33">
              <w:rPr>
                <w:rFonts w:ascii="Montserrat" w:hAnsi="Montserrat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58A8C3F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</w:p>
        </w:tc>
      </w:tr>
      <w:tr w:rsidR="00E76D33" w:rsidRPr="00E76D33" w14:paraId="148654CB" w14:textId="77777777" w:rsidTr="00E76D33">
        <w:tc>
          <w:tcPr>
            <w:tcW w:w="4644" w:type="dxa"/>
            <w:shd w:val="clear" w:color="auto" w:fill="auto"/>
          </w:tcPr>
          <w:p w14:paraId="17EBA48C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7) Podczas realizacji zamówienia wykonawca będzie mógł stosować następujące </w:t>
            </w:r>
            <w:r w:rsidRPr="00E76D33">
              <w:rPr>
                <w:rFonts w:ascii="Montserrat" w:hAnsi="Montserrat" w:cs="Arial"/>
                <w:b/>
              </w:rPr>
              <w:t>środki zarządzania środowiskowego</w:t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145178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E76D33" w:rsidRPr="00E76D33" w14:paraId="3E390173" w14:textId="77777777" w:rsidTr="00E76D33">
        <w:tc>
          <w:tcPr>
            <w:tcW w:w="4644" w:type="dxa"/>
            <w:shd w:val="clear" w:color="auto" w:fill="auto"/>
          </w:tcPr>
          <w:p w14:paraId="006FAE51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8) Wielkość </w:t>
            </w:r>
            <w:r w:rsidRPr="00E76D33">
              <w:rPr>
                <w:rFonts w:ascii="Montserrat" w:hAnsi="Montserrat" w:cs="Arial"/>
                <w:b/>
              </w:rPr>
              <w:t>średniego rocznego zatrudnienia</w:t>
            </w:r>
            <w:r w:rsidRPr="00E76D33">
              <w:rPr>
                <w:rFonts w:ascii="Montserrat" w:hAnsi="Montserrat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77F003D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Rok, średnie roczne zatrudnienie: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Rok, liczebność kadry kierowniczej: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</w:p>
        </w:tc>
      </w:tr>
      <w:tr w:rsidR="00E76D33" w:rsidRPr="00E76D33" w14:paraId="6D85E432" w14:textId="77777777" w:rsidTr="00E76D33">
        <w:tc>
          <w:tcPr>
            <w:tcW w:w="4644" w:type="dxa"/>
            <w:shd w:val="clear" w:color="auto" w:fill="auto"/>
          </w:tcPr>
          <w:p w14:paraId="2BF95D30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9) Będzie dysponował następującymi </w:t>
            </w:r>
            <w:r w:rsidRPr="00E76D33">
              <w:rPr>
                <w:rFonts w:ascii="Montserrat" w:hAnsi="Montserrat" w:cs="Arial"/>
                <w:b/>
              </w:rPr>
              <w:t>narzędziami, wyposażeniem zakładu i urządzeniami technicznymi</w:t>
            </w:r>
            <w:r w:rsidRPr="00E76D33">
              <w:rPr>
                <w:rFonts w:ascii="Montserrat" w:hAnsi="Montserrat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878CE0F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E76D33" w:rsidRPr="00E76D33" w14:paraId="66A219C6" w14:textId="77777777" w:rsidTr="00E76D33">
        <w:tc>
          <w:tcPr>
            <w:tcW w:w="4644" w:type="dxa"/>
            <w:shd w:val="clear" w:color="auto" w:fill="auto"/>
          </w:tcPr>
          <w:p w14:paraId="44904EB2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10) Wykonawca </w:t>
            </w:r>
            <w:r w:rsidRPr="00E76D33">
              <w:rPr>
                <w:rFonts w:ascii="Montserrat" w:hAnsi="Montserrat" w:cs="Arial"/>
                <w:b/>
              </w:rPr>
              <w:t>zamierza ewentualnie zlecić podwykonawcom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3"/>
            </w:r>
            <w:r w:rsidRPr="00E76D33">
              <w:rPr>
                <w:rFonts w:ascii="Montserrat" w:hAnsi="Montserrat" w:cs="Arial"/>
              </w:rPr>
              <w:t xml:space="preserve"> następującą </w:t>
            </w:r>
            <w:r w:rsidRPr="00E76D33">
              <w:rPr>
                <w:rFonts w:ascii="Montserrat" w:hAnsi="Montserrat" w:cs="Arial"/>
                <w:b/>
              </w:rPr>
              <w:t>część (procentową)</w:t>
            </w:r>
            <w:r w:rsidRPr="00E76D33">
              <w:rPr>
                <w:rFonts w:ascii="Montserrat" w:hAnsi="Montserrat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F27D84E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E76D33" w:rsidRPr="00E76D33" w14:paraId="3B94F248" w14:textId="77777777" w:rsidTr="00E76D33">
        <w:tc>
          <w:tcPr>
            <w:tcW w:w="4644" w:type="dxa"/>
            <w:shd w:val="clear" w:color="auto" w:fill="auto"/>
          </w:tcPr>
          <w:p w14:paraId="73C3C16E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11)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76D33">
              <w:rPr>
                <w:rFonts w:ascii="Montserrat" w:hAnsi="Montserrat" w:cs="Arial"/>
              </w:rPr>
              <w:br/>
              <w:t xml:space="preserve">Wykonawca oświadcza ponadto, że w </w:t>
            </w:r>
            <w:r w:rsidRPr="00E76D33">
              <w:rPr>
                <w:rFonts w:ascii="Montserrat" w:hAnsi="Montserrat" w:cs="Arial"/>
              </w:rPr>
              <w:lastRenderedPageBreak/>
              <w:t>stosownych przypadkach przedstawi wymagane świadectwa autentyczności.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E08682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</w:t>
            </w:r>
            <w:r w:rsidRPr="00E76D33">
              <w:rPr>
                <w:rFonts w:ascii="Montserrat" w:hAnsi="Montserrat" w:cs="Arial"/>
                <w:i/>
              </w:rPr>
              <w:t xml:space="preserve"> </w:t>
            </w:r>
            <w:r w:rsidRPr="00E76D33">
              <w:rPr>
                <w:rFonts w:ascii="Montserrat" w:hAnsi="Montserrat" w:cs="Arial"/>
              </w:rPr>
              <w:t>dokładne dane referencyjne dokumentacji): [……][……][……]</w:t>
            </w:r>
          </w:p>
        </w:tc>
      </w:tr>
      <w:tr w:rsidR="00E76D33" w:rsidRPr="00E76D33" w14:paraId="5AB86583" w14:textId="77777777" w:rsidTr="00E76D33">
        <w:tc>
          <w:tcPr>
            <w:tcW w:w="4644" w:type="dxa"/>
            <w:shd w:val="clear" w:color="auto" w:fill="auto"/>
          </w:tcPr>
          <w:p w14:paraId="5C1F91D1" w14:textId="77777777" w:rsidR="00E76D33" w:rsidRPr="00E76D33" w:rsidRDefault="00E76D33" w:rsidP="00E76D33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12)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 xml:space="preserve">Czy wykonawca może przedstawić wymagane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</w:rPr>
              <w:t xml:space="preserve"> sporządzone przez urzędowe </w:t>
            </w:r>
            <w:r w:rsidRPr="00E76D33">
              <w:rPr>
                <w:rFonts w:ascii="Montserrat" w:hAnsi="Montserrat" w:cs="Arial"/>
                <w:b/>
              </w:rPr>
              <w:t>instytuty</w:t>
            </w:r>
            <w:r w:rsidRPr="00E76D33">
              <w:rPr>
                <w:rFonts w:ascii="Montserrat" w:hAnsi="Montserrat" w:cs="Arial"/>
              </w:rPr>
              <w:t xml:space="preserve"> lub agencje </w:t>
            </w:r>
            <w:r w:rsidRPr="00E76D33">
              <w:rPr>
                <w:rFonts w:ascii="Montserrat" w:hAnsi="Montserrat" w:cs="Arial"/>
                <w:b/>
              </w:rPr>
              <w:t>kontroli jakości</w:t>
            </w:r>
            <w:r w:rsidRPr="00E76D33">
              <w:rPr>
                <w:rFonts w:ascii="Montserrat" w:hAnsi="Montserrat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wyjaśnić dlaczego, i wskazać, jakie inne środki dowodowe mogą zostać przedstawione: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29DAB7" w14:textId="77777777" w:rsidR="00E76D33" w:rsidRPr="00E76D33" w:rsidRDefault="00E76D33" w:rsidP="00E76D3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F1B33EB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76D33">
        <w:rPr>
          <w:rFonts w:ascii="Montserrat" w:eastAsia="Calibri" w:hAnsi="Montserrat" w:cs="Arial"/>
          <w:smallCaps/>
          <w:lang w:eastAsia="en-GB"/>
        </w:rPr>
        <w:t>D: Systemy zapewniania jakości i normy zarządzania środowiskowego</w:t>
      </w:r>
    </w:p>
    <w:p w14:paraId="01A3BCB4" w14:textId="77777777" w:rsidR="00E76D33" w:rsidRPr="00E76D33" w:rsidRDefault="00E76D33" w:rsidP="00BF0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systemów zapewniania jakości </w:t>
      </w:r>
      <w:r w:rsidR="00BF05CB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lub norm zarządzania środowiskowego w stosownym ogłoszeniu lub w dokumentach</w:t>
      </w:r>
      <w:r w:rsidR="00BF05CB">
        <w:rPr>
          <w:rFonts w:ascii="Montserrat" w:hAnsi="Montserrat" w:cs="Arial"/>
          <w:b/>
          <w:w w:val="0"/>
        </w:rPr>
        <w:t xml:space="preserve"> zamówienia, o których mowa</w:t>
      </w:r>
      <w:r w:rsidRPr="00E76D33">
        <w:rPr>
          <w:rFonts w:ascii="Montserrat" w:hAnsi="Montserrat" w:cs="Arial"/>
          <w:b/>
          <w:w w:val="0"/>
        </w:rPr>
        <w:t xml:space="preserve">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E76D33" w:rsidRPr="00E76D33" w14:paraId="4C84D6AF" w14:textId="77777777" w:rsidTr="00E76D33">
        <w:tc>
          <w:tcPr>
            <w:tcW w:w="4644" w:type="dxa"/>
            <w:shd w:val="clear" w:color="auto" w:fill="auto"/>
          </w:tcPr>
          <w:p w14:paraId="018B0276" w14:textId="77777777" w:rsidR="00E76D33" w:rsidRPr="00E76D33" w:rsidRDefault="00E76D33" w:rsidP="00E76D3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CEA1DC4" w14:textId="77777777" w:rsidR="00E76D33" w:rsidRPr="00E76D33" w:rsidRDefault="00E76D33" w:rsidP="00E76D3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E76D33" w:rsidRPr="00E76D33" w14:paraId="44C12630" w14:textId="77777777" w:rsidTr="00E76D33">
        <w:tc>
          <w:tcPr>
            <w:tcW w:w="4644" w:type="dxa"/>
            <w:shd w:val="clear" w:color="auto" w:fill="auto"/>
          </w:tcPr>
          <w:p w14:paraId="1F2CC713" w14:textId="77777777" w:rsidR="00E76D33" w:rsidRPr="00E76D33" w:rsidRDefault="00E76D33" w:rsidP="00E76D3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wymaganych </w:t>
            </w:r>
            <w:r w:rsidRPr="00E76D33">
              <w:rPr>
                <w:rFonts w:ascii="Montserrat" w:hAnsi="Montserrat" w:cs="Arial"/>
                <w:b/>
              </w:rPr>
              <w:t>norm zapewniania jakości</w:t>
            </w:r>
            <w:r w:rsidRPr="00E76D33">
              <w:rPr>
                <w:rFonts w:ascii="Montserrat" w:hAnsi="Montserrat" w:cs="Arial"/>
                <w:w w:val="0"/>
              </w:rPr>
              <w:t>, w tym w zakresie dostępności dla osób niepełnosprawnych?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DDF308" w14:textId="77777777" w:rsidR="00E76D33" w:rsidRPr="00E76D33" w:rsidRDefault="00E76D33" w:rsidP="00E76D3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E76D33" w:rsidRPr="00E76D33" w14:paraId="5C8F9B0C" w14:textId="77777777" w:rsidTr="00E76D33">
        <w:tc>
          <w:tcPr>
            <w:tcW w:w="4644" w:type="dxa"/>
            <w:shd w:val="clear" w:color="auto" w:fill="auto"/>
          </w:tcPr>
          <w:p w14:paraId="40E2E6B0" w14:textId="77777777" w:rsidR="00E76D33" w:rsidRPr="00E76D33" w:rsidRDefault="00E76D33" w:rsidP="00E76D3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E76D33">
              <w:rPr>
                <w:rFonts w:ascii="Montserrat" w:hAnsi="Montserrat" w:cs="Arial"/>
                <w:b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>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 xml:space="preserve">, proszę wyjaśnić dlaczego, i określić, jakie inne środki dowodowe dotyczące </w:t>
            </w:r>
            <w:r w:rsidRPr="00E76D33">
              <w:rPr>
                <w:rFonts w:ascii="Montserrat" w:hAnsi="Montserrat" w:cs="Arial"/>
                <w:b/>
                <w:w w:val="0"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 xml:space="preserve">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 xml:space="preserve">Jeżeli odnośna dokumentacja jest </w:t>
            </w:r>
            <w:r w:rsidRPr="00E76D33">
              <w:rPr>
                <w:rFonts w:ascii="Montserrat" w:hAnsi="Montserrat" w:cs="Arial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B8D350" w14:textId="77777777" w:rsidR="00E76D33" w:rsidRPr="00E76D33" w:rsidRDefault="00E76D33" w:rsidP="00E76D3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C3C0649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V: Ograniczanie liczby kwalifikujących się kandydatów</w:t>
      </w:r>
    </w:p>
    <w:p w14:paraId="75C9D9B6" w14:textId="77777777" w:rsidR="00E76D33" w:rsidRPr="00E76D33" w:rsidRDefault="00E76D33" w:rsidP="00C90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określiły obiektywne i niedyskr</w:t>
      </w:r>
      <w:r w:rsidR="00BF05CB">
        <w:rPr>
          <w:rFonts w:ascii="Montserrat" w:hAnsi="Montserrat" w:cs="Arial"/>
          <w:b/>
          <w:w w:val="0"/>
        </w:rPr>
        <w:t xml:space="preserve">yminacyjne kryteria lub zasady, </w:t>
      </w:r>
      <w:r w:rsidRPr="00E76D33">
        <w:rPr>
          <w:rFonts w:ascii="Montserrat" w:hAnsi="Montserrat" w:cs="Arial"/>
          <w:b/>
          <w:w w:val="0"/>
        </w:rPr>
        <w:t>które mają być stosowane w celu ograniczenia liczby kandyd</w:t>
      </w:r>
      <w:r w:rsidR="00C90CD3">
        <w:rPr>
          <w:rFonts w:ascii="Montserrat" w:hAnsi="Montserrat" w:cs="Arial"/>
          <w:b/>
          <w:w w:val="0"/>
        </w:rPr>
        <w:t xml:space="preserve">atów, którzy zostaną zaproszeni </w:t>
      </w:r>
      <w:r w:rsidRPr="00E76D33">
        <w:rPr>
          <w:rFonts w:ascii="Montserrat" w:hAnsi="Montserrat" w:cs="Arial"/>
          <w:b/>
          <w:w w:val="0"/>
        </w:rPr>
        <w:t>do złożenia ofert lub prowadzenia dialogu.</w:t>
      </w:r>
      <w:r w:rsidR="00C90CD3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 informacje, którym mogą towarzyszyć wymogi dotyczące (rodzajów) zaświadczeń lub rodzaj</w:t>
      </w:r>
      <w:r w:rsidR="00C90CD3">
        <w:rPr>
          <w:rFonts w:ascii="Montserrat" w:hAnsi="Montserrat" w:cs="Arial"/>
          <w:b/>
          <w:w w:val="0"/>
        </w:rPr>
        <w:t xml:space="preserve">ów dowodów w formie dokumentów, </w:t>
      </w:r>
      <w:r w:rsidRPr="00E76D33">
        <w:rPr>
          <w:rFonts w:ascii="Montserrat" w:hAnsi="Montserrat" w:cs="Arial"/>
          <w:b/>
          <w:w w:val="0"/>
        </w:rPr>
        <w:t>które ewentualnie należy przedstawić, określono w stosownym ogłoszeniu lub w dokumentach zamówienia,</w:t>
      </w:r>
      <w:r w:rsidR="00C90CD3"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o których mowa w ogłoszeniu. Dotyczy jedynie procedury ograniczonej, procedury konkurencyjnej z negocjacjami, dialogu konkurencyjnego i partnerstwa innowacyjnego:</w:t>
      </w:r>
    </w:p>
    <w:p w14:paraId="5BB207FD" w14:textId="77777777" w:rsidR="00E76D33" w:rsidRPr="00E76D33" w:rsidRDefault="00E76D33" w:rsidP="00E76D33">
      <w:pPr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E76D33" w:rsidRPr="00E76D33" w14:paraId="3DF369C7" w14:textId="77777777" w:rsidTr="00E76D33">
        <w:tc>
          <w:tcPr>
            <w:tcW w:w="4644" w:type="dxa"/>
            <w:shd w:val="clear" w:color="auto" w:fill="auto"/>
          </w:tcPr>
          <w:p w14:paraId="57E94BE7" w14:textId="77777777" w:rsidR="00E76D33" w:rsidRPr="00E76D33" w:rsidRDefault="00E76D33" w:rsidP="00E76D3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C11B256" w14:textId="77777777" w:rsidR="00E76D33" w:rsidRPr="00E76D33" w:rsidRDefault="00E76D33" w:rsidP="00E76D3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E76D33" w:rsidRPr="00E76D33" w14:paraId="1D80EE50" w14:textId="77777777" w:rsidTr="00E76D33">
        <w:tc>
          <w:tcPr>
            <w:tcW w:w="4644" w:type="dxa"/>
            <w:shd w:val="clear" w:color="auto" w:fill="auto"/>
          </w:tcPr>
          <w:p w14:paraId="3E2DDDA5" w14:textId="77777777" w:rsidR="00E76D33" w:rsidRPr="00E76D33" w:rsidRDefault="00E76D33" w:rsidP="00E76D3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W następujący sposób </w:t>
            </w:r>
            <w:r w:rsidRPr="00E76D33">
              <w:rPr>
                <w:rFonts w:ascii="Montserrat" w:hAnsi="Montserrat" w:cs="Arial"/>
                <w:b/>
                <w:w w:val="0"/>
              </w:rPr>
              <w:t>spełnia</w:t>
            </w:r>
            <w:r w:rsidRPr="00E76D33">
              <w:rPr>
                <w:rFonts w:ascii="Montserrat" w:hAnsi="Montserrat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E76D33">
              <w:rPr>
                <w:rFonts w:ascii="Montserrat" w:hAnsi="Montserrat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E76D33">
              <w:rPr>
                <w:rFonts w:ascii="Montserrat" w:hAnsi="Montserrat" w:cs="Arial"/>
                <w:b/>
                <w:w w:val="0"/>
              </w:rPr>
              <w:t>każdego</w:t>
            </w:r>
            <w:r w:rsidRPr="00E76D33">
              <w:rPr>
                <w:rFonts w:ascii="Montserrat" w:hAnsi="Montserrat" w:cs="Arial"/>
                <w:w w:val="0"/>
              </w:rPr>
              <w:t xml:space="preserve"> z nich, czy wykonawca posiada wymagane dokumenty: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niektóre z tych zaświadczeń lub rodzajów dowodów w formie dokumentów są dostępne w postaci elektronicznej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4"/>
            </w:r>
            <w:r w:rsidRPr="00E76D33">
              <w:rPr>
                <w:rFonts w:ascii="Montserrat" w:hAnsi="Montserrat" w:cs="Arial"/>
              </w:rPr>
              <w:t xml:space="preserve">, proszę wskazać dla </w:t>
            </w:r>
            <w:r w:rsidRPr="00E76D33">
              <w:rPr>
                <w:rFonts w:ascii="Montserrat" w:hAnsi="Montserrat" w:cs="Arial"/>
                <w:b/>
              </w:rPr>
              <w:t>każdego</w:t>
            </w:r>
            <w:r w:rsidRPr="00E76D33">
              <w:rPr>
                <w:rFonts w:ascii="Montserrat" w:hAnsi="Montserrat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09CE16E" w14:textId="77777777" w:rsidR="00E76D33" w:rsidRPr="00E76D33" w:rsidRDefault="00E76D33" w:rsidP="00E76D3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</w:rPr>
              <w:t>[….]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5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6"/>
            </w:r>
          </w:p>
        </w:tc>
      </w:tr>
    </w:tbl>
    <w:p w14:paraId="76433320" w14:textId="77777777" w:rsidR="00E76D33" w:rsidRPr="00E76D33" w:rsidRDefault="00E76D33" w:rsidP="00E76D33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VI: Oświadczenia końcowe</w:t>
      </w:r>
    </w:p>
    <w:p w14:paraId="0B0D4395" w14:textId="77777777" w:rsidR="00E76D33" w:rsidRDefault="00E76D33" w:rsidP="00E76D33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Niżej podpisany(-a)(-i) oficjalnie oświadcza(-ją), że informacje </w:t>
      </w:r>
      <w:r w:rsidR="00C90CD3">
        <w:rPr>
          <w:rFonts w:ascii="Montserrat" w:hAnsi="Montserrat" w:cs="Arial"/>
          <w:i/>
        </w:rPr>
        <w:t>podane powyżej</w:t>
      </w:r>
      <w:r w:rsidR="00C90CD3">
        <w:rPr>
          <w:rFonts w:ascii="Montserrat" w:hAnsi="Montserrat" w:cs="Arial"/>
          <w:i/>
        </w:rPr>
        <w:br/>
        <w:t xml:space="preserve">w częściach II–V </w:t>
      </w:r>
      <w:r w:rsidRPr="00E76D33">
        <w:rPr>
          <w:rFonts w:ascii="Montserrat" w:hAnsi="Montserrat" w:cs="Arial"/>
          <w:i/>
        </w:rPr>
        <w:t>są dokładne i prawidłowe oraz że zostały przedstawione</w:t>
      </w:r>
      <w:r w:rsidR="00C90CD3"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z pełną świadomością konsekwencji poważnego wprowadzenia w błąd.</w:t>
      </w:r>
    </w:p>
    <w:p w14:paraId="16E66B0C" w14:textId="77777777" w:rsidR="00C90CD3" w:rsidRPr="00E76D33" w:rsidRDefault="00C90CD3" w:rsidP="00E76D33">
      <w:pPr>
        <w:jc w:val="both"/>
        <w:rPr>
          <w:rFonts w:ascii="Montserrat" w:hAnsi="Montserrat" w:cs="Arial"/>
          <w:i/>
        </w:rPr>
      </w:pPr>
    </w:p>
    <w:p w14:paraId="20A55C84" w14:textId="77777777" w:rsidR="00C90CD3" w:rsidRDefault="00E76D33" w:rsidP="00E76D33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Niżej podpisany(-a)(-i) oficjalnie oświadcza(-ją), że jest (są) w stanie, na żądanie</w:t>
      </w:r>
      <w:r w:rsidR="00C90CD3"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i bez zwłoki, przedstawić zaświadczenia i inne rodzaje dowodów w formie doku</w:t>
      </w:r>
      <w:r w:rsidR="00C90CD3">
        <w:rPr>
          <w:rFonts w:ascii="Montserrat" w:hAnsi="Montserrat" w:cs="Arial"/>
          <w:i/>
        </w:rPr>
        <w:t>mentów,</w:t>
      </w:r>
      <w:r w:rsidR="00C90CD3">
        <w:rPr>
          <w:rFonts w:ascii="Montserrat" w:hAnsi="Montserrat" w:cs="Arial"/>
          <w:i/>
        </w:rPr>
        <w:br/>
        <w:t>z wyjątkiem przypadków, w których:</w:t>
      </w:r>
    </w:p>
    <w:p w14:paraId="02DAED6D" w14:textId="77777777" w:rsidR="00C90CD3" w:rsidRDefault="00E76D33" w:rsidP="000B70AF">
      <w:pPr>
        <w:numPr>
          <w:ilvl w:val="0"/>
          <w:numId w:val="42"/>
        </w:numPr>
        <w:ind w:left="426" w:hanging="426"/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instytucja zamawiająca lub podmiot zam</w:t>
      </w:r>
      <w:r w:rsidR="00C90CD3">
        <w:rPr>
          <w:rFonts w:ascii="Montserrat" w:hAnsi="Montserrat" w:cs="Arial"/>
          <w:i/>
        </w:rPr>
        <w:t xml:space="preserve">awiający ma możliwość uzyskania </w:t>
      </w:r>
      <w:r w:rsidRPr="00E76D33">
        <w:rPr>
          <w:rFonts w:ascii="Montserrat" w:hAnsi="Montserrat" w:cs="Arial"/>
          <w:i/>
        </w:rPr>
        <w:t>odpowiednich dokumentów potwierdzających bezpośrednio za pomocą bezpłatnej krajowej bazy danych w dowolnym państwie członkowskim</w:t>
      </w:r>
      <w:r w:rsidRPr="00E76D33">
        <w:rPr>
          <w:rFonts w:ascii="Montserrat" w:hAnsi="Montserrat" w:cs="Arial"/>
          <w:vertAlign w:val="superscript"/>
        </w:rPr>
        <w:footnoteReference w:id="47"/>
      </w:r>
      <w:r w:rsidRPr="00E76D33">
        <w:rPr>
          <w:rFonts w:ascii="Montserrat" w:hAnsi="Montserrat" w:cs="Arial"/>
          <w:i/>
        </w:rPr>
        <w:t xml:space="preserve">, lub </w:t>
      </w:r>
    </w:p>
    <w:p w14:paraId="23D32E4A" w14:textId="77777777" w:rsidR="00E76D33" w:rsidRPr="00C90CD3" w:rsidRDefault="00E76D33" w:rsidP="000B70AF">
      <w:pPr>
        <w:numPr>
          <w:ilvl w:val="0"/>
          <w:numId w:val="42"/>
        </w:numPr>
        <w:ind w:left="426" w:hanging="426"/>
        <w:jc w:val="both"/>
        <w:rPr>
          <w:rFonts w:ascii="Montserrat" w:hAnsi="Montserrat" w:cs="Arial"/>
          <w:i/>
        </w:rPr>
      </w:pPr>
      <w:r w:rsidRPr="00C90CD3">
        <w:rPr>
          <w:rFonts w:ascii="Montserrat" w:hAnsi="Montserrat" w:cs="Arial"/>
          <w:i/>
        </w:rPr>
        <w:t>najpóźniej od dnia 18 kwietnia 2018 r.</w:t>
      </w:r>
      <w:r w:rsidRPr="00E76D33">
        <w:rPr>
          <w:rFonts w:ascii="Montserrat" w:hAnsi="Montserrat" w:cs="Arial"/>
          <w:vertAlign w:val="superscript"/>
        </w:rPr>
        <w:footnoteReference w:id="48"/>
      </w:r>
      <w:r w:rsidRPr="00C90CD3">
        <w:rPr>
          <w:rFonts w:ascii="Montserrat" w:hAnsi="Montserrat" w:cs="Arial"/>
          <w:i/>
        </w:rPr>
        <w:t>, instytucja zamawiająca lub podmiot zamawiający już posiada odpowiednią dokumentację</w:t>
      </w:r>
      <w:r w:rsidRPr="00C90CD3">
        <w:rPr>
          <w:rFonts w:ascii="Montserrat" w:hAnsi="Montserrat" w:cs="Arial"/>
        </w:rPr>
        <w:t>.</w:t>
      </w:r>
    </w:p>
    <w:p w14:paraId="77A38F7E" w14:textId="77777777" w:rsidR="00C90CD3" w:rsidRDefault="00C90CD3" w:rsidP="00E76D33">
      <w:pPr>
        <w:jc w:val="both"/>
        <w:rPr>
          <w:rFonts w:ascii="Montserrat" w:hAnsi="Montserrat" w:cs="Arial"/>
          <w:i/>
        </w:rPr>
      </w:pPr>
    </w:p>
    <w:p w14:paraId="58C4D7F9" w14:textId="77777777" w:rsidR="00E76D33" w:rsidRPr="00E76D33" w:rsidRDefault="00E76D33" w:rsidP="00E76D33">
      <w:pPr>
        <w:jc w:val="both"/>
        <w:rPr>
          <w:rFonts w:ascii="Montserrat" w:hAnsi="Montserrat" w:cs="Arial"/>
          <w:i/>
          <w:vanish/>
        </w:rPr>
      </w:pPr>
      <w:r w:rsidRPr="00E76D33">
        <w:rPr>
          <w:rFonts w:ascii="Montserrat" w:hAnsi="Montserrat" w:cs="Arial"/>
          <w:i/>
        </w:rPr>
        <w:t xml:space="preserve">Niżej podpisany(-a)(-i) oficjalnie wyraża(-ją) zgodę na to, aby </w:t>
      </w:r>
      <w:r w:rsidR="00C90CD3">
        <w:rPr>
          <w:rFonts w:ascii="Montserrat" w:hAnsi="Montserrat" w:cs="Arial"/>
          <w:i/>
        </w:rPr>
        <w:t xml:space="preserve">[wskazać instytucję zamawiającą </w:t>
      </w:r>
      <w:r w:rsidRPr="00E76D33">
        <w:rPr>
          <w:rFonts w:ascii="Montserrat" w:hAnsi="Montserrat" w:cs="Arial"/>
          <w:i/>
        </w:rPr>
        <w:t xml:space="preserve">lub podmiot zamawiający określone w części I, sekcja A] uzyskał(-a)(-o) dostęp do dokumentów potwierdzających informacje, które zostały przedstawione </w:t>
      </w:r>
      <w:r w:rsidR="00C90CD3"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w [</w:t>
      </w:r>
      <w:r w:rsidR="00C90CD3">
        <w:rPr>
          <w:rFonts w:ascii="Montserrat" w:hAnsi="Montserrat" w:cs="Arial"/>
          <w:i/>
        </w:rPr>
        <w:t xml:space="preserve">wskazać część/sekcję/punkt(-y), </w:t>
      </w:r>
      <w:r w:rsidRPr="00E76D33">
        <w:rPr>
          <w:rFonts w:ascii="Montserrat" w:hAnsi="Montserrat" w:cs="Arial"/>
          <w:i/>
        </w:rPr>
        <w:t xml:space="preserve">których to dotyczy] niniejszego jednolitego europejskiego dokumentu zamówienia, na potrzeby </w:t>
      </w:r>
      <w:r w:rsidRPr="00E76D33">
        <w:rPr>
          <w:rFonts w:ascii="Montserrat" w:hAnsi="Montserrat" w:cs="Arial"/>
        </w:rPr>
        <w:t xml:space="preserve">[określić postępowanie o udzielenie </w:t>
      </w:r>
      <w:r w:rsidRPr="00E76D33">
        <w:rPr>
          <w:rFonts w:ascii="Montserrat" w:hAnsi="Montserrat" w:cs="Arial"/>
        </w:rPr>
        <w:lastRenderedPageBreak/>
        <w:t xml:space="preserve">zamówienia: (skrócony opis, adres publikacyjny w </w:t>
      </w:r>
      <w:r w:rsidRPr="00E76D33">
        <w:rPr>
          <w:rFonts w:ascii="Montserrat" w:hAnsi="Montserrat" w:cs="Arial"/>
          <w:i/>
        </w:rPr>
        <w:t>Dzienniku Urzędowym Unii Europejskiej</w:t>
      </w:r>
      <w:r w:rsidRPr="00E76D33">
        <w:rPr>
          <w:rFonts w:ascii="Montserrat" w:hAnsi="Montserrat" w:cs="Arial"/>
        </w:rPr>
        <w:t>, numer referencyjny)].</w:t>
      </w:r>
    </w:p>
    <w:p w14:paraId="129E4766" w14:textId="77777777" w:rsidR="00E76D33" w:rsidRPr="00E76D33" w:rsidRDefault="00E76D33" w:rsidP="00E76D33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 </w:t>
      </w:r>
    </w:p>
    <w:p w14:paraId="5D25C2A9" w14:textId="77777777" w:rsidR="00E76D33" w:rsidRDefault="00E76D33" w:rsidP="00E76D33">
      <w:pPr>
        <w:spacing w:before="240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Data, miejscowość oraz – jeżeli jest to wymagane lub konieczne – podpis(-y): [……]</w:t>
      </w:r>
    </w:p>
    <w:p w14:paraId="6364BBC3" w14:textId="77777777" w:rsidR="00E76D33" w:rsidRPr="00E76D33" w:rsidRDefault="00E76D33" w:rsidP="00E76D33">
      <w:pPr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7F5924" w:rsidRPr="00A63D5F" w14:paraId="40053A7D" w14:textId="77777777" w:rsidTr="007F5924">
        <w:trPr>
          <w:trHeight w:val="299"/>
          <w:jc w:val="center"/>
        </w:trPr>
        <w:tc>
          <w:tcPr>
            <w:tcW w:w="4317" w:type="dxa"/>
            <w:vAlign w:val="bottom"/>
          </w:tcPr>
          <w:p w14:paraId="2A840414" w14:textId="77777777" w:rsidR="007F5924" w:rsidRPr="00A63D5F" w:rsidRDefault="007F5924" w:rsidP="007F592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59D3DBF" w14:textId="77777777" w:rsidR="007F5924" w:rsidRPr="00A63D5F" w:rsidRDefault="007F5924" w:rsidP="00507EE3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 w:rsidR="00507EE3"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1C5690FF" w14:textId="77777777" w:rsidR="007F5924" w:rsidRPr="00A63D5F" w:rsidRDefault="007F5924" w:rsidP="007F592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3A19B90" w14:textId="77777777" w:rsidR="007F5924" w:rsidRDefault="007F5924" w:rsidP="007F5924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72145D87" w14:textId="77777777" w:rsidR="003F7EE5" w:rsidRDefault="003F7EE5" w:rsidP="007F592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bookmarkStart w:id="12" w:name="_GoBack"/>
      <w:bookmarkEnd w:id="12"/>
    </w:p>
    <w:sectPr w:rsidR="003F7EE5" w:rsidSect="007B239B">
      <w:headerReference w:type="default" r:id="rId8"/>
      <w:headerReference w:type="first" r:id="rId9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0D83" w14:textId="77777777" w:rsidR="007F4F86" w:rsidRDefault="007F4F86" w:rsidP="0033796B">
      <w:r>
        <w:separator/>
      </w:r>
    </w:p>
  </w:endnote>
  <w:endnote w:type="continuationSeparator" w:id="0">
    <w:p w14:paraId="49E9F489" w14:textId="77777777" w:rsidR="007F4F86" w:rsidRDefault="007F4F86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2FDD5" w14:textId="77777777" w:rsidR="007F4F86" w:rsidRDefault="007F4F86" w:rsidP="0033796B">
      <w:r>
        <w:separator/>
      </w:r>
    </w:p>
  </w:footnote>
  <w:footnote w:type="continuationSeparator" w:id="0">
    <w:p w14:paraId="14CE0C8D" w14:textId="77777777" w:rsidR="007F4F86" w:rsidRDefault="007F4F86" w:rsidP="0033796B">
      <w:r>
        <w:continuationSeparator/>
      </w:r>
    </w:p>
  </w:footnote>
  <w:footnote w:id="1">
    <w:p w14:paraId="444EBB93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B7ED44A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b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BA2E536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4029A6" w14:textId="77777777" w:rsidR="007F4F86" w:rsidRPr="003B6373" w:rsidRDefault="007F4F86" w:rsidP="00E2625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F8AA7D6" w14:textId="77777777" w:rsidR="007F4F86" w:rsidRPr="003B6373" w:rsidRDefault="007F4F86" w:rsidP="00E2625D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555911C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EACCD3D" w14:textId="77777777" w:rsidR="007F4F86" w:rsidRPr="003B6373" w:rsidRDefault="007F4F86" w:rsidP="00E2625D">
      <w:pPr>
        <w:pStyle w:val="Tekstprzypisudolnego"/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4A96EA" w14:textId="77777777" w:rsidR="007F4F86" w:rsidRPr="003B6373" w:rsidRDefault="007F4F86" w:rsidP="00E2625D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68C95A8" w14:textId="77777777" w:rsidR="007F4F86" w:rsidRPr="003B6373" w:rsidRDefault="007F4F86" w:rsidP="00E2625D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A56113D" w14:textId="77777777" w:rsidR="007F4F86" w:rsidRPr="003B6373" w:rsidRDefault="007F4F86" w:rsidP="00E2625D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Style w:val="DeltaViewInsertion"/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2E04EBD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23992FD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defaworyzowanych.</w:t>
      </w:r>
    </w:p>
  </w:footnote>
  <w:footnote w:id="10">
    <w:p w14:paraId="75C89DB8" w14:textId="77777777" w:rsidR="007F4F86" w:rsidRPr="003B6373" w:rsidRDefault="007F4F86" w:rsidP="00E2625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C578353" w14:textId="77777777" w:rsidR="007F4F86" w:rsidRPr="003B6373" w:rsidRDefault="007F4F86" w:rsidP="00E2625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455CBB6" w14:textId="77777777" w:rsidR="007F4F86" w:rsidRPr="003B6373" w:rsidRDefault="007F4F86" w:rsidP="00E2625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A74E6AC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1C2415B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45216FA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(Dz.U. C 316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14:paraId="7C484344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B498EB8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FF53555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D0BEDE6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DB2593D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E1633FA" w14:textId="77777777" w:rsidR="007F4F86" w:rsidRPr="003B6373" w:rsidRDefault="007F4F86" w:rsidP="00E2625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4D4EE37" w14:textId="77777777" w:rsidR="007F4F86" w:rsidRPr="003B6373" w:rsidRDefault="007F4F86" w:rsidP="00E2625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7C37924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10B26A8" w14:textId="77777777" w:rsidR="007F4F86" w:rsidRPr="003B6373" w:rsidRDefault="007F4F86" w:rsidP="00E2625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3D6C6F0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19A98BD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2E2634E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208563F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gdy wykonawcy są pomimo to w stanie zrealizować zamówienie.</w:t>
      </w:r>
    </w:p>
  </w:footnote>
  <w:footnote w:id="29">
    <w:p w14:paraId="64E1571F" w14:textId="77777777" w:rsidR="007F4F86" w:rsidRPr="003B6373" w:rsidRDefault="007F4F86" w:rsidP="00E2625D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3D82EDB" w14:textId="77777777" w:rsidR="007F4F86" w:rsidRPr="003B6373" w:rsidRDefault="007F4F86" w:rsidP="00E2625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78A654C" w14:textId="77777777" w:rsidR="007F4F86" w:rsidRPr="003B6373" w:rsidRDefault="007F4F86" w:rsidP="00E76D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35CD100" w14:textId="77777777" w:rsidR="007F4F86" w:rsidRPr="003B6373" w:rsidRDefault="007F4F86" w:rsidP="00E76D3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ACAD645" w14:textId="77777777" w:rsidR="007F4F86" w:rsidRPr="003B6373" w:rsidRDefault="007F4F86" w:rsidP="00E76D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28B1D23" w14:textId="77777777" w:rsidR="007F4F86" w:rsidRPr="003B6373" w:rsidRDefault="007F4F86" w:rsidP="00E76D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DE99C29" w14:textId="77777777" w:rsidR="007F4F86" w:rsidRPr="003B6373" w:rsidRDefault="007F4F86" w:rsidP="00E76D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6189F92" w14:textId="77777777" w:rsidR="007F4F86" w:rsidRPr="003B6373" w:rsidRDefault="007F4F86" w:rsidP="00E76D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9AE733D" w14:textId="77777777" w:rsidR="007F4F86" w:rsidRPr="003B6373" w:rsidRDefault="007F4F86" w:rsidP="00E76D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487C4C6" w14:textId="77777777" w:rsidR="007F4F86" w:rsidRPr="003B6373" w:rsidRDefault="007F4F86" w:rsidP="00BF05C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794C310" w14:textId="77777777" w:rsidR="007F4F86" w:rsidRPr="003B6373" w:rsidRDefault="007F4F86" w:rsidP="00BF05C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10BFC47" w14:textId="77777777" w:rsidR="007F4F86" w:rsidRPr="003B6373" w:rsidRDefault="007F4F86" w:rsidP="00BF05C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3DA03DE" w14:textId="77777777" w:rsidR="007F4F86" w:rsidRPr="003B6373" w:rsidRDefault="007F4F86" w:rsidP="00BF05C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DD3077B" w14:textId="77777777" w:rsidR="007F4F86" w:rsidRPr="003B6373" w:rsidRDefault="007F4F86" w:rsidP="00BF05C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– w jej imieniu, właściwy organ urzędowy państwa, w którym dostawca lub usługodawca ma siedzibę.</w:t>
      </w:r>
    </w:p>
  </w:footnote>
  <w:footnote w:id="43">
    <w:p w14:paraId="03D2DD7E" w14:textId="77777777" w:rsidR="007F4F86" w:rsidRPr="003B6373" w:rsidRDefault="007F4F86" w:rsidP="00BF05CB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B87DC27" w14:textId="77777777" w:rsidR="007F4F86" w:rsidRPr="003B6373" w:rsidRDefault="007F4F86" w:rsidP="007F5924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615928B" w14:textId="77777777" w:rsidR="007F4F86" w:rsidRPr="003B6373" w:rsidRDefault="007F4F86" w:rsidP="007F5924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4A3B82F" w14:textId="77777777" w:rsidR="007F4F86" w:rsidRPr="003B6373" w:rsidRDefault="007F4F86" w:rsidP="007F5924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7DDCD2C" w14:textId="77777777" w:rsidR="007F4F86" w:rsidRPr="003B6373" w:rsidRDefault="007F4F86" w:rsidP="007F5924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organu, dokładne dane referencyjne dokumentacji) umożliwiające instytucji zamawiającej lub podmiotowi zamawiającemu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tę czynność. W razie potrzeby musi temu towarzyszyć odpowiednia zgoda na uzyskanie takiego dostępu. </w:t>
      </w:r>
    </w:p>
  </w:footnote>
  <w:footnote w:id="48">
    <w:p w14:paraId="2314F29E" w14:textId="77777777" w:rsidR="007F4F86" w:rsidRPr="003B6373" w:rsidRDefault="007F4F86" w:rsidP="007F5924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D969" w14:textId="07EDEFCD" w:rsidR="00CA1FEF" w:rsidRDefault="00CA1FEF">
    <w:pPr>
      <w:pStyle w:val="Nagwek"/>
    </w:pPr>
    <w:r>
      <w:rPr>
        <w:noProof/>
        <w:lang w:eastAsia="pl-PL"/>
      </w:rPr>
      <w:drawing>
        <wp:inline distT="0" distB="0" distL="0" distR="0" wp14:anchorId="379ABA94" wp14:editId="5EE16509">
          <wp:extent cx="2573020" cy="80454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E34B" w14:textId="77777777" w:rsidR="007F4F86" w:rsidRDefault="007F4F86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6160" behindDoc="0" locked="0" layoutInCell="1" allowOverlap="1" wp14:anchorId="1FC37808" wp14:editId="28E08F1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4135779B" w14:textId="0E7AA591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9DE4A6F" wp14:editId="0777801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40489775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555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D4D526D" wp14:editId="0A5FE309">
                                <wp:extent cx="1181100" cy="266700"/>
                                <wp:effectExtent l="0" t="0" r="0" b="0"/>
                                <wp:docPr id="1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873C3D2" w14:textId="77777777" w:rsidR="007F4F86" w:rsidRPr="00E727F2" w:rsidRDefault="007F4F86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C2C363E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6729B207" w14:textId="77777777" w:rsidR="007F4F86" w:rsidRPr="00E727F2" w:rsidRDefault="007F4F86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59F97A6" w14:textId="77777777" w:rsidR="007F4F86" w:rsidRPr="00E727F2" w:rsidRDefault="007F4F86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4A6F" id="Pole tekstowe 3" o:spid="_x0000_s1029" style="position:absolute;left:0;text-align:left;margin-left:262.9pt;margin-top:12.25pt;width:163.15pt;height:5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DE555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D4D526D" wp14:editId="0A5FE309">
                          <wp:extent cx="1181100" cy="266700"/>
                          <wp:effectExtent l="0" t="0" r="0" b="0"/>
                          <wp:docPr id="1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873C3D2" w14:textId="77777777" w:rsidR="007F4F86" w:rsidRPr="00E727F2" w:rsidRDefault="007F4F86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C2C363E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6729B207" w14:textId="77777777" w:rsidR="007F4F86" w:rsidRPr="00E727F2" w:rsidRDefault="007F4F86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59F97A6" w14:textId="77777777" w:rsidR="007F4F86" w:rsidRPr="00E727F2" w:rsidRDefault="007F4F86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3A5A77" w14:textId="77777777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6FDA5F6F" wp14:editId="278C20B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1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7184" behindDoc="0" locked="0" layoutInCell="1" allowOverlap="1" wp14:anchorId="45D08611" wp14:editId="6BB415B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8AD4E6A" w14:textId="77777777" w:rsidR="007F4F86" w:rsidRPr="00AE2CE5" w:rsidRDefault="007F4F86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3BA6016A" w14:textId="4DA41682" w:rsidR="007F4F86" w:rsidRPr="00AE2CE5" w:rsidRDefault="007F4F86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6B2CC26" wp14:editId="23E971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278617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F141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6312E8"/>
    <w:multiLevelType w:val="hybridMultilevel"/>
    <w:tmpl w:val="F9D28306"/>
    <w:lvl w:ilvl="0" w:tplc="45DC6E1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3B84C1F"/>
    <w:multiLevelType w:val="hybridMultilevel"/>
    <w:tmpl w:val="FD787880"/>
    <w:lvl w:ilvl="0" w:tplc="ADE6D968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077B28D4"/>
    <w:multiLevelType w:val="hybridMultilevel"/>
    <w:tmpl w:val="FB6CF13E"/>
    <w:lvl w:ilvl="0" w:tplc="B136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8332B9D"/>
    <w:multiLevelType w:val="hybridMultilevel"/>
    <w:tmpl w:val="BB04F88A"/>
    <w:lvl w:ilvl="0" w:tplc="D9F643A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F92AE4"/>
    <w:multiLevelType w:val="hybridMultilevel"/>
    <w:tmpl w:val="6262C768"/>
    <w:lvl w:ilvl="0" w:tplc="DB1C4C7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392A29"/>
    <w:multiLevelType w:val="multilevel"/>
    <w:tmpl w:val="51FA76A6"/>
    <w:name w:val="WW8Num1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5" w15:restartNumberingAfterBreak="0">
    <w:nsid w:val="103F7E25"/>
    <w:multiLevelType w:val="multilevel"/>
    <w:tmpl w:val="8D929224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131B2262"/>
    <w:multiLevelType w:val="hybridMultilevel"/>
    <w:tmpl w:val="6E0084EE"/>
    <w:lvl w:ilvl="0" w:tplc="D234A1C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32F1836"/>
    <w:multiLevelType w:val="hybridMultilevel"/>
    <w:tmpl w:val="FA10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610F2D"/>
    <w:multiLevelType w:val="hybridMultilevel"/>
    <w:tmpl w:val="E75EA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6FD1220"/>
    <w:multiLevelType w:val="hybridMultilevel"/>
    <w:tmpl w:val="F9DE4F74"/>
    <w:lvl w:ilvl="0" w:tplc="10A2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85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9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F331C98"/>
    <w:multiLevelType w:val="hybridMultilevel"/>
    <w:tmpl w:val="6330B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09643F5"/>
    <w:multiLevelType w:val="hybridMultilevel"/>
    <w:tmpl w:val="C36E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1A3283B"/>
    <w:multiLevelType w:val="hybridMultilevel"/>
    <w:tmpl w:val="24AAEA2E"/>
    <w:lvl w:ilvl="0" w:tplc="D632F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6ED2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1BA191B"/>
    <w:multiLevelType w:val="hybridMultilevel"/>
    <w:tmpl w:val="C008893A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7D9E9ECE">
      <w:start w:val="1"/>
      <w:numFmt w:val="lowerLetter"/>
      <w:lvlText w:val="%2)"/>
      <w:lvlJc w:val="left"/>
      <w:pPr>
        <w:ind w:left="2007" w:hanging="360"/>
      </w:pPr>
      <w:rPr>
        <w:rFonts w:hint="default"/>
        <w:strike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33B515A"/>
    <w:multiLevelType w:val="hybridMultilevel"/>
    <w:tmpl w:val="409CF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4463E76"/>
    <w:multiLevelType w:val="hybridMultilevel"/>
    <w:tmpl w:val="D034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7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9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913043"/>
    <w:multiLevelType w:val="hybridMultilevel"/>
    <w:tmpl w:val="88CC8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AB82051"/>
    <w:multiLevelType w:val="hybridMultilevel"/>
    <w:tmpl w:val="078022D6"/>
    <w:lvl w:ilvl="0" w:tplc="8878011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15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6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733700"/>
    <w:multiLevelType w:val="multilevel"/>
    <w:tmpl w:val="54BADB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2EA8251B"/>
    <w:multiLevelType w:val="hybridMultilevel"/>
    <w:tmpl w:val="61E2B1AC"/>
    <w:lvl w:ilvl="0" w:tplc="9574EE3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0AE36CE"/>
    <w:multiLevelType w:val="multilevel"/>
    <w:tmpl w:val="891EAD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30CC3490"/>
    <w:multiLevelType w:val="hybridMultilevel"/>
    <w:tmpl w:val="5B8A2BC2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1" w15:restartNumberingAfterBreak="0">
    <w:nsid w:val="319A2466"/>
    <w:multiLevelType w:val="hybridMultilevel"/>
    <w:tmpl w:val="958472FC"/>
    <w:lvl w:ilvl="0" w:tplc="7D9E9EC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3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936045C"/>
    <w:multiLevelType w:val="hybridMultilevel"/>
    <w:tmpl w:val="2EEC9BD6"/>
    <w:lvl w:ilvl="0" w:tplc="7D9E9EC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3B561E2A"/>
    <w:multiLevelType w:val="hybridMultilevel"/>
    <w:tmpl w:val="AE185776"/>
    <w:lvl w:ilvl="0" w:tplc="72C467D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8" w15:restartNumberingAfterBreak="0">
    <w:nsid w:val="3DCA248E"/>
    <w:multiLevelType w:val="hybridMultilevel"/>
    <w:tmpl w:val="4FCCAFD6"/>
    <w:lvl w:ilvl="0" w:tplc="CCE2B01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DE07D5B"/>
    <w:multiLevelType w:val="hybridMultilevel"/>
    <w:tmpl w:val="E5B4B36A"/>
    <w:lvl w:ilvl="0" w:tplc="3502EAA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3" w15:restartNumberingAfterBreak="0">
    <w:nsid w:val="3F8E6BBF"/>
    <w:multiLevelType w:val="hybridMultilevel"/>
    <w:tmpl w:val="8B74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FD348B3"/>
    <w:multiLevelType w:val="hybridMultilevel"/>
    <w:tmpl w:val="A7CA7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3891BE7"/>
    <w:multiLevelType w:val="hybridMultilevel"/>
    <w:tmpl w:val="35B83FF0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1" w15:restartNumberingAfterBreak="0">
    <w:nsid w:val="43F8433F"/>
    <w:multiLevelType w:val="hybridMultilevel"/>
    <w:tmpl w:val="0A1AC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5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79157E4"/>
    <w:multiLevelType w:val="multilevel"/>
    <w:tmpl w:val="FE36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488B4751"/>
    <w:multiLevelType w:val="hybridMultilevel"/>
    <w:tmpl w:val="7E5E38E4"/>
    <w:lvl w:ilvl="0" w:tplc="D150A0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8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AE4591F"/>
    <w:multiLevelType w:val="hybridMultilevel"/>
    <w:tmpl w:val="323E0096"/>
    <w:lvl w:ilvl="0" w:tplc="9938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2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3" w15:restartNumberingAfterBreak="0">
    <w:nsid w:val="4C9F2E01"/>
    <w:multiLevelType w:val="hybridMultilevel"/>
    <w:tmpl w:val="58FE80DE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8806EB9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4CA63F76"/>
    <w:multiLevelType w:val="hybridMultilevel"/>
    <w:tmpl w:val="A93601FE"/>
    <w:lvl w:ilvl="0" w:tplc="143EEB04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E474CB3"/>
    <w:multiLevelType w:val="hybridMultilevel"/>
    <w:tmpl w:val="53FA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0E1C06"/>
    <w:multiLevelType w:val="multilevel"/>
    <w:tmpl w:val="A9CEB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1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3B9192D"/>
    <w:multiLevelType w:val="hybridMultilevel"/>
    <w:tmpl w:val="2D347922"/>
    <w:lvl w:ilvl="0" w:tplc="D9F643A8">
      <w:start w:val="1"/>
      <w:numFmt w:val="lowerLetter"/>
      <w:lvlText w:val="%1)"/>
      <w:lvlJc w:val="left"/>
      <w:pPr>
        <w:ind w:left="1571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54A21EFB"/>
    <w:multiLevelType w:val="hybridMultilevel"/>
    <w:tmpl w:val="7AE66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6B473A8"/>
    <w:multiLevelType w:val="multilevel"/>
    <w:tmpl w:val="DB32C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6B77726"/>
    <w:multiLevelType w:val="hybridMultilevel"/>
    <w:tmpl w:val="7E2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7C14F2D"/>
    <w:multiLevelType w:val="hybridMultilevel"/>
    <w:tmpl w:val="AE2A0752"/>
    <w:lvl w:ilvl="0" w:tplc="7D9E9EC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8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C091ABF"/>
    <w:multiLevelType w:val="multilevel"/>
    <w:tmpl w:val="F40E50F8"/>
    <w:name w:val="WW8Num13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2" w15:restartNumberingAfterBreak="0">
    <w:nsid w:val="5FED5CEB"/>
    <w:multiLevelType w:val="hybridMultilevel"/>
    <w:tmpl w:val="F0BE5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0D94042"/>
    <w:multiLevelType w:val="hybridMultilevel"/>
    <w:tmpl w:val="A99C6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5" w15:restartNumberingAfterBreak="0">
    <w:nsid w:val="63191403"/>
    <w:multiLevelType w:val="hybridMultilevel"/>
    <w:tmpl w:val="073CFF72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3993BDB"/>
    <w:multiLevelType w:val="hybridMultilevel"/>
    <w:tmpl w:val="141A7114"/>
    <w:lvl w:ilvl="0" w:tplc="E21255EC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4392BB3"/>
    <w:multiLevelType w:val="hybridMultilevel"/>
    <w:tmpl w:val="B5448FC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44B5C1A"/>
    <w:multiLevelType w:val="hybridMultilevel"/>
    <w:tmpl w:val="2F3C8594"/>
    <w:lvl w:ilvl="0" w:tplc="68D657EE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4D91EB4"/>
    <w:multiLevelType w:val="hybridMultilevel"/>
    <w:tmpl w:val="4322D4C6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0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1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4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6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7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9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0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1" w15:restartNumberingAfterBreak="0">
    <w:nsid w:val="703D24D9"/>
    <w:multiLevelType w:val="hybridMultilevel"/>
    <w:tmpl w:val="B6268076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4" w15:restartNumberingAfterBreak="0">
    <w:nsid w:val="755A6121"/>
    <w:multiLevelType w:val="multilevel"/>
    <w:tmpl w:val="C494EA9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5" w15:restartNumberingAfterBreak="0">
    <w:nsid w:val="75B87501"/>
    <w:multiLevelType w:val="hybridMultilevel"/>
    <w:tmpl w:val="F5A2EA3C"/>
    <w:lvl w:ilvl="0" w:tplc="BB0C3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7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98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942347F"/>
    <w:multiLevelType w:val="hybridMultilevel"/>
    <w:tmpl w:val="6BC25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3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7B5F34F4"/>
    <w:multiLevelType w:val="hybridMultilevel"/>
    <w:tmpl w:val="F44ED72E"/>
    <w:lvl w:ilvl="0" w:tplc="7D9E9EC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5" w15:restartNumberingAfterBreak="0">
    <w:nsid w:val="7B745641"/>
    <w:multiLevelType w:val="hybridMultilevel"/>
    <w:tmpl w:val="86249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7" w15:restartNumberingAfterBreak="0">
    <w:nsid w:val="7C3849F7"/>
    <w:multiLevelType w:val="hybridMultilevel"/>
    <w:tmpl w:val="81867002"/>
    <w:lvl w:ilvl="0" w:tplc="E4C646F0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9" w15:restartNumberingAfterBreak="0">
    <w:nsid w:val="7EA95FC8"/>
    <w:multiLevelType w:val="hybridMultilevel"/>
    <w:tmpl w:val="23C484B4"/>
    <w:lvl w:ilvl="0" w:tplc="B524A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77"/>
  </w:num>
  <w:num w:numId="7">
    <w:abstractNumId w:val="206"/>
  </w:num>
  <w:num w:numId="8">
    <w:abstractNumId w:val="2"/>
  </w:num>
  <w:num w:numId="9">
    <w:abstractNumId w:val="1"/>
  </w:num>
  <w:num w:numId="10">
    <w:abstractNumId w:val="0"/>
  </w:num>
  <w:num w:numId="11">
    <w:abstractNumId w:val="202"/>
  </w:num>
  <w:num w:numId="12">
    <w:abstractNumId w:val="188"/>
  </w:num>
  <w:num w:numId="13">
    <w:abstractNumId w:val="131"/>
  </w:num>
  <w:num w:numId="14">
    <w:abstractNumId w:val="83"/>
  </w:num>
  <w:num w:numId="15">
    <w:abstractNumId w:val="109"/>
  </w:num>
  <w:num w:numId="16">
    <w:abstractNumId w:val="89"/>
  </w:num>
  <w:num w:numId="17">
    <w:abstractNumId w:val="181"/>
  </w:num>
  <w:num w:numId="18">
    <w:abstractNumId w:val="78"/>
  </w:num>
  <w:num w:numId="19">
    <w:abstractNumId w:val="130"/>
  </w:num>
  <w:num w:numId="20">
    <w:abstractNumId w:val="116"/>
  </w:num>
  <w:num w:numId="21">
    <w:abstractNumId w:val="104"/>
  </w:num>
  <w:num w:numId="22">
    <w:abstractNumId w:val="3"/>
  </w:num>
  <w:num w:numId="23">
    <w:abstractNumId w:val="144"/>
  </w:num>
  <w:num w:numId="24">
    <w:abstractNumId w:val="174"/>
  </w:num>
  <w:num w:numId="25">
    <w:abstractNumId w:val="125"/>
  </w:num>
  <w:num w:numId="26">
    <w:abstractNumId w:val="171"/>
    <w:lvlOverride w:ilvl="0">
      <w:startOverride w:val="1"/>
    </w:lvlOverride>
  </w:num>
  <w:num w:numId="27">
    <w:abstractNumId w:val="137"/>
    <w:lvlOverride w:ilvl="0">
      <w:startOverride w:val="1"/>
    </w:lvlOverride>
  </w:num>
  <w:num w:numId="28">
    <w:abstractNumId w:val="98"/>
  </w:num>
  <w:num w:numId="29">
    <w:abstractNumId w:val="189"/>
  </w:num>
  <w:num w:numId="30">
    <w:abstractNumId w:val="69"/>
  </w:num>
  <w:num w:numId="31">
    <w:abstractNumId w:val="100"/>
  </w:num>
  <w:num w:numId="32">
    <w:abstractNumId w:val="80"/>
  </w:num>
  <w:num w:numId="33">
    <w:abstractNumId w:val="175"/>
  </w:num>
  <w:num w:numId="34">
    <w:abstractNumId w:val="157"/>
  </w:num>
  <w:num w:numId="35">
    <w:abstractNumId w:val="182"/>
  </w:num>
  <w:num w:numId="36">
    <w:abstractNumId w:val="107"/>
  </w:num>
  <w:num w:numId="37">
    <w:abstractNumId w:val="171"/>
  </w:num>
  <w:num w:numId="38">
    <w:abstractNumId w:val="137"/>
  </w:num>
  <w:num w:numId="3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7"/>
  </w:num>
  <w:num w:numId="41">
    <w:abstractNumId w:val="196"/>
  </w:num>
  <w:num w:numId="42">
    <w:abstractNumId w:val="143"/>
  </w:num>
  <w:num w:numId="43">
    <w:abstractNumId w:val="190"/>
  </w:num>
  <w:num w:numId="44">
    <w:abstractNumId w:val="132"/>
  </w:num>
  <w:num w:numId="45">
    <w:abstractNumId w:val="75"/>
  </w:num>
  <w:num w:numId="46">
    <w:abstractNumId w:val="164"/>
  </w:num>
  <w:num w:numId="47">
    <w:abstractNumId w:val="135"/>
  </w:num>
  <w:num w:numId="48">
    <w:abstractNumId w:val="147"/>
  </w:num>
  <w:num w:numId="49">
    <w:abstractNumId w:val="94"/>
  </w:num>
  <w:num w:numId="50">
    <w:abstractNumId w:val="25"/>
  </w:num>
  <w:num w:numId="51">
    <w:abstractNumId w:val="39"/>
  </w:num>
  <w:num w:numId="52">
    <w:abstractNumId w:val="49"/>
  </w:num>
  <w:num w:numId="53">
    <w:abstractNumId w:val="51"/>
  </w:num>
  <w:num w:numId="54">
    <w:abstractNumId w:val="52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1"/>
  </w:num>
  <w:num w:numId="62">
    <w:abstractNumId w:val="138"/>
  </w:num>
  <w:num w:numId="63">
    <w:abstractNumId w:val="161"/>
  </w:num>
  <w:num w:numId="64">
    <w:abstractNumId w:val="153"/>
  </w:num>
  <w:num w:numId="65">
    <w:abstractNumId w:val="96"/>
  </w:num>
  <w:num w:numId="66">
    <w:abstractNumId w:val="209"/>
  </w:num>
  <w:num w:numId="67">
    <w:abstractNumId w:val="124"/>
  </w:num>
  <w:num w:numId="68">
    <w:abstractNumId w:val="121"/>
  </w:num>
  <w:num w:numId="69">
    <w:abstractNumId w:val="67"/>
  </w:num>
  <w:num w:numId="70">
    <w:abstractNumId w:val="117"/>
  </w:num>
  <w:num w:numId="71">
    <w:abstractNumId w:val="160"/>
  </w:num>
  <w:num w:numId="72">
    <w:abstractNumId w:val="119"/>
  </w:num>
  <w:num w:numId="73">
    <w:abstractNumId w:val="146"/>
  </w:num>
  <w:num w:numId="74">
    <w:abstractNumId w:val="149"/>
  </w:num>
  <w:num w:numId="75">
    <w:abstractNumId w:val="15"/>
  </w:num>
  <w:num w:numId="76">
    <w:abstractNumId w:val="115"/>
  </w:num>
  <w:num w:numId="77">
    <w:abstractNumId w:val="200"/>
  </w:num>
  <w:num w:numId="78">
    <w:abstractNumId w:val="186"/>
  </w:num>
  <w:num w:numId="79">
    <w:abstractNumId w:val="122"/>
  </w:num>
  <w:num w:numId="80">
    <w:abstractNumId w:val="152"/>
  </w:num>
  <w:num w:numId="81">
    <w:abstractNumId w:val="180"/>
  </w:num>
  <w:num w:numId="82">
    <w:abstractNumId w:val="86"/>
  </w:num>
  <w:num w:numId="83">
    <w:abstractNumId w:val="204"/>
  </w:num>
  <w:num w:numId="84">
    <w:abstractNumId w:val="65"/>
  </w:num>
  <w:num w:numId="85">
    <w:abstractNumId w:val="167"/>
  </w:num>
  <w:num w:numId="86">
    <w:abstractNumId w:val="194"/>
  </w:num>
  <w:num w:numId="87">
    <w:abstractNumId w:val="178"/>
  </w:num>
  <w:num w:numId="88">
    <w:abstractNumId w:val="73"/>
  </w:num>
  <w:num w:numId="89">
    <w:abstractNumId w:val="128"/>
  </w:num>
  <w:num w:numId="90">
    <w:abstractNumId w:val="169"/>
  </w:num>
  <w:num w:numId="91">
    <w:abstractNumId w:val="71"/>
  </w:num>
  <w:num w:numId="92">
    <w:abstractNumId w:val="173"/>
  </w:num>
  <w:num w:numId="93">
    <w:abstractNumId w:val="103"/>
  </w:num>
  <w:num w:numId="94">
    <w:abstractNumId w:val="111"/>
  </w:num>
  <w:num w:numId="95">
    <w:abstractNumId w:val="101"/>
  </w:num>
  <w:num w:numId="96">
    <w:abstractNumId w:val="165"/>
  </w:num>
  <w:num w:numId="97">
    <w:abstractNumId w:val="92"/>
  </w:num>
  <w:num w:numId="98">
    <w:abstractNumId w:val="205"/>
  </w:num>
  <w:num w:numId="99">
    <w:abstractNumId w:val="141"/>
  </w:num>
  <w:num w:numId="100">
    <w:abstractNumId w:val="77"/>
  </w:num>
  <w:num w:numId="101">
    <w:abstractNumId w:val="133"/>
  </w:num>
  <w:num w:numId="102">
    <w:abstractNumId w:val="134"/>
  </w:num>
  <w:num w:numId="103">
    <w:abstractNumId w:val="172"/>
  </w:num>
  <w:num w:numId="104">
    <w:abstractNumId w:val="201"/>
  </w:num>
  <w:num w:numId="105">
    <w:abstractNumId w:val="129"/>
  </w:num>
  <w:num w:numId="106">
    <w:abstractNumId w:val="163"/>
  </w:num>
  <w:num w:numId="107">
    <w:abstractNumId w:val="79"/>
  </w:num>
  <w:num w:numId="108">
    <w:abstractNumId w:val="68"/>
  </w:num>
  <w:num w:numId="109">
    <w:abstractNumId w:val="90"/>
  </w:num>
  <w:num w:numId="110">
    <w:abstractNumId w:val="162"/>
  </w:num>
  <w:num w:numId="111">
    <w:abstractNumId w:val="118"/>
  </w:num>
  <w:num w:numId="112">
    <w:abstractNumId w:val="95"/>
  </w:num>
  <w:num w:numId="113">
    <w:abstractNumId w:val="112"/>
  </w:num>
  <w:num w:numId="114">
    <w:abstractNumId w:val="63"/>
  </w:num>
  <w:num w:numId="115">
    <w:abstractNumId w:val="120"/>
  </w:num>
  <w:num w:numId="116">
    <w:abstractNumId w:val="140"/>
  </w:num>
  <w:num w:numId="117">
    <w:abstractNumId w:val="179"/>
  </w:num>
  <w:num w:numId="118">
    <w:abstractNumId w:val="155"/>
  </w:num>
  <w:num w:numId="119">
    <w:abstractNumId w:val="191"/>
  </w:num>
  <w:num w:numId="120">
    <w:abstractNumId w:val="82"/>
  </w:num>
  <w:num w:numId="121">
    <w:abstractNumId w:val="154"/>
  </w:num>
  <w:num w:numId="122">
    <w:abstractNumId w:val="207"/>
  </w:num>
  <w:num w:numId="123">
    <w:abstractNumId w:val="126"/>
  </w:num>
  <w:num w:numId="124">
    <w:abstractNumId w:val="195"/>
  </w:num>
  <w:num w:numId="125">
    <w:abstractNumId w:val="76"/>
  </w:num>
  <w:num w:numId="126">
    <w:abstractNumId w:val="70"/>
  </w:num>
  <w:num w:numId="127">
    <w:abstractNumId w:val="62"/>
  </w:num>
  <w:num w:numId="128">
    <w:abstractNumId w:val="17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7F4"/>
    <w:rsid w:val="00003D30"/>
    <w:rsid w:val="0000458C"/>
    <w:rsid w:val="00004798"/>
    <w:rsid w:val="000049F9"/>
    <w:rsid w:val="00004ACF"/>
    <w:rsid w:val="00004D78"/>
    <w:rsid w:val="000053EA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150A"/>
    <w:rsid w:val="00012310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8AC"/>
    <w:rsid w:val="00014BF7"/>
    <w:rsid w:val="00014CE1"/>
    <w:rsid w:val="00015706"/>
    <w:rsid w:val="0001579C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3F"/>
    <w:rsid w:val="00021381"/>
    <w:rsid w:val="0002155E"/>
    <w:rsid w:val="000217FE"/>
    <w:rsid w:val="00021A66"/>
    <w:rsid w:val="00021F04"/>
    <w:rsid w:val="00021F10"/>
    <w:rsid w:val="000224AC"/>
    <w:rsid w:val="00022A8C"/>
    <w:rsid w:val="00023274"/>
    <w:rsid w:val="00023F56"/>
    <w:rsid w:val="00024AC9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828"/>
    <w:rsid w:val="00031C56"/>
    <w:rsid w:val="00031FEC"/>
    <w:rsid w:val="0003228D"/>
    <w:rsid w:val="000325F8"/>
    <w:rsid w:val="000326A8"/>
    <w:rsid w:val="00032933"/>
    <w:rsid w:val="00032A05"/>
    <w:rsid w:val="00032AEF"/>
    <w:rsid w:val="0003332C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5844"/>
    <w:rsid w:val="00035E56"/>
    <w:rsid w:val="00036BE1"/>
    <w:rsid w:val="0003713A"/>
    <w:rsid w:val="0003720D"/>
    <w:rsid w:val="0003765A"/>
    <w:rsid w:val="00037B79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3DB0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30BC"/>
    <w:rsid w:val="0005315B"/>
    <w:rsid w:val="0005332A"/>
    <w:rsid w:val="00053609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8B0"/>
    <w:rsid w:val="00055ABA"/>
    <w:rsid w:val="00055BB8"/>
    <w:rsid w:val="00055F8C"/>
    <w:rsid w:val="0005608C"/>
    <w:rsid w:val="000560D5"/>
    <w:rsid w:val="00056F72"/>
    <w:rsid w:val="000604E9"/>
    <w:rsid w:val="0006056A"/>
    <w:rsid w:val="00060B6B"/>
    <w:rsid w:val="00060D61"/>
    <w:rsid w:val="00061181"/>
    <w:rsid w:val="00061A58"/>
    <w:rsid w:val="00061D23"/>
    <w:rsid w:val="00062D3C"/>
    <w:rsid w:val="00062F85"/>
    <w:rsid w:val="0006311F"/>
    <w:rsid w:val="000633EB"/>
    <w:rsid w:val="0006346E"/>
    <w:rsid w:val="00063520"/>
    <w:rsid w:val="000637E6"/>
    <w:rsid w:val="000637E9"/>
    <w:rsid w:val="00064242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2569"/>
    <w:rsid w:val="00072AFE"/>
    <w:rsid w:val="00072FBB"/>
    <w:rsid w:val="00073398"/>
    <w:rsid w:val="00073599"/>
    <w:rsid w:val="00073BE1"/>
    <w:rsid w:val="00073CC2"/>
    <w:rsid w:val="00074521"/>
    <w:rsid w:val="000748EF"/>
    <w:rsid w:val="00074EF2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D85"/>
    <w:rsid w:val="00080EF3"/>
    <w:rsid w:val="000816AD"/>
    <w:rsid w:val="00081A06"/>
    <w:rsid w:val="00081DC7"/>
    <w:rsid w:val="00081FEF"/>
    <w:rsid w:val="000823F2"/>
    <w:rsid w:val="00082F5F"/>
    <w:rsid w:val="0008356F"/>
    <w:rsid w:val="000839CF"/>
    <w:rsid w:val="0008479D"/>
    <w:rsid w:val="00084D69"/>
    <w:rsid w:val="00084FE9"/>
    <w:rsid w:val="0008590D"/>
    <w:rsid w:val="00085EF6"/>
    <w:rsid w:val="0008607B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844"/>
    <w:rsid w:val="00091B0E"/>
    <w:rsid w:val="00091B89"/>
    <w:rsid w:val="00091B91"/>
    <w:rsid w:val="00091F8F"/>
    <w:rsid w:val="00092C32"/>
    <w:rsid w:val="00092C69"/>
    <w:rsid w:val="0009354F"/>
    <w:rsid w:val="00093864"/>
    <w:rsid w:val="00093BA2"/>
    <w:rsid w:val="00093D8D"/>
    <w:rsid w:val="000943F4"/>
    <w:rsid w:val="00094D07"/>
    <w:rsid w:val="00094D14"/>
    <w:rsid w:val="00095102"/>
    <w:rsid w:val="00095296"/>
    <w:rsid w:val="00095477"/>
    <w:rsid w:val="00095A1D"/>
    <w:rsid w:val="0009625E"/>
    <w:rsid w:val="00096378"/>
    <w:rsid w:val="00097031"/>
    <w:rsid w:val="00097052"/>
    <w:rsid w:val="00097178"/>
    <w:rsid w:val="000978BC"/>
    <w:rsid w:val="00097D9B"/>
    <w:rsid w:val="000A0590"/>
    <w:rsid w:val="000A0870"/>
    <w:rsid w:val="000A0AB4"/>
    <w:rsid w:val="000A0C71"/>
    <w:rsid w:val="000A1139"/>
    <w:rsid w:val="000A1148"/>
    <w:rsid w:val="000A135D"/>
    <w:rsid w:val="000A139E"/>
    <w:rsid w:val="000A2053"/>
    <w:rsid w:val="000A2320"/>
    <w:rsid w:val="000A28C1"/>
    <w:rsid w:val="000A2B84"/>
    <w:rsid w:val="000A328E"/>
    <w:rsid w:val="000A3400"/>
    <w:rsid w:val="000A3D22"/>
    <w:rsid w:val="000A42EB"/>
    <w:rsid w:val="000A4662"/>
    <w:rsid w:val="000A497B"/>
    <w:rsid w:val="000A4A18"/>
    <w:rsid w:val="000A4A2B"/>
    <w:rsid w:val="000A4BC2"/>
    <w:rsid w:val="000A5596"/>
    <w:rsid w:val="000A6343"/>
    <w:rsid w:val="000A6DDB"/>
    <w:rsid w:val="000A7024"/>
    <w:rsid w:val="000A7106"/>
    <w:rsid w:val="000A7223"/>
    <w:rsid w:val="000A7DA8"/>
    <w:rsid w:val="000A7FB0"/>
    <w:rsid w:val="000A7FF2"/>
    <w:rsid w:val="000B1AFF"/>
    <w:rsid w:val="000B21B3"/>
    <w:rsid w:val="000B25DF"/>
    <w:rsid w:val="000B278B"/>
    <w:rsid w:val="000B2826"/>
    <w:rsid w:val="000B30F8"/>
    <w:rsid w:val="000B3977"/>
    <w:rsid w:val="000B3DE9"/>
    <w:rsid w:val="000B4067"/>
    <w:rsid w:val="000B4599"/>
    <w:rsid w:val="000B4883"/>
    <w:rsid w:val="000B4E27"/>
    <w:rsid w:val="000B58B3"/>
    <w:rsid w:val="000B5D0A"/>
    <w:rsid w:val="000B6451"/>
    <w:rsid w:val="000B672B"/>
    <w:rsid w:val="000B6A0C"/>
    <w:rsid w:val="000B6C15"/>
    <w:rsid w:val="000B70AD"/>
    <w:rsid w:val="000B70AF"/>
    <w:rsid w:val="000B788F"/>
    <w:rsid w:val="000B796A"/>
    <w:rsid w:val="000B7C4D"/>
    <w:rsid w:val="000B7F09"/>
    <w:rsid w:val="000C176B"/>
    <w:rsid w:val="000C1957"/>
    <w:rsid w:val="000C2189"/>
    <w:rsid w:val="000C2385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810"/>
    <w:rsid w:val="000C5E49"/>
    <w:rsid w:val="000C6300"/>
    <w:rsid w:val="000C68E3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DA7"/>
    <w:rsid w:val="000D6FCB"/>
    <w:rsid w:val="000D7169"/>
    <w:rsid w:val="000D7787"/>
    <w:rsid w:val="000D77EE"/>
    <w:rsid w:val="000D7F8E"/>
    <w:rsid w:val="000E0FC1"/>
    <w:rsid w:val="000E11A4"/>
    <w:rsid w:val="000E16DD"/>
    <w:rsid w:val="000E217C"/>
    <w:rsid w:val="000E23D1"/>
    <w:rsid w:val="000E2AF7"/>
    <w:rsid w:val="000E2CDE"/>
    <w:rsid w:val="000E2E60"/>
    <w:rsid w:val="000E337B"/>
    <w:rsid w:val="000E3845"/>
    <w:rsid w:val="000E3B87"/>
    <w:rsid w:val="000E4DC2"/>
    <w:rsid w:val="000E4EE9"/>
    <w:rsid w:val="000E4FD6"/>
    <w:rsid w:val="000E5702"/>
    <w:rsid w:val="000E58F5"/>
    <w:rsid w:val="000E5B91"/>
    <w:rsid w:val="000E5E01"/>
    <w:rsid w:val="000E615A"/>
    <w:rsid w:val="000E61E7"/>
    <w:rsid w:val="000E6297"/>
    <w:rsid w:val="000E68BD"/>
    <w:rsid w:val="000E6BCE"/>
    <w:rsid w:val="000E6E48"/>
    <w:rsid w:val="000E768B"/>
    <w:rsid w:val="000F04D3"/>
    <w:rsid w:val="000F0DB1"/>
    <w:rsid w:val="000F101F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F9"/>
    <w:rsid w:val="000F6DF0"/>
    <w:rsid w:val="000F7B9E"/>
    <w:rsid w:val="000F7ED3"/>
    <w:rsid w:val="001000A0"/>
    <w:rsid w:val="0010092C"/>
    <w:rsid w:val="00101937"/>
    <w:rsid w:val="00101E7F"/>
    <w:rsid w:val="001027A3"/>
    <w:rsid w:val="00102B35"/>
    <w:rsid w:val="00102E74"/>
    <w:rsid w:val="001039D7"/>
    <w:rsid w:val="00103D05"/>
    <w:rsid w:val="00103D77"/>
    <w:rsid w:val="0010469E"/>
    <w:rsid w:val="001048BC"/>
    <w:rsid w:val="00104AC6"/>
    <w:rsid w:val="00104EA2"/>
    <w:rsid w:val="00104F15"/>
    <w:rsid w:val="00104F90"/>
    <w:rsid w:val="00105002"/>
    <w:rsid w:val="00105AD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676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200"/>
    <w:rsid w:val="001157D3"/>
    <w:rsid w:val="00115CB3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7A"/>
    <w:rsid w:val="001177F6"/>
    <w:rsid w:val="001178CB"/>
    <w:rsid w:val="00120F8A"/>
    <w:rsid w:val="001210E2"/>
    <w:rsid w:val="00121A01"/>
    <w:rsid w:val="00121CCB"/>
    <w:rsid w:val="00122725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D0E"/>
    <w:rsid w:val="00126F75"/>
    <w:rsid w:val="00127A58"/>
    <w:rsid w:val="00127C02"/>
    <w:rsid w:val="00127DE0"/>
    <w:rsid w:val="00130215"/>
    <w:rsid w:val="001302BE"/>
    <w:rsid w:val="001302F8"/>
    <w:rsid w:val="00130995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D43"/>
    <w:rsid w:val="001346D5"/>
    <w:rsid w:val="00134EC1"/>
    <w:rsid w:val="00135315"/>
    <w:rsid w:val="00135497"/>
    <w:rsid w:val="00135683"/>
    <w:rsid w:val="001359DD"/>
    <w:rsid w:val="0013605D"/>
    <w:rsid w:val="0013617D"/>
    <w:rsid w:val="00136745"/>
    <w:rsid w:val="0013692E"/>
    <w:rsid w:val="00136C32"/>
    <w:rsid w:val="00136FDC"/>
    <w:rsid w:val="00137614"/>
    <w:rsid w:val="001376DA"/>
    <w:rsid w:val="0014053F"/>
    <w:rsid w:val="001405F8"/>
    <w:rsid w:val="00140B4A"/>
    <w:rsid w:val="00140D57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74B"/>
    <w:rsid w:val="00143B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5AE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6DE"/>
    <w:rsid w:val="0015674C"/>
    <w:rsid w:val="001571AD"/>
    <w:rsid w:val="00157893"/>
    <w:rsid w:val="00157909"/>
    <w:rsid w:val="00157D77"/>
    <w:rsid w:val="001601BD"/>
    <w:rsid w:val="0016040F"/>
    <w:rsid w:val="00160B30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992"/>
    <w:rsid w:val="001640CB"/>
    <w:rsid w:val="00164275"/>
    <w:rsid w:val="00165323"/>
    <w:rsid w:val="001664CA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8A8"/>
    <w:rsid w:val="00171AD0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B38"/>
    <w:rsid w:val="00175CAE"/>
    <w:rsid w:val="00175CE5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884"/>
    <w:rsid w:val="00180984"/>
    <w:rsid w:val="00180A6B"/>
    <w:rsid w:val="00180CC2"/>
    <w:rsid w:val="00180F13"/>
    <w:rsid w:val="00181D95"/>
    <w:rsid w:val="00181EDC"/>
    <w:rsid w:val="0018215C"/>
    <w:rsid w:val="0018282B"/>
    <w:rsid w:val="001829C0"/>
    <w:rsid w:val="00183188"/>
    <w:rsid w:val="001831B8"/>
    <w:rsid w:val="001838C3"/>
    <w:rsid w:val="00183BFB"/>
    <w:rsid w:val="00183FDD"/>
    <w:rsid w:val="001844E0"/>
    <w:rsid w:val="0018458A"/>
    <w:rsid w:val="001847C5"/>
    <w:rsid w:val="00184A42"/>
    <w:rsid w:val="00184B59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48F"/>
    <w:rsid w:val="0019063C"/>
    <w:rsid w:val="0019080F"/>
    <w:rsid w:val="00190989"/>
    <w:rsid w:val="00190C86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D9E"/>
    <w:rsid w:val="00193FBA"/>
    <w:rsid w:val="00194553"/>
    <w:rsid w:val="001947AD"/>
    <w:rsid w:val="00194844"/>
    <w:rsid w:val="00194925"/>
    <w:rsid w:val="001959EE"/>
    <w:rsid w:val="001962BD"/>
    <w:rsid w:val="0019651B"/>
    <w:rsid w:val="00196611"/>
    <w:rsid w:val="001966AF"/>
    <w:rsid w:val="001968CB"/>
    <w:rsid w:val="00196B8A"/>
    <w:rsid w:val="00196F92"/>
    <w:rsid w:val="00197919"/>
    <w:rsid w:val="00197A10"/>
    <w:rsid w:val="001A08E4"/>
    <w:rsid w:val="001A09B0"/>
    <w:rsid w:val="001A14F9"/>
    <w:rsid w:val="001A15BC"/>
    <w:rsid w:val="001A165C"/>
    <w:rsid w:val="001A1AB8"/>
    <w:rsid w:val="001A265E"/>
    <w:rsid w:val="001A2754"/>
    <w:rsid w:val="001A31DC"/>
    <w:rsid w:val="001A329B"/>
    <w:rsid w:val="001A3666"/>
    <w:rsid w:val="001A3B1C"/>
    <w:rsid w:val="001A46EE"/>
    <w:rsid w:val="001A487F"/>
    <w:rsid w:val="001A4A5D"/>
    <w:rsid w:val="001A5445"/>
    <w:rsid w:val="001A5FEA"/>
    <w:rsid w:val="001A604D"/>
    <w:rsid w:val="001A60A9"/>
    <w:rsid w:val="001A6204"/>
    <w:rsid w:val="001A6995"/>
    <w:rsid w:val="001A73DB"/>
    <w:rsid w:val="001A77A6"/>
    <w:rsid w:val="001A7A76"/>
    <w:rsid w:val="001A7EA6"/>
    <w:rsid w:val="001B0489"/>
    <w:rsid w:val="001B0736"/>
    <w:rsid w:val="001B097A"/>
    <w:rsid w:val="001B0A48"/>
    <w:rsid w:val="001B1848"/>
    <w:rsid w:val="001B1B5D"/>
    <w:rsid w:val="001B1CFF"/>
    <w:rsid w:val="001B1EED"/>
    <w:rsid w:val="001B2495"/>
    <w:rsid w:val="001B2731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EE"/>
    <w:rsid w:val="001B7700"/>
    <w:rsid w:val="001B790A"/>
    <w:rsid w:val="001B7B47"/>
    <w:rsid w:val="001B7E14"/>
    <w:rsid w:val="001B7F59"/>
    <w:rsid w:val="001C04C6"/>
    <w:rsid w:val="001C0AE4"/>
    <w:rsid w:val="001C0CF9"/>
    <w:rsid w:val="001C0D8C"/>
    <w:rsid w:val="001C0F99"/>
    <w:rsid w:val="001C11BC"/>
    <w:rsid w:val="001C1373"/>
    <w:rsid w:val="001C1563"/>
    <w:rsid w:val="001C18FB"/>
    <w:rsid w:val="001C21EC"/>
    <w:rsid w:val="001C257B"/>
    <w:rsid w:val="001C288D"/>
    <w:rsid w:val="001C29A0"/>
    <w:rsid w:val="001C3000"/>
    <w:rsid w:val="001C382D"/>
    <w:rsid w:val="001C3D9B"/>
    <w:rsid w:val="001C3F72"/>
    <w:rsid w:val="001C4690"/>
    <w:rsid w:val="001C473A"/>
    <w:rsid w:val="001C4C87"/>
    <w:rsid w:val="001C52B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C7"/>
    <w:rsid w:val="001C791A"/>
    <w:rsid w:val="001C7C66"/>
    <w:rsid w:val="001C7D47"/>
    <w:rsid w:val="001C7E84"/>
    <w:rsid w:val="001D0A82"/>
    <w:rsid w:val="001D0C14"/>
    <w:rsid w:val="001D1516"/>
    <w:rsid w:val="001D15C8"/>
    <w:rsid w:val="001D1663"/>
    <w:rsid w:val="001D1EC6"/>
    <w:rsid w:val="001D270F"/>
    <w:rsid w:val="001D2885"/>
    <w:rsid w:val="001D335D"/>
    <w:rsid w:val="001D367F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5CEC"/>
    <w:rsid w:val="001D619B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940"/>
    <w:rsid w:val="001E4A68"/>
    <w:rsid w:val="001E4CAC"/>
    <w:rsid w:val="001E50D6"/>
    <w:rsid w:val="001E5290"/>
    <w:rsid w:val="001E5E1C"/>
    <w:rsid w:val="001E61EA"/>
    <w:rsid w:val="001E645C"/>
    <w:rsid w:val="001E64EC"/>
    <w:rsid w:val="001E67FE"/>
    <w:rsid w:val="001E6AD7"/>
    <w:rsid w:val="001E6C97"/>
    <w:rsid w:val="001E6FB8"/>
    <w:rsid w:val="001E71AD"/>
    <w:rsid w:val="001E7201"/>
    <w:rsid w:val="001E7462"/>
    <w:rsid w:val="001E7954"/>
    <w:rsid w:val="001E7BC4"/>
    <w:rsid w:val="001E7CEE"/>
    <w:rsid w:val="001E7D77"/>
    <w:rsid w:val="001F0348"/>
    <w:rsid w:val="001F0370"/>
    <w:rsid w:val="001F083F"/>
    <w:rsid w:val="001F0C01"/>
    <w:rsid w:val="001F0C66"/>
    <w:rsid w:val="001F105C"/>
    <w:rsid w:val="001F126F"/>
    <w:rsid w:val="001F18AA"/>
    <w:rsid w:val="001F1DA8"/>
    <w:rsid w:val="001F1FEE"/>
    <w:rsid w:val="001F219C"/>
    <w:rsid w:val="001F276F"/>
    <w:rsid w:val="001F2D33"/>
    <w:rsid w:val="001F2E86"/>
    <w:rsid w:val="001F3CB7"/>
    <w:rsid w:val="001F3CE4"/>
    <w:rsid w:val="001F4100"/>
    <w:rsid w:val="001F4284"/>
    <w:rsid w:val="001F4EAB"/>
    <w:rsid w:val="001F5A08"/>
    <w:rsid w:val="001F5CDB"/>
    <w:rsid w:val="001F5CFD"/>
    <w:rsid w:val="001F6316"/>
    <w:rsid w:val="001F6375"/>
    <w:rsid w:val="001F68DD"/>
    <w:rsid w:val="001F69AB"/>
    <w:rsid w:val="001F6B3D"/>
    <w:rsid w:val="001F723F"/>
    <w:rsid w:val="001F7C7A"/>
    <w:rsid w:val="001F7F87"/>
    <w:rsid w:val="0020027C"/>
    <w:rsid w:val="00200358"/>
    <w:rsid w:val="00200493"/>
    <w:rsid w:val="00200521"/>
    <w:rsid w:val="00201105"/>
    <w:rsid w:val="002011DC"/>
    <w:rsid w:val="00201849"/>
    <w:rsid w:val="00201B63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A15"/>
    <w:rsid w:val="00207E2D"/>
    <w:rsid w:val="00210082"/>
    <w:rsid w:val="0021028C"/>
    <w:rsid w:val="00211167"/>
    <w:rsid w:val="00211F11"/>
    <w:rsid w:val="00213384"/>
    <w:rsid w:val="0021341A"/>
    <w:rsid w:val="00213852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813"/>
    <w:rsid w:val="00225022"/>
    <w:rsid w:val="00225775"/>
    <w:rsid w:val="002258C4"/>
    <w:rsid w:val="00226064"/>
    <w:rsid w:val="00226386"/>
    <w:rsid w:val="002265AE"/>
    <w:rsid w:val="0022686B"/>
    <w:rsid w:val="00227435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1E7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65D0"/>
    <w:rsid w:val="00237504"/>
    <w:rsid w:val="00240E67"/>
    <w:rsid w:val="00241D80"/>
    <w:rsid w:val="00242BFC"/>
    <w:rsid w:val="0024368A"/>
    <w:rsid w:val="00243828"/>
    <w:rsid w:val="00243A33"/>
    <w:rsid w:val="00243FA1"/>
    <w:rsid w:val="00244D17"/>
    <w:rsid w:val="00245038"/>
    <w:rsid w:val="00245134"/>
    <w:rsid w:val="0024531B"/>
    <w:rsid w:val="0024582A"/>
    <w:rsid w:val="00245C6A"/>
    <w:rsid w:val="00245CC4"/>
    <w:rsid w:val="00246A80"/>
    <w:rsid w:val="00246B30"/>
    <w:rsid w:val="00246C38"/>
    <w:rsid w:val="00246E2B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5C9"/>
    <w:rsid w:val="0025266A"/>
    <w:rsid w:val="002528EF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43FB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E5A"/>
    <w:rsid w:val="00260F06"/>
    <w:rsid w:val="002612F9"/>
    <w:rsid w:val="002613FE"/>
    <w:rsid w:val="0026156D"/>
    <w:rsid w:val="00261A8A"/>
    <w:rsid w:val="00261DC8"/>
    <w:rsid w:val="0026265F"/>
    <w:rsid w:val="002626EE"/>
    <w:rsid w:val="00262BFB"/>
    <w:rsid w:val="0026348D"/>
    <w:rsid w:val="002635A8"/>
    <w:rsid w:val="00263662"/>
    <w:rsid w:val="002637CB"/>
    <w:rsid w:val="002637F6"/>
    <w:rsid w:val="00263E9B"/>
    <w:rsid w:val="002641A4"/>
    <w:rsid w:val="00264FFA"/>
    <w:rsid w:val="002654DB"/>
    <w:rsid w:val="0026550C"/>
    <w:rsid w:val="00265658"/>
    <w:rsid w:val="00265AD2"/>
    <w:rsid w:val="00266983"/>
    <w:rsid w:val="00266A69"/>
    <w:rsid w:val="00266D07"/>
    <w:rsid w:val="00266E51"/>
    <w:rsid w:val="00266E7E"/>
    <w:rsid w:val="002679C0"/>
    <w:rsid w:val="00267CAA"/>
    <w:rsid w:val="0027030C"/>
    <w:rsid w:val="00270381"/>
    <w:rsid w:val="00270B93"/>
    <w:rsid w:val="00270EFA"/>
    <w:rsid w:val="00271E95"/>
    <w:rsid w:val="0027215D"/>
    <w:rsid w:val="0027331A"/>
    <w:rsid w:val="002738B0"/>
    <w:rsid w:val="00273C61"/>
    <w:rsid w:val="00273F93"/>
    <w:rsid w:val="002740C1"/>
    <w:rsid w:val="00274731"/>
    <w:rsid w:val="002747DD"/>
    <w:rsid w:val="00274AAB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3194"/>
    <w:rsid w:val="00283F71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873"/>
    <w:rsid w:val="00286B25"/>
    <w:rsid w:val="00287017"/>
    <w:rsid w:val="002879DB"/>
    <w:rsid w:val="00287B18"/>
    <w:rsid w:val="00287C4E"/>
    <w:rsid w:val="00290B8F"/>
    <w:rsid w:val="00290C4D"/>
    <w:rsid w:val="002912BB"/>
    <w:rsid w:val="00291449"/>
    <w:rsid w:val="002914DF"/>
    <w:rsid w:val="00291A4B"/>
    <w:rsid w:val="00291E85"/>
    <w:rsid w:val="00291F2A"/>
    <w:rsid w:val="00291F52"/>
    <w:rsid w:val="00292120"/>
    <w:rsid w:val="00292206"/>
    <w:rsid w:val="00292828"/>
    <w:rsid w:val="00292F1F"/>
    <w:rsid w:val="00293519"/>
    <w:rsid w:val="00293995"/>
    <w:rsid w:val="00293C70"/>
    <w:rsid w:val="002942CF"/>
    <w:rsid w:val="00294599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6DF4"/>
    <w:rsid w:val="002971A9"/>
    <w:rsid w:val="002977C6"/>
    <w:rsid w:val="00297F99"/>
    <w:rsid w:val="002A0027"/>
    <w:rsid w:val="002A0185"/>
    <w:rsid w:val="002A043C"/>
    <w:rsid w:val="002A04A0"/>
    <w:rsid w:val="002A09D6"/>
    <w:rsid w:val="002A0A5A"/>
    <w:rsid w:val="002A0C1E"/>
    <w:rsid w:val="002A0E34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0320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B88"/>
    <w:rsid w:val="002B4D2E"/>
    <w:rsid w:val="002B4EF4"/>
    <w:rsid w:val="002B5003"/>
    <w:rsid w:val="002B5147"/>
    <w:rsid w:val="002B58C1"/>
    <w:rsid w:val="002B5DF8"/>
    <w:rsid w:val="002B5E46"/>
    <w:rsid w:val="002B62B1"/>
    <w:rsid w:val="002B6585"/>
    <w:rsid w:val="002B757F"/>
    <w:rsid w:val="002B7B61"/>
    <w:rsid w:val="002B7EFE"/>
    <w:rsid w:val="002C05A6"/>
    <w:rsid w:val="002C0CF1"/>
    <w:rsid w:val="002C1160"/>
    <w:rsid w:val="002C1175"/>
    <w:rsid w:val="002C125C"/>
    <w:rsid w:val="002C126C"/>
    <w:rsid w:val="002C1738"/>
    <w:rsid w:val="002C1C87"/>
    <w:rsid w:val="002C1D00"/>
    <w:rsid w:val="002C1D36"/>
    <w:rsid w:val="002C2738"/>
    <w:rsid w:val="002C2FC6"/>
    <w:rsid w:val="002C36B7"/>
    <w:rsid w:val="002C378C"/>
    <w:rsid w:val="002C37AE"/>
    <w:rsid w:val="002C3C71"/>
    <w:rsid w:val="002C3F4F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08"/>
    <w:rsid w:val="002C6EBD"/>
    <w:rsid w:val="002C6F2D"/>
    <w:rsid w:val="002C7485"/>
    <w:rsid w:val="002C7695"/>
    <w:rsid w:val="002C77D5"/>
    <w:rsid w:val="002C7ADA"/>
    <w:rsid w:val="002C7AEC"/>
    <w:rsid w:val="002C7FC8"/>
    <w:rsid w:val="002D006F"/>
    <w:rsid w:val="002D008B"/>
    <w:rsid w:val="002D087B"/>
    <w:rsid w:val="002D0A38"/>
    <w:rsid w:val="002D0FCF"/>
    <w:rsid w:val="002D1151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2F50"/>
    <w:rsid w:val="002D3A4F"/>
    <w:rsid w:val="002D3C7C"/>
    <w:rsid w:val="002D4086"/>
    <w:rsid w:val="002D4167"/>
    <w:rsid w:val="002D423F"/>
    <w:rsid w:val="002D4246"/>
    <w:rsid w:val="002D4475"/>
    <w:rsid w:val="002D455A"/>
    <w:rsid w:val="002D4B55"/>
    <w:rsid w:val="002D4E48"/>
    <w:rsid w:val="002D55D6"/>
    <w:rsid w:val="002D5D89"/>
    <w:rsid w:val="002D6693"/>
    <w:rsid w:val="002D68AD"/>
    <w:rsid w:val="002D6DE1"/>
    <w:rsid w:val="002D6F5A"/>
    <w:rsid w:val="002D77AD"/>
    <w:rsid w:val="002D7A51"/>
    <w:rsid w:val="002D7B36"/>
    <w:rsid w:val="002D7C0E"/>
    <w:rsid w:val="002E0424"/>
    <w:rsid w:val="002E0DBA"/>
    <w:rsid w:val="002E116B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C3B"/>
    <w:rsid w:val="002E51EE"/>
    <w:rsid w:val="002E5660"/>
    <w:rsid w:val="002E5938"/>
    <w:rsid w:val="002E5961"/>
    <w:rsid w:val="002E5FF4"/>
    <w:rsid w:val="002E60AC"/>
    <w:rsid w:val="002E62D4"/>
    <w:rsid w:val="002E6344"/>
    <w:rsid w:val="002E6617"/>
    <w:rsid w:val="002E675E"/>
    <w:rsid w:val="002E68D1"/>
    <w:rsid w:val="002E709B"/>
    <w:rsid w:val="002E7152"/>
    <w:rsid w:val="002E7EC8"/>
    <w:rsid w:val="002E7F89"/>
    <w:rsid w:val="002F0BAA"/>
    <w:rsid w:val="002F0FBD"/>
    <w:rsid w:val="002F13BC"/>
    <w:rsid w:val="002F30C3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4A7"/>
    <w:rsid w:val="002F795F"/>
    <w:rsid w:val="002F79C9"/>
    <w:rsid w:val="002F7F33"/>
    <w:rsid w:val="002F7F56"/>
    <w:rsid w:val="003000D7"/>
    <w:rsid w:val="003001E7"/>
    <w:rsid w:val="00300B54"/>
    <w:rsid w:val="0030132E"/>
    <w:rsid w:val="003015CD"/>
    <w:rsid w:val="00301809"/>
    <w:rsid w:val="00302040"/>
    <w:rsid w:val="00302366"/>
    <w:rsid w:val="003024C8"/>
    <w:rsid w:val="00302728"/>
    <w:rsid w:val="003032FC"/>
    <w:rsid w:val="003036A7"/>
    <w:rsid w:val="0030382E"/>
    <w:rsid w:val="0030397D"/>
    <w:rsid w:val="00303A1D"/>
    <w:rsid w:val="00303E60"/>
    <w:rsid w:val="00303FD8"/>
    <w:rsid w:val="0030447F"/>
    <w:rsid w:val="00304622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5FA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15A"/>
    <w:rsid w:val="003214CD"/>
    <w:rsid w:val="00321B4D"/>
    <w:rsid w:val="00321E08"/>
    <w:rsid w:val="0032212D"/>
    <w:rsid w:val="0032223A"/>
    <w:rsid w:val="00322473"/>
    <w:rsid w:val="0032267C"/>
    <w:rsid w:val="00323153"/>
    <w:rsid w:val="00323858"/>
    <w:rsid w:val="003245B8"/>
    <w:rsid w:val="00324752"/>
    <w:rsid w:val="0032492F"/>
    <w:rsid w:val="00325197"/>
    <w:rsid w:val="003256B3"/>
    <w:rsid w:val="00325948"/>
    <w:rsid w:val="00325E52"/>
    <w:rsid w:val="00325EA4"/>
    <w:rsid w:val="00326875"/>
    <w:rsid w:val="00326BFB"/>
    <w:rsid w:val="0032700E"/>
    <w:rsid w:val="00327138"/>
    <w:rsid w:val="00327210"/>
    <w:rsid w:val="00327D5E"/>
    <w:rsid w:val="00327F0B"/>
    <w:rsid w:val="00327F3D"/>
    <w:rsid w:val="00327F77"/>
    <w:rsid w:val="00330124"/>
    <w:rsid w:val="0033015C"/>
    <w:rsid w:val="00330334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38B9"/>
    <w:rsid w:val="003343BD"/>
    <w:rsid w:val="00334ABA"/>
    <w:rsid w:val="00334AFA"/>
    <w:rsid w:val="00334C7B"/>
    <w:rsid w:val="0033569C"/>
    <w:rsid w:val="00335828"/>
    <w:rsid w:val="0033584C"/>
    <w:rsid w:val="00335995"/>
    <w:rsid w:val="003359EA"/>
    <w:rsid w:val="00335ABD"/>
    <w:rsid w:val="00335B3E"/>
    <w:rsid w:val="003360F7"/>
    <w:rsid w:val="0033674C"/>
    <w:rsid w:val="00336893"/>
    <w:rsid w:val="00336D3A"/>
    <w:rsid w:val="00336F69"/>
    <w:rsid w:val="003370A9"/>
    <w:rsid w:val="00337183"/>
    <w:rsid w:val="003372FF"/>
    <w:rsid w:val="003374BD"/>
    <w:rsid w:val="0033753C"/>
    <w:rsid w:val="0033773F"/>
    <w:rsid w:val="0033796B"/>
    <w:rsid w:val="00337B93"/>
    <w:rsid w:val="00337CCD"/>
    <w:rsid w:val="00337D8B"/>
    <w:rsid w:val="00337F87"/>
    <w:rsid w:val="0034053B"/>
    <w:rsid w:val="003406DF"/>
    <w:rsid w:val="0034083D"/>
    <w:rsid w:val="00340913"/>
    <w:rsid w:val="00340F14"/>
    <w:rsid w:val="00341106"/>
    <w:rsid w:val="003412A4"/>
    <w:rsid w:val="00341B10"/>
    <w:rsid w:val="00341E4A"/>
    <w:rsid w:val="00342711"/>
    <w:rsid w:val="00342718"/>
    <w:rsid w:val="003427B1"/>
    <w:rsid w:val="00342BA8"/>
    <w:rsid w:val="00342D05"/>
    <w:rsid w:val="003432F1"/>
    <w:rsid w:val="00343516"/>
    <w:rsid w:val="003438ED"/>
    <w:rsid w:val="00343C17"/>
    <w:rsid w:val="00343E8A"/>
    <w:rsid w:val="00344872"/>
    <w:rsid w:val="00344A2B"/>
    <w:rsid w:val="00345053"/>
    <w:rsid w:val="00345343"/>
    <w:rsid w:val="00345F1F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487"/>
    <w:rsid w:val="003525BB"/>
    <w:rsid w:val="003525BF"/>
    <w:rsid w:val="00352670"/>
    <w:rsid w:val="003526EE"/>
    <w:rsid w:val="00352E41"/>
    <w:rsid w:val="00353506"/>
    <w:rsid w:val="00353665"/>
    <w:rsid w:val="00353AA2"/>
    <w:rsid w:val="00353D86"/>
    <w:rsid w:val="00354061"/>
    <w:rsid w:val="003548B9"/>
    <w:rsid w:val="00354B38"/>
    <w:rsid w:val="00355185"/>
    <w:rsid w:val="003559FD"/>
    <w:rsid w:val="00355B4C"/>
    <w:rsid w:val="0035624C"/>
    <w:rsid w:val="003564F4"/>
    <w:rsid w:val="003565B2"/>
    <w:rsid w:val="003568CE"/>
    <w:rsid w:val="00356915"/>
    <w:rsid w:val="0035733B"/>
    <w:rsid w:val="00357766"/>
    <w:rsid w:val="00357B55"/>
    <w:rsid w:val="00357DD7"/>
    <w:rsid w:val="00360239"/>
    <w:rsid w:val="00361094"/>
    <w:rsid w:val="00361504"/>
    <w:rsid w:val="003618B7"/>
    <w:rsid w:val="00361A64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11A"/>
    <w:rsid w:val="003653CA"/>
    <w:rsid w:val="00366461"/>
    <w:rsid w:val="00366595"/>
    <w:rsid w:val="00366900"/>
    <w:rsid w:val="00366B4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1E01"/>
    <w:rsid w:val="003722EE"/>
    <w:rsid w:val="0037268A"/>
    <w:rsid w:val="00372A3D"/>
    <w:rsid w:val="00372F03"/>
    <w:rsid w:val="003732A0"/>
    <w:rsid w:val="003743BF"/>
    <w:rsid w:val="00374C0D"/>
    <w:rsid w:val="003750EC"/>
    <w:rsid w:val="003750F1"/>
    <w:rsid w:val="00375177"/>
    <w:rsid w:val="0037522C"/>
    <w:rsid w:val="003754D0"/>
    <w:rsid w:val="003758D4"/>
    <w:rsid w:val="0037605C"/>
    <w:rsid w:val="003760BA"/>
    <w:rsid w:val="003762A0"/>
    <w:rsid w:val="00376597"/>
    <w:rsid w:val="0037796B"/>
    <w:rsid w:val="0038040E"/>
    <w:rsid w:val="003807B4"/>
    <w:rsid w:val="00380BB6"/>
    <w:rsid w:val="00380D4C"/>
    <w:rsid w:val="00380EA8"/>
    <w:rsid w:val="003810E2"/>
    <w:rsid w:val="003816E5"/>
    <w:rsid w:val="003821BE"/>
    <w:rsid w:val="003821EF"/>
    <w:rsid w:val="00382BE8"/>
    <w:rsid w:val="00382DE7"/>
    <w:rsid w:val="00382E02"/>
    <w:rsid w:val="003832D2"/>
    <w:rsid w:val="00383BC6"/>
    <w:rsid w:val="00383CC0"/>
    <w:rsid w:val="00383D89"/>
    <w:rsid w:val="00384AC4"/>
    <w:rsid w:val="00384FC4"/>
    <w:rsid w:val="003851ED"/>
    <w:rsid w:val="00385396"/>
    <w:rsid w:val="003853ED"/>
    <w:rsid w:val="00385FD7"/>
    <w:rsid w:val="0038615E"/>
    <w:rsid w:val="00386623"/>
    <w:rsid w:val="00386F1D"/>
    <w:rsid w:val="00387444"/>
    <w:rsid w:val="00387FFD"/>
    <w:rsid w:val="003900B6"/>
    <w:rsid w:val="00390278"/>
    <w:rsid w:val="003903AF"/>
    <w:rsid w:val="00390488"/>
    <w:rsid w:val="00390AB1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D64"/>
    <w:rsid w:val="003A2F53"/>
    <w:rsid w:val="003A3495"/>
    <w:rsid w:val="003A38A1"/>
    <w:rsid w:val="003A3A94"/>
    <w:rsid w:val="003A47BF"/>
    <w:rsid w:val="003A4ED3"/>
    <w:rsid w:val="003A4F27"/>
    <w:rsid w:val="003A50AE"/>
    <w:rsid w:val="003A66ED"/>
    <w:rsid w:val="003A7186"/>
    <w:rsid w:val="003A7366"/>
    <w:rsid w:val="003A76D4"/>
    <w:rsid w:val="003A7866"/>
    <w:rsid w:val="003A7B76"/>
    <w:rsid w:val="003A7D0A"/>
    <w:rsid w:val="003B03AF"/>
    <w:rsid w:val="003B04B7"/>
    <w:rsid w:val="003B05C8"/>
    <w:rsid w:val="003B0825"/>
    <w:rsid w:val="003B0E2F"/>
    <w:rsid w:val="003B0F9B"/>
    <w:rsid w:val="003B1431"/>
    <w:rsid w:val="003B1690"/>
    <w:rsid w:val="003B1A9B"/>
    <w:rsid w:val="003B1DA8"/>
    <w:rsid w:val="003B2124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C9D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B7E6E"/>
    <w:rsid w:val="003C01A5"/>
    <w:rsid w:val="003C0AF8"/>
    <w:rsid w:val="003C0E45"/>
    <w:rsid w:val="003C1186"/>
    <w:rsid w:val="003C23E3"/>
    <w:rsid w:val="003C2988"/>
    <w:rsid w:val="003C3420"/>
    <w:rsid w:val="003C3F64"/>
    <w:rsid w:val="003C401E"/>
    <w:rsid w:val="003C41DD"/>
    <w:rsid w:val="003C424F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26"/>
    <w:rsid w:val="003C7861"/>
    <w:rsid w:val="003C7DF6"/>
    <w:rsid w:val="003D057F"/>
    <w:rsid w:val="003D05CC"/>
    <w:rsid w:val="003D06D8"/>
    <w:rsid w:val="003D0BF4"/>
    <w:rsid w:val="003D0D5A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EB6"/>
    <w:rsid w:val="003D618E"/>
    <w:rsid w:val="003D6658"/>
    <w:rsid w:val="003D6725"/>
    <w:rsid w:val="003D6B4E"/>
    <w:rsid w:val="003D6C84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53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4F1C"/>
    <w:rsid w:val="003F53B7"/>
    <w:rsid w:val="003F58E7"/>
    <w:rsid w:val="003F5D2F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112"/>
    <w:rsid w:val="00405814"/>
    <w:rsid w:val="00405D5D"/>
    <w:rsid w:val="00405DAF"/>
    <w:rsid w:val="00406015"/>
    <w:rsid w:val="0040647A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21FE"/>
    <w:rsid w:val="00412C5B"/>
    <w:rsid w:val="004130D3"/>
    <w:rsid w:val="004144D1"/>
    <w:rsid w:val="00414933"/>
    <w:rsid w:val="004153AB"/>
    <w:rsid w:val="0041596A"/>
    <w:rsid w:val="00415ABE"/>
    <w:rsid w:val="00415CCE"/>
    <w:rsid w:val="004161DB"/>
    <w:rsid w:val="00416813"/>
    <w:rsid w:val="00416F1E"/>
    <w:rsid w:val="00417AF5"/>
    <w:rsid w:val="00417EF0"/>
    <w:rsid w:val="00417F54"/>
    <w:rsid w:val="0042047C"/>
    <w:rsid w:val="00420D01"/>
    <w:rsid w:val="00421073"/>
    <w:rsid w:val="00421246"/>
    <w:rsid w:val="0042194A"/>
    <w:rsid w:val="0042275C"/>
    <w:rsid w:val="00423AB7"/>
    <w:rsid w:val="00423B0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9CA"/>
    <w:rsid w:val="00430A6E"/>
    <w:rsid w:val="00430EDD"/>
    <w:rsid w:val="00430F71"/>
    <w:rsid w:val="00430FBE"/>
    <w:rsid w:val="00431231"/>
    <w:rsid w:val="00431420"/>
    <w:rsid w:val="0043192C"/>
    <w:rsid w:val="00431C57"/>
    <w:rsid w:val="004325A9"/>
    <w:rsid w:val="0043265B"/>
    <w:rsid w:val="00432B27"/>
    <w:rsid w:val="004335AA"/>
    <w:rsid w:val="00433F73"/>
    <w:rsid w:val="00434227"/>
    <w:rsid w:val="004346F7"/>
    <w:rsid w:val="004348A2"/>
    <w:rsid w:val="00434F4C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3C5"/>
    <w:rsid w:val="0043643D"/>
    <w:rsid w:val="00436652"/>
    <w:rsid w:val="00436711"/>
    <w:rsid w:val="0043696D"/>
    <w:rsid w:val="004372E2"/>
    <w:rsid w:val="0043749F"/>
    <w:rsid w:val="00440621"/>
    <w:rsid w:val="004408A4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831"/>
    <w:rsid w:val="00443AE3"/>
    <w:rsid w:val="00444092"/>
    <w:rsid w:val="0044418E"/>
    <w:rsid w:val="00445303"/>
    <w:rsid w:val="00445710"/>
    <w:rsid w:val="004461BA"/>
    <w:rsid w:val="0044664F"/>
    <w:rsid w:val="004469E3"/>
    <w:rsid w:val="00446DE8"/>
    <w:rsid w:val="00447027"/>
    <w:rsid w:val="00447141"/>
    <w:rsid w:val="0044729C"/>
    <w:rsid w:val="004475D6"/>
    <w:rsid w:val="0044789B"/>
    <w:rsid w:val="0045032C"/>
    <w:rsid w:val="0045042B"/>
    <w:rsid w:val="004508C9"/>
    <w:rsid w:val="00450AFF"/>
    <w:rsid w:val="00450E72"/>
    <w:rsid w:val="00451216"/>
    <w:rsid w:val="0045147A"/>
    <w:rsid w:val="004514C5"/>
    <w:rsid w:val="004518F4"/>
    <w:rsid w:val="00451EB8"/>
    <w:rsid w:val="004521B5"/>
    <w:rsid w:val="004525A4"/>
    <w:rsid w:val="00452A86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F57"/>
    <w:rsid w:val="0045434B"/>
    <w:rsid w:val="00454B4D"/>
    <w:rsid w:val="00454B9E"/>
    <w:rsid w:val="00454BEA"/>
    <w:rsid w:val="004550F1"/>
    <w:rsid w:val="0045523A"/>
    <w:rsid w:val="004554C7"/>
    <w:rsid w:val="0045611B"/>
    <w:rsid w:val="004563A3"/>
    <w:rsid w:val="0045659A"/>
    <w:rsid w:val="004566F0"/>
    <w:rsid w:val="00457745"/>
    <w:rsid w:val="004579B5"/>
    <w:rsid w:val="004601C5"/>
    <w:rsid w:val="0046025C"/>
    <w:rsid w:val="00461572"/>
    <w:rsid w:val="00461707"/>
    <w:rsid w:val="00461ED9"/>
    <w:rsid w:val="004621DB"/>
    <w:rsid w:val="0046358B"/>
    <w:rsid w:val="00464369"/>
    <w:rsid w:val="0046489A"/>
    <w:rsid w:val="0046496D"/>
    <w:rsid w:val="00464D24"/>
    <w:rsid w:val="0046569A"/>
    <w:rsid w:val="004657AB"/>
    <w:rsid w:val="004657AC"/>
    <w:rsid w:val="00465FD9"/>
    <w:rsid w:val="004660A8"/>
    <w:rsid w:val="004664D2"/>
    <w:rsid w:val="0046673B"/>
    <w:rsid w:val="00466AD9"/>
    <w:rsid w:val="00467950"/>
    <w:rsid w:val="00470ABA"/>
    <w:rsid w:val="00470F45"/>
    <w:rsid w:val="004711C6"/>
    <w:rsid w:val="00471B2F"/>
    <w:rsid w:val="00471BCF"/>
    <w:rsid w:val="0047250B"/>
    <w:rsid w:val="004731E4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48C"/>
    <w:rsid w:val="004835FF"/>
    <w:rsid w:val="004838BC"/>
    <w:rsid w:val="004846A5"/>
    <w:rsid w:val="00484ADA"/>
    <w:rsid w:val="00484B46"/>
    <w:rsid w:val="00484E6F"/>
    <w:rsid w:val="00484E74"/>
    <w:rsid w:val="00485ACF"/>
    <w:rsid w:val="00485B11"/>
    <w:rsid w:val="00485D17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727"/>
    <w:rsid w:val="00494B89"/>
    <w:rsid w:val="00494F2D"/>
    <w:rsid w:val="0049533B"/>
    <w:rsid w:val="004954EB"/>
    <w:rsid w:val="004959AE"/>
    <w:rsid w:val="0049608D"/>
    <w:rsid w:val="00496096"/>
    <w:rsid w:val="0049654C"/>
    <w:rsid w:val="00496690"/>
    <w:rsid w:val="00496EEF"/>
    <w:rsid w:val="00497027"/>
    <w:rsid w:val="00497125"/>
    <w:rsid w:val="0049718C"/>
    <w:rsid w:val="00497762"/>
    <w:rsid w:val="00497ADC"/>
    <w:rsid w:val="00497C77"/>
    <w:rsid w:val="004A03B2"/>
    <w:rsid w:val="004A05EF"/>
    <w:rsid w:val="004A0672"/>
    <w:rsid w:val="004A07D7"/>
    <w:rsid w:val="004A0C6F"/>
    <w:rsid w:val="004A0C9B"/>
    <w:rsid w:val="004A1DBB"/>
    <w:rsid w:val="004A3005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FAC"/>
    <w:rsid w:val="004A60EC"/>
    <w:rsid w:val="004A646B"/>
    <w:rsid w:val="004A668C"/>
    <w:rsid w:val="004A6994"/>
    <w:rsid w:val="004A6E6E"/>
    <w:rsid w:val="004A6F8E"/>
    <w:rsid w:val="004A7090"/>
    <w:rsid w:val="004A79E3"/>
    <w:rsid w:val="004A7BFC"/>
    <w:rsid w:val="004A7CD0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93E"/>
    <w:rsid w:val="004B2DAB"/>
    <w:rsid w:val="004B3093"/>
    <w:rsid w:val="004B32E8"/>
    <w:rsid w:val="004B34D8"/>
    <w:rsid w:val="004B34E3"/>
    <w:rsid w:val="004B371B"/>
    <w:rsid w:val="004B3F5C"/>
    <w:rsid w:val="004B43F2"/>
    <w:rsid w:val="004B477E"/>
    <w:rsid w:val="004B4791"/>
    <w:rsid w:val="004B4AA8"/>
    <w:rsid w:val="004B4ABE"/>
    <w:rsid w:val="004B4EA8"/>
    <w:rsid w:val="004B5055"/>
    <w:rsid w:val="004B51FF"/>
    <w:rsid w:val="004B54F9"/>
    <w:rsid w:val="004B5D13"/>
    <w:rsid w:val="004B60D1"/>
    <w:rsid w:val="004B6D4D"/>
    <w:rsid w:val="004B7C4A"/>
    <w:rsid w:val="004C0142"/>
    <w:rsid w:val="004C0432"/>
    <w:rsid w:val="004C0B92"/>
    <w:rsid w:val="004C10E6"/>
    <w:rsid w:val="004C1540"/>
    <w:rsid w:val="004C15FD"/>
    <w:rsid w:val="004C1863"/>
    <w:rsid w:val="004C1939"/>
    <w:rsid w:val="004C1F75"/>
    <w:rsid w:val="004C20FC"/>
    <w:rsid w:val="004C211C"/>
    <w:rsid w:val="004C26E8"/>
    <w:rsid w:val="004C2A28"/>
    <w:rsid w:val="004C3060"/>
    <w:rsid w:val="004C47F1"/>
    <w:rsid w:val="004C491F"/>
    <w:rsid w:val="004C4E2D"/>
    <w:rsid w:val="004C53A8"/>
    <w:rsid w:val="004C57A0"/>
    <w:rsid w:val="004C5C09"/>
    <w:rsid w:val="004C5DC1"/>
    <w:rsid w:val="004C5ECC"/>
    <w:rsid w:val="004C69D7"/>
    <w:rsid w:val="004C6ED6"/>
    <w:rsid w:val="004C7299"/>
    <w:rsid w:val="004C7447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C23"/>
    <w:rsid w:val="004D6E4A"/>
    <w:rsid w:val="004D76CF"/>
    <w:rsid w:val="004E070E"/>
    <w:rsid w:val="004E0D46"/>
    <w:rsid w:val="004E0EA2"/>
    <w:rsid w:val="004E123F"/>
    <w:rsid w:val="004E1432"/>
    <w:rsid w:val="004E1CC1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3CA"/>
    <w:rsid w:val="004E642C"/>
    <w:rsid w:val="004E676F"/>
    <w:rsid w:val="004E6ED1"/>
    <w:rsid w:val="004E6F49"/>
    <w:rsid w:val="004E7094"/>
    <w:rsid w:val="004E7F5B"/>
    <w:rsid w:val="004E7F6E"/>
    <w:rsid w:val="004F0C4F"/>
    <w:rsid w:val="004F2A90"/>
    <w:rsid w:val="004F3C3D"/>
    <w:rsid w:val="004F4148"/>
    <w:rsid w:val="004F440B"/>
    <w:rsid w:val="004F4495"/>
    <w:rsid w:val="004F44FE"/>
    <w:rsid w:val="004F488B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0C25"/>
    <w:rsid w:val="005013C0"/>
    <w:rsid w:val="00501E82"/>
    <w:rsid w:val="005023F6"/>
    <w:rsid w:val="005027A2"/>
    <w:rsid w:val="0050281C"/>
    <w:rsid w:val="00502BA8"/>
    <w:rsid w:val="00502D6B"/>
    <w:rsid w:val="00502F78"/>
    <w:rsid w:val="0050306E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756E"/>
    <w:rsid w:val="0050764D"/>
    <w:rsid w:val="00507EE3"/>
    <w:rsid w:val="005106BB"/>
    <w:rsid w:val="005107EB"/>
    <w:rsid w:val="00510B5B"/>
    <w:rsid w:val="00510E73"/>
    <w:rsid w:val="005119B0"/>
    <w:rsid w:val="00512447"/>
    <w:rsid w:val="00512A99"/>
    <w:rsid w:val="00512E41"/>
    <w:rsid w:val="00512F91"/>
    <w:rsid w:val="00513136"/>
    <w:rsid w:val="0051376D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A95"/>
    <w:rsid w:val="00515DD5"/>
    <w:rsid w:val="00516498"/>
    <w:rsid w:val="005166A5"/>
    <w:rsid w:val="005168EC"/>
    <w:rsid w:val="00516DBD"/>
    <w:rsid w:val="00516E9F"/>
    <w:rsid w:val="00516F5D"/>
    <w:rsid w:val="00516FFA"/>
    <w:rsid w:val="005170DE"/>
    <w:rsid w:val="00517329"/>
    <w:rsid w:val="005174A4"/>
    <w:rsid w:val="005176F3"/>
    <w:rsid w:val="00517BFF"/>
    <w:rsid w:val="00517CBE"/>
    <w:rsid w:val="00520BB1"/>
    <w:rsid w:val="005216AF"/>
    <w:rsid w:val="00521B2C"/>
    <w:rsid w:val="00521EAC"/>
    <w:rsid w:val="00522224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BA"/>
    <w:rsid w:val="0052753C"/>
    <w:rsid w:val="0052767C"/>
    <w:rsid w:val="005276C4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E43"/>
    <w:rsid w:val="0053582E"/>
    <w:rsid w:val="00535D31"/>
    <w:rsid w:val="0053660A"/>
    <w:rsid w:val="00536E94"/>
    <w:rsid w:val="00537179"/>
    <w:rsid w:val="0053794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2B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2A2"/>
    <w:rsid w:val="005529E6"/>
    <w:rsid w:val="00552D53"/>
    <w:rsid w:val="00552DC1"/>
    <w:rsid w:val="00552EA7"/>
    <w:rsid w:val="0055320A"/>
    <w:rsid w:val="00553D0B"/>
    <w:rsid w:val="00554036"/>
    <w:rsid w:val="00554A58"/>
    <w:rsid w:val="00554AE6"/>
    <w:rsid w:val="00554FE8"/>
    <w:rsid w:val="005553D5"/>
    <w:rsid w:val="005554FD"/>
    <w:rsid w:val="005556CC"/>
    <w:rsid w:val="005561DC"/>
    <w:rsid w:val="005573F4"/>
    <w:rsid w:val="0055781E"/>
    <w:rsid w:val="00560C8B"/>
    <w:rsid w:val="0056123A"/>
    <w:rsid w:val="005612F8"/>
    <w:rsid w:val="00561341"/>
    <w:rsid w:val="00561412"/>
    <w:rsid w:val="00561BEE"/>
    <w:rsid w:val="00563305"/>
    <w:rsid w:val="00563961"/>
    <w:rsid w:val="00563AA7"/>
    <w:rsid w:val="00563D36"/>
    <w:rsid w:val="00564979"/>
    <w:rsid w:val="0056497B"/>
    <w:rsid w:val="00564A0C"/>
    <w:rsid w:val="00564A8C"/>
    <w:rsid w:val="00564F34"/>
    <w:rsid w:val="005650F2"/>
    <w:rsid w:val="00565163"/>
    <w:rsid w:val="00565379"/>
    <w:rsid w:val="0056558F"/>
    <w:rsid w:val="005655A7"/>
    <w:rsid w:val="00565A3D"/>
    <w:rsid w:val="00565EA4"/>
    <w:rsid w:val="00565F11"/>
    <w:rsid w:val="0056606E"/>
    <w:rsid w:val="005667C5"/>
    <w:rsid w:val="00567420"/>
    <w:rsid w:val="00567785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6DDC"/>
    <w:rsid w:val="0057707A"/>
    <w:rsid w:val="005777F8"/>
    <w:rsid w:val="00577949"/>
    <w:rsid w:val="00580B6E"/>
    <w:rsid w:val="00580B7D"/>
    <w:rsid w:val="00580D8F"/>
    <w:rsid w:val="00580DA9"/>
    <w:rsid w:val="00580EF0"/>
    <w:rsid w:val="00580FFF"/>
    <w:rsid w:val="005810CC"/>
    <w:rsid w:val="00581355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95B"/>
    <w:rsid w:val="00587102"/>
    <w:rsid w:val="0058735E"/>
    <w:rsid w:val="005875E9"/>
    <w:rsid w:val="00587A87"/>
    <w:rsid w:val="00587BB5"/>
    <w:rsid w:val="00587D19"/>
    <w:rsid w:val="0059058A"/>
    <w:rsid w:val="00591666"/>
    <w:rsid w:val="0059176F"/>
    <w:rsid w:val="005918E6"/>
    <w:rsid w:val="00591930"/>
    <w:rsid w:val="00591A9E"/>
    <w:rsid w:val="0059208B"/>
    <w:rsid w:val="00592229"/>
    <w:rsid w:val="0059247C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0D"/>
    <w:rsid w:val="005954C0"/>
    <w:rsid w:val="00595549"/>
    <w:rsid w:val="00595780"/>
    <w:rsid w:val="005958E1"/>
    <w:rsid w:val="00595B41"/>
    <w:rsid w:val="00595C59"/>
    <w:rsid w:val="00596004"/>
    <w:rsid w:val="0059697E"/>
    <w:rsid w:val="00596DAC"/>
    <w:rsid w:val="005970E8"/>
    <w:rsid w:val="00597763"/>
    <w:rsid w:val="005A03D0"/>
    <w:rsid w:val="005A07A2"/>
    <w:rsid w:val="005A0838"/>
    <w:rsid w:val="005A0A03"/>
    <w:rsid w:val="005A0BE2"/>
    <w:rsid w:val="005A0FA9"/>
    <w:rsid w:val="005A0FDE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B62"/>
    <w:rsid w:val="005A7CA9"/>
    <w:rsid w:val="005B0060"/>
    <w:rsid w:val="005B09BF"/>
    <w:rsid w:val="005B0D53"/>
    <w:rsid w:val="005B0E69"/>
    <w:rsid w:val="005B1741"/>
    <w:rsid w:val="005B1A7F"/>
    <w:rsid w:val="005B2A9F"/>
    <w:rsid w:val="005B300D"/>
    <w:rsid w:val="005B3A4E"/>
    <w:rsid w:val="005B4272"/>
    <w:rsid w:val="005B4311"/>
    <w:rsid w:val="005B54A8"/>
    <w:rsid w:val="005B5692"/>
    <w:rsid w:val="005B57B5"/>
    <w:rsid w:val="005B58A3"/>
    <w:rsid w:val="005B624F"/>
    <w:rsid w:val="005B6963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17D"/>
    <w:rsid w:val="005C4528"/>
    <w:rsid w:val="005C46EE"/>
    <w:rsid w:val="005C4A49"/>
    <w:rsid w:val="005C4E0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61C"/>
    <w:rsid w:val="005D0F5D"/>
    <w:rsid w:val="005D123F"/>
    <w:rsid w:val="005D1484"/>
    <w:rsid w:val="005D182D"/>
    <w:rsid w:val="005D1A70"/>
    <w:rsid w:val="005D2663"/>
    <w:rsid w:val="005D3F9B"/>
    <w:rsid w:val="005D4195"/>
    <w:rsid w:val="005D4438"/>
    <w:rsid w:val="005D4471"/>
    <w:rsid w:val="005D4863"/>
    <w:rsid w:val="005D51C9"/>
    <w:rsid w:val="005D52C1"/>
    <w:rsid w:val="005D56F6"/>
    <w:rsid w:val="005D584B"/>
    <w:rsid w:val="005D5D0C"/>
    <w:rsid w:val="005D5D8A"/>
    <w:rsid w:val="005D63AB"/>
    <w:rsid w:val="005D6A76"/>
    <w:rsid w:val="005D75D4"/>
    <w:rsid w:val="005E011B"/>
    <w:rsid w:val="005E0674"/>
    <w:rsid w:val="005E0A3A"/>
    <w:rsid w:val="005E0EDB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48"/>
    <w:rsid w:val="005E29D5"/>
    <w:rsid w:val="005E32D0"/>
    <w:rsid w:val="005E343A"/>
    <w:rsid w:val="005E3579"/>
    <w:rsid w:val="005E3E14"/>
    <w:rsid w:val="005E4517"/>
    <w:rsid w:val="005E45E4"/>
    <w:rsid w:val="005E4ADC"/>
    <w:rsid w:val="005E502A"/>
    <w:rsid w:val="005E559F"/>
    <w:rsid w:val="005E5D64"/>
    <w:rsid w:val="005E5FBC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195"/>
    <w:rsid w:val="005F1A4B"/>
    <w:rsid w:val="005F238B"/>
    <w:rsid w:val="005F2B7E"/>
    <w:rsid w:val="005F2B9A"/>
    <w:rsid w:val="005F2F53"/>
    <w:rsid w:val="005F346E"/>
    <w:rsid w:val="005F3671"/>
    <w:rsid w:val="005F369F"/>
    <w:rsid w:val="005F37F2"/>
    <w:rsid w:val="005F3982"/>
    <w:rsid w:val="005F3B06"/>
    <w:rsid w:val="005F3CDD"/>
    <w:rsid w:val="005F3D32"/>
    <w:rsid w:val="005F3D44"/>
    <w:rsid w:val="005F3EAB"/>
    <w:rsid w:val="005F41FC"/>
    <w:rsid w:val="005F4A36"/>
    <w:rsid w:val="005F4ECB"/>
    <w:rsid w:val="005F4F81"/>
    <w:rsid w:val="005F545F"/>
    <w:rsid w:val="005F54A0"/>
    <w:rsid w:val="005F59B8"/>
    <w:rsid w:val="005F5E26"/>
    <w:rsid w:val="005F5EEF"/>
    <w:rsid w:val="005F5F02"/>
    <w:rsid w:val="005F600C"/>
    <w:rsid w:val="005F60A4"/>
    <w:rsid w:val="005F60C6"/>
    <w:rsid w:val="005F690C"/>
    <w:rsid w:val="005F6C85"/>
    <w:rsid w:val="005F6D4A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B8B"/>
    <w:rsid w:val="006041F5"/>
    <w:rsid w:val="006042F9"/>
    <w:rsid w:val="0060433E"/>
    <w:rsid w:val="006043E1"/>
    <w:rsid w:val="006044C5"/>
    <w:rsid w:val="00604985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2A7"/>
    <w:rsid w:val="00610C02"/>
    <w:rsid w:val="00610E59"/>
    <w:rsid w:val="00611450"/>
    <w:rsid w:val="006117F1"/>
    <w:rsid w:val="00611BAD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303"/>
    <w:rsid w:val="0061438A"/>
    <w:rsid w:val="006144DB"/>
    <w:rsid w:val="00614684"/>
    <w:rsid w:val="00614777"/>
    <w:rsid w:val="00615432"/>
    <w:rsid w:val="006157E4"/>
    <w:rsid w:val="0061587E"/>
    <w:rsid w:val="00615C90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EE6"/>
    <w:rsid w:val="00620FA4"/>
    <w:rsid w:val="00621034"/>
    <w:rsid w:val="00621AC0"/>
    <w:rsid w:val="00621F0A"/>
    <w:rsid w:val="00622404"/>
    <w:rsid w:val="006227FB"/>
    <w:rsid w:val="006228C5"/>
    <w:rsid w:val="00622A78"/>
    <w:rsid w:val="00622DA1"/>
    <w:rsid w:val="006231E6"/>
    <w:rsid w:val="0062349C"/>
    <w:rsid w:val="006234C6"/>
    <w:rsid w:val="00623589"/>
    <w:rsid w:val="006237F6"/>
    <w:rsid w:val="00623A84"/>
    <w:rsid w:val="00623B5C"/>
    <w:rsid w:val="0062403D"/>
    <w:rsid w:val="006242BB"/>
    <w:rsid w:val="0062444F"/>
    <w:rsid w:val="006244D9"/>
    <w:rsid w:val="00624FA2"/>
    <w:rsid w:val="006260A7"/>
    <w:rsid w:val="006260E4"/>
    <w:rsid w:val="00626788"/>
    <w:rsid w:val="00626B97"/>
    <w:rsid w:val="00626F2D"/>
    <w:rsid w:val="00627BAE"/>
    <w:rsid w:val="00627C62"/>
    <w:rsid w:val="00627E6E"/>
    <w:rsid w:val="00630854"/>
    <w:rsid w:val="00630B07"/>
    <w:rsid w:val="0063156A"/>
    <w:rsid w:val="00631A20"/>
    <w:rsid w:val="00631CA1"/>
    <w:rsid w:val="006322F6"/>
    <w:rsid w:val="00632419"/>
    <w:rsid w:val="006332F0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BA4"/>
    <w:rsid w:val="00634CE4"/>
    <w:rsid w:val="00634CFD"/>
    <w:rsid w:val="006356C5"/>
    <w:rsid w:val="006358D8"/>
    <w:rsid w:val="00635AEA"/>
    <w:rsid w:val="00635FE1"/>
    <w:rsid w:val="0063610E"/>
    <w:rsid w:val="00636199"/>
    <w:rsid w:val="0063699B"/>
    <w:rsid w:val="006373EA"/>
    <w:rsid w:val="00637448"/>
    <w:rsid w:val="00637487"/>
    <w:rsid w:val="006375D4"/>
    <w:rsid w:val="00637972"/>
    <w:rsid w:val="006379BE"/>
    <w:rsid w:val="00640239"/>
    <w:rsid w:val="00640D41"/>
    <w:rsid w:val="00640F29"/>
    <w:rsid w:val="006411B0"/>
    <w:rsid w:val="00642C28"/>
    <w:rsid w:val="00642E2B"/>
    <w:rsid w:val="00643288"/>
    <w:rsid w:val="006441DC"/>
    <w:rsid w:val="006449EC"/>
    <w:rsid w:val="00644A8C"/>
    <w:rsid w:val="00644CC8"/>
    <w:rsid w:val="00644CFD"/>
    <w:rsid w:val="00645163"/>
    <w:rsid w:val="00645358"/>
    <w:rsid w:val="006458F1"/>
    <w:rsid w:val="00645ED8"/>
    <w:rsid w:val="00646156"/>
    <w:rsid w:val="00646589"/>
    <w:rsid w:val="006469BF"/>
    <w:rsid w:val="00646B50"/>
    <w:rsid w:val="00646EDC"/>
    <w:rsid w:val="00646FF6"/>
    <w:rsid w:val="00647270"/>
    <w:rsid w:val="00647EAB"/>
    <w:rsid w:val="00647F2E"/>
    <w:rsid w:val="00650384"/>
    <w:rsid w:val="006506AA"/>
    <w:rsid w:val="0065078D"/>
    <w:rsid w:val="00650D33"/>
    <w:rsid w:val="00651134"/>
    <w:rsid w:val="0065124F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53D5"/>
    <w:rsid w:val="00655579"/>
    <w:rsid w:val="0065564A"/>
    <w:rsid w:val="00655C07"/>
    <w:rsid w:val="00655C2F"/>
    <w:rsid w:val="00656593"/>
    <w:rsid w:val="00657004"/>
    <w:rsid w:val="006571DF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D0C"/>
    <w:rsid w:val="00660F02"/>
    <w:rsid w:val="0066166B"/>
    <w:rsid w:val="006617AF"/>
    <w:rsid w:val="006620A2"/>
    <w:rsid w:val="00662115"/>
    <w:rsid w:val="0066230E"/>
    <w:rsid w:val="00662A93"/>
    <w:rsid w:val="00662ABC"/>
    <w:rsid w:val="00662EDE"/>
    <w:rsid w:val="006630C2"/>
    <w:rsid w:val="00663D9B"/>
    <w:rsid w:val="00664243"/>
    <w:rsid w:val="006645E6"/>
    <w:rsid w:val="00664F7F"/>
    <w:rsid w:val="00665888"/>
    <w:rsid w:val="00665A3E"/>
    <w:rsid w:val="00665AB0"/>
    <w:rsid w:val="00665EBD"/>
    <w:rsid w:val="006661CC"/>
    <w:rsid w:val="006673FC"/>
    <w:rsid w:val="00667509"/>
    <w:rsid w:val="00667CD2"/>
    <w:rsid w:val="00667F7F"/>
    <w:rsid w:val="00670404"/>
    <w:rsid w:val="006709E2"/>
    <w:rsid w:val="00670FD3"/>
    <w:rsid w:val="0067108B"/>
    <w:rsid w:val="00671988"/>
    <w:rsid w:val="006723F5"/>
    <w:rsid w:val="00672709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826"/>
    <w:rsid w:val="00674ED0"/>
    <w:rsid w:val="00674F37"/>
    <w:rsid w:val="006752DD"/>
    <w:rsid w:val="006753E4"/>
    <w:rsid w:val="00675675"/>
    <w:rsid w:val="0067572A"/>
    <w:rsid w:val="00675F74"/>
    <w:rsid w:val="00676050"/>
    <w:rsid w:val="00676641"/>
    <w:rsid w:val="0067690F"/>
    <w:rsid w:val="006769F3"/>
    <w:rsid w:val="00677083"/>
    <w:rsid w:val="0067734B"/>
    <w:rsid w:val="00677D39"/>
    <w:rsid w:val="00677F2A"/>
    <w:rsid w:val="006800F7"/>
    <w:rsid w:val="00680F53"/>
    <w:rsid w:val="00681603"/>
    <w:rsid w:val="006817B5"/>
    <w:rsid w:val="006818A0"/>
    <w:rsid w:val="006818EB"/>
    <w:rsid w:val="00681B43"/>
    <w:rsid w:val="00681CD0"/>
    <w:rsid w:val="00681E03"/>
    <w:rsid w:val="006826BA"/>
    <w:rsid w:val="0068321B"/>
    <w:rsid w:val="00683751"/>
    <w:rsid w:val="006837ED"/>
    <w:rsid w:val="00683856"/>
    <w:rsid w:val="006840A0"/>
    <w:rsid w:val="006845FC"/>
    <w:rsid w:val="0068462E"/>
    <w:rsid w:val="0068498F"/>
    <w:rsid w:val="006854B8"/>
    <w:rsid w:val="00686569"/>
    <w:rsid w:val="00686D80"/>
    <w:rsid w:val="00686EF6"/>
    <w:rsid w:val="006871BA"/>
    <w:rsid w:val="00687709"/>
    <w:rsid w:val="00687D9F"/>
    <w:rsid w:val="0069013A"/>
    <w:rsid w:val="006901A8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554"/>
    <w:rsid w:val="00693887"/>
    <w:rsid w:val="00693DAB"/>
    <w:rsid w:val="00694625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4D3"/>
    <w:rsid w:val="00697347"/>
    <w:rsid w:val="00697E8A"/>
    <w:rsid w:val="006A01FA"/>
    <w:rsid w:val="006A0892"/>
    <w:rsid w:val="006A0CAC"/>
    <w:rsid w:val="006A119B"/>
    <w:rsid w:val="006A144E"/>
    <w:rsid w:val="006A15FF"/>
    <w:rsid w:val="006A190B"/>
    <w:rsid w:val="006A2362"/>
    <w:rsid w:val="006A2EA7"/>
    <w:rsid w:val="006A2EF4"/>
    <w:rsid w:val="006A38AF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628"/>
    <w:rsid w:val="006A7C16"/>
    <w:rsid w:val="006A7C95"/>
    <w:rsid w:val="006B0F86"/>
    <w:rsid w:val="006B126E"/>
    <w:rsid w:val="006B12D6"/>
    <w:rsid w:val="006B1344"/>
    <w:rsid w:val="006B1766"/>
    <w:rsid w:val="006B18E0"/>
    <w:rsid w:val="006B1A54"/>
    <w:rsid w:val="006B2391"/>
    <w:rsid w:val="006B273D"/>
    <w:rsid w:val="006B2DD9"/>
    <w:rsid w:val="006B2FBD"/>
    <w:rsid w:val="006B4213"/>
    <w:rsid w:val="006B4751"/>
    <w:rsid w:val="006B4BC9"/>
    <w:rsid w:val="006B4C92"/>
    <w:rsid w:val="006B546F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0EB6"/>
    <w:rsid w:val="006C1620"/>
    <w:rsid w:val="006C1C04"/>
    <w:rsid w:val="006C1CDF"/>
    <w:rsid w:val="006C1E16"/>
    <w:rsid w:val="006C24A9"/>
    <w:rsid w:val="006C263F"/>
    <w:rsid w:val="006C27B7"/>
    <w:rsid w:val="006C27C9"/>
    <w:rsid w:val="006C297E"/>
    <w:rsid w:val="006C299C"/>
    <w:rsid w:val="006C3093"/>
    <w:rsid w:val="006C3B86"/>
    <w:rsid w:val="006C3F58"/>
    <w:rsid w:val="006C3FF6"/>
    <w:rsid w:val="006C4131"/>
    <w:rsid w:val="006C4450"/>
    <w:rsid w:val="006C4509"/>
    <w:rsid w:val="006C517C"/>
    <w:rsid w:val="006C586A"/>
    <w:rsid w:val="006C59A2"/>
    <w:rsid w:val="006C5C91"/>
    <w:rsid w:val="006C6617"/>
    <w:rsid w:val="006C70BD"/>
    <w:rsid w:val="006C7F77"/>
    <w:rsid w:val="006D04E7"/>
    <w:rsid w:val="006D0E5C"/>
    <w:rsid w:val="006D17A5"/>
    <w:rsid w:val="006D1C8C"/>
    <w:rsid w:val="006D1CA6"/>
    <w:rsid w:val="006D1DBB"/>
    <w:rsid w:val="006D1F92"/>
    <w:rsid w:val="006D1FDE"/>
    <w:rsid w:val="006D21F1"/>
    <w:rsid w:val="006D22D8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D762F"/>
    <w:rsid w:val="006E0468"/>
    <w:rsid w:val="006E08C8"/>
    <w:rsid w:val="006E0DB3"/>
    <w:rsid w:val="006E1712"/>
    <w:rsid w:val="006E1917"/>
    <w:rsid w:val="006E2074"/>
    <w:rsid w:val="006E22C0"/>
    <w:rsid w:val="006E2550"/>
    <w:rsid w:val="006E2615"/>
    <w:rsid w:val="006E2710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834"/>
    <w:rsid w:val="006E4862"/>
    <w:rsid w:val="006E497C"/>
    <w:rsid w:val="006E4FA0"/>
    <w:rsid w:val="006E59F7"/>
    <w:rsid w:val="006E5BCA"/>
    <w:rsid w:val="006E6074"/>
    <w:rsid w:val="006E60C7"/>
    <w:rsid w:val="006E64FA"/>
    <w:rsid w:val="006E6694"/>
    <w:rsid w:val="006E6964"/>
    <w:rsid w:val="006E78E6"/>
    <w:rsid w:val="006E7BBF"/>
    <w:rsid w:val="006F0163"/>
    <w:rsid w:val="006F0688"/>
    <w:rsid w:val="006F06F5"/>
    <w:rsid w:val="006F0A8C"/>
    <w:rsid w:val="006F1BC3"/>
    <w:rsid w:val="006F23A2"/>
    <w:rsid w:val="006F24D7"/>
    <w:rsid w:val="006F26F5"/>
    <w:rsid w:val="006F2A41"/>
    <w:rsid w:val="006F2DFF"/>
    <w:rsid w:val="006F3474"/>
    <w:rsid w:val="006F4784"/>
    <w:rsid w:val="006F4B31"/>
    <w:rsid w:val="006F4B4D"/>
    <w:rsid w:val="006F5544"/>
    <w:rsid w:val="006F56E1"/>
    <w:rsid w:val="006F585C"/>
    <w:rsid w:val="006F6F3E"/>
    <w:rsid w:val="006F7701"/>
    <w:rsid w:val="006F7A23"/>
    <w:rsid w:val="006F7C9F"/>
    <w:rsid w:val="006F7EA1"/>
    <w:rsid w:val="007000CD"/>
    <w:rsid w:val="007006D8"/>
    <w:rsid w:val="00700757"/>
    <w:rsid w:val="00700BD2"/>
    <w:rsid w:val="00700C26"/>
    <w:rsid w:val="00700E2A"/>
    <w:rsid w:val="007011CA"/>
    <w:rsid w:val="00701CDC"/>
    <w:rsid w:val="0070210A"/>
    <w:rsid w:val="00702438"/>
    <w:rsid w:val="00702AEA"/>
    <w:rsid w:val="00702AF7"/>
    <w:rsid w:val="00702C8C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556"/>
    <w:rsid w:val="00707DEB"/>
    <w:rsid w:val="00707F9C"/>
    <w:rsid w:val="00710A08"/>
    <w:rsid w:val="00710C0D"/>
    <w:rsid w:val="00711152"/>
    <w:rsid w:val="00711359"/>
    <w:rsid w:val="00711BC1"/>
    <w:rsid w:val="00711E8C"/>
    <w:rsid w:val="00712E4A"/>
    <w:rsid w:val="00712E9A"/>
    <w:rsid w:val="007134A9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63A5"/>
    <w:rsid w:val="007173DA"/>
    <w:rsid w:val="007178E1"/>
    <w:rsid w:val="0071798C"/>
    <w:rsid w:val="00717C4E"/>
    <w:rsid w:val="00717FD9"/>
    <w:rsid w:val="007204A4"/>
    <w:rsid w:val="0072051F"/>
    <w:rsid w:val="0072066B"/>
    <w:rsid w:val="00720C6A"/>
    <w:rsid w:val="00720FB5"/>
    <w:rsid w:val="0072120A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DAC"/>
    <w:rsid w:val="00726F27"/>
    <w:rsid w:val="00727562"/>
    <w:rsid w:val="00727E17"/>
    <w:rsid w:val="00727F02"/>
    <w:rsid w:val="007304E5"/>
    <w:rsid w:val="00730B97"/>
    <w:rsid w:val="00730EC5"/>
    <w:rsid w:val="00730EF7"/>
    <w:rsid w:val="00730FF5"/>
    <w:rsid w:val="00731579"/>
    <w:rsid w:val="0073198C"/>
    <w:rsid w:val="00731F75"/>
    <w:rsid w:val="0073222C"/>
    <w:rsid w:val="0073252B"/>
    <w:rsid w:val="00732B6B"/>
    <w:rsid w:val="00732ECC"/>
    <w:rsid w:val="00733625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406"/>
    <w:rsid w:val="00736509"/>
    <w:rsid w:val="00736B79"/>
    <w:rsid w:val="00737376"/>
    <w:rsid w:val="007376A0"/>
    <w:rsid w:val="00737B91"/>
    <w:rsid w:val="00737EAB"/>
    <w:rsid w:val="007405F2"/>
    <w:rsid w:val="00740672"/>
    <w:rsid w:val="00740DE0"/>
    <w:rsid w:val="00740ECE"/>
    <w:rsid w:val="0074127F"/>
    <w:rsid w:val="007415DC"/>
    <w:rsid w:val="00741956"/>
    <w:rsid w:val="00741C24"/>
    <w:rsid w:val="0074201B"/>
    <w:rsid w:val="007424D6"/>
    <w:rsid w:val="00742772"/>
    <w:rsid w:val="00742DCE"/>
    <w:rsid w:val="00742E73"/>
    <w:rsid w:val="00742EF7"/>
    <w:rsid w:val="00742F56"/>
    <w:rsid w:val="00743027"/>
    <w:rsid w:val="00743B08"/>
    <w:rsid w:val="00743B26"/>
    <w:rsid w:val="00743E2B"/>
    <w:rsid w:val="00745404"/>
    <w:rsid w:val="00745EC0"/>
    <w:rsid w:val="00745FE7"/>
    <w:rsid w:val="00745FEE"/>
    <w:rsid w:val="0074642D"/>
    <w:rsid w:val="007464F2"/>
    <w:rsid w:val="00746E1E"/>
    <w:rsid w:val="0074718C"/>
    <w:rsid w:val="00747974"/>
    <w:rsid w:val="00747CA3"/>
    <w:rsid w:val="007504F2"/>
    <w:rsid w:val="007506FD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6DB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89E"/>
    <w:rsid w:val="0075499F"/>
    <w:rsid w:val="00754C73"/>
    <w:rsid w:val="00754FB6"/>
    <w:rsid w:val="0075550D"/>
    <w:rsid w:val="007556BB"/>
    <w:rsid w:val="00756049"/>
    <w:rsid w:val="00756A09"/>
    <w:rsid w:val="00756B08"/>
    <w:rsid w:val="00756B3C"/>
    <w:rsid w:val="00756E0F"/>
    <w:rsid w:val="00757122"/>
    <w:rsid w:val="007572C9"/>
    <w:rsid w:val="007577AA"/>
    <w:rsid w:val="00757A81"/>
    <w:rsid w:val="00757AEC"/>
    <w:rsid w:val="00757B69"/>
    <w:rsid w:val="00757E0A"/>
    <w:rsid w:val="00757EDC"/>
    <w:rsid w:val="007603C9"/>
    <w:rsid w:val="00760950"/>
    <w:rsid w:val="007609B6"/>
    <w:rsid w:val="00761271"/>
    <w:rsid w:val="00761344"/>
    <w:rsid w:val="007613BF"/>
    <w:rsid w:val="00761918"/>
    <w:rsid w:val="00761C1C"/>
    <w:rsid w:val="00762591"/>
    <w:rsid w:val="0076265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59F"/>
    <w:rsid w:val="0076494C"/>
    <w:rsid w:val="00764C50"/>
    <w:rsid w:val="0076547D"/>
    <w:rsid w:val="00765562"/>
    <w:rsid w:val="00765831"/>
    <w:rsid w:val="007660C5"/>
    <w:rsid w:val="007664CA"/>
    <w:rsid w:val="0076663D"/>
    <w:rsid w:val="00766F1A"/>
    <w:rsid w:val="0076709C"/>
    <w:rsid w:val="0076763E"/>
    <w:rsid w:val="00767DFA"/>
    <w:rsid w:val="00767F06"/>
    <w:rsid w:val="00767F36"/>
    <w:rsid w:val="007703B2"/>
    <w:rsid w:val="007705CD"/>
    <w:rsid w:val="007708E1"/>
    <w:rsid w:val="00770CBD"/>
    <w:rsid w:val="0077131E"/>
    <w:rsid w:val="00771B06"/>
    <w:rsid w:val="00771E4A"/>
    <w:rsid w:val="0077220A"/>
    <w:rsid w:val="0077223F"/>
    <w:rsid w:val="00772C28"/>
    <w:rsid w:val="00773285"/>
    <w:rsid w:val="00773FD3"/>
    <w:rsid w:val="0077446A"/>
    <w:rsid w:val="0077450A"/>
    <w:rsid w:val="007746C9"/>
    <w:rsid w:val="0077477B"/>
    <w:rsid w:val="00774AAC"/>
    <w:rsid w:val="00774C42"/>
    <w:rsid w:val="00774E80"/>
    <w:rsid w:val="00775461"/>
    <w:rsid w:val="00775591"/>
    <w:rsid w:val="00775686"/>
    <w:rsid w:val="00775870"/>
    <w:rsid w:val="0077589E"/>
    <w:rsid w:val="00775AC4"/>
    <w:rsid w:val="00775B83"/>
    <w:rsid w:val="00775C02"/>
    <w:rsid w:val="00775C40"/>
    <w:rsid w:val="00775CDC"/>
    <w:rsid w:val="007760A6"/>
    <w:rsid w:val="00776B90"/>
    <w:rsid w:val="007778DD"/>
    <w:rsid w:val="007802D5"/>
    <w:rsid w:val="00780AA3"/>
    <w:rsid w:val="00780ADE"/>
    <w:rsid w:val="00780CF6"/>
    <w:rsid w:val="00780F3A"/>
    <w:rsid w:val="0078101F"/>
    <w:rsid w:val="00781ABA"/>
    <w:rsid w:val="00781F70"/>
    <w:rsid w:val="00782379"/>
    <w:rsid w:val="007823F5"/>
    <w:rsid w:val="0078240D"/>
    <w:rsid w:val="007826DB"/>
    <w:rsid w:val="00782700"/>
    <w:rsid w:val="007828E5"/>
    <w:rsid w:val="00782BA9"/>
    <w:rsid w:val="00782F3A"/>
    <w:rsid w:val="00783005"/>
    <w:rsid w:val="00783023"/>
    <w:rsid w:val="00783964"/>
    <w:rsid w:val="00784045"/>
    <w:rsid w:val="00784189"/>
    <w:rsid w:val="00784A90"/>
    <w:rsid w:val="00784BA6"/>
    <w:rsid w:val="00784BA9"/>
    <w:rsid w:val="00784BB1"/>
    <w:rsid w:val="00784C23"/>
    <w:rsid w:val="00785274"/>
    <w:rsid w:val="00785677"/>
    <w:rsid w:val="00786591"/>
    <w:rsid w:val="0078675B"/>
    <w:rsid w:val="00787065"/>
    <w:rsid w:val="007876CD"/>
    <w:rsid w:val="00787773"/>
    <w:rsid w:val="0078792D"/>
    <w:rsid w:val="00787FBE"/>
    <w:rsid w:val="0079021B"/>
    <w:rsid w:val="00790839"/>
    <w:rsid w:val="007908C4"/>
    <w:rsid w:val="00790931"/>
    <w:rsid w:val="00790A2F"/>
    <w:rsid w:val="00790DE4"/>
    <w:rsid w:val="007910FA"/>
    <w:rsid w:val="007916A0"/>
    <w:rsid w:val="00791927"/>
    <w:rsid w:val="00791BAD"/>
    <w:rsid w:val="00791ECB"/>
    <w:rsid w:val="007921D4"/>
    <w:rsid w:val="00792E01"/>
    <w:rsid w:val="00792F9A"/>
    <w:rsid w:val="00793170"/>
    <w:rsid w:val="00793251"/>
    <w:rsid w:val="0079387E"/>
    <w:rsid w:val="00793957"/>
    <w:rsid w:val="00793A79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77A"/>
    <w:rsid w:val="00795EF9"/>
    <w:rsid w:val="00795F2F"/>
    <w:rsid w:val="007966D8"/>
    <w:rsid w:val="00796BE3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1F65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2F5"/>
    <w:rsid w:val="007B0699"/>
    <w:rsid w:val="007B071D"/>
    <w:rsid w:val="007B0941"/>
    <w:rsid w:val="007B09C7"/>
    <w:rsid w:val="007B09D4"/>
    <w:rsid w:val="007B0AD5"/>
    <w:rsid w:val="007B117E"/>
    <w:rsid w:val="007B11D0"/>
    <w:rsid w:val="007B14D2"/>
    <w:rsid w:val="007B14DA"/>
    <w:rsid w:val="007B1561"/>
    <w:rsid w:val="007B1755"/>
    <w:rsid w:val="007B1903"/>
    <w:rsid w:val="007B1E55"/>
    <w:rsid w:val="007B1FCB"/>
    <w:rsid w:val="007B204F"/>
    <w:rsid w:val="007B239B"/>
    <w:rsid w:val="007B261B"/>
    <w:rsid w:val="007B267F"/>
    <w:rsid w:val="007B3219"/>
    <w:rsid w:val="007B4078"/>
    <w:rsid w:val="007B4464"/>
    <w:rsid w:val="007B485C"/>
    <w:rsid w:val="007B5273"/>
    <w:rsid w:val="007B5E73"/>
    <w:rsid w:val="007B5FC5"/>
    <w:rsid w:val="007B6884"/>
    <w:rsid w:val="007B6901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AE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4EB3"/>
    <w:rsid w:val="007C5397"/>
    <w:rsid w:val="007C5717"/>
    <w:rsid w:val="007C5884"/>
    <w:rsid w:val="007C6415"/>
    <w:rsid w:val="007C6B73"/>
    <w:rsid w:val="007C72A9"/>
    <w:rsid w:val="007C7F5A"/>
    <w:rsid w:val="007D0605"/>
    <w:rsid w:val="007D09AC"/>
    <w:rsid w:val="007D0AAB"/>
    <w:rsid w:val="007D1BDC"/>
    <w:rsid w:val="007D2037"/>
    <w:rsid w:val="007D214B"/>
    <w:rsid w:val="007D23B8"/>
    <w:rsid w:val="007D26F9"/>
    <w:rsid w:val="007D2AE3"/>
    <w:rsid w:val="007D395B"/>
    <w:rsid w:val="007D3A7F"/>
    <w:rsid w:val="007D4948"/>
    <w:rsid w:val="007D4A63"/>
    <w:rsid w:val="007D4C22"/>
    <w:rsid w:val="007D4CF0"/>
    <w:rsid w:val="007D4D7C"/>
    <w:rsid w:val="007D61F1"/>
    <w:rsid w:val="007D66B8"/>
    <w:rsid w:val="007D6771"/>
    <w:rsid w:val="007D6C05"/>
    <w:rsid w:val="007D6C47"/>
    <w:rsid w:val="007D7052"/>
    <w:rsid w:val="007D7285"/>
    <w:rsid w:val="007D7953"/>
    <w:rsid w:val="007D7D86"/>
    <w:rsid w:val="007E0166"/>
    <w:rsid w:val="007E0409"/>
    <w:rsid w:val="007E07E6"/>
    <w:rsid w:val="007E0851"/>
    <w:rsid w:val="007E0BD9"/>
    <w:rsid w:val="007E0F4C"/>
    <w:rsid w:val="007E1DB9"/>
    <w:rsid w:val="007E231F"/>
    <w:rsid w:val="007E2444"/>
    <w:rsid w:val="007E2B06"/>
    <w:rsid w:val="007E3433"/>
    <w:rsid w:val="007E3779"/>
    <w:rsid w:val="007E39E3"/>
    <w:rsid w:val="007E3A05"/>
    <w:rsid w:val="007E3B96"/>
    <w:rsid w:val="007E3E05"/>
    <w:rsid w:val="007E4364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8CD"/>
    <w:rsid w:val="007E7A46"/>
    <w:rsid w:val="007F0548"/>
    <w:rsid w:val="007F0781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4EF"/>
    <w:rsid w:val="007F2A45"/>
    <w:rsid w:val="007F2C89"/>
    <w:rsid w:val="007F2E8E"/>
    <w:rsid w:val="007F3288"/>
    <w:rsid w:val="007F3880"/>
    <w:rsid w:val="007F3993"/>
    <w:rsid w:val="007F3DFE"/>
    <w:rsid w:val="007F437F"/>
    <w:rsid w:val="007F4765"/>
    <w:rsid w:val="007F4947"/>
    <w:rsid w:val="007F4F86"/>
    <w:rsid w:val="007F50C9"/>
    <w:rsid w:val="007F537C"/>
    <w:rsid w:val="007F5924"/>
    <w:rsid w:val="007F5F4C"/>
    <w:rsid w:val="007F5F94"/>
    <w:rsid w:val="007F65EB"/>
    <w:rsid w:val="007F68AB"/>
    <w:rsid w:val="007F6C05"/>
    <w:rsid w:val="007F6EFE"/>
    <w:rsid w:val="007F70AE"/>
    <w:rsid w:val="007F70F1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2C35"/>
    <w:rsid w:val="00803630"/>
    <w:rsid w:val="00803996"/>
    <w:rsid w:val="008039F0"/>
    <w:rsid w:val="00803A70"/>
    <w:rsid w:val="00804633"/>
    <w:rsid w:val="00804687"/>
    <w:rsid w:val="0080489E"/>
    <w:rsid w:val="00804A73"/>
    <w:rsid w:val="00804AF0"/>
    <w:rsid w:val="00804FF6"/>
    <w:rsid w:val="008050A3"/>
    <w:rsid w:val="008051E8"/>
    <w:rsid w:val="0080564B"/>
    <w:rsid w:val="008058F6"/>
    <w:rsid w:val="0080704A"/>
    <w:rsid w:val="008077B0"/>
    <w:rsid w:val="00807839"/>
    <w:rsid w:val="00807F4B"/>
    <w:rsid w:val="00810444"/>
    <w:rsid w:val="00810828"/>
    <w:rsid w:val="0081119B"/>
    <w:rsid w:val="008113AE"/>
    <w:rsid w:val="008115F4"/>
    <w:rsid w:val="00812359"/>
    <w:rsid w:val="008126BB"/>
    <w:rsid w:val="00812CCB"/>
    <w:rsid w:val="00812E61"/>
    <w:rsid w:val="00812FB5"/>
    <w:rsid w:val="008131DF"/>
    <w:rsid w:val="008134C9"/>
    <w:rsid w:val="008139A5"/>
    <w:rsid w:val="00813A65"/>
    <w:rsid w:val="00813CD2"/>
    <w:rsid w:val="00813F41"/>
    <w:rsid w:val="00813F92"/>
    <w:rsid w:val="00814B33"/>
    <w:rsid w:val="0081535A"/>
    <w:rsid w:val="00815598"/>
    <w:rsid w:val="008156E6"/>
    <w:rsid w:val="00815D72"/>
    <w:rsid w:val="008161F6"/>
    <w:rsid w:val="0081634F"/>
    <w:rsid w:val="008164E8"/>
    <w:rsid w:val="0081665D"/>
    <w:rsid w:val="00816933"/>
    <w:rsid w:val="00816D98"/>
    <w:rsid w:val="00817472"/>
    <w:rsid w:val="00817733"/>
    <w:rsid w:val="00817A3F"/>
    <w:rsid w:val="00817DBA"/>
    <w:rsid w:val="00821A3B"/>
    <w:rsid w:val="00821A6D"/>
    <w:rsid w:val="0082297C"/>
    <w:rsid w:val="00822B9F"/>
    <w:rsid w:val="00822BE2"/>
    <w:rsid w:val="00822CDC"/>
    <w:rsid w:val="00822EAE"/>
    <w:rsid w:val="008230DB"/>
    <w:rsid w:val="0082362B"/>
    <w:rsid w:val="00823FE0"/>
    <w:rsid w:val="00824803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8E"/>
    <w:rsid w:val="00831CEE"/>
    <w:rsid w:val="008329A2"/>
    <w:rsid w:val="008329D0"/>
    <w:rsid w:val="00832CF8"/>
    <w:rsid w:val="00833037"/>
    <w:rsid w:val="0083317D"/>
    <w:rsid w:val="0083347D"/>
    <w:rsid w:val="0083353C"/>
    <w:rsid w:val="00833867"/>
    <w:rsid w:val="00833ACE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37D5D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EC1"/>
    <w:rsid w:val="00844FCC"/>
    <w:rsid w:val="00845107"/>
    <w:rsid w:val="008452CF"/>
    <w:rsid w:val="0084566D"/>
    <w:rsid w:val="008456EF"/>
    <w:rsid w:val="00845AA1"/>
    <w:rsid w:val="008461C9"/>
    <w:rsid w:val="0084625B"/>
    <w:rsid w:val="008464AB"/>
    <w:rsid w:val="0084667F"/>
    <w:rsid w:val="00846AA6"/>
    <w:rsid w:val="00846C7C"/>
    <w:rsid w:val="00846DF1"/>
    <w:rsid w:val="00846E5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A91"/>
    <w:rsid w:val="00853F04"/>
    <w:rsid w:val="00854CAE"/>
    <w:rsid w:val="008550BC"/>
    <w:rsid w:val="00855344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1"/>
    <w:rsid w:val="00860AFD"/>
    <w:rsid w:val="00860C75"/>
    <w:rsid w:val="00860FC1"/>
    <w:rsid w:val="0086101D"/>
    <w:rsid w:val="00861815"/>
    <w:rsid w:val="00861D9D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245"/>
    <w:rsid w:val="008645BB"/>
    <w:rsid w:val="00864BE2"/>
    <w:rsid w:val="00864EEE"/>
    <w:rsid w:val="00864F2C"/>
    <w:rsid w:val="00865225"/>
    <w:rsid w:val="008652D6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D45"/>
    <w:rsid w:val="00870171"/>
    <w:rsid w:val="00870CA5"/>
    <w:rsid w:val="00870F2C"/>
    <w:rsid w:val="008711D7"/>
    <w:rsid w:val="0087143F"/>
    <w:rsid w:val="00871777"/>
    <w:rsid w:val="00871E1F"/>
    <w:rsid w:val="008724A2"/>
    <w:rsid w:val="008727A3"/>
    <w:rsid w:val="0087283F"/>
    <w:rsid w:val="0087354E"/>
    <w:rsid w:val="00873D05"/>
    <w:rsid w:val="00874220"/>
    <w:rsid w:val="008744D2"/>
    <w:rsid w:val="00874B6E"/>
    <w:rsid w:val="00875129"/>
    <w:rsid w:val="0087512D"/>
    <w:rsid w:val="00875A06"/>
    <w:rsid w:val="008763E1"/>
    <w:rsid w:val="008775E2"/>
    <w:rsid w:val="00877BFC"/>
    <w:rsid w:val="00877C18"/>
    <w:rsid w:val="0088020E"/>
    <w:rsid w:val="008803F5"/>
    <w:rsid w:val="00880DE9"/>
    <w:rsid w:val="008811AB"/>
    <w:rsid w:val="00881B3E"/>
    <w:rsid w:val="00881D51"/>
    <w:rsid w:val="00881EEE"/>
    <w:rsid w:val="00881F48"/>
    <w:rsid w:val="00882100"/>
    <w:rsid w:val="008823CE"/>
    <w:rsid w:val="0088257D"/>
    <w:rsid w:val="00883283"/>
    <w:rsid w:val="008833EF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5C6"/>
    <w:rsid w:val="008876B4"/>
    <w:rsid w:val="00887C26"/>
    <w:rsid w:val="008903FE"/>
    <w:rsid w:val="0089098E"/>
    <w:rsid w:val="00890F42"/>
    <w:rsid w:val="00890FFC"/>
    <w:rsid w:val="00891135"/>
    <w:rsid w:val="00891473"/>
    <w:rsid w:val="00891772"/>
    <w:rsid w:val="00891FAF"/>
    <w:rsid w:val="00891FFD"/>
    <w:rsid w:val="00892487"/>
    <w:rsid w:val="00892489"/>
    <w:rsid w:val="00892A24"/>
    <w:rsid w:val="008932C0"/>
    <w:rsid w:val="00893523"/>
    <w:rsid w:val="00893997"/>
    <w:rsid w:val="008942FC"/>
    <w:rsid w:val="00894915"/>
    <w:rsid w:val="00894F51"/>
    <w:rsid w:val="00895177"/>
    <w:rsid w:val="00895B2D"/>
    <w:rsid w:val="00895C95"/>
    <w:rsid w:val="00895CF3"/>
    <w:rsid w:val="00895D2E"/>
    <w:rsid w:val="0089695A"/>
    <w:rsid w:val="00896AE4"/>
    <w:rsid w:val="00897088"/>
    <w:rsid w:val="008970D9"/>
    <w:rsid w:val="00897705"/>
    <w:rsid w:val="008A030F"/>
    <w:rsid w:val="008A0773"/>
    <w:rsid w:val="008A077B"/>
    <w:rsid w:val="008A0AFD"/>
    <w:rsid w:val="008A0BDE"/>
    <w:rsid w:val="008A179F"/>
    <w:rsid w:val="008A17D5"/>
    <w:rsid w:val="008A18EB"/>
    <w:rsid w:val="008A1A4E"/>
    <w:rsid w:val="008A1BBB"/>
    <w:rsid w:val="008A2967"/>
    <w:rsid w:val="008A2AD7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6FFC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0F9"/>
    <w:rsid w:val="008B2185"/>
    <w:rsid w:val="008B219A"/>
    <w:rsid w:val="008B21F8"/>
    <w:rsid w:val="008B221B"/>
    <w:rsid w:val="008B2C07"/>
    <w:rsid w:val="008B2D2F"/>
    <w:rsid w:val="008B32AD"/>
    <w:rsid w:val="008B3604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B98"/>
    <w:rsid w:val="008C0CB7"/>
    <w:rsid w:val="008C0EA8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17B"/>
    <w:rsid w:val="008C4590"/>
    <w:rsid w:val="008C4832"/>
    <w:rsid w:val="008C5140"/>
    <w:rsid w:val="008C5266"/>
    <w:rsid w:val="008C53D6"/>
    <w:rsid w:val="008C5E30"/>
    <w:rsid w:val="008C6326"/>
    <w:rsid w:val="008C6415"/>
    <w:rsid w:val="008C6699"/>
    <w:rsid w:val="008C69EA"/>
    <w:rsid w:val="008C6F70"/>
    <w:rsid w:val="008C7110"/>
    <w:rsid w:val="008C7D6B"/>
    <w:rsid w:val="008D0BD3"/>
    <w:rsid w:val="008D11C9"/>
    <w:rsid w:val="008D13F0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DDB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4C7"/>
    <w:rsid w:val="008E1C13"/>
    <w:rsid w:val="008E1DDA"/>
    <w:rsid w:val="008E20DC"/>
    <w:rsid w:val="008E246F"/>
    <w:rsid w:val="008E2F2A"/>
    <w:rsid w:val="008E30CF"/>
    <w:rsid w:val="008E3141"/>
    <w:rsid w:val="008E3421"/>
    <w:rsid w:val="008E361E"/>
    <w:rsid w:val="008E3700"/>
    <w:rsid w:val="008E3713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1DA"/>
    <w:rsid w:val="008F42DB"/>
    <w:rsid w:val="008F43E5"/>
    <w:rsid w:val="008F45BB"/>
    <w:rsid w:val="008F45C7"/>
    <w:rsid w:val="008F4A38"/>
    <w:rsid w:val="008F4C50"/>
    <w:rsid w:val="008F52C4"/>
    <w:rsid w:val="008F56BF"/>
    <w:rsid w:val="008F6668"/>
    <w:rsid w:val="008F6BD2"/>
    <w:rsid w:val="008F7A4D"/>
    <w:rsid w:val="008F7B1A"/>
    <w:rsid w:val="008F7C7D"/>
    <w:rsid w:val="00900A7D"/>
    <w:rsid w:val="00900EBF"/>
    <w:rsid w:val="00901134"/>
    <w:rsid w:val="009011A7"/>
    <w:rsid w:val="00901497"/>
    <w:rsid w:val="0090151F"/>
    <w:rsid w:val="00901A46"/>
    <w:rsid w:val="00902872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55CA"/>
    <w:rsid w:val="0090585C"/>
    <w:rsid w:val="0090594E"/>
    <w:rsid w:val="00905FF6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3F1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B0D"/>
    <w:rsid w:val="00913104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D5F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3A"/>
    <w:rsid w:val="00922772"/>
    <w:rsid w:val="009229B9"/>
    <w:rsid w:val="00922E61"/>
    <w:rsid w:val="009230CF"/>
    <w:rsid w:val="00923901"/>
    <w:rsid w:val="009249F8"/>
    <w:rsid w:val="00924D3F"/>
    <w:rsid w:val="0092509B"/>
    <w:rsid w:val="00925593"/>
    <w:rsid w:val="00925A77"/>
    <w:rsid w:val="00925F51"/>
    <w:rsid w:val="009263B7"/>
    <w:rsid w:val="00926861"/>
    <w:rsid w:val="00926E85"/>
    <w:rsid w:val="009273A7"/>
    <w:rsid w:val="00927674"/>
    <w:rsid w:val="009279F0"/>
    <w:rsid w:val="00927D6E"/>
    <w:rsid w:val="009300E5"/>
    <w:rsid w:val="00930663"/>
    <w:rsid w:val="00930805"/>
    <w:rsid w:val="009311A9"/>
    <w:rsid w:val="009317D6"/>
    <w:rsid w:val="0093183F"/>
    <w:rsid w:val="00931897"/>
    <w:rsid w:val="00931E80"/>
    <w:rsid w:val="00932120"/>
    <w:rsid w:val="0093221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BE2"/>
    <w:rsid w:val="00935DAA"/>
    <w:rsid w:val="00935F80"/>
    <w:rsid w:val="009379C2"/>
    <w:rsid w:val="00937E9D"/>
    <w:rsid w:val="009413E5"/>
    <w:rsid w:val="00941585"/>
    <w:rsid w:val="00941CB5"/>
    <w:rsid w:val="0094266A"/>
    <w:rsid w:val="00942B02"/>
    <w:rsid w:val="00942C46"/>
    <w:rsid w:val="00942E19"/>
    <w:rsid w:val="00942FE5"/>
    <w:rsid w:val="009431BA"/>
    <w:rsid w:val="00943787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F6A"/>
    <w:rsid w:val="009470C5"/>
    <w:rsid w:val="00947EA4"/>
    <w:rsid w:val="00947F9B"/>
    <w:rsid w:val="00950212"/>
    <w:rsid w:val="00950637"/>
    <w:rsid w:val="00950933"/>
    <w:rsid w:val="0095096D"/>
    <w:rsid w:val="009509F1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3BC"/>
    <w:rsid w:val="009546F4"/>
    <w:rsid w:val="00954B77"/>
    <w:rsid w:val="00954DC8"/>
    <w:rsid w:val="00954E9D"/>
    <w:rsid w:val="00954F91"/>
    <w:rsid w:val="00955257"/>
    <w:rsid w:val="0095600A"/>
    <w:rsid w:val="0095643D"/>
    <w:rsid w:val="0096098B"/>
    <w:rsid w:val="00960D59"/>
    <w:rsid w:val="009610B9"/>
    <w:rsid w:val="009615C5"/>
    <w:rsid w:val="00961B3D"/>
    <w:rsid w:val="00961E54"/>
    <w:rsid w:val="00962434"/>
    <w:rsid w:val="00962A3A"/>
    <w:rsid w:val="00962AAD"/>
    <w:rsid w:val="00962CAB"/>
    <w:rsid w:val="00963325"/>
    <w:rsid w:val="009639B6"/>
    <w:rsid w:val="00963D40"/>
    <w:rsid w:val="0096560B"/>
    <w:rsid w:val="00965AF9"/>
    <w:rsid w:val="00965DE6"/>
    <w:rsid w:val="00966547"/>
    <w:rsid w:val="00966648"/>
    <w:rsid w:val="0096672B"/>
    <w:rsid w:val="0096687A"/>
    <w:rsid w:val="00966BD1"/>
    <w:rsid w:val="00966D17"/>
    <w:rsid w:val="009676BC"/>
    <w:rsid w:val="00970633"/>
    <w:rsid w:val="00970D30"/>
    <w:rsid w:val="00970E1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387"/>
    <w:rsid w:val="009775F4"/>
    <w:rsid w:val="00977AB7"/>
    <w:rsid w:val="00980320"/>
    <w:rsid w:val="009806B3"/>
    <w:rsid w:val="00980820"/>
    <w:rsid w:val="0098150D"/>
    <w:rsid w:val="00981CE3"/>
    <w:rsid w:val="00982590"/>
    <w:rsid w:val="009832B2"/>
    <w:rsid w:val="00983B23"/>
    <w:rsid w:val="009844BA"/>
    <w:rsid w:val="009847B8"/>
    <w:rsid w:val="009859CF"/>
    <w:rsid w:val="00985CF8"/>
    <w:rsid w:val="009862FB"/>
    <w:rsid w:val="009862FF"/>
    <w:rsid w:val="00986906"/>
    <w:rsid w:val="009869F0"/>
    <w:rsid w:val="00986A69"/>
    <w:rsid w:val="00986D5A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C39"/>
    <w:rsid w:val="00991D5A"/>
    <w:rsid w:val="00992209"/>
    <w:rsid w:val="00992DC9"/>
    <w:rsid w:val="00992F14"/>
    <w:rsid w:val="00993517"/>
    <w:rsid w:val="0099435A"/>
    <w:rsid w:val="00994716"/>
    <w:rsid w:val="00994862"/>
    <w:rsid w:val="00994AD6"/>
    <w:rsid w:val="00994DA5"/>
    <w:rsid w:val="00994E15"/>
    <w:rsid w:val="00994FFC"/>
    <w:rsid w:val="009953DD"/>
    <w:rsid w:val="00995D09"/>
    <w:rsid w:val="009969FF"/>
    <w:rsid w:val="00996BF3"/>
    <w:rsid w:val="009975BE"/>
    <w:rsid w:val="0099763C"/>
    <w:rsid w:val="009977CF"/>
    <w:rsid w:val="0099785D"/>
    <w:rsid w:val="00997A54"/>
    <w:rsid w:val="00997D79"/>
    <w:rsid w:val="009A05DF"/>
    <w:rsid w:val="009A0C4B"/>
    <w:rsid w:val="009A0EFC"/>
    <w:rsid w:val="009A13AD"/>
    <w:rsid w:val="009A1474"/>
    <w:rsid w:val="009A1662"/>
    <w:rsid w:val="009A1AF7"/>
    <w:rsid w:val="009A1F49"/>
    <w:rsid w:val="009A203E"/>
    <w:rsid w:val="009A22D6"/>
    <w:rsid w:val="009A2489"/>
    <w:rsid w:val="009A266A"/>
    <w:rsid w:val="009A2A6F"/>
    <w:rsid w:val="009A2EC7"/>
    <w:rsid w:val="009A3485"/>
    <w:rsid w:val="009A3708"/>
    <w:rsid w:val="009A3894"/>
    <w:rsid w:val="009A39E8"/>
    <w:rsid w:val="009A3A10"/>
    <w:rsid w:val="009A3D4C"/>
    <w:rsid w:val="009A4003"/>
    <w:rsid w:val="009A41BF"/>
    <w:rsid w:val="009A44A1"/>
    <w:rsid w:val="009A464A"/>
    <w:rsid w:val="009A466E"/>
    <w:rsid w:val="009A4676"/>
    <w:rsid w:val="009A56F1"/>
    <w:rsid w:val="009A5DC9"/>
    <w:rsid w:val="009A5FC2"/>
    <w:rsid w:val="009A7826"/>
    <w:rsid w:val="009A797E"/>
    <w:rsid w:val="009B00A3"/>
    <w:rsid w:val="009B01BE"/>
    <w:rsid w:val="009B0780"/>
    <w:rsid w:val="009B0CE2"/>
    <w:rsid w:val="009B1D14"/>
    <w:rsid w:val="009B233A"/>
    <w:rsid w:val="009B23FC"/>
    <w:rsid w:val="009B24BE"/>
    <w:rsid w:val="009B2529"/>
    <w:rsid w:val="009B2A0E"/>
    <w:rsid w:val="009B2BB3"/>
    <w:rsid w:val="009B3168"/>
    <w:rsid w:val="009B31D5"/>
    <w:rsid w:val="009B33D9"/>
    <w:rsid w:val="009B3C50"/>
    <w:rsid w:val="009B3EE7"/>
    <w:rsid w:val="009B4161"/>
    <w:rsid w:val="009B42B7"/>
    <w:rsid w:val="009B4583"/>
    <w:rsid w:val="009B49B6"/>
    <w:rsid w:val="009B4EED"/>
    <w:rsid w:val="009B50F2"/>
    <w:rsid w:val="009B5AF6"/>
    <w:rsid w:val="009B6091"/>
    <w:rsid w:val="009B60F9"/>
    <w:rsid w:val="009B6266"/>
    <w:rsid w:val="009B69DA"/>
    <w:rsid w:val="009B6E7E"/>
    <w:rsid w:val="009B6EB7"/>
    <w:rsid w:val="009B7071"/>
    <w:rsid w:val="009B779A"/>
    <w:rsid w:val="009B78F6"/>
    <w:rsid w:val="009B79E1"/>
    <w:rsid w:val="009B7E0E"/>
    <w:rsid w:val="009B7E43"/>
    <w:rsid w:val="009C0786"/>
    <w:rsid w:val="009C08D7"/>
    <w:rsid w:val="009C1EDA"/>
    <w:rsid w:val="009C1EDC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FB0"/>
    <w:rsid w:val="009C522D"/>
    <w:rsid w:val="009C5C6C"/>
    <w:rsid w:val="009C5DE8"/>
    <w:rsid w:val="009C5E53"/>
    <w:rsid w:val="009C612A"/>
    <w:rsid w:val="009C6146"/>
    <w:rsid w:val="009C62B4"/>
    <w:rsid w:val="009C68AA"/>
    <w:rsid w:val="009C6B59"/>
    <w:rsid w:val="009C7222"/>
    <w:rsid w:val="009C7542"/>
    <w:rsid w:val="009C7B15"/>
    <w:rsid w:val="009D001B"/>
    <w:rsid w:val="009D09F3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3F3"/>
    <w:rsid w:val="009D5B59"/>
    <w:rsid w:val="009D5BF1"/>
    <w:rsid w:val="009D675C"/>
    <w:rsid w:val="009D6DE2"/>
    <w:rsid w:val="009D6EBC"/>
    <w:rsid w:val="009D7086"/>
    <w:rsid w:val="009D7191"/>
    <w:rsid w:val="009D7621"/>
    <w:rsid w:val="009D7759"/>
    <w:rsid w:val="009D7993"/>
    <w:rsid w:val="009D7B46"/>
    <w:rsid w:val="009D7DC5"/>
    <w:rsid w:val="009D7DCA"/>
    <w:rsid w:val="009E0AA8"/>
    <w:rsid w:val="009E0AE1"/>
    <w:rsid w:val="009E0CC5"/>
    <w:rsid w:val="009E12E0"/>
    <w:rsid w:val="009E19BE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2A6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CE5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8B5"/>
    <w:rsid w:val="009F2EFD"/>
    <w:rsid w:val="009F3422"/>
    <w:rsid w:val="009F3A49"/>
    <w:rsid w:val="009F3A7D"/>
    <w:rsid w:val="009F4217"/>
    <w:rsid w:val="009F429F"/>
    <w:rsid w:val="009F4944"/>
    <w:rsid w:val="009F4C14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564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2C9F"/>
    <w:rsid w:val="00A03623"/>
    <w:rsid w:val="00A03F94"/>
    <w:rsid w:val="00A041DA"/>
    <w:rsid w:val="00A04216"/>
    <w:rsid w:val="00A04509"/>
    <w:rsid w:val="00A04663"/>
    <w:rsid w:val="00A04C7E"/>
    <w:rsid w:val="00A04E45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07A63"/>
    <w:rsid w:val="00A10109"/>
    <w:rsid w:val="00A10191"/>
    <w:rsid w:val="00A102E0"/>
    <w:rsid w:val="00A102FA"/>
    <w:rsid w:val="00A10357"/>
    <w:rsid w:val="00A10DC2"/>
    <w:rsid w:val="00A10DE2"/>
    <w:rsid w:val="00A10E92"/>
    <w:rsid w:val="00A10F81"/>
    <w:rsid w:val="00A10FA6"/>
    <w:rsid w:val="00A1157D"/>
    <w:rsid w:val="00A11892"/>
    <w:rsid w:val="00A11FF5"/>
    <w:rsid w:val="00A12530"/>
    <w:rsid w:val="00A12936"/>
    <w:rsid w:val="00A12B78"/>
    <w:rsid w:val="00A12D69"/>
    <w:rsid w:val="00A13220"/>
    <w:rsid w:val="00A13512"/>
    <w:rsid w:val="00A13DD2"/>
    <w:rsid w:val="00A141A8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2D3"/>
    <w:rsid w:val="00A249D3"/>
    <w:rsid w:val="00A24F05"/>
    <w:rsid w:val="00A24F10"/>
    <w:rsid w:val="00A24F44"/>
    <w:rsid w:val="00A25528"/>
    <w:rsid w:val="00A255FC"/>
    <w:rsid w:val="00A26175"/>
    <w:rsid w:val="00A26960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9AA"/>
    <w:rsid w:val="00A3124E"/>
    <w:rsid w:val="00A31267"/>
    <w:rsid w:val="00A313F8"/>
    <w:rsid w:val="00A31672"/>
    <w:rsid w:val="00A3192F"/>
    <w:rsid w:val="00A319CB"/>
    <w:rsid w:val="00A31E3B"/>
    <w:rsid w:val="00A31F73"/>
    <w:rsid w:val="00A321A5"/>
    <w:rsid w:val="00A32329"/>
    <w:rsid w:val="00A3257E"/>
    <w:rsid w:val="00A32692"/>
    <w:rsid w:val="00A32794"/>
    <w:rsid w:val="00A32991"/>
    <w:rsid w:val="00A32F0E"/>
    <w:rsid w:val="00A32F19"/>
    <w:rsid w:val="00A3300E"/>
    <w:rsid w:val="00A33054"/>
    <w:rsid w:val="00A3339C"/>
    <w:rsid w:val="00A33BAB"/>
    <w:rsid w:val="00A342E6"/>
    <w:rsid w:val="00A35A00"/>
    <w:rsid w:val="00A35C53"/>
    <w:rsid w:val="00A35F1A"/>
    <w:rsid w:val="00A36098"/>
    <w:rsid w:val="00A361FA"/>
    <w:rsid w:val="00A36216"/>
    <w:rsid w:val="00A362A2"/>
    <w:rsid w:val="00A362C4"/>
    <w:rsid w:val="00A363E8"/>
    <w:rsid w:val="00A3779B"/>
    <w:rsid w:val="00A3791C"/>
    <w:rsid w:val="00A37BA2"/>
    <w:rsid w:val="00A37F68"/>
    <w:rsid w:val="00A4015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7A0"/>
    <w:rsid w:val="00A43893"/>
    <w:rsid w:val="00A43A82"/>
    <w:rsid w:val="00A445C9"/>
    <w:rsid w:val="00A4559C"/>
    <w:rsid w:val="00A45A5F"/>
    <w:rsid w:val="00A45AFE"/>
    <w:rsid w:val="00A4662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1DC1"/>
    <w:rsid w:val="00A52173"/>
    <w:rsid w:val="00A52399"/>
    <w:rsid w:val="00A528E2"/>
    <w:rsid w:val="00A52919"/>
    <w:rsid w:val="00A52C18"/>
    <w:rsid w:val="00A52CBA"/>
    <w:rsid w:val="00A53570"/>
    <w:rsid w:val="00A53732"/>
    <w:rsid w:val="00A538BA"/>
    <w:rsid w:val="00A53DE9"/>
    <w:rsid w:val="00A5412C"/>
    <w:rsid w:val="00A54B3E"/>
    <w:rsid w:val="00A54CC8"/>
    <w:rsid w:val="00A54CEA"/>
    <w:rsid w:val="00A5534B"/>
    <w:rsid w:val="00A55634"/>
    <w:rsid w:val="00A559FF"/>
    <w:rsid w:val="00A55B70"/>
    <w:rsid w:val="00A55E20"/>
    <w:rsid w:val="00A5648C"/>
    <w:rsid w:val="00A5654D"/>
    <w:rsid w:val="00A56A7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00B"/>
    <w:rsid w:val="00A623BD"/>
    <w:rsid w:val="00A624A2"/>
    <w:rsid w:val="00A62D1B"/>
    <w:rsid w:val="00A62D4C"/>
    <w:rsid w:val="00A63399"/>
    <w:rsid w:val="00A63637"/>
    <w:rsid w:val="00A63D5F"/>
    <w:rsid w:val="00A63E7E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08F"/>
    <w:rsid w:val="00A675C2"/>
    <w:rsid w:val="00A6798E"/>
    <w:rsid w:val="00A67D43"/>
    <w:rsid w:val="00A67F4C"/>
    <w:rsid w:val="00A70231"/>
    <w:rsid w:val="00A70486"/>
    <w:rsid w:val="00A708D5"/>
    <w:rsid w:val="00A70A39"/>
    <w:rsid w:val="00A70FC6"/>
    <w:rsid w:val="00A7128C"/>
    <w:rsid w:val="00A71B0D"/>
    <w:rsid w:val="00A71C73"/>
    <w:rsid w:val="00A71F27"/>
    <w:rsid w:val="00A71FE0"/>
    <w:rsid w:val="00A71FF7"/>
    <w:rsid w:val="00A720B8"/>
    <w:rsid w:val="00A727C4"/>
    <w:rsid w:val="00A72BCD"/>
    <w:rsid w:val="00A73018"/>
    <w:rsid w:val="00A73531"/>
    <w:rsid w:val="00A738E7"/>
    <w:rsid w:val="00A745B7"/>
    <w:rsid w:val="00A749D4"/>
    <w:rsid w:val="00A75AD9"/>
    <w:rsid w:val="00A75DC9"/>
    <w:rsid w:val="00A76DCA"/>
    <w:rsid w:val="00A76F71"/>
    <w:rsid w:val="00A776A8"/>
    <w:rsid w:val="00A778C2"/>
    <w:rsid w:val="00A80067"/>
    <w:rsid w:val="00A80610"/>
    <w:rsid w:val="00A807D0"/>
    <w:rsid w:val="00A80C37"/>
    <w:rsid w:val="00A81230"/>
    <w:rsid w:val="00A818F1"/>
    <w:rsid w:val="00A82435"/>
    <w:rsid w:val="00A8289E"/>
    <w:rsid w:val="00A82A43"/>
    <w:rsid w:val="00A82B05"/>
    <w:rsid w:val="00A833CF"/>
    <w:rsid w:val="00A83E12"/>
    <w:rsid w:val="00A84071"/>
    <w:rsid w:val="00A84B15"/>
    <w:rsid w:val="00A85A8F"/>
    <w:rsid w:val="00A85ADA"/>
    <w:rsid w:val="00A86E0A"/>
    <w:rsid w:val="00A873BE"/>
    <w:rsid w:val="00A8753D"/>
    <w:rsid w:val="00A87A34"/>
    <w:rsid w:val="00A87FFB"/>
    <w:rsid w:val="00A908E9"/>
    <w:rsid w:val="00A90F6B"/>
    <w:rsid w:val="00A91118"/>
    <w:rsid w:val="00A917ED"/>
    <w:rsid w:val="00A91B83"/>
    <w:rsid w:val="00A926A7"/>
    <w:rsid w:val="00A92711"/>
    <w:rsid w:val="00A9460E"/>
    <w:rsid w:val="00A947B8"/>
    <w:rsid w:val="00A9482D"/>
    <w:rsid w:val="00A94AAE"/>
    <w:rsid w:val="00A94AC7"/>
    <w:rsid w:val="00A94B80"/>
    <w:rsid w:val="00A94C4D"/>
    <w:rsid w:val="00A94D60"/>
    <w:rsid w:val="00A94E7D"/>
    <w:rsid w:val="00A955FE"/>
    <w:rsid w:val="00A95899"/>
    <w:rsid w:val="00A958D5"/>
    <w:rsid w:val="00A95B27"/>
    <w:rsid w:val="00A961F9"/>
    <w:rsid w:val="00A9676B"/>
    <w:rsid w:val="00A96901"/>
    <w:rsid w:val="00A96A90"/>
    <w:rsid w:val="00A973F8"/>
    <w:rsid w:val="00A97419"/>
    <w:rsid w:val="00A97BB6"/>
    <w:rsid w:val="00A97E92"/>
    <w:rsid w:val="00AA01DA"/>
    <w:rsid w:val="00AA0590"/>
    <w:rsid w:val="00AA05E3"/>
    <w:rsid w:val="00AA0AC6"/>
    <w:rsid w:val="00AA152A"/>
    <w:rsid w:val="00AA17E2"/>
    <w:rsid w:val="00AA1969"/>
    <w:rsid w:val="00AA2A7C"/>
    <w:rsid w:val="00AA2AFD"/>
    <w:rsid w:val="00AA3152"/>
    <w:rsid w:val="00AA3370"/>
    <w:rsid w:val="00AA33C6"/>
    <w:rsid w:val="00AA35A2"/>
    <w:rsid w:val="00AA3726"/>
    <w:rsid w:val="00AA3E9C"/>
    <w:rsid w:val="00AA45C6"/>
    <w:rsid w:val="00AA48DF"/>
    <w:rsid w:val="00AA4AA4"/>
    <w:rsid w:val="00AA4DCF"/>
    <w:rsid w:val="00AA4F5D"/>
    <w:rsid w:val="00AA542F"/>
    <w:rsid w:val="00AA5650"/>
    <w:rsid w:val="00AA6836"/>
    <w:rsid w:val="00AA755A"/>
    <w:rsid w:val="00AA7691"/>
    <w:rsid w:val="00AA7780"/>
    <w:rsid w:val="00AA7A09"/>
    <w:rsid w:val="00AA7F3F"/>
    <w:rsid w:val="00AA7FF2"/>
    <w:rsid w:val="00AB01C4"/>
    <w:rsid w:val="00AB0286"/>
    <w:rsid w:val="00AB04B5"/>
    <w:rsid w:val="00AB0571"/>
    <w:rsid w:val="00AB0608"/>
    <w:rsid w:val="00AB080D"/>
    <w:rsid w:val="00AB0DF3"/>
    <w:rsid w:val="00AB16D0"/>
    <w:rsid w:val="00AB1A43"/>
    <w:rsid w:val="00AB1CDE"/>
    <w:rsid w:val="00AB1DAD"/>
    <w:rsid w:val="00AB1DCB"/>
    <w:rsid w:val="00AB1EAE"/>
    <w:rsid w:val="00AB1EE7"/>
    <w:rsid w:val="00AB1F9A"/>
    <w:rsid w:val="00AB2262"/>
    <w:rsid w:val="00AB37C0"/>
    <w:rsid w:val="00AB41D8"/>
    <w:rsid w:val="00AB425A"/>
    <w:rsid w:val="00AB46A4"/>
    <w:rsid w:val="00AB47CB"/>
    <w:rsid w:val="00AB4B7E"/>
    <w:rsid w:val="00AB501E"/>
    <w:rsid w:val="00AB56EA"/>
    <w:rsid w:val="00AB597F"/>
    <w:rsid w:val="00AB6180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63C"/>
    <w:rsid w:val="00AC08AE"/>
    <w:rsid w:val="00AC08E1"/>
    <w:rsid w:val="00AC0967"/>
    <w:rsid w:val="00AC09FC"/>
    <w:rsid w:val="00AC0F89"/>
    <w:rsid w:val="00AC147C"/>
    <w:rsid w:val="00AC1A7B"/>
    <w:rsid w:val="00AC25AC"/>
    <w:rsid w:val="00AC2712"/>
    <w:rsid w:val="00AC272F"/>
    <w:rsid w:val="00AC27CC"/>
    <w:rsid w:val="00AC2A44"/>
    <w:rsid w:val="00AC2C9B"/>
    <w:rsid w:val="00AC370B"/>
    <w:rsid w:val="00AC3AA6"/>
    <w:rsid w:val="00AC3EA2"/>
    <w:rsid w:val="00AC3F2D"/>
    <w:rsid w:val="00AC4425"/>
    <w:rsid w:val="00AC4990"/>
    <w:rsid w:val="00AC4995"/>
    <w:rsid w:val="00AC4DF5"/>
    <w:rsid w:val="00AC536A"/>
    <w:rsid w:val="00AC600D"/>
    <w:rsid w:val="00AC62D2"/>
    <w:rsid w:val="00AC6409"/>
    <w:rsid w:val="00AC6F37"/>
    <w:rsid w:val="00AC70A4"/>
    <w:rsid w:val="00AC7217"/>
    <w:rsid w:val="00AC74D7"/>
    <w:rsid w:val="00AC757C"/>
    <w:rsid w:val="00AC77D1"/>
    <w:rsid w:val="00AC7BDE"/>
    <w:rsid w:val="00AD0080"/>
    <w:rsid w:val="00AD0315"/>
    <w:rsid w:val="00AD0657"/>
    <w:rsid w:val="00AD0901"/>
    <w:rsid w:val="00AD09F1"/>
    <w:rsid w:val="00AD09FD"/>
    <w:rsid w:val="00AD0C53"/>
    <w:rsid w:val="00AD0E45"/>
    <w:rsid w:val="00AD0E9D"/>
    <w:rsid w:val="00AD1146"/>
    <w:rsid w:val="00AD143A"/>
    <w:rsid w:val="00AD1E97"/>
    <w:rsid w:val="00AD20D4"/>
    <w:rsid w:val="00AD22E7"/>
    <w:rsid w:val="00AD2CD5"/>
    <w:rsid w:val="00AD32E6"/>
    <w:rsid w:val="00AD3694"/>
    <w:rsid w:val="00AD3B23"/>
    <w:rsid w:val="00AD3C0A"/>
    <w:rsid w:val="00AD4033"/>
    <w:rsid w:val="00AD41D3"/>
    <w:rsid w:val="00AD4503"/>
    <w:rsid w:val="00AD515E"/>
    <w:rsid w:val="00AD54CC"/>
    <w:rsid w:val="00AD5A46"/>
    <w:rsid w:val="00AD650C"/>
    <w:rsid w:val="00AD6C19"/>
    <w:rsid w:val="00AD6D6A"/>
    <w:rsid w:val="00AD6EE4"/>
    <w:rsid w:val="00AD7142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0DD6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5ED6"/>
    <w:rsid w:val="00AE6691"/>
    <w:rsid w:val="00AE6EF2"/>
    <w:rsid w:val="00AE7066"/>
    <w:rsid w:val="00AE73D4"/>
    <w:rsid w:val="00AE7994"/>
    <w:rsid w:val="00AE79A6"/>
    <w:rsid w:val="00AE7E5F"/>
    <w:rsid w:val="00AE7F91"/>
    <w:rsid w:val="00AE7FDA"/>
    <w:rsid w:val="00AF077C"/>
    <w:rsid w:val="00AF13D8"/>
    <w:rsid w:val="00AF14A1"/>
    <w:rsid w:val="00AF15AB"/>
    <w:rsid w:val="00AF1B98"/>
    <w:rsid w:val="00AF1CDB"/>
    <w:rsid w:val="00AF2599"/>
    <w:rsid w:val="00AF2676"/>
    <w:rsid w:val="00AF2A1D"/>
    <w:rsid w:val="00AF3350"/>
    <w:rsid w:val="00AF3741"/>
    <w:rsid w:val="00AF3AB8"/>
    <w:rsid w:val="00AF3BF3"/>
    <w:rsid w:val="00AF3D60"/>
    <w:rsid w:val="00AF42A9"/>
    <w:rsid w:val="00AF442E"/>
    <w:rsid w:val="00AF4CEF"/>
    <w:rsid w:val="00AF4DF1"/>
    <w:rsid w:val="00AF5B23"/>
    <w:rsid w:val="00AF605F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AD2"/>
    <w:rsid w:val="00B04C2A"/>
    <w:rsid w:val="00B04F06"/>
    <w:rsid w:val="00B06541"/>
    <w:rsid w:val="00B06C90"/>
    <w:rsid w:val="00B06D43"/>
    <w:rsid w:val="00B06DBF"/>
    <w:rsid w:val="00B072CB"/>
    <w:rsid w:val="00B0792D"/>
    <w:rsid w:val="00B07A40"/>
    <w:rsid w:val="00B07BD7"/>
    <w:rsid w:val="00B07BE5"/>
    <w:rsid w:val="00B1005E"/>
    <w:rsid w:val="00B1023A"/>
    <w:rsid w:val="00B10A66"/>
    <w:rsid w:val="00B10C79"/>
    <w:rsid w:val="00B10FDE"/>
    <w:rsid w:val="00B1155F"/>
    <w:rsid w:val="00B12286"/>
    <w:rsid w:val="00B129E7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CF8"/>
    <w:rsid w:val="00B15D7E"/>
    <w:rsid w:val="00B15FAA"/>
    <w:rsid w:val="00B1633B"/>
    <w:rsid w:val="00B163BA"/>
    <w:rsid w:val="00B164B2"/>
    <w:rsid w:val="00B16553"/>
    <w:rsid w:val="00B16E23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46D"/>
    <w:rsid w:val="00B21D51"/>
    <w:rsid w:val="00B21EA3"/>
    <w:rsid w:val="00B21EBF"/>
    <w:rsid w:val="00B2232D"/>
    <w:rsid w:val="00B225BC"/>
    <w:rsid w:val="00B2293B"/>
    <w:rsid w:val="00B22F55"/>
    <w:rsid w:val="00B22F71"/>
    <w:rsid w:val="00B231DB"/>
    <w:rsid w:val="00B234E9"/>
    <w:rsid w:val="00B235B7"/>
    <w:rsid w:val="00B23A19"/>
    <w:rsid w:val="00B23B36"/>
    <w:rsid w:val="00B24698"/>
    <w:rsid w:val="00B247F1"/>
    <w:rsid w:val="00B24E1E"/>
    <w:rsid w:val="00B2574F"/>
    <w:rsid w:val="00B25969"/>
    <w:rsid w:val="00B25B57"/>
    <w:rsid w:val="00B25B8B"/>
    <w:rsid w:val="00B2601E"/>
    <w:rsid w:val="00B26212"/>
    <w:rsid w:val="00B27886"/>
    <w:rsid w:val="00B27F29"/>
    <w:rsid w:val="00B27F96"/>
    <w:rsid w:val="00B30669"/>
    <w:rsid w:val="00B31BA2"/>
    <w:rsid w:val="00B32103"/>
    <w:rsid w:val="00B32487"/>
    <w:rsid w:val="00B325A2"/>
    <w:rsid w:val="00B325E5"/>
    <w:rsid w:val="00B326CA"/>
    <w:rsid w:val="00B32A16"/>
    <w:rsid w:val="00B32E92"/>
    <w:rsid w:val="00B33716"/>
    <w:rsid w:val="00B33950"/>
    <w:rsid w:val="00B33D2C"/>
    <w:rsid w:val="00B34552"/>
    <w:rsid w:val="00B34B40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37E52"/>
    <w:rsid w:val="00B402E6"/>
    <w:rsid w:val="00B403D8"/>
    <w:rsid w:val="00B406E9"/>
    <w:rsid w:val="00B409F1"/>
    <w:rsid w:val="00B40B53"/>
    <w:rsid w:val="00B4114E"/>
    <w:rsid w:val="00B41249"/>
    <w:rsid w:val="00B418FB"/>
    <w:rsid w:val="00B4204E"/>
    <w:rsid w:val="00B42081"/>
    <w:rsid w:val="00B424B0"/>
    <w:rsid w:val="00B42B4F"/>
    <w:rsid w:val="00B42C2D"/>
    <w:rsid w:val="00B42C51"/>
    <w:rsid w:val="00B43401"/>
    <w:rsid w:val="00B43702"/>
    <w:rsid w:val="00B43C2F"/>
    <w:rsid w:val="00B4408A"/>
    <w:rsid w:val="00B44116"/>
    <w:rsid w:val="00B44BA1"/>
    <w:rsid w:val="00B455AB"/>
    <w:rsid w:val="00B45AD5"/>
    <w:rsid w:val="00B464DA"/>
    <w:rsid w:val="00B47075"/>
    <w:rsid w:val="00B477DB"/>
    <w:rsid w:val="00B4797E"/>
    <w:rsid w:val="00B47ABC"/>
    <w:rsid w:val="00B47B4E"/>
    <w:rsid w:val="00B47F39"/>
    <w:rsid w:val="00B502EE"/>
    <w:rsid w:val="00B5036A"/>
    <w:rsid w:val="00B505D9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3E"/>
    <w:rsid w:val="00B557B1"/>
    <w:rsid w:val="00B55998"/>
    <w:rsid w:val="00B55AB5"/>
    <w:rsid w:val="00B55E33"/>
    <w:rsid w:val="00B5609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25B"/>
    <w:rsid w:val="00B613AA"/>
    <w:rsid w:val="00B614D6"/>
    <w:rsid w:val="00B61725"/>
    <w:rsid w:val="00B617FE"/>
    <w:rsid w:val="00B620B4"/>
    <w:rsid w:val="00B622FE"/>
    <w:rsid w:val="00B6343B"/>
    <w:rsid w:val="00B638E7"/>
    <w:rsid w:val="00B63910"/>
    <w:rsid w:val="00B63D42"/>
    <w:rsid w:val="00B6405D"/>
    <w:rsid w:val="00B640F0"/>
    <w:rsid w:val="00B648E5"/>
    <w:rsid w:val="00B6497A"/>
    <w:rsid w:val="00B652BA"/>
    <w:rsid w:val="00B6567B"/>
    <w:rsid w:val="00B6569F"/>
    <w:rsid w:val="00B65963"/>
    <w:rsid w:val="00B66287"/>
    <w:rsid w:val="00B66CCD"/>
    <w:rsid w:val="00B67460"/>
    <w:rsid w:val="00B674C0"/>
    <w:rsid w:val="00B675BE"/>
    <w:rsid w:val="00B679F9"/>
    <w:rsid w:val="00B703C4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54D"/>
    <w:rsid w:val="00B727C9"/>
    <w:rsid w:val="00B72B73"/>
    <w:rsid w:val="00B7330C"/>
    <w:rsid w:val="00B7364B"/>
    <w:rsid w:val="00B7377E"/>
    <w:rsid w:val="00B7390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AB8"/>
    <w:rsid w:val="00B80B25"/>
    <w:rsid w:val="00B8100F"/>
    <w:rsid w:val="00B810A3"/>
    <w:rsid w:val="00B81593"/>
    <w:rsid w:val="00B815C8"/>
    <w:rsid w:val="00B81990"/>
    <w:rsid w:val="00B81C45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557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9ED"/>
    <w:rsid w:val="00B94F64"/>
    <w:rsid w:val="00B950A7"/>
    <w:rsid w:val="00B95890"/>
    <w:rsid w:val="00B9618F"/>
    <w:rsid w:val="00B96D39"/>
    <w:rsid w:val="00BA04D5"/>
    <w:rsid w:val="00BA0743"/>
    <w:rsid w:val="00BA083B"/>
    <w:rsid w:val="00BA0D72"/>
    <w:rsid w:val="00BA0E37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29A"/>
    <w:rsid w:val="00BA44E4"/>
    <w:rsid w:val="00BA4BDA"/>
    <w:rsid w:val="00BA5091"/>
    <w:rsid w:val="00BA51A4"/>
    <w:rsid w:val="00BA525D"/>
    <w:rsid w:val="00BA5C2C"/>
    <w:rsid w:val="00BA5D10"/>
    <w:rsid w:val="00BA5D89"/>
    <w:rsid w:val="00BA6DC0"/>
    <w:rsid w:val="00BA6E10"/>
    <w:rsid w:val="00BA709E"/>
    <w:rsid w:val="00BA7384"/>
    <w:rsid w:val="00BA74A6"/>
    <w:rsid w:val="00BA7ED5"/>
    <w:rsid w:val="00BB099B"/>
    <w:rsid w:val="00BB151E"/>
    <w:rsid w:val="00BB183D"/>
    <w:rsid w:val="00BB1AA5"/>
    <w:rsid w:val="00BB1B1D"/>
    <w:rsid w:val="00BB1C1F"/>
    <w:rsid w:val="00BB1D53"/>
    <w:rsid w:val="00BB2168"/>
    <w:rsid w:val="00BB219D"/>
    <w:rsid w:val="00BB2479"/>
    <w:rsid w:val="00BB29E8"/>
    <w:rsid w:val="00BB2C42"/>
    <w:rsid w:val="00BB2D47"/>
    <w:rsid w:val="00BB312B"/>
    <w:rsid w:val="00BB312D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2FB"/>
    <w:rsid w:val="00BB79BA"/>
    <w:rsid w:val="00BB7B44"/>
    <w:rsid w:val="00BC0051"/>
    <w:rsid w:val="00BC133C"/>
    <w:rsid w:val="00BC1A43"/>
    <w:rsid w:val="00BC1B61"/>
    <w:rsid w:val="00BC234C"/>
    <w:rsid w:val="00BC267B"/>
    <w:rsid w:val="00BC2907"/>
    <w:rsid w:val="00BC2C3E"/>
    <w:rsid w:val="00BC2D18"/>
    <w:rsid w:val="00BC2EEB"/>
    <w:rsid w:val="00BC2F5C"/>
    <w:rsid w:val="00BC344A"/>
    <w:rsid w:val="00BC4176"/>
    <w:rsid w:val="00BC462B"/>
    <w:rsid w:val="00BC47C5"/>
    <w:rsid w:val="00BC51BB"/>
    <w:rsid w:val="00BC6617"/>
    <w:rsid w:val="00BC6892"/>
    <w:rsid w:val="00BC6C89"/>
    <w:rsid w:val="00BC76B1"/>
    <w:rsid w:val="00BC7A59"/>
    <w:rsid w:val="00BC7AFB"/>
    <w:rsid w:val="00BD0584"/>
    <w:rsid w:val="00BD07B9"/>
    <w:rsid w:val="00BD07FA"/>
    <w:rsid w:val="00BD0B38"/>
    <w:rsid w:val="00BD0C0A"/>
    <w:rsid w:val="00BD1422"/>
    <w:rsid w:val="00BD14C7"/>
    <w:rsid w:val="00BD1909"/>
    <w:rsid w:val="00BD1D1E"/>
    <w:rsid w:val="00BD2662"/>
    <w:rsid w:val="00BD29D3"/>
    <w:rsid w:val="00BD2A2B"/>
    <w:rsid w:val="00BD47BB"/>
    <w:rsid w:val="00BD5319"/>
    <w:rsid w:val="00BD538A"/>
    <w:rsid w:val="00BD53F4"/>
    <w:rsid w:val="00BD53FA"/>
    <w:rsid w:val="00BD5B3C"/>
    <w:rsid w:val="00BD5C38"/>
    <w:rsid w:val="00BD64C7"/>
    <w:rsid w:val="00BD6742"/>
    <w:rsid w:val="00BD678C"/>
    <w:rsid w:val="00BD68C0"/>
    <w:rsid w:val="00BD6F8D"/>
    <w:rsid w:val="00BD6FD2"/>
    <w:rsid w:val="00BD704D"/>
    <w:rsid w:val="00BD71C3"/>
    <w:rsid w:val="00BD767F"/>
    <w:rsid w:val="00BD7775"/>
    <w:rsid w:val="00BD7D3E"/>
    <w:rsid w:val="00BE056E"/>
    <w:rsid w:val="00BE065C"/>
    <w:rsid w:val="00BE07AF"/>
    <w:rsid w:val="00BE0887"/>
    <w:rsid w:val="00BE11D3"/>
    <w:rsid w:val="00BE1376"/>
    <w:rsid w:val="00BE13E5"/>
    <w:rsid w:val="00BE1783"/>
    <w:rsid w:val="00BE17EF"/>
    <w:rsid w:val="00BE1887"/>
    <w:rsid w:val="00BE19F2"/>
    <w:rsid w:val="00BE22C6"/>
    <w:rsid w:val="00BE232B"/>
    <w:rsid w:val="00BE2E73"/>
    <w:rsid w:val="00BE344A"/>
    <w:rsid w:val="00BE3858"/>
    <w:rsid w:val="00BE3A05"/>
    <w:rsid w:val="00BE3C20"/>
    <w:rsid w:val="00BE3FA4"/>
    <w:rsid w:val="00BE429C"/>
    <w:rsid w:val="00BE4674"/>
    <w:rsid w:val="00BE483D"/>
    <w:rsid w:val="00BE5197"/>
    <w:rsid w:val="00BE51EF"/>
    <w:rsid w:val="00BE5918"/>
    <w:rsid w:val="00BE626F"/>
    <w:rsid w:val="00BE627C"/>
    <w:rsid w:val="00BE62ED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E7F02"/>
    <w:rsid w:val="00BF01B5"/>
    <w:rsid w:val="00BF0556"/>
    <w:rsid w:val="00BF05CB"/>
    <w:rsid w:val="00BF0835"/>
    <w:rsid w:val="00BF0A01"/>
    <w:rsid w:val="00BF0F63"/>
    <w:rsid w:val="00BF106E"/>
    <w:rsid w:val="00BF12FF"/>
    <w:rsid w:val="00BF205C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2801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A6C"/>
    <w:rsid w:val="00C05A75"/>
    <w:rsid w:val="00C05DB7"/>
    <w:rsid w:val="00C0624A"/>
    <w:rsid w:val="00C0655C"/>
    <w:rsid w:val="00C06CDC"/>
    <w:rsid w:val="00C06D96"/>
    <w:rsid w:val="00C07111"/>
    <w:rsid w:val="00C0736C"/>
    <w:rsid w:val="00C0736D"/>
    <w:rsid w:val="00C079F8"/>
    <w:rsid w:val="00C07E63"/>
    <w:rsid w:val="00C100C7"/>
    <w:rsid w:val="00C107EA"/>
    <w:rsid w:val="00C10CDC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9D2"/>
    <w:rsid w:val="00C15E7B"/>
    <w:rsid w:val="00C15E7D"/>
    <w:rsid w:val="00C161C4"/>
    <w:rsid w:val="00C165F4"/>
    <w:rsid w:val="00C16761"/>
    <w:rsid w:val="00C16BB8"/>
    <w:rsid w:val="00C174DA"/>
    <w:rsid w:val="00C17ABA"/>
    <w:rsid w:val="00C17E8F"/>
    <w:rsid w:val="00C20036"/>
    <w:rsid w:val="00C20420"/>
    <w:rsid w:val="00C20C9F"/>
    <w:rsid w:val="00C212EB"/>
    <w:rsid w:val="00C21B72"/>
    <w:rsid w:val="00C21EC7"/>
    <w:rsid w:val="00C22532"/>
    <w:rsid w:val="00C2295E"/>
    <w:rsid w:val="00C22EA8"/>
    <w:rsid w:val="00C235CF"/>
    <w:rsid w:val="00C23E6D"/>
    <w:rsid w:val="00C241C7"/>
    <w:rsid w:val="00C241DE"/>
    <w:rsid w:val="00C241F2"/>
    <w:rsid w:val="00C242E8"/>
    <w:rsid w:val="00C24624"/>
    <w:rsid w:val="00C24E9F"/>
    <w:rsid w:val="00C251E1"/>
    <w:rsid w:val="00C2548A"/>
    <w:rsid w:val="00C25BC1"/>
    <w:rsid w:val="00C25F31"/>
    <w:rsid w:val="00C2649F"/>
    <w:rsid w:val="00C274B9"/>
    <w:rsid w:val="00C27BBA"/>
    <w:rsid w:val="00C3007C"/>
    <w:rsid w:val="00C30B79"/>
    <w:rsid w:val="00C30D96"/>
    <w:rsid w:val="00C3131C"/>
    <w:rsid w:val="00C31487"/>
    <w:rsid w:val="00C318FF"/>
    <w:rsid w:val="00C31EEC"/>
    <w:rsid w:val="00C32266"/>
    <w:rsid w:val="00C32B0D"/>
    <w:rsid w:val="00C32BFC"/>
    <w:rsid w:val="00C339B8"/>
    <w:rsid w:val="00C33F9C"/>
    <w:rsid w:val="00C34206"/>
    <w:rsid w:val="00C3453C"/>
    <w:rsid w:val="00C34D9B"/>
    <w:rsid w:val="00C34E4C"/>
    <w:rsid w:val="00C34FF1"/>
    <w:rsid w:val="00C351FA"/>
    <w:rsid w:val="00C3538C"/>
    <w:rsid w:val="00C3544A"/>
    <w:rsid w:val="00C35B58"/>
    <w:rsid w:val="00C35B81"/>
    <w:rsid w:val="00C36608"/>
    <w:rsid w:val="00C36FC8"/>
    <w:rsid w:val="00C370EA"/>
    <w:rsid w:val="00C37545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907"/>
    <w:rsid w:val="00C44C4D"/>
    <w:rsid w:val="00C44FA9"/>
    <w:rsid w:val="00C457E4"/>
    <w:rsid w:val="00C46046"/>
    <w:rsid w:val="00C4667F"/>
    <w:rsid w:val="00C4694C"/>
    <w:rsid w:val="00C46AC4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34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8BA"/>
    <w:rsid w:val="00C56A54"/>
    <w:rsid w:val="00C56DA1"/>
    <w:rsid w:val="00C570AD"/>
    <w:rsid w:val="00C571CC"/>
    <w:rsid w:val="00C6066E"/>
    <w:rsid w:val="00C60810"/>
    <w:rsid w:val="00C6111F"/>
    <w:rsid w:val="00C61351"/>
    <w:rsid w:val="00C613F0"/>
    <w:rsid w:val="00C61A57"/>
    <w:rsid w:val="00C61CA2"/>
    <w:rsid w:val="00C62251"/>
    <w:rsid w:val="00C628D0"/>
    <w:rsid w:val="00C62FB0"/>
    <w:rsid w:val="00C63556"/>
    <w:rsid w:val="00C63A2E"/>
    <w:rsid w:val="00C63F5A"/>
    <w:rsid w:val="00C64317"/>
    <w:rsid w:val="00C643B0"/>
    <w:rsid w:val="00C64410"/>
    <w:rsid w:val="00C64C11"/>
    <w:rsid w:val="00C64F2B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085"/>
    <w:rsid w:val="00C7029C"/>
    <w:rsid w:val="00C705E3"/>
    <w:rsid w:val="00C717CD"/>
    <w:rsid w:val="00C719B0"/>
    <w:rsid w:val="00C71A95"/>
    <w:rsid w:val="00C71C8C"/>
    <w:rsid w:val="00C72248"/>
    <w:rsid w:val="00C72692"/>
    <w:rsid w:val="00C7285B"/>
    <w:rsid w:val="00C73E6F"/>
    <w:rsid w:val="00C73F8B"/>
    <w:rsid w:val="00C74692"/>
    <w:rsid w:val="00C74F1F"/>
    <w:rsid w:val="00C75087"/>
    <w:rsid w:val="00C751C7"/>
    <w:rsid w:val="00C7531B"/>
    <w:rsid w:val="00C7552D"/>
    <w:rsid w:val="00C75F5A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F23"/>
    <w:rsid w:val="00C8112E"/>
    <w:rsid w:val="00C8138F"/>
    <w:rsid w:val="00C81399"/>
    <w:rsid w:val="00C813C2"/>
    <w:rsid w:val="00C81D65"/>
    <w:rsid w:val="00C81EED"/>
    <w:rsid w:val="00C824DA"/>
    <w:rsid w:val="00C82854"/>
    <w:rsid w:val="00C8304E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635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AA1"/>
    <w:rsid w:val="00C92DAB"/>
    <w:rsid w:val="00C93888"/>
    <w:rsid w:val="00C93FAE"/>
    <w:rsid w:val="00C9451C"/>
    <w:rsid w:val="00C9463E"/>
    <w:rsid w:val="00C94EB5"/>
    <w:rsid w:val="00C94F2C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1BDE"/>
    <w:rsid w:val="00CA1FEF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4FA3"/>
    <w:rsid w:val="00CA51B4"/>
    <w:rsid w:val="00CA5CE0"/>
    <w:rsid w:val="00CA6D84"/>
    <w:rsid w:val="00CA7077"/>
    <w:rsid w:val="00CA7218"/>
    <w:rsid w:val="00CA7582"/>
    <w:rsid w:val="00CA7950"/>
    <w:rsid w:val="00CA7C0F"/>
    <w:rsid w:val="00CB03A1"/>
    <w:rsid w:val="00CB048D"/>
    <w:rsid w:val="00CB0513"/>
    <w:rsid w:val="00CB0570"/>
    <w:rsid w:val="00CB082D"/>
    <w:rsid w:val="00CB158D"/>
    <w:rsid w:val="00CB1A1B"/>
    <w:rsid w:val="00CB1AB9"/>
    <w:rsid w:val="00CB1D06"/>
    <w:rsid w:val="00CB1FCC"/>
    <w:rsid w:val="00CB20AC"/>
    <w:rsid w:val="00CB25B0"/>
    <w:rsid w:val="00CB32BC"/>
    <w:rsid w:val="00CB3472"/>
    <w:rsid w:val="00CB3550"/>
    <w:rsid w:val="00CB403F"/>
    <w:rsid w:val="00CB407F"/>
    <w:rsid w:val="00CB4DAA"/>
    <w:rsid w:val="00CB55DA"/>
    <w:rsid w:val="00CB5C8E"/>
    <w:rsid w:val="00CB5E6A"/>
    <w:rsid w:val="00CB6107"/>
    <w:rsid w:val="00CB625B"/>
    <w:rsid w:val="00CB6629"/>
    <w:rsid w:val="00CB6AE0"/>
    <w:rsid w:val="00CB6BF9"/>
    <w:rsid w:val="00CB7311"/>
    <w:rsid w:val="00CB78DD"/>
    <w:rsid w:val="00CB79FD"/>
    <w:rsid w:val="00CB7E7C"/>
    <w:rsid w:val="00CC039A"/>
    <w:rsid w:val="00CC0677"/>
    <w:rsid w:val="00CC125C"/>
    <w:rsid w:val="00CC1714"/>
    <w:rsid w:val="00CC18B3"/>
    <w:rsid w:val="00CC1B76"/>
    <w:rsid w:val="00CC222D"/>
    <w:rsid w:val="00CC24C3"/>
    <w:rsid w:val="00CC259E"/>
    <w:rsid w:val="00CC2715"/>
    <w:rsid w:val="00CC27A6"/>
    <w:rsid w:val="00CC2ACD"/>
    <w:rsid w:val="00CC2C41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5462"/>
    <w:rsid w:val="00CC5947"/>
    <w:rsid w:val="00CC5AE0"/>
    <w:rsid w:val="00CC6084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84"/>
    <w:rsid w:val="00CD33ED"/>
    <w:rsid w:val="00CD4D4E"/>
    <w:rsid w:val="00CD4E0A"/>
    <w:rsid w:val="00CD4FE8"/>
    <w:rsid w:val="00CD500D"/>
    <w:rsid w:val="00CD5B1D"/>
    <w:rsid w:val="00CD6049"/>
    <w:rsid w:val="00CD626E"/>
    <w:rsid w:val="00CD6312"/>
    <w:rsid w:val="00CD66C6"/>
    <w:rsid w:val="00CD6852"/>
    <w:rsid w:val="00CD6FD7"/>
    <w:rsid w:val="00CD7147"/>
    <w:rsid w:val="00CD7A06"/>
    <w:rsid w:val="00CD7B72"/>
    <w:rsid w:val="00CD7DEC"/>
    <w:rsid w:val="00CE051C"/>
    <w:rsid w:val="00CE08AE"/>
    <w:rsid w:val="00CE0AF5"/>
    <w:rsid w:val="00CE0BB2"/>
    <w:rsid w:val="00CE0D9B"/>
    <w:rsid w:val="00CE0D9E"/>
    <w:rsid w:val="00CE0F34"/>
    <w:rsid w:val="00CE1182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2FC7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3EC0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088"/>
    <w:rsid w:val="00CE711C"/>
    <w:rsid w:val="00CE7239"/>
    <w:rsid w:val="00CE7617"/>
    <w:rsid w:val="00CE7632"/>
    <w:rsid w:val="00CE7A0E"/>
    <w:rsid w:val="00CE7E7B"/>
    <w:rsid w:val="00CF082E"/>
    <w:rsid w:val="00CF0AAD"/>
    <w:rsid w:val="00CF0D6B"/>
    <w:rsid w:val="00CF0D96"/>
    <w:rsid w:val="00CF0F4D"/>
    <w:rsid w:val="00CF16C1"/>
    <w:rsid w:val="00CF1C57"/>
    <w:rsid w:val="00CF1CC3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65A"/>
    <w:rsid w:val="00CF394B"/>
    <w:rsid w:val="00CF3BB7"/>
    <w:rsid w:val="00CF3FF2"/>
    <w:rsid w:val="00CF4ED9"/>
    <w:rsid w:val="00CF4F5E"/>
    <w:rsid w:val="00CF535B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76"/>
    <w:rsid w:val="00CF7488"/>
    <w:rsid w:val="00CF74D1"/>
    <w:rsid w:val="00CF7867"/>
    <w:rsid w:val="00CF7F3F"/>
    <w:rsid w:val="00D00382"/>
    <w:rsid w:val="00D00684"/>
    <w:rsid w:val="00D00741"/>
    <w:rsid w:val="00D00A65"/>
    <w:rsid w:val="00D0115A"/>
    <w:rsid w:val="00D014F3"/>
    <w:rsid w:val="00D016E1"/>
    <w:rsid w:val="00D01864"/>
    <w:rsid w:val="00D018DE"/>
    <w:rsid w:val="00D01D37"/>
    <w:rsid w:val="00D02132"/>
    <w:rsid w:val="00D02134"/>
    <w:rsid w:val="00D023D8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4E44"/>
    <w:rsid w:val="00D05705"/>
    <w:rsid w:val="00D06188"/>
    <w:rsid w:val="00D065A7"/>
    <w:rsid w:val="00D06607"/>
    <w:rsid w:val="00D06729"/>
    <w:rsid w:val="00D06C87"/>
    <w:rsid w:val="00D06FF9"/>
    <w:rsid w:val="00D0795A"/>
    <w:rsid w:val="00D07A9D"/>
    <w:rsid w:val="00D07E40"/>
    <w:rsid w:val="00D107A2"/>
    <w:rsid w:val="00D107F8"/>
    <w:rsid w:val="00D109E4"/>
    <w:rsid w:val="00D113C0"/>
    <w:rsid w:val="00D11C85"/>
    <w:rsid w:val="00D12320"/>
    <w:rsid w:val="00D12883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979"/>
    <w:rsid w:val="00D17A87"/>
    <w:rsid w:val="00D17D52"/>
    <w:rsid w:val="00D20564"/>
    <w:rsid w:val="00D20BBD"/>
    <w:rsid w:val="00D21352"/>
    <w:rsid w:val="00D21384"/>
    <w:rsid w:val="00D219C0"/>
    <w:rsid w:val="00D21E36"/>
    <w:rsid w:val="00D22164"/>
    <w:rsid w:val="00D2279F"/>
    <w:rsid w:val="00D227FE"/>
    <w:rsid w:val="00D228F5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A63"/>
    <w:rsid w:val="00D30BAE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3585"/>
    <w:rsid w:val="00D33E60"/>
    <w:rsid w:val="00D340B4"/>
    <w:rsid w:val="00D34540"/>
    <w:rsid w:val="00D34E06"/>
    <w:rsid w:val="00D353E5"/>
    <w:rsid w:val="00D357AD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1F4"/>
    <w:rsid w:val="00D4059D"/>
    <w:rsid w:val="00D4131E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51FB"/>
    <w:rsid w:val="00D4537C"/>
    <w:rsid w:val="00D45BAE"/>
    <w:rsid w:val="00D45F28"/>
    <w:rsid w:val="00D460CD"/>
    <w:rsid w:val="00D4615B"/>
    <w:rsid w:val="00D46F07"/>
    <w:rsid w:val="00D474DB"/>
    <w:rsid w:val="00D476E5"/>
    <w:rsid w:val="00D47A35"/>
    <w:rsid w:val="00D5053A"/>
    <w:rsid w:val="00D5054A"/>
    <w:rsid w:val="00D50ACC"/>
    <w:rsid w:val="00D50E0F"/>
    <w:rsid w:val="00D51DDD"/>
    <w:rsid w:val="00D51FB5"/>
    <w:rsid w:val="00D52444"/>
    <w:rsid w:val="00D52512"/>
    <w:rsid w:val="00D5263A"/>
    <w:rsid w:val="00D5304A"/>
    <w:rsid w:val="00D53793"/>
    <w:rsid w:val="00D53EB5"/>
    <w:rsid w:val="00D550AD"/>
    <w:rsid w:val="00D553C6"/>
    <w:rsid w:val="00D55619"/>
    <w:rsid w:val="00D55B62"/>
    <w:rsid w:val="00D55D1C"/>
    <w:rsid w:val="00D55D28"/>
    <w:rsid w:val="00D561A2"/>
    <w:rsid w:val="00D5634B"/>
    <w:rsid w:val="00D5645B"/>
    <w:rsid w:val="00D5663B"/>
    <w:rsid w:val="00D56A4C"/>
    <w:rsid w:val="00D56B81"/>
    <w:rsid w:val="00D571B4"/>
    <w:rsid w:val="00D57509"/>
    <w:rsid w:val="00D57DC0"/>
    <w:rsid w:val="00D57E67"/>
    <w:rsid w:val="00D601EB"/>
    <w:rsid w:val="00D6111A"/>
    <w:rsid w:val="00D611AF"/>
    <w:rsid w:val="00D612EB"/>
    <w:rsid w:val="00D61467"/>
    <w:rsid w:val="00D616FA"/>
    <w:rsid w:val="00D61713"/>
    <w:rsid w:val="00D61B9D"/>
    <w:rsid w:val="00D61DCF"/>
    <w:rsid w:val="00D62079"/>
    <w:rsid w:val="00D629A0"/>
    <w:rsid w:val="00D6315B"/>
    <w:rsid w:val="00D631E1"/>
    <w:rsid w:val="00D640B3"/>
    <w:rsid w:val="00D6435F"/>
    <w:rsid w:val="00D644CB"/>
    <w:rsid w:val="00D64A19"/>
    <w:rsid w:val="00D64AB7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65E"/>
    <w:rsid w:val="00D71CC6"/>
    <w:rsid w:val="00D727C7"/>
    <w:rsid w:val="00D728AA"/>
    <w:rsid w:val="00D72BD1"/>
    <w:rsid w:val="00D72E64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77D69"/>
    <w:rsid w:val="00D80030"/>
    <w:rsid w:val="00D8039A"/>
    <w:rsid w:val="00D808DC"/>
    <w:rsid w:val="00D81082"/>
    <w:rsid w:val="00D812D5"/>
    <w:rsid w:val="00D813D5"/>
    <w:rsid w:val="00D818D3"/>
    <w:rsid w:val="00D81918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619"/>
    <w:rsid w:val="00D8575C"/>
    <w:rsid w:val="00D858CB"/>
    <w:rsid w:val="00D85B19"/>
    <w:rsid w:val="00D85FED"/>
    <w:rsid w:val="00D860EE"/>
    <w:rsid w:val="00D8627B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6367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652"/>
    <w:rsid w:val="00DA0A89"/>
    <w:rsid w:val="00DA13A7"/>
    <w:rsid w:val="00DA153E"/>
    <w:rsid w:val="00DA19B0"/>
    <w:rsid w:val="00DA1F23"/>
    <w:rsid w:val="00DA20AE"/>
    <w:rsid w:val="00DA2720"/>
    <w:rsid w:val="00DA2BFA"/>
    <w:rsid w:val="00DA2C95"/>
    <w:rsid w:val="00DA2CFC"/>
    <w:rsid w:val="00DA3281"/>
    <w:rsid w:val="00DA362C"/>
    <w:rsid w:val="00DA3C9B"/>
    <w:rsid w:val="00DA3F98"/>
    <w:rsid w:val="00DA4357"/>
    <w:rsid w:val="00DA4492"/>
    <w:rsid w:val="00DA533E"/>
    <w:rsid w:val="00DA5708"/>
    <w:rsid w:val="00DA5B1F"/>
    <w:rsid w:val="00DA625E"/>
    <w:rsid w:val="00DA68D9"/>
    <w:rsid w:val="00DA692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285D"/>
    <w:rsid w:val="00DB29E4"/>
    <w:rsid w:val="00DB3023"/>
    <w:rsid w:val="00DB30F7"/>
    <w:rsid w:val="00DB319E"/>
    <w:rsid w:val="00DB32B1"/>
    <w:rsid w:val="00DB4593"/>
    <w:rsid w:val="00DB4828"/>
    <w:rsid w:val="00DB4837"/>
    <w:rsid w:val="00DB495D"/>
    <w:rsid w:val="00DB4A7E"/>
    <w:rsid w:val="00DB4CB6"/>
    <w:rsid w:val="00DB4FF6"/>
    <w:rsid w:val="00DB559F"/>
    <w:rsid w:val="00DB5E12"/>
    <w:rsid w:val="00DB61DE"/>
    <w:rsid w:val="00DB6CB6"/>
    <w:rsid w:val="00DB6FCB"/>
    <w:rsid w:val="00DB7594"/>
    <w:rsid w:val="00DB790D"/>
    <w:rsid w:val="00DB7A89"/>
    <w:rsid w:val="00DB7AC1"/>
    <w:rsid w:val="00DC0555"/>
    <w:rsid w:val="00DC093B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274F"/>
    <w:rsid w:val="00DC3296"/>
    <w:rsid w:val="00DC3345"/>
    <w:rsid w:val="00DC3702"/>
    <w:rsid w:val="00DC4550"/>
    <w:rsid w:val="00DC4FCE"/>
    <w:rsid w:val="00DC5EC7"/>
    <w:rsid w:val="00DC624A"/>
    <w:rsid w:val="00DC691B"/>
    <w:rsid w:val="00DC71C9"/>
    <w:rsid w:val="00DC72D2"/>
    <w:rsid w:val="00DC7B5B"/>
    <w:rsid w:val="00DC7CC9"/>
    <w:rsid w:val="00DC7E6B"/>
    <w:rsid w:val="00DD0009"/>
    <w:rsid w:val="00DD065C"/>
    <w:rsid w:val="00DD1342"/>
    <w:rsid w:val="00DD1D50"/>
    <w:rsid w:val="00DD1E53"/>
    <w:rsid w:val="00DD21BD"/>
    <w:rsid w:val="00DD291C"/>
    <w:rsid w:val="00DD2BD0"/>
    <w:rsid w:val="00DD2CB2"/>
    <w:rsid w:val="00DD2CCB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6"/>
    <w:rsid w:val="00DD5B9C"/>
    <w:rsid w:val="00DD5C85"/>
    <w:rsid w:val="00DD5DBB"/>
    <w:rsid w:val="00DD5F1E"/>
    <w:rsid w:val="00DD61E1"/>
    <w:rsid w:val="00DD657C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256C"/>
    <w:rsid w:val="00DE2750"/>
    <w:rsid w:val="00DE4C92"/>
    <w:rsid w:val="00DE56C2"/>
    <w:rsid w:val="00DE5AAB"/>
    <w:rsid w:val="00DE5BDA"/>
    <w:rsid w:val="00DE5E04"/>
    <w:rsid w:val="00DE6055"/>
    <w:rsid w:val="00DE61CF"/>
    <w:rsid w:val="00DE63BA"/>
    <w:rsid w:val="00DE66DF"/>
    <w:rsid w:val="00DE6DF5"/>
    <w:rsid w:val="00DE6FA4"/>
    <w:rsid w:val="00DE70D3"/>
    <w:rsid w:val="00DE7327"/>
    <w:rsid w:val="00DE7637"/>
    <w:rsid w:val="00DF00B4"/>
    <w:rsid w:val="00DF06F4"/>
    <w:rsid w:val="00DF08C9"/>
    <w:rsid w:val="00DF090C"/>
    <w:rsid w:val="00DF093A"/>
    <w:rsid w:val="00DF0940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4A0"/>
    <w:rsid w:val="00DF3776"/>
    <w:rsid w:val="00DF3DC5"/>
    <w:rsid w:val="00DF4050"/>
    <w:rsid w:val="00DF45DA"/>
    <w:rsid w:val="00DF46DE"/>
    <w:rsid w:val="00DF4940"/>
    <w:rsid w:val="00DF4978"/>
    <w:rsid w:val="00DF4FDC"/>
    <w:rsid w:val="00DF545C"/>
    <w:rsid w:val="00DF571D"/>
    <w:rsid w:val="00DF5B66"/>
    <w:rsid w:val="00DF67E0"/>
    <w:rsid w:val="00DF6D7A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97A"/>
    <w:rsid w:val="00E01C52"/>
    <w:rsid w:val="00E028E1"/>
    <w:rsid w:val="00E02C71"/>
    <w:rsid w:val="00E02D1F"/>
    <w:rsid w:val="00E03402"/>
    <w:rsid w:val="00E038A0"/>
    <w:rsid w:val="00E039AC"/>
    <w:rsid w:val="00E03BB1"/>
    <w:rsid w:val="00E03ECA"/>
    <w:rsid w:val="00E04259"/>
    <w:rsid w:val="00E054F1"/>
    <w:rsid w:val="00E054F4"/>
    <w:rsid w:val="00E0685D"/>
    <w:rsid w:val="00E07524"/>
    <w:rsid w:val="00E07AB1"/>
    <w:rsid w:val="00E10774"/>
    <w:rsid w:val="00E10A11"/>
    <w:rsid w:val="00E10A7E"/>
    <w:rsid w:val="00E11144"/>
    <w:rsid w:val="00E116C3"/>
    <w:rsid w:val="00E11896"/>
    <w:rsid w:val="00E128C3"/>
    <w:rsid w:val="00E129E2"/>
    <w:rsid w:val="00E12D63"/>
    <w:rsid w:val="00E130D3"/>
    <w:rsid w:val="00E13468"/>
    <w:rsid w:val="00E135A3"/>
    <w:rsid w:val="00E13B35"/>
    <w:rsid w:val="00E13FAB"/>
    <w:rsid w:val="00E1469E"/>
    <w:rsid w:val="00E148D6"/>
    <w:rsid w:val="00E1492A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899"/>
    <w:rsid w:val="00E17AFD"/>
    <w:rsid w:val="00E2024B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2B4"/>
    <w:rsid w:val="00E2233E"/>
    <w:rsid w:val="00E22360"/>
    <w:rsid w:val="00E2261F"/>
    <w:rsid w:val="00E23843"/>
    <w:rsid w:val="00E23872"/>
    <w:rsid w:val="00E23886"/>
    <w:rsid w:val="00E238B7"/>
    <w:rsid w:val="00E242E4"/>
    <w:rsid w:val="00E248C9"/>
    <w:rsid w:val="00E250DB"/>
    <w:rsid w:val="00E2553C"/>
    <w:rsid w:val="00E25879"/>
    <w:rsid w:val="00E25B97"/>
    <w:rsid w:val="00E26241"/>
    <w:rsid w:val="00E2625D"/>
    <w:rsid w:val="00E26874"/>
    <w:rsid w:val="00E26B66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0E7A"/>
    <w:rsid w:val="00E31662"/>
    <w:rsid w:val="00E319C1"/>
    <w:rsid w:val="00E31A27"/>
    <w:rsid w:val="00E31AC9"/>
    <w:rsid w:val="00E32C7B"/>
    <w:rsid w:val="00E32F04"/>
    <w:rsid w:val="00E32FEA"/>
    <w:rsid w:val="00E33071"/>
    <w:rsid w:val="00E3322B"/>
    <w:rsid w:val="00E337A2"/>
    <w:rsid w:val="00E3397C"/>
    <w:rsid w:val="00E33C1B"/>
    <w:rsid w:val="00E33CF7"/>
    <w:rsid w:val="00E33E82"/>
    <w:rsid w:val="00E341DB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6C4E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174"/>
    <w:rsid w:val="00E4362F"/>
    <w:rsid w:val="00E43A6A"/>
    <w:rsid w:val="00E43C9C"/>
    <w:rsid w:val="00E43DF8"/>
    <w:rsid w:val="00E449BA"/>
    <w:rsid w:val="00E44CD2"/>
    <w:rsid w:val="00E4534D"/>
    <w:rsid w:val="00E45404"/>
    <w:rsid w:val="00E463B7"/>
    <w:rsid w:val="00E4641E"/>
    <w:rsid w:val="00E46BB9"/>
    <w:rsid w:val="00E46DEA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A67"/>
    <w:rsid w:val="00E53EC3"/>
    <w:rsid w:val="00E54B97"/>
    <w:rsid w:val="00E55F32"/>
    <w:rsid w:val="00E55FE8"/>
    <w:rsid w:val="00E562ED"/>
    <w:rsid w:val="00E564F0"/>
    <w:rsid w:val="00E566EF"/>
    <w:rsid w:val="00E56803"/>
    <w:rsid w:val="00E56D4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5F8"/>
    <w:rsid w:val="00E647E7"/>
    <w:rsid w:val="00E64B6F"/>
    <w:rsid w:val="00E64DDD"/>
    <w:rsid w:val="00E653F0"/>
    <w:rsid w:val="00E6543F"/>
    <w:rsid w:val="00E6548B"/>
    <w:rsid w:val="00E65A34"/>
    <w:rsid w:val="00E664A6"/>
    <w:rsid w:val="00E66E72"/>
    <w:rsid w:val="00E670C0"/>
    <w:rsid w:val="00E67FCF"/>
    <w:rsid w:val="00E704EC"/>
    <w:rsid w:val="00E706A1"/>
    <w:rsid w:val="00E70B64"/>
    <w:rsid w:val="00E714DE"/>
    <w:rsid w:val="00E718A8"/>
    <w:rsid w:val="00E718C7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4B4B"/>
    <w:rsid w:val="00E757D6"/>
    <w:rsid w:val="00E75845"/>
    <w:rsid w:val="00E75C10"/>
    <w:rsid w:val="00E767E8"/>
    <w:rsid w:val="00E76D33"/>
    <w:rsid w:val="00E773D7"/>
    <w:rsid w:val="00E77419"/>
    <w:rsid w:val="00E776AA"/>
    <w:rsid w:val="00E77DCF"/>
    <w:rsid w:val="00E77DFA"/>
    <w:rsid w:val="00E77EBD"/>
    <w:rsid w:val="00E77F9E"/>
    <w:rsid w:val="00E80438"/>
    <w:rsid w:val="00E80682"/>
    <w:rsid w:val="00E80810"/>
    <w:rsid w:val="00E8093B"/>
    <w:rsid w:val="00E80F43"/>
    <w:rsid w:val="00E8100E"/>
    <w:rsid w:val="00E811E5"/>
    <w:rsid w:val="00E823C5"/>
    <w:rsid w:val="00E824BC"/>
    <w:rsid w:val="00E837FD"/>
    <w:rsid w:val="00E83E55"/>
    <w:rsid w:val="00E83EE7"/>
    <w:rsid w:val="00E83FF4"/>
    <w:rsid w:val="00E8414A"/>
    <w:rsid w:val="00E846B4"/>
    <w:rsid w:val="00E84B0B"/>
    <w:rsid w:val="00E85004"/>
    <w:rsid w:val="00E85EF5"/>
    <w:rsid w:val="00E8627A"/>
    <w:rsid w:val="00E862CE"/>
    <w:rsid w:val="00E86A06"/>
    <w:rsid w:val="00E87042"/>
    <w:rsid w:val="00E874CC"/>
    <w:rsid w:val="00E8765C"/>
    <w:rsid w:val="00E903E2"/>
    <w:rsid w:val="00E9045A"/>
    <w:rsid w:val="00E9198E"/>
    <w:rsid w:val="00E91A02"/>
    <w:rsid w:val="00E91B12"/>
    <w:rsid w:val="00E920AA"/>
    <w:rsid w:val="00E921DB"/>
    <w:rsid w:val="00E92EA4"/>
    <w:rsid w:val="00E92EB6"/>
    <w:rsid w:val="00E930C6"/>
    <w:rsid w:val="00E93285"/>
    <w:rsid w:val="00E93396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7DC3"/>
    <w:rsid w:val="00EA08A3"/>
    <w:rsid w:val="00EA0C10"/>
    <w:rsid w:val="00EA1310"/>
    <w:rsid w:val="00EA1863"/>
    <w:rsid w:val="00EA1882"/>
    <w:rsid w:val="00EA19AF"/>
    <w:rsid w:val="00EA2570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7B8"/>
    <w:rsid w:val="00EA5C86"/>
    <w:rsid w:val="00EA5FEF"/>
    <w:rsid w:val="00EA6091"/>
    <w:rsid w:val="00EA61EF"/>
    <w:rsid w:val="00EA65F0"/>
    <w:rsid w:val="00EA6CD4"/>
    <w:rsid w:val="00EA7241"/>
    <w:rsid w:val="00EA7301"/>
    <w:rsid w:val="00EA73AB"/>
    <w:rsid w:val="00EA7BAD"/>
    <w:rsid w:val="00EB0100"/>
    <w:rsid w:val="00EB07CE"/>
    <w:rsid w:val="00EB0DFD"/>
    <w:rsid w:val="00EB195A"/>
    <w:rsid w:val="00EB1A4F"/>
    <w:rsid w:val="00EB1CA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879"/>
    <w:rsid w:val="00EB3D76"/>
    <w:rsid w:val="00EB3DE8"/>
    <w:rsid w:val="00EB3F6F"/>
    <w:rsid w:val="00EB436E"/>
    <w:rsid w:val="00EB45DC"/>
    <w:rsid w:val="00EB48E8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917"/>
    <w:rsid w:val="00EC0BB8"/>
    <w:rsid w:val="00EC0F87"/>
    <w:rsid w:val="00EC1407"/>
    <w:rsid w:val="00EC1428"/>
    <w:rsid w:val="00EC1497"/>
    <w:rsid w:val="00EC1866"/>
    <w:rsid w:val="00EC1870"/>
    <w:rsid w:val="00EC1D43"/>
    <w:rsid w:val="00EC22FD"/>
    <w:rsid w:val="00EC258B"/>
    <w:rsid w:val="00EC2861"/>
    <w:rsid w:val="00EC2A98"/>
    <w:rsid w:val="00EC2EA5"/>
    <w:rsid w:val="00EC3676"/>
    <w:rsid w:val="00EC3679"/>
    <w:rsid w:val="00EC3B51"/>
    <w:rsid w:val="00EC3E61"/>
    <w:rsid w:val="00EC3EBA"/>
    <w:rsid w:val="00EC4070"/>
    <w:rsid w:val="00EC41CE"/>
    <w:rsid w:val="00EC42AF"/>
    <w:rsid w:val="00EC4553"/>
    <w:rsid w:val="00EC4941"/>
    <w:rsid w:val="00EC4DCD"/>
    <w:rsid w:val="00EC54F5"/>
    <w:rsid w:val="00EC5638"/>
    <w:rsid w:val="00EC56D0"/>
    <w:rsid w:val="00EC5949"/>
    <w:rsid w:val="00EC5D7C"/>
    <w:rsid w:val="00EC60A9"/>
    <w:rsid w:val="00EC6183"/>
    <w:rsid w:val="00EC622E"/>
    <w:rsid w:val="00EC624B"/>
    <w:rsid w:val="00EC626B"/>
    <w:rsid w:val="00EC664F"/>
    <w:rsid w:val="00EC6D84"/>
    <w:rsid w:val="00EC7204"/>
    <w:rsid w:val="00EC78B5"/>
    <w:rsid w:val="00EC7C83"/>
    <w:rsid w:val="00ED025E"/>
    <w:rsid w:val="00ED0310"/>
    <w:rsid w:val="00ED04E9"/>
    <w:rsid w:val="00ED081E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95D"/>
    <w:rsid w:val="00ED5971"/>
    <w:rsid w:val="00ED5A85"/>
    <w:rsid w:val="00ED5F84"/>
    <w:rsid w:val="00ED638F"/>
    <w:rsid w:val="00ED63C0"/>
    <w:rsid w:val="00ED651F"/>
    <w:rsid w:val="00ED6774"/>
    <w:rsid w:val="00ED6B16"/>
    <w:rsid w:val="00ED6C1D"/>
    <w:rsid w:val="00ED7122"/>
    <w:rsid w:val="00ED7851"/>
    <w:rsid w:val="00ED78B9"/>
    <w:rsid w:val="00ED79F7"/>
    <w:rsid w:val="00ED7FD3"/>
    <w:rsid w:val="00EE03BA"/>
    <w:rsid w:val="00EE0CDB"/>
    <w:rsid w:val="00EE0D74"/>
    <w:rsid w:val="00EE1030"/>
    <w:rsid w:val="00EE10B0"/>
    <w:rsid w:val="00EE1954"/>
    <w:rsid w:val="00EE1A3B"/>
    <w:rsid w:val="00EE1FA0"/>
    <w:rsid w:val="00EE2830"/>
    <w:rsid w:val="00EE3048"/>
    <w:rsid w:val="00EE3D1B"/>
    <w:rsid w:val="00EE483C"/>
    <w:rsid w:val="00EE4961"/>
    <w:rsid w:val="00EE4E2A"/>
    <w:rsid w:val="00EE53CC"/>
    <w:rsid w:val="00EE56C9"/>
    <w:rsid w:val="00EE5B17"/>
    <w:rsid w:val="00EE5BAB"/>
    <w:rsid w:val="00EE6004"/>
    <w:rsid w:val="00EE661A"/>
    <w:rsid w:val="00EE6844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0FD"/>
    <w:rsid w:val="00EF0210"/>
    <w:rsid w:val="00EF0523"/>
    <w:rsid w:val="00EF09BD"/>
    <w:rsid w:val="00EF0C96"/>
    <w:rsid w:val="00EF0E45"/>
    <w:rsid w:val="00EF12B3"/>
    <w:rsid w:val="00EF1511"/>
    <w:rsid w:val="00EF15B9"/>
    <w:rsid w:val="00EF16A5"/>
    <w:rsid w:val="00EF1A6F"/>
    <w:rsid w:val="00EF2000"/>
    <w:rsid w:val="00EF238A"/>
    <w:rsid w:val="00EF24B4"/>
    <w:rsid w:val="00EF2796"/>
    <w:rsid w:val="00EF2ABC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CAD"/>
    <w:rsid w:val="00EF4F27"/>
    <w:rsid w:val="00EF50E5"/>
    <w:rsid w:val="00EF537C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0A9F"/>
    <w:rsid w:val="00F010DF"/>
    <w:rsid w:val="00F01524"/>
    <w:rsid w:val="00F01B85"/>
    <w:rsid w:val="00F01F1D"/>
    <w:rsid w:val="00F02220"/>
    <w:rsid w:val="00F029BB"/>
    <w:rsid w:val="00F02B3E"/>
    <w:rsid w:val="00F03162"/>
    <w:rsid w:val="00F03172"/>
    <w:rsid w:val="00F03675"/>
    <w:rsid w:val="00F03C11"/>
    <w:rsid w:val="00F03E8B"/>
    <w:rsid w:val="00F04CB4"/>
    <w:rsid w:val="00F05257"/>
    <w:rsid w:val="00F05575"/>
    <w:rsid w:val="00F0595E"/>
    <w:rsid w:val="00F059ED"/>
    <w:rsid w:val="00F06706"/>
    <w:rsid w:val="00F06E2D"/>
    <w:rsid w:val="00F07125"/>
    <w:rsid w:val="00F07305"/>
    <w:rsid w:val="00F07614"/>
    <w:rsid w:val="00F07729"/>
    <w:rsid w:val="00F079C8"/>
    <w:rsid w:val="00F07A93"/>
    <w:rsid w:val="00F10044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27B"/>
    <w:rsid w:val="00F22389"/>
    <w:rsid w:val="00F228BA"/>
    <w:rsid w:val="00F231E6"/>
    <w:rsid w:val="00F2338B"/>
    <w:rsid w:val="00F23AF2"/>
    <w:rsid w:val="00F23FBC"/>
    <w:rsid w:val="00F24247"/>
    <w:rsid w:val="00F24272"/>
    <w:rsid w:val="00F24463"/>
    <w:rsid w:val="00F24598"/>
    <w:rsid w:val="00F24C6A"/>
    <w:rsid w:val="00F24E49"/>
    <w:rsid w:val="00F26794"/>
    <w:rsid w:val="00F26D33"/>
    <w:rsid w:val="00F273C3"/>
    <w:rsid w:val="00F2791F"/>
    <w:rsid w:val="00F27E07"/>
    <w:rsid w:val="00F30163"/>
    <w:rsid w:val="00F30B2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268"/>
    <w:rsid w:val="00F33C93"/>
    <w:rsid w:val="00F345DA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221"/>
    <w:rsid w:val="00F362CE"/>
    <w:rsid w:val="00F37B15"/>
    <w:rsid w:val="00F400DA"/>
    <w:rsid w:val="00F40107"/>
    <w:rsid w:val="00F40A21"/>
    <w:rsid w:val="00F415FD"/>
    <w:rsid w:val="00F42BA4"/>
    <w:rsid w:val="00F42BBA"/>
    <w:rsid w:val="00F42F24"/>
    <w:rsid w:val="00F43C3A"/>
    <w:rsid w:val="00F43D46"/>
    <w:rsid w:val="00F44143"/>
    <w:rsid w:val="00F4414C"/>
    <w:rsid w:val="00F44BF3"/>
    <w:rsid w:val="00F45C02"/>
    <w:rsid w:val="00F45C36"/>
    <w:rsid w:val="00F45C9D"/>
    <w:rsid w:val="00F465C9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D6E"/>
    <w:rsid w:val="00F53FA7"/>
    <w:rsid w:val="00F5488D"/>
    <w:rsid w:val="00F54D23"/>
    <w:rsid w:val="00F55034"/>
    <w:rsid w:val="00F55982"/>
    <w:rsid w:val="00F55995"/>
    <w:rsid w:val="00F563E0"/>
    <w:rsid w:val="00F564C7"/>
    <w:rsid w:val="00F56714"/>
    <w:rsid w:val="00F571AD"/>
    <w:rsid w:val="00F600E1"/>
    <w:rsid w:val="00F60187"/>
    <w:rsid w:val="00F60352"/>
    <w:rsid w:val="00F60609"/>
    <w:rsid w:val="00F6061A"/>
    <w:rsid w:val="00F6070E"/>
    <w:rsid w:val="00F61030"/>
    <w:rsid w:val="00F615A4"/>
    <w:rsid w:val="00F616BD"/>
    <w:rsid w:val="00F61B74"/>
    <w:rsid w:val="00F61D0B"/>
    <w:rsid w:val="00F61EA1"/>
    <w:rsid w:val="00F62738"/>
    <w:rsid w:val="00F6278E"/>
    <w:rsid w:val="00F62839"/>
    <w:rsid w:val="00F62B68"/>
    <w:rsid w:val="00F62BD5"/>
    <w:rsid w:val="00F62BDD"/>
    <w:rsid w:val="00F62D06"/>
    <w:rsid w:val="00F62DF8"/>
    <w:rsid w:val="00F631B0"/>
    <w:rsid w:val="00F632BB"/>
    <w:rsid w:val="00F637A1"/>
    <w:rsid w:val="00F63F6E"/>
    <w:rsid w:val="00F6451D"/>
    <w:rsid w:val="00F646CF"/>
    <w:rsid w:val="00F64FAD"/>
    <w:rsid w:val="00F6597C"/>
    <w:rsid w:val="00F65B53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0FC8"/>
    <w:rsid w:val="00F713F2"/>
    <w:rsid w:val="00F71469"/>
    <w:rsid w:val="00F719CE"/>
    <w:rsid w:val="00F724DC"/>
    <w:rsid w:val="00F726F8"/>
    <w:rsid w:val="00F72BE7"/>
    <w:rsid w:val="00F73266"/>
    <w:rsid w:val="00F73701"/>
    <w:rsid w:val="00F739B3"/>
    <w:rsid w:val="00F7407A"/>
    <w:rsid w:val="00F74302"/>
    <w:rsid w:val="00F7438F"/>
    <w:rsid w:val="00F7476E"/>
    <w:rsid w:val="00F74EFA"/>
    <w:rsid w:val="00F757E7"/>
    <w:rsid w:val="00F7589F"/>
    <w:rsid w:val="00F75E6B"/>
    <w:rsid w:val="00F76489"/>
    <w:rsid w:val="00F76DB5"/>
    <w:rsid w:val="00F771A6"/>
    <w:rsid w:val="00F7731F"/>
    <w:rsid w:val="00F77550"/>
    <w:rsid w:val="00F801B3"/>
    <w:rsid w:val="00F804F7"/>
    <w:rsid w:val="00F80F81"/>
    <w:rsid w:val="00F8108E"/>
    <w:rsid w:val="00F81B16"/>
    <w:rsid w:val="00F822C7"/>
    <w:rsid w:val="00F822F2"/>
    <w:rsid w:val="00F832AB"/>
    <w:rsid w:val="00F835ED"/>
    <w:rsid w:val="00F8384E"/>
    <w:rsid w:val="00F83ACC"/>
    <w:rsid w:val="00F83CF2"/>
    <w:rsid w:val="00F8461B"/>
    <w:rsid w:val="00F8471C"/>
    <w:rsid w:val="00F849D3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69C4"/>
    <w:rsid w:val="00F86B08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B01"/>
    <w:rsid w:val="00F92E96"/>
    <w:rsid w:val="00F9387C"/>
    <w:rsid w:val="00F93AC9"/>
    <w:rsid w:val="00F93DBE"/>
    <w:rsid w:val="00F94594"/>
    <w:rsid w:val="00F94AA0"/>
    <w:rsid w:val="00F953E3"/>
    <w:rsid w:val="00F95D08"/>
    <w:rsid w:val="00F96307"/>
    <w:rsid w:val="00F967B3"/>
    <w:rsid w:val="00F972B9"/>
    <w:rsid w:val="00F974EB"/>
    <w:rsid w:val="00F977DA"/>
    <w:rsid w:val="00F9782F"/>
    <w:rsid w:val="00F97E71"/>
    <w:rsid w:val="00FA10AE"/>
    <w:rsid w:val="00FA126B"/>
    <w:rsid w:val="00FA16E8"/>
    <w:rsid w:val="00FA1707"/>
    <w:rsid w:val="00FA19E6"/>
    <w:rsid w:val="00FA19F9"/>
    <w:rsid w:val="00FA277D"/>
    <w:rsid w:val="00FA2857"/>
    <w:rsid w:val="00FA30D8"/>
    <w:rsid w:val="00FA3478"/>
    <w:rsid w:val="00FA38FE"/>
    <w:rsid w:val="00FA3A5A"/>
    <w:rsid w:val="00FA4414"/>
    <w:rsid w:val="00FA4BBC"/>
    <w:rsid w:val="00FA4D7C"/>
    <w:rsid w:val="00FA5C2F"/>
    <w:rsid w:val="00FA6062"/>
    <w:rsid w:val="00FA6119"/>
    <w:rsid w:val="00FA68A9"/>
    <w:rsid w:val="00FA6B94"/>
    <w:rsid w:val="00FA74EC"/>
    <w:rsid w:val="00FA7951"/>
    <w:rsid w:val="00FB06DA"/>
    <w:rsid w:val="00FB098E"/>
    <w:rsid w:val="00FB0A64"/>
    <w:rsid w:val="00FB13A9"/>
    <w:rsid w:val="00FB13DB"/>
    <w:rsid w:val="00FB1428"/>
    <w:rsid w:val="00FB1BEE"/>
    <w:rsid w:val="00FB1D3C"/>
    <w:rsid w:val="00FB1F1D"/>
    <w:rsid w:val="00FB2174"/>
    <w:rsid w:val="00FB2691"/>
    <w:rsid w:val="00FB2740"/>
    <w:rsid w:val="00FB2A1B"/>
    <w:rsid w:val="00FB2B92"/>
    <w:rsid w:val="00FB2FFF"/>
    <w:rsid w:val="00FB31F1"/>
    <w:rsid w:val="00FB32D6"/>
    <w:rsid w:val="00FB37E7"/>
    <w:rsid w:val="00FB3B13"/>
    <w:rsid w:val="00FB3FDF"/>
    <w:rsid w:val="00FB46D6"/>
    <w:rsid w:val="00FB4D9A"/>
    <w:rsid w:val="00FB4EA0"/>
    <w:rsid w:val="00FB51BD"/>
    <w:rsid w:val="00FB52DA"/>
    <w:rsid w:val="00FB61F2"/>
    <w:rsid w:val="00FB6428"/>
    <w:rsid w:val="00FB69D6"/>
    <w:rsid w:val="00FB6D17"/>
    <w:rsid w:val="00FB7089"/>
    <w:rsid w:val="00FB71BB"/>
    <w:rsid w:val="00FB77A0"/>
    <w:rsid w:val="00FB7878"/>
    <w:rsid w:val="00FB7C88"/>
    <w:rsid w:val="00FB7CA7"/>
    <w:rsid w:val="00FB7CB8"/>
    <w:rsid w:val="00FC0216"/>
    <w:rsid w:val="00FC02E3"/>
    <w:rsid w:val="00FC03D3"/>
    <w:rsid w:val="00FC06EF"/>
    <w:rsid w:val="00FC07AB"/>
    <w:rsid w:val="00FC14B4"/>
    <w:rsid w:val="00FC1520"/>
    <w:rsid w:val="00FC199C"/>
    <w:rsid w:val="00FC1EEE"/>
    <w:rsid w:val="00FC20F7"/>
    <w:rsid w:val="00FC2626"/>
    <w:rsid w:val="00FC300F"/>
    <w:rsid w:val="00FC3290"/>
    <w:rsid w:val="00FC3820"/>
    <w:rsid w:val="00FC3B3C"/>
    <w:rsid w:val="00FC3CF8"/>
    <w:rsid w:val="00FC4985"/>
    <w:rsid w:val="00FC4A14"/>
    <w:rsid w:val="00FC4EC8"/>
    <w:rsid w:val="00FC516E"/>
    <w:rsid w:val="00FC5556"/>
    <w:rsid w:val="00FC5DE7"/>
    <w:rsid w:val="00FC631E"/>
    <w:rsid w:val="00FC6C75"/>
    <w:rsid w:val="00FC6C86"/>
    <w:rsid w:val="00FC6ECF"/>
    <w:rsid w:val="00FC7110"/>
    <w:rsid w:val="00FC7370"/>
    <w:rsid w:val="00FC7D69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5B20"/>
    <w:rsid w:val="00FD60F4"/>
    <w:rsid w:val="00FD6943"/>
    <w:rsid w:val="00FD6F4A"/>
    <w:rsid w:val="00FD7069"/>
    <w:rsid w:val="00FD71DF"/>
    <w:rsid w:val="00FD7561"/>
    <w:rsid w:val="00FD798C"/>
    <w:rsid w:val="00FD7B27"/>
    <w:rsid w:val="00FD7C70"/>
    <w:rsid w:val="00FD7CAF"/>
    <w:rsid w:val="00FD7CCE"/>
    <w:rsid w:val="00FE0406"/>
    <w:rsid w:val="00FE0605"/>
    <w:rsid w:val="00FE0A31"/>
    <w:rsid w:val="00FE0C41"/>
    <w:rsid w:val="00FE0C50"/>
    <w:rsid w:val="00FE0F00"/>
    <w:rsid w:val="00FE1026"/>
    <w:rsid w:val="00FE10CA"/>
    <w:rsid w:val="00FE1122"/>
    <w:rsid w:val="00FE1695"/>
    <w:rsid w:val="00FE18C0"/>
    <w:rsid w:val="00FE19A2"/>
    <w:rsid w:val="00FE20B9"/>
    <w:rsid w:val="00FE25A7"/>
    <w:rsid w:val="00FE31E9"/>
    <w:rsid w:val="00FE32D9"/>
    <w:rsid w:val="00FE3979"/>
    <w:rsid w:val="00FE3A19"/>
    <w:rsid w:val="00FE3CBF"/>
    <w:rsid w:val="00FE4290"/>
    <w:rsid w:val="00FE4939"/>
    <w:rsid w:val="00FE4B49"/>
    <w:rsid w:val="00FE4B6F"/>
    <w:rsid w:val="00FE4D29"/>
    <w:rsid w:val="00FE5542"/>
    <w:rsid w:val="00FE566D"/>
    <w:rsid w:val="00FE5C17"/>
    <w:rsid w:val="00FE614D"/>
    <w:rsid w:val="00FE6552"/>
    <w:rsid w:val="00FE6CDD"/>
    <w:rsid w:val="00FE6F4C"/>
    <w:rsid w:val="00FE742B"/>
    <w:rsid w:val="00FE783F"/>
    <w:rsid w:val="00FE7921"/>
    <w:rsid w:val="00FE7967"/>
    <w:rsid w:val="00FE7B89"/>
    <w:rsid w:val="00FE7C12"/>
    <w:rsid w:val="00FF0020"/>
    <w:rsid w:val="00FF07C2"/>
    <w:rsid w:val="00FF0896"/>
    <w:rsid w:val="00FF142D"/>
    <w:rsid w:val="00FF14BD"/>
    <w:rsid w:val="00FF172B"/>
    <w:rsid w:val="00FF1880"/>
    <w:rsid w:val="00FF1924"/>
    <w:rsid w:val="00FF1FD1"/>
    <w:rsid w:val="00FF20B0"/>
    <w:rsid w:val="00FF2439"/>
    <w:rsid w:val="00FF29C8"/>
    <w:rsid w:val="00FF2A16"/>
    <w:rsid w:val="00FF317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4FC4"/>
    <w:rsid w:val="00FF566D"/>
    <w:rsid w:val="00FF5B0A"/>
    <w:rsid w:val="00FF6610"/>
    <w:rsid w:val="00FF6F24"/>
    <w:rsid w:val="00FF6F6E"/>
    <w:rsid w:val="00FF6F84"/>
    <w:rsid w:val="00FF73F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A96881"/>
  <w15:docId w15:val="{8D078A83-31B1-4F27-A433-CD2200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4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paragraph" w:customStyle="1" w:styleId="Lista-kontynuacja24">
    <w:name w:val="Lista - kontynuacja 24"/>
    <w:basedOn w:val="Normalny"/>
    <w:qFormat/>
    <w:rsid w:val="00BB2168"/>
    <w:pPr>
      <w:widowControl w:val="0"/>
      <w:overflowPunct w:val="0"/>
      <w:spacing w:after="120" w:line="100" w:lineRule="atLeast"/>
      <w:ind w:left="566"/>
    </w:pPr>
    <w:rPr>
      <w:rFonts w:eastAsia="Andale Sans UI"/>
      <w:color w:val="000000"/>
      <w:kern w:val="2"/>
      <w:sz w:val="24"/>
      <w:szCs w:val="24"/>
    </w:rPr>
  </w:style>
  <w:style w:type="paragraph" w:customStyle="1" w:styleId="Teksttreci">
    <w:name w:val="Tekst treści"/>
    <w:basedOn w:val="Normalny"/>
    <w:qFormat/>
    <w:rsid w:val="00BB2168"/>
    <w:pPr>
      <w:widowControl w:val="0"/>
      <w:shd w:val="clear" w:color="auto" w:fill="FFFFFF"/>
      <w:overflowPunct w:val="0"/>
      <w:spacing w:line="240" w:lineRule="atLeast"/>
    </w:pPr>
    <w:rPr>
      <w:rFonts w:ascii="Trebuchet MS" w:hAnsi="Trebuchet MS" w:cs="Trebuchet MS"/>
      <w:color w:val="000000"/>
      <w:kern w:val="2"/>
      <w:sz w:val="17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1596A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9">
    <w:name w:val="Style39"/>
    <w:basedOn w:val="Normalny"/>
    <w:uiPriority w:val="99"/>
    <w:rsid w:val="008875C6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08E4C-D6F6-40B5-A69A-0FCC9302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1350</TotalTime>
  <Pages>20</Pages>
  <Words>5293</Words>
  <Characters>31760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36980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273</cp:revision>
  <cp:lastPrinted>2024-09-18T11:12:00Z</cp:lastPrinted>
  <dcterms:created xsi:type="dcterms:W3CDTF">2024-08-29T08:58:00Z</dcterms:created>
  <dcterms:modified xsi:type="dcterms:W3CDTF">2024-09-20T09:41:00Z</dcterms:modified>
</cp:coreProperties>
</file>