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</w:p>
    <w:sectPr w:rsidR="00F46962" w:rsidRPr="007C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74" w:rsidRDefault="00673374">
      <w:r>
        <w:separator/>
      </w:r>
    </w:p>
  </w:endnote>
  <w:endnote w:type="continuationSeparator" w:id="0">
    <w:p w:rsidR="00673374" w:rsidRDefault="0067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42" w:rsidRDefault="00E858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E85842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E85842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74" w:rsidRDefault="00673374">
      <w:r>
        <w:separator/>
      </w:r>
    </w:p>
  </w:footnote>
  <w:footnote w:type="continuationSeparator" w:id="0">
    <w:p w:rsidR="00673374" w:rsidRDefault="00673374">
      <w:r>
        <w:continuationSeparator/>
      </w:r>
    </w:p>
  </w:footnote>
  <w:footnote w:id="1">
    <w:p w:rsidR="003C2671" w:rsidRPr="007C643A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42" w:rsidRDefault="00E858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42" w:rsidRDefault="00E858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42" w:rsidRDefault="00E85842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F66068">
      <w:rPr>
        <w:noProof/>
        <w:lang w:eastAsia="pl-PL"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bookmarkStart w:id="0" w:name="_GoBack"/>
    <w:bookmarkEnd w:id="0"/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9376D0">
      <w:rPr>
        <w:rFonts w:ascii="Calibri" w:hAnsi="Calibri" w:cs="Calibri"/>
        <w:b/>
        <w:sz w:val="24"/>
        <w:szCs w:val="24"/>
        <w:lang w:eastAsia="pl-PL"/>
      </w:rPr>
      <w:t>1</w:t>
    </w:r>
    <w:r w:rsidR="00EC72D5">
      <w:rPr>
        <w:rFonts w:ascii="Calibri" w:hAnsi="Calibri" w:cs="Calibri"/>
        <w:b/>
        <w:sz w:val="24"/>
        <w:szCs w:val="24"/>
        <w:lang w:eastAsia="pl-PL"/>
      </w:rPr>
      <w:t>52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E37F09">
      <w:rPr>
        <w:rFonts w:ascii="Calibri" w:hAnsi="Calibri" w:cs="Calibri"/>
        <w:b/>
        <w:sz w:val="24"/>
        <w:szCs w:val="24"/>
        <w:lang w:eastAsia="pl-PL"/>
      </w:rPr>
      <w:t>4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DB10D0">
      <w:rPr>
        <w:rFonts w:ascii="Calibri" w:hAnsi="Calibri" w:cs="Calibri"/>
        <w:b/>
        <w:sz w:val="24"/>
        <w:szCs w:val="24"/>
        <w:lang w:eastAsia="pl-PL"/>
      </w:rPr>
      <w:t>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73374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85842"/>
    <w:rsid w:val="00E92130"/>
    <w:rsid w:val="00E95454"/>
    <w:rsid w:val="00EB6268"/>
    <w:rsid w:val="00EC4B61"/>
    <w:rsid w:val="00EC72D5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34507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9E"/>
    <w:rsid w:val="00875854"/>
    <w:rsid w:val="00BB539E"/>
    <w:rsid w:val="00D4460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Ewelina Maciuba</cp:lastModifiedBy>
  <cp:revision>8</cp:revision>
  <cp:lastPrinted>2020-05-11T12:30:00Z</cp:lastPrinted>
  <dcterms:created xsi:type="dcterms:W3CDTF">2024-12-10T14:14:00Z</dcterms:created>
  <dcterms:modified xsi:type="dcterms:W3CDTF">2024-12-17T13:07:00Z</dcterms:modified>
</cp:coreProperties>
</file>