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2DF3B" w14:textId="109166F4" w:rsidR="003D7E3E" w:rsidRPr="00E444E3" w:rsidRDefault="00C01439" w:rsidP="003D7E3E">
      <w:pPr>
        <w:autoSpaceDE w:val="0"/>
        <w:autoSpaceDN w:val="0"/>
        <w:adjustRightInd w:val="0"/>
        <w:ind w:right="-2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Załącznik nr 8</w:t>
      </w:r>
    </w:p>
    <w:p w14:paraId="093A9089" w14:textId="77777777" w:rsidR="003D7E3E" w:rsidRPr="00E444E3" w:rsidRDefault="003D7E3E" w:rsidP="003D7E3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E444E3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Specyfikacji Warunków Zamówienia</w:t>
      </w:r>
    </w:p>
    <w:p w14:paraId="26C790CB" w14:textId="7FDB4BD6" w:rsidR="003D7E3E" w:rsidRPr="00E444E3" w:rsidRDefault="003D7E3E" w:rsidP="003D7E3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E444E3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nr TP-</w:t>
      </w:r>
      <w:r w:rsidR="00D14FC3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40</w:t>
      </w:r>
      <w:r w:rsidRPr="00E444E3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/24</w:t>
      </w:r>
    </w:p>
    <w:p w14:paraId="510A85D2" w14:textId="77777777" w:rsidR="003D7E3E" w:rsidRPr="00E444E3" w:rsidRDefault="003D7E3E" w:rsidP="003D7E3E">
      <w:pPr>
        <w:autoSpaceDE w:val="0"/>
        <w:rPr>
          <w:i/>
          <w:iCs/>
          <w:color w:val="0000CC"/>
          <w:sz w:val="22"/>
          <w:lang w:eastAsia="zh-CN"/>
        </w:rPr>
      </w:pPr>
    </w:p>
    <w:p w14:paraId="1BBCB45D" w14:textId="77777777" w:rsidR="003D7E3E" w:rsidRPr="00E444E3" w:rsidRDefault="003D7E3E" w:rsidP="003D7E3E">
      <w:pPr>
        <w:spacing w:after="120"/>
        <w:ind w:left="1276" w:right="-286"/>
        <w:jc w:val="both"/>
        <w:rPr>
          <w:b/>
          <w:i/>
          <w:highlight w:val="cyan"/>
        </w:rPr>
      </w:pPr>
    </w:p>
    <w:p w14:paraId="31601CEB" w14:textId="0D6DEF4A" w:rsidR="003D7E3E" w:rsidRPr="00E444E3" w:rsidRDefault="003D7E3E" w:rsidP="003D7E3E">
      <w:pPr>
        <w:spacing w:after="120"/>
        <w:ind w:right="-286"/>
        <w:jc w:val="both"/>
        <w:rPr>
          <w:rFonts w:ascii="Montserrat" w:hAnsi="Montserrat"/>
        </w:rPr>
      </w:pPr>
      <w:bookmarkStart w:id="0" w:name="_Hlk176778652"/>
      <w:r w:rsidRPr="00E444E3">
        <w:rPr>
          <w:rFonts w:ascii="Montserrat" w:hAnsi="Montserrat"/>
        </w:rPr>
        <w:t>..................................................................................</w:t>
      </w:r>
    </w:p>
    <w:p w14:paraId="4F4221A3" w14:textId="77777777" w:rsidR="003D7E3E" w:rsidRPr="00E444E3" w:rsidRDefault="003D7E3E" w:rsidP="003D7E3E">
      <w:pPr>
        <w:spacing w:after="120"/>
        <w:ind w:right="-286"/>
        <w:rPr>
          <w:rFonts w:ascii="Montserrat" w:hAnsi="Montserrat"/>
          <w:sz w:val="18"/>
          <w:szCs w:val="18"/>
        </w:rPr>
      </w:pPr>
      <w:r w:rsidRPr="00E444E3">
        <w:rPr>
          <w:rFonts w:ascii="Montserrat" w:hAnsi="Montserrat"/>
          <w:sz w:val="18"/>
          <w:szCs w:val="18"/>
        </w:rPr>
        <w:t>/nazwa (firma) i adres WYKONAWCY/</w:t>
      </w:r>
    </w:p>
    <w:bookmarkEnd w:id="0"/>
    <w:p w14:paraId="371141E2" w14:textId="77777777" w:rsidR="003D7E3E" w:rsidRPr="00E444E3" w:rsidRDefault="003D7E3E" w:rsidP="003D7E3E">
      <w:pPr>
        <w:spacing w:after="120"/>
        <w:ind w:right="-286"/>
        <w:rPr>
          <w:rFonts w:ascii="Montserrat" w:hAnsi="Montserrat"/>
          <w:sz w:val="18"/>
          <w:szCs w:val="18"/>
        </w:rPr>
      </w:pPr>
    </w:p>
    <w:p w14:paraId="2C194283" w14:textId="4A613099" w:rsidR="003D7E3E" w:rsidRPr="00E444E3" w:rsidRDefault="003D7E3E" w:rsidP="00057204">
      <w:pPr>
        <w:tabs>
          <w:tab w:val="left" w:pos="0"/>
        </w:tabs>
        <w:spacing w:after="120"/>
        <w:jc w:val="center"/>
        <w:outlineLvl w:val="8"/>
        <w:rPr>
          <w:rFonts w:ascii="Montserrat" w:hAnsi="Montserrat"/>
          <w:b/>
        </w:rPr>
      </w:pPr>
      <w:r w:rsidRPr="00E444E3">
        <w:rPr>
          <w:rFonts w:ascii="Montserrat" w:hAnsi="Montserrat"/>
          <w:b/>
        </w:rPr>
        <w:t xml:space="preserve">WYKAZ </w:t>
      </w:r>
      <w:r w:rsidR="00070291" w:rsidRPr="00E444E3">
        <w:rPr>
          <w:rFonts w:ascii="Montserrat" w:hAnsi="Montserrat"/>
          <w:b/>
        </w:rPr>
        <w:t xml:space="preserve">ZREALIZOWANYCH USŁUG </w:t>
      </w:r>
      <w:r w:rsidRPr="00E444E3">
        <w:rPr>
          <w:rFonts w:ascii="Montserrat" w:hAnsi="Montserrat"/>
          <w:b/>
        </w:rPr>
        <w:t>PODOBNYCH</w:t>
      </w:r>
    </w:p>
    <w:p w14:paraId="60195309" w14:textId="77777777" w:rsidR="003D7E3E" w:rsidRPr="00E444E3" w:rsidRDefault="003D7E3E" w:rsidP="003D7E3E">
      <w:pPr>
        <w:spacing w:after="120"/>
        <w:ind w:left="142"/>
        <w:jc w:val="center"/>
        <w:rPr>
          <w:rFonts w:ascii="Montserrat" w:hAnsi="Montserrat"/>
          <w:b/>
        </w:rPr>
      </w:pPr>
    </w:p>
    <w:p w14:paraId="469369FE" w14:textId="28185730" w:rsidR="003D7E3E" w:rsidRPr="00E444E3" w:rsidRDefault="003D7E3E" w:rsidP="00396D73">
      <w:pPr>
        <w:spacing w:after="120"/>
        <w:ind w:left="-284" w:hanging="142"/>
        <w:jc w:val="center"/>
        <w:rPr>
          <w:rFonts w:ascii="Montserrat" w:hAnsi="Montserrat"/>
          <w:bCs/>
        </w:rPr>
      </w:pPr>
      <w:r w:rsidRPr="00E444E3">
        <w:rPr>
          <w:rFonts w:ascii="Montserrat" w:hAnsi="Montserrat"/>
          <w:bCs/>
        </w:rPr>
        <w:t xml:space="preserve">Oświadczamy, że reprezentowana przez nas firma zrealizowała w ciągu ostatnich </w:t>
      </w:r>
      <w:r w:rsidR="00070291" w:rsidRPr="00E444E3">
        <w:rPr>
          <w:rFonts w:ascii="Montserrat" w:hAnsi="Montserrat"/>
          <w:b/>
          <w:bCs/>
          <w:i/>
        </w:rPr>
        <w:t>trzech</w:t>
      </w:r>
      <w:r w:rsidRPr="00E444E3">
        <w:rPr>
          <w:rFonts w:ascii="Montserrat" w:hAnsi="Montserrat"/>
          <w:b/>
          <w:bCs/>
          <w:i/>
        </w:rPr>
        <w:t xml:space="preserve"> lat</w:t>
      </w:r>
      <w:r w:rsidRPr="00E444E3">
        <w:rPr>
          <w:rFonts w:ascii="Montserrat" w:hAnsi="Montserrat"/>
          <w:bCs/>
        </w:rPr>
        <w:t xml:space="preserve"> następujące zamówienia: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1447"/>
        <w:gridCol w:w="1646"/>
        <w:gridCol w:w="1644"/>
        <w:gridCol w:w="1645"/>
        <w:gridCol w:w="1663"/>
      </w:tblGrid>
      <w:tr w:rsidR="003D7E3E" w:rsidRPr="00E444E3" w14:paraId="4FD62924" w14:textId="77777777" w:rsidTr="004A2666">
        <w:trPr>
          <w:cantSplit/>
          <w:trHeight w:hRule="exact" w:val="656"/>
          <w:jc w:val="center"/>
        </w:trPr>
        <w:tc>
          <w:tcPr>
            <w:tcW w:w="851" w:type="dxa"/>
            <w:vMerge w:val="restart"/>
            <w:vAlign w:val="center"/>
          </w:tcPr>
          <w:p w14:paraId="20561A6E" w14:textId="77777777" w:rsidR="003D7E3E" w:rsidRPr="00E444E3" w:rsidRDefault="003D7E3E" w:rsidP="004A2666">
            <w:pPr>
              <w:snapToGrid w:val="0"/>
              <w:spacing w:after="120"/>
              <w:ind w:left="-5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444E3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1985" w:type="dxa"/>
            <w:vMerge w:val="restart"/>
            <w:vAlign w:val="center"/>
          </w:tcPr>
          <w:p w14:paraId="2240A9AE" w14:textId="5CA318E3" w:rsidR="003D7E3E" w:rsidRPr="00E444E3" w:rsidRDefault="00070291" w:rsidP="004A2666">
            <w:pPr>
              <w:snapToGrid w:val="0"/>
              <w:spacing w:after="12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444E3">
              <w:rPr>
                <w:rFonts w:ascii="Montserrat" w:hAnsi="Montserrat"/>
                <w:sz w:val="18"/>
                <w:szCs w:val="18"/>
              </w:rPr>
              <w:t xml:space="preserve">nazwa zamówienia oraz podmiot na rzecz którego realizowana była usługa </w:t>
            </w:r>
          </w:p>
        </w:tc>
        <w:tc>
          <w:tcPr>
            <w:tcW w:w="1447" w:type="dxa"/>
            <w:vMerge w:val="restart"/>
            <w:vAlign w:val="center"/>
          </w:tcPr>
          <w:p w14:paraId="5734CE55" w14:textId="77777777" w:rsidR="00E444E3" w:rsidRPr="00E444E3" w:rsidRDefault="00E444E3" w:rsidP="00E444E3">
            <w:pPr>
              <w:pStyle w:val="Normalny1"/>
              <w:jc w:val="center"/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</w:pPr>
            <w:r w:rsidRPr="00E444E3"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  <w:t>przedmiot zamówienia (rodzaj)</w:t>
            </w:r>
          </w:p>
          <w:p w14:paraId="1FDC812D" w14:textId="77777777" w:rsidR="00E444E3" w:rsidRPr="00E444E3" w:rsidRDefault="00E444E3" w:rsidP="00E444E3">
            <w:pPr>
              <w:pStyle w:val="Normalny1"/>
              <w:jc w:val="center"/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</w:pPr>
            <w:r w:rsidRPr="00E444E3"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  <w:t>powierzchnia użytkowa</w:t>
            </w:r>
          </w:p>
          <w:p w14:paraId="69545D35" w14:textId="77777777" w:rsidR="00E444E3" w:rsidRPr="00E444E3" w:rsidRDefault="00E444E3" w:rsidP="00E444E3">
            <w:pPr>
              <w:pStyle w:val="Normalny1"/>
              <w:jc w:val="center"/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</w:pPr>
            <w:r w:rsidRPr="00E444E3"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  <w:t>miejsce wykonania</w:t>
            </w:r>
          </w:p>
          <w:p w14:paraId="6488AD7E" w14:textId="77777777" w:rsidR="00E444E3" w:rsidRPr="00E444E3" w:rsidRDefault="00E444E3" w:rsidP="00E444E3">
            <w:pPr>
              <w:pStyle w:val="Normalny1"/>
              <w:jc w:val="center"/>
              <w:rPr>
                <w:rFonts w:ascii="Montserrat" w:eastAsia="Times New Roman" w:hAnsi="Montserrat" w:cs="Arial"/>
                <w:bCs/>
                <w:i/>
                <w:sz w:val="18"/>
                <w:szCs w:val="18"/>
                <w:lang w:val="pl-PL"/>
              </w:rPr>
            </w:pPr>
            <w:r w:rsidRPr="00E444E3"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25BA4923" w14:textId="2C14CDBA" w:rsidR="003D7E3E" w:rsidRPr="00E444E3" w:rsidRDefault="00E444E3" w:rsidP="00E444E3">
            <w:pPr>
              <w:spacing w:after="120"/>
              <w:jc w:val="center"/>
              <w:rPr>
                <w:rFonts w:ascii="Montserrat" w:hAnsi="Montserrat" w:cs="Arial"/>
                <w:bCs/>
                <w:i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i/>
                <w:sz w:val="16"/>
                <w:szCs w:val="16"/>
              </w:rPr>
              <w:t>(należy podać powierzchnię użytkową w m</w:t>
            </w:r>
            <w:r w:rsidRPr="00E444E3">
              <w:rPr>
                <w:rFonts w:ascii="Montserrat" w:hAnsi="Montserrat" w:cs="Arial"/>
                <w:bCs/>
                <w:i/>
                <w:sz w:val="16"/>
                <w:szCs w:val="16"/>
                <w:vertAlign w:val="superscript"/>
              </w:rPr>
              <w:t>2</w:t>
            </w:r>
            <w:r w:rsidRPr="00E444E3">
              <w:rPr>
                <w:rFonts w:ascii="Montserrat" w:hAnsi="Montserrat" w:cs="Arial"/>
                <w:bCs/>
                <w:i/>
                <w:sz w:val="16"/>
                <w:szCs w:val="16"/>
              </w:rPr>
              <w:t xml:space="preserve"> oraz sumaryczną powierzchnię pomieszczeń z ochroną radiologiczną)</w:t>
            </w:r>
          </w:p>
        </w:tc>
        <w:tc>
          <w:tcPr>
            <w:tcW w:w="1646" w:type="dxa"/>
            <w:vMerge w:val="restart"/>
            <w:vAlign w:val="center"/>
          </w:tcPr>
          <w:p w14:paraId="136FE53A" w14:textId="77777777" w:rsidR="00E444E3" w:rsidRPr="00E444E3" w:rsidRDefault="00E444E3" w:rsidP="00E444E3">
            <w:pPr>
              <w:pStyle w:val="Normalny1"/>
              <w:jc w:val="center"/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</w:pPr>
            <w:r w:rsidRPr="00E444E3"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  <w:t xml:space="preserve">wartość netto inwestycji </w:t>
            </w:r>
          </w:p>
          <w:p w14:paraId="236FF574" w14:textId="28415DF0" w:rsidR="00E444E3" w:rsidRPr="00E444E3" w:rsidRDefault="00E444E3" w:rsidP="00E444E3">
            <w:pPr>
              <w:pStyle w:val="Normalny1"/>
              <w:jc w:val="center"/>
              <w:rPr>
                <w:rFonts w:ascii="Montserrat" w:hAnsi="Montserrat"/>
                <w:sz w:val="18"/>
                <w:szCs w:val="18"/>
                <w:lang w:val="pl-PL"/>
              </w:rPr>
            </w:pPr>
            <w:r w:rsidRPr="00E444E3">
              <w:rPr>
                <w:rFonts w:ascii="Montserrat" w:hAnsi="Montserrat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76947DC8" w14:textId="141FBC52" w:rsidR="003D7E3E" w:rsidRPr="00E444E3" w:rsidRDefault="003D7E3E" w:rsidP="00E444E3">
            <w:pPr>
              <w:snapToGrid w:val="0"/>
              <w:spacing w:after="12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4B1607FF" w14:textId="77777777" w:rsidR="00E444E3" w:rsidRPr="00E444E3" w:rsidRDefault="00E444E3" w:rsidP="00E444E3">
            <w:pPr>
              <w:pStyle w:val="Normalny1"/>
              <w:jc w:val="center"/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</w:pPr>
            <w:r w:rsidRPr="00E444E3"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  <w:t>okres realizacji obiektu oraz       data odbioru końcowego</w:t>
            </w:r>
          </w:p>
          <w:p w14:paraId="273D8C0B" w14:textId="77777777" w:rsidR="00E444E3" w:rsidRPr="00E444E3" w:rsidRDefault="00E444E3" w:rsidP="00E444E3">
            <w:pPr>
              <w:pStyle w:val="Normalny1"/>
              <w:jc w:val="center"/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</w:pPr>
          </w:p>
          <w:p w14:paraId="39AA5918" w14:textId="7F3243A1" w:rsidR="003D7E3E" w:rsidRPr="00E444E3" w:rsidRDefault="00E444E3" w:rsidP="00E444E3">
            <w:pPr>
              <w:snapToGrid w:val="0"/>
              <w:spacing w:after="12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444E3">
              <w:rPr>
                <w:rFonts w:ascii="Montserrat" w:hAnsi="Montserrat" w:cs="Arial"/>
                <w:bCs/>
                <w:i/>
                <w:sz w:val="16"/>
                <w:szCs w:val="16"/>
              </w:rPr>
              <w:t>(miesiąc/rok</w:t>
            </w:r>
          </w:p>
        </w:tc>
        <w:tc>
          <w:tcPr>
            <w:tcW w:w="1663" w:type="dxa"/>
            <w:vMerge w:val="restart"/>
            <w:vAlign w:val="center"/>
          </w:tcPr>
          <w:p w14:paraId="340894D2" w14:textId="77777777" w:rsidR="00E444E3" w:rsidRPr="00E444E3" w:rsidRDefault="00E444E3" w:rsidP="00E444E3">
            <w:pPr>
              <w:pStyle w:val="Normalny1"/>
              <w:jc w:val="center"/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</w:pPr>
            <w:r w:rsidRPr="00E444E3">
              <w:rPr>
                <w:rFonts w:ascii="Montserrat" w:eastAsia="Times New Roman" w:hAnsi="Montserrat" w:cs="Arial"/>
                <w:bCs/>
                <w:sz w:val="18"/>
                <w:szCs w:val="18"/>
                <w:lang w:val="pl-PL"/>
              </w:rPr>
              <w:t xml:space="preserve">nazwa (firma) innego podmiotu, na którego zasoby wykonawca powołuje się na zasadach określonych  w art. 118 ust. 1 Pzp </w:t>
            </w:r>
          </w:p>
          <w:p w14:paraId="484215AE" w14:textId="77777777" w:rsidR="00E444E3" w:rsidRPr="00E444E3" w:rsidRDefault="00E444E3" w:rsidP="00E444E3">
            <w:pPr>
              <w:pStyle w:val="Normalny1"/>
              <w:jc w:val="center"/>
              <w:rPr>
                <w:rFonts w:ascii="Montserrat" w:eastAsia="Times New Roman" w:hAnsi="Montserrat" w:cs="Arial"/>
                <w:bCs/>
                <w:i/>
                <w:sz w:val="18"/>
                <w:szCs w:val="18"/>
                <w:lang w:val="pl-PL"/>
              </w:rPr>
            </w:pPr>
          </w:p>
          <w:p w14:paraId="5728B5E0" w14:textId="2A468270" w:rsidR="003D7E3E" w:rsidRPr="00E444E3" w:rsidRDefault="00E444E3" w:rsidP="00E444E3">
            <w:pPr>
              <w:snapToGrid w:val="0"/>
              <w:spacing w:after="120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E444E3">
              <w:rPr>
                <w:rFonts w:ascii="Montserrat" w:hAnsi="Montserrat" w:cs="Arial"/>
                <w:bCs/>
                <w:i/>
                <w:sz w:val="16"/>
                <w:szCs w:val="16"/>
              </w:rPr>
              <w:t>(w przypadku powoływania się na te zasoby)</w:t>
            </w:r>
          </w:p>
        </w:tc>
      </w:tr>
      <w:tr w:rsidR="003D7E3E" w:rsidRPr="00E444E3" w14:paraId="7A492D4D" w14:textId="77777777" w:rsidTr="00E444E3">
        <w:trPr>
          <w:cantSplit/>
          <w:trHeight w:hRule="exact" w:val="3235"/>
          <w:jc w:val="center"/>
        </w:trPr>
        <w:tc>
          <w:tcPr>
            <w:tcW w:w="851" w:type="dxa"/>
            <w:vMerge/>
            <w:vAlign w:val="center"/>
          </w:tcPr>
          <w:p w14:paraId="65F530F4" w14:textId="77777777" w:rsidR="003D7E3E" w:rsidRPr="00E444E3" w:rsidRDefault="003D7E3E" w:rsidP="004A2666">
            <w:pPr>
              <w:spacing w:after="120"/>
              <w:ind w:left="-5"/>
              <w:rPr>
                <w:rFonts w:ascii="Montserrat" w:hAnsi="Montserrat"/>
              </w:rPr>
            </w:pPr>
          </w:p>
        </w:tc>
        <w:tc>
          <w:tcPr>
            <w:tcW w:w="1985" w:type="dxa"/>
            <w:vMerge/>
            <w:vAlign w:val="center"/>
          </w:tcPr>
          <w:p w14:paraId="0A63E98B" w14:textId="77777777" w:rsidR="003D7E3E" w:rsidRPr="00E444E3" w:rsidRDefault="003D7E3E" w:rsidP="004A2666">
            <w:pPr>
              <w:spacing w:after="120"/>
              <w:rPr>
                <w:rFonts w:ascii="Montserrat" w:hAnsi="Montserrat"/>
              </w:rPr>
            </w:pPr>
          </w:p>
        </w:tc>
        <w:tc>
          <w:tcPr>
            <w:tcW w:w="1447" w:type="dxa"/>
            <w:vMerge/>
            <w:vAlign w:val="center"/>
          </w:tcPr>
          <w:p w14:paraId="3603385D" w14:textId="77777777" w:rsidR="003D7E3E" w:rsidRPr="00E444E3" w:rsidRDefault="003D7E3E" w:rsidP="004A2666">
            <w:pPr>
              <w:spacing w:after="120"/>
              <w:rPr>
                <w:rFonts w:ascii="Montserrat" w:hAnsi="Montserrat"/>
              </w:rPr>
            </w:pPr>
          </w:p>
        </w:tc>
        <w:tc>
          <w:tcPr>
            <w:tcW w:w="1646" w:type="dxa"/>
            <w:vMerge/>
          </w:tcPr>
          <w:p w14:paraId="34960A79" w14:textId="77777777" w:rsidR="003D7E3E" w:rsidRPr="00E444E3" w:rsidRDefault="003D7E3E" w:rsidP="004A2666">
            <w:pPr>
              <w:snapToGrid w:val="0"/>
              <w:spacing w:after="120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644" w:type="dxa"/>
            <w:vAlign w:val="center"/>
          </w:tcPr>
          <w:p w14:paraId="427B1044" w14:textId="46777159" w:rsidR="003D7E3E" w:rsidRPr="00E444E3" w:rsidRDefault="00E444E3" w:rsidP="004A2666">
            <w:pPr>
              <w:snapToGrid w:val="0"/>
              <w:spacing w:after="12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444E3">
              <w:rPr>
                <w:rFonts w:ascii="Montserrat" w:hAnsi="Montserrat"/>
                <w:sz w:val="18"/>
                <w:szCs w:val="18"/>
              </w:rPr>
              <w:t>p</w:t>
            </w:r>
            <w:r w:rsidR="003D7E3E" w:rsidRPr="00E444E3">
              <w:rPr>
                <w:rFonts w:ascii="Montserrat" w:hAnsi="Montserrat"/>
                <w:sz w:val="18"/>
                <w:szCs w:val="18"/>
              </w:rPr>
              <w:t>oczątek</w:t>
            </w:r>
          </w:p>
          <w:p w14:paraId="7B1C90C1" w14:textId="7F3FA4C7" w:rsidR="00E444E3" w:rsidRPr="00E444E3" w:rsidRDefault="00E444E3" w:rsidP="004A2666">
            <w:pPr>
              <w:snapToGrid w:val="0"/>
              <w:spacing w:after="12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444E3">
              <w:rPr>
                <w:rFonts w:ascii="Montserrat" w:hAnsi="Montserrat" w:cs="Arial"/>
                <w:bCs/>
                <w:i/>
                <w:sz w:val="16"/>
                <w:szCs w:val="16"/>
              </w:rPr>
              <w:t>(miesiąc/rok)</w:t>
            </w:r>
          </w:p>
        </w:tc>
        <w:tc>
          <w:tcPr>
            <w:tcW w:w="1645" w:type="dxa"/>
            <w:vAlign w:val="center"/>
          </w:tcPr>
          <w:p w14:paraId="260E6820" w14:textId="039827E8" w:rsidR="003D7E3E" w:rsidRPr="00E444E3" w:rsidRDefault="00E444E3" w:rsidP="004A2666">
            <w:pPr>
              <w:snapToGrid w:val="0"/>
              <w:spacing w:after="12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444E3">
              <w:rPr>
                <w:rFonts w:ascii="Montserrat" w:hAnsi="Montserrat"/>
                <w:sz w:val="18"/>
                <w:szCs w:val="18"/>
              </w:rPr>
              <w:t>k</w:t>
            </w:r>
            <w:r w:rsidR="003D7E3E" w:rsidRPr="00E444E3">
              <w:rPr>
                <w:rFonts w:ascii="Montserrat" w:hAnsi="Montserrat"/>
                <w:sz w:val="18"/>
                <w:szCs w:val="18"/>
              </w:rPr>
              <w:t>oniec</w:t>
            </w:r>
          </w:p>
          <w:p w14:paraId="11EA4349" w14:textId="47A15AA8" w:rsidR="00E444E3" w:rsidRPr="00E444E3" w:rsidRDefault="00E444E3" w:rsidP="004A2666">
            <w:pPr>
              <w:snapToGrid w:val="0"/>
              <w:spacing w:after="12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444E3">
              <w:rPr>
                <w:rFonts w:ascii="Montserrat" w:hAnsi="Montserrat" w:cs="Arial"/>
                <w:bCs/>
                <w:i/>
                <w:sz w:val="16"/>
                <w:szCs w:val="16"/>
              </w:rPr>
              <w:t>(miesiąc/rok)</w:t>
            </w:r>
          </w:p>
        </w:tc>
        <w:tc>
          <w:tcPr>
            <w:tcW w:w="1663" w:type="dxa"/>
            <w:vMerge/>
            <w:vAlign w:val="center"/>
          </w:tcPr>
          <w:p w14:paraId="63241512" w14:textId="77777777" w:rsidR="003D7E3E" w:rsidRPr="00E444E3" w:rsidRDefault="003D7E3E" w:rsidP="004A2666">
            <w:pPr>
              <w:spacing w:after="120"/>
              <w:rPr>
                <w:rFonts w:ascii="Montserrat" w:hAnsi="Montserrat"/>
              </w:rPr>
            </w:pPr>
          </w:p>
        </w:tc>
      </w:tr>
      <w:tr w:rsidR="003D7E3E" w:rsidRPr="00E444E3" w14:paraId="47C692A8" w14:textId="77777777" w:rsidTr="004A2666">
        <w:trPr>
          <w:cantSplit/>
          <w:jc w:val="center"/>
        </w:trPr>
        <w:tc>
          <w:tcPr>
            <w:tcW w:w="851" w:type="dxa"/>
          </w:tcPr>
          <w:p w14:paraId="645BD40A" w14:textId="77777777" w:rsidR="003D7E3E" w:rsidRPr="00E444E3" w:rsidRDefault="003D7E3E" w:rsidP="004A2666">
            <w:pPr>
              <w:snapToGrid w:val="0"/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14:paraId="31E26138" w14:textId="77777777" w:rsidR="003D7E3E" w:rsidRPr="00E444E3" w:rsidRDefault="003D7E3E" w:rsidP="004A2666">
            <w:pPr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14:paraId="54B87629" w14:textId="77777777" w:rsidR="003D7E3E" w:rsidRPr="00E444E3" w:rsidRDefault="003D7E3E" w:rsidP="004A2666">
            <w:pPr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14:paraId="4399F469" w14:textId="77777777" w:rsidR="003D7E3E" w:rsidRPr="00E444E3" w:rsidRDefault="003D7E3E" w:rsidP="004A2666">
            <w:pPr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14:paraId="0442411B" w14:textId="77777777" w:rsidR="003D7E3E" w:rsidRPr="00E444E3" w:rsidRDefault="003D7E3E" w:rsidP="004A2666">
            <w:pPr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14:paraId="7CC85DEE" w14:textId="77777777" w:rsidR="003D7E3E" w:rsidRPr="00E444E3" w:rsidRDefault="003D7E3E" w:rsidP="004A2666">
            <w:pPr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14:paraId="2DC86B59" w14:textId="77777777" w:rsidR="003D7E3E" w:rsidRPr="00E444E3" w:rsidRDefault="003D7E3E" w:rsidP="004A2666">
            <w:pPr>
              <w:spacing w:after="120"/>
              <w:jc w:val="both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7CCB00C8" w14:textId="77777777" w:rsidR="003D7E3E" w:rsidRPr="00E444E3" w:rsidRDefault="003D7E3E" w:rsidP="004A2666">
            <w:pPr>
              <w:snapToGrid w:val="0"/>
              <w:spacing w:after="120"/>
              <w:ind w:hanging="1045"/>
              <w:jc w:val="both"/>
              <w:rPr>
                <w:rFonts w:ascii="Montserrat" w:hAnsi="Montserrat"/>
              </w:rPr>
            </w:pPr>
          </w:p>
        </w:tc>
        <w:tc>
          <w:tcPr>
            <w:tcW w:w="1447" w:type="dxa"/>
          </w:tcPr>
          <w:p w14:paraId="12E9F57D" w14:textId="77777777" w:rsidR="003D7E3E" w:rsidRPr="00E444E3" w:rsidRDefault="003D7E3E" w:rsidP="004A2666">
            <w:pPr>
              <w:snapToGrid w:val="0"/>
              <w:spacing w:after="120"/>
              <w:jc w:val="both"/>
              <w:rPr>
                <w:rFonts w:ascii="Montserrat" w:hAnsi="Montserrat"/>
              </w:rPr>
            </w:pPr>
          </w:p>
        </w:tc>
        <w:tc>
          <w:tcPr>
            <w:tcW w:w="1646" w:type="dxa"/>
          </w:tcPr>
          <w:p w14:paraId="347B8790" w14:textId="77777777" w:rsidR="003D7E3E" w:rsidRPr="00E444E3" w:rsidRDefault="003D7E3E" w:rsidP="004A2666">
            <w:pPr>
              <w:snapToGrid w:val="0"/>
              <w:spacing w:after="120"/>
              <w:jc w:val="both"/>
              <w:rPr>
                <w:rFonts w:ascii="Montserrat" w:hAnsi="Montserrat"/>
              </w:rPr>
            </w:pPr>
          </w:p>
        </w:tc>
        <w:tc>
          <w:tcPr>
            <w:tcW w:w="1644" w:type="dxa"/>
          </w:tcPr>
          <w:p w14:paraId="020C8046" w14:textId="77777777" w:rsidR="003D7E3E" w:rsidRPr="00E444E3" w:rsidRDefault="003D7E3E" w:rsidP="004A2666">
            <w:pPr>
              <w:snapToGrid w:val="0"/>
              <w:spacing w:after="120"/>
              <w:jc w:val="both"/>
              <w:rPr>
                <w:rFonts w:ascii="Montserrat" w:hAnsi="Montserrat"/>
              </w:rPr>
            </w:pPr>
          </w:p>
          <w:p w14:paraId="34A1B28E" w14:textId="77777777" w:rsidR="003D7E3E" w:rsidRPr="00E444E3" w:rsidRDefault="003D7E3E" w:rsidP="004A2666">
            <w:pPr>
              <w:spacing w:after="120"/>
              <w:jc w:val="both"/>
              <w:rPr>
                <w:rFonts w:ascii="Montserrat" w:hAnsi="Montserrat"/>
              </w:rPr>
            </w:pPr>
          </w:p>
          <w:p w14:paraId="3A4BC31C" w14:textId="77777777" w:rsidR="003D7E3E" w:rsidRPr="00E444E3" w:rsidRDefault="003D7E3E" w:rsidP="004A2666">
            <w:pPr>
              <w:spacing w:after="120"/>
              <w:jc w:val="both"/>
              <w:rPr>
                <w:rFonts w:ascii="Montserrat" w:hAnsi="Montserrat"/>
              </w:rPr>
            </w:pPr>
          </w:p>
        </w:tc>
        <w:tc>
          <w:tcPr>
            <w:tcW w:w="1645" w:type="dxa"/>
          </w:tcPr>
          <w:p w14:paraId="0788EBA2" w14:textId="77777777" w:rsidR="003D7E3E" w:rsidRPr="00E444E3" w:rsidRDefault="003D7E3E" w:rsidP="004A2666">
            <w:pPr>
              <w:snapToGrid w:val="0"/>
              <w:spacing w:after="120"/>
              <w:jc w:val="both"/>
              <w:rPr>
                <w:rFonts w:ascii="Montserrat" w:hAnsi="Montserrat"/>
              </w:rPr>
            </w:pPr>
          </w:p>
        </w:tc>
        <w:tc>
          <w:tcPr>
            <w:tcW w:w="1663" w:type="dxa"/>
          </w:tcPr>
          <w:p w14:paraId="2AC44CE4" w14:textId="77777777" w:rsidR="003D7E3E" w:rsidRPr="00E444E3" w:rsidRDefault="003D7E3E" w:rsidP="004A2666">
            <w:pPr>
              <w:snapToGrid w:val="0"/>
              <w:spacing w:after="120"/>
              <w:jc w:val="both"/>
              <w:rPr>
                <w:rFonts w:ascii="Montserrat" w:hAnsi="Montserrat"/>
              </w:rPr>
            </w:pPr>
          </w:p>
        </w:tc>
      </w:tr>
    </w:tbl>
    <w:p w14:paraId="45C93571" w14:textId="77777777" w:rsidR="00070291" w:rsidRPr="00E444E3" w:rsidRDefault="00070291" w:rsidP="003D7E3E">
      <w:pPr>
        <w:spacing w:after="120"/>
        <w:ind w:right="-286"/>
        <w:jc w:val="both"/>
        <w:rPr>
          <w:rFonts w:ascii="Montserrat" w:hAnsi="Montserrat"/>
        </w:rPr>
      </w:pPr>
    </w:p>
    <w:p w14:paraId="6DD5FF83" w14:textId="3AAA792D" w:rsidR="00DA5195" w:rsidRPr="00E444E3" w:rsidRDefault="00DA5195" w:rsidP="00E444E3">
      <w:pPr>
        <w:pStyle w:val="Tekstpodstawowywcity2"/>
        <w:ind w:left="0"/>
        <w:rPr>
          <w:rFonts w:ascii="Montserrat" w:hAnsi="Montserrat" w:cs="Arial"/>
          <w:b/>
          <w:bCs/>
          <w:i/>
          <w:iCs/>
          <w:u w:val="single"/>
        </w:rPr>
      </w:pPr>
      <w:bookmarkStart w:id="1" w:name="_Hlk174513283"/>
      <w:r w:rsidRPr="00E444E3">
        <w:rPr>
          <w:rFonts w:ascii="Montserrat" w:hAnsi="Montserrat" w:cs="Arial"/>
          <w:b/>
          <w:bCs/>
          <w:u w:val="single"/>
        </w:rPr>
        <w:t xml:space="preserve">Uwaga: </w:t>
      </w:r>
    </w:p>
    <w:p w14:paraId="463A33D7" w14:textId="0E7C8CC8" w:rsidR="00DA5195" w:rsidRPr="00E444E3" w:rsidRDefault="00DA5195" w:rsidP="00E444E3">
      <w:pPr>
        <w:pStyle w:val="Tekstpodstawowywcity2"/>
        <w:spacing w:line="240" w:lineRule="auto"/>
        <w:ind w:left="-567"/>
        <w:jc w:val="both"/>
        <w:rPr>
          <w:rFonts w:ascii="Montserrat" w:hAnsi="Montserrat" w:cs="Arial"/>
          <w:b/>
          <w:bCs/>
          <w:i/>
          <w:iCs/>
          <w:sz w:val="18"/>
          <w:szCs w:val="18"/>
        </w:rPr>
      </w:pPr>
      <w:r w:rsidRPr="00E444E3">
        <w:rPr>
          <w:rFonts w:ascii="Montserrat" w:hAnsi="Montserrat" w:cs="Arial"/>
          <w:sz w:val="18"/>
          <w:szCs w:val="18"/>
        </w:rPr>
        <w:t xml:space="preserve">ZAMAWIAJĄCY będzie brał pod uwagę tylko zrealizowane zamówienia, w których wykonaniu Wykonawca bezpośrednio uczestniczył, poparte załączonymi dowodami potwierdzającymi ich należyte wykonanie. </w:t>
      </w:r>
    </w:p>
    <w:p w14:paraId="5263F99D" w14:textId="67182053" w:rsidR="00DA5195" w:rsidRPr="00E444E3" w:rsidRDefault="00DA5195" w:rsidP="00E444E3">
      <w:pPr>
        <w:pStyle w:val="Tekstpodstawowywcity2"/>
        <w:spacing w:line="240" w:lineRule="auto"/>
        <w:ind w:left="-567"/>
        <w:jc w:val="both"/>
        <w:rPr>
          <w:rFonts w:ascii="Montserrat" w:hAnsi="Montserrat" w:cs="Arial"/>
          <w:b/>
          <w:bCs/>
          <w:i/>
          <w:iCs/>
          <w:sz w:val="18"/>
          <w:szCs w:val="18"/>
        </w:rPr>
      </w:pPr>
      <w:r w:rsidRPr="00E444E3">
        <w:rPr>
          <w:rFonts w:ascii="Montserrat" w:hAnsi="Montserrat" w:cs="Arial"/>
          <w:sz w:val="18"/>
          <w:szCs w:val="18"/>
        </w:rPr>
        <w:t>ZAMAWIAJĄCY uzna powyższe warunki za spełnione również w przypadku gdy jedno</w:t>
      </w:r>
      <w:r w:rsidR="00442AB4" w:rsidRPr="00E444E3">
        <w:rPr>
          <w:rFonts w:ascii="Montserrat" w:hAnsi="Montserrat" w:cs="Arial"/>
          <w:sz w:val="18"/>
          <w:szCs w:val="18"/>
        </w:rPr>
        <w:br/>
      </w:r>
      <w:r w:rsidRPr="00E444E3">
        <w:rPr>
          <w:rFonts w:ascii="Montserrat" w:hAnsi="Montserrat" w:cs="Arial"/>
          <w:sz w:val="18"/>
          <w:szCs w:val="18"/>
        </w:rPr>
        <w:t xml:space="preserve"> z zamówień w wykazie robót będzie spełniało oba warunki dotyczące wartości i zakresu zamówienia.</w:t>
      </w:r>
      <w:bookmarkStart w:id="2" w:name="_Hlk48038941"/>
    </w:p>
    <w:bookmarkEnd w:id="1"/>
    <w:p w14:paraId="1AB7F6BF" w14:textId="77777777" w:rsidR="00DA5195" w:rsidRPr="00E444E3" w:rsidRDefault="00DA5195" w:rsidP="00DA5195">
      <w:pPr>
        <w:pStyle w:val="Tekstpodstawowywcity2"/>
        <w:ind w:left="0"/>
        <w:rPr>
          <w:rFonts w:ascii="Montserrat" w:hAnsi="Montserrat" w:cs="Arial"/>
        </w:rPr>
      </w:pPr>
    </w:p>
    <w:p w14:paraId="1E81C984" w14:textId="77777777" w:rsidR="00DA5195" w:rsidRPr="00E444E3" w:rsidRDefault="00DA5195" w:rsidP="00DA5195">
      <w:pPr>
        <w:jc w:val="both"/>
        <w:rPr>
          <w:rFonts w:ascii="Montserrat" w:hAnsi="Montserrat" w:cs="Arial"/>
          <w:b/>
          <w:i/>
          <w:color w:val="FF0000"/>
          <w:sz w:val="16"/>
          <w:szCs w:val="16"/>
        </w:rPr>
      </w:pPr>
    </w:p>
    <w:p w14:paraId="5A75A2CD" w14:textId="0D9247E9" w:rsidR="008B11A9" w:rsidRPr="00E444E3" w:rsidRDefault="00DA5195" w:rsidP="00E444E3">
      <w:pPr>
        <w:spacing w:line="360" w:lineRule="auto"/>
        <w:jc w:val="right"/>
        <w:rPr>
          <w:rFonts w:ascii="Montserrat" w:hAnsi="Montserrat" w:cs="Arial"/>
          <w:b/>
          <w:i/>
          <w:color w:val="FF0000"/>
          <w:sz w:val="16"/>
          <w:szCs w:val="16"/>
        </w:rPr>
      </w:pPr>
      <w:bookmarkStart w:id="3" w:name="_Hlk167093924"/>
      <w:bookmarkEnd w:id="2"/>
      <w:r w:rsidRPr="00E444E3">
        <w:rPr>
          <w:rFonts w:ascii="Montserrat" w:hAnsi="Montserrat"/>
          <w:i/>
          <w:iCs/>
          <w:sz w:val="16"/>
          <w:szCs w:val="16"/>
        </w:rPr>
        <w:t>podpisy osób upoważnionych do składania</w:t>
      </w:r>
      <w:r w:rsidRPr="00E444E3">
        <w:rPr>
          <w:rFonts w:ascii="Montserrat" w:hAnsi="Montserrat"/>
          <w:i/>
          <w:iCs/>
          <w:sz w:val="16"/>
          <w:szCs w:val="16"/>
        </w:rPr>
        <w:br/>
        <w:t xml:space="preserve"> oświadczeń woli w imieniu W</w:t>
      </w:r>
      <w:bookmarkEnd w:id="3"/>
      <w:r w:rsidR="00057204">
        <w:rPr>
          <w:rFonts w:ascii="Montserrat" w:hAnsi="Montserrat"/>
          <w:i/>
          <w:iCs/>
          <w:sz w:val="16"/>
          <w:szCs w:val="16"/>
        </w:rPr>
        <w:t>YKONAWCY</w:t>
      </w:r>
    </w:p>
    <w:p w14:paraId="3323D5F8" w14:textId="77777777" w:rsidR="008B11A9" w:rsidRPr="00E444E3" w:rsidRDefault="008B11A9">
      <w:pPr>
        <w:suppressAutoHyphens w:val="0"/>
        <w:rPr>
          <w:i/>
          <w:iCs/>
          <w:sz w:val="22"/>
        </w:rPr>
      </w:pPr>
    </w:p>
    <w:p w14:paraId="0329FC62" w14:textId="77777777" w:rsidR="003D7E3E" w:rsidRPr="00E444E3" w:rsidRDefault="003D7E3E" w:rsidP="00E444E3">
      <w:pPr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  <w:bookmarkStart w:id="4" w:name="_GoBack"/>
      <w:bookmarkEnd w:id="4"/>
    </w:p>
    <w:sectPr w:rsidR="003D7E3E" w:rsidRPr="00E444E3" w:rsidSect="00851299">
      <w:headerReference w:type="first" r:id="rId8"/>
      <w:pgSz w:w="11906" w:h="16838"/>
      <w:pgMar w:top="1582" w:right="1418" w:bottom="851" w:left="1701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918D9" w14:textId="77777777" w:rsidR="00B6488E" w:rsidRPr="00E444E3" w:rsidRDefault="00B6488E" w:rsidP="0033796B">
      <w:r w:rsidRPr="00E444E3">
        <w:separator/>
      </w:r>
    </w:p>
  </w:endnote>
  <w:endnote w:type="continuationSeparator" w:id="0">
    <w:p w14:paraId="5C51307B" w14:textId="77777777" w:rsidR="00B6488E" w:rsidRPr="00E444E3" w:rsidRDefault="00B6488E" w:rsidP="0033796B">
      <w:r w:rsidRPr="00E444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FE17" w14:textId="77777777" w:rsidR="00B6488E" w:rsidRPr="00E444E3" w:rsidRDefault="00B6488E" w:rsidP="0033796B">
      <w:r w:rsidRPr="00E444E3">
        <w:separator/>
      </w:r>
    </w:p>
  </w:footnote>
  <w:footnote w:type="continuationSeparator" w:id="0">
    <w:p w14:paraId="58FE23FB" w14:textId="77777777" w:rsidR="00B6488E" w:rsidRPr="00E444E3" w:rsidRDefault="00B6488E" w:rsidP="0033796B">
      <w:r w:rsidRPr="00E444E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821C" w14:textId="77777777" w:rsidR="00B6488E" w:rsidRPr="00E444E3" w:rsidRDefault="00B6488E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 w:rsidRPr="00E444E3">
      <w:rPr>
        <w:noProof/>
        <w:lang w:eastAsia="pl-PL"/>
      </w:rPr>
      <w:drawing>
        <wp:anchor distT="0" distB="0" distL="114935" distR="114935" simplePos="0" relativeHeight="251661824" behindDoc="0" locked="0" layoutInCell="1" allowOverlap="1" wp14:anchorId="2B7C199E" wp14:editId="52EF7AD2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99647673" name="Obraz 199647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32"/>
        <w:szCs w:val="32"/>
        <w:lang w:eastAsia="pl-PL"/>
      </w:rPr>
      <w:t xml:space="preserve">                                                </w:t>
    </w:r>
    <w:r w:rsidRPr="00E444E3">
      <w:rPr>
        <w:b/>
        <w:sz w:val="32"/>
        <w:szCs w:val="32"/>
        <w:lang w:eastAsia="pl-PL"/>
      </w:rPr>
      <w:tab/>
    </w:r>
  </w:p>
  <w:p w14:paraId="65706375" w14:textId="5322371F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8479B83" wp14:editId="2E8C3035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71AA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8743C4" wp14:editId="0A3F973D">
                                <wp:extent cx="1181100" cy="266700"/>
                                <wp:effectExtent l="0" t="0" r="0" b="0"/>
                                <wp:docPr id="670357179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444E3">
                            <w:rPr>
                              <w:b/>
                              <w:sz w:val="12"/>
                              <w:szCs w:val="12"/>
                            </w:rPr>
                            <w:t>BREAST- CENTER</w:t>
                          </w: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FE69F29" w14:textId="77777777" w:rsidR="00B6488E" w:rsidRPr="00E444E3" w:rsidRDefault="00B6488E" w:rsidP="00E93285">
                          <w:pPr>
                            <w:pStyle w:val="NormalnyWeb"/>
                          </w:pPr>
                          <w:r w:rsidRPr="00E444E3"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>The SIS/ISS and PSBCR Dual (International and National)</w:t>
                          </w:r>
                        </w:p>
                        <w:p w14:paraId="3D74B29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Five-year full Accreditation (January 2019 – December 2023)     </w:t>
                          </w:r>
                        </w:p>
                        <w:p w14:paraId="40F47518" w14:textId="77777777" w:rsidR="00B6488E" w:rsidRPr="00E444E3" w:rsidRDefault="00B6488E" w:rsidP="00E9328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444E3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</w:t>
                          </w:r>
                        </w:p>
                        <w:p w14:paraId="7D3CE791" w14:textId="77777777" w:rsidR="00B6488E" w:rsidRPr="00E444E3" w:rsidRDefault="00B6488E" w:rsidP="00E932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79B83" id="Pole tekstowe 10" o:spid="_x0000_s1026" style="position:absolute;left:0;text-align:left;margin-left:262.9pt;margin-top:12.25pt;width:163.15pt;height:51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0971AA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8743C4" wp14:editId="0A3F973D">
                          <wp:extent cx="1181100" cy="266700"/>
                          <wp:effectExtent l="0" t="0" r="0" b="0"/>
                          <wp:docPr id="670357179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444E3">
                      <w:rPr>
                        <w:b/>
                        <w:sz w:val="12"/>
                        <w:szCs w:val="12"/>
                      </w:rPr>
                      <w:t>BREAST- CENTER</w:t>
                    </w:r>
                    <w:r w:rsidRPr="00E444E3"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2FE69F29" w14:textId="77777777" w:rsidR="00B6488E" w:rsidRPr="00E444E3" w:rsidRDefault="00B6488E" w:rsidP="00E93285">
                    <w:pPr>
                      <w:pStyle w:val="NormalnyWeb"/>
                    </w:pPr>
                    <w:r w:rsidRPr="00E444E3">
                      <w:rPr>
                        <w:rFonts w:ascii="Calibri" w:hAnsi="Calibri"/>
                        <w:sz w:val="12"/>
                        <w:szCs w:val="12"/>
                      </w:rPr>
                      <w:t>The SIS/ISS and PSBCR Dual (International and National)</w:t>
                    </w:r>
                  </w:p>
                  <w:p w14:paraId="3D74B29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sz w:val="12"/>
                        <w:szCs w:val="12"/>
                      </w:rPr>
                      <w:t xml:space="preserve">Five-year full Accreditation (January 2019 – December 2023)     </w:t>
                    </w:r>
                  </w:p>
                  <w:p w14:paraId="40F47518" w14:textId="77777777" w:rsidR="00B6488E" w:rsidRPr="00E444E3" w:rsidRDefault="00B6488E" w:rsidP="00E93285">
                    <w:pPr>
                      <w:rPr>
                        <w:sz w:val="16"/>
                        <w:szCs w:val="16"/>
                      </w:rPr>
                    </w:pPr>
                    <w:r w:rsidRPr="00E444E3">
                      <w:rPr>
                        <w:sz w:val="16"/>
                        <w:szCs w:val="16"/>
                      </w:rPr>
                      <w:t xml:space="preserve">                                                                 </w:t>
                    </w:r>
                  </w:p>
                  <w:p w14:paraId="7D3CE791" w14:textId="77777777" w:rsidR="00B6488E" w:rsidRPr="00E444E3" w:rsidRDefault="00B6488E" w:rsidP="00E93285"/>
                </w:txbxContent>
              </v:textbox>
              <w10:wrap type="square"/>
            </v:shape>
          </w:pict>
        </mc:Fallback>
      </mc:AlternateContent>
    </w:r>
  </w:p>
  <w:p w14:paraId="23A45FF0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E25C687" wp14:editId="0A3E365D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99292979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44E3">
      <w:rPr>
        <w:noProof/>
        <w:lang w:eastAsia="pl-PL"/>
      </w:rPr>
      <w:drawing>
        <wp:anchor distT="0" distB="0" distL="114935" distR="114935" simplePos="0" relativeHeight="251663872" behindDoc="0" locked="0" layoutInCell="1" allowOverlap="1" wp14:anchorId="0FB83114" wp14:editId="283F94F3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3763743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24"/>
        <w:szCs w:val="24"/>
        <w:lang w:eastAsia="pl-PL"/>
      </w:rPr>
      <w:t xml:space="preserve">ZACHODNIOPOMORSKIE              </w:t>
    </w:r>
    <w:r w:rsidRPr="00E444E3">
      <w:rPr>
        <w:b/>
        <w:sz w:val="24"/>
        <w:szCs w:val="24"/>
        <w:lang w:eastAsia="pl-PL"/>
      </w:rPr>
      <w:br/>
      <w:t>CENTRUM ONKOLOGII</w:t>
    </w:r>
  </w:p>
  <w:p w14:paraId="74014B42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70B11158" w14:textId="69837877" w:rsidR="00B6488E" w:rsidRPr="00E444E3" w:rsidRDefault="00B6488E" w:rsidP="00AE2CE5">
    <w:pPr>
      <w:pStyle w:val="Nagwek"/>
      <w:ind w:left="142"/>
      <w:rPr>
        <w:b/>
        <w:sz w:val="24"/>
        <w:szCs w:val="24"/>
        <w:lang w:eastAsia="pl-PL"/>
      </w:rPr>
    </w:pPr>
    <w:r w:rsidRPr="00E444E3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A41E919" wp14:editId="56A3EB37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4F7AC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59.45pt;margin-top:14.05pt;width:564.95pt;height: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4A4460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1F22C3B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2"/>
    <w:multiLevelType w:val="multilevel"/>
    <w:tmpl w:val="FBAC8A0C"/>
    <w:name w:val="WW8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  <w:lang w:val="de-D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24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5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C"/>
    <w:multiLevelType w:val="singleLevel"/>
    <w:tmpl w:val="4E58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29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2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5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</w:abstractNum>
  <w:abstractNum w:abstractNumId="37" w15:restartNumberingAfterBreak="0">
    <w:nsid w:val="00000028"/>
    <w:multiLevelType w:val="multilevel"/>
    <w:tmpl w:val="480EAB8E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40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41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3" w15:restartNumberingAfterBreak="0">
    <w:nsid w:val="0000002E"/>
    <w:multiLevelType w:val="multilevel"/>
    <w:tmpl w:val="536CDEA0"/>
    <w:name w:val="WW8Num54"/>
    <w:lvl w:ilvl="0">
      <w:start w:val="3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5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7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0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51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2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3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4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6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9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2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3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4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5" w15:restartNumberingAfterBreak="0">
    <w:nsid w:val="017A5C5E"/>
    <w:multiLevelType w:val="hybridMultilevel"/>
    <w:tmpl w:val="151ADF90"/>
    <w:lvl w:ilvl="0" w:tplc="14FA27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7" w15:restartNumberingAfterBreak="0">
    <w:nsid w:val="03D23B4A"/>
    <w:multiLevelType w:val="hybridMultilevel"/>
    <w:tmpl w:val="FD402FB0"/>
    <w:lvl w:ilvl="0" w:tplc="CEDC7D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B6E0CC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4CD61F2"/>
    <w:multiLevelType w:val="hybridMultilevel"/>
    <w:tmpl w:val="979CBAE4"/>
    <w:name w:val="WW8Num6924"/>
    <w:lvl w:ilvl="0" w:tplc="76843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6F575C"/>
    <w:multiLevelType w:val="hybridMultilevel"/>
    <w:tmpl w:val="AC748D20"/>
    <w:name w:val="WW8Num362232"/>
    <w:lvl w:ilvl="0" w:tplc="9BEC40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07D7692E"/>
    <w:multiLevelType w:val="hybridMultilevel"/>
    <w:tmpl w:val="997E1A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083E645F"/>
    <w:multiLevelType w:val="hybridMultilevel"/>
    <w:tmpl w:val="10447C16"/>
    <w:lvl w:ilvl="0" w:tplc="DC7AC8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9C6674"/>
    <w:multiLevelType w:val="hybridMultilevel"/>
    <w:tmpl w:val="E020B8E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4" w15:restartNumberingAfterBreak="0">
    <w:nsid w:val="0D175FC9"/>
    <w:multiLevelType w:val="hybridMultilevel"/>
    <w:tmpl w:val="EF3438B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4E0FE6"/>
    <w:multiLevelType w:val="hybridMultilevel"/>
    <w:tmpl w:val="945E865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D72137"/>
    <w:multiLevelType w:val="hybridMultilevel"/>
    <w:tmpl w:val="686A384E"/>
    <w:lvl w:ilvl="0" w:tplc="83A864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0DFB7947"/>
    <w:multiLevelType w:val="hybridMultilevel"/>
    <w:tmpl w:val="8CE6F4C2"/>
    <w:lvl w:ilvl="0" w:tplc="635C2C60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0" w15:restartNumberingAfterBreak="0">
    <w:nsid w:val="0F932628"/>
    <w:multiLevelType w:val="hybridMultilevel"/>
    <w:tmpl w:val="3008F22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D8082D"/>
    <w:multiLevelType w:val="hybridMultilevel"/>
    <w:tmpl w:val="AF0284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03F7E25"/>
    <w:multiLevelType w:val="multilevel"/>
    <w:tmpl w:val="07627E40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11B9243A"/>
    <w:multiLevelType w:val="hybridMultilevel"/>
    <w:tmpl w:val="02CA3F84"/>
    <w:lvl w:ilvl="0" w:tplc="E2B86D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4" w15:restartNumberingAfterBreak="0">
    <w:nsid w:val="1363693D"/>
    <w:multiLevelType w:val="hybridMultilevel"/>
    <w:tmpl w:val="56A0C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79230D"/>
    <w:multiLevelType w:val="hybridMultilevel"/>
    <w:tmpl w:val="AAAE4080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5830993"/>
    <w:multiLevelType w:val="hybridMultilevel"/>
    <w:tmpl w:val="210658BC"/>
    <w:lvl w:ilvl="0" w:tplc="5FC8D9D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59B1CC4"/>
    <w:multiLevelType w:val="multilevel"/>
    <w:tmpl w:val="19A2B946"/>
    <w:name w:val="WW8Num12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15C26AB3"/>
    <w:multiLevelType w:val="multilevel"/>
    <w:tmpl w:val="245AE5BC"/>
    <w:lvl w:ilvl="0">
      <w:start w:val="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0" w15:restartNumberingAfterBreak="0">
    <w:nsid w:val="16DC1D68"/>
    <w:multiLevelType w:val="multilevel"/>
    <w:tmpl w:val="472E3502"/>
    <w:lvl w:ilvl="0">
      <w:start w:val="7"/>
      <w:numFmt w:val="upperRoman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6" w:hanging="1800"/>
      </w:pPr>
      <w:rPr>
        <w:rFonts w:hint="default"/>
      </w:rPr>
    </w:lvl>
  </w:abstractNum>
  <w:abstractNum w:abstractNumId="91" w15:restartNumberingAfterBreak="0">
    <w:nsid w:val="173D3E25"/>
    <w:multiLevelType w:val="hybridMultilevel"/>
    <w:tmpl w:val="4DC6F7AE"/>
    <w:lvl w:ilvl="0" w:tplc="6E9A6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CDBA0A4A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8802478A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2" w15:restartNumberingAfterBreak="0">
    <w:nsid w:val="182F047E"/>
    <w:multiLevelType w:val="hybridMultilevel"/>
    <w:tmpl w:val="EE0491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18C8687B"/>
    <w:multiLevelType w:val="hybridMultilevel"/>
    <w:tmpl w:val="076E451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A50364D"/>
    <w:multiLevelType w:val="hybridMultilevel"/>
    <w:tmpl w:val="E72283DA"/>
    <w:lvl w:ilvl="0" w:tplc="E2B86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1A974EF8"/>
    <w:multiLevelType w:val="hybridMultilevel"/>
    <w:tmpl w:val="820A606E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7" w15:restartNumberingAfterBreak="0">
    <w:nsid w:val="1B5259E6"/>
    <w:multiLevelType w:val="hybridMultilevel"/>
    <w:tmpl w:val="3C66A414"/>
    <w:lvl w:ilvl="0" w:tplc="32F435E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8" w15:restartNumberingAfterBreak="0">
    <w:nsid w:val="1BE439B3"/>
    <w:multiLevelType w:val="hybridMultilevel"/>
    <w:tmpl w:val="6E1819CA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0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2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ED34833"/>
    <w:multiLevelType w:val="singleLevel"/>
    <w:tmpl w:val="831ADDDC"/>
    <w:lvl w:ilvl="0">
      <w:start w:val="1"/>
      <w:numFmt w:val="decimal"/>
      <w:lvlText w:val="%1)"/>
      <w:legacy w:legacy="1" w:legacySpace="0" w:legacyIndent="360"/>
      <w:lvlJc w:val="left"/>
      <w:rPr>
        <w:rFonts w:ascii="Montserrat" w:hAnsi="Montserrat" w:cs="Times New Roman" w:hint="default"/>
        <w:b w:val="0"/>
      </w:rPr>
    </w:lvl>
  </w:abstractNum>
  <w:abstractNum w:abstractNumId="10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2948C2"/>
    <w:multiLevelType w:val="hybridMultilevel"/>
    <w:tmpl w:val="02BEA092"/>
    <w:lvl w:ilvl="0" w:tplc="E2B86D5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2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6182CA8"/>
    <w:multiLevelType w:val="hybridMultilevel"/>
    <w:tmpl w:val="E20440EE"/>
    <w:lvl w:ilvl="0" w:tplc="9A8C63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62407C"/>
    <w:multiLevelType w:val="hybridMultilevel"/>
    <w:tmpl w:val="452E47F6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A65045"/>
    <w:multiLevelType w:val="hybridMultilevel"/>
    <w:tmpl w:val="04A6C0D6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AB7854"/>
    <w:multiLevelType w:val="hybridMultilevel"/>
    <w:tmpl w:val="F342DF02"/>
    <w:lvl w:ilvl="0" w:tplc="6F5A6A62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2C403CDA"/>
    <w:multiLevelType w:val="hybridMultilevel"/>
    <w:tmpl w:val="5FBC2E18"/>
    <w:name w:val="WW8Num49223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0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21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22" w15:restartNumberingAfterBreak="0">
    <w:nsid w:val="326E7104"/>
    <w:multiLevelType w:val="hybridMultilevel"/>
    <w:tmpl w:val="E5104BDA"/>
    <w:lvl w:ilvl="0" w:tplc="A462C7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3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4" w15:restartNumberingAfterBreak="0">
    <w:nsid w:val="379D36CB"/>
    <w:multiLevelType w:val="hybridMultilevel"/>
    <w:tmpl w:val="6C929092"/>
    <w:lvl w:ilvl="0" w:tplc="8772B7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7" w15:restartNumberingAfterBreak="0">
    <w:nsid w:val="3CFB2109"/>
    <w:multiLevelType w:val="hybridMultilevel"/>
    <w:tmpl w:val="0E624392"/>
    <w:lvl w:ilvl="0" w:tplc="C1ECF794">
      <w:start w:val="1"/>
      <w:numFmt w:val="decimal"/>
      <w:lvlText w:val="%1)"/>
      <w:lvlJc w:val="left"/>
      <w:pPr>
        <w:ind w:left="360" w:hanging="360"/>
      </w:pPr>
      <w:rPr>
        <w:rFonts w:ascii="Montserrat" w:eastAsia="Times New Roman" w:hAnsi="Montserrat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DF81A66"/>
    <w:multiLevelType w:val="hybridMultilevel"/>
    <w:tmpl w:val="BF0CE320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3E4A4F94"/>
    <w:multiLevelType w:val="hybridMultilevel"/>
    <w:tmpl w:val="A8D47B9A"/>
    <w:lvl w:ilvl="0" w:tplc="2D2A2846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F171CD4"/>
    <w:multiLevelType w:val="multilevel"/>
    <w:tmpl w:val="F0801F1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3F3E6C88"/>
    <w:multiLevelType w:val="hybridMultilevel"/>
    <w:tmpl w:val="E950387A"/>
    <w:lvl w:ilvl="0" w:tplc="2AAA36BC">
      <w:start w:val="1"/>
      <w:numFmt w:val="decimal"/>
      <w:lvlText w:val="%1."/>
      <w:lvlJc w:val="left"/>
      <w:pPr>
        <w:ind w:left="284" w:hanging="284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067207"/>
    <w:multiLevelType w:val="hybridMultilevel"/>
    <w:tmpl w:val="90523B3E"/>
    <w:lvl w:ilvl="0" w:tplc="6F5A6A62">
      <w:start w:val="1"/>
      <w:numFmt w:val="decimal"/>
      <w:lvlText w:val="%1)"/>
      <w:lvlJc w:val="left"/>
      <w:pPr>
        <w:ind w:left="136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4" w15:restartNumberingAfterBreak="0">
    <w:nsid w:val="41423B4D"/>
    <w:multiLevelType w:val="hybridMultilevel"/>
    <w:tmpl w:val="F4C4AB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3A3A47D6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5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7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566B41"/>
    <w:multiLevelType w:val="hybridMultilevel"/>
    <w:tmpl w:val="9E1299A0"/>
    <w:name w:val="WW8Num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7500553"/>
    <w:multiLevelType w:val="hybridMultilevel"/>
    <w:tmpl w:val="C164A816"/>
    <w:lvl w:ilvl="0" w:tplc="F5623B6E">
      <w:start w:val="1"/>
      <w:numFmt w:val="decimal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94651F3"/>
    <w:multiLevelType w:val="hybridMultilevel"/>
    <w:tmpl w:val="21E8473C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3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355DCC"/>
    <w:multiLevelType w:val="hybridMultilevel"/>
    <w:tmpl w:val="5240B3A0"/>
    <w:name w:val="WW8Num292"/>
    <w:lvl w:ilvl="0" w:tplc="9A7AD08C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6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7" w15:restartNumberingAfterBreak="0">
    <w:nsid w:val="4C9B2A1F"/>
    <w:multiLevelType w:val="hybridMultilevel"/>
    <w:tmpl w:val="393C34F4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8" w15:restartNumberingAfterBreak="0">
    <w:nsid w:val="4CAA64A1"/>
    <w:multiLevelType w:val="multilevel"/>
    <w:tmpl w:val="3F54EA86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FC74FCD"/>
    <w:multiLevelType w:val="hybridMultilevel"/>
    <w:tmpl w:val="5704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A552E9"/>
    <w:multiLevelType w:val="hybridMultilevel"/>
    <w:tmpl w:val="02748674"/>
    <w:lvl w:ilvl="0" w:tplc="E2B86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6570AFC"/>
    <w:multiLevelType w:val="hybridMultilevel"/>
    <w:tmpl w:val="EE0AA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B1646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51705D"/>
    <w:multiLevelType w:val="hybridMultilevel"/>
    <w:tmpl w:val="E084B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1A7D2B"/>
    <w:multiLevelType w:val="hybridMultilevel"/>
    <w:tmpl w:val="75F48DA6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8" w15:restartNumberingAfterBreak="0">
    <w:nsid w:val="5DAD0296"/>
    <w:multiLevelType w:val="hybridMultilevel"/>
    <w:tmpl w:val="BAB08BF2"/>
    <w:lvl w:ilvl="0" w:tplc="4280894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 w15:restartNumberingAfterBreak="0">
    <w:nsid w:val="5F1C71BF"/>
    <w:multiLevelType w:val="hybridMultilevel"/>
    <w:tmpl w:val="46B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96B22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B57586"/>
    <w:multiLevelType w:val="hybridMultilevel"/>
    <w:tmpl w:val="A87889BA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61" w15:restartNumberingAfterBreak="0">
    <w:nsid w:val="61605A3A"/>
    <w:multiLevelType w:val="hybridMultilevel"/>
    <w:tmpl w:val="6BDEBF7E"/>
    <w:name w:val="WW8Num6923"/>
    <w:lvl w:ilvl="0" w:tplc="B374D8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3" w15:restartNumberingAfterBreak="0">
    <w:nsid w:val="61897F9F"/>
    <w:multiLevelType w:val="hybridMultilevel"/>
    <w:tmpl w:val="73B4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9C69BE"/>
    <w:multiLevelType w:val="hybridMultilevel"/>
    <w:tmpl w:val="6FE88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392BB3"/>
    <w:multiLevelType w:val="hybridMultilevel"/>
    <w:tmpl w:val="58E60332"/>
    <w:lvl w:ilvl="0" w:tplc="DC5682EA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5D90C5B"/>
    <w:multiLevelType w:val="multilevel"/>
    <w:tmpl w:val="01822F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22" w:hanging="360"/>
      </w:pPr>
      <w:rPr>
        <w:rFonts w:ascii="Montserrat" w:hAnsi="Montserrat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6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 w15:restartNumberingAfterBreak="0">
    <w:nsid w:val="66B506DB"/>
    <w:multiLevelType w:val="hybridMultilevel"/>
    <w:tmpl w:val="5CD4A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3A10B3"/>
    <w:multiLevelType w:val="hybridMultilevel"/>
    <w:tmpl w:val="7B9CA9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6A726B28"/>
    <w:multiLevelType w:val="hybridMultilevel"/>
    <w:tmpl w:val="71F43776"/>
    <w:lvl w:ilvl="0" w:tplc="042427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rFonts w:hint="default"/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173" w15:restartNumberingAfterBreak="0">
    <w:nsid w:val="6BDE60FE"/>
    <w:multiLevelType w:val="hybridMultilevel"/>
    <w:tmpl w:val="B2F27AF6"/>
    <w:name w:val="WW8Num203"/>
    <w:lvl w:ilvl="0" w:tplc="98DA64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75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DB5D62"/>
    <w:multiLevelType w:val="hybridMultilevel"/>
    <w:tmpl w:val="A0F8BA3A"/>
    <w:lvl w:ilvl="0" w:tplc="F7DEB7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8" w15:restartNumberingAfterBreak="0">
    <w:nsid w:val="6DB219D2"/>
    <w:multiLevelType w:val="multilevel"/>
    <w:tmpl w:val="9A32FF0C"/>
    <w:styleLink w:val="Biecalista1"/>
    <w:lvl w:ilvl="0">
      <w:start w:val="1"/>
      <w:numFmt w:val="lowerLetter"/>
      <w:lvlText w:val="%1)"/>
      <w:lvlJc w:val="left"/>
      <w:pPr>
        <w:ind w:left="1146" w:hanging="360"/>
      </w:pPr>
      <w:rPr>
        <w:rFonts w:ascii="Montserrat" w:eastAsia="Times New Roman" w:hAnsi="Montserrat" w:cs="Arial Narrow" w:hint="default"/>
        <w:b w:val="0"/>
        <w:bCs/>
        <w:strike w:val="0"/>
        <w:dstrike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9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1" w15:restartNumberingAfterBreak="0">
    <w:nsid w:val="70FE7EBA"/>
    <w:multiLevelType w:val="hybridMultilevel"/>
    <w:tmpl w:val="0428CCE2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9806A7"/>
    <w:multiLevelType w:val="hybridMultilevel"/>
    <w:tmpl w:val="E79A95F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750873A8"/>
    <w:multiLevelType w:val="hybridMultilevel"/>
    <w:tmpl w:val="AAD65476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6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87" w15:restartNumberingAfterBreak="0">
    <w:nsid w:val="76E86ACB"/>
    <w:multiLevelType w:val="hybridMultilevel"/>
    <w:tmpl w:val="EC147512"/>
    <w:lvl w:ilvl="0" w:tplc="CAF0F056">
      <w:start w:val="3"/>
      <w:numFmt w:val="decimal"/>
      <w:lvlText w:val="%1)"/>
      <w:lvlJc w:val="left"/>
      <w:pPr>
        <w:ind w:left="2340" w:hanging="36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C919CB"/>
    <w:multiLevelType w:val="multilevel"/>
    <w:tmpl w:val="B1DCDB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F00FC0"/>
    <w:multiLevelType w:val="hybridMultilevel"/>
    <w:tmpl w:val="F270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E4B5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8A05F0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9285308"/>
    <w:multiLevelType w:val="hybridMultilevel"/>
    <w:tmpl w:val="27704E08"/>
    <w:lvl w:ilvl="0" w:tplc="DB4EF8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97306CD"/>
    <w:multiLevelType w:val="hybridMultilevel"/>
    <w:tmpl w:val="16D06E6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97A0789"/>
    <w:multiLevelType w:val="hybridMultilevel"/>
    <w:tmpl w:val="178E0A9A"/>
    <w:lvl w:ilvl="0" w:tplc="1C3C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7BDA36B3"/>
    <w:multiLevelType w:val="multilevel"/>
    <w:tmpl w:val="C57A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7" w15:restartNumberingAfterBreak="0">
    <w:nsid w:val="7C7869BE"/>
    <w:multiLevelType w:val="multilevel"/>
    <w:tmpl w:val="13DC2AE2"/>
    <w:name w:val="WW8Num69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9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7EB65E5F"/>
    <w:multiLevelType w:val="hybridMultilevel"/>
    <w:tmpl w:val="2FF8A5B6"/>
    <w:lvl w:ilvl="0" w:tplc="0C660D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F1476D4"/>
    <w:multiLevelType w:val="hybridMultilevel"/>
    <w:tmpl w:val="B68EF998"/>
    <w:lvl w:ilvl="0" w:tplc="04150019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1" w15:restartNumberingAfterBreak="0">
    <w:nsid w:val="7F564DD1"/>
    <w:multiLevelType w:val="hybridMultilevel"/>
    <w:tmpl w:val="40FEB34C"/>
    <w:lvl w:ilvl="0" w:tplc="CB760F6C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8F6A39"/>
    <w:multiLevelType w:val="hybridMultilevel"/>
    <w:tmpl w:val="3214705A"/>
    <w:lvl w:ilvl="0" w:tplc="8C981B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15"/>
  </w:num>
  <w:num w:numId="6">
    <w:abstractNumId w:val="28"/>
  </w:num>
  <w:num w:numId="7">
    <w:abstractNumId w:val="166"/>
  </w:num>
  <w:num w:numId="8">
    <w:abstractNumId w:val="196"/>
  </w:num>
  <w:num w:numId="9">
    <w:abstractNumId w:val="2"/>
  </w:num>
  <w:num w:numId="10">
    <w:abstractNumId w:val="1"/>
  </w:num>
  <w:num w:numId="11">
    <w:abstractNumId w:val="0"/>
  </w:num>
  <w:num w:numId="12">
    <w:abstractNumId w:val="194"/>
  </w:num>
  <w:num w:numId="13">
    <w:abstractNumId w:val="180"/>
  </w:num>
  <w:num w:numId="14">
    <w:abstractNumId w:val="130"/>
  </w:num>
  <w:num w:numId="15">
    <w:abstractNumId w:val="95"/>
  </w:num>
  <w:num w:numId="16">
    <w:abstractNumId w:val="116"/>
  </w:num>
  <w:num w:numId="17">
    <w:abstractNumId w:val="102"/>
  </w:num>
  <w:num w:numId="18">
    <w:abstractNumId w:val="200"/>
  </w:num>
  <w:num w:numId="19">
    <w:abstractNumId w:val="67"/>
  </w:num>
  <w:num w:numId="20">
    <w:abstractNumId w:val="169"/>
  </w:num>
  <w:num w:numId="21">
    <w:abstractNumId w:val="84"/>
  </w:num>
  <w:num w:numId="22">
    <w:abstractNumId w:val="129"/>
  </w:num>
  <w:num w:numId="23">
    <w:abstractNumId w:val="190"/>
  </w:num>
  <w:num w:numId="24">
    <w:abstractNumId w:val="23"/>
  </w:num>
  <w:num w:numId="25">
    <w:abstractNumId w:val="110"/>
  </w:num>
  <w:num w:numId="26">
    <w:abstractNumId w:val="37"/>
  </w:num>
  <w:num w:numId="27">
    <w:abstractNumId w:val="162"/>
  </w:num>
  <w:num w:numId="28">
    <w:abstractNumId w:val="89"/>
  </w:num>
  <w:num w:numId="29">
    <w:abstractNumId w:val="157"/>
    <w:lvlOverride w:ilvl="0">
      <w:startOverride w:val="1"/>
    </w:lvlOverride>
  </w:num>
  <w:num w:numId="30">
    <w:abstractNumId w:val="136"/>
    <w:lvlOverride w:ilvl="0">
      <w:startOverride w:val="1"/>
    </w:lvlOverride>
  </w:num>
  <w:num w:numId="31">
    <w:abstractNumId w:val="108"/>
  </w:num>
  <w:num w:numId="32">
    <w:abstractNumId w:val="78"/>
  </w:num>
  <w:num w:numId="33">
    <w:abstractNumId w:val="186"/>
  </w:num>
  <w:num w:numId="34">
    <w:abstractNumId w:val="192"/>
  </w:num>
  <w:num w:numId="35">
    <w:abstractNumId w:val="165"/>
  </w:num>
  <w:num w:numId="36">
    <w:abstractNumId w:val="75"/>
  </w:num>
  <w:num w:numId="37">
    <w:abstractNumId w:val="77"/>
  </w:num>
  <w:num w:numId="38">
    <w:abstractNumId w:val="71"/>
  </w:num>
  <w:num w:numId="39">
    <w:abstractNumId w:val="178"/>
  </w:num>
  <w:num w:numId="40">
    <w:abstractNumId w:val="70"/>
  </w:num>
  <w:num w:numId="41">
    <w:abstractNumId w:val="183"/>
  </w:num>
  <w:num w:numId="42">
    <w:abstractNumId w:val="90"/>
  </w:num>
  <w:num w:numId="43">
    <w:abstractNumId w:val="179"/>
  </w:num>
  <w:num w:numId="44">
    <w:abstractNumId w:val="123"/>
  </w:num>
  <w:num w:numId="45">
    <w:abstractNumId w:val="146"/>
  </w:num>
  <w:num w:numId="46">
    <w:abstractNumId w:val="168"/>
  </w:num>
  <w:num w:numId="47">
    <w:abstractNumId w:val="99"/>
  </w:num>
  <w:num w:numId="48">
    <w:abstractNumId w:val="131"/>
  </w:num>
  <w:num w:numId="49">
    <w:abstractNumId w:val="173"/>
  </w:num>
  <w:num w:numId="5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4"/>
  </w:num>
  <w:num w:numId="52">
    <w:abstractNumId w:val="128"/>
  </w:num>
  <w:num w:numId="53">
    <w:abstractNumId w:val="167"/>
  </w:num>
  <w:num w:numId="54">
    <w:abstractNumId w:val="151"/>
  </w:num>
  <w:num w:numId="5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2"/>
  </w:num>
  <w:num w:numId="57">
    <w:abstractNumId w:val="142"/>
  </w:num>
  <w:num w:numId="58">
    <w:abstractNumId w:val="170"/>
  </w:num>
  <w:num w:numId="59">
    <w:abstractNumId w:val="81"/>
  </w:num>
  <w:num w:numId="60">
    <w:abstractNumId w:val="164"/>
  </w:num>
  <w:num w:numId="61">
    <w:abstractNumId w:val="83"/>
  </w:num>
  <w:num w:numId="62">
    <w:abstractNumId w:val="114"/>
  </w:num>
  <w:num w:numId="63">
    <w:abstractNumId w:val="111"/>
  </w:num>
  <w:num w:numId="64">
    <w:abstractNumId w:val="185"/>
  </w:num>
  <w:num w:numId="65">
    <w:abstractNumId w:val="160"/>
  </w:num>
  <w:num w:numId="66">
    <w:abstractNumId w:val="122"/>
  </w:num>
  <w:num w:numId="67">
    <w:abstractNumId w:val="147"/>
  </w:num>
  <w:num w:numId="68">
    <w:abstractNumId w:val="72"/>
  </w:num>
  <w:num w:numId="69">
    <w:abstractNumId w:val="181"/>
  </w:num>
  <w:num w:numId="70">
    <w:abstractNumId w:val="158"/>
  </w:num>
  <w:num w:numId="71">
    <w:abstractNumId w:val="85"/>
  </w:num>
  <w:num w:numId="7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74">
    <w:abstractNumId w:val="93"/>
  </w:num>
  <w:num w:numId="75">
    <w:abstractNumId w:val="94"/>
  </w:num>
  <w:num w:numId="76">
    <w:abstractNumId w:val="159"/>
  </w:num>
  <w:num w:numId="77">
    <w:abstractNumId w:val="153"/>
  </w:num>
  <w:num w:numId="78">
    <w:abstractNumId w:val="150"/>
  </w:num>
  <w:num w:numId="79">
    <w:abstractNumId w:val="163"/>
  </w:num>
  <w:num w:numId="80">
    <w:abstractNumId w:val="189"/>
  </w:num>
  <w:num w:numId="81">
    <w:abstractNumId w:val="152"/>
  </w:num>
  <w:num w:numId="82">
    <w:abstractNumId w:val="201"/>
  </w:num>
  <w:num w:numId="83">
    <w:abstractNumId w:val="106"/>
  </w:num>
  <w:num w:numId="84">
    <w:abstractNumId w:val="91"/>
  </w:num>
  <w:num w:numId="85">
    <w:abstractNumId w:val="188"/>
  </w:num>
  <w:num w:numId="86">
    <w:abstractNumId w:val="176"/>
  </w:num>
  <w:num w:numId="87">
    <w:abstractNumId w:val="140"/>
  </w:num>
  <w:num w:numId="88">
    <w:abstractNumId w:val="65"/>
  </w:num>
  <w:num w:numId="89">
    <w:abstractNumId w:val="103"/>
  </w:num>
  <w:num w:numId="90">
    <w:abstractNumId w:val="171"/>
  </w:num>
  <w:num w:numId="91">
    <w:abstractNumId w:val="199"/>
  </w:num>
  <w:num w:numId="92">
    <w:abstractNumId w:val="118"/>
  </w:num>
  <w:num w:numId="93">
    <w:abstractNumId w:val="43"/>
  </w:num>
  <w:num w:numId="94">
    <w:abstractNumId w:val="76"/>
  </w:num>
  <w:num w:numId="95">
    <w:abstractNumId w:val="69"/>
  </w:num>
  <w:num w:numId="96">
    <w:abstractNumId w:val="155"/>
  </w:num>
  <w:num w:numId="97">
    <w:abstractNumId w:val="133"/>
  </w:num>
  <w:num w:numId="98">
    <w:abstractNumId w:val="202"/>
  </w:num>
  <w:num w:numId="99">
    <w:abstractNumId w:val="124"/>
  </w:num>
  <w:num w:numId="100">
    <w:abstractNumId w:val="187"/>
  </w:num>
  <w:num w:numId="101">
    <w:abstractNumId w:val="87"/>
  </w:num>
  <w:num w:numId="102">
    <w:abstractNumId w:val="132"/>
  </w:num>
  <w:num w:numId="103">
    <w:abstractNumId w:val="73"/>
  </w:num>
  <w:num w:numId="104">
    <w:abstractNumId w:val="64"/>
  </w:num>
  <w:num w:numId="105">
    <w:abstractNumId w:val="68"/>
  </w:num>
  <w:num w:numId="106">
    <w:abstractNumId w:val="193"/>
  </w:num>
  <w:num w:numId="107">
    <w:abstractNumId w:val="97"/>
  </w:num>
  <w:num w:numId="108">
    <w:abstractNumId w:val="80"/>
  </w:num>
  <w:num w:numId="109">
    <w:abstractNumId w:val="74"/>
  </w:num>
  <w:num w:numId="110">
    <w:abstractNumId w:val="11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116"/>
    <w:rsid w:val="00001556"/>
    <w:rsid w:val="00001557"/>
    <w:rsid w:val="00002066"/>
    <w:rsid w:val="000023B4"/>
    <w:rsid w:val="0000267F"/>
    <w:rsid w:val="00002B70"/>
    <w:rsid w:val="00002FB2"/>
    <w:rsid w:val="00003001"/>
    <w:rsid w:val="0000316E"/>
    <w:rsid w:val="0000320F"/>
    <w:rsid w:val="000033AC"/>
    <w:rsid w:val="000034F7"/>
    <w:rsid w:val="00003783"/>
    <w:rsid w:val="000039BE"/>
    <w:rsid w:val="00003BF3"/>
    <w:rsid w:val="00003D30"/>
    <w:rsid w:val="00003D37"/>
    <w:rsid w:val="000045FC"/>
    <w:rsid w:val="00004798"/>
    <w:rsid w:val="000049F9"/>
    <w:rsid w:val="00004ACF"/>
    <w:rsid w:val="00004D78"/>
    <w:rsid w:val="0000579A"/>
    <w:rsid w:val="000057A2"/>
    <w:rsid w:val="000057DE"/>
    <w:rsid w:val="00005844"/>
    <w:rsid w:val="00005BCF"/>
    <w:rsid w:val="00005C67"/>
    <w:rsid w:val="0000689A"/>
    <w:rsid w:val="000069BF"/>
    <w:rsid w:val="00007228"/>
    <w:rsid w:val="000074AD"/>
    <w:rsid w:val="00007AD5"/>
    <w:rsid w:val="00007B94"/>
    <w:rsid w:val="000104E0"/>
    <w:rsid w:val="00010D48"/>
    <w:rsid w:val="000110AA"/>
    <w:rsid w:val="00011390"/>
    <w:rsid w:val="0001176A"/>
    <w:rsid w:val="00012772"/>
    <w:rsid w:val="000127AC"/>
    <w:rsid w:val="00012852"/>
    <w:rsid w:val="000129C9"/>
    <w:rsid w:val="00012E7B"/>
    <w:rsid w:val="000133CD"/>
    <w:rsid w:val="000136BA"/>
    <w:rsid w:val="00013E3A"/>
    <w:rsid w:val="00013EBB"/>
    <w:rsid w:val="00014304"/>
    <w:rsid w:val="00014457"/>
    <w:rsid w:val="00014BF7"/>
    <w:rsid w:val="00014CE1"/>
    <w:rsid w:val="00015272"/>
    <w:rsid w:val="00015706"/>
    <w:rsid w:val="0001579C"/>
    <w:rsid w:val="000160EB"/>
    <w:rsid w:val="00016B61"/>
    <w:rsid w:val="00016D5F"/>
    <w:rsid w:val="00016F17"/>
    <w:rsid w:val="00016F67"/>
    <w:rsid w:val="0001749C"/>
    <w:rsid w:val="00017B1B"/>
    <w:rsid w:val="00017C37"/>
    <w:rsid w:val="00020094"/>
    <w:rsid w:val="000205D1"/>
    <w:rsid w:val="00020947"/>
    <w:rsid w:val="000209E8"/>
    <w:rsid w:val="0002102D"/>
    <w:rsid w:val="00021381"/>
    <w:rsid w:val="000213BE"/>
    <w:rsid w:val="00021516"/>
    <w:rsid w:val="00021F04"/>
    <w:rsid w:val="00022213"/>
    <w:rsid w:val="000224AC"/>
    <w:rsid w:val="00022806"/>
    <w:rsid w:val="00022BF1"/>
    <w:rsid w:val="00022F59"/>
    <w:rsid w:val="00023274"/>
    <w:rsid w:val="00023AA4"/>
    <w:rsid w:val="0002479C"/>
    <w:rsid w:val="00024AC9"/>
    <w:rsid w:val="00024B08"/>
    <w:rsid w:val="00024DFF"/>
    <w:rsid w:val="00025048"/>
    <w:rsid w:val="00025366"/>
    <w:rsid w:val="00025ED0"/>
    <w:rsid w:val="00025F35"/>
    <w:rsid w:val="00025FB9"/>
    <w:rsid w:val="0002610F"/>
    <w:rsid w:val="00026A79"/>
    <w:rsid w:val="00026A7F"/>
    <w:rsid w:val="00026BCA"/>
    <w:rsid w:val="0002767C"/>
    <w:rsid w:val="000278B8"/>
    <w:rsid w:val="00027DFA"/>
    <w:rsid w:val="00030761"/>
    <w:rsid w:val="0003090C"/>
    <w:rsid w:val="000309E4"/>
    <w:rsid w:val="00030C05"/>
    <w:rsid w:val="00031594"/>
    <w:rsid w:val="000317EA"/>
    <w:rsid w:val="00031FEC"/>
    <w:rsid w:val="0003228D"/>
    <w:rsid w:val="000322BB"/>
    <w:rsid w:val="000326A8"/>
    <w:rsid w:val="00032A64"/>
    <w:rsid w:val="00032AEF"/>
    <w:rsid w:val="00033908"/>
    <w:rsid w:val="00033AE2"/>
    <w:rsid w:val="00033D67"/>
    <w:rsid w:val="00033E22"/>
    <w:rsid w:val="00033F91"/>
    <w:rsid w:val="00034399"/>
    <w:rsid w:val="000343FD"/>
    <w:rsid w:val="00034468"/>
    <w:rsid w:val="00034752"/>
    <w:rsid w:val="000349D5"/>
    <w:rsid w:val="00034B27"/>
    <w:rsid w:val="00035076"/>
    <w:rsid w:val="00035112"/>
    <w:rsid w:val="0003528C"/>
    <w:rsid w:val="00036247"/>
    <w:rsid w:val="000369F8"/>
    <w:rsid w:val="00036C85"/>
    <w:rsid w:val="00036FA1"/>
    <w:rsid w:val="0003713A"/>
    <w:rsid w:val="0003765A"/>
    <w:rsid w:val="00040409"/>
    <w:rsid w:val="00040531"/>
    <w:rsid w:val="00040600"/>
    <w:rsid w:val="00040AC0"/>
    <w:rsid w:val="00040D07"/>
    <w:rsid w:val="00041509"/>
    <w:rsid w:val="00041621"/>
    <w:rsid w:val="00041732"/>
    <w:rsid w:val="00041735"/>
    <w:rsid w:val="00042E04"/>
    <w:rsid w:val="00042F03"/>
    <w:rsid w:val="00043205"/>
    <w:rsid w:val="00043472"/>
    <w:rsid w:val="00043B73"/>
    <w:rsid w:val="00044D0D"/>
    <w:rsid w:val="00044E9E"/>
    <w:rsid w:val="0004507F"/>
    <w:rsid w:val="000452C2"/>
    <w:rsid w:val="000452FE"/>
    <w:rsid w:val="0004568F"/>
    <w:rsid w:val="00046139"/>
    <w:rsid w:val="00046CB7"/>
    <w:rsid w:val="000472E7"/>
    <w:rsid w:val="0004742E"/>
    <w:rsid w:val="00047663"/>
    <w:rsid w:val="000478EA"/>
    <w:rsid w:val="00047C6A"/>
    <w:rsid w:val="00047CFD"/>
    <w:rsid w:val="00050120"/>
    <w:rsid w:val="0005070E"/>
    <w:rsid w:val="00050E52"/>
    <w:rsid w:val="000514C9"/>
    <w:rsid w:val="0005153D"/>
    <w:rsid w:val="0005187B"/>
    <w:rsid w:val="000518C5"/>
    <w:rsid w:val="00051919"/>
    <w:rsid w:val="00051E82"/>
    <w:rsid w:val="00052B46"/>
    <w:rsid w:val="00052FAC"/>
    <w:rsid w:val="00053711"/>
    <w:rsid w:val="0005424B"/>
    <w:rsid w:val="0005451D"/>
    <w:rsid w:val="00054633"/>
    <w:rsid w:val="00055112"/>
    <w:rsid w:val="00055150"/>
    <w:rsid w:val="00055175"/>
    <w:rsid w:val="00055422"/>
    <w:rsid w:val="00055860"/>
    <w:rsid w:val="0005598B"/>
    <w:rsid w:val="00055ABA"/>
    <w:rsid w:val="00055BB8"/>
    <w:rsid w:val="00055F8C"/>
    <w:rsid w:val="0005608C"/>
    <w:rsid w:val="000560D5"/>
    <w:rsid w:val="00056F72"/>
    <w:rsid w:val="00057204"/>
    <w:rsid w:val="00060289"/>
    <w:rsid w:val="0006056A"/>
    <w:rsid w:val="000607A5"/>
    <w:rsid w:val="00060A63"/>
    <w:rsid w:val="00061181"/>
    <w:rsid w:val="00061A58"/>
    <w:rsid w:val="00061D23"/>
    <w:rsid w:val="00062A85"/>
    <w:rsid w:val="00062F85"/>
    <w:rsid w:val="0006311F"/>
    <w:rsid w:val="000632F6"/>
    <w:rsid w:val="000633AA"/>
    <w:rsid w:val="000633EB"/>
    <w:rsid w:val="0006346E"/>
    <w:rsid w:val="000637E6"/>
    <w:rsid w:val="000637E9"/>
    <w:rsid w:val="00064067"/>
    <w:rsid w:val="0006420C"/>
    <w:rsid w:val="000642EB"/>
    <w:rsid w:val="00064802"/>
    <w:rsid w:val="00064967"/>
    <w:rsid w:val="00064AFF"/>
    <w:rsid w:val="00064D37"/>
    <w:rsid w:val="00064D86"/>
    <w:rsid w:val="00064FA6"/>
    <w:rsid w:val="00064FEE"/>
    <w:rsid w:val="00065147"/>
    <w:rsid w:val="00065453"/>
    <w:rsid w:val="00065500"/>
    <w:rsid w:val="0006587A"/>
    <w:rsid w:val="00065970"/>
    <w:rsid w:val="00065ED6"/>
    <w:rsid w:val="000660AC"/>
    <w:rsid w:val="0006610D"/>
    <w:rsid w:val="00066263"/>
    <w:rsid w:val="0006632E"/>
    <w:rsid w:val="00066680"/>
    <w:rsid w:val="00067165"/>
    <w:rsid w:val="000678B2"/>
    <w:rsid w:val="00067C70"/>
    <w:rsid w:val="00067EDB"/>
    <w:rsid w:val="00070291"/>
    <w:rsid w:val="0007038A"/>
    <w:rsid w:val="000703EC"/>
    <w:rsid w:val="00070486"/>
    <w:rsid w:val="00070569"/>
    <w:rsid w:val="00070642"/>
    <w:rsid w:val="00070EB7"/>
    <w:rsid w:val="00071F6C"/>
    <w:rsid w:val="000722C2"/>
    <w:rsid w:val="0007231E"/>
    <w:rsid w:val="000725C8"/>
    <w:rsid w:val="00072AFE"/>
    <w:rsid w:val="00072C30"/>
    <w:rsid w:val="00072FBB"/>
    <w:rsid w:val="00073491"/>
    <w:rsid w:val="00073599"/>
    <w:rsid w:val="00073AA4"/>
    <w:rsid w:val="00073EC7"/>
    <w:rsid w:val="000748EF"/>
    <w:rsid w:val="0007563D"/>
    <w:rsid w:val="0007581F"/>
    <w:rsid w:val="000760FC"/>
    <w:rsid w:val="0007629A"/>
    <w:rsid w:val="000763F5"/>
    <w:rsid w:val="00076F0B"/>
    <w:rsid w:val="00077125"/>
    <w:rsid w:val="000776A4"/>
    <w:rsid w:val="00077B30"/>
    <w:rsid w:val="00077C34"/>
    <w:rsid w:val="00077F22"/>
    <w:rsid w:val="00080010"/>
    <w:rsid w:val="00080072"/>
    <w:rsid w:val="000801C4"/>
    <w:rsid w:val="00080448"/>
    <w:rsid w:val="00080D18"/>
    <w:rsid w:val="00080DE1"/>
    <w:rsid w:val="00080EF3"/>
    <w:rsid w:val="0008166B"/>
    <w:rsid w:val="00081A06"/>
    <w:rsid w:val="000823F2"/>
    <w:rsid w:val="0008353E"/>
    <w:rsid w:val="0008356F"/>
    <w:rsid w:val="00084329"/>
    <w:rsid w:val="0008479D"/>
    <w:rsid w:val="00084D69"/>
    <w:rsid w:val="00085874"/>
    <w:rsid w:val="0008590D"/>
    <w:rsid w:val="00085E22"/>
    <w:rsid w:val="000865B7"/>
    <w:rsid w:val="0008662D"/>
    <w:rsid w:val="00086CD1"/>
    <w:rsid w:val="00086CE0"/>
    <w:rsid w:val="00086F0D"/>
    <w:rsid w:val="0008721F"/>
    <w:rsid w:val="00087608"/>
    <w:rsid w:val="0008765E"/>
    <w:rsid w:val="000879F8"/>
    <w:rsid w:val="00087BEC"/>
    <w:rsid w:val="00090312"/>
    <w:rsid w:val="00090628"/>
    <w:rsid w:val="00090654"/>
    <w:rsid w:val="00091058"/>
    <w:rsid w:val="000911EF"/>
    <w:rsid w:val="0009133D"/>
    <w:rsid w:val="0009170E"/>
    <w:rsid w:val="00091B91"/>
    <w:rsid w:val="00091F7E"/>
    <w:rsid w:val="00092C69"/>
    <w:rsid w:val="0009354F"/>
    <w:rsid w:val="000935EF"/>
    <w:rsid w:val="00093D8D"/>
    <w:rsid w:val="000943F4"/>
    <w:rsid w:val="00094D14"/>
    <w:rsid w:val="00095102"/>
    <w:rsid w:val="000951F7"/>
    <w:rsid w:val="00095477"/>
    <w:rsid w:val="00095A1D"/>
    <w:rsid w:val="00096378"/>
    <w:rsid w:val="000965D9"/>
    <w:rsid w:val="00097149"/>
    <w:rsid w:val="00097178"/>
    <w:rsid w:val="000978BC"/>
    <w:rsid w:val="00097B58"/>
    <w:rsid w:val="00097CDF"/>
    <w:rsid w:val="000A0229"/>
    <w:rsid w:val="000A0590"/>
    <w:rsid w:val="000A0870"/>
    <w:rsid w:val="000A0AB4"/>
    <w:rsid w:val="000A135D"/>
    <w:rsid w:val="000A139E"/>
    <w:rsid w:val="000A1A28"/>
    <w:rsid w:val="000A1ACD"/>
    <w:rsid w:val="000A2053"/>
    <w:rsid w:val="000A2320"/>
    <w:rsid w:val="000A28C1"/>
    <w:rsid w:val="000A2B84"/>
    <w:rsid w:val="000A328E"/>
    <w:rsid w:val="000A42EB"/>
    <w:rsid w:val="000A4662"/>
    <w:rsid w:val="000A4BC2"/>
    <w:rsid w:val="000A5833"/>
    <w:rsid w:val="000A5EF8"/>
    <w:rsid w:val="000A6343"/>
    <w:rsid w:val="000A66B5"/>
    <w:rsid w:val="000A7024"/>
    <w:rsid w:val="000A7106"/>
    <w:rsid w:val="000A71D9"/>
    <w:rsid w:val="000A7DA8"/>
    <w:rsid w:val="000A7FB0"/>
    <w:rsid w:val="000B0098"/>
    <w:rsid w:val="000B0172"/>
    <w:rsid w:val="000B06BC"/>
    <w:rsid w:val="000B073C"/>
    <w:rsid w:val="000B0A1F"/>
    <w:rsid w:val="000B1672"/>
    <w:rsid w:val="000B176A"/>
    <w:rsid w:val="000B1DF5"/>
    <w:rsid w:val="000B25DF"/>
    <w:rsid w:val="000B278B"/>
    <w:rsid w:val="000B2DDB"/>
    <w:rsid w:val="000B3053"/>
    <w:rsid w:val="000B30BB"/>
    <w:rsid w:val="000B3977"/>
    <w:rsid w:val="000B4067"/>
    <w:rsid w:val="000B4599"/>
    <w:rsid w:val="000B4883"/>
    <w:rsid w:val="000B4CD1"/>
    <w:rsid w:val="000B4E27"/>
    <w:rsid w:val="000B612A"/>
    <w:rsid w:val="000B6362"/>
    <w:rsid w:val="000B63CF"/>
    <w:rsid w:val="000B6A0C"/>
    <w:rsid w:val="000B6E34"/>
    <w:rsid w:val="000B718B"/>
    <w:rsid w:val="000B71EA"/>
    <w:rsid w:val="000B7A2A"/>
    <w:rsid w:val="000B7D7C"/>
    <w:rsid w:val="000C1957"/>
    <w:rsid w:val="000C23F7"/>
    <w:rsid w:val="000C27B0"/>
    <w:rsid w:val="000C298C"/>
    <w:rsid w:val="000C2D07"/>
    <w:rsid w:val="000C3405"/>
    <w:rsid w:val="000C3517"/>
    <w:rsid w:val="000C3645"/>
    <w:rsid w:val="000C415F"/>
    <w:rsid w:val="000C4597"/>
    <w:rsid w:val="000C77CA"/>
    <w:rsid w:val="000C7B7C"/>
    <w:rsid w:val="000D004E"/>
    <w:rsid w:val="000D006B"/>
    <w:rsid w:val="000D00CD"/>
    <w:rsid w:val="000D0966"/>
    <w:rsid w:val="000D0D45"/>
    <w:rsid w:val="000D0D9D"/>
    <w:rsid w:val="000D0FD0"/>
    <w:rsid w:val="000D1257"/>
    <w:rsid w:val="000D1333"/>
    <w:rsid w:val="000D14DC"/>
    <w:rsid w:val="000D152C"/>
    <w:rsid w:val="000D18F8"/>
    <w:rsid w:val="000D21A4"/>
    <w:rsid w:val="000D36C6"/>
    <w:rsid w:val="000D3865"/>
    <w:rsid w:val="000D3976"/>
    <w:rsid w:val="000D3A97"/>
    <w:rsid w:val="000D3B7D"/>
    <w:rsid w:val="000D409D"/>
    <w:rsid w:val="000D4370"/>
    <w:rsid w:val="000D4C5B"/>
    <w:rsid w:val="000D4E1E"/>
    <w:rsid w:val="000D58F8"/>
    <w:rsid w:val="000D5F46"/>
    <w:rsid w:val="000D6825"/>
    <w:rsid w:val="000D6DA7"/>
    <w:rsid w:val="000D6FCB"/>
    <w:rsid w:val="000D70A1"/>
    <w:rsid w:val="000D7169"/>
    <w:rsid w:val="000D7254"/>
    <w:rsid w:val="000D7787"/>
    <w:rsid w:val="000D7C3E"/>
    <w:rsid w:val="000D7E89"/>
    <w:rsid w:val="000E0372"/>
    <w:rsid w:val="000E11A4"/>
    <w:rsid w:val="000E1453"/>
    <w:rsid w:val="000E15D4"/>
    <w:rsid w:val="000E2030"/>
    <w:rsid w:val="000E215C"/>
    <w:rsid w:val="000E217C"/>
    <w:rsid w:val="000E2CDE"/>
    <w:rsid w:val="000E2FDD"/>
    <w:rsid w:val="000E337B"/>
    <w:rsid w:val="000E3845"/>
    <w:rsid w:val="000E3D5D"/>
    <w:rsid w:val="000E4CAD"/>
    <w:rsid w:val="000E4DC2"/>
    <w:rsid w:val="000E4EE9"/>
    <w:rsid w:val="000E4FD6"/>
    <w:rsid w:val="000E5363"/>
    <w:rsid w:val="000E53F1"/>
    <w:rsid w:val="000E54B1"/>
    <w:rsid w:val="000E5B1B"/>
    <w:rsid w:val="000E5B91"/>
    <w:rsid w:val="000E615A"/>
    <w:rsid w:val="000E6297"/>
    <w:rsid w:val="000E68BD"/>
    <w:rsid w:val="000E6E48"/>
    <w:rsid w:val="000E768B"/>
    <w:rsid w:val="000E7833"/>
    <w:rsid w:val="000E7C21"/>
    <w:rsid w:val="000F0133"/>
    <w:rsid w:val="000F036C"/>
    <w:rsid w:val="000F04D3"/>
    <w:rsid w:val="000F08AA"/>
    <w:rsid w:val="000F1520"/>
    <w:rsid w:val="000F18A3"/>
    <w:rsid w:val="000F1CA3"/>
    <w:rsid w:val="000F2081"/>
    <w:rsid w:val="000F2B23"/>
    <w:rsid w:val="000F375D"/>
    <w:rsid w:val="000F43E7"/>
    <w:rsid w:val="000F477B"/>
    <w:rsid w:val="000F4E5E"/>
    <w:rsid w:val="000F4E64"/>
    <w:rsid w:val="000F4F54"/>
    <w:rsid w:val="000F57CE"/>
    <w:rsid w:val="000F5939"/>
    <w:rsid w:val="000F611D"/>
    <w:rsid w:val="000F6908"/>
    <w:rsid w:val="000F6DF0"/>
    <w:rsid w:val="000F7B9E"/>
    <w:rsid w:val="000F7ED3"/>
    <w:rsid w:val="0010003C"/>
    <w:rsid w:val="00100314"/>
    <w:rsid w:val="0010050C"/>
    <w:rsid w:val="00100541"/>
    <w:rsid w:val="00100842"/>
    <w:rsid w:val="00101E0E"/>
    <w:rsid w:val="00101EA4"/>
    <w:rsid w:val="001027A3"/>
    <w:rsid w:val="00102945"/>
    <w:rsid w:val="001030CC"/>
    <w:rsid w:val="001038C2"/>
    <w:rsid w:val="00103D77"/>
    <w:rsid w:val="00103E4A"/>
    <w:rsid w:val="0010469E"/>
    <w:rsid w:val="001048BC"/>
    <w:rsid w:val="00104AC6"/>
    <w:rsid w:val="00104F15"/>
    <w:rsid w:val="00104F90"/>
    <w:rsid w:val="00105002"/>
    <w:rsid w:val="001053D6"/>
    <w:rsid w:val="00105EA2"/>
    <w:rsid w:val="00106711"/>
    <w:rsid w:val="00106830"/>
    <w:rsid w:val="00106D15"/>
    <w:rsid w:val="001070D9"/>
    <w:rsid w:val="00107A5D"/>
    <w:rsid w:val="0011037C"/>
    <w:rsid w:val="0011068C"/>
    <w:rsid w:val="00110D88"/>
    <w:rsid w:val="00110F6D"/>
    <w:rsid w:val="0011136C"/>
    <w:rsid w:val="0011143F"/>
    <w:rsid w:val="00111958"/>
    <w:rsid w:val="00112194"/>
    <w:rsid w:val="00112527"/>
    <w:rsid w:val="00112608"/>
    <w:rsid w:val="00112843"/>
    <w:rsid w:val="00112993"/>
    <w:rsid w:val="00112EA5"/>
    <w:rsid w:val="00112FEE"/>
    <w:rsid w:val="00113A8C"/>
    <w:rsid w:val="00113B5E"/>
    <w:rsid w:val="00113EAE"/>
    <w:rsid w:val="00113EF6"/>
    <w:rsid w:val="00114069"/>
    <w:rsid w:val="001142A2"/>
    <w:rsid w:val="00114BE5"/>
    <w:rsid w:val="001152C6"/>
    <w:rsid w:val="00115C3F"/>
    <w:rsid w:val="001160AB"/>
    <w:rsid w:val="0011666B"/>
    <w:rsid w:val="001167B6"/>
    <w:rsid w:val="00116897"/>
    <w:rsid w:val="00116BF3"/>
    <w:rsid w:val="00116C8D"/>
    <w:rsid w:val="00116EB3"/>
    <w:rsid w:val="00117127"/>
    <w:rsid w:val="0011729C"/>
    <w:rsid w:val="0011754C"/>
    <w:rsid w:val="00117670"/>
    <w:rsid w:val="001177F6"/>
    <w:rsid w:val="001207E0"/>
    <w:rsid w:val="00120F8A"/>
    <w:rsid w:val="00121A01"/>
    <w:rsid w:val="00121CCB"/>
    <w:rsid w:val="00121EBB"/>
    <w:rsid w:val="001220F7"/>
    <w:rsid w:val="00122B7F"/>
    <w:rsid w:val="00122CCA"/>
    <w:rsid w:val="00122E7C"/>
    <w:rsid w:val="00123B7A"/>
    <w:rsid w:val="00123C21"/>
    <w:rsid w:val="00123E14"/>
    <w:rsid w:val="00123FB4"/>
    <w:rsid w:val="00124335"/>
    <w:rsid w:val="001243F5"/>
    <w:rsid w:val="001244C9"/>
    <w:rsid w:val="0012471F"/>
    <w:rsid w:val="001247CA"/>
    <w:rsid w:val="00124951"/>
    <w:rsid w:val="00124BB0"/>
    <w:rsid w:val="00124D4A"/>
    <w:rsid w:val="001251D6"/>
    <w:rsid w:val="00125303"/>
    <w:rsid w:val="001253C6"/>
    <w:rsid w:val="00125976"/>
    <w:rsid w:val="001266FC"/>
    <w:rsid w:val="00126F75"/>
    <w:rsid w:val="00127242"/>
    <w:rsid w:val="00127DE0"/>
    <w:rsid w:val="00130102"/>
    <w:rsid w:val="00130215"/>
    <w:rsid w:val="001302BE"/>
    <w:rsid w:val="001302F8"/>
    <w:rsid w:val="00130379"/>
    <w:rsid w:val="00130626"/>
    <w:rsid w:val="00130995"/>
    <w:rsid w:val="00130C9E"/>
    <w:rsid w:val="00131335"/>
    <w:rsid w:val="001316D4"/>
    <w:rsid w:val="00131955"/>
    <w:rsid w:val="00131A9A"/>
    <w:rsid w:val="0013281C"/>
    <w:rsid w:val="00132C2C"/>
    <w:rsid w:val="0013335F"/>
    <w:rsid w:val="001335E0"/>
    <w:rsid w:val="00134810"/>
    <w:rsid w:val="00134F96"/>
    <w:rsid w:val="00135179"/>
    <w:rsid w:val="00135315"/>
    <w:rsid w:val="00135497"/>
    <w:rsid w:val="00135683"/>
    <w:rsid w:val="001359DD"/>
    <w:rsid w:val="00135B14"/>
    <w:rsid w:val="0013605D"/>
    <w:rsid w:val="0013617D"/>
    <w:rsid w:val="0013692E"/>
    <w:rsid w:val="00136C32"/>
    <w:rsid w:val="00137614"/>
    <w:rsid w:val="001376DA"/>
    <w:rsid w:val="00140780"/>
    <w:rsid w:val="00140B4A"/>
    <w:rsid w:val="00140BC6"/>
    <w:rsid w:val="0014113F"/>
    <w:rsid w:val="0014115F"/>
    <w:rsid w:val="00141198"/>
    <w:rsid w:val="00141418"/>
    <w:rsid w:val="001419D1"/>
    <w:rsid w:val="00141CEF"/>
    <w:rsid w:val="00142003"/>
    <w:rsid w:val="00142068"/>
    <w:rsid w:val="001421B0"/>
    <w:rsid w:val="0014222D"/>
    <w:rsid w:val="001422ED"/>
    <w:rsid w:val="00142999"/>
    <w:rsid w:val="00142A67"/>
    <w:rsid w:val="00142C13"/>
    <w:rsid w:val="001430AC"/>
    <w:rsid w:val="001432A9"/>
    <w:rsid w:val="00143864"/>
    <w:rsid w:val="0014403B"/>
    <w:rsid w:val="00144C33"/>
    <w:rsid w:val="00144C98"/>
    <w:rsid w:val="00144DF2"/>
    <w:rsid w:val="00145415"/>
    <w:rsid w:val="001454BC"/>
    <w:rsid w:val="0014553C"/>
    <w:rsid w:val="0014597B"/>
    <w:rsid w:val="00145F03"/>
    <w:rsid w:val="00146066"/>
    <w:rsid w:val="0014626C"/>
    <w:rsid w:val="00146584"/>
    <w:rsid w:val="00146AF8"/>
    <w:rsid w:val="00146BF9"/>
    <w:rsid w:val="001470D2"/>
    <w:rsid w:val="0014779D"/>
    <w:rsid w:val="00147EAB"/>
    <w:rsid w:val="00147EAC"/>
    <w:rsid w:val="001500EE"/>
    <w:rsid w:val="001503A8"/>
    <w:rsid w:val="00150A7E"/>
    <w:rsid w:val="00150CD7"/>
    <w:rsid w:val="00151093"/>
    <w:rsid w:val="00151A69"/>
    <w:rsid w:val="00151EB2"/>
    <w:rsid w:val="00152428"/>
    <w:rsid w:val="00152C5D"/>
    <w:rsid w:val="00152D55"/>
    <w:rsid w:val="0015345B"/>
    <w:rsid w:val="00153780"/>
    <w:rsid w:val="0015386B"/>
    <w:rsid w:val="001539ED"/>
    <w:rsid w:val="00153E27"/>
    <w:rsid w:val="001540B9"/>
    <w:rsid w:val="00154151"/>
    <w:rsid w:val="001541F0"/>
    <w:rsid w:val="001546BF"/>
    <w:rsid w:val="001548D1"/>
    <w:rsid w:val="00154B04"/>
    <w:rsid w:val="00154B90"/>
    <w:rsid w:val="00154F18"/>
    <w:rsid w:val="00155040"/>
    <w:rsid w:val="0015524D"/>
    <w:rsid w:val="00155E07"/>
    <w:rsid w:val="00155F04"/>
    <w:rsid w:val="001571AD"/>
    <w:rsid w:val="00157893"/>
    <w:rsid w:val="00157909"/>
    <w:rsid w:val="00157D77"/>
    <w:rsid w:val="00157D7E"/>
    <w:rsid w:val="00160106"/>
    <w:rsid w:val="001601BD"/>
    <w:rsid w:val="00160B30"/>
    <w:rsid w:val="00160E71"/>
    <w:rsid w:val="00161018"/>
    <w:rsid w:val="0016161A"/>
    <w:rsid w:val="001617F2"/>
    <w:rsid w:val="00161EDC"/>
    <w:rsid w:val="00161F79"/>
    <w:rsid w:val="00161FFB"/>
    <w:rsid w:val="001622BC"/>
    <w:rsid w:val="001628AF"/>
    <w:rsid w:val="001629F7"/>
    <w:rsid w:val="00162A86"/>
    <w:rsid w:val="00162B9E"/>
    <w:rsid w:val="00162C87"/>
    <w:rsid w:val="00163704"/>
    <w:rsid w:val="00163FA6"/>
    <w:rsid w:val="001640CB"/>
    <w:rsid w:val="00164275"/>
    <w:rsid w:val="00164712"/>
    <w:rsid w:val="00164A06"/>
    <w:rsid w:val="00165323"/>
    <w:rsid w:val="001661A0"/>
    <w:rsid w:val="00166682"/>
    <w:rsid w:val="0016686E"/>
    <w:rsid w:val="00167120"/>
    <w:rsid w:val="00167B2A"/>
    <w:rsid w:val="00167E98"/>
    <w:rsid w:val="001705C0"/>
    <w:rsid w:val="00170716"/>
    <w:rsid w:val="0017074C"/>
    <w:rsid w:val="0017089C"/>
    <w:rsid w:val="0017100B"/>
    <w:rsid w:val="00171136"/>
    <w:rsid w:val="001711C4"/>
    <w:rsid w:val="00171264"/>
    <w:rsid w:val="0017146F"/>
    <w:rsid w:val="00172728"/>
    <w:rsid w:val="00172D52"/>
    <w:rsid w:val="00172F50"/>
    <w:rsid w:val="00173040"/>
    <w:rsid w:val="001731E8"/>
    <w:rsid w:val="001735E4"/>
    <w:rsid w:val="0017372E"/>
    <w:rsid w:val="001738AA"/>
    <w:rsid w:val="00173D65"/>
    <w:rsid w:val="00173DB4"/>
    <w:rsid w:val="0017421B"/>
    <w:rsid w:val="00174547"/>
    <w:rsid w:val="00174AE2"/>
    <w:rsid w:val="001751F9"/>
    <w:rsid w:val="00175876"/>
    <w:rsid w:val="00175EDA"/>
    <w:rsid w:val="00176047"/>
    <w:rsid w:val="001767DC"/>
    <w:rsid w:val="0017690A"/>
    <w:rsid w:val="00176D30"/>
    <w:rsid w:val="0017713D"/>
    <w:rsid w:val="00177426"/>
    <w:rsid w:val="00177B06"/>
    <w:rsid w:val="00177CD5"/>
    <w:rsid w:val="00180388"/>
    <w:rsid w:val="00180656"/>
    <w:rsid w:val="00180A6B"/>
    <w:rsid w:val="00180CC2"/>
    <w:rsid w:val="00180F13"/>
    <w:rsid w:val="0018111C"/>
    <w:rsid w:val="00181D95"/>
    <w:rsid w:val="0018282B"/>
    <w:rsid w:val="001829C0"/>
    <w:rsid w:val="001829D9"/>
    <w:rsid w:val="00182A16"/>
    <w:rsid w:val="00183188"/>
    <w:rsid w:val="001833E7"/>
    <w:rsid w:val="0018357A"/>
    <w:rsid w:val="00183800"/>
    <w:rsid w:val="00183897"/>
    <w:rsid w:val="001838C3"/>
    <w:rsid w:val="00183BFB"/>
    <w:rsid w:val="001840DE"/>
    <w:rsid w:val="00184265"/>
    <w:rsid w:val="0018426C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90049"/>
    <w:rsid w:val="0019063C"/>
    <w:rsid w:val="00190E1E"/>
    <w:rsid w:val="00191310"/>
    <w:rsid w:val="001917B3"/>
    <w:rsid w:val="001918A2"/>
    <w:rsid w:val="00191A7C"/>
    <w:rsid w:val="00191B42"/>
    <w:rsid w:val="00191E4B"/>
    <w:rsid w:val="00191ED3"/>
    <w:rsid w:val="00192365"/>
    <w:rsid w:val="00192441"/>
    <w:rsid w:val="00192497"/>
    <w:rsid w:val="001925B3"/>
    <w:rsid w:val="00192984"/>
    <w:rsid w:val="00192E25"/>
    <w:rsid w:val="00192FFA"/>
    <w:rsid w:val="00193068"/>
    <w:rsid w:val="00193B68"/>
    <w:rsid w:val="00193FBA"/>
    <w:rsid w:val="00194695"/>
    <w:rsid w:val="00194925"/>
    <w:rsid w:val="00195709"/>
    <w:rsid w:val="001959EE"/>
    <w:rsid w:val="001962BD"/>
    <w:rsid w:val="00196611"/>
    <w:rsid w:val="00196F92"/>
    <w:rsid w:val="001971FA"/>
    <w:rsid w:val="00197919"/>
    <w:rsid w:val="00197C28"/>
    <w:rsid w:val="001A08E4"/>
    <w:rsid w:val="001A09B0"/>
    <w:rsid w:val="001A0C92"/>
    <w:rsid w:val="001A14F9"/>
    <w:rsid w:val="001A1DE5"/>
    <w:rsid w:val="001A253F"/>
    <w:rsid w:val="001A329B"/>
    <w:rsid w:val="001A33A3"/>
    <w:rsid w:val="001A3B1C"/>
    <w:rsid w:val="001A44F2"/>
    <w:rsid w:val="001A487F"/>
    <w:rsid w:val="001A4A5D"/>
    <w:rsid w:val="001A5445"/>
    <w:rsid w:val="001A562F"/>
    <w:rsid w:val="001A58AF"/>
    <w:rsid w:val="001A5A04"/>
    <w:rsid w:val="001A5FEA"/>
    <w:rsid w:val="001A60A9"/>
    <w:rsid w:val="001A61C7"/>
    <w:rsid w:val="001A6204"/>
    <w:rsid w:val="001A62CE"/>
    <w:rsid w:val="001A6E6B"/>
    <w:rsid w:val="001A72AC"/>
    <w:rsid w:val="001A73DB"/>
    <w:rsid w:val="001A7600"/>
    <w:rsid w:val="001A77A6"/>
    <w:rsid w:val="001A78CC"/>
    <w:rsid w:val="001A7A76"/>
    <w:rsid w:val="001B0331"/>
    <w:rsid w:val="001B0489"/>
    <w:rsid w:val="001B061D"/>
    <w:rsid w:val="001B0736"/>
    <w:rsid w:val="001B097A"/>
    <w:rsid w:val="001B1848"/>
    <w:rsid w:val="001B18EC"/>
    <w:rsid w:val="001B1B40"/>
    <w:rsid w:val="001B1B5D"/>
    <w:rsid w:val="001B1EED"/>
    <w:rsid w:val="001B1F53"/>
    <w:rsid w:val="001B2495"/>
    <w:rsid w:val="001B2AF5"/>
    <w:rsid w:val="001B3200"/>
    <w:rsid w:val="001B3722"/>
    <w:rsid w:val="001B3BF6"/>
    <w:rsid w:val="001B4142"/>
    <w:rsid w:val="001B468E"/>
    <w:rsid w:val="001B4938"/>
    <w:rsid w:val="001B4C98"/>
    <w:rsid w:val="001B4E90"/>
    <w:rsid w:val="001B511E"/>
    <w:rsid w:val="001B576A"/>
    <w:rsid w:val="001B5B08"/>
    <w:rsid w:val="001B5D48"/>
    <w:rsid w:val="001B6494"/>
    <w:rsid w:val="001B70EE"/>
    <w:rsid w:val="001B71CD"/>
    <w:rsid w:val="001B7E14"/>
    <w:rsid w:val="001C0029"/>
    <w:rsid w:val="001C00AC"/>
    <w:rsid w:val="001C0908"/>
    <w:rsid w:val="001C0AE4"/>
    <w:rsid w:val="001C0F99"/>
    <w:rsid w:val="001C18FB"/>
    <w:rsid w:val="001C1E6B"/>
    <w:rsid w:val="001C1F47"/>
    <w:rsid w:val="001C21EC"/>
    <w:rsid w:val="001C257B"/>
    <w:rsid w:val="001C258C"/>
    <w:rsid w:val="001C2675"/>
    <w:rsid w:val="001C3000"/>
    <w:rsid w:val="001C30E1"/>
    <w:rsid w:val="001C344F"/>
    <w:rsid w:val="001C371F"/>
    <w:rsid w:val="001C3D9B"/>
    <w:rsid w:val="001C4B5E"/>
    <w:rsid w:val="001C4C19"/>
    <w:rsid w:val="001C555A"/>
    <w:rsid w:val="001C57DF"/>
    <w:rsid w:val="001C58B8"/>
    <w:rsid w:val="001C5C98"/>
    <w:rsid w:val="001C674C"/>
    <w:rsid w:val="001C6D61"/>
    <w:rsid w:val="001C6E24"/>
    <w:rsid w:val="001C7043"/>
    <w:rsid w:val="001C70FF"/>
    <w:rsid w:val="001C7259"/>
    <w:rsid w:val="001C73C8"/>
    <w:rsid w:val="001C7559"/>
    <w:rsid w:val="001C791A"/>
    <w:rsid w:val="001C794D"/>
    <w:rsid w:val="001C7D47"/>
    <w:rsid w:val="001D0A82"/>
    <w:rsid w:val="001D0C14"/>
    <w:rsid w:val="001D11DE"/>
    <w:rsid w:val="001D1204"/>
    <w:rsid w:val="001D1516"/>
    <w:rsid w:val="001D15C8"/>
    <w:rsid w:val="001D1667"/>
    <w:rsid w:val="001D270F"/>
    <w:rsid w:val="001D2885"/>
    <w:rsid w:val="001D335D"/>
    <w:rsid w:val="001D382B"/>
    <w:rsid w:val="001D432D"/>
    <w:rsid w:val="001D43F6"/>
    <w:rsid w:val="001D4518"/>
    <w:rsid w:val="001D5105"/>
    <w:rsid w:val="001D5140"/>
    <w:rsid w:val="001D5319"/>
    <w:rsid w:val="001D563B"/>
    <w:rsid w:val="001D5795"/>
    <w:rsid w:val="001D584B"/>
    <w:rsid w:val="001D59D0"/>
    <w:rsid w:val="001D5ADC"/>
    <w:rsid w:val="001D619B"/>
    <w:rsid w:val="001D65D3"/>
    <w:rsid w:val="001D6D9F"/>
    <w:rsid w:val="001D71B2"/>
    <w:rsid w:val="001D7640"/>
    <w:rsid w:val="001D7674"/>
    <w:rsid w:val="001D771C"/>
    <w:rsid w:val="001D77C3"/>
    <w:rsid w:val="001E00F5"/>
    <w:rsid w:val="001E065D"/>
    <w:rsid w:val="001E0B50"/>
    <w:rsid w:val="001E102A"/>
    <w:rsid w:val="001E112B"/>
    <w:rsid w:val="001E120C"/>
    <w:rsid w:val="001E12DA"/>
    <w:rsid w:val="001E160C"/>
    <w:rsid w:val="001E1E6A"/>
    <w:rsid w:val="001E2144"/>
    <w:rsid w:val="001E2426"/>
    <w:rsid w:val="001E2C60"/>
    <w:rsid w:val="001E3B59"/>
    <w:rsid w:val="001E4058"/>
    <w:rsid w:val="001E4149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C01"/>
    <w:rsid w:val="001F0C66"/>
    <w:rsid w:val="001F105C"/>
    <w:rsid w:val="001F1DA8"/>
    <w:rsid w:val="001F219C"/>
    <w:rsid w:val="001F2639"/>
    <w:rsid w:val="001F276F"/>
    <w:rsid w:val="001F2D33"/>
    <w:rsid w:val="001F2DA0"/>
    <w:rsid w:val="001F2E86"/>
    <w:rsid w:val="001F2FE1"/>
    <w:rsid w:val="001F3CE4"/>
    <w:rsid w:val="001F4284"/>
    <w:rsid w:val="001F4EAB"/>
    <w:rsid w:val="001F5650"/>
    <w:rsid w:val="001F5CFD"/>
    <w:rsid w:val="001F5F4E"/>
    <w:rsid w:val="001F6516"/>
    <w:rsid w:val="001F69AB"/>
    <w:rsid w:val="001F6B3D"/>
    <w:rsid w:val="001F6E89"/>
    <w:rsid w:val="001F723F"/>
    <w:rsid w:val="001F7F87"/>
    <w:rsid w:val="0020027C"/>
    <w:rsid w:val="00200358"/>
    <w:rsid w:val="00200521"/>
    <w:rsid w:val="0020064A"/>
    <w:rsid w:val="0020089A"/>
    <w:rsid w:val="002011DC"/>
    <w:rsid w:val="00201849"/>
    <w:rsid w:val="002018E5"/>
    <w:rsid w:val="00201F29"/>
    <w:rsid w:val="002026A0"/>
    <w:rsid w:val="002041BB"/>
    <w:rsid w:val="002041FB"/>
    <w:rsid w:val="00204608"/>
    <w:rsid w:val="002046D2"/>
    <w:rsid w:val="00204901"/>
    <w:rsid w:val="002050F2"/>
    <w:rsid w:val="002052A9"/>
    <w:rsid w:val="00205535"/>
    <w:rsid w:val="0020612A"/>
    <w:rsid w:val="00206207"/>
    <w:rsid w:val="00206332"/>
    <w:rsid w:val="00206602"/>
    <w:rsid w:val="00206FE9"/>
    <w:rsid w:val="00207260"/>
    <w:rsid w:val="00207817"/>
    <w:rsid w:val="0021028C"/>
    <w:rsid w:val="00211736"/>
    <w:rsid w:val="00211C37"/>
    <w:rsid w:val="00211F11"/>
    <w:rsid w:val="00212C9D"/>
    <w:rsid w:val="00212D50"/>
    <w:rsid w:val="00213384"/>
    <w:rsid w:val="002135E3"/>
    <w:rsid w:val="00213922"/>
    <w:rsid w:val="00213A03"/>
    <w:rsid w:val="00213A27"/>
    <w:rsid w:val="002140AD"/>
    <w:rsid w:val="0021444E"/>
    <w:rsid w:val="00214876"/>
    <w:rsid w:val="00214B81"/>
    <w:rsid w:val="00214EDE"/>
    <w:rsid w:val="00215680"/>
    <w:rsid w:val="00215C9B"/>
    <w:rsid w:val="00215F92"/>
    <w:rsid w:val="00216683"/>
    <w:rsid w:val="00216A6C"/>
    <w:rsid w:val="00216E8C"/>
    <w:rsid w:val="002172E7"/>
    <w:rsid w:val="00217A15"/>
    <w:rsid w:val="00217B1E"/>
    <w:rsid w:val="00217BCF"/>
    <w:rsid w:val="00217EB5"/>
    <w:rsid w:val="00217F8D"/>
    <w:rsid w:val="002208BD"/>
    <w:rsid w:val="00221079"/>
    <w:rsid w:val="0022166B"/>
    <w:rsid w:val="00221C90"/>
    <w:rsid w:val="00221D0B"/>
    <w:rsid w:val="00222181"/>
    <w:rsid w:val="00222540"/>
    <w:rsid w:val="00222582"/>
    <w:rsid w:val="00222B82"/>
    <w:rsid w:val="00222D0A"/>
    <w:rsid w:val="00222D48"/>
    <w:rsid w:val="00222E02"/>
    <w:rsid w:val="00222FAF"/>
    <w:rsid w:val="002232B9"/>
    <w:rsid w:val="002232D1"/>
    <w:rsid w:val="00223366"/>
    <w:rsid w:val="002234D5"/>
    <w:rsid w:val="00223AB2"/>
    <w:rsid w:val="002241FE"/>
    <w:rsid w:val="00224506"/>
    <w:rsid w:val="002246EA"/>
    <w:rsid w:val="00224A24"/>
    <w:rsid w:val="00225022"/>
    <w:rsid w:val="00225775"/>
    <w:rsid w:val="0022583C"/>
    <w:rsid w:val="002259BE"/>
    <w:rsid w:val="00225EDB"/>
    <w:rsid w:val="00226017"/>
    <w:rsid w:val="00226064"/>
    <w:rsid w:val="00226386"/>
    <w:rsid w:val="0022640E"/>
    <w:rsid w:val="00227496"/>
    <w:rsid w:val="00227827"/>
    <w:rsid w:val="002308BA"/>
    <w:rsid w:val="002309B7"/>
    <w:rsid w:val="002309EA"/>
    <w:rsid w:val="00230A07"/>
    <w:rsid w:val="00230E86"/>
    <w:rsid w:val="002310CA"/>
    <w:rsid w:val="00231827"/>
    <w:rsid w:val="00231D9F"/>
    <w:rsid w:val="002321D2"/>
    <w:rsid w:val="002325D3"/>
    <w:rsid w:val="00232900"/>
    <w:rsid w:val="002329B6"/>
    <w:rsid w:val="00233D4A"/>
    <w:rsid w:val="00233D63"/>
    <w:rsid w:val="00234046"/>
    <w:rsid w:val="0023430E"/>
    <w:rsid w:val="002343A3"/>
    <w:rsid w:val="00234462"/>
    <w:rsid w:val="00234974"/>
    <w:rsid w:val="00234A6E"/>
    <w:rsid w:val="0023531E"/>
    <w:rsid w:val="0023597A"/>
    <w:rsid w:val="00235C8F"/>
    <w:rsid w:val="00235CE8"/>
    <w:rsid w:val="00235E8D"/>
    <w:rsid w:val="0023633C"/>
    <w:rsid w:val="00236414"/>
    <w:rsid w:val="00237504"/>
    <w:rsid w:val="00237A86"/>
    <w:rsid w:val="00237AB0"/>
    <w:rsid w:val="0024053E"/>
    <w:rsid w:val="00240E67"/>
    <w:rsid w:val="002414E9"/>
    <w:rsid w:val="002416CC"/>
    <w:rsid w:val="002417BD"/>
    <w:rsid w:val="00241D80"/>
    <w:rsid w:val="00242B1A"/>
    <w:rsid w:val="00242BFC"/>
    <w:rsid w:val="00242C9D"/>
    <w:rsid w:val="00242E03"/>
    <w:rsid w:val="0024368A"/>
    <w:rsid w:val="00243A33"/>
    <w:rsid w:val="00244BF3"/>
    <w:rsid w:val="00245038"/>
    <w:rsid w:val="0024582A"/>
    <w:rsid w:val="00245C6A"/>
    <w:rsid w:val="00245CC4"/>
    <w:rsid w:val="00245D57"/>
    <w:rsid w:val="0024606A"/>
    <w:rsid w:val="00246B30"/>
    <w:rsid w:val="00246C38"/>
    <w:rsid w:val="00250036"/>
    <w:rsid w:val="002504EA"/>
    <w:rsid w:val="0025075E"/>
    <w:rsid w:val="0025080F"/>
    <w:rsid w:val="0025085C"/>
    <w:rsid w:val="00250C8A"/>
    <w:rsid w:val="00250DA5"/>
    <w:rsid w:val="00250F24"/>
    <w:rsid w:val="00251036"/>
    <w:rsid w:val="00251265"/>
    <w:rsid w:val="0025182F"/>
    <w:rsid w:val="0025196D"/>
    <w:rsid w:val="00251F61"/>
    <w:rsid w:val="0025266A"/>
    <w:rsid w:val="00252A0B"/>
    <w:rsid w:val="00252AB7"/>
    <w:rsid w:val="002535C3"/>
    <w:rsid w:val="002535FC"/>
    <w:rsid w:val="002536F2"/>
    <w:rsid w:val="00253B21"/>
    <w:rsid w:val="00253D91"/>
    <w:rsid w:val="00253E59"/>
    <w:rsid w:val="00253EA3"/>
    <w:rsid w:val="0025408D"/>
    <w:rsid w:val="00254B28"/>
    <w:rsid w:val="002554A8"/>
    <w:rsid w:val="002554E0"/>
    <w:rsid w:val="002557D7"/>
    <w:rsid w:val="00255994"/>
    <w:rsid w:val="00255BE1"/>
    <w:rsid w:val="00255E4D"/>
    <w:rsid w:val="00255F53"/>
    <w:rsid w:val="00256143"/>
    <w:rsid w:val="002568F2"/>
    <w:rsid w:val="00256E31"/>
    <w:rsid w:val="0025798F"/>
    <w:rsid w:val="00257FAB"/>
    <w:rsid w:val="00260216"/>
    <w:rsid w:val="002606FC"/>
    <w:rsid w:val="00260A99"/>
    <w:rsid w:val="00260C22"/>
    <w:rsid w:val="0026156D"/>
    <w:rsid w:val="00261A8A"/>
    <w:rsid w:val="00261C35"/>
    <w:rsid w:val="00261DC8"/>
    <w:rsid w:val="00261EAF"/>
    <w:rsid w:val="00262263"/>
    <w:rsid w:val="0026265F"/>
    <w:rsid w:val="00262BFB"/>
    <w:rsid w:val="0026306C"/>
    <w:rsid w:val="002635A8"/>
    <w:rsid w:val="00263662"/>
    <w:rsid w:val="002637CB"/>
    <w:rsid w:val="00263E9B"/>
    <w:rsid w:val="002641A4"/>
    <w:rsid w:val="00264FFA"/>
    <w:rsid w:val="002654DB"/>
    <w:rsid w:val="0026615A"/>
    <w:rsid w:val="002663AA"/>
    <w:rsid w:val="00266A69"/>
    <w:rsid w:val="00266F09"/>
    <w:rsid w:val="0026730F"/>
    <w:rsid w:val="00267CAA"/>
    <w:rsid w:val="00267F1E"/>
    <w:rsid w:val="00267FF9"/>
    <w:rsid w:val="002700AD"/>
    <w:rsid w:val="002703DB"/>
    <w:rsid w:val="00270B93"/>
    <w:rsid w:val="00270BAC"/>
    <w:rsid w:val="00270BF2"/>
    <w:rsid w:val="00270EFA"/>
    <w:rsid w:val="00271939"/>
    <w:rsid w:val="002721CC"/>
    <w:rsid w:val="0027331A"/>
    <w:rsid w:val="002738B0"/>
    <w:rsid w:val="00273F93"/>
    <w:rsid w:val="0027459B"/>
    <w:rsid w:val="0027459D"/>
    <w:rsid w:val="00275188"/>
    <w:rsid w:val="00275405"/>
    <w:rsid w:val="00275975"/>
    <w:rsid w:val="00275D61"/>
    <w:rsid w:val="00276686"/>
    <w:rsid w:val="002769E1"/>
    <w:rsid w:val="00276B13"/>
    <w:rsid w:val="002773D4"/>
    <w:rsid w:val="002775CF"/>
    <w:rsid w:val="00277E10"/>
    <w:rsid w:val="002803D4"/>
    <w:rsid w:val="002804CC"/>
    <w:rsid w:val="00280AC4"/>
    <w:rsid w:val="00281285"/>
    <w:rsid w:val="002813DB"/>
    <w:rsid w:val="00281493"/>
    <w:rsid w:val="00281650"/>
    <w:rsid w:val="00281A66"/>
    <w:rsid w:val="00282262"/>
    <w:rsid w:val="00282321"/>
    <w:rsid w:val="00282A50"/>
    <w:rsid w:val="00282CB4"/>
    <w:rsid w:val="00282F2F"/>
    <w:rsid w:val="00283AEA"/>
    <w:rsid w:val="00283DEC"/>
    <w:rsid w:val="002847E7"/>
    <w:rsid w:val="00284A7C"/>
    <w:rsid w:val="00284D6A"/>
    <w:rsid w:val="002857D3"/>
    <w:rsid w:val="00285811"/>
    <w:rsid w:val="00285C6A"/>
    <w:rsid w:val="00285D6F"/>
    <w:rsid w:val="00285D8F"/>
    <w:rsid w:val="002863CA"/>
    <w:rsid w:val="0028650C"/>
    <w:rsid w:val="00286545"/>
    <w:rsid w:val="0028669E"/>
    <w:rsid w:val="002867DD"/>
    <w:rsid w:val="00286B25"/>
    <w:rsid w:val="00286D7A"/>
    <w:rsid w:val="002879DB"/>
    <w:rsid w:val="00287A59"/>
    <w:rsid w:val="00287B18"/>
    <w:rsid w:val="00287C4E"/>
    <w:rsid w:val="00290C4D"/>
    <w:rsid w:val="00291233"/>
    <w:rsid w:val="00291449"/>
    <w:rsid w:val="002914DF"/>
    <w:rsid w:val="002919B2"/>
    <w:rsid w:val="00291BDE"/>
    <w:rsid w:val="00291D24"/>
    <w:rsid w:val="00291F2A"/>
    <w:rsid w:val="00291F52"/>
    <w:rsid w:val="002920EF"/>
    <w:rsid w:val="00292120"/>
    <w:rsid w:val="00292316"/>
    <w:rsid w:val="0029268F"/>
    <w:rsid w:val="002926D2"/>
    <w:rsid w:val="00292828"/>
    <w:rsid w:val="00292F1F"/>
    <w:rsid w:val="0029301E"/>
    <w:rsid w:val="00293519"/>
    <w:rsid w:val="0029380E"/>
    <w:rsid w:val="00293C70"/>
    <w:rsid w:val="002942CF"/>
    <w:rsid w:val="002945D3"/>
    <w:rsid w:val="002947D2"/>
    <w:rsid w:val="00294ACE"/>
    <w:rsid w:val="00294B69"/>
    <w:rsid w:val="00294EB0"/>
    <w:rsid w:val="00295089"/>
    <w:rsid w:val="0029517F"/>
    <w:rsid w:val="0029552F"/>
    <w:rsid w:val="002955C0"/>
    <w:rsid w:val="0029589C"/>
    <w:rsid w:val="00296854"/>
    <w:rsid w:val="0029689F"/>
    <w:rsid w:val="00296AF7"/>
    <w:rsid w:val="00296C08"/>
    <w:rsid w:val="00297382"/>
    <w:rsid w:val="002977C6"/>
    <w:rsid w:val="00297F99"/>
    <w:rsid w:val="002A0185"/>
    <w:rsid w:val="002A09D6"/>
    <w:rsid w:val="002A0A5A"/>
    <w:rsid w:val="002A0C1E"/>
    <w:rsid w:val="002A0E34"/>
    <w:rsid w:val="002A1F88"/>
    <w:rsid w:val="002A214F"/>
    <w:rsid w:val="002A2620"/>
    <w:rsid w:val="002A284B"/>
    <w:rsid w:val="002A30CB"/>
    <w:rsid w:val="002A35C0"/>
    <w:rsid w:val="002A3B45"/>
    <w:rsid w:val="002A3E3C"/>
    <w:rsid w:val="002A42B5"/>
    <w:rsid w:val="002A433B"/>
    <w:rsid w:val="002A4602"/>
    <w:rsid w:val="002A4603"/>
    <w:rsid w:val="002A47D0"/>
    <w:rsid w:val="002A4AA6"/>
    <w:rsid w:val="002A537F"/>
    <w:rsid w:val="002A5386"/>
    <w:rsid w:val="002A55F5"/>
    <w:rsid w:val="002A5D75"/>
    <w:rsid w:val="002A68A7"/>
    <w:rsid w:val="002A693E"/>
    <w:rsid w:val="002A6F5B"/>
    <w:rsid w:val="002A79B3"/>
    <w:rsid w:val="002B02E2"/>
    <w:rsid w:val="002B0A06"/>
    <w:rsid w:val="002B0A28"/>
    <w:rsid w:val="002B0F2A"/>
    <w:rsid w:val="002B1312"/>
    <w:rsid w:val="002B131C"/>
    <w:rsid w:val="002B19E4"/>
    <w:rsid w:val="002B33CE"/>
    <w:rsid w:val="002B3503"/>
    <w:rsid w:val="002B387F"/>
    <w:rsid w:val="002B3D6D"/>
    <w:rsid w:val="002B40D7"/>
    <w:rsid w:val="002B42DB"/>
    <w:rsid w:val="002B45B9"/>
    <w:rsid w:val="002B4926"/>
    <w:rsid w:val="002B5003"/>
    <w:rsid w:val="002B5147"/>
    <w:rsid w:val="002B58C1"/>
    <w:rsid w:val="002B5C2D"/>
    <w:rsid w:val="002B5E46"/>
    <w:rsid w:val="002B6002"/>
    <w:rsid w:val="002B62B1"/>
    <w:rsid w:val="002B6585"/>
    <w:rsid w:val="002B71D4"/>
    <w:rsid w:val="002B7B61"/>
    <w:rsid w:val="002B7C09"/>
    <w:rsid w:val="002C1175"/>
    <w:rsid w:val="002C126C"/>
    <w:rsid w:val="002C1437"/>
    <w:rsid w:val="002C1738"/>
    <w:rsid w:val="002C1D00"/>
    <w:rsid w:val="002C1D36"/>
    <w:rsid w:val="002C29D9"/>
    <w:rsid w:val="002C2FFB"/>
    <w:rsid w:val="002C3515"/>
    <w:rsid w:val="002C36B7"/>
    <w:rsid w:val="002C378C"/>
    <w:rsid w:val="002C37AE"/>
    <w:rsid w:val="002C3AFC"/>
    <w:rsid w:val="002C4249"/>
    <w:rsid w:val="002C49BC"/>
    <w:rsid w:val="002C4C64"/>
    <w:rsid w:val="002C4CC7"/>
    <w:rsid w:val="002C4DDE"/>
    <w:rsid w:val="002C5124"/>
    <w:rsid w:val="002C596E"/>
    <w:rsid w:val="002C62B3"/>
    <w:rsid w:val="002C63DC"/>
    <w:rsid w:val="002C641E"/>
    <w:rsid w:val="002C678A"/>
    <w:rsid w:val="002C68D7"/>
    <w:rsid w:val="002C6EBD"/>
    <w:rsid w:val="002C6F2D"/>
    <w:rsid w:val="002C7485"/>
    <w:rsid w:val="002C7679"/>
    <w:rsid w:val="002C7695"/>
    <w:rsid w:val="002C7AEC"/>
    <w:rsid w:val="002C7DDE"/>
    <w:rsid w:val="002D006F"/>
    <w:rsid w:val="002D008A"/>
    <w:rsid w:val="002D008B"/>
    <w:rsid w:val="002D0716"/>
    <w:rsid w:val="002D087B"/>
    <w:rsid w:val="002D0A38"/>
    <w:rsid w:val="002D0E5D"/>
    <w:rsid w:val="002D0FCF"/>
    <w:rsid w:val="002D110D"/>
    <w:rsid w:val="002D126D"/>
    <w:rsid w:val="002D13DC"/>
    <w:rsid w:val="002D18DB"/>
    <w:rsid w:val="002D18FA"/>
    <w:rsid w:val="002D1927"/>
    <w:rsid w:val="002D19EB"/>
    <w:rsid w:val="002D1A56"/>
    <w:rsid w:val="002D251B"/>
    <w:rsid w:val="002D25D2"/>
    <w:rsid w:val="002D2709"/>
    <w:rsid w:val="002D327B"/>
    <w:rsid w:val="002D3A4F"/>
    <w:rsid w:val="002D3BC2"/>
    <w:rsid w:val="002D3C7C"/>
    <w:rsid w:val="002D4086"/>
    <w:rsid w:val="002D4167"/>
    <w:rsid w:val="002D423F"/>
    <w:rsid w:val="002D4475"/>
    <w:rsid w:val="002D455A"/>
    <w:rsid w:val="002D4E48"/>
    <w:rsid w:val="002D55D6"/>
    <w:rsid w:val="002D602E"/>
    <w:rsid w:val="002D6218"/>
    <w:rsid w:val="002D6693"/>
    <w:rsid w:val="002D68AD"/>
    <w:rsid w:val="002D6D94"/>
    <w:rsid w:val="002D77AD"/>
    <w:rsid w:val="002D7C0E"/>
    <w:rsid w:val="002E0DBA"/>
    <w:rsid w:val="002E151F"/>
    <w:rsid w:val="002E15A1"/>
    <w:rsid w:val="002E1670"/>
    <w:rsid w:val="002E185E"/>
    <w:rsid w:val="002E1A97"/>
    <w:rsid w:val="002E1B5B"/>
    <w:rsid w:val="002E2054"/>
    <w:rsid w:val="002E25D8"/>
    <w:rsid w:val="002E2680"/>
    <w:rsid w:val="002E2C87"/>
    <w:rsid w:val="002E2D16"/>
    <w:rsid w:val="002E314B"/>
    <w:rsid w:val="002E32DA"/>
    <w:rsid w:val="002E3921"/>
    <w:rsid w:val="002E3923"/>
    <w:rsid w:val="002E4724"/>
    <w:rsid w:val="002E4C3B"/>
    <w:rsid w:val="002E51EE"/>
    <w:rsid w:val="002E5898"/>
    <w:rsid w:val="002E5938"/>
    <w:rsid w:val="002E5961"/>
    <w:rsid w:val="002E5FF4"/>
    <w:rsid w:val="002E60AC"/>
    <w:rsid w:val="002E6617"/>
    <w:rsid w:val="002E675E"/>
    <w:rsid w:val="002E68D1"/>
    <w:rsid w:val="002E6F56"/>
    <w:rsid w:val="002E7839"/>
    <w:rsid w:val="002F03A7"/>
    <w:rsid w:val="002F0BAA"/>
    <w:rsid w:val="002F13BC"/>
    <w:rsid w:val="002F193F"/>
    <w:rsid w:val="002F25CB"/>
    <w:rsid w:val="002F354C"/>
    <w:rsid w:val="002F3BC0"/>
    <w:rsid w:val="002F3C4F"/>
    <w:rsid w:val="002F3F5D"/>
    <w:rsid w:val="002F445C"/>
    <w:rsid w:val="002F4ADA"/>
    <w:rsid w:val="002F4B86"/>
    <w:rsid w:val="002F4C6D"/>
    <w:rsid w:val="002F4D64"/>
    <w:rsid w:val="002F4D7E"/>
    <w:rsid w:val="002F4E7F"/>
    <w:rsid w:val="002F4EC4"/>
    <w:rsid w:val="002F50AE"/>
    <w:rsid w:val="002F5563"/>
    <w:rsid w:val="002F6234"/>
    <w:rsid w:val="002F63F9"/>
    <w:rsid w:val="002F6B1E"/>
    <w:rsid w:val="002F737E"/>
    <w:rsid w:val="002F795F"/>
    <w:rsid w:val="002F7E67"/>
    <w:rsid w:val="002F7F33"/>
    <w:rsid w:val="00300B54"/>
    <w:rsid w:val="00300B8C"/>
    <w:rsid w:val="0030132E"/>
    <w:rsid w:val="0030186F"/>
    <w:rsid w:val="00302040"/>
    <w:rsid w:val="003024C8"/>
    <w:rsid w:val="0030267C"/>
    <w:rsid w:val="00302728"/>
    <w:rsid w:val="00302F35"/>
    <w:rsid w:val="00302F42"/>
    <w:rsid w:val="003032D5"/>
    <w:rsid w:val="003032FC"/>
    <w:rsid w:val="003036A7"/>
    <w:rsid w:val="0030382E"/>
    <w:rsid w:val="00303A1D"/>
    <w:rsid w:val="00303C8D"/>
    <w:rsid w:val="0030447F"/>
    <w:rsid w:val="00304807"/>
    <w:rsid w:val="003049E5"/>
    <w:rsid w:val="00305526"/>
    <w:rsid w:val="003057E5"/>
    <w:rsid w:val="0030590A"/>
    <w:rsid w:val="003059F7"/>
    <w:rsid w:val="00305E6E"/>
    <w:rsid w:val="003066AC"/>
    <w:rsid w:val="00306CA4"/>
    <w:rsid w:val="0030736B"/>
    <w:rsid w:val="00307F12"/>
    <w:rsid w:val="00307F77"/>
    <w:rsid w:val="0031086A"/>
    <w:rsid w:val="00310DA0"/>
    <w:rsid w:val="00311862"/>
    <w:rsid w:val="00311A68"/>
    <w:rsid w:val="00311CF3"/>
    <w:rsid w:val="00311D2A"/>
    <w:rsid w:val="003121C3"/>
    <w:rsid w:val="00312795"/>
    <w:rsid w:val="00312CE5"/>
    <w:rsid w:val="00312EA7"/>
    <w:rsid w:val="0031376F"/>
    <w:rsid w:val="00313FB9"/>
    <w:rsid w:val="0031486C"/>
    <w:rsid w:val="00314AF2"/>
    <w:rsid w:val="00314D84"/>
    <w:rsid w:val="00314E3D"/>
    <w:rsid w:val="00315CB9"/>
    <w:rsid w:val="00317514"/>
    <w:rsid w:val="00317ACA"/>
    <w:rsid w:val="00317C1E"/>
    <w:rsid w:val="0032089C"/>
    <w:rsid w:val="00320BF4"/>
    <w:rsid w:val="003214CD"/>
    <w:rsid w:val="00321B4D"/>
    <w:rsid w:val="003220B3"/>
    <w:rsid w:val="003227A2"/>
    <w:rsid w:val="0032293D"/>
    <w:rsid w:val="00323153"/>
    <w:rsid w:val="0032368D"/>
    <w:rsid w:val="00323858"/>
    <w:rsid w:val="00323AC2"/>
    <w:rsid w:val="00323B64"/>
    <w:rsid w:val="00324148"/>
    <w:rsid w:val="003245B8"/>
    <w:rsid w:val="00324752"/>
    <w:rsid w:val="0032492F"/>
    <w:rsid w:val="00325197"/>
    <w:rsid w:val="0032527A"/>
    <w:rsid w:val="0032553C"/>
    <w:rsid w:val="00325749"/>
    <w:rsid w:val="003258C3"/>
    <w:rsid w:val="00326441"/>
    <w:rsid w:val="00326875"/>
    <w:rsid w:val="00326BFB"/>
    <w:rsid w:val="0032700E"/>
    <w:rsid w:val="00327122"/>
    <w:rsid w:val="00327138"/>
    <w:rsid w:val="00327210"/>
    <w:rsid w:val="003279F9"/>
    <w:rsid w:val="00327F0B"/>
    <w:rsid w:val="00327F77"/>
    <w:rsid w:val="0033015C"/>
    <w:rsid w:val="00330334"/>
    <w:rsid w:val="00330498"/>
    <w:rsid w:val="003308F9"/>
    <w:rsid w:val="00330E68"/>
    <w:rsid w:val="00330E70"/>
    <w:rsid w:val="00331A53"/>
    <w:rsid w:val="003329BF"/>
    <w:rsid w:val="00332D86"/>
    <w:rsid w:val="0033337D"/>
    <w:rsid w:val="003334E9"/>
    <w:rsid w:val="00333633"/>
    <w:rsid w:val="00333CE7"/>
    <w:rsid w:val="00333FE4"/>
    <w:rsid w:val="0033437D"/>
    <w:rsid w:val="003343BD"/>
    <w:rsid w:val="003348EB"/>
    <w:rsid w:val="003349FD"/>
    <w:rsid w:val="00334ABA"/>
    <w:rsid w:val="00334AFA"/>
    <w:rsid w:val="003354C1"/>
    <w:rsid w:val="00335ABD"/>
    <w:rsid w:val="00335B3E"/>
    <w:rsid w:val="00335F80"/>
    <w:rsid w:val="003360F7"/>
    <w:rsid w:val="0033674C"/>
    <w:rsid w:val="00336B93"/>
    <w:rsid w:val="003370A9"/>
    <w:rsid w:val="003370E7"/>
    <w:rsid w:val="0033717F"/>
    <w:rsid w:val="003372FF"/>
    <w:rsid w:val="003374BD"/>
    <w:rsid w:val="003376F0"/>
    <w:rsid w:val="0033773F"/>
    <w:rsid w:val="0033796B"/>
    <w:rsid w:val="00337A42"/>
    <w:rsid w:val="00337B93"/>
    <w:rsid w:val="00337CCD"/>
    <w:rsid w:val="00337D8B"/>
    <w:rsid w:val="00337DF6"/>
    <w:rsid w:val="00337F87"/>
    <w:rsid w:val="0034053B"/>
    <w:rsid w:val="00340913"/>
    <w:rsid w:val="00340F14"/>
    <w:rsid w:val="00341106"/>
    <w:rsid w:val="0034131C"/>
    <w:rsid w:val="00341E4A"/>
    <w:rsid w:val="0034213E"/>
    <w:rsid w:val="00342BF7"/>
    <w:rsid w:val="00342D05"/>
    <w:rsid w:val="00343712"/>
    <w:rsid w:val="0034399F"/>
    <w:rsid w:val="00343E8A"/>
    <w:rsid w:val="0034429B"/>
    <w:rsid w:val="00344978"/>
    <w:rsid w:val="00344A2B"/>
    <w:rsid w:val="00345235"/>
    <w:rsid w:val="00345343"/>
    <w:rsid w:val="0034555E"/>
    <w:rsid w:val="003455A7"/>
    <w:rsid w:val="0034564F"/>
    <w:rsid w:val="00345E9F"/>
    <w:rsid w:val="00345ECC"/>
    <w:rsid w:val="003460C9"/>
    <w:rsid w:val="0034752E"/>
    <w:rsid w:val="003478E5"/>
    <w:rsid w:val="00347ED3"/>
    <w:rsid w:val="00350384"/>
    <w:rsid w:val="00350527"/>
    <w:rsid w:val="0035091C"/>
    <w:rsid w:val="00350AA0"/>
    <w:rsid w:val="003512D3"/>
    <w:rsid w:val="003513AA"/>
    <w:rsid w:val="00351A59"/>
    <w:rsid w:val="00351EAB"/>
    <w:rsid w:val="003523A9"/>
    <w:rsid w:val="003524FC"/>
    <w:rsid w:val="003526EE"/>
    <w:rsid w:val="00352D39"/>
    <w:rsid w:val="00352EF6"/>
    <w:rsid w:val="003532A8"/>
    <w:rsid w:val="00353665"/>
    <w:rsid w:val="00353833"/>
    <w:rsid w:val="00353AA2"/>
    <w:rsid w:val="00353D86"/>
    <w:rsid w:val="00354A1D"/>
    <w:rsid w:val="00354B38"/>
    <w:rsid w:val="003559FD"/>
    <w:rsid w:val="00355B4C"/>
    <w:rsid w:val="003560E5"/>
    <w:rsid w:val="003564F4"/>
    <w:rsid w:val="00356915"/>
    <w:rsid w:val="0035694E"/>
    <w:rsid w:val="00356956"/>
    <w:rsid w:val="00357269"/>
    <w:rsid w:val="00357766"/>
    <w:rsid w:val="00357B55"/>
    <w:rsid w:val="00360239"/>
    <w:rsid w:val="0036030F"/>
    <w:rsid w:val="00360FC9"/>
    <w:rsid w:val="003614F0"/>
    <w:rsid w:val="003618B7"/>
    <w:rsid w:val="0036217A"/>
    <w:rsid w:val="00362424"/>
    <w:rsid w:val="00362785"/>
    <w:rsid w:val="00362AA3"/>
    <w:rsid w:val="00362F47"/>
    <w:rsid w:val="00363030"/>
    <w:rsid w:val="003630C4"/>
    <w:rsid w:val="0036366A"/>
    <w:rsid w:val="00363A33"/>
    <w:rsid w:val="00363AFB"/>
    <w:rsid w:val="00363E2E"/>
    <w:rsid w:val="00363F69"/>
    <w:rsid w:val="003644DA"/>
    <w:rsid w:val="00364D72"/>
    <w:rsid w:val="0036509B"/>
    <w:rsid w:val="003653CA"/>
    <w:rsid w:val="003653D8"/>
    <w:rsid w:val="00365BE3"/>
    <w:rsid w:val="00366461"/>
    <w:rsid w:val="00366595"/>
    <w:rsid w:val="003666D1"/>
    <w:rsid w:val="00366729"/>
    <w:rsid w:val="00366872"/>
    <w:rsid w:val="00366963"/>
    <w:rsid w:val="003670A7"/>
    <w:rsid w:val="003670C6"/>
    <w:rsid w:val="0036753A"/>
    <w:rsid w:val="0036774F"/>
    <w:rsid w:val="00367798"/>
    <w:rsid w:val="00367959"/>
    <w:rsid w:val="003679DA"/>
    <w:rsid w:val="00370035"/>
    <w:rsid w:val="00370072"/>
    <w:rsid w:val="0037037A"/>
    <w:rsid w:val="0037081F"/>
    <w:rsid w:val="00370EBC"/>
    <w:rsid w:val="00371258"/>
    <w:rsid w:val="00371478"/>
    <w:rsid w:val="00371795"/>
    <w:rsid w:val="00371A79"/>
    <w:rsid w:val="003721DE"/>
    <w:rsid w:val="003722EE"/>
    <w:rsid w:val="00372997"/>
    <w:rsid w:val="00372F03"/>
    <w:rsid w:val="003732A0"/>
    <w:rsid w:val="00373779"/>
    <w:rsid w:val="003743BF"/>
    <w:rsid w:val="00374698"/>
    <w:rsid w:val="003747B6"/>
    <w:rsid w:val="003749E2"/>
    <w:rsid w:val="003750EC"/>
    <w:rsid w:val="0037522C"/>
    <w:rsid w:val="003758D4"/>
    <w:rsid w:val="003760BA"/>
    <w:rsid w:val="003762A0"/>
    <w:rsid w:val="00376399"/>
    <w:rsid w:val="00380263"/>
    <w:rsid w:val="003802E5"/>
    <w:rsid w:val="003802FB"/>
    <w:rsid w:val="0038040E"/>
    <w:rsid w:val="003807B4"/>
    <w:rsid w:val="0038094D"/>
    <w:rsid w:val="00380EA8"/>
    <w:rsid w:val="003810E2"/>
    <w:rsid w:val="00381222"/>
    <w:rsid w:val="00381281"/>
    <w:rsid w:val="003821BE"/>
    <w:rsid w:val="003821EF"/>
    <w:rsid w:val="00382333"/>
    <w:rsid w:val="00382BE8"/>
    <w:rsid w:val="003836B6"/>
    <w:rsid w:val="00383C4B"/>
    <w:rsid w:val="00383CC0"/>
    <w:rsid w:val="00384AC4"/>
    <w:rsid w:val="00384FC4"/>
    <w:rsid w:val="003851ED"/>
    <w:rsid w:val="00385374"/>
    <w:rsid w:val="00385396"/>
    <w:rsid w:val="0038546D"/>
    <w:rsid w:val="00385B6E"/>
    <w:rsid w:val="0038615E"/>
    <w:rsid w:val="00386183"/>
    <w:rsid w:val="00386623"/>
    <w:rsid w:val="00386DC8"/>
    <w:rsid w:val="00386F1D"/>
    <w:rsid w:val="00387444"/>
    <w:rsid w:val="00387FFD"/>
    <w:rsid w:val="003900B6"/>
    <w:rsid w:val="0039024B"/>
    <w:rsid w:val="0039031F"/>
    <w:rsid w:val="003903AF"/>
    <w:rsid w:val="003910AD"/>
    <w:rsid w:val="003915FC"/>
    <w:rsid w:val="00391ACC"/>
    <w:rsid w:val="00391CFF"/>
    <w:rsid w:val="00391E4B"/>
    <w:rsid w:val="0039209F"/>
    <w:rsid w:val="00392542"/>
    <w:rsid w:val="00392AD0"/>
    <w:rsid w:val="0039316C"/>
    <w:rsid w:val="00393991"/>
    <w:rsid w:val="00393BF7"/>
    <w:rsid w:val="00393E06"/>
    <w:rsid w:val="00393E0D"/>
    <w:rsid w:val="00394091"/>
    <w:rsid w:val="003944DB"/>
    <w:rsid w:val="00394554"/>
    <w:rsid w:val="00394769"/>
    <w:rsid w:val="0039478B"/>
    <w:rsid w:val="00394C5B"/>
    <w:rsid w:val="00394D99"/>
    <w:rsid w:val="00395C9F"/>
    <w:rsid w:val="00395DCC"/>
    <w:rsid w:val="00396250"/>
    <w:rsid w:val="00396312"/>
    <w:rsid w:val="00396410"/>
    <w:rsid w:val="0039642A"/>
    <w:rsid w:val="003967C4"/>
    <w:rsid w:val="00396D73"/>
    <w:rsid w:val="003973A6"/>
    <w:rsid w:val="00397E9F"/>
    <w:rsid w:val="00397FDE"/>
    <w:rsid w:val="00397FF6"/>
    <w:rsid w:val="003A03BA"/>
    <w:rsid w:val="003A0D38"/>
    <w:rsid w:val="003A11E2"/>
    <w:rsid w:val="003A1435"/>
    <w:rsid w:val="003A2876"/>
    <w:rsid w:val="003A2937"/>
    <w:rsid w:val="003A2F53"/>
    <w:rsid w:val="003A31BB"/>
    <w:rsid w:val="003A324D"/>
    <w:rsid w:val="003A3495"/>
    <w:rsid w:val="003A36C4"/>
    <w:rsid w:val="003A38A1"/>
    <w:rsid w:val="003A3D40"/>
    <w:rsid w:val="003A3DCC"/>
    <w:rsid w:val="003A4656"/>
    <w:rsid w:val="003A494F"/>
    <w:rsid w:val="003A4AD9"/>
    <w:rsid w:val="003A4F27"/>
    <w:rsid w:val="003A520A"/>
    <w:rsid w:val="003A6518"/>
    <w:rsid w:val="003A6EC8"/>
    <w:rsid w:val="003A7028"/>
    <w:rsid w:val="003A70AA"/>
    <w:rsid w:val="003A7186"/>
    <w:rsid w:val="003A7366"/>
    <w:rsid w:val="003A76D4"/>
    <w:rsid w:val="003A7B76"/>
    <w:rsid w:val="003A7D0A"/>
    <w:rsid w:val="003B0825"/>
    <w:rsid w:val="003B0C08"/>
    <w:rsid w:val="003B0E2F"/>
    <w:rsid w:val="003B0FA2"/>
    <w:rsid w:val="003B1517"/>
    <w:rsid w:val="003B184B"/>
    <w:rsid w:val="003B1A9B"/>
    <w:rsid w:val="003B1B68"/>
    <w:rsid w:val="003B1DA8"/>
    <w:rsid w:val="003B2720"/>
    <w:rsid w:val="003B28DD"/>
    <w:rsid w:val="003B3557"/>
    <w:rsid w:val="003B357C"/>
    <w:rsid w:val="003B3725"/>
    <w:rsid w:val="003B3733"/>
    <w:rsid w:val="003B3B1D"/>
    <w:rsid w:val="003B3D5C"/>
    <w:rsid w:val="003B3ED0"/>
    <w:rsid w:val="003B40AF"/>
    <w:rsid w:val="003B465E"/>
    <w:rsid w:val="003B4AC6"/>
    <w:rsid w:val="003B4F43"/>
    <w:rsid w:val="003B5035"/>
    <w:rsid w:val="003B50EA"/>
    <w:rsid w:val="003B51E7"/>
    <w:rsid w:val="003B5973"/>
    <w:rsid w:val="003B6033"/>
    <w:rsid w:val="003B66EC"/>
    <w:rsid w:val="003B67B7"/>
    <w:rsid w:val="003B69A5"/>
    <w:rsid w:val="003B6B93"/>
    <w:rsid w:val="003B6C5A"/>
    <w:rsid w:val="003B6C8F"/>
    <w:rsid w:val="003B6CDD"/>
    <w:rsid w:val="003B7162"/>
    <w:rsid w:val="003B7284"/>
    <w:rsid w:val="003B7867"/>
    <w:rsid w:val="003B7898"/>
    <w:rsid w:val="003C051F"/>
    <w:rsid w:val="003C0AF8"/>
    <w:rsid w:val="003C0E45"/>
    <w:rsid w:val="003C108F"/>
    <w:rsid w:val="003C1A65"/>
    <w:rsid w:val="003C23E3"/>
    <w:rsid w:val="003C2641"/>
    <w:rsid w:val="003C2988"/>
    <w:rsid w:val="003C33B7"/>
    <w:rsid w:val="003C3420"/>
    <w:rsid w:val="003C373B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500"/>
    <w:rsid w:val="003C7861"/>
    <w:rsid w:val="003C7864"/>
    <w:rsid w:val="003D057F"/>
    <w:rsid w:val="003D0BF4"/>
    <w:rsid w:val="003D14F3"/>
    <w:rsid w:val="003D15B2"/>
    <w:rsid w:val="003D15FE"/>
    <w:rsid w:val="003D2007"/>
    <w:rsid w:val="003D2622"/>
    <w:rsid w:val="003D2628"/>
    <w:rsid w:val="003D271D"/>
    <w:rsid w:val="003D2B3C"/>
    <w:rsid w:val="003D2BC5"/>
    <w:rsid w:val="003D336A"/>
    <w:rsid w:val="003D3459"/>
    <w:rsid w:val="003D374F"/>
    <w:rsid w:val="003D38F4"/>
    <w:rsid w:val="003D38F8"/>
    <w:rsid w:val="003D3B79"/>
    <w:rsid w:val="003D3B87"/>
    <w:rsid w:val="003D41B5"/>
    <w:rsid w:val="003D4E6F"/>
    <w:rsid w:val="003D58C7"/>
    <w:rsid w:val="003D58CB"/>
    <w:rsid w:val="003D5CC0"/>
    <w:rsid w:val="003D5DA2"/>
    <w:rsid w:val="003D618E"/>
    <w:rsid w:val="003D619C"/>
    <w:rsid w:val="003D6658"/>
    <w:rsid w:val="003D6725"/>
    <w:rsid w:val="003D6FB8"/>
    <w:rsid w:val="003D7E3E"/>
    <w:rsid w:val="003D7F0C"/>
    <w:rsid w:val="003D7FCB"/>
    <w:rsid w:val="003E0743"/>
    <w:rsid w:val="003E0800"/>
    <w:rsid w:val="003E0AF9"/>
    <w:rsid w:val="003E0E45"/>
    <w:rsid w:val="003E1EED"/>
    <w:rsid w:val="003E209A"/>
    <w:rsid w:val="003E2302"/>
    <w:rsid w:val="003E2740"/>
    <w:rsid w:val="003E2951"/>
    <w:rsid w:val="003E3741"/>
    <w:rsid w:val="003E39FB"/>
    <w:rsid w:val="003E3BD5"/>
    <w:rsid w:val="003E3D74"/>
    <w:rsid w:val="003E466A"/>
    <w:rsid w:val="003E46B2"/>
    <w:rsid w:val="003E4EAB"/>
    <w:rsid w:val="003E530E"/>
    <w:rsid w:val="003E5BBA"/>
    <w:rsid w:val="003E5C8F"/>
    <w:rsid w:val="003E5DD3"/>
    <w:rsid w:val="003E6161"/>
    <w:rsid w:val="003E65E1"/>
    <w:rsid w:val="003E65EC"/>
    <w:rsid w:val="003E6D76"/>
    <w:rsid w:val="003E7008"/>
    <w:rsid w:val="003E7B93"/>
    <w:rsid w:val="003E7FB0"/>
    <w:rsid w:val="003F0016"/>
    <w:rsid w:val="003F0395"/>
    <w:rsid w:val="003F0C6F"/>
    <w:rsid w:val="003F0FA5"/>
    <w:rsid w:val="003F129B"/>
    <w:rsid w:val="003F1C84"/>
    <w:rsid w:val="003F1E13"/>
    <w:rsid w:val="003F1F6B"/>
    <w:rsid w:val="003F2537"/>
    <w:rsid w:val="003F2C7D"/>
    <w:rsid w:val="003F315C"/>
    <w:rsid w:val="003F367F"/>
    <w:rsid w:val="003F37F8"/>
    <w:rsid w:val="003F3F1C"/>
    <w:rsid w:val="003F47E6"/>
    <w:rsid w:val="003F5282"/>
    <w:rsid w:val="003F53B7"/>
    <w:rsid w:val="003F58B3"/>
    <w:rsid w:val="003F58E7"/>
    <w:rsid w:val="003F5B82"/>
    <w:rsid w:val="003F688B"/>
    <w:rsid w:val="003F732A"/>
    <w:rsid w:val="003F73FB"/>
    <w:rsid w:val="003F77CA"/>
    <w:rsid w:val="003F7D3A"/>
    <w:rsid w:val="0040009B"/>
    <w:rsid w:val="00400755"/>
    <w:rsid w:val="004007D3"/>
    <w:rsid w:val="00400F31"/>
    <w:rsid w:val="00400F72"/>
    <w:rsid w:val="004010F0"/>
    <w:rsid w:val="00401A0F"/>
    <w:rsid w:val="00401B63"/>
    <w:rsid w:val="00401F94"/>
    <w:rsid w:val="0040212F"/>
    <w:rsid w:val="0040244B"/>
    <w:rsid w:val="0040250E"/>
    <w:rsid w:val="0040259B"/>
    <w:rsid w:val="0040285B"/>
    <w:rsid w:val="00402D4A"/>
    <w:rsid w:val="00402E9A"/>
    <w:rsid w:val="00404889"/>
    <w:rsid w:val="00404AC1"/>
    <w:rsid w:val="00404BB0"/>
    <w:rsid w:val="00404BEA"/>
    <w:rsid w:val="00405112"/>
    <w:rsid w:val="004056F9"/>
    <w:rsid w:val="00405D3F"/>
    <w:rsid w:val="00406909"/>
    <w:rsid w:val="00406B23"/>
    <w:rsid w:val="00406D73"/>
    <w:rsid w:val="00406DAE"/>
    <w:rsid w:val="0040793D"/>
    <w:rsid w:val="00407D30"/>
    <w:rsid w:val="004108E1"/>
    <w:rsid w:val="00410A78"/>
    <w:rsid w:val="00410B8B"/>
    <w:rsid w:val="00410E02"/>
    <w:rsid w:val="00411105"/>
    <w:rsid w:val="00411494"/>
    <w:rsid w:val="00411BEC"/>
    <w:rsid w:val="00412C5B"/>
    <w:rsid w:val="00412DF4"/>
    <w:rsid w:val="004130D3"/>
    <w:rsid w:val="0041328C"/>
    <w:rsid w:val="004132BA"/>
    <w:rsid w:val="0041375D"/>
    <w:rsid w:val="004144D1"/>
    <w:rsid w:val="00414933"/>
    <w:rsid w:val="00415084"/>
    <w:rsid w:val="004153AB"/>
    <w:rsid w:val="00415ABE"/>
    <w:rsid w:val="004161DB"/>
    <w:rsid w:val="00416813"/>
    <w:rsid w:val="00416832"/>
    <w:rsid w:val="00416B02"/>
    <w:rsid w:val="00417AF5"/>
    <w:rsid w:val="00417EF0"/>
    <w:rsid w:val="00420E0A"/>
    <w:rsid w:val="00420F38"/>
    <w:rsid w:val="00421246"/>
    <w:rsid w:val="004220BA"/>
    <w:rsid w:val="004221D9"/>
    <w:rsid w:val="00422635"/>
    <w:rsid w:val="0042275C"/>
    <w:rsid w:val="004229C3"/>
    <w:rsid w:val="00422EA3"/>
    <w:rsid w:val="004232FF"/>
    <w:rsid w:val="00423FEB"/>
    <w:rsid w:val="004241DD"/>
    <w:rsid w:val="004248A6"/>
    <w:rsid w:val="00425073"/>
    <w:rsid w:val="004250EE"/>
    <w:rsid w:val="004252FF"/>
    <w:rsid w:val="0042559C"/>
    <w:rsid w:val="004261DE"/>
    <w:rsid w:val="004262D5"/>
    <w:rsid w:val="00426A42"/>
    <w:rsid w:val="00426AB4"/>
    <w:rsid w:val="00426D7C"/>
    <w:rsid w:val="00426DCB"/>
    <w:rsid w:val="004270F0"/>
    <w:rsid w:val="004271BD"/>
    <w:rsid w:val="004271F1"/>
    <w:rsid w:val="004273E8"/>
    <w:rsid w:val="004300CF"/>
    <w:rsid w:val="004305A2"/>
    <w:rsid w:val="004305D4"/>
    <w:rsid w:val="00430818"/>
    <w:rsid w:val="00430A6E"/>
    <w:rsid w:val="00430DC5"/>
    <w:rsid w:val="00430F71"/>
    <w:rsid w:val="00430FBE"/>
    <w:rsid w:val="00431532"/>
    <w:rsid w:val="0043225F"/>
    <w:rsid w:val="00432313"/>
    <w:rsid w:val="004325A9"/>
    <w:rsid w:val="004326B8"/>
    <w:rsid w:val="00432B27"/>
    <w:rsid w:val="004335AA"/>
    <w:rsid w:val="00434227"/>
    <w:rsid w:val="004346DA"/>
    <w:rsid w:val="0043511F"/>
    <w:rsid w:val="004352D3"/>
    <w:rsid w:val="0043534F"/>
    <w:rsid w:val="0043549F"/>
    <w:rsid w:val="004357A1"/>
    <w:rsid w:val="004360E7"/>
    <w:rsid w:val="004360F8"/>
    <w:rsid w:val="00436167"/>
    <w:rsid w:val="0043643D"/>
    <w:rsid w:val="00436652"/>
    <w:rsid w:val="00436711"/>
    <w:rsid w:val="0043696D"/>
    <w:rsid w:val="004370F4"/>
    <w:rsid w:val="004372E2"/>
    <w:rsid w:val="00440305"/>
    <w:rsid w:val="004405F9"/>
    <w:rsid w:val="00440B62"/>
    <w:rsid w:val="00440D97"/>
    <w:rsid w:val="0044136A"/>
    <w:rsid w:val="00441F97"/>
    <w:rsid w:val="004428EC"/>
    <w:rsid w:val="00442A2A"/>
    <w:rsid w:val="00442AB4"/>
    <w:rsid w:val="00442C8F"/>
    <w:rsid w:val="004430E0"/>
    <w:rsid w:val="004436E8"/>
    <w:rsid w:val="00443831"/>
    <w:rsid w:val="00443DD4"/>
    <w:rsid w:val="00444092"/>
    <w:rsid w:val="0044418E"/>
    <w:rsid w:val="00444230"/>
    <w:rsid w:val="00444A3C"/>
    <w:rsid w:val="0044513E"/>
    <w:rsid w:val="00445303"/>
    <w:rsid w:val="004455E9"/>
    <w:rsid w:val="00445710"/>
    <w:rsid w:val="00445D28"/>
    <w:rsid w:val="00445D4B"/>
    <w:rsid w:val="004461BA"/>
    <w:rsid w:val="0044664F"/>
    <w:rsid w:val="004469E3"/>
    <w:rsid w:val="00446DE8"/>
    <w:rsid w:val="00447027"/>
    <w:rsid w:val="00447141"/>
    <w:rsid w:val="0044729C"/>
    <w:rsid w:val="00447350"/>
    <w:rsid w:val="004475D6"/>
    <w:rsid w:val="00447AEC"/>
    <w:rsid w:val="00450151"/>
    <w:rsid w:val="0045032C"/>
    <w:rsid w:val="0045042B"/>
    <w:rsid w:val="004507DE"/>
    <w:rsid w:val="004508C9"/>
    <w:rsid w:val="00450AFF"/>
    <w:rsid w:val="00450E72"/>
    <w:rsid w:val="00450F68"/>
    <w:rsid w:val="0045147A"/>
    <w:rsid w:val="004514C5"/>
    <w:rsid w:val="004518CC"/>
    <w:rsid w:val="004518F4"/>
    <w:rsid w:val="00451920"/>
    <w:rsid w:val="00451AEE"/>
    <w:rsid w:val="00451C69"/>
    <w:rsid w:val="004525A4"/>
    <w:rsid w:val="00452C84"/>
    <w:rsid w:val="00452CFD"/>
    <w:rsid w:val="00452E14"/>
    <w:rsid w:val="0045362E"/>
    <w:rsid w:val="004537AA"/>
    <w:rsid w:val="00453B18"/>
    <w:rsid w:val="00454B4D"/>
    <w:rsid w:val="00454B9E"/>
    <w:rsid w:val="00454BEA"/>
    <w:rsid w:val="00454CF0"/>
    <w:rsid w:val="00454EEA"/>
    <w:rsid w:val="0045523A"/>
    <w:rsid w:val="004554C7"/>
    <w:rsid w:val="0045550C"/>
    <w:rsid w:val="0045611B"/>
    <w:rsid w:val="004563A3"/>
    <w:rsid w:val="004566F0"/>
    <w:rsid w:val="00456727"/>
    <w:rsid w:val="00457745"/>
    <w:rsid w:val="004577D8"/>
    <w:rsid w:val="004579B5"/>
    <w:rsid w:val="004601C5"/>
    <w:rsid w:val="0046025C"/>
    <w:rsid w:val="0046115A"/>
    <w:rsid w:val="00461707"/>
    <w:rsid w:val="004620C0"/>
    <w:rsid w:val="004621DB"/>
    <w:rsid w:val="00462ACA"/>
    <w:rsid w:val="00462E98"/>
    <w:rsid w:val="004638A9"/>
    <w:rsid w:val="00464369"/>
    <w:rsid w:val="004645F4"/>
    <w:rsid w:val="0046496D"/>
    <w:rsid w:val="00464D24"/>
    <w:rsid w:val="0046569A"/>
    <w:rsid w:val="004657AB"/>
    <w:rsid w:val="004657DE"/>
    <w:rsid w:val="00465FD9"/>
    <w:rsid w:val="004664D2"/>
    <w:rsid w:val="0046650A"/>
    <w:rsid w:val="0046711B"/>
    <w:rsid w:val="0046736B"/>
    <w:rsid w:val="0046785D"/>
    <w:rsid w:val="00467950"/>
    <w:rsid w:val="00467DB0"/>
    <w:rsid w:val="004706E5"/>
    <w:rsid w:val="004711B6"/>
    <w:rsid w:val="00471551"/>
    <w:rsid w:val="00471C0F"/>
    <w:rsid w:val="00473EAC"/>
    <w:rsid w:val="00474345"/>
    <w:rsid w:val="00474358"/>
    <w:rsid w:val="0047499E"/>
    <w:rsid w:val="004756CC"/>
    <w:rsid w:val="00476024"/>
    <w:rsid w:val="004761FE"/>
    <w:rsid w:val="004766A3"/>
    <w:rsid w:val="0047672C"/>
    <w:rsid w:val="00476773"/>
    <w:rsid w:val="0047693E"/>
    <w:rsid w:val="0047695A"/>
    <w:rsid w:val="00476A46"/>
    <w:rsid w:val="00476AFD"/>
    <w:rsid w:val="0047711A"/>
    <w:rsid w:val="004776ED"/>
    <w:rsid w:val="00477AC4"/>
    <w:rsid w:val="004800AA"/>
    <w:rsid w:val="004803B1"/>
    <w:rsid w:val="004807F4"/>
    <w:rsid w:val="004812E0"/>
    <w:rsid w:val="00481487"/>
    <w:rsid w:val="0048165F"/>
    <w:rsid w:val="00481679"/>
    <w:rsid w:val="00481EC2"/>
    <w:rsid w:val="004822D4"/>
    <w:rsid w:val="00483348"/>
    <w:rsid w:val="0048348C"/>
    <w:rsid w:val="004835FF"/>
    <w:rsid w:val="0048395D"/>
    <w:rsid w:val="004846A5"/>
    <w:rsid w:val="00484E21"/>
    <w:rsid w:val="00484E6F"/>
    <w:rsid w:val="00484E74"/>
    <w:rsid w:val="00484E8F"/>
    <w:rsid w:val="00484FE2"/>
    <w:rsid w:val="0048527F"/>
    <w:rsid w:val="00485ACF"/>
    <w:rsid w:val="00485B11"/>
    <w:rsid w:val="00486024"/>
    <w:rsid w:val="004869BF"/>
    <w:rsid w:val="00486A62"/>
    <w:rsid w:val="00487C47"/>
    <w:rsid w:val="00490C49"/>
    <w:rsid w:val="00490DAF"/>
    <w:rsid w:val="0049101A"/>
    <w:rsid w:val="004918FC"/>
    <w:rsid w:val="004919CF"/>
    <w:rsid w:val="00491AB2"/>
    <w:rsid w:val="00491F01"/>
    <w:rsid w:val="004923F5"/>
    <w:rsid w:val="004924CB"/>
    <w:rsid w:val="004924E2"/>
    <w:rsid w:val="0049298E"/>
    <w:rsid w:val="0049378B"/>
    <w:rsid w:val="00493939"/>
    <w:rsid w:val="00494B89"/>
    <w:rsid w:val="00494D69"/>
    <w:rsid w:val="0049533B"/>
    <w:rsid w:val="004959AE"/>
    <w:rsid w:val="0049608D"/>
    <w:rsid w:val="00496096"/>
    <w:rsid w:val="0049654C"/>
    <w:rsid w:val="00496690"/>
    <w:rsid w:val="00496B27"/>
    <w:rsid w:val="00496ED6"/>
    <w:rsid w:val="00496EEF"/>
    <w:rsid w:val="00497027"/>
    <w:rsid w:val="0049718C"/>
    <w:rsid w:val="00497284"/>
    <w:rsid w:val="00497762"/>
    <w:rsid w:val="00497E4A"/>
    <w:rsid w:val="004A004B"/>
    <w:rsid w:val="004A01BA"/>
    <w:rsid w:val="004A03B2"/>
    <w:rsid w:val="004A05EF"/>
    <w:rsid w:val="004A0672"/>
    <w:rsid w:val="004A0763"/>
    <w:rsid w:val="004A07D7"/>
    <w:rsid w:val="004A0C6F"/>
    <w:rsid w:val="004A1435"/>
    <w:rsid w:val="004A1DBB"/>
    <w:rsid w:val="004A2666"/>
    <w:rsid w:val="004A3761"/>
    <w:rsid w:val="004A37E2"/>
    <w:rsid w:val="004A3926"/>
    <w:rsid w:val="004A40FB"/>
    <w:rsid w:val="004A445C"/>
    <w:rsid w:val="004A47AA"/>
    <w:rsid w:val="004A4901"/>
    <w:rsid w:val="004A4C71"/>
    <w:rsid w:val="004A4DD4"/>
    <w:rsid w:val="004A4F39"/>
    <w:rsid w:val="004A529B"/>
    <w:rsid w:val="004A54F1"/>
    <w:rsid w:val="004A55BC"/>
    <w:rsid w:val="004A5C26"/>
    <w:rsid w:val="004A5D10"/>
    <w:rsid w:val="004A5E98"/>
    <w:rsid w:val="004A5FAC"/>
    <w:rsid w:val="004A646B"/>
    <w:rsid w:val="004A6F8E"/>
    <w:rsid w:val="004A7090"/>
    <w:rsid w:val="004A7128"/>
    <w:rsid w:val="004A7BFC"/>
    <w:rsid w:val="004A7DE3"/>
    <w:rsid w:val="004B089B"/>
    <w:rsid w:val="004B1394"/>
    <w:rsid w:val="004B14AB"/>
    <w:rsid w:val="004B1765"/>
    <w:rsid w:val="004B17EC"/>
    <w:rsid w:val="004B1DE2"/>
    <w:rsid w:val="004B20C1"/>
    <w:rsid w:val="004B2242"/>
    <w:rsid w:val="004B26EE"/>
    <w:rsid w:val="004B32E8"/>
    <w:rsid w:val="004B331E"/>
    <w:rsid w:val="004B34D8"/>
    <w:rsid w:val="004B356F"/>
    <w:rsid w:val="004B371B"/>
    <w:rsid w:val="004B386D"/>
    <w:rsid w:val="004B3A0B"/>
    <w:rsid w:val="004B43F2"/>
    <w:rsid w:val="004B477E"/>
    <w:rsid w:val="004B4AA8"/>
    <w:rsid w:val="004B4ABE"/>
    <w:rsid w:val="004B4EA8"/>
    <w:rsid w:val="004B51FF"/>
    <w:rsid w:val="004B55F0"/>
    <w:rsid w:val="004B5B03"/>
    <w:rsid w:val="004B5D13"/>
    <w:rsid w:val="004B60D1"/>
    <w:rsid w:val="004B63F5"/>
    <w:rsid w:val="004B6C4F"/>
    <w:rsid w:val="004B7D3A"/>
    <w:rsid w:val="004C0413"/>
    <w:rsid w:val="004C0432"/>
    <w:rsid w:val="004C0439"/>
    <w:rsid w:val="004C0B92"/>
    <w:rsid w:val="004C1480"/>
    <w:rsid w:val="004C15FD"/>
    <w:rsid w:val="004C1863"/>
    <w:rsid w:val="004C19E4"/>
    <w:rsid w:val="004C1C95"/>
    <w:rsid w:val="004C2071"/>
    <w:rsid w:val="004C20FC"/>
    <w:rsid w:val="004C211C"/>
    <w:rsid w:val="004C220E"/>
    <w:rsid w:val="004C2A28"/>
    <w:rsid w:val="004C3494"/>
    <w:rsid w:val="004C39CF"/>
    <w:rsid w:val="004C473B"/>
    <w:rsid w:val="004C47F1"/>
    <w:rsid w:val="004C4E2D"/>
    <w:rsid w:val="004C57A0"/>
    <w:rsid w:val="004C57D0"/>
    <w:rsid w:val="004C5845"/>
    <w:rsid w:val="004C5C09"/>
    <w:rsid w:val="004C5ECC"/>
    <w:rsid w:val="004C63B0"/>
    <w:rsid w:val="004C6ED6"/>
    <w:rsid w:val="004C7299"/>
    <w:rsid w:val="004C73F8"/>
    <w:rsid w:val="004C7606"/>
    <w:rsid w:val="004C79AF"/>
    <w:rsid w:val="004D0D78"/>
    <w:rsid w:val="004D0D8E"/>
    <w:rsid w:val="004D1210"/>
    <w:rsid w:val="004D12C4"/>
    <w:rsid w:val="004D1913"/>
    <w:rsid w:val="004D193A"/>
    <w:rsid w:val="004D2115"/>
    <w:rsid w:val="004D22AC"/>
    <w:rsid w:val="004D29D6"/>
    <w:rsid w:val="004D39A8"/>
    <w:rsid w:val="004D3E37"/>
    <w:rsid w:val="004D3F1C"/>
    <w:rsid w:val="004D46DB"/>
    <w:rsid w:val="004D493F"/>
    <w:rsid w:val="004D4D0F"/>
    <w:rsid w:val="004D5707"/>
    <w:rsid w:val="004D5B92"/>
    <w:rsid w:val="004D5D21"/>
    <w:rsid w:val="004D5F2C"/>
    <w:rsid w:val="004D6144"/>
    <w:rsid w:val="004D6574"/>
    <w:rsid w:val="004D66F2"/>
    <w:rsid w:val="004D6B8F"/>
    <w:rsid w:val="004D6C23"/>
    <w:rsid w:val="004D7558"/>
    <w:rsid w:val="004D75ED"/>
    <w:rsid w:val="004E0F67"/>
    <w:rsid w:val="004E2B8B"/>
    <w:rsid w:val="004E2D43"/>
    <w:rsid w:val="004E2FFE"/>
    <w:rsid w:val="004E3943"/>
    <w:rsid w:val="004E3D5C"/>
    <w:rsid w:val="004E428F"/>
    <w:rsid w:val="004E472F"/>
    <w:rsid w:val="004E474A"/>
    <w:rsid w:val="004E4911"/>
    <w:rsid w:val="004E50BD"/>
    <w:rsid w:val="004E516C"/>
    <w:rsid w:val="004E540A"/>
    <w:rsid w:val="004E562A"/>
    <w:rsid w:val="004E5B76"/>
    <w:rsid w:val="004E5E6D"/>
    <w:rsid w:val="004E6169"/>
    <w:rsid w:val="004E676F"/>
    <w:rsid w:val="004E6E00"/>
    <w:rsid w:val="004E6F49"/>
    <w:rsid w:val="004E7094"/>
    <w:rsid w:val="004E7284"/>
    <w:rsid w:val="004E7305"/>
    <w:rsid w:val="004E73BD"/>
    <w:rsid w:val="004E7A27"/>
    <w:rsid w:val="004E7F5B"/>
    <w:rsid w:val="004F017D"/>
    <w:rsid w:val="004F0C00"/>
    <w:rsid w:val="004F0C4F"/>
    <w:rsid w:val="004F190E"/>
    <w:rsid w:val="004F2169"/>
    <w:rsid w:val="004F218C"/>
    <w:rsid w:val="004F28DB"/>
    <w:rsid w:val="004F2A90"/>
    <w:rsid w:val="004F2FF1"/>
    <w:rsid w:val="004F38B4"/>
    <w:rsid w:val="004F38E5"/>
    <w:rsid w:val="004F3C3D"/>
    <w:rsid w:val="004F3E9B"/>
    <w:rsid w:val="004F4148"/>
    <w:rsid w:val="004F440B"/>
    <w:rsid w:val="004F44FE"/>
    <w:rsid w:val="004F47B6"/>
    <w:rsid w:val="004F4A54"/>
    <w:rsid w:val="004F4CBA"/>
    <w:rsid w:val="004F4CEA"/>
    <w:rsid w:val="004F503A"/>
    <w:rsid w:val="004F53D6"/>
    <w:rsid w:val="004F579C"/>
    <w:rsid w:val="004F59F6"/>
    <w:rsid w:val="004F5BA1"/>
    <w:rsid w:val="004F5CCE"/>
    <w:rsid w:val="004F5F68"/>
    <w:rsid w:val="004F6163"/>
    <w:rsid w:val="004F68F8"/>
    <w:rsid w:val="004F75E4"/>
    <w:rsid w:val="004F7AFD"/>
    <w:rsid w:val="005001A9"/>
    <w:rsid w:val="00500456"/>
    <w:rsid w:val="00500A36"/>
    <w:rsid w:val="005013C0"/>
    <w:rsid w:val="0050151E"/>
    <w:rsid w:val="00501E82"/>
    <w:rsid w:val="005023F6"/>
    <w:rsid w:val="00502746"/>
    <w:rsid w:val="005027A2"/>
    <w:rsid w:val="00502BA8"/>
    <w:rsid w:val="00502C76"/>
    <w:rsid w:val="00502D6B"/>
    <w:rsid w:val="00502F78"/>
    <w:rsid w:val="00503007"/>
    <w:rsid w:val="005031FD"/>
    <w:rsid w:val="00503377"/>
    <w:rsid w:val="00503571"/>
    <w:rsid w:val="005037A9"/>
    <w:rsid w:val="00503DA1"/>
    <w:rsid w:val="00503FE2"/>
    <w:rsid w:val="005040C4"/>
    <w:rsid w:val="00504CF2"/>
    <w:rsid w:val="00505082"/>
    <w:rsid w:val="005052E0"/>
    <w:rsid w:val="005053F4"/>
    <w:rsid w:val="00506516"/>
    <w:rsid w:val="00506D4F"/>
    <w:rsid w:val="0050734E"/>
    <w:rsid w:val="00507494"/>
    <w:rsid w:val="0050756E"/>
    <w:rsid w:val="00507BDA"/>
    <w:rsid w:val="00507E5E"/>
    <w:rsid w:val="00507E72"/>
    <w:rsid w:val="005106BB"/>
    <w:rsid w:val="005106CD"/>
    <w:rsid w:val="005107EB"/>
    <w:rsid w:val="00510B5B"/>
    <w:rsid w:val="00510CA8"/>
    <w:rsid w:val="00510CC7"/>
    <w:rsid w:val="00510F9B"/>
    <w:rsid w:val="00510FCA"/>
    <w:rsid w:val="00512A99"/>
    <w:rsid w:val="00512E41"/>
    <w:rsid w:val="00513136"/>
    <w:rsid w:val="005134DC"/>
    <w:rsid w:val="005139CD"/>
    <w:rsid w:val="005148B1"/>
    <w:rsid w:val="00514A32"/>
    <w:rsid w:val="00514A44"/>
    <w:rsid w:val="00514FF5"/>
    <w:rsid w:val="005150A2"/>
    <w:rsid w:val="00515179"/>
    <w:rsid w:val="0051579C"/>
    <w:rsid w:val="00515820"/>
    <w:rsid w:val="005158E9"/>
    <w:rsid w:val="005159F9"/>
    <w:rsid w:val="00515A79"/>
    <w:rsid w:val="00515DD5"/>
    <w:rsid w:val="0051636F"/>
    <w:rsid w:val="00516498"/>
    <w:rsid w:val="005168EC"/>
    <w:rsid w:val="00516DBD"/>
    <w:rsid w:val="00516F5D"/>
    <w:rsid w:val="00517329"/>
    <w:rsid w:val="005176F3"/>
    <w:rsid w:val="00517BFF"/>
    <w:rsid w:val="00517CBE"/>
    <w:rsid w:val="00520BB1"/>
    <w:rsid w:val="00520C90"/>
    <w:rsid w:val="00520F48"/>
    <w:rsid w:val="005215D1"/>
    <w:rsid w:val="00521D82"/>
    <w:rsid w:val="00522542"/>
    <w:rsid w:val="00522884"/>
    <w:rsid w:val="00522A7E"/>
    <w:rsid w:val="00522B31"/>
    <w:rsid w:val="00523103"/>
    <w:rsid w:val="00523336"/>
    <w:rsid w:val="00523757"/>
    <w:rsid w:val="005237C3"/>
    <w:rsid w:val="00523957"/>
    <w:rsid w:val="0052398C"/>
    <w:rsid w:val="00523C71"/>
    <w:rsid w:val="005241D1"/>
    <w:rsid w:val="005245AC"/>
    <w:rsid w:val="00524F9C"/>
    <w:rsid w:val="00525BA5"/>
    <w:rsid w:val="005263A7"/>
    <w:rsid w:val="005274BA"/>
    <w:rsid w:val="0052767C"/>
    <w:rsid w:val="00527DFD"/>
    <w:rsid w:val="00530064"/>
    <w:rsid w:val="00530515"/>
    <w:rsid w:val="0053052A"/>
    <w:rsid w:val="00530547"/>
    <w:rsid w:val="00530A90"/>
    <w:rsid w:val="00530BD1"/>
    <w:rsid w:val="00530C17"/>
    <w:rsid w:val="00530C34"/>
    <w:rsid w:val="005311AC"/>
    <w:rsid w:val="00531342"/>
    <w:rsid w:val="0053136F"/>
    <w:rsid w:val="00531657"/>
    <w:rsid w:val="00531F3C"/>
    <w:rsid w:val="00531F61"/>
    <w:rsid w:val="00532B14"/>
    <w:rsid w:val="00532B52"/>
    <w:rsid w:val="0053347A"/>
    <w:rsid w:val="005334D2"/>
    <w:rsid w:val="00533ACA"/>
    <w:rsid w:val="00534112"/>
    <w:rsid w:val="00534775"/>
    <w:rsid w:val="00534E43"/>
    <w:rsid w:val="00534E9A"/>
    <w:rsid w:val="00535A0B"/>
    <w:rsid w:val="00535D31"/>
    <w:rsid w:val="00536E94"/>
    <w:rsid w:val="00536F29"/>
    <w:rsid w:val="00537179"/>
    <w:rsid w:val="005374AC"/>
    <w:rsid w:val="00537D27"/>
    <w:rsid w:val="00537EE6"/>
    <w:rsid w:val="005405F9"/>
    <w:rsid w:val="00540686"/>
    <w:rsid w:val="005406EC"/>
    <w:rsid w:val="00540EF3"/>
    <w:rsid w:val="005411A1"/>
    <w:rsid w:val="0054159E"/>
    <w:rsid w:val="005415E5"/>
    <w:rsid w:val="005417A3"/>
    <w:rsid w:val="005417FE"/>
    <w:rsid w:val="00541892"/>
    <w:rsid w:val="00541CF6"/>
    <w:rsid w:val="00541D5D"/>
    <w:rsid w:val="00542100"/>
    <w:rsid w:val="005421C2"/>
    <w:rsid w:val="00542B58"/>
    <w:rsid w:val="00542B62"/>
    <w:rsid w:val="00542BEB"/>
    <w:rsid w:val="00542EEE"/>
    <w:rsid w:val="0054328C"/>
    <w:rsid w:val="0054375E"/>
    <w:rsid w:val="0054375F"/>
    <w:rsid w:val="00543B9C"/>
    <w:rsid w:val="00543CA8"/>
    <w:rsid w:val="00543D4C"/>
    <w:rsid w:val="00543FBA"/>
    <w:rsid w:val="00544145"/>
    <w:rsid w:val="0054481A"/>
    <w:rsid w:val="00544956"/>
    <w:rsid w:val="0054535E"/>
    <w:rsid w:val="00545366"/>
    <w:rsid w:val="00545F36"/>
    <w:rsid w:val="005460C4"/>
    <w:rsid w:val="0054670D"/>
    <w:rsid w:val="00546741"/>
    <w:rsid w:val="005469B2"/>
    <w:rsid w:val="0054711F"/>
    <w:rsid w:val="005478AE"/>
    <w:rsid w:val="0055081D"/>
    <w:rsid w:val="00551680"/>
    <w:rsid w:val="00551B67"/>
    <w:rsid w:val="00551E4E"/>
    <w:rsid w:val="00551E7A"/>
    <w:rsid w:val="00552167"/>
    <w:rsid w:val="0055227A"/>
    <w:rsid w:val="005522A2"/>
    <w:rsid w:val="00552DC1"/>
    <w:rsid w:val="00552EA7"/>
    <w:rsid w:val="0055315B"/>
    <w:rsid w:val="00554036"/>
    <w:rsid w:val="005543F1"/>
    <w:rsid w:val="00554A58"/>
    <w:rsid w:val="00554FE8"/>
    <w:rsid w:val="005553D5"/>
    <w:rsid w:val="005554FD"/>
    <w:rsid w:val="0055572E"/>
    <w:rsid w:val="00556292"/>
    <w:rsid w:val="005567DD"/>
    <w:rsid w:val="00557087"/>
    <w:rsid w:val="005573F4"/>
    <w:rsid w:val="005576EA"/>
    <w:rsid w:val="00557710"/>
    <w:rsid w:val="005577F4"/>
    <w:rsid w:val="00557B7C"/>
    <w:rsid w:val="005602B2"/>
    <w:rsid w:val="00560C8B"/>
    <w:rsid w:val="0056123A"/>
    <w:rsid w:val="005612F8"/>
    <w:rsid w:val="00561341"/>
    <w:rsid w:val="0056135E"/>
    <w:rsid w:val="0056146E"/>
    <w:rsid w:val="00561BEE"/>
    <w:rsid w:val="0056380D"/>
    <w:rsid w:val="00563AA7"/>
    <w:rsid w:val="00563D36"/>
    <w:rsid w:val="00563E6D"/>
    <w:rsid w:val="0056442B"/>
    <w:rsid w:val="005648CE"/>
    <w:rsid w:val="0056493D"/>
    <w:rsid w:val="00564979"/>
    <w:rsid w:val="00564F34"/>
    <w:rsid w:val="00565163"/>
    <w:rsid w:val="00565379"/>
    <w:rsid w:val="0056558F"/>
    <w:rsid w:val="005655A7"/>
    <w:rsid w:val="00565A3D"/>
    <w:rsid w:val="00565CD2"/>
    <w:rsid w:val="00565EA4"/>
    <w:rsid w:val="00565F11"/>
    <w:rsid w:val="005667C5"/>
    <w:rsid w:val="00566B19"/>
    <w:rsid w:val="00567420"/>
    <w:rsid w:val="00567895"/>
    <w:rsid w:val="00567B03"/>
    <w:rsid w:val="00567D67"/>
    <w:rsid w:val="00570171"/>
    <w:rsid w:val="0057054A"/>
    <w:rsid w:val="0057085A"/>
    <w:rsid w:val="00570BAC"/>
    <w:rsid w:val="00570C23"/>
    <w:rsid w:val="00570CCC"/>
    <w:rsid w:val="00570EFA"/>
    <w:rsid w:val="005715E0"/>
    <w:rsid w:val="00571B9F"/>
    <w:rsid w:val="0057202C"/>
    <w:rsid w:val="005723C8"/>
    <w:rsid w:val="0057271F"/>
    <w:rsid w:val="005727FE"/>
    <w:rsid w:val="0057282D"/>
    <w:rsid w:val="00572BF4"/>
    <w:rsid w:val="00572E36"/>
    <w:rsid w:val="005732D5"/>
    <w:rsid w:val="00573412"/>
    <w:rsid w:val="00573551"/>
    <w:rsid w:val="00573667"/>
    <w:rsid w:val="00573CA0"/>
    <w:rsid w:val="005743AA"/>
    <w:rsid w:val="00574E62"/>
    <w:rsid w:val="005755E4"/>
    <w:rsid w:val="0057598C"/>
    <w:rsid w:val="00575F68"/>
    <w:rsid w:val="00576377"/>
    <w:rsid w:val="0057691C"/>
    <w:rsid w:val="00576DDC"/>
    <w:rsid w:val="00577151"/>
    <w:rsid w:val="005775DD"/>
    <w:rsid w:val="005777F8"/>
    <w:rsid w:val="00577908"/>
    <w:rsid w:val="00577949"/>
    <w:rsid w:val="00577C6D"/>
    <w:rsid w:val="00580B7D"/>
    <w:rsid w:val="00580C8C"/>
    <w:rsid w:val="00580D8F"/>
    <w:rsid w:val="00580EF0"/>
    <w:rsid w:val="00580FFF"/>
    <w:rsid w:val="005810CC"/>
    <w:rsid w:val="00581432"/>
    <w:rsid w:val="0058167A"/>
    <w:rsid w:val="00581B4D"/>
    <w:rsid w:val="005822F5"/>
    <w:rsid w:val="00582367"/>
    <w:rsid w:val="0058249A"/>
    <w:rsid w:val="00582B2A"/>
    <w:rsid w:val="00582C57"/>
    <w:rsid w:val="00583128"/>
    <w:rsid w:val="00583631"/>
    <w:rsid w:val="00583959"/>
    <w:rsid w:val="00584373"/>
    <w:rsid w:val="005845F1"/>
    <w:rsid w:val="00584E45"/>
    <w:rsid w:val="005850B7"/>
    <w:rsid w:val="005855E3"/>
    <w:rsid w:val="005856BA"/>
    <w:rsid w:val="00585AE3"/>
    <w:rsid w:val="00585C99"/>
    <w:rsid w:val="00585EC1"/>
    <w:rsid w:val="00585F97"/>
    <w:rsid w:val="00587102"/>
    <w:rsid w:val="0058735E"/>
    <w:rsid w:val="005875E9"/>
    <w:rsid w:val="00587BB5"/>
    <w:rsid w:val="00590337"/>
    <w:rsid w:val="005912F1"/>
    <w:rsid w:val="005918E6"/>
    <w:rsid w:val="00591A9E"/>
    <w:rsid w:val="00592137"/>
    <w:rsid w:val="00592B0D"/>
    <w:rsid w:val="00592C23"/>
    <w:rsid w:val="00593310"/>
    <w:rsid w:val="00593A9B"/>
    <w:rsid w:val="00593C4E"/>
    <w:rsid w:val="00593EAD"/>
    <w:rsid w:val="00593FC1"/>
    <w:rsid w:val="00594195"/>
    <w:rsid w:val="005945B5"/>
    <w:rsid w:val="005948C1"/>
    <w:rsid w:val="00594915"/>
    <w:rsid w:val="00594F3C"/>
    <w:rsid w:val="0059505B"/>
    <w:rsid w:val="005950BC"/>
    <w:rsid w:val="0059521C"/>
    <w:rsid w:val="00595310"/>
    <w:rsid w:val="005954C0"/>
    <w:rsid w:val="00595549"/>
    <w:rsid w:val="005955F0"/>
    <w:rsid w:val="00595780"/>
    <w:rsid w:val="00595B41"/>
    <w:rsid w:val="0059697E"/>
    <w:rsid w:val="00596CCE"/>
    <w:rsid w:val="00596FBB"/>
    <w:rsid w:val="005970E8"/>
    <w:rsid w:val="00597707"/>
    <w:rsid w:val="00597763"/>
    <w:rsid w:val="00597E92"/>
    <w:rsid w:val="005A02F9"/>
    <w:rsid w:val="005A03D0"/>
    <w:rsid w:val="005A07A2"/>
    <w:rsid w:val="005A0A03"/>
    <w:rsid w:val="005A0FA9"/>
    <w:rsid w:val="005A1656"/>
    <w:rsid w:val="005A1F96"/>
    <w:rsid w:val="005A2AE4"/>
    <w:rsid w:val="005A2CCD"/>
    <w:rsid w:val="005A31A7"/>
    <w:rsid w:val="005A3285"/>
    <w:rsid w:val="005A3D27"/>
    <w:rsid w:val="005A4A70"/>
    <w:rsid w:val="005A4CE4"/>
    <w:rsid w:val="005A4F8D"/>
    <w:rsid w:val="005A5B5C"/>
    <w:rsid w:val="005A5BC7"/>
    <w:rsid w:val="005A5F36"/>
    <w:rsid w:val="005A628F"/>
    <w:rsid w:val="005A656C"/>
    <w:rsid w:val="005A670E"/>
    <w:rsid w:val="005A689A"/>
    <w:rsid w:val="005A6A35"/>
    <w:rsid w:val="005A6B40"/>
    <w:rsid w:val="005A6CE2"/>
    <w:rsid w:val="005A7080"/>
    <w:rsid w:val="005A7240"/>
    <w:rsid w:val="005A74A6"/>
    <w:rsid w:val="005A74BD"/>
    <w:rsid w:val="005A7591"/>
    <w:rsid w:val="005A7783"/>
    <w:rsid w:val="005A7B26"/>
    <w:rsid w:val="005A7CA9"/>
    <w:rsid w:val="005B03DF"/>
    <w:rsid w:val="005B05B7"/>
    <w:rsid w:val="005B05BE"/>
    <w:rsid w:val="005B09BF"/>
    <w:rsid w:val="005B1624"/>
    <w:rsid w:val="005B2614"/>
    <w:rsid w:val="005B2DB1"/>
    <w:rsid w:val="005B300D"/>
    <w:rsid w:val="005B35A8"/>
    <w:rsid w:val="005B37FC"/>
    <w:rsid w:val="005B4311"/>
    <w:rsid w:val="005B46DD"/>
    <w:rsid w:val="005B54A8"/>
    <w:rsid w:val="005B57B5"/>
    <w:rsid w:val="005B5873"/>
    <w:rsid w:val="005B5C95"/>
    <w:rsid w:val="005B624F"/>
    <w:rsid w:val="005B6454"/>
    <w:rsid w:val="005B6487"/>
    <w:rsid w:val="005B696F"/>
    <w:rsid w:val="005B7C49"/>
    <w:rsid w:val="005C023A"/>
    <w:rsid w:val="005C056F"/>
    <w:rsid w:val="005C0BB1"/>
    <w:rsid w:val="005C127A"/>
    <w:rsid w:val="005C12A7"/>
    <w:rsid w:val="005C154C"/>
    <w:rsid w:val="005C15F5"/>
    <w:rsid w:val="005C1772"/>
    <w:rsid w:val="005C1E2D"/>
    <w:rsid w:val="005C234D"/>
    <w:rsid w:val="005C23D4"/>
    <w:rsid w:val="005C2842"/>
    <w:rsid w:val="005C3081"/>
    <w:rsid w:val="005C3E10"/>
    <w:rsid w:val="005C4528"/>
    <w:rsid w:val="005C46EE"/>
    <w:rsid w:val="005C4A49"/>
    <w:rsid w:val="005C4A5A"/>
    <w:rsid w:val="005C5330"/>
    <w:rsid w:val="005C550B"/>
    <w:rsid w:val="005C5620"/>
    <w:rsid w:val="005C5833"/>
    <w:rsid w:val="005C593D"/>
    <w:rsid w:val="005C5953"/>
    <w:rsid w:val="005C5A8F"/>
    <w:rsid w:val="005C6031"/>
    <w:rsid w:val="005C7292"/>
    <w:rsid w:val="005C738A"/>
    <w:rsid w:val="005C7DD7"/>
    <w:rsid w:val="005D0016"/>
    <w:rsid w:val="005D0354"/>
    <w:rsid w:val="005D051F"/>
    <w:rsid w:val="005D07EB"/>
    <w:rsid w:val="005D0F5D"/>
    <w:rsid w:val="005D123F"/>
    <w:rsid w:val="005D1484"/>
    <w:rsid w:val="005D182D"/>
    <w:rsid w:val="005D2663"/>
    <w:rsid w:val="005D277C"/>
    <w:rsid w:val="005D2C83"/>
    <w:rsid w:val="005D3117"/>
    <w:rsid w:val="005D32FD"/>
    <w:rsid w:val="005D3F9B"/>
    <w:rsid w:val="005D4471"/>
    <w:rsid w:val="005D4DA5"/>
    <w:rsid w:val="005D4EFF"/>
    <w:rsid w:val="005D51C9"/>
    <w:rsid w:val="005D51F6"/>
    <w:rsid w:val="005D52C1"/>
    <w:rsid w:val="005D56F6"/>
    <w:rsid w:val="005D5BCF"/>
    <w:rsid w:val="005D5D8A"/>
    <w:rsid w:val="005D67B7"/>
    <w:rsid w:val="005D6A76"/>
    <w:rsid w:val="005D6B72"/>
    <w:rsid w:val="005D75D4"/>
    <w:rsid w:val="005E011B"/>
    <w:rsid w:val="005E0674"/>
    <w:rsid w:val="005E085A"/>
    <w:rsid w:val="005E15BB"/>
    <w:rsid w:val="005E17EE"/>
    <w:rsid w:val="005E187A"/>
    <w:rsid w:val="005E1EC5"/>
    <w:rsid w:val="005E23ED"/>
    <w:rsid w:val="005E23EF"/>
    <w:rsid w:val="005E2408"/>
    <w:rsid w:val="005E2460"/>
    <w:rsid w:val="005E25E6"/>
    <w:rsid w:val="005E2601"/>
    <w:rsid w:val="005E2612"/>
    <w:rsid w:val="005E2861"/>
    <w:rsid w:val="005E29D5"/>
    <w:rsid w:val="005E32D0"/>
    <w:rsid w:val="005E343A"/>
    <w:rsid w:val="005E3579"/>
    <w:rsid w:val="005E4267"/>
    <w:rsid w:val="005E454E"/>
    <w:rsid w:val="005E502A"/>
    <w:rsid w:val="005E537F"/>
    <w:rsid w:val="005E559F"/>
    <w:rsid w:val="005E5D64"/>
    <w:rsid w:val="005E6462"/>
    <w:rsid w:val="005E71CA"/>
    <w:rsid w:val="005E721D"/>
    <w:rsid w:val="005E7894"/>
    <w:rsid w:val="005E78B3"/>
    <w:rsid w:val="005E7A1A"/>
    <w:rsid w:val="005E7D61"/>
    <w:rsid w:val="005E7ECA"/>
    <w:rsid w:val="005F0467"/>
    <w:rsid w:val="005F0D96"/>
    <w:rsid w:val="005F10D2"/>
    <w:rsid w:val="005F175D"/>
    <w:rsid w:val="005F1A4B"/>
    <w:rsid w:val="005F1DF6"/>
    <w:rsid w:val="005F2160"/>
    <w:rsid w:val="005F22DC"/>
    <w:rsid w:val="005F238B"/>
    <w:rsid w:val="005F2827"/>
    <w:rsid w:val="005F2B7E"/>
    <w:rsid w:val="005F2B9A"/>
    <w:rsid w:val="005F2D38"/>
    <w:rsid w:val="005F2DE3"/>
    <w:rsid w:val="005F2F53"/>
    <w:rsid w:val="005F346E"/>
    <w:rsid w:val="005F3671"/>
    <w:rsid w:val="005F369F"/>
    <w:rsid w:val="005F3B06"/>
    <w:rsid w:val="005F3B3A"/>
    <w:rsid w:val="005F3CDD"/>
    <w:rsid w:val="005F3D32"/>
    <w:rsid w:val="005F3D44"/>
    <w:rsid w:val="005F3EAB"/>
    <w:rsid w:val="005F432C"/>
    <w:rsid w:val="005F44DA"/>
    <w:rsid w:val="005F4A36"/>
    <w:rsid w:val="005F4F81"/>
    <w:rsid w:val="005F5383"/>
    <w:rsid w:val="005F5575"/>
    <w:rsid w:val="005F59B8"/>
    <w:rsid w:val="005F5E26"/>
    <w:rsid w:val="005F5F02"/>
    <w:rsid w:val="005F600C"/>
    <w:rsid w:val="005F6475"/>
    <w:rsid w:val="005F690C"/>
    <w:rsid w:val="005F726E"/>
    <w:rsid w:val="005F72CF"/>
    <w:rsid w:val="005F7808"/>
    <w:rsid w:val="00600324"/>
    <w:rsid w:val="006009FF"/>
    <w:rsid w:val="00600A5A"/>
    <w:rsid w:val="00600E05"/>
    <w:rsid w:val="006013BF"/>
    <w:rsid w:val="0060168D"/>
    <w:rsid w:val="006018F3"/>
    <w:rsid w:val="00602135"/>
    <w:rsid w:val="0060227A"/>
    <w:rsid w:val="00602A69"/>
    <w:rsid w:val="00603332"/>
    <w:rsid w:val="006037DE"/>
    <w:rsid w:val="00603B8B"/>
    <w:rsid w:val="0060433E"/>
    <w:rsid w:val="006043E1"/>
    <w:rsid w:val="006044C5"/>
    <w:rsid w:val="00604513"/>
    <w:rsid w:val="00604BD0"/>
    <w:rsid w:val="00604E6B"/>
    <w:rsid w:val="00605007"/>
    <w:rsid w:val="006054ED"/>
    <w:rsid w:val="006057A7"/>
    <w:rsid w:val="00605D14"/>
    <w:rsid w:val="0060663B"/>
    <w:rsid w:val="006067FC"/>
    <w:rsid w:val="006068B6"/>
    <w:rsid w:val="006068D7"/>
    <w:rsid w:val="00606902"/>
    <w:rsid w:val="00606FAA"/>
    <w:rsid w:val="0060722F"/>
    <w:rsid w:val="00607902"/>
    <w:rsid w:val="0060794E"/>
    <w:rsid w:val="00607C27"/>
    <w:rsid w:val="00611450"/>
    <w:rsid w:val="006117F1"/>
    <w:rsid w:val="0061281D"/>
    <w:rsid w:val="006128BE"/>
    <w:rsid w:val="00612C2C"/>
    <w:rsid w:val="00612CF6"/>
    <w:rsid w:val="00612EAA"/>
    <w:rsid w:val="0061331F"/>
    <w:rsid w:val="00613A2A"/>
    <w:rsid w:val="00613D9B"/>
    <w:rsid w:val="00613E1F"/>
    <w:rsid w:val="006141E5"/>
    <w:rsid w:val="0061438A"/>
    <w:rsid w:val="00614684"/>
    <w:rsid w:val="006147B1"/>
    <w:rsid w:val="00614A5B"/>
    <w:rsid w:val="006164CF"/>
    <w:rsid w:val="00616B53"/>
    <w:rsid w:val="00617333"/>
    <w:rsid w:val="00617CA1"/>
    <w:rsid w:val="00617CB2"/>
    <w:rsid w:val="00617CF2"/>
    <w:rsid w:val="00617D50"/>
    <w:rsid w:val="00617FE1"/>
    <w:rsid w:val="00620738"/>
    <w:rsid w:val="006209DA"/>
    <w:rsid w:val="00620AF7"/>
    <w:rsid w:val="00620FA4"/>
    <w:rsid w:val="00621034"/>
    <w:rsid w:val="00622537"/>
    <w:rsid w:val="006228C5"/>
    <w:rsid w:val="006231E6"/>
    <w:rsid w:val="00623400"/>
    <w:rsid w:val="00623589"/>
    <w:rsid w:val="00623CA3"/>
    <w:rsid w:val="0062403D"/>
    <w:rsid w:val="0062444F"/>
    <w:rsid w:val="006244C7"/>
    <w:rsid w:val="00624AEE"/>
    <w:rsid w:val="00624FA2"/>
    <w:rsid w:val="00625FFA"/>
    <w:rsid w:val="006260A7"/>
    <w:rsid w:val="006260E4"/>
    <w:rsid w:val="00626312"/>
    <w:rsid w:val="00626788"/>
    <w:rsid w:val="00626B97"/>
    <w:rsid w:val="00626F2D"/>
    <w:rsid w:val="00627B13"/>
    <w:rsid w:val="00627BAE"/>
    <w:rsid w:val="00630614"/>
    <w:rsid w:val="00630815"/>
    <w:rsid w:val="00630B07"/>
    <w:rsid w:val="0063156A"/>
    <w:rsid w:val="00631A20"/>
    <w:rsid w:val="00631CA1"/>
    <w:rsid w:val="00632419"/>
    <w:rsid w:val="006332EA"/>
    <w:rsid w:val="00633426"/>
    <w:rsid w:val="0063387D"/>
    <w:rsid w:val="00633920"/>
    <w:rsid w:val="00633B21"/>
    <w:rsid w:val="006341BC"/>
    <w:rsid w:val="006344F6"/>
    <w:rsid w:val="006346AD"/>
    <w:rsid w:val="0063493B"/>
    <w:rsid w:val="00634A2F"/>
    <w:rsid w:val="00634B61"/>
    <w:rsid w:val="00634CFD"/>
    <w:rsid w:val="006352DD"/>
    <w:rsid w:val="006358D8"/>
    <w:rsid w:val="0063608D"/>
    <w:rsid w:val="00636199"/>
    <w:rsid w:val="0063699B"/>
    <w:rsid w:val="00637487"/>
    <w:rsid w:val="006375D4"/>
    <w:rsid w:val="00637617"/>
    <w:rsid w:val="00637628"/>
    <w:rsid w:val="006376D9"/>
    <w:rsid w:val="006379B1"/>
    <w:rsid w:val="00640318"/>
    <w:rsid w:val="006403EB"/>
    <w:rsid w:val="00640F29"/>
    <w:rsid w:val="006411B0"/>
    <w:rsid w:val="00642E2B"/>
    <w:rsid w:val="00643066"/>
    <w:rsid w:val="006431CC"/>
    <w:rsid w:val="00643288"/>
    <w:rsid w:val="006439F1"/>
    <w:rsid w:val="006449EC"/>
    <w:rsid w:val="00644CC8"/>
    <w:rsid w:val="00644CFD"/>
    <w:rsid w:val="006458F1"/>
    <w:rsid w:val="0064624F"/>
    <w:rsid w:val="00646589"/>
    <w:rsid w:val="00646B50"/>
    <w:rsid w:val="00647EAB"/>
    <w:rsid w:val="00651351"/>
    <w:rsid w:val="00651402"/>
    <w:rsid w:val="0065164D"/>
    <w:rsid w:val="00651F34"/>
    <w:rsid w:val="006520B8"/>
    <w:rsid w:val="0065215F"/>
    <w:rsid w:val="006524F6"/>
    <w:rsid w:val="006531C4"/>
    <w:rsid w:val="006534C8"/>
    <w:rsid w:val="0065351E"/>
    <w:rsid w:val="00653AD2"/>
    <w:rsid w:val="00653E13"/>
    <w:rsid w:val="0065564A"/>
    <w:rsid w:val="00656031"/>
    <w:rsid w:val="00656593"/>
    <w:rsid w:val="00656DD8"/>
    <w:rsid w:val="00656E87"/>
    <w:rsid w:val="00657707"/>
    <w:rsid w:val="0065778F"/>
    <w:rsid w:val="00660599"/>
    <w:rsid w:val="00660B13"/>
    <w:rsid w:val="00660B82"/>
    <w:rsid w:val="00660BC3"/>
    <w:rsid w:val="0066166B"/>
    <w:rsid w:val="006617AF"/>
    <w:rsid w:val="006619A5"/>
    <w:rsid w:val="00662115"/>
    <w:rsid w:val="00662288"/>
    <w:rsid w:val="00662A93"/>
    <w:rsid w:val="00662ABC"/>
    <w:rsid w:val="00662EDE"/>
    <w:rsid w:val="00664243"/>
    <w:rsid w:val="006645E6"/>
    <w:rsid w:val="00665134"/>
    <w:rsid w:val="00665195"/>
    <w:rsid w:val="00665A3E"/>
    <w:rsid w:val="00665EBD"/>
    <w:rsid w:val="006660CD"/>
    <w:rsid w:val="00666C88"/>
    <w:rsid w:val="00667509"/>
    <w:rsid w:val="00667670"/>
    <w:rsid w:val="00667F7F"/>
    <w:rsid w:val="00670404"/>
    <w:rsid w:val="00670EC5"/>
    <w:rsid w:val="0067108B"/>
    <w:rsid w:val="00671988"/>
    <w:rsid w:val="00671A63"/>
    <w:rsid w:val="006723F5"/>
    <w:rsid w:val="00672709"/>
    <w:rsid w:val="00672A9F"/>
    <w:rsid w:val="00672CA9"/>
    <w:rsid w:val="006734B0"/>
    <w:rsid w:val="00673F1D"/>
    <w:rsid w:val="00673F7C"/>
    <w:rsid w:val="00674079"/>
    <w:rsid w:val="0067412C"/>
    <w:rsid w:val="006741C0"/>
    <w:rsid w:val="00674571"/>
    <w:rsid w:val="00674ED0"/>
    <w:rsid w:val="00674F37"/>
    <w:rsid w:val="00675174"/>
    <w:rsid w:val="006752DD"/>
    <w:rsid w:val="006753B8"/>
    <w:rsid w:val="006753E4"/>
    <w:rsid w:val="0067572A"/>
    <w:rsid w:val="00675767"/>
    <w:rsid w:val="00675C4C"/>
    <w:rsid w:val="00675E9D"/>
    <w:rsid w:val="00675F51"/>
    <w:rsid w:val="006764FB"/>
    <w:rsid w:val="0067690F"/>
    <w:rsid w:val="006769F3"/>
    <w:rsid w:val="00676D22"/>
    <w:rsid w:val="00677083"/>
    <w:rsid w:val="00677D39"/>
    <w:rsid w:val="00677DD3"/>
    <w:rsid w:val="006800F7"/>
    <w:rsid w:val="006801D3"/>
    <w:rsid w:val="00680F53"/>
    <w:rsid w:val="00681603"/>
    <w:rsid w:val="006817B5"/>
    <w:rsid w:val="00681CE5"/>
    <w:rsid w:val="006826BA"/>
    <w:rsid w:val="006830E4"/>
    <w:rsid w:val="0068321B"/>
    <w:rsid w:val="00683249"/>
    <w:rsid w:val="00683751"/>
    <w:rsid w:val="006837ED"/>
    <w:rsid w:val="00683856"/>
    <w:rsid w:val="00683E6D"/>
    <w:rsid w:val="0068462E"/>
    <w:rsid w:val="00684956"/>
    <w:rsid w:val="0068498F"/>
    <w:rsid w:val="0068697A"/>
    <w:rsid w:val="00687709"/>
    <w:rsid w:val="00687D9F"/>
    <w:rsid w:val="006905D5"/>
    <w:rsid w:val="00690742"/>
    <w:rsid w:val="00690A7F"/>
    <w:rsid w:val="00691105"/>
    <w:rsid w:val="00691154"/>
    <w:rsid w:val="00691173"/>
    <w:rsid w:val="0069119D"/>
    <w:rsid w:val="00691208"/>
    <w:rsid w:val="0069123E"/>
    <w:rsid w:val="0069171F"/>
    <w:rsid w:val="00691872"/>
    <w:rsid w:val="00691D9C"/>
    <w:rsid w:val="006928EE"/>
    <w:rsid w:val="00692A49"/>
    <w:rsid w:val="00692FD6"/>
    <w:rsid w:val="0069320D"/>
    <w:rsid w:val="00693285"/>
    <w:rsid w:val="006933CC"/>
    <w:rsid w:val="00693887"/>
    <w:rsid w:val="00693A8A"/>
    <w:rsid w:val="00693DAB"/>
    <w:rsid w:val="006947CB"/>
    <w:rsid w:val="00694ADE"/>
    <w:rsid w:val="00694AF3"/>
    <w:rsid w:val="00694AFE"/>
    <w:rsid w:val="00694D4D"/>
    <w:rsid w:val="00694E68"/>
    <w:rsid w:val="006956D1"/>
    <w:rsid w:val="0069588C"/>
    <w:rsid w:val="00695CC5"/>
    <w:rsid w:val="00696D93"/>
    <w:rsid w:val="006971AC"/>
    <w:rsid w:val="006A0002"/>
    <w:rsid w:val="006A03B1"/>
    <w:rsid w:val="006A0892"/>
    <w:rsid w:val="006A0CAC"/>
    <w:rsid w:val="006A1177"/>
    <w:rsid w:val="006A144E"/>
    <w:rsid w:val="006A1496"/>
    <w:rsid w:val="006A15FF"/>
    <w:rsid w:val="006A27FC"/>
    <w:rsid w:val="006A34DF"/>
    <w:rsid w:val="006A38AF"/>
    <w:rsid w:val="006A3976"/>
    <w:rsid w:val="006A3DB8"/>
    <w:rsid w:val="006A4076"/>
    <w:rsid w:val="006A4413"/>
    <w:rsid w:val="006A451B"/>
    <w:rsid w:val="006A4D43"/>
    <w:rsid w:val="006A4F88"/>
    <w:rsid w:val="006A5042"/>
    <w:rsid w:val="006A5381"/>
    <w:rsid w:val="006A5930"/>
    <w:rsid w:val="006A59CE"/>
    <w:rsid w:val="006A5F74"/>
    <w:rsid w:val="006A6375"/>
    <w:rsid w:val="006A638D"/>
    <w:rsid w:val="006A69F3"/>
    <w:rsid w:val="006A732C"/>
    <w:rsid w:val="006A75FE"/>
    <w:rsid w:val="006A7C95"/>
    <w:rsid w:val="006B06CC"/>
    <w:rsid w:val="006B1100"/>
    <w:rsid w:val="006B1169"/>
    <w:rsid w:val="006B1344"/>
    <w:rsid w:val="006B1766"/>
    <w:rsid w:val="006B1C53"/>
    <w:rsid w:val="006B1D68"/>
    <w:rsid w:val="006B273D"/>
    <w:rsid w:val="006B2AF0"/>
    <w:rsid w:val="006B2DD9"/>
    <w:rsid w:val="006B2FBD"/>
    <w:rsid w:val="006B32C1"/>
    <w:rsid w:val="006B3B27"/>
    <w:rsid w:val="006B4BC9"/>
    <w:rsid w:val="006B4C92"/>
    <w:rsid w:val="006B5172"/>
    <w:rsid w:val="006B534B"/>
    <w:rsid w:val="006B5371"/>
    <w:rsid w:val="006B599A"/>
    <w:rsid w:val="006B5C57"/>
    <w:rsid w:val="006B6326"/>
    <w:rsid w:val="006B6569"/>
    <w:rsid w:val="006B696C"/>
    <w:rsid w:val="006B6E23"/>
    <w:rsid w:val="006B72D4"/>
    <w:rsid w:val="006B74A7"/>
    <w:rsid w:val="006B78C6"/>
    <w:rsid w:val="006B7982"/>
    <w:rsid w:val="006B7C91"/>
    <w:rsid w:val="006C073E"/>
    <w:rsid w:val="006C07C9"/>
    <w:rsid w:val="006C16D9"/>
    <w:rsid w:val="006C1C04"/>
    <w:rsid w:val="006C1CDF"/>
    <w:rsid w:val="006C24A9"/>
    <w:rsid w:val="006C27B7"/>
    <w:rsid w:val="006C27C9"/>
    <w:rsid w:val="006C297E"/>
    <w:rsid w:val="006C299C"/>
    <w:rsid w:val="006C3093"/>
    <w:rsid w:val="006C318C"/>
    <w:rsid w:val="006C32E7"/>
    <w:rsid w:val="006C3B86"/>
    <w:rsid w:val="006C3EBF"/>
    <w:rsid w:val="006C3FF6"/>
    <w:rsid w:val="006C4131"/>
    <w:rsid w:val="006C4266"/>
    <w:rsid w:val="006C42C5"/>
    <w:rsid w:val="006C44ED"/>
    <w:rsid w:val="006C4509"/>
    <w:rsid w:val="006C45B2"/>
    <w:rsid w:val="006C4D1E"/>
    <w:rsid w:val="006C4D8F"/>
    <w:rsid w:val="006C4F4D"/>
    <w:rsid w:val="006C517C"/>
    <w:rsid w:val="006C586A"/>
    <w:rsid w:val="006C59A2"/>
    <w:rsid w:val="006C6617"/>
    <w:rsid w:val="006C7F77"/>
    <w:rsid w:val="006D04E7"/>
    <w:rsid w:val="006D0E5C"/>
    <w:rsid w:val="006D1096"/>
    <w:rsid w:val="006D1366"/>
    <w:rsid w:val="006D1749"/>
    <w:rsid w:val="006D1C8C"/>
    <w:rsid w:val="006D1F65"/>
    <w:rsid w:val="006D1FC5"/>
    <w:rsid w:val="006D21F1"/>
    <w:rsid w:val="006D22D8"/>
    <w:rsid w:val="006D2305"/>
    <w:rsid w:val="006D2480"/>
    <w:rsid w:val="006D296D"/>
    <w:rsid w:val="006D29E1"/>
    <w:rsid w:val="006D3AC8"/>
    <w:rsid w:val="006D3B75"/>
    <w:rsid w:val="006D3C72"/>
    <w:rsid w:val="006D43C7"/>
    <w:rsid w:val="006D44F1"/>
    <w:rsid w:val="006D484A"/>
    <w:rsid w:val="006D4CC2"/>
    <w:rsid w:val="006D4F79"/>
    <w:rsid w:val="006D5091"/>
    <w:rsid w:val="006D580C"/>
    <w:rsid w:val="006D5DE6"/>
    <w:rsid w:val="006D6360"/>
    <w:rsid w:val="006E0071"/>
    <w:rsid w:val="006E0468"/>
    <w:rsid w:val="006E04D1"/>
    <w:rsid w:val="006E08C8"/>
    <w:rsid w:val="006E1399"/>
    <w:rsid w:val="006E1459"/>
    <w:rsid w:val="006E1712"/>
    <w:rsid w:val="006E1A7E"/>
    <w:rsid w:val="006E2074"/>
    <w:rsid w:val="006E22C0"/>
    <w:rsid w:val="006E2569"/>
    <w:rsid w:val="006E2615"/>
    <w:rsid w:val="006E2A2D"/>
    <w:rsid w:val="006E2AE3"/>
    <w:rsid w:val="006E327F"/>
    <w:rsid w:val="006E3311"/>
    <w:rsid w:val="006E3411"/>
    <w:rsid w:val="006E3518"/>
    <w:rsid w:val="006E3F41"/>
    <w:rsid w:val="006E3F63"/>
    <w:rsid w:val="006E410E"/>
    <w:rsid w:val="006E450F"/>
    <w:rsid w:val="006E4FA0"/>
    <w:rsid w:val="006E5778"/>
    <w:rsid w:val="006E5BCA"/>
    <w:rsid w:val="006E6694"/>
    <w:rsid w:val="006E713A"/>
    <w:rsid w:val="006E7BBF"/>
    <w:rsid w:val="006F06F5"/>
    <w:rsid w:val="006F0A8C"/>
    <w:rsid w:val="006F0AEB"/>
    <w:rsid w:val="006F1BC3"/>
    <w:rsid w:val="006F1E54"/>
    <w:rsid w:val="006F24D7"/>
    <w:rsid w:val="006F2948"/>
    <w:rsid w:val="006F2A41"/>
    <w:rsid w:val="006F2AD8"/>
    <w:rsid w:val="006F2DFF"/>
    <w:rsid w:val="006F4519"/>
    <w:rsid w:val="006F45D9"/>
    <w:rsid w:val="006F4784"/>
    <w:rsid w:val="006F4B31"/>
    <w:rsid w:val="006F4B4D"/>
    <w:rsid w:val="006F5072"/>
    <w:rsid w:val="006F56E1"/>
    <w:rsid w:val="006F6F3E"/>
    <w:rsid w:val="006F7073"/>
    <w:rsid w:val="006F7701"/>
    <w:rsid w:val="006F7A23"/>
    <w:rsid w:val="006F7C9F"/>
    <w:rsid w:val="006F7EA1"/>
    <w:rsid w:val="007003A2"/>
    <w:rsid w:val="00700757"/>
    <w:rsid w:val="0070098C"/>
    <w:rsid w:val="00700BD2"/>
    <w:rsid w:val="00700C26"/>
    <w:rsid w:val="007011CA"/>
    <w:rsid w:val="0070167C"/>
    <w:rsid w:val="00701CDC"/>
    <w:rsid w:val="0070210A"/>
    <w:rsid w:val="007025DD"/>
    <w:rsid w:val="0070276E"/>
    <w:rsid w:val="00702AEA"/>
    <w:rsid w:val="00702AF7"/>
    <w:rsid w:val="00702E46"/>
    <w:rsid w:val="007030A5"/>
    <w:rsid w:val="007033FE"/>
    <w:rsid w:val="00703426"/>
    <w:rsid w:val="00703D92"/>
    <w:rsid w:val="00704134"/>
    <w:rsid w:val="00704252"/>
    <w:rsid w:val="00704DA2"/>
    <w:rsid w:val="0070529F"/>
    <w:rsid w:val="00705E7D"/>
    <w:rsid w:val="00705F56"/>
    <w:rsid w:val="0070630B"/>
    <w:rsid w:val="00706437"/>
    <w:rsid w:val="00706548"/>
    <w:rsid w:val="0070696A"/>
    <w:rsid w:val="007070E4"/>
    <w:rsid w:val="00707257"/>
    <w:rsid w:val="0071017F"/>
    <w:rsid w:val="00710C0D"/>
    <w:rsid w:val="00710F1D"/>
    <w:rsid w:val="00711152"/>
    <w:rsid w:val="007111F5"/>
    <w:rsid w:val="00712E9A"/>
    <w:rsid w:val="007134A9"/>
    <w:rsid w:val="0071374E"/>
    <w:rsid w:val="00713D13"/>
    <w:rsid w:val="00713FB4"/>
    <w:rsid w:val="00713FC8"/>
    <w:rsid w:val="00714A23"/>
    <w:rsid w:val="00714A81"/>
    <w:rsid w:val="007155C2"/>
    <w:rsid w:val="00715885"/>
    <w:rsid w:val="00715CB6"/>
    <w:rsid w:val="00715EF0"/>
    <w:rsid w:val="00716015"/>
    <w:rsid w:val="007163A5"/>
    <w:rsid w:val="00716DB7"/>
    <w:rsid w:val="0071711D"/>
    <w:rsid w:val="007173DA"/>
    <w:rsid w:val="007173FC"/>
    <w:rsid w:val="007178E1"/>
    <w:rsid w:val="00717946"/>
    <w:rsid w:val="007204A4"/>
    <w:rsid w:val="0072051F"/>
    <w:rsid w:val="0072120A"/>
    <w:rsid w:val="00721F3F"/>
    <w:rsid w:val="00722203"/>
    <w:rsid w:val="007222F3"/>
    <w:rsid w:val="0072269E"/>
    <w:rsid w:val="007227AB"/>
    <w:rsid w:val="00722803"/>
    <w:rsid w:val="00722906"/>
    <w:rsid w:val="00723874"/>
    <w:rsid w:val="00723E33"/>
    <w:rsid w:val="007245EC"/>
    <w:rsid w:val="0072484D"/>
    <w:rsid w:val="007249FB"/>
    <w:rsid w:val="007252A0"/>
    <w:rsid w:val="007258E1"/>
    <w:rsid w:val="0072592E"/>
    <w:rsid w:val="0072603F"/>
    <w:rsid w:val="00726564"/>
    <w:rsid w:val="00726DAC"/>
    <w:rsid w:val="00726F27"/>
    <w:rsid w:val="00727E17"/>
    <w:rsid w:val="00730961"/>
    <w:rsid w:val="00730B97"/>
    <w:rsid w:val="00730EC5"/>
    <w:rsid w:val="00730FF5"/>
    <w:rsid w:val="00731A47"/>
    <w:rsid w:val="00731F75"/>
    <w:rsid w:val="0073252B"/>
    <w:rsid w:val="00732B6B"/>
    <w:rsid w:val="00732F26"/>
    <w:rsid w:val="007331BD"/>
    <w:rsid w:val="007332B5"/>
    <w:rsid w:val="00733625"/>
    <w:rsid w:val="00733831"/>
    <w:rsid w:val="00733AFD"/>
    <w:rsid w:val="00733CE4"/>
    <w:rsid w:val="007345A3"/>
    <w:rsid w:val="0073528C"/>
    <w:rsid w:val="00735A60"/>
    <w:rsid w:val="00735B02"/>
    <w:rsid w:val="00735EB6"/>
    <w:rsid w:val="0073651F"/>
    <w:rsid w:val="00736999"/>
    <w:rsid w:val="00737376"/>
    <w:rsid w:val="007376A0"/>
    <w:rsid w:val="00737B91"/>
    <w:rsid w:val="007405F2"/>
    <w:rsid w:val="007415DC"/>
    <w:rsid w:val="00741956"/>
    <w:rsid w:val="00741C24"/>
    <w:rsid w:val="00741D69"/>
    <w:rsid w:val="0074201B"/>
    <w:rsid w:val="007424D6"/>
    <w:rsid w:val="0074252C"/>
    <w:rsid w:val="00742772"/>
    <w:rsid w:val="00742DCE"/>
    <w:rsid w:val="00742E92"/>
    <w:rsid w:val="00742F56"/>
    <w:rsid w:val="00743027"/>
    <w:rsid w:val="00743328"/>
    <w:rsid w:val="007438A4"/>
    <w:rsid w:val="00743B26"/>
    <w:rsid w:val="00743E3C"/>
    <w:rsid w:val="00744D4A"/>
    <w:rsid w:val="00744D59"/>
    <w:rsid w:val="00745404"/>
    <w:rsid w:val="00745D4D"/>
    <w:rsid w:val="00745FE7"/>
    <w:rsid w:val="00745FEE"/>
    <w:rsid w:val="007464F2"/>
    <w:rsid w:val="00746C3F"/>
    <w:rsid w:val="00746D28"/>
    <w:rsid w:val="00746E1E"/>
    <w:rsid w:val="0074780A"/>
    <w:rsid w:val="00747974"/>
    <w:rsid w:val="00747B9D"/>
    <w:rsid w:val="007504F2"/>
    <w:rsid w:val="0075109D"/>
    <w:rsid w:val="00751197"/>
    <w:rsid w:val="00751251"/>
    <w:rsid w:val="00751479"/>
    <w:rsid w:val="00751522"/>
    <w:rsid w:val="0075173B"/>
    <w:rsid w:val="007517D0"/>
    <w:rsid w:val="007520C5"/>
    <w:rsid w:val="00752326"/>
    <w:rsid w:val="007524C5"/>
    <w:rsid w:val="007525C5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D74"/>
    <w:rsid w:val="00754FB6"/>
    <w:rsid w:val="0075550D"/>
    <w:rsid w:val="007556BB"/>
    <w:rsid w:val="0075673A"/>
    <w:rsid w:val="00756A09"/>
    <w:rsid w:val="00756B08"/>
    <w:rsid w:val="00756C6B"/>
    <w:rsid w:val="00756D84"/>
    <w:rsid w:val="00756E0F"/>
    <w:rsid w:val="00757122"/>
    <w:rsid w:val="0075720A"/>
    <w:rsid w:val="007572C9"/>
    <w:rsid w:val="0075772F"/>
    <w:rsid w:val="00757A81"/>
    <w:rsid w:val="00757AEC"/>
    <w:rsid w:val="00757EDC"/>
    <w:rsid w:val="007603C9"/>
    <w:rsid w:val="00760950"/>
    <w:rsid w:val="00761271"/>
    <w:rsid w:val="007613BF"/>
    <w:rsid w:val="00761C1C"/>
    <w:rsid w:val="007623CF"/>
    <w:rsid w:val="00762591"/>
    <w:rsid w:val="0076271B"/>
    <w:rsid w:val="007631DA"/>
    <w:rsid w:val="00763308"/>
    <w:rsid w:val="007636D1"/>
    <w:rsid w:val="007636FF"/>
    <w:rsid w:val="007637C8"/>
    <w:rsid w:val="00763A50"/>
    <w:rsid w:val="00763FC1"/>
    <w:rsid w:val="007640B1"/>
    <w:rsid w:val="0076494C"/>
    <w:rsid w:val="00764BD4"/>
    <w:rsid w:val="00764C50"/>
    <w:rsid w:val="00764D4D"/>
    <w:rsid w:val="00765562"/>
    <w:rsid w:val="0076567E"/>
    <w:rsid w:val="00765831"/>
    <w:rsid w:val="007660C5"/>
    <w:rsid w:val="0076663D"/>
    <w:rsid w:val="0076709C"/>
    <w:rsid w:val="00767A7C"/>
    <w:rsid w:val="00767DFA"/>
    <w:rsid w:val="00767F36"/>
    <w:rsid w:val="007702B3"/>
    <w:rsid w:val="007705CD"/>
    <w:rsid w:val="00770AE1"/>
    <w:rsid w:val="00770CBD"/>
    <w:rsid w:val="00770D83"/>
    <w:rsid w:val="007712CE"/>
    <w:rsid w:val="0077131E"/>
    <w:rsid w:val="00771393"/>
    <w:rsid w:val="00771536"/>
    <w:rsid w:val="00771703"/>
    <w:rsid w:val="00771E78"/>
    <w:rsid w:val="0077223F"/>
    <w:rsid w:val="00772C28"/>
    <w:rsid w:val="00772D53"/>
    <w:rsid w:val="00773FD3"/>
    <w:rsid w:val="00774168"/>
    <w:rsid w:val="0077477B"/>
    <w:rsid w:val="007748E7"/>
    <w:rsid w:val="00774C42"/>
    <w:rsid w:val="00775461"/>
    <w:rsid w:val="00775591"/>
    <w:rsid w:val="00775870"/>
    <w:rsid w:val="0077589E"/>
    <w:rsid w:val="007759BC"/>
    <w:rsid w:val="00775AC4"/>
    <w:rsid w:val="00775CDC"/>
    <w:rsid w:val="00776517"/>
    <w:rsid w:val="007765E0"/>
    <w:rsid w:val="00776760"/>
    <w:rsid w:val="00776B90"/>
    <w:rsid w:val="00776C27"/>
    <w:rsid w:val="00776E09"/>
    <w:rsid w:val="00777199"/>
    <w:rsid w:val="0077722A"/>
    <w:rsid w:val="007808E7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C5"/>
    <w:rsid w:val="00783023"/>
    <w:rsid w:val="007830E5"/>
    <w:rsid w:val="0078351E"/>
    <w:rsid w:val="00783735"/>
    <w:rsid w:val="00783964"/>
    <w:rsid w:val="0078401C"/>
    <w:rsid w:val="00784045"/>
    <w:rsid w:val="00784189"/>
    <w:rsid w:val="0078489A"/>
    <w:rsid w:val="00784BA9"/>
    <w:rsid w:val="00784BB1"/>
    <w:rsid w:val="00785BE4"/>
    <w:rsid w:val="00786C50"/>
    <w:rsid w:val="007871B7"/>
    <w:rsid w:val="007876CD"/>
    <w:rsid w:val="00787773"/>
    <w:rsid w:val="0078792D"/>
    <w:rsid w:val="00787FBE"/>
    <w:rsid w:val="00790A2F"/>
    <w:rsid w:val="00790B8E"/>
    <w:rsid w:val="007916A0"/>
    <w:rsid w:val="00791ECB"/>
    <w:rsid w:val="00791F59"/>
    <w:rsid w:val="00792F9A"/>
    <w:rsid w:val="00793043"/>
    <w:rsid w:val="00793170"/>
    <w:rsid w:val="00793418"/>
    <w:rsid w:val="0079387E"/>
    <w:rsid w:val="00793957"/>
    <w:rsid w:val="007939D2"/>
    <w:rsid w:val="00793B4E"/>
    <w:rsid w:val="00793CAC"/>
    <w:rsid w:val="007940BC"/>
    <w:rsid w:val="00794466"/>
    <w:rsid w:val="00794BA4"/>
    <w:rsid w:val="00794C3E"/>
    <w:rsid w:val="00794EBC"/>
    <w:rsid w:val="00795266"/>
    <w:rsid w:val="007952EE"/>
    <w:rsid w:val="007955F0"/>
    <w:rsid w:val="00795893"/>
    <w:rsid w:val="00795CCE"/>
    <w:rsid w:val="00795EF9"/>
    <w:rsid w:val="00795F2F"/>
    <w:rsid w:val="00796189"/>
    <w:rsid w:val="007966D8"/>
    <w:rsid w:val="00796E5F"/>
    <w:rsid w:val="007975C9"/>
    <w:rsid w:val="00797855"/>
    <w:rsid w:val="0079796A"/>
    <w:rsid w:val="007A0667"/>
    <w:rsid w:val="007A0909"/>
    <w:rsid w:val="007A12E8"/>
    <w:rsid w:val="007A13EB"/>
    <w:rsid w:val="007A1FED"/>
    <w:rsid w:val="007A225F"/>
    <w:rsid w:val="007A2421"/>
    <w:rsid w:val="007A244B"/>
    <w:rsid w:val="007A2468"/>
    <w:rsid w:val="007A2560"/>
    <w:rsid w:val="007A28ED"/>
    <w:rsid w:val="007A2A64"/>
    <w:rsid w:val="007A2AE5"/>
    <w:rsid w:val="007A2E5F"/>
    <w:rsid w:val="007A32FB"/>
    <w:rsid w:val="007A3B1E"/>
    <w:rsid w:val="007A3B79"/>
    <w:rsid w:val="007A41FD"/>
    <w:rsid w:val="007A44E6"/>
    <w:rsid w:val="007A56C0"/>
    <w:rsid w:val="007A5AEB"/>
    <w:rsid w:val="007A5AF6"/>
    <w:rsid w:val="007A5BA2"/>
    <w:rsid w:val="007A6070"/>
    <w:rsid w:val="007A64D9"/>
    <w:rsid w:val="007A65A4"/>
    <w:rsid w:val="007A6682"/>
    <w:rsid w:val="007A68F1"/>
    <w:rsid w:val="007A6E08"/>
    <w:rsid w:val="007A7025"/>
    <w:rsid w:val="007A79D6"/>
    <w:rsid w:val="007A7F66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FCB"/>
    <w:rsid w:val="007B23DC"/>
    <w:rsid w:val="007B267F"/>
    <w:rsid w:val="007B2A55"/>
    <w:rsid w:val="007B2F7B"/>
    <w:rsid w:val="007B35E5"/>
    <w:rsid w:val="007B3A4C"/>
    <w:rsid w:val="007B4078"/>
    <w:rsid w:val="007B42D0"/>
    <w:rsid w:val="007B4464"/>
    <w:rsid w:val="007B496B"/>
    <w:rsid w:val="007B4CE7"/>
    <w:rsid w:val="007B58BD"/>
    <w:rsid w:val="007B5C3B"/>
    <w:rsid w:val="007B5E73"/>
    <w:rsid w:val="007B5FC5"/>
    <w:rsid w:val="007B6468"/>
    <w:rsid w:val="007B6D92"/>
    <w:rsid w:val="007C1030"/>
    <w:rsid w:val="007C1C6A"/>
    <w:rsid w:val="007C1DD8"/>
    <w:rsid w:val="007C20E3"/>
    <w:rsid w:val="007C2160"/>
    <w:rsid w:val="007C23CA"/>
    <w:rsid w:val="007C2A69"/>
    <w:rsid w:val="007C2BE4"/>
    <w:rsid w:val="007C2CAB"/>
    <w:rsid w:val="007C2ECA"/>
    <w:rsid w:val="007C33BB"/>
    <w:rsid w:val="007C3564"/>
    <w:rsid w:val="007C35FF"/>
    <w:rsid w:val="007C37C1"/>
    <w:rsid w:val="007C39A1"/>
    <w:rsid w:val="007C447B"/>
    <w:rsid w:val="007C4559"/>
    <w:rsid w:val="007C4627"/>
    <w:rsid w:val="007C4782"/>
    <w:rsid w:val="007C47B4"/>
    <w:rsid w:val="007C48A6"/>
    <w:rsid w:val="007C4C73"/>
    <w:rsid w:val="007C5037"/>
    <w:rsid w:val="007C5717"/>
    <w:rsid w:val="007C5927"/>
    <w:rsid w:val="007C5A8D"/>
    <w:rsid w:val="007C5CBC"/>
    <w:rsid w:val="007C6415"/>
    <w:rsid w:val="007C6B73"/>
    <w:rsid w:val="007C7702"/>
    <w:rsid w:val="007C7F5A"/>
    <w:rsid w:val="007D0605"/>
    <w:rsid w:val="007D09AC"/>
    <w:rsid w:val="007D214B"/>
    <w:rsid w:val="007D26F9"/>
    <w:rsid w:val="007D27F7"/>
    <w:rsid w:val="007D2DEA"/>
    <w:rsid w:val="007D395B"/>
    <w:rsid w:val="007D3996"/>
    <w:rsid w:val="007D3B9A"/>
    <w:rsid w:val="007D3C1F"/>
    <w:rsid w:val="007D43ED"/>
    <w:rsid w:val="007D4948"/>
    <w:rsid w:val="007D4C22"/>
    <w:rsid w:val="007D4CF0"/>
    <w:rsid w:val="007D4D7C"/>
    <w:rsid w:val="007D549F"/>
    <w:rsid w:val="007D5B47"/>
    <w:rsid w:val="007D61F5"/>
    <w:rsid w:val="007D6771"/>
    <w:rsid w:val="007D6C05"/>
    <w:rsid w:val="007D6C47"/>
    <w:rsid w:val="007D7285"/>
    <w:rsid w:val="007D72DC"/>
    <w:rsid w:val="007D7953"/>
    <w:rsid w:val="007D798D"/>
    <w:rsid w:val="007D7A3A"/>
    <w:rsid w:val="007D7D86"/>
    <w:rsid w:val="007E0244"/>
    <w:rsid w:val="007E04EA"/>
    <w:rsid w:val="007E07E6"/>
    <w:rsid w:val="007E0851"/>
    <w:rsid w:val="007E0AD2"/>
    <w:rsid w:val="007E0F4C"/>
    <w:rsid w:val="007E0F4F"/>
    <w:rsid w:val="007E13DE"/>
    <w:rsid w:val="007E231F"/>
    <w:rsid w:val="007E2444"/>
    <w:rsid w:val="007E2B85"/>
    <w:rsid w:val="007E3910"/>
    <w:rsid w:val="007E3A05"/>
    <w:rsid w:val="007E3B96"/>
    <w:rsid w:val="007E3E05"/>
    <w:rsid w:val="007E482B"/>
    <w:rsid w:val="007E4DB4"/>
    <w:rsid w:val="007E505A"/>
    <w:rsid w:val="007E5124"/>
    <w:rsid w:val="007E5703"/>
    <w:rsid w:val="007E590C"/>
    <w:rsid w:val="007E5DD0"/>
    <w:rsid w:val="007E5E61"/>
    <w:rsid w:val="007E611E"/>
    <w:rsid w:val="007E6146"/>
    <w:rsid w:val="007E6682"/>
    <w:rsid w:val="007E6D61"/>
    <w:rsid w:val="007E6FBB"/>
    <w:rsid w:val="007E715F"/>
    <w:rsid w:val="007E7237"/>
    <w:rsid w:val="007E72C5"/>
    <w:rsid w:val="007E7643"/>
    <w:rsid w:val="007E78C4"/>
    <w:rsid w:val="007E7A46"/>
    <w:rsid w:val="007E7AD1"/>
    <w:rsid w:val="007F0548"/>
    <w:rsid w:val="007F06EF"/>
    <w:rsid w:val="007F0931"/>
    <w:rsid w:val="007F0CA7"/>
    <w:rsid w:val="007F1103"/>
    <w:rsid w:val="007F144C"/>
    <w:rsid w:val="007F18AB"/>
    <w:rsid w:val="007F1BED"/>
    <w:rsid w:val="007F1E58"/>
    <w:rsid w:val="007F1FD3"/>
    <w:rsid w:val="007F1FDE"/>
    <w:rsid w:val="007F3880"/>
    <w:rsid w:val="007F3FF3"/>
    <w:rsid w:val="007F40A4"/>
    <w:rsid w:val="007F413E"/>
    <w:rsid w:val="007F41EC"/>
    <w:rsid w:val="007F437F"/>
    <w:rsid w:val="007F4765"/>
    <w:rsid w:val="007F4A0F"/>
    <w:rsid w:val="007F4E7A"/>
    <w:rsid w:val="007F4EB7"/>
    <w:rsid w:val="007F512C"/>
    <w:rsid w:val="007F537C"/>
    <w:rsid w:val="007F5711"/>
    <w:rsid w:val="007F5E5C"/>
    <w:rsid w:val="007F5F4C"/>
    <w:rsid w:val="007F5F94"/>
    <w:rsid w:val="007F603F"/>
    <w:rsid w:val="007F60E5"/>
    <w:rsid w:val="007F65EB"/>
    <w:rsid w:val="007F6770"/>
    <w:rsid w:val="007F68AB"/>
    <w:rsid w:val="007F6C05"/>
    <w:rsid w:val="007F6CB9"/>
    <w:rsid w:val="007F6EFE"/>
    <w:rsid w:val="007F70AE"/>
    <w:rsid w:val="007F7164"/>
    <w:rsid w:val="007F7169"/>
    <w:rsid w:val="007F7639"/>
    <w:rsid w:val="007F7832"/>
    <w:rsid w:val="007F7C00"/>
    <w:rsid w:val="0080030F"/>
    <w:rsid w:val="00801082"/>
    <w:rsid w:val="00801212"/>
    <w:rsid w:val="0080179C"/>
    <w:rsid w:val="0080183A"/>
    <w:rsid w:val="008019F4"/>
    <w:rsid w:val="00801DE5"/>
    <w:rsid w:val="00802290"/>
    <w:rsid w:val="008022FB"/>
    <w:rsid w:val="0080258E"/>
    <w:rsid w:val="008026A3"/>
    <w:rsid w:val="00802888"/>
    <w:rsid w:val="008028B2"/>
    <w:rsid w:val="00802973"/>
    <w:rsid w:val="008029F2"/>
    <w:rsid w:val="008035BE"/>
    <w:rsid w:val="00803630"/>
    <w:rsid w:val="0080374D"/>
    <w:rsid w:val="00803F44"/>
    <w:rsid w:val="00804020"/>
    <w:rsid w:val="00804633"/>
    <w:rsid w:val="0080489E"/>
    <w:rsid w:val="00804AF0"/>
    <w:rsid w:val="00804B57"/>
    <w:rsid w:val="00804FF6"/>
    <w:rsid w:val="008050A3"/>
    <w:rsid w:val="00805281"/>
    <w:rsid w:val="0080564B"/>
    <w:rsid w:val="00805C6B"/>
    <w:rsid w:val="008077B0"/>
    <w:rsid w:val="008079C4"/>
    <w:rsid w:val="00810444"/>
    <w:rsid w:val="008104AB"/>
    <w:rsid w:val="00810828"/>
    <w:rsid w:val="00810DAB"/>
    <w:rsid w:val="0081104F"/>
    <w:rsid w:val="008115F4"/>
    <w:rsid w:val="00811CB4"/>
    <w:rsid w:val="00812FB5"/>
    <w:rsid w:val="008134C9"/>
    <w:rsid w:val="00813697"/>
    <w:rsid w:val="00813A65"/>
    <w:rsid w:val="00813C3B"/>
    <w:rsid w:val="00813CD2"/>
    <w:rsid w:val="00813DEE"/>
    <w:rsid w:val="008143C4"/>
    <w:rsid w:val="008149A0"/>
    <w:rsid w:val="00814C2E"/>
    <w:rsid w:val="008156E6"/>
    <w:rsid w:val="00815D72"/>
    <w:rsid w:val="008161F6"/>
    <w:rsid w:val="008164E8"/>
    <w:rsid w:val="00816506"/>
    <w:rsid w:val="00816D98"/>
    <w:rsid w:val="008172A8"/>
    <w:rsid w:val="00817472"/>
    <w:rsid w:val="00817530"/>
    <w:rsid w:val="00817798"/>
    <w:rsid w:val="008178B9"/>
    <w:rsid w:val="00817A3F"/>
    <w:rsid w:val="00817DBA"/>
    <w:rsid w:val="00817F8B"/>
    <w:rsid w:val="00820666"/>
    <w:rsid w:val="00820A33"/>
    <w:rsid w:val="00821756"/>
    <w:rsid w:val="00821A3B"/>
    <w:rsid w:val="00821A6D"/>
    <w:rsid w:val="00822495"/>
    <w:rsid w:val="008224DD"/>
    <w:rsid w:val="0082297C"/>
    <w:rsid w:val="00822AA0"/>
    <w:rsid w:val="00822B9F"/>
    <w:rsid w:val="00822BE2"/>
    <w:rsid w:val="008230DB"/>
    <w:rsid w:val="00823172"/>
    <w:rsid w:val="0082329F"/>
    <w:rsid w:val="00823FE0"/>
    <w:rsid w:val="008244BC"/>
    <w:rsid w:val="0082494C"/>
    <w:rsid w:val="008249BE"/>
    <w:rsid w:val="0082518A"/>
    <w:rsid w:val="00825A04"/>
    <w:rsid w:val="00825ADB"/>
    <w:rsid w:val="00825BC5"/>
    <w:rsid w:val="00825E5B"/>
    <w:rsid w:val="00826C60"/>
    <w:rsid w:val="00826DA1"/>
    <w:rsid w:val="00826F8C"/>
    <w:rsid w:val="008273B6"/>
    <w:rsid w:val="0082798B"/>
    <w:rsid w:val="00827995"/>
    <w:rsid w:val="00827FA8"/>
    <w:rsid w:val="00827FCC"/>
    <w:rsid w:val="0083008A"/>
    <w:rsid w:val="00830CA2"/>
    <w:rsid w:val="00831234"/>
    <w:rsid w:val="00831732"/>
    <w:rsid w:val="00831896"/>
    <w:rsid w:val="00831C2A"/>
    <w:rsid w:val="00831CEE"/>
    <w:rsid w:val="00831F71"/>
    <w:rsid w:val="008323D4"/>
    <w:rsid w:val="008329A2"/>
    <w:rsid w:val="00832CF8"/>
    <w:rsid w:val="00833037"/>
    <w:rsid w:val="00833449"/>
    <w:rsid w:val="0083347D"/>
    <w:rsid w:val="0083353C"/>
    <w:rsid w:val="00833ACE"/>
    <w:rsid w:val="008340A1"/>
    <w:rsid w:val="008343E1"/>
    <w:rsid w:val="00834BAC"/>
    <w:rsid w:val="00834D88"/>
    <w:rsid w:val="00834E66"/>
    <w:rsid w:val="00835793"/>
    <w:rsid w:val="00835ED8"/>
    <w:rsid w:val="00836397"/>
    <w:rsid w:val="00836468"/>
    <w:rsid w:val="008367A6"/>
    <w:rsid w:val="00836A44"/>
    <w:rsid w:val="008370D4"/>
    <w:rsid w:val="0083737F"/>
    <w:rsid w:val="0083757B"/>
    <w:rsid w:val="00837C14"/>
    <w:rsid w:val="00840564"/>
    <w:rsid w:val="00840567"/>
    <w:rsid w:val="008407FC"/>
    <w:rsid w:val="00840E2C"/>
    <w:rsid w:val="00840EFC"/>
    <w:rsid w:val="0084118B"/>
    <w:rsid w:val="008415A5"/>
    <w:rsid w:val="0084174F"/>
    <w:rsid w:val="008424D7"/>
    <w:rsid w:val="008425F9"/>
    <w:rsid w:val="008427A6"/>
    <w:rsid w:val="00842998"/>
    <w:rsid w:val="0084355A"/>
    <w:rsid w:val="0084399C"/>
    <w:rsid w:val="00843A49"/>
    <w:rsid w:val="00843C28"/>
    <w:rsid w:val="008448AD"/>
    <w:rsid w:val="00844B0D"/>
    <w:rsid w:val="00844DBA"/>
    <w:rsid w:val="00844FCC"/>
    <w:rsid w:val="00845304"/>
    <w:rsid w:val="0084566D"/>
    <w:rsid w:val="008456EF"/>
    <w:rsid w:val="00845AA1"/>
    <w:rsid w:val="00845AF0"/>
    <w:rsid w:val="008461C9"/>
    <w:rsid w:val="0084625B"/>
    <w:rsid w:val="0084667F"/>
    <w:rsid w:val="00846AA6"/>
    <w:rsid w:val="00846B8A"/>
    <w:rsid w:val="00846C7C"/>
    <w:rsid w:val="00846DF1"/>
    <w:rsid w:val="00846F82"/>
    <w:rsid w:val="00847221"/>
    <w:rsid w:val="008503D4"/>
    <w:rsid w:val="0085053A"/>
    <w:rsid w:val="008506AB"/>
    <w:rsid w:val="00850C7D"/>
    <w:rsid w:val="00850CC6"/>
    <w:rsid w:val="00850ED7"/>
    <w:rsid w:val="00851299"/>
    <w:rsid w:val="008513AE"/>
    <w:rsid w:val="00851401"/>
    <w:rsid w:val="0085141B"/>
    <w:rsid w:val="00851745"/>
    <w:rsid w:val="00851954"/>
    <w:rsid w:val="00852587"/>
    <w:rsid w:val="00853518"/>
    <w:rsid w:val="008539D1"/>
    <w:rsid w:val="00853F04"/>
    <w:rsid w:val="008541CF"/>
    <w:rsid w:val="00854B35"/>
    <w:rsid w:val="00854CAE"/>
    <w:rsid w:val="00854E8D"/>
    <w:rsid w:val="00854EFF"/>
    <w:rsid w:val="008550BC"/>
    <w:rsid w:val="008552D8"/>
    <w:rsid w:val="0085652D"/>
    <w:rsid w:val="00856544"/>
    <w:rsid w:val="0085673A"/>
    <w:rsid w:val="00856B0A"/>
    <w:rsid w:val="00856F4A"/>
    <w:rsid w:val="00856FB8"/>
    <w:rsid w:val="008578E2"/>
    <w:rsid w:val="00857F0A"/>
    <w:rsid w:val="00860375"/>
    <w:rsid w:val="008608CD"/>
    <w:rsid w:val="0086101D"/>
    <w:rsid w:val="00861E84"/>
    <w:rsid w:val="00861EF0"/>
    <w:rsid w:val="008626E5"/>
    <w:rsid w:val="0086279D"/>
    <w:rsid w:val="00862B6D"/>
    <w:rsid w:val="00862C01"/>
    <w:rsid w:val="0086305C"/>
    <w:rsid w:val="00863333"/>
    <w:rsid w:val="008633FE"/>
    <w:rsid w:val="008634DE"/>
    <w:rsid w:val="00863CDC"/>
    <w:rsid w:val="00863DF8"/>
    <w:rsid w:val="00864032"/>
    <w:rsid w:val="008645BB"/>
    <w:rsid w:val="00864BE2"/>
    <w:rsid w:val="00864EEE"/>
    <w:rsid w:val="00865225"/>
    <w:rsid w:val="008652E9"/>
    <w:rsid w:val="00865377"/>
    <w:rsid w:val="00865855"/>
    <w:rsid w:val="00865C3D"/>
    <w:rsid w:val="00865DB8"/>
    <w:rsid w:val="00865ED2"/>
    <w:rsid w:val="008665E9"/>
    <w:rsid w:val="00866D00"/>
    <w:rsid w:val="00866DE5"/>
    <w:rsid w:val="00867669"/>
    <w:rsid w:val="00867848"/>
    <w:rsid w:val="00867D45"/>
    <w:rsid w:val="00870171"/>
    <w:rsid w:val="00870CF0"/>
    <w:rsid w:val="00870DC4"/>
    <w:rsid w:val="008711D7"/>
    <w:rsid w:val="00872089"/>
    <w:rsid w:val="00872136"/>
    <w:rsid w:val="008724A2"/>
    <w:rsid w:val="0087264F"/>
    <w:rsid w:val="00872FAB"/>
    <w:rsid w:val="0087354E"/>
    <w:rsid w:val="0087374A"/>
    <w:rsid w:val="00873E29"/>
    <w:rsid w:val="00874220"/>
    <w:rsid w:val="008743B0"/>
    <w:rsid w:val="00874427"/>
    <w:rsid w:val="00874B6E"/>
    <w:rsid w:val="00874CA2"/>
    <w:rsid w:val="008763E1"/>
    <w:rsid w:val="00876E3A"/>
    <w:rsid w:val="008775E2"/>
    <w:rsid w:val="00877C18"/>
    <w:rsid w:val="008803F5"/>
    <w:rsid w:val="00880CD4"/>
    <w:rsid w:val="00880FA8"/>
    <w:rsid w:val="008811AB"/>
    <w:rsid w:val="008812A7"/>
    <w:rsid w:val="00881B3E"/>
    <w:rsid w:val="00881BD1"/>
    <w:rsid w:val="00881D51"/>
    <w:rsid w:val="00881F48"/>
    <w:rsid w:val="00882100"/>
    <w:rsid w:val="008823CE"/>
    <w:rsid w:val="0088257D"/>
    <w:rsid w:val="00883491"/>
    <w:rsid w:val="0088357F"/>
    <w:rsid w:val="00883803"/>
    <w:rsid w:val="0088403E"/>
    <w:rsid w:val="00884D58"/>
    <w:rsid w:val="008854CC"/>
    <w:rsid w:val="00885A73"/>
    <w:rsid w:val="00885FE3"/>
    <w:rsid w:val="0088628C"/>
    <w:rsid w:val="00887103"/>
    <w:rsid w:val="00887158"/>
    <w:rsid w:val="0089027D"/>
    <w:rsid w:val="008903FE"/>
    <w:rsid w:val="0089098E"/>
    <w:rsid w:val="00890F42"/>
    <w:rsid w:val="00890FFC"/>
    <w:rsid w:val="00891135"/>
    <w:rsid w:val="00891473"/>
    <w:rsid w:val="00891772"/>
    <w:rsid w:val="00891FFD"/>
    <w:rsid w:val="00892379"/>
    <w:rsid w:val="00892487"/>
    <w:rsid w:val="00892489"/>
    <w:rsid w:val="00893116"/>
    <w:rsid w:val="0089323B"/>
    <w:rsid w:val="008932C0"/>
    <w:rsid w:val="00893523"/>
    <w:rsid w:val="00893997"/>
    <w:rsid w:val="00893C29"/>
    <w:rsid w:val="00894172"/>
    <w:rsid w:val="00894915"/>
    <w:rsid w:val="008955BF"/>
    <w:rsid w:val="00895961"/>
    <w:rsid w:val="00895CF3"/>
    <w:rsid w:val="00895D2E"/>
    <w:rsid w:val="0089695A"/>
    <w:rsid w:val="008969D6"/>
    <w:rsid w:val="00896AE4"/>
    <w:rsid w:val="00896DA7"/>
    <w:rsid w:val="00897088"/>
    <w:rsid w:val="008976ED"/>
    <w:rsid w:val="00897705"/>
    <w:rsid w:val="00897BE3"/>
    <w:rsid w:val="008A0280"/>
    <w:rsid w:val="008A030F"/>
    <w:rsid w:val="008A074C"/>
    <w:rsid w:val="008A0773"/>
    <w:rsid w:val="008A08C0"/>
    <w:rsid w:val="008A0AFD"/>
    <w:rsid w:val="008A1051"/>
    <w:rsid w:val="008A1729"/>
    <w:rsid w:val="008A179F"/>
    <w:rsid w:val="008A1B8A"/>
    <w:rsid w:val="008A221D"/>
    <w:rsid w:val="008A2967"/>
    <w:rsid w:val="008A298E"/>
    <w:rsid w:val="008A2D6C"/>
    <w:rsid w:val="008A2DE7"/>
    <w:rsid w:val="008A2E02"/>
    <w:rsid w:val="008A316A"/>
    <w:rsid w:val="008A337D"/>
    <w:rsid w:val="008A34F2"/>
    <w:rsid w:val="008A3A57"/>
    <w:rsid w:val="008A3AEC"/>
    <w:rsid w:val="008A428A"/>
    <w:rsid w:val="008A42FE"/>
    <w:rsid w:val="008A4863"/>
    <w:rsid w:val="008A4870"/>
    <w:rsid w:val="008A49F1"/>
    <w:rsid w:val="008A4D88"/>
    <w:rsid w:val="008A51AB"/>
    <w:rsid w:val="008A613D"/>
    <w:rsid w:val="008A6679"/>
    <w:rsid w:val="008A688A"/>
    <w:rsid w:val="008A6C48"/>
    <w:rsid w:val="008A71CC"/>
    <w:rsid w:val="008A725F"/>
    <w:rsid w:val="008A72E5"/>
    <w:rsid w:val="008A735E"/>
    <w:rsid w:val="008A7512"/>
    <w:rsid w:val="008A769A"/>
    <w:rsid w:val="008A77AD"/>
    <w:rsid w:val="008A792A"/>
    <w:rsid w:val="008B0104"/>
    <w:rsid w:val="008B0FB0"/>
    <w:rsid w:val="008B10DA"/>
    <w:rsid w:val="008B11A9"/>
    <w:rsid w:val="008B12A9"/>
    <w:rsid w:val="008B1491"/>
    <w:rsid w:val="008B1D5F"/>
    <w:rsid w:val="008B20F1"/>
    <w:rsid w:val="008B2185"/>
    <w:rsid w:val="008B219A"/>
    <w:rsid w:val="008B2C07"/>
    <w:rsid w:val="008B32AD"/>
    <w:rsid w:val="008B3AA2"/>
    <w:rsid w:val="008B4292"/>
    <w:rsid w:val="008B4379"/>
    <w:rsid w:val="008B4704"/>
    <w:rsid w:val="008B4A84"/>
    <w:rsid w:val="008B4C97"/>
    <w:rsid w:val="008B51BA"/>
    <w:rsid w:val="008B5C64"/>
    <w:rsid w:val="008B6012"/>
    <w:rsid w:val="008B6113"/>
    <w:rsid w:val="008B6731"/>
    <w:rsid w:val="008B68CD"/>
    <w:rsid w:val="008B6D3F"/>
    <w:rsid w:val="008B7B07"/>
    <w:rsid w:val="008B7C9D"/>
    <w:rsid w:val="008C013C"/>
    <w:rsid w:val="008C052F"/>
    <w:rsid w:val="008C0965"/>
    <w:rsid w:val="008C0BC4"/>
    <w:rsid w:val="008C0CB7"/>
    <w:rsid w:val="008C1034"/>
    <w:rsid w:val="008C1D53"/>
    <w:rsid w:val="008C233D"/>
    <w:rsid w:val="008C233E"/>
    <w:rsid w:val="008C3128"/>
    <w:rsid w:val="008C35B1"/>
    <w:rsid w:val="008C387C"/>
    <w:rsid w:val="008C3FBC"/>
    <w:rsid w:val="008C4170"/>
    <w:rsid w:val="008C4590"/>
    <w:rsid w:val="008C4832"/>
    <w:rsid w:val="008C48C4"/>
    <w:rsid w:val="008C5140"/>
    <w:rsid w:val="008C5266"/>
    <w:rsid w:val="008C5582"/>
    <w:rsid w:val="008C58D5"/>
    <w:rsid w:val="008C5BD8"/>
    <w:rsid w:val="008C5F5F"/>
    <w:rsid w:val="008C638F"/>
    <w:rsid w:val="008C6415"/>
    <w:rsid w:val="008C6699"/>
    <w:rsid w:val="008C6D04"/>
    <w:rsid w:val="008C6F70"/>
    <w:rsid w:val="008C7C33"/>
    <w:rsid w:val="008C7C66"/>
    <w:rsid w:val="008C7D6B"/>
    <w:rsid w:val="008C7EB8"/>
    <w:rsid w:val="008D013B"/>
    <w:rsid w:val="008D0398"/>
    <w:rsid w:val="008D0B6D"/>
    <w:rsid w:val="008D0BD3"/>
    <w:rsid w:val="008D11C9"/>
    <w:rsid w:val="008D1C7C"/>
    <w:rsid w:val="008D1DCE"/>
    <w:rsid w:val="008D25A5"/>
    <w:rsid w:val="008D2680"/>
    <w:rsid w:val="008D2A92"/>
    <w:rsid w:val="008D2D42"/>
    <w:rsid w:val="008D2D58"/>
    <w:rsid w:val="008D2FA2"/>
    <w:rsid w:val="008D316B"/>
    <w:rsid w:val="008D3AE2"/>
    <w:rsid w:val="008D3D16"/>
    <w:rsid w:val="008D3D30"/>
    <w:rsid w:val="008D3E90"/>
    <w:rsid w:val="008D45C5"/>
    <w:rsid w:val="008D469E"/>
    <w:rsid w:val="008D4A5D"/>
    <w:rsid w:val="008D51BE"/>
    <w:rsid w:val="008D574D"/>
    <w:rsid w:val="008D57D7"/>
    <w:rsid w:val="008D57E3"/>
    <w:rsid w:val="008D5E4B"/>
    <w:rsid w:val="008D66A5"/>
    <w:rsid w:val="008D741F"/>
    <w:rsid w:val="008D76F6"/>
    <w:rsid w:val="008D7DCC"/>
    <w:rsid w:val="008E0225"/>
    <w:rsid w:val="008E02AF"/>
    <w:rsid w:val="008E032F"/>
    <w:rsid w:val="008E061E"/>
    <w:rsid w:val="008E0769"/>
    <w:rsid w:val="008E0B8E"/>
    <w:rsid w:val="008E0E6D"/>
    <w:rsid w:val="008E16A9"/>
    <w:rsid w:val="008E16CC"/>
    <w:rsid w:val="008E1DDA"/>
    <w:rsid w:val="008E201A"/>
    <w:rsid w:val="008E20D3"/>
    <w:rsid w:val="008E246F"/>
    <w:rsid w:val="008E27CC"/>
    <w:rsid w:val="008E2DE1"/>
    <w:rsid w:val="008E2F2A"/>
    <w:rsid w:val="008E3141"/>
    <w:rsid w:val="008E3421"/>
    <w:rsid w:val="008E3700"/>
    <w:rsid w:val="008E37E4"/>
    <w:rsid w:val="008E3A5C"/>
    <w:rsid w:val="008E3E68"/>
    <w:rsid w:val="008E4AF2"/>
    <w:rsid w:val="008E5A56"/>
    <w:rsid w:val="008E5A91"/>
    <w:rsid w:val="008E5C94"/>
    <w:rsid w:val="008E60D1"/>
    <w:rsid w:val="008E6375"/>
    <w:rsid w:val="008E65EE"/>
    <w:rsid w:val="008E7922"/>
    <w:rsid w:val="008F0214"/>
    <w:rsid w:val="008F0834"/>
    <w:rsid w:val="008F0D32"/>
    <w:rsid w:val="008F0E97"/>
    <w:rsid w:val="008F10A5"/>
    <w:rsid w:val="008F11D4"/>
    <w:rsid w:val="008F1979"/>
    <w:rsid w:val="008F1A5D"/>
    <w:rsid w:val="008F201E"/>
    <w:rsid w:val="008F2216"/>
    <w:rsid w:val="008F2220"/>
    <w:rsid w:val="008F22A7"/>
    <w:rsid w:val="008F2504"/>
    <w:rsid w:val="008F2C32"/>
    <w:rsid w:val="008F2DF9"/>
    <w:rsid w:val="008F308E"/>
    <w:rsid w:val="008F3791"/>
    <w:rsid w:val="008F3957"/>
    <w:rsid w:val="008F3B9B"/>
    <w:rsid w:val="008F3E05"/>
    <w:rsid w:val="008F3F7E"/>
    <w:rsid w:val="008F4120"/>
    <w:rsid w:val="008F42DB"/>
    <w:rsid w:val="008F45C7"/>
    <w:rsid w:val="008F4A38"/>
    <w:rsid w:val="008F56BF"/>
    <w:rsid w:val="008F615A"/>
    <w:rsid w:val="008F6BD2"/>
    <w:rsid w:val="008F7463"/>
    <w:rsid w:val="008F7A4D"/>
    <w:rsid w:val="008F7B1A"/>
    <w:rsid w:val="008F7B6E"/>
    <w:rsid w:val="00900176"/>
    <w:rsid w:val="00900569"/>
    <w:rsid w:val="009009CE"/>
    <w:rsid w:val="009009D3"/>
    <w:rsid w:val="00900A7D"/>
    <w:rsid w:val="00900EBF"/>
    <w:rsid w:val="009011A7"/>
    <w:rsid w:val="00901377"/>
    <w:rsid w:val="0090151F"/>
    <w:rsid w:val="009020EC"/>
    <w:rsid w:val="009029BF"/>
    <w:rsid w:val="00902A8B"/>
    <w:rsid w:val="0090312F"/>
    <w:rsid w:val="009032D3"/>
    <w:rsid w:val="0090362D"/>
    <w:rsid w:val="00903BFF"/>
    <w:rsid w:val="00903D91"/>
    <w:rsid w:val="0090459C"/>
    <w:rsid w:val="009049C2"/>
    <w:rsid w:val="00904B54"/>
    <w:rsid w:val="00905882"/>
    <w:rsid w:val="00905F4F"/>
    <w:rsid w:val="0090612C"/>
    <w:rsid w:val="0090667E"/>
    <w:rsid w:val="00906AC4"/>
    <w:rsid w:val="00906E45"/>
    <w:rsid w:val="00906F85"/>
    <w:rsid w:val="009078B9"/>
    <w:rsid w:val="009078FD"/>
    <w:rsid w:val="00907ABC"/>
    <w:rsid w:val="00907E65"/>
    <w:rsid w:val="0091026F"/>
    <w:rsid w:val="00910334"/>
    <w:rsid w:val="009106FD"/>
    <w:rsid w:val="00910990"/>
    <w:rsid w:val="00910AED"/>
    <w:rsid w:val="00910D55"/>
    <w:rsid w:val="00910E8D"/>
    <w:rsid w:val="00910FBF"/>
    <w:rsid w:val="009110E0"/>
    <w:rsid w:val="0091126F"/>
    <w:rsid w:val="009113A9"/>
    <w:rsid w:val="009114FA"/>
    <w:rsid w:val="0091198D"/>
    <w:rsid w:val="00911A05"/>
    <w:rsid w:val="00911A10"/>
    <w:rsid w:val="00912DCF"/>
    <w:rsid w:val="009134A8"/>
    <w:rsid w:val="0091374C"/>
    <w:rsid w:val="0091391F"/>
    <w:rsid w:val="00913CC7"/>
    <w:rsid w:val="00913CEC"/>
    <w:rsid w:val="00914584"/>
    <w:rsid w:val="00914642"/>
    <w:rsid w:val="00914680"/>
    <w:rsid w:val="009147FB"/>
    <w:rsid w:val="00914AAC"/>
    <w:rsid w:val="0091507C"/>
    <w:rsid w:val="0091524C"/>
    <w:rsid w:val="00915443"/>
    <w:rsid w:val="0091561E"/>
    <w:rsid w:val="0091575F"/>
    <w:rsid w:val="00915832"/>
    <w:rsid w:val="00915D1B"/>
    <w:rsid w:val="009161A8"/>
    <w:rsid w:val="00916CAD"/>
    <w:rsid w:val="00916ED4"/>
    <w:rsid w:val="00917477"/>
    <w:rsid w:val="00917858"/>
    <w:rsid w:val="00917BE1"/>
    <w:rsid w:val="00917D9B"/>
    <w:rsid w:val="00917F84"/>
    <w:rsid w:val="00917F94"/>
    <w:rsid w:val="0092033D"/>
    <w:rsid w:val="00920AB2"/>
    <w:rsid w:val="00920AC7"/>
    <w:rsid w:val="009210A4"/>
    <w:rsid w:val="00921586"/>
    <w:rsid w:val="00921784"/>
    <w:rsid w:val="009219D5"/>
    <w:rsid w:val="00921B3A"/>
    <w:rsid w:val="00922269"/>
    <w:rsid w:val="009229B9"/>
    <w:rsid w:val="00922E61"/>
    <w:rsid w:val="00923F15"/>
    <w:rsid w:val="0092469A"/>
    <w:rsid w:val="00924720"/>
    <w:rsid w:val="009249F8"/>
    <w:rsid w:val="00924D3F"/>
    <w:rsid w:val="0092509B"/>
    <w:rsid w:val="00925593"/>
    <w:rsid w:val="00925A77"/>
    <w:rsid w:val="009263B7"/>
    <w:rsid w:val="00926861"/>
    <w:rsid w:val="00926C4A"/>
    <w:rsid w:val="0092717C"/>
    <w:rsid w:val="00927674"/>
    <w:rsid w:val="00927AEE"/>
    <w:rsid w:val="00927D6E"/>
    <w:rsid w:val="00930557"/>
    <w:rsid w:val="009305CA"/>
    <w:rsid w:val="00930663"/>
    <w:rsid w:val="00930805"/>
    <w:rsid w:val="00930819"/>
    <w:rsid w:val="00930AB5"/>
    <w:rsid w:val="00930DD9"/>
    <w:rsid w:val="00931342"/>
    <w:rsid w:val="0093183F"/>
    <w:rsid w:val="00931E80"/>
    <w:rsid w:val="00932120"/>
    <w:rsid w:val="0093242E"/>
    <w:rsid w:val="00932C1C"/>
    <w:rsid w:val="00933657"/>
    <w:rsid w:val="009336EC"/>
    <w:rsid w:val="00933EF3"/>
    <w:rsid w:val="00933F0E"/>
    <w:rsid w:val="00933FF9"/>
    <w:rsid w:val="0093404A"/>
    <w:rsid w:val="009346FF"/>
    <w:rsid w:val="00934910"/>
    <w:rsid w:val="00934B90"/>
    <w:rsid w:val="00934BCA"/>
    <w:rsid w:val="00934CB3"/>
    <w:rsid w:val="00937895"/>
    <w:rsid w:val="00937AE5"/>
    <w:rsid w:val="00937E9D"/>
    <w:rsid w:val="0094019C"/>
    <w:rsid w:val="0094070A"/>
    <w:rsid w:val="00940DFA"/>
    <w:rsid w:val="00940E9F"/>
    <w:rsid w:val="00940EEE"/>
    <w:rsid w:val="009411D1"/>
    <w:rsid w:val="009413E5"/>
    <w:rsid w:val="00941CB5"/>
    <w:rsid w:val="00942B02"/>
    <w:rsid w:val="00942C46"/>
    <w:rsid w:val="00942FE5"/>
    <w:rsid w:val="009431BA"/>
    <w:rsid w:val="00943486"/>
    <w:rsid w:val="009437AA"/>
    <w:rsid w:val="00943FB7"/>
    <w:rsid w:val="00944757"/>
    <w:rsid w:val="009447CC"/>
    <w:rsid w:val="009447E3"/>
    <w:rsid w:val="00944F08"/>
    <w:rsid w:val="00944FD0"/>
    <w:rsid w:val="0094541C"/>
    <w:rsid w:val="009456A1"/>
    <w:rsid w:val="00945C77"/>
    <w:rsid w:val="00945F0B"/>
    <w:rsid w:val="009460AB"/>
    <w:rsid w:val="009461A8"/>
    <w:rsid w:val="009463C6"/>
    <w:rsid w:val="00946EDD"/>
    <w:rsid w:val="00946FDD"/>
    <w:rsid w:val="009470C5"/>
    <w:rsid w:val="00947AC1"/>
    <w:rsid w:val="00950212"/>
    <w:rsid w:val="0095033F"/>
    <w:rsid w:val="00950637"/>
    <w:rsid w:val="00950877"/>
    <w:rsid w:val="00950933"/>
    <w:rsid w:val="0095096D"/>
    <w:rsid w:val="00950CC9"/>
    <w:rsid w:val="009511F9"/>
    <w:rsid w:val="0095129D"/>
    <w:rsid w:val="009513D1"/>
    <w:rsid w:val="009516C8"/>
    <w:rsid w:val="00951A3C"/>
    <w:rsid w:val="00951DC4"/>
    <w:rsid w:val="00951DF2"/>
    <w:rsid w:val="00952912"/>
    <w:rsid w:val="00952AB4"/>
    <w:rsid w:val="00952F9C"/>
    <w:rsid w:val="009536DF"/>
    <w:rsid w:val="00953E5E"/>
    <w:rsid w:val="00954002"/>
    <w:rsid w:val="0095402D"/>
    <w:rsid w:val="00954247"/>
    <w:rsid w:val="0095425A"/>
    <w:rsid w:val="00954B77"/>
    <w:rsid w:val="00954CBD"/>
    <w:rsid w:val="00954DC8"/>
    <w:rsid w:val="00954E9D"/>
    <w:rsid w:val="00954F91"/>
    <w:rsid w:val="00955ED4"/>
    <w:rsid w:val="0095643D"/>
    <w:rsid w:val="00956A0F"/>
    <w:rsid w:val="00956A4C"/>
    <w:rsid w:val="00957377"/>
    <w:rsid w:val="00957C06"/>
    <w:rsid w:val="00957DF4"/>
    <w:rsid w:val="00960F6D"/>
    <w:rsid w:val="00961574"/>
    <w:rsid w:val="009615FB"/>
    <w:rsid w:val="00961B3D"/>
    <w:rsid w:val="00961E54"/>
    <w:rsid w:val="00961F76"/>
    <w:rsid w:val="0096202B"/>
    <w:rsid w:val="00962434"/>
    <w:rsid w:val="0096283E"/>
    <w:rsid w:val="00962A1F"/>
    <w:rsid w:val="00962CAB"/>
    <w:rsid w:val="0096357B"/>
    <w:rsid w:val="009639B6"/>
    <w:rsid w:val="00963E5B"/>
    <w:rsid w:val="00964445"/>
    <w:rsid w:val="0096560B"/>
    <w:rsid w:val="00965AF9"/>
    <w:rsid w:val="0096622B"/>
    <w:rsid w:val="0096643E"/>
    <w:rsid w:val="0096670B"/>
    <w:rsid w:val="0096687A"/>
    <w:rsid w:val="00966972"/>
    <w:rsid w:val="00966BD1"/>
    <w:rsid w:val="00966D17"/>
    <w:rsid w:val="00967400"/>
    <w:rsid w:val="009676BC"/>
    <w:rsid w:val="00970633"/>
    <w:rsid w:val="00970B09"/>
    <w:rsid w:val="00970D30"/>
    <w:rsid w:val="0097108C"/>
    <w:rsid w:val="00971655"/>
    <w:rsid w:val="0097176B"/>
    <w:rsid w:val="0097183C"/>
    <w:rsid w:val="00971CE4"/>
    <w:rsid w:val="00972312"/>
    <w:rsid w:val="00972854"/>
    <w:rsid w:val="00972E13"/>
    <w:rsid w:val="00972FFE"/>
    <w:rsid w:val="0097329B"/>
    <w:rsid w:val="00973559"/>
    <w:rsid w:val="00973697"/>
    <w:rsid w:val="009739DC"/>
    <w:rsid w:val="00973B75"/>
    <w:rsid w:val="009744C6"/>
    <w:rsid w:val="00974881"/>
    <w:rsid w:val="00974AEA"/>
    <w:rsid w:val="00974E6F"/>
    <w:rsid w:val="009756CF"/>
    <w:rsid w:val="00975892"/>
    <w:rsid w:val="00976EA8"/>
    <w:rsid w:val="009770A9"/>
    <w:rsid w:val="00977196"/>
    <w:rsid w:val="00977387"/>
    <w:rsid w:val="009775F4"/>
    <w:rsid w:val="00977AB7"/>
    <w:rsid w:val="00980820"/>
    <w:rsid w:val="00981CE3"/>
    <w:rsid w:val="009824A5"/>
    <w:rsid w:val="00982F47"/>
    <w:rsid w:val="009832B2"/>
    <w:rsid w:val="00983314"/>
    <w:rsid w:val="00983A34"/>
    <w:rsid w:val="00983B23"/>
    <w:rsid w:val="009844BA"/>
    <w:rsid w:val="00984C66"/>
    <w:rsid w:val="00985946"/>
    <w:rsid w:val="009859CF"/>
    <w:rsid w:val="00985CF8"/>
    <w:rsid w:val="009862FB"/>
    <w:rsid w:val="00986906"/>
    <w:rsid w:val="00986A69"/>
    <w:rsid w:val="009873BD"/>
    <w:rsid w:val="00990025"/>
    <w:rsid w:val="0099037E"/>
    <w:rsid w:val="00990512"/>
    <w:rsid w:val="00990656"/>
    <w:rsid w:val="00990A18"/>
    <w:rsid w:val="00990E0A"/>
    <w:rsid w:val="00990EC2"/>
    <w:rsid w:val="00990F14"/>
    <w:rsid w:val="00991827"/>
    <w:rsid w:val="00991C39"/>
    <w:rsid w:val="00992506"/>
    <w:rsid w:val="00992DC9"/>
    <w:rsid w:val="00993694"/>
    <w:rsid w:val="0099435A"/>
    <w:rsid w:val="00994862"/>
    <w:rsid w:val="00994AD6"/>
    <w:rsid w:val="00994DA5"/>
    <w:rsid w:val="00994E15"/>
    <w:rsid w:val="00994E85"/>
    <w:rsid w:val="00994FFC"/>
    <w:rsid w:val="009953DD"/>
    <w:rsid w:val="009957D1"/>
    <w:rsid w:val="00995B96"/>
    <w:rsid w:val="00995F3E"/>
    <w:rsid w:val="009975BE"/>
    <w:rsid w:val="0099763C"/>
    <w:rsid w:val="0099785D"/>
    <w:rsid w:val="00997A54"/>
    <w:rsid w:val="00997D79"/>
    <w:rsid w:val="009A05DF"/>
    <w:rsid w:val="009A090F"/>
    <w:rsid w:val="009A0AD4"/>
    <w:rsid w:val="009A0DD0"/>
    <w:rsid w:val="009A0DF5"/>
    <w:rsid w:val="009A0EFC"/>
    <w:rsid w:val="009A11D8"/>
    <w:rsid w:val="009A13AD"/>
    <w:rsid w:val="009A1C3F"/>
    <w:rsid w:val="009A22D6"/>
    <w:rsid w:val="009A2489"/>
    <w:rsid w:val="009A2572"/>
    <w:rsid w:val="009A266A"/>
    <w:rsid w:val="009A2A6F"/>
    <w:rsid w:val="009A2EC7"/>
    <w:rsid w:val="009A3079"/>
    <w:rsid w:val="009A3237"/>
    <w:rsid w:val="009A3708"/>
    <w:rsid w:val="009A3894"/>
    <w:rsid w:val="009A3A10"/>
    <w:rsid w:val="009A3D4C"/>
    <w:rsid w:val="009A41BF"/>
    <w:rsid w:val="009A464A"/>
    <w:rsid w:val="009A466E"/>
    <w:rsid w:val="009A55B5"/>
    <w:rsid w:val="009A56F1"/>
    <w:rsid w:val="009A5DC9"/>
    <w:rsid w:val="009A5FC2"/>
    <w:rsid w:val="009A65D7"/>
    <w:rsid w:val="009A6A51"/>
    <w:rsid w:val="009A6E7C"/>
    <w:rsid w:val="009A6F38"/>
    <w:rsid w:val="009A7826"/>
    <w:rsid w:val="009A7869"/>
    <w:rsid w:val="009A797E"/>
    <w:rsid w:val="009B01BE"/>
    <w:rsid w:val="009B0302"/>
    <w:rsid w:val="009B0780"/>
    <w:rsid w:val="009B0CE2"/>
    <w:rsid w:val="009B15F6"/>
    <w:rsid w:val="009B1CFD"/>
    <w:rsid w:val="009B1D66"/>
    <w:rsid w:val="009B1EF2"/>
    <w:rsid w:val="009B23FC"/>
    <w:rsid w:val="009B2B49"/>
    <w:rsid w:val="009B2BB3"/>
    <w:rsid w:val="009B33D9"/>
    <w:rsid w:val="009B34E1"/>
    <w:rsid w:val="009B3510"/>
    <w:rsid w:val="009B3C50"/>
    <w:rsid w:val="009B3EE7"/>
    <w:rsid w:val="009B4161"/>
    <w:rsid w:val="009B42B7"/>
    <w:rsid w:val="009B4583"/>
    <w:rsid w:val="009B459F"/>
    <w:rsid w:val="009B4656"/>
    <w:rsid w:val="009B4758"/>
    <w:rsid w:val="009B5714"/>
    <w:rsid w:val="009B5995"/>
    <w:rsid w:val="009B6091"/>
    <w:rsid w:val="009B60F9"/>
    <w:rsid w:val="009B6266"/>
    <w:rsid w:val="009B6286"/>
    <w:rsid w:val="009B687F"/>
    <w:rsid w:val="009B6EB7"/>
    <w:rsid w:val="009B72AB"/>
    <w:rsid w:val="009B779A"/>
    <w:rsid w:val="009B79E1"/>
    <w:rsid w:val="009C0786"/>
    <w:rsid w:val="009C08D7"/>
    <w:rsid w:val="009C1890"/>
    <w:rsid w:val="009C1EDA"/>
    <w:rsid w:val="009C1F4B"/>
    <w:rsid w:val="009C1FD7"/>
    <w:rsid w:val="009C2169"/>
    <w:rsid w:val="009C2DD2"/>
    <w:rsid w:val="009C2F77"/>
    <w:rsid w:val="009C3532"/>
    <w:rsid w:val="009C353F"/>
    <w:rsid w:val="009C3622"/>
    <w:rsid w:val="009C375B"/>
    <w:rsid w:val="009C3EAC"/>
    <w:rsid w:val="009C4869"/>
    <w:rsid w:val="009C522D"/>
    <w:rsid w:val="009C555C"/>
    <w:rsid w:val="009C5C6C"/>
    <w:rsid w:val="009C5DE8"/>
    <w:rsid w:val="009C6146"/>
    <w:rsid w:val="009C62B4"/>
    <w:rsid w:val="009C6741"/>
    <w:rsid w:val="009C68AA"/>
    <w:rsid w:val="009C6FA1"/>
    <w:rsid w:val="009C70CC"/>
    <w:rsid w:val="009C7542"/>
    <w:rsid w:val="009C7850"/>
    <w:rsid w:val="009C7B15"/>
    <w:rsid w:val="009C7C43"/>
    <w:rsid w:val="009D001B"/>
    <w:rsid w:val="009D09F3"/>
    <w:rsid w:val="009D0F9F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C46"/>
    <w:rsid w:val="009D3D49"/>
    <w:rsid w:val="009D3FC3"/>
    <w:rsid w:val="009D40B4"/>
    <w:rsid w:val="009D42DA"/>
    <w:rsid w:val="009D4EE3"/>
    <w:rsid w:val="009D5497"/>
    <w:rsid w:val="009D5B59"/>
    <w:rsid w:val="009D5C23"/>
    <w:rsid w:val="009D6EBC"/>
    <w:rsid w:val="009D7086"/>
    <w:rsid w:val="009D7621"/>
    <w:rsid w:val="009D7993"/>
    <w:rsid w:val="009D79CF"/>
    <w:rsid w:val="009D7B46"/>
    <w:rsid w:val="009D7DC5"/>
    <w:rsid w:val="009D7DCA"/>
    <w:rsid w:val="009E001B"/>
    <w:rsid w:val="009E009D"/>
    <w:rsid w:val="009E0AE1"/>
    <w:rsid w:val="009E0CC5"/>
    <w:rsid w:val="009E12E0"/>
    <w:rsid w:val="009E1BD7"/>
    <w:rsid w:val="009E223B"/>
    <w:rsid w:val="009E247C"/>
    <w:rsid w:val="009E26EC"/>
    <w:rsid w:val="009E29DF"/>
    <w:rsid w:val="009E2C2D"/>
    <w:rsid w:val="009E2C3B"/>
    <w:rsid w:val="009E32E0"/>
    <w:rsid w:val="009E336F"/>
    <w:rsid w:val="009E3406"/>
    <w:rsid w:val="009E34A4"/>
    <w:rsid w:val="009E41BA"/>
    <w:rsid w:val="009E4302"/>
    <w:rsid w:val="009E442F"/>
    <w:rsid w:val="009E451D"/>
    <w:rsid w:val="009E4546"/>
    <w:rsid w:val="009E47A9"/>
    <w:rsid w:val="009E5644"/>
    <w:rsid w:val="009E5767"/>
    <w:rsid w:val="009E62E7"/>
    <w:rsid w:val="009E6503"/>
    <w:rsid w:val="009E6D09"/>
    <w:rsid w:val="009E6D2D"/>
    <w:rsid w:val="009E72B3"/>
    <w:rsid w:val="009E737B"/>
    <w:rsid w:val="009E79F7"/>
    <w:rsid w:val="009E7FB0"/>
    <w:rsid w:val="009F0091"/>
    <w:rsid w:val="009F009B"/>
    <w:rsid w:val="009F00DF"/>
    <w:rsid w:val="009F0134"/>
    <w:rsid w:val="009F0274"/>
    <w:rsid w:val="009F0281"/>
    <w:rsid w:val="009F0529"/>
    <w:rsid w:val="009F09E1"/>
    <w:rsid w:val="009F0B68"/>
    <w:rsid w:val="009F0FE7"/>
    <w:rsid w:val="009F18A2"/>
    <w:rsid w:val="009F2CB5"/>
    <w:rsid w:val="009F3422"/>
    <w:rsid w:val="009F423E"/>
    <w:rsid w:val="009F48CD"/>
    <w:rsid w:val="009F491F"/>
    <w:rsid w:val="009F4A6C"/>
    <w:rsid w:val="009F4D6B"/>
    <w:rsid w:val="009F5686"/>
    <w:rsid w:val="009F58C1"/>
    <w:rsid w:val="009F5AFC"/>
    <w:rsid w:val="009F5CC7"/>
    <w:rsid w:val="009F65F3"/>
    <w:rsid w:val="009F7945"/>
    <w:rsid w:val="009F7B1F"/>
    <w:rsid w:val="00A00744"/>
    <w:rsid w:val="00A00D07"/>
    <w:rsid w:val="00A016A4"/>
    <w:rsid w:val="00A01875"/>
    <w:rsid w:val="00A01B94"/>
    <w:rsid w:val="00A02592"/>
    <w:rsid w:val="00A02593"/>
    <w:rsid w:val="00A025F2"/>
    <w:rsid w:val="00A02D2C"/>
    <w:rsid w:val="00A03623"/>
    <w:rsid w:val="00A03C03"/>
    <w:rsid w:val="00A03F94"/>
    <w:rsid w:val="00A041DA"/>
    <w:rsid w:val="00A04211"/>
    <w:rsid w:val="00A04216"/>
    <w:rsid w:val="00A04663"/>
    <w:rsid w:val="00A04FBA"/>
    <w:rsid w:val="00A04FF9"/>
    <w:rsid w:val="00A05027"/>
    <w:rsid w:val="00A0519A"/>
    <w:rsid w:val="00A05757"/>
    <w:rsid w:val="00A05A36"/>
    <w:rsid w:val="00A05DEE"/>
    <w:rsid w:val="00A062BD"/>
    <w:rsid w:val="00A0630D"/>
    <w:rsid w:val="00A0632D"/>
    <w:rsid w:val="00A064D7"/>
    <w:rsid w:val="00A06DF9"/>
    <w:rsid w:val="00A06F2F"/>
    <w:rsid w:val="00A0703B"/>
    <w:rsid w:val="00A0717F"/>
    <w:rsid w:val="00A07628"/>
    <w:rsid w:val="00A076F5"/>
    <w:rsid w:val="00A07801"/>
    <w:rsid w:val="00A10109"/>
    <w:rsid w:val="00A10191"/>
    <w:rsid w:val="00A102E0"/>
    <w:rsid w:val="00A10E92"/>
    <w:rsid w:val="00A10F42"/>
    <w:rsid w:val="00A10FA6"/>
    <w:rsid w:val="00A10FC5"/>
    <w:rsid w:val="00A112B3"/>
    <w:rsid w:val="00A112C2"/>
    <w:rsid w:val="00A11DA1"/>
    <w:rsid w:val="00A11FF5"/>
    <w:rsid w:val="00A1212D"/>
    <w:rsid w:val="00A12530"/>
    <w:rsid w:val="00A12936"/>
    <w:rsid w:val="00A12B78"/>
    <w:rsid w:val="00A13220"/>
    <w:rsid w:val="00A13512"/>
    <w:rsid w:val="00A13DD2"/>
    <w:rsid w:val="00A1419C"/>
    <w:rsid w:val="00A14778"/>
    <w:rsid w:val="00A147FA"/>
    <w:rsid w:val="00A15036"/>
    <w:rsid w:val="00A1505C"/>
    <w:rsid w:val="00A15416"/>
    <w:rsid w:val="00A15A06"/>
    <w:rsid w:val="00A15CE2"/>
    <w:rsid w:val="00A15E95"/>
    <w:rsid w:val="00A163B3"/>
    <w:rsid w:val="00A16554"/>
    <w:rsid w:val="00A165FC"/>
    <w:rsid w:val="00A16B8A"/>
    <w:rsid w:val="00A16BE4"/>
    <w:rsid w:val="00A177FB"/>
    <w:rsid w:val="00A1795D"/>
    <w:rsid w:val="00A17EAA"/>
    <w:rsid w:val="00A201BC"/>
    <w:rsid w:val="00A20767"/>
    <w:rsid w:val="00A20C44"/>
    <w:rsid w:val="00A2122C"/>
    <w:rsid w:val="00A21504"/>
    <w:rsid w:val="00A21565"/>
    <w:rsid w:val="00A21868"/>
    <w:rsid w:val="00A21BD0"/>
    <w:rsid w:val="00A21F6D"/>
    <w:rsid w:val="00A22550"/>
    <w:rsid w:val="00A22644"/>
    <w:rsid w:val="00A22AB8"/>
    <w:rsid w:val="00A22C58"/>
    <w:rsid w:val="00A22C65"/>
    <w:rsid w:val="00A2347C"/>
    <w:rsid w:val="00A23A3F"/>
    <w:rsid w:val="00A23D5B"/>
    <w:rsid w:val="00A23FDC"/>
    <w:rsid w:val="00A241D6"/>
    <w:rsid w:val="00A249D3"/>
    <w:rsid w:val="00A24A3C"/>
    <w:rsid w:val="00A24E5E"/>
    <w:rsid w:val="00A24F05"/>
    <w:rsid w:val="00A25528"/>
    <w:rsid w:val="00A26B54"/>
    <w:rsid w:val="00A26FA6"/>
    <w:rsid w:val="00A2706A"/>
    <w:rsid w:val="00A27223"/>
    <w:rsid w:val="00A27233"/>
    <w:rsid w:val="00A27261"/>
    <w:rsid w:val="00A2744E"/>
    <w:rsid w:val="00A27F54"/>
    <w:rsid w:val="00A27FAC"/>
    <w:rsid w:val="00A3002B"/>
    <w:rsid w:val="00A3025F"/>
    <w:rsid w:val="00A3057E"/>
    <w:rsid w:val="00A30835"/>
    <w:rsid w:val="00A309AA"/>
    <w:rsid w:val="00A309EE"/>
    <w:rsid w:val="00A310FA"/>
    <w:rsid w:val="00A31267"/>
    <w:rsid w:val="00A313F8"/>
    <w:rsid w:val="00A31672"/>
    <w:rsid w:val="00A319CB"/>
    <w:rsid w:val="00A31E3B"/>
    <w:rsid w:val="00A32471"/>
    <w:rsid w:val="00A3257E"/>
    <w:rsid w:val="00A32692"/>
    <w:rsid w:val="00A32794"/>
    <w:rsid w:val="00A32991"/>
    <w:rsid w:val="00A32F19"/>
    <w:rsid w:val="00A3300E"/>
    <w:rsid w:val="00A33054"/>
    <w:rsid w:val="00A33386"/>
    <w:rsid w:val="00A33E36"/>
    <w:rsid w:val="00A34BB3"/>
    <w:rsid w:val="00A35A00"/>
    <w:rsid w:val="00A35C53"/>
    <w:rsid w:val="00A35F1A"/>
    <w:rsid w:val="00A362C4"/>
    <w:rsid w:val="00A36634"/>
    <w:rsid w:val="00A36744"/>
    <w:rsid w:val="00A36C00"/>
    <w:rsid w:val="00A36D00"/>
    <w:rsid w:val="00A3779B"/>
    <w:rsid w:val="00A37860"/>
    <w:rsid w:val="00A3791C"/>
    <w:rsid w:val="00A409C9"/>
    <w:rsid w:val="00A409FE"/>
    <w:rsid w:val="00A41445"/>
    <w:rsid w:val="00A41B2A"/>
    <w:rsid w:val="00A4207E"/>
    <w:rsid w:val="00A4208B"/>
    <w:rsid w:val="00A420D0"/>
    <w:rsid w:val="00A4222F"/>
    <w:rsid w:val="00A423A9"/>
    <w:rsid w:val="00A42510"/>
    <w:rsid w:val="00A42828"/>
    <w:rsid w:val="00A4288F"/>
    <w:rsid w:val="00A42AEA"/>
    <w:rsid w:val="00A43390"/>
    <w:rsid w:val="00A434FA"/>
    <w:rsid w:val="00A439D3"/>
    <w:rsid w:val="00A43A82"/>
    <w:rsid w:val="00A43F98"/>
    <w:rsid w:val="00A44596"/>
    <w:rsid w:val="00A445C9"/>
    <w:rsid w:val="00A44BF8"/>
    <w:rsid w:val="00A4559C"/>
    <w:rsid w:val="00A45718"/>
    <w:rsid w:val="00A464B2"/>
    <w:rsid w:val="00A4662A"/>
    <w:rsid w:val="00A472CF"/>
    <w:rsid w:val="00A473E9"/>
    <w:rsid w:val="00A4759C"/>
    <w:rsid w:val="00A4773A"/>
    <w:rsid w:val="00A478A1"/>
    <w:rsid w:val="00A47FDE"/>
    <w:rsid w:val="00A50135"/>
    <w:rsid w:val="00A505FA"/>
    <w:rsid w:val="00A50640"/>
    <w:rsid w:val="00A509FD"/>
    <w:rsid w:val="00A50B9C"/>
    <w:rsid w:val="00A517AC"/>
    <w:rsid w:val="00A5185E"/>
    <w:rsid w:val="00A5190D"/>
    <w:rsid w:val="00A51B96"/>
    <w:rsid w:val="00A52039"/>
    <w:rsid w:val="00A52173"/>
    <w:rsid w:val="00A52399"/>
    <w:rsid w:val="00A52919"/>
    <w:rsid w:val="00A52C18"/>
    <w:rsid w:val="00A52CBA"/>
    <w:rsid w:val="00A53570"/>
    <w:rsid w:val="00A53732"/>
    <w:rsid w:val="00A53AB9"/>
    <w:rsid w:val="00A53D9F"/>
    <w:rsid w:val="00A53DE9"/>
    <w:rsid w:val="00A5412C"/>
    <w:rsid w:val="00A542A1"/>
    <w:rsid w:val="00A54B3E"/>
    <w:rsid w:val="00A54CC8"/>
    <w:rsid w:val="00A54CEA"/>
    <w:rsid w:val="00A5516D"/>
    <w:rsid w:val="00A5534B"/>
    <w:rsid w:val="00A55B70"/>
    <w:rsid w:val="00A55DF2"/>
    <w:rsid w:val="00A55E20"/>
    <w:rsid w:val="00A5648C"/>
    <w:rsid w:val="00A56C99"/>
    <w:rsid w:val="00A579B6"/>
    <w:rsid w:val="00A60850"/>
    <w:rsid w:val="00A60A36"/>
    <w:rsid w:val="00A60ACD"/>
    <w:rsid w:val="00A60B97"/>
    <w:rsid w:val="00A610B3"/>
    <w:rsid w:val="00A61880"/>
    <w:rsid w:val="00A61CD3"/>
    <w:rsid w:val="00A624A2"/>
    <w:rsid w:val="00A63399"/>
    <w:rsid w:val="00A63719"/>
    <w:rsid w:val="00A64175"/>
    <w:rsid w:val="00A64599"/>
    <w:rsid w:val="00A64CE1"/>
    <w:rsid w:val="00A655D8"/>
    <w:rsid w:val="00A6563A"/>
    <w:rsid w:val="00A6580B"/>
    <w:rsid w:val="00A65CD7"/>
    <w:rsid w:val="00A660A1"/>
    <w:rsid w:val="00A6644C"/>
    <w:rsid w:val="00A664A1"/>
    <w:rsid w:val="00A667E8"/>
    <w:rsid w:val="00A668B7"/>
    <w:rsid w:val="00A674EC"/>
    <w:rsid w:val="00A675C2"/>
    <w:rsid w:val="00A6798E"/>
    <w:rsid w:val="00A67D43"/>
    <w:rsid w:val="00A67F4C"/>
    <w:rsid w:val="00A67FBD"/>
    <w:rsid w:val="00A70021"/>
    <w:rsid w:val="00A70486"/>
    <w:rsid w:val="00A708D5"/>
    <w:rsid w:val="00A70A39"/>
    <w:rsid w:val="00A7128C"/>
    <w:rsid w:val="00A715D4"/>
    <w:rsid w:val="00A71B0D"/>
    <w:rsid w:val="00A71C59"/>
    <w:rsid w:val="00A71F27"/>
    <w:rsid w:val="00A71F45"/>
    <w:rsid w:val="00A71FF7"/>
    <w:rsid w:val="00A722B4"/>
    <w:rsid w:val="00A7232B"/>
    <w:rsid w:val="00A727C4"/>
    <w:rsid w:val="00A72BCD"/>
    <w:rsid w:val="00A72C8D"/>
    <w:rsid w:val="00A73531"/>
    <w:rsid w:val="00A738E7"/>
    <w:rsid w:val="00A742EE"/>
    <w:rsid w:val="00A749F9"/>
    <w:rsid w:val="00A74EDA"/>
    <w:rsid w:val="00A75637"/>
    <w:rsid w:val="00A75AD9"/>
    <w:rsid w:val="00A75E1F"/>
    <w:rsid w:val="00A76DCA"/>
    <w:rsid w:val="00A7719E"/>
    <w:rsid w:val="00A77495"/>
    <w:rsid w:val="00A775AA"/>
    <w:rsid w:val="00A776A8"/>
    <w:rsid w:val="00A77FCB"/>
    <w:rsid w:val="00A80067"/>
    <w:rsid w:val="00A80488"/>
    <w:rsid w:val="00A80A4F"/>
    <w:rsid w:val="00A810E6"/>
    <w:rsid w:val="00A81230"/>
    <w:rsid w:val="00A81351"/>
    <w:rsid w:val="00A8289D"/>
    <w:rsid w:val="00A82C38"/>
    <w:rsid w:val="00A83012"/>
    <w:rsid w:val="00A833CF"/>
    <w:rsid w:val="00A8393A"/>
    <w:rsid w:val="00A84071"/>
    <w:rsid w:val="00A84A28"/>
    <w:rsid w:val="00A84B15"/>
    <w:rsid w:val="00A84DE3"/>
    <w:rsid w:val="00A84EF2"/>
    <w:rsid w:val="00A8564C"/>
    <w:rsid w:val="00A85A8F"/>
    <w:rsid w:val="00A8635C"/>
    <w:rsid w:val="00A86449"/>
    <w:rsid w:val="00A86467"/>
    <w:rsid w:val="00A864DC"/>
    <w:rsid w:val="00A86E0A"/>
    <w:rsid w:val="00A86F8F"/>
    <w:rsid w:val="00A873BE"/>
    <w:rsid w:val="00A8753D"/>
    <w:rsid w:val="00A87B5D"/>
    <w:rsid w:val="00A87E9D"/>
    <w:rsid w:val="00A87FFB"/>
    <w:rsid w:val="00A908E9"/>
    <w:rsid w:val="00A90A67"/>
    <w:rsid w:val="00A90B2D"/>
    <w:rsid w:val="00A90CCE"/>
    <w:rsid w:val="00A90F6B"/>
    <w:rsid w:val="00A91152"/>
    <w:rsid w:val="00A915B5"/>
    <w:rsid w:val="00A91B83"/>
    <w:rsid w:val="00A92FDF"/>
    <w:rsid w:val="00A9460E"/>
    <w:rsid w:val="00A9482D"/>
    <w:rsid w:val="00A949B3"/>
    <w:rsid w:val="00A94AAE"/>
    <w:rsid w:val="00A94C4D"/>
    <w:rsid w:val="00A94D60"/>
    <w:rsid w:val="00A94E7D"/>
    <w:rsid w:val="00A953F0"/>
    <w:rsid w:val="00A95899"/>
    <w:rsid w:val="00A958D5"/>
    <w:rsid w:val="00A9676B"/>
    <w:rsid w:val="00A96901"/>
    <w:rsid w:val="00A96A90"/>
    <w:rsid w:val="00A96B29"/>
    <w:rsid w:val="00A97002"/>
    <w:rsid w:val="00A97419"/>
    <w:rsid w:val="00A9773D"/>
    <w:rsid w:val="00A97A4B"/>
    <w:rsid w:val="00A97E92"/>
    <w:rsid w:val="00AA01DA"/>
    <w:rsid w:val="00AA0590"/>
    <w:rsid w:val="00AA05E3"/>
    <w:rsid w:val="00AA17E2"/>
    <w:rsid w:val="00AA184D"/>
    <w:rsid w:val="00AA2A7C"/>
    <w:rsid w:val="00AA313E"/>
    <w:rsid w:val="00AA3370"/>
    <w:rsid w:val="00AA33C6"/>
    <w:rsid w:val="00AA33F1"/>
    <w:rsid w:val="00AA35A2"/>
    <w:rsid w:val="00AA3726"/>
    <w:rsid w:val="00AA3E9C"/>
    <w:rsid w:val="00AA45C6"/>
    <w:rsid w:val="00AA48D5"/>
    <w:rsid w:val="00AA4F5D"/>
    <w:rsid w:val="00AA542F"/>
    <w:rsid w:val="00AA5650"/>
    <w:rsid w:val="00AA58EC"/>
    <w:rsid w:val="00AA5FF2"/>
    <w:rsid w:val="00AA66C9"/>
    <w:rsid w:val="00AA6836"/>
    <w:rsid w:val="00AA755A"/>
    <w:rsid w:val="00AA7780"/>
    <w:rsid w:val="00AA7A09"/>
    <w:rsid w:val="00AA7AC5"/>
    <w:rsid w:val="00AA7F30"/>
    <w:rsid w:val="00AA7FF2"/>
    <w:rsid w:val="00AB01C4"/>
    <w:rsid w:val="00AB04B5"/>
    <w:rsid w:val="00AB0571"/>
    <w:rsid w:val="00AB0608"/>
    <w:rsid w:val="00AB0678"/>
    <w:rsid w:val="00AB06F2"/>
    <w:rsid w:val="00AB080D"/>
    <w:rsid w:val="00AB1A63"/>
    <w:rsid w:val="00AB1CDE"/>
    <w:rsid w:val="00AB1DAD"/>
    <w:rsid w:val="00AB1F9A"/>
    <w:rsid w:val="00AB20FF"/>
    <w:rsid w:val="00AB3395"/>
    <w:rsid w:val="00AB3F78"/>
    <w:rsid w:val="00AB4218"/>
    <w:rsid w:val="00AB425A"/>
    <w:rsid w:val="00AB46A4"/>
    <w:rsid w:val="00AB47CB"/>
    <w:rsid w:val="00AB4B7E"/>
    <w:rsid w:val="00AB52FB"/>
    <w:rsid w:val="00AB568C"/>
    <w:rsid w:val="00AB5819"/>
    <w:rsid w:val="00AB59E4"/>
    <w:rsid w:val="00AB632F"/>
    <w:rsid w:val="00AB6B3B"/>
    <w:rsid w:val="00AB756A"/>
    <w:rsid w:val="00AB7593"/>
    <w:rsid w:val="00AB7811"/>
    <w:rsid w:val="00AB78BA"/>
    <w:rsid w:val="00AB7B51"/>
    <w:rsid w:val="00AB7D2A"/>
    <w:rsid w:val="00AB7DDF"/>
    <w:rsid w:val="00AC011D"/>
    <w:rsid w:val="00AC0848"/>
    <w:rsid w:val="00AC08E1"/>
    <w:rsid w:val="00AC09FC"/>
    <w:rsid w:val="00AC0F89"/>
    <w:rsid w:val="00AC147C"/>
    <w:rsid w:val="00AC1A7B"/>
    <w:rsid w:val="00AC1ACA"/>
    <w:rsid w:val="00AC2712"/>
    <w:rsid w:val="00AC286C"/>
    <w:rsid w:val="00AC2A44"/>
    <w:rsid w:val="00AC2C9B"/>
    <w:rsid w:val="00AC3146"/>
    <w:rsid w:val="00AC327D"/>
    <w:rsid w:val="00AC3511"/>
    <w:rsid w:val="00AC3767"/>
    <w:rsid w:val="00AC3AA6"/>
    <w:rsid w:val="00AC3C7B"/>
    <w:rsid w:val="00AC3EA2"/>
    <w:rsid w:val="00AC4425"/>
    <w:rsid w:val="00AC4995"/>
    <w:rsid w:val="00AC5D75"/>
    <w:rsid w:val="00AC600D"/>
    <w:rsid w:val="00AC62AF"/>
    <w:rsid w:val="00AC62D2"/>
    <w:rsid w:val="00AC68A3"/>
    <w:rsid w:val="00AC6F37"/>
    <w:rsid w:val="00AC70A4"/>
    <w:rsid w:val="00AC7217"/>
    <w:rsid w:val="00AC74CA"/>
    <w:rsid w:val="00AC7630"/>
    <w:rsid w:val="00AC77D1"/>
    <w:rsid w:val="00AC7F76"/>
    <w:rsid w:val="00AD0080"/>
    <w:rsid w:val="00AD0315"/>
    <w:rsid w:val="00AD09F1"/>
    <w:rsid w:val="00AD09FD"/>
    <w:rsid w:val="00AD0E45"/>
    <w:rsid w:val="00AD1146"/>
    <w:rsid w:val="00AD1E97"/>
    <w:rsid w:val="00AD1F2E"/>
    <w:rsid w:val="00AD20FD"/>
    <w:rsid w:val="00AD22E7"/>
    <w:rsid w:val="00AD249C"/>
    <w:rsid w:val="00AD2603"/>
    <w:rsid w:val="00AD2C5F"/>
    <w:rsid w:val="00AD3694"/>
    <w:rsid w:val="00AD370A"/>
    <w:rsid w:val="00AD3B23"/>
    <w:rsid w:val="00AD3C0A"/>
    <w:rsid w:val="00AD41D3"/>
    <w:rsid w:val="00AD425E"/>
    <w:rsid w:val="00AD4503"/>
    <w:rsid w:val="00AD4548"/>
    <w:rsid w:val="00AD4856"/>
    <w:rsid w:val="00AD4DAC"/>
    <w:rsid w:val="00AD515E"/>
    <w:rsid w:val="00AD54CC"/>
    <w:rsid w:val="00AD5A46"/>
    <w:rsid w:val="00AD6020"/>
    <w:rsid w:val="00AD6A0C"/>
    <w:rsid w:val="00AD6EE4"/>
    <w:rsid w:val="00AD7050"/>
    <w:rsid w:val="00AD705A"/>
    <w:rsid w:val="00AD7064"/>
    <w:rsid w:val="00AD749A"/>
    <w:rsid w:val="00AD75A8"/>
    <w:rsid w:val="00AD77C9"/>
    <w:rsid w:val="00AD78C8"/>
    <w:rsid w:val="00AD7BEF"/>
    <w:rsid w:val="00AD7F72"/>
    <w:rsid w:val="00AE02A4"/>
    <w:rsid w:val="00AE0705"/>
    <w:rsid w:val="00AE1489"/>
    <w:rsid w:val="00AE19BB"/>
    <w:rsid w:val="00AE1BFE"/>
    <w:rsid w:val="00AE1DC8"/>
    <w:rsid w:val="00AE2346"/>
    <w:rsid w:val="00AE23F0"/>
    <w:rsid w:val="00AE2466"/>
    <w:rsid w:val="00AE2CE5"/>
    <w:rsid w:val="00AE3028"/>
    <w:rsid w:val="00AE31E2"/>
    <w:rsid w:val="00AE39AE"/>
    <w:rsid w:val="00AE3A0C"/>
    <w:rsid w:val="00AE3F84"/>
    <w:rsid w:val="00AE3FC7"/>
    <w:rsid w:val="00AE4553"/>
    <w:rsid w:val="00AE462B"/>
    <w:rsid w:val="00AE492C"/>
    <w:rsid w:val="00AE4B23"/>
    <w:rsid w:val="00AE4F45"/>
    <w:rsid w:val="00AE54F9"/>
    <w:rsid w:val="00AE5578"/>
    <w:rsid w:val="00AE5997"/>
    <w:rsid w:val="00AE5B57"/>
    <w:rsid w:val="00AE65FC"/>
    <w:rsid w:val="00AE6691"/>
    <w:rsid w:val="00AE691F"/>
    <w:rsid w:val="00AE6EF2"/>
    <w:rsid w:val="00AE7066"/>
    <w:rsid w:val="00AE73D4"/>
    <w:rsid w:val="00AE79A6"/>
    <w:rsid w:val="00AE7F91"/>
    <w:rsid w:val="00AE7FDA"/>
    <w:rsid w:val="00AF063B"/>
    <w:rsid w:val="00AF0F22"/>
    <w:rsid w:val="00AF13D6"/>
    <w:rsid w:val="00AF14A1"/>
    <w:rsid w:val="00AF15AB"/>
    <w:rsid w:val="00AF1B98"/>
    <w:rsid w:val="00AF1CDB"/>
    <w:rsid w:val="00AF258A"/>
    <w:rsid w:val="00AF2753"/>
    <w:rsid w:val="00AF2A1D"/>
    <w:rsid w:val="00AF3350"/>
    <w:rsid w:val="00AF372C"/>
    <w:rsid w:val="00AF3741"/>
    <w:rsid w:val="00AF3A09"/>
    <w:rsid w:val="00AF3AB8"/>
    <w:rsid w:val="00AF3D60"/>
    <w:rsid w:val="00AF42A9"/>
    <w:rsid w:val="00AF4CEF"/>
    <w:rsid w:val="00AF5B23"/>
    <w:rsid w:val="00AF660E"/>
    <w:rsid w:val="00AF68C2"/>
    <w:rsid w:val="00AF6A5A"/>
    <w:rsid w:val="00AF6AE9"/>
    <w:rsid w:val="00AF6BDB"/>
    <w:rsid w:val="00AF6FB0"/>
    <w:rsid w:val="00AF7063"/>
    <w:rsid w:val="00AF7089"/>
    <w:rsid w:val="00AF765B"/>
    <w:rsid w:val="00AF78BE"/>
    <w:rsid w:val="00AF7A8C"/>
    <w:rsid w:val="00AF7FFD"/>
    <w:rsid w:val="00B00D18"/>
    <w:rsid w:val="00B00D62"/>
    <w:rsid w:val="00B00D81"/>
    <w:rsid w:val="00B01030"/>
    <w:rsid w:val="00B01080"/>
    <w:rsid w:val="00B0126B"/>
    <w:rsid w:val="00B01B3A"/>
    <w:rsid w:val="00B01B85"/>
    <w:rsid w:val="00B01B86"/>
    <w:rsid w:val="00B01F3C"/>
    <w:rsid w:val="00B02148"/>
    <w:rsid w:val="00B0217B"/>
    <w:rsid w:val="00B026DC"/>
    <w:rsid w:val="00B02B94"/>
    <w:rsid w:val="00B03449"/>
    <w:rsid w:val="00B0354D"/>
    <w:rsid w:val="00B03837"/>
    <w:rsid w:val="00B041F4"/>
    <w:rsid w:val="00B0436E"/>
    <w:rsid w:val="00B04435"/>
    <w:rsid w:val="00B04A1A"/>
    <w:rsid w:val="00B04A2C"/>
    <w:rsid w:val="00B04C2A"/>
    <w:rsid w:val="00B04E03"/>
    <w:rsid w:val="00B04E87"/>
    <w:rsid w:val="00B04F06"/>
    <w:rsid w:val="00B0572A"/>
    <w:rsid w:val="00B06541"/>
    <w:rsid w:val="00B06C90"/>
    <w:rsid w:val="00B072CB"/>
    <w:rsid w:val="00B0792D"/>
    <w:rsid w:val="00B07BD7"/>
    <w:rsid w:val="00B07D1F"/>
    <w:rsid w:val="00B07DD2"/>
    <w:rsid w:val="00B101FA"/>
    <w:rsid w:val="00B10B56"/>
    <w:rsid w:val="00B10C79"/>
    <w:rsid w:val="00B10FDE"/>
    <w:rsid w:val="00B1155F"/>
    <w:rsid w:val="00B115D6"/>
    <w:rsid w:val="00B11ABA"/>
    <w:rsid w:val="00B11BAF"/>
    <w:rsid w:val="00B11FD2"/>
    <w:rsid w:val="00B12286"/>
    <w:rsid w:val="00B12B64"/>
    <w:rsid w:val="00B12E20"/>
    <w:rsid w:val="00B13367"/>
    <w:rsid w:val="00B134A6"/>
    <w:rsid w:val="00B134CB"/>
    <w:rsid w:val="00B1386C"/>
    <w:rsid w:val="00B13FE0"/>
    <w:rsid w:val="00B1429E"/>
    <w:rsid w:val="00B1448D"/>
    <w:rsid w:val="00B144F8"/>
    <w:rsid w:val="00B14879"/>
    <w:rsid w:val="00B14E9F"/>
    <w:rsid w:val="00B14FEE"/>
    <w:rsid w:val="00B154E2"/>
    <w:rsid w:val="00B15A6F"/>
    <w:rsid w:val="00B15D05"/>
    <w:rsid w:val="00B15D7E"/>
    <w:rsid w:val="00B15FAA"/>
    <w:rsid w:val="00B16009"/>
    <w:rsid w:val="00B16028"/>
    <w:rsid w:val="00B1633B"/>
    <w:rsid w:val="00B163BA"/>
    <w:rsid w:val="00B16553"/>
    <w:rsid w:val="00B169A3"/>
    <w:rsid w:val="00B16C6A"/>
    <w:rsid w:val="00B1710C"/>
    <w:rsid w:val="00B17334"/>
    <w:rsid w:val="00B17425"/>
    <w:rsid w:val="00B17D75"/>
    <w:rsid w:val="00B200C7"/>
    <w:rsid w:val="00B205F1"/>
    <w:rsid w:val="00B20BDE"/>
    <w:rsid w:val="00B20E55"/>
    <w:rsid w:val="00B212D3"/>
    <w:rsid w:val="00B2146D"/>
    <w:rsid w:val="00B21D51"/>
    <w:rsid w:val="00B21EA3"/>
    <w:rsid w:val="00B2232D"/>
    <w:rsid w:val="00B225BC"/>
    <w:rsid w:val="00B2293B"/>
    <w:rsid w:val="00B229F8"/>
    <w:rsid w:val="00B22C79"/>
    <w:rsid w:val="00B22F71"/>
    <w:rsid w:val="00B231DB"/>
    <w:rsid w:val="00B234E9"/>
    <w:rsid w:val="00B238E4"/>
    <w:rsid w:val="00B23B67"/>
    <w:rsid w:val="00B23C9F"/>
    <w:rsid w:val="00B24752"/>
    <w:rsid w:val="00B247F1"/>
    <w:rsid w:val="00B24FC7"/>
    <w:rsid w:val="00B2574F"/>
    <w:rsid w:val="00B25B57"/>
    <w:rsid w:val="00B25B8B"/>
    <w:rsid w:val="00B26212"/>
    <w:rsid w:val="00B27EA5"/>
    <w:rsid w:val="00B30B68"/>
    <w:rsid w:val="00B30FFD"/>
    <w:rsid w:val="00B31217"/>
    <w:rsid w:val="00B31BA2"/>
    <w:rsid w:val="00B32643"/>
    <w:rsid w:val="00B326CA"/>
    <w:rsid w:val="00B32A16"/>
    <w:rsid w:val="00B330DC"/>
    <w:rsid w:val="00B33716"/>
    <w:rsid w:val="00B34552"/>
    <w:rsid w:val="00B34D45"/>
    <w:rsid w:val="00B34D8C"/>
    <w:rsid w:val="00B3501E"/>
    <w:rsid w:val="00B352FE"/>
    <w:rsid w:val="00B35499"/>
    <w:rsid w:val="00B355C3"/>
    <w:rsid w:val="00B35BD4"/>
    <w:rsid w:val="00B3608F"/>
    <w:rsid w:val="00B3625F"/>
    <w:rsid w:val="00B36522"/>
    <w:rsid w:val="00B36549"/>
    <w:rsid w:val="00B368BE"/>
    <w:rsid w:val="00B369E3"/>
    <w:rsid w:val="00B37002"/>
    <w:rsid w:val="00B371DE"/>
    <w:rsid w:val="00B37363"/>
    <w:rsid w:val="00B37489"/>
    <w:rsid w:val="00B375FB"/>
    <w:rsid w:val="00B37AA1"/>
    <w:rsid w:val="00B37F8F"/>
    <w:rsid w:val="00B402E6"/>
    <w:rsid w:val="00B403D8"/>
    <w:rsid w:val="00B406E9"/>
    <w:rsid w:val="00B40952"/>
    <w:rsid w:val="00B409F1"/>
    <w:rsid w:val="00B40B53"/>
    <w:rsid w:val="00B4114E"/>
    <w:rsid w:val="00B41249"/>
    <w:rsid w:val="00B41395"/>
    <w:rsid w:val="00B41F6E"/>
    <w:rsid w:val="00B424B0"/>
    <w:rsid w:val="00B42912"/>
    <w:rsid w:val="00B42C2D"/>
    <w:rsid w:val="00B43401"/>
    <w:rsid w:val="00B43702"/>
    <w:rsid w:val="00B437E4"/>
    <w:rsid w:val="00B43C2F"/>
    <w:rsid w:val="00B4408A"/>
    <w:rsid w:val="00B44BA1"/>
    <w:rsid w:val="00B44DEC"/>
    <w:rsid w:val="00B455AB"/>
    <w:rsid w:val="00B45AD5"/>
    <w:rsid w:val="00B464DA"/>
    <w:rsid w:val="00B465CD"/>
    <w:rsid w:val="00B46FE4"/>
    <w:rsid w:val="00B47075"/>
    <w:rsid w:val="00B47710"/>
    <w:rsid w:val="00B47B4E"/>
    <w:rsid w:val="00B47DDA"/>
    <w:rsid w:val="00B47F39"/>
    <w:rsid w:val="00B502EE"/>
    <w:rsid w:val="00B5036A"/>
    <w:rsid w:val="00B50647"/>
    <w:rsid w:val="00B5064A"/>
    <w:rsid w:val="00B50BAA"/>
    <w:rsid w:val="00B50EF0"/>
    <w:rsid w:val="00B50FCC"/>
    <w:rsid w:val="00B513DD"/>
    <w:rsid w:val="00B5159B"/>
    <w:rsid w:val="00B51613"/>
    <w:rsid w:val="00B51CE8"/>
    <w:rsid w:val="00B51DAF"/>
    <w:rsid w:val="00B51ECA"/>
    <w:rsid w:val="00B5283E"/>
    <w:rsid w:val="00B52B15"/>
    <w:rsid w:val="00B52D78"/>
    <w:rsid w:val="00B52DC0"/>
    <w:rsid w:val="00B5300A"/>
    <w:rsid w:val="00B5307A"/>
    <w:rsid w:val="00B530A7"/>
    <w:rsid w:val="00B53346"/>
    <w:rsid w:val="00B53350"/>
    <w:rsid w:val="00B533BA"/>
    <w:rsid w:val="00B535A2"/>
    <w:rsid w:val="00B53766"/>
    <w:rsid w:val="00B538D0"/>
    <w:rsid w:val="00B53F60"/>
    <w:rsid w:val="00B544AA"/>
    <w:rsid w:val="00B548AD"/>
    <w:rsid w:val="00B5496F"/>
    <w:rsid w:val="00B54C74"/>
    <w:rsid w:val="00B54E41"/>
    <w:rsid w:val="00B557B1"/>
    <w:rsid w:val="00B55B5B"/>
    <w:rsid w:val="00B55E96"/>
    <w:rsid w:val="00B56317"/>
    <w:rsid w:val="00B563FC"/>
    <w:rsid w:val="00B5648C"/>
    <w:rsid w:val="00B56675"/>
    <w:rsid w:val="00B5699C"/>
    <w:rsid w:val="00B56F1D"/>
    <w:rsid w:val="00B57E53"/>
    <w:rsid w:val="00B57EC5"/>
    <w:rsid w:val="00B602EF"/>
    <w:rsid w:val="00B60649"/>
    <w:rsid w:val="00B6088A"/>
    <w:rsid w:val="00B609C3"/>
    <w:rsid w:val="00B60CD0"/>
    <w:rsid w:val="00B61725"/>
    <w:rsid w:val="00B6220A"/>
    <w:rsid w:val="00B622FE"/>
    <w:rsid w:val="00B6256F"/>
    <w:rsid w:val="00B6343B"/>
    <w:rsid w:val="00B6365B"/>
    <w:rsid w:val="00B63689"/>
    <w:rsid w:val="00B638E7"/>
    <w:rsid w:val="00B63D42"/>
    <w:rsid w:val="00B6405D"/>
    <w:rsid w:val="00B640F0"/>
    <w:rsid w:val="00B6488E"/>
    <w:rsid w:val="00B64E3D"/>
    <w:rsid w:val="00B652BA"/>
    <w:rsid w:val="00B65303"/>
    <w:rsid w:val="00B6567B"/>
    <w:rsid w:val="00B65963"/>
    <w:rsid w:val="00B65E0A"/>
    <w:rsid w:val="00B66287"/>
    <w:rsid w:val="00B66E1C"/>
    <w:rsid w:val="00B671D0"/>
    <w:rsid w:val="00B67460"/>
    <w:rsid w:val="00B674B5"/>
    <w:rsid w:val="00B675C7"/>
    <w:rsid w:val="00B677DF"/>
    <w:rsid w:val="00B67B41"/>
    <w:rsid w:val="00B7020D"/>
    <w:rsid w:val="00B70850"/>
    <w:rsid w:val="00B70916"/>
    <w:rsid w:val="00B70921"/>
    <w:rsid w:val="00B70E15"/>
    <w:rsid w:val="00B71091"/>
    <w:rsid w:val="00B7124F"/>
    <w:rsid w:val="00B715F1"/>
    <w:rsid w:val="00B71653"/>
    <w:rsid w:val="00B7194B"/>
    <w:rsid w:val="00B727C9"/>
    <w:rsid w:val="00B72A50"/>
    <w:rsid w:val="00B72B73"/>
    <w:rsid w:val="00B7330C"/>
    <w:rsid w:val="00B7364B"/>
    <w:rsid w:val="00B7377E"/>
    <w:rsid w:val="00B739A9"/>
    <w:rsid w:val="00B73B0D"/>
    <w:rsid w:val="00B74095"/>
    <w:rsid w:val="00B74457"/>
    <w:rsid w:val="00B74A52"/>
    <w:rsid w:val="00B750F6"/>
    <w:rsid w:val="00B757F2"/>
    <w:rsid w:val="00B75FAA"/>
    <w:rsid w:val="00B75FD8"/>
    <w:rsid w:val="00B7632F"/>
    <w:rsid w:val="00B76614"/>
    <w:rsid w:val="00B76ABD"/>
    <w:rsid w:val="00B771F0"/>
    <w:rsid w:val="00B777A5"/>
    <w:rsid w:val="00B7785B"/>
    <w:rsid w:val="00B77953"/>
    <w:rsid w:val="00B802D1"/>
    <w:rsid w:val="00B803DC"/>
    <w:rsid w:val="00B804DB"/>
    <w:rsid w:val="00B8100F"/>
    <w:rsid w:val="00B810A3"/>
    <w:rsid w:val="00B81390"/>
    <w:rsid w:val="00B81593"/>
    <w:rsid w:val="00B815C8"/>
    <w:rsid w:val="00B81A20"/>
    <w:rsid w:val="00B81DD0"/>
    <w:rsid w:val="00B821E5"/>
    <w:rsid w:val="00B826C3"/>
    <w:rsid w:val="00B829B2"/>
    <w:rsid w:val="00B829B4"/>
    <w:rsid w:val="00B82BDE"/>
    <w:rsid w:val="00B83B5E"/>
    <w:rsid w:val="00B840D3"/>
    <w:rsid w:val="00B84201"/>
    <w:rsid w:val="00B846C0"/>
    <w:rsid w:val="00B847AC"/>
    <w:rsid w:val="00B84E9A"/>
    <w:rsid w:val="00B84F40"/>
    <w:rsid w:val="00B850BB"/>
    <w:rsid w:val="00B85306"/>
    <w:rsid w:val="00B85861"/>
    <w:rsid w:val="00B85BDF"/>
    <w:rsid w:val="00B875FE"/>
    <w:rsid w:val="00B8782C"/>
    <w:rsid w:val="00B87C9C"/>
    <w:rsid w:val="00B90A21"/>
    <w:rsid w:val="00B90F99"/>
    <w:rsid w:val="00B911C1"/>
    <w:rsid w:val="00B914D9"/>
    <w:rsid w:val="00B91533"/>
    <w:rsid w:val="00B91A9F"/>
    <w:rsid w:val="00B92521"/>
    <w:rsid w:val="00B92785"/>
    <w:rsid w:val="00B92C20"/>
    <w:rsid w:val="00B92E57"/>
    <w:rsid w:val="00B933BE"/>
    <w:rsid w:val="00B937D8"/>
    <w:rsid w:val="00B939B7"/>
    <w:rsid w:val="00B93ADE"/>
    <w:rsid w:val="00B93DD9"/>
    <w:rsid w:val="00B94379"/>
    <w:rsid w:val="00B94482"/>
    <w:rsid w:val="00B94CAD"/>
    <w:rsid w:val="00B953DE"/>
    <w:rsid w:val="00B955EC"/>
    <w:rsid w:val="00B95890"/>
    <w:rsid w:val="00B95F38"/>
    <w:rsid w:val="00B9618F"/>
    <w:rsid w:val="00B96392"/>
    <w:rsid w:val="00B963B4"/>
    <w:rsid w:val="00B96979"/>
    <w:rsid w:val="00B96D39"/>
    <w:rsid w:val="00B96EB4"/>
    <w:rsid w:val="00BA022B"/>
    <w:rsid w:val="00BA02EF"/>
    <w:rsid w:val="00BA04D5"/>
    <w:rsid w:val="00BA083B"/>
    <w:rsid w:val="00BA0DE2"/>
    <w:rsid w:val="00BA145F"/>
    <w:rsid w:val="00BA14D5"/>
    <w:rsid w:val="00BA157A"/>
    <w:rsid w:val="00BA199A"/>
    <w:rsid w:val="00BA1CAB"/>
    <w:rsid w:val="00BA21E6"/>
    <w:rsid w:val="00BA2E96"/>
    <w:rsid w:val="00BA2F29"/>
    <w:rsid w:val="00BA3062"/>
    <w:rsid w:val="00BA386B"/>
    <w:rsid w:val="00BA3BE8"/>
    <w:rsid w:val="00BA3D04"/>
    <w:rsid w:val="00BA4257"/>
    <w:rsid w:val="00BA42B5"/>
    <w:rsid w:val="00BA44E4"/>
    <w:rsid w:val="00BA4BDA"/>
    <w:rsid w:val="00BA4C03"/>
    <w:rsid w:val="00BA5091"/>
    <w:rsid w:val="00BA51A4"/>
    <w:rsid w:val="00BA525D"/>
    <w:rsid w:val="00BA57C9"/>
    <w:rsid w:val="00BA5C2C"/>
    <w:rsid w:val="00BA5D89"/>
    <w:rsid w:val="00BA61BB"/>
    <w:rsid w:val="00BA6747"/>
    <w:rsid w:val="00BA6883"/>
    <w:rsid w:val="00BA6DC0"/>
    <w:rsid w:val="00BA784C"/>
    <w:rsid w:val="00BB099B"/>
    <w:rsid w:val="00BB0DE3"/>
    <w:rsid w:val="00BB1430"/>
    <w:rsid w:val="00BB151E"/>
    <w:rsid w:val="00BB183D"/>
    <w:rsid w:val="00BB1997"/>
    <w:rsid w:val="00BB1B1D"/>
    <w:rsid w:val="00BB1C1F"/>
    <w:rsid w:val="00BB1D53"/>
    <w:rsid w:val="00BB219D"/>
    <w:rsid w:val="00BB2479"/>
    <w:rsid w:val="00BB29E8"/>
    <w:rsid w:val="00BB2C42"/>
    <w:rsid w:val="00BB3100"/>
    <w:rsid w:val="00BB312B"/>
    <w:rsid w:val="00BB3893"/>
    <w:rsid w:val="00BB3ADD"/>
    <w:rsid w:val="00BB43F0"/>
    <w:rsid w:val="00BB481A"/>
    <w:rsid w:val="00BB4D2F"/>
    <w:rsid w:val="00BB519E"/>
    <w:rsid w:val="00BB53A0"/>
    <w:rsid w:val="00BB5559"/>
    <w:rsid w:val="00BB5A92"/>
    <w:rsid w:val="00BB5C84"/>
    <w:rsid w:val="00BB69BF"/>
    <w:rsid w:val="00BB6B7D"/>
    <w:rsid w:val="00BB70AE"/>
    <w:rsid w:val="00BB7141"/>
    <w:rsid w:val="00BB72FB"/>
    <w:rsid w:val="00BB79BA"/>
    <w:rsid w:val="00BB7B43"/>
    <w:rsid w:val="00BB7CFC"/>
    <w:rsid w:val="00BC003E"/>
    <w:rsid w:val="00BC0051"/>
    <w:rsid w:val="00BC133C"/>
    <w:rsid w:val="00BC1A39"/>
    <w:rsid w:val="00BC1A43"/>
    <w:rsid w:val="00BC1B61"/>
    <w:rsid w:val="00BC2581"/>
    <w:rsid w:val="00BC2907"/>
    <w:rsid w:val="00BC2C3E"/>
    <w:rsid w:val="00BC344A"/>
    <w:rsid w:val="00BC3BC1"/>
    <w:rsid w:val="00BC40A4"/>
    <w:rsid w:val="00BC4176"/>
    <w:rsid w:val="00BC4517"/>
    <w:rsid w:val="00BC465A"/>
    <w:rsid w:val="00BC519C"/>
    <w:rsid w:val="00BC51BB"/>
    <w:rsid w:val="00BC5551"/>
    <w:rsid w:val="00BC6617"/>
    <w:rsid w:val="00BC6892"/>
    <w:rsid w:val="00BC6C4F"/>
    <w:rsid w:val="00BC6C89"/>
    <w:rsid w:val="00BC74C2"/>
    <w:rsid w:val="00BC7A59"/>
    <w:rsid w:val="00BD0598"/>
    <w:rsid w:val="00BD0793"/>
    <w:rsid w:val="00BD0828"/>
    <w:rsid w:val="00BD0C0A"/>
    <w:rsid w:val="00BD1077"/>
    <w:rsid w:val="00BD1428"/>
    <w:rsid w:val="00BD14C7"/>
    <w:rsid w:val="00BD153A"/>
    <w:rsid w:val="00BD15FC"/>
    <w:rsid w:val="00BD18F0"/>
    <w:rsid w:val="00BD1909"/>
    <w:rsid w:val="00BD1D1E"/>
    <w:rsid w:val="00BD2662"/>
    <w:rsid w:val="00BD2A2B"/>
    <w:rsid w:val="00BD363D"/>
    <w:rsid w:val="00BD3AAF"/>
    <w:rsid w:val="00BD3C1B"/>
    <w:rsid w:val="00BD3E6F"/>
    <w:rsid w:val="00BD538A"/>
    <w:rsid w:val="00BD53F4"/>
    <w:rsid w:val="00BD53FA"/>
    <w:rsid w:val="00BD5B3C"/>
    <w:rsid w:val="00BD5C38"/>
    <w:rsid w:val="00BD61B3"/>
    <w:rsid w:val="00BD6FD2"/>
    <w:rsid w:val="00BD704D"/>
    <w:rsid w:val="00BD71C3"/>
    <w:rsid w:val="00BD767F"/>
    <w:rsid w:val="00BD7B2F"/>
    <w:rsid w:val="00BE0087"/>
    <w:rsid w:val="00BE0410"/>
    <w:rsid w:val="00BE056E"/>
    <w:rsid w:val="00BE065C"/>
    <w:rsid w:val="00BE09B2"/>
    <w:rsid w:val="00BE0EE6"/>
    <w:rsid w:val="00BE11D3"/>
    <w:rsid w:val="00BE1376"/>
    <w:rsid w:val="00BE13E5"/>
    <w:rsid w:val="00BE1887"/>
    <w:rsid w:val="00BE1F5A"/>
    <w:rsid w:val="00BE211E"/>
    <w:rsid w:val="00BE22C6"/>
    <w:rsid w:val="00BE232B"/>
    <w:rsid w:val="00BE344A"/>
    <w:rsid w:val="00BE3858"/>
    <w:rsid w:val="00BE3A05"/>
    <w:rsid w:val="00BE3FA4"/>
    <w:rsid w:val="00BE51EF"/>
    <w:rsid w:val="00BE58C2"/>
    <w:rsid w:val="00BE5918"/>
    <w:rsid w:val="00BE5CE9"/>
    <w:rsid w:val="00BE5D32"/>
    <w:rsid w:val="00BE5ED5"/>
    <w:rsid w:val="00BE646D"/>
    <w:rsid w:val="00BE6652"/>
    <w:rsid w:val="00BE6779"/>
    <w:rsid w:val="00BE6A11"/>
    <w:rsid w:val="00BE6B3F"/>
    <w:rsid w:val="00BE6B43"/>
    <w:rsid w:val="00BE6DAB"/>
    <w:rsid w:val="00BE7923"/>
    <w:rsid w:val="00BE7B44"/>
    <w:rsid w:val="00BE7CD7"/>
    <w:rsid w:val="00BE7DA5"/>
    <w:rsid w:val="00BE7DEF"/>
    <w:rsid w:val="00BF01B5"/>
    <w:rsid w:val="00BF0556"/>
    <w:rsid w:val="00BF0A01"/>
    <w:rsid w:val="00BF0C64"/>
    <w:rsid w:val="00BF0F63"/>
    <w:rsid w:val="00BF106E"/>
    <w:rsid w:val="00BF1531"/>
    <w:rsid w:val="00BF1B91"/>
    <w:rsid w:val="00BF20F8"/>
    <w:rsid w:val="00BF210D"/>
    <w:rsid w:val="00BF215A"/>
    <w:rsid w:val="00BF2599"/>
    <w:rsid w:val="00BF29B9"/>
    <w:rsid w:val="00BF2C39"/>
    <w:rsid w:val="00BF2F24"/>
    <w:rsid w:val="00BF35AA"/>
    <w:rsid w:val="00BF363A"/>
    <w:rsid w:val="00BF38E8"/>
    <w:rsid w:val="00BF3C8F"/>
    <w:rsid w:val="00BF44A5"/>
    <w:rsid w:val="00BF44BC"/>
    <w:rsid w:val="00BF4641"/>
    <w:rsid w:val="00BF4680"/>
    <w:rsid w:val="00BF493E"/>
    <w:rsid w:val="00BF4B8F"/>
    <w:rsid w:val="00BF4CA6"/>
    <w:rsid w:val="00BF4D05"/>
    <w:rsid w:val="00BF5D7E"/>
    <w:rsid w:val="00BF6328"/>
    <w:rsid w:val="00BF6729"/>
    <w:rsid w:val="00BF6982"/>
    <w:rsid w:val="00BF6C8F"/>
    <w:rsid w:val="00BF774F"/>
    <w:rsid w:val="00BF7E1D"/>
    <w:rsid w:val="00C0050B"/>
    <w:rsid w:val="00C00B6F"/>
    <w:rsid w:val="00C00C89"/>
    <w:rsid w:val="00C00F57"/>
    <w:rsid w:val="00C01439"/>
    <w:rsid w:val="00C015CA"/>
    <w:rsid w:val="00C01842"/>
    <w:rsid w:val="00C018DA"/>
    <w:rsid w:val="00C01FAA"/>
    <w:rsid w:val="00C025E4"/>
    <w:rsid w:val="00C02994"/>
    <w:rsid w:val="00C02CD4"/>
    <w:rsid w:val="00C033EB"/>
    <w:rsid w:val="00C03979"/>
    <w:rsid w:val="00C03AE7"/>
    <w:rsid w:val="00C03B7A"/>
    <w:rsid w:val="00C03B7F"/>
    <w:rsid w:val="00C04AC7"/>
    <w:rsid w:val="00C04B33"/>
    <w:rsid w:val="00C0539B"/>
    <w:rsid w:val="00C05A6C"/>
    <w:rsid w:val="00C05A75"/>
    <w:rsid w:val="00C05DB7"/>
    <w:rsid w:val="00C061EE"/>
    <w:rsid w:val="00C06467"/>
    <w:rsid w:val="00C0655C"/>
    <w:rsid w:val="00C06CDC"/>
    <w:rsid w:val="00C0736C"/>
    <w:rsid w:val="00C0736D"/>
    <w:rsid w:val="00C073A1"/>
    <w:rsid w:val="00C079F8"/>
    <w:rsid w:val="00C07E63"/>
    <w:rsid w:val="00C10D77"/>
    <w:rsid w:val="00C10FFD"/>
    <w:rsid w:val="00C113BC"/>
    <w:rsid w:val="00C11471"/>
    <w:rsid w:val="00C118FB"/>
    <w:rsid w:val="00C12581"/>
    <w:rsid w:val="00C14031"/>
    <w:rsid w:val="00C14137"/>
    <w:rsid w:val="00C143F5"/>
    <w:rsid w:val="00C1444A"/>
    <w:rsid w:val="00C1496D"/>
    <w:rsid w:val="00C14DAD"/>
    <w:rsid w:val="00C14EDB"/>
    <w:rsid w:val="00C157EB"/>
    <w:rsid w:val="00C16044"/>
    <w:rsid w:val="00C161C4"/>
    <w:rsid w:val="00C163CE"/>
    <w:rsid w:val="00C165F4"/>
    <w:rsid w:val="00C16761"/>
    <w:rsid w:val="00C16BB8"/>
    <w:rsid w:val="00C16D9D"/>
    <w:rsid w:val="00C174DA"/>
    <w:rsid w:val="00C17986"/>
    <w:rsid w:val="00C17C77"/>
    <w:rsid w:val="00C20036"/>
    <w:rsid w:val="00C20658"/>
    <w:rsid w:val="00C212EB"/>
    <w:rsid w:val="00C21B72"/>
    <w:rsid w:val="00C2295E"/>
    <w:rsid w:val="00C22EA8"/>
    <w:rsid w:val="00C22F0A"/>
    <w:rsid w:val="00C230A5"/>
    <w:rsid w:val="00C235CF"/>
    <w:rsid w:val="00C241DE"/>
    <w:rsid w:val="00C241F2"/>
    <w:rsid w:val="00C24624"/>
    <w:rsid w:val="00C2489E"/>
    <w:rsid w:val="00C251DA"/>
    <w:rsid w:val="00C2548A"/>
    <w:rsid w:val="00C25BC1"/>
    <w:rsid w:val="00C26559"/>
    <w:rsid w:val="00C26733"/>
    <w:rsid w:val="00C26F18"/>
    <w:rsid w:val="00C2712C"/>
    <w:rsid w:val="00C274B9"/>
    <w:rsid w:val="00C277E9"/>
    <w:rsid w:val="00C27BBA"/>
    <w:rsid w:val="00C30264"/>
    <w:rsid w:val="00C307E8"/>
    <w:rsid w:val="00C30B79"/>
    <w:rsid w:val="00C30D95"/>
    <w:rsid w:val="00C31487"/>
    <w:rsid w:val="00C316FE"/>
    <w:rsid w:val="00C32069"/>
    <w:rsid w:val="00C32147"/>
    <w:rsid w:val="00C32266"/>
    <w:rsid w:val="00C3227B"/>
    <w:rsid w:val="00C3260D"/>
    <w:rsid w:val="00C328A9"/>
    <w:rsid w:val="00C32B0D"/>
    <w:rsid w:val="00C32B72"/>
    <w:rsid w:val="00C332E8"/>
    <w:rsid w:val="00C337A0"/>
    <w:rsid w:val="00C33950"/>
    <w:rsid w:val="00C339B8"/>
    <w:rsid w:val="00C33E97"/>
    <w:rsid w:val="00C34206"/>
    <w:rsid w:val="00C3453C"/>
    <w:rsid w:val="00C34E4C"/>
    <w:rsid w:val="00C3538C"/>
    <w:rsid w:val="00C3583F"/>
    <w:rsid w:val="00C36608"/>
    <w:rsid w:val="00C368E0"/>
    <w:rsid w:val="00C36CEC"/>
    <w:rsid w:val="00C36FC8"/>
    <w:rsid w:val="00C370EA"/>
    <w:rsid w:val="00C37A34"/>
    <w:rsid w:val="00C40332"/>
    <w:rsid w:val="00C407BD"/>
    <w:rsid w:val="00C412CA"/>
    <w:rsid w:val="00C41741"/>
    <w:rsid w:val="00C41F11"/>
    <w:rsid w:val="00C41F8A"/>
    <w:rsid w:val="00C421E2"/>
    <w:rsid w:val="00C4256F"/>
    <w:rsid w:val="00C426CB"/>
    <w:rsid w:val="00C42A53"/>
    <w:rsid w:val="00C42D15"/>
    <w:rsid w:val="00C42F97"/>
    <w:rsid w:val="00C431C3"/>
    <w:rsid w:val="00C4336F"/>
    <w:rsid w:val="00C4383A"/>
    <w:rsid w:val="00C43C67"/>
    <w:rsid w:val="00C442B3"/>
    <w:rsid w:val="00C44446"/>
    <w:rsid w:val="00C4450E"/>
    <w:rsid w:val="00C44C39"/>
    <w:rsid w:val="00C44FA9"/>
    <w:rsid w:val="00C454F8"/>
    <w:rsid w:val="00C457E4"/>
    <w:rsid w:val="00C4585D"/>
    <w:rsid w:val="00C45984"/>
    <w:rsid w:val="00C45C0B"/>
    <w:rsid w:val="00C46046"/>
    <w:rsid w:val="00C4694C"/>
    <w:rsid w:val="00C46D3E"/>
    <w:rsid w:val="00C46ED1"/>
    <w:rsid w:val="00C472A5"/>
    <w:rsid w:val="00C476ED"/>
    <w:rsid w:val="00C47A1F"/>
    <w:rsid w:val="00C5078F"/>
    <w:rsid w:val="00C508B0"/>
    <w:rsid w:val="00C509CC"/>
    <w:rsid w:val="00C50BC8"/>
    <w:rsid w:val="00C514CB"/>
    <w:rsid w:val="00C51808"/>
    <w:rsid w:val="00C51C49"/>
    <w:rsid w:val="00C51CFF"/>
    <w:rsid w:val="00C52512"/>
    <w:rsid w:val="00C5278A"/>
    <w:rsid w:val="00C52C07"/>
    <w:rsid w:val="00C52CC2"/>
    <w:rsid w:val="00C53269"/>
    <w:rsid w:val="00C53DAD"/>
    <w:rsid w:val="00C53F71"/>
    <w:rsid w:val="00C540EB"/>
    <w:rsid w:val="00C54300"/>
    <w:rsid w:val="00C5475D"/>
    <w:rsid w:val="00C55426"/>
    <w:rsid w:val="00C5584A"/>
    <w:rsid w:val="00C56245"/>
    <w:rsid w:val="00C562CD"/>
    <w:rsid w:val="00C5645F"/>
    <w:rsid w:val="00C5668B"/>
    <w:rsid w:val="00C56ADE"/>
    <w:rsid w:val="00C56AFA"/>
    <w:rsid w:val="00C56DA1"/>
    <w:rsid w:val="00C571CC"/>
    <w:rsid w:val="00C576D1"/>
    <w:rsid w:val="00C60213"/>
    <w:rsid w:val="00C60810"/>
    <w:rsid w:val="00C61351"/>
    <w:rsid w:val="00C615E5"/>
    <w:rsid w:val="00C61799"/>
    <w:rsid w:val="00C61A57"/>
    <w:rsid w:val="00C61CA2"/>
    <w:rsid w:val="00C62251"/>
    <w:rsid w:val="00C628D0"/>
    <w:rsid w:val="00C634FE"/>
    <w:rsid w:val="00C63556"/>
    <w:rsid w:val="00C63F5A"/>
    <w:rsid w:val="00C63F8C"/>
    <w:rsid w:val="00C64317"/>
    <w:rsid w:val="00C643B0"/>
    <w:rsid w:val="00C64410"/>
    <w:rsid w:val="00C64C11"/>
    <w:rsid w:val="00C64F2B"/>
    <w:rsid w:val="00C656F8"/>
    <w:rsid w:val="00C660BB"/>
    <w:rsid w:val="00C66284"/>
    <w:rsid w:val="00C668DD"/>
    <w:rsid w:val="00C6697D"/>
    <w:rsid w:val="00C66A9F"/>
    <w:rsid w:val="00C67065"/>
    <w:rsid w:val="00C67A23"/>
    <w:rsid w:val="00C67B27"/>
    <w:rsid w:val="00C702EB"/>
    <w:rsid w:val="00C705E3"/>
    <w:rsid w:val="00C71747"/>
    <w:rsid w:val="00C717CD"/>
    <w:rsid w:val="00C71C7B"/>
    <w:rsid w:val="00C72248"/>
    <w:rsid w:val="00C72692"/>
    <w:rsid w:val="00C7285B"/>
    <w:rsid w:val="00C72BB3"/>
    <w:rsid w:val="00C73508"/>
    <w:rsid w:val="00C73D62"/>
    <w:rsid w:val="00C73D88"/>
    <w:rsid w:val="00C73F8B"/>
    <w:rsid w:val="00C74651"/>
    <w:rsid w:val="00C751C7"/>
    <w:rsid w:val="00C756DC"/>
    <w:rsid w:val="00C75883"/>
    <w:rsid w:val="00C75A04"/>
    <w:rsid w:val="00C75A96"/>
    <w:rsid w:val="00C75C82"/>
    <w:rsid w:val="00C75CF3"/>
    <w:rsid w:val="00C76032"/>
    <w:rsid w:val="00C760B8"/>
    <w:rsid w:val="00C76C81"/>
    <w:rsid w:val="00C76FE9"/>
    <w:rsid w:val="00C7716F"/>
    <w:rsid w:val="00C77377"/>
    <w:rsid w:val="00C7777D"/>
    <w:rsid w:val="00C77943"/>
    <w:rsid w:val="00C77A7B"/>
    <w:rsid w:val="00C77D9F"/>
    <w:rsid w:val="00C77DDC"/>
    <w:rsid w:val="00C77FB9"/>
    <w:rsid w:val="00C800B8"/>
    <w:rsid w:val="00C8055A"/>
    <w:rsid w:val="00C80F23"/>
    <w:rsid w:val="00C8112E"/>
    <w:rsid w:val="00C8138F"/>
    <w:rsid w:val="00C813C2"/>
    <w:rsid w:val="00C813C8"/>
    <w:rsid w:val="00C82617"/>
    <w:rsid w:val="00C835DA"/>
    <w:rsid w:val="00C835F3"/>
    <w:rsid w:val="00C837D2"/>
    <w:rsid w:val="00C83CBF"/>
    <w:rsid w:val="00C83D3D"/>
    <w:rsid w:val="00C83E1C"/>
    <w:rsid w:val="00C83E4F"/>
    <w:rsid w:val="00C83F28"/>
    <w:rsid w:val="00C8413E"/>
    <w:rsid w:val="00C84D75"/>
    <w:rsid w:val="00C85033"/>
    <w:rsid w:val="00C85076"/>
    <w:rsid w:val="00C851EB"/>
    <w:rsid w:val="00C857A2"/>
    <w:rsid w:val="00C8601B"/>
    <w:rsid w:val="00C864D1"/>
    <w:rsid w:val="00C86A54"/>
    <w:rsid w:val="00C86D79"/>
    <w:rsid w:val="00C86DC3"/>
    <w:rsid w:val="00C86E0A"/>
    <w:rsid w:val="00C86F76"/>
    <w:rsid w:val="00C87678"/>
    <w:rsid w:val="00C876BE"/>
    <w:rsid w:val="00C878CE"/>
    <w:rsid w:val="00C87CFE"/>
    <w:rsid w:val="00C87E40"/>
    <w:rsid w:val="00C87FEC"/>
    <w:rsid w:val="00C906EB"/>
    <w:rsid w:val="00C90864"/>
    <w:rsid w:val="00C91287"/>
    <w:rsid w:val="00C91BFC"/>
    <w:rsid w:val="00C91E97"/>
    <w:rsid w:val="00C91ECF"/>
    <w:rsid w:val="00C920C7"/>
    <w:rsid w:val="00C92A13"/>
    <w:rsid w:val="00C92AA1"/>
    <w:rsid w:val="00C92D90"/>
    <w:rsid w:val="00C93888"/>
    <w:rsid w:val="00C941AD"/>
    <w:rsid w:val="00C9463E"/>
    <w:rsid w:val="00C94EB5"/>
    <w:rsid w:val="00C9531D"/>
    <w:rsid w:val="00C95A09"/>
    <w:rsid w:val="00C963F5"/>
    <w:rsid w:val="00C966F0"/>
    <w:rsid w:val="00C9690A"/>
    <w:rsid w:val="00C978DE"/>
    <w:rsid w:val="00C97A10"/>
    <w:rsid w:val="00C97A74"/>
    <w:rsid w:val="00CA0251"/>
    <w:rsid w:val="00CA0EF8"/>
    <w:rsid w:val="00CA0F32"/>
    <w:rsid w:val="00CA11C2"/>
    <w:rsid w:val="00CA12BE"/>
    <w:rsid w:val="00CA1362"/>
    <w:rsid w:val="00CA1816"/>
    <w:rsid w:val="00CA1C54"/>
    <w:rsid w:val="00CA2341"/>
    <w:rsid w:val="00CA2A21"/>
    <w:rsid w:val="00CA36C5"/>
    <w:rsid w:val="00CA38A2"/>
    <w:rsid w:val="00CA3CEC"/>
    <w:rsid w:val="00CA3E54"/>
    <w:rsid w:val="00CA457F"/>
    <w:rsid w:val="00CA4605"/>
    <w:rsid w:val="00CA4B89"/>
    <w:rsid w:val="00CA4C4D"/>
    <w:rsid w:val="00CA4E74"/>
    <w:rsid w:val="00CA4E8C"/>
    <w:rsid w:val="00CA55C1"/>
    <w:rsid w:val="00CA5CE0"/>
    <w:rsid w:val="00CA6866"/>
    <w:rsid w:val="00CA6D84"/>
    <w:rsid w:val="00CA7077"/>
    <w:rsid w:val="00CA7218"/>
    <w:rsid w:val="00CA73B1"/>
    <w:rsid w:val="00CA7950"/>
    <w:rsid w:val="00CA7C0B"/>
    <w:rsid w:val="00CA7C0F"/>
    <w:rsid w:val="00CB048D"/>
    <w:rsid w:val="00CB0513"/>
    <w:rsid w:val="00CB09E3"/>
    <w:rsid w:val="00CB132D"/>
    <w:rsid w:val="00CB158D"/>
    <w:rsid w:val="00CB1AB9"/>
    <w:rsid w:val="00CB1D06"/>
    <w:rsid w:val="00CB1FCC"/>
    <w:rsid w:val="00CB20AC"/>
    <w:rsid w:val="00CB226B"/>
    <w:rsid w:val="00CB32BC"/>
    <w:rsid w:val="00CB3F01"/>
    <w:rsid w:val="00CB407F"/>
    <w:rsid w:val="00CB4844"/>
    <w:rsid w:val="00CB4DAA"/>
    <w:rsid w:val="00CB4F8F"/>
    <w:rsid w:val="00CB539F"/>
    <w:rsid w:val="00CB55DA"/>
    <w:rsid w:val="00CB6019"/>
    <w:rsid w:val="00CB6107"/>
    <w:rsid w:val="00CB6629"/>
    <w:rsid w:val="00CB6907"/>
    <w:rsid w:val="00CB6A79"/>
    <w:rsid w:val="00CB6AE0"/>
    <w:rsid w:val="00CB6BF9"/>
    <w:rsid w:val="00CB7093"/>
    <w:rsid w:val="00CB7297"/>
    <w:rsid w:val="00CB79FD"/>
    <w:rsid w:val="00CB7AD2"/>
    <w:rsid w:val="00CC039A"/>
    <w:rsid w:val="00CC0677"/>
    <w:rsid w:val="00CC125C"/>
    <w:rsid w:val="00CC1714"/>
    <w:rsid w:val="00CC2248"/>
    <w:rsid w:val="00CC24C3"/>
    <w:rsid w:val="00CC24CD"/>
    <w:rsid w:val="00CC256E"/>
    <w:rsid w:val="00CC259E"/>
    <w:rsid w:val="00CC2A1C"/>
    <w:rsid w:val="00CC3020"/>
    <w:rsid w:val="00CC3024"/>
    <w:rsid w:val="00CC3026"/>
    <w:rsid w:val="00CC3187"/>
    <w:rsid w:val="00CC3767"/>
    <w:rsid w:val="00CC37B7"/>
    <w:rsid w:val="00CC3856"/>
    <w:rsid w:val="00CC39AB"/>
    <w:rsid w:val="00CC3B2F"/>
    <w:rsid w:val="00CC4131"/>
    <w:rsid w:val="00CC4216"/>
    <w:rsid w:val="00CC45AC"/>
    <w:rsid w:val="00CC46BC"/>
    <w:rsid w:val="00CC485C"/>
    <w:rsid w:val="00CC4A94"/>
    <w:rsid w:val="00CC4B1E"/>
    <w:rsid w:val="00CC5462"/>
    <w:rsid w:val="00CC5947"/>
    <w:rsid w:val="00CC5F77"/>
    <w:rsid w:val="00CC6059"/>
    <w:rsid w:val="00CC6084"/>
    <w:rsid w:val="00CC6859"/>
    <w:rsid w:val="00CC6A6D"/>
    <w:rsid w:val="00CC6C26"/>
    <w:rsid w:val="00CC6F62"/>
    <w:rsid w:val="00CC6FBC"/>
    <w:rsid w:val="00CC7709"/>
    <w:rsid w:val="00CC7793"/>
    <w:rsid w:val="00CD00A5"/>
    <w:rsid w:val="00CD0AA9"/>
    <w:rsid w:val="00CD0C6B"/>
    <w:rsid w:val="00CD10B7"/>
    <w:rsid w:val="00CD187A"/>
    <w:rsid w:val="00CD199A"/>
    <w:rsid w:val="00CD1CAC"/>
    <w:rsid w:val="00CD1DD2"/>
    <w:rsid w:val="00CD1F38"/>
    <w:rsid w:val="00CD244A"/>
    <w:rsid w:val="00CD26C9"/>
    <w:rsid w:val="00CD297E"/>
    <w:rsid w:val="00CD2E84"/>
    <w:rsid w:val="00CD2ECA"/>
    <w:rsid w:val="00CD4D4E"/>
    <w:rsid w:val="00CD4E0A"/>
    <w:rsid w:val="00CD5B1D"/>
    <w:rsid w:val="00CD626E"/>
    <w:rsid w:val="00CD63F1"/>
    <w:rsid w:val="00CD6AE1"/>
    <w:rsid w:val="00CD6FD7"/>
    <w:rsid w:val="00CD712F"/>
    <w:rsid w:val="00CD73C4"/>
    <w:rsid w:val="00CD7B72"/>
    <w:rsid w:val="00CD7DEC"/>
    <w:rsid w:val="00CE0801"/>
    <w:rsid w:val="00CE08AE"/>
    <w:rsid w:val="00CE0A3E"/>
    <w:rsid w:val="00CE0AF5"/>
    <w:rsid w:val="00CE0BB2"/>
    <w:rsid w:val="00CE0C3F"/>
    <w:rsid w:val="00CE0D9B"/>
    <w:rsid w:val="00CE0D9E"/>
    <w:rsid w:val="00CE0DC0"/>
    <w:rsid w:val="00CE1951"/>
    <w:rsid w:val="00CE19C4"/>
    <w:rsid w:val="00CE1ABF"/>
    <w:rsid w:val="00CE2306"/>
    <w:rsid w:val="00CE238C"/>
    <w:rsid w:val="00CE24A2"/>
    <w:rsid w:val="00CE2B68"/>
    <w:rsid w:val="00CE2C02"/>
    <w:rsid w:val="00CE2C1B"/>
    <w:rsid w:val="00CE2D5C"/>
    <w:rsid w:val="00CE2F8B"/>
    <w:rsid w:val="00CE30DD"/>
    <w:rsid w:val="00CE3245"/>
    <w:rsid w:val="00CE349F"/>
    <w:rsid w:val="00CE3809"/>
    <w:rsid w:val="00CE3866"/>
    <w:rsid w:val="00CE3E48"/>
    <w:rsid w:val="00CE45FB"/>
    <w:rsid w:val="00CE4ED5"/>
    <w:rsid w:val="00CE4FB3"/>
    <w:rsid w:val="00CE4FF2"/>
    <w:rsid w:val="00CE553E"/>
    <w:rsid w:val="00CE5680"/>
    <w:rsid w:val="00CE67B7"/>
    <w:rsid w:val="00CE7617"/>
    <w:rsid w:val="00CE7632"/>
    <w:rsid w:val="00CE77D3"/>
    <w:rsid w:val="00CE7B05"/>
    <w:rsid w:val="00CE7E7B"/>
    <w:rsid w:val="00CF007A"/>
    <w:rsid w:val="00CF082E"/>
    <w:rsid w:val="00CF0905"/>
    <w:rsid w:val="00CF0AAD"/>
    <w:rsid w:val="00CF0D96"/>
    <w:rsid w:val="00CF1C09"/>
    <w:rsid w:val="00CF1CF3"/>
    <w:rsid w:val="00CF1E5F"/>
    <w:rsid w:val="00CF20BA"/>
    <w:rsid w:val="00CF2712"/>
    <w:rsid w:val="00CF2744"/>
    <w:rsid w:val="00CF2A62"/>
    <w:rsid w:val="00CF2A81"/>
    <w:rsid w:val="00CF2A96"/>
    <w:rsid w:val="00CF2B22"/>
    <w:rsid w:val="00CF2B2C"/>
    <w:rsid w:val="00CF2B86"/>
    <w:rsid w:val="00CF2CD3"/>
    <w:rsid w:val="00CF394B"/>
    <w:rsid w:val="00CF3FF2"/>
    <w:rsid w:val="00CF4211"/>
    <w:rsid w:val="00CF43A3"/>
    <w:rsid w:val="00CF459B"/>
    <w:rsid w:val="00CF4ED9"/>
    <w:rsid w:val="00CF5355"/>
    <w:rsid w:val="00CF535B"/>
    <w:rsid w:val="00CF54E1"/>
    <w:rsid w:val="00CF5796"/>
    <w:rsid w:val="00CF596A"/>
    <w:rsid w:val="00CF5BE2"/>
    <w:rsid w:val="00CF5D3B"/>
    <w:rsid w:val="00CF6029"/>
    <w:rsid w:val="00CF6446"/>
    <w:rsid w:val="00CF6620"/>
    <w:rsid w:val="00CF67A5"/>
    <w:rsid w:val="00CF6C7A"/>
    <w:rsid w:val="00CF6CD9"/>
    <w:rsid w:val="00CF74D1"/>
    <w:rsid w:val="00CF7C31"/>
    <w:rsid w:val="00D002DD"/>
    <w:rsid w:val="00D00684"/>
    <w:rsid w:val="00D011B1"/>
    <w:rsid w:val="00D014F3"/>
    <w:rsid w:val="00D016E1"/>
    <w:rsid w:val="00D018DE"/>
    <w:rsid w:val="00D01CFF"/>
    <w:rsid w:val="00D01D37"/>
    <w:rsid w:val="00D01E10"/>
    <w:rsid w:val="00D02132"/>
    <w:rsid w:val="00D025F2"/>
    <w:rsid w:val="00D02AC1"/>
    <w:rsid w:val="00D02C96"/>
    <w:rsid w:val="00D02DE6"/>
    <w:rsid w:val="00D02E0B"/>
    <w:rsid w:val="00D03007"/>
    <w:rsid w:val="00D03634"/>
    <w:rsid w:val="00D043E0"/>
    <w:rsid w:val="00D04A74"/>
    <w:rsid w:val="00D058F8"/>
    <w:rsid w:val="00D060C6"/>
    <w:rsid w:val="00D06607"/>
    <w:rsid w:val="00D06729"/>
    <w:rsid w:val="00D06FF9"/>
    <w:rsid w:val="00D07A9D"/>
    <w:rsid w:val="00D07E40"/>
    <w:rsid w:val="00D107A2"/>
    <w:rsid w:val="00D107F8"/>
    <w:rsid w:val="00D113C0"/>
    <w:rsid w:val="00D121D5"/>
    <w:rsid w:val="00D1251C"/>
    <w:rsid w:val="00D12741"/>
    <w:rsid w:val="00D127B9"/>
    <w:rsid w:val="00D12883"/>
    <w:rsid w:val="00D12969"/>
    <w:rsid w:val="00D129B3"/>
    <w:rsid w:val="00D12B96"/>
    <w:rsid w:val="00D13A0B"/>
    <w:rsid w:val="00D13A79"/>
    <w:rsid w:val="00D13D5C"/>
    <w:rsid w:val="00D13D81"/>
    <w:rsid w:val="00D13EAA"/>
    <w:rsid w:val="00D13F56"/>
    <w:rsid w:val="00D14DC8"/>
    <w:rsid w:val="00D14FC3"/>
    <w:rsid w:val="00D15057"/>
    <w:rsid w:val="00D15649"/>
    <w:rsid w:val="00D15EF4"/>
    <w:rsid w:val="00D15F85"/>
    <w:rsid w:val="00D163B0"/>
    <w:rsid w:val="00D16492"/>
    <w:rsid w:val="00D16B5A"/>
    <w:rsid w:val="00D17402"/>
    <w:rsid w:val="00D17612"/>
    <w:rsid w:val="00D1788F"/>
    <w:rsid w:val="00D17A87"/>
    <w:rsid w:val="00D17D52"/>
    <w:rsid w:val="00D17FDE"/>
    <w:rsid w:val="00D20564"/>
    <w:rsid w:val="00D208B3"/>
    <w:rsid w:val="00D21352"/>
    <w:rsid w:val="00D21384"/>
    <w:rsid w:val="00D21E36"/>
    <w:rsid w:val="00D22164"/>
    <w:rsid w:val="00D22247"/>
    <w:rsid w:val="00D2279F"/>
    <w:rsid w:val="00D227FE"/>
    <w:rsid w:val="00D228F5"/>
    <w:rsid w:val="00D22B22"/>
    <w:rsid w:val="00D22EC6"/>
    <w:rsid w:val="00D22FBA"/>
    <w:rsid w:val="00D2315C"/>
    <w:rsid w:val="00D2349A"/>
    <w:rsid w:val="00D2380D"/>
    <w:rsid w:val="00D23FAD"/>
    <w:rsid w:val="00D24438"/>
    <w:rsid w:val="00D252E1"/>
    <w:rsid w:val="00D25A97"/>
    <w:rsid w:val="00D2663F"/>
    <w:rsid w:val="00D26846"/>
    <w:rsid w:val="00D26BAD"/>
    <w:rsid w:val="00D26D48"/>
    <w:rsid w:val="00D26D8B"/>
    <w:rsid w:val="00D26DF1"/>
    <w:rsid w:val="00D27032"/>
    <w:rsid w:val="00D276A8"/>
    <w:rsid w:val="00D27AC0"/>
    <w:rsid w:val="00D27C6C"/>
    <w:rsid w:val="00D303DE"/>
    <w:rsid w:val="00D30A54"/>
    <w:rsid w:val="00D30A63"/>
    <w:rsid w:val="00D30F69"/>
    <w:rsid w:val="00D3110E"/>
    <w:rsid w:val="00D31ED5"/>
    <w:rsid w:val="00D323C6"/>
    <w:rsid w:val="00D326E0"/>
    <w:rsid w:val="00D33585"/>
    <w:rsid w:val="00D33B6F"/>
    <w:rsid w:val="00D33E60"/>
    <w:rsid w:val="00D33ECB"/>
    <w:rsid w:val="00D34540"/>
    <w:rsid w:val="00D34DC0"/>
    <w:rsid w:val="00D34EA9"/>
    <w:rsid w:val="00D35411"/>
    <w:rsid w:val="00D35536"/>
    <w:rsid w:val="00D35E83"/>
    <w:rsid w:val="00D36261"/>
    <w:rsid w:val="00D362A0"/>
    <w:rsid w:val="00D36779"/>
    <w:rsid w:val="00D36C35"/>
    <w:rsid w:val="00D37476"/>
    <w:rsid w:val="00D378C9"/>
    <w:rsid w:val="00D37BB3"/>
    <w:rsid w:val="00D37CE6"/>
    <w:rsid w:val="00D37F5D"/>
    <w:rsid w:val="00D4027A"/>
    <w:rsid w:val="00D4059D"/>
    <w:rsid w:val="00D406AA"/>
    <w:rsid w:val="00D412C2"/>
    <w:rsid w:val="00D4168B"/>
    <w:rsid w:val="00D41721"/>
    <w:rsid w:val="00D4193A"/>
    <w:rsid w:val="00D41AA4"/>
    <w:rsid w:val="00D41C46"/>
    <w:rsid w:val="00D42227"/>
    <w:rsid w:val="00D42408"/>
    <w:rsid w:val="00D42717"/>
    <w:rsid w:val="00D4331B"/>
    <w:rsid w:val="00D4387B"/>
    <w:rsid w:val="00D43EF5"/>
    <w:rsid w:val="00D440FE"/>
    <w:rsid w:val="00D44AFB"/>
    <w:rsid w:val="00D451FB"/>
    <w:rsid w:val="00D460B0"/>
    <w:rsid w:val="00D460CD"/>
    <w:rsid w:val="00D4731B"/>
    <w:rsid w:val="00D476E5"/>
    <w:rsid w:val="00D47A35"/>
    <w:rsid w:val="00D47B61"/>
    <w:rsid w:val="00D47EA7"/>
    <w:rsid w:val="00D5053A"/>
    <w:rsid w:val="00D5054A"/>
    <w:rsid w:val="00D508DF"/>
    <w:rsid w:val="00D5094A"/>
    <w:rsid w:val="00D50E0F"/>
    <w:rsid w:val="00D51648"/>
    <w:rsid w:val="00D51DDD"/>
    <w:rsid w:val="00D52265"/>
    <w:rsid w:val="00D524C0"/>
    <w:rsid w:val="00D52512"/>
    <w:rsid w:val="00D52ADC"/>
    <w:rsid w:val="00D52D9A"/>
    <w:rsid w:val="00D538C3"/>
    <w:rsid w:val="00D53EB5"/>
    <w:rsid w:val="00D5466F"/>
    <w:rsid w:val="00D54A69"/>
    <w:rsid w:val="00D550AD"/>
    <w:rsid w:val="00D55D28"/>
    <w:rsid w:val="00D561A2"/>
    <w:rsid w:val="00D56450"/>
    <w:rsid w:val="00D5645B"/>
    <w:rsid w:val="00D5663B"/>
    <w:rsid w:val="00D56B81"/>
    <w:rsid w:val="00D57DC0"/>
    <w:rsid w:val="00D57E67"/>
    <w:rsid w:val="00D601EB"/>
    <w:rsid w:val="00D6057D"/>
    <w:rsid w:val="00D609BD"/>
    <w:rsid w:val="00D60DA5"/>
    <w:rsid w:val="00D61087"/>
    <w:rsid w:val="00D6111A"/>
    <w:rsid w:val="00D612EB"/>
    <w:rsid w:val="00D61467"/>
    <w:rsid w:val="00D61713"/>
    <w:rsid w:val="00D61B9D"/>
    <w:rsid w:val="00D62079"/>
    <w:rsid w:val="00D6228C"/>
    <w:rsid w:val="00D62379"/>
    <w:rsid w:val="00D624C2"/>
    <w:rsid w:val="00D62D50"/>
    <w:rsid w:val="00D62DBE"/>
    <w:rsid w:val="00D62DC9"/>
    <w:rsid w:val="00D631E1"/>
    <w:rsid w:val="00D636B1"/>
    <w:rsid w:val="00D63BDC"/>
    <w:rsid w:val="00D640B3"/>
    <w:rsid w:val="00D6435F"/>
    <w:rsid w:val="00D64741"/>
    <w:rsid w:val="00D6494B"/>
    <w:rsid w:val="00D64A19"/>
    <w:rsid w:val="00D64E3A"/>
    <w:rsid w:val="00D65641"/>
    <w:rsid w:val="00D65660"/>
    <w:rsid w:val="00D660EA"/>
    <w:rsid w:val="00D6633E"/>
    <w:rsid w:val="00D6688A"/>
    <w:rsid w:val="00D66A9C"/>
    <w:rsid w:val="00D66C98"/>
    <w:rsid w:val="00D7015A"/>
    <w:rsid w:val="00D70A40"/>
    <w:rsid w:val="00D70D67"/>
    <w:rsid w:val="00D70F6B"/>
    <w:rsid w:val="00D71449"/>
    <w:rsid w:val="00D714D4"/>
    <w:rsid w:val="00D7165E"/>
    <w:rsid w:val="00D71CC6"/>
    <w:rsid w:val="00D72346"/>
    <w:rsid w:val="00D728A8"/>
    <w:rsid w:val="00D728AA"/>
    <w:rsid w:val="00D72E64"/>
    <w:rsid w:val="00D73400"/>
    <w:rsid w:val="00D734D1"/>
    <w:rsid w:val="00D73568"/>
    <w:rsid w:val="00D73764"/>
    <w:rsid w:val="00D737A5"/>
    <w:rsid w:val="00D73A26"/>
    <w:rsid w:val="00D73C63"/>
    <w:rsid w:val="00D744A4"/>
    <w:rsid w:val="00D74973"/>
    <w:rsid w:val="00D7577E"/>
    <w:rsid w:val="00D75BD2"/>
    <w:rsid w:val="00D76AC1"/>
    <w:rsid w:val="00D76D3C"/>
    <w:rsid w:val="00D76E5B"/>
    <w:rsid w:val="00D771CA"/>
    <w:rsid w:val="00D77587"/>
    <w:rsid w:val="00D7761D"/>
    <w:rsid w:val="00D778AE"/>
    <w:rsid w:val="00D77A33"/>
    <w:rsid w:val="00D77B33"/>
    <w:rsid w:val="00D8039A"/>
    <w:rsid w:val="00D807DA"/>
    <w:rsid w:val="00D81082"/>
    <w:rsid w:val="00D812D5"/>
    <w:rsid w:val="00D8198A"/>
    <w:rsid w:val="00D819AD"/>
    <w:rsid w:val="00D819EA"/>
    <w:rsid w:val="00D81E9A"/>
    <w:rsid w:val="00D8201C"/>
    <w:rsid w:val="00D825BA"/>
    <w:rsid w:val="00D8261B"/>
    <w:rsid w:val="00D82956"/>
    <w:rsid w:val="00D82A39"/>
    <w:rsid w:val="00D83063"/>
    <w:rsid w:val="00D831A3"/>
    <w:rsid w:val="00D835C4"/>
    <w:rsid w:val="00D84179"/>
    <w:rsid w:val="00D841BE"/>
    <w:rsid w:val="00D842AD"/>
    <w:rsid w:val="00D84618"/>
    <w:rsid w:val="00D849B7"/>
    <w:rsid w:val="00D855AD"/>
    <w:rsid w:val="00D85619"/>
    <w:rsid w:val="00D8575C"/>
    <w:rsid w:val="00D858CB"/>
    <w:rsid w:val="00D85AF7"/>
    <w:rsid w:val="00D85CBD"/>
    <w:rsid w:val="00D85FED"/>
    <w:rsid w:val="00D860EE"/>
    <w:rsid w:val="00D86340"/>
    <w:rsid w:val="00D86356"/>
    <w:rsid w:val="00D86646"/>
    <w:rsid w:val="00D871B6"/>
    <w:rsid w:val="00D8742E"/>
    <w:rsid w:val="00D87B5D"/>
    <w:rsid w:val="00D87D10"/>
    <w:rsid w:val="00D87F76"/>
    <w:rsid w:val="00D90003"/>
    <w:rsid w:val="00D90146"/>
    <w:rsid w:val="00D90386"/>
    <w:rsid w:val="00D918FF"/>
    <w:rsid w:val="00D91AA0"/>
    <w:rsid w:val="00D91E75"/>
    <w:rsid w:val="00D91ED8"/>
    <w:rsid w:val="00D92776"/>
    <w:rsid w:val="00D92A62"/>
    <w:rsid w:val="00D92EC3"/>
    <w:rsid w:val="00D93576"/>
    <w:rsid w:val="00D9358A"/>
    <w:rsid w:val="00D93642"/>
    <w:rsid w:val="00D9381D"/>
    <w:rsid w:val="00D93961"/>
    <w:rsid w:val="00D93D20"/>
    <w:rsid w:val="00D9448E"/>
    <w:rsid w:val="00D94773"/>
    <w:rsid w:val="00D94CB9"/>
    <w:rsid w:val="00D95475"/>
    <w:rsid w:val="00D95959"/>
    <w:rsid w:val="00D95D27"/>
    <w:rsid w:val="00D96122"/>
    <w:rsid w:val="00D963CA"/>
    <w:rsid w:val="00D965C0"/>
    <w:rsid w:val="00D9710D"/>
    <w:rsid w:val="00D97456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AE"/>
    <w:rsid w:val="00DA2720"/>
    <w:rsid w:val="00DA2A44"/>
    <w:rsid w:val="00DA2CFC"/>
    <w:rsid w:val="00DA2E3D"/>
    <w:rsid w:val="00DA3281"/>
    <w:rsid w:val="00DA362C"/>
    <w:rsid w:val="00DA3C9B"/>
    <w:rsid w:val="00DA4492"/>
    <w:rsid w:val="00DA5195"/>
    <w:rsid w:val="00DA533E"/>
    <w:rsid w:val="00DA56CE"/>
    <w:rsid w:val="00DA587F"/>
    <w:rsid w:val="00DA5CE0"/>
    <w:rsid w:val="00DA625E"/>
    <w:rsid w:val="00DA68D9"/>
    <w:rsid w:val="00DA6FFD"/>
    <w:rsid w:val="00DA716B"/>
    <w:rsid w:val="00DA7372"/>
    <w:rsid w:val="00DA7737"/>
    <w:rsid w:val="00DA778F"/>
    <w:rsid w:val="00DA7A02"/>
    <w:rsid w:val="00DA7A54"/>
    <w:rsid w:val="00DB038E"/>
    <w:rsid w:val="00DB0C56"/>
    <w:rsid w:val="00DB0EE5"/>
    <w:rsid w:val="00DB1096"/>
    <w:rsid w:val="00DB16BC"/>
    <w:rsid w:val="00DB2311"/>
    <w:rsid w:val="00DB23C2"/>
    <w:rsid w:val="00DB2DB5"/>
    <w:rsid w:val="00DB2DF9"/>
    <w:rsid w:val="00DB3023"/>
    <w:rsid w:val="00DB319E"/>
    <w:rsid w:val="00DB32B1"/>
    <w:rsid w:val="00DB363C"/>
    <w:rsid w:val="00DB4828"/>
    <w:rsid w:val="00DB4837"/>
    <w:rsid w:val="00DB49AD"/>
    <w:rsid w:val="00DB4CB6"/>
    <w:rsid w:val="00DB4FC8"/>
    <w:rsid w:val="00DB4FF6"/>
    <w:rsid w:val="00DB559F"/>
    <w:rsid w:val="00DB5E12"/>
    <w:rsid w:val="00DB61DE"/>
    <w:rsid w:val="00DB64F3"/>
    <w:rsid w:val="00DB6745"/>
    <w:rsid w:val="00DB6CB6"/>
    <w:rsid w:val="00DB7594"/>
    <w:rsid w:val="00DB7670"/>
    <w:rsid w:val="00DB790D"/>
    <w:rsid w:val="00DB7A89"/>
    <w:rsid w:val="00DB7AC1"/>
    <w:rsid w:val="00DC0555"/>
    <w:rsid w:val="00DC08E1"/>
    <w:rsid w:val="00DC0A37"/>
    <w:rsid w:val="00DC0A4A"/>
    <w:rsid w:val="00DC0B75"/>
    <w:rsid w:val="00DC0B78"/>
    <w:rsid w:val="00DC11F9"/>
    <w:rsid w:val="00DC1895"/>
    <w:rsid w:val="00DC1965"/>
    <w:rsid w:val="00DC1B60"/>
    <w:rsid w:val="00DC2E6B"/>
    <w:rsid w:val="00DC3296"/>
    <w:rsid w:val="00DC3345"/>
    <w:rsid w:val="00DC33DE"/>
    <w:rsid w:val="00DC4550"/>
    <w:rsid w:val="00DC4F91"/>
    <w:rsid w:val="00DC4FCE"/>
    <w:rsid w:val="00DC691B"/>
    <w:rsid w:val="00DC6EDD"/>
    <w:rsid w:val="00DC72D2"/>
    <w:rsid w:val="00DC7ABF"/>
    <w:rsid w:val="00DC7CC9"/>
    <w:rsid w:val="00DC7D61"/>
    <w:rsid w:val="00DC7E6B"/>
    <w:rsid w:val="00DD00BA"/>
    <w:rsid w:val="00DD026D"/>
    <w:rsid w:val="00DD065C"/>
    <w:rsid w:val="00DD079E"/>
    <w:rsid w:val="00DD1D50"/>
    <w:rsid w:val="00DD1F62"/>
    <w:rsid w:val="00DD2235"/>
    <w:rsid w:val="00DD22E7"/>
    <w:rsid w:val="00DD2BD0"/>
    <w:rsid w:val="00DD2CB2"/>
    <w:rsid w:val="00DD3205"/>
    <w:rsid w:val="00DD3412"/>
    <w:rsid w:val="00DD3D5A"/>
    <w:rsid w:val="00DD42B0"/>
    <w:rsid w:val="00DD463C"/>
    <w:rsid w:val="00DD487A"/>
    <w:rsid w:val="00DD4DC4"/>
    <w:rsid w:val="00DD4F41"/>
    <w:rsid w:val="00DD4FF8"/>
    <w:rsid w:val="00DD5A11"/>
    <w:rsid w:val="00DD5B59"/>
    <w:rsid w:val="00DD5C85"/>
    <w:rsid w:val="00DD5C91"/>
    <w:rsid w:val="00DD5D22"/>
    <w:rsid w:val="00DD5F1E"/>
    <w:rsid w:val="00DD5F4F"/>
    <w:rsid w:val="00DD5FE2"/>
    <w:rsid w:val="00DD61E1"/>
    <w:rsid w:val="00DD6259"/>
    <w:rsid w:val="00DD676D"/>
    <w:rsid w:val="00DD67A8"/>
    <w:rsid w:val="00DD68DD"/>
    <w:rsid w:val="00DD6A54"/>
    <w:rsid w:val="00DD6D72"/>
    <w:rsid w:val="00DD7025"/>
    <w:rsid w:val="00DD7340"/>
    <w:rsid w:val="00DD7C81"/>
    <w:rsid w:val="00DE0643"/>
    <w:rsid w:val="00DE07D6"/>
    <w:rsid w:val="00DE0ADB"/>
    <w:rsid w:val="00DE0B5F"/>
    <w:rsid w:val="00DE0BED"/>
    <w:rsid w:val="00DE0CC3"/>
    <w:rsid w:val="00DE1682"/>
    <w:rsid w:val="00DE1830"/>
    <w:rsid w:val="00DE1972"/>
    <w:rsid w:val="00DE1EDF"/>
    <w:rsid w:val="00DE256C"/>
    <w:rsid w:val="00DE2750"/>
    <w:rsid w:val="00DE3227"/>
    <w:rsid w:val="00DE33BC"/>
    <w:rsid w:val="00DE3502"/>
    <w:rsid w:val="00DE3853"/>
    <w:rsid w:val="00DE42B0"/>
    <w:rsid w:val="00DE4C72"/>
    <w:rsid w:val="00DE4E03"/>
    <w:rsid w:val="00DE56C2"/>
    <w:rsid w:val="00DE5E04"/>
    <w:rsid w:val="00DE61CF"/>
    <w:rsid w:val="00DE63BA"/>
    <w:rsid w:val="00DE66DF"/>
    <w:rsid w:val="00DE6ABB"/>
    <w:rsid w:val="00DE6DF5"/>
    <w:rsid w:val="00DE7327"/>
    <w:rsid w:val="00DE7637"/>
    <w:rsid w:val="00DF006B"/>
    <w:rsid w:val="00DF00B4"/>
    <w:rsid w:val="00DF033C"/>
    <w:rsid w:val="00DF06F4"/>
    <w:rsid w:val="00DF090C"/>
    <w:rsid w:val="00DF0940"/>
    <w:rsid w:val="00DF10C4"/>
    <w:rsid w:val="00DF11ED"/>
    <w:rsid w:val="00DF233B"/>
    <w:rsid w:val="00DF25D4"/>
    <w:rsid w:val="00DF2905"/>
    <w:rsid w:val="00DF29F4"/>
    <w:rsid w:val="00DF2D48"/>
    <w:rsid w:val="00DF32EB"/>
    <w:rsid w:val="00DF3776"/>
    <w:rsid w:val="00DF39EB"/>
    <w:rsid w:val="00DF3DC5"/>
    <w:rsid w:val="00DF4050"/>
    <w:rsid w:val="00DF45DA"/>
    <w:rsid w:val="00DF4940"/>
    <w:rsid w:val="00DF4E68"/>
    <w:rsid w:val="00DF4FDC"/>
    <w:rsid w:val="00DF57DA"/>
    <w:rsid w:val="00DF5B66"/>
    <w:rsid w:val="00DF6309"/>
    <w:rsid w:val="00DF66DE"/>
    <w:rsid w:val="00DF676C"/>
    <w:rsid w:val="00DF67E0"/>
    <w:rsid w:val="00DF6C65"/>
    <w:rsid w:val="00DF6D7A"/>
    <w:rsid w:val="00DF6D7D"/>
    <w:rsid w:val="00DF6F9F"/>
    <w:rsid w:val="00DF7641"/>
    <w:rsid w:val="00DF77C3"/>
    <w:rsid w:val="00DF7CDB"/>
    <w:rsid w:val="00DF7E66"/>
    <w:rsid w:val="00DF7EF6"/>
    <w:rsid w:val="00E00230"/>
    <w:rsid w:val="00E003A7"/>
    <w:rsid w:val="00E003F3"/>
    <w:rsid w:val="00E00478"/>
    <w:rsid w:val="00E008B8"/>
    <w:rsid w:val="00E00C8D"/>
    <w:rsid w:val="00E00DC9"/>
    <w:rsid w:val="00E01368"/>
    <w:rsid w:val="00E01C52"/>
    <w:rsid w:val="00E028E1"/>
    <w:rsid w:val="00E02C71"/>
    <w:rsid w:val="00E02D1F"/>
    <w:rsid w:val="00E031A2"/>
    <w:rsid w:val="00E03402"/>
    <w:rsid w:val="00E03BB1"/>
    <w:rsid w:val="00E03DCC"/>
    <w:rsid w:val="00E04695"/>
    <w:rsid w:val="00E04E96"/>
    <w:rsid w:val="00E054F1"/>
    <w:rsid w:val="00E054F4"/>
    <w:rsid w:val="00E05662"/>
    <w:rsid w:val="00E0620D"/>
    <w:rsid w:val="00E07524"/>
    <w:rsid w:val="00E07AB1"/>
    <w:rsid w:val="00E07FE2"/>
    <w:rsid w:val="00E10A7E"/>
    <w:rsid w:val="00E11144"/>
    <w:rsid w:val="00E11896"/>
    <w:rsid w:val="00E11D27"/>
    <w:rsid w:val="00E1238F"/>
    <w:rsid w:val="00E12689"/>
    <w:rsid w:val="00E127AA"/>
    <w:rsid w:val="00E128C3"/>
    <w:rsid w:val="00E12D63"/>
    <w:rsid w:val="00E130D3"/>
    <w:rsid w:val="00E13468"/>
    <w:rsid w:val="00E1373E"/>
    <w:rsid w:val="00E138E6"/>
    <w:rsid w:val="00E13B35"/>
    <w:rsid w:val="00E13FAB"/>
    <w:rsid w:val="00E13FFC"/>
    <w:rsid w:val="00E148D6"/>
    <w:rsid w:val="00E15220"/>
    <w:rsid w:val="00E157A8"/>
    <w:rsid w:val="00E158E8"/>
    <w:rsid w:val="00E15B6B"/>
    <w:rsid w:val="00E15F3F"/>
    <w:rsid w:val="00E16428"/>
    <w:rsid w:val="00E164A5"/>
    <w:rsid w:val="00E166EF"/>
    <w:rsid w:val="00E16739"/>
    <w:rsid w:val="00E16756"/>
    <w:rsid w:val="00E167EC"/>
    <w:rsid w:val="00E16C03"/>
    <w:rsid w:val="00E16DD8"/>
    <w:rsid w:val="00E16FA2"/>
    <w:rsid w:val="00E1716D"/>
    <w:rsid w:val="00E17D1B"/>
    <w:rsid w:val="00E17D3A"/>
    <w:rsid w:val="00E201A6"/>
    <w:rsid w:val="00E20826"/>
    <w:rsid w:val="00E209A9"/>
    <w:rsid w:val="00E214EA"/>
    <w:rsid w:val="00E21E23"/>
    <w:rsid w:val="00E21F01"/>
    <w:rsid w:val="00E2205D"/>
    <w:rsid w:val="00E220D7"/>
    <w:rsid w:val="00E22360"/>
    <w:rsid w:val="00E23843"/>
    <w:rsid w:val="00E23872"/>
    <w:rsid w:val="00E24587"/>
    <w:rsid w:val="00E248C9"/>
    <w:rsid w:val="00E2553C"/>
    <w:rsid w:val="00E25879"/>
    <w:rsid w:val="00E258B8"/>
    <w:rsid w:val="00E25B97"/>
    <w:rsid w:val="00E25CB1"/>
    <w:rsid w:val="00E26241"/>
    <w:rsid w:val="00E26E72"/>
    <w:rsid w:val="00E275B8"/>
    <w:rsid w:val="00E27765"/>
    <w:rsid w:val="00E27AB4"/>
    <w:rsid w:val="00E27CCE"/>
    <w:rsid w:val="00E300C8"/>
    <w:rsid w:val="00E30172"/>
    <w:rsid w:val="00E30489"/>
    <w:rsid w:val="00E304A0"/>
    <w:rsid w:val="00E305BD"/>
    <w:rsid w:val="00E31662"/>
    <w:rsid w:val="00E31826"/>
    <w:rsid w:val="00E319C1"/>
    <w:rsid w:val="00E31A27"/>
    <w:rsid w:val="00E31AC9"/>
    <w:rsid w:val="00E3258B"/>
    <w:rsid w:val="00E327AD"/>
    <w:rsid w:val="00E327B2"/>
    <w:rsid w:val="00E329BB"/>
    <w:rsid w:val="00E32C7B"/>
    <w:rsid w:val="00E32FEA"/>
    <w:rsid w:val="00E33071"/>
    <w:rsid w:val="00E337A2"/>
    <w:rsid w:val="00E33890"/>
    <w:rsid w:val="00E3397C"/>
    <w:rsid w:val="00E33C1B"/>
    <w:rsid w:val="00E33CF7"/>
    <w:rsid w:val="00E33FA4"/>
    <w:rsid w:val="00E3403C"/>
    <w:rsid w:val="00E340D3"/>
    <w:rsid w:val="00E342AE"/>
    <w:rsid w:val="00E3459F"/>
    <w:rsid w:val="00E34777"/>
    <w:rsid w:val="00E34919"/>
    <w:rsid w:val="00E35091"/>
    <w:rsid w:val="00E355F3"/>
    <w:rsid w:val="00E35BBD"/>
    <w:rsid w:val="00E35C71"/>
    <w:rsid w:val="00E366ED"/>
    <w:rsid w:val="00E36A92"/>
    <w:rsid w:val="00E36AA1"/>
    <w:rsid w:val="00E36BF3"/>
    <w:rsid w:val="00E37040"/>
    <w:rsid w:val="00E378CD"/>
    <w:rsid w:val="00E37B3C"/>
    <w:rsid w:val="00E37B84"/>
    <w:rsid w:val="00E37D52"/>
    <w:rsid w:val="00E37E62"/>
    <w:rsid w:val="00E4094B"/>
    <w:rsid w:val="00E41242"/>
    <w:rsid w:val="00E41E09"/>
    <w:rsid w:val="00E4206D"/>
    <w:rsid w:val="00E42178"/>
    <w:rsid w:val="00E4227C"/>
    <w:rsid w:val="00E4239B"/>
    <w:rsid w:val="00E42A33"/>
    <w:rsid w:val="00E42AD2"/>
    <w:rsid w:val="00E4303E"/>
    <w:rsid w:val="00E43465"/>
    <w:rsid w:val="00E4362C"/>
    <w:rsid w:val="00E4362F"/>
    <w:rsid w:val="00E43C6B"/>
    <w:rsid w:val="00E43C9C"/>
    <w:rsid w:val="00E43DF8"/>
    <w:rsid w:val="00E4448A"/>
    <w:rsid w:val="00E444E3"/>
    <w:rsid w:val="00E44DCC"/>
    <w:rsid w:val="00E459B8"/>
    <w:rsid w:val="00E45A36"/>
    <w:rsid w:val="00E4641E"/>
    <w:rsid w:val="00E46DEA"/>
    <w:rsid w:val="00E47500"/>
    <w:rsid w:val="00E477D1"/>
    <w:rsid w:val="00E478DB"/>
    <w:rsid w:val="00E5028B"/>
    <w:rsid w:val="00E503FF"/>
    <w:rsid w:val="00E50527"/>
    <w:rsid w:val="00E50978"/>
    <w:rsid w:val="00E50ADE"/>
    <w:rsid w:val="00E50EB5"/>
    <w:rsid w:val="00E5158C"/>
    <w:rsid w:val="00E51A18"/>
    <w:rsid w:val="00E52059"/>
    <w:rsid w:val="00E520F7"/>
    <w:rsid w:val="00E525BD"/>
    <w:rsid w:val="00E52717"/>
    <w:rsid w:val="00E528F4"/>
    <w:rsid w:val="00E52B7E"/>
    <w:rsid w:val="00E52BB6"/>
    <w:rsid w:val="00E52CE6"/>
    <w:rsid w:val="00E52E22"/>
    <w:rsid w:val="00E52F9A"/>
    <w:rsid w:val="00E53591"/>
    <w:rsid w:val="00E53711"/>
    <w:rsid w:val="00E53729"/>
    <w:rsid w:val="00E5375B"/>
    <w:rsid w:val="00E53EC3"/>
    <w:rsid w:val="00E54664"/>
    <w:rsid w:val="00E54820"/>
    <w:rsid w:val="00E54B15"/>
    <w:rsid w:val="00E5585C"/>
    <w:rsid w:val="00E55F32"/>
    <w:rsid w:val="00E55FE8"/>
    <w:rsid w:val="00E564F0"/>
    <w:rsid w:val="00E56762"/>
    <w:rsid w:val="00E56803"/>
    <w:rsid w:val="00E57B05"/>
    <w:rsid w:val="00E57F1A"/>
    <w:rsid w:val="00E60734"/>
    <w:rsid w:val="00E60F10"/>
    <w:rsid w:val="00E6100B"/>
    <w:rsid w:val="00E610F5"/>
    <w:rsid w:val="00E6115D"/>
    <w:rsid w:val="00E61364"/>
    <w:rsid w:val="00E61610"/>
    <w:rsid w:val="00E626F3"/>
    <w:rsid w:val="00E635CD"/>
    <w:rsid w:val="00E63D5B"/>
    <w:rsid w:val="00E64B6F"/>
    <w:rsid w:val="00E6543F"/>
    <w:rsid w:val="00E6548B"/>
    <w:rsid w:val="00E654E8"/>
    <w:rsid w:val="00E659FD"/>
    <w:rsid w:val="00E65A34"/>
    <w:rsid w:val="00E661A9"/>
    <w:rsid w:val="00E6631A"/>
    <w:rsid w:val="00E664A6"/>
    <w:rsid w:val="00E66BB3"/>
    <w:rsid w:val="00E670C0"/>
    <w:rsid w:val="00E67FCF"/>
    <w:rsid w:val="00E70B64"/>
    <w:rsid w:val="00E713A5"/>
    <w:rsid w:val="00E714DE"/>
    <w:rsid w:val="00E718A8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8CA"/>
    <w:rsid w:val="00E73B48"/>
    <w:rsid w:val="00E73C9D"/>
    <w:rsid w:val="00E742BB"/>
    <w:rsid w:val="00E750DC"/>
    <w:rsid w:val="00E75845"/>
    <w:rsid w:val="00E75C10"/>
    <w:rsid w:val="00E75E3B"/>
    <w:rsid w:val="00E76A0D"/>
    <w:rsid w:val="00E76C2A"/>
    <w:rsid w:val="00E77DFA"/>
    <w:rsid w:val="00E77F42"/>
    <w:rsid w:val="00E805DA"/>
    <w:rsid w:val="00E80810"/>
    <w:rsid w:val="00E8093B"/>
    <w:rsid w:val="00E80F43"/>
    <w:rsid w:val="00E8100E"/>
    <w:rsid w:val="00E81799"/>
    <w:rsid w:val="00E82032"/>
    <w:rsid w:val="00E820DB"/>
    <w:rsid w:val="00E823C5"/>
    <w:rsid w:val="00E824BC"/>
    <w:rsid w:val="00E83055"/>
    <w:rsid w:val="00E833EF"/>
    <w:rsid w:val="00E837FD"/>
    <w:rsid w:val="00E83FF4"/>
    <w:rsid w:val="00E84B0B"/>
    <w:rsid w:val="00E85BB8"/>
    <w:rsid w:val="00E85EF5"/>
    <w:rsid w:val="00E862CE"/>
    <w:rsid w:val="00E86F71"/>
    <w:rsid w:val="00E874CC"/>
    <w:rsid w:val="00E87B7B"/>
    <w:rsid w:val="00E9005F"/>
    <w:rsid w:val="00E903E2"/>
    <w:rsid w:val="00E9122F"/>
    <w:rsid w:val="00E91303"/>
    <w:rsid w:val="00E9140C"/>
    <w:rsid w:val="00E919D0"/>
    <w:rsid w:val="00E91A02"/>
    <w:rsid w:val="00E921DB"/>
    <w:rsid w:val="00E92EA4"/>
    <w:rsid w:val="00E93285"/>
    <w:rsid w:val="00E933CE"/>
    <w:rsid w:val="00E93620"/>
    <w:rsid w:val="00E93BB4"/>
    <w:rsid w:val="00E93E68"/>
    <w:rsid w:val="00E93EC7"/>
    <w:rsid w:val="00E93FBF"/>
    <w:rsid w:val="00E94568"/>
    <w:rsid w:val="00E94750"/>
    <w:rsid w:val="00E94B62"/>
    <w:rsid w:val="00E95034"/>
    <w:rsid w:val="00E957C5"/>
    <w:rsid w:val="00E966FE"/>
    <w:rsid w:val="00E96971"/>
    <w:rsid w:val="00E96D57"/>
    <w:rsid w:val="00E977A4"/>
    <w:rsid w:val="00E97DC3"/>
    <w:rsid w:val="00EA00F1"/>
    <w:rsid w:val="00EA09C1"/>
    <w:rsid w:val="00EA0C10"/>
    <w:rsid w:val="00EA1368"/>
    <w:rsid w:val="00EA1863"/>
    <w:rsid w:val="00EA1882"/>
    <w:rsid w:val="00EA190C"/>
    <w:rsid w:val="00EA195E"/>
    <w:rsid w:val="00EA19AF"/>
    <w:rsid w:val="00EA23C7"/>
    <w:rsid w:val="00EA2570"/>
    <w:rsid w:val="00EA2598"/>
    <w:rsid w:val="00EA27DF"/>
    <w:rsid w:val="00EA285E"/>
    <w:rsid w:val="00EA2B1C"/>
    <w:rsid w:val="00EA2BB1"/>
    <w:rsid w:val="00EA2D5F"/>
    <w:rsid w:val="00EA335B"/>
    <w:rsid w:val="00EA33A6"/>
    <w:rsid w:val="00EA3804"/>
    <w:rsid w:val="00EA398B"/>
    <w:rsid w:val="00EA3C43"/>
    <w:rsid w:val="00EA404C"/>
    <w:rsid w:val="00EA4593"/>
    <w:rsid w:val="00EA46B9"/>
    <w:rsid w:val="00EA479F"/>
    <w:rsid w:val="00EA4C2B"/>
    <w:rsid w:val="00EA5262"/>
    <w:rsid w:val="00EA5281"/>
    <w:rsid w:val="00EA52D9"/>
    <w:rsid w:val="00EA54E3"/>
    <w:rsid w:val="00EA5C86"/>
    <w:rsid w:val="00EA5FEF"/>
    <w:rsid w:val="00EA65F0"/>
    <w:rsid w:val="00EA7241"/>
    <w:rsid w:val="00EA7301"/>
    <w:rsid w:val="00EA73AB"/>
    <w:rsid w:val="00EA7BAD"/>
    <w:rsid w:val="00EB0100"/>
    <w:rsid w:val="00EB0CB0"/>
    <w:rsid w:val="00EB0DFD"/>
    <w:rsid w:val="00EB1019"/>
    <w:rsid w:val="00EB1A4F"/>
    <w:rsid w:val="00EB22E6"/>
    <w:rsid w:val="00EB266E"/>
    <w:rsid w:val="00EB293A"/>
    <w:rsid w:val="00EB2EEA"/>
    <w:rsid w:val="00EB3676"/>
    <w:rsid w:val="00EB3782"/>
    <w:rsid w:val="00EB3D76"/>
    <w:rsid w:val="00EB3DE8"/>
    <w:rsid w:val="00EB3F7A"/>
    <w:rsid w:val="00EB45DC"/>
    <w:rsid w:val="00EB4A02"/>
    <w:rsid w:val="00EB4D0D"/>
    <w:rsid w:val="00EB4D5A"/>
    <w:rsid w:val="00EB546C"/>
    <w:rsid w:val="00EB54F3"/>
    <w:rsid w:val="00EB59E1"/>
    <w:rsid w:val="00EB5B70"/>
    <w:rsid w:val="00EB6481"/>
    <w:rsid w:val="00EB6B7B"/>
    <w:rsid w:val="00EB6CBA"/>
    <w:rsid w:val="00EB6E1E"/>
    <w:rsid w:val="00EB72DC"/>
    <w:rsid w:val="00EB749A"/>
    <w:rsid w:val="00EB7CCA"/>
    <w:rsid w:val="00EC02F4"/>
    <w:rsid w:val="00EC0D79"/>
    <w:rsid w:val="00EC0F87"/>
    <w:rsid w:val="00EC1407"/>
    <w:rsid w:val="00EC1428"/>
    <w:rsid w:val="00EC1497"/>
    <w:rsid w:val="00EC1866"/>
    <w:rsid w:val="00EC1870"/>
    <w:rsid w:val="00EC26AC"/>
    <w:rsid w:val="00EC2861"/>
    <w:rsid w:val="00EC294D"/>
    <w:rsid w:val="00EC2EA5"/>
    <w:rsid w:val="00EC301D"/>
    <w:rsid w:val="00EC3676"/>
    <w:rsid w:val="00EC3E61"/>
    <w:rsid w:val="00EC3EAF"/>
    <w:rsid w:val="00EC3EBA"/>
    <w:rsid w:val="00EC4070"/>
    <w:rsid w:val="00EC41CE"/>
    <w:rsid w:val="00EC4553"/>
    <w:rsid w:val="00EC4941"/>
    <w:rsid w:val="00EC4DCD"/>
    <w:rsid w:val="00EC5638"/>
    <w:rsid w:val="00EC56D0"/>
    <w:rsid w:val="00EC5949"/>
    <w:rsid w:val="00EC5A51"/>
    <w:rsid w:val="00EC5D7C"/>
    <w:rsid w:val="00EC6183"/>
    <w:rsid w:val="00EC622E"/>
    <w:rsid w:val="00EC626E"/>
    <w:rsid w:val="00EC67A2"/>
    <w:rsid w:val="00EC6D84"/>
    <w:rsid w:val="00EC750B"/>
    <w:rsid w:val="00EC7A70"/>
    <w:rsid w:val="00EC7DAA"/>
    <w:rsid w:val="00ED019E"/>
    <w:rsid w:val="00ED0310"/>
    <w:rsid w:val="00ED04E9"/>
    <w:rsid w:val="00ED0837"/>
    <w:rsid w:val="00ED0B3A"/>
    <w:rsid w:val="00ED11EF"/>
    <w:rsid w:val="00ED15B8"/>
    <w:rsid w:val="00ED15FB"/>
    <w:rsid w:val="00ED175F"/>
    <w:rsid w:val="00ED1AF7"/>
    <w:rsid w:val="00ED209E"/>
    <w:rsid w:val="00ED21DA"/>
    <w:rsid w:val="00ED2669"/>
    <w:rsid w:val="00ED2DBC"/>
    <w:rsid w:val="00ED2ED8"/>
    <w:rsid w:val="00ED316E"/>
    <w:rsid w:val="00ED3768"/>
    <w:rsid w:val="00ED41B1"/>
    <w:rsid w:val="00ED4367"/>
    <w:rsid w:val="00ED44F2"/>
    <w:rsid w:val="00ED495D"/>
    <w:rsid w:val="00ED50F5"/>
    <w:rsid w:val="00ED5876"/>
    <w:rsid w:val="00ED5971"/>
    <w:rsid w:val="00ED5995"/>
    <w:rsid w:val="00ED59DC"/>
    <w:rsid w:val="00ED5A85"/>
    <w:rsid w:val="00ED638F"/>
    <w:rsid w:val="00ED63C0"/>
    <w:rsid w:val="00ED651F"/>
    <w:rsid w:val="00ED6B16"/>
    <w:rsid w:val="00ED6C1D"/>
    <w:rsid w:val="00ED7122"/>
    <w:rsid w:val="00ED7851"/>
    <w:rsid w:val="00ED7FD3"/>
    <w:rsid w:val="00EE03BA"/>
    <w:rsid w:val="00EE0F41"/>
    <w:rsid w:val="00EE1030"/>
    <w:rsid w:val="00EE15A1"/>
    <w:rsid w:val="00EE1954"/>
    <w:rsid w:val="00EE1FA0"/>
    <w:rsid w:val="00EE2B29"/>
    <w:rsid w:val="00EE3048"/>
    <w:rsid w:val="00EE43F3"/>
    <w:rsid w:val="00EE45EE"/>
    <w:rsid w:val="00EE460C"/>
    <w:rsid w:val="00EE483C"/>
    <w:rsid w:val="00EE4961"/>
    <w:rsid w:val="00EE4A41"/>
    <w:rsid w:val="00EE4E2A"/>
    <w:rsid w:val="00EE51AF"/>
    <w:rsid w:val="00EE54DB"/>
    <w:rsid w:val="00EE58AB"/>
    <w:rsid w:val="00EE5AA8"/>
    <w:rsid w:val="00EE5B17"/>
    <w:rsid w:val="00EE5BAB"/>
    <w:rsid w:val="00EE5DB0"/>
    <w:rsid w:val="00EE6096"/>
    <w:rsid w:val="00EE6380"/>
    <w:rsid w:val="00EE6416"/>
    <w:rsid w:val="00EE661A"/>
    <w:rsid w:val="00EE686D"/>
    <w:rsid w:val="00EE68FF"/>
    <w:rsid w:val="00EE6C3E"/>
    <w:rsid w:val="00EE700D"/>
    <w:rsid w:val="00EE7182"/>
    <w:rsid w:val="00EE72E2"/>
    <w:rsid w:val="00EE7506"/>
    <w:rsid w:val="00EE7C3B"/>
    <w:rsid w:val="00EE7DD1"/>
    <w:rsid w:val="00EE7F5D"/>
    <w:rsid w:val="00EF0826"/>
    <w:rsid w:val="00EF0C96"/>
    <w:rsid w:val="00EF0E45"/>
    <w:rsid w:val="00EF0E73"/>
    <w:rsid w:val="00EF12B3"/>
    <w:rsid w:val="00EF15B9"/>
    <w:rsid w:val="00EF16A5"/>
    <w:rsid w:val="00EF1D20"/>
    <w:rsid w:val="00EF1DA9"/>
    <w:rsid w:val="00EF2000"/>
    <w:rsid w:val="00EF238A"/>
    <w:rsid w:val="00EF2461"/>
    <w:rsid w:val="00EF24B4"/>
    <w:rsid w:val="00EF280E"/>
    <w:rsid w:val="00EF2B4E"/>
    <w:rsid w:val="00EF2C4F"/>
    <w:rsid w:val="00EF2E7A"/>
    <w:rsid w:val="00EF2E93"/>
    <w:rsid w:val="00EF3531"/>
    <w:rsid w:val="00EF44D0"/>
    <w:rsid w:val="00EF4527"/>
    <w:rsid w:val="00EF478D"/>
    <w:rsid w:val="00EF49A7"/>
    <w:rsid w:val="00EF4B55"/>
    <w:rsid w:val="00EF4C47"/>
    <w:rsid w:val="00EF4F27"/>
    <w:rsid w:val="00EF50E5"/>
    <w:rsid w:val="00EF5222"/>
    <w:rsid w:val="00EF53C1"/>
    <w:rsid w:val="00EF5523"/>
    <w:rsid w:val="00EF5D81"/>
    <w:rsid w:val="00EF6259"/>
    <w:rsid w:val="00EF6693"/>
    <w:rsid w:val="00EF76F2"/>
    <w:rsid w:val="00EF7E42"/>
    <w:rsid w:val="00EF7F30"/>
    <w:rsid w:val="00F0024F"/>
    <w:rsid w:val="00F008A0"/>
    <w:rsid w:val="00F00997"/>
    <w:rsid w:val="00F00A6D"/>
    <w:rsid w:val="00F0109B"/>
    <w:rsid w:val="00F010DF"/>
    <w:rsid w:val="00F01140"/>
    <w:rsid w:val="00F01147"/>
    <w:rsid w:val="00F01524"/>
    <w:rsid w:val="00F01F1D"/>
    <w:rsid w:val="00F0212E"/>
    <w:rsid w:val="00F02220"/>
    <w:rsid w:val="00F02B3E"/>
    <w:rsid w:val="00F02E52"/>
    <w:rsid w:val="00F03162"/>
    <w:rsid w:val="00F03675"/>
    <w:rsid w:val="00F03E8B"/>
    <w:rsid w:val="00F04BA2"/>
    <w:rsid w:val="00F04BE4"/>
    <w:rsid w:val="00F04CB4"/>
    <w:rsid w:val="00F05257"/>
    <w:rsid w:val="00F05532"/>
    <w:rsid w:val="00F05575"/>
    <w:rsid w:val="00F05A6F"/>
    <w:rsid w:val="00F0627D"/>
    <w:rsid w:val="00F062D1"/>
    <w:rsid w:val="00F07125"/>
    <w:rsid w:val="00F07305"/>
    <w:rsid w:val="00F075B2"/>
    <w:rsid w:val="00F07614"/>
    <w:rsid w:val="00F07A93"/>
    <w:rsid w:val="00F07DDE"/>
    <w:rsid w:val="00F10107"/>
    <w:rsid w:val="00F104C0"/>
    <w:rsid w:val="00F1073C"/>
    <w:rsid w:val="00F10C6A"/>
    <w:rsid w:val="00F10FED"/>
    <w:rsid w:val="00F11596"/>
    <w:rsid w:val="00F11838"/>
    <w:rsid w:val="00F11929"/>
    <w:rsid w:val="00F11DD8"/>
    <w:rsid w:val="00F121D6"/>
    <w:rsid w:val="00F1239E"/>
    <w:rsid w:val="00F123EE"/>
    <w:rsid w:val="00F1271B"/>
    <w:rsid w:val="00F12AC6"/>
    <w:rsid w:val="00F12FEC"/>
    <w:rsid w:val="00F1334D"/>
    <w:rsid w:val="00F13662"/>
    <w:rsid w:val="00F1391C"/>
    <w:rsid w:val="00F139D1"/>
    <w:rsid w:val="00F13BD8"/>
    <w:rsid w:val="00F14001"/>
    <w:rsid w:val="00F14438"/>
    <w:rsid w:val="00F144E5"/>
    <w:rsid w:val="00F14796"/>
    <w:rsid w:val="00F1497F"/>
    <w:rsid w:val="00F15059"/>
    <w:rsid w:val="00F1517B"/>
    <w:rsid w:val="00F152A6"/>
    <w:rsid w:val="00F155AB"/>
    <w:rsid w:val="00F156B7"/>
    <w:rsid w:val="00F1575E"/>
    <w:rsid w:val="00F15847"/>
    <w:rsid w:val="00F168FC"/>
    <w:rsid w:val="00F16BDD"/>
    <w:rsid w:val="00F16E4B"/>
    <w:rsid w:val="00F173D6"/>
    <w:rsid w:val="00F1768E"/>
    <w:rsid w:val="00F20057"/>
    <w:rsid w:val="00F200A4"/>
    <w:rsid w:val="00F20A46"/>
    <w:rsid w:val="00F2123B"/>
    <w:rsid w:val="00F212D4"/>
    <w:rsid w:val="00F21488"/>
    <w:rsid w:val="00F21529"/>
    <w:rsid w:val="00F217D8"/>
    <w:rsid w:val="00F21A3E"/>
    <w:rsid w:val="00F221B7"/>
    <w:rsid w:val="00F228BA"/>
    <w:rsid w:val="00F22E9A"/>
    <w:rsid w:val="00F23385"/>
    <w:rsid w:val="00F2338B"/>
    <w:rsid w:val="00F23FD1"/>
    <w:rsid w:val="00F24020"/>
    <w:rsid w:val="00F24247"/>
    <w:rsid w:val="00F24272"/>
    <w:rsid w:val="00F24463"/>
    <w:rsid w:val="00F24B8C"/>
    <w:rsid w:val="00F24C6A"/>
    <w:rsid w:val="00F24E49"/>
    <w:rsid w:val="00F26794"/>
    <w:rsid w:val="00F268B8"/>
    <w:rsid w:val="00F26D33"/>
    <w:rsid w:val="00F27695"/>
    <w:rsid w:val="00F2791F"/>
    <w:rsid w:val="00F30163"/>
    <w:rsid w:val="00F30B25"/>
    <w:rsid w:val="00F30BD1"/>
    <w:rsid w:val="00F3110D"/>
    <w:rsid w:val="00F31364"/>
    <w:rsid w:val="00F315F0"/>
    <w:rsid w:val="00F31771"/>
    <w:rsid w:val="00F31DD9"/>
    <w:rsid w:val="00F31EC9"/>
    <w:rsid w:val="00F32033"/>
    <w:rsid w:val="00F32223"/>
    <w:rsid w:val="00F322C1"/>
    <w:rsid w:val="00F32793"/>
    <w:rsid w:val="00F32B5B"/>
    <w:rsid w:val="00F32B9F"/>
    <w:rsid w:val="00F32F7F"/>
    <w:rsid w:val="00F33F9C"/>
    <w:rsid w:val="00F34664"/>
    <w:rsid w:val="00F348F3"/>
    <w:rsid w:val="00F34BBE"/>
    <w:rsid w:val="00F34D22"/>
    <w:rsid w:val="00F35063"/>
    <w:rsid w:val="00F3512C"/>
    <w:rsid w:val="00F35586"/>
    <w:rsid w:val="00F356A3"/>
    <w:rsid w:val="00F35AD0"/>
    <w:rsid w:val="00F361BD"/>
    <w:rsid w:val="00F36593"/>
    <w:rsid w:val="00F37B15"/>
    <w:rsid w:val="00F400DA"/>
    <w:rsid w:val="00F408BD"/>
    <w:rsid w:val="00F415FD"/>
    <w:rsid w:val="00F41717"/>
    <w:rsid w:val="00F4180C"/>
    <w:rsid w:val="00F42017"/>
    <w:rsid w:val="00F424DA"/>
    <w:rsid w:val="00F42BA4"/>
    <w:rsid w:val="00F42F11"/>
    <w:rsid w:val="00F42F24"/>
    <w:rsid w:val="00F434BA"/>
    <w:rsid w:val="00F43D46"/>
    <w:rsid w:val="00F43E1A"/>
    <w:rsid w:val="00F44143"/>
    <w:rsid w:val="00F45C36"/>
    <w:rsid w:val="00F45C9D"/>
    <w:rsid w:val="00F46351"/>
    <w:rsid w:val="00F465C9"/>
    <w:rsid w:val="00F467E2"/>
    <w:rsid w:val="00F468D2"/>
    <w:rsid w:val="00F46A99"/>
    <w:rsid w:val="00F46F1A"/>
    <w:rsid w:val="00F46FF8"/>
    <w:rsid w:val="00F4719C"/>
    <w:rsid w:val="00F473D7"/>
    <w:rsid w:val="00F479A1"/>
    <w:rsid w:val="00F500D0"/>
    <w:rsid w:val="00F50A6F"/>
    <w:rsid w:val="00F5178B"/>
    <w:rsid w:val="00F52AEC"/>
    <w:rsid w:val="00F53A1D"/>
    <w:rsid w:val="00F53D52"/>
    <w:rsid w:val="00F53FA7"/>
    <w:rsid w:val="00F5466C"/>
    <w:rsid w:val="00F54797"/>
    <w:rsid w:val="00F54D23"/>
    <w:rsid w:val="00F55034"/>
    <w:rsid w:val="00F55687"/>
    <w:rsid w:val="00F5631B"/>
    <w:rsid w:val="00F56461"/>
    <w:rsid w:val="00F56714"/>
    <w:rsid w:val="00F571AD"/>
    <w:rsid w:val="00F5775B"/>
    <w:rsid w:val="00F57C27"/>
    <w:rsid w:val="00F600E1"/>
    <w:rsid w:val="00F60609"/>
    <w:rsid w:val="00F6061A"/>
    <w:rsid w:val="00F60A10"/>
    <w:rsid w:val="00F61030"/>
    <w:rsid w:val="00F615A4"/>
    <w:rsid w:val="00F616BD"/>
    <w:rsid w:val="00F61EA1"/>
    <w:rsid w:val="00F6278E"/>
    <w:rsid w:val="00F62839"/>
    <w:rsid w:val="00F62B68"/>
    <w:rsid w:val="00F62D06"/>
    <w:rsid w:val="00F63114"/>
    <w:rsid w:val="00F63706"/>
    <w:rsid w:val="00F63F6E"/>
    <w:rsid w:val="00F64318"/>
    <w:rsid w:val="00F646CF"/>
    <w:rsid w:val="00F657C3"/>
    <w:rsid w:val="00F65E93"/>
    <w:rsid w:val="00F65F6B"/>
    <w:rsid w:val="00F66031"/>
    <w:rsid w:val="00F6661B"/>
    <w:rsid w:val="00F66C98"/>
    <w:rsid w:val="00F67CA8"/>
    <w:rsid w:val="00F702C9"/>
    <w:rsid w:val="00F702E3"/>
    <w:rsid w:val="00F704F7"/>
    <w:rsid w:val="00F708BE"/>
    <w:rsid w:val="00F70A8F"/>
    <w:rsid w:val="00F70B95"/>
    <w:rsid w:val="00F713F2"/>
    <w:rsid w:val="00F71469"/>
    <w:rsid w:val="00F719CE"/>
    <w:rsid w:val="00F71A2A"/>
    <w:rsid w:val="00F71B67"/>
    <w:rsid w:val="00F7236F"/>
    <w:rsid w:val="00F72590"/>
    <w:rsid w:val="00F72805"/>
    <w:rsid w:val="00F72B67"/>
    <w:rsid w:val="00F72BE7"/>
    <w:rsid w:val="00F73266"/>
    <w:rsid w:val="00F733D7"/>
    <w:rsid w:val="00F73701"/>
    <w:rsid w:val="00F739B3"/>
    <w:rsid w:val="00F7438F"/>
    <w:rsid w:val="00F7476E"/>
    <w:rsid w:val="00F74EBE"/>
    <w:rsid w:val="00F74EFA"/>
    <w:rsid w:val="00F7589F"/>
    <w:rsid w:val="00F75DAA"/>
    <w:rsid w:val="00F75E6B"/>
    <w:rsid w:val="00F76489"/>
    <w:rsid w:val="00F76DB5"/>
    <w:rsid w:val="00F771A6"/>
    <w:rsid w:val="00F77550"/>
    <w:rsid w:val="00F778C5"/>
    <w:rsid w:val="00F801B3"/>
    <w:rsid w:val="00F804F7"/>
    <w:rsid w:val="00F8108E"/>
    <w:rsid w:val="00F82137"/>
    <w:rsid w:val="00F82228"/>
    <w:rsid w:val="00F822F2"/>
    <w:rsid w:val="00F82A2D"/>
    <w:rsid w:val="00F835ED"/>
    <w:rsid w:val="00F83CF2"/>
    <w:rsid w:val="00F8405A"/>
    <w:rsid w:val="00F84358"/>
    <w:rsid w:val="00F8461B"/>
    <w:rsid w:val="00F8470D"/>
    <w:rsid w:val="00F8471C"/>
    <w:rsid w:val="00F849D3"/>
    <w:rsid w:val="00F84F13"/>
    <w:rsid w:val="00F85336"/>
    <w:rsid w:val="00F8552F"/>
    <w:rsid w:val="00F8553E"/>
    <w:rsid w:val="00F859D1"/>
    <w:rsid w:val="00F85A79"/>
    <w:rsid w:val="00F85D90"/>
    <w:rsid w:val="00F86244"/>
    <w:rsid w:val="00F86922"/>
    <w:rsid w:val="00F87A9B"/>
    <w:rsid w:val="00F87B82"/>
    <w:rsid w:val="00F87C60"/>
    <w:rsid w:val="00F903C6"/>
    <w:rsid w:val="00F9040B"/>
    <w:rsid w:val="00F90792"/>
    <w:rsid w:val="00F9100F"/>
    <w:rsid w:val="00F912C6"/>
    <w:rsid w:val="00F912E4"/>
    <w:rsid w:val="00F916E4"/>
    <w:rsid w:val="00F91991"/>
    <w:rsid w:val="00F91A28"/>
    <w:rsid w:val="00F9279D"/>
    <w:rsid w:val="00F92E96"/>
    <w:rsid w:val="00F93728"/>
    <w:rsid w:val="00F93DBE"/>
    <w:rsid w:val="00F96307"/>
    <w:rsid w:val="00F967B3"/>
    <w:rsid w:val="00F96A1B"/>
    <w:rsid w:val="00F971B0"/>
    <w:rsid w:val="00F972B9"/>
    <w:rsid w:val="00F973D5"/>
    <w:rsid w:val="00F974EB"/>
    <w:rsid w:val="00F977DA"/>
    <w:rsid w:val="00F9782F"/>
    <w:rsid w:val="00F97E71"/>
    <w:rsid w:val="00F97FE9"/>
    <w:rsid w:val="00FA055B"/>
    <w:rsid w:val="00FA0A37"/>
    <w:rsid w:val="00FA0F3F"/>
    <w:rsid w:val="00FA126B"/>
    <w:rsid w:val="00FA16E8"/>
    <w:rsid w:val="00FA1707"/>
    <w:rsid w:val="00FA182B"/>
    <w:rsid w:val="00FA1845"/>
    <w:rsid w:val="00FA19E6"/>
    <w:rsid w:val="00FA19F9"/>
    <w:rsid w:val="00FA1D86"/>
    <w:rsid w:val="00FA21E3"/>
    <w:rsid w:val="00FA2857"/>
    <w:rsid w:val="00FA2F88"/>
    <w:rsid w:val="00FA30D8"/>
    <w:rsid w:val="00FA323A"/>
    <w:rsid w:val="00FA3478"/>
    <w:rsid w:val="00FA38FE"/>
    <w:rsid w:val="00FA3A5A"/>
    <w:rsid w:val="00FA4414"/>
    <w:rsid w:val="00FA46C5"/>
    <w:rsid w:val="00FA48F3"/>
    <w:rsid w:val="00FA4A74"/>
    <w:rsid w:val="00FA4BBC"/>
    <w:rsid w:val="00FA4D7C"/>
    <w:rsid w:val="00FA4E74"/>
    <w:rsid w:val="00FA6062"/>
    <w:rsid w:val="00FA6721"/>
    <w:rsid w:val="00FA68A9"/>
    <w:rsid w:val="00FA6B8C"/>
    <w:rsid w:val="00FA74EC"/>
    <w:rsid w:val="00FA7877"/>
    <w:rsid w:val="00FB06BE"/>
    <w:rsid w:val="00FB0A64"/>
    <w:rsid w:val="00FB0B09"/>
    <w:rsid w:val="00FB13A9"/>
    <w:rsid w:val="00FB1428"/>
    <w:rsid w:val="00FB1AF3"/>
    <w:rsid w:val="00FB1F1D"/>
    <w:rsid w:val="00FB2174"/>
    <w:rsid w:val="00FB2691"/>
    <w:rsid w:val="00FB2985"/>
    <w:rsid w:val="00FB2B92"/>
    <w:rsid w:val="00FB2FFF"/>
    <w:rsid w:val="00FB31F1"/>
    <w:rsid w:val="00FB32D6"/>
    <w:rsid w:val="00FB37E7"/>
    <w:rsid w:val="00FB3B13"/>
    <w:rsid w:val="00FB4258"/>
    <w:rsid w:val="00FB46D6"/>
    <w:rsid w:val="00FB4E2C"/>
    <w:rsid w:val="00FB4EA0"/>
    <w:rsid w:val="00FB52DA"/>
    <w:rsid w:val="00FB53E8"/>
    <w:rsid w:val="00FB61F2"/>
    <w:rsid w:val="00FB6428"/>
    <w:rsid w:val="00FB706C"/>
    <w:rsid w:val="00FB71BB"/>
    <w:rsid w:val="00FB77A0"/>
    <w:rsid w:val="00FB7CB8"/>
    <w:rsid w:val="00FC07AB"/>
    <w:rsid w:val="00FC0ED3"/>
    <w:rsid w:val="00FC14B4"/>
    <w:rsid w:val="00FC1520"/>
    <w:rsid w:val="00FC1BBD"/>
    <w:rsid w:val="00FC20F7"/>
    <w:rsid w:val="00FC2626"/>
    <w:rsid w:val="00FC2CB4"/>
    <w:rsid w:val="00FC2CE7"/>
    <w:rsid w:val="00FC3B3C"/>
    <w:rsid w:val="00FC3CF8"/>
    <w:rsid w:val="00FC4985"/>
    <w:rsid w:val="00FC4A14"/>
    <w:rsid w:val="00FC4D0C"/>
    <w:rsid w:val="00FC5044"/>
    <w:rsid w:val="00FC5556"/>
    <w:rsid w:val="00FC631E"/>
    <w:rsid w:val="00FC69F3"/>
    <w:rsid w:val="00FC6BE2"/>
    <w:rsid w:val="00FC6C75"/>
    <w:rsid w:val="00FC6C86"/>
    <w:rsid w:val="00FC7DCD"/>
    <w:rsid w:val="00FD08ED"/>
    <w:rsid w:val="00FD09E1"/>
    <w:rsid w:val="00FD1114"/>
    <w:rsid w:val="00FD161C"/>
    <w:rsid w:val="00FD19CD"/>
    <w:rsid w:val="00FD1FCD"/>
    <w:rsid w:val="00FD2A97"/>
    <w:rsid w:val="00FD2BE5"/>
    <w:rsid w:val="00FD2C54"/>
    <w:rsid w:val="00FD2CE2"/>
    <w:rsid w:val="00FD30B9"/>
    <w:rsid w:val="00FD322F"/>
    <w:rsid w:val="00FD33E6"/>
    <w:rsid w:val="00FD3579"/>
    <w:rsid w:val="00FD3B02"/>
    <w:rsid w:val="00FD3B61"/>
    <w:rsid w:val="00FD3D41"/>
    <w:rsid w:val="00FD3F5A"/>
    <w:rsid w:val="00FD4040"/>
    <w:rsid w:val="00FD40B1"/>
    <w:rsid w:val="00FD4770"/>
    <w:rsid w:val="00FD4D6B"/>
    <w:rsid w:val="00FD544E"/>
    <w:rsid w:val="00FD5597"/>
    <w:rsid w:val="00FD66A8"/>
    <w:rsid w:val="00FD6943"/>
    <w:rsid w:val="00FD6BA4"/>
    <w:rsid w:val="00FD6F4A"/>
    <w:rsid w:val="00FD7063"/>
    <w:rsid w:val="00FD70DB"/>
    <w:rsid w:val="00FD7561"/>
    <w:rsid w:val="00FD7B27"/>
    <w:rsid w:val="00FD7C70"/>
    <w:rsid w:val="00FE1122"/>
    <w:rsid w:val="00FE1695"/>
    <w:rsid w:val="00FE18C0"/>
    <w:rsid w:val="00FE19A2"/>
    <w:rsid w:val="00FE20B9"/>
    <w:rsid w:val="00FE2295"/>
    <w:rsid w:val="00FE2333"/>
    <w:rsid w:val="00FE25A7"/>
    <w:rsid w:val="00FE2C34"/>
    <w:rsid w:val="00FE31DB"/>
    <w:rsid w:val="00FE32D9"/>
    <w:rsid w:val="00FE3633"/>
    <w:rsid w:val="00FE381F"/>
    <w:rsid w:val="00FE3979"/>
    <w:rsid w:val="00FE3A19"/>
    <w:rsid w:val="00FE3DDD"/>
    <w:rsid w:val="00FE4939"/>
    <w:rsid w:val="00FE4985"/>
    <w:rsid w:val="00FE4A3D"/>
    <w:rsid w:val="00FE4B49"/>
    <w:rsid w:val="00FE4D29"/>
    <w:rsid w:val="00FE52C6"/>
    <w:rsid w:val="00FE5542"/>
    <w:rsid w:val="00FE5C17"/>
    <w:rsid w:val="00FE5EF9"/>
    <w:rsid w:val="00FE6047"/>
    <w:rsid w:val="00FE614D"/>
    <w:rsid w:val="00FE6552"/>
    <w:rsid w:val="00FE6998"/>
    <w:rsid w:val="00FE6BE4"/>
    <w:rsid w:val="00FE742B"/>
    <w:rsid w:val="00FE783F"/>
    <w:rsid w:val="00FE7921"/>
    <w:rsid w:val="00FE7967"/>
    <w:rsid w:val="00FF0460"/>
    <w:rsid w:val="00FF07C2"/>
    <w:rsid w:val="00FF0805"/>
    <w:rsid w:val="00FF13DA"/>
    <w:rsid w:val="00FF14BD"/>
    <w:rsid w:val="00FF172B"/>
    <w:rsid w:val="00FF178F"/>
    <w:rsid w:val="00FF1AFA"/>
    <w:rsid w:val="00FF1FD1"/>
    <w:rsid w:val="00FF2439"/>
    <w:rsid w:val="00FF2A16"/>
    <w:rsid w:val="00FF3374"/>
    <w:rsid w:val="00FF345B"/>
    <w:rsid w:val="00FF36F7"/>
    <w:rsid w:val="00FF3C66"/>
    <w:rsid w:val="00FF4086"/>
    <w:rsid w:val="00FF48B2"/>
    <w:rsid w:val="00FF4CBA"/>
    <w:rsid w:val="00FF530A"/>
    <w:rsid w:val="00FF566D"/>
    <w:rsid w:val="00FF5B0A"/>
    <w:rsid w:val="00FF5F2E"/>
    <w:rsid w:val="00FF6C6D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17A03"/>
  <w15:docId w15:val="{20E485C5-1910-4CA4-A0B5-F05A31FB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D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qFormat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uiPriority w:val="9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uiPriority w:val="99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link w:val="ListParagraphChar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uiPriority w:val="99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uiPriority w:val="9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uiPriority w:val="99"/>
    <w:qFormat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1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character" w:customStyle="1" w:styleId="page-name">
    <w:name w:val="page-name"/>
    <w:basedOn w:val="Domylnaczcionkaakapitu"/>
    <w:rsid w:val="00C74651"/>
  </w:style>
  <w:style w:type="character" w:customStyle="1" w:styleId="page-place">
    <w:name w:val="page-place"/>
    <w:basedOn w:val="Domylnaczcionkaakapitu"/>
    <w:rsid w:val="00C74651"/>
  </w:style>
  <w:style w:type="paragraph" w:customStyle="1" w:styleId="Zawartotabeli0">
    <w:name w:val="Zawartoœæ tabeli"/>
    <w:basedOn w:val="Normalny"/>
    <w:rsid w:val="00CF54E1"/>
  </w:style>
  <w:style w:type="paragraph" w:customStyle="1" w:styleId="Tekstpodstawowy1">
    <w:name w:val="Tekst podstawowy1"/>
    <w:basedOn w:val="Normalny"/>
    <w:rsid w:val="006E1399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F50A6F"/>
    <w:pPr>
      <w:numPr>
        <w:numId w:val="27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F50A6F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0374D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D59D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D59D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F565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5650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1F5650"/>
    <w:rPr>
      <w:b/>
      <w:i/>
      <w:spacing w:val="0"/>
    </w:rPr>
  </w:style>
  <w:style w:type="paragraph" w:customStyle="1" w:styleId="Text1">
    <w:name w:val="Text 1"/>
    <w:basedOn w:val="Normalny"/>
    <w:rsid w:val="001F565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5650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5650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5650"/>
    <w:pPr>
      <w:numPr>
        <w:numId w:val="30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5650"/>
    <w:pPr>
      <w:numPr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5650"/>
    <w:pPr>
      <w:numPr>
        <w:ilvl w:val="1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5650"/>
    <w:pPr>
      <w:numPr>
        <w:ilvl w:val="2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5650"/>
    <w:pPr>
      <w:numPr>
        <w:ilvl w:val="3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565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565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5650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523C71"/>
  </w:style>
  <w:style w:type="paragraph" w:customStyle="1" w:styleId="pkt1">
    <w:name w:val="pkt1"/>
    <w:basedOn w:val="Normalny"/>
    <w:qFormat/>
    <w:rsid w:val="000D7254"/>
    <w:pPr>
      <w:numPr>
        <w:numId w:val="35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character" w:customStyle="1" w:styleId="FontStyle23">
    <w:name w:val="Font Style23"/>
    <w:rsid w:val="00043472"/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rsid w:val="00675767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6C2A"/>
    <w:rPr>
      <w:i/>
      <w:iCs/>
    </w:rPr>
  </w:style>
  <w:style w:type="paragraph" w:customStyle="1" w:styleId="Zwykytekst1">
    <w:name w:val="Zwykły tekst1"/>
    <w:basedOn w:val="Normalny"/>
    <w:rsid w:val="004B63F5"/>
    <w:pPr>
      <w:suppressAutoHyphens w:val="0"/>
    </w:pPr>
    <w:rPr>
      <w:rFonts w:ascii="Courier New" w:hAnsi="Courier New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244C9"/>
  </w:style>
  <w:style w:type="character" w:customStyle="1" w:styleId="WW8Num1z0">
    <w:name w:val="WW8Num1z0"/>
    <w:rsid w:val="001244C9"/>
  </w:style>
  <w:style w:type="character" w:customStyle="1" w:styleId="WW8Num1z1">
    <w:name w:val="WW8Num1z1"/>
    <w:rsid w:val="001244C9"/>
  </w:style>
  <w:style w:type="character" w:customStyle="1" w:styleId="WW8Num1z2">
    <w:name w:val="WW8Num1z2"/>
    <w:rsid w:val="001244C9"/>
  </w:style>
  <w:style w:type="character" w:customStyle="1" w:styleId="WW8Num1z3">
    <w:name w:val="WW8Num1z3"/>
    <w:rsid w:val="001244C9"/>
  </w:style>
  <w:style w:type="character" w:customStyle="1" w:styleId="WW8Num1z4">
    <w:name w:val="WW8Num1z4"/>
    <w:rsid w:val="001244C9"/>
  </w:style>
  <w:style w:type="character" w:customStyle="1" w:styleId="WW8Num1z5">
    <w:name w:val="WW8Num1z5"/>
    <w:rsid w:val="001244C9"/>
  </w:style>
  <w:style w:type="character" w:customStyle="1" w:styleId="WW8Num1z6">
    <w:name w:val="WW8Num1z6"/>
    <w:rsid w:val="001244C9"/>
  </w:style>
  <w:style w:type="character" w:customStyle="1" w:styleId="WW8Num1z7">
    <w:name w:val="WW8Num1z7"/>
    <w:rsid w:val="001244C9"/>
  </w:style>
  <w:style w:type="character" w:customStyle="1" w:styleId="WW8Num1z8">
    <w:name w:val="WW8Num1z8"/>
    <w:rsid w:val="001244C9"/>
  </w:style>
  <w:style w:type="character" w:customStyle="1" w:styleId="WW8Num2z0">
    <w:name w:val="WW8Num2z0"/>
    <w:rsid w:val="001244C9"/>
    <w:rPr>
      <w:rFonts w:ascii="Calibri" w:hAnsi="Calibri" w:cs="Calibri" w:hint="default"/>
      <w:color w:val="000000"/>
      <w:sz w:val="22"/>
      <w:szCs w:val="22"/>
    </w:rPr>
  </w:style>
  <w:style w:type="character" w:customStyle="1" w:styleId="WW8Num2z1">
    <w:name w:val="WW8Num2z1"/>
    <w:rsid w:val="001244C9"/>
    <w:rPr>
      <w:rFonts w:cs="Calibri"/>
    </w:rPr>
  </w:style>
  <w:style w:type="character" w:customStyle="1" w:styleId="WW8Num2z2">
    <w:name w:val="WW8Num2z2"/>
    <w:rsid w:val="001244C9"/>
  </w:style>
  <w:style w:type="character" w:customStyle="1" w:styleId="WW8Num2z3">
    <w:name w:val="WW8Num2z3"/>
    <w:rsid w:val="001244C9"/>
  </w:style>
  <w:style w:type="character" w:customStyle="1" w:styleId="WW8Num2z4">
    <w:name w:val="WW8Num2z4"/>
    <w:rsid w:val="001244C9"/>
  </w:style>
  <w:style w:type="character" w:customStyle="1" w:styleId="WW8Num2z5">
    <w:name w:val="WW8Num2z5"/>
    <w:rsid w:val="001244C9"/>
  </w:style>
  <w:style w:type="character" w:customStyle="1" w:styleId="WW8Num2z6">
    <w:name w:val="WW8Num2z6"/>
    <w:rsid w:val="001244C9"/>
  </w:style>
  <w:style w:type="character" w:customStyle="1" w:styleId="WW8Num2z7">
    <w:name w:val="WW8Num2z7"/>
    <w:rsid w:val="001244C9"/>
  </w:style>
  <w:style w:type="character" w:customStyle="1" w:styleId="WW8Num2z8">
    <w:name w:val="WW8Num2z8"/>
    <w:rsid w:val="001244C9"/>
  </w:style>
  <w:style w:type="character" w:customStyle="1" w:styleId="WW8Num3z0">
    <w:name w:val="WW8Num3z0"/>
    <w:rsid w:val="001244C9"/>
    <w:rPr>
      <w:rFonts w:ascii="Calibri" w:hAnsi="Calibri" w:cs="Calibri"/>
      <w:sz w:val="22"/>
      <w:szCs w:val="22"/>
    </w:rPr>
  </w:style>
  <w:style w:type="character" w:customStyle="1" w:styleId="WW8Num3z1">
    <w:name w:val="WW8Num3z1"/>
    <w:rsid w:val="001244C9"/>
    <w:rPr>
      <w:rFonts w:ascii="Calibri" w:hAnsi="Calibri" w:cs="Calibri"/>
    </w:rPr>
  </w:style>
  <w:style w:type="character" w:customStyle="1" w:styleId="WW8Num3z2">
    <w:name w:val="WW8Num3z2"/>
    <w:rsid w:val="001244C9"/>
  </w:style>
  <w:style w:type="character" w:customStyle="1" w:styleId="WW8Num3z3">
    <w:name w:val="WW8Num3z3"/>
    <w:rsid w:val="001244C9"/>
  </w:style>
  <w:style w:type="character" w:customStyle="1" w:styleId="WW8Num3z4">
    <w:name w:val="WW8Num3z4"/>
    <w:rsid w:val="001244C9"/>
  </w:style>
  <w:style w:type="character" w:customStyle="1" w:styleId="WW8Num3z5">
    <w:name w:val="WW8Num3z5"/>
    <w:rsid w:val="001244C9"/>
  </w:style>
  <w:style w:type="character" w:customStyle="1" w:styleId="WW8Num3z6">
    <w:name w:val="WW8Num3z6"/>
    <w:rsid w:val="001244C9"/>
  </w:style>
  <w:style w:type="character" w:customStyle="1" w:styleId="WW8Num3z7">
    <w:name w:val="WW8Num3z7"/>
    <w:rsid w:val="001244C9"/>
  </w:style>
  <w:style w:type="character" w:customStyle="1" w:styleId="WW8Num3z8">
    <w:name w:val="WW8Num3z8"/>
    <w:rsid w:val="001244C9"/>
  </w:style>
  <w:style w:type="character" w:customStyle="1" w:styleId="WW8Num4z0">
    <w:name w:val="WW8Num4z0"/>
    <w:rsid w:val="001244C9"/>
    <w:rPr>
      <w:rFonts w:ascii="Calibri" w:eastAsia="Tahoma" w:hAnsi="Calibri" w:cs="Calibri"/>
      <w:color w:val="00000A"/>
      <w:sz w:val="22"/>
      <w:szCs w:val="22"/>
      <w:lang w:val="en-US"/>
    </w:rPr>
  </w:style>
  <w:style w:type="character" w:customStyle="1" w:styleId="WW8Num4z1">
    <w:name w:val="WW8Num4z1"/>
    <w:rsid w:val="001244C9"/>
    <w:rPr>
      <w:rFonts w:ascii="Calibri" w:hAnsi="Calibri" w:cs="Calibri"/>
      <w:sz w:val="22"/>
      <w:szCs w:val="22"/>
    </w:rPr>
  </w:style>
  <w:style w:type="character" w:customStyle="1" w:styleId="WW8Num4z2">
    <w:name w:val="WW8Num4z2"/>
    <w:rsid w:val="001244C9"/>
  </w:style>
  <w:style w:type="character" w:customStyle="1" w:styleId="WW8Num4z3">
    <w:name w:val="WW8Num4z3"/>
    <w:rsid w:val="001244C9"/>
  </w:style>
  <w:style w:type="character" w:customStyle="1" w:styleId="WW8Num4z4">
    <w:name w:val="WW8Num4z4"/>
    <w:rsid w:val="001244C9"/>
  </w:style>
  <w:style w:type="character" w:customStyle="1" w:styleId="WW8Num4z5">
    <w:name w:val="WW8Num4z5"/>
    <w:rsid w:val="001244C9"/>
  </w:style>
  <w:style w:type="character" w:customStyle="1" w:styleId="WW8Num4z6">
    <w:name w:val="WW8Num4z6"/>
    <w:rsid w:val="001244C9"/>
  </w:style>
  <w:style w:type="character" w:customStyle="1" w:styleId="WW8Num4z7">
    <w:name w:val="WW8Num4z7"/>
    <w:rsid w:val="001244C9"/>
  </w:style>
  <w:style w:type="character" w:customStyle="1" w:styleId="WW8Num4z8">
    <w:name w:val="WW8Num4z8"/>
    <w:rsid w:val="001244C9"/>
  </w:style>
  <w:style w:type="character" w:customStyle="1" w:styleId="WW8Num5z0">
    <w:name w:val="WW8Num5z0"/>
    <w:rsid w:val="001244C9"/>
    <w:rPr>
      <w:rFonts w:ascii="Calibri" w:eastAsia="Tahoma" w:hAnsi="Calibri" w:cs="Calibri"/>
      <w:b/>
      <w:color w:val="00000A"/>
      <w:sz w:val="22"/>
      <w:szCs w:val="22"/>
    </w:rPr>
  </w:style>
  <w:style w:type="character" w:customStyle="1" w:styleId="WW8Num5z1">
    <w:name w:val="WW8Num5z1"/>
    <w:rsid w:val="001244C9"/>
    <w:rPr>
      <w:rFonts w:ascii="Calibri" w:hAnsi="Calibri" w:cs="Calibri"/>
      <w:sz w:val="22"/>
      <w:szCs w:val="22"/>
    </w:rPr>
  </w:style>
  <w:style w:type="character" w:customStyle="1" w:styleId="WW8Num5z2">
    <w:name w:val="WW8Num5z2"/>
    <w:rsid w:val="001244C9"/>
  </w:style>
  <w:style w:type="character" w:customStyle="1" w:styleId="WW8Num5z3">
    <w:name w:val="WW8Num5z3"/>
    <w:rsid w:val="001244C9"/>
  </w:style>
  <w:style w:type="character" w:customStyle="1" w:styleId="WW8Num5z4">
    <w:name w:val="WW8Num5z4"/>
    <w:rsid w:val="001244C9"/>
  </w:style>
  <w:style w:type="character" w:customStyle="1" w:styleId="WW8Num5z5">
    <w:name w:val="WW8Num5z5"/>
    <w:rsid w:val="001244C9"/>
  </w:style>
  <w:style w:type="character" w:customStyle="1" w:styleId="WW8Num5z6">
    <w:name w:val="WW8Num5z6"/>
    <w:rsid w:val="001244C9"/>
  </w:style>
  <w:style w:type="character" w:customStyle="1" w:styleId="WW8Num5z7">
    <w:name w:val="WW8Num5z7"/>
    <w:rsid w:val="001244C9"/>
  </w:style>
  <w:style w:type="character" w:customStyle="1" w:styleId="WW8Num5z8">
    <w:name w:val="WW8Num5z8"/>
    <w:rsid w:val="001244C9"/>
  </w:style>
  <w:style w:type="character" w:customStyle="1" w:styleId="WW8Num6z0">
    <w:name w:val="WW8Num6z0"/>
    <w:rsid w:val="001244C9"/>
  </w:style>
  <w:style w:type="character" w:customStyle="1" w:styleId="WW8Num6z1">
    <w:name w:val="WW8Num6z1"/>
    <w:rsid w:val="001244C9"/>
  </w:style>
  <w:style w:type="character" w:customStyle="1" w:styleId="WW8Num6z2">
    <w:name w:val="WW8Num6z2"/>
    <w:rsid w:val="001244C9"/>
  </w:style>
  <w:style w:type="character" w:customStyle="1" w:styleId="WW8Num6z3">
    <w:name w:val="WW8Num6z3"/>
    <w:rsid w:val="001244C9"/>
  </w:style>
  <w:style w:type="character" w:customStyle="1" w:styleId="WW8Num6z4">
    <w:name w:val="WW8Num6z4"/>
    <w:rsid w:val="001244C9"/>
  </w:style>
  <w:style w:type="character" w:customStyle="1" w:styleId="WW8Num6z5">
    <w:name w:val="WW8Num6z5"/>
    <w:rsid w:val="001244C9"/>
  </w:style>
  <w:style w:type="character" w:customStyle="1" w:styleId="WW8Num6z6">
    <w:name w:val="WW8Num6z6"/>
    <w:rsid w:val="001244C9"/>
  </w:style>
  <w:style w:type="character" w:customStyle="1" w:styleId="WW8Num6z7">
    <w:name w:val="WW8Num6z7"/>
    <w:rsid w:val="001244C9"/>
  </w:style>
  <w:style w:type="character" w:customStyle="1" w:styleId="WW8Num6z8">
    <w:name w:val="WW8Num6z8"/>
    <w:rsid w:val="001244C9"/>
  </w:style>
  <w:style w:type="character" w:customStyle="1" w:styleId="WW8Num7z0">
    <w:name w:val="WW8Num7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7z1">
    <w:name w:val="WW8Num7z1"/>
    <w:rsid w:val="001244C9"/>
  </w:style>
  <w:style w:type="character" w:customStyle="1" w:styleId="WW8Num7z2">
    <w:name w:val="WW8Num7z2"/>
    <w:rsid w:val="001244C9"/>
  </w:style>
  <w:style w:type="character" w:customStyle="1" w:styleId="WW8Num7z3">
    <w:name w:val="WW8Num7z3"/>
    <w:rsid w:val="001244C9"/>
  </w:style>
  <w:style w:type="character" w:customStyle="1" w:styleId="WW8Num7z4">
    <w:name w:val="WW8Num7z4"/>
    <w:rsid w:val="001244C9"/>
  </w:style>
  <w:style w:type="character" w:customStyle="1" w:styleId="WW8Num7z5">
    <w:name w:val="WW8Num7z5"/>
    <w:rsid w:val="001244C9"/>
  </w:style>
  <w:style w:type="character" w:customStyle="1" w:styleId="WW8Num7z6">
    <w:name w:val="WW8Num7z6"/>
    <w:rsid w:val="001244C9"/>
  </w:style>
  <w:style w:type="character" w:customStyle="1" w:styleId="WW8Num7z7">
    <w:name w:val="WW8Num7z7"/>
    <w:rsid w:val="001244C9"/>
  </w:style>
  <w:style w:type="character" w:customStyle="1" w:styleId="WW8Num7z8">
    <w:name w:val="WW8Num7z8"/>
    <w:rsid w:val="001244C9"/>
  </w:style>
  <w:style w:type="character" w:customStyle="1" w:styleId="WW8Num8z0">
    <w:name w:val="WW8Num8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9z0">
    <w:name w:val="WW8Num9z0"/>
    <w:rsid w:val="001244C9"/>
    <w:rPr>
      <w:rFonts w:ascii="Calibri" w:hAnsi="Calibri" w:cs="Calibri" w:hint="default"/>
      <w:sz w:val="22"/>
      <w:szCs w:val="22"/>
    </w:rPr>
  </w:style>
  <w:style w:type="character" w:customStyle="1" w:styleId="WW8Num9z1">
    <w:name w:val="WW8Num9z1"/>
    <w:rsid w:val="001244C9"/>
    <w:rPr>
      <w:b/>
    </w:rPr>
  </w:style>
  <w:style w:type="character" w:customStyle="1" w:styleId="WW8Num9z2">
    <w:name w:val="WW8Num9z2"/>
    <w:rsid w:val="001244C9"/>
  </w:style>
  <w:style w:type="character" w:customStyle="1" w:styleId="WW8Num9z3">
    <w:name w:val="WW8Num9z3"/>
    <w:rsid w:val="001244C9"/>
  </w:style>
  <w:style w:type="character" w:customStyle="1" w:styleId="WW8Num9z4">
    <w:name w:val="WW8Num9z4"/>
    <w:rsid w:val="001244C9"/>
  </w:style>
  <w:style w:type="character" w:customStyle="1" w:styleId="WW8Num9z5">
    <w:name w:val="WW8Num9z5"/>
    <w:rsid w:val="001244C9"/>
  </w:style>
  <w:style w:type="character" w:customStyle="1" w:styleId="WW8Num9z6">
    <w:name w:val="WW8Num9z6"/>
    <w:rsid w:val="001244C9"/>
  </w:style>
  <w:style w:type="character" w:customStyle="1" w:styleId="WW8Num9z7">
    <w:name w:val="WW8Num9z7"/>
    <w:rsid w:val="001244C9"/>
  </w:style>
  <w:style w:type="character" w:customStyle="1" w:styleId="WW8Num9z8">
    <w:name w:val="WW8Num9z8"/>
    <w:rsid w:val="001244C9"/>
  </w:style>
  <w:style w:type="character" w:customStyle="1" w:styleId="WW8Num10z0">
    <w:name w:val="WW8Num10z0"/>
    <w:rsid w:val="001244C9"/>
    <w:rPr>
      <w:rFonts w:ascii="Calibri" w:hAnsi="Calibri" w:cs="Calibri"/>
      <w:b/>
      <w:sz w:val="22"/>
      <w:szCs w:val="22"/>
    </w:rPr>
  </w:style>
  <w:style w:type="character" w:customStyle="1" w:styleId="WW8Num10z1">
    <w:name w:val="WW8Num10z1"/>
    <w:rsid w:val="001244C9"/>
    <w:rPr>
      <w:rFonts w:ascii="Calibri" w:hAnsi="Calibri" w:cs="Calibri"/>
      <w:b/>
      <w:sz w:val="22"/>
      <w:szCs w:val="22"/>
    </w:rPr>
  </w:style>
  <w:style w:type="character" w:customStyle="1" w:styleId="WW8Num10z2">
    <w:name w:val="WW8Num10z2"/>
    <w:rsid w:val="001244C9"/>
  </w:style>
  <w:style w:type="character" w:customStyle="1" w:styleId="WW8Num10z3">
    <w:name w:val="WW8Num10z3"/>
    <w:rsid w:val="001244C9"/>
  </w:style>
  <w:style w:type="character" w:customStyle="1" w:styleId="WW8Num10z4">
    <w:name w:val="WW8Num10z4"/>
    <w:rsid w:val="001244C9"/>
  </w:style>
  <w:style w:type="character" w:customStyle="1" w:styleId="WW8Num10z5">
    <w:name w:val="WW8Num10z5"/>
    <w:rsid w:val="001244C9"/>
  </w:style>
  <w:style w:type="character" w:customStyle="1" w:styleId="WW8Num10z6">
    <w:name w:val="WW8Num10z6"/>
    <w:rsid w:val="001244C9"/>
  </w:style>
  <w:style w:type="character" w:customStyle="1" w:styleId="WW8Num10z7">
    <w:name w:val="WW8Num10z7"/>
    <w:rsid w:val="001244C9"/>
  </w:style>
  <w:style w:type="character" w:customStyle="1" w:styleId="WW8Num10z8">
    <w:name w:val="WW8Num10z8"/>
    <w:rsid w:val="001244C9"/>
  </w:style>
  <w:style w:type="character" w:customStyle="1" w:styleId="WW8Num11z0">
    <w:name w:val="WW8Num11z0"/>
    <w:rsid w:val="001244C9"/>
    <w:rPr>
      <w:rFonts w:ascii="Symbol" w:eastAsia="Times New Roman" w:hAnsi="Symbol" w:cs="Calibri" w:hint="default"/>
      <w:color w:val="00000A"/>
      <w:sz w:val="22"/>
      <w:szCs w:val="22"/>
    </w:rPr>
  </w:style>
  <w:style w:type="character" w:customStyle="1" w:styleId="WW8Num11z1">
    <w:name w:val="WW8Num11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1z2">
    <w:name w:val="WW8Num11z2"/>
    <w:rsid w:val="001244C9"/>
    <w:rPr>
      <w:rFonts w:ascii="Wingdings" w:hAnsi="Wingdings" w:cs="Wingdings" w:hint="default"/>
    </w:rPr>
  </w:style>
  <w:style w:type="character" w:customStyle="1" w:styleId="WW8Num11z3">
    <w:name w:val="WW8Num11z3"/>
    <w:rsid w:val="001244C9"/>
    <w:rPr>
      <w:rFonts w:ascii="Symbol" w:hAnsi="Symbol" w:cs="Symbol" w:hint="default"/>
    </w:rPr>
  </w:style>
  <w:style w:type="character" w:customStyle="1" w:styleId="WW8Num11z4">
    <w:name w:val="WW8Num11z4"/>
    <w:rsid w:val="001244C9"/>
  </w:style>
  <w:style w:type="character" w:customStyle="1" w:styleId="WW8Num11z5">
    <w:name w:val="WW8Num11z5"/>
    <w:rsid w:val="001244C9"/>
  </w:style>
  <w:style w:type="character" w:customStyle="1" w:styleId="WW8Num11z6">
    <w:name w:val="WW8Num11z6"/>
    <w:rsid w:val="001244C9"/>
  </w:style>
  <w:style w:type="character" w:customStyle="1" w:styleId="WW8Num11z7">
    <w:name w:val="WW8Num11z7"/>
    <w:rsid w:val="001244C9"/>
  </w:style>
  <w:style w:type="character" w:customStyle="1" w:styleId="WW8Num11z8">
    <w:name w:val="WW8Num11z8"/>
    <w:rsid w:val="001244C9"/>
  </w:style>
  <w:style w:type="character" w:customStyle="1" w:styleId="WW8Num12z0">
    <w:name w:val="WW8Num12z0"/>
    <w:rsid w:val="001244C9"/>
    <w:rPr>
      <w:rFonts w:ascii="Calibri" w:hAnsi="Calibri" w:cs="Calibri" w:hint="default"/>
      <w:sz w:val="22"/>
      <w:szCs w:val="22"/>
    </w:rPr>
  </w:style>
  <w:style w:type="character" w:customStyle="1" w:styleId="WW8Num12z1">
    <w:name w:val="WW8Num12z1"/>
    <w:rsid w:val="001244C9"/>
    <w:rPr>
      <w:rFonts w:cs="Calibri"/>
      <w:b/>
    </w:rPr>
  </w:style>
  <w:style w:type="character" w:customStyle="1" w:styleId="WW8Num12z2">
    <w:name w:val="WW8Num12z2"/>
    <w:rsid w:val="001244C9"/>
  </w:style>
  <w:style w:type="character" w:customStyle="1" w:styleId="WW8Num12z3">
    <w:name w:val="WW8Num12z3"/>
    <w:rsid w:val="001244C9"/>
  </w:style>
  <w:style w:type="character" w:customStyle="1" w:styleId="WW8Num12z4">
    <w:name w:val="WW8Num12z4"/>
    <w:rsid w:val="001244C9"/>
  </w:style>
  <w:style w:type="character" w:customStyle="1" w:styleId="WW8Num12z5">
    <w:name w:val="WW8Num12z5"/>
    <w:rsid w:val="001244C9"/>
  </w:style>
  <w:style w:type="character" w:customStyle="1" w:styleId="WW8Num12z6">
    <w:name w:val="WW8Num12z6"/>
    <w:rsid w:val="001244C9"/>
  </w:style>
  <w:style w:type="character" w:customStyle="1" w:styleId="WW8Num12z7">
    <w:name w:val="WW8Num12z7"/>
    <w:rsid w:val="001244C9"/>
  </w:style>
  <w:style w:type="character" w:customStyle="1" w:styleId="WW8Num12z8">
    <w:name w:val="WW8Num12z8"/>
    <w:rsid w:val="001244C9"/>
  </w:style>
  <w:style w:type="character" w:customStyle="1" w:styleId="WW8Num13z0">
    <w:name w:val="WW8Num13z0"/>
    <w:rsid w:val="001244C9"/>
    <w:rPr>
      <w:rFonts w:ascii="Calibri" w:hAnsi="Calibri" w:cs="Calibri" w:hint="default"/>
      <w:b/>
      <w:color w:val="00000A"/>
      <w:sz w:val="22"/>
      <w:szCs w:val="22"/>
    </w:rPr>
  </w:style>
  <w:style w:type="character" w:customStyle="1" w:styleId="WW8Num14z0">
    <w:name w:val="WW8Num14z0"/>
    <w:rsid w:val="001244C9"/>
    <w:rPr>
      <w:rFonts w:ascii="Calibri" w:hAnsi="Calibri" w:cs="Calibri"/>
      <w:color w:val="000000"/>
      <w:sz w:val="24"/>
      <w:szCs w:val="24"/>
    </w:rPr>
  </w:style>
  <w:style w:type="character" w:customStyle="1" w:styleId="WW8Num15z0">
    <w:name w:val="WW8Num15z0"/>
    <w:rsid w:val="001244C9"/>
    <w:rPr>
      <w:rFonts w:ascii="Symbol" w:eastAsia="Times New Roman" w:hAnsi="Symbol" w:cs="Calibri" w:hint="default"/>
      <w:b/>
      <w:color w:val="00000A"/>
      <w:sz w:val="22"/>
      <w:szCs w:val="22"/>
    </w:rPr>
  </w:style>
  <w:style w:type="character" w:customStyle="1" w:styleId="WW8Num16z0">
    <w:name w:val="WW8Num16z0"/>
    <w:rsid w:val="001244C9"/>
    <w:rPr>
      <w:rFonts w:cs="Calibri"/>
    </w:rPr>
  </w:style>
  <w:style w:type="character" w:customStyle="1" w:styleId="WW8Num16z1">
    <w:name w:val="WW8Num16z1"/>
    <w:rsid w:val="001244C9"/>
    <w:rPr>
      <w:rFonts w:ascii="Calibri" w:hAnsi="Calibri" w:cs="Calibri"/>
      <w:sz w:val="22"/>
      <w:szCs w:val="22"/>
    </w:rPr>
  </w:style>
  <w:style w:type="character" w:customStyle="1" w:styleId="WW8Num16z3">
    <w:name w:val="WW8Num16z3"/>
    <w:rsid w:val="001244C9"/>
  </w:style>
  <w:style w:type="character" w:customStyle="1" w:styleId="WW8Num16z4">
    <w:name w:val="WW8Num16z4"/>
    <w:rsid w:val="001244C9"/>
  </w:style>
  <w:style w:type="character" w:customStyle="1" w:styleId="WW8Num16z5">
    <w:name w:val="WW8Num16z5"/>
    <w:rsid w:val="001244C9"/>
  </w:style>
  <w:style w:type="character" w:customStyle="1" w:styleId="WW8Num16z6">
    <w:name w:val="WW8Num16z6"/>
    <w:rsid w:val="001244C9"/>
  </w:style>
  <w:style w:type="character" w:customStyle="1" w:styleId="WW8Num16z7">
    <w:name w:val="WW8Num16z7"/>
    <w:rsid w:val="001244C9"/>
  </w:style>
  <w:style w:type="character" w:customStyle="1" w:styleId="WW8Num16z8">
    <w:name w:val="WW8Num16z8"/>
    <w:rsid w:val="001244C9"/>
  </w:style>
  <w:style w:type="character" w:customStyle="1" w:styleId="WW8Num17z0">
    <w:name w:val="WW8Num17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18z0">
    <w:name w:val="WW8Num18z0"/>
    <w:rsid w:val="001244C9"/>
    <w:rPr>
      <w:rFonts w:ascii="Calibri" w:hAnsi="Calibri" w:cs="Calibri"/>
      <w:sz w:val="22"/>
      <w:szCs w:val="22"/>
    </w:rPr>
  </w:style>
  <w:style w:type="character" w:customStyle="1" w:styleId="WW8Num19z0">
    <w:name w:val="WW8Num19z0"/>
    <w:rsid w:val="001244C9"/>
    <w:rPr>
      <w:rFonts w:ascii="Calibri" w:hAnsi="Calibri" w:cs="Calibri" w:hint="default"/>
      <w:b/>
      <w:bCs/>
      <w:color w:val="00000A"/>
      <w:sz w:val="22"/>
      <w:szCs w:val="22"/>
    </w:rPr>
  </w:style>
  <w:style w:type="character" w:customStyle="1" w:styleId="WW8Num19z1">
    <w:name w:val="WW8Num19z1"/>
    <w:rsid w:val="001244C9"/>
    <w:rPr>
      <w:rFonts w:ascii="Calibri" w:hAnsi="Calibri" w:cs="Calibri"/>
      <w:sz w:val="22"/>
      <w:szCs w:val="22"/>
    </w:rPr>
  </w:style>
  <w:style w:type="character" w:customStyle="1" w:styleId="WW8Num19z2">
    <w:name w:val="WW8Num19z2"/>
    <w:rsid w:val="001244C9"/>
    <w:rPr>
      <w:rFonts w:cs="Calibri"/>
    </w:rPr>
  </w:style>
  <w:style w:type="character" w:customStyle="1" w:styleId="WW8Num19z3">
    <w:name w:val="WW8Num19z3"/>
    <w:rsid w:val="001244C9"/>
  </w:style>
  <w:style w:type="character" w:customStyle="1" w:styleId="WW8Num19z4">
    <w:name w:val="WW8Num19z4"/>
    <w:rsid w:val="001244C9"/>
  </w:style>
  <w:style w:type="character" w:customStyle="1" w:styleId="WW8Num19z5">
    <w:name w:val="WW8Num19z5"/>
    <w:rsid w:val="001244C9"/>
  </w:style>
  <w:style w:type="character" w:customStyle="1" w:styleId="WW8Num19z6">
    <w:name w:val="WW8Num19z6"/>
    <w:rsid w:val="001244C9"/>
  </w:style>
  <w:style w:type="character" w:customStyle="1" w:styleId="WW8Num19z7">
    <w:name w:val="WW8Num19z7"/>
    <w:rsid w:val="001244C9"/>
  </w:style>
  <w:style w:type="character" w:customStyle="1" w:styleId="WW8Num19z8">
    <w:name w:val="WW8Num19z8"/>
    <w:rsid w:val="001244C9"/>
  </w:style>
  <w:style w:type="character" w:customStyle="1" w:styleId="WW8Num20z0">
    <w:name w:val="WW8Num20z0"/>
    <w:rsid w:val="001244C9"/>
    <w:rPr>
      <w:rFonts w:ascii="Calibri" w:hAnsi="Calibri" w:cs="Calibri"/>
      <w:i/>
      <w:sz w:val="22"/>
      <w:szCs w:val="22"/>
      <w:vertAlign w:val="superscript"/>
    </w:rPr>
  </w:style>
  <w:style w:type="character" w:customStyle="1" w:styleId="WW8Num20z1">
    <w:name w:val="WW8Num20z1"/>
    <w:rsid w:val="001244C9"/>
  </w:style>
  <w:style w:type="character" w:customStyle="1" w:styleId="WW8Num21z0">
    <w:name w:val="WW8Num21z0"/>
    <w:rsid w:val="001244C9"/>
    <w:rPr>
      <w:rFonts w:cs="Calibri"/>
    </w:rPr>
  </w:style>
  <w:style w:type="character" w:customStyle="1" w:styleId="WW8Num22z0">
    <w:name w:val="WW8Num22z0"/>
    <w:rsid w:val="001244C9"/>
    <w:rPr>
      <w:rFonts w:cs="Calibri" w:hint="default"/>
    </w:rPr>
  </w:style>
  <w:style w:type="character" w:customStyle="1" w:styleId="WW8Num22z1">
    <w:name w:val="WW8Num22z1"/>
    <w:rsid w:val="001244C9"/>
  </w:style>
  <w:style w:type="character" w:customStyle="1" w:styleId="WW8Num22z2">
    <w:name w:val="WW8Num22z2"/>
    <w:rsid w:val="001244C9"/>
  </w:style>
  <w:style w:type="character" w:customStyle="1" w:styleId="WW8Num22z3">
    <w:name w:val="WW8Num22z3"/>
    <w:rsid w:val="001244C9"/>
  </w:style>
  <w:style w:type="character" w:customStyle="1" w:styleId="WW8Num22z4">
    <w:name w:val="WW8Num22z4"/>
    <w:rsid w:val="001244C9"/>
  </w:style>
  <w:style w:type="character" w:customStyle="1" w:styleId="WW8Num22z5">
    <w:name w:val="WW8Num22z5"/>
    <w:rsid w:val="001244C9"/>
  </w:style>
  <w:style w:type="character" w:customStyle="1" w:styleId="WW8Num22z6">
    <w:name w:val="WW8Num22z6"/>
    <w:rsid w:val="001244C9"/>
  </w:style>
  <w:style w:type="character" w:customStyle="1" w:styleId="WW8Num22z7">
    <w:name w:val="WW8Num22z7"/>
    <w:rsid w:val="001244C9"/>
  </w:style>
  <w:style w:type="character" w:customStyle="1" w:styleId="WW8Num22z8">
    <w:name w:val="WW8Num22z8"/>
    <w:rsid w:val="001244C9"/>
  </w:style>
  <w:style w:type="character" w:customStyle="1" w:styleId="WW8Num23z0">
    <w:name w:val="WW8Num23z0"/>
    <w:rsid w:val="001244C9"/>
    <w:rPr>
      <w:rFonts w:ascii="Calibri" w:hAnsi="Calibri" w:cs="Calibri" w:hint="default"/>
      <w:b/>
      <w:sz w:val="22"/>
      <w:szCs w:val="22"/>
    </w:rPr>
  </w:style>
  <w:style w:type="character" w:customStyle="1" w:styleId="WW8Num23z1">
    <w:name w:val="WW8Num23z1"/>
    <w:rsid w:val="001244C9"/>
    <w:rPr>
      <w:rFonts w:cs="Calibri" w:hint="default"/>
    </w:rPr>
  </w:style>
  <w:style w:type="character" w:customStyle="1" w:styleId="WW8Num23z2">
    <w:name w:val="WW8Num23z2"/>
    <w:rsid w:val="001244C9"/>
  </w:style>
  <w:style w:type="character" w:customStyle="1" w:styleId="WW8Num23z3">
    <w:name w:val="WW8Num23z3"/>
    <w:rsid w:val="001244C9"/>
  </w:style>
  <w:style w:type="character" w:customStyle="1" w:styleId="WW8Num23z4">
    <w:name w:val="WW8Num23z4"/>
    <w:rsid w:val="001244C9"/>
  </w:style>
  <w:style w:type="character" w:customStyle="1" w:styleId="WW8Num23z5">
    <w:name w:val="WW8Num23z5"/>
    <w:rsid w:val="001244C9"/>
  </w:style>
  <w:style w:type="character" w:customStyle="1" w:styleId="WW8Num23z6">
    <w:name w:val="WW8Num23z6"/>
    <w:rsid w:val="001244C9"/>
  </w:style>
  <w:style w:type="character" w:customStyle="1" w:styleId="WW8Num23z7">
    <w:name w:val="WW8Num23z7"/>
    <w:rsid w:val="001244C9"/>
  </w:style>
  <w:style w:type="character" w:customStyle="1" w:styleId="WW8Num23z8">
    <w:name w:val="WW8Num23z8"/>
    <w:rsid w:val="001244C9"/>
  </w:style>
  <w:style w:type="character" w:customStyle="1" w:styleId="WW8Num24z0">
    <w:name w:val="WW8Num24z0"/>
    <w:rsid w:val="001244C9"/>
    <w:rPr>
      <w:rFonts w:ascii="Calibri" w:hAnsi="Calibri" w:cs="Calibri"/>
      <w:b/>
      <w:sz w:val="22"/>
      <w:szCs w:val="22"/>
    </w:rPr>
  </w:style>
  <w:style w:type="character" w:customStyle="1" w:styleId="WW8Num24z1">
    <w:name w:val="WW8Num24z1"/>
    <w:rsid w:val="001244C9"/>
    <w:rPr>
      <w:rFonts w:ascii="Courier New" w:hAnsi="Courier New" w:cs="Courier New" w:hint="default"/>
    </w:rPr>
  </w:style>
  <w:style w:type="character" w:customStyle="1" w:styleId="WW8Num24z2">
    <w:name w:val="WW8Num24z2"/>
    <w:rsid w:val="001244C9"/>
  </w:style>
  <w:style w:type="character" w:customStyle="1" w:styleId="WW8Num24z3">
    <w:name w:val="WW8Num24z3"/>
    <w:rsid w:val="001244C9"/>
  </w:style>
  <w:style w:type="character" w:customStyle="1" w:styleId="WW8Num24z4">
    <w:name w:val="WW8Num24z4"/>
    <w:rsid w:val="001244C9"/>
  </w:style>
  <w:style w:type="character" w:customStyle="1" w:styleId="WW8Num24z5">
    <w:name w:val="WW8Num24z5"/>
    <w:rsid w:val="001244C9"/>
  </w:style>
  <w:style w:type="character" w:customStyle="1" w:styleId="WW8Num24z6">
    <w:name w:val="WW8Num24z6"/>
    <w:rsid w:val="001244C9"/>
  </w:style>
  <w:style w:type="character" w:customStyle="1" w:styleId="WW8Num24z7">
    <w:name w:val="WW8Num24z7"/>
    <w:rsid w:val="001244C9"/>
  </w:style>
  <w:style w:type="character" w:customStyle="1" w:styleId="WW8Num24z8">
    <w:name w:val="WW8Num24z8"/>
    <w:rsid w:val="001244C9"/>
  </w:style>
  <w:style w:type="character" w:customStyle="1" w:styleId="WW8Num25z0">
    <w:name w:val="WW8Num25z0"/>
    <w:rsid w:val="001244C9"/>
    <w:rPr>
      <w:rFonts w:cs="Calibri"/>
    </w:rPr>
  </w:style>
  <w:style w:type="character" w:customStyle="1" w:styleId="WW8Num25z1">
    <w:name w:val="WW8Num25z1"/>
    <w:rsid w:val="001244C9"/>
    <w:rPr>
      <w:rFonts w:ascii="Calibri" w:hAnsi="Calibri" w:cs="Calibri"/>
      <w:sz w:val="22"/>
      <w:szCs w:val="22"/>
    </w:rPr>
  </w:style>
  <w:style w:type="character" w:customStyle="1" w:styleId="WW8Num25z2">
    <w:name w:val="WW8Num25z2"/>
    <w:rsid w:val="001244C9"/>
    <w:rPr>
      <w:rFonts w:ascii="Calibri" w:hAnsi="Calibri" w:cs="Calibri" w:hint="default"/>
      <w:sz w:val="22"/>
      <w:szCs w:val="22"/>
    </w:rPr>
  </w:style>
  <w:style w:type="character" w:customStyle="1" w:styleId="WW8Num25z3">
    <w:name w:val="WW8Num25z3"/>
    <w:rsid w:val="001244C9"/>
  </w:style>
  <w:style w:type="character" w:customStyle="1" w:styleId="WW8Num25z4">
    <w:name w:val="WW8Num25z4"/>
    <w:rsid w:val="001244C9"/>
  </w:style>
  <w:style w:type="character" w:customStyle="1" w:styleId="WW8Num25z5">
    <w:name w:val="WW8Num25z5"/>
    <w:rsid w:val="001244C9"/>
  </w:style>
  <w:style w:type="character" w:customStyle="1" w:styleId="WW8Num25z6">
    <w:name w:val="WW8Num25z6"/>
    <w:rsid w:val="001244C9"/>
  </w:style>
  <w:style w:type="character" w:customStyle="1" w:styleId="WW8Num25z7">
    <w:name w:val="WW8Num25z7"/>
    <w:rsid w:val="001244C9"/>
  </w:style>
  <w:style w:type="character" w:customStyle="1" w:styleId="WW8Num25z8">
    <w:name w:val="WW8Num25z8"/>
    <w:rsid w:val="001244C9"/>
  </w:style>
  <w:style w:type="character" w:customStyle="1" w:styleId="WW8Num26z0">
    <w:name w:val="WW8Num26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26z1">
    <w:name w:val="WW8Num26z1"/>
    <w:rsid w:val="001244C9"/>
    <w:rPr>
      <w:rFonts w:ascii="Calibri" w:hAnsi="Calibri" w:cs="Calibri"/>
      <w:sz w:val="22"/>
      <w:szCs w:val="22"/>
    </w:rPr>
  </w:style>
  <w:style w:type="character" w:customStyle="1" w:styleId="WW8Num26z2">
    <w:name w:val="WW8Num26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6z3">
    <w:name w:val="WW8Num26z3"/>
    <w:rsid w:val="001244C9"/>
  </w:style>
  <w:style w:type="character" w:customStyle="1" w:styleId="WW8Num26z4">
    <w:name w:val="WW8Num26z4"/>
    <w:rsid w:val="001244C9"/>
  </w:style>
  <w:style w:type="character" w:customStyle="1" w:styleId="WW8Num26z5">
    <w:name w:val="WW8Num26z5"/>
    <w:rsid w:val="001244C9"/>
  </w:style>
  <w:style w:type="character" w:customStyle="1" w:styleId="WW8Num26z6">
    <w:name w:val="WW8Num26z6"/>
    <w:rsid w:val="001244C9"/>
  </w:style>
  <w:style w:type="character" w:customStyle="1" w:styleId="WW8Num26z7">
    <w:name w:val="WW8Num26z7"/>
    <w:rsid w:val="001244C9"/>
  </w:style>
  <w:style w:type="character" w:customStyle="1" w:styleId="WW8Num26z8">
    <w:name w:val="WW8Num26z8"/>
    <w:rsid w:val="001244C9"/>
  </w:style>
  <w:style w:type="character" w:customStyle="1" w:styleId="WW8Num27z0">
    <w:name w:val="WW8Num27z0"/>
    <w:rsid w:val="001244C9"/>
    <w:rPr>
      <w:rFonts w:cs="Calibri" w:hint="default"/>
    </w:rPr>
  </w:style>
  <w:style w:type="character" w:customStyle="1" w:styleId="WW8Num27z1">
    <w:name w:val="WW8Num27z1"/>
    <w:rsid w:val="001244C9"/>
    <w:rPr>
      <w:rFonts w:ascii="Calibri" w:hAnsi="Calibri" w:cs="Calibri" w:hint="default"/>
      <w:sz w:val="22"/>
      <w:szCs w:val="22"/>
    </w:rPr>
  </w:style>
  <w:style w:type="character" w:customStyle="1" w:styleId="WW8Num27z2">
    <w:name w:val="WW8Num27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7z3">
    <w:name w:val="WW8Num27z3"/>
    <w:rsid w:val="001244C9"/>
  </w:style>
  <w:style w:type="character" w:customStyle="1" w:styleId="WW8Num27z4">
    <w:name w:val="WW8Num27z4"/>
    <w:rsid w:val="001244C9"/>
  </w:style>
  <w:style w:type="character" w:customStyle="1" w:styleId="WW8Num27z5">
    <w:name w:val="WW8Num27z5"/>
    <w:rsid w:val="001244C9"/>
  </w:style>
  <w:style w:type="character" w:customStyle="1" w:styleId="WW8Num27z6">
    <w:name w:val="WW8Num27z6"/>
    <w:rsid w:val="001244C9"/>
  </w:style>
  <w:style w:type="character" w:customStyle="1" w:styleId="WW8Num27z7">
    <w:name w:val="WW8Num27z7"/>
    <w:rsid w:val="001244C9"/>
  </w:style>
  <w:style w:type="character" w:customStyle="1" w:styleId="WW8Num27z8">
    <w:name w:val="WW8Num27z8"/>
    <w:rsid w:val="001244C9"/>
  </w:style>
  <w:style w:type="character" w:customStyle="1" w:styleId="WW8Num28z0">
    <w:name w:val="WW8Num28z0"/>
    <w:rsid w:val="001244C9"/>
    <w:rPr>
      <w:rFonts w:ascii="Calibri" w:hAnsi="Calibri" w:cs="Calibri" w:hint="default"/>
      <w:color w:val="00000A"/>
      <w:sz w:val="22"/>
      <w:szCs w:val="22"/>
    </w:rPr>
  </w:style>
  <w:style w:type="character" w:customStyle="1" w:styleId="WW8Num29z0">
    <w:name w:val="WW8Num29z0"/>
    <w:rsid w:val="001244C9"/>
    <w:rPr>
      <w:rFonts w:ascii="Calibri" w:hAnsi="Calibri" w:cs="Calibri" w:hint="default"/>
      <w:sz w:val="22"/>
      <w:szCs w:val="22"/>
    </w:rPr>
  </w:style>
  <w:style w:type="character" w:customStyle="1" w:styleId="WW8Num29z1">
    <w:name w:val="WW8Num29z1"/>
    <w:rsid w:val="001244C9"/>
  </w:style>
  <w:style w:type="character" w:customStyle="1" w:styleId="WW8Num29z2">
    <w:name w:val="WW8Num29z2"/>
    <w:rsid w:val="001244C9"/>
  </w:style>
  <w:style w:type="character" w:customStyle="1" w:styleId="WW8Num29z3">
    <w:name w:val="WW8Num29z3"/>
    <w:rsid w:val="001244C9"/>
  </w:style>
  <w:style w:type="character" w:customStyle="1" w:styleId="WW8Num29z4">
    <w:name w:val="WW8Num29z4"/>
    <w:rsid w:val="001244C9"/>
  </w:style>
  <w:style w:type="character" w:customStyle="1" w:styleId="WW8Num29z5">
    <w:name w:val="WW8Num29z5"/>
    <w:rsid w:val="001244C9"/>
  </w:style>
  <w:style w:type="character" w:customStyle="1" w:styleId="WW8Num29z6">
    <w:name w:val="WW8Num29z6"/>
    <w:rsid w:val="001244C9"/>
  </w:style>
  <w:style w:type="character" w:customStyle="1" w:styleId="WW8Num29z7">
    <w:name w:val="WW8Num29z7"/>
    <w:rsid w:val="001244C9"/>
  </w:style>
  <w:style w:type="character" w:customStyle="1" w:styleId="WW8Num29z8">
    <w:name w:val="WW8Num29z8"/>
    <w:rsid w:val="001244C9"/>
  </w:style>
  <w:style w:type="character" w:customStyle="1" w:styleId="WW8Num30z0">
    <w:name w:val="WW8Num30z0"/>
    <w:rsid w:val="001244C9"/>
    <w:rPr>
      <w:rFonts w:ascii="Calibri" w:hAnsi="Calibri" w:cs="Calibri" w:hint="default"/>
      <w:sz w:val="22"/>
      <w:szCs w:val="22"/>
    </w:rPr>
  </w:style>
  <w:style w:type="character" w:customStyle="1" w:styleId="WW8Num30z1">
    <w:name w:val="WW8Num30z1"/>
    <w:rsid w:val="001244C9"/>
  </w:style>
  <w:style w:type="character" w:customStyle="1" w:styleId="WW8Num30z2">
    <w:name w:val="WW8Num30z2"/>
    <w:rsid w:val="001244C9"/>
  </w:style>
  <w:style w:type="character" w:customStyle="1" w:styleId="WW8Num30z3">
    <w:name w:val="WW8Num30z3"/>
    <w:rsid w:val="001244C9"/>
  </w:style>
  <w:style w:type="character" w:customStyle="1" w:styleId="WW8Num30z4">
    <w:name w:val="WW8Num30z4"/>
    <w:rsid w:val="001244C9"/>
  </w:style>
  <w:style w:type="character" w:customStyle="1" w:styleId="WW8Num30z5">
    <w:name w:val="WW8Num30z5"/>
    <w:rsid w:val="001244C9"/>
  </w:style>
  <w:style w:type="character" w:customStyle="1" w:styleId="WW8Num30z6">
    <w:name w:val="WW8Num30z6"/>
    <w:rsid w:val="001244C9"/>
  </w:style>
  <w:style w:type="character" w:customStyle="1" w:styleId="WW8Num30z7">
    <w:name w:val="WW8Num30z7"/>
    <w:rsid w:val="001244C9"/>
  </w:style>
  <w:style w:type="character" w:customStyle="1" w:styleId="WW8Num30z8">
    <w:name w:val="WW8Num30z8"/>
    <w:rsid w:val="001244C9"/>
  </w:style>
  <w:style w:type="character" w:customStyle="1" w:styleId="WW8Num31z0">
    <w:name w:val="WW8Num31z0"/>
    <w:rsid w:val="001244C9"/>
    <w:rPr>
      <w:rFonts w:ascii="Calibri" w:hAnsi="Calibri" w:cs="Calibri" w:hint="default"/>
      <w:sz w:val="22"/>
      <w:szCs w:val="22"/>
    </w:rPr>
  </w:style>
  <w:style w:type="character" w:customStyle="1" w:styleId="WW8Num31z1">
    <w:name w:val="WW8Num31z1"/>
    <w:rsid w:val="001244C9"/>
  </w:style>
  <w:style w:type="character" w:customStyle="1" w:styleId="WW8Num31z2">
    <w:name w:val="WW8Num31z2"/>
    <w:rsid w:val="001244C9"/>
  </w:style>
  <w:style w:type="character" w:customStyle="1" w:styleId="WW8Num31z3">
    <w:name w:val="WW8Num31z3"/>
    <w:rsid w:val="001244C9"/>
  </w:style>
  <w:style w:type="character" w:customStyle="1" w:styleId="WW8Num31z4">
    <w:name w:val="WW8Num31z4"/>
    <w:rsid w:val="001244C9"/>
  </w:style>
  <w:style w:type="character" w:customStyle="1" w:styleId="WW8Num31z5">
    <w:name w:val="WW8Num31z5"/>
    <w:rsid w:val="001244C9"/>
  </w:style>
  <w:style w:type="character" w:customStyle="1" w:styleId="WW8Num31z6">
    <w:name w:val="WW8Num31z6"/>
    <w:rsid w:val="001244C9"/>
  </w:style>
  <w:style w:type="character" w:customStyle="1" w:styleId="WW8Num31z7">
    <w:name w:val="WW8Num31z7"/>
    <w:rsid w:val="001244C9"/>
  </w:style>
  <w:style w:type="character" w:customStyle="1" w:styleId="WW8Num31z8">
    <w:name w:val="WW8Num31z8"/>
    <w:rsid w:val="001244C9"/>
  </w:style>
  <w:style w:type="character" w:customStyle="1" w:styleId="WW8Num32z0">
    <w:name w:val="WW8Num32z0"/>
    <w:rsid w:val="001244C9"/>
    <w:rPr>
      <w:rFonts w:ascii="Calibri" w:eastAsia="Times New Roman" w:hAnsi="Calibri" w:cs="Times New Roman"/>
      <w:sz w:val="22"/>
      <w:szCs w:val="22"/>
      <w:vertAlign w:val="superscript"/>
    </w:rPr>
  </w:style>
  <w:style w:type="character" w:customStyle="1" w:styleId="WW8Num32z1">
    <w:name w:val="WW8Num32z1"/>
    <w:rsid w:val="001244C9"/>
  </w:style>
  <w:style w:type="character" w:customStyle="1" w:styleId="WW8Num32z2">
    <w:name w:val="WW8Num32z2"/>
    <w:rsid w:val="001244C9"/>
  </w:style>
  <w:style w:type="character" w:customStyle="1" w:styleId="WW8Num32z3">
    <w:name w:val="WW8Num32z3"/>
    <w:rsid w:val="001244C9"/>
  </w:style>
  <w:style w:type="character" w:customStyle="1" w:styleId="WW8Num32z4">
    <w:name w:val="WW8Num32z4"/>
    <w:rsid w:val="001244C9"/>
  </w:style>
  <w:style w:type="character" w:customStyle="1" w:styleId="WW8Num32z5">
    <w:name w:val="WW8Num32z5"/>
    <w:rsid w:val="001244C9"/>
  </w:style>
  <w:style w:type="character" w:customStyle="1" w:styleId="WW8Num32z6">
    <w:name w:val="WW8Num32z6"/>
    <w:rsid w:val="001244C9"/>
  </w:style>
  <w:style w:type="character" w:customStyle="1" w:styleId="WW8Num32z7">
    <w:name w:val="WW8Num32z7"/>
    <w:rsid w:val="001244C9"/>
  </w:style>
  <w:style w:type="character" w:customStyle="1" w:styleId="WW8Num32z8">
    <w:name w:val="WW8Num32z8"/>
    <w:rsid w:val="001244C9"/>
  </w:style>
  <w:style w:type="character" w:customStyle="1" w:styleId="WW8Num33z0">
    <w:name w:val="WW8Num33z0"/>
    <w:rsid w:val="001244C9"/>
  </w:style>
  <w:style w:type="character" w:customStyle="1" w:styleId="WW8Num33z1">
    <w:name w:val="WW8Num33z1"/>
    <w:rsid w:val="001244C9"/>
  </w:style>
  <w:style w:type="character" w:customStyle="1" w:styleId="WW8Num33z2">
    <w:name w:val="WW8Num33z2"/>
    <w:rsid w:val="001244C9"/>
  </w:style>
  <w:style w:type="character" w:customStyle="1" w:styleId="WW8Num33z3">
    <w:name w:val="WW8Num33z3"/>
    <w:rsid w:val="001244C9"/>
  </w:style>
  <w:style w:type="character" w:customStyle="1" w:styleId="WW8Num33z4">
    <w:name w:val="WW8Num33z4"/>
    <w:rsid w:val="001244C9"/>
  </w:style>
  <w:style w:type="character" w:customStyle="1" w:styleId="WW8Num33z5">
    <w:name w:val="WW8Num33z5"/>
    <w:rsid w:val="001244C9"/>
  </w:style>
  <w:style w:type="character" w:customStyle="1" w:styleId="WW8Num33z6">
    <w:name w:val="WW8Num33z6"/>
    <w:rsid w:val="001244C9"/>
  </w:style>
  <w:style w:type="character" w:customStyle="1" w:styleId="WW8Num33z7">
    <w:name w:val="WW8Num33z7"/>
    <w:rsid w:val="001244C9"/>
  </w:style>
  <w:style w:type="character" w:customStyle="1" w:styleId="WW8Num33z8">
    <w:name w:val="WW8Num33z8"/>
    <w:rsid w:val="001244C9"/>
  </w:style>
  <w:style w:type="character" w:customStyle="1" w:styleId="WW8Num34z0">
    <w:name w:val="WW8Num34z0"/>
    <w:rsid w:val="001244C9"/>
    <w:rPr>
      <w:rFonts w:hint="default"/>
    </w:rPr>
  </w:style>
  <w:style w:type="character" w:customStyle="1" w:styleId="WW8Num34z1">
    <w:name w:val="WW8Num34z1"/>
    <w:rsid w:val="001244C9"/>
  </w:style>
  <w:style w:type="character" w:customStyle="1" w:styleId="WW8Num35z0">
    <w:name w:val="WW8Num35z0"/>
    <w:rsid w:val="001244C9"/>
    <w:rPr>
      <w:rFonts w:ascii="Calibri" w:eastAsia="Calibri" w:hAnsi="Calibri" w:cs="Calibri"/>
      <w:b w:val="0"/>
      <w:sz w:val="22"/>
      <w:szCs w:val="22"/>
    </w:rPr>
  </w:style>
  <w:style w:type="character" w:customStyle="1" w:styleId="WW8Num35z1">
    <w:name w:val="WW8Num35z1"/>
    <w:rsid w:val="001244C9"/>
  </w:style>
  <w:style w:type="character" w:customStyle="1" w:styleId="WW8Num35z2">
    <w:name w:val="WW8Num35z2"/>
    <w:rsid w:val="001244C9"/>
  </w:style>
  <w:style w:type="character" w:customStyle="1" w:styleId="WW8Num35z3">
    <w:name w:val="WW8Num35z3"/>
    <w:rsid w:val="001244C9"/>
  </w:style>
  <w:style w:type="character" w:customStyle="1" w:styleId="WW8Num35z4">
    <w:name w:val="WW8Num35z4"/>
    <w:rsid w:val="001244C9"/>
  </w:style>
  <w:style w:type="character" w:customStyle="1" w:styleId="WW8Num35z5">
    <w:name w:val="WW8Num35z5"/>
    <w:rsid w:val="001244C9"/>
  </w:style>
  <w:style w:type="character" w:customStyle="1" w:styleId="WW8Num35z6">
    <w:name w:val="WW8Num35z6"/>
    <w:rsid w:val="001244C9"/>
  </w:style>
  <w:style w:type="character" w:customStyle="1" w:styleId="WW8Num35z7">
    <w:name w:val="WW8Num35z7"/>
    <w:rsid w:val="001244C9"/>
  </w:style>
  <w:style w:type="character" w:customStyle="1" w:styleId="WW8Num35z8">
    <w:name w:val="WW8Num35z8"/>
    <w:rsid w:val="001244C9"/>
  </w:style>
  <w:style w:type="character" w:customStyle="1" w:styleId="WW8Num36z0">
    <w:name w:val="WW8Num36z0"/>
    <w:rsid w:val="001244C9"/>
    <w:rPr>
      <w:rFonts w:cs="Calibri" w:hint="default"/>
    </w:rPr>
  </w:style>
  <w:style w:type="character" w:customStyle="1" w:styleId="WW8Num36z1">
    <w:name w:val="WW8Num36z1"/>
    <w:rsid w:val="001244C9"/>
  </w:style>
  <w:style w:type="character" w:customStyle="1" w:styleId="WW8Num36z2">
    <w:name w:val="WW8Num36z2"/>
    <w:rsid w:val="001244C9"/>
  </w:style>
  <w:style w:type="character" w:customStyle="1" w:styleId="WW8Num36z3">
    <w:name w:val="WW8Num36z3"/>
    <w:rsid w:val="001244C9"/>
  </w:style>
  <w:style w:type="character" w:customStyle="1" w:styleId="WW8Num36z4">
    <w:name w:val="WW8Num36z4"/>
    <w:rsid w:val="001244C9"/>
  </w:style>
  <w:style w:type="character" w:customStyle="1" w:styleId="WW8Num36z5">
    <w:name w:val="WW8Num36z5"/>
    <w:rsid w:val="001244C9"/>
  </w:style>
  <w:style w:type="character" w:customStyle="1" w:styleId="WW8Num36z6">
    <w:name w:val="WW8Num36z6"/>
    <w:rsid w:val="001244C9"/>
  </w:style>
  <w:style w:type="character" w:customStyle="1" w:styleId="WW8Num36z7">
    <w:name w:val="WW8Num36z7"/>
    <w:rsid w:val="001244C9"/>
  </w:style>
  <w:style w:type="character" w:customStyle="1" w:styleId="WW8Num36z8">
    <w:name w:val="WW8Num36z8"/>
    <w:rsid w:val="001244C9"/>
  </w:style>
  <w:style w:type="character" w:customStyle="1" w:styleId="WW8Num37z0">
    <w:name w:val="WW8Num37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37z1">
    <w:name w:val="WW8Num37z1"/>
    <w:rsid w:val="001244C9"/>
  </w:style>
  <w:style w:type="character" w:customStyle="1" w:styleId="WW8Num37z2">
    <w:name w:val="WW8Num37z2"/>
    <w:rsid w:val="001244C9"/>
  </w:style>
  <w:style w:type="character" w:customStyle="1" w:styleId="WW8Num37z3">
    <w:name w:val="WW8Num37z3"/>
    <w:rsid w:val="001244C9"/>
  </w:style>
  <w:style w:type="character" w:customStyle="1" w:styleId="WW8Num37z4">
    <w:name w:val="WW8Num37z4"/>
    <w:rsid w:val="001244C9"/>
  </w:style>
  <w:style w:type="character" w:customStyle="1" w:styleId="WW8Num37z5">
    <w:name w:val="WW8Num37z5"/>
    <w:rsid w:val="001244C9"/>
  </w:style>
  <w:style w:type="character" w:customStyle="1" w:styleId="WW8Num37z6">
    <w:name w:val="WW8Num37z6"/>
    <w:rsid w:val="001244C9"/>
  </w:style>
  <w:style w:type="character" w:customStyle="1" w:styleId="WW8Num37z7">
    <w:name w:val="WW8Num37z7"/>
    <w:rsid w:val="001244C9"/>
  </w:style>
  <w:style w:type="character" w:customStyle="1" w:styleId="WW8Num37z8">
    <w:name w:val="WW8Num37z8"/>
    <w:rsid w:val="001244C9"/>
  </w:style>
  <w:style w:type="character" w:customStyle="1" w:styleId="WW8Num38z0">
    <w:name w:val="WW8Num38z0"/>
    <w:rsid w:val="001244C9"/>
    <w:rPr>
      <w:rFonts w:ascii="Calibri" w:hAnsi="Calibri" w:cs="Calibri" w:hint="default"/>
      <w:sz w:val="22"/>
      <w:szCs w:val="22"/>
    </w:rPr>
  </w:style>
  <w:style w:type="character" w:customStyle="1" w:styleId="WW8Num38z1">
    <w:name w:val="WW8Num38z1"/>
    <w:rsid w:val="001244C9"/>
  </w:style>
  <w:style w:type="character" w:customStyle="1" w:styleId="WW8Num38z2">
    <w:name w:val="WW8Num38z2"/>
    <w:rsid w:val="001244C9"/>
  </w:style>
  <w:style w:type="character" w:customStyle="1" w:styleId="WW8Num38z3">
    <w:name w:val="WW8Num38z3"/>
    <w:rsid w:val="001244C9"/>
  </w:style>
  <w:style w:type="character" w:customStyle="1" w:styleId="WW8Num38z4">
    <w:name w:val="WW8Num38z4"/>
    <w:rsid w:val="001244C9"/>
  </w:style>
  <w:style w:type="character" w:customStyle="1" w:styleId="WW8Num38z5">
    <w:name w:val="WW8Num38z5"/>
    <w:rsid w:val="001244C9"/>
  </w:style>
  <w:style w:type="character" w:customStyle="1" w:styleId="WW8Num38z6">
    <w:name w:val="WW8Num38z6"/>
    <w:rsid w:val="001244C9"/>
  </w:style>
  <w:style w:type="character" w:customStyle="1" w:styleId="WW8Num38z7">
    <w:name w:val="WW8Num38z7"/>
    <w:rsid w:val="001244C9"/>
  </w:style>
  <w:style w:type="character" w:customStyle="1" w:styleId="WW8Num38z8">
    <w:name w:val="WW8Num38z8"/>
    <w:rsid w:val="001244C9"/>
  </w:style>
  <w:style w:type="character" w:customStyle="1" w:styleId="WW8Num39z0">
    <w:name w:val="WW8Num39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39z1">
    <w:name w:val="WW8Num39z1"/>
    <w:rsid w:val="001244C9"/>
  </w:style>
  <w:style w:type="character" w:customStyle="1" w:styleId="WW8Num39z2">
    <w:name w:val="WW8Num39z2"/>
    <w:rsid w:val="001244C9"/>
  </w:style>
  <w:style w:type="character" w:customStyle="1" w:styleId="WW8Num39z3">
    <w:name w:val="WW8Num39z3"/>
    <w:rsid w:val="001244C9"/>
  </w:style>
  <w:style w:type="character" w:customStyle="1" w:styleId="WW8Num39z4">
    <w:name w:val="WW8Num39z4"/>
    <w:rsid w:val="001244C9"/>
  </w:style>
  <w:style w:type="character" w:customStyle="1" w:styleId="WW8Num39z5">
    <w:name w:val="WW8Num39z5"/>
    <w:rsid w:val="001244C9"/>
  </w:style>
  <w:style w:type="character" w:customStyle="1" w:styleId="WW8Num39z6">
    <w:name w:val="WW8Num39z6"/>
    <w:rsid w:val="001244C9"/>
  </w:style>
  <w:style w:type="character" w:customStyle="1" w:styleId="WW8Num39z7">
    <w:name w:val="WW8Num39z7"/>
    <w:rsid w:val="001244C9"/>
  </w:style>
  <w:style w:type="character" w:customStyle="1" w:styleId="WW8Num39z8">
    <w:name w:val="WW8Num39z8"/>
    <w:rsid w:val="001244C9"/>
  </w:style>
  <w:style w:type="character" w:customStyle="1" w:styleId="WW8Num40z0">
    <w:name w:val="WW8Num40z0"/>
    <w:rsid w:val="001244C9"/>
  </w:style>
  <w:style w:type="character" w:customStyle="1" w:styleId="WW8Num41z0">
    <w:name w:val="WW8Num41z0"/>
    <w:rsid w:val="001244C9"/>
    <w:rPr>
      <w:rFonts w:ascii="Calibri" w:hAnsi="Calibri" w:cs="Calibri" w:hint="default"/>
      <w:sz w:val="22"/>
      <w:szCs w:val="22"/>
    </w:rPr>
  </w:style>
  <w:style w:type="character" w:customStyle="1" w:styleId="WW8Num41z1">
    <w:name w:val="WW8Num41z1"/>
    <w:rsid w:val="001244C9"/>
  </w:style>
  <w:style w:type="character" w:customStyle="1" w:styleId="WW8Num41z2">
    <w:name w:val="WW8Num41z2"/>
    <w:rsid w:val="001244C9"/>
  </w:style>
  <w:style w:type="character" w:customStyle="1" w:styleId="WW8Num41z3">
    <w:name w:val="WW8Num41z3"/>
    <w:rsid w:val="001244C9"/>
  </w:style>
  <w:style w:type="character" w:customStyle="1" w:styleId="WW8Num41z4">
    <w:name w:val="WW8Num41z4"/>
    <w:rsid w:val="001244C9"/>
  </w:style>
  <w:style w:type="character" w:customStyle="1" w:styleId="WW8Num41z5">
    <w:name w:val="WW8Num41z5"/>
    <w:rsid w:val="001244C9"/>
  </w:style>
  <w:style w:type="character" w:customStyle="1" w:styleId="WW8Num41z6">
    <w:name w:val="WW8Num41z6"/>
    <w:rsid w:val="001244C9"/>
  </w:style>
  <w:style w:type="character" w:customStyle="1" w:styleId="WW8Num41z7">
    <w:name w:val="WW8Num41z7"/>
    <w:rsid w:val="001244C9"/>
  </w:style>
  <w:style w:type="character" w:customStyle="1" w:styleId="WW8Num41z8">
    <w:name w:val="WW8Num41z8"/>
    <w:rsid w:val="001244C9"/>
  </w:style>
  <w:style w:type="character" w:customStyle="1" w:styleId="WW8Num42z0">
    <w:name w:val="WW8Num42z0"/>
    <w:rsid w:val="001244C9"/>
    <w:rPr>
      <w:rFonts w:ascii="Calibri" w:hAnsi="Calibri" w:cs="Calibri" w:hint="default"/>
      <w:sz w:val="22"/>
      <w:szCs w:val="22"/>
    </w:rPr>
  </w:style>
  <w:style w:type="character" w:customStyle="1" w:styleId="WW8Num42z1">
    <w:name w:val="WW8Num42z1"/>
    <w:rsid w:val="001244C9"/>
  </w:style>
  <w:style w:type="character" w:customStyle="1" w:styleId="WW8Num42z2">
    <w:name w:val="WW8Num42z2"/>
    <w:rsid w:val="001244C9"/>
  </w:style>
  <w:style w:type="character" w:customStyle="1" w:styleId="WW8Num42z3">
    <w:name w:val="WW8Num42z3"/>
    <w:rsid w:val="001244C9"/>
  </w:style>
  <w:style w:type="character" w:customStyle="1" w:styleId="WW8Num42z4">
    <w:name w:val="WW8Num42z4"/>
    <w:rsid w:val="001244C9"/>
  </w:style>
  <w:style w:type="character" w:customStyle="1" w:styleId="WW8Num42z5">
    <w:name w:val="WW8Num42z5"/>
    <w:rsid w:val="001244C9"/>
  </w:style>
  <w:style w:type="character" w:customStyle="1" w:styleId="WW8Num42z6">
    <w:name w:val="WW8Num42z6"/>
    <w:rsid w:val="001244C9"/>
  </w:style>
  <w:style w:type="character" w:customStyle="1" w:styleId="WW8Num42z7">
    <w:name w:val="WW8Num42z7"/>
    <w:rsid w:val="001244C9"/>
  </w:style>
  <w:style w:type="character" w:customStyle="1" w:styleId="WW8Num42z8">
    <w:name w:val="WW8Num42z8"/>
    <w:rsid w:val="001244C9"/>
  </w:style>
  <w:style w:type="character" w:customStyle="1" w:styleId="WW8Num43z0">
    <w:name w:val="WW8Num43z0"/>
    <w:rsid w:val="001244C9"/>
    <w:rPr>
      <w:rFonts w:ascii="Calibri" w:eastAsia="Times New Roman" w:hAnsi="Calibri" w:cs="Calibri"/>
    </w:rPr>
  </w:style>
  <w:style w:type="character" w:customStyle="1" w:styleId="WW8Num43z1">
    <w:name w:val="WW8Num43z1"/>
    <w:rsid w:val="001244C9"/>
    <w:rPr>
      <w:rFonts w:ascii="Calibri" w:hAnsi="Calibri" w:cs="Calibri"/>
      <w:sz w:val="22"/>
      <w:szCs w:val="22"/>
    </w:rPr>
  </w:style>
  <w:style w:type="character" w:customStyle="1" w:styleId="WW8Num43z2">
    <w:name w:val="WW8Num43z2"/>
    <w:rsid w:val="001244C9"/>
    <w:rPr>
      <w:rFonts w:cs="Calibri" w:hint="default"/>
    </w:rPr>
  </w:style>
  <w:style w:type="character" w:customStyle="1" w:styleId="WW8Num44z0">
    <w:name w:val="WW8Num44z0"/>
    <w:rsid w:val="001244C9"/>
    <w:rPr>
      <w:rFonts w:ascii="Calibri" w:hAnsi="Calibri" w:cs="Calibri"/>
      <w:sz w:val="22"/>
      <w:szCs w:val="22"/>
    </w:rPr>
  </w:style>
  <w:style w:type="character" w:customStyle="1" w:styleId="WW8Num44z1">
    <w:name w:val="WW8Num44z1"/>
    <w:rsid w:val="001244C9"/>
    <w:rPr>
      <w:rFonts w:ascii="Calibri" w:hAnsi="Calibri" w:cs="Calibri"/>
      <w:sz w:val="22"/>
      <w:szCs w:val="22"/>
    </w:rPr>
  </w:style>
  <w:style w:type="character" w:customStyle="1" w:styleId="WW8Num44z2">
    <w:name w:val="WW8Num44z2"/>
    <w:rsid w:val="001244C9"/>
  </w:style>
  <w:style w:type="character" w:customStyle="1" w:styleId="WW8Num44z3">
    <w:name w:val="WW8Num44z3"/>
    <w:rsid w:val="001244C9"/>
  </w:style>
  <w:style w:type="character" w:customStyle="1" w:styleId="WW8Num44z4">
    <w:name w:val="WW8Num44z4"/>
    <w:rsid w:val="001244C9"/>
  </w:style>
  <w:style w:type="character" w:customStyle="1" w:styleId="WW8Num44z5">
    <w:name w:val="WW8Num44z5"/>
    <w:rsid w:val="001244C9"/>
  </w:style>
  <w:style w:type="character" w:customStyle="1" w:styleId="WW8Num44z6">
    <w:name w:val="WW8Num44z6"/>
    <w:rsid w:val="001244C9"/>
  </w:style>
  <w:style w:type="character" w:customStyle="1" w:styleId="WW8Num44z7">
    <w:name w:val="WW8Num44z7"/>
    <w:rsid w:val="001244C9"/>
  </w:style>
  <w:style w:type="character" w:customStyle="1" w:styleId="WW8Num44z8">
    <w:name w:val="WW8Num44z8"/>
    <w:rsid w:val="001244C9"/>
  </w:style>
  <w:style w:type="character" w:customStyle="1" w:styleId="Domylnaczcionkaakapitu6">
    <w:name w:val="Domyślna czcionka akapitu6"/>
    <w:rsid w:val="001244C9"/>
  </w:style>
  <w:style w:type="character" w:customStyle="1" w:styleId="WW8Num8z1">
    <w:name w:val="WW8Num8z1"/>
    <w:rsid w:val="001244C9"/>
  </w:style>
  <w:style w:type="character" w:customStyle="1" w:styleId="WW8Num8z2">
    <w:name w:val="WW8Num8z2"/>
    <w:rsid w:val="001244C9"/>
  </w:style>
  <w:style w:type="character" w:customStyle="1" w:styleId="WW8Num8z3">
    <w:name w:val="WW8Num8z3"/>
    <w:rsid w:val="001244C9"/>
  </w:style>
  <w:style w:type="character" w:customStyle="1" w:styleId="WW8Num8z4">
    <w:name w:val="WW8Num8z4"/>
    <w:rsid w:val="001244C9"/>
  </w:style>
  <w:style w:type="character" w:customStyle="1" w:styleId="WW8Num8z5">
    <w:name w:val="WW8Num8z5"/>
    <w:rsid w:val="001244C9"/>
  </w:style>
  <w:style w:type="character" w:customStyle="1" w:styleId="WW8Num8z6">
    <w:name w:val="WW8Num8z6"/>
    <w:rsid w:val="001244C9"/>
  </w:style>
  <w:style w:type="character" w:customStyle="1" w:styleId="WW8Num8z7">
    <w:name w:val="WW8Num8z7"/>
    <w:rsid w:val="001244C9"/>
  </w:style>
  <w:style w:type="character" w:customStyle="1" w:styleId="WW8Num8z8">
    <w:name w:val="WW8Num8z8"/>
    <w:rsid w:val="001244C9"/>
  </w:style>
  <w:style w:type="character" w:customStyle="1" w:styleId="WW8Num13z1">
    <w:name w:val="WW8Num13z1"/>
    <w:rsid w:val="001244C9"/>
    <w:rPr>
      <w:rFonts w:ascii="Calibri" w:hAnsi="Calibri" w:cs="Calibri"/>
      <w:b/>
      <w:color w:val="FF0000"/>
      <w:sz w:val="22"/>
      <w:szCs w:val="22"/>
    </w:rPr>
  </w:style>
  <w:style w:type="character" w:customStyle="1" w:styleId="WW8Num13z2">
    <w:name w:val="WW8Num13z2"/>
    <w:rsid w:val="001244C9"/>
  </w:style>
  <w:style w:type="character" w:customStyle="1" w:styleId="WW8Num13z3">
    <w:name w:val="WW8Num13z3"/>
    <w:rsid w:val="001244C9"/>
  </w:style>
  <w:style w:type="character" w:customStyle="1" w:styleId="WW8Num13z4">
    <w:name w:val="WW8Num13z4"/>
    <w:rsid w:val="001244C9"/>
  </w:style>
  <w:style w:type="character" w:customStyle="1" w:styleId="WW8Num13z5">
    <w:name w:val="WW8Num13z5"/>
    <w:rsid w:val="001244C9"/>
  </w:style>
  <w:style w:type="character" w:customStyle="1" w:styleId="WW8Num13z6">
    <w:name w:val="WW8Num13z6"/>
    <w:rsid w:val="001244C9"/>
  </w:style>
  <w:style w:type="character" w:customStyle="1" w:styleId="WW8Num13z7">
    <w:name w:val="WW8Num13z7"/>
    <w:rsid w:val="001244C9"/>
  </w:style>
  <w:style w:type="character" w:customStyle="1" w:styleId="WW8Num13z8">
    <w:name w:val="WW8Num13z8"/>
    <w:rsid w:val="001244C9"/>
  </w:style>
  <w:style w:type="character" w:customStyle="1" w:styleId="WW8Num17z1">
    <w:name w:val="WW8Num17z1"/>
    <w:rsid w:val="001244C9"/>
    <w:rPr>
      <w:rFonts w:cs="Calibri"/>
    </w:rPr>
  </w:style>
  <w:style w:type="character" w:customStyle="1" w:styleId="WW8Num17z3">
    <w:name w:val="WW8Num17z3"/>
    <w:rsid w:val="001244C9"/>
  </w:style>
  <w:style w:type="character" w:customStyle="1" w:styleId="WW8Num17z4">
    <w:name w:val="WW8Num17z4"/>
    <w:rsid w:val="001244C9"/>
  </w:style>
  <w:style w:type="character" w:customStyle="1" w:styleId="WW8Num17z5">
    <w:name w:val="WW8Num17z5"/>
    <w:rsid w:val="001244C9"/>
  </w:style>
  <w:style w:type="character" w:customStyle="1" w:styleId="WW8Num17z6">
    <w:name w:val="WW8Num17z6"/>
    <w:rsid w:val="001244C9"/>
  </w:style>
  <w:style w:type="character" w:customStyle="1" w:styleId="WW8Num17z7">
    <w:name w:val="WW8Num17z7"/>
    <w:rsid w:val="001244C9"/>
  </w:style>
  <w:style w:type="character" w:customStyle="1" w:styleId="WW8Num17z8">
    <w:name w:val="WW8Num17z8"/>
    <w:rsid w:val="001244C9"/>
  </w:style>
  <w:style w:type="character" w:customStyle="1" w:styleId="WW8Num20z2">
    <w:name w:val="WW8Num20z2"/>
    <w:rsid w:val="001244C9"/>
  </w:style>
  <w:style w:type="character" w:customStyle="1" w:styleId="WW8Num20z3">
    <w:name w:val="WW8Num20z3"/>
    <w:rsid w:val="001244C9"/>
  </w:style>
  <w:style w:type="character" w:customStyle="1" w:styleId="WW8Num20z4">
    <w:name w:val="WW8Num20z4"/>
    <w:rsid w:val="001244C9"/>
  </w:style>
  <w:style w:type="character" w:customStyle="1" w:styleId="WW8Num20z5">
    <w:name w:val="WW8Num20z5"/>
    <w:rsid w:val="001244C9"/>
  </w:style>
  <w:style w:type="character" w:customStyle="1" w:styleId="WW8Num20z6">
    <w:name w:val="WW8Num20z6"/>
    <w:rsid w:val="001244C9"/>
  </w:style>
  <w:style w:type="character" w:customStyle="1" w:styleId="WW8Num20z7">
    <w:name w:val="WW8Num20z7"/>
    <w:rsid w:val="001244C9"/>
  </w:style>
  <w:style w:type="character" w:customStyle="1" w:styleId="WW8Num20z8">
    <w:name w:val="WW8Num20z8"/>
    <w:rsid w:val="001244C9"/>
  </w:style>
  <w:style w:type="character" w:customStyle="1" w:styleId="WW8Num21z1">
    <w:name w:val="WW8Num21z1"/>
    <w:rsid w:val="001244C9"/>
  </w:style>
  <w:style w:type="character" w:customStyle="1" w:styleId="WW8Num21z2">
    <w:name w:val="WW8Num21z2"/>
    <w:rsid w:val="001244C9"/>
  </w:style>
  <w:style w:type="character" w:customStyle="1" w:styleId="WW8Num21z3">
    <w:name w:val="WW8Num21z3"/>
    <w:rsid w:val="001244C9"/>
  </w:style>
  <w:style w:type="character" w:customStyle="1" w:styleId="WW8Num21z4">
    <w:name w:val="WW8Num21z4"/>
    <w:rsid w:val="001244C9"/>
  </w:style>
  <w:style w:type="character" w:customStyle="1" w:styleId="WW8Num21z5">
    <w:name w:val="WW8Num21z5"/>
    <w:rsid w:val="001244C9"/>
  </w:style>
  <w:style w:type="character" w:customStyle="1" w:styleId="WW8Num21z6">
    <w:name w:val="WW8Num21z6"/>
    <w:rsid w:val="001244C9"/>
  </w:style>
  <w:style w:type="character" w:customStyle="1" w:styleId="WW8Num21z7">
    <w:name w:val="WW8Num21z7"/>
    <w:rsid w:val="001244C9"/>
  </w:style>
  <w:style w:type="character" w:customStyle="1" w:styleId="WW8Num21z8">
    <w:name w:val="WW8Num21z8"/>
    <w:rsid w:val="001244C9"/>
  </w:style>
  <w:style w:type="character" w:customStyle="1" w:styleId="WW8Num14z1">
    <w:name w:val="WW8Num14z1"/>
    <w:rsid w:val="001244C9"/>
  </w:style>
  <w:style w:type="character" w:customStyle="1" w:styleId="WW8Num14z2">
    <w:name w:val="WW8Num14z2"/>
    <w:rsid w:val="001244C9"/>
  </w:style>
  <w:style w:type="character" w:customStyle="1" w:styleId="WW8Num14z3">
    <w:name w:val="WW8Num14z3"/>
    <w:rsid w:val="001244C9"/>
  </w:style>
  <w:style w:type="character" w:customStyle="1" w:styleId="WW8Num14z4">
    <w:name w:val="WW8Num14z4"/>
    <w:rsid w:val="001244C9"/>
  </w:style>
  <w:style w:type="character" w:customStyle="1" w:styleId="WW8Num14z5">
    <w:name w:val="WW8Num14z5"/>
    <w:rsid w:val="001244C9"/>
  </w:style>
  <w:style w:type="character" w:customStyle="1" w:styleId="WW8Num14z6">
    <w:name w:val="WW8Num14z6"/>
    <w:rsid w:val="001244C9"/>
  </w:style>
  <w:style w:type="character" w:customStyle="1" w:styleId="WW8Num14z7">
    <w:name w:val="WW8Num14z7"/>
    <w:rsid w:val="001244C9"/>
  </w:style>
  <w:style w:type="character" w:customStyle="1" w:styleId="WW8Num14z8">
    <w:name w:val="WW8Num14z8"/>
    <w:rsid w:val="001244C9"/>
  </w:style>
  <w:style w:type="character" w:customStyle="1" w:styleId="WW8Num15z1">
    <w:name w:val="WW8Num15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5z2">
    <w:name w:val="WW8Num15z2"/>
    <w:rsid w:val="001244C9"/>
    <w:rPr>
      <w:rFonts w:ascii="Wingdings" w:hAnsi="Wingdings" w:cs="Wingdings" w:hint="default"/>
    </w:rPr>
  </w:style>
  <w:style w:type="character" w:customStyle="1" w:styleId="WW8Num15z3">
    <w:name w:val="WW8Num15z3"/>
    <w:rsid w:val="001244C9"/>
    <w:rPr>
      <w:rFonts w:ascii="Symbol" w:hAnsi="Symbol" w:cs="Symbol" w:hint="default"/>
    </w:rPr>
  </w:style>
  <w:style w:type="character" w:customStyle="1" w:styleId="WW8Num15z4">
    <w:name w:val="WW8Num15z4"/>
    <w:rsid w:val="001244C9"/>
  </w:style>
  <w:style w:type="character" w:customStyle="1" w:styleId="WW8Num15z5">
    <w:name w:val="WW8Num15z5"/>
    <w:rsid w:val="001244C9"/>
  </w:style>
  <w:style w:type="character" w:customStyle="1" w:styleId="WW8Num15z6">
    <w:name w:val="WW8Num15z6"/>
    <w:rsid w:val="001244C9"/>
  </w:style>
  <w:style w:type="character" w:customStyle="1" w:styleId="WW8Num15z7">
    <w:name w:val="WW8Num15z7"/>
    <w:rsid w:val="001244C9"/>
  </w:style>
  <w:style w:type="character" w:customStyle="1" w:styleId="WW8Num15z8">
    <w:name w:val="WW8Num15z8"/>
    <w:rsid w:val="001244C9"/>
  </w:style>
  <w:style w:type="character" w:customStyle="1" w:styleId="WW8Num28z1">
    <w:name w:val="WW8Num28z1"/>
    <w:rsid w:val="001244C9"/>
    <w:rPr>
      <w:rFonts w:cs="Calibri" w:hint="default"/>
    </w:rPr>
  </w:style>
  <w:style w:type="character" w:customStyle="1" w:styleId="WW8Num28z2">
    <w:name w:val="WW8Num28z2"/>
    <w:rsid w:val="001244C9"/>
    <w:rPr>
      <w:rFonts w:cs="Calibri"/>
    </w:rPr>
  </w:style>
  <w:style w:type="character" w:customStyle="1" w:styleId="WW8Num34z2">
    <w:name w:val="WW8Num34z2"/>
    <w:rsid w:val="001244C9"/>
  </w:style>
  <w:style w:type="character" w:customStyle="1" w:styleId="WW8Num34z3">
    <w:name w:val="WW8Num34z3"/>
    <w:rsid w:val="001244C9"/>
  </w:style>
  <w:style w:type="character" w:customStyle="1" w:styleId="Domylnaczcionkaakapitu5">
    <w:name w:val="Domyślna czcionka akapitu5"/>
    <w:rsid w:val="001244C9"/>
  </w:style>
  <w:style w:type="character" w:customStyle="1" w:styleId="WW8Num16z2">
    <w:name w:val="WW8Num16z2"/>
    <w:rsid w:val="001244C9"/>
  </w:style>
  <w:style w:type="character" w:customStyle="1" w:styleId="WW8Num18z1">
    <w:name w:val="WW8Num18z1"/>
    <w:rsid w:val="001244C9"/>
  </w:style>
  <w:style w:type="character" w:customStyle="1" w:styleId="WW8Num18z2">
    <w:name w:val="WW8Num18z2"/>
    <w:rsid w:val="001244C9"/>
  </w:style>
  <w:style w:type="character" w:customStyle="1" w:styleId="WW8Num18z3">
    <w:name w:val="WW8Num18z3"/>
    <w:rsid w:val="001244C9"/>
  </w:style>
  <w:style w:type="character" w:customStyle="1" w:styleId="WW8Num18z4">
    <w:name w:val="WW8Num18z4"/>
    <w:rsid w:val="001244C9"/>
  </w:style>
  <w:style w:type="character" w:customStyle="1" w:styleId="WW8Num18z5">
    <w:name w:val="WW8Num18z5"/>
    <w:rsid w:val="001244C9"/>
  </w:style>
  <w:style w:type="character" w:customStyle="1" w:styleId="WW8Num18z6">
    <w:name w:val="WW8Num18z6"/>
    <w:rsid w:val="001244C9"/>
  </w:style>
  <w:style w:type="character" w:customStyle="1" w:styleId="WW8Num18z7">
    <w:name w:val="WW8Num18z7"/>
    <w:rsid w:val="001244C9"/>
  </w:style>
  <w:style w:type="character" w:customStyle="1" w:styleId="WW8Num18z8">
    <w:name w:val="WW8Num18z8"/>
    <w:rsid w:val="001244C9"/>
  </w:style>
  <w:style w:type="character" w:customStyle="1" w:styleId="Domylnaczcionkaakapitu4">
    <w:name w:val="Domyślna czcionka akapitu4"/>
    <w:rsid w:val="001244C9"/>
  </w:style>
  <w:style w:type="character" w:customStyle="1" w:styleId="WW8Num28z3">
    <w:name w:val="WW8Num28z3"/>
    <w:rsid w:val="001244C9"/>
  </w:style>
  <w:style w:type="character" w:customStyle="1" w:styleId="WW8Num28z4">
    <w:name w:val="WW8Num28z4"/>
    <w:rsid w:val="001244C9"/>
  </w:style>
  <w:style w:type="character" w:customStyle="1" w:styleId="WW8Num28z5">
    <w:name w:val="WW8Num28z5"/>
    <w:rsid w:val="001244C9"/>
  </w:style>
  <w:style w:type="character" w:customStyle="1" w:styleId="WW8Num28z6">
    <w:name w:val="WW8Num28z6"/>
    <w:rsid w:val="001244C9"/>
  </w:style>
  <w:style w:type="character" w:customStyle="1" w:styleId="WW8Num28z7">
    <w:name w:val="WW8Num28z7"/>
    <w:rsid w:val="001244C9"/>
  </w:style>
  <w:style w:type="character" w:customStyle="1" w:styleId="WW8Num28z8">
    <w:name w:val="WW8Num28z8"/>
    <w:rsid w:val="001244C9"/>
  </w:style>
  <w:style w:type="character" w:customStyle="1" w:styleId="Domylnaczcionkaakapitu3">
    <w:name w:val="Domyślna czcionka akapitu3"/>
    <w:rsid w:val="001244C9"/>
  </w:style>
  <w:style w:type="character" w:customStyle="1" w:styleId="WW8Num17z2">
    <w:name w:val="WW8Num17z2"/>
    <w:rsid w:val="001244C9"/>
    <w:rPr>
      <w:rFonts w:cs="Calibri" w:hint="default"/>
    </w:rPr>
  </w:style>
  <w:style w:type="character" w:customStyle="1" w:styleId="WW8Num34z4">
    <w:name w:val="WW8Num34z4"/>
    <w:rsid w:val="001244C9"/>
  </w:style>
  <w:style w:type="character" w:customStyle="1" w:styleId="WW8Num34z5">
    <w:name w:val="WW8Num34z5"/>
    <w:rsid w:val="001244C9"/>
  </w:style>
  <w:style w:type="character" w:customStyle="1" w:styleId="WW8Num34z6">
    <w:name w:val="WW8Num34z6"/>
    <w:rsid w:val="001244C9"/>
  </w:style>
  <w:style w:type="character" w:customStyle="1" w:styleId="WW8Num34z7">
    <w:name w:val="WW8Num34z7"/>
    <w:rsid w:val="001244C9"/>
  </w:style>
  <w:style w:type="character" w:customStyle="1" w:styleId="WW8Num34z8">
    <w:name w:val="WW8Num34z8"/>
    <w:rsid w:val="001244C9"/>
  </w:style>
  <w:style w:type="character" w:customStyle="1" w:styleId="WW8Num40z1">
    <w:name w:val="WW8Num40z1"/>
    <w:rsid w:val="001244C9"/>
  </w:style>
  <w:style w:type="character" w:customStyle="1" w:styleId="WW8Num40z2">
    <w:name w:val="WW8Num40z2"/>
    <w:rsid w:val="001244C9"/>
  </w:style>
  <w:style w:type="character" w:customStyle="1" w:styleId="WW8Num40z3">
    <w:name w:val="WW8Num40z3"/>
    <w:rsid w:val="001244C9"/>
  </w:style>
  <w:style w:type="character" w:customStyle="1" w:styleId="WW8Num40z4">
    <w:name w:val="WW8Num40z4"/>
    <w:rsid w:val="001244C9"/>
  </w:style>
  <w:style w:type="character" w:customStyle="1" w:styleId="WW8Num40z5">
    <w:name w:val="WW8Num40z5"/>
    <w:rsid w:val="001244C9"/>
  </w:style>
  <w:style w:type="character" w:customStyle="1" w:styleId="WW8Num40z6">
    <w:name w:val="WW8Num40z6"/>
    <w:rsid w:val="001244C9"/>
  </w:style>
  <w:style w:type="character" w:customStyle="1" w:styleId="WW8Num40z7">
    <w:name w:val="WW8Num40z7"/>
    <w:rsid w:val="001244C9"/>
  </w:style>
  <w:style w:type="character" w:customStyle="1" w:styleId="WW8Num40z8">
    <w:name w:val="WW8Num40z8"/>
    <w:rsid w:val="001244C9"/>
  </w:style>
  <w:style w:type="character" w:customStyle="1" w:styleId="WW8Num43z3">
    <w:name w:val="WW8Num43z3"/>
    <w:rsid w:val="001244C9"/>
  </w:style>
  <w:style w:type="character" w:customStyle="1" w:styleId="WW8Num43z4">
    <w:name w:val="WW8Num43z4"/>
    <w:rsid w:val="001244C9"/>
  </w:style>
  <w:style w:type="character" w:customStyle="1" w:styleId="WW8Num43z5">
    <w:name w:val="WW8Num43z5"/>
    <w:rsid w:val="001244C9"/>
  </w:style>
  <w:style w:type="character" w:customStyle="1" w:styleId="WW8Num43z6">
    <w:name w:val="WW8Num43z6"/>
    <w:rsid w:val="001244C9"/>
  </w:style>
  <w:style w:type="character" w:customStyle="1" w:styleId="WW8Num43z7">
    <w:name w:val="WW8Num43z7"/>
    <w:rsid w:val="001244C9"/>
  </w:style>
  <w:style w:type="character" w:customStyle="1" w:styleId="WW8Num43z8">
    <w:name w:val="WW8Num43z8"/>
    <w:rsid w:val="001244C9"/>
  </w:style>
  <w:style w:type="character" w:customStyle="1" w:styleId="Domylnaczcionkaakapitu2">
    <w:name w:val="Domyślna czcionka akapitu2"/>
    <w:rsid w:val="001244C9"/>
  </w:style>
  <w:style w:type="character" w:customStyle="1" w:styleId="DefaultParagraphFont1">
    <w:name w:val="Default Paragraph Font1"/>
    <w:rsid w:val="001244C9"/>
  </w:style>
  <w:style w:type="character" w:customStyle="1" w:styleId="Numerstrony1">
    <w:name w:val="Numer strony1"/>
    <w:basedOn w:val="DefaultParagraphFont1"/>
    <w:rsid w:val="001244C9"/>
  </w:style>
  <w:style w:type="character" w:customStyle="1" w:styleId="FollowedHyperlink1">
    <w:name w:val="FollowedHyperlink1"/>
    <w:basedOn w:val="DefaultParagraphFont1"/>
    <w:rsid w:val="001244C9"/>
  </w:style>
  <w:style w:type="character" w:customStyle="1" w:styleId="FootnoteCharacters">
    <w:name w:val="Footnote Characters"/>
    <w:rsid w:val="001244C9"/>
    <w:rPr>
      <w:vertAlign w:val="superscript"/>
    </w:rPr>
  </w:style>
  <w:style w:type="character" w:customStyle="1" w:styleId="Odwoanieprzypisudolnego1">
    <w:name w:val="Odwołanie przypisu dolnego1"/>
    <w:rsid w:val="001244C9"/>
    <w:rPr>
      <w:vertAlign w:val="superscript"/>
    </w:rPr>
  </w:style>
  <w:style w:type="character" w:customStyle="1" w:styleId="Odwoanieprzypisukocowego1">
    <w:name w:val="Odwołanie przypisu końcowego1"/>
    <w:rsid w:val="001244C9"/>
    <w:rPr>
      <w:vertAlign w:val="superscript"/>
    </w:rPr>
  </w:style>
  <w:style w:type="character" w:customStyle="1" w:styleId="ListLabel1">
    <w:name w:val="ListLabel 1"/>
    <w:rsid w:val="001244C9"/>
    <w:rPr>
      <w:rFonts w:cs="Times New Roman"/>
      <w:sz w:val="24"/>
    </w:rPr>
  </w:style>
  <w:style w:type="character" w:customStyle="1" w:styleId="ListLabel2">
    <w:name w:val="ListLabel 2"/>
    <w:rsid w:val="001244C9"/>
    <w:rPr>
      <w:sz w:val="20"/>
    </w:rPr>
  </w:style>
  <w:style w:type="character" w:customStyle="1" w:styleId="ListLabel3">
    <w:name w:val="ListLabel 3"/>
    <w:rsid w:val="001244C9"/>
    <w:rPr>
      <w:rFonts w:cs="Calibri"/>
    </w:rPr>
  </w:style>
  <w:style w:type="character" w:customStyle="1" w:styleId="ListLabel4">
    <w:name w:val="ListLabel 4"/>
    <w:rsid w:val="001244C9"/>
    <w:rPr>
      <w:rFonts w:cs="Courier New"/>
    </w:rPr>
  </w:style>
  <w:style w:type="character" w:customStyle="1" w:styleId="ListLabel5">
    <w:name w:val="ListLabel 5"/>
    <w:rsid w:val="001244C9"/>
    <w:rPr>
      <w:rFonts w:cs="Calibri"/>
      <w:b/>
    </w:rPr>
  </w:style>
  <w:style w:type="character" w:customStyle="1" w:styleId="ListLabel6">
    <w:name w:val="ListLabel 6"/>
    <w:rsid w:val="001244C9"/>
    <w:rPr>
      <w:rFonts w:cs="Calibri"/>
      <w:vertAlign w:val="superscript"/>
    </w:rPr>
  </w:style>
  <w:style w:type="character" w:customStyle="1" w:styleId="Znakiprzypiswdolnych">
    <w:name w:val="Znaki przypisów dolnych"/>
    <w:rsid w:val="001244C9"/>
    <w:rPr>
      <w:vertAlign w:val="superscript"/>
    </w:rPr>
  </w:style>
  <w:style w:type="character" w:customStyle="1" w:styleId="NumberingSymbols">
    <w:name w:val="Numbering Symbols"/>
    <w:rsid w:val="001244C9"/>
  </w:style>
  <w:style w:type="character" w:customStyle="1" w:styleId="Odwoanieprzypisu">
    <w:name w:val="Odwołanie przypisu"/>
    <w:rsid w:val="001244C9"/>
    <w:rPr>
      <w:vertAlign w:val="superscript"/>
    </w:rPr>
  </w:style>
  <w:style w:type="character" w:customStyle="1" w:styleId="Znakiprzypiswkocowych">
    <w:name w:val="Znaki przypisów końcowych"/>
    <w:rsid w:val="001244C9"/>
    <w:rPr>
      <w:vertAlign w:val="superscript"/>
    </w:rPr>
  </w:style>
  <w:style w:type="character" w:customStyle="1" w:styleId="EndnoteCharacters">
    <w:name w:val="Endnote Characters"/>
    <w:rsid w:val="001244C9"/>
  </w:style>
  <w:style w:type="character" w:customStyle="1" w:styleId="Odwoaniedokomentarza1">
    <w:name w:val="Odwołanie do komentarza1"/>
    <w:rsid w:val="001244C9"/>
    <w:rPr>
      <w:sz w:val="18"/>
      <w:szCs w:val="18"/>
    </w:rPr>
  </w:style>
  <w:style w:type="character" w:customStyle="1" w:styleId="WW-Odwoanieprzypisu">
    <w:name w:val="WW-Odwołanie przypisu"/>
    <w:rsid w:val="001244C9"/>
    <w:rPr>
      <w:vertAlign w:val="superscript"/>
    </w:rPr>
  </w:style>
  <w:style w:type="character" w:customStyle="1" w:styleId="Odwoanieprzypisukocowego10">
    <w:name w:val="Odwołanie przypisu końcowego1"/>
    <w:rsid w:val="001244C9"/>
    <w:rPr>
      <w:vertAlign w:val="superscript"/>
    </w:rPr>
  </w:style>
  <w:style w:type="character" w:customStyle="1" w:styleId="Odwoaniedokomentarza2">
    <w:name w:val="Odwołanie do komentarza2"/>
    <w:rsid w:val="001244C9"/>
    <w:rPr>
      <w:sz w:val="16"/>
      <w:szCs w:val="16"/>
    </w:rPr>
  </w:style>
  <w:style w:type="character" w:customStyle="1" w:styleId="TekstkomentarzaZnak1">
    <w:name w:val="Tekst komentarza Znak1"/>
    <w:rsid w:val="001244C9"/>
  </w:style>
  <w:style w:type="character" w:customStyle="1" w:styleId="Odwoanieprzypisudolnego10">
    <w:name w:val="Odwołanie przypisu dolnego1"/>
    <w:rsid w:val="001244C9"/>
    <w:rPr>
      <w:vertAlign w:val="superscript"/>
    </w:rPr>
  </w:style>
  <w:style w:type="character" w:customStyle="1" w:styleId="Odwoanieprzypisukocowego2">
    <w:name w:val="Odwołanie przypisu końcowego2"/>
    <w:rsid w:val="001244C9"/>
    <w:rPr>
      <w:vertAlign w:val="superscript"/>
    </w:rPr>
  </w:style>
  <w:style w:type="character" w:customStyle="1" w:styleId="Znakinumeracji">
    <w:name w:val="Znaki numeracji"/>
    <w:rsid w:val="001244C9"/>
  </w:style>
  <w:style w:type="character" w:customStyle="1" w:styleId="Tekstpodstawowywcity2Znak1">
    <w:name w:val="Tekst podstawowy wcięty 2 Znak1"/>
    <w:rsid w:val="001244C9"/>
  </w:style>
  <w:style w:type="character" w:customStyle="1" w:styleId="Tekstpodstawowy2Znak1">
    <w:name w:val="Tekst podstawowy 2 Znak1"/>
    <w:rsid w:val="001244C9"/>
  </w:style>
  <w:style w:type="character" w:customStyle="1" w:styleId="FootnoteSymbol">
    <w:name w:val="Footnote Symbol"/>
    <w:rsid w:val="001244C9"/>
    <w:rPr>
      <w:vertAlign w:val="superscript"/>
    </w:rPr>
  </w:style>
  <w:style w:type="character" w:customStyle="1" w:styleId="Odwoanieprzypisudolnego2">
    <w:name w:val="Odwołanie przypisu dolnego2"/>
    <w:rsid w:val="001244C9"/>
    <w:rPr>
      <w:vertAlign w:val="superscript"/>
    </w:rPr>
  </w:style>
  <w:style w:type="character" w:customStyle="1" w:styleId="Odwoanieprzypisukocowego3">
    <w:name w:val="Odwołanie przypisu końcowego3"/>
    <w:rsid w:val="001244C9"/>
    <w:rPr>
      <w:vertAlign w:val="superscript"/>
    </w:rPr>
  </w:style>
  <w:style w:type="character" w:customStyle="1" w:styleId="Absatz-Standardschriftart">
    <w:name w:val="Absatz-Standardschriftart"/>
    <w:rsid w:val="001244C9"/>
  </w:style>
  <w:style w:type="character" w:customStyle="1" w:styleId="WW-Absatz-Standardschriftart">
    <w:name w:val="WW-Absatz-Standardschriftart"/>
    <w:rsid w:val="001244C9"/>
  </w:style>
  <w:style w:type="character" w:customStyle="1" w:styleId="WW-Absatz-Standardschriftart1">
    <w:name w:val="WW-Absatz-Standardschriftart1"/>
    <w:rsid w:val="001244C9"/>
  </w:style>
  <w:style w:type="character" w:customStyle="1" w:styleId="WW-Absatz-Standardschriftart11">
    <w:name w:val="WW-Absatz-Standardschriftart11"/>
    <w:rsid w:val="001244C9"/>
  </w:style>
  <w:style w:type="character" w:customStyle="1" w:styleId="WW-Absatz-Standardschriftart111">
    <w:name w:val="WW-Absatz-Standardschriftart111"/>
    <w:rsid w:val="001244C9"/>
  </w:style>
  <w:style w:type="character" w:customStyle="1" w:styleId="WW-Absatz-Standardschriftart1111">
    <w:name w:val="WW-Absatz-Standardschriftart1111"/>
    <w:rsid w:val="001244C9"/>
  </w:style>
  <w:style w:type="character" w:customStyle="1" w:styleId="WW-Absatz-Standardschriftart11111">
    <w:name w:val="WW-Absatz-Standardschriftart11111"/>
    <w:rsid w:val="001244C9"/>
  </w:style>
  <w:style w:type="character" w:customStyle="1" w:styleId="WW-Absatz-Standardschriftart111111">
    <w:name w:val="WW-Absatz-Standardschriftart111111"/>
    <w:rsid w:val="001244C9"/>
  </w:style>
  <w:style w:type="character" w:customStyle="1" w:styleId="Symbolewypunktowania">
    <w:name w:val="Symbole wypunktowania"/>
    <w:rsid w:val="001244C9"/>
    <w:rPr>
      <w:rFonts w:ascii="OpenSymbol" w:eastAsia="OpenSymbol" w:hAnsi="OpenSymbol" w:cs="OpenSymbol"/>
    </w:rPr>
  </w:style>
  <w:style w:type="character" w:customStyle="1" w:styleId="Odwoaniedokomentarza3">
    <w:name w:val="Odwołanie do komentarza3"/>
    <w:rsid w:val="001244C9"/>
    <w:rPr>
      <w:sz w:val="16"/>
      <w:szCs w:val="16"/>
    </w:rPr>
  </w:style>
  <w:style w:type="character" w:customStyle="1" w:styleId="TekstkomentarzaZnak2">
    <w:name w:val="Tekst komentarza Znak2"/>
    <w:rsid w:val="001244C9"/>
  </w:style>
  <w:style w:type="character" w:customStyle="1" w:styleId="FontStyle113">
    <w:name w:val="Font Style113"/>
    <w:rsid w:val="001244C9"/>
    <w:rPr>
      <w:rFonts w:ascii="Arial" w:hAnsi="Arial" w:cs="Arial"/>
      <w:sz w:val="16"/>
      <w:szCs w:val="16"/>
    </w:rPr>
  </w:style>
  <w:style w:type="character" w:customStyle="1" w:styleId="FontStyle111">
    <w:name w:val="Font Style111"/>
    <w:rsid w:val="001244C9"/>
    <w:rPr>
      <w:rFonts w:ascii="Arial" w:hAnsi="Arial" w:cs="Arial"/>
      <w:smallCaps/>
      <w:sz w:val="20"/>
      <w:szCs w:val="20"/>
    </w:rPr>
  </w:style>
  <w:style w:type="character" w:customStyle="1" w:styleId="Odwoanieprzypisudolnego3">
    <w:name w:val="Odwołanie przypisu dolnego3"/>
    <w:rsid w:val="001244C9"/>
    <w:rPr>
      <w:vertAlign w:val="superscript"/>
    </w:rPr>
  </w:style>
  <w:style w:type="character" w:customStyle="1" w:styleId="Odwoanieprzypisukocowego4">
    <w:name w:val="Odwołanie przypisu końcowego4"/>
    <w:rsid w:val="001244C9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Nagwek40">
    <w:name w:val="Nagłówek4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rsid w:val="001244C9"/>
    <w:pPr>
      <w:widowControl w:val="0"/>
      <w:suppressLineNumbers/>
      <w:spacing w:before="120" w:after="120"/>
    </w:pPr>
  </w:style>
  <w:style w:type="paragraph" w:customStyle="1" w:styleId="Index">
    <w:name w:val="Index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Heading">
    <w:name w:val="Heading"/>
    <w:basedOn w:val="Normalny"/>
    <w:next w:val="Tekstpodstawowy"/>
    <w:rsid w:val="001244C9"/>
    <w:pPr>
      <w:keepNext/>
      <w:widowControl w:val="0"/>
      <w:spacing w:before="240" w:after="120"/>
    </w:pPr>
  </w:style>
  <w:style w:type="paragraph" w:customStyle="1" w:styleId="NormalWeb1">
    <w:name w:val="Normal (Web)1"/>
    <w:basedOn w:val="Normalny"/>
    <w:rsid w:val="001244C9"/>
    <w:pPr>
      <w:widowControl w:val="0"/>
      <w:suppressAutoHyphens w:val="0"/>
      <w:spacing w:before="100" w:after="119"/>
    </w:pPr>
  </w:style>
  <w:style w:type="paragraph" w:customStyle="1" w:styleId="Tekstblokowy1">
    <w:name w:val="Tekst blokowy1"/>
    <w:basedOn w:val="Normalny"/>
    <w:rsid w:val="001244C9"/>
    <w:pPr>
      <w:widowControl w:val="0"/>
      <w:suppressAutoHyphens w:val="0"/>
      <w:ind w:left="-180" w:right="-470"/>
    </w:pPr>
  </w:style>
  <w:style w:type="paragraph" w:customStyle="1" w:styleId="ust">
    <w:name w:val="ust"/>
    <w:rsid w:val="001244C9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1244C9"/>
    <w:pPr>
      <w:widowControl w:val="0"/>
      <w:suppressAutoHyphens w:val="0"/>
    </w:pPr>
  </w:style>
  <w:style w:type="paragraph" w:customStyle="1" w:styleId="tytu0">
    <w:name w:val="tytuł"/>
    <w:basedOn w:val="Normalny"/>
    <w:rsid w:val="001244C9"/>
    <w:pPr>
      <w:keepNext/>
      <w:widowControl w:val="0"/>
      <w:suppressLineNumbers/>
      <w:suppressAutoHyphens w:val="0"/>
      <w:spacing w:before="60" w:after="60"/>
      <w:jc w:val="center"/>
    </w:pPr>
    <w:rPr>
      <w:b/>
    </w:rPr>
  </w:style>
  <w:style w:type="paragraph" w:customStyle="1" w:styleId="Znak">
    <w:name w:val="Znak"/>
    <w:basedOn w:val="Normalny"/>
    <w:rsid w:val="001244C9"/>
    <w:pPr>
      <w:widowControl w:val="0"/>
      <w:suppressAutoHyphens w:val="0"/>
    </w:pPr>
  </w:style>
  <w:style w:type="paragraph" w:customStyle="1" w:styleId="Tekstprzypisudolnego1">
    <w:name w:val="Tekst przypisu dolnego1"/>
    <w:basedOn w:val="Normalny"/>
    <w:rsid w:val="001244C9"/>
    <w:pPr>
      <w:widowControl w:val="0"/>
      <w:suppressAutoHyphens w:val="0"/>
    </w:pPr>
  </w:style>
  <w:style w:type="paragraph" w:customStyle="1" w:styleId="Pa4">
    <w:name w:val="Pa4"/>
    <w:basedOn w:val="Normalny"/>
    <w:rsid w:val="001244C9"/>
    <w:pPr>
      <w:widowControl w:val="0"/>
      <w:spacing w:line="201" w:lineRule="atLeast"/>
    </w:pPr>
  </w:style>
  <w:style w:type="paragraph" w:customStyle="1" w:styleId="BodyTextIndent31">
    <w:name w:val="Body Text Indent 31"/>
    <w:basedOn w:val="Normalny"/>
    <w:rsid w:val="001244C9"/>
    <w:pPr>
      <w:widowControl w:val="0"/>
      <w:suppressAutoHyphens w:val="0"/>
      <w:spacing w:after="120"/>
      <w:ind w:left="283"/>
    </w:pPr>
  </w:style>
  <w:style w:type="paragraph" w:customStyle="1" w:styleId="BodyText21">
    <w:name w:val="Body Text 21"/>
    <w:basedOn w:val="Normalny"/>
    <w:rsid w:val="001244C9"/>
    <w:pPr>
      <w:widowControl w:val="0"/>
      <w:suppressAutoHyphens w:val="0"/>
      <w:spacing w:after="120" w:line="480" w:lineRule="auto"/>
    </w:pPr>
  </w:style>
  <w:style w:type="paragraph" w:customStyle="1" w:styleId="PlainText1">
    <w:name w:val="Plain Text1"/>
    <w:basedOn w:val="Normalny"/>
    <w:rsid w:val="001244C9"/>
    <w:pPr>
      <w:widowControl w:val="0"/>
      <w:suppressAutoHyphens w:val="0"/>
    </w:pPr>
  </w:style>
  <w:style w:type="paragraph" w:customStyle="1" w:styleId="BodyTextIndent21">
    <w:name w:val="Body Text Indent 21"/>
    <w:basedOn w:val="Normalny"/>
    <w:rsid w:val="001244C9"/>
    <w:pPr>
      <w:widowControl w:val="0"/>
      <w:spacing w:after="120" w:line="480" w:lineRule="auto"/>
      <w:ind w:left="283"/>
    </w:pPr>
  </w:style>
  <w:style w:type="paragraph" w:customStyle="1" w:styleId="Nagwek11">
    <w:name w:val="Nagłówek 11"/>
    <w:basedOn w:val="Normalny"/>
    <w:rsid w:val="001244C9"/>
    <w:pPr>
      <w:keepNext/>
      <w:widowControl w:val="0"/>
    </w:pPr>
    <w:rPr>
      <w:kern w:val="1"/>
      <w:sz w:val="28"/>
      <w:lang w:eastAsia="hi-IN" w:bidi="hi-IN"/>
    </w:rPr>
  </w:style>
  <w:style w:type="paragraph" w:customStyle="1" w:styleId="Textbody">
    <w:name w:val="Text body"/>
    <w:basedOn w:val="Standard"/>
    <w:rsid w:val="001244C9"/>
    <w:pPr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Nagwek31">
    <w:name w:val="Nagłówek 31"/>
    <w:basedOn w:val="Normalny"/>
    <w:rsid w:val="001244C9"/>
    <w:pPr>
      <w:keepNext/>
      <w:keepLines/>
      <w:widowControl w:val="0"/>
      <w:spacing w:before="40"/>
    </w:pPr>
  </w:style>
  <w:style w:type="paragraph" w:customStyle="1" w:styleId="Tekstprzypisukocowego1">
    <w:name w:val="Tekst przypisu końcowego1"/>
    <w:basedOn w:val="Normalny"/>
    <w:rsid w:val="001244C9"/>
    <w:pPr>
      <w:widowControl w:val="0"/>
    </w:pPr>
  </w:style>
  <w:style w:type="paragraph" w:customStyle="1" w:styleId="TableContents">
    <w:name w:val="Table Contents"/>
    <w:basedOn w:val="Normalny"/>
    <w:rsid w:val="001244C9"/>
    <w:pPr>
      <w:widowControl w:val="0"/>
      <w:suppressLineNumbers/>
    </w:pPr>
  </w:style>
  <w:style w:type="paragraph" w:customStyle="1" w:styleId="TableHeading">
    <w:name w:val="Table Heading"/>
    <w:basedOn w:val="TableContents"/>
    <w:rsid w:val="001244C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1244C9"/>
    <w:pPr>
      <w:widowControl w:val="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1244C9"/>
    <w:pPr>
      <w:widowControl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1244C9"/>
    <w:pPr>
      <w:widowControl w:val="0"/>
    </w:pPr>
  </w:style>
  <w:style w:type="paragraph" w:customStyle="1" w:styleId="Textbodyuser">
    <w:name w:val="Text body (user)"/>
    <w:basedOn w:val="Normalny"/>
    <w:rsid w:val="001244C9"/>
    <w:pPr>
      <w:widowControl w:val="0"/>
      <w:spacing w:after="120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Znak0">
    <w:name w:val="Znak"/>
    <w:basedOn w:val="Normalny"/>
    <w:rsid w:val="001244C9"/>
    <w:pPr>
      <w:suppressAutoHyphens w:val="0"/>
    </w:pPr>
    <w:rPr>
      <w:sz w:val="24"/>
      <w:szCs w:val="24"/>
    </w:rPr>
  </w:style>
  <w:style w:type="paragraph" w:customStyle="1" w:styleId="Textbodyindent">
    <w:name w:val="Text body indent"/>
    <w:basedOn w:val="Standard"/>
    <w:rsid w:val="001244C9"/>
    <w:pPr>
      <w:autoSpaceDN/>
      <w:spacing w:after="120"/>
      <w:ind w:left="283"/>
    </w:pPr>
    <w:rPr>
      <w:rFonts w:eastAsia="Times New Roman" w:cs="Times New Roman"/>
      <w:kern w:val="1"/>
      <w:szCs w:val="20"/>
      <w:lang w:val="en-US" w:eastAsia="hi-IN" w:bidi="hi-IN"/>
    </w:rPr>
  </w:style>
  <w:style w:type="paragraph" w:customStyle="1" w:styleId="AbsatzTableFormat">
    <w:name w:val="AbsatzTableFormat"/>
    <w:basedOn w:val="Normalny"/>
    <w:rsid w:val="001244C9"/>
    <w:pPr>
      <w:suppressAutoHyphens w:val="0"/>
    </w:pPr>
    <w:rPr>
      <w:rFonts w:ascii="Arial Narrow" w:hAnsi="Arial Narrow" w:cs="Arial Narrow"/>
      <w:kern w:val="1"/>
    </w:rPr>
  </w:style>
  <w:style w:type="paragraph" w:customStyle="1" w:styleId="Style8">
    <w:name w:val="Style8"/>
    <w:basedOn w:val="Normalny"/>
    <w:rsid w:val="001244C9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BalloonText1">
    <w:name w:val="Balloon Text1"/>
    <w:basedOn w:val="Normalny"/>
    <w:rsid w:val="001244C9"/>
    <w:pPr>
      <w:suppressAutoHyphens w:val="0"/>
    </w:pPr>
    <w:rPr>
      <w:rFonts w:ascii="Tahoma" w:hAnsi="Tahoma" w:cs="Tahoma"/>
      <w:kern w:val="1"/>
      <w:sz w:val="16"/>
      <w:szCs w:val="16"/>
    </w:rPr>
  </w:style>
  <w:style w:type="paragraph" w:customStyle="1" w:styleId="Skrconyadreszwrotny">
    <w:name w:val="Skrócony adres zwrotny"/>
    <w:basedOn w:val="Normalny"/>
    <w:rsid w:val="001244C9"/>
    <w:pPr>
      <w:widowControl w:val="0"/>
    </w:pPr>
    <w:rPr>
      <w:rFonts w:eastAsia="Andale Sans UI"/>
      <w:kern w:val="1"/>
      <w:sz w:val="24"/>
    </w:rPr>
  </w:style>
  <w:style w:type="paragraph" w:customStyle="1" w:styleId="Lista-kontynuacja1">
    <w:name w:val="Lista - kontynuacja1"/>
    <w:basedOn w:val="Normalny"/>
    <w:rsid w:val="001244C9"/>
    <w:pPr>
      <w:widowControl w:val="0"/>
      <w:spacing w:after="120"/>
      <w:ind w:left="283"/>
    </w:pPr>
    <w:rPr>
      <w:rFonts w:eastAsia="Andale Sans UI"/>
      <w:kern w:val="1"/>
      <w:sz w:val="24"/>
      <w:szCs w:val="24"/>
    </w:rPr>
  </w:style>
  <w:style w:type="paragraph" w:customStyle="1" w:styleId="Lista-kontynuacja21">
    <w:name w:val="Lista - kontynuacja 21"/>
    <w:basedOn w:val="Lista-kontynuacja1"/>
    <w:rsid w:val="001244C9"/>
    <w:pPr>
      <w:widowControl/>
      <w:suppressAutoHyphens w:val="0"/>
      <w:spacing w:after="160"/>
      <w:ind w:left="1080" w:hanging="360"/>
    </w:pPr>
    <w:rPr>
      <w:rFonts w:eastAsia="Times New Roman"/>
      <w:sz w:val="20"/>
      <w:szCs w:val="20"/>
    </w:rPr>
  </w:style>
  <w:style w:type="paragraph" w:customStyle="1" w:styleId="Tekstkomentarza3">
    <w:name w:val="Tekst komentarza3"/>
    <w:basedOn w:val="Normalny"/>
    <w:rsid w:val="001244C9"/>
    <w:pPr>
      <w:widowControl w:val="0"/>
    </w:pPr>
    <w:rPr>
      <w:sz w:val="24"/>
      <w:szCs w:val="24"/>
    </w:rPr>
  </w:style>
  <w:style w:type="paragraph" w:customStyle="1" w:styleId="Tekstwstpniesformatowany">
    <w:name w:val="Tekst wstępnie sformatowany"/>
    <w:basedOn w:val="Normalny"/>
    <w:rsid w:val="001244C9"/>
    <w:pPr>
      <w:widowControl w:val="0"/>
    </w:pPr>
    <w:rPr>
      <w:rFonts w:ascii="Courier New" w:eastAsia="Courier New" w:hAnsi="Courier New" w:cs="Courier New"/>
      <w:kern w:val="1"/>
    </w:rPr>
  </w:style>
  <w:style w:type="paragraph" w:customStyle="1" w:styleId="Style2">
    <w:name w:val="Style2"/>
    <w:basedOn w:val="Normalny"/>
    <w:rsid w:val="001244C9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1244C9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Numerowanie1">
    <w:name w:val="!Numerowanie1"/>
    <w:basedOn w:val="Standard"/>
    <w:rsid w:val="001244C9"/>
    <w:pPr>
      <w:autoSpaceDN/>
      <w:spacing w:before="120" w:after="120"/>
      <w:jc w:val="both"/>
    </w:pPr>
    <w:rPr>
      <w:rFonts w:eastAsia="Times New Roman" w:cs="Times New Roman"/>
      <w:kern w:val="1"/>
      <w:sz w:val="20"/>
      <w:szCs w:val="20"/>
      <w:lang w:val="pl-PL" w:eastAsia="ar-SA" w:bidi="ar-SA"/>
    </w:rPr>
  </w:style>
  <w:style w:type="paragraph" w:customStyle="1" w:styleId="Numerowanie2">
    <w:name w:val="!Numerowanie2"/>
    <w:basedOn w:val="Numerowanie1"/>
    <w:rsid w:val="001244C9"/>
    <w:pPr>
      <w:ind w:left="1287"/>
    </w:pPr>
  </w:style>
  <w:style w:type="paragraph" w:styleId="Spistreci2">
    <w:name w:val="toc 2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semiHidden/>
    <w:rsid w:val="001244C9"/>
  </w:style>
  <w:style w:type="paragraph" w:customStyle="1" w:styleId="Bezodstpw1">
    <w:name w:val="Bez odstępów1"/>
    <w:rsid w:val="001244C9"/>
    <w:rPr>
      <w:rFonts w:ascii="Cambria" w:eastAsia="Times New Roman" w:hAnsi="Cambria" w:cs="Cambria"/>
      <w:sz w:val="24"/>
      <w:szCs w:val="24"/>
      <w:lang w:val="cs-CZ"/>
    </w:rPr>
  </w:style>
  <w:style w:type="character" w:customStyle="1" w:styleId="ListParagraphChar">
    <w:name w:val="List Paragraph Char"/>
    <w:link w:val="Akapitzlist1"/>
    <w:locked/>
    <w:rsid w:val="001244C9"/>
    <w:rPr>
      <w:rFonts w:ascii="Times New Roman" w:hAnsi="Times New Roman"/>
      <w:lang w:eastAsia="zh-CN"/>
    </w:rPr>
  </w:style>
  <w:style w:type="paragraph" w:customStyle="1" w:styleId="style">
    <w:name w:val="style"/>
    <w:basedOn w:val="Normalny"/>
    <w:rsid w:val="004B55F0"/>
    <w:pPr>
      <w:suppressAutoHyphens w:val="0"/>
      <w:spacing w:before="150" w:after="150"/>
      <w:ind w:left="150" w:right="450"/>
      <w:jc w:val="both"/>
    </w:pPr>
    <w:rPr>
      <w:rFonts w:ascii="Verdana" w:hAnsi="Verdana"/>
      <w:color w:val="666666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2F42"/>
    <w:rPr>
      <w:color w:val="808080"/>
    </w:rPr>
  </w:style>
  <w:style w:type="character" w:customStyle="1" w:styleId="ng-binding">
    <w:name w:val="ng-binding"/>
    <w:basedOn w:val="Domylnaczcionkaakapitu"/>
    <w:rsid w:val="007F7169"/>
  </w:style>
  <w:style w:type="numbering" w:customStyle="1" w:styleId="Biecalista1">
    <w:name w:val="Bieżąca lista1"/>
    <w:uiPriority w:val="99"/>
    <w:rsid w:val="00CA6866"/>
    <w:pPr>
      <w:numPr>
        <w:numId w:val="39"/>
      </w:numPr>
    </w:pPr>
  </w:style>
  <w:style w:type="paragraph" w:customStyle="1" w:styleId="FR1">
    <w:name w:val="FR1"/>
    <w:rsid w:val="00BD18F0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205"/>
    <w:rPr>
      <w:color w:val="605E5C"/>
      <w:shd w:val="clear" w:color="auto" w:fill="E1DFDD"/>
    </w:rPr>
  </w:style>
  <w:style w:type="paragraph" w:customStyle="1" w:styleId="tabulka">
    <w:name w:val="tabulka"/>
    <w:basedOn w:val="Normalny"/>
    <w:uiPriority w:val="99"/>
    <w:rsid w:val="008B11A9"/>
    <w:pPr>
      <w:widowControl w:val="0"/>
      <w:spacing w:before="120" w:line="240" w:lineRule="exact"/>
      <w:jc w:val="center"/>
    </w:pPr>
    <w:rPr>
      <w:rFonts w:ascii="Arial" w:hAnsi="Arial" w:cs="Arial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5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4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70831-9EE1-42FA-BE42-01784C2C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276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P E C Y F I K A C J A</vt:lpstr>
      <vt:lpstr>S P E C Y F I K A C J A</vt:lpstr>
    </vt:vector>
  </TitlesOfParts>
  <Company>Hewlett-Packard Company</Company>
  <LinksUpToDate>false</LinksUpToDate>
  <CharactersWithSpaces>1378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87</cp:revision>
  <cp:lastPrinted>2022-12-28T09:55:00Z</cp:lastPrinted>
  <dcterms:created xsi:type="dcterms:W3CDTF">2024-09-13T11:27:00Z</dcterms:created>
  <dcterms:modified xsi:type="dcterms:W3CDTF">2024-09-20T11:20:00Z</dcterms:modified>
</cp:coreProperties>
</file>