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54B" w:rsidRPr="00E5754B" w:rsidRDefault="00E5754B" w:rsidP="00757638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E5754B" w:rsidRPr="00E5754B" w:rsidRDefault="00E5754B" w:rsidP="00E5754B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E5754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8 do SWZ</w:t>
      </w:r>
    </w:p>
    <w:p w:rsidR="00E5754B" w:rsidRPr="00E5754B" w:rsidRDefault="00E5754B" w:rsidP="00E5754B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E5754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nr 74/24/ZT</w:t>
      </w:r>
    </w:p>
    <w:p w:rsidR="00E5754B" w:rsidRPr="00E5754B" w:rsidRDefault="00E5754B" w:rsidP="00E5754B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E5754B" w:rsidRPr="00E5754B" w:rsidRDefault="00E5754B" w:rsidP="00E5754B">
      <w:pPr>
        <w:widowControl/>
        <w:ind w:firstLine="6096"/>
        <w:jc w:val="both"/>
        <w:rPr>
          <w:rFonts w:eastAsia="Times New Roman" w:cs="Times New Roman"/>
          <w:lang w:bidi="ar-SA"/>
        </w:rPr>
      </w:pPr>
    </w:p>
    <w:p w:rsidR="00E5754B" w:rsidRPr="00E5754B" w:rsidRDefault="00E5754B" w:rsidP="00E5754B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E5754B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:rsidR="00E5754B" w:rsidRPr="00E5754B" w:rsidRDefault="00E5754B" w:rsidP="00E5754B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E5754B" w:rsidRPr="00E5754B" w:rsidRDefault="00E5754B" w:rsidP="00E5754B">
      <w:pPr>
        <w:jc w:val="both"/>
        <w:rPr>
          <w:rFonts w:eastAsia="Times New Roman" w:cs="Times New Roman"/>
          <w:kern w:val="0"/>
          <w:lang w:eastAsia="ar-SA" w:bidi="ar-SA"/>
        </w:rPr>
      </w:pPr>
      <w:r w:rsidRPr="00E5754B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CE77EA">
        <w:rPr>
          <w:rFonts w:eastAsia="Times New Roman" w:cs="Times New Roman"/>
          <w:b/>
          <w:i/>
          <w:kern w:val="0"/>
          <w:lang w:eastAsia="ar-SA" w:bidi="ar-SA"/>
        </w:rPr>
        <w:t>„</w:t>
      </w:r>
      <w:r w:rsidR="00D011B6" w:rsidRPr="00CE77EA">
        <w:rPr>
          <w:rFonts w:eastAsia="Times New Roman" w:cs="Times New Roman"/>
          <w:b/>
          <w:i/>
          <w:kern w:val="0"/>
          <w:lang w:eastAsia="ar-SA" w:bidi="ar-SA"/>
        </w:rPr>
        <w:t>Z</w:t>
      </w:r>
      <w:r w:rsidRPr="00CE77EA">
        <w:rPr>
          <w:rFonts w:eastAsia="Times New Roman" w:cs="Times New Roman"/>
          <w:b/>
          <w:i/>
          <w:kern w:val="0"/>
          <w:lang w:eastAsia="ar-SA" w:bidi="ar-SA"/>
        </w:rPr>
        <w:t xml:space="preserve">akup autobusu </w:t>
      </w:r>
      <w:r w:rsidR="00D011B6" w:rsidRPr="00CE77EA">
        <w:rPr>
          <w:rFonts w:eastAsia="Times New Roman" w:cs="Times New Roman"/>
          <w:b/>
          <w:i/>
          <w:kern w:val="0"/>
          <w:lang w:eastAsia="ar-SA" w:bidi="ar-SA"/>
        </w:rPr>
        <w:br/>
      </w:r>
      <w:r w:rsidRPr="00CE77EA">
        <w:rPr>
          <w:rFonts w:eastAsia="Times New Roman" w:cs="Times New Roman"/>
          <w:b/>
          <w:i/>
          <w:kern w:val="0"/>
          <w:lang w:eastAsia="ar-SA" w:bidi="ar-SA"/>
        </w:rPr>
        <w:t xml:space="preserve">dla </w:t>
      </w:r>
      <w:r w:rsidRPr="00CE77EA">
        <w:rPr>
          <w:rFonts w:eastAsia="Times New Roman" w:cs="Times New Roman"/>
          <w:b/>
          <w:bCs/>
          <w:i/>
          <w:kern w:val="0"/>
          <w:lang w:eastAsia="ar-SA" w:bidi="ar-SA"/>
        </w:rPr>
        <w:t>Centrum Szkolenia Policji w Legionowie”</w:t>
      </w:r>
      <w:r w:rsidRPr="00D011B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E5754B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:rsidR="00E5754B" w:rsidRPr="00E5754B" w:rsidRDefault="00E5754B" w:rsidP="00E5754B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E5754B" w:rsidRPr="00E5754B" w:rsidTr="006B5179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54B" w:rsidRPr="00E5754B" w:rsidRDefault="00E5754B" w:rsidP="006B517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E5754B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54B" w:rsidRPr="00E5754B" w:rsidRDefault="00E5754B" w:rsidP="006B517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E5754B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E5754B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E5754B" w:rsidRPr="00E5754B" w:rsidTr="006B5179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54B" w:rsidRPr="00E5754B" w:rsidRDefault="00E5754B" w:rsidP="006B5179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54B" w:rsidRPr="00E5754B" w:rsidRDefault="00E5754B" w:rsidP="006B5179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E5754B" w:rsidRPr="00E5754B" w:rsidTr="006B5179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54B" w:rsidRPr="00E5754B" w:rsidRDefault="00E5754B" w:rsidP="006B517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E5754B" w:rsidRPr="00E5754B" w:rsidRDefault="00E5754B" w:rsidP="006B517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E5754B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E5754B" w:rsidRPr="00E5754B" w:rsidRDefault="00E5754B" w:rsidP="006B517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54B" w:rsidRPr="00E5754B" w:rsidRDefault="00E5754B" w:rsidP="006B5179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E5754B" w:rsidRPr="00E5754B" w:rsidTr="006B5179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54B" w:rsidRPr="00E5754B" w:rsidRDefault="00E5754B" w:rsidP="006B5179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E5754B" w:rsidRPr="00E5754B" w:rsidRDefault="00E5754B" w:rsidP="006B5179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E5754B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:rsidR="00E5754B" w:rsidRPr="00E5754B" w:rsidRDefault="00E5754B" w:rsidP="006B517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54B" w:rsidRPr="00E5754B" w:rsidRDefault="00E5754B" w:rsidP="006B5179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E5754B" w:rsidRPr="00E5754B" w:rsidTr="006B5179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54B" w:rsidRPr="00E5754B" w:rsidRDefault="00E5754B" w:rsidP="006B5179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E5754B" w:rsidRPr="00E5754B" w:rsidRDefault="00E5754B" w:rsidP="006B5179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E5754B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:rsidR="00E5754B" w:rsidRPr="00E5754B" w:rsidRDefault="00E5754B" w:rsidP="006B517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54B" w:rsidRPr="00E5754B" w:rsidRDefault="00E5754B" w:rsidP="006B5179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E5754B" w:rsidRPr="00E5754B" w:rsidTr="006B5179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54B" w:rsidRPr="00E5754B" w:rsidRDefault="00E5754B" w:rsidP="006B5179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E5754B" w:rsidRPr="00E5754B" w:rsidRDefault="00E5754B" w:rsidP="006B517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E5754B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:rsidR="00E5754B" w:rsidRPr="00E5754B" w:rsidRDefault="00E5754B" w:rsidP="006B517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54B" w:rsidRPr="00E5754B" w:rsidRDefault="00E5754B" w:rsidP="006B5179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E5754B" w:rsidRPr="00E5754B" w:rsidRDefault="00E5754B" w:rsidP="00E5754B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E5754B" w:rsidRPr="00E5754B" w:rsidRDefault="00E5754B" w:rsidP="00E5754B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E5754B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E5754B" w:rsidRPr="00E5754B" w:rsidRDefault="00E5754B" w:rsidP="00E5754B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754B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E5754B" w:rsidRPr="00E5754B" w:rsidRDefault="00E5754B" w:rsidP="00E5754B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5754B" w:rsidRPr="00E5754B" w:rsidRDefault="00E5754B" w:rsidP="00E5754B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5754B" w:rsidRPr="00E5754B" w:rsidRDefault="00E5754B" w:rsidP="00E5754B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E5754B">
        <w:rPr>
          <w:rFonts w:eastAsia="Times New Roman" w:cs="Times New Roman"/>
          <w:kern w:val="0"/>
          <w:lang w:eastAsia="ar-SA" w:bidi="ar-SA"/>
        </w:rPr>
        <w:t>…...…………</w:t>
      </w:r>
      <w:r>
        <w:rPr>
          <w:rFonts w:eastAsia="Times New Roman" w:cs="Times New Roman"/>
          <w:kern w:val="0"/>
          <w:lang w:eastAsia="ar-SA" w:bidi="ar-SA"/>
        </w:rPr>
        <w:t>…….</w:t>
      </w:r>
      <w:r w:rsidRPr="00E5754B">
        <w:rPr>
          <w:rFonts w:eastAsia="Times New Roman" w:cs="Times New Roman"/>
          <w:kern w:val="0"/>
          <w:lang w:eastAsia="ar-SA" w:bidi="ar-SA"/>
        </w:rPr>
        <w:t>…….. dn. ………</w:t>
      </w:r>
      <w:r>
        <w:rPr>
          <w:rFonts w:eastAsia="Times New Roman" w:cs="Times New Roman"/>
          <w:kern w:val="0"/>
          <w:lang w:eastAsia="ar-SA" w:bidi="ar-SA"/>
        </w:rPr>
        <w:t>………..</w:t>
      </w:r>
      <w:r w:rsidRPr="00E5754B">
        <w:rPr>
          <w:rFonts w:eastAsia="Times New Roman" w:cs="Times New Roman"/>
          <w:kern w:val="0"/>
          <w:lang w:eastAsia="ar-SA" w:bidi="ar-SA"/>
        </w:rPr>
        <w:t>……</w:t>
      </w:r>
    </w:p>
    <w:p w:rsidR="00E5754B" w:rsidRPr="00E5754B" w:rsidRDefault="00E5754B" w:rsidP="00E5754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E5754B"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  <w:t xml:space="preserve">    </w:t>
      </w:r>
      <w:r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  <w:t xml:space="preserve">              </w:t>
      </w:r>
      <w:r w:rsidRPr="00E5754B"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  <w:t xml:space="preserve">  (miejscowo</w:t>
      </w:r>
      <w:r w:rsidRPr="00E5754B">
        <w:rPr>
          <w:rFonts w:eastAsia="TimesNewRoman" w:cs="Times New Roman"/>
          <w:i/>
          <w:iCs/>
          <w:kern w:val="0"/>
          <w:sz w:val="16"/>
          <w:szCs w:val="16"/>
          <w:lang w:eastAsia="ar-SA" w:bidi="ar-SA"/>
        </w:rPr>
        <w:t>ść</w:t>
      </w:r>
      <w:r w:rsidRPr="00E5754B">
        <w:rPr>
          <w:rFonts w:eastAsia="Times New Roman" w:cs="Times New Roman"/>
          <w:kern w:val="0"/>
          <w:sz w:val="16"/>
          <w:szCs w:val="16"/>
          <w:lang w:eastAsia="ar-SA" w:bidi="ar-SA"/>
        </w:rPr>
        <w:t>)</w:t>
      </w:r>
    </w:p>
    <w:p w:rsidR="00E5754B" w:rsidRPr="00E5754B" w:rsidRDefault="00E5754B" w:rsidP="00E5754B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5754B" w:rsidRPr="00E5754B" w:rsidRDefault="00E5754B" w:rsidP="00E5754B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5754B" w:rsidRPr="00E5754B" w:rsidRDefault="00E5754B" w:rsidP="00E5754B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5754B" w:rsidRPr="00E5754B" w:rsidRDefault="00E5754B" w:rsidP="00E5754B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5754B" w:rsidRPr="00E5754B" w:rsidRDefault="00E5754B" w:rsidP="00E5754B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5754B" w:rsidRPr="00E5754B" w:rsidRDefault="00E5754B" w:rsidP="00E5754B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5754B" w:rsidRPr="00E5754B" w:rsidRDefault="00E5754B" w:rsidP="00E5754B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5754B" w:rsidRPr="00E5754B" w:rsidRDefault="00E5754B" w:rsidP="00E5754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bookmarkStart w:id="0" w:name="_Hlk183508776"/>
      <w:r w:rsidRPr="00E5754B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  <w:r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E5754B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bookmarkEnd w:id="0"/>
    <w:p w:rsidR="00E5754B" w:rsidRPr="00E5754B" w:rsidRDefault="00E5754B" w:rsidP="00E5754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E5754B" w:rsidRPr="00E5754B" w:rsidRDefault="00E5754B" w:rsidP="00757638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bookmarkStart w:id="1" w:name="_GoBack"/>
      <w:bookmarkEnd w:id="1"/>
    </w:p>
    <w:sectPr w:rsidR="00E5754B" w:rsidRPr="00E5754B" w:rsidSect="005452C1">
      <w:footerReference w:type="default" r:id="rId8"/>
      <w:pgSz w:w="11906" w:h="16838"/>
      <w:pgMar w:top="1276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46B" w:rsidRDefault="003D546B" w:rsidP="000F1D63">
      <w:r>
        <w:separator/>
      </w:r>
    </w:p>
  </w:endnote>
  <w:endnote w:type="continuationSeparator" w:id="0">
    <w:p w:rsidR="003D546B" w:rsidRDefault="003D546B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438" w:rsidRPr="00D4401D" w:rsidRDefault="00EB1438" w:rsidP="00EB1438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46B" w:rsidRDefault="003D546B" w:rsidP="000F1D63">
      <w:r>
        <w:separator/>
      </w:r>
    </w:p>
  </w:footnote>
  <w:footnote w:type="continuationSeparator" w:id="0">
    <w:p w:rsidR="003D546B" w:rsidRDefault="003D546B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107"/>
        </w:tabs>
        <w:ind w:left="610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A"/>
    <w:multiLevelType w:val="multilevel"/>
    <w:tmpl w:val="E68404B0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1.6"/>
      <w:lvlJc w:val="left"/>
      <w:pPr>
        <w:tabs>
          <w:tab w:val="num" w:pos="1314"/>
        </w:tabs>
        <w:ind w:left="131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2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72" w:hanging="1800"/>
      </w:pPr>
      <w:rPr>
        <w:rFonts w:hint="default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64359CF"/>
    <w:multiLevelType w:val="multilevel"/>
    <w:tmpl w:val="5C22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7C076C4"/>
    <w:multiLevelType w:val="multilevel"/>
    <w:tmpl w:val="FDFC4C36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3" w:hanging="720"/>
      </w:pPr>
    </w:lvl>
    <w:lvl w:ilvl="2">
      <w:start w:val="6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1089" w:hanging="108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455" w:hanging="144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821" w:hanging="1800"/>
      </w:pPr>
    </w:lvl>
    <w:lvl w:ilvl="8">
      <w:start w:val="1"/>
      <w:numFmt w:val="decimal"/>
      <w:lvlText w:val="%1.%2.%3.%4.%5.%6.%7.%8.%9"/>
      <w:lvlJc w:val="left"/>
      <w:pPr>
        <w:ind w:left="1824" w:hanging="180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8E5D5A"/>
    <w:multiLevelType w:val="multilevel"/>
    <w:tmpl w:val="223C9ED6"/>
    <w:lvl w:ilvl="0">
      <w:start w:val="1"/>
      <w:numFmt w:val="decimal"/>
      <w:lvlText w:val="1.4.4.%1"/>
      <w:lvlJc w:val="left"/>
      <w:pPr>
        <w:ind w:left="720" w:hanging="360"/>
      </w:pPr>
      <w:rPr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5FB6785"/>
    <w:multiLevelType w:val="multilevel"/>
    <w:tmpl w:val="547C69EC"/>
    <w:lvl w:ilvl="0">
      <w:start w:val="1"/>
      <w:numFmt w:val="decimal"/>
      <w:lvlText w:val="1.4.1.%1"/>
      <w:lvlJc w:val="left"/>
      <w:pPr>
        <w:tabs>
          <w:tab w:val="num" w:pos="9458"/>
        </w:tabs>
        <w:ind w:left="10142" w:hanging="360"/>
      </w:pPr>
      <w:rPr>
        <w:rFonts w:cs="Arial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DC6BA6"/>
    <w:multiLevelType w:val="multilevel"/>
    <w:tmpl w:val="FA927F56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eastAsia="Times New Roman" w:cs="Arial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E666D8C"/>
    <w:multiLevelType w:val="hybridMultilevel"/>
    <w:tmpl w:val="A02427C2"/>
    <w:lvl w:ilvl="0" w:tplc="04C2D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4C54AA8"/>
    <w:multiLevelType w:val="multilevel"/>
    <w:tmpl w:val="8EEA318C"/>
    <w:lvl w:ilvl="0">
      <w:start w:val="1"/>
      <w:numFmt w:val="decimal"/>
      <w:lvlText w:val="1.4.5.%1"/>
      <w:lvlJc w:val="left"/>
      <w:pPr>
        <w:ind w:left="684" w:hanging="360"/>
      </w:pPr>
      <w:rPr>
        <w:rFonts w:cs="Arial"/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74D5EE1"/>
    <w:multiLevelType w:val="multilevel"/>
    <w:tmpl w:val="30046F5A"/>
    <w:lvl w:ilvl="0">
      <w:start w:val="1"/>
      <w:numFmt w:val="decimal"/>
      <w:lvlText w:val="1.4.2.%1"/>
      <w:lvlJc w:val="left"/>
      <w:pPr>
        <w:ind w:left="710" w:hanging="360"/>
      </w:pPr>
      <w:rPr>
        <w:rFonts w:cs="Arial"/>
        <w:b w:val="0"/>
        <w:strike w:val="0"/>
        <w:dstrike w:val="0"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28D6624A"/>
    <w:multiLevelType w:val="multilevel"/>
    <w:tmpl w:val="1E029A20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eastAsia="Times New Roman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A1A31"/>
    <w:multiLevelType w:val="multilevel"/>
    <w:tmpl w:val="E4E4BEFE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9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4490CFC"/>
    <w:multiLevelType w:val="multilevel"/>
    <w:tmpl w:val="9A4A7B1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4E853AB"/>
    <w:multiLevelType w:val="multilevel"/>
    <w:tmpl w:val="3DD472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355F2C01"/>
    <w:multiLevelType w:val="multilevel"/>
    <w:tmpl w:val="AAC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Arial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36800E3D"/>
    <w:multiLevelType w:val="multilevel"/>
    <w:tmpl w:val="DA3E0B30"/>
    <w:lvl w:ilvl="0">
      <w:start w:val="1"/>
      <w:numFmt w:val="decimal"/>
      <w:lvlText w:val="1.4.8.%1"/>
      <w:lvlJc w:val="left"/>
      <w:pPr>
        <w:ind w:left="107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7A15413"/>
    <w:multiLevelType w:val="multilevel"/>
    <w:tmpl w:val="666A6F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FF6C38"/>
    <w:multiLevelType w:val="multilevel"/>
    <w:tmpl w:val="F99A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2ABE475A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2140980"/>
    <w:multiLevelType w:val="multilevel"/>
    <w:tmpl w:val="B0B81FCC"/>
    <w:lvl w:ilvl="0">
      <w:start w:val="1"/>
      <w:numFmt w:val="lowerLetter"/>
      <w:lvlText w:val="%1)"/>
      <w:lvlJc w:val="left"/>
      <w:pPr>
        <w:ind w:left="1571" w:hanging="360"/>
      </w:pPr>
      <w:rPr>
        <w:rFonts w:cs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37C79BE"/>
    <w:multiLevelType w:val="multilevel"/>
    <w:tmpl w:val="95AC8B08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5" w15:restartNumberingAfterBreak="0">
    <w:nsid w:val="54EA6460"/>
    <w:multiLevelType w:val="hybridMultilevel"/>
    <w:tmpl w:val="0276E080"/>
    <w:name w:val="WW8Num34"/>
    <w:lvl w:ilvl="0" w:tplc="DEAE741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C24BC8"/>
    <w:multiLevelType w:val="multilevel"/>
    <w:tmpl w:val="C872488C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7" w15:restartNumberingAfterBreak="0">
    <w:nsid w:val="593E7597"/>
    <w:multiLevelType w:val="multilevel"/>
    <w:tmpl w:val="F9DE479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AE502D"/>
    <w:multiLevelType w:val="multilevel"/>
    <w:tmpl w:val="B336B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7C94080E"/>
    <w:multiLevelType w:val="multilevel"/>
    <w:tmpl w:val="9D1CB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Calibri" w:cs="Arial"/>
        <w:b w:val="0"/>
        <w:bCs/>
        <w:sz w:val="24"/>
        <w:szCs w:val="24"/>
        <w:lang w:eastAsia="en-U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A80EA6"/>
    <w:multiLevelType w:val="multilevel"/>
    <w:tmpl w:val="55FE456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6"/>
  </w:num>
  <w:num w:numId="5">
    <w:abstractNumId w:val="35"/>
  </w:num>
  <w:num w:numId="6">
    <w:abstractNumId w:val="51"/>
  </w:num>
  <w:num w:numId="7">
    <w:abstractNumId w:val="27"/>
  </w:num>
  <w:num w:numId="8">
    <w:abstractNumId w:val="39"/>
  </w:num>
  <w:num w:numId="9">
    <w:abstractNumId w:val="15"/>
  </w:num>
  <w:num w:numId="10">
    <w:abstractNumId w:val="48"/>
  </w:num>
  <w:num w:numId="11">
    <w:abstractNumId w:val="60"/>
  </w:num>
  <w:num w:numId="12">
    <w:abstractNumId w:val="25"/>
  </w:num>
  <w:num w:numId="13">
    <w:abstractNumId w:val="49"/>
  </w:num>
  <w:num w:numId="14">
    <w:abstractNumId w:val="3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50"/>
  </w:num>
  <w:num w:numId="23">
    <w:abstractNumId w:val="32"/>
  </w:num>
  <w:num w:numId="24">
    <w:abstractNumId w:val="52"/>
  </w:num>
  <w:num w:numId="25">
    <w:abstractNumId w:val="31"/>
  </w:num>
  <w:num w:numId="26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27">
    <w:abstractNumId w:val="64"/>
  </w:num>
  <w:num w:numId="28">
    <w:abstractNumId w:val="59"/>
  </w:num>
  <w:num w:numId="29">
    <w:abstractNumId w:val="61"/>
  </w:num>
  <w:num w:numId="30">
    <w:abstractNumId w:val="65"/>
  </w:num>
  <w:num w:numId="31">
    <w:abstractNumId w:val="62"/>
  </w:num>
  <w:num w:numId="32">
    <w:abstractNumId w:val="66"/>
  </w:num>
  <w:num w:numId="33">
    <w:abstractNumId w:val="30"/>
  </w:num>
  <w:num w:numId="34">
    <w:abstractNumId w:val="44"/>
  </w:num>
  <w:num w:numId="35">
    <w:abstractNumId w:val="47"/>
  </w:num>
  <w:num w:numId="36">
    <w:abstractNumId w:val="24"/>
  </w:num>
  <w:num w:numId="37">
    <w:abstractNumId w:val="23"/>
  </w:num>
  <w:num w:numId="38">
    <w:abstractNumId w:val="67"/>
  </w:num>
  <w:num w:numId="39">
    <w:abstractNumId w:val="37"/>
  </w:num>
  <w:num w:numId="40">
    <w:abstractNumId w:val="34"/>
  </w:num>
  <w:num w:numId="41">
    <w:abstractNumId w:val="19"/>
  </w:num>
  <w:num w:numId="42">
    <w:abstractNumId w:val="29"/>
  </w:num>
  <w:num w:numId="43">
    <w:abstractNumId w:val="45"/>
  </w:num>
  <w:num w:numId="44">
    <w:abstractNumId w:val="53"/>
  </w:num>
  <w:num w:numId="45">
    <w:abstractNumId w:val="38"/>
  </w:num>
  <w:num w:numId="46">
    <w:abstractNumId w:val="43"/>
  </w:num>
  <w:num w:numId="47">
    <w:abstractNumId w:val="56"/>
  </w:num>
  <w:num w:numId="48">
    <w:abstractNumId w:val="54"/>
  </w:num>
  <w:num w:numId="49">
    <w:abstractNumId w:val="40"/>
  </w:num>
  <w:num w:numId="50">
    <w:abstractNumId w:val="46"/>
  </w:num>
  <w:num w:numId="51">
    <w:abstractNumId w:val="57"/>
  </w:num>
  <w:num w:numId="52">
    <w:abstractNumId w:val="42"/>
  </w:num>
  <w:num w:numId="53">
    <w:abstractNumId w:val="68"/>
  </w:num>
  <w:num w:numId="54">
    <w:abstractNumId w:val="55"/>
  </w:num>
  <w:num w:numId="55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56">
    <w:abstractNumId w:val="5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57">
    <w:abstractNumId w:val="18"/>
  </w:num>
  <w:num w:numId="58">
    <w:abstractNumId w:val="6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86F"/>
    <w:rsid w:val="00011941"/>
    <w:rsid w:val="000123C5"/>
    <w:rsid w:val="00012B05"/>
    <w:rsid w:val="00012DAF"/>
    <w:rsid w:val="00014DAF"/>
    <w:rsid w:val="00017888"/>
    <w:rsid w:val="00017BAC"/>
    <w:rsid w:val="00017FCF"/>
    <w:rsid w:val="0002214D"/>
    <w:rsid w:val="000228DE"/>
    <w:rsid w:val="00022FDA"/>
    <w:rsid w:val="000237FF"/>
    <w:rsid w:val="000242D6"/>
    <w:rsid w:val="000261C5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C43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86D"/>
    <w:rsid w:val="00091B85"/>
    <w:rsid w:val="00092022"/>
    <w:rsid w:val="00092CF3"/>
    <w:rsid w:val="00094F5E"/>
    <w:rsid w:val="000A003D"/>
    <w:rsid w:val="000A03C0"/>
    <w:rsid w:val="000A0A21"/>
    <w:rsid w:val="000A2D9B"/>
    <w:rsid w:val="000A30B3"/>
    <w:rsid w:val="000A3529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34D"/>
    <w:rsid w:val="000B7660"/>
    <w:rsid w:val="000B76CF"/>
    <w:rsid w:val="000C085B"/>
    <w:rsid w:val="000C0F7E"/>
    <w:rsid w:val="000C0FCC"/>
    <w:rsid w:val="000C0FE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E2854"/>
    <w:rsid w:val="000E29A0"/>
    <w:rsid w:val="000E393E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32D"/>
    <w:rsid w:val="00113C6D"/>
    <w:rsid w:val="0011470B"/>
    <w:rsid w:val="00116E8F"/>
    <w:rsid w:val="00117940"/>
    <w:rsid w:val="00117FFC"/>
    <w:rsid w:val="001203DE"/>
    <w:rsid w:val="001203E9"/>
    <w:rsid w:val="00121D89"/>
    <w:rsid w:val="00121D95"/>
    <w:rsid w:val="00122179"/>
    <w:rsid w:val="001221FF"/>
    <w:rsid w:val="001235D0"/>
    <w:rsid w:val="00123B61"/>
    <w:rsid w:val="00125B1A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137C"/>
    <w:rsid w:val="00163B2B"/>
    <w:rsid w:val="00164431"/>
    <w:rsid w:val="00170710"/>
    <w:rsid w:val="00173710"/>
    <w:rsid w:val="00175E5F"/>
    <w:rsid w:val="0017736F"/>
    <w:rsid w:val="00177DBB"/>
    <w:rsid w:val="00177EB3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2372"/>
    <w:rsid w:val="00194808"/>
    <w:rsid w:val="001948D7"/>
    <w:rsid w:val="00195BAB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5F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0D4D"/>
    <w:rsid w:val="00201D7C"/>
    <w:rsid w:val="002023B9"/>
    <w:rsid w:val="0020283E"/>
    <w:rsid w:val="00202E23"/>
    <w:rsid w:val="00204E45"/>
    <w:rsid w:val="00205992"/>
    <w:rsid w:val="00205EEE"/>
    <w:rsid w:val="0020686C"/>
    <w:rsid w:val="00206A91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06D9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480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29F5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87B9B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9A3"/>
    <w:rsid w:val="002A7AB1"/>
    <w:rsid w:val="002B1457"/>
    <w:rsid w:val="002B2535"/>
    <w:rsid w:val="002B3128"/>
    <w:rsid w:val="002B597B"/>
    <w:rsid w:val="002B77E3"/>
    <w:rsid w:val="002B7DAF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48D0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34D6"/>
    <w:rsid w:val="002E4290"/>
    <w:rsid w:val="002E4632"/>
    <w:rsid w:val="002E4B66"/>
    <w:rsid w:val="002E5D56"/>
    <w:rsid w:val="002E62EF"/>
    <w:rsid w:val="002F07BD"/>
    <w:rsid w:val="002F1D13"/>
    <w:rsid w:val="002F2550"/>
    <w:rsid w:val="002F44D5"/>
    <w:rsid w:val="002F7C2E"/>
    <w:rsid w:val="003014A3"/>
    <w:rsid w:val="00303EC4"/>
    <w:rsid w:val="00305404"/>
    <w:rsid w:val="003055A9"/>
    <w:rsid w:val="00305BA6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588F"/>
    <w:rsid w:val="00327D25"/>
    <w:rsid w:val="003314FE"/>
    <w:rsid w:val="00331E01"/>
    <w:rsid w:val="003347D3"/>
    <w:rsid w:val="00335480"/>
    <w:rsid w:val="00335A73"/>
    <w:rsid w:val="00340406"/>
    <w:rsid w:val="00341556"/>
    <w:rsid w:val="00341B38"/>
    <w:rsid w:val="00341DD9"/>
    <w:rsid w:val="00341FC5"/>
    <w:rsid w:val="0034246C"/>
    <w:rsid w:val="0034298A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FAB"/>
    <w:rsid w:val="0035388A"/>
    <w:rsid w:val="0035476B"/>
    <w:rsid w:val="00354924"/>
    <w:rsid w:val="003551BC"/>
    <w:rsid w:val="003561D2"/>
    <w:rsid w:val="00360E31"/>
    <w:rsid w:val="003631F2"/>
    <w:rsid w:val="00363DBF"/>
    <w:rsid w:val="003644FF"/>
    <w:rsid w:val="003648FA"/>
    <w:rsid w:val="003650B3"/>
    <w:rsid w:val="003656A1"/>
    <w:rsid w:val="00366279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1F1B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24D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2AB9"/>
    <w:rsid w:val="003B3291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3F60"/>
    <w:rsid w:val="003C5447"/>
    <w:rsid w:val="003C6241"/>
    <w:rsid w:val="003C721B"/>
    <w:rsid w:val="003D02F0"/>
    <w:rsid w:val="003D3137"/>
    <w:rsid w:val="003D34F4"/>
    <w:rsid w:val="003D49DE"/>
    <w:rsid w:val="003D546B"/>
    <w:rsid w:val="003D6AEB"/>
    <w:rsid w:val="003D6E5F"/>
    <w:rsid w:val="003D7393"/>
    <w:rsid w:val="003E16D2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0F94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41B"/>
    <w:rsid w:val="0040763C"/>
    <w:rsid w:val="00410B08"/>
    <w:rsid w:val="00412417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059D"/>
    <w:rsid w:val="00441B1B"/>
    <w:rsid w:val="00442B47"/>
    <w:rsid w:val="00443BD0"/>
    <w:rsid w:val="00443E2D"/>
    <w:rsid w:val="00447E05"/>
    <w:rsid w:val="004520EE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40B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9DD"/>
    <w:rsid w:val="00483E5F"/>
    <w:rsid w:val="00485394"/>
    <w:rsid w:val="004861E1"/>
    <w:rsid w:val="00486CAF"/>
    <w:rsid w:val="00490ED5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2E3C"/>
    <w:rsid w:val="004A561A"/>
    <w:rsid w:val="004A584B"/>
    <w:rsid w:val="004A68E1"/>
    <w:rsid w:val="004A6B7F"/>
    <w:rsid w:val="004A7007"/>
    <w:rsid w:val="004B2D44"/>
    <w:rsid w:val="004B409E"/>
    <w:rsid w:val="004B4EB8"/>
    <w:rsid w:val="004B4FAA"/>
    <w:rsid w:val="004B534F"/>
    <w:rsid w:val="004B77D6"/>
    <w:rsid w:val="004B7823"/>
    <w:rsid w:val="004C021D"/>
    <w:rsid w:val="004C1595"/>
    <w:rsid w:val="004C175D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39A"/>
    <w:rsid w:val="004D067A"/>
    <w:rsid w:val="004D0CCE"/>
    <w:rsid w:val="004D1E83"/>
    <w:rsid w:val="004D2187"/>
    <w:rsid w:val="004D2CDA"/>
    <w:rsid w:val="004D4B17"/>
    <w:rsid w:val="004D5B70"/>
    <w:rsid w:val="004D799A"/>
    <w:rsid w:val="004E1C94"/>
    <w:rsid w:val="004E1D0B"/>
    <w:rsid w:val="004E3BA7"/>
    <w:rsid w:val="004E4667"/>
    <w:rsid w:val="004E5AAD"/>
    <w:rsid w:val="004E72B0"/>
    <w:rsid w:val="004F0D3C"/>
    <w:rsid w:val="004F14F0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B30"/>
    <w:rsid w:val="00511C0D"/>
    <w:rsid w:val="0051573C"/>
    <w:rsid w:val="00516BFA"/>
    <w:rsid w:val="00523147"/>
    <w:rsid w:val="005232DA"/>
    <w:rsid w:val="00523954"/>
    <w:rsid w:val="00525969"/>
    <w:rsid w:val="005269F8"/>
    <w:rsid w:val="0052704E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2C1"/>
    <w:rsid w:val="00545948"/>
    <w:rsid w:val="00545C5E"/>
    <w:rsid w:val="0054616B"/>
    <w:rsid w:val="0054662D"/>
    <w:rsid w:val="005466C4"/>
    <w:rsid w:val="00546C3A"/>
    <w:rsid w:val="005501D0"/>
    <w:rsid w:val="0055035C"/>
    <w:rsid w:val="00550BB0"/>
    <w:rsid w:val="00551297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4C0C"/>
    <w:rsid w:val="00577779"/>
    <w:rsid w:val="00577DF7"/>
    <w:rsid w:val="0058007B"/>
    <w:rsid w:val="00580D7E"/>
    <w:rsid w:val="005823D4"/>
    <w:rsid w:val="00582BC5"/>
    <w:rsid w:val="00582D7F"/>
    <w:rsid w:val="00582F99"/>
    <w:rsid w:val="005830BD"/>
    <w:rsid w:val="0058449C"/>
    <w:rsid w:val="00584530"/>
    <w:rsid w:val="00585CE8"/>
    <w:rsid w:val="0058697B"/>
    <w:rsid w:val="0058722B"/>
    <w:rsid w:val="005907FD"/>
    <w:rsid w:val="00591C59"/>
    <w:rsid w:val="005920B2"/>
    <w:rsid w:val="005926E4"/>
    <w:rsid w:val="00592714"/>
    <w:rsid w:val="005942E7"/>
    <w:rsid w:val="005944C5"/>
    <w:rsid w:val="00594F14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37BE"/>
    <w:rsid w:val="005B3F51"/>
    <w:rsid w:val="005B68DE"/>
    <w:rsid w:val="005B69C4"/>
    <w:rsid w:val="005B6A16"/>
    <w:rsid w:val="005B6EBA"/>
    <w:rsid w:val="005B7ED7"/>
    <w:rsid w:val="005C2224"/>
    <w:rsid w:val="005C290B"/>
    <w:rsid w:val="005C4C25"/>
    <w:rsid w:val="005C5096"/>
    <w:rsid w:val="005C5E07"/>
    <w:rsid w:val="005C5F1F"/>
    <w:rsid w:val="005C6E90"/>
    <w:rsid w:val="005C6F25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521"/>
    <w:rsid w:val="005E5722"/>
    <w:rsid w:val="005E5DEC"/>
    <w:rsid w:val="005E6531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4597"/>
    <w:rsid w:val="00606265"/>
    <w:rsid w:val="00607BBD"/>
    <w:rsid w:val="006108C3"/>
    <w:rsid w:val="00610A25"/>
    <w:rsid w:val="00611190"/>
    <w:rsid w:val="006119AF"/>
    <w:rsid w:val="00612568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3B86"/>
    <w:rsid w:val="006263D0"/>
    <w:rsid w:val="00626602"/>
    <w:rsid w:val="00626C8F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6E06"/>
    <w:rsid w:val="006475D7"/>
    <w:rsid w:val="00647C53"/>
    <w:rsid w:val="00651306"/>
    <w:rsid w:val="00651CC1"/>
    <w:rsid w:val="00652084"/>
    <w:rsid w:val="0065408F"/>
    <w:rsid w:val="00655F0F"/>
    <w:rsid w:val="0065799B"/>
    <w:rsid w:val="00657BCB"/>
    <w:rsid w:val="00660599"/>
    <w:rsid w:val="00660931"/>
    <w:rsid w:val="006615A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1BB"/>
    <w:rsid w:val="006B1F16"/>
    <w:rsid w:val="006B2E47"/>
    <w:rsid w:val="006B2F00"/>
    <w:rsid w:val="006B349D"/>
    <w:rsid w:val="006B460D"/>
    <w:rsid w:val="006B5179"/>
    <w:rsid w:val="006B5B89"/>
    <w:rsid w:val="006B6614"/>
    <w:rsid w:val="006C03C4"/>
    <w:rsid w:val="006C03E3"/>
    <w:rsid w:val="006C0AF0"/>
    <w:rsid w:val="006C11B8"/>
    <w:rsid w:val="006C1FF4"/>
    <w:rsid w:val="006C4077"/>
    <w:rsid w:val="006C7130"/>
    <w:rsid w:val="006D08FD"/>
    <w:rsid w:val="006D1C7B"/>
    <w:rsid w:val="006D333F"/>
    <w:rsid w:val="006D3AF5"/>
    <w:rsid w:val="006D4F7C"/>
    <w:rsid w:val="006D69B8"/>
    <w:rsid w:val="006D7939"/>
    <w:rsid w:val="006E05E5"/>
    <w:rsid w:val="006E0B64"/>
    <w:rsid w:val="006E0F5D"/>
    <w:rsid w:val="006E29F9"/>
    <w:rsid w:val="006E30D3"/>
    <w:rsid w:val="006F04E3"/>
    <w:rsid w:val="006F0F81"/>
    <w:rsid w:val="006F1B7C"/>
    <w:rsid w:val="006F1DD7"/>
    <w:rsid w:val="006F1F49"/>
    <w:rsid w:val="006F26E2"/>
    <w:rsid w:val="006F2F52"/>
    <w:rsid w:val="006F4068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330F"/>
    <w:rsid w:val="00714A31"/>
    <w:rsid w:val="0072171A"/>
    <w:rsid w:val="00721CA1"/>
    <w:rsid w:val="007225E7"/>
    <w:rsid w:val="0072435E"/>
    <w:rsid w:val="007243F3"/>
    <w:rsid w:val="00724D1B"/>
    <w:rsid w:val="00724E52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0BB5"/>
    <w:rsid w:val="00753023"/>
    <w:rsid w:val="00753BD9"/>
    <w:rsid w:val="00754E30"/>
    <w:rsid w:val="00755A10"/>
    <w:rsid w:val="00757485"/>
    <w:rsid w:val="00757638"/>
    <w:rsid w:val="007603DF"/>
    <w:rsid w:val="0076168C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252"/>
    <w:rsid w:val="007A2BD9"/>
    <w:rsid w:val="007A3ECA"/>
    <w:rsid w:val="007A464F"/>
    <w:rsid w:val="007A57E7"/>
    <w:rsid w:val="007A5872"/>
    <w:rsid w:val="007A74A0"/>
    <w:rsid w:val="007B08B9"/>
    <w:rsid w:val="007B1F9D"/>
    <w:rsid w:val="007B2C77"/>
    <w:rsid w:val="007B32A1"/>
    <w:rsid w:val="007B6409"/>
    <w:rsid w:val="007B653A"/>
    <w:rsid w:val="007B691A"/>
    <w:rsid w:val="007C00F0"/>
    <w:rsid w:val="007C1D51"/>
    <w:rsid w:val="007C26C3"/>
    <w:rsid w:val="007C2952"/>
    <w:rsid w:val="007C4636"/>
    <w:rsid w:val="007C50E7"/>
    <w:rsid w:val="007C57CD"/>
    <w:rsid w:val="007C6D09"/>
    <w:rsid w:val="007C750B"/>
    <w:rsid w:val="007C797B"/>
    <w:rsid w:val="007D02DB"/>
    <w:rsid w:val="007D0FA4"/>
    <w:rsid w:val="007D2956"/>
    <w:rsid w:val="007D33D4"/>
    <w:rsid w:val="007D3C53"/>
    <w:rsid w:val="007D3F45"/>
    <w:rsid w:val="007D49F9"/>
    <w:rsid w:val="007D4D69"/>
    <w:rsid w:val="007D5989"/>
    <w:rsid w:val="007D5F17"/>
    <w:rsid w:val="007D6333"/>
    <w:rsid w:val="007D6363"/>
    <w:rsid w:val="007D7469"/>
    <w:rsid w:val="007D74CC"/>
    <w:rsid w:val="007D7C4D"/>
    <w:rsid w:val="007E2084"/>
    <w:rsid w:val="007E2C93"/>
    <w:rsid w:val="007E2E77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723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4FE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0D36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022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B74"/>
    <w:rsid w:val="008A7D0D"/>
    <w:rsid w:val="008B0D85"/>
    <w:rsid w:val="008B15C3"/>
    <w:rsid w:val="008B186A"/>
    <w:rsid w:val="008B30DD"/>
    <w:rsid w:val="008B3615"/>
    <w:rsid w:val="008B3926"/>
    <w:rsid w:val="008B448F"/>
    <w:rsid w:val="008C1009"/>
    <w:rsid w:val="008C1515"/>
    <w:rsid w:val="008C1BC6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2DE1"/>
    <w:rsid w:val="008E33EF"/>
    <w:rsid w:val="008E3836"/>
    <w:rsid w:val="008E3C29"/>
    <w:rsid w:val="008E3C61"/>
    <w:rsid w:val="008E409D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2EE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08"/>
    <w:rsid w:val="00923497"/>
    <w:rsid w:val="00924C6C"/>
    <w:rsid w:val="00926CE9"/>
    <w:rsid w:val="00926FEF"/>
    <w:rsid w:val="00927ADC"/>
    <w:rsid w:val="00927E99"/>
    <w:rsid w:val="00934160"/>
    <w:rsid w:val="00934427"/>
    <w:rsid w:val="00934580"/>
    <w:rsid w:val="009346C4"/>
    <w:rsid w:val="00935C4C"/>
    <w:rsid w:val="00937A40"/>
    <w:rsid w:val="009404BD"/>
    <w:rsid w:val="00940DA2"/>
    <w:rsid w:val="009410FE"/>
    <w:rsid w:val="0094158D"/>
    <w:rsid w:val="00942332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1667"/>
    <w:rsid w:val="00982342"/>
    <w:rsid w:val="00982501"/>
    <w:rsid w:val="009828A9"/>
    <w:rsid w:val="00982A9A"/>
    <w:rsid w:val="009838A0"/>
    <w:rsid w:val="00991D58"/>
    <w:rsid w:val="009926E4"/>
    <w:rsid w:val="0099291B"/>
    <w:rsid w:val="00992D3A"/>
    <w:rsid w:val="009939D0"/>
    <w:rsid w:val="00993AA1"/>
    <w:rsid w:val="009947FD"/>
    <w:rsid w:val="00994B35"/>
    <w:rsid w:val="009951F0"/>
    <w:rsid w:val="00996E2B"/>
    <w:rsid w:val="009A0E81"/>
    <w:rsid w:val="009A2CCE"/>
    <w:rsid w:val="009A590D"/>
    <w:rsid w:val="009A62AB"/>
    <w:rsid w:val="009A70BC"/>
    <w:rsid w:val="009A76FB"/>
    <w:rsid w:val="009B1BB3"/>
    <w:rsid w:val="009B1FF7"/>
    <w:rsid w:val="009B26F0"/>
    <w:rsid w:val="009B3050"/>
    <w:rsid w:val="009B4315"/>
    <w:rsid w:val="009B4FEE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1A51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662A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6EE0"/>
    <w:rsid w:val="00A37E5B"/>
    <w:rsid w:val="00A37F9A"/>
    <w:rsid w:val="00A407AA"/>
    <w:rsid w:val="00A44BBC"/>
    <w:rsid w:val="00A471A0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0CD4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610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B59B4"/>
    <w:rsid w:val="00AC035D"/>
    <w:rsid w:val="00AC2666"/>
    <w:rsid w:val="00AC2E6B"/>
    <w:rsid w:val="00AC3AEC"/>
    <w:rsid w:val="00AC443A"/>
    <w:rsid w:val="00AC4EC8"/>
    <w:rsid w:val="00AC794F"/>
    <w:rsid w:val="00AD1AD4"/>
    <w:rsid w:val="00AD34DA"/>
    <w:rsid w:val="00AD4000"/>
    <w:rsid w:val="00AD4052"/>
    <w:rsid w:val="00AD4377"/>
    <w:rsid w:val="00AD454F"/>
    <w:rsid w:val="00AD5B35"/>
    <w:rsid w:val="00AD6C7C"/>
    <w:rsid w:val="00AE3D27"/>
    <w:rsid w:val="00AE476A"/>
    <w:rsid w:val="00AE4771"/>
    <w:rsid w:val="00AE4799"/>
    <w:rsid w:val="00AE4851"/>
    <w:rsid w:val="00AE7CF5"/>
    <w:rsid w:val="00AE7E4E"/>
    <w:rsid w:val="00AE7F5A"/>
    <w:rsid w:val="00AF00F1"/>
    <w:rsid w:val="00AF02B6"/>
    <w:rsid w:val="00AF253A"/>
    <w:rsid w:val="00AF3BCE"/>
    <w:rsid w:val="00AF4287"/>
    <w:rsid w:val="00AF5F6F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0B4"/>
    <w:rsid w:val="00B1434D"/>
    <w:rsid w:val="00B14B08"/>
    <w:rsid w:val="00B15151"/>
    <w:rsid w:val="00B15826"/>
    <w:rsid w:val="00B15E1A"/>
    <w:rsid w:val="00B15F05"/>
    <w:rsid w:val="00B16F3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323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3DF2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54A9"/>
    <w:rsid w:val="00BA739C"/>
    <w:rsid w:val="00BB0207"/>
    <w:rsid w:val="00BB223C"/>
    <w:rsid w:val="00BB46E7"/>
    <w:rsid w:val="00BB560D"/>
    <w:rsid w:val="00BB614F"/>
    <w:rsid w:val="00BC0C6E"/>
    <w:rsid w:val="00BC21A5"/>
    <w:rsid w:val="00BC2313"/>
    <w:rsid w:val="00BC3AB0"/>
    <w:rsid w:val="00BC5790"/>
    <w:rsid w:val="00BC6FAB"/>
    <w:rsid w:val="00BC785D"/>
    <w:rsid w:val="00BD0335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ACD"/>
    <w:rsid w:val="00BD7C0B"/>
    <w:rsid w:val="00BE04B5"/>
    <w:rsid w:val="00BE0A82"/>
    <w:rsid w:val="00BE1204"/>
    <w:rsid w:val="00BE1227"/>
    <w:rsid w:val="00BE1794"/>
    <w:rsid w:val="00BE34E2"/>
    <w:rsid w:val="00BE4592"/>
    <w:rsid w:val="00BE675C"/>
    <w:rsid w:val="00BF1B8A"/>
    <w:rsid w:val="00BF27AC"/>
    <w:rsid w:val="00BF28A4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17B8"/>
    <w:rsid w:val="00C03974"/>
    <w:rsid w:val="00C03C37"/>
    <w:rsid w:val="00C03E7A"/>
    <w:rsid w:val="00C04AA6"/>
    <w:rsid w:val="00C051B4"/>
    <w:rsid w:val="00C05E9C"/>
    <w:rsid w:val="00C06080"/>
    <w:rsid w:val="00C0730D"/>
    <w:rsid w:val="00C11DE8"/>
    <w:rsid w:val="00C12178"/>
    <w:rsid w:val="00C1329E"/>
    <w:rsid w:val="00C1365E"/>
    <w:rsid w:val="00C13934"/>
    <w:rsid w:val="00C13FBC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69BD"/>
    <w:rsid w:val="00C4713F"/>
    <w:rsid w:val="00C471BB"/>
    <w:rsid w:val="00C4769F"/>
    <w:rsid w:val="00C500FB"/>
    <w:rsid w:val="00C505EA"/>
    <w:rsid w:val="00C50997"/>
    <w:rsid w:val="00C50F43"/>
    <w:rsid w:val="00C516FD"/>
    <w:rsid w:val="00C51CED"/>
    <w:rsid w:val="00C51EAB"/>
    <w:rsid w:val="00C53716"/>
    <w:rsid w:val="00C54340"/>
    <w:rsid w:val="00C55887"/>
    <w:rsid w:val="00C55F9E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8C0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A729C"/>
    <w:rsid w:val="00CB1079"/>
    <w:rsid w:val="00CB2152"/>
    <w:rsid w:val="00CB2FC7"/>
    <w:rsid w:val="00CB4D67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59E1"/>
    <w:rsid w:val="00CC7640"/>
    <w:rsid w:val="00CD022A"/>
    <w:rsid w:val="00CD039A"/>
    <w:rsid w:val="00CD2699"/>
    <w:rsid w:val="00CD51C0"/>
    <w:rsid w:val="00CD7647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E77EA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B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39C7"/>
    <w:rsid w:val="00D241B7"/>
    <w:rsid w:val="00D2444F"/>
    <w:rsid w:val="00D252B6"/>
    <w:rsid w:val="00D25654"/>
    <w:rsid w:val="00D25B32"/>
    <w:rsid w:val="00D26083"/>
    <w:rsid w:val="00D268EF"/>
    <w:rsid w:val="00D30490"/>
    <w:rsid w:val="00D30E84"/>
    <w:rsid w:val="00D3115D"/>
    <w:rsid w:val="00D3183D"/>
    <w:rsid w:val="00D31F6B"/>
    <w:rsid w:val="00D322F6"/>
    <w:rsid w:val="00D327B2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877"/>
    <w:rsid w:val="00D37C6B"/>
    <w:rsid w:val="00D40935"/>
    <w:rsid w:val="00D4401D"/>
    <w:rsid w:val="00D447E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19AF"/>
    <w:rsid w:val="00D726AB"/>
    <w:rsid w:val="00D734C3"/>
    <w:rsid w:val="00D738FA"/>
    <w:rsid w:val="00D74E8B"/>
    <w:rsid w:val="00D76036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6F6C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048A"/>
    <w:rsid w:val="00DC19A7"/>
    <w:rsid w:val="00DC1BF9"/>
    <w:rsid w:val="00DC3120"/>
    <w:rsid w:val="00DC3ADE"/>
    <w:rsid w:val="00DC3E60"/>
    <w:rsid w:val="00DC3EAF"/>
    <w:rsid w:val="00DC6633"/>
    <w:rsid w:val="00DC6FF5"/>
    <w:rsid w:val="00DC78E9"/>
    <w:rsid w:val="00DC7FCE"/>
    <w:rsid w:val="00DD0173"/>
    <w:rsid w:val="00DD0822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440C"/>
    <w:rsid w:val="00DE4D0F"/>
    <w:rsid w:val="00DE5262"/>
    <w:rsid w:val="00DE5894"/>
    <w:rsid w:val="00DE5B21"/>
    <w:rsid w:val="00DE64B1"/>
    <w:rsid w:val="00DE7853"/>
    <w:rsid w:val="00DF01E4"/>
    <w:rsid w:val="00DF080D"/>
    <w:rsid w:val="00DF1082"/>
    <w:rsid w:val="00DF3983"/>
    <w:rsid w:val="00DF4819"/>
    <w:rsid w:val="00DF4FC2"/>
    <w:rsid w:val="00DF6C3B"/>
    <w:rsid w:val="00DF78DA"/>
    <w:rsid w:val="00DF7B9D"/>
    <w:rsid w:val="00E0000F"/>
    <w:rsid w:val="00E01BC9"/>
    <w:rsid w:val="00E0215E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3330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1CD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5754B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2F8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8E4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438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6D0"/>
    <w:rsid w:val="00EB7F05"/>
    <w:rsid w:val="00EC068F"/>
    <w:rsid w:val="00EC1691"/>
    <w:rsid w:val="00EC1DDF"/>
    <w:rsid w:val="00EC3021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29CA"/>
    <w:rsid w:val="00EE3CF5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240"/>
    <w:rsid w:val="00F147D3"/>
    <w:rsid w:val="00F14935"/>
    <w:rsid w:val="00F1758D"/>
    <w:rsid w:val="00F17E33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504"/>
    <w:rsid w:val="00F37C1E"/>
    <w:rsid w:val="00F37C9B"/>
    <w:rsid w:val="00F37F6C"/>
    <w:rsid w:val="00F40BBB"/>
    <w:rsid w:val="00F40CFF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46FD1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0E6"/>
    <w:rsid w:val="00F7430F"/>
    <w:rsid w:val="00F809B0"/>
    <w:rsid w:val="00F810B6"/>
    <w:rsid w:val="00F82B4E"/>
    <w:rsid w:val="00F82C22"/>
    <w:rsid w:val="00F846A7"/>
    <w:rsid w:val="00F84DC0"/>
    <w:rsid w:val="00F85A7D"/>
    <w:rsid w:val="00F86598"/>
    <w:rsid w:val="00F910BB"/>
    <w:rsid w:val="00F9124D"/>
    <w:rsid w:val="00F9157B"/>
    <w:rsid w:val="00F91D2D"/>
    <w:rsid w:val="00F92E08"/>
    <w:rsid w:val="00F939E5"/>
    <w:rsid w:val="00F94B5A"/>
    <w:rsid w:val="00F9682B"/>
    <w:rsid w:val="00FA1367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8E3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D6FFF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2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6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14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1CA1"/>
    <w:rPr>
      <w:color w:val="605E5C"/>
      <w:shd w:val="clear" w:color="auto" w:fill="E1DFDD"/>
    </w:rPr>
  </w:style>
  <w:style w:type="numbering" w:customStyle="1" w:styleId="WW8Num202">
    <w:name w:val="WW8Num202"/>
    <w:basedOn w:val="Bezlisty"/>
    <w:rsid w:val="00CB4D67"/>
  </w:style>
  <w:style w:type="paragraph" w:customStyle="1" w:styleId="Mario">
    <w:name w:val="Mario"/>
    <w:basedOn w:val="Normalny"/>
    <w:rsid w:val="00591C59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5F2"/>
    <w:rPr>
      <w:color w:val="605E5C"/>
      <w:shd w:val="clear" w:color="auto" w:fill="E1DFDD"/>
    </w:rPr>
  </w:style>
  <w:style w:type="numbering" w:customStyle="1" w:styleId="WW8Num203">
    <w:name w:val="WW8Num203"/>
    <w:basedOn w:val="Bezlisty"/>
    <w:rsid w:val="00FF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FFEF2-1420-40D3-ADB5-A5B5A699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141</cp:revision>
  <cp:lastPrinted>2024-11-26T13:35:00Z</cp:lastPrinted>
  <dcterms:created xsi:type="dcterms:W3CDTF">2024-09-04T10:01:00Z</dcterms:created>
  <dcterms:modified xsi:type="dcterms:W3CDTF">2024-11-26T14:06:00Z</dcterms:modified>
</cp:coreProperties>
</file>