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0D5D" w14:textId="77777777" w:rsidR="00400768" w:rsidRPr="001C33B5" w:rsidRDefault="00400768">
      <w:pPr>
        <w:pStyle w:val="Heading"/>
        <w:jc w:val="center"/>
        <w:rPr>
          <w:b/>
          <w:bCs/>
          <w:color w:val="FF0000"/>
          <w:u w:val="single"/>
        </w:rPr>
      </w:pPr>
    </w:p>
    <w:p w14:paraId="45EA9AD3" w14:textId="77777777" w:rsidR="00400768" w:rsidRPr="000849EB" w:rsidRDefault="008427BD">
      <w:pPr>
        <w:pStyle w:val="Heading"/>
      </w:pPr>
      <w:r w:rsidRPr="000849EB">
        <w:tab/>
      </w:r>
      <w:r w:rsidRPr="000849EB">
        <w:rPr>
          <w:b/>
          <w:bCs/>
        </w:rPr>
        <w:t>Wojewódzki Szpital Psychiatryczny</w:t>
      </w:r>
    </w:p>
    <w:p w14:paraId="54427C06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0849EB">
        <w:rPr>
          <w:b/>
          <w:bCs/>
        </w:rPr>
        <w:t>ul. J. Dąbrowskiego 19</w:t>
      </w:r>
    </w:p>
    <w:p w14:paraId="159CD730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0849EB">
        <w:rPr>
          <w:b/>
          <w:bCs/>
          <w:lang w:val="de-DE"/>
        </w:rPr>
        <w:t xml:space="preserve">34-120 </w:t>
      </w:r>
      <w:proofErr w:type="spellStart"/>
      <w:r w:rsidRPr="000849EB">
        <w:rPr>
          <w:b/>
          <w:bCs/>
          <w:lang w:val="de-DE"/>
        </w:rPr>
        <w:t>Andrychów</w:t>
      </w:r>
      <w:proofErr w:type="spellEnd"/>
    </w:p>
    <w:p w14:paraId="3CF7FA38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0849EB">
        <w:rPr>
          <w:b/>
          <w:bCs/>
          <w:lang w:val="de-DE"/>
        </w:rPr>
        <w:t>tel. 33/ 875-24-46</w:t>
      </w:r>
    </w:p>
    <w:p w14:paraId="10470F83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0849EB">
        <w:rPr>
          <w:b/>
          <w:bCs/>
          <w:lang w:val="de-DE"/>
        </w:rPr>
        <w:t>fax. 33/ 875-45-59</w:t>
      </w:r>
    </w:p>
    <w:p w14:paraId="112ACDEA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0849EB">
        <w:rPr>
          <w:b/>
          <w:bCs/>
          <w:lang w:val="de-DE"/>
        </w:rPr>
        <w:t>NIP 551-21-23-091</w:t>
      </w:r>
    </w:p>
    <w:p w14:paraId="322A3BC3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0849EB">
        <w:rPr>
          <w:b/>
          <w:bCs/>
          <w:lang w:val="de-DE"/>
        </w:rPr>
        <w:t>REGON 000805666</w:t>
      </w:r>
    </w:p>
    <w:p w14:paraId="194372B2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proofErr w:type="spellStart"/>
      <w:r w:rsidRPr="000849EB">
        <w:rPr>
          <w:b/>
          <w:bCs/>
          <w:lang w:val="de-DE"/>
        </w:rPr>
        <w:t>e-mail</w:t>
      </w:r>
      <w:proofErr w:type="spellEnd"/>
      <w:r w:rsidRPr="000849EB">
        <w:rPr>
          <w:b/>
          <w:bCs/>
          <w:lang w:val="de-DE"/>
        </w:rPr>
        <w:t>: szpital@szpital.info.pl</w:t>
      </w:r>
    </w:p>
    <w:p w14:paraId="4B93DBBF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0849EB">
        <w:rPr>
          <w:b/>
          <w:bCs/>
        </w:rPr>
        <w:t>www.szpital.info.pl</w:t>
      </w:r>
    </w:p>
    <w:p w14:paraId="02621A5D" w14:textId="77777777" w:rsidR="00400768" w:rsidRPr="000849EB" w:rsidRDefault="00400768">
      <w:pPr>
        <w:pStyle w:val="Standard"/>
        <w:widowControl w:val="0"/>
        <w:autoSpaceDE w:val="0"/>
        <w:rPr>
          <w:b/>
          <w:bCs/>
        </w:rPr>
      </w:pPr>
    </w:p>
    <w:p w14:paraId="089A0B73" w14:textId="040A616B" w:rsidR="00400768" w:rsidRPr="000849EB" w:rsidRDefault="00400768">
      <w:pPr>
        <w:pStyle w:val="Standard"/>
        <w:widowControl w:val="0"/>
        <w:autoSpaceDE w:val="0"/>
        <w:rPr>
          <w:b/>
          <w:bCs/>
        </w:rPr>
      </w:pPr>
    </w:p>
    <w:p w14:paraId="1D480710" w14:textId="6F43A556" w:rsidR="00230099" w:rsidRPr="000849EB" w:rsidRDefault="00230099">
      <w:pPr>
        <w:pStyle w:val="Standard"/>
        <w:widowControl w:val="0"/>
        <w:autoSpaceDE w:val="0"/>
        <w:rPr>
          <w:b/>
          <w:bCs/>
        </w:rPr>
      </w:pPr>
    </w:p>
    <w:p w14:paraId="112ABABF" w14:textId="77777777" w:rsidR="00230099" w:rsidRPr="000849EB" w:rsidRDefault="00230099">
      <w:pPr>
        <w:pStyle w:val="Standard"/>
        <w:widowControl w:val="0"/>
        <w:autoSpaceDE w:val="0"/>
        <w:rPr>
          <w:b/>
          <w:bCs/>
        </w:rPr>
      </w:pPr>
    </w:p>
    <w:p w14:paraId="39B1B3C1" w14:textId="77777777" w:rsidR="00AF4136" w:rsidRPr="000849EB" w:rsidRDefault="00AF4136">
      <w:pPr>
        <w:pStyle w:val="Standard"/>
        <w:widowControl w:val="0"/>
        <w:autoSpaceDE w:val="0"/>
        <w:rPr>
          <w:b/>
          <w:bCs/>
        </w:rPr>
      </w:pPr>
    </w:p>
    <w:p w14:paraId="18B5EDF5" w14:textId="77777777" w:rsidR="00400768" w:rsidRPr="000849EB" w:rsidRDefault="008427BD">
      <w:pPr>
        <w:pStyle w:val="Standard"/>
        <w:widowControl w:val="0"/>
        <w:autoSpaceDE w:val="0"/>
        <w:jc w:val="center"/>
        <w:rPr>
          <w:b/>
          <w:bCs/>
          <w:sz w:val="64"/>
          <w:szCs w:val="64"/>
        </w:rPr>
      </w:pPr>
      <w:r w:rsidRPr="000849EB">
        <w:rPr>
          <w:b/>
          <w:bCs/>
          <w:sz w:val="64"/>
          <w:szCs w:val="64"/>
        </w:rPr>
        <w:t>ZAPROSZENIE DO ZŁOŻENIA OFERTY CENOWEJ</w:t>
      </w:r>
    </w:p>
    <w:p w14:paraId="16769CCD" w14:textId="7149B619" w:rsidR="00400768" w:rsidRPr="000849EB" w:rsidRDefault="00400768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33DBC5C2" w14:textId="113E73E1" w:rsidR="00AF4136" w:rsidRPr="000849EB" w:rsidRDefault="00AF4136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6A03A3E2" w14:textId="77777777" w:rsidR="00230099" w:rsidRPr="000849EB" w:rsidRDefault="00230099" w:rsidP="004F7F6B">
      <w:pPr>
        <w:pStyle w:val="Standard"/>
        <w:widowControl w:val="0"/>
        <w:autoSpaceDE w:val="0"/>
        <w:rPr>
          <w:b/>
          <w:bCs/>
          <w:sz w:val="72"/>
          <w:szCs w:val="72"/>
        </w:rPr>
      </w:pPr>
    </w:p>
    <w:p w14:paraId="5F6A0FAB" w14:textId="30991EFC" w:rsidR="00400768" w:rsidRPr="000849EB" w:rsidRDefault="008427BD">
      <w:pPr>
        <w:pStyle w:val="Standard"/>
        <w:widowControl w:val="0"/>
        <w:autoSpaceDE w:val="0"/>
        <w:jc w:val="center"/>
      </w:pPr>
      <w:r w:rsidRPr="000849EB">
        <w:rPr>
          <w:b/>
          <w:bCs/>
          <w:i/>
          <w:iCs/>
        </w:rPr>
        <w:t>Postępowanie o udzielenie zamówienia publicznego poniżej progu stosowania Ustawy Prawo Zamówień Publicznych</w:t>
      </w:r>
      <w:r w:rsidR="004E02F5" w:rsidRPr="000849EB">
        <w:rPr>
          <w:b/>
          <w:bCs/>
          <w:i/>
          <w:iCs/>
        </w:rPr>
        <w:t xml:space="preserve"> z dnia 11 września 2019 r.</w:t>
      </w:r>
      <w:r w:rsidRPr="000849EB">
        <w:rPr>
          <w:b/>
          <w:bCs/>
          <w:i/>
          <w:iCs/>
        </w:rPr>
        <w:t xml:space="preserve"> (</w:t>
      </w:r>
      <w:r w:rsidR="00936899" w:rsidRPr="000849EB">
        <w:rPr>
          <w:b/>
          <w:bCs/>
          <w:i/>
          <w:iCs/>
        </w:rPr>
        <w:t xml:space="preserve">tj. </w:t>
      </w:r>
      <w:r w:rsidRPr="000849EB">
        <w:rPr>
          <w:b/>
          <w:bCs/>
          <w:i/>
          <w:iCs/>
        </w:rPr>
        <w:t>Dz. U. z 202</w:t>
      </w:r>
      <w:r w:rsidR="0061254D" w:rsidRPr="000849EB">
        <w:rPr>
          <w:b/>
          <w:bCs/>
          <w:i/>
          <w:iCs/>
        </w:rPr>
        <w:t>4</w:t>
      </w:r>
      <w:r w:rsidRPr="000849EB">
        <w:rPr>
          <w:b/>
          <w:bCs/>
          <w:i/>
          <w:iCs/>
        </w:rPr>
        <w:t xml:space="preserve"> r., poz. 1</w:t>
      </w:r>
      <w:r w:rsidR="0061254D" w:rsidRPr="000849EB">
        <w:rPr>
          <w:b/>
          <w:bCs/>
          <w:i/>
          <w:iCs/>
        </w:rPr>
        <w:t>320</w:t>
      </w:r>
      <w:r w:rsidRPr="000849EB">
        <w:rPr>
          <w:b/>
          <w:bCs/>
          <w:i/>
          <w:iCs/>
        </w:rPr>
        <w:t xml:space="preserve"> ze zm.) </w:t>
      </w:r>
      <w:r w:rsidR="00936899" w:rsidRPr="000849EB">
        <w:rPr>
          <w:b/>
          <w:bCs/>
          <w:i/>
          <w:iCs/>
        </w:rPr>
        <w:t xml:space="preserve">                        </w:t>
      </w:r>
      <w:r w:rsidRPr="000849EB">
        <w:rPr>
          <w:b/>
          <w:bCs/>
          <w:i/>
          <w:iCs/>
        </w:rPr>
        <w:t>na zadanie pn.:</w:t>
      </w:r>
      <w:r w:rsidR="00EB3496" w:rsidRPr="000849EB">
        <w:rPr>
          <w:b/>
          <w:bCs/>
          <w:i/>
          <w:iCs/>
        </w:rPr>
        <w:t xml:space="preserve"> „Dostawa</w:t>
      </w:r>
      <w:r w:rsidR="000849EB" w:rsidRPr="000849EB">
        <w:rPr>
          <w:b/>
          <w:bCs/>
          <w:i/>
          <w:iCs/>
        </w:rPr>
        <w:t xml:space="preserve"> drobnego sprzętu medycznego jednorazowego i wielokrotnego użytku </w:t>
      </w:r>
      <w:r w:rsidR="00EB3496" w:rsidRPr="000849EB">
        <w:rPr>
          <w:b/>
          <w:bCs/>
          <w:i/>
          <w:iCs/>
        </w:rPr>
        <w:t xml:space="preserve">dla </w:t>
      </w:r>
      <w:r w:rsidR="00BD176F" w:rsidRPr="000849EB">
        <w:rPr>
          <w:b/>
          <w:bCs/>
          <w:i/>
          <w:iCs/>
        </w:rPr>
        <w:t>Wojewódzkiego Szpitala Psychiatrycznego w Andrychowie”</w:t>
      </w:r>
    </w:p>
    <w:p w14:paraId="02E7F53E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B80CB7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0ACC7D03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1E48CDE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FD0402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08F6EA8" w14:textId="77777777" w:rsidR="00400768" w:rsidRPr="001C33B5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070BF04" w14:textId="505CC821" w:rsidR="00D55471" w:rsidRPr="001C33B5" w:rsidRDefault="00D55471">
      <w:pPr>
        <w:pStyle w:val="Standard"/>
        <w:widowControl w:val="0"/>
        <w:autoSpaceDE w:val="0"/>
        <w:rPr>
          <w:i/>
          <w:iCs/>
          <w:color w:val="FF0000"/>
        </w:rPr>
      </w:pPr>
    </w:p>
    <w:p w14:paraId="1276855D" w14:textId="77777777" w:rsidR="00D55471" w:rsidRPr="001C33B5" w:rsidRDefault="00D55471" w:rsidP="00C01D7E">
      <w:pPr>
        <w:pStyle w:val="Standard"/>
        <w:widowControl w:val="0"/>
        <w:autoSpaceDE w:val="0"/>
        <w:jc w:val="center"/>
        <w:rPr>
          <w:i/>
          <w:iCs/>
          <w:color w:val="FF0000"/>
        </w:rPr>
      </w:pPr>
    </w:p>
    <w:p w14:paraId="0E8FF1B0" w14:textId="18273112" w:rsidR="00400768" w:rsidRPr="000849EB" w:rsidRDefault="008427BD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  <w:r w:rsidRPr="000849EB">
        <w:rPr>
          <w:i/>
          <w:iCs/>
        </w:rPr>
        <w:t>Przedmiotowe postępowanie prowadzone jest przy użyciu środków komunikacji elektronicznej. Składanie ofert następuje za pośrednictwem platformy zakupowej dostępnej pod adresem internetowym</w:t>
      </w:r>
      <w:r w:rsidR="007743AD" w:rsidRPr="000849EB">
        <w:rPr>
          <w:i/>
          <w:iCs/>
        </w:rPr>
        <w:t xml:space="preserve">: </w:t>
      </w:r>
      <w:hyperlink r:id="rId8" w:history="1">
        <w:r w:rsidR="007743AD" w:rsidRPr="000849EB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743AD" w:rsidRPr="000849EB">
        <w:rPr>
          <w:i/>
          <w:iCs/>
          <w:u w:val="single"/>
        </w:rPr>
        <w:t xml:space="preserve"> </w:t>
      </w:r>
    </w:p>
    <w:p w14:paraId="0E50BDF6" w14:textId="77777777" w:rsidR="009C744C" w:rsidRPr="000849EB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3BE022B" w14:textId="77777777" w:rsidR="009C744C" w:rsidRPr="000849EB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126517C" w14:textId="77777777" w:rsidR="009C744C" w:rsidRPr="001C33B5" w:rsidRDefault="009C744C" w:rsidP="00C01D7E">
      <w:pPr>
        <w:pStyle w:val="Standard"/>
        <w:widowControl w:val="0"/>
        <w:autoSpaceDE w:val="0"/>
        <w:jc w:val="center"/>
        <w:rPr>
          <w:i/>
          <w:iCs/>
          <w:color w:val="FF0000"/>
          <w:u w:val="single"/>
        </w:rPr>
      </w:pPr>
    </w:p>
    <w:p w14:paraId="6D1024D2" w14:textId="77777777" w:rsidR="009C744C" w:rsidRPr="001C33B5" w:rsidRDefault="009C744C" w:rsidP="00C01D7E">
      <w:pPr>
        <w:pStyle w:val="Standard"/>
        <w:widowControl w:val="0"/>
        <w:autoSpaceDE w:val="0"/>
        <w:jc w:val="center"/>
        <w:rPr>
          <w:color w:val="FF0000"/>
        </w:rPr>
      </w:pPr>
    </w:p>
    <w:p w14:paraId="29B7AC80" w14:textId="77777777" w:rsidR="003C00A8" w:rsidRPr="001C33B5" w:rsidRDefault="003C00A8" w:rsidP="003C00A8">
      <w:pPr>
        <w:pStyle w:val="Heading"/>
        <w:rPr>
          <w:b/>
          <w:bCs/>
          <w:color w:val="FF0000"/>
          <w:sz w:val="28"/>
          <w:szCs w:val="28"/>
          <w:u w:val="single"/>
        </w:rPr>
      </w:pPr>
    </w:p>
    <w:p w14:paraId="29F65027" w14:textId="77777777" w:rsidR="00816902" w:rsidRPr="001C33B5" w:rsidRDefault="00816902" w:rsidP="00FB1FF9">
      <w:pPr>
        <w:pStyle w:val="Heading"/>
        <w:jc w:val="center"/>
        <w:rPr>
          <w:b/>
          <w:bCs/>
          <w:color w:val="FF0000"/>
          <w:sz w:val="28"/>
          <w:szCs w:val="28"/>
          <w:u w:val="single"/>
        </w:rPr>
      </w:pPr>
    </w:p>
    <w:p w14:paraId="223F0AD5" w14:textId="48741FD7" w:rsidR="00A776D5" w:rsidRPr="000B5CDF" w:rsidRDefault="008427BD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  <w:r w:rsidRPr="000B5CDF">
        <w:rPr>
          <w:b/>
          <w:bCs/>
          <w:sz w:val="28"/>
          <w:szCs w:val="28"/>
          <w:u w:val="single"/>
        </w:rPr>
        <w:t>ZAPROSZENIE DO ZŁOŻENIA OFERTY CENOWEJ</w:t>
      </w:r>
    </w:p>
    <w:p w14:paraId="476DAC90" w14:textId="77777777" w:rsidR="0095641F" w:rsidRPr="000B5CDF" w:rsidRDefault="0095641F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4C5E3144" w14:textId="29378B08" w:rsidR="005946E5" w:rsidRPr="000B5CDF" w:rsidRDefault="00862DA9" w:rsidP="00622BAF">
      <w:pPr>
        <w:pStyle w:val="Heading"/>
        <w:jc w:val="center"/>
        <w:rPr>
          <w:b/>
          <w:bCs/>
        </w:rPr>
      </w:pPr>
      <w:r w:rsidRPr="000B5CDF">
        <w:rPr>
          <w:b/>
          <w:bCs/>
        </w:rPr>
        <w:t>Dostawa</w:t>
      </w:r>
      <w:r w:rsidR="000B5CDF" w:rsidRPr="000B5CDF">
        <w:rPr>
          <w:b/>
          <w:bCs/>
        </w:rPr>
        <w:t xml:space="preserve"> drobnego sprzętu medycznego jednorazowego i wielokrotnego użytku </w:t>
      </w:r>
      <w:r w:rsidRPr="000B5CDF">
        <w:rPr>
          <w:b/>
          <w:bCs/>
        </w:rPr>
        <w:t>dla Wojewódzkiego Szpitala Psychiatrycznego w Andrychowie</w:t>
      </w:r>
    </w:p>
    <w:p w14:paraId="00D9DF27" w14:textId="77777777" w:rsidR="00A776D5" w:rsidRPr="000B5CDF" w:rsidRDefault="00A776D5">
      <w:pPr>
        <w:pStyle w:val="Heading"/>
      </w:pPr>
    </w:p>
    <w:p w14:paraId="535D440D" w14:textId="2002A343" w:rsidR="00400768" w:rsidRPr="000B5CDF" w:rsidRDefault="008427BD">
      <w:pPr>
        <w:pStyle w:val="Standard"/>
        <w:widowControl w:val="0"/>
        <w:jc w:val="both"/>
      </w:pPr>
      <w:r w:rsidRPr="000B5CDF">
        <w:t>Niniejsze postępowanie prowadzone jest zgodnie z zasadami Regulaminu Zamawiającego</w:t>
      </w:r>
      <w:r w:rsidR="00BE299C" w:rsidRPr="000B5CDF">
        <w:t xml:space="preserve"> </w:t>
      </w:r>
      <w:r w:rsidRPr="000B5CDF">
        <w:t>określonych w dalszej części Zaproszenia i nie stosuje się do niego Ustawy Prawo Zamówień Publicznych z dnia 11 września 2019 r. (</w:t>
      </w:r>
      <w:r w:rsidR="005775C6" w:rsidRPr="000B5CDF">
        <w:t xml:space="preserve">tj. </w:t>
      </w:r>
      <w:r w:rsidRPr="000B5CDF">
        <w:t>Dz. U. z 202</w:t>
      </w:r>
      <w:r w:rsidR="0095641F" w:rsidRPr="000B5CDF">
        <w:t>4</w:t>
      </w:r>
      <w:r w:rsidRPr="000B5CDF">
        <w:t xml:space="preserve"> r., poz. 1</w:t>
      </w:r>
      <w:r w:rsidR="0095641F" w:rsidRPr="000B5CDF">
        <w:t>320</w:t>
      </w:r>
      <w:r w:rsidRPr="000B5CDF">
        <w:t xml:space="preserve"> ze zm.)</w:t>
      </w:r>
    </w:p>
    <w:p w14:paraId="559C3C17" w14:textId="77777777" w:rsidR="00D55471" w:rsidRPr="000B5CDF" w:rsidRDefault="00D55471">
      <w:pPr>
        <w:pStyle w:val="Heading"/>
      </w:pPr>
    </w:p>
    <w:p w14:paraId="30580208" w14:textId="77777777" w:rsidR="00400768" w:rsidRPr="000B5CDF" w:rsidRDefault="008427BD">
      <w:pPr>
        <w:pStyle w:val="Standard"/>
        <w:jc w:val="both"/>
        <w:rPr>
          <w:b/>
          <w:u w:val="single"/>
        </w:rPr>
      </w:pPr>
      <w:r w:rsidRPr="000B5CDF">
        <w:rPr>
          <w:b/>
          <w:u w:val="single"/>
        </w:rPr>
        <w:t>Zamawiający:</w:t>
      </w:r>
    </w:p>
    <w:p w14:paraId="3B52CB8B" w14:textId="77777777" w:rsidR="00400768" w:rsidRPr="000B5CDF" w:rsidRDefault="008427BD">
      <w:pPr>
        <w:pStyle w:val="Heading"/>
      </w:pPr>
      <w:r w:rsidRPr="000B5CDF">
        <w:t>Wojewódzki Szpital Psychiatryczny</w:t>
      </w:r>
    </w:p>
    <w:p w14:paraId="725756C7" w14:textId="77777777" w:rsidR="00400768" w:rsidRPr="000B5CDF" w:rsidRDefault="008427BD">
      <w:pPr>
        <w:pStyle w:val="Standard"/>
        <w:widowControl w:val="0"/>
        <w:autoSpaceDE w:val="0"/>
        <w:rPr>
          <w:bCs/>
        </w:rPr>
      </w:pPr>
      <w:r w:rsidRPr="000B5CDF">
        <w:rPr>
          <w:bCs/>
        </w:rPr>
        <w:t>ul. J. Dąbrowskiego 19, 34-120 Andrychów</w:t>
      </w:r>
    </w:p>
    <w:p w14:paraId="1BA914D8" w14:textId="77777777" w:rsidR="00400768" w:rsidRPr="000B5CDF" w:rsidRDefault="008427BD">
      <w:pPr>
        <w:pStyle w:val="Standard"/>
        <w:widowControl w:val="0"/>
        <w:autoSpaceDE w:val="0"/>
      </w:pPr>
      <w:r w:rsidRPr="000B5CDF">
        <w:rPr>
          <w:bCs/>
        </w:rPr>
        <w:t xml:space="preserve">Strona: </w:t>
      </w:r>
      <w:hyperlink r:id="rId9" w:history="1">
        <w:r w:rsidRPr="000B5CDF">
          <w:rPr>
            <w:rStyle w:val="Internetlink"/>
            <w:bCs/>
            <w:color w:val="auto"/>
          </w:rPr>
          <w:t>www.szpital.info.pl</w:t>
        </w:r>
      </w:hyperlink>
      <w:r w:rsidRPr="000B5CDF">
        <w:rPr>
          <w:bCs/>
        </w:rPr>
        <w:t>, e</w:t>
      </w:r>
      <w:r w:rsidRPr="000B5CDF">
        <w:rPr>
          <w:bCs/>
          <w:lang w:val="de-DE"/>
        </w:rPr>
        <w:t xml:space="preserve">-mail: </w:t>
      </w:r>
      <w:hyperlink r:id="rId10" w:history="1">
        <w:r w:rsidRPr="000B5CDF">
          <w:rPr>
            <w:rStyle w:val="Internetlink"/>
            <w:bCs/>
            <w:color w:val="auto"/>
            <w:lang w:val="de-DE"/>
          </w:rPr>
          <w:t>szpital@szpital.info.pl</w:t>
        </w:r>
      </w:hyperlink>
    </w:p>
    <w:p w14:paraId="40916262" w14:textId="77777777" w:rsidR="00400768" w:rsidRPr="000B5CDF" w:rsidRDefault="008427BD">
      <w:pPr>
        <w:pStyle w:val="Standard"/>
        <w:widowControl w:val="0"/>
        <w:autoSpaceDE w:val="0"/>
      </w:pPr>
      <w:r w:rsidRPr="000B5CDF">
        <w:rPr>
          <w:bCs/>
        </w:rPr>
        <w:t xml:space="preserve">Godziny urzędowania: 7 </w:t>
      </w:r>
      <w:r w:rsidRPr="000B5CDF">
        <w:rPr>
          <w:bCs/>
          <w:vertAlign w:val="superscript"/>
        </w:rPr>
        <w:t>00</w:t>
      </w:r>
      <w:r w:rsidRPr="000B5CDF">
        <w:rPr>
          <w:bCs/>
        </w:rPr>
        <w:t xml:space="preserve"> – 14 </w:t>
      </w:r>
      <w:r w:rsidRPr="000B5CDF">
        <w:rPr>
          <w:bCs/>
          <w:vertAlign w:val="superscript"/>
        </w:rPr>
        <w:t>35</w:t>
      </w:r>
    </w:p>
    <w:p w14:paraId="2478211F" w14:textId="77777777" w:rsidR="00400768" w:rsidRPr="000B5CDF" w:rsidRDefault="008427BD">
      <w:pPr>
        <w:pStyle w:val="Standard"/>
        <w:widowControl w:val="0"/>
        <w:autoSpaceDE w:val="0"/>
        <w:rPr>
          <w:bCs/>
        </w:rPr>
      </w:pPr>
      <w:r w:rsidRPr="000B5CDF">
        <w:rPr>
          <w:bCs/>
        </w:rPr>
        <w:t>Tel: 33/ 875-24-46</w:t>
      </w:r>
      <w:r w:rsidRPr="000B5CDF">
        <w:rPr>
          <w:bCs/>
        </w:rPr>
        <w:tab/>
        <w:t>fax. 33/875-45-59</w:t>
      </w:r>
    </w:p>
    <w:p w14:paraId="2F9B5BBC" w14:textId="77777777" w:rsidR="00400768" w:rsidRPr="000B5CDF" w:rsidRDefault="008427BD">
      <w:pPr>
        <w:pStyle w:val="Standard"/>
        <w:widowControl w:val="0"/>
        <w:autoSpaceDE w:val="0"/>
        <w:rPr>
          <w:bCs/>
        </w:rPr>
      </w:pPr>
      <w:r w:rsidRPr="000B5CDF">
        <w:rPr>
          <w:bCs/>
        </w:rPr>
        <w:t>NIP 551-21-23-091, REGON 000805666</w:t>
      </w:r>
    </w:p>
    <w:p w14:paraId="05FA643B" w14:textId="77777777" w:rsidR="00D55471" w:rsidRPr="000B5CDF" w:rsidRDefault="00D55471">
      <w:pPr>
        <w:pStyle w:val="Standard"/>
        <w:widowControl w:val="0"/>
        <w:autoSpaceDE w:val="0"/>
        <w:rPr>
          <w:bCs/>
        </w:rPr>
      </w:pPr>
    </w:p>
    <w:p w14:paraId="646D1ECC" w14:textId="637E6E5A" w:rsidR="00BD10A9" w:rsidRPr="000B5CDF" w:rsidRDefault="00BD10A9" w:rsidP="00BD10A9">
      <w:pPr>
        <w:pStyle w:val="Standard"/>
        <w:widowControl w:val="0"/>
        <w:autoSpaceDE w:val="0"/>
        <w:jc w:val="both"/>
      </w:pPr>
      <w:r w:rsidRPr="000B5CDF">
        <w:rPr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="00733B3A" w:rsidRPr="000B5CDF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33B3A" w:rsidRPr="000B5CDF">
        <w:rPr>
          <w:i/>
          <w:iCs/>
        </w:rPr>
        <w:t xml:space="preserve"> </w:t>
      </w:r>
    </w:p>
    <w:p w14:paraId="31E28972" w14:textId="77777777" w:rsidR="00D55471" w:rsidRPr="000B5CDF" w:rsidRDefault="00D55471" w:rsidP="0029507D">
      <w:pPr>
        <w:pStyle w:val="Standard"/>
        <w:tabs>
          <w:tab w:val="left" w:pos="-13936"/>
        </w:tabs>
        <w:rPr>
          <w:bCs/>
        </w:rPr>
      </w:pPr>
    </w:p>
    <w:p w14:paraId="5E0A8663" w14:textId="4FB51FA1" w:rsidR="00400768" w:rsidRPr="000B5CDF" w:rsidRDefault="0029507D" w:rsidP="0029507D">
      <w:pPr>
        <w:pStyle w:val="Standard"/>
        <w:tabs>
          <w:tab w:val="left" w:pos="-13936"/>
        </w:tabs>
        <w:rPr>
          <w:b/>
          <w:u w:val="single"/>
        </w:rPr>
      </w:pPr>
      <w:r w:rsidRPr="000B5CDF">
        <w:rPr>
          <w:b/>
          <w:u w:val="single"/>
        </w:rPr>
        <w:t xml:space="preserve">I. </w:t>
      </w:r>
      <w:r w:rsidR="008427BD" w:rsidRPr="000B5CDF">
        <w:rPr>
          <w:b/>
          <w:u w:val="single"/>
        </w:rPr>
        <w:t>Informacje dotyczące postępowania:</w:t>
      </w:r>
    </w:p>
    <w:p w14:paraId="54D27362" w14:textId="77777777" w:rsidR="00400768" w:rsidRPr="000B5CDF" w:rsidRDefault="008427BD" w:rsidP="00D0238E">
      <w:pPr>
        <w:pStyle w:val="Standard"/>
        <w:tabs>
          <w:tab w:val="left" w:pos="284"/>
        </w:tabs>
        <w:jc w:val="both"/>
        <w:rPr>
          <w:b/>
          <w:bCs/>
        </w:rPr>
      </w:pPr>
      <w:r w:rsidRPr="000B5CDF">
        <w:rPr>
          <w:b/>
          <w:bCs/>
        </w:rPr>
        <w:t>1 . Przedmiot zamówienia</w:t>
      </w:r>
    </w:p>
    <w:p w14:paraId="1733720B" w14:textId="3EBE14B2" w:rsidR="00AF4136" w:rsidRPr="000B5CDF" w:rsidRDefault="008427BD">
      <w:pPr>
        <w:pStyle w:val="Standard"/>
        <w:numPr>
          <w:ilvl w:val="1"/>
          <w:numId w:val="55"/>
        </w:numPr>
        <w:tabs>
          <w:tab w:val="left" w:pos="284"/>
        </w:tabs>
        <w:jc w:val="both"/>
      </w:pPr>
      <w:r w:rsidRPr="000B5CDF">
        <w:t>Przedmiotem zamówienia jest</w:t>
      </w:r>
      <w:r w:rsidR="001B1995" w:rsidRPr="000B5CDF">
        <w:t xml:space="preserve"> </w:t>
      </w:r>
      <w:r w:rsidR="003B1A73" w:rsidRPr="000B5CDF">
        <w:t>sukcesywna dostaw</w:t>
      </w:r>
      <w:r w:rsidR="000B5CDF" w:rsidRPr="000B5CDF">
        <w:t>a drobnego sprzętu medycznego jednorazowego i wielokrotnego użytku</w:t>
      </w:r>
      <w:r w:rsidR="003B1A73" w:rsidRPr="000B5CDF">
        <w:t xml:space="preserve"> dla</w:t>
      </w:r>
      <w:r w:rsidR="001B1995" w:rsidRPr="000B5CDF">
        <w:t xml:space="preserve"> Wojewódzkiego Szpitala Psychiatrycznego </w:t>
      </w:r>
      <w:r w:rsidR="000B5CDF" w:rsidRPr="000B5CDF">
        <w:t xml:space="preserve">                      </w:t>
      </w:r>
      <w:r w:rsidR="001B1995" w:rsidRPr="000B5CDF">
        <w:t>w Andrychowie</w:t>
      </w:r>
      <w:r w:rsidR="00C32F12" w:rsidRPr="000B5CDF">
        <w:t xml:space="preserve"> przez okres 12 miesięcy</w:t>
      </w:r>
      <w:r w:rsidR="000B5CDF" w:rsidRPr="000B5CDF">
        <w:t xml:space="preserve"> </w:t>
      </w:r>
      <w:r w:rsidR="00C32F12" w:rsidRPr="000B5CDF">
        <w:t xml:space="preserve">od podpisania umowy. </w:t>
      </w:r>
      <w:r w:rsidR="001B1995" w:rsidRPr="000B5CDF">
        <w:t xml:space="preserve"> </w:t>
      </w:r>
    </w:p>
    <w:p w14:paraId="502A6A20" w14:textId="115DC49F" w:rsidR="00400768" w:rsidRPr="00D45FA9" w:rsidRDefault="008427BD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D45FA9">
        <w:t>Szczegółow</w:t>
      </w:r>
      <w:r w:rsidR="001B1995" w:rsidRPr="00D45FA9">
        <w:t xml:space="preserve">e </w:t>
      </w:r>
      <w:r w:rsidR="005E7D63" w:rsidRPr="00D45FA9">
        <w:t>wymagania w zakresie przedmiotu zamówienia</w:t>
      </w:r>
      <w:r w:rsidR="000F6512" w:rsidRPr="00D45FA9">
        <w:t xml:space="preserve">, jak również warunki realizacji zostały zawarte w dalszej części Zaproszenia oraz załącznikach będących jego integralną częścią. </w:t>
      </w:r>
      <w:r w:rsidR="005E7D63" w:rsidRPr="00D45FA9">
        <w:t xml:space="preserve"> </w:t>
      </w:r>
    </w:p>
    <w:p w14:paraId="14194CD2" w14:textId="141ABCCF" w:rsidR="00F24A49" w:rsidRPr="00D45FA9" w:rsidRDefault="00F24A49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D45FA9">
        <w:t xml:space="preserve">Przedmiot zamówienia został podzielony na części. Liczba części: </w:t>
      </w:r>
      <w:r w:rsidR="00D45FA9" w:rsidRPr="00D45FA9">
        <w:t>4</w:t>
      </w:r>
      <w:r w:rsidRPr="00D45FA9">
        <w:t>. Zamawiający dopuszcza składani</w:t>
      </w:r>
      <w:r w:rsidR="00D45FA9" w:rsidRPr="00D45FA9">
        <w:t>e</w:t>
      </w:r>
      <w:r w:rsidRPr="00D45FA9">
        <w:t xml:space="preserve"> ofert na poszczególne części zamówienia. </w:t>
      </w:r>
    </w:p>
    <w:p w14:paraId="43F3B20F" w14:textId="4CF05B4D" w:rsidR="00D45FA9" w:rsidRPr="00D45FA9" w:rsidRDefault="00D45FA9" w:rsidP="00D45FA9">
      <w:pPr>
        <w:pStyle w:val="Standard"/>
        <w:widowControl w:val="0"/>
        <w:autoSpaceDE w:val="0"/>
        <w:jc w:val="both"/>
      </w:pPr>
      <w:r w:rsidRPr="00D45FA9">
        <w:t>Część 1 – drobny sprzęt medyczny</w:t>
      </w:r>
    </w:p>
    <w:p w14:paraId="514496E2" w14:textId="5B7B5F62" w:rsidR="00D45FA9" w:rsidRPr="00D45FA9" w:rsidRDefault="00D45FA9" w:rsidP="00D45FA9">
      <w:pPr>
        <w:pStyle w:val="Standard"/>
        <w:widowControl w:val="0"/>
        <w:autoSpaceDE w:val="0"/>
        <w:jc w:val="both"/>
      </w:pPr>
      <w:r w:rsidRPr="00D45FA9">
        <w:t>Część 2 – sprzęt i materiały medyczne</w:t>
      </w:r>
    </w:p>
    <w:p w14:paraId="5518F55A" w14:textId="10A0960E" w:rsidR="00D45FA9" w:rsidRPr="00D45FA9" w:rsidRDefault="00D45FA9" w:rsidP="00D45FA9">
      <w:pPr>
        <w:pStyle w:val="Standard"/>
        <w:widowControl w:val="0"/>
        <w:autoSpaceDE w:val="0"/>
        <w:jc w:val="both"/>
      </w:pPr>
      <w:r w:rsidRPr="00D45FA9">
        <w:t>Część 3 – pojemniki na odpady medyczne</w:t>
      </w:r>
    </w:p>
    <w:p w14:paraId="28A3AC01" w14:textId="2BDFE27B" w:rsidR="00D45FA9" w:rsidRPr="00D45FA9" w:rsidRDefault="00D45FA9" w:rsidP="00D45FA9">
      <w:pPr>
        <w:pStyle w:val="Standard"/>
        <w:widowControl w:val="0"/>
        <w:autoSpaceDE w:val="0"/>
        <w:jc w:val="both"/>
      </w:pPr>
      <w:r w:rsidRPr="00D45FA9">
        <w:t>Część 4 – rękawice nitrylowe</w:t>
      </w:r>
    </w:p>
    <w:p w14:paraId="69831025" w14:textId="320896BE" w:rsidR="00400768" w:rsidRPr="00DD00E2" w:rsidRDefault="008427BD" w:rsidP="00D0238E">
      <w:pPr>
        <w:pStyle w:val="Standard"/>
        <w:widowControl w:val="0"/>
        <w:autoSpaceDE w:val="0"/>
        <w:jc w:val="both"/>
        <w:rPr>
          <w:b/>
          <w:bCs/>
        </w:rPr>
      </w:pPr>
      <w:r w:rsidRPr="00DD00E2">
        <w:rPr>
          <w:b/>
          <w:bCs/>
        </w:rPr>
        <w:t>2. Warunki</w:t>
      </w:r>
      <w:r w:rsidR="00BB5422" w:rsidRPr="00DD00E2">
        <w:rPr>
          <w:b/>
          <w:bCs/>
        </w:rPr>
        <w:t xml:space="preserve"> i wymagania związane z</w:t>
      </w:r>
      <w:r w:rsidRPr="00DD00E2">
        <w:rPr>
          <w:b/>
          <w:bCs/>
        </w:rPr>
        <w:t xml:space="preserve"> realizacj</w:t>
      </w:r>
      <w:r w:rsidR="00BB5422" w:rsidRPr="00DD00E2">
        <w:rPr>
          <w:b/>
          <w:bCs/>
        </w:rPr>
        <w:t>ą</w:t>
      </w:r>
      <w:r w:rsidRPr="00DD00E2">
        <w:rPr>
          <w:b/>
          <w:bCs/>
        </w:rPr>
        <w:t xml:space="preserve"> przedmiotu zamówienia</w:t>
      </w:r>
    </w:p>
    <w:p w14:paraId="05A4226D" w14:textId="25A2C233" w:rsidR="00F83952" w:rsidRPr="00DD00E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DD00E2">
        <w:t xml:space="preserve">Wykonawca zobowiązuje się do dostawy przedmiotu zamówienia w terminie do </w:t>
      </w:r>
      <w:r w:rsidR="00041A7E" w:rsidRPr="00DD00E2">
        <w:t>3</w:t>
      </w:r>
      <w:r w:rsidR="00DD3C80" w:rsidRPr="00DD00E2">
        <w:t xml:space="preserve"> </w:t>
      </w:r>
      <w:r w:rsidRPr="00DD00E2">
        <w:t>dni                    roboczych od złożenia zamówienia przez Zamawiającego</w:t>
      </w:r>
      <w:r w:rsidR="00DD00E2" w:rsidRPr="00DD00E2">
        <w:t xml:space="preserve"> – w </w:t>
      </w:r>
      <w:r w:rsidRPr="00DD00E2">
        <w:t>formie</w:t>
      </w:r>
      <w:r w:rsidR="00DD00E2" w:rsidRPr="00DD00E2">
        <w:t xml:space="preserve"> elektronicznej </w:t>
      </w:r>
      <w:r w:rsidRPr="00DD00E2">
        <w:t>bądź                                       telefonicznej</w:t>
      </w:r>
      <w:r w:rsidR="00DD00E2" w:rsidRPr="00DD00E2">
        <w:t xml:space="preserve">. </w:t>
      </w:r>
    </w:p>
    <w:p w14:paraId="04C95E95" w14:textId="11B0D803" w:rsidR="00F83952" w:rsidRPr="006F4F30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6F4F30">
        <w:t>Dostawa towaru w godz. 08.00 – 1</w:t>
      </w:r>
      <w:r w:rsidR="00041A7E" w:rsidRPr="006F4F30">
        <w:t>3</w:t>
      </w:r>
      <w:r w:rsidRPr="006F4F30">
        <w:t>.00.  W ramach dostawy</w:t>
      </w:r>
      <w:r w:rsidR="00DD3C80" w:rsidRPr="006F4F30">
        <w:t xml:space="preserve"> </w:t>
      </w:r>
      <w:r w:rsidRPr="006F4F30">
        <w:t>dokona jego</w:t>
      </w:r>
      <w:r w:rsidR="00DD3C80" w:rsidRPr="006F4F30">
        <w:t xml:space="preserve"> </w:t>
      </w:r>
      <w:r w:rsidRPr="006F4F30">
        <w:t xml:space="preserve">wniesienia </w:t>
      </w:r>
      <w:r w:rsidR="006F4F30" w:rsidRPr="006F4F30">
        <w:t xml:space="preserve">                        </w:t>
      </w:r>
      <w:r w:rsidRPr="006F4F30">
        <w:t xml:space="preserve"> </w:t>
      </w:r>
      <w:r w:rsidR="00DD3C80" w:rsidRPr="006F4F30">
        <w:t xml:space="preserve">                    </w:t>
      </w:r>
      <w:r w:rsidR="006F4F30" w:rsidRPr="006F4F30">
        <w:t xml:space="preserve">do </w:t>
      </w:r>
      <w:r w:rsidR="00041A7E" w:rsidRPr="006F4F30">
        <w:t xml:space="preserve">pomieszczenia Apteki Szpitalnej Wojewódzkiego Szpitala Psychiatrycznego </w:t>
      </w:r>
      <w:r w:rsidR="006F4F30" w:rsidRPr="006F4F30">
        <w:t xml:space="preserve">                                      </w:t>
      </w:r>
      <w:r w:rsidR="00041A7E" w:rsidRPr="006F4F30">
        <w:t>w Andrychowie</w:t>
      </w:r>
      <w:r w:rsidR="00DD00E2" w:rsidRPr="006F4F30">
        <w:t xml:space="preserve"> (I piętro). </w:t>
      </w:r>
      <w:r w:rsidRPr="006F4F30">
        <w:t xml:space="preserve"> </w:t>
      </w:r>
    </w:p>
    <w:p w14:paraId="3C3E2956" w14:textId="389077C7" w:rsidR="00F83952" w:rsidRPr="00855E7B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7A4227">
        <w:t xml:space="preserve">Przedmiot zamówienia winien być dostarczony w całości, kompletny wraz z fakturą VAT                      a także ulotką w języku polskim zawierającą wszystkie niezbędne dla bezpośredniego                    </w:t>
      </w:r>
      <w:r w:rsidRPr="00DD4385">
        <w:t xml:space="preserve">użytkownika informacje. Dzielenie dostawy możliwe jest tylko po </w:t>
      </w:r>
      <w:r w:rsidR="008A629D" w:rsidRPr="00DD4385">
        <w:t xml:space="preserve">otrzymaniu </w:t>
      </w:r>
      <w:r w:rsidRPr="00DD4385">
        <w:t xml:space="preserve">uprzedniej </w:t>
      </w:r>
      <w:r w:rsidR="008A629D" w:rsidRPr="00DD4385">
        <w:t xml:space="preserve">            </w:t>
      </w:r>
      <w:r w:rsidRPr="00855E7B">
        <w:t>zgod</w:t>
      </w:r>
      <w:r w:rsidR="008A629D" w:rsidRPr="00855E7B">
        <w:t xml:space="preserve">y </w:t>
      </w:r>
      <w:r w:rsidRPr="00855E7B">
        <w:t xml:space="preserve">Zamawiającego.  </w:t>
      </w:r>
    </w:p>
    <w:p w14:paraId="37C48C5A" w14:textId="50C4014C" w:rsidR="00F83952" w:rsidRPr="00855E7B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855E7B">
        <w:t>Przedmiot zamówienia będzie dostarczany w opakowaniach zawierających jednoznaczną         identyfikację</w:t>
      </w:r>
      <w:r w:rsidR="00DD4385" w:rsidRPr="00855E7B">
        <w:t xml:space="preserve"> produktu, nr serii i datę ważności. </w:t>
      </w:r>
    </w:p>
    <w:p w14:paraId="167008F6" w14:textId="0BE95552" w:rsidR="00C17199" w:rsidRPr="00CB2E86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7A4227">
        <w:lastRenderedPageBreak/>
        <w:t xml:space="preserve">Wykonawcy, z którym Zamawiający podpisze umowę nie przysługuje roszczenie o realizację dostaw w wielkościach podanych w formularzu asortymentowo – cenowym. Dostawy                              dokonywane w trakcie obowiązywania umowy  mogą różnić się dla danych pozycji ilościowo </w:t>
      </w:r>
      <w:r w:rsidRPr="00CB2E86">
        <w:t>od tych podanych w formularzu asortymentowo – cenowym , jednakże łączna wartość dostaw                    nie przekroczy całkowitej wartości netto oferty wybranego Wykonawcy.</w:t>
      </w:r>
    </w:p>
    <w:p w14:paraId="6327A49D" w14:textId="6681D0E0" w:rsidR="00EC1C88" w:rsidRPr="00CB2E86" w:rsidRDefault="00EC1C88" w:rsidP="00EC1C88">
      <w:pPr>
        <w:pStyle w:val="Standarduser"/>
        <w:numPr>
          <w:ilvl w:val="1"/>
          <w:numId w:val="78"/>
        </w:numPr>
        <w:tabs>
          <w:tab w:val="left" w:pos="284"/>
        </w:tabs>
        <w:contextualSpacing/>
        <w:jc w:val="both"/>
      </w:pPr>
      <w:r w:rsidRPr="00CB2E86">
        <w:t>Zamawiający wymaga aby oferowany przedmiot zamówienia, który jest zakwalifikowany                              do wyrobów medycznych, spełniał narzucone przepisami prawa wymagania w zakresie dopuszczenia do obrotu a także posiadał wymagane przepisami prawa świadectwa rejestracyjne, zgodnie z ustawą z dnia</w:t>
      </w:r>
      <w:r w:rsidR="00CB2E86" w:rsidRPr="00CB2E86">
        <w:t xml:space="preserve"> 20 maja 2010 r.</w:t>
      </w:r>
      <w:r w:rsidRPr="00CB2E86">
        <w:t xml:space="preserve"> o wyrobach medycznych                                     (Dz. U. z 20</w:t>
      </w:r>
      <w:r w:rsidR="00CB2E86" w:rsidRPr="00CB2E86">
        <w:t>20</w:t>
      </w:r>
      <w:r w:rsidRPr="00CB2E86">
        <w:t xml:space="preserve"> r., poz. </w:t>
      </w:r>
      <w:r w:rsidR="00CB2E86" w:rsidRPr="00CB2E86">
        <w:t>176</w:t>
      </w:r>
      <w:r w:rsidRPr="00CB2E86">
        <w:t xml:space="preserve"> ze zm.) </w:t>
      </w:r>
      <w:r w:rsidRPr="00CB2E86">
        <w:rPr>
          <w:rFonts w:eastAsia="Calibri"/>
          <w:kern w:val="0"/>
          <w:lang w:eastAsia="en-US"/>
        </w:rPr>
        <w:t>oraz Rozporządzeniem Ministra Zdrowia z dnia 17 lutego 2016 r. w sprawie wymagań zasadniczych oraz procedur oceny zgodności wyrobów medycznych (tj. Dz. U. z 2016 r., poz. 211 ze zm.).</w:t>
      </w:r>
    </w:p>
    <w:p w14:paraId="440F6D18" w14:textId="2D0D8F62" w:rsidR="000D3772" w:rsidRPr="000D3772" w:rsidRDefault="000D3772" w:rsidP="000D3772">
      <w:pPr>
        <w:pStyle w:val="Standarduser"/>
        <w:numPr>
          <w:ilvl w:val="1"/>
          <w:numId w:val="78"/>
        </w:numPr>
        <w:tabs>
          <w:tab w:val="left" w:pos="284"/>
        </w:tabs>
        <w:contextualSpacing/>
        <w:jc w:val="both"/>
        <w:rPr>
          <w:b/>
          <w:i/>
          <w:iCs/>
        </w:rPr>
      </w:pPr>
      <w:r w:rsidRPr="000D3772">
        <w:rPr>
          <w:b/>
          <w:i/>
          <w:iCs/>
          <w:kern w:val="2"/>
          <w:lang w:eastAsia="pl-PL"/>
        </w:rPr>
        <w:t xml:space="preserve">Zamawiający dopuszcza zaoferowanie innego opakowania niż określone w formularzu asortymentowo – cenowym. W tym przypadku należy przeliczyć ilość określoną przez Zamawiającego na ilość oferowaną przez Wykonawcę. Jeżeli po przeliczeniu wychodzi liczba niecałkowita, oferowaną ilość należy zaokrąglić do pełnego opakowania w górę. </w:t>
      </w:r>
      <w:r w:rsidRPr="000D3772">
        <w:rPr>
          <w:b/>
          <w:i/>
          <w:iCs/>
        </w:rPr>
        <w:t xml:space="preserve"> </w:t>
      </w:r>
    </w:p>
    <w:p w14:paraId="7F7B477E" w14:textId="2C74C01C" w:rsidR="00400768" w:rsidRPr="00BF5646" w:rsidRDefault="00B93B39" w:rsidP="00B93B39">
      <w:pPr>
        <w:jc w:val="both"/>
        <w:rPr>
          <w:rFonts w:ascii="Times New Roman" w:hAnsi="Times New Roman" w:cs="Times New Roman"/>
        </w:rPr>
      </w:pPr>
      <w:r w:rsidRPr="00BF5646">
        <w:rPr>
          <w:rFonts w:ascii="Times New Roman" w:hAnsi="Times New Roman" w:cs="Times New Roman"/>
          <w:b/>
          <w:bCs/>
        </w:rPr>
        <w:t>3</w:t>
      </w:r>
      <w:r w:rsidR="008427BD" w:rsidRPr="00BF5646">
        <w:rPr>
          <w:rFonts w:ascii="Times New Roman" w:hAnsi="Times New Roman" w:cs="Times New Roman"/>
          <w:b/>
          <w:bCs/>
        </w:rPr>
        <w:t>. Termin płatności</w:t>
      </w:r>
    </w:p>
    <w:p w14:paraId="08110521" w14:textId="3CFC26E8" w:rsidR="00AD33E1" w:rsidRPr="00BF5646" w:rsidRDefault="00B93B39">
      <w:pPr>
        <w:pStyle w:val="Standard"/>
        <w:spacing w:after="120"/>
        <w:contextualSpacing/>
        <w:jc w:val="both"/>
      </w:pPr>
      <w:r w:rsidRPr="00BF5646">
        <w:t>3</w:t>
      </w:r>
      <w:r w:rsidR="009D342D" w:rsidRPr="00BF5646">
        <w:t xml:space="preserve">.1 </w:t>
      </w:r>
      <w:r w:rsidR="008427BD" w:rsidRPr="00BF5646">
        <w:t>W terminie do 30 dni od daty dostarczenia Zamawiającemu prawidłowo wystawionej                         faktury VAT</w:t>
      </w:r>
      <w:r w:rsidR="00DE6F7F" w:rsidRPr="00BF5646">
        <w:t xml:space="preserve"> i potwierdzenia</w:t>
      </w:r>
      <w:r w:rsidR="00D82F8E" w:rsidRPr="00BF5646">
        <w:t xml:space="preserve"> odbioru dostawy </w:t>
      </w:r>
      <w:r w:rsidR="00DE6F7F" w:rsidRPr="00BF5646">
        <w:t>przez Zamawiającego.</w:t>
      </w:r>
      <w:r w:rsidR="00AD33E1" w:rsidRPr="00BF5646">
        <w:t xml:space="preserve"> </w:t>
      </w:r>
    </w:p>
    <w:p w14:paraId="106AF43B" w14:textId="06BE491E" w:rsidR="00400768" w:rsidRPr="00BF5646" w:rsidRDefault="00B93B39" w:rsidP="001F7ED3">
      <w:pPr>
        <w:pStyle w:val="Standard"/>
        <w:spacing w:after="120"/>
        <w:contextualSpacing/>
        <w:jc w:val="both"/>
        <w:rPr>
          <w:b/>
          <w:bCs/>
        </w:rPr>
      </w:pPr>
      <w:r w:rsidRPr="00BF5646">
        <w:rPr>
          <w:b/>
          <w:bCs/>
        </w:rPr>
        <w:t>4</w:t>
      </w:r>
      <w:r w:rsidR="008427BD" w:rsidRPr="00BF5646">
        <w:rPr>
          <w:b/>
          <w:bCs/>
        </w:rPr>
        <w:t>. Termin realizacji zamówienia</w:t>
      </w:r>
    </w:p>
    <w:p w14:paraId="4E1393BF" w14:textId="5DC186BB" w:rsidR="00C44D31" w:rsidRPr="00BF5646" w:rsidRDefault="00B93B39" w:rsidP="00F76A81">
      <w:pPr>
        <w:pStyle w:val="Standard"/>
        <w:spacing w:after="120"/>
        <w:contextualSpacing/>
        <w:jc w:val="both"/>
      </w:pPr>
      <w:r w:rsidRPr="00BF5646">
        <w:t>4</w:t>
      </w:r>
      <w:r w:rsidR="00D55471" w:rsidRPr="00BF5646">
        <w:t xml:space="preserve">.1 </w:t>
      </w:r>
      <w:r w:rsidR="00BA31F0" w:rsidRPr="00BF5646">
        <w:t>Umowa zostanie zawarta na czas określony</w:t>
      </w:r>
      <w:r w:rsidR="00CA2FBD" w:rsidRPr="00BF5646">
        <w:t xml:space="preserve"> </w:t>
      </w:r>
      <w:r w:rsidR="00BA31F0" w:rsidRPr="00BF5646">
        <w:t>12 miesięcy</w:t>
      </w:r>
      <w:r w:rsidR="00BF5646" w:rsidRPr="00BF5646">
        <w:t xml:space="preserve">, </w:t>
      </w:r>
      <w:r w:rsidR="00BF5646" w:rsidRPr="00BF5646">
        <w:rPr>
          <w:i/>
          <w:iCs/>
        </w:rPr>
        <w:t>przy czym realizacja dostaw począwszy od dnia 02.06.2025 r.</w:t>
      </w:r>
      <w:r w:rsidR="00BF5646" w:rsidRPr="00BF5646">
        <w:t xml:space="preserve"> </w:t>
      </w:r>
      <w:r w:rsidR="00D82F8E" w:rsidRPr="00BF5646">
        <w:t xml:space="preserve"> </w:t>
      </w:r>
      <w:r w:rsidR="00CA2FBD" w:rsidRPr="00BF5646">
        <w:rPr>
          <w:i/>
          <w:iCs/>
        </w:rPr>
        <w:t xml:space="preserve"> </w:t>
      </w:r>
    </w:p>
    <w:p w14:paraId="59A924E8" w14:textId="6514126C" w:rsidR="00400768" w:rsidRPr="00A41A08" w:rsidRDefault="008427BD" w:rsidP="00A36919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jc w:val="both"/>
        <w:rPr>
          <w:rFonts w:ascii="Times New Roman" w:hAnsi="Times New Roman" w:cs="Times New Roman"/>
          <w:color w:val="auto"/>
        </w:rPr>
      </w:pPr>
      <w:r w:rsidRPr="00A41A08">
        <w:rPr>
          <w:rFonts w:ascii="Times New Roman" w:hAnsi="Times New Roman" w:cs="Times New Roman"/>
          <w:b/>
          <w:color w:val="auto"/>
          <w:u w:val="single"/>
        </w:rPr>
        <w:t xml:space="preserve">II. Opis warunków udziału w </w:t>
      </w:r>
      <w:r w:rsidR="00A36919" w:rsidRPr="00A41A08">
        <w:rPr>
          <w:rFonts w:ascii="Times New Roman" w:hAnsi="Times New Roman" w:cs="Times New Roman"/>
          <w:b/>
          <w:color w:val="auto"/>
          <w:u w:val="single"/>
        </w:rPr>
        <w:t>Z</w:t>
      </w:r>
      <w:r w:rsidRPr="00A41A08">
        <w:rPr>
          <w:rFonts w:ascii="Times New Roman" w:hAnsi="Times New Roman" w:cs="Times New Roman"/>
          <w:b/>
          <w:color w:val="auto"/>
          <w:u w:val="single"/>
        </w:rPr>
        <w:t>aproszeniu oraz sposób dokonywania oceny tych warunków:</w:t>
      </w:r>
    </w:p>
    <w:p w14:paraId="7EE57171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0" w:name="_Hlk103155352"/>
      <w:r w:rsidRPr="00A41A08">
        <w:rPr>
          <w:bCs/>
        </w:rPr>
        <w:t>1. O zamówienie mogą ubiegać się Wykonawcy, którzy:</w:t>
      </w:r>
    </w:p>
    <w:p w14:paraId="50ACA766" w14:textId="2E7B4B9F" w:rsidR="00E747E9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1.1 posiadają uprawnienia do wykonywania określonej działalności lub czynności, jeżeli przepisy prawa nakładają obowiązek ich posiadania</w:t>
      </w:r>
      <w:r w:rsidR="00816902" w:rsidRPr="00A41A08">
        <w:rPr>
          <w:bCs/>
        </w:rPr>
        <w:t xml:space="preserve">, tj.: </w:t>
      </w:r>
    </w:p>
    <w:p w14:paraId="3D958941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1.2 posiadają niezbędną wiedzę i doświadczenie przy realizacji podobnych zamówień;</w:t>
      </w:r>
    </w:p>
    <w:p w14:paraId="2CBF6179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1.3 dysponują odpowiednim potencjałem technicznym oraz osobami zdolnymi do wykonania zamówienia;</w:t>
      </w:r>
    </w:p>
    <w:p w14:paraId="450B3726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1.4 znajdują się w sytuacji ekonomicznej i finansowej pozwalającej na prawidłowe                                             i terminowe wykonanie przedmiotu zamówienia;</w:t>
      </w:r>
    </w:p>
    <w:p w14:paraId="5A4F7EA0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1.5 nie otwarto ich likwidacji ani nie ogłoszono upadłości;</w:t>
      </w:r>
    </w:p>
    <w:p w14:paraId="36B9A774" w14:textId="77777777" w:rsidR="00595C9C" w:rsidRPr="00A41A08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A41A08">
        <w:rPr>
          <w:bCs/>
        </w:rPr>
        <w:t>1.6 złożą ważną ofertę w terminie wyznaczonym do składania ofert.</w:t>
      </w:r>
    </w:p>
    <w:p w14:paraId="3856B4EB" w14:textId="77777777" w:rsidR="009D1764" w:rsidRPr="00A41A08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1" w:name="_Hlk103155398"/>
      <w:bookmarkEnd w:id="0"/>
      <w:r w:rsidRPr="00A41A08">
        <w:rPr>
          <w:bCs/>
        </w:rPr>
        <w:t xml:space="preserve">2. Informacja o wykluczeniu z postępowania.  </w:t>
      </w:r>
      <w:bookmarkEnd w:id="1"/>
    </w:p>
    <w:p w14:paraId="716777E8" w14:textId="20B24F93" w:rsidR="009D1764" w:rsidRPr="00A41A08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kern w:val="0"/>
          <w:lang w:eastAsia="pl-PL"/>
        </w:rPr>
      </w:pPr>
      <w:r w:rsidRPr="00A41A08">
        <w:rPr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(Dz. U. z 2024 r., poz. 507 ze zm.), dalej „ustawa sankcyjna”. Wykluczenie następuje zgodnie                                        z art. 7 ust. 3 ustawy sankcyjnej.  </w:t>
      </w:r>
    </w:p>
    <w:p w14:paraId="296FE5A3" w14:textId="77777777" w:rsidR="009D1764" w:rsidRPr="001C33B5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  <w:color w:val="FF0000"/>
        </w:rPr>
      </w:pPr>
      <w:r w:rsidRPr="00A41A08">
        <w:rPr>
          <w:kern w:val="0"/>
          <w:lang w:eastAsia="pl-PL"/>
        </w:rPr>
        <w:t>3. Zamawiający może wykluczyć Wykonawcę na każdym etapie postępowania o udzielenie                               zamówienia publicznego</w:t>
      </w:r>
      <w:r w:rsidRPr="001C33B5">
        <w:rPr>
          <w:color w:val="FF0000"/>
          <w:kern w:val="0"/>
          <w:lang w:eastAsia="pl-PL"/>
        </w:rPr>
        <w:t>.</w:t>
      </w:r>
    </w:p>
    <w:p w14:paraId="144F33D2" w14:textId="77777777" w:rsidR="00885468" w:rsidRPr="001C33B5" w:rsidRDefault="00885468" w:rsidP="003C00A8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3A428759" w14:textId="5ACAA4E1" w:rsidR="00391D8F" w:rsidRPr="00A41A08" w:rsidRDefault="00391D8F" w:rsidP="008A0FF2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A41A08">
        <w:rPr>
          <w:b/>
          <w:u w:val="single"/>
        </w:rPr>
        <w:t>III. Informacja dla Wykonawców wspólnie ubiegających się o udzielenie zamówienia</w:t>
      </w:r>
    </w:p>
    <w:p w14:paraId="254F43DD" w14:textId="5DD2D001" w:rsidR="00391D8F" w:rsidRPr="00A41A08" w:rsidRDefault="00391D8F" w:rsidP="00391D8F">
      <w:pPr>
        <w:pStyle w:val="Standard"/>
        <w:tabs>
          <w:tab w:val="left" w:pos="142"/>
        </w:tabs>
        <w:contextualSpacing/>
        <w:jc w:val="both"/>
        <w:rPr>
          <w:b/>
          <w:bCs/>
          <w:u w:val="single"/>
        </w:rPr>
      </w:pPr>
      <w:r w:rsidRPr="00A41A08">
        <w:t xml:space="preserve">1. Wykonawcy mogą wspólnie ubiegać się o udzielenie zamówienia. W takim przypadku Wykonawcy ustanawiają pełnomocnika do reprezentowania ich w postępowaniu albo </w:t>
      </w:r>
      <w:r w:rsidR="00AF4DD2" w:rsidRPr="00A41A08">
        <w:t xml:space="preserve">                               </w:t>
      </w:r>
      <w:r w:rsidRPr="00A41A08">
        <w:t xml:space="preserve">do reprezentowania w postępowaniu i zawarcia umowy w sprawie zamówienia publicznego. </w:t>
      </w:r>
      <w:r w:rsidRPr="00A41A08">
        <w:rPr>
          <w:u w:val="single"/>
        </w:rPr>
        <w:t>Pełnomocnictwo winno być załączone do oferty.</w:t>
      </w:r>
    </w:p>
    <w:p w14:paraId="6CEB49A7" w14:textId="29D0AE21" w:rsidR="00391D8F" w:rsidRPr="00A41A08" w:rsidRDefault="00391D8F" w:rsidP="00391D8F">
      <w:pPr>
        <w:pStyle w:val="Standard"/>
        <w:tabs>
          <w:tab w:val="left" w:pos="142"/>
        </w:tabs>
        <w:contextualSpacing/>
        <w:jc w:val="both"/>
        <w:rPr>
          <w:rFonts w:eastAsiaTheme="minorHAnsi"/>
          <w:kern w:val="0"/>
          <w:lang w:eastAsia="en-US"/>
        </w:rPr>
      </w:pPr>
      <w:r w:rsidRPr="00A41A08">
        <w:t xml:space="preserve">2. </w:t>
      </w:r>
      <w:r w:rsidRPr="00A41A08">
        <w:rPr>
          <w:rFonts w:eastAsiaTheme="min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</w:t>
      </w:r>
      <w:r w:rsidRPr="00A41A08">
        <w:rPr>
          <w:rFonts w:eastAsiaTheme="minorHAnsi"/>
          <w:kern w:val="0"/>
          <w:lang w:eastAsia="en-US"/>
        </w:rPr>
        <w:lastRenderedPageBreak/>
        <w:t>o udzielenie zamówienia</w:t>
      </w:r>
      <w:r w:rsidR="005E0663" w:rsidRPr="00A41A08">
        <w:rPr>
          <w:rFonts w:eastAsiaTheme="minorHAnsi"/>
          <w:kern w:val="0"/>
          <w:lang w:eastAsia="en-US"/>
        </w:rPr>
        <w:t xml:space="preserve"> </w:t>
      </w:r>
      <w:r w:rsidRPr="00A41A08">
        <w:rPr>
          <w:rFonts w:eastAsiaTheme="minorHAnsi"/>
          <w:kern w:val="0"/>
          <w:lang w:eastAsia="en-US"/>
        </w:rPr>
        <w:t xml:space="preserve">oddzielnie musi udokumentować, że nie podlega wykluczeniu                           z postępowania na podstawie </w:t>
      </w:r>
      <w:r w:rsidRPr="00A41A08">
        <w:t>art. 7 ust. 1 ustawy sankcyjnej</w:t>
      </w:r>
      <w:r w:rsidR="00AA750B" w:rsidRPr="00A41A08">
        <w:rPr>
          <w:rFonts w:eastAsiaTheme="minorHAnsi"/>
          <w:kern w:val="0"/>
          <w:lang w:eastAsia="en-US"/>
        </w:rPr>
        <w:t>.</w:t>
      </w:r>
      <w:r w:rsidRPr="00A41A08">
        <w:rPr>
          <w:rFonts w:eastAsiaTheme="minorHAnsi"/>
          <w:kern w:val="0"/>
          <w:lang w:eastAsia="en-US"/>
        </w:rPr>
        <w:t xml:space="preserve"> </w:t>
      </w:r>
    </w:p>
    <w:p w14:paraId="197579BE" w14:textId="2854A60C" w:rsidR="00391D8F" w:rsidRPr="00A41A08" w:rsidRDefault="00391D8F" w:rsidP="00391D8F">
      <w:pPr>
        <w:pStyle w:val="Standard"/>
        <w:tabs>
          <w:tab w:val="left" w:pos="142"/>
        </w:tabs>
        <w:contextualSpacing/>
        <w:jc w:val="both"/>
      </w:pPr>
      <w:r w:rsidRPr="00A41A08">
        <w:rPr>
          <w:rFonts w:eastAsiaTheme="minorHAnsi"/>
          <w:kern w:val="0"/>
          <w:lang w:eastAsia="en-US"/>
        </w:rPr>
        <w:t xml:space="preserve">3. </w:t>
      </w:r>
      <w:r w:rsidRPr="00A41A08"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potwierdza brak podstaw wykluczenia w zakresie, w jakim każdy z Wykonawców wspólnie                  ubiegających się o udzielenie zamówienia wykazuje brak podstaw wykluczenia z postępowania.</w:t>
      </w:r>
    </w:p>
    <w:p w14:paraId="6D3F2B0B" w14:textId="4B5D3751" w:rsidR="009D26EB" w:rsidRPr="00A41A08" w:rsidRDefault="00391D8F" w:rsidP="00BF6272">
      <w:pPr>
        <w:pStyle w:val="Standard"/>
        <w:tabs>
          <w:tab w:val="left" w:pos="142"/>
        </w:tabs>
        <w:contextualSpacing/>
        <w:jc w:val="both"/>
      </w:pPr>
      <w:r w:rsidRPr="00A41A08">
        <w:t>4. Przed zawarciem umowy w sprawie zamówienia publicznego</w:t>
      </w:r>
      <w:r w:rsidR="002B3E9E" w:rsidRPr="00A41A08">
        <w:t xml:space="preserve"> </w:t>
      </w:r>
      <w:r w:rsidRPr="00A41A08">
        <w:t xml:space="preserve">Wykonawcy wspólnie ubiegający się o udzielenie zamówienia </w:t>
      </w:r>
      <w:r w:rsidRPr="00A41A08">
        <w:rPr>
          <w:u w:val="single"/>
        </w:rPr>
        <w:t>są zobowiązani</w:t>
      </w:r>
      <w:r w:rsidRPr="00A41A08">
        <w:t xml:space="preserve"> przedstawić Zamawiającemu umowę regulującą podstawy i zasady wspólnego ubiegania się o udzielenie zamówienia.</w:t>
      </w:r>
    </w:p>
    <w:p w14:paraId="27DEAC9E" w14:textId="77777777" w:rsidR="008A0FF2" w:rsidRPr="00A41A08" w:rsidRDefault="008A0FF2" w:rsidP="00BF6272">
      <w:pPr>
        <w:pStyle w:val="Standard"/>
        <w:tabs>
          <w:tab w:val="left" w:pos="142"/>
        </w:tabs>
        <w:contextualSpacing/>
        <w:jc w:val="both"/>
      </w:pPr>
    </w:p>
    <w:p w14:paraId="20504186" w14:textId="17D8A503" w:rsidR="00824D29" w:rsidRPr="00A41A08" w:rsidRDefault="00824D29" w:rsidP="00B52ECC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20"/>
          <w:tab w:val="left" w:pos="69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A41A08">
        <w:rPr>
          <w:b/>
          <w:u w:val="single"/>
        </w:rPr>
        <w:t>I</w:t>
      </w:r>
      <w:r w:rsidR="00E559DE" w:rsidRPr="00A41A08">
        <w:rPr>
          <w:b/>
          <w:u w:val="single"/>
        </w:rPr>
        <w:t>V</w:t>
      </w:r>
      <w:r w:rsidRPr="00A41A08">
        <w:rPr>
          <w:b/>
          <w:u w:val="single"/>
        </w:rPr>
        <w:t>. Informacje o oświadczeniach i/lub dokumentach, jakie mają dostarczyć Wykonawcy:</w:t>
      </w:r>
    </w:p>
    <w:p w14:paraId="619CFBB2" w14:textId="77777777" w:rsidR="00E559DE" w:rsidRPr="00A41A08" w:rsidRDefault="00E559DE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</w:p>
    <w:p w14:paraId="2B5C9B5A" w14:textId="050C48B5" w:rsidR="00096B6A" w:rsidRPr="00A41A08" w:rsidRDefault="00A702C4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  <w:r w:rsidRPr="00A41A08">
        <w:rPr>
          <w:b/>
        </w:rPr>
        <w:t xml:space="preserve">Dokumenty składające się na </w:t>
      </w:r>
      <w:r w:rsidR="00824D29" w:rsidRPr="00A41A08">
        <w:rPr>
          <w:b/>
        </w:rPr>
        <w:t>ofert</w:t>
      </w:r>
      <w:r w:rsidRPr="00A41A08">
        <w:rPr>
          <w:b/>
        </w:rPr>
        <w:t>ę</w:t>
      </w:r>
      <w:bookmarkStart w:id="2" w:name="_Hlk103155449"/>
      <w:bookmarkEnd w:id="2"/>
      <w:r w:rsidR="003F41A7" w:rsidRPr="00A41A08">
        <w:rPr>
          <w:b/>
        </w:rPr>
        <w:t xml:space="preserve">: </w:t>
      </w:r>
    </w:p>
    <w:p w14:paraId="74EFFB91" w14:textId="0EDEB51B" w:rsidR="00824D29" w:rsidRPr="00A41A08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t>Formularz ofert</w:t>
      </w:r>
      <w:r w:rsidR="00BF6272" w:rsidRPr="00A41A08">
        <w:t>y</w:t>
      </w:r>
      <w:r w:rsidRPr="00A41A08">
        <w:t xml:space="preserve"> – </w:t>
      </w:r>
      <w:r w:rsidRPr="00A41A08">
        <w:rPr>
          <w:i/>
          <w:iCs/>
        </w:rPr>
        <w:t xml:space="preserve">Załącznik nr </w:t>
      </w:r>
      <w:r w:rsidR="00A41A08" w:rsidRPr="00A41A08">
        <w:rPr>
          <w:i/>
          <w:iCs/>
        </w:rPr>
        <w:t>1</w:t>
      </w:r>
      <w:r w:rsidRPr="00A41A08">
        <w:rPr>
          <w:i/>
          <w:iCs/>
        </w:rPr>
        <w:t>;</w:t>
      </w:r>
    </w:p>
    <w:p w14:paraId="3592DF77" w14:textId="1CBDFBDB" w:rsidR="00824D29" w:rsidRPr="00A41A08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t xml:space="preserve">Formularz asortymentowo - cenowy – </w:t>
      </w:r>
      <w:r w:rsidRPr="00A41A08">
        <w:rPr>
          <w:i/>
          <w:iCs/>
        </w:rPr>
        <w:t xml:space="preserve">Załącznik nr </w:t>
      </w:r>
      <w:r w:rsidR="00A41A08" w:rsidRPr="00A41A08">
        <w:rPr>
          <w:i/>
          <w:iCs/>
        </w:rPr>
        <w:t>1</w:t>
      </w:r>
      <w:r w:rsidRPr="00A41A08">
        <w:rPr>
          <w:i/>
          <w:iCs/>
        </w:rPr>
        <w:t>a</w:t>
      </w:r>
      <w:r w:rsidR="008B1379" w:rsidRPr="00A41A08">
        <w:rPr>
          <w:i/>
          <w:iCs/>
        </w:rPr>
        <w:t xml:space="preserve">, Załącznik nr </w:t>
      </w:r>
      <w:r w:rsidR="00A41A08" w:rsidRPr="00A41A08">
        <w:rPr>
          <w:i/>
          <w:iCs/>
        </w:rPr>
        <w:t>1</w:t>
      </w:r>
      <w:r w:rsidR="008B1379" w:rsidRPr="00A41A08">
        <w:rPr>
          <w:i/>
          <w:iCs/>
        </w:rPr>
        <w:t xml:space="preserve">b, Załącznik nr </w:t>
      </w:r>
      <w:r w:rsidR="00A41A08" w:rsidRPr="00A41A08">
        <w:rPr>
          <w:i/>
          <w:iCs/>
        </w:rPr>
        <w:t>1</w:t>
      </w:r>
      <w:r w:rsidR="008B1379" w:rsidRPr="00A41A08">
        <w:rPr>
          <w:i/>
          <w:iCs/>
        </w:rPr>
        <w:t>c</w:t>
      </w:r>
      <w:r w:rsidR="00A41A08" w:rsidRPr="00A41A08">
        <w:rPr>
          <w:i/>
          <w:iCs/>
        </w:rPr>
        <w:t>, Załącznik nr 1d</w:t>
      </w:r>
      <w:r w:rsidR="008B1379" w:rsidRPr="00A41A08">
        <w:rPr>
          <w:i/>
          <w:iCs/>
        </w:rPr>
        <w:t xml:space="preserve"> </w:t>
      </w:r>
      <w:r w:rsidR="008B1379" w:rsidRPr="00A41A08">
        <w:rPr>
          <w:b/>
          <w:bCs/>
          <w:i/>
          <w:iCs/>
        </w:rPr>
        <w:t>** w zależności, na którą część Wykonawca składa ofertę, nie podlega uzupełnieniu!</w:t>
      </w:r>
      <w:r w:rsidRPr="00A41A08">
        <w:rPr>
          <w:b/>
          <w:bCs/>
          <w:i/>
          <w:iCs/>
        </w:rPr>
        <w:t>;</w:t>
      </w:r>
    </w:p>
    <w:p w14:paraId="54AC107E" w14:textId="5B2DEB89" w:rsidR="00A41A08" w:rsidRPr="00A41A08" w:rsidRDefault="00A41A08" w:rsidP="00A41A08">
      <w:pPr>
        <w:pStyle w:val="Textbodyuser"/>
        <w:spacing w:after="120"/>
        <w:ind w:left="720"/>
        <w:contextualSpacing/>
        <w:rPr>
          <w:u w:val="single"/>
        </w:rPr>
      </w:pPr>
      <w:r w:rsidRPr="00A41A08">
        <w:rPr>
          <w:b/>
          <w:bCs/>
          <w:i/>
          <w:iCs/>
          <w:u w:val="single"/>
        </w:rPr>
        <w:t xml:space="preserve">Proszę o złożenie wraz z ofertą formularzy asortymentowo – cenowych w wersji edytowalnej xls. </w:t>
      </w:r>
    </w:p>
    <w:p w14:paraId="65BA5D6A" w14:textId="5DA27241" w:rsidR="00E47CB6" w:rsidRPr="00A41A08" w:rsidRDefault="00824D29" w:rsidP="005510FA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rPr>
          <w:bCs/>
        </w:rPr>
        <w:t>Oświadczenie</w:t>
      </w:r>
      <w:r w:rsidR="00E538F2" w:rsidRPr="00A41A08">
        <w:rPr>
          <w:bCs/>
        </w:rPr>
        <w:t xml:space="preserve"> </w:t>
      </w:r>
      <w:r w:rsidRPr="00A41A08">
        <w:rPr>
          <w:bCs/>
        </w:rPr>
        <w:t xml:space="preserve">dotyczące braku podstaw do wykluczenia z postępowania – </w:t>
      </w:r>
      <w:r w:rsidRPr="00A41A08">
        <w:rPr>
          <w:bCs/>
          <w:i/>
          <w:iCs/>
        </w:rPr>
        <w:t xml:space="preserve">Załącznik nr </w:t>
      </w:r>
      <w:r w:rsidR="00A41A08" w:rsidRPr="00A41A08">
        <w:rPr>
          <w:bCs/>
          <w:i/>
          <w:iCs/>
        </w:rPr>
        <w:t>2</w:t>
      </w:r>
      <w:r w:rsidRPr="00A41A08">
        <w:rPr>
          <w:bCs/>
          <w:i/>
          <w:iCs/>
        </w:rPr>
        <w:t>;</w:t>
      </w:r>
    </w:p>
    <w:p w14:paraId="61F78623" w14:textId="4F3BA7B7" w:rsidR="00E538F2" w:rsidRPr="00A41A08" w:rsidRDefault="00E538F2" w:rsidP="00E538F2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t xml:space="preserve">Oświadczenie dotyczące przedmiotu zamówienia – </w:t>
      </w:r>
      <w:r w:rsidRPr="00A41A08">
        <w:rPr>
          <w:i/>
          <w:iCs/>
        </w:rPr>
        <w:t xml:space="preserve">Załącznik nr </w:t>
      </w:r>
      <w:r w:rsidR="00A41A08" w:rsidRPr="00A41A08">
        <w:rPr>
          <w:i/>
          <w:iCs/>
        </w:rPr>
        <w:t>3</w:t>
      </w:r>
      <w:r w:rsidRPr="00A41A08">
        <w:rPr>
          <w:i/>
          <w:iCs/>
        </w:rPr>
        <w:t>;</w:t>
      </w:r>
    </w:p>
    <w:p w14:paraId="607CCCBB" w14:textId="5AE75804" w:rsidR="00824D29" w:rsidRPr="00A41A08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rPr>
          <w:bCs/>
        </w:rPr>
        <w:t>Pełnomocnictwo</w:t>
      </w:r>
      <w:r w:rsidR="00BA3322" w:rsidRPr="00A41A08">
        <w:rPr>
          <w:bCs/>
        </w:rPr>
        <w:t xml:space="preserve"> – w </w:t>
      </w:r>
      <w:r w:rsidRPr="00A41A08">
        <w:rPr>
          <w:bCs/>
        </w:rPr>
        <w:t xml:space="preserve">przypadku, gdy Wykonawca działa przez pełnomocnika, do oferty winien być dołączony dokument potwierdzający umocowanie pełnomocnika </w:t>
      </w:r>
      <w:r w:rsidR="00BA3322" w:rsidRPr="00A41A08">
        <w:rPr>
          <w:bCs/>
        </w:rPr>
        <w:t xml:space="preserve">                                   </w:t>
      </w:r>
      <w:r w:rsidRPr="00A41A08">
        <w:rPr>
          <w:bCs/>
        </w:rPr>
        <w:t>do reprezentowania Wykonawcy (podpisany przez osobę/osoby uprawnioną/uprawnione do reprezentacji)</w:t>
      </w:r>
      <w:r w:rsidR="004F7F79" w:rsidRPr="00A41A08">
        <w:rPr>
          <w:bCs/>
        </w:rPr>
        <w:t>;</w:t>
      </w:r>
    </w:p>
    <w:p w14:paraId="2EC708D0" w14:textId="41BD0D03" w:rsidR="00824D29" w:rsidRPr="00A41A08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rPr>
          <w:bCs/>
        </w:rPr>
        <w:t>Oferta i wszystkie jej załączniki powinny być podpisane przez osobę/osoby uprawnioną/uprawnione do reprezentacji, czytelne (pod rygorem jej odrzucenia), złożona na piśmie, w języku polskim</w:t>
      </w:r>
      <w:r w:rsidR="004F7F79" w:rsidRPr="00A41A08">
        <w:rPr>
          <w:bCs/>
        </w:rPr>
        <w:t>;</w:t>
      </w:r>
    </w:p>
    <w:p w14:paraId="24A9D61A" w14:textId="42D6C295" w:rsidR="00824D29" w:rsidRPr="00A41A08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rPr>
          <w:bCs/>
        </w:rPr>
        <w:t>Do wszystkich dokumentów i oświadczeń w języku obcym</w:t>
      </w:r>
      <w:r w:rsidR="00787464" w:rsidRPr="00A41A08">
        <w:rPr>
          <w:bCs/>
        </w:rPr>
        <w:t xml:space="preserve"> </w:t>
      </w:r>
      <w:r w:rsidRPr="00A41A08">
        <w:rPr>
          <w:bCs/>
        </w:rPr>
        <w:t>należy dołączyć ich tłumaczenie</w:t>
      </w:r>
      <w:r w:rsidR="00B64026" w:rsidRPr="00A41A08">
        <w:rPr>
          <w:bCs/>
        </w:rPr>
        <w:t xml:space="preserve"> </w:t>
      </w:r>
      <w:r w:rsidRPr="00A41A08">
        <w:rPr>
          <w:bCs/>
        </w:rPr>
        <w:t>na język polski - poświadczone przez Wykonawcę</w:t>
      </w:r>
      <w:r w:rsidR="004F7F79" w:rsidRPr="00A41A08">
        <w:rPr>
          <w:bCs/>
        </w:rPr>
        <w:t>;</w:t>
      </w:r>
    </w:p>
    <w:p w14:paraId="2BAD4145" w14:textId="147E0114" w:rsidR="00A702C4" w:rsidRPr="00A41A08" w:rsidRDefault="00824D29" w:rsidP="00B64026">
      <w:pPr>
        <w:pStyle w:val="Textbodyuser"/>
        <w:numPr>
          <w:ilvl w:val="0"/>
          <w:numId w:val="60"/>
        </w:numPr>
        <w:spacing w:after="120"/>
        <w:contextualSpacing/>
      </w:pPr>
      <w:r w:rsidRPr="00A41A08">
        <w:rPr>
          <w:bCs/>
        </w:rPr>
        <w:t xml:space="preserve">Wszystkie dokumenty należy przesłać za pośrednictwem platformy zakupowej dostępnej                 na stronie Zamawiającego, tj. </w:t>
      </w:r>
      <w:r w:rsidRPr="00A41A08">
        <w:rPr>
          <w:i/>
          <w:iCs/>
        </w:rPr>
        <w:t>https://platformazakupowa.pl/pn/szpital_andrychow</w:t>
      </w:r>
      <w:r w:rsidRPr="00A41A08">
        <w:rPr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  <w:r w:rsidR="00B64026" w:rsidRPr="00A41A08">
        <w:t xml:space="preserve"> </w:t>
      </w:r>
      <w:r w:rsidRPr="00A41A08">
        <w:rPr>
          <w:bCs/>
        </w:rPr>
        <w:t xml:space="preserve">Zamawiający zaleca złożenie oferty </w:t>
      </w:r>
      <w:r w:rsidR="00B64026" w:rsidRPr="00A41A08">
        <w:rPr>
          <w:bCs/>
        </w:rPr>
        <w:t xml:space="preserve">                          </w:t>
      </w:r>
      <w:r w:rsidRPr="00A41A08">
        <w:rPr>
          <w:bCs/>
        </w:rPr>
        <w:t>w formie jednego pliku (z kompletem wszystki</w:t>
      </w:r>
      <w:r w:rsidR="001306CA" w:rsidRPr="00A41A08">
        <w:rPr>
          <w:bCs/>
        </w:rPr>
        <w:t xml:space="preserve">ch wymaganych dokumentów). </w:t>
      </w:r>
    </w:p>
    <w:p w14:paraId="07F20330" w14:textId="77777777" w:rsidR="003F47AD" w:rsidRPr="001C33B5" w:rsidRDefault="003F47AD" w:rsidP="004C0C8B">
      <w:pPr>
        <w:pStyle w:val="Standard"/>
        <w:jc w:val="both"/>
        <w:rPr>
          <w:b/>
          <w:bCs/>
          <w:color w:val="FF0000"/>
          <w:u w:val="single"/>
        </w:rPr>
      </w:pPr>
    </w:p>
    <w:p w14:paraId="00FF9F93" w14:textId="796E07A4" w:rsidR="000871D7" w:rsidRPr="00A41A08" w:rsidRDefault="008427BD">
      <w:pPr>
        <w:pStyle w:val="Standard"/>
        <w:jc w:val="both"/>
        <w:rPr>
          <w:b/>
          <w:bCs/>
          <w:u w:val="single"/>
        </w:rPr>
      </w:pPr>
      <w:r w:rsidRPr="00A41A08">
        <w:rPr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371D73FC" w14:textId="56CFE7E2" w:rsidR="00044905" w:rsidRPr="00A41A08" w:rsidRDefault="004C0C8B">
      <w:pPr>
        <w:pStyle w:val="Standard"/>
        <w:jc w:val="both"/>
      </w:pPr>
      <w:r w:rsidRPr="00A41A08">
        <w:t xml:space="preserve">1. </w:t>
      </w:r>
      <w:r w:rsidR="008427BD" w:rsidRPr="00A41A08">
        <w:t>Osoby uprawnione do kontaktu:</w:t>
      </w:r>
    </w:p>
    <w:p w14:paraId="2BAB302C" w14:textId="77777777" w:rsidR="000871D7" w:rsidRPr="00A41A08" w:rsidRDefault="000871D7">
      <w:pPr>
        <w:pStyle w:val="Standard"/>
        <w:jc w:val="both"/>
        <w:rPr>
          <w:b/>
        </w:rPr>
      </w:pPr>
    </w:p>
    <w:p w14:paraId="5906FE55" w14:textId="5D8E0037" w:rsidR="00400768" w:rsidRPr="00A41A08" w:rsidRDefault="008427BD">
      <w:pPr>
        <w:pStyle w:val="Standard"/>
        <w:jc w:val="both"/>
        <w:rPr>
          <w:b/>
        </w:rPr>
      </w:pPr>
      <w:r w:rsidRPr="00A41A08">
        <w:rPr>
          <w:b/>
        </w:rPr>
        <w:t xml:space="preserve">w sprawach przedmiotu zamówienia:  </w:t>
      </w:r>
    </w:p>
    <w:p w14:paraId="4ED2B939" w14:textId="100217F0" w:rsidR="000871D7" w:rsidRPr="00A41A08" w:rsidRDefault="008427BD" w:rsidP="00034FE4">
      <w:pPr>
        <w:pStyle w:val="Standard"/>
        <w:tabs>
          <w:tab w:val="left" w:pos="142"/>
        </w:tabs>
        <w:jc w:val="both"/>
      </w:pPr>
      <w:r w:rsidRPr="00A41A08">
        <w:tab/>
      </w:r>
      <w:r w:rsidRPr="00A41A08">
        <w:tab/>
      </w:r>
      <w:r w:rsidR="00A41A08" w:rsidRPr="00A41A08">
        <w:t>Aleksander Jelonek</w:t>
      </w:r>
      <w:r w:rsidR="000871D7" w:rsidRPr="00A41A08">
        <w:tab/>
      </w:r>
      <w:r w:rsidR="00DD18E6" w:rsidRPr="00A41A08">
        <w:tab/>
      </w:r>
      <w:r w:rsidR="0034696E" w:rsidRPr="00A41A08">
        <w:t xml:space="preserve">tel. 33/875-24-46 wew. </w:t>
      </w:r>
      <w:r w:rsidR="00CF215F" w:rsidRPr="00A41A08">
        <w:t>2</w:t>
      </w:r>
      <w:r w:rsidR="007D51A9" w:rsidRPr="00A41A08">
        <w:t>1</w:t>
      </w:r>
      <w:r w:rsidR="00A41A08" w:rsidRPr="00A41A08">
        <w:t>4</w:t>
      </w:r>
      <w:r w:rsidR="00B7767F" w:rsidRPr="00A41A08">
        <w:tab/>
      </w:r>
    </w:p>
    <w:p w14:paraId="706C43F2" w14:textId="77777777" w:rsidR="00843D22" w:rsidRPr="00A41A08" w:rsidRDefault="00843D22">
      <w:pPr>
        <w:pStyle w:val="Standard"/>
        <w:jc w:val="both"/>
        <w:rPr>
          <w:b/>
        </w:rPr>
      </w:pPr>
    </w:p>
    <w:p w14:paraId="005A33D0" w14:textId="77E6E857" w:rsidR="00400768" w:rsidRPr="00A41A08" w:rsidRDefault="008427BD">
      <w:pPr>
        <w:pStyle w:val="Standard"/>
        <w:jc w:val="both"/>
        <w:rPr>
          <w:b/>
        </w:rPr>
      </w:pPr>
      <w:r w:rsidRPr="00A41A08">
        <w:rPr>
          <w:b/>
        </w:rPr>
        <w:t>w sprawach procedury:</w:t>
      </w:r>
    </w:p>
    <w:p w14:paraId="45ED272E" w14:textId="700A48A4" w:rsidR="0034696E" w:rsidRPr="00A41A08" w:rsidRDefault="008427BD" w:rsidP="00D072B8">
      <w:pPr>
        <w:pStyle w:val="Standard"/>
        <w:ind w:firstLine="708"/>
        <w:jc w:val="both"/>
      </w:pPr>
      <w:r w:rsidRPr="00A41A08">
        <w:t xml:space="preserve">Katarzyna </w:t>
      </w:r>
      <w:proofErr w:type="spellStart"/>
      <w:r w:rsidRPr="00A41A08">
        <w:t>Bołdys</w:t>
      </w:r>
      <w:proofErr w:type="spellEnd"/>
      <w:r w:rsidRPr="00A41A08">
        <w:t xml:space="preserve"> </w:t>
      </w:r>
      <w:r w:rsidRPr="00A41A08">
        <w:tab/>
      </w:r>
      <w:r w:rsidRPr="00A41A08">
        <w:tab/>
      </w:r>
      <w:r w:rsidR="0034696E" w:rsidRPr="00A41A08">
        <w:t>tel. 33/875-24-46 wew. 204</w:t>
      </w:r>
    </w:p>
    <w:p w14:paraId="66161BE3" w14:textId="77777777" w:rsidR="00400768" w:rsidRPr="00A41A08" w:rsidRDefault="00400768">
      <w:pPr>
        <w:pStyle w:val="Standard"/>
        <w:ind w:firstLine="708"/>
        <w:jc w:val="both"/>
      </w:pPr>
    </w:p>
    <w:p w14:paraId="4E7C79E8" w14:textId="7E198652" w:rsidR="0062286C" w:rsidRPr="00473E56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A41A08">
        <w:t>2. Oświadczenia, wnioski, zawiadomienia oraz wszelkie informacje</w:t>
      </w:r>
      <w:r w:rsidR="00EB1E5A" w:rsidRPr="00A41A08">
        <w:t xml:space="preserve"> </w:t>
      </w:r>
      <w:r w:rsidRPr="00A41A08">
        <w:t xml:space="preserve">Zamawiający i Wykonawcy </w:t>
      </w:r>
      <w:r w:rsidRPr="00A41A08">
        <w:lastRenderedPageBreak/>
        <w:t>przekazują za pośrednictwem</w:t>
      </w:r>
      <w:r w:rsidR="00EB1E5A" w:rsidRPr="00A41A08">
        <w:t xml:space="preserve"> strony </w:t>
      </w:r>
      <w:r w:rsidR="00EB1E5A" w:rsidRPr="00473E56">
        <w:t>internetowej prowadzonego postępowania, tj.</w:t>
      </w:r>
      <w:r w:rsidRPr="00473E56">
        <w:t xml:space="preserve"> platformy zakupowej dostępnej pod adresem: </w:t>
      </w:r>
      <w:hyperlink r:id="rId12" w:history="1">
        <w:r w:rsidRPr="00473E56">
          <w:rPr>
            <w:rStyle w:val="Internetlink"/>
            <w:color w:val="auto"/>
          </w:rPr>
          <w:t>https://platformazakupowa.pl/pn/szpital_andrychow</w:t>
        </w:r>
      </w:hyperlink>
    </w:p>
    <w:p w14:paraId="185DA0D6" w14:textId="77777777" w:rsidR="0062286C" w:rsidRPr="00473E56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473E56">
        <w:rPr>
          <w:rStyle w:val="Internetlink"/>
          <w:color w:val="auto"/>
          <w:u w:val="none"/>
        </w:rPr>
        <w:t>2.1 K</w:t>
      </w:r>
      <w:r w:rsidRPr="00473E56"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473E56">
        <w:rPr>
          <w:u w:val="single"/>
        </w:rPr>
        <w:t>platformazakupowa.pl</w:t>
      </w:r>
      <w:r w:rsidRPr="00473E56">
        <w:t xml:space="preserve"> i formularza </w:t>
      </w:r>
      <w:r w:rsidRPr="00473E56">
        <w:rPr>
          <w:i/>
          <w:iCs/>
        </w:rPr>
        <w:t>„wyślij wiadomość do Zamawiającego”.</w:t>
      </w:r>
    </w:p>
    <w:p w14:paraId="5AEFE644" w14:textId="04EC0859" w:rsidR="0062286C" w:rsidRPr="00473E56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473E56">
        <w:t xml:space="preserve">2.2 Za datę przekazania (wpływu) oświadczeń, wniosków, zawiadomień oraz informacji przyjmuje się datę ich przesłania za pośrednictwem </w:t>
      </w:r>
      <w:hyperlink r:id="rId13" w:history="1">
        <w:r w:rsidRPr="00473E56">
          <w:rPr>
            <w:rFonts w:eastAsia="Calibri"/>
            <w:u w:val="single"/>
          </w:rPr>
          <w:t>platformazakupowa.pl</w:t>
        </w:r>
      </w:hyperlink>
      <w:r w:rsidRPr="00473E56">
        <w:rPr>
          <w:rFonts w:eastAsia="Calibri"/>
          <w:u w:val="single"/>
        </w:rPr>
        <w:t xml:space="preserve"> </w:t>
      </w:r>
      <w:r w:rsidRPr="00473E56">
        <w:rPr>
          <w:rFonts w:eastAsia="Calibri"/>
        </w:rPr>
        <w:t xml:space="preserve">poprzez kliknięcie przycisku </w:t>
      </w:r>
      <w:r w:rsidRPr="00473E56">
        <w:rPr>
          <w:rFonts w:eastAsia="Calibri"/>
          <w:i/>
          <w:iCs/>
        </w:rPr>
        <w:t>„Wyślij wiadomość do Zamawiającego”,</w:t>
      </w:r>
      <w:r w:rsidRPr="00473E56">
        <w:rPr>
          <w:rFonts w:eastAsia="Calibri"/>
        </w:rPr>
        <w:t xml:space="preserve"> po których pojawi się komunikat, </w:t>
      </w:r>
      <w:r w:rsidR="00EB1E5A" w:rsidRPr="00473E56">
        <w:rPr>
          <w:rFonts w:eastAsia="Calibri"/>
        </w:rPr>
        <w:t xml:space="preserve">                                   </w:t>
      </w:r>
      <w:r w:rsidRPr="00473E56">
        <w:rPr>
          <w:rFonts w:eastAsia="Calibri"/>
        </w:rPr>
        <w:t>że wiadomość została wysłana do Zamawiającego.</w:t>
      </w:r>
    </w:p>
    <w:p w14:paraId="4061A535" w14:textId="77777777" w:rsidR="0062286C" w:rsidRPr="00D910ED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473E56">
        <w:rPr>
          <w:rFonts w:eastAsia="Calibri"/>
        </w:rPr>
        <w:t xml:space="preserve">2.3 Zamawiający będzie przekazywał Wykonawcom wszelkie informacje dotyczące </w:t>
      </w:r>
      <w:r w:rsidRPr="00D910ED">
        <w:rPr>
          <w:rFonts w:eastAsia="Calibri"/>
        </w:rPr>
        <w:t xml:space="preserve">postępowania w formie elektronicznej za pośrednictwem </w:t>
      </w:r>
      <w:hyperlink r:id="rId14" w:history="1">
        <w:r w:rsidRPr="00D910ED">
          <w:rPr>
            <w:rFonts w:eastAsia="Calibri"/>
            <w:u w:val="single"/>
          </w:rPr>
          <w:t>platformazakupowa.pl</w:t>
        </w:r>
      </w:hyperlink>
    </w:p>
    <w:p w14:paraId="7D0BA84F" w14:textId="06474E6C" w:rsidR="0062286C" w:rsidRPr="00D910ED" w:rsidRDefault="0062286C" w:rsidP="0062286C">
      <w:pPr>
        <w:pStyle w:val="Standarduser"/>
        <w:contextualSpacing/>
        <w:jc w:val="both"/>
      </w:pPr>
      <w:r w:rsidRPr="00D910ED">
        <w:t>3. Wykonawca może zwrócić się do Zamawiającego o wyjaśnienie treści</w:t>
      </w:r>
      <w:r w:rsidR="009B0DAE" w:rsidRPr="00D910ED">
        <w:t xml:space="preserve"> </w:t>
      </w:r>
      <w:r w:rsidRPr="00D910ED">
        <w:t>Zaproszenia do złożenia oferty cenowej.</w:t>
      </w:r>
    </w:p>
    <w:p w14:paraId="4344D888" w14:textId="21C5D50D" w:rsidR="0062286C" w:rsidRPr="00D910ED" w:rsidRDefault="0062286C" w:rsidP="0062286C">
      <w:pPr>
        <w:pStyle w:val="Standarduser"/>
        <w:contextualSpacing/>
        <w:jc w:val="both"/>
        <w:rPr>
          <w:b/>
          <w:bCs/>
          <w:i/>
          <w:iCs/>
          <w:u w:val="single"/>
        </w:rPr>
      </w:pPr>
      <w:r w:rsidRPr="00D910ED">
        <w:rPr>
          <w:b/>
          <w:bCs/>
          <w:i/>
          <w:iCs/>
          <w:u w:val="single"/>
        </w:rPr>
        <w:t>3.1 Zapytania powinny być skierowane do Zamawiającego nie później niż do dnia</w:t>
      </w:r>
      <w:r w:rsidR="00EB1E5A" w:rsidRPr="00D910ED">
        <w:rPr>
          <w:b/>
          <w:bCs/>
          <w:i/>
          <w:iCs/>
          <w:u w:val="single"/>
        </w:rPr>
        <w:t xml:space="preserve"> </w:t>
      </w:r>
      <w:r w:rsidR="00473E56" w:rsidRPr="00D910ED">
        <w:rPr>
          <w:b/>
          <w:bCs/>
          <w:i/>
          <w:iCs/>
          <w:u w:val="single"/>
        </w:rPr>
        <w:t>15.04</w:t>
      </w:r>
      <w:r w:rsidR="00EB1E5A" w:rsidRPr="00D910ED">
        <w:rPr>
          <w:b/>
          <w:bCs/>
          <w:i/>
          <w:iCs/>
          <w:u w:val="single"/>
        </w:rPr>
        <w:t>.2025</w:t>
      </w:r>
      <w:r w:rsidR="00B7767F" w:rsidRPr="00D910ED">
        <w:rPr>
          <w:b/>
          <w:bCs/>
          <w:i/>
          <w:iCs/>
          <w:u w:val="single"/>
        </w:rPr>
        <w:t xml:space="preserve"> r.               do godz.</w:t>
      </w:r>
      <w:r w:rsidR="00C03978" w:rsidRPr="00D910ED">
        <w:rPr>
          <w:b/>
          <w:bCs/>
          <w:i/>
          <w:iCs/>
          <w:u w:val="single"/>
        </w:rPr>
        <w:t xml:space="preserve"> 08.00</w:t>
      </w:r>
      <w:r w:rsidR="00DC1F77" w:rsidRPr="00D910ED">
        <w:rPr>
          <w:b/>
          <w:bCs/>
          <w:i/>
          <w:iCs/>
          <w:u w:val="single"/>
        </w:rPr>
        <w:t xml:space="preserve">. </w:t>
      </w:r>
    </w:p>
    <w:p w14:paraId="4333C0BC" w14:textId="77777777" w:rsidR="0062286C" w:rsidRPr="00473E56" w:rsidRDefault="0062286C" w:rsidP="0062286C">
      <w:pPr>
        <w:pStyle w:val="Standarduser"/>
        <w:contextualSpacing/>
        <w:jc w:val="both"/>
      </w:pPr>
      <w:r w:rsidRPr="00473E56">
        <w:t>3.2 Zamawiający zaleca aby zapytania do treści Zaproszenia były przesyłane również w wersji edytowalnej.</w:t>
      </w:r>
    </w:p>
    <w:p w14:paraId="3375B248" w14:textId="77777777" w:rsidR="0062286C" w:rsidRPr="00BD7725" w:rsidRDefault="0062286C" w:rsidP="0062286C">
      <w:pPr>
        <w:pStyle w:val="Standarduser"/>
        <w:contextualSpacing/>
        <w:jc w:val="both"/>
      </w:pPr>
      <w:r w:rsidRPr="00BD7725">
        <w:t xml:space="preserve">4. Zamawiający jest zobowiązany udzielić informacji niezwłocznie, jednak nie później niż na jeden dzień przed upływem terminu składania ofert.                             </w:t>
      </w:r>
    </w:p>
    <w:p w14:paraId="454540A8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 xml:space="preserve">4.1 </w:t>
      </w:r>
      <w:r w:rsidRPr="00BD7725">
        <w:rPr>
          <w:rFonts w:eastAsia="Calibri"/>
        </w:rPr>
        <w:t xml:space="preserve">Informacje dotyczące odpowiedzi na pytania, zmiany treści Zaproszenia, zmiany terminu składania i otwarcia ofert Zamawiający będzie zamieszczał na platformie w sekcji </w:t>
      </w:r>
      <w:r w:rsidRPr="00BD7725">
        <w:rPr>
          <w:rFonts w:eastAsia="Calibri"/>
          <w:i/>
          <w:iCs/>
        </w:rPr>
        <w:t>“Komunikaty”</w:t>
      </w:r>
      <w:r w:rsidRPr="00BD7725">
        <w:rPr>
          <w:rFonts w:eastAsia="Calibr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BD7725">
          <w:rPr>
            <w:rFonts w:eastAsia="Calibri"/>
            <w:u w:val="single"/>
          </w:rPr>
          <w:t>platformazakupowa.pl</w:t>
        </w:r>
      </w:hyperlink>
      <w:r w:rsidRPr="00BD7725">
        <w:rPr>
          <w:rFonts w:eastAsia="Calibri"/>
        </w:rPr>
        <w:t xml:space="preserve"> do konkretnego Wykonawcy.</w:t>
      </w:r>
    </w:p>
    <w:p w14:paraId="0CCE5855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631F6C8C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>6. Treść zapytań wraz z wyjaśnieniami Zamawiający umieszcza na platformie zakupowej,                                    nie ujawniając źródła zapytania.</w:t>
      </w:r>
    </w:p>
    <w:p w14:paraId="4794357D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1BD4D534" w14:textId="2ED3804A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>8. W uzasadnionych przypadkach, Zamawiający może</w:t>
      </w:r>
      <w:r w:rsidR="00E357F3" w:rsidRPr="00BD7725">
        <w:t xml:space="preserve"> </w:t>
      </w:r>
      <w:r w:rsidRPr="00BD7725">
        <w:t xml:space="preserve">przed upływem terminu składania ofert, zmienić istotne warunki zamówienia. Dokonaną zmianę Zamawiający </w:t>
      </w:r>
      <w:r w:rsidR="00717939" w:rsidRPr="00BD7725">
        <w:t>za</w:t>
      </w:r>
      <w:r w:rsidRPr="00BD7725">
        <w:t>mieszcza na platformie zakupowej.</w:t>
      </w:r>
    </w:p>
    <w:p w14:paraId="4F03E8BB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t xml:space="preserve">9. </w:t>
      </w:r>
      <w:r w:rsidRPr="00BD7725">
        <w:rPr>
          <w:rFonts w:eastAsia="Calibri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BD7725">
          <w:rPr>
            <w:u w:val="single"/>
          </w:rPr>
          <w:t>https://platformazakupowa.pl/pn/szpital_andrychow</w:t>
        </w:r>
      </w:hyperlink>
      <w:r w:rsidRPr="00BD7725">
        <w:rPr>
          <w:u w:val="single"/>
        </w:rPr>
        <w:t>.</w:t>
      </w:r>
      <w:r w:rsidRPr="00BD7725">
        <w:t xml:space="preserve"> </w:t>
      </w:r>
      <w:r w:rsidRPr="00BD7725">
        <w:rPr>
          <w:rFonts w:eastAsia="Calibri"/>
        </w:rPr>
        <w:t xml:space="preserve"> </w:t>
      </w:r>
    </w:p>
    <w:p w14:paraId="64043AA7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  <w:rPr>
          <w:rFonts w:eastAsia="Calibri"/>
        </w:rPr>
      </w:pPr>
      <w:r w:rsidRPr="00BD7725">
        <w:rPr>
          <w:rFonts w:eastAsia="Calibri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114B0804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rPr>
          <w:rFonts w:eastAsia="Calibri"/>
        </w:rPr>
        <w:t xml:space="preserve">11. Zamawiający informuje, że instrukcje korzystania z </w:t>
      </w:r>
      <w:hyperlink r:id="rId17" w:history="1">
        <w:r w:rsidRPr="00BD7725">
          <w:rPr>
            <w:rFonts w:eastAsia="Calibri"/>
            <w:u w:val="single"/>
          </w:rPr>
          <w:t>platformazakupowa.pl</w:t>
        </w:r>
      </w:hyperlink>
      <w:r w:rsidRPr="00BD7725">
        <w:rPr>
          <w:rFonts w:eastAsia="Calibri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8" w:history="1">
        <w:r w:rsidRPr="00BD7725">
          <w:rPr>
            <w:rFonts w:eastAsia="Calibri"/>
            <w:u w:val="single"/>
          </w:rPr>
          <w:t>platformazakupowa.pl</w:t>
        </w:r>
      </w:hyperlink>
      <w:r w:rsidRPr="00BD7725">
        <w:rPr>
          <w:rFonts w:eastAsia="Calibri"/>
        </w:rPr>
        <w:t xml:space="preserve"> znajdują się w zakładce „Instrukcje dla Wykonawców" na stronie internetowej pod adresem: </w:t>
      </w:r>
      <w:hyperlink r:id="rId19" w:history="1">
        <w:r w:rsidRPr="00BD7725">
          <w:rPr>
            <w:rFonts w:eastAsia="Calibri"/>
            <w:u w:val="single"/>
          </w:rPr>
          <w:t>https://platformazakupowa.pl/strona/45-instrukcje</w:t>
        </w:r>
      </w:hyperlink>
    </w:p>
    <w:p w14:paraId="067F31C9" w14:textId="77777777" w:rsidR="0062286C" w:rsidRPr="00BD7725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BD7725">
        <w:lastRenderedPageBreak/>
        <w:t xml:space="preserve">12. </w:t>
      </w:r>
      <w:r w:rsidRPr="00BD7725">
        <w:rPr>
          <w:rFonts w:eastAsia="Calibri"/>
          <w:b/>
        </w:rPr>
        <w:t xml:space="preserve">Zamawiający nie ponosi odpowiedzialności za złożenie oferty w sposób niezgodny                             z Instrukcją korzystania z </w:t>
      </w:r>
      <w:hyperlink r:id="rId20" w:history="1">
        <w:r w:rsidRPr="00BD7725">
          <w:rPr>
            <w:rFonts w:eastAsia="Calibri"/>
            <w:b/>
            <w:u w:val="single"/>
          </w:rPr>
          <w:t>platformazakupowa.pl</w:t>
        </w:r>
      </w:hyperlink>
      <w:r w:rsidRPr="00BD7725">
        <w:rPr>
          <w:rFonts w:eastAsia="Calibri"/>
        </w:rPr>
        <w:t xml:space="preserve">, w szczególności za sytuację, gdy Zamawiający zapozna się z treścią oferty przed upływem terminu składania ofert i otwarcia ofert (np. złożenie oferty w zakładce </w:t>
      </w:r>
      <w:r w:rsidRPr="00BD7725">
        <w:rPr>
          <w:rFonts w:eastAsia="Calibri"/>
          <w:i/>
          <w:iCs/>
        </w:rPr>
        <w:t>„Wyślij wiadomość do Zamawiającego”</w:t>
      </w:r>
      <w:r w:rsidRPr="00BD7725">
        <w:rPr>
          <w:rFonts w:eastAsia="Calibri"/>
        </w:rPr>
        <w:t>).  Taka oferta zostanie uznana przez Zamawiającego za ofertę handlową i nie będzie brana pod uwagę w przedmiotowym postępowaniu.</w:t>
      </w:r>
    </w:p>
    <w:p w14:paraId="7F278311" w14:textId="77777777" w:rsidR="00400768" w:rsidRPr="001C33B5" w:rsidRDefault="00400768">
      <w:pPr>
        <w:pStyle w:val="Standard"/>
        <w:widowControl w:val="0"/>
        <w:tabs>
          <w:tab w:val="left" w:pos="0"/>
        </w:tabs>
        <w:jc w:val="both"/>
        <w:rPr>
          <w:color w:val="FF0000"/>
        </w:rPr>
      </w:pPr>
    </w:p>
    <w:p w14:paraId="311EBDA5" w14:textId="6AA80EF2" w:rsidR="00817EFB" w:rsidRPr="00BD7725" w:rsidRDefault="00817EFB" w:rsidP="00341E82">
      <w:pPr>
        <w:pStyle w:val="Standarduser"/>
        <w:contextualSpacing/>
        <w:jc w:val="both"/>
        <w:rPr>
          <w:b/>
          <w:u w:val="single"/>
        </w:rPr>
      </w:pPr>
      <w:r w:rsidRPr="00BD7725">
        <w:rPr>
          <w:b/>
          <w:u w:val="single"/>
        </w:rPr>
        <w:t>V</w:t>
      </w:r>
      <w:r w:rsidR="00DD7ABD" w:rsidRPr="00BD7725">
        <w:rPr>
          <w:b/>
          <w:u w:val="single"/>
        </w:rPr>
        <w:t>I</w:t>
      </w:r>
      <w:r w:rsidRPr="00BD7725">
        <w:rPr>
          <w:b/>
          <w:u w:val="single"/>
        </w:rPr>
        <w:t>. Miejsce i termin składania i otwarcia ofert:</w:t>
      </w:r>
    </w:p>
    <w:p w14:paraId="50A7DDD4" w14:textId="63D56567" w:rsidR="00817EFB" w:rsidRPr="00BD7725" w:rsidRDefault="00817EFB" w:rsidP="00341E82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>1. Ofertę należy złożyć za pośrednictwem</w:t>
      </w:r>
      <w:r w:rsidR="00341E82" w:rsidRPr="00BD7725">
        <w:t xml:space="preserve"> strony internetowej prowadzonego postępowania,                       tj. </w:t>
      </w:r>
      <w:r w:rsidRPr="00BD7725">
        <w:t>platformy zakupowej:</w:t>
      </w:r>
      <w:r w:rsidR="00341E82" w:rsidRPr="00BD7725">
        <w:t xml:space="preserve"> </w:t>
      </w:r>
      <w:hyperlink r:id="rId21" w:history="1">
        <w:r w:rsidR="00341E82" w:rsidRPr="00BD7725">
          <w:rPr>
            <w:rStyle w:val="Hipercze"/>
            <w:color w:val="auto"/>
          </w:rPr>
          <w:t>https://platformazakupowa.pl/pn/szpital_andrychow</w:t>
        </w:r>
      </w:hyperlink>
    </w:p>
    <w:p w14:paraId="52F5F03F" w14:textId="3A9AF898" w:rsidR="00817EFB" w:rsidRPr="009A65C3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 xml:space="preserve">2. Oferta powinna zostać sporządzona zgodnie z treścią formularza oferty, którego wzór stanowi                         </w:t>
      </w:r>
      <w:r w:rsidRPr="00BD7725">
        <w:rPr>
          <w:i/>
          <w:iCs/>
        </w:rPr>
        <w:t xml:space="preserve">Załącznik nr </w:t>
      </w:r>
      <w:r w:rsidR="007C3B2B" w:rsidRPr="00BD7725">
        <w:rPr>
          <w:i/>
          <w:iCs/>
        </w:rPr>
        <w:t>2</w:t>
      </w:r>
      <w:r w:rsidRPr="00BD7725">
        <w:rPr>
          <w:i/>
          <w:iCs/>
        </w:rPr>
        <w:t xml:space="preserve"> do Zaproszenia</w:t>
      </w:r>
      <w:r w:rsidRPr="00BD7725">
        <w:t xml:space="preserve">, podpisana przez osobę/y uprawnioną/e do reprezentacji Wykonawcy i przesłana </w:t>
      </w:r>
      <w:r w:rsidRPr="00BD7725">
        <w:rPr>
          <w:bCs/>
        </w:rPr>
        <w:t xml:space="preserve">za pośrednictwem platformy zakupowej dostępnej na stronie Zamawiającego, tj. </w:t>
      </w:r>
      <w:r w:rsidRPr="00BD7725">
        <w:rPr>
          <w:i/>
          <w:iCs/>
          <w:u w:val="single"/>
        </w:rPr>
        <w:t>https://platformazakupowa.pl/pn/szpital_andrychow</w:t>
      </w:r>
      <w:r w:rsidRPr="00BD7725">
        <w:rPr>
          <w:bCs/>
        </w:rPr>
        <w:t xml:space="preserve"> w postaci podpisanych „</w:t>
      </w:r>
      <w:r w:rsidRPr="009A65C3">
        <w:rPr>
          <w:bCs/>
        </w:rPr>
        <w:t xml:space="preserve">skanów” lub pliku w formie elektronicznej opatrzonej kwalifikowanym podpisem elektronicznym bądź w postaci elektronicznej opatrzonej podpisem zaufanym lub podpisem osobistym </w:t>
      </w:r>
      <w:r w:rsidRPr="009A65C3">
        <w:rPr>
          <w:b/>
          <w:u w:val="single"/>
        </w:rPr>
        <w:t>w terminie do dnia</w:t>
      </w:r>
      <w:r w:rsidR="00BD7725" w:rsidRPr="009A65C3">
        <w:rPr>
          <w:b/>
          <w:u w:val="single"/>
        </w:rPr>
        <w:t xml:space="preserve"> 18.04</w:t>
      </w:r>
      <w:r w:rsidR="00D25204" w:rsidRPr="009A65C3">
        <w:rPr>
          <w:b/>
          <w:u w:val="single"/>
        </w:rPr>
        <w:t>.2025</w:t>
      </w:r>
      <w:r w:rsidRPr="009A65C3">
        <w:rPr>
          <w:b/>
          <w:u w:val="single"/>
        </w:rPr>
        <w:t xml:space="preserve"> r. do godz. 09.00.  </w:t>
      </w:r>
      <w:r w:rsidRPr="009A65C3">
        <w:rPr>
          <w:bCs/>
        </w:rPr>
        <w:t xml:space="preserve">                     </w:t>
      </w:r>
    </w:p>
    <w:p w14:paraId="400E7FBF" w14:textId="0A044B67" w:rsidR="00817EFB" w:rsidRPr="009A65C3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9A65C3">
        <w:rPr>
          <w:bCs/>
        </w:rPr>
        <w:t>3. Otwarcie ofert nastąpi w dniu</w:t>
      </w:r>
      <w:r w:rsidR="00D25204" w:rsidRPr="009A65C3">
        <w:rPr>
          <w:b/>
        </w:rPr>
        <w:t xml:space="preserve"> </w:t>
      </w:r>
      <w:r w:rsidR="00E51B2C" w:rsidRPr="009A65C3">
        <w:rPr>
          <w:b/>
          <w:u w:val="single"/>
        </w:rPr>
        <w:t>1</w:t>
      </w:r>
      <w:r w:rsidR="00BD7725" w:rsidRPr="009A65C3">
        <w:rPr>
          <w:b/>
          <w:u w:val="single"/>
        </w:rPr>
        <w:t>8.04</w:t>
      </w:r>
      <w:r w:rsidR="00D25204" w:rsidRPr="009A65C3">
        <w:rPr>
          <w:b/>
          <w:u w:val="single"/>
        </w:rPr>
        <w:t>.2025</w:t>
      </w:r>
      <w:r w:rsidRPr="009A65C3">
        <w:rPr>
          <w:b/>
          <w:u w:val="single"/>
        </w:rPr>
        <w:t xml:space="preserve"> r. o godz. 09.30.</w:t>
      </w:r>
    </w:p>
    <w:p w14:paraId="6101F196" w14:textId="7FD8980D" w:rsidR="00817EFB" w:rsidRPr="00BD772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>4. Otwarcie ofert jest jawne</w:t>
      </w:r>
      <w:r w:rsidR="00F2767F" w:rsidRPr="00BD7725">
        <w:t xml:space="preserve">, </w:t>
      </w:r>
      <w:r w:rsidRPr="00BD7725">
        <w:t>w formie elektronicznej</w:t>
      </w:r>
      <w:r w:rsidR="0088015F" w:rsidRPr="00BD7725">
        <w:t xml:space="preserve"> </w:t>
      </w:r>
      <w:r w:rsidRPr="00BD7725">
        <w:t>za pośrednictwem platformy zakupowej Zamawiającego.</w:t>
      </w:r>
    </w:p>
    <w:p w14:paraId="6413ADEE" w14:textId="6F91BEA2" w:rsidR="00817EFB" w:rsidRPr="00BD772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>5. Złożone oferty mogą zostać wycofane lub zmienione przed upływem ostatecznego terminu składania ofert.</w:t>
      </w:r>
      <w:r w:rsidR="00DF461E" w:rsidRPr="00BD7725">
        <w:t xml:space="preserve"> </w:t>
      </w:r>
      <w:r w:rsidRPr="00BD7725">
        <w:t>Przez zmianę oferty, o której mowa powyżej rozumie się wycofanie złożonej już przez Wykonawcę oferty i po jej wycofaniu - złożenie nowej oferty.</w:t>
      </w:r>
      <w:r w:rsidR="00DF461E" w:rsidRPr="00BD7725">
        <w:t xml:space="preserve"> </w:t>
      </w:r>
      <w:r w:rsidRPr="00BD7725">
        <w:t xml:space="preserve">Wniosek o wycofanie oferty </w:t>
      </w:r>
      <w:r w:rsidR="00865E6E" w:rsidRPr="00BD7725">
        <w:t xml:space="preserve">winien </w:t>
      </w:r>
      <w:r w:rsidRPr="00BD7725">
        <w:t>zostać złożony drogą elektroniczną za pośrednictwem platformy zakupowej przed upływem terminu składania ofert.</w:t>
      </w:r>
    </w:p>
    <w:p w14:paraId="62046EC2" w14:textId="77777777" w:rsidR="00817EFB" w:rsidRPr="00BD772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>6. Oferty złożone po terminie nie będą podlegały ocenie i zostaną odrzucone.</w:t>
      </w:r>
    </w:p>
    <w:p w14:paraId="5F19E683" w14:textId="04BC06A0" w:rsidR="00817EFB" w:rsidRPr="00BD772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BD7725">
        <w:t>7. Konsekwencje złożenia oferty niezgodne z opisem zawartym w treści Zaproszenia</w:t>
      </w:r>
      <w:r w:rsidR="00DF461E" w:rsidRPr="00BD7725">
        <w:t xml:space="preserve"> </w:t>
      </w:r>
      <w:r w:rsidRPr="00BD7725">
        <w:t>ponosi Wykonawca.</w:t>
      </w:r>
    </w:p>
    <w:p w14:paraId="51B13C59" w14:textId="77777777" w:rsidR="00EE4B0B" w:rsidRPr="001C33B5" w:rsidRDefault="00EE4B0B">
      <w:pPr>
        <w:pStyle w:val="Standard"/>
        <w:widowControl w:val="0"/>
        <w:tabs>
          <w:tab w:val="left" w:pos="-16560"/>
        </w:tabs>
        <w:jc w:val="both"/>
        <w:rPr>
          <w:color w:val="FF0000"/>
        </w:rPr>
      </w:pPr>
    </w:p>
    <w:p w14:paraId="412D168F" w14:textId="4C524B6E" w:rsidR="0000172E" w:rsidRPr="00BD7725" w:rsidRDefault="0000172E" w:rsidP="0000172E">
      <w:pPr>
        <w:pStyle w:val="Standarduser"/>
        <w:tabs>
          <w:tab w:val="left" w:pos="0"/>
        </w:tabs>
        <w:contextualSpacing/>
        <w:jc w:val="both"/>
        <w:rPr>
          <w:b/>
          <w:u w:val="single"/>
        </w:rPr>
      </w:pPr>
      <w:r w:rsidRPr="00BD7725">
        <w:rPr>
          <w:b/>
          <w:u w:val="single"/>
        </w:rPr>
        <w:t>V</w:t>
      </w:r>
      <w:r w:rsidR="00DD7ABD" w:rsidRPr="00BD7725">
        <w:rPr>
          <w:b/>
          <w:u w:val="single"/>
        </w:rPr>
        <w:t>I</w:t>
      </w:r>
      <w:r w:rsidRPr="00BD7725">
        <w:rPr>
          <w:b/>
          <w:u w:val="single"/>
        </w:rPr>
        <w:t>I. Sposób obliczenia ceny, rozliczenia i płatności</w:t>
      </w:r>
    </w:p>
    <w:p w14:paraId="79C74975" w14:textId="0C249BEC" w:rsidR="0000172E" w:rsidRPr="00BD7725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BD7725">
        <w:t xml:space="preserve">1. Cena oferty musi obejmować wszelkie koszty związane z realizacją przedmiotu zamówienia.               </w:t>
      </w:r>
    </w:p>
    <w:p w14:paraId="6D5A01B7" w14:textId="77777777" w:rsidR="0000172E" w:rsidRPr="00BD7725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BD7725">
        <w:t>2. Cena oferty musi być wyrażona w złotych polskich i podana z dokładnością do dwóch miejsc                po przecinku.</w:t>
      </w:r>
    </w:p>
    <w:p w14:paraId="3100BF32" w14:textId="334E2229" w:rsidR="0000172E" w:rsidRPr="00BD7725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BD7725">
        <w:t>3.  Płatność nastąpi w formie przelewu na numer rachunku wskazany na fakturze w terminie                                      do 30 dni od daty dostarczenia Zamawiającemu prawidłowo wystawionej faktury VAT.</w:t>
      </w:r>
      <w:r w:rsidR="00DD7ABD" w:rsidRPr="00BD7725">
        <w:t xml:space="preserve"> </w:t>
      </w:r>
    </w:p>
    <w:p w14:paraId="04B3A26E" w14:textId="01F8B87A" w:rsidR="0000172E" w:rsidRPr="00BD7725" w:rsidRDefault="0000172E" w:rsidP="00865E6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BD7725">
        <w:t>4. Ceną oferty jest wartość brutto</w:t>
      </w:r>
      <w:r w:rsidR="00865E6E" w:rsidRPr="00BD7725">
        <w:t xml:space="preserve">, </w:t>
      </w:r>
      <w:r w:rsidRPr="00BD7725">
        <w:t>tzn. suma wartości wynikających</w:t>
      </w:r>
      <w:r w:rsidR="00865E6E" w:rsidRPr="00BD7725">
        <w:t xml:space="preserve"> </w:t>
      </w:r>
      <w:r w:rsidRPr="00BD7725">
        <w:t>z pomnożenia cen</w:t>
      </w:r>
      <w:r w:rsidR="00865E6E" w:rsidRPr="00BD7725">
        <w:t xml:space="preserve"> </w:t>
      </w:r>
      <w:r w:rsidRPr="00BD7725">
        <w:t>jednostkowych neto przez ilości oraz powiększonych o wielkość podatku VAT, tj.:</w:t>
      </w:r>
    </w:p>
    <w:p w14:paraId="7A6B1173" w14:textId="77777777" w:rsidR="0000172E" w:rsidRPr="00BD7725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BD7725">
        <w:rPr>
          <w:i/>
          <w:iCs/>
          <w:u w:val="single"/>
        </w:rPr>
        <w:t>ilość x cena jednostkowa netto = wartość netto</w:t>
      </w:r>
    </w:p>
    <w:p w14:paraId="78897185" w14:textId="77777777" w:rsidR="0000172E" w:rsidRPr="00BD7725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BD7725">
        <w:rPr>
          <w:i/>
          <w:iCs/>
          <w:u w:val="single"/>
        </w:rPr>
        <w:t>wartość netto + wartość podatku VAT = wartość brutto</w:t>
      </w:r>
    </w:p>
    <w:p w14:paraId="4BD4E830" w14:textId="6D8B25F4" w:rsidR="0000172E" w:rsidRPr="00BD7725" w:rsidRDefault="0000172E" w:rsidP="0000172E">
      <w:pPr>
        <w:pStyle w:val="Standarduser"/>
        <w:contextualSpacing/>
        <w:jc w:val="both"/>
      </w:pPr>
      <w:r w:rsidRPr="00BD7725">
        <w:t xml:space="preserve">5. Wykonawca zobowiązany jest do zastosowania stawki podatku VAT zgodnie                                                 z obowiązującymi przepisami podatkowymi aktualnymi na dzień składania ofert.  </w:t>
      </w:r>
    </w:p>
    <w:p w14:paraId="41DC506E" w14:textId="77777777" w:rsidR="0000172E" w:rsidRPr="00BD7725" w:rsidRDefault="0000172E" w:rsidP="0000172E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BD7725">
        <w:rPr>
          <w:rFonts w:eastAsia="Arial"/>
          <w:bCs/>
        </w:rPr>
        <w:t>6. Rozliczenia między Zamawiającym a Wykonawcą prowadzone będą w PLN.</w:t>
      </w:r>
    </w:p>
    <w:p w14:paraId="3C066161" w14:textId="22283DB9" w:rsidR="0000172E" w:rsidRPr="00BD7725" w:rsidRDefault="0000172E" w:rsidP="0000172E">
      <w:pPr>
        <w:pStyle w:val="Akapitzlist"/>
        <w:suppressAutoHyphens w:val="0"/>
        <w:contextualSpacing/>
        <w:jc w:val="both"/>
        <w:textAlignment w:val="auto"/>
      </w:pPr>
      <w:r w:rsidRPr="00BD7725">
        <w:rPr>
          <w:rFonts w:eastAsia="Arial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BD7725">
        <w:rPr>
          <w:rFonts w:eastAsia="Arial"/>
          <w:bCs/>
          <w:i/>
          <w:iCs/>
        </w:rPr>
        <w:t xml:space="preserve">Załącznik nr </w:t>
      </w:r>
      <w:r w:rsidR="00BD7725" w:rsidRPr="00BD7725">
        <w:rPr>
          <w:rFonts w:eastAsia="Arial"/>
          <w:bCs/>
          <w:i/>
          <w:iCs/>
        </w:rPr>
        <w:t>4</w:t>
      </w:r>
      <w:r w:rsidR="007538FA" w:rsidRPr="00BD7725">
        <w:rPr>
          <w:rFonts w:eastAsia="Arial"/>
          <w:bCs/>
          <w:i/>
          <w:iCs/>
        </w:rPr>
        <w:t xml:space="preserve"> </w:t>
      </w:r>
      <w:r w:rsidRPr="00BD7725">
        <w:rPr>
          <w:rFonts w:eastAsia="Arial"/>
          <w:bCs/>
          <w:i/>
          <w:iCs/>
        </w:rPr>
        <w:t>do Zaproszenia.</w:t>
      </w:r>
    </w:p>
    <w:p w14:paraId="2EB2AE3B" w14:textId="77777777" w:rsidR="00EF7794" w:rsidRDefault="00EF7794">
      <w:pPr>
        <w:pStyle w:val="Standard"/>
        <w:jc w:val="both"/>
        <w:rPr>
          <w:b/>
          <w:bCs/>
          <w:color w:val="FF0000"/>
          <w:u w:val="single"/>
        </w:rPr>
      </w:pPr>
    </w:p>
    <w:p w14:paraId="1DCD3595" w14:textId="77777777" w:rsidR="007B05A5" w:rsidRDefault="007B05A5">
      <w:pPr>
        <w:pStyle w:val="Standard"/>
        <w:jc w:val="both"/>
        <w:rPr>
          <w:b/>
          <w:bCs/>
          <w:color w:val="FF0000"/>
          <w:u w:val="single"/>
        </w:rPr>
      </w:pPr>
    </w:p>
    <w:p w14:paraId="1C40E74F" w14:textId="77777777" w:rsidR="007B05A5" w:rsidRDefault="007B05A5">
      <w:pPr>
        <w:pStyle w:val="Standard"/>
        <w:jc w:val="both"/>
        <w:rPr>
          <w:b/>
          <w:bCs/>
          <w:color w:val="FF0000"/>
          <w:u w:val="single"/>
        </w:rPr>
      </w:pPr>
    </w:p>
    <w:p w14:paraId="0CA07281" w14:textId="77777777" w:rsidR="007B05A5" w:rsidRPr="001C33B5" w:rsidRDefault="007B05A5">
      <w:pPr>
        <w:pStyle w:val="Standard"/>
        <w:jc w:val="both"/>
        <w:rPr>
          <w:b/>
          <w:bCs/>
          <w:color w:val="FF0000"/>
          <w:u w:val="single"/>
        </w:rPr>
      </w:pPr>
    </w:p>
    <w:p w14:paraId="0B0205C2" w14:textId="2497A0A0" w:rsidR="00EF7794" w:rsidRPr="00BD7725" w:rsidRDefault="00EF7794" w:rsidP="00EF7794">
      <w:pPr>
        <w:pStyle w:val="Standarduser"/>
        <w:contextualSpacing/>
        <w:jc w:val="both"/>
        <w:rPr>
          <w:b/>
          <w:u w:val="single"/>
        </w:rPr>
      </w:pPr>
      <w:r w:rsidRPr="00BD7725">
        <w:rPr>
          <w:b/>
          <w:u w:val="single"/>
        </w:rPr>
        <w:lastRenderedPageBreak/>
        <w:t>VI</w:t>
      </w:r>
      <w:r w:rsidR="001B0149" w:rsidRPr="00BD7725">
        <w:rPr>
          <w:b/>
          <w:u w:val="single"/>
        </w:rPr>
        <w:t>I</w:t>
      </w:r>
      <w:r w:rsidRPr="00BD7725">
        <w:rPr>
          <w:b/>
          <w:u w:val="single"/>
        </w:rPr>
        <w:t>I. Kryterium oceny ofert, jakimi Zamawiający będzie się kierował przy wyborze                         najkorzystniejszej oferty:</w:t>
      </w:r>
    </w:p>
    <w:p w14:paraId="67A38D6F" w14:textId="77777777" w:rsidR="00EF7794" w:rsidRPr="00BD7725" w:rsidRDefault="00EF7794" w:rsidP="00EF7794">
      <w:pPr>
        <w:pStyle w:val="Standarduser"/>
        <w:contextualSpacing/>
        <w:jc w:val="both"/>
        <w:rPr>
          <w:b/>
          <w:u w:val="single"/>
        </w:rPr>
      </w:pPr>
    </w:p>
    <w:p w14:paraId="42359DA7" w14:textId="361358F7" w:rsidR="001B0149" w:rsidRPr="00BD7725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BD7725">
        <w:rPr>
          <w:rFonts w:eastAsia="Arial"/>
          <w:bCs/>
        </w:rPr>
        <w:t>Zamawiający</w:t>
      </w:r>
      <w:r w:rsidR="00B93BBC" w:rsidRPr="00BD7725">
        <w:rPr>
          <w:rFonts w:eastAsia="Arial"/>
          <w:bCs/>
        </w:rPr>
        <w:t xml:space="preserve"> </w:t>
      </w:r>
      <w:r w:rsidRPr="00BD7725">
        <w:rPr>
          <w:rFonts w:eastAsia="Arial"/>
          <w:bCs/>
        </w:rPr>
        <w:t>podczas oceny ofert</w:t>
      </w:r>
      <w:r w:rsidR="006A6580" w:rsidRPr="00BD7725">
        <w:rPr>
          <w:rFonts w:eastAsia="Arial"/>
          <w:bCs/>
        </w:rPr>
        <w:t xml:space="preserve"> </w:t>
      </w:r>
      <w:r w:rsidRPr="00BD7725">
        <w:rPr>
          <w:rFonts w:eastAsia="Arial"/>
          <w:bCs/>
        </w:rPr>
        <w:t>kierować się będzie następującym kryteri</w:t>
      </w:r>
      <w:r w:rsidR="006A6580" w:rsidRPr="00BD7725">
        <w:rPr>
          <w:rFonts w:eastAsia="Arial"/>
          <w:bCs/>
        </w:rPr>
        <w:t>um</w:t>
      </w:r>
      <w:r w:rsidRPr="00BD7725">
        <w:rPr>
          <w:rFonts w:eastAsia="Arial"/>
          <w:bCs/>
        </w:rPr>
        <w:t xml:space="preserve"> oceny ofert:</w:t>
      </w:r>
    </w:p>
    <w:p w14:paraId="1DEDE46A" w14:textId="77777777" w:rsidR="001B0149" w:rsidRPr="00BD7725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BD7725" w:rsidRPr="00BD7725" w14:paraId="78210D59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7AB1" w14:textId="77777777" w:rsidR="001B0149" w:rsidRPr="00BD7725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BD7725">
              <w:rPr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BD60" w14:textId="77777777" w:rsidR="001B0149" w:rsidRPr="00BD7725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BD7725">
              <w:rPr>
                <w:b/>
                <w:bCs/>
              </w:rPr>
              <w:t>Waga</w:t>
            </w:r>
          </w:p>
        </w:tc>
      </w:tr>
      <w:tr w:rsidR="00BD7725" w:rsidRPr="00BD7725" w14:paraId="1CD24B50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A0ABE" w14:textId="77777777" w:rsidR="001B0149" w:rsidRPr="00BD7725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BD7725">
              <w:rPr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4CB" w14:textId="77777777" w:rsidR="001B0149" w:rsidRPr="00BD7725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BD7725">
              <w:rPr>
                <w:sz w:val="20"/>
                <w:szCs w:val="20"/>
              </w:rPr>
              <w:t>100%</w:t>
            </w:r>
          </w:p>
        </w:tc>
      </w:tr>
    </w:tbl>
    <w:p w14:paraId="4A9FEE30" w14:textId="77777777" w:rsidR="001B0149" w:rsidRPr="00BD7725" w:rsidRDefault="001B0149" w:rsidP="001B0149">
      <w:pPr>
        <w:pStyle w:val="Standard"/>
        <w:contextualSpacing/>
        <w:jc w:val="both"/>
      </w:pPr>
    </w:p>
    <w:p w14:paraId="74819521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 xml:space="preserve">1. Najkorzystniejsza oferta może zdobyć max. 100,00 pkt. </w:t>
      </w:r>
    </w:p>
    <w:p w14:paraId="2A431032" w14:textId="77777777" w:rsidR="001B0149" w:rsidRPr="00BD7725" w:rsidRDefault="001B0149" w:rsidP="001B0149">
      <w:pPr>
        <w:pStyle w:val="Standard"/>
        <w:contextualSpacing/>
        <w:jc w:val="both"/>
        <w:rPr>
          <w:bCs/>
        </w:rPr>
      </w:pPr>
      <w:r w:rsidRPr="00BD7725">
        <w:rPr>
          <w:bCs/>
        </w:rPr>
        <w:t xml:space="preserve">2. Obliczenia dokonane będą z dokładnością do dwóch miejsc po przecinku. </w:t>
      </w:r>
    </w:p>
    <w:p w14:paraId="69D115B8" w14:textId="12541613" w:rsidR="001B0149" w:rsidRPr="00BD7725" w:rsidRDefault="001B0149" w:rsidP="001B0149">
      <w:pPr>
        <w:pStyle w:val="Standard"/>
        <w:contextualSpacing/>
        <w:jc w:val="both"/>
      </w:pPr>
      <w:r w:rsidRPr="00BD7725">
        <w:rPr>
          <w:bCs/>
        </w:rPr>
        <w:t xml:space="preserve">3. </w:t>
      </w:r>
      <w:r w:rsidRPr="00BD7725"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8B5640" w:rsidRPr="00BD7725">
        <w:t xml:space="preserve"> </w:t>
      </w:r>
      <w:r w:rsidRPr="00BD7725">
        <w:t>proporcjonaln</w:t>
      </w:r>
      <w:r w:rsidR="008B5640" w:rsidRPr="00BD7725">
        <w:t xml:space="preserve">ie mniejsza </w:t>
      </w:r>
      <w:r w:rsidRPr="00BD7725">
        <w:t xml:space="preserve">ilość punktów. </w:t>
      </w:r>
    </w:p>
    <w:p w14:paraId="153B1F98" w14:textId="0839793F" w:rsidR="001B0149" w:rsidRPr="00BD7725" w:rsidRDefault="001B0149" w:rsidP="001B0149">
      <w:pPr>
        <w:pStyle w:val="Standard"/>
        <w:contextualSpacing/>
        <w:jc w:val="both"/>
      </w:pPr>
      <w:r w:rsidRPr="00BD7725">
        <w:t xml:space="preserve">4. </w:t>
      </w:r>
      <w:r w:rsidRPr="00BD7725">
        <w:rPr>
          <w:rFonts w:eastAsia="TimesNewRoman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BD7725">
        <w:t>która uzyskała największą ilość punktów</w:t>
      </w:r>
      <w:r w:rsidR="00986955" w:rsidRPr="00BD7725">
        <w:t xml:space="preserve">. </w:t>
      </w:r>
    </w:p>
    <w:p w14:paraId="1837C557" w14:textId="29C21237" w:rsidR="001B0149" w:rsidRPr="00BD7725" w:rsidRDefault="001B0149" w:rsidP="001B0149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</w:pPr>
      <w:r w:rsidRPr="00BD7725">
        <w:t>5. W przypadku, gdy nie można dokonać wyboru najkorzystniejszej oferty</w:t>
      </w:r>
      <w:r w:rsidR="0059318A" w:rsidRPr="00BD7725">
        <w:t xml:space="preserve"> </w:t>
      </w:r>
      <w:r w:rsidRPr="00BD7725">
        <w:t>ze względu na to,                       że zostały złożone oferty z taką samą ceną, Zamawiający wezwie Wykonawców, którzy złożyli                       te oferty, do złożenia</w:t>
      </w:r>
      <w:r w:rsidR="0059318A" w:rsidRPr="00BD7725">
        <w:t xml:space="preserve"> </w:t>
      </w:r>
      <w:r w:rsidRPr="00BD7725">
        <w:t xml:space="preserve">ofert dodatkowych zawierających nową cenę. </w:t>
      </w:r>
    </w:p>
    <w:p w14:paraId="7281187A" w14:textId="4D962D1B" w:rsidR="001B0149" w:rsidRPr="00BD7725" w:rsidRDefault="001B0149" w:rsidP="001B0149">
      <w:pPr>
        <w:pStyle w:val="Akapitzlist"/>
        <w:contextualSpacing/>
        <w:jc w:val="both"/>
      </w:pPr>
      <w:r w:rsidRPr="00BD7725">
        <w:t>6. Cena zaproponowana w ofercie dodatkowej nie może być wyższa od ceny zaproponowanej                         w pierwotnej ofercie.</w:t>
      </w:r>
      <w:r w:rsidR="00772766" w:rsidRPr="00BD7725">
        <w:t xml:space="preserve"> </w:t>
      </w:r>
      <w:r w:rsidRPr="00BD7725">
        <w:t>W przypadku zaoferowania przez Wykonawcę</w:t>
      </w:r>
      <w:r w:rsidR="00772766" w:rsidRPr="00BD7725">
        <w:t xml:space="preserve"> </w:t>
      </w:r>
      <w:r w:rsidRPr="00BD7725">
        <w:t xml:space="preserve">ceny wyższej niż </w:t>
      </w:r>
      <w:r w:rsidR="00772766" w:rsidRPr="00BD7725">
        <w:t xml:space="preserve">                                   </w:t>
      </w:r>
      <w:r w:rsidRPr="00BD7725">
        <w:t xml:space="preserve">w pierwotnej ofercie, oferta Wykonawcy zostanie odrzucona. </w:t>
      </w:r>
    </w:p>
    <w:p w14:paraId="5D94F4C2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>7. Zamawiający poprawia w ofercie:</w:t>
      </w:r>
    </w:p>
    <w:p w14:paraId="367E9ACE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>7.1 oczywiste omyłki pisarskie;</w:t>
      </w:r>
    </w:p>
    <w:p w14:paraId="3205B2FE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>7.2 oczywiste omyłki rachunkowe, z uwzględnieniem konsekwencji rachunkowych dokonanych poprawek;</w:t>
      </w:r>
    </w:p>
    <w:p w14:paraId="1FB0922B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 xml:space="preserve">7.3 inne omyłki polegające na niezgodności oferty z treścią Zaproszenia do złożenia oferty cenowej, niepowodujące istotnych zmian w treści oferty; </w:t>
      </w:r>
    </w:p>
    <w:p w14:paraId="53E43192" w14:textId="6DB12A07" w:rsidR="001B0149" w:rsidRPr="00BD7725" w:rsidRDefault="001B0149" w:rsidP="001B0149">
      <w:pPr>
        <w:pStyle w:val="Standard"/>
        <w:contextualSpacing/>
        <w:jc w:val="both"/>
      </w:pPr>
      <w:r w:rsidRPr="00BD7725">
        <w:t>7.4 W przypadkach, o których mowa w pkt. 7.1 – 7.3</w:t>
      </w:r>
      <w:r w:rsidR="003241CC" w:rsidRPr="00BD7725">
        <w:t xml:space="preserve"> </w:t>
      </w:r>
      <w:r w:rsidRPr="00BD7725">
        <w:t>Zamawiający niezwłocznie zawiadamia                       o tym fakcie Wykonawcę, którego oferta została poprawiona;</w:t>
      </w:r>
    </w:p>
    <w:p w14:paraId="744E7F7C" w14:textId="21F7F6AB" w:rsidR="001B0149" w:rsidRPr="00BD7725" w:rsidRDefault="001B0149" w:rsidP="001B0149">
      <w:pPr>
        <w:pStyle w:val="Standard"/>
        <w:contextualSpacing/>
        <w:jc w:val="both"/>
      </w:pPr>
      <w:r w:rsidRPr="00BD7725">
        <w:t>7.5 W przypadku, o którym mowa w pkt. 7.3</w:t>
      </w:r>
      <w:r w:rsidR="003241CC" w:rsidRPr="00BD7725">
        <w:t xml:space="preserve"> </w:t>
      </w:r>
      <w:r w:rsidRPr="00BD7725">
        <w:t xml:space="preserve">Zamawiający wyznacza Wykonawcy odpowiedni termin na wyrażenie zgody na poprawienie w ofercie omyłki lub zakwestionowanie </w:t>
      </w:r>
      <w:r w:rsidR="003241CC" w:rsidRPr="00BD7725">
        <w:t xml:space="preserve">                                      </w:t>
      </w:r>
      <w:r w:rsidRPr="00BD7725">
        <w:t>jej poprawienia;</w:t>
      </w:r>
    </w:p>
    <w:p w14:paraId="027DA2E6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>7.5.1 Brak odpowiedzi Wykonawcy w terminie wyznaczonym przez Zamawiającego uznaje się za wyrażenie zgody na poprawienie omyłki;</w:t>
      </w:r>
    </w:p>
    <w:p w14:paraId="28DF05EE" w14:textId="77777777" w:rsidR="001B0149" w:rsidRPr="00BD7725" w:rsidRDefault="001B0149" w:rsidP="001B0149">
      <w:pPr>
        <w:pStyle w:val="Standard"/>
        <w:contextualSpacing/>
        <w:jc w:val="both"/>
      </w:pPr>
      <w:r w:rsidRPr="00BD7725">
        <w:t xml:space="preserve">7.5.2 Brak zgody Wykonawcy na poprawienie omyłki, o której mowa w pkt. 7.3 skutkuje odrzuceniem oferty.  </w:t>
      </w:r>
    </w:p>
    <w:p w14:paraId="011ECF7B" w14:textId="77777777" w:rsidR="00400768" w:rsidRPr="001C33B5" w:rsidRDefault="00400768">
      <w:pPr>
        <w:pStyle w:val="Standard"/>
        <w:widowControl w:val="0"/>
        <w:tabs>
          <w:tab w:val="left" w:pos="1775"/>
        </w:tabs>
        <w:jc w:val="both"/>
        <w:rPr>
          <w:color w:val="FF0000"/>
        </w:rPr>
      </w:pPr>
    </w:p>
    <w:p w14:paraId="371BF7DF" w14:textId="1F30B837" w:rsidR="00F65379" w:rsidRPr="00BD7725" w:rsidRDefault="00F65379" w:rsidP="00F65379">
      <w:pPr>
        <w:pStyle w:val="Standarduser"/>
        <w:contextualSpacing/>
        <w:jc w:val="both"/>
      </w:pPr>
      <w:r w:rsidRPr="00BD7725">
        <w:rPr>
          <w:b/>
          <w:bCs/>
          <w:u w:val="single"/>
        </w:rPr>
        <w:t xml:space="preserve">IX. </w:t>
      </w:r>
      <w:r w:rsidRPr="00BD7725">
        <w:rPr>
          <w:b/>
          <w:u w:val="single"/>
        </w:rPr>
        <w:t>Termin związania ofertą:</w:t>
      </w:r>
    </w:p>
    <w:p w14:paraId="470100D3" w14:textId="77777777" w:rsidR="00F65379" w:rsidRPr="00BD7725" w:rsidRDefault="00F65379" w:rsidP="00F65379">
      <w:pPr>
        <w:pStyle w:val="Standarduser"/>
        <w:widowControl w:val="0"/>
        <w:contextualSpacing/>
        <w:jc w:val="both"/>
      </w:pPr>
      <w:r w:rsidRPr="00BD7725">
        <w:t>1. Wykonawca pozostaje związany ofertą przez okres 30 dni, przy czym pierwszym dniem terminu związania ofertą jest dzień, w którym upłynął termin składania ofert.</w:t>
      </w:r>
    </w:p>
    <w:p w14:paraId="0C897E30" w14:textId="25C383EF" w:rsidR="00F65379" w:rsidRPr="00BD7725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BD7725">
        <w:t xml:space="preserve">2. </w:t>
      </w:r>
      <w:r w:rsidRPr="00BD7725">
        <w:rPr>
          <w:rFonts w:eastAsia="Calibri"/>
        </w:rPr>
        <w:t>W przypadku, gdy wybór najkorzystniejszej oferty nie nastąpi przed upływem terminu związania ofertą</w:t>
      </w:r>
      <w:r w:rsidR="00042F40" w:rsidRPr="00BD7725">
        <w:rPr>
          <w:rFonts w:eastAsia="Calibri"/>
        </w:rPr>
        <w:t xml:space="preserve">, </w:t>
      </w:r>
      <w:r w:rsidRPr="00BD7725">
        <w:rPr>
          <w:rFonts w:eastAsia="Calibri"/>
        </w:rPr>
        <w:t>Zamawiający</w:t>
      </w:r>
      <w:r w:rsidR="00042F40" w:rsidRPr="00BD7725">
        <w:rPr>
          <w:rFonts w:eastAsia="Calibri"/>
        </w:rPr>
        <w:t xml:space="preserve"> </w:t>
      </w:r>
      <w:r w:rsidRPr="00BD7725">
        <w:rPr>
          <w:rFonts w:eastAsia="Calibri"/>
        </w:rPr>
        <w:t>przed upływem terminu związania ofertą</w:t>
      </w:r>
      <w:r w:rsidR="00042F40" w:rsidRPr="00BD7725">
        <w:rPr>
          <w:rFonts w:eastAsia="Calibri"/>
        </w:rPr>
        <w:t xml:space="preserve"> </w:t>
      </w:r>
      <w:r w:rsidRPr="00BD7725">
        <w:rPr>
          <w:rFonts w:eastAsia="Calibri"/>
        </w:rPr>
        <w:t>zwraca się jednokrotnie                                 do Wykonawców o wyrażenie zgody na przedłużenie</w:t>
      </w:r>
      <w:r w:rsidR="00042F40" w:rsidRPr="00BD7725">
        <w:rPr>
          <w:rFonts w:eastAsia="Calibri"/>
        </w:rPr>
        <w:t xml:space="preserve"> </w:t>
      </w:r>
      <w:r w:rsidRPr="00BD7725">
        <w:rPr>
          <w:rFonts w:eastAsia="Calibri"/>
        </w:rPr>
        <w:t>terminu</w:t>
      </w:r>
      <w:r w:rsidR="00042F40" w:rsidRPr="00BD7725">
        <w:rPr>
          <w:rFonts w:eastAsia="Calibri"/>
        </w:rPr>
        <w:t xml:space="preserve"> związania ofertą</w:t>
      </w:r>
      <w:r w:rsidRPr="00BD7725">
        <w:rPr>
          <w:rFonts w:eastAsia="Calibri"/>
        </w:rPr>
        <w:t xml:space="preserve"> o wskazany przez Zamawiającego okres, jednak nie dłuższy niż 30 dni.</w:t>
      </w:r>
    </w:p>
    <w:p w14:paraId="11BAC19F" w14:textId="77777777" w:rsidR="00F65379" w:rsidRPr="00BD7725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BD7725">
        <w:rPr>
          <w:rFonts w:eastAsia="Calibr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44A29D7E" w14:textId="77777777" w:rsidR="00F65379" w:rsidRPr="001C33B5" w:rsidRDefault="00F65379" w:rsidP="00F65379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2D80D579" w14:textId="77777777" w:rsidR="00F65379" w:rsidRPr="00BD7725" w:rsidRDefault="00F65379" w:rsidP="00F65379">
      <w:pPr>
        <w:pStyle w:val="Standarduser"/>
        <w:contextualSpacing/>
        <w:jc w:val="both"/>
        <w:rPr>
          <w:b/>
          <w:u w:val="single"/>
        </w:rPr>
      </w:pPr>
      <w:r w:rsidRPr="00BD7725">
        <w:rPr>
          <w:b/>
          <w:u w:val="single"/>
        </w:rPr>
        <w:lastRenderedPageBreak/>
        <w:t>X. Pozostałe informacje:</w:t>
      </w:r>
    </w:p>
    <w:p w14:paraId="428A4F9C" w14:textId="1DA94B0F" w:rsidR="00F65379" w:rsidRPr="00BD7725" w:rsidRDefault="00F65379" w:rsidP="00F65379">
      <w:pPr>
        <w:pStyle w:val="Standarduser"/>
        <w:contextualSpacing/>
        <w:jc w:val="both"/>
      </w:pPr>
      <w:r w:rsidRPr="00BD7725">
        <w:rPr>
          <w:bCs/>
        </w:rPr>
        <w:t>1. Zamawiający zastrzega sobie prawo do unieważnienia</w:t>
      </w:r>
      <w:r w:rsidR="0065276E" w:rsidRPr="00BD7725">
        <w:rPr>
          <w:bCs/>
        </w:rPr>
        <w:t xml:space="preserve"> </w:t>
      </w:r>
      <w:r w:rsidRPr="00BD7725">
        <w:rPr>
          <w:bCs/>
        </w:rPr>
        <w:t>Zaproszenia</w:t>
      </w:r>
      <w:r w:rsidR="0065276E" w:rsidRPr="00BD7725">
        <w:rPr>
          <w:bCs/>
        </w:rPr>
        <w:t xml:space="preserve"> </w:t>
      </w:r>
      <w:r w:rsidRPr="00BD7725">
        <w:rPr>
          <w:bCs/>
        </w:rPr>
        <w:t xml:space="preserve">do złożenia oferty cenowej na każdym etapie prowadzonego postępowania. </w:t>
      </w:r>
    </w:p>
    <w:p w14:paraId="4F1CE68B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2. Zamawiający zastrzega sobie prawo do kontaktowania się z Wykonawcami w celu uzupełnienia i/lub doprecyzowania oferty.</w:t>
      </w:r>
    </w:p>
    <w:p w14:paraId="22C5384B" w14:textId="4239160F" w:rsidR="00F65379" w:rsidRPr="00BD7725" w:rsidRDefault="00F65379" w:rsidP="00F65379">
      <w:pPr>
        <w:pStyle w:val="Standarduser"/>
        <w:contextualSpacing/>
        <w:jc w:val="both"/>
      </w:pPr>
      <w:r w:rsidRPr="00BD7725">
        <w:t>3. Zamawiający zastrzega sobie prawo do wezwania Wykonawców do wyjaśnień treści złożonej oferty, jak również do uzupełnienia dokumentów wymaganych treścią Zaproszenia do złożenia oferty cenowej</w:t>
      </w:r>
      <w:r w:rsidR="0065276E" w:rsidRPr="00BD7725">
        <w:t xml:space="preserve"> </w:t>
      </w:r>
      <w:r w:rsidRPr="00BD7725">
        <w:t>na każdym etapie prowadzonego postępowania</w:t>
      </w:r>
      <w:r w:rsidR="0065276E" w:rsidRPr="00BD7725">
        <w:t xml:space="preserve">. </w:t>
      </w:r>
    </w:p>
    <w:p w14:paraId="030D47E7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2F8C144E" w14:textId="77777777" w:rsidR="00F65379" w:rsidRPr="00BD7725" w:rsidRDefault="00F65379" w:rsidP="00F65379">
      <w:pPr>
        <w:pStyle w:val="Standarduser"/>
        <w:contextualSpacing/>
        <w:jc w:val="both"/>
      </w:pPr>
    </w:p>
    <w:p w14:paraId="2BF3AE56" w14:textId="77777777" w:rsidR="00F65379" w:rsidRPr="00BD7725" w:rsidRDefault="00F65379" w:rsidP="00F65379">
      <w:pPr>
        <w:pStyle w:val="Standarduser"/>
        <w:contextualSpacing/>
        <w:jc w:val="both"/>
        <w:rPr>
          <w:b/>
          <w:bCs/>
          <w:u w:val="single"/>
        </w:rPr>
      </w:pPr>
      <w:r w:rsidRPr="00BD7725">
        <w:rPr>
          <w:b/>
          <w:bCs/>
          <w:u w:val="single"/>
        </w:rPr>
        <w:t>XI. Informacja dotycząca ochrony danych osobowych – Klauzula RODO:</w:t>
      </w:r>
    </w:p>
    <w:p w14:paraId="3E73D3FD" w14:textId="77777777" w:rsidR="00F65379" w:rsidRPr="00BD7725" w:rsidRDefault="00F65379" w:rsidP="00F65379">
      <w:pPr>
        <w:pStyle w:val="Standarduser"/>
        <w:contextualSpacing/>
        <w:jc w:val="both"/>
        <w:rPr>
          <w:rFonts w:eastAsia="Calibri"/>
        </w:rPr>
      </w:pPr>
      <w:r w:rsidRPr="00BD7725">
        <w:rPr>
          <w:rFonts w:eastAsia="Calibri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7C9853F8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 xml:space="preserve">1. Administratorem Pani/Pana danych osobowych jest Wojewódzki Szpital Psychiatryczny </w:t>
      </w:r>
      <w:r w:rsidRPr="00BD7725">
        <w:br/>
        <w:t>z siedzibą ul. J. Dąbrowskiego 19, 34-120 Andrychów;</w:t>
      </w:r>
    </w:p>
    <w:p w14:paraId="7ADA40BC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2. Kontakt z Inspektorem Ochrony Danych osobowych w Wojewódzkim Szpitalu Psychiatrycznym w Andrychowie jest możliwy pod nr telefonu 33 875 24 46 wew. 218 oraz pod adresem e-mail: mguzdek@szpital.info.pl;*</w:t>
      </w:r>
    </w:p>
    <w:p w14:paraId="21F25F04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6A33D386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4. Odbiorcami Pani/Pana danych osobowych będą osoby lub podmioty, którym udostępniona zostanie dokumentacja postępowania, na ich wniosek złożony w formie pisemnej;</w:t>
      </w:r>
    </w:p>
    <w:p w14:paraId="6146A8EC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5. Pani/Pana dane osobowe będą przechowywane przez okres 4 lat od dnia zakończenia postępowania o udzielenie zamówienia;</w:t>
      </w:r>
    </w:p>
    <w:p w14:paraId="6ECB5F7E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6. Obowiązek podania przez Panią/Pana danych osobowych bezpośrednio Pani/Pana dotyczących jest wymogiem związanym z udziałem w postępowaniu o udzielenie zamówienia;</w:t>
      </w:r>
    </w:p>
    <w:p w14:paraId="0B1B44FC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7. W odniesieniu do Pani/Pana danych osobowych decyzje nie będą podejmowane                                              w sposób zautomatyzowany, stosownie do art. 22 RODO;</w:t>
      </w:r>
    </w:p>
    <w:p w14:paraId="303233B7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8. Posiada Pani/Pan:</w:t>
      </w:r>
    </w:p>
    <w:p w14:paraId="10F6C7DA" w14:textId="77777777" w:rsidR="00F65379" w:rsidRPr="00BD7725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BD7725">
        <w:rPr>
          <w:rFonts w:eastAsia="Calibri"/>
        </w:rPr>
        <w:t>- na podstawie art. 15 RODO prawo dostępu do danych osobowych Pani/Pana dotyczących;</w:t>
      </w:r>
    </w:p>
    <w:p w14:paraId="665DBDE6" w14:textId="77777777" w:rsidR="00F65379" w:rsidRPr="00BD7725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BD7725">
        <w:rPr>
          <w:rFonts w:eastAsia="Calibri"/>
        </w:rPr>
        <w:t>- na podstawie art. 16* RODO prawo do sprostowania Pani/Pana danych osobowych*;</w:t>
      </w:r>
    </w:p>
    <w:p w14:paraId="354B1A3D" w14:textId="77777777" w:rsidR="00F65379" w:rsidRPr="00BD7725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BD7725">
        <w:rPr>
          <w:rFonts w:eastAsia="Calibri"/>
        </w:rPr>
        <w:t>- na podstawie art. 18** RODO prawo żądania od administratora ograniczenia przetwarzania danych osobowych z zastrzeżeniem przypadków, o których mowa w art. 18 ust. 2**;</w:t>
      </w:r>
    </w:p>
    <w:p w14:paraId="1D3A6F67" w14:textId="77777777" w:rsidR="00F65379" w:rsidRPr="00BD7725" w:rsidRDefault="00F65379" w:rsidP="00F65379">
      <w:pPr>
        <w:pStyle w:val="Standarduser"/>
        <w:ind w:left="356" w:hanging="426"/>
        <w:contextualSpacing/>
        <w:jc w:val="both"/>
      </w:pPr>
      <w:r w:rsidRPr="00BD7725">
        <w:t xml:space="preserve">    </w:t>
      </w:r>
      <w:r w:rsidRPr="00BD7725">
        <w:rPr>
          <w:rFonts w:eastAsia="Calibri"/>
        </w:rPr>
        <w:t>- prawo wniesienia skargi do</w:t>
      </w:r>
      <w:r w:rsidRPr="00BD7725">
        <w:t xml:space="preserve"> organu nadzorczego,</w:t>
      </w:r>
      <w:r w:rsidRPr="00BD7725">
        <w:rPr>
          <w:rFonts w:eastAsia="Calibri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65D082B4" w14:textId="77777777" w:rsidR="00F65379" w:rsidRPr="00BD7725" w:rsidRDefault="00F65379" w:rsidP="00F65379">
      <w:pPr>
        <w:pStyle w:val="Standarduser"/>
        <w:contextualSpacing/>
        <w:jc w:val="both"/>
      </w:pPr>
      <w:r w:rsidRPr="00BD7725">
        <w:t>9. Nie przysługuje Pani/Panu:</w:t>
      </w:r>
    </w:p>
    <w:p w14:paraId="0B332DC1" w14:textId="77777777" w:rsidR="00F65379" w:rsidRPr="00BD7725" w:rsidRDefault="00F65379" w:rsidP="00F65379">
      <w:pPr>
        <w:pStyle w:val="Standarduser"/>
        <w:ind w:left="-70"/>
        <w:contextualSpacing/>
        <w:jc w:val="both"/>
      </w:pPr>
      <w:r w:rsidRPr="00BD7725">
        <w:t xml:space="preserve">   </w:t>
      </w:r>
      <w:r w:rsidRPr="00BD7725">
        <w:rPr>
          <w:rFonts w:eastAsia="Calibri"/>
        </w:rPr>
        <w:t>- w związku z art. 17 ust. 3 lit b, d, lub e RODO prawo do usunięcia danych osobowych;</w:t>
      </w:r>
    </w:p>
    <w:p w14:paraId="456EE9FA" w14:textId="77777777" w:rsidR="00F65379" w:rsidRPr="00BD7725" w:rsidRDefault="00F65379" w:rsidP="00F65379">
      <w:pPr>
        <w:pStyle w:val="Standarduser"/>
        <w:ind w:left="-70"/>
        <w:contextualSpacing/>
        <w:jc w:val="both"/>
      </w:pPr>
      <w:r w:rsidRPr="00BD7725">
        <w:t xml:space="preserve">   </w:t>
      </w:r>
      <w:r w:rsidRPr="00BD7725">
        <w:rPr>
          <w:rFonts w:eastAsia="Calibri"/>
        </w:rPr>
        <w:t>- prawo do przenoszenia danych osobowych, o którym mowa w art. 20 RODO;</w:t>
      </w:r>
    </w:p>
    <w:p w14:paraId="4B1303BF" w14:textId="77777777" w:rsidR="00F65379" w:rsidRPr="00BD7725" w:rsidRDefault="00F65379" w:rsidP="00F65379">
      <w:pPr>
        <w:pStyle w:val="Standarduser"/>
        <w:ind w:left="-70"/>
        <w:contextualSpacing/>
        <w:jc w:val="both"/>
      </w:pPr>
      <w:r w:rsidRPr="00BD7725">
        <w:t xml:space="preserve">   </w:t>
      </w:r>
      <w:r w:rsidRPr="00BD7725">
        <w:rPr>
          <w:rFonts w:eastAsia="Calibri"/>
        </w:rPr>
        <w:t xml:space="preserve">- na podstawie art. 21 RODO prawo sprzeciwu wobec przetwarzania danych osobowych, gdyż </w:t>
      </w:r>
      <w:r w:rsidRPr="00BD7725">
        <w:rPr>
          <w:rFonts w:eastAsia="Calibri"/>
        </w:rPr>
        <w:br/>
        <w:t xml:space="preserve">      podstawą prawną przetwarzania Pani/Pana danych osobowych jest art. 6 ust. 1 lit. c RODO.</w:t>
      </w:r>
    </w:p>
    <w:p w14:paraId="33838DC1" w14:textId="77777777" w:rsidR="00F65379" w:rsidRPr="00BD7725" w:rsidRDefault="00F65379" w:rsidP="00F65379">
      <w:pPr>
        <w:pStyle w:val="Standarduser"/>
        <w:contextualSpacing/>
        <w:jc w:val="both"/>
        <w:rPr>
          <w:rFonts w:eastAsia="Calibri"/>
        </w:rPr>
      </w:pPr>
    </w:p>
    <w:p w14:paraId="58E1F702" w14:textId="77777777" w:rsidR="00F65379" w:rsidRPr="00BD7725" w:rsidRDefault="00F65379" w:rsidP="00F65379">
      <w:pPr>
        <w:pStyle w:val="Standarduser"/>
        <w:contextualSpacing/>
        <w:rPr>
          <w:rFonts w:eastAsia="Calibri"/>
          <w:i/>
          <w:iCs/>
          <w:sz w:val="12"/>
          <w:szCs w:val="12"/>
        </w:rPr>
      </w:pPr>
      <w:r w:rsidRPr="00BD7725">
        <w:rPr>
          <w:rFonts w:eastAsia="Calibri"/>
          <w:i/>
          <w:iCs/>
          <w:sz w:val="12"/>
          <w:szCs w:val="12"/>
        </w:rPr>
        <w:lastRenderedPageBreak/>
        <w:t>*Wyjaśnienie: informacja w tym zakresie jest wymagana, jeżeli w odniesieniu do danego administratora lub podmiotu przetwarzającego istnieje obowiązek wyznaczenia inspektora ochrony danych osobowych.</w:t>
      </w:r>
    </w:p>
    <w:p w14:paraId="6FCDF605" w14:textId="77777777" w:rsidR="00F65379" w:rsidRPr="00BD7725" w:rsidRDefault="00F65379" w:rsidP="00F65379">
      <w:pPr>
        <w:pStyle w:val="Standarduser"/>
        <w:ind w:left="-70"/>
        <w:contextualSpacing/>
        <w:rPr>
          <w:rFonts w:eastAsia="Calibri"/>
          <w:i/>
          <w:iCs/>
          <w:sz w:val="12"/>
          <w:szCs w:val="12"/>
        </w:rPr>
      </w:pPr>
      <w:r w:rsidRPr="00BD7725">
        <w:rPr>
          <w:rFonts w:eastAsia="Calibri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BD7725">
        <w:rPr>
          <w:rFonts w:eastAsia="Calibri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B64060B" w14:textId="77777777" w:rsidR="00F65379" w:rsidRPr="00BD7725" w:rsidRDefault="00F65379" w:rsidP="00F65379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2BD49FBF" w14:textId="77777777" w:rsidR="00FB1FF9" w:rsidRPr="00BD7725" w:rsidRDefault="00FB1FF9" w:rsidP="00B52ECC">
      <w:pPr>
        <w:pStyle w:val="Standard"/>
        <w:autoSpaceDE w:val="0"/>
        <w:ind w:left="-70"/>
      </w:pPr>
    </w:p>
    <w:p w14:paraId="08ED00CB" w14:textId="541F0363" w:rsidR="00400768" w:rsidRPr="00BD7725" w:rsidRDefault="008427BD">
      <w:pPr>
        <w:pStyle w:val="Standard"/>
        <w:tabs>
          <w:tab w:val="left" w:pos="1560"/>
        </w:tabs>
        <w:jc w:val="both"/>
        <w:rPr>
          <w:b/>
          <w:bCs/>
          <w:i/>
          <w:iCs/>
          <w:u w:val="single"/>
        </w:rPr>
      </w:pPr>
      <w:r w:rsidRPr="00BD7725">
        <w:rPr>
          <w:b/>
          <w:bCs/>
          <w:i/>
          <w:iCs/>
          <w:u w:val="single"/>
        </w:rPr>
        <w:t>Załączniki:</w:t>
      </w:r>
    </w:p>
    <w:p w14:paraId="40A4F0CE" w14:textId="061CC29B" w:rsidR="002D0CE8" w:rsidRPr="00BD7725" w:rsidRDefault="002D0CE8">
      <w:pPr>
        <w:pStyle w:val="Standard"/>
        <w:tabs>
          <w:tab w:val="left" w:pos="1560"/>
        </w:tabs>
        <w:jc w:val="both"/>
        <w:rPr>
          <w:i/>
          <w:iCs/>
        </w:rPr>
      </w:pPr>
      <w:r w:rsidRPr="00BD7725">
        <w:rPr>
          <w:i/>
          <w:iCs/>
        </w:rPr>
        <w:t xml:space="preserve">Załącznik nr </w:t>
      </w:r>
      <w:r w:rsidR="00BD7725" w:rsidRPr="00BD7725">
        <w:rPr>
          <w:i/>
          <w:iCs/>
        </w:rPr>
        <w:t>1</w:t>
      </w:r>
      <w:r w:rsidR="001E71F7" w:rsidRPr="00BD7725">
        <w:rPr>
          <w:i/>
          <w:iCs/>
        </w:rPr>
        <w:t xml:space="preserve"> – Formularz </w:t>
      </w:r>
      <w:r w:rsidR="00127F16" w:rsidRPr="00BD7725">
        <w:rPr>
          <w:i/>
          <w:iCs/>
        </w:rPr>
        <w:t>ofert</w:t>
      </w:r>
      <w:r w:rsidR="00EF706C" w:rsidRPr="00BD7725">
        <w:rPr>
          <w:i/>
          <w:iCs/>
        </w:rPr>
        <w:t>y</w:t>
      </w:r>
    </w:p>
    <w:p w14:paraId="71F00FF8" w14:textId="57BEB57F" w:rsidR="00127F16" w:rsidRPr="00BD7725" w:rsidRDefault="00F169F4">
      <w:pPr>
        <w:pStyle w:val="Standard"/>
        <w:tabs>
          <w:tab w:val="left" w:pos="1560"/>
        </w:tabs>
        <w:jc w:val="both"/>
        <w:rPr>
          <w:i/>
          <w:iCs/>
        </w:rPr>
      </w:pPr>
      <w:r w:rsidRPr="00BD7725">
        <w:rPr>
          <w:i/>
          <w:iCs/>
        </w:rPr>
        <w:t xml:space="preserve">Załącznik nr </w:t>
      </w:r>
      <w:r w:rsidR="00BD7725" w:rsidRPr="00BD7725">
        <w:rPr>
          <w:i/>
          <w:iCs/>
        </w:rPr>
        <w:t>1</w:t>
      </w:r>
      <w:r w:rsidR="00127F16" w:rsidRPr="00BD7725">
        <w:rPr>
          <w:i/>
          <w:iCs/>
        </w:rPr>
        <w:t xml:space="preserve">a, Załącznik nr </w:t>
      </w:r>
      <w:r w:rsidR="00BD7725" w:rsidRPr="00BD7725">
        <w:rPr>
          <w:i/>
          <w:iCs/>
        </w:rPr>
        <w:t>1</w:t>
      </w:r>
      <w:r w:rsidR="00127F16" w:rsidRPr="00BD7725">
        <w:rPr>
          <w:i/>
          <w:iCs/>
        </w:rPr>
        <w:t xml:space="preserve">b, Załącznik nr </w:t>
      </w:r>
      <w:r w:rsidR="00BD7725" w:rsidRPr="00BD7725">
        <w:rPr>
          <w:i/>
          <w:iCs/>
        </w:rPr>
        <w:t>1</w:t>
      </w:r>
      <w:r w:rsidR="00127F16" w:rsidRPr="00BD7725">
        <w:rPr>
          <w:i/>
          <w:iCs/>
        </w:rPr>
        <w:t>c</w:t>
      </w:r>
      <w:r w:rsidR="00BD7725" w:rsidRPr="00BD7725">
        <w:rPr>
          <w:i/>
          <w:iCs/>
        </w:rPr>
        <w:t>, Załącznik nr 1d</w:t>
      </w:r>
      <w:r w:rsidRPr="00BD7725">
        <w:rPr>
          <w:i/>
          <w:iCs/>
        </w:rPr>
        <w:t xml:space="preserve"> </w:t>
      </w:r>
      <w:r w:rsidR="00AF3EE2" w:rsidRPr="00BD7725">
        <w:rPr>
          <w:i/>
          <w:iCs/>
        </w:rPr>
        <w:t>–</w:t>
      </w:r>
      <w:r w:rsidRPr="00BD7725">
        <w:rPr>
          <w:i/>
          <w:iCs/>
        </w:rPr>
        <w:t xml:space="preserve"> </w:t>
      </w:r>
      <w:r w:rsidR="00127F16" w:rsidRPr="00BD7725">
        <w:rPr>
          <w:i/>
          <w:iCs/>
        </w:rPr>
        <w:t xml:space="preserve">Formularze </w:t>
      </w:r>
      <w:r w:rsidR="00646771">
        <w:rPr>
          <w:i/>
          <w:iCs/>
        </w:rPr>
        <w:t xml:space="preserve">                         </w:t>
      </w:r>
      <w:r w:rsidR="00127F16" w:rsidRPr="00BD7725">
        <w:rPr>
          <w:i/>
          <w:iCs/>
        </w:rPr>
        <w:t>asortymentowo – cenowe</w:t>
      </w:r>
    </w:p>
    <w:p w14:paraId="0096A564" w14:textId="33146793" w:rsidR="00F169F4" w:rsidRPr="00BD7725" w:rsidRDefault="00127F16">
      <w:pPr>
        <w:pStyle w:val="Standard"/>
        <w:tabs>
          <w:tab w:val="left" w:pos="1560"/>
        </w:tabs>
        <w:jc w:val="both"/>
        <w:rPr>
          <w:i/>
          <w:iCs/>
        </w:rPr>
      </w:pPr>
      <w:r w:rsidRPr="00BD7725">
        <w:rPr>
          <w:i/>
          <w:iCs/>
        </w:rPr>
        <w:t xml:space="preserve">Załącznik nr </w:t>
      </w:r>
      <w:r w:rsidR="00BD7725" w:rsidRPr="00BD7725">
        <w:rPr>
          <w:i/>
          <w:iCs/>
        </w:rPr>
        <w:t>2</w:t>
      </w:r>
      <w:r w:rsidRPr="00BD7725">
        <w:rPr>
          <w:i/>
          <w:iCs/>
        </w:rPr>
        <w:t xml:space="preserve"> – Oświadczenie </w:t>
      </w:r>
      <w:r w:rsidR="00DF5F11" w:rsidRPr="00BD7725">
        <w:rPr>
          <w:i/>
          <w:iCs/>
        </w:rPr>
        <w:t>dot</w:t>
      </w:r>
      <w:r w:rsidR="004C4A4C" w:rsidRPr="00BD7725">
        <w:rPr>
          <w:i/>
          <w:iCs/>
        </w:rPr>
        <w:t>yczące</w:t>
      </w:r>
      <w:r w:rsidRPr="00BD7725">
        <w:rPr>
          <w:i/>
          <w:iCs/>
        </w:rPr>
        <w:t xml:space="preserve"> braku podstaw do wykluczenia z postępowania</w:t>
      </w:r>
      <w:r w:rsidR="00DF5F11" w:rsidRPr="00BD7725">
        <w:rPr>
          <w:i/>
          <w:iCs/>
        </w:rPr>
        <w:t xml:space="preserve"> </w:t>
      </w:r>
    </w:p>
    <w:p w14:paraId="10F9BF09" w14:textId="2682CBDB" w:rsidR="00DF5F11" w:rsidRPr="00BD7725" w:rsidRDefault="00DF5F11">
      <w:pPr>
        <w:pStyle w:val="Standard"/>
        <w:tabs>
          <w:tab w:val="left" w:pos="1560"/>
        </w:tabs>
        <w:jc w:val="both"/>
        <w:rPr>
          <w:i/>
          <w:iCs/>
        </w:rPr>
      </w:pPr>
      <w:r w:rsidRPr="00BD7725">
        <w:rPr>
          <w:i/>
          <w:iCs/>
        </w:rPr>
        <w:t xml:space="preserve">Załącznik nr </w:t>
      </w:r>
      <w:r w:rsidR="00BD7725" w:rsidRPr="00BD7725">
        <w:rPr>
          <w:i/>
          <w:iCs/>
        </w:rPr>
        <w:t>3</w:t>
      </w:r>
      <w:r w:rsidRPr="00BD7725">
        <w:rPr>
          <w:i/>
          <w:iCs/>
        </w:rPr>
        <w:t xml:space="preserve"> – Oświadczenie</w:t>
      </w:r>
      <w:r w:rsidR="004C4A4C" w:rsidRPr="00BD7725">
        <w:rPr>
          <w:i/>
          <w:iCs/>
        </w:rPr>
        <w:t xml:space="preserve"> dotyczące</w:t>
      </w:r>
      <w:r w:rsidR="00127F16" w:rsidRPr="00BD7725">
        <w:rPr>
          <w:i/>
          <w:iCs/>
        </w:rPr>
        <w:t xml:space="preserve"> przedmiotu zamówienia</w:t>
      </w:r>
      <w:r w:rsidR="004C4A4C" w:rsidRPr="00BD7725">
        <w:rPr>
          <w:i/>
          <w:iCs/>
        </w:rPr>
        <w:t xml:space="preserve"> </w:t>
      </w:r>
    </w:p>
    <w:p w14:paraId="431F2D87" w14:textId="7FB789FD" w:rsidR="00AF7D33" w:rsidRPr="00BD7725" w:rsidRDefault="008427BD">
      <w:pPr>
        <w:pStyle w:val="Standard"/>
        <w:tabs>
          <w:tab w:val="left" w:pos="1560"/>
        </w:tabs>
        <w:jc w:val="both"/>
        <w:rPr>
          <w:i/>
          <w:iCs/>
        </w:rPr>
      </w:pPr>
      <w:r w:rsidRPr="00BD7725">
        <w:rPr>
          <w:i/>
          <w:iCs/>
        </w:rPr>
        <w:t xml:space="preserve">Załącznik nr </w:t>
      </w:r>
      <w:r w:rsidR="00BD7725" w:rsidRPr="00BD7725">
        <w:rPr>
          <w:i/>
          <w:iCs/>
        </w:rPr>
        <w:t>4</w:t>
      </w:r>
      <w:r w:rsidR="001E71F7" w:rsidRPr="00BD7725">
        <w:rPr>
          <w:i/>
          <w:iCs/>
        </w:rPr>
        <w:t xml:space="preserve"> – Projekt umowy</w:t>
      </w:r>
    </w:p>
    <w:p w14:paraId="20F9A8D6" w14:textId="77777777" w:rsidR="007B05A5" w:rsidRDefault="008427BD">
      <w:pPr>
        <w:pStyle w:val="Standard"/>
        <w:widowControl w:val="0"/>
        <w:autoSpaceDE w:val="0"/>
        <w:rPr>
          <w:color w:val="FF0000"/>
          <w:lang w:eastAsia="ar-SA"/>
        </w:rPr>
      </w:pP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Pr="001C33B5">
        <w:rPr>
          <w:color w:val="FF0000"/>
          <w:lang w:eastAsia="ar-SA"/>
        </w:rPr>
        <w:tab/>
      </w:r>
      <w:r w:rsidR="000C242C" w:rsidRPr="001C33B5">
        <w:rPr>
          <w:color w:val="FF0000"/>
          <w:lang w:eastAsia="ar-SA"/>
        </w:rPr>
        <w:tab/>
      </w:r>
      <w:r w:rsidR="000C242C" w:rsidRPr="001C33B5">
        <w:rPr>
          <w:color w:val="FF0000"/>
          <w:lang w:eastAsia="ar-SA"/>
        </w:rPr>
        <w:tab/>
      </w:r>
      <w:r w:rsidR="000C242C" w:rsidRPr="001C33B5">
        <w:rPr>
          <w:color w:val="FF0000"/>
          <w:lang w:eastAsia="ar-SA"/>
        </w:rPr>
        <w:tab/>
      </w:r>
    </w:p>
    <w:p w14:paraId="2EA7BECE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2263686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A2F91A5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493B22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391410E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0094EF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06297E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E81B3F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C291C95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4D4B33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A8A1585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AD2A473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7B8A5D2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10A16A2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1A561DF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59E393C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F9BE2E8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00AE637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B9A7B5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894229F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E1DACAF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1260B59C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3E25FE1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014BEB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44F027B5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FB8CC2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C4902EC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D108C69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17F7188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DE7BFD4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EB21629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5D0D0A0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76628F30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580CE0E1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29EF96D7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6438F0DA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0A2ADE8D" w14:textId="77777777" w:rsidR="007B05A5" w:rsidRDefault="007B05A5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5B4B504" w14:textId="777CCF55" w:rsidR="00400768" w:rsidRPr="007B05A5" w:rsidRDefault="008427BD" w:rsidP="007B05A5">
      <w:pPr>
        <w:pStyle w:val="Standard"/>
        <w:widowControl w:val="0"/>
        <w:autoSpaceDE w:val="0"/>
        <w:jc w:val="right"/>
      </w:pPr>
      <w:r w:rsidRPr="007B05A5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BD7725" w:rsidRPr="007B05A5">
        <w:rPr>
          <w:rFonts w:eastAsia="Cambria"/>
          <w:b/>
          <w:i/>
          <w:iCs/>
          <w:lang w:eastAsia="ar-SA"/>
        </w:rPr>
        <w:t>1</w:t>
      </w:r>
    </w:p>
    <w:p w14:paraId="42CD0816" w14:textId="77777777" w:rsidR="00573782" w:rsidRPr="001C33B5" w:rsidRDefault="00573782">
      <w:pPr>
        <w:pStyle w:val="Standard"/>
        <w:widowControl w:val="0"/>
        <w:rPr>
          <w:color w:val="FF0000"/>
          <w:lang w:eastAsia="ar-SA"/>
        </w:rPr>
      </w:pPr>
    </w:p>
    <w:p w14:paraId="728B01C8" w14:textId="4EBC1925" w:rsidR="00400768" w:rsidRPr="00BD7725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BD7725">
        <w:rPr>
          <w:b/>
          <w:bCs/>
          <w:lang w:eastAsia="ar-SA"/>
        </w:rPr>
        <w:t>FORMULARZ OFERTY</w:t>
      </w:r>
    </w:p>
    <w:p w14:paraId="40B22EB6" w14:textId="7E112C33" w:rsidR="00093421" w:rsidRPr="00BD7725" w:rsidRDefault="00127F16" w:rsidP="006726CD">
      <w:pPr>
        <w:pStyle w:val="Standard"/>
        <w:jc w:val="center"/>
      </w:pPr>
      <w:r w:rsidRPr="00BD7725">
        <w:rPr>
          <w:b/>
          <w:bCs/>
        </w:rPr>
        <w:t>Dostawa</w:t>
      </w:r>
      <w:r w:rsidR="00BD7725" w:rsidRPr="00BD7725">
        <w:rPr>
          <w:b/>
          <w:bCs/>
        </w:rPr>
        <w:t xml:space="preserve"> drobnego sprzętu medycznego jednorazowego i wielokrotnego użytku </w:t>
      </w:r>
      <w:r w:rsidRPr="00BD7725">
        <w:rPr>
          <w:b/>
          <w:bCs/>
        </w:rPr>
        <w:t>dla</w:t>
      </w:r>
      <w:r w:rsidR="006726CD" w:rsidRPr="00BD7725">
        <w:rPr>
          <w:b/>
          <w:bCs/>
        </w:rPr>
        <w:t xml:space="preserve"> Wojewódzkiego Szpitala Psychiatrycznego w Andrychowie</w:t>
      </w:r>
    </w:p>
    <w:p w14:paraId="2877CAE0" w14:textId="250B61C3" w:rsidR="00400768" w:rsidRPr="00BD7725" w:rsidRDefault="008427BD">
      <w:pPr>
        <w:pStyle w:val="Standard"/>
        <w:jc w:val="both"/>
      </w:pPr>
      <w:r w:rsidRPr="00BD7725">
        <w:t xml:space="preserve">            </w:t>
      </w:r>
    </w:p>
    <w:p w14:paraId="52E2943B" w14:textId="77777777" w:rsidR="00CC4E0D" w:rsidRPr="00BD7725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BD7725">
        <w:rPr>
          <w:lang w:eastAsia="ar-SA"/>
        </w:rPr>
        <w:t>Nazwa oraz siedziba Wykonawcy (Wykonawców – w przypadku oferty wspólnej):</w:t>
      </w:r>
    </w:p>
    <w:p w14:paraId="595D81EF" w14:textId="77777777" w:rsidR="00CC4E0D" w:rsidRPr="00BD7725" w:rsidRDefault="00CC4E0D" w:rsidP="00CC4E0D">
      <w:pPr>
        <w:pStyle w:val="Standard"/>
        <w:widowControl w:val="0"/>
        <w:contextualSpacing/>
        <w:rPr>
          <w:lang w:eastAsia="ar-SA"/>
        </w:rPr>
      </w:pPr>
      <w:r w:rsidRPr="00BD7725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34E9A3E" w14:textId="77777777" w:rsidR="00CC4E0D" w:rsidRPr="00BD7725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BD7725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BD7725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proofErr w:type="spellStart"/>
      <w:r w:rsidRPr="00BD7725">
        <w:rPr>
          <w:bCs/>
          <w:lang w:val="de-DE" w:eastAsia="ar-SA"/>
        </w:rPr>
        <w:t>tel</w:t>
      </w:r>
      <w:proofErr w:type="spellEnd"/>
      <w:r w:rsidRPr="00BD7725">
        <w:rPr>
          <w:bCs/>
          <w:lang w:val="de-DE" w:eastAsia="ar-SA"/>
        </w:rPr>
        <w:t xml:space="preserve">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BD7725" w:rsidRDefault="00CC4E0D" w:rsidP="00CC4E0D">
      <w:pPr>
        <w:pStyle w:val="Standard"/>
        <w:contextualSpacing/>
        <w:rPr>
          <w:bCs/>
          <w:lang w:eastAsia="ar-SA"/>
        </w:rPr>
      </w:pPr>
      <w:r w:rsidRPr="00BD7725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BD7725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BD7725">
        <w:rPr>
          <w:bCs/>
          <w:lang w:eastAsia="ar-SA"/>
        </w:rPr>
        <w:t>lub</w:t>
      </w:r>
    </w:p>
    <w:p w14:paraId="5EA3EDC7" w14:textId="77777777" w:rsidR="00CC4E0D" w:rsidRPr="00BD7725" w:rsidRDefault="00CC4E0D" w:rsidP="00CC4E0D">
      <w:pPr>
        <w:pStyle w:val="Standard"/>
        <w:contextualSpacing/>
        <w:rPr>
          <w:lang w:eastAsia="ar-SA"/>
        </w:rPr>
      </w:pPr>
      <w:r w:rsidRPr="00BD7725">
        <w:rPr>
          <w:bCs/>
          <w:lang w:eastAsia="ar-SA"/>
        </w:rPr>
        <w:t xml:space="preserve">wpisany do </w:t>
      </w:r>
      <w:r w:rsidRPr="00BD7725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BD7725" w:rsidRDefault="00CC4E0D" w:rsidP="00CC4E0D">
      <w:pPr>
        <w:pStyle w:val="Standard"/>
        <w:contextualSpacing/>
      </w:pPr>
      <w:r w:rsidRPr="00BD7725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BD7725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BD7725" w:rsidRDefault="00CC4E0D" w:rsidP="00CC4E0D">
      <w:pPr>
        <w:pStyle w:val="Standard"/>
        <w:contextualSpacing/>
        <w:rPr>
          <w:bCs/>
          <w:lang w:val="de-DE" w:eastAsia="ar-SA"/>
        </w:rPr>
      </w:pPr>
      <w:proofErr w:type="spellStart"/>
      <w:r w:rsidRPr="00BD7725">
        <w:rPr>
          <w:bCs/>
          <w:lang w:val="de-DE" w:eastAsia="ar-SA"/>
        </w:rPr>
        <w:t>Osoba</w:t>
      </w:r>
      <w:proofErr w:type="spellEnd"/>
      <w:r w:rsidRPr="00BD7725">
        <w:rPr>
          <w:bCs/>
          <w:lang w:val="de-DE" w:eastAsia="ar-SA"/>
        </w:rPr>
        <w:t xml:space="preserve"> do </w:t>
      </w:r>
      <w:proofErr w:type="spellStart"/>
      <w:r w:rsidRPr="00BD7725">
        <w:rPr>
          <w:bCs/>
          <w:lang w:val="de-DE" w:eastAsia="ar-SA"/>
        </w:rPr>
        <w:t>kontaktów</w:t>
      </w:r>
      <w:proofErr w:type="spellEnd"/>
      <w:r w:rsidRPr="00BD7725">
        <w:rPr>
          <w:bCs/>
          <w:lang w:val="de-DE" w:eastAsia="ar-SA"/>
        </w:rPr>
        <w:t xml:space="preserve"> z Zamawiającym:..........................................................…….……………</w:t>
      </w:r>
    </w:p>
    <w:p w14:paraId="0873F4CA" w14:textId="77777777" w:rsidR="00CC4E0D" w:rsidRPr="00BD7725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BD7725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BD7725">
        <w:rPr>
          <w:bCs/>
          <w:lang w:val="de-DE" w:eastAsia="ar-SA"/>
        </w:rPr>
        <w:t>Osoba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upoważniona</w:t>
      </w:r>
      <w:proofErr w:type="spellEnd"/>
      <w:r w:rsidRPr="00BD7725">
        <w:rPr>
          <w:bCs/>
          <w:lang w:val="de-DE" w:eastAsia="ar-SA"/>
        </w:rPr>
        <w:t xml:space="preserve"> do </w:t>
      </w:r>
      <w:proofErr w:type="spellStart"/>
      <w:r w:rsidRPr="00BD7725">
        <w:rPr>
          <w:bCs/>
          <w:lang w:val="de-DE" w:eastAsia="ar-SA"/>
        </w:rPr>
        <w:t>zawarcia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umowy</w:t>
      </w:r>
      <w:proofErr w:type="spellEnd"/>
      <w:r w:rsidRPr="00BD7725">
        <w:rPr>
          <w:bCs/>
          <w:lang w:val="de-DE" w:eastAsia="ar-SA"/>
        </w:rPr>
        <w:t>: ……………………………………………………</w:t>
      </w:r>
    </w:p>
    <w:p w14:paraId="625CDCE9" w14:textId="77777777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BD7725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BD7725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Pr="00BD7725">
        <w:rPr>
          <w:bCs/>
          <w:i/>
          <w:iCs/>
          <w:sz w:val="16"/>
          <w:szCs w:val="16"/>
          <w:lang w:val="de-DE" w:eastAsia="ar-SA"/>
        </w:rPr>
        <w:t>)</w:t>
      </w:r>
    </w:p>
    <w:p w14:paraId="1F93BE93" w14:textId="77777777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BD7725">
        <w:rPr>
          <w:bCs/>
          <w:lang w:val="de-DE" w:eastAsia="ar-SA"/>
        </w:rPr>
        <w:t>Osoba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odpowiedzialna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za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realizację</w:t>
      </w:r>
      <w:proofErr w:type="spellEnd"/>
      <w:r w:rsidRPr="00BD7725">
        <w:rPr>
          <w:bCs/>
          <w:lang w:val="de-DE" w:eastAsia="ar-SA"/>
        </w:rPr>
        <w:t xml:space="preserve"> </w:t>
      </w:r>
      <w:proofErr w:type="spellStart"/>
      <w:r w:rsidRPr="00BD7725">
        <w:rPr>
          <w:bCs/>
          <w:lang w:val="de-DE" w:eastAsia="ar-SA"/>
        </w:rPr>
        <w:t>umowy</w:t>
      </w:r>
      <w:proofErr w:type="spellEnd"/>
      <w:r w:rsidRPr="00BD7725">
        <w:rPr>
          <w:bCs/>
          <w:lang w:val="de-DE" w:eastAsia="ar-SA"/>
        </w:rPr>
        <w:t xml:space="preserve">: ……………………………………………….. </w:t>
      </w:r>
    </w:p>
    <w:p w14:paraId="3E4F6DAE" w14:textId="5A4B3C36" w:rsidR="00CC4E0D" w:rsidRPr="00BD7725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lang w:val="de-DE" w:eastAsia="ar-SA"/>
        </w:rPr>
        <w:tab/>
      </w:r>
      <w:r w:rsidRPr="00BD7725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BD7725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BD7725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BD7725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="007A7DA9" w:rsidRPr="00BD7725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="007A7DA9" w:rsidRPr="00BD7725">
        <w:rPr>
          <w:bCs/>
          <w:i/>
          <w:iCs/>
          <w:sz w:val="16"/>
          <w:szCs w:val="16"/>
          <w:lang w:val="de-DE" w:eastAsia="ar-SA"/>
        </w:rPr>
        <w:t>dane</w:t>
      </w:r>
      <w:proofErr w:type="spellEnd"/>
      <w:r w:rsidR="007A7DA9" w:rsidRPr="00BD7725">
        <w:rPr>
          <w:bCs/>
          <w:i/>
          <w:iCs/>
          <w:sz w:val="16"/>
          <w:szCs w:val="16"/>
          <w:lang w:val="de-DE" w:eastAsia="ar-SA"/>
        </w:rPr>
        <w:t xml:space="preserve"> </w:t>
      </w:r>
      <w:proofErr w:type="spellStart"/>
      <w:r w:rsidR="007A7DA9" w:rsidRPr="00BD7725">
        <w:rPr>
          <w:bCs/>
          <w:i/>
          <w:iCs/>
          <w:sz w:val="16"/>
          <w:szCs w:val="16"/>
          <w:lang w:val="de-DE" w:eastAsia="ar-SA"/>
        </w:rPr>
        <w:t>kontaktowe</w:t>
      </w:r>
      <w:proofErr w:type="spellEnd"/>
      <w:r w:rsidR="007A7DA9" w:rsidRPr="00BD7725">
        <w:rPr>
          <w:bCs/>
          <w:i/>
          <w:iCs/>
          <w:sz w:val="16"/>
          <w:szCs w:val="16"/>
          <w:lang w:val="de-DE" w:eastAsia="ar-SA"/>
        </w:rPr>
        <w:t xml:space="preserve">, email, </w:t>
      </w:r>
      <w:proofErr w:type="spellStart"/>
      <w:r w:rsidR="007A7DA9" w:rsidRPr="00BD7725">
        <w:rPr>
          <w:bCs/>
          <w:i/>
          <w:iCs/>
          <w:sz w:val="16"/>
          <w:szCs w:val="16"/>
          <w:lang w:val="de-DE" w:eastAsia="ar-SA"/>
        </w:rPr>
        <w:t>nr</w:t>
      </w:r>
      <w:proofErr w:type="spellEnd"/>
      <w:r w:rsidR="007A7DA9" w:rsidRPr="00BD7725">
        <w:rPr>
          <w:bCs/>
          <w:i/>
          <w:iCs/>
          <w:sz w:val="16"/>
          <w:szCs w:val="16"/>
          <w:lang w:val="de-DE" w:eastAsia="ar-SA"/>
        </w:rPr>
        <w:t xml:space="preserve"> tel.</w:t>
      </w:r>
      <w:r w:rsidRPr="00BD7725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1C33B5" w:rsidRDefault="00127F16" w:rsidP="00CC4E0D">
      <w:pPr>
        <w:spacing w:line="276" w:lineRule="auto"/>
        <w:rPr>
          <w:rFonts w:hint="eastAsia"/>
          <w:b/>
          <w:bCs/>
          <w:i/>
          <w:iCs/>
          <w:color w:val="FF0000"/>
          <w:u w:val="single"/>
          <w:lang w:eastAsia="ar-SA"/>
        </w:rPr>
      </w:pPr>
    </w:p>
    <w:p w14:paraId="2D850283" w14:textId="425752E4" w:rsidR="00CC4E0D" w:rsidRPr="00BD7725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BD7725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BD7725">
        <w:rPr>
          <w:b/>
          <w:bCs/>
          <w:i/>
          <w:iCs/>
          <w:u w:val="single"/>
          <w:lang w:eastAsia="ar-SA"/>
        </w:rPr>
        <w:t>całkowitą wartość:</w:t>
      </w:r>
    </w:p>
    <w:p w14:paraId="7FB3EC74" w14:textId="77777777" w:rsidR="00681D25" w:rsidRPr="00BD7725" w:rsidRDefault="00681D25" w:rsidP="00681D25">
      <w:pPr>
        <w:pStyle w:val="Standarduser"/>
        <w:contextualSpacing/>
        <w:rPr>
          <w:b/>
          <w:bCs/>
          <w:lang w:eastAsia="ar-SA"/>
        </w:rPr>
      </w:pPr>
    </w:p>
    <w:p w14:paraId="4A60BC0D" w14:textId="3F9401F0" w:rsidR="00127F16" w:rsidRPr="00BD7725" w:rsidRDefault="00127F16" w:rsidP="00681D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BD7725">
        <w:rPr>
          <w:b/>
          <w:bCs/>
          <w:spacing w:val="-1"/>
        </w:rPr>
        <w:t xml:space="preserve">Część 1 – </w:t>
      </w:r>
      <w:r w:rsidR="00BD7725" w:rsidRPr="00BD7725">
        <w:rPr>
          <w:b/>
          <w:bCs/>
          <w:spacing w:val="-1"/>
        </w:rPr>
        <w:t>Drobny sprzęt medyczny</w:t>
      </w:r>
    </w:p>
    <w:p w14:paraId="34831068" w14:textId="7DA1FC80" w:rsidR="00681D25" w:rsidRPr="00BD7725" w:rsidRDefault="00681D25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netto: ………………………………………………………………………………</w:t>
      </w:r>
      <w:r w:rsidR="00CC4E0D" w:rsidRPr="00BD7725">
        <w:rPr>
          <w:spacing w:val="-1"/>
        </w:rPr>
        <w:t>……..</w:t>
      </w:r>
    </w:p>
    <w:p w14:paraId="6F6A06E1" w14:textId="4083305C" w:rsidR="00CC4E0D" w:rsidRPr="00BD7725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podatku VAT: …………………………………………………………………………….</w:t>
      </w:r>
    </w:p>
    <w:p w14:paraId="5196DC93" w14:textId="708E5192" w:rsidR="00CC4E0D" w:rsidRPr="00BD7725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brutto: ……………………………………………………………………………………..</w:t>
      </w:r>
    </w:p>
    <w:p w14:paraId="0F87EA17" w14:textId="77777777" w:rsidR="00127F16" w:rsidRPr="00BD7725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3A88D7B5" w14:textId="371076F4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BD7725">
        <w:rPr>
          <w:b/>
          <w:bCs/>
          <w:spacing w:val="-1"/>
        </w:rPr>
        <w:t xml:space="preserve">Część 2 – </w:t>
      </w:r>
      <w:r w:rsidR="00BD7725" w:rsidRPr="00BD7725">
        <w:rPr>
          <w:b/>
          <w:bCs/>
          <w:spacing w:val="-1"/>
        </w:rPr>
        <w:t>Sprzęt i materiały medyczne</w:t>
      </w:r>
    </w:p>
    <w:p w14:paraId="2EC810B3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netto: ……………………………………………………………………………………..</w:t>
      </w:r>
    </w:p>
    <w:p w14:paraId="4C35639D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podatku VAT: …………………………………………………………………………….</w:t>
      </w:r>
    </w:p>
    <w:p w14:paraId="373B6DE7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brutto: ……………………………………………………………………………………..</w:t>
      </w:r>
    </w:p>
    <w:p w14:paraId="184A879B" w14:textId="77777777" w:rsidR="00127F16" w:rsidRPr="00BD7725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41CC0FEA" w14:textId="0D86894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BD7725">
        <w:rPr>
          <w:b/>
          <w:bCs/>
          <w:spacing w:val="-1"/>
        </w:rPr>
        <w:t xml:space="preserve">Część 3 – </w:t>
      </w:r>
      <w:r w:rsidR="00BD7725" w:rsidRPr="00BD7725">
        <w:rPr>
          <w:b/>
          <w:bCs/>
          <w:spacing w:val="-1"/>
        </w:rPr>
        <w:t>Pojemniki na odpady medyczne</w:t>
      </w:r>
    </w:p>
    <w:p w14:paraId="4C8B5A7A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netto: ……………………………………………………………………………………..</w:t>
      </w:r>
    </w:p>
    <w:p w14:paraId="191AC554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podatku VAT: …………………………………………………………………………….</w:t>
      </w:r>
    </w:p>
    <w:p w14:paraId="3310D42D" w14:textId="77777777" w:rsidR="00127F16" w:rsidRPr="00BD7725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brutto: ……………………………………………………………………………………..</w:t>
      </w:r>
    </w:p>
    <w:p w14:paraId="61549BE7" w14:textId="77777777" w:rsidR="00622ADC" w:rsidRDefault="00622ADC" w:rsidP="00BD77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</w:p>
    <w:p w14:paraId="77B38260" w14:textId="73460C59" w:rsidR="00BD7725" w:rsidRPr="00BD7725" w:rsidRDefault="00BD7725" w:rsidP="00BD77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BD7725">
        <w:rPr>
          <w:b/>
          <w:bCs/>
          <w:spacing w:val="-1"/>
        </w:rPr>
        <w:t>Część 4 – Rękawice nitrylowe</w:t>
      </w:r>
    </w:p>
    <w:p w14:paraId="3C9DA060" w14:textId="77777777" w:rsidR="00BD7725" w:rsidRPr="00BD7725" w:rsidRDefault="00BD7725" w:rsidP="00BD77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netto: ……………………………………………………………………………………..</w:t>
      </w:r>
    </w:p>
    <w:p w14:paraId="061E5453" w14:textId="77777777" w:rsidR="00BD7725" w:rsidRPr="00BD7725" w:rsidRDefault="00BD7725" w:rsidP="00BD77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podatku VAT: …………………………………………………………………………….</w:t>
      </w:r>
    </w:p>
    <w:p w14:paraId="5495B8A3" w14:textId="77777777" w:rsidR="00BD7725" w:rsidRPr="00BD7725" w:rsidRDefault="00BD7725" w:rsidP="00BD77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BD7725">
        <w:rPr>
          <w:spacing w:val="-1"/>
        </w:rPr>
        <w:t>Wartość brutto: ……………………………………………………………………………………..</w:t>
      </w:r>
    </w:p>
    <w:p w14:paraId="221A8B98" w14:textId="77777777" w:rsidR="00CC4E0D" w:rsidRPr="00BD7725" w:rsidRDefault="00CC4E0D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2ECC3AA5" w14:textId="4BE67F8F" w:rsidR="00FE3E43" w:rsidRPr="00BD7725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BD7725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lastRenderedPageBreak/>
        <w:t>Powyższa cena brutto zawiera wszystkie koszty</w:t>
      </w:r>
      <w:r w:rsidR="00914521" w:rsidRPr="00BD7725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BD7725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129DE848" w14:textId="4EE4C688" w:rsidR="00DE2F7B" w:rsidRPr="00BD7725" w:rsidRDefault="00DE2F7B" w:rsidP="00A00CD4">
      <w:pPr>
        <w:pStyle w:val="Standard"/>
        <w:shd w:val="clear" w:color="auto" w:fill="FFFFFF"/>
        <w:spacing w:line="276" w:lineRule="auto"/>
        <w:jc w:val="both"/>
        <w:rPr>
          <w:spacing w:val="-1"/>
        </w:rPr>
      </w:pPr>
    </w:p>
    <w:p w14:paraId="267C9374" w14:textId="77777777" w:rsidR="005E5688" w:rsidRPr="00BD7725" w:rsidRDefault="005E5688" w:rsidP="005E5688">
      <w:pPr>
        <w:pStyle w:val="Standarduser"/>
        <w:contextualSpacing/>
        <w:rPr>
          <w:b/>
          <w:bCs/>
          <w:u w:val="single"/>
        </w:rPr>
      </w:pPr>
      <w:r w:rsidRPr="00BD7725">
        <w:rPr>
          <w:b/>
          <w:bCs/>
          <w:u w:val="single"/>
        </w:rPr>
        <w:t>Oświadczam/y, że:</w:t>
      </w:r>
    </w:p>
    <w:p w14:paraId="1431A12F" w14:textId="35794F98" w:rsidR="005E5688" w:rsidRPr="00BD7725" w:rsidRDefault="005E5688" w:rsidP="005E5688">
      <w:pPr>
        <w:pStyle w:val="Standarduser"/>
        <w:contextualSpacing/>
        <w:jc w:val="both"/>
      </w:pPr>
      <w:r w:rsidRPr="00BD7725">
        <w:t>1. Zapoznałem/liśmy się z warunkami określonymi w Zaproszeniu do złożenia oferty cenowej                    i załącznikach będących jego integralną częścią i przyjmuję/my je bez zastrzeżeń                                                  a złożona</w:t>
      </w:r>
      <w:r w:rsidR="0016579F" w:rsidRPr="00BD7725">
        <w:t xml:space="preserve"> </w:t>
      </w:r>
      <w:r w:rsidRPr="00BD7725">
        <w:t xml:space="preserve">oferta spełnia wszystkie wymagania Zamawiającego.  </w:t>
      </w:r>
    </w:p>
    <w:p w14:paraId="4F014BF5" w14:textId="2AA08793" w:rsidR="005E5688" w:rsidRPr="00BD7725" w:rsidRDefault="005E5688" w:rsidP="005E5688">
      <w:pPr>
        <w:pStyle w:val="Standarduser"/>
        <w:contextualSpacing/>
        <w:jc w:val="both"/>
      </w:pPr>
      <w:r w:rsidRPr="00BD7725">
        <w:t>2. W przypadku wyboru mojej/naszej oferty za najkorzystniejszą zobowiązuję/</w:t>
      </w:r>
      <w:proofErr w:type="spellStart"/>
      <w:r w:rsidRPr="00BD7725">
        <w:t>emy</w:t>
      </w:r>
      <w:proofErr w:type="spellEnd"/>
      <w:r w:rsidRPr="00BD7725">
        <w:t xml:space="preserve"> się </w:t>
      </w:r>
      <w:r w:rsidR="00076849" w:rsidRPr="00BD7725">
        <w:t xml:space="preserve">                              </w:t>
      </w:r>
      <w:r w:rsidRPr="00BD7725">
        <w:t>do zawarcia umowy w miejscu i terminie określonym przez Zamawiającego na warunkach określonych</w:t>
      </w:r>
      <w:r w:rsidR="0016579F" w:rsidRPr="00BD7725">
        <w:t xml:space="preserve"> </w:t>
      </w:r>
      <w:r w:rsidRPr="00BD7725">
        <w:t>w projekcie umowy</w:t>
      </w:r>
      <w:r w:rsidR="009158A8" w:rsidRPr="00BD7725">
        <w:t xml:space="preserve"> stanowiącym Załącznik nr </w:t>
      </w:r>
      <w:r w:rsidR="00BD7725" w:rsidRPr="00BD7725">
        <w:t>4</w:t>
      </w:r>
      <w:r w:rsidR="009158A8" w:rsidRPr="00BD7725">
        <w:t xml:space="preserve"> do Zaproszenia. </w:t>
      </w:r>
    </w:p>
    <w:p w14:paraId="4C32FDA3" w14:textId="0F026DFB" w:rsidR="005E5688" w:rsidRPr="00BD7725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BD7725">
        <w:rPr>
          <w:rFonts w:ascii="Times New Roman" w:hAnsi="Times New Roman" w:cs="Times New Roman"/>
        </w:rPr>
        <w:t xml:space="preserve">3. </w:t>
      </w:r>
      <w:r w:rsidR="005E5688" w:rsidRPr="00BD7725">
        <w:rPr>
          <w:rFonts w:ascii="Times New Roman" w:hAnsi="Times New Roman" w:cs="Times New Roman"/>
        </w:rPr>
        <w:t>Pozostaj</w:t>
      </w:r>
      <w:r w:rsidR="0016579F" w:rsidRPr="00BD7725">
        <w:rPr>
          <w:rFonts w:ascii="Times New Roman" w:hAnsi="Times New Roman" w:cs="Times New Roman"/>
        </w:rPr>
        <w:t>ę/</w:t>
      </w:r>
      <w:r w:rsidR="005E5688" w:rsidRPr="00BD7725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BD7725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BD7725">
        <w:rPr>
          <w:rFonts w:ascii="Times New Roman" w:hAnsi="Times New Roman" w:cs="Times New Roman"/>
        </w:rPr>
        <w:t>4</w:t>
      </w:r>
      <w:r w:rsidR="00ED2108" w:rsidRPr="00BD7725">
        <w:rPr>
          <w:rFonts w:ascii="Times New Roman" w:hAnsi="Times New Roman" w:cs="Times New Roman"/>
        </w:rPr>
        <w:t xml:space="preserve">. </w:t>
      </w:r>
      <w:r w:rsidR="00ED2108" w:rsidRPr="00BD7725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BD7725">
        <w:rPr>
          <w:rFonts w:ascii="Times New Roman" w:hAnsi="Times New Roman" w:cs="Times New Roman"/>
          <w:lang w:eastAsia="ar-SA"/>
        </w:rPr>
        <w:t>*</w:t>
      </w:r>
      <w:r w:rsidR="00ED2108" w:rsidRPr="00BD7725">
        <w:rPr>
          <w:rFonts w:ascii="Times New Roman" w:hAnsi="Times New Roman" w:cs="Times New Roman"/>
          <w:lang w:eastAsia="ar-SA"/>
        </w:rPr>
        <w:t xml:space="preserve"> </w:t>
      </w:r>
      <w:r w:rsidR="00ED2108" w:rsidRPr="00BD7725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BD7725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BD7725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B3929C2" w14:textId="1772AF12" w:rsidR="005E5688" w:rsidRPr="00BD7725" w:rsidRDefault="00BB49F6" w:rsidP="005E5688">
      <w:pPr>
        <w:pStyle w:val="Standarduser"/>
        <w:contextualSpacing/>
        <w:jc w:val="both"/>
      </w:pPr>
      <w:r w:rsidRPr="00BD7725">
        <w:t>5</w:t>
      </w:r>
      <w:r w:rsidR="005E5688" w:rsidRPr="00BD7725">
        <w:t xml:space="preserve">. W przypadku wyboru </w:t>
      </w:r>
      <w:r w:rsidR="00134F96" w:rsidRPr="00BD7725">
        <w:t>mojej/</w:t>
      </w:r>
      <w:r w:rsidR="005E5688" w:rsidRPr="00BD7725">
        <w:t>naszej oferty, zobowiązuję/my się, przed podpisaniem umowy, przedłożyć umowę regulującą naszą współpracę</w:t>
      </w:r>
      <w:r w:rsidR="00134F96" w:rsidRPr="00BD7725">
        <w:t>*</w:t>
      </w:r>
      <w:r w:rsidR="005E5688" w:rsidRPr="00BD7725">
        <w:t xml:space="preserve"> </w:t>
      </w:r>
      <w:r w:rsidR="005E5688" w:rsidRPr="00BD7725">
        <w:rPr>
          <w:i/>
          <w:iCs/>
          <w:sz w:val="18"/>
          <w:szCs w:val="18"/>
        </w:rPr>
        <w:t>(dot. Wykonawców wspólnie składających ofertę).</w:t>
      </w:r>
    </w:p>
    <w:p w14:paraId="3B03E59F" w14:textId="381223E9" w:rsidR="005E5688" w:rsidRPr="00BD7725" w:rsidRDefault="00BB49F6" w:rsidP="005E5688">
      <w:pPr>
        <w:pStyle w:val="Standarduser"/>
        <w:contextualSpacing/>
        <w:jc w:val="both"/>
      </w:pPr>
      <w:r w:rsidRPr="00BD7725">
        <w:t>6</w:t>
      </w:r>
      <w:r w:rsidR="005E5688" w:rsidRPr="00BD7725">
        <w:t>. Zostałem poinformowany zgodnie z art. 13 ust. 1 i 2 RODO</w:t>
      </w:r>
      <w:r w:rsidR="005E5688" w:rsidRPr="00BD7725">
        <w:rPr>
          <w:rStyle w:val="Odwoanieprzypisudolnego"/>
        </w:rPr>
        <w:footnoteReference w:id="1"/>
      </w:r>
      <w:r w:rsidR="005E5688" w:rsidRPr="00BD7725">
        <w:t xml:space="preserve"> o przetwarzaniu moich danych osobowych na potrzeby niniejszego postępowania o udzielenie zamówienia publicznego oraz zawarcia i realizacji umowy</w:t>
      </w:r>
      <w:r w:rsidR="00134F96" w:rsidRPr="00BD7725">
        <w:t>.</w:t>
      </w:r>
      <w:r w:rsidR="005E5688" w:rsidRPr="00BD7725">
        <w:rPr>
          <w:rStyle w:val="Odwoanieprzypisudolnego"/>
        </w:rPr>
        <w:footnoteReference w:id="2"/>
      </w:r>
    </w:p>
    <w:p w14:paraId="1F8CDF0D" w14:textId="2AF86CCD" w:rsidR="005E5688" w:rsidRPr="00BD7725" w:rsidRDefault="00BB49F6" w:rsidP="005E5688">
      <w:pPr>
        <w:pStyle w:val="Standarduser"/>
        <w:contextualSpacing/>
        <w:jc w:val="both"/>
      </w:pPr>
      <w:r w:rsidRPr="00BD7725">
        <w:t>7</w:t>
      </w:r>
      <w:r w:rsidR="005E5688" w:rsidRPr="00BD7725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BD7725">
        <w:t>.</w:t>
      </w:r>
      <w:r w:rsidR="005E5688" w:rsidRPr="00BD7725">
        <w:rPr>
          <w:rStyle w:val="Odwoanieprzypisudolnego"/>
        </w:rPr>
        <w:footnoteReference w:id="3"/>
      </w:r>
    </w:p>
    <w:p w14:paraId="7A55CAD7" w14:textId="77777777" w:rsidR="005E5688" w:rsidRPr="00BD7725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BD7725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BD7725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BD7725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376FC3E3" w14:textId="55BA9BE7" w:rsidR="003C00A8" w:rsidRPr="00BD7725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2FBCED9" w14:textId="413B442E" w:rsidR="003C00A8" w:rsidRPr="00BD7725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BD7725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BD7725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BD7725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BD7725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BD7725" w:rsidRDefault="005E5688" w:rsidP="005E5688">
      <w:pPr>
        <w:pStyle w:val="Standard"/>
        <w:contextualSpacing/>
      </w:pPr>
      <w:r w:rsidRPr="00BD7725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4"/>
          <w:szCs w:val="14"/>
          <w:lang w:eastAsia="ar-SA"/>
        </w:rPr>
        <w:t xml:space="preserve"> P</w:t>
      </w:r>
      <w:r w:rsidRPr="00BD7725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BD7725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BD7725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BD7725">
        <w:rPr>
          <w:rFonts w:eastAsia="Calibri"/>
          <w:sz w:val="14"/>
          <w:szCs w:val="14"/>
          <w:lang w:eastAsia="ar-SA"/>
        </w:rPr>
        <w:tab/>
      </w:r>
      <w:r w:rsidRPr="00BD7725">
        <w:rPr>
          <w:rFonts w:eastAsia="Calibri"/>
          <w:sz w:val="14"/>
          <w:szCs w:val="14"/>
          <w:lang w:eastAsia="ar-SA"/>
        </w:rPr>
        <w:tab/>
      </w:r>
      <w:r w:rsidRPr="00BD7725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BD7725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6AB0F2D9" w14:textId="77777777" w:rsidR="005E5688" w:rsidRPr="00BD7725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21616B84" w14:textId="77777777" w:rsidR="005E5688" w:rsidRPr="00BD7725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  <w:r w:rsidRPr="00BD7725">
        <w:rPr>
          <w:bCs/>
          <w:i/>
          <w:iCs/>
          <w:sz w:val="14"/>
          <w:szCs w:val="14"/>
        </w:rPr>
        <w:t>* niepotrzebne skreślić</w:t>
      </w:r>
    </w:p>
    <w:p w14:paraId="25B27C46" w14:textId="77777777" w:rsidR="00BB65D5" w:rsidRPr="001C33B5" w:rsidRDefault="00BB65D5" w:rsidP="00BB65D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03AEE3DA" w14:textId="77777777" w:rsidR="000C242C" w:rsidRPr="001C33B5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71806AA" w14:textId="77777777" w:rsidR="000C242C" w:rsidRPr="001C33B5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8794F4" w14:textId="77777777" w:rsidR="000C242C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34CD455" w14:textId="77777777" w:rsidR="00622ADC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497D6E50" w14:textId="77777777" w:rsidR="00622ADC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1405BE4" w14:textId="77777777" w:rsidR="00622ADC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10C3A90" w14:textId="77777777" w:rsidR="00622ADC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53298D7" w14:textId="77777777" w:rsidR="00622ADC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A2B751C" w14:textId="77777777" w:rsidR="00622ADC" w:rsidRPr="001C33B5" w:rsidRDefault="00622AD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16E7503" w14:textId="50C2792C" w:rsidR="000C242C" w:rsidRPr="001C33B5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ADB5FC3" w14:textId="77777777" w:rsidR="000C242C" w:rsidRPr="00BD7725" w:rsidRDefault="000C242C" w:rsidP="00BD7725">
      <w:pPr>
        <w:rPr>
          <w:rFonts w:ascii="Times New Roman" w:hAnsi="Times New Roman" w:cs="Times New Roman"/>
          <w:b/>
          <w:i/>
          <w:iCs/>
        </w:rPr>
      </w:pPr>
    </w:p>
    <w:p w14:paraId="3A34C451" w14:textId="77777777" w:rsidR="0057793B" w:rsidRPr="00BD7725" w:rsidRDefault="0057793B" w:rsidP="00C333A4">
      <w:pPr>
        <w:pStyle w:val="Standarduser"/>
        <w:widowControl w:val="0"/>
        <w:contextualSpacing/>
        <w:rPr>
          <w:rFonts w:eastAsia="Cambria"/>
          <w:b/>
          <w:i/>
          <w:iCs/>
          <w:lang w:eastAsia="ar-SA"/>
        </w:rPr>
      </w:pPr>
    </w:p>
    <w:p w14:paraId="1F09049B" w14:textId="5652A8CD" w:rsidR="00181BE9" w:rsidRPr="00BD7725" w:rsidRDefault="00181BE9" w:rsidP="000C242C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BD7725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512241">
        <w:rPr>
          <w:rFonts w:eastAsia="Cambria"/>
          <w:b/>
          <w:i/>
          <w:iCs/>
          <w:lang w:eastAsia="ar-SA"/>
        </w:rPr>
        <w:t>2</w:t>
      </w:r>
      <w:r w:rsidR="000C242C" w:rsidRPr="00BD7725">
        <w:rPr>
          <w:rFonts w:eastAsia="Cambria"/>
          <w:b/>
          <w:i/>
          <w:iCs/>
          <w:lang w:eastAsia="ar-SA"/>
        </w:rPr>
        <w:t xml:space="preserve"> </w:t>
      </w:r>
    </w:p>
    <w:p w14:paraId="38026D79" w14:textId="77777777" w:rsidR="00181BE9" w:rsidRPr="00BD7725" w:rsidRDefault="00181BE9" w:rsidP="00181BE9">
      <w:pPr>
        <w:pStyle w:val="Standarduser"/>
        <w:contextualSpacing/>
        <w:rPr>
          <w:sz w:val="20"/>
          <w:szCs w:val="20"/>
        </w:rPr>
      </w:pPr>
      <w:r w:rsidRPr="00BD7725">
        <w:rPr>
          <w:sz w:val="20"/>
          <w:szCs w:val="20"/>
        </w:rPr>
        <w:t>.........................................................</w:t>
      </w:r>
    </w:p>
    <w:p w14:paraId="502E9984" w14:textId="77777777" w:rsidR="00181BE9" w:rsidRPr="00BD7725" w:rsidRDefault="00181BE9" w:rsidP="00181BE9">
      <w:pPr>
        <w:pStyle w:val="Standarduser"/>
        <w:contextualSpacing/>
        <w:rPr>
          <w:sz w:val="20"/>
          <w:szCs w:val="20"/>
        </w:rPr>
      </w:pPr>
      <w:r w:rsidRPr="00BD7725">
        <w:rPr>
          <w:sz w:val="20"/>
          <w:szCs w:val="20"/>
        </w:rPr>
        <w:t>.........................................................</w:t>
      </w:r>
    </w:p>
    <w:p w14:paraId="26C43FA3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D7725">
        <w:rPr>
          <w:i/>
          <w:iCs/>
          <w:sz w:val="14"/>
          <w:szCs w:val="14"/>
        </w:rPr>
        <w:t>(pełna nazwa/firma, adres</w:t>
      </w:r>
    </w:p>
    <w:p w14:paraId="51CA0C28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D7725">
        <w:rPr>
          <w:i/>
          <w:iCs/>
          <w:sz w:val="14"/>
          <w:szCs w:val="14"/>
        </w:rPr>
        <w:t>w zależności od podmiotu:</w:t>
      </w:r>
    </w:p>
    <w:p w14:paraId="4F41405C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D7725">
        <w:rPr>
          <w:i/>
          <w:iCs/>
          <w:sz w:val="14"/>
          <w:szCs w:val="14"/>
        </w:rPr>
        <w:t>NIP/PESEL, KRS/</w:t>
      </w:r>
      <w:proofErr w:type="spellStart"/>
      <w:r w:rsidRPr="00BD7725">
        <w:rPr>
          <w:i/>
          <w:iCs/>
          <w:sz w:val="14"/>
          <w:szCs w:val="14"/>
        </w:rPr>
        <w:t>CEiDG</w:t>
      </w:r>
      <w:proofErr w:type="spellEnd"/>
      <w:r w:rsidRPr="00BD7725">
        <w:rPr>
          <w:i/>
          <w:iCs/>
          <w:sz w:val="14"/>
          <w:szCs w:val="14"/>
        </w:rPr>
        <w:t>)</w:t>
      </w:r>
    </w:p>
    <w:p w14:paraId="154EDD7F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0D93FCF9" w14:textId="77777777" w:rsidR="00181BE9" w:rsidRPr="00BD7725" w:rsidRDefault="00181BE9" w:rsidP="00181BE9">
      <w:pPr>
        <w:pStyle w:val="Standarduser"/>
        <w:contextualSpacing/>
        <w:rPr>
          <w:i/>
          <w:iCs/>
          <w:sz w:val="20"/>
          <w:szCs w:val="20"/>
        </w:rPr>
      </w:pPr>
      <w:r w:rsidRPr="00BD7725">
        <w:rPr>
          <w:i/>
          <w:iCs/>
          <w:sz w:val="20"/>
          <w:szCs w:val="20"/>
        </w:rPr>
        <w:t>reprezentowany przez:</w:t>
      </w:r>
    </w:p>
    <w:p w14:paraId="015C99E7" w14:textId="77777777" w:rsidR="00181BE9" w:rsidRPr="00BD7725" w:rsidRDefault="00181BE9" w:rsidP="00181BE9">
      <w:pPr>
        <w:pStyle w:val="Standarduser"/>
        <w:contextualSpacing/>
        <w:rPr>
          <w:sz w:val="20"/>
          <w:szCs w:val="20"/>
        </w:rPr>
      </w:pPr>
      <w:r w:rsidRPr="00BD7725">
        <w:rPr>
          <w:sz w:val="20"/>
          <w:szCs w:val="20"/>
        </w:rPr>
        <w:t>.........................................................</w:t>
      </w:r>
    </w:p>
    <w:p w14:paraId="5888E44B" w14:textId="77777777" w:rsidR="00181BE9" w:rsidRPr="00BD7725" w:rsidRDefault="00181BE9" w:rsidP="00181BE9">
      <w:pPr>
        <w:pStyle w:val="Standarduser"/>
        <w:contextualSpacing/>
        <w:rPr>
          <w:sz w:val="20"/>
          <w:szCs w:val="20"/>
        </w:rPr>
      </w:pPr>
      <w:r w:rsidRPr="00BD7725">
        <w:rPr>
          <w:sz w:val="20"/>
          <w:szCs w:val="20"/>
        </w:rPr>
        <w:t>.........................................................</w:t>
      </w:r>
    </w:p>
    <w:p w14:paraId="16AB05FD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D7725">
        <w:rPr>
          <w:i/>
          <w:iCs/>
          <w:sz w:val="14"/>
          <w:szCs w:val="14"/>
        </w:rPr>
        <w:t>(imię i nazwisko, stanowisko/podstawa</w:t>
      </w:r>
    </w:p>
    <w:p w14:paraId="3A1179B3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D7725">
        <w:rPr>
          <w:i/>
          <w:iCs/>
          <w:sz w:val="14"/>
          <w:szCs w:val="14"/>
        </w:rPr>
        <w:t>do reprezentacji)</w:t>
      </w:r>
    </w:p>
    <w:p w14:paraId="4B76AA1C" w14:textId="77777777" w:rsidR="00181BE9" w:rsidRPr="00BD7725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2268C519" w14:textId="77777777" w:rsidR="00181BE9" w:rsidRPr="00BD7725" w:rsidRDefault="00181BE9" w:rsidP="00181BE9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D7725">
        <w:rPr>
          <w:rFonts w:ascii="Times New Roman" w:hAnsi="Times New Roman" w:cs="Times New Roman"/>
          <w:b/>
          <w:bCs/>
        </w:rPr>
        <w:t>OŚWIADCZENIE WYKONAWCY</w:t>
      </w:r>
    </w:p>
    <w:p w14:paraId="285E0A27" w14:textId="77777777" w:rsidR="00181BE9" w:rsidRPr="00BD7725" w:rsidRDefault="00181BE9" w:rsidP="00181BE9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BD7725">
        <w:rPr>
          <w:rFonts w:eastAsia="Calibri"/>
          <w:b/>
          <w:bCs/>
          <w:kern w:val="0"/>
          <w:u w:val="single"/>
          <w:lang w:eastAsia="en-US"/>
        </w:rPr>
        <w:t>DOTYCZĄCE BRAKU PODSTAW DO WYKLUCZENIA Z POSTĘPOWANIA</w:t>
      </w:r>
    </w:p>
    <w:p w14:paraId="3AB84B3E" w14:textId="77777777" w:rsidR="00181BE9" w:rsidRPr="00BD7725" w:rsidRDefault="00181BE9" w:rsidP="00181BE9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BD7725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1562A1A8" w14:textId="152BB167" w:rsidR="00E577D2" w:rsidRPr="00BD7725" w:rsidRDefault="00E577D2" w:rsidP="00E577D2">
      <w:pPr>
        <w:pStyle w:val="Standard"/>
        <w:jc w:val="center"/>
      </w:pPr>
      <w:r w:rsidRPr="00BD7725">
        <w:t xml:space="preserve">Składając ofertę w postępowaniu o udzielenie zamówienia publicznego na zadanie pn.: </w:t>
      </w:r>
      <w:r w:rsidRPr="00BD7725">
        <w:rPr>
          <w:b/>
          <w:bCs/>
        </w:rPr>
        <w:t>„</w:t>
      </w:r>
      <w:r w:rsidR="00C333A4" w:rsidRPr="00BD7725">
        <w:rPr>
          <w:b/>
          <w:bCs/>
          <w:i/>
          <w:iCs/>
        </w:rPr>
        <w:t>Dostawa</w:t>
      </w:r>
      <w:r w:rsidR="00BD7725" w:rsidRPr="00BD7725">
        <w:rPr>
          <w:b/>
          <w:bCs/>
          <w:i/>
          <w:iCs/>
        </w:rPr>
        <w:t xml:space="preserve"> drobnego sprzętu medycznego jednorazowego i wielokrotnego użytku </w:t>
      </w:r>
      <w:r w:rsidR="00C333A4" w:rsidRPr="00BD7725">
        <w:rPr>
          <w:b/>
          <w:bCs/>
          <w:i/>
          <w:iCs/>
        </w:rPr>
        <w:t>dla</w:t>
      </w:r>
      <w:r w:rsidRPr="00BD7725">
        <w:rPr>
          <w:b/>
          <w:bCs/>
          <w:i/>
          <w:iCs/>
        </w:rPr>
        <w:t xml:space="preserve"> Wojewódzkiego Szpitala Psychiatrycznego w Andrychowie”</w:t>
      </w:r>
      <w:r w:rsidRPr="00BD7725">
        <w:rPr>
          <w:b/>
          <w:bCs/>
        </w:rPr>
        <w:t>,</w:t>
      </w:r>
      <w:r w:rsidRPr="00BD7725">
        <w:t xml:space="preserve"> oświadczam/y, że:</w:t>
      </w:r>
    </w:p>
    <w:p w14:paraId="57E3973C" w14:textId="77777777" w:rsidR="00181BE9" w:rsidRPr="00BD7725" w:rsidRDefault="00181BE9" w:rsidP="00181BE9">
      <w:pPr>
        <w:pStyle w:val="Standarduser"/>
        <w:contextualSpacing/>
        <w:rPr>
          <w:b/>
          <w:bCs/>
        </w:rPr>
      </w:pPr>
    </w:p>
    <w:p w14:paraId="195633F7" w14:textId="77777777" w:rsidR="00953ED9" w:rsidRPr="00BD7725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BD7725">
        <w:rPr>
          <w:b/>
          <w:bCs/>
          <w:shd w:val="clear" w:color="auto" w:fill="B3B3B3"/>
        </w:rPr>
        <w:t>OŚWIADCZENIA DOTYCZĄCE WYKONAWCY:</w:t>
      </w:r>
    </w:p>
    <w:p w14:paraId="1B14506B" w14:textId="77777777" w:rsidR="00953ED9" w:rsidRPr="00BD772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BD7725">
        <w:rPr>
          <w:rFonts w:eastAsia="Calibri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755DC97F" w14:textId="77777777" w:rsidR="00953ED9" w:rsidRPr="00BD772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0808EB" w14:textId="3C0AF867" w:rsidR="00953ED9" w:rsidRPr="00BD772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BD7725">
        <w:rPr>
          <w:rFonts w:eastAsia="Calibri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AFBE9" w14:textId="77777777" w:rsidR="00953ED9" w:rsidRPr="00BD7725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4AED9A3" w14:textId="4F203C6D" w:rsidR="00953ED9" w:rsidRPr="00BD7725" w:rsidRDefault="00953ED9" w:rsidP="00953ED9">
      <w:pPr>
        <w:pStyle w:val="Textbodyuser"/>
        <w:contextualSpacing/>
        <w:rPr>
          <w:b/>
          <w:bCs/>
        </w:rPr>
      </w:pPr>
      <w:r w:rsidRPr="00BD7725">
        <w:rPr>
          <w:rFonts w:eastAsia="Calibri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42DFFA56" w14:textId="77777777" w:rsidR="00953ED9" w:rsidRPr="00BD7725" w:rsidRDefault="00953ED9" w:rsidP="00953ED9">
      <w:pPr>
        <w:pStyle w:val="Textbodyuser"/>
        <w:contextualSpacing/>
      </w:pPr>
    </w:p>
    <w:p w14:paraId="259390F5" w14:textId="77777777" w:rsidR="00953ED9" w:rsidRPr="00BD7725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BD7725">
        <w:rPr>
          <w:b/>
          <w:bCs/>
          <w:shd w:val="clear" w:color="auto" w:fill="B3B3B3"/>
        </w:rPr>
        <w:t>OŚWIADCZENIE DOTYCZĄCE PODANYCH INFORMACJI:</w:t>
      </w:r>
    </w:p>
    <w:p w14:paraId="292CC712" w14:textId="77777777" w:rsidR="00953ED9" w:rsidRPr="00BD772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  <w:r w:rsidRPr="00BD7725">
        <w:rPr>
          <w:rFonts w:eastAsia="Calibri"/>
          <w:kern w:val="0"/>
          <w:lang w:eastAsia="en-US"/>
        </w:rPr>
        <w:t>Oświadczam, że wszystkie informacje podane w powyższych oświadczeniach są aktualne                                       i zgodne z prawdą oraz zostały przedstawione z pełną świadomością konsekwencji wprowadzenia Zamawiającego w błąd przy przedstawianiu informacji.</w:t>
      </w:r>
    </w:p>
    <w:p w14:paraId="35DDBCA1" w14:textId="77777777" w:rsidR="00953ED9" w:rsidRPr="00BD772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169A4415" w14:textId="77777777" w:rsidR="00953ED9" w:rsidRPr="00BD772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37329A11" w14:textId="77777777" w:rsidR="00953ED9" w:rsidRPr="00BD7725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2B4D601C" w14:textId="77777777" w:rsidR="00953ED9" w:rsidRPr="00BD7725" w:rsidRDefault="00953ED9" w:rsidP="00953ED9">
      <w:pPr>
        <w:pStyle w:val="Standard"/>
        <w:contextualSpacing/>
        <w:rPr>
          <w:sz w:val="16"/>
          <w:szCs w:val="16"/>
          <w:lang w:eastAsia="ar-SA"/>
        </w:rPr>
      </w:pPr>
      <w:r w:rsidRPr="00BD7725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526CD528" w14:textId="77777777" w:rsidR="00953ED9" w:rsidRPr="00BD7725" w:rsidRDefault="00953ED9" w:rsidP="00953ED9">
      <w:pPr>
        <w:pStyle w:val="Standard"/>
        <w:contextualSpacing/>
      </w:pPr>
      <w:r w:rsidRPr="00BD7725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6"/>
          <w:szCs w:val="16"/>
          <w:lang w:eastAsia="ar-SA"/>
        </w:rPr>
        <w:tab/>
      </w:r>
      <w:r w:rsidRPr="00BD7725">
        <w:rPr>
          <w:sz w:val="14"/>
          <w:szCs w:val="14"/>
          <w:lang w:eastAsia="ar-SA"/>
        </w:rPr>
        <w:t xml:space="preserve"> P</w:t>
      </w:r>
      <w:r w:rsidRPr="00BD7725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343A4835" w14:textId="77777777" w:rsidR="00953ED9" w:rsidRPr="00BD7725" w:rsidRDefault="00953ED9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BD7725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BD7725">
        <w:rPr>
          <w:rFonts w:eastAsia="Calibri"/>
          <w:sz w:val="14"/>
          <w:szCs w:val="14"/>
          <w:lang w:eastAsia="ar-SA"/>
        </w:rPr>
        <w:tab/>
      </w:r>
      <w:r w:rsidRPr="00BD7725">
        <w:rPr>
          <w:rFonts w:eastAsia="Calibri"/>
          <w:sz w:val="14"/>
          <w:szCs w:val="14"/>
          <w:lang w:eastAsia="ar-SA"/>
        </w:rPr>
        <w:tab/>
      </w:r>
      <w:r w:rsidRPr="00BD7725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62AE0D06" w14:textId="77777777" w:rsidR="00854B1F" w:rsidRPr="00BD772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A627D3C" w14:textId="77777777" w:rsidR="00854B1F" w:rsidRPr="00BD772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F007161" w14:textId="77777777" w:rsidR="00854B1F" w:rsidRPr="00BD772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07D09F0" w14:textId="77777777" w:rsidR="00854B1F" w:rsidRPr="00BD7725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458D3EF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5FB2ECB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52DA163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1B9376D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D791CAD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97E5177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FB86C5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DDCB6C1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AE03DD7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3BF3824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9FE585F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988B95E" w14:textId="1E06D915" w:rsidR="00D66922" w:rsidRPr="00512241" w:rsidRDefault="00D66922" w:rsidP="00D66922">
      <w:pPr>
        <w:pStyle w:val="Standarduser"/>
        <w:ind w:left="7089" w:firstLine="699"/>
        <w:contextualSpacing/>
        <w:rPr>
          <w:b/>
          <w:bCs/>
          <w:i/>
          <w:iCs/>
        </w:rPr>
      </w:pPr>
      <w:r w:rsidRPr="00512241">
        <w:rPr>
          <w:b/>
          <w:bCs/>
          <w:i/>
          <w:iCs/>
        </w:rPr>
        <w:lastRenderedPageBreak/>
        <w:t xml:space="preserve">Załącznik nr </w:t>
      </w:r>
      <w:r w:rsidR="00512241">
        <w:rPr>
          <w:b/>
          <w:bCs/>
          <w:i/>
          <w:iCs/>
        </w:rPr>
        <w:t>3</w:t>
      </w:r>
    </w:p>
    <w:p w14:paraId="1D3C2B49" w14:textId="77777777" w:rsidR="00D66922" w:rsidRPr="00512241" w:rsidRDefault="00D66922" w:rsidP="00D66922">
      <w:pPr>
        <w:pStyle w:val="Standarduser"/>
        <w:contextualSpacing/>
        <w:rPr>
          <w:sz w:val="20"/>
          <w:szCs w:val="20"/>
        </w:rPr>
      </w:pPr>
      <w:r w:rsidRPr="00512241">
        <w:rPr>
          <w:sz w:val="20"/>
          <w:szCs w:val="20"/>
        </w:rPr>
        <w:t>.........................................................</w:t>
      </w:r>
    </w:p>
    <w:p w14:paraId="285544B8" w14:textId="77777777" w:rsidR="00D66922" w:rsidRPr="00512241" w:rsidRDefault="00D66922" w:rsidP="00D66922">
      <w:pPr>
        <w:pStyle w:val="Standarduser"/>
        <w:contextualSpacing/>
        <w:rPr>
          <w:sz w:val="20"/>
          <w:szCs w:val="20"/>
        </w:rPr>
      </w:pPr>
      <w:r w:rsidRPr="00512241">
        <w:rPr>
          <w:sz w:val="20"/>
          <w:szCs w:val="20"/>
        </w:rPr>
        <w:t>.........................................................</w:t>
      </w:r>
    </w:p>
    <w:p w14:paraId="6A3A1F55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512241">
        <w:rPr>
          <w:i/>
          <w:iCs/>
          <w:sz w:val="14"/>
          <w:szCs w:val="14"/>
        </w:rPr>
        <w:t>(pełna nazwa/firma, adres</w:t>
      </w:r>
    </w:p>
    <w:p w14:paraId="52D0ED93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512241">
        <w:rPr>
          <w:i/>
          <w:iCs/>
          <w:sz w:val="14"/>
          <w:szCs w:val="14"/>
        </w:rPr>
        <w:t>w zależności od podmiotu:</w:t>
      </w:r>
    </w:p>
    <w:p w14:paraId="3436F73F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512241">
        <w:rPr>
          <w:i/>
          <w:iCs/>
          <w:sz w:val="14"/>
          <w:szCs w:val="14"/>
        </w:rPr>
        <w:t>NIP/PESEL, KRS/</w:t>
      </w:r>
      <w:proofErr w:type="spellStart"/>
      <w:r w:rsidRPr="00512241">
        <w:rPr>
          <w:i/>
          <w:iCs/>
          <w:sz w:val="14"/>
          <w:szCs w:val="14"/>
        </w:rPr>
        <w:t>CEiDG</w:t>
      </w:r>
      <w:proofErr w:type="spellEnd"/>
      <w:r w:rsidRPr="00512241">
        <w:rPr>
          <w:i/>
          <w:iCs/>
          <w:sz w:val="14"/>
          <w:szCs w:val="14"/>
        </w:rPr>
        <w:t>)</w:t>
      </w:r>
    </w:p>
    <w:p w14:paraId="3BB7F35E" w14:textId="77777777" w:rsidR="00D66922" w:rsidRPr="00512241" w:rsidRDefault="00D66922" w:rsidP="00D66922">
      <w:pPr>
        <w:pStyle w:val="Standarduser"/>
        <w:contextualSpacing/>
        <w:rPr>
          <w:i/>
          <w:iCs/>
          <w:sz w:val="20"/>
          <w:szCs w:val="20"/>
        </w:rPr>
      </w:pPr>
      <w:r w:rsidRPr="00512241">
        <w:rPr>
          <w:i/>
          <w:iCs/>
          <w:sz w:val="20"/>
          <w:szCs w:val="20"/>
        </w:rPr>
        <w:t>reprezentowany przez:</w:t>
      </w:r>
    </w:p>
    <w:p w14:paraId="1B0041EE" w14:textId="77777777" w:rsidR="00D66922" w:rsidRPr="00512241" w:rsidRDefault="00D66922" w:rsidP="00D66922">
      <w:pPr>
        <w:pStyle w:val="Standarduser"/>
        <w:contextualSpacing/>
        <w:rPr>
          <w:sz w:val="20"/>
          <w:szCs w:val="20"/>
        </w:rPr>
      </w:pPr>
      <w:r w:rsidRPr="00512241">
        <w:rPr>
          <w:sz w:val="20"/>
          <w:szCs w:val="20"/>
        </w:rPr>
        <w:t>.........................................................</w:t>
      </w:r>
    </w:p>
    <w:p w14:paraId="73EE06B3" w14:textId="77777777" w:rsidR="00D66922" w:rsidRPr="00512241" w:rsidRDefault="00D66922" w:rsidP="00D66922">
      <w:pPr>
        <w:pStyle w:val="Standarduser"/>
        <w:contextualSpacing/>
        <w:rPr>
          <w:sz w:val="20"/>
          <w:szCs w:val="20"/>
        </w:rPr>
      </w:pPr>
      <w:r w:rsidRPr="00512241">
        <w:rPr>
          <w:sz w:val="20"/>
          <w:szCs w:val="20"/>
        </w:rPr>
        <w:t>.........................................................</w:t>
      </w:r>
    </w:p>
    <w:p w14:paraId="0D83E68F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512241">
        <w:rPr>
          <w:i/>
          <w:iCs/>
          <w:sz w:val="14"/>
          <w:szCs w:val="14"/>
        </w:rPr>
        <w:t>(imię i nazwisko, stanowisko/podstawa</w:t>
      </w:r>
    </w:p>
    <w:p w14:paraId="1830B439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512241">
        <w:rPr>
          <w:i/>
          <w:iCs/>
          <w:sz w:val="14"/>
          <w:szCs w:val="14"/>
        </w:rPr>
        <w:t>do reprezentacji)</w:t>
      </w:r>
    </w:p>
    <w:p w14:paraId="1F7EB1FF" w14:textId="77777777" w:rsidR="00D66922" w:rsidRPr="00512241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</w:p>
    <w:p w14:paraId="5A7F3B75" w14:textId="77777777" w:rsidR="00D66922" w:rsidRPr="00512241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12241">
        <w:rPr>
          <w:rFonts w:ascii="Times New Roman" w:hAnsi="Times New Roman" w:cs="Times New Roman"/>
          <w:b/>
          <w:bCs/>
        </w:rPr>
        <w:t>OŚWIADCZENIE WYKONAWCY</w:t>
      </w:r>
    </w:p>
    <w:p w14:paraId="5E18DDB4" w14:textId="77777777" w:rsidR="00D66922" w:rsidRPr="00512241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AFE394C" w14:textId="35F0D286" w:rsidR="00D66922" w:rsidRPr="00512241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12241">
        <w:rPr>
          <w:rStyle w:val="Domylnaczcionkaakapitu2"/>
          <w:rFonts w:eastAsia="Calibri"/>
          <w:b/>
          <w:bCs/>
          <w:u w:val="single"/>
        </w:rPr>
        <w:t xml:space="preserve">o spełnianiu wymogów ustawy o wyrobach medycznych, Rozporządzenia Ministra Zdrowia </w:t>
      </w:r>
      <w:r w:rsidRPr="00512241">
        <w:rPr>
          <w:rFonts w:ascii="Times New Roman" w:hAnsi="Times New Roman" w:cs="Times New Roman"/>
          <w:b/>
          <w:bCs/>
          <w:u w:val="single"/>
        </w:rPr>
        <w:t>w sprawie wymagań zasadniczych oraz procedur oceny zgodności wyrobów medycznych</w:t>
      </w:r>
    </w:p>
    <w:p w14:paraId="05E922EE" w14:textId="77777777" w:rsidR="00D66922" w:rsidRPr="00512241" w:rsidRDefault="00D66922" w:rsidP="00D66922">
      <w:pPr>
        <w:pStyle w:val="Standarduser"/>
        <w:suppressAutoHyphens w:val="0"/>
        <w:contextualSpacing/>
        <w:textAlignment w:val="auto"/>
      </w:pPr>
      <w:r w:rsidRPr="00512241">
        <w:rPr>
          <w:rFonts w:eastAsia="Calibri"/>
          <w:b/>
          <w:bCs/>
          <w:kern w:val="0"/>
          <w:u w:val="single"/>
          <w:lang w:eastAsia="en-US"/>
        </w:rPr>
        <w:t xml:space="preserve">  </w:t>
      </w:r>
    </w:p>
    <w:p w14:paraId="5BEDC3EC" w14:textId="4385681E" w:rsidR="00D66922" w:rsidRPr="00512241" w:rsidRDefault="00D66922" w:rsidP="00D66922">
      <w:pPr>
        <w:pStyle w:val="Standarduser"/>
        <w:contextualSpacing/>
        <w:jc w:val="center"/>
      </w:pPr>
      <w:r w:rsidRPr="00512241">
        <w:t xml:space="preserve">Składając ofertę w postępowaniu o udzielenie zamówienia publicznego na zadanie pn.: </w:t>
      </w:r>
      <w:r w:rsidRPr="00512241">
        <w:rPr>
          <w:b/>
          <w:bCs/>
          <w:i/>
          <w:iCs/>
        </w:rPr>
        <w:t>„</w:t>
      </w:r>
      <w:r w:rsidRPr="00512241">
        <w:rPr>
          <w:b/>
          <w:bCs/>
          <w:i/>
          <w:iCs/>
          <w:lang w:eastAsia="ar-SA"/>
        </w:rPr>
        <w:t>Dostawa</w:t>
      </w:r>
      <w:r w:rsidR="00512241" w:rsidRPr="00512241">
        <w:rPr>
          <w:b/>
          <w:bCs/>
          <w:i/>
          <w:iCs/>
          <w:lang w:eastAsia="ar-SA"/>
        </w:rPr>
        <w:t xml:space="preserve"> drobnego sprzętu medycznego jednorazowego i wielokrotnego użytku </w:t>
      </w:r>
      <w:r w:rsidRPr="00512241">
        <w:rPr>
          <w:b/>
          <w:bCs/>
          <w:i/>
          <w:iCs/>
          <w:lang w:eastAsia="ar-SA"/>
        </w:rPr>
        <w:t>dla Wojewódzkiego Szpitala Psychiatrycznego w Andrychowie”</w:t>
      </w:r>
    </w:p>
    <w:p w14:paraId="4B822F2B" w14:textId="77777777" w:rsidR="00D66922" w:rsidRPr="00512241" w:rsidRDefault="00D66922" w:rsidP="00D66922">
      <w:pPr>
        <w:pStyle w:val="Standarduser"/>
        <w:contextualSpacing/>
        <w:jc w:val="both"/>
      </w:pPr>
    </w:p>
    <w:p w14:paraId="5C5856D1" w14:textId="3B5A81F8" w:rsidR="00D66922" w:rsidRPr="004244B7" w:rsidRDefault="00D66922" w:rsidP="00D66922">
      <w:pPr>
        <w:pStyle w:val="Standarduser"/>
        <w:contextualSpacing/>
        <w:jc w:val="both"/>
      </w:pPr>
      <w:r w:rsidRPr="004244B7">
        <w:t>1. Oświadczam, że oferowany przedmiot zamówienia * ………………………………………</w:t>
      </w:r>
      <w:r w:rsidR="00544D3B" w:rsidRPr="004244B7">
        <w:t>…</w:t>
      </w:r>
    </w:p>
    <w:p w14:paraId="440773BB" w14:textId="77777777" w:rsidR="00D66922" w:rsidRDefault="00D66922" w:rsidP="00D66922">
      <w:pPr>
        <w:pStyle w:val="Standarduser"/>
        <w:contextualSpacing/>
        <w:jc w:val="both"/>
      </w:pPr>
      <w:r w:rsidRPr="004244B7">
        <w:t>1.1  spełnia/nie spełnia** wymogi przewidziane przez ustawę z 20 maja 2010 r. o wyrobach medycznych (Dz. U. z 2020 r., poz. 186);</w:t>
      </w:r>
    </w:p>
    <w:p w14:paraId="7855369A" w14:textId="1E94ABC8" w:rsidR="00923737" w:rsidRDefault="00923737" w:rsidP="00D66922">
      <w:pPr>
        <w:pStyle w:val="Standarduser"/>
        <w:contextualSpacing/>
        <w:jc w:val="both"/>
      </w:pPr>
      <w:r>
        <w:t>1.2 spełnia/nie spełnia ** wymogi przewidziane przez Rozporządzenie Ministra Zdrowia z dnia 17 lutego 2016 r. w sprawie wymagań zasadniczych oraz procedur oceny zgodności wyrobów medycznych (dz. U. z 2016 r., poz. 211 ze zm.);</w:t>
      </w:r>
    </w:p>
    <w:p w14:paraId="7FDFAE11" w14:textId="77777777" w:rsidR="00923737" w:rsidRPr="004244B7" w:rsidRDefault="00923737" w:rsidP="00D66922">
      <w:pPr>
        <w:pStyle w:val="Standarduser"/>
        <w:contextualSpacing/>
        <w:jc w:val="both"/>
      </w:pPr>
    </w:p>
    <w:p w14:paraId="6CEFA4AC" w14:textId="652F73BF" w:rsidR="00D66922" w:rsidRPr="004244B7" w:rsidRDefault="00D66922" w:rsidP="00D66922">
      <w:pPr>
        <w:pStyle w:val="Textbody"/>
        <w:contextualSpacing/>
        <w:jc w:val="both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</w:pPr>
      <w:r w:rsidRPr="004244B7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 WPISAĆ NAZWĘ OFEROWANEGO PRZEDMIOTU ZAMÓWIENIA i/lub CZĘŚCI ZAMÓWIENIA, KTÓRYCH DOTYCZY SKŁADANE OŚWIADCZENIE</w:t>
      </w:r>
    </w:p>
    <w:p w14:paraId="408D4F39" w14:textId="77777777" w:rsidR="00D66922" w:rsidRPr="00AC55F2" w:rsidRDefault="00D66922" w:rsidP="00D66922">
      <w:pPr>
        <w:pStyle w:val="Textbody"/>
        <w:contextualSpacing/>
        <w:jc w:val="both"/>
        <w:rPr>
          <w:rFonts w:ascii="Times New Roman" w:hAnsi="Times New Roman" w:cs="Times New Roman"/>
          <w:color w:val="auto"/>
        </w:rPr>
      </w:pPr>
      <w:r w:rsidRPr="00AC55F2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** WSKAZAĆ ODPOWIEDNIO</w:t>
      </w:r>
    </w:p>
    <w:p w14:paraId="0825178D" w14:textId="59FAE267" w:rsidR="00D66922" w:rsidRPr="00AC55F2" w:rsidRDefault="00D66922" w:rsidP="00D66922">
      <w:pPr>
        <w:pStyle w:val="Standarduser"/>
        <w:contextualSpacing/>
        <w:jc w:val="both"/>
      </w:pPr>
      <w:r w:rsidRPr="00AC55F2">
        <w:t>2. Oświadczam/y, że posiadam dokumenty potwierdzające spełnianie przez oferowany przedmiot zamówienia wymagań przewidzianych przez ustawę z dnia 20 maja 2010 r.                                                                 o wyrobach medycznych (Dz. U. z 2020 r., poz. 186), zwaną dalej „ustawą”, potwierdzające dopuszczenie tych wyrobów do obrotu i używania.</w:t>
      </w:r>
    </w:p>
    <w:p w14:paraId="12052789" w14:textId="44F5A570" w:rsidR="00D66922" w:rsidRPr="00AC55F2" w:rsidRDefault="00D66922" w:rsidP="00D66922">
      <w:pPr>
        <w:pStyle w:val="Standarduser"/>
        <w:contextualSpacing/>
        <w:jc w:val="both"/>
      </w:pPr>
      <w:r w:rsidRPr="00AC55F2">
        <w:t>3. Oświadczam, że dla …………………………………………………………………..*** nie są wymagane w/w dokumenty.</w:t>
      </w:r>
    </w:p>
    <w:p w14:paraId="76051C35" w14:textId="505E2FEF" w:rsidR="00AC55F2" w:rsidRPr="00AC55F2" w:rsidRDefault="00D66922" w:rsidP="00AC55F2">
      <w:pPr>
        <w:pStyle w:val="Textbody"/>
        <w:contextualSpacing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</w:pPr>
      <w:r w:rsidRPr="00AC55F2"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/>
        </w:rPr>
        <w:t>*** WPISAĆ, JEŚLI DOTYCZY</w:t>
      </w:r>
    </w:p>
    <w:p w14:paraId="71B01155" w14:textId="77777777" w:rsidR="00D66922" w:rsidRPr="001C33B5" w:rsidRDefault="00D66922" w:rsidP="00D66922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0A95DC00" w14:textId="77777777" w:rsidR="00D66922" w:rsidRPr="001C33B5" w:rsidRDefault="00D66922" w:rsidP="00D66922">
      <w:pPr>
        <w:pStyle w:val="Standard"/>
        <w:contextualSpacing/>
        <w:rPr>
          <w:rFonts w:ascii="Calibri Light" w:eastAsia="Calibri" w:hAnsi="Calibri Light" w:cs="Calibri Light"/>
          <w:color w:val="FF0000"/>
          <w:sz w:val="14"/>
          <w:szCs w:val="14"/>
          <w:lang w:eastAsia="ar-SA"/>
        </w:rPr>
      </w:pPr>
    </w:p>
    <w:p w14:paraId="1313CB06" w14:textId="77777777" w:rsidR="00854B1F" w:rsidRPr="001C33B5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2C75200" w14:textId="13A1BBBF" w:rsidR="00657004" w:rsidRPr="001C33B5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EAC3786" w14:textId="6FDADECD" w:rsidR="00657004" w:rsidRPr="001C33B5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AA2577C" w14:textId="0102F104" w:rsidR="00657004" w:rsidRPr="001C33B5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F55454C" w14:textId="77777777" w:rsidR="0041179A" w:rsidRPr="001C33B5" w:rsidRDefault="0041179A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E4C612" w14:textId="2B8F9368" w:rsidR="00657004" w:rsidRPr="001C33B5" w:rsidRDefault="00657004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9FD066D" w14:textId="77777777" w:rsidR="009C1E39" w:rsidRPr="001C33B5" w:rsidRDefault="009C1E3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85B7FBB" w14:textId="77777777" w:rsidR="00953ED9" w:rsidRPr="001C33B5" w:rsidRDefault="00953ED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C95A847" w14:textId="77777777" w:rsidR="007405B7" w:rsidRPr="001C33B5" w:rsidRDefault="007405B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F6AFB42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0CD3CF0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6651A1A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07942350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0CFAF851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22F8DE4B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6AF8762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AE4D9BA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22F0B31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EC6872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AE132BF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E5A9CDA" w14:textId="77777777" w:rsidR="00D02587" w:rsidRPr="001C33B5" w:rsidRDefault="00D02587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04C36DB" w14:textId="77777777" w:rsidR="002670BE" w:rsidRPr="001C33B5" w:rsidRDefault="002670BE" w:rsidP="00AC55F2">
      <w:pPr>
        <w:rPr>
          <w:rFonts w:ascii="Times New Roman" w:hAnsi="Times New Roman" w:cs="Times New Roman"/>
          <w:b/>
          <w:i/>
          <w:iCs/>
          <w:color w:val="FF0000"/>
          <w:highlight w:val="yellow"/>
        </w:rPr>
      </w:pPr>
    </w:p>
    <w:p w14:paraId="260201AC" w14:textId="19A01D0B" w:rsidR="007A50B4" w:rsidRPr="00A41AC9" w:rsidRDefault="00587590" w:rsidP="0056365A">
      <w:pPr>
        <w:jc w:val="right"/>
        <w:rPr>
          <w:rFonts w:ascii="Times New Roman" w:hAnsi="Times New Roman" w:cs="Times New Roman"/>
          <w:b/>
          <w:i/>
          <w:iCs/>
          <w:lang w:eastAsia="pl-PL"/>
        </w:rPr>
      </w:pPr>
      <w:r w:rsidRPr="00A41AC9">
        <w:rPr>
          <w:rFonts w:ascii="Times New Roman" w:hAnsi="Times New Roman" w:cs="Times New Roman"/>
          <w:b/>
          <w:i/>
          <w:iCs/>
        </w:rPr>
        <w:lastRenderedPageBreak/>
        <w:t xml:space="preserve">Załącznik nr </w:t>
      </w:r>
      <w:r w:rsidR="00512241" w:rsidRPr="00A41AC9">
        <w:rPr>
          <w:rFonts w:ascii="Times New Roman" w:hAnsi="Times New Roman" w:cs="Times New Roman"/>
          <w:b/>
          <w:i/>
          <w:iCs/>
        </w:rPr>
        <w:t>4</w:t>
      </w:r>
    </w:p>
    <w:p w14:paraId="09D98897" w14:textId="77777777" w:rsidR="00EB697E" w:rsidRPr="00A41AC9" w:rsidRDefault="00EB697E" w:rsidP="00DD31E6">
      <w:pPr>
        <w:jc w:val="center"/>
        <w:rPr>
          <w:rFonts w:ascii="Times New Roman" w:hAnsi="Times New Roman" w:cs="Times New Roman"/>
          <w:b/>
          <w:i/>
          <w:iCs/>
        </w:rPr>
      </w:pPr>
    </w:p>
    <w:p w14:paraId="073E2050" w14:textId="51F6F31D" w:rsidR="00DD31E6" w:rsidRPr="00A41AC9" w:rsidRDefault="00DD31E6" w:rsidP="00DD31E6">
      <w:pPr>
        <w:jc w:val="center"/>
        <w:rPr>
          <w:rFonts w:ascii="Times New Roman" w:hAnsi="Times New Roman" w:cs="Times New Roman"/>
          <w:b/>
          <w:i/>
          <w:iCs/>
        </w:rPr>
      </w:pPr>
      <w:r w:rsidRPr="00A41AC9">
        <w:rPr>
          <w:rFonts w:ascii="Times New Roman" w:hAnsi="Times New Roman" w:cs="Times New Roman"/>
          <w:b/>
          <w:i/>
          <w:iCs/>
        </w:rPr>
        <w:t xml:space="preserve">Projekt umowy </w:t>
      </w:r>
    </w:p>
    <w:p w14:paraId="48CBBC1E" w14:textId="77777777" w:rsidR="00DA16C7" w:rsidRPr="001C33B5" w:rsidRDefault="00DA16C7" w:rsidP="0056365A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4AFCA3C3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t>zawarta w dniu ……………………………… w Andrychowie pomiędzy:</w:t>
      </w:r>
    </w:p>
    <w:p w14:paraId="59235A03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t>Wojewódzkim Szpitalem Psychiatrycznym z siedzibą w Andrychowie 34-120,                                                     ul. J. Dąbrowskiego 19, wpisanym do Krajowego Rejestru Sądowego pod nr 0000015878,                NIP: 551-21-23-091, REGON: 000805666, zwanym w dalszej części umowy „Zamawiającym”, reprezentowanym przez:</w:t>
      </w:r>
    </w:p>
    <w:p w14:paraId="3C410DB1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rPr>
          <w:b/>
          <w:bCs/>
        </w:rPr>
        <w:t xml:space="preserve">Piotr </w:t>
      </w:r>
      <w:proofErr w:type="spellStart"/>
      <w:r w:rsidRPr="00512241">
        <w:rPr>
          <w:b/>
          <w:bCs/>
        </w:rPr>
        <w:t>Kopijasz</w:t>
      </w:r>
      <w:proofErr w:type="spellEnd"/>
      <w:r w:rsidRPr="00512241">
        <w:rPr>
          <w:b/>
          <w:bCs/>
        </w:rPr>
        <w:t xml:space="preserve"> – Dyrektor Szpitala</w:t>
      </w:r>
    </w:p>
    <w:p w14:paraId="26B708A8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t>a</w:t>
      </w:r>
    </w:p>
    <w:p w14:paraId="56D3E833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t>…………………………………………………………………….., zwanym w dalszej części umowy „Wykonawcą”, reprezentowanym przez:</w:t>
      </w:r>
    </w:p>
    <w:p w14:paraId="1A7FDE32" w14:textId="77777777" w:rsidR="00DA16C7" w:rsidRPr="00512241" w:rsidRDefault="00DA16C7" w:rsidP="00DA16C7">
      <w:pPr>
        <w:pStyle w:val="Standarduser"/>
        <w:widowControl w:val="0"/>
        <w:autoSpaceDE w:val="0"/>
        <w:jc w:val="both"/>
      </w:pPr>
      <w:r w:rsidRPr="00512241">
        <w:rPr>
          <w:b/>
          <w:bCs/>
        </w:rPr>
        <w:t xml:space="preserve">………………………………………………………., </w:t>
      </w:r>
    </w:p>
    <w:p w14:paraId="4B343BE9" w14:textId="77777777" w:rsidR="00DA16C7" w:rsidRPr="00512241" w:rsidRDefault="00DA16C7" w:rsidP="00DA16C7">
      <w:pPr>
        <w:pStyle w:val="Standard"/>
        <w:jc w:val="both"/>
        <w:rPr>
          <w:bCs/>
          <w:i/>
        </w:rPr>
      </w:pPr>
    </w:p>
    <w:p w14:paraId="2DEB2BEB" w14:textId="099F3721" w:rsidR="00DA16C7" w:rsidRPr="00512241" w:rsidRDefault="00DA16C7" w:rsidP="00DA16C7">
      <w:pPr>
        <w:pStyle w:val="Standard"/>
        <w:tabs>
          <w:tab w:val="left" w:pos="360"/>
        </w:tabs>
        <w:autoSpaceDE w:val="0"/>
        <w:jc w:val="center"/>
      </w:pPr>
      <w:r w:rsidRPr="00512241">
        <w:rPr>
          <w:rFonts w:eastAsia="SimSun, 宋体"/>
          <w:i/>
          <w:iCs/>
        </w:rPr>
        <w:t>w rezultacie dokonania wyboru Wykonawcy na podstawie przeprowadzonego postępowania                   o udzielenie zamówienia publicznego poniżej progu stosowania Ustawy Prawo Zamówień Publicznych z dnia 11 września 2019 r. (tj. Dz. U. z 202</w:t>
      </w:r>
      <w:r w:rsidR="00B07434" w:rsidRPr="00512241">
        <w:rPr>
          <w:rFonts w:eastAsia="SimSun, 宋体"/>
          <w:i/>
          <w:iCs/>
        </w:rPr>
        <w:t>4</w:t>
      </w:r>
      <w:r w:rsidRPr="00512241">
        <w:rPr>
          <w:rFonts w:eastAsia="SimSun, 宋体"/>
          <w:i/>
          <w:iCs/>
        </w:rPr>
        <w:t xml:space="preserve"> r. poz. 1</w:t>
      </w:r>
      <w:r w:rsidR="00B07434" w:rsidRPr="00512241">
        <w:rPr>
          <w:rFonts w:eastAsia="SimSun, 宋体"/>
          <w:i/>
          <w:iCs/>
        </w:rPr>
        <w:t>320</w:t>
      </w:r>
      <w:r w:rsidRPr="00512241">
        <w:rPr>
          <w:rFonts w:eastAsia="SimSun, 宋体"/>
          <w:i/>
          <w:iCs/>
        </w:rPr>
        <w:t xml:space="preserve"> ze zm.)                                        </w:t>
      </w:r>
      <w:r w:rsidRPr="00512241">
        <w:rPr>
          <w:rFonts w:eastAsia="SimSun, 宋体"/>
          <w:i/>
        </w:rPr>
        <w:t xml:space="preserve">znak: </w:t>
      </w:r>
      <w:r w:rsidR="00E55F48" w:rsidRPr="00512241">
        <w:rPr>
          <w:i/>
        </w:rPr>
        <w:t>IZP/2</w:t>
      </w:r>
      <w:r w:rsidR="00B07434" w:rsidRPr="00512241">
        <w:rPr>
          <w:i/>
        </w:rPr>
        <w:t>63/</w:t>
      </w:r>
      <w:r w:rsidR="00512241" w:rsidRPr="00512241">
        <w:rPr>
          <w:i/>
        </w:rPr>
        <w:t>6</w:t>
      </w:r>
      <w:r w:rsidR="00B07434" w:rsidRPr="00512241">
        <w:rPr>
          <w:i/>
        </w:rPr>
        <w:t>/2025</w:t>
      </w:r>
    </w:p>
    <w:p w14:paraId="4959AF83" w14:textId="49342917" w:rsidR="00C07DBD" w:rsidRPr="00512241" w:rsidRDefault="00DA16C7" w:rsidP="0056365A">
      <w:pPr>
        <w:pStyle w:val="Standard"/>
        <w:tabs>
          <w:tab w:val="left" w:pos="360"/>
        </w:tabs>
        <w:autoSpaceDE w:val="0"/>
        <w:jc w:val="center"/>
      </w:pPr>
      <w:r w:rsidRPr="00512241">
        <w:rPr>
          <w:rFonts w:eastAsia="Calibri Light"/>
          <w:i/>
          <w:iCs/>
        </w:rPr>
        <w:t xml:space="preserve"> </w:t>
      </w:r>
      <w:r w:rsidRPr="00512241">
        <w:rPr>
          <w:rFonts w:eastAsia="SimSun, 宋体"/>
          <w:i/>
          <w:iCs/>
        </w:rPr>
        <w:t>Strony zawierają umowę o następującej treści:</w:t>
      </w:r>
    </w:p>
    <w:p w14:paraId="25EC0D98" w14:textId="77777777" w:rsidR="00C07DBD" w:rsidRPr="0048278B" w:rsidRDefault="00C07DBD" w:rsidP="00DA16C7">
      <w:pPr>
        <w:jc w:val="center"/>
        <w:rPr>
          <w:rFonts w:ascii="Times New Roman" w:hAnsi="Times New Roman" w:cs="Times New Roman"/>
          <w:b/>
        </w:rPr>
      </w:pPr>
    </w:p>
    <w:p w14:paraId="6E16788A" w14:textId="77777777" w:rsidR="00DA16C7" w:rsidRPr="0048278B" w:rsidRDefault="00DA16C7" w:rsidP="00DA16C7">
      <w:pPr>
        <w:jc w:val="center"/>
        <w:rPr>
          <w:rFonts w:ascii="Times New Roman" w:hAnsi="Times New Roman" w:cs="Times New Roman"/>
        </w:rPr>
      </w:pPr>
      <w:r w:rsidRPr="0048278B">
        <w:rPr>
          <w:rFonts w:ascii="Times New Roman" w:hAnsi="Times New Roman" w:cs="Times New Roman"/>
          <w:b/>
        </w:rPr>
        <w:t>§ 1</w:t>
      </w:r>
    </w:p>
    <w:p w14:paraId="6F1B42A9" w14:textId="18EFA91B" w:rsidR="00DA16C7" w:rsidRPr="0048278B" w:rsidRDefault="00DA16C7" w:rsidP="00D64254">
      <w:pPr>
        <w:autoSpaceDE w:val="0"/>
        <w:jc w:val="both"/>
        <w:rPr>
          <w:rFonts w:ascii="Times New Roman" w:hAnsi="Times New Roman" w:cs="Times New Roman"/>
        </w:rPr>
      </w:pPr>
      <w:r w:rsidRPr="0048278B">
        <w:rPr>
          <w:rFonts w:ascii="Times New Roman" w:hAnsi="Times New Roman" w:cs="Times New Roman"/>
        </w:rPr>
        <w:t>1. Przedmiotem niniejszej umowy je</w:t>
      </w:r>
      <w:r w:rsidR="00FA6EB9" w:rsidRPr="0048278B">
        <w:rPr>
          <w:rFonts w:ascii="Times New Roman" w:hAnsi="Times New Roman" w:cs="Times New Roman"/>
        </w:rPr>
        <w:t xml:space="preserve">st dostawa </w:t>
      </w:r>
      <w:r w:rsidR="0048278B" w:rsidRPr="0048278B">
        <w:rPr>
          <w:rFonts w:ascii="Times New Roman" w:hAnsi="Times New Roman" w:cs="Times New Roman"/>
          <w:b/>
          <w:bCs/>
          <w:i/>
          <w:iCs/>
        </w:rPr>
        <w:t>………………………………………</w:t>
      </w:r>
      <w:r w:rsidR="00FA6EB9" w:rsidRPr="0048278B">
        <w:rPr>
          <w:rFonts w:ascii="Times New Roman" w:hAnsi="Times New Roman" w:cs="Times New Roman"/>
        </w:rPr>
        <w:t xml:space="preserve"> </w:t>
      </w:r>
      <w:r w:rsidR="00FA6EB9" w:rsidRPr="0048278B">
        <w:rPr>
          <w:rFonts w:ascii="Times New Roman" w:hAnsi="Times New Roman" w:cs="Times New Roman"/>
          <w:b/>
          <w:bCs/>
          <w:i/>
          <w:iCs/>
        </w:rPr>
        <w:t>** zgodnie ze złożoną ofertą,</w:t>
      </w:r>
      <w:r w:rsidR="00FA6EB9" w:rsidRPr="0048278B">
        <w:rPr>
          <w:rFonts w:ascii="Times New Roman" w:hAnsi="Times New Roman" w:cs="Times New Roman"/>
        </w:rPr>
        <w:t xml:space="preserve"> </w:t>
      </w:r>
      <w:r w:rsidRPr="0048278B">
        <w:rPr>
          <w:rFonts w:ascii="Times New Roman" w:hAnsi="Times New Roman" w:cs="Times New Roman"/>
        </w:rPr>
        <w:t>na warunkach określonych w Zaproszeniu do złożenia oferty cenowej</w:t>
      </w:r>
      <w:r w:rsidR="00BC47C5" w:rsidRPr="0048278B">
        <w:rPr>
          <w:rFonts w:ascii="Times New Roman" w:hAnsi="Times New Roman" w:cs="Times New Roman"/>
        </w:rPr>
        <w:t>, dalej „Zaproszenie”</w:t>
      </w:r>
      <w:r w:rsidRPr="0048278B">
        <w:rPr>
          <w:rFonts w:ascii="Times New Roman" w:hAnsi="Times New Roman" w:cs="Times New Roman"/>
        </w:rPr>
        <w:t xml:space="preserve"> będącym integralną częścią niniejszej umowy oraz w ofercie cenowej Wykonawcy stanowiącej Załącznik nr 1</w:t>
      </w:r>
      <w:r w:rsidR="00FA6EB9" w:rsidRPr="0048278B">
        <w:rPr>
          <w:rFonts w:ascii="Times New Roman" w:hAnsi="Times New Roman" w:cs="Times New Roman"/>
        </w:rPr>
        <w:t xml:space="preserve"> </w:t>
      </w:r>
      <w:r w:rsidRPr="0048278B">
        <w:rPr>
          <w:rFonts w:ascii="Times New Roman" w:hAnsi="Times New Roman" w:cs="Times New Roman"/>
        </w:rPr>
        <w:t>do niniejszej umowy.</w:t>
      </w:r>
    </w:p>
    <w:p w14:paraId="05A9B400" w14:textId="6642D57D" w:rsidR="00222151" w:rsidRPr="0048278B" w:rsidRDefault="002D4B5D" w:rsidP="00FA6EB9">
      <w:pPr>
        <w:autoSpaceDE w:val="0"/>
        <w:jc w:val="both"/>
        <w:rPr>
          <w:rFonts w:hint="eastAsia"/>
        </w:rPr>
      </w:pPr>
      <w:r w:rsidRPr="0048278B">
        <w:rPr>
          <w:rFonts w:ascii="Times New Roman" w:hAnsi="Times New Roman" w:cs="Times New Roman"/>
        </w:rPr>
        <w:t xml:space="preserve">2. </w:t>
      </w:r>
      <w:r w:rsidR="00222151" w:rsidRPr="0048278B">
        <w:t>Osobą odpowiedzialną za realizację przedmiotu niniejszej umowy jest:</w:t>
      </w:r>
    </w:p>
    <w:p w14:paraId="5A6B1886" w14:textId="189C8472" w:rsidR="00222151" w:rsidRPr="0048278B" w:rsidRDefault="00FA6EB9" w:rsidP="00FA6EB9">
      <w:pPr>
        <w:autoSpaceDE w:val="0"/>
        <w:jc w:val="both"/>
        <w:rPr>
          <w:rFonts w:ascii="Times New Roman" w:hAnsi="Times New Roman" w:cs="Times New Roman"/>
        </w:rPr>
      </w:pPr>
      <w:r w:rsidRPr="0048278B">
        <w:t xml:space="preserve">2.1 </w:t>
      </w:r>
      <w:r w:rsidR="00222151" w:rsidRPr="0048278B">
        <w:t xml:space="preserve">ze strony Zamawiającego: </w:t>
      </w:r>
      <w:r w:rsidRPr="0048278B">
        <w:t xml:space="preserve">Kierownik </w:t>
      </w:r>
      <w:r w:rsidR="0048278B" w:rsidRPr="0048278B">
        <w:t xml:space="preserve">Apteki Szpitalnej </w:t>
      </w:r>
      <w:r w:rsidRPr="0048278B">
        <w:t>lub osoba przez niego upoważniona</w:t>
      </w:r>
      <w:r w:rsidR="001D1D2E" w:rsidRPr="0048278B">
        <w:t xml:space="preserve">  </w:t>
      </w:r>
    </w:p>
    <w:p w14:paraId="5998B32E" w14:textId="3EEF7389" w:rsidR="00222151" w:rsidRPr="0048278B" w:rsidRDefault="00222151" w:rsidP="00FA6EB9">
      <w:pPr>
        <w:pStyle w:val="Akapitzlist"/>
        <w:numPr>
          <w:ilvl w:val="1"/>
          <w:numId w:val="79"/>
        </w:numPr>
        <w:suppressAutoHyphens w:val="0"/>
        <w:autoSpaceDN/>
        <w:contextualSpacing/>
        <w:jc w:val="both"/>
        <w:textAlignment w:val="auto"/>
      </w:pPr>
      <w:r w:rsidRPr="0048278B">
        <w:t>ze strony Wykonawcy: …………………………………………………………………..</w:t>
      </w:r>
    </w:p>
    <w:p w14:paraId="1AB26B26" w14:textId="18C2FEC9" w:rsidR="00DA16C7" w:rsidRPr="0048278B" w:rsidRDefault="00FA6EB9" w:rsidP="00DA16C7">
      <w:pPr>
        <w:autoSpaceDE w:val="0"/>
        <w:jc w:val="both"/>
        <w:rPr>
          <w:rFonts w:ascii="Times New Roman" w:hAnsi="Times New Roman" w:cs="Times New Roman"/>
        </w:rPr>
      </w:pPr>
      <w:r w:rsidRPr="0048278B">
        <w:rPr>
          <w:rFonts w:ascii="Times New Roman" w:hAnsi="Times New Roman" w:cs="Times New Roman"/>
        </w:rPr>
        <w:t xml:space="preserve">3. </w:t>
      </w:r>
      <w:r w:rsidR="0044333B" w:rsidRPr="0048278B">
        <w:rPr>
          <w:rFonts w:ascii="Times New Roman" w:hAnsi="Times New Roman" w:cs="Times New Roman"/>
        </w:rPr>
        <w:t>Strony zobowiązują się do współdziałania w zakresie koniecznym do prawidłowej realizacji niniejszej umowy.</w:t>
      </w:r>
    </w:p>
    <w:p w14:paraId="5217A8C9" w14:textId="77777777" w:rsidR="00FA6EB9" w:rsidRPr="001C33B5" w:rsidRDefault="00FA6EB9" w:rsidP="00DA16C7">
      <w:pPr>
        <w:autoSpaceDE w:val="0"/>
        <w:jc w:val="both"/>
        <w:rPr>
          <w:rFonts w:ascii="Times New Roman" w:hAnsi="Times New Roman" w:cs="Times New Roman"/>
          <w:b/>
          <w:color w:val="FF0000"/>
        </w:rPr>
      </w:pPr>
    </w:p>
    <w:p w14:paraId="49C55C42" w14:textId="77777777" w:rsidR="00DA16C7" w:rsidRPr="0035602E" w:rsidRDefault="00DA16C7" w:rsidP="00DA16C7">
      <w:pPr>
        <w:jc w:val="center"/>
        <w:rPr>
          <w:rFonts w:ascii="Times New Roman" w:hAnsi="Times New Roman" w:cs="Times New Roman"/>
        </w:rPr>
      </w:pPr>
      <w:r w:rsidRPr="0035602E">
        <w:rPr>
          <w:rFonts w:ascii="Times New Roman" w:hAnsi="Times New Roman" w:cs="Times New Roman"/>
          <w:b/>
        </w:rPr>
        <w:t>§ 2</w:t>
      </w:r>
    </w:p>
    <w:p w14:paraId="61A4BFC1" w14:textId="3B4B3EC1" w:rsidR="006D09A4" w:rsidRPr="0035602E" w:rsidRDefault="006D09A4" w:rsidP="006D09A4">
      <w:pPr>
        <w:pStyle w:val="Standard"/>
        <w:widowControl w:val="0"/>
        <w:numPr>
          <w:ilvl w:val="0"/>
          <w:numId w:val="81"/>
        </w:numPr>
        <w:tabs>
          <w:tab w:val="left" w:pos="0"/>
          <w:tab w:val="left" w:pos="360"/>
        </w:tabs>
        <w:ind w:left="0" w:firstLine="0"/>
        <w:contextualSpacing/>
        <w:jc w:val="both"/>
      </w:pPr>
      <w:r w:rsidRPr="0035602E">
        <w:rPr>
          <w:bCs/>
          <w:iCs/>
        </w:rPr>
        <w:t xml:space="preserve">Wykonawca zobowiązuje się do dostarczania przedmiotu umowy na swój koszt i ryzyko                            do siedziby Zamawiającego – do </w:t>
      </w:r>
      <w:r w:rsidR="0035602E" w:rsidRPr="0035602E">
        <w:rPr>
          <w:bCs/>
          <w:iCs/>
        </w:rPr>
        <w:t xml:space="preserve">pomieszczenia Apteki Szpitalnej (I piętro) </w:t>
      </w:r>
      <w:r w:rsidRPr="0035602E">
        <w:rPr>
          <w:bCs/>
          <w:iCs/>
        </w:rPr>
        <w:t>w terminie</w:t>
      </w:r>
      <w:r w:rsidR="006B0E0D" w:rsidRPr="0035602E">
        <w:rPr>
          <w:bCs/>
          <w:iCs/>
        </w:rPr>
        <w:t xml:space="preserve"> </w:t>
      </w:r>
      <w:r w:rsidRPr="0035602E">
        <w:rPr>
          <w:bCs/>
          <w:iCs/>
        </w:rPr>
        <w:t xml:space="preserve">do </w:t>
      </w:r>
      <w:r w:rsidR="0035602E" w:rsidRPr="0035602E">
        <w:rPr>
          <w:bCs/>
          <w:iCs/>
        </w:rPr>
        <w:t>3</w:t>
      </w:r>
      <w:r w:rsidR="00BC47C5" w:rsidRPr="0035602E">
        <w:rPr>
          <w:bCs/>
          <w:iCs/>
        </w:rPr>
        <w:t xml:space="preserve"> </w:t>
      </w:r>
      <w:r w:rsidRPr="0035602E">
        <w:rPr>
          <w:bCs/>
          <w:iCs/>
        </w:rPr>
        <w:t>dni roboczych od złożenia zamówienia w formie telefonicznej bądź</w:t>
      </w:r>
      <w:r w:rsidR="0035602E" w:rsidRPr="0035602E">
        <w:rPr>
          <w:bCs/>
          <w:iCs/>
        </w:rPr>
        <w:t xml:space="preserve"> elektronicznej </w:t>
      </w:r>
      <w:r w:rsidRPr="0035602E">
        <w:rPr>
          <w:bCs/>
          <w:iCs/>
        </w:rPr>
        <w:t xml:space="preserve">przez Zamawiającego. </w:t>
      </w:r>
    </w:p>
    <w:p w14:paraId="085D40EF" w14:textId="3523A6A5" w:rsidR="006D09A4" w:rsidRPr="0017591B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35602E">
        <w:rPr>
          <w:bCs/>
          <w:iCs/>
        </w:rPr>
        <w:t xml:space="preserve">1.1 </w:t>
      </w:r>
      <w:r w:rsidRPr="0035602E">
        <w:t>Wykonawca zobowiązuje się dostarczyć przedmiot umowy w godzinach 08.00 – 1</w:t>
      </w:r>
      <w:r w:rsidR="0035602E" w:rsidRPr="0035602E">
        <w:t>3</w:t>
      </w:r>
      <w:r w:rsidRPr="0035602E">
        <w:t xml:space="preserve">.00                          </w:t>
      </w:r>
      <w:r w:rsidRPr="0017591B">
        <w:t>od poniedziałku do piątku</w:t>
      </w:r>
      <w:r w:rsidR="0035602E" w:rsidRPr="0017591B">
        <w:t xml:space="preserve"> (za wyjątkiem dni ustawowo wolnych od pracy)</w:t>
      </w:r>
      <w:r w:rsidRPr="0017591B">
        <w:t xml:space="preserve"> </w:t>
      </w:r>
      <w:r w:rsidR="00C10090" w:rsidRPr="0017591B">
        <w:t xml:space="preserve">i wnieść asortyment </w:t>
      </w:r>
      <w:r w:rsidRPr="0017591B">
        <w:t xml:space="preserve">do </w:t>
      </w:r>
      <w:r w:rsidR="0035602E" w:rsidRPr="0017591B">
        <w:t>pomieszczenia Apteki Szpitalnej;</w:t>
      </w:r>
      <w:r w:rsidR="00C10090" w:rsidRPr="0017591B">
        <w:t xml:space="preserve"> </w:t>
      </w:r>
      <w:r w:rsidR="003E7F81" w:rsidRPr="0017591B">
        <w:t xml:space="preserve"> </w:t>
      </w:r>
    </w:p>
    <w:p w14:paraId="7C90C0ED" w14:textId="77777777" w:rsidR="006D09A4" w:rsidRPr="0017591B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17591B">
        <w:rPr>
          <w:bCs/>
          <w:iCs/>
        </w:rPr>
        <w:t xml:space="preserve">1.2 </w:t>
      </w:r>
      <w:r w:rsidRPr="0017591B">
        <w:t>Towar winien być dostarczony wraz z fakturą VAT;</w:t>
      </w:r>
    </w:p>
    <w:p w14:paraId="58463577" w14:textId="7A0E0EC0" w:rsidR="006D09A4" w:rsidRPr="0017591B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17591B">
        <w:t>1.3 Dostawa musi być dokonana jednorazowo, pod względem asortymentowym i ilościowym</w:t>
      </w:r>
      <w:r w:rsidR="00AA5889">
        <w:t xml:space="preserve">, </w:t>
      </w:r>
      <w:r w:rsidR="00EB404F" w:rsidRPr="0017591B">
        <w:t xml:space="preserve"> </w:t>
      </w:r>
      <w:r w:rsidR="00AA5889">
        <w:t>d</w:t>
      </w:r>
      <w:r w:rsidR="00EB404F" w:rsidRPr="0017591B">
        <w:t xml:space="preserve">zielenie dostawy jest możliwe po uzyskaniu uprzedniej zgody Zamawiającego. </w:t>
      </w:r>
    </w:p>
    <w:p w14:paraId="187DE954" w14:textId="77777777" w:rsidR="006D09A4" w:rsidRPr="0017591B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17591B">
        <w:rPr>
          <w:bCs/>
          <w:iCs/>
        </w:rPr>
        <w:t>Odbiór przedmiotu umowy nastąpi w siedzibie Zamawiającego.</w:t>
      </w:r>
    </w:p>
    <w:p w14:paraId="4232C9B4" w14:textId="77777777" w:rsidR="006D09A4" w:rsidRPr="0017591B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17591B">
        <w:t xml:space="preserve">Wykonawca zobowiązany jest do każdorazowego uzgadniania z Zamawiającym terminu </w:t>
      </w:r>
      <w:r w:rsidRPr="0017591B">
        <w:br/>
        <w:t xml:space="preserve">i godziny dostawy. </w:t>
      </w:r>
    </w:p>
    <w:p w14:paraId="7E6A6B52" w14:textId="2FFA96AF" w:rsidR="00354B2F" w:rsidRPr="0017591B" w:rsidRDefault="00354B2F" w:rsidP="00354B2F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17591B">
        <w:t xml:space="preserve">Zamawiający zastrzega sobie prawo do niewykorzystania pełnego limitu ilościowego asortymentu, bez prawa roszczeń Wykonawcy z tego tytułu.   </w:t>
      </w:r>
    </w:p>
    <w:p w14:paraId="3170D42F" w14:textId="034D3132" w:rsidR="006D09A4" w:rsidRPr="0017591B" w:rsidRDefault="004320DA" w:rsidP="00354B2F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17591B">
        <w:t xml:space="preserve">** </w:t>
      </w:r>
      <w:r w:rsidR="006D09A4" w:rsidRPr="0017591B">
        <w:t xml:space="preserve">Zamawiający zastrzega sobie prawo do zmiany ilości zamawianego asortymentu </w:t>
      </w:r>
      <w:r w:rsidRPr="0017591B">
        <w:t xml:space="preserve">                                </w:t>
      </w:r>
      <w:r w:rsidR="006D09A4" w:rsidRPr="0017591B">
        <w:t xml:space="preserve">w zależności od aktualnych potrzeb, tj. do przesunięć ilościowych między pozycjami </w:t>
      </w:r>
      <w:r w:rsidR="006D09A4" w:rsidRPr="0017591B">
        <w:lastRenderedPageBreak/>
        <w:t>asortymentowymi,</w:t>
      </w:r>
      <w:r w:rsidRPr="0017591B">
        <w:t xml:space="preserve"> </w:t>
      </w:r>
      <w:r w:rsidR="006D09A4" w:rsidRPr="0017591B">
        <w:t xml:space="preserve">z zastrzeżeniem, że łączna wartość dostaw nie przekroczy wartości </w:t>
      </w:r>
      <w:r w:rsidR="004355A9" w:rsidRPr="0017591B">
        <w:t>netto umowy</w:t>
      </w:r>
      <w:r w:rsidR="006D09A4" w:rsidRPr="0017591B">
        <w:t>,</w:t>
      </w:r>
      <w:r w:rsidRPr="0017591B">
        <w:t xml:space="preserve"> </w:t>
      </w:r>
      <w:r w:rsidR="006D09A4" w:rsidRPr="0017591B">
        <w:t>o której mowa w §</w:t>
      </w:r>
      <w:r w:rsidR="00B878DE" w:rsidRPr="0017591B">
        <w:t>5</w:t>
      </w:r>
      <w:r w:rsidR="004355A9" w:rsidRPr="0017591B">
        <w:t xml:space="preserve"> </w:t>
      </w:r>
      <w:r w:rsidR="00BA7BF2" w:rsidRPr="0017591B">
        <w:t xml:space="preserve">ust. </w:t>
      </w:r>
      <w:r w:rsidR="00EE28C1" w:rsidRPr="0017591B">
        <w:t>2</w:t>
      </w:r>
      <w:r w:rsidR="00BA7BF2" w:rsidRPr="0017591B">
        <w:t xml:space="preserve"> umowy</w:t>
      </w:r>
      <w:r w:rsidR="00C4370B" w:rsidRPr="0017591B">
        <w:t xml:space="preserve"> – </w:t>
      </w:r>
      <w:r w:rsidR="00C4370B" w:rsidRPr="0017591B">
        <w:rPr>
          <w:b/>
          <w:bCs/>
          <w:i/>
          <w:iCs/>
        </w:rPr>
        <w:t>dotyczy Części 1, 2 i 3 zamówienia.</w:t>
      </w:r>
      <w:r w:rsidR="00C4370B" w:rsidRPr="0017591B">
        <w:t xml:space="preserve">   </w:t>
      </w:r>
    </w:p>
    <w:p w14:paraId="7DA8E1C7" w14:textId="733A74B5" w:rsidR="00BA7BF2" w:rsidRPr="0017591B" w:rsidRDefault="00F909D5" w:rsidP="008B0E58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17591B">
        <w:t>**</w:t>
      </w:r>
      <w:r w:rsidR="004320DA" w:rsidRPr="0017591B">
        <w:t xml:space="preserve"> </w:t>
      </w:r>
      <w:r w:rsidR="000A1222" w:rsidRPr="0017591B">
        <w:t>W sytuacji, gdy przed wygaśnięciem niniejszej umowy niektóre z pozycji asortymentowych zostaną już w całości zrealizowane a na pozostałe nie będzie zapotrzebowania i Zamawiający nie będzie mógł zakupić ich w całości, Zamawiający ma prawo dokonywać dalszych zakupów</w:t>
      </w:r>
      <w:r w:rsidR="004320DA" w:rsidRPr="0017591B">
        <w:t xml:space="preserve"> </w:t>
      </w:r>
      <w:r w:rsidR="000A1222" w:rsidRPr="0017591B">
        <w:t>asortymentu z pozycji już zrealizowanych, do wysokości kwoty oszczędzonej z powodu</w:t>
      </w:r>
      <w:r w:rsidR="004320DA" w:rsidRPr="0017591B">
        <w:t xml:space="preserve"> </w:t>
      </w:r>
      <w:r w:rsidR="000A1222" w:rsidRPr="0017591B">
        <w:t xml:space="preserve">niewyczerpania zamówienia na pozostały asortyment, nie przekraczając wartości netto, o której mowa w </w:t>
      </w:r>
      <w:r w:rsidR="0079125C" w:rsidRPr="0017591B">
        <w:t xml:space="preserve">§5 ust. </w:t>
      </w:r>
      <w:r w:rsidR="00EE28C1" w:rsidRPr="0017591B">
        <w:t>2</w:t>
      </w:r>
      <w:r w:rsidR="0079125C" w:rsidRPr="0017591B">
        <w:t xml:space="preserve"> umowy</w:t>
      </w:r>
      <w:r w:rsidRPr="0017591B">
        <w:t xml:space="preserve"> – </w:t>
      </w:r>
      <w:r w:rsidRPr="0017591B">
        <w:rPr>
          <w:b/>
          <w:bCs/>
          <w:i/>
          <w:iCs/>
        </w:rPr>
        <w:t>dotyczy Części 1, 2 i 3 zamówienia.</w:t>
      </w:r>
      <w:r w:rsidRPr="0017591B">
        <w:t xml:space="preserve"> </w:t>
      </w:r>
      <w:r w:rsidR="0079125C" w:rsidRPr="0017591B">
        <w:t xml:space="preserve"> </w:t>
      </w:r>
      <w:r w:rsidR="000A1222" w:rsidRPr="0017591B">
        <w:t xml:space="preserve"> </w:t>
      </w:r>
    </w:p>
    <w:p w14:paraId="5F055778" w14:textId="136D3F40" w:rsidR="004320DA" w:rsidRPr="0017591B" w:rsidRDefault="004320DA" w:rsidP="00354B2F">
      <w:pPr>
        <w:contextualSpacing/>
        <w:jc w:val="both"/>
        <w:rPr>
          <w:rFonts w:hint="eastAsia"/>
          <w:i/>
          <w:iCs/>
          <w:sz w:val="20"/>
          <w:szCs w:val="20"/>
        </w:rPr>
      </w:pPr>
      <w:r w:rsidRPr="0017591B">
        <w:rPr>
          <w:i/>
          <w:iCs/>
          <w:sz w:val="20"/>
          <w:szCs w:val="20"/>
        </w:rPr>
        <w:t xml:space="preserve">** w przypadku podpisania umowy na Część 4 - §2 ust. </w:t>
      </w:r>
      <w:r w:rsidR="00354B2F" w:rsidRPr="0017591B">
        <w:rPr>
          <w:i/>
          <w:iCs/>
          <w:sz w:val="20"/>
          <w:szCs w:val="20"/>
        </w:rPr>
        <w:t xml:space="preserve">5 </w:t>
      </w:r>
      <w:r w:rsidRPr="0017591B">
        <w:rPr>
          <w:i/>
          <w:iCs/>
          <w:sz w:val="20"/>
          <w:szCs w:val="20"/>
        </w:rPr>
        <w:t xml:space="preserve">i </w:t>
      </w:r>
      <w:r w:rsidR="00354B2F" w:rsidRPr="0017591B">
        <w:rPr>
          <w:i/>
          <w:iCs/>
          <w:sz w:val="20"/>
          <w:szCs w:val="20"/>
        </w:rPr>
        <w:t>6</w:t>
      </w:r>
      <w:r w:rsidRPr="0017591B">
        <w:rPr>
          <w:i/>
          <w:iCs/>
          <w:sz w:val="20"/>
          <w:szCs w:val="20"/>
        </w:rPr>
        <w:t xml:space="preserve"> zostanie wykreślony. </w:t>
      </w:r>
    </w:p>
    <w:p w14:paraId="0FDA97D0" w14:textId="77777777" w:rsidR="005F66C9" w:rsidRPr="001C33B5" w:rsidRDefault="005F66C9" w:rsidP="00326723">
      <w:pPr>
        <w:pStyle w:val="Standard"/>
        <w:widowControl w:val="0"/>
        <w:autoSpaceDE w:val="0"/>
        <w:contextualSpacing/>
        <w:rPr>
          <w:b/>
          <w:bCs/>
          <w:color w:val="FF0000"/>
        </w:rPr>
      </w:pPr>
    </w:p>
    <w:p w14:paraId="445CAB14" w14:textId="39A87D45" w:rsidR="001D499F" w:rsidRPr="00927CE2" w:rsidRDefault="001D499F" w:rsidP="001D499F">
      <w:pPr>
        <w:pStyle w:val="Standard"/>
        <w:widowControl w:val="0"/>
        <w:autoSpaceDE w:val="0"/>
        <w:contextualSpacing/>
        <w:jc w:val="center"/>
        <w:rPr>
          <w:b/>
          <w:bCs/>
        </w:rPr>
      </w:pPr>
      <w:r w:rsidRPr="00927CE2">
        <w:rPr>
          <w:b/>
          <w:bCs/>
        </w:rPr>
        <w:t>§ 2A **</w:t>
      </w:r>
    </w:p>
    <w:p w14:paraId="321C0179" w14:textId="77777777" w:rsidR="001D499F" w:rsidRPr="00927CE2" w:rsidRDefault="001D499F" w:rsidP="001D499F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</w:rPr>
        <w:t>1. Wykonawca oświadcza, że powierzy Podwykonawcy wykonanie następującej części                                zamówienia: .......................................................</w:t>
      </w:r>
    </w:p>
    <w:p w14:paraId="77714550" w14:textId="24825296" w:rsidR="001D499F" w:rsidRPr="00927CE2" w:rsidRDefault="001D499F" w:rsidP="001D499F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</w:rPr>
        <w:t xml:space="preserve">2. Wykonawca jest odpowiedzialny za działania, zaniechanie działań, uchybienia i zaniedbania         Podwykonawcy i ich pracowników (działania zawinione i niezawinione), jak za własne                                             na zasadzie </w:t>
      </w:r>
      <w:r w:rsidR="00A85882" w:rsidRPr="00927CE2">
        <w:rPr>
          <w:rFonts w:ascii="Times New Roman" w:hAnsi="Times New Roman" w:cs="Times New Roman"/>
        </w:rPr>
        <w:t>art</w:t>
      </w:r>
      <w:r w:rsidRPr="00927CE2">
        <w:rPr>
          <w:rFonts w:ascii="Times New Roman" w:hAnsi="Times New Roman" w:cs="Times New Roman"/>
        </w:rPr>
        <w:t>. 474 Kodeksu Cywilnego.</w:t>
      </w:r>
    </w:p>
    <w:p w14:paraId="4F7CFD68" w14:textId="3B07EBCE" w:rsidR="001D499F" w:rsidRPr="00927CE2" w:rsidRDefault="001D499F" w:rsidP="001D499F">
      <w:pPr>
        <w:contextualSpacing/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  <w:i/>
          <w:iCs/>
          <w:sz w:val="20"/>
          <w:szCs w:val="20"/>
        </w:rPr>
        <w:t>** w przypadku zadeklarowania w ofercie, że Wykonawca nie powierzy podwykonawcom żadnej części zamówienia                § 2 A zostanie usunięty.</w:t>
      </w:r>
    </w:p>
    <w:p w14:paraId="42F822D2" w14:textId="77777777" w:rsidR="001D499F" w:rsidRPr="00D12B88" w:rsidRDefault="001D499F" w:rsidP="001D499F">
      <w:pPr>
        <w:rPr>
          <w:rFonts w:ascii="Times New Roman" w:hAnsi="Times New Roman" w:cs="Times New Roman"/>
          <w:b/>
        </w:rPr>
      </w:pPr>
    </w:p>
    <w:p w14:paraId="5A6BA45E" w14:textId="68F37E81" w:rsidR="00DA16C7" w:rsidRPr="00D12B88" w:rsidRDefault="00DA16C7" w:rsidP="00DA16C7">
      <w:pPr>
        <w:jc w:val="center"/>
        <w:rPr>
          <w:rFonts w:ascii="Times New Roman" w:hAnsi="Times New Roman" w:cs="Times New Roman"/>
          <w:b/>
        </w:rPr>
      </w:pPr>
      <w:r w:rsidRPr="00D12B88">
        <w:rPr>
          <w:rFonts w:ascii="Times New Roman" w:hAnsi="Times New Roman" w:cs="Times New Roman"/>
          <w:b/>
        </w:rPr>
        <w:t xml:space="preserve">§ </w:t>
      </w:r>
      <w:r w:rsidR="00C14CC3" w:rsidRPr="00D12B88">
        <w:rPr>
          <w:rFonts w:ascii="Times New Roman" w:hAnsi="Times New Roman" w:cs="Times New Roman"/>
          <w:b/>
        </w:rPr>
        <w:t>3</w:t>
      </w:r>
    </w:p>
    <w:p w14:paraId="48E0A709" w14:textId="69C2F83D" w:rsidR="00C14CC3" w:rsidRPr="00D12B88" w:rsidRDefault="00A85882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D12B88">
        <w:rPr>
          <w:bCs/>
        </w:rPr>
        <w:t>1.</w:t>
      </w:r>
      <w:r w:rsidR="00C14CC3" w:rsidRPr="00D12B88">
        <w:rPr>
          <w:bCs/>
        </w:rPr>
        <w:t xml:space="preserve"> </w:t>
      </w:r>
      <w:r w:rsidR="00D12B88" w:rsidRPr="00D12B88">
        <w:t xml:space="preserve">W ramach dostawy asortymentu Wykonawca zobowiązuje się dostarczać asortyment: </w:t>
      </w:r>
      <w:r w:rsidR="00C14CC3" w:rsidRPr="00D12B88">
        <w:t xml:space="preserve"> </w:t>
      </w:r>
    </w:p>
    <w:p w14:paraId="52352301" w14:textId="222D10C5" w:rsidR="00D12B88" w:rsidRPr="00D12B88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D12B88">
        <w:t>1.1 dopuszczony do obrotu i stosowania na terenie RP;</w:t>
      </w:r>
    </w:p>
    <w:p w14:paraId="5C6B428B" w14:textId="3170E9D1" w:rsidR="00D12B88" w:rsidRPr="003D2447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3D2447">
        <w:t>1.2 z terminem ważności nie krótszym niż 12 miesięcy</w:t>
      </w:r>
      <w:r w:rsidR="009F0160">
        <w:t xml:space="preserve"> – l</w:t>
      </w:r>
      <w:r w:rsidRPr="003D2447">
        <w:t>icząc od daty dostawy;</w:t>
      </w:r>
    </w:p>
    <w:p w14:paraId="188B1120" w14:textId="1D50B11E" w:rsidR="00D12B88" w:rsidRPr="003D2447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  <w:rPr>
          <w:bCs/>
        </w:rPr>
      </w:pPr>
      <w:r w:rsidRPr="003D2447">
        <w:t xml:space="preserve">1.3 w zamkniętych i nieuszkodzonych opakowaniach </w:t>
      </w:r>
      <w:r w:rsidRPr="003D2447">
        <w:rPr>
          <w:bCs/>
        </w:rPr>
        <w:t xml:space="preserve">zawierających nazwę umożliwiającą </w:t>
      </w:r>
      <w:r w:rsidRPr="003D2447">
        <w:rPr>
          <w:bCs/>
        </w:rPr>
        <w:br/>
        <w:t>jednoznaczną identyfikację pr</w:t>
      </w:r>
      <w:r w:rsidR="00E821A5">
        <w:rPr>
          <w:bCs/>
        </w:rPr>
        <w:t>oduktu</w:t>
      </w:r>
      <w:r w:rsidRPr="003D2447">
        <w:rPr>
          <w:bCs/>
        </w:rPr>
        <w:t>, numer serii i datę ważności;</w:t>
      </w:r>
    </w:p>
    <w:p w14:paraId="77E82A38" w14:textId="1C5EE001" w:rsidR="00D12B88" w:rsidRPr="003D2447" w:rsidRDefault="00D12B88" w:rsidP="00D12B88">
      <w:pPr>
        <w:pStyle w:val="Standard"/>
        <w:tabs>
          <w:tab w:val="left" w:pos="0"/>
          <w:tab w:val="left" w:pos="360"/>
        </w:tabs>
        <w:contextualSpacing/>
        <w:jc w:val="both"/>
      </w:pPr>
      <w:r w:rsidRPr="003D2447">
        <w:rPr>
          <w:bCs/>
        </w:rPr>
        <w:t xml:space="preserve">1.4 wraz z </w:t>
      </w:r>
      <w:r w:rsidRPr="003D2447">
        <w:t xml:space="preserve">ulotką w języku polskim zawierającą wszystkie niezbędne dla bezpośredniego użytkownika informacje. </w:t>
      </w:r>
    </w:p>
    <w:p w14:paraId="3A26F8FF" w14:textId="7D1203A8" w:rsidR="00D12B88" w:rsidRPr="000846F2" w:rsidRDefault="003D2447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3D2447">
        <w:t xml:space="preserve">2. Wykonawca zobowiązuje się dostarczać asortyment środkami transportowymi dostosowanymi do przewozu wyrobów medycznych z jednoczesnym zachowaniem zasad tzw. „dobrej praktyki </w:t>
      </w:r>
      <w:r w:rsidRPr="000846F2">
        <w:t xml:space="preserve">higienicznej” – dotyczy to m.in. stanu higienicznego samochodu, higieny osobistej kierowcy, temperatury przewozu. </w:t>
      </w:r>
    </w:p>
    <w:p w14:paraId="03D9BE53" w14:textId="77777777" w:rsidR="000846F2" w:rsidRPr="000846F2" w:rsidRDefault="00CF67DD" w:rsidP="000846F2">
      <w:pPr>
        <w:pStyle w:val="Standard"/>
        <w:tabs>
          <w:tab w:val="left" w:pos="0"/>
          <w:tab w:val="left" w:pos="360"/>
        </w:tabs>
        <w:contextualSpacing/>
        <w:jc w:val="both"/>
      </w:pPr>
      <w:r w:rsidRPr="000846F2">
        <w:t>3.</w:t>
      </w:r>
      <w:r w:rsidR="000846F2" w:rsidRPr="000846F2">
        <w:t xml:space="preserve"> Na Wykonawcy ciąży odpowiedzialność z tytułu uszkodzenia lub utraty towaru do chwili potwierdzenia odbioru dostawy przez Zamawiającego. </w:t>
      </w:r>
    </w:p>
    <w:p w14:paraId="76274B30" w14:textId="79350BC5" w:rsidR="000846F2" w:rsidRPr="000846F2" w:rsidRDefault="000846F2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0846F2">
        <w:t>4. Wykonawca zobowiązuje się do dostarczenia w terminie wyznaczonym przez Zamawiającego – nie krótszym niż 5 dni – dokumentów potwierdzających dopuszczenie do obrotu wyrobów medycznych będących przedmiotem dostawy.</w:t>
      </w:r>
    </w:p>
    <w:p w14:paraId="0615E97F" w14:textId="77777777" w:rsidR="00D12B88" w:rsidRPr="001C33B5" w:rsidRDefault="00D12B88" w:rsidP="00C14CC3">
      <w:pPr>
        <w:pStyle w:val="Standard"/>
        <w:tabs>
          <w:tab w:val="left" w:pos="0"/>
          <w:tab w:val="left" w:pos="360"/>
        </w:tabs>
        <w:contextualSpacing/>
        <w:jc w:val="both"/>
        <w:rPr>
          <w:color w:val="FF0000"/>
        </w:rPr>
      </w:pPr>
    </w:p>
    <w:p w14:paraId="5909268D" w14:textId="7959AF4A" w:rsidR="00A85882" w:rsidRPr="00620B88" w:rsidRDefault="0088786A" w:rsidP="0088786A">
      <w:pPr>
        <w:jc w:val="center"/>
        <w:rPr>
          <w:rFonts w:ascii="Times New Roman" w:hAnsi="Times New Roman" w:cs="Times New Roman"/>
          <w:b/>
        </w:rPr>
      </w:pPr>
      <w:r w:rsidRPr="00620B88">
        <w:rPr>
          <w:rFonts w:ascii="Times New Roman" w:hAnsi="Times New Roman" w:cs="Times New Roman"/>
          <w:b/>
        </w:rPr>
        <w:t>§ 4</w:t>
      </w:r>
    </w:p>
    <w:p w14:paraId="3003180D" w14:textId="77777777" w:rsidR="00DF0952" w:rsidRPr="00620B88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620B88">
        <w:rPr>
          <w:rFonts w:ascii="Times New Roman" w:hAnsi="Times New Roman" w:cs="Times New Roman"/>
        </w:rPr>
        <w:t xml:space="preserve">1.   Zamawiający zobowiązuje się do zbadania towaru pod względem jego ilości i jakości. </w:t>
      </w:r>
    </w:p>
    <w:p w14:paraId="01BE6CBD" w14:textId="77777777" w:rsidR="00DF0952" w:rsidRPr="00620B88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620B88">
        <w:rPr>
          <w:rFonts w:ascii="Times New Roman" w:hAnsi="Times New Roman" w:cs="Times New Roman"/>
        </w:rPr>
        <w:t>2.   Zamawiający zastrzega sobie prawo odmowy przyjęcia zamówionego towaru bądź jej części,                 jeżeli towar ten nie spełnia wymogów jakościowych i/lub ilościowych.</w:t>
      </w:r>
    </w:p>
    <w:p w14:paraId="015E431D" w14:textId="13B01133" w:rsidR="00DF0952" w:rsidRPr="000D72CD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D72CD">
        <w:rPr>
          <w:rFonts w:ascii="Times New Roman" w:hAnsi="Times New Roman" w:cs="Times New Roman"/>
        </w:rPr>
        <w:t>3. W przypadku stwierdzenia nieprawidłowości</w:t>
      </w:r>
      <w:r w:rsidR="00F00A81" w:rsidRPr="000D72CD">
        <w:rPr>
          <w:rFonts w:ascii="Times New Roman" w:hAnsi="Times New Roman" w:cs="Times New Roman"/>
        </w:rPr>
        <w:t>,</w:t>
      </w:r>
      <w:r w:rsidRPr="000D72CD">
        <w:rPr>
          <w:rFonts w:ascii="Times New Roman" w:hAnsi="Times New Roman" w:cs="Times New Roman"/>
        </w:rPr>
        <w:t xml:space="preserve"> Zamawiający niezwłocznie powiadomi                       Wykonawcę o tym fakcie </w:t>
      </w:r>
      <w:r w:rsidR="00620B88" w:rsidRPr="000D72CD">
        <w:rPr>
          <w:rFonts w:ascii="Times New Roman" w:hAnsi="Times New Roman" w:cs="Times New Roman"/>
        </w:rPr>
        <w:t xml:space="preserve">drogą mailową. </w:t>
      </w:r>
      <w:r w:rsidRPr="000D72CD">
        <w:rPr>
          <w:rFonts w:ascii="Times New Roman" w:hAnsi="Times New Roman" w:cs="Times New Roman"/>
        </w:rPr>
        <w:t xml:space="preserve">  </w:t>
      </w:r>
    </w:p>
    <w:p w14:paraId="184168B6" w14:textId="15F46DAC" w:rsidR="00DF0952" w:rsidRPr="000D72CD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D72CD">
        <w:rPr>
          <w:rFonts w:ascii="Times New Roman" w:hAnsi="Times New Roman" w:cs="Times New Roman"/>
        </w:rPr>
        <w:t>4.  Wykonawca zobowiązuje się do wymiany i/lub dostarczenia towaru wolnego od wad i/lub                      uzupełnienia brakującej ilości zamówionego towaru w ciągu</w:t>
      </w:r>
      <w:r w:rsidR="000D72CD" w:rsidRPr="000D72CD">
        <w:rPr>
          <w:rFonts w:ascii="Times New Roman" w:hAnsi="Times New Roman" w:cs="Times New Roman"/>
        </w:rPr>
        <w:t xml:space="preserve"> </w:t>
      </w:r>
      <w:r w:rsidR="00E821A5">
        <w:rPr>
          <w:rFonts w:ascii="Times New Roman" w:hAnsi="Times New Roman" w:cs="Times New Roman"/>
        </w:rPr>
        <w:t xml:space="preserve">1 </w:t>
      </w:r>
      <w:r w:rsidR="000D72CD" w:rsidRPr="000D72CD">
        <w:rPr>
          <w:rFonts w:ascii="Times New Roman" w:hAnsi="Times New Roman" w:cs="Times New Roman"/>
        </w:rPr>
        <w:t>dni</w:t>
      </w:r>
      <w:r w:rsidR="00E821A5">
        <w:rPr>
          <w:rFonts w:ascii="Times New Roman" w:hAnsi="Times New Roman" w:cs="Times New Roman"/>
        </w:rPr>
        <w:t>a</w:t>
      </w:r>
      <w:r w:rsidR="000D72CD" w:rsidRPr="000D72CD">
        <w:rPr>
          <w:rFonts w:ascii="Times New Roman" w:hAnsi="Times New Roman" w:cs="Times New Roman"/>
        </w:rPr>
        <w:t xml:space="preserve"> robocz</w:t>
      </w:r>
      <w:r w:rsidR="00E821A5">
        <w:rPr>
          <w:rFonts w:ascii="Times New Roman" w:hAnsi="Times New Roman" w:cs="Times New Roman"/>
        </w:rPr>
        <w:t>ego</w:t>
      </w:r>
      <w:r w:rsidRPr="000D72CD">
        <w:rPr>
          <w:rFonts w:ascii="Times New Roman" w:hAnsi="Times New Roman" w:cs="Times New Roman"/>
        </w:rPr>
        <w:t xml:space="preserve"> od zgłoszenia przez Zamawiającego, pod rygorem naliczenia kar umownych. </w:t>
      </w:r>
    </w:p>
    <w:p w14:paraId="205AC8EF" w14:textId="77777777" w:rsidR="00DF0952" w:rsidRPr="000D72CD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D72CD">
        <w:rPr>
          <w:rFonts w:ascii="Times New Roman" w:hAnsi="Times New Roman" w:cs="Times New Roman"/>
        </w:rPr>
        <w:t xml:space="preserve">5.   </w:t>
      </w:r>
      <w:r w:rsidRPr="000D72CD">
        <w:rPr>
          <w:rFonts w:ascii="Times New Roman" w:hAnsi="Times New Roman" w:cs="Times New Roman"/>
          <w:bCs/>
          <w:iCs/>
        </w:rPr>
        <w:t xml:space="preserve">W przypadku wad jakościowych, Zamawiający powiadomi Wykonawcę w ciągu 7 dni od daty ich ujawnienia. Reklamację dotyczącą wad jakościowych Zamawiający zgłosi Wykonawcy                                      w formie pisemnej jednocześnie dostarczając Wykonawcy (na jego koszt) wadliwy asortyment.       </w:t>
      </w:r>
    </w:p>
    <w:p w14:paraId="55DB2FBA" w14:textId="77777777" w:rsidR="00DF0952" w:rsidRPr="000D72CD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D72CD">
        <w:rPr>
          <w:rFonts w:ascii="Times New Roman" w:hAnsi="Times New Roman" w:cs="Times New Roman"/>
          <w:bCs/>
          <w:iCs/>
        </w:rPr>
        <w:lastRenderedPageBreak/>
        <w:t xml:space="preserve">6. </w:t>
      </w:r>
      <w:r w:rsidRPr="000D72CD">
        <w:rPr>
          <w:rFonts w:ascii="Times New Roman" w:hAnsi="Times New Roman" w:cs="Times New Roman"/>
        </w:rPr>
        <w:t xml:space="preserve">Reklamację zgłoszoną w sposób określony w ust. 5 powyżej Wykonawca rozpatrzy niezwłocznie, jednakże nie później niż w ciągu 14 dni od daty pisemnego powiadomienia. </w:t>
      </w:r>
    </w:p>
    <w:p w14:paraId="7F92EC29" w14:textId="40A53202" w:rsidR="007628C7" w:rsidRPr="007628C7" w:rsidRDefault="00DF0952" w:rsidP="007628C7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D72CD">
        <w:rPr>
          <w:rFonts w:ascii="Times New Roman" w:hAnsi="Times New Roman" w:cs="Times New Roman"/>
        </w:rPr>
        <w:t>7</w:t>
      </w:r>
      <w:r w:rsidRPr="007628C7">
        <w:rPr>
          <w:rFonts w:ascii="Times New Roman" w:hAnsi="Times New Roman" w:cs="Times New Roman"/>
        </w:rPr>
        <w:t>.   Brak odpowiedzi Wykonawcy w tym terminie uznaje się za uwzględnienie reklamacji</w:t>
      </w:r>
      <w:r w:rsidR="007628C7">
        <w:rPr>
          <w:rFonts w:ascii="Times New Roman" w:hAnsi="Times New Roman" w:cs="Times New Roman"/>
        </w:rPr>
        <w:t xml:space="preserve">; w takim przypadku Wykonawca zobowiązuje się przy najbliższej dostawie dostarczyć towar wolny                    od wad. </w:t>
      </w:r>
    </w:p>
    <w:p w14:paraId="07F08824" w14:textId="2C1C739A" w:rsidR="00DF0952" w:rsidRPr="007628C7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7628C7">
        <w:rPr>
          <w:rFonts w:ascii="Times New Roman" w:hAnsi="Times New Roman" w:cs="Times New Roman"/>
        </w:rPr>
        <w:t xml:space="preserve">8.  Zamawiający zobowiązuje się do pisemnego potwierdzenia odbioru dostawy oraz zapłaty                        za dostarczony towar na podstawie prawidłowo wystawionej i dostarczonej faktury VAT. </w:t>
      </w:r>
    </w:p>
    <w:p w14:paraId="4840CDFB" w14:textId="77777777" w:rsidR="00EB697E" w:rsidRPr="007628C7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79CCA27" w14:textId="15E333A4" w:rsidR="00F414DF" w:rsidRPr="007628C7" w:rsidRDefault="00F414DF" w:rsidP="00F414D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7628C7">
        <w:rPr>
          <w:rFonts w:ascii="Times New Roman" w:hAnsi="Times New Roman" w:cs="Times New Roman"/>
          <w:b/>
          <w:bCs/>
        </w:rPr>
        <w:t>§ 5</w:t>
      </w:r>
    </w:p>
    <w:p w14:paraId="52917FE3" w14:textId="77777777" w:rsidR="00DF0952" w:rsidRPr="00927CE2" w:rsidRDefault="00DF0952" w:rsidP="00DF0952">
      <w:pPr>
        <w:pStyle w:val="Standard"/>
        <w:jc w:val="both"/>
        <w:rPr>
          <w:bCs/>
          <w:iCs/>
        </w:rPr>
      </w:pPr>
      <w:r w:rsidRPr="00927CE2">
        <w:rPr>
          <w:bCs/>
          <w:iCs/>
        </w:rPr>
        <w:t xml:space="preserve">1. Za wykonanie przedmiotu umowy Zamawiający zapłaci Wykonawcy wynagrodzenie zgodnie                        z ofertą stanowiącą Załącznik nr 1 do niniejszej umowy.  </w:t>
      </w:r>
    </w:p>
    <w:p w14:paraId="32E4134A" w14:textId="77777777" w:rsidR="00DF0952" w:rsidRPr="00927CE2" w:rsidRDefault="00DF0952" w:rsidP="00DF0952">
      <w:pPr>
        <w:pStyle w:val="Standard"/>
        <w:jc w:val="both"/>
        <w:rPr>
          <w:b/>
          <w:iCs/>
        </w:rPr>
      </w:pPr>
      <w:r w:rsidRPr="00927CE2">
        <w:rPr>
          <w:b/>
          <w:iCs/>
        </w:rPr>
        <w:t xml:space="preserve">2. Całkowita wartość przedmiotu umowy nie przekroczy kwoty </w:t>
      </w:r>
      <w:r w:rsidRPr="00927CE2">
        <w:rPr>
          <w:b/>
        </w:rPr>
        <w:t>……………… zł brutto (słownie: ………………………………………………… zł), tj. …………………… zł netto + należny podatek VAT, zgodnie ze złożoną ofertą stanowiącą Załącznik nr 1 do niniejszej umowy.</w:t>
      </w:r>
    </w:p>
    <w:p w14:paraId="72C4BFF7" w14:textId="77777777" w:rsidR="00DF0952" w:rsidRPr="00927CE2" w:rsidRDefault="00DF0952" w:rsidP="00DF0952">
      <w:pPr>
        <w:pStyle w:val="Standard"/>
        <w:suppressAutoHyphens w:val="0"/>
        <w:jc w:val="both"/>
      </w:pPr>
      <w:r w:rsidRPr="00927CE2">
        <w:t>3. Wynagrodzenie obejmuje wszelkie koszty związane z realizacją przedmiotu umowy.</w:t>
      </w:r>
    </w:p>
    <w:p w14:paraId="01056EE1" w14:textId="77777777" w:rsidR="00DF0952" w:rsidRPr="00927CE2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</w:rPr>
        <w:t xml:space="preserve">4. Zapłata za realizację przedmiotu umowy będzie realizowana przelewem bankowym                                  na nr rachunku wskazany na fakturze w terminie do 30 dni od daty dostarczenia Zamawiającemu prawidłowo wystawionej faktury VAT i potwierdzenia odbioru dostawy przez Zamawiającego.  </w:t>
      </w:r>
    </w:p>
    <w:p w14:paraId="487B62DD" w14:textId="77777777" w:rsidR="00DF0952" w:rsidRPr="00927CE2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</w:rPr>
        <w:t>5. Za termin zapłaty faktury VAT przyjmuje się datę złożenia polecenia przelewu przez Zamawiającego.</w:t>
      </w:r>
    </w:p>
    <w:p w14:paraId="408C89CF" w14:textId="77777777" w:rsidR="00DF0952" w:rsidRPr="00927CE2" w:rsidRDefault="00DF0952" w:rsidP="00DF0952">
      <w:pPr>
        <w:widowControl/>
        <w:jc w:val="both"/>
        <w:rPr>
          <w:rFonts w:ascii="Times New Roman" w:hAnsi="Times New Roman" w:cs="Times New Roman"/>
        </w:rPr>
      </w:pPr>
      <w:r w:rsidRPr="00927CE2">
        <w:rPr>
          <w:rFonts w:ascii="Times New Roman" w:hAnsi="Times New Roman" w:cs="Times New Roman"/>
        </w:rPr>
        <w:t xml:space="preserve">6. Zamawiający oświadcza, że nie jest podatnikiem podatku VAT i posiada </w:t>
      </w:r>
      <w:r w:rsidRPr="00927CE2">
        <w:rPr>
          <w:rFonts w:ascii="Times New Roman" w:hAnsi="Times New Roman" w:cs="Times New Roman"/>
        </w:rPr>
        <w:br/>
        <w:t>NIP 551-21-23-091.</w:t>
      </w:r>
    </w:p>
    <w:p w14:paraId="6A8FA11D" w14:textId="77777777" w:rsidR="00DF0952" w:rsidRPr="00927CE2" w:rsidRDefault="00DF0952" w:rsidP="00DF0952">
      <w:pPr>
        <w:pStyle w:val="Standard"/>
        <w:suppressAutoHyphens w:val="0"/>
        <w:jc w:val="both"/>
        <w:rPr>
          <w:bCs/>
        </w:rPr>
      </w:pPr>
      <w:r w:rsidRPr="00927CE2">
        <w:rPr>
          <w:bCs/>
        </w:rPr>
        <w:t xml:space="preserve">7. Wykonawca oświadcza, że </w:t>
      </w:r>
      <w:r w:rsidRPr="00927CE2">
        <w:rPr>
          <w:b/>
        </w:rPr>
        <w:t xml:space="preserve">jest/nie jest *** </w:t>
      </w:r>
      <w:r w:rsidRPr="00927CE2">
        <w:rPr>
          <w:bCs/>
        </w:rPr>
        <w:t xml:space="preserve">podatnikiem podatku VAT i posiada NIP: …………………….. </w:t>
      </w:r>
    </w:p>
    <w:p w14:paraId="7EBB7E28" w14:textId="77777777" w:rsidR="00EB697E" w:rsidRPr="001C33B5" w:rsidRDefault="00EB697E" w:rsidP="002F4613">
      <w:pPr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34167574" w14:textId="792AEC63" w:rsidR="00DA16C7" w:rsidRPr="00EE3D75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EE3D75">
        <w:rPr>
          <w:rFonts w:ascii="Times New Roman" w:hAnsi="Times New Roman" w:cs="Times New Roman"/>
          <w:b/>
          <w:bCs/>
        </w:rPr>
        <w:t xml:space="preserve">§ </w:t>
      </w:r>
      <w:r w:rsidR="00F414DF" w:rsidRPr="00EE3D75">
        <w:rPr>
          <w:rFonts w:ascii="Times New Roman" w:hAnsi="Times New Roman" w:cs="Times New Roman"/>
          <w:b/>
          <w:bCs/>
        </w:rPr>
        <w:t>6</w:t>
      </w:r>
    </w:p>
    <w:p w14:paraId="5CA4A59A" w14:textId="77777777" w:rsidR="00DA16C7" w:rsidRPr="00EE3D75" w:rsidRDefault="00DA16C7" w:rsidP="00DA16C7">
      <w:pPr>
        <w:pStyle w:val="Akapitzlist"/>
        <w:contextualSpacing/>
        <w:jc w:val="both"/>
      </w:pPr>
      <w:r w:rsidRPr="00EE3D75">
        <w:rPr>
          <w:bCs/>
          <w:iCs/>
        </w:rPr>
        <w:t xml:space="preserve">1. </w:t>
      </w:r>
      <w:r w:rsidRPr="00EE3D75">
        <w:rPr>
          <w:bCs/>
          <w:lang w:eastAsia="pl-PL"/>
        </w:rPr>
        <w:t>Wykonawca nie może przenieść wierzytelności wynikających z realizacji niniejszej umowy                      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3371E335" w14:textId="77777777" w:rsidR="00DA16C7" w:rsidRPr="00EE3D75" w:rsidRDefault="00DA16C7" w:rsidP="00DA16C7">
      <w:pPr>
        <w:pStyle w:val="Akapitzlist"/>
        <w:jc w:val="both"/>
        <w:rPr>
          <w:bCs/>
          <w:lang w:eastAsia="pl-PL"/>
        </w:rPr>
      </w:pPr>
      <w:r w:rsidRPr="00EE3D75">
        <w:rPr>
          <w:bCs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33262F10" w14:textId="77777777" w:rsidR="00DA16C7" w:rsidRPr="00EE3D75" w:rsidRDefault="00DA16C7" w:rsidP="00DA16C7">
      <w:pPr>
        <w:pStyle w:val="Akapitzlist"/>
        <w:jc w:val="both"/>
      </w:pPr>
      <w:r w:rsidRPr="00EE3D75">
        <w:rPr>
          <w:bCs/>
          <w:lang w:eastAsia="pl-PL"/>
        </w:rPr>
        <w:t xml:space="preserve">3. </w:t>
      </w:r>
      <w:r w:rsidRPr="00EE3D75">
        <w:rPr>
          <w:bCs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33A89EE8" w14:textId="77777777" w:rsidR="00EB697E" w:rsidRPr="00EE0BEF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D9FB292" w14:textId="79E3CFD2" w:rsidR="00DA16C7" w:rsidRPr="00EE0BEF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  <w:b/>
          <w:bCs/>
        </w:rPr>
        <w:t xml:space="preserve">§ </w:t>
      </w:r>
      <w:r w:rsidR="0022511C" w:rsidRPr="00EE0BEF">
        <w:rPr>
          <w:rFonts w:ascii="Times New Roman" w:hAnsi="Times New Roman" w:cs="Times New Roman"/>
          <w:b/>
          <w:bCs/>
        </w:rPr>
        <w:t>7</w:t>
      </w:r>
    </w:p>
    <w:p w14:paraId="42923C91" w14:textId="4EE080D6" w:rsidR="00DA16C7" w:rsidRPr="00EE0BEF" w:rsidRDefault="00DA16C7" w:rsidP="00DA16C7">
      <w:pPr>
        <w:autoSpaceDE w:val="0"/>
        <w:jc w:val="both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  <w:bCs/>
        </w:rPr>
        <w:t>1. W razie niewykonania lub nienależytego wykonania umowy</w:t>
      </w:r>
      <w:r w:rsidR="00835D52" w:rsidRPr="00EE0BEF">
        <w:rPr>
          <w:rFonts w:ascii="Times New Roman" w:hAnsi="Times New Roman" w:cs="Times New Roman"/>
          <w:bCs/>
        </w:rPr>
        <w:t xml:space="preserve"> </w:t>
      </w:r>
      <w:r w:rsidRPr="00EE0BEF">
        <w:rPr>
          <w:rFonts w:ascii="Times New Roman" w:hAnsi="Times New Roman" w:cs="Times New Roman"/>
          <w:bCs/>
        </w:rPr>
        <w:t>Wykonawca zapłaci                                                  Zamawiającemu karę umowną w przypadku:</w:t>
      </w:r>
    </w:p>
    <w:p w14:paraId="20CB0E60" w14:textId="14A15134" w:rsidR="0074647D" w:rsidRPr="00EE0BEF" w:rsidRDefault="00DA16C7" w:rsidP="0074647D">
      <w:pPr>
        <w:autoSpaceDE w:val="0"/>
        <w:jc w:val="both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  <w:bCs/>
        </w:rPr>
        <w:t xml:space="preserve">1.1 </w:t>
      </w:r>
      <w:r w:rsidR="0074647D" w:rsidRPr="00EE0BEF">
        <w:rPr>
          <w:rFonts w:ascii="Times New Roman" w:hAnsi="Times New Roman" w:cs="Times New Roman"/>
          <w:bCs/>
        </w:rPr>
        <w:t xml:space="preserve">odstąpienia od umowy przez Zamawiającego z przyczyn leżących po stronie Wykonawcy                            w wysokości </w:t>
      </w:r>
      <w:r w:rsidR="00904C40">
        <w:rPr>
          <w:rFonts w:ascii="Times New Roman" w:hAnsi="Times New Roman" w:cs="Times New Roman"/>
          <w:bCs/>
        </w:rPr>
        <w:t>1</w:t>
      </w:r>
      <w:r w:rsidR="0074647D" w:rsidRPr="00EE0BEF">
        <w:rPr>
          <w:rFonts w:ascii="Times New Roman" w:hAnsi="Times New Roman" w:cs="Times New Roman"/>
          <w:bCs/>
        </w:rPr>
        <w:t>0% wartości brutto umowy, o której mowa w §</w:t>
      </w:r>
      <w:r w:rsidR="00726E62" w:rsidRPr="00EE0BEF">
        <w:rPr>
          <w:rFonts w:ascii="Times New Roman" w:hAnsi="Times New Roman" w:cs="Times New Roman"/>
          <w:bCs/>
        </w:rPr>
        <w:t>5</w:t>
      </w:r>
      <w:r w:rsidR="0074647D" w:rsidRPr="00EE0BEF">
        <w:rPr>
          <w:rFonts w:ascii="Times New Roman" w:hAnsi="Times New Roman" w:cs="Times New Roman"/>
          <w:bCs/>
        </w:rPr>
        <w:t xml:space="preserve"> ust. </w:t>
      </w:r>
      <w:r w:rsidR="00726E62" w:rsidRPr="00EE0BEF">
        <w:rPr>
          <w:rFonts w:ascii="Times New Roman" w:hAnsi="Times New Roman" w:cs="Times New Roman"/>
          <w:bCs/>
        </w:rPr>
        <w:t>2</w:t>
      </w:r>
      <w:r w:rsidR="0074647D" w:rsidRPr="00EE0BEF">
        <w:rPr>
          <w:rFonts w:ascii="Times New Roman" w:hAnsi="Times New Roman" w:cs="Times New Roman"/>
          <w:bCs/>
        </w:rPr>
        <w:t>;</w:t>
      </w:r>
    </w:p>
    <w:p w14:paraId="28F331AC" w14:textId="26526E7E" w:rsidR="0074647D" w:rsidRPr="00EE0BEF" w:rsidRDefault="0074647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  <w:bCs/>
        </w:rPr>
        <w:t xml:space="preserve">1.2 zwłoki w dostawie asortymentu w wysokości </w:t>
      </w:r>
      <w:r w:rsidR="00EE0BEF" w:rsidRPr="00EE0BEF">
        <w:rPr>
          <w:rFonts w:ascii="Times New Roman" w:hAnsi="Times New Roman" w:cs="Times New Roman"/>
          <w:bCs/>
        </w:rPr>
        <w:t>5</w:t>
      </w:r>
      <w:r w:rsidRPr="00EE0BEF">
        <w:rPr>
          <w:rFonts w:ascii="Times New Roman" w:hAnsi="Times New Roman" w:cs="Times New Roman"/>
          <w:bCs/>
        </w:rPr>
        <w:t>% wartości brutto niezrealizowanej części                          zamówienia za każdy dzień zwłoki;</w:t>
      </w:r>
    </w:p>
    <w:p w14:paraId="14C56130" w14:textId="2B787FA9" w:rsidR="0074647D" w:rsidRPr="00060AC7" w:rsidRDefault="005A239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  <w:bCs/>
        </w:rPr>
        <w:t>1</w:t>
      </w:r>
      <w:r w:rsidR="0074647D" w:rsidRPr="00EE0BEF">
        <w:rPr>
          <w:rFonts w:ascii="Times New Roman" w:hAnsi="Times New Roman" w:cs="Times New Roman"/>
          <w:bCs/>
        </w:rPr>
        <w:t>.3 zwłoki w wymianie i/lub uzupełnieniu asortymentu, o którym mowa w §</w:t>
      </w:r>
      <w:r w:rsidR="003738C6" w:rsidRPr="00EE0BEF">
        <w:rPr>
          <w:rFonts w:ascii="Times New Roman" w:hAnsi="Times New Roman" w:cs="Times New Roman"/>
          <w:bCs/>
        </w:rPr>
        <w:t>4</w:t>
      </w:r>
      <w:r w:rsidR="0074647D" w:rsidRPr="00EE0BEF">
        <w:rPr>
          <w:rFonts w:ascii="Times New Roman" w:hAnsi="Times New Roman" w:cs="Times New Roman"/>
          <w:bCs/>
        </w:rPr>
        <w:t xml:space="preserve"> ust. 4 </w:t>
      </w:r>
      <w:r w:rsidR="00EE0BEF" w:rsidRPr="00EE0BEF">
        <w:rPr>
          <w:rFonts w:ascii="Times New Roman" w:hAnsi="Times New Roman" w:cs="Times New Roman"/>
          <w:bCs/>
        </w:rPr>
        <w:t xml:space="preserve">                                       </w:t>
      </w:r>
      <w:r w:rsidR="0074647D" w:rsidRPr="00060AC7">
        <w:rPr>
          <w:rFonts w:ascii="Times New Roman" w:hAnsi="Times New Roman" w:cs="Times New Roman"/>
          <w:bCs/>
        </w:rPr>
        <w:t>w wysokości</w:t>
      </w:r>
      <w:r w:rsidR="00EE0BEF" w:rsidRPr="00060AC7">
        <w:rPr>
          <w:rFonts w:ascii="Times New Roman" w:hAnsi="Times New Roman" w:cs="Times New Roman"/>
          <w:bCs/>
        </w:rPr>
        <w:t xml:space="preserve"> 5</w:t>
      </w:r>
      <w:r w:rsidR="0074647D" w:rsidRPr="00060AC7">
        <w:rPr>
          <w:rFonts w:ascii="Times New Roman" w:hAnsi="Times New Roman" w:cs="Times New Roman"/>
          <w:bCs/>
        </w:rPr>
        <w:t xml:space="preserve">% wartości brutto niezrealizowanej części zamówienia za </w:t>
      </w:r>
      <w:r w:rsidRPr="00060AC7">
        <w:rPr>
          <w:rFonts w:ascii="Times New Roman" w:hAnsi="Times New Roman" w:cs="Times New Roman"/>
          <w:bCs/>
        </w:rPr>
        <w:t>każdy dzień zwłoki</w:t>
      </w:r>
      <w:r w:rsidR="00060AC7" w:rsidRPr="00060AC7">
        <w:rPr>
          <w:rFonts w:ascii="Times New Roman" w:hAnsi="Times New Roman" w:cs="Times New Roman"/>
          <w:bCs/>
        </w:rPr>
        <w:t>;</w:t>
      </w:r>
    </w:p>
    <w:p w14:paraId="77CAC474" w14:textId="6925B3C6" w:rsidR="00060AC7" w:rsidRPr="00EE0BEF" w:rsidRDefault="00060AC7" w:rsidP="00D833EB">
      <w:pPr>
        <w:pStyle w:val="Standard"/>
        <w:tabs>
          <w:tab w:val="left" w:pos="0"/>
          <w:tab w:val="left" w:pos="360"/>
        </w:tabs>
        <w:contextualSpacing/>
        <w:jc w:val="both"/>
      </w:pPr>
      <w:r w:rsidRPr="00060AC7">
        <w:rPr>
          <w:bCs/>
        </w:rPr>
        <w:lastRenderedPageBreak/>
        <w:t xml:space="preserve">1.4 zwłoki w dostarczeniu </w:t>
      </w:r>
      <w:r w:rsidRPr="00060AC7">
        <w:t xml:space="preserve">dokumentów potwierdzających dopuszczenie do obrotu – </w:t>
      </w:r>
      <w:r>
        <w:t xml:space="preserve">                                   </w:t>
      </w:r>
      <w:r w:rsidRPr="00060AC7">
        <w:t>w wysokości 2% wartości brutto umowy, o której mowa w §5 ust. 2, licząc od upływu terminu</w:t>
      </w:r>
      <w:r>
        <w:t xml:space="preserve">,                 o </w:t>
      </w:r>
      <w:r w:rsidRPr="00060AC7">
        <w:t xml:space="preserve">którym mowa w §3 ust. 4 umowy. </w:t>
      </w:r>
    </w:p>
    <w:p w14:paraId="732E2FC6" w14:textId="19123832" w:rsidR="0074647D" w:rsidRPr="00EE0BEF" w:rsidRDefault="00606A3E" w:rsidP="0074647D">
      <w:pPr>
        <w:contextualSpacing/>
        <w:jc w:val="both"/>
        <w:rPr>
          <w:rFonts w:ascii="Times New Roman" w:hAnsi="Times New Roman" w:cs="Times New Roman"/>
        </w:rPr>
      </w:pPr>
      <w:r w:rsidRPr="00EE0BEF">
        <w:rPr>
          <w:rFonts w:ascii="Times New Roman" w:hAnsi="Times New Roman" w:cs="Times New Roman"/>
        </w:rPr>
        <w:t>2</w:t>
      </w:r>
      <w:r w:rsidR="0074647D" w:rsidRPr="00EE0BEF">
        <w:rPr>
          <w:rFonts w:ascii="Times New Roman" w:hAnsi="Times New Roman" w:cs="Times New Roman"/>
        </w:rPr>
        <w:t>. W przypadku zwłoki w dostawie asortymentu Zamawiający zastrzega sobie prawo zakupu                           u innego dostawcy.</w:t>
      </w:r>
    </w:p>
    <w:p w14:paraId="20BD5D0C" w14:textId="71A68112" w:rsidR="005A239D" w:rsidRPr="00EE0BEF" w:rsidRDefault="00606A3E" w:rsidP="0074647D">
      <w:pPr>
        <w:contextualSpacing/>
        <w:jc w:val="both"/>
        <w:rPr>
          <w:rFonts w:ascii="Times New Roman" w:hAnsi="Times New Roman" w:cs="Times New Roman"/>
          <w:bCs/>
        </w:rPr>
      </w:pPr>
      <w:r w:rsidRPr="00EE0BEF">
        <w:rPr>
          <w:rFonts w:ascii="Times New Roman" w:hAnsi="Times New Roman" w:cs="Times New Roman"/>
        </w:rPr>
        <w:t>3</w:t>
      </w:r>
      <w:r w:rsidR="0074647D" w:rsidRPr="00EE0BEF">
        <w:rPr>
          <w:rFonts w:ascii="Times New Roman" w:hAnsi="Times New Roman" w:cs="Times New Roman"/>
        </w:rPr>
        <w:t xml:space="preserve">. </w:t>
      </w:r>
      <w:r w:rsidR="0074647D" w:rsidRPr="00EE0BEF">
        <w:rPr>
          <w:rFonts w:ascii="Times New Roman" w:hAnsi="Times New Roman" w:cs="Times New Roman"/>
          <w:bCs/>
        </w:rPr>
        <w:t xml:space="preserve">W przypadku, o którym mowa w ust. </w:t>
      </w:r>
      <w:r w:rsidRPr="00EE0BEF">
        <w:rPr>
          <w:rFonts w:ascii="Times New Roman" w:hAnsi="Times New Roman" w:cs="Times New Roman"/>
          <w:bCs/>
        </w:rPr>
        <w:t>2</w:t>
      </w:r>
      <w:r w:rsidR="0074647D" w:rsidRPr="00EE0BEF">
        <w:rPr>
          <w:rFonts w:ascii="Times New Roman" w:hAnsi="Times New Roman" w:cs="Times New Roman"/>
          <w:bCs/>
        </w:rPr>
        <w:t xml:space="preserve"> powyżej Wykonawca zostanie obciążony różnicą kosztów a złożone wcześniej zamówienie, z chwilą powiadomienia Wykonawcy zostanie anulowane.</w:t>
      </w:r>
    </w:p>
    <w:p w14:paraId="548BBDA4" w14:textId="372941A6" w:rsidR="00541F17" w:rsidRPr="00904C40" w:rsidRDefault="00E23297" w:rsidP="00541F17">
      <w:pPr>
        <w:contextualSpacing/>
        <w:jc w:val="both"/>
        <w:rPr>
          <w:rFonts w:ascii="Times New Roman" w:hAnsi="Times New Roman" w:cs="Times New Roman"/>
        </w:rPr>
      </w:pPr>
      <w:r w:rsidRPr="00EE0BEF">
        <w:rPr>
          <w:rFonts w:ascii="Times New Roman" w:hAnsi="Times New Roman" w:cs="Times New Roman"/>
          <w:bCs/>
        </w:rPr>
        <w:t>4</w:t>
      </w:r>
      <w:r w:rsidR="00541F17" w:rsidRPr="00EE0BEF">
        <w:rPr>
          <w:rFonts w:ascii="Times New Roman" w:hAnsi="Times New Roman" w:cs="Times New Roman"/>
          <w:bCs/>
        </w:rPr>
        <w:t xml:space="preserve">. Zamawiający zapłaci Wykonawcy karę umowną w przypadku odstąpienia od umowy przez Wykonawcę z przyczyn leżących po stronie Zamawiającego w wysokości </w:t>
      </w:r>
      <w:r w:rsidR="00904C40">
        <w:rPr>
          <w:rFonts w:ascii="Times New Roman" w:hAnsi="Times New Roman" w:cs="Times New Roman"/>
          <w:bCs/>
        </w:rPr>
        <w:t>1</w:t>
      </w:r>
      <w:r w:rsidR="00541F17" w:rsidRPr="00EE0BEF">
        <w:rPr>
          <w:rFonts w:ascii="Times New Roman" w:hAnsi="Times New Roman" w:cs="Times New Roman"/>
          <w:bCs/>
        </w:rPr>
        <w:t xml:space="preserve">0% wartości brutto </w:t>
      </w:r>
      <w:r w:rsidR="00541F17" w:rsidRPr="00904C40">
        <w:rPr>
          <w:rFonts w:ascii="Times New Roman" w:hAnsi="Times New Roman" w:cs="Times New Roman"/>
          <w:bCs/>
        </w:rPr>
        <w:t>umowy, o której mowa w §</w:t>
      </w:r>
      <w:r w:rsidR="003738C6" w:rsidRPr="00904C40">
        <w:rPr>
          <w:rFonts w:ascii="Times New Roman" w:hAnsi="Times New Roman" w:cs="Times New Roman"/>
          <w:bCs/>
        </w:rPr>
        <w:t>5</w:t>
      </w:r>
      <w:r w:rsidR="00541F17" w:rsidRPr="00904C40">
        <w:rPr>
          <w:rFonts w:ascii="Times New Roman" w:hAnsi="Times New Roman" w:cs="Times New Roman"/>
          <w:bCs/>
        </w:rPr>
        <w:t xml:space="preserve"> ust. </w:t>
      </w:r>
      <w:r w:rsidR="003738C6" w:rsidRPr="00904C40">
        <w:rPr>
          <w:rFonts w:ascii="Times New Roman" w:hAnsi="Times New Roman" w:cs="Times New Roman"/>
          <w:bCs/>
        </w:rPr>
        <w:t>2</w:t>
      </w:r>
      <w:r w:rsidR="00541F17" w:rsidRPr="00904C40">
        <w:rPr>
          <w:rFonts w:ascii="Times New Roman" w:hAnsi="Times New Roman" w:cs="Times New Roman"/>
          <w:bCs/>
        </w:rPr>
        <w:t xml:space="preserve">. </w:t>
      </w:r>
    </w:p>
    <w:p w14:paraId="0FF7293A" w14:textId="529C2313" w:rsidR="00541F17" w:rsidRPr="00904C40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904C40">
        <w:rPr>
          <w:bCs/>
        </w:rPr>
        <w:t>5</w:t>
      </w:r>
      <w:r w:rsidR="00541F17" w:rsidRPr="00904C40">
        <w:rPr>
          <w:bCs/>
        </w:rPr>
        <w:t>. Wykonawca ma prawo do naliczania odsetek ustawowych za nieterminową zapłatę należności                wynikającą z realizacji niniejszej umowy.</w:t>
      </w:r>
    </w:p>
    <w:p w14:paraId="17F55816" w14:textId="02F1189F" w:rsidR="00541F17" w:rsidRPr="00904C40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904C40">
        <w:rPr>
          <w:bCs/>
        </w:rPr>
        <w:t>6</w:t>
      </w:r>
      <w:r w:rsidR="00541F17" w:rsidRPr="00904C40">
        <w:rPr>
          <w:bCs/>
        </w:rPr>
        <w:t>. Niezależnie od kar umownych, Strony mogą dochodzić odszkodowania na zasadach ogólnych Kodeksu Cywilnego do pełnej wysokości poniesionej szkody.</w:t>
      </w:r>
    </w:p>
    <w:p w14:paraId="3A40F871" w14:textId="2A2228DA" w:rsidR="00541F17" w:rsidRPr="00DC593E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DC593E">
        <w:rPr>
          <w:bCs/>
        </w:rPr>
        <w:t>7</w:t>
      </w:r>
      <w:r w:rsidR="00541F17" w:rsidRPr="00DC593E">
        <w:rPr>
          <w:bCs/>
        </w:rPr>
        <w:t>. Zamawiający jest uprawniony do potrącania kar umownych przewidzianych w niniejszej umowie z wynagrodzenia Wykonawcy</w:t>
      </w:r>
      <w:r w:rsidR="00B27506">
        <w:rPr>
          <w:bCs/>
        </w:rPr>
        <w:t>,</w:t>
      </w:r>
      <w:r w:rsidR="00541F17" w:rsidRPr="00DC593E">
        <w:rPr>
          <w:bCs/>
        </w:rPr>
        <w:t xml:space="preserve"> po uprzednim wezwaniu go do zapłacenia kary.</w:t>
      </w:r>
    </w:p>
    <w:p w14:paraId="1DA5D2AC" w14:textId="49DDD1A8" w:rsidR="00541F17" w:rsidRPr="00DC593E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</w:pPr>
      <w:r w:rsidRPr="00DC593E">
        <w:rPr>
          <w:bCs/>
        </w:rPr>
        <w:t>8</w:t>
      </w:r>
      <w:r w:rsidR="00541F17" w:rsidRPr="00DC593E">
        <w:rPr>
          <w:bCs/>
        </w:rPr>
        <w:t xml:space="preserve">. </w:t>
      </w:r>
      <w:r w:rsidR="00541F17" w:rsidRPr="00DC593E">
        <w:t>W razie niewykonania lub nienależytego wykonania postanowień umowy z przyczyn leżących               po stronie Wykonawcy, Zamawiający zastrzega sobie prawo rozwiązania umowy z miesięcznym okresem wypowiedzenia, bez ponoszenia kar umownych i bez odszkodowania.</w:t>
      </w:r>
    </w:p>
    <w:p w14:paraId="0EFD8BFB" w14:textId="65F4196C" w:rsidR="00DA16C7" w:rsidRPr="00DC593E" w:rsidRDefault="00E23297" w:rsidP="00B431C8">
      <w:pPr>
        <w:pStyle w:val="Akapitzlist"/>
        <w:tabs>
          <w:tab w:val="left" w:pos="3600"/>
          <w:tab w:val="left" w:pos="6120"/>
        </w:tabs>
        <w:contextualSpacing/>
        <w:jc w:val="both"/>
      </w:pPr>
      <w:r w:rsidRPr="00DC593E">
        <w:t>9</w:t>
      </w:r>
      <w:r w:rsidR="00B431C8" w:rsidRPr="00DC593E">
        <w:t xml:space="preserve">. </w:t>
      </w:r>
      <w:r w:rsidR="00DA16C7" w:rsidRPr="00DC593E">
        <w:rPr>
          <w:bCs/>
        </w:rPr>
        <w:t xml:space="preserve">Łączna maksymalna wysokość kar umownych, której mogą dochodzić strony w związku                                      z realizacją niniejszej umowy nie może przekroczyć </w:t>
      </w:r>
      <w:r w:rsidR="00DC593E" w:rsidRPr="00DC593E">
        <w:rPr>
          <w:bCs/>
        </w:rPr>
        <w:t>2</w:t>
      </w:r>
      <w:r w:rsidR="00DA16C7" w:rsidRPr="00DC593E">
        <w:rPr>
          <w:bCs/>
        </w:rPr>
        <w:t>0% wartości brutto umowy.</w:t>
      </w:r>
    </w:p>
    <w:p w14:paraId="76AE9B0A" w14:textId="77777777" w:rsidR="00EB697E" w:rsidRPr="001C33B5" w:rsidRDefault="00EB697E" w:rsidP="002F4613">
      <w:pPr>
        <w:contextualSpacing/>
        <w:rPr>
          <w:rFonts w:ascii="Times New Roman" w:hAnsi="Times New Roman" w:cs="Times New Roman"/>
          <w:b/>
          <w:bCs/>
          <w:color w:val="FF0000"/>
        </w:rPr>
      </w:pPr>
    </w:p>
    <w:p w14:paraId="1C3FF9EE" w14:textId="66E4E83F" w:rsidR="00B760B8" w:rsidRPr="0041307B" w:rsidRDefault="00B760B8" w:rsidP="00B760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1307B">
        <w:rPr>
          <w:rFonts w:ascii="Times New Roman" w:hAnsi="Times New Roman" w:cs="Times New Roman"/>
          <w:b/>
          <w:bCs/>
        </w:rPr>
        <w:t xml:space="preserve">§ </w:t>
      </w:r>
      <w:r w:rsidR="00DF0952" w:rsidRPr="0041307B">
        <w:rPr>
          <w:rFonts w:ascii="Times New Roman" w:hAnsi="Times New Roman" w:cs="Times New Roman"/>
          <w:b/>
          <w:bCs/>
        </w:rPr>
        <w:t>8</w:t>
      </w:r>
    </w:p>
    <w:p w14:paraId="5D63D003" w14:textId="77777777" w:rsidR="00B760B8" w:rsidRPr="0041307B" w:rsidRDefault="00B760B8" w:rsidP="00135C36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41307B">
        <w:rPr>
          <w:rFonts w:ascii="Times New Roman" w:hAnsi="Times New Roman" w:cs="Times New Roman"/>
        </w:rPr>
        <w:t xml:space="preserve">1. </w:t>
      </w:r>
      <w:r w:rsidRPr="0041307B">
        <w:rPr>
          <w:rFonts w:ascii="Times New Roman" w:hAnsi="Times New Roman" w:cs="Times New Roman"/>
          <w:kern w:val="0"/>
          <w:lang w:eastAsia="en-US"/>
        </w:rPr>
        <w:t xml:space="preserve">Zamawiający przewiduje możliwość dokonania zmian postanowień zawartej umowy w zakresie: </w:t>
      </w:r>
    </w:p>
    <w:p w14:paraId="592FF7E7" w14:textId="51F0F5B6" w:rsidR="00B760B8" w:rsidRPr="0041307B" w:rsidRDefault="00B760B8" w:rsidP="00B760B8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41307B">
        <w:rPr>
          <w:rFonts w:ascii="Times New Roman" w:hAnsi="Times New Roman" w:cs="Times New Roman"/>
          <w:kern w:val="0"/>
          <w:lang w:eastAsia="en-US"/>
        </w:rPr>
        <w:t>1.1 terminu wykonania dostawy będącej przedmiotem niniejszej umowy, w związku                zaistnieniem odpowiednio udokumentowanych przez Wykonawcę okoliczności od niego niezależnych;</w:t>
      </w:r>
    </w:p>
    <w:p w14:paraId="20463994" w14:textId="448B1433" w:rsidR="00B760B8" w:rsidRPr="0041307B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41307B">
        <w:rPr>
          <w:rFonts w:ascii="Times New Roman" w:hAnsi="Times New Roman" w:cs="Times New Roman"/>
          <w:color w:val="auto"/>
        </w:rPr>
        <w:t>1.2 zastąpienia towaru nowym spełniającym wymagania jakościowe takie jak towar będący                    podstawą wyboru oferty Wykonawcy, pod warunkiem, że cena nowego towaru nie ulegnie                      zwiększeniu;</w:t>
      </w:r>
    </w:p>
    <w:p w14:paraId="411BA261" w14:textId="5668D5E1" w:rsidR="00B760B8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41307B">
        <w:rPr>
          <w:rFonts w:ascii="Times New Roman" w:hAnsi="Times New Roman" w:cs="Times New Roman"/>
          <w:color w:val="auto"/>
        </w:rPr>
        <w:t>1.3 obniżenia ceny jednostkowej towaru w przypadkach określonych w umowie oraz                                    w przypadku zaistnienia okoliczności wynikających z funkcjonowania rynku;</w:t>
      </w:r>
    </w:p>
    <w:p w14:paraId="72286452" w14:textId="6DE3AC97" w:rsidR="0041307B" w:rsidRDefault="0041307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1.4 zmiany nazwy asortymentu, pod warunkiem zachowania </w:t>
      </w:r>
      <w:r w:rsidR="008E5202">
        <w:rPr>
          <w:rFonts w:ascii="Times New Roman" w:hAnsi="Times New Roman" w:cs="Times New Roman"/>
          <w:color w:val="auto"/>
        </w:rPr>
        <w:t xml:space="preserve">jego </w:t>
      </w:r>
      <w:r>
        <w:rPr>
          <w:rFonts w:ascii="Times New Roman" w:hAnsi="Times New Roman" w:cs="Times New Roman"/>
          <w:color w:val="auto"/>
        </w:rPr>
        <w:t>tożsamości</w:t>
      </w:r>
      <w:r w:rsidR="008E52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 ceny jednostkowej;</w:t>
      </w:r>
    </w:p>
    <w:p w14:paraId="4303221E" w14:textId="02A95680" w:rsidR="0041307B" w:rsidRPr="00AD50B3" w:rsidRDefault="0041307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1.5 </w:t>
      </w:r>
      <w:r w:rsidR="009069D7">
        <w:rPr>
          <w:rFonts w:ascii="Times New Roman" w:hAnsi="Times New Roman" w:cs="Times New Roman"/>
          <w:color w:val="auto"/>
        </w:rPr>
        <w:t xml:space="preserve">dostarczania </w:t>
      </w:r>
      <w:r w:rsidR="00A55BD3">
        <w:rPr>
          <w:rFonts w:ascii="Times New Roman" w:hAnsi="Times New Roman" w:cs="Times New Roman"/>
          <w:color w:val="auto"/>
        </w:rPr>
        <w:t>a</w:t>
      </w:r>
      <w:r w:rsidR="009069D7">
        <w:rPr>
          <w:rFonts w:ascii="Times New Roman" w:hAnsi="Times New Roman" w:cs="Times New Roman"/>
          <w:color w:val="auto"/>
        </w:rPr>
        <w:t xml:space="preserve">sortymentu zamiennego o parametrach nie gorszych niż asortyment określony                  </w:t>
      </w:r>
      <w:r w:rsidR="009069D7" w:rsidRPr="00AD50B3">
        <w:rPr>
          <w:rFonts w:ascii="Times New Roman" w:hAnsi="Times New Roman" w:cs="Times New Roman"/>
          <w:color w:val="auto"/>
        </w:rPr>
        <w:t xml:space="preserve">w umowie, np. w przypadku przejściowego braku asortymentu określonego w umowie –                                    z przyczyn, za które Wykonawca nie ponosi odpowiedzialności, pod warunkiem zachowania ceny                              jednostkowej; </w:t>
      </w:r>
    </w:p>
    <w:p w14:paraId="5C31453E" w14:textId="5FA09C3C" w:rsidR="00B760B8" w:rsidRPr="00AD50B3" w:rsidRDefault="00A3761B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D50B3">
        <w:rPr>
          <w:rFonts w:ascii="Times New Roman" w:hAnsi="Times New Roman" w:cs="Times New Roman"/>
          <w:color w:val="auto"/>
        </w:rPr>
        <w:t xml:space="preserve">1.6 </w:t>
      </w:r>
      <w:r w:rsidR="00B760B8" w:rsidRPr="00AD50B3">
        <w:rPr>
          <w:rFonts w:ascii="Times New Roman" w:hAnsi="Times New Roman" w:cs="Times New Roman"/>
          <w:color w:val="auto"/>
        </w:rPr>
        <w:t>danych adresowych Stron zapisanych w umowie;</w:t>
      </w:r>
    </w:p>
    <w:p w14:paraId="693A4BD7" w14:textId="6DA289C4" w:rsidR="00B760B8" w:rsidRPr="00AD50B3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D50B3">
        <w:rPr>
          <w:rFonts w:ascii="Times New Roman" w:hAnsi="Times New Roman" w:cs="Times New Roman"/>
          <w:color w:val="auto"/>
        </w:rPr>
        <w:t>1.</w:t>
      </w:r>
      <w:r w:rsidR="00AD50B3" w:rsidRPr="00AD50B3">
        <w:rPr>
          <w:rFonts w:ascii="Times New Roman" w:hAnsi="Times New Roman" w:cs="Times New Roman"/>
          <w:color w:val="auto"/>
        </w:rPr>
        <w:t>7</w:t>
      </w:r>
      <w:r w:rsidRPr="00AD50B3">
        <w:rPr>
          <w:rFonts w:ascii="Times New Roman" w:hAnsi="Times New Roman" w:cs="Times New Roman"/>
          <w:color w:val="auto"/>
        </w:rPr>
        <w:t xml:space="preserve"> zmiany osób odpowiedzialnych za realizację przedmiotu niniejszej umowy;</w:t>
      </w:r>
    </w:p>
    <w:p w14:paraId="7C7C5BA8" w14:textId="29A3B1CC" w:rsidR="00B760B8" w:rsidRPr="00AD50B3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D50B3">
        <w:rPr>
          <w:rFonts w:ascii="Times New Roman" w:hAnsi="Times New Roman" w:cs="Times New Roman"/>
          <w:color w:val="auto"/>
        </w:rPr>
        <w:t>1.</w:t>
      </w:r>
      <w:r w:rsidR="00AD50B3" w:rsidRPr="00AD50B3">
        <w:rPr>
          <w:rFonts w:ascii="Times New Roman" w:hAnsi="Times New Roman" w:cs="Times New Roman"/>
          <w:color w:val="auto"/>
        </w:rPr>
        <w:t>8</w:t>
      </w:r>
      <w:r w:rsidRPr="00AD50B3">
        <w:rPr>
          <w:rFonts w:ascii="Times New Roman" w:hAnsi="Times New Roman" w:cs="Times New Roman"/>
          <w:color w:val="auto"/>
        </w:rPr>
        <w:t xml:space="preserve"> wydłużenia terminu obowiązywania umowy do czasu wyczerpania łącznej wartości netto umowy, o której mowa w §</w:t>
      </w:r>
      <w:r w:rsidR="00447EFE" w:rsidRPr="00AD50B3">
        <w:rPr>
          <w:rFonts w:ascii="Times New Roman" w:hAnsi="Times New Roman" w:cs="Times New Roman"/>
          <w:color w:val="auto"/>
        </w:rPr>
        <w:t>5</w:t>
      </w:r>
      <w:r w:rsidRPr="00AD50B3">
        <w:rPr>
          <w:rFonts w:ascii="Times New Roman" w:hAnsi="Times New Roman" w:cs="Times New Roman"/>
          <w:color w:val="auto"/>
        </w:rPr>
        <w:t xml:space="preserve"> ust. </w:t>
      </w:r>
      <w:r w:rsidR="00447EFE" w:rsidRPr="00AD50B3">
        <w:rPr>
          <w:rFonts w:ascii="Times New Roman" w:hAnsi="Times New Roman" w:cs="Times New Roman"/>
          <w:color w:val="auto"/>
        </w:rPr>
        <w:t>2</w:t>
      </w:r>
      <w:r w:rsidR="00676F22">
        <w:rPr>
          <w:rFonts w:ascii="Times New Roman" w:hAnsi="Times New Roman" w:cs="Times New Roman"/>
          <w:color w:val="auto"/>
        </w:rPr>
        <w:t xml:space="preserve"> – lecz </w:t>
      </w:r>
      <w:r w:rsidRPr="00AD50B3">
        <w:rPr>
          <w:rFonts w:ascii="Times New Roman" w:hAnsi="Times New Roman" w:cs="Times New Roman"/>
          <w:color w:val="auto"/>
        </w:rPr>
        <w:t>nie dłużej niż o 3 miesiące.</w:t>
      </w:r>
    </w:p>
    <w:p w14:paraId="49D53318" w14:textId="4886C71A" w:rsidR="00B760B8" w:rsidRPr="00AD50B3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D50B3">
        <w:rPr>
          <w:rFonts w:ascii="Times New Roman" w:hAnsi="Times New Roman" w:cs="Times New Roman"/>
          <w:color w:val="auto"/>
        </w:rPr>
        <w:t>2. Zamawiający dopuszcza również możliwość zmiany zapisów umowy w przypadku zmiany                      powszechnie obowiązujących przepisów prawa mających wpływ na realizację niniejszej umowy.</w:t>
      </w:r>
    </w:p>
    <w:p w14:paraId="1315EB53" w14:textId="77777777" w:rsidR="00B760B8" w:rsidRPr="00AD50B3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D50B3">
        <w:rPr>
          <w:rFonts w:ascii="Times New Roman" w:hAnsi="Times New Roman" w:cs="Times New Roman"/>
          <w:color w:val="auto"/>
        </w:rPr>
        <w:t xml:space="preserve">3. Zmiany, o których mowa w niniejszej umowie nie mogą być niekorzystne dla Zamawiającego                  i są dokonywane na piśmie pod rygorem nieważności. </w:t>
      </w:r>
    </w:p>
    <w:p w14:paraId="6355BF43" w14:textId="77777777" w:rsidR="00EB697E" w:rsidRPr="00DE1C1F" w:rsidRDefault="00EB697E" w:rsidP="002F4613">
      <w:pPr>
        <w:rPr>
          <w:rFonts w:ascii="Times New Roman" w:hAnsi="Times New Roman" w:cs="Times New Roman"/>
          <w:b/>
        </w:rPr>
      </w:pPr>
    </w:p>
    <w:p w14:paraId="3DBE8956" w14:textId="77777777" w:rsidR="00D833EB" w:rsidRDefault="00D833EB" w:rsidP="00DA16C7">
      <w:pPr>
        <w:jc w:val="center"/>
        <w:rPr>
          <w:rFonts w:ascii="Times New Roman" w:hAnsi="Times New Roman" w:cs="Times New Roman"/>
          <w:b/>
        </w:rPr>
      </w:pPr>
    </w:p>
    <w:p w14:paraId="42851843" w14:textId="77777777" w:rsidR="00555E05" w:rsidRDefault="00555E05" w:rsidP="00DA16C7">
      <w:pPr>
        <w:jc w:val="center"/>
        <w:rPr>
          <w:rFonts w:ascii="Times New Roman" w:hAnsi="Times New Roman" w:cs="Times New Roman"/>
          <w:b/>
        </w:rPr>
      </w:pPr>
    </w:p>
    <w:p w14:paraId="1449FA95" w14:textId="63E425A5" w:rsidR="00DA16C7" w:rsidRPr="00DE1C1F" w:rsidRDefault="00DA16C7" w:rsidP="00DA16C7">
      <w:pPr>
        <w:jc w:val="center"/>
        <w:rPr>
          <w:rFonts w:ascii="Times New Roman" w:hAnsi="Times New Roman" w:cs="Times New Roman"/>
          <w:b/>
        </w:rPr>
      </w:pPr>
      <w:r w:rsidRPr="00DE1C1F">
        <w:rPr>
          <w:rFonts w:ascii="Times New Roman" w:hAnsi="Times New Roman" w:cs="Times New Roman"/>
          <w:b/>
        </w:rPr>
        <w:lastRenderedPageBreak/>
        <w:t xml:space="preserve">§ </w:t>
      </w:r>
      <w:r w:rsidR="00DF0952" w:rsidRPr="00DE1C1F">
        <w:rPr>
          <w:rFonts w:ascii="Times New Roman" w:hAnsi="Times New Roman" w:cs="Times New Roman"/>
          <w:b/>
        </w:rPr>
        <w:t>9</w:t>
      </w:r>
    </w:p>
    <w:p w14:paraId="55BA8016" w14:textId="128266EA" w:rsidR="006D63BC" w:rsidRPr="00DE1C1F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DE1C1F">
        <w:rPr>
          <w:bCs/>
        </w:rPr>
        <w:t>1. Zamawiający, oprócz przypadków określonych w przepisach Kodeksu Cywilnego, może odstąpić</w:t>
      </w:r>
      <w:r w:rsidR="00C93918" w:rsidRPr="00DE1C1F">
        <w:rPr>
          <w:bCs/>
        </w:rPr>
        <w:t xml:space="preserve"> </w:t>
      </w:r>
      <w:r w:rsidRPr="00DE1C1F">
        <w:rPr>
          <w:bCs/>
        </w:rPr>
        <w:t>od umowy w przypadku:</w:t>
      </w:r>
    </w:p>
    <w:p w14:paraId="6ED0C24D" w14:textId="77777777" w:rsidR="006D63BC" w:rsidRPr="00BE534E" w:rsidRDefault="006D63BC" w:rsidP="006D63BC">
      <w:pPr>
        <w:pStyle w:val="Standard"/>
        <w:suppressAutoHyphens w:val="0"/>
        <w:contextualSpacing/>
        <w:jc w:val="both"/>
        <w:textAlignment w:val="auto"/>
        <w:rPr>
          <w:bCs/>
        </w:rPr>
      </w:pPr>
      <w:r w:rsidRPr="00BE534E">
        <w:rPr>
          <w:bCs/>
        </w:rPr>
        <w:t>1.1 gdy Wykonawca nie rozpoczął realizacji przedmiotu umowy bez uzasadnionych przyczyn;</w:t>
      </w:r>
    </w:p>
    <w:p w14:paraId="59BAFCE8" w14:textId="4C826C92" w:rsidR="006D63BC" w:rsidRPr="00BE534E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BE534E">
        <w:rPr>
          <w:bCs/>
        </w:rPr>
        <w:t xml:space="preserve">1.2 </w:t>
      </w:r>
      <w:r w:rsidR="00870927" w:rsidRPr="00BE534E">
        <w:rPr>
          <w:bCs/>
        </w:rPr>
        <w:t xml:space="preserve">dwukrotnego </w:t>
      </w:r>
      <w:r w:rsidRPr="00BE534E">
        <w:rPr>
          <w:bCs/>
        </w:rPr>
        <w:t>niezrealizowania dostawy w terminie, o którym mowa w niniejszej umowie</w:t>
      </w:r>
      <w:r w:rsidR="0006060E" w:rsidRPr="00BE534E">
        <w:rPr>
          <w:bCs/>
        </w:rPr>
        <w:t xml:space="preserve">                     z przyczyn, za które wyłączoną odpowiedzialność ponosi Wykonawca</w:t>
      </w:r>
      <w:r w:rsidRPr="00BE534E">
        <w:rPr>
          <w:bCs/>
        </w:rPr>
        <w:t>;</w:t>
      </w:r>
    </w:p>
    <w:p w14:paraId="10960FE0" w14:textId="7155EE5C" w:rsidR="0006060E" w:rsidRPr="00BE534E" w:rsidRDefault="0006060E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BE534E">
        <w:rPr>
          <w:bCs/>
        </w:rPr>
        <w:t>1.3 dwukrotnej reklamacji jakościowej w ciągu miesiąca;</w:t>
      </w:r>
    </w:p>
    <w:p w14:paraId="6CA751A9" w14:textId="2DD0EFB2" w:rsidR="0006060E" w:rsidRPr="00DE1C1F" w:rsidRDefault="0006060E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BE534E">
        <w:rPr>
          <w:bCs/>
        </w:rPr>
        <w:t>1.4 zmiany cen – za wyjątkiem sytuacji przewidzianej w umowie</w:t>
      </w:r>
      <w:r>
        <w:rPr>
          <w:bCs/>
        </w:rPr>
        <w:t>;</w:t>
      </w:r>
    </w:p>
    <w:p w14:paraId="758530B6" w14:textId="5E467968" w:rsidR="006D63BC" w:rsidRPr="00DE1C1F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DE1C1F">
        <w:rPr>
          <w:bCs/>
        </w:rPr>
        <w:t>1.</w:t>
      </w:r>
      <w:r w:rsidR="0006060E">
        <w:rPr>
          <w:bCs/>
        </w:rPr>
        <w:t>5</w:t>
      </w:r>
      <w:r w:rsidRPr="00DE1C1F">
        <w:rPr>
          <w:bCs/>
        </w:rPr>
        <w:t xml:space="preserve"> w przypadku zaistnienia istotnej zmiany okoliczności powodującej, że </w:t>
      </w:r>
      <w:r w:rsidRPr="00DE1C1F"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11AAAD8E" w14:textId="45051995" w:rsidR="006D63BC" w:rsidRPr="00F27C4B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F27C4B">
        <w:rPr>
          <w:bCs/>
        </w:rPr>
        <w:t>2. Odstąpienie</w:t>
      </w:r>
      <w:r w:rsidR="00BE534E">
        <w:rPr>
          <w:bCs/>
        </w:rPr>
        <w:t xml:space="preserve"> </w:t>
      </w:r>
      <w:r w:rsidRPr="00F27C4B">
        <w:rPr>
          <w:bCs/>
        </w:rPr>
        <w:t xml:space="preserve">następuje w ciągu 30 dni od zaistnienia okoliczności stanowiących podstawę </w:t>
      </w:r>
      <w:r w:rsidR="00BE534E">
        <w:rPr>
          <w:bCs/>
        </w:rPr>
        <w:t xml:space="preserve">                    </w:t>
      </w:r>
      <w:r w:rsidRPr="00F27C4B">
        <w:rPr>
          <w:bCs/>
        </w:rPr>
        <w:t>do odstąpienia od umowy, przy czym w przypadkach,</w:t>
      </w:r>
      <w:r w:rsidR="00BE534E">
        <w:rPr>
          <w:bCs/>
        </w:rPr>
        <w:t xml:space="preserve"> </w:t>
      </w:r>
      <w:r w:rsidRPr="00F27C4B">
        <w:rPr>
          <w:bCs/>
        </w:rPr>
        <w:t>o których mowa w pkt. 1.1 – 1.</w:t>
      </w:r>
      <w:r w:rsidR="00BE534E">
        <w:rPr>
          <w:bCs/>
        </w:rPr>
        <w:t>4</w:t>
      </w:r>
      <w:r w:rsidRPr="00F27C4B">
        <w:rPr>
          <w:bCs/>
        </w:rPr>
        <w:t xml:space="preserve"> następuje po wcześniejszym pisemnym wezwaniu Wykonawcy do należytej realizacji umowy.</w:t>
      </w:r>
    </w:p>
    <w:p w14:paraId="5BD0E8BE" w14:textId="4DB4F7E4" w:rsidR="006D63BC" w:rsidRPr="00F27C4B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F27C4B">
        <w:rPr>
          <w:bCs/>
        </w:rPr>
        <w:t xml:space="preserve">3. </w:t>
      </w:r>
      <w:r w:rsidRPr="00F27C4B">
        <w:t>W przypadku odstąpienia, o którym mowa w pkt. 1.</w:t>
      </w:r>
      <w:r w:rsidR="00BE534E">
        <w:t>5</w:t>
      </w:r>
      <w:r w:rsidRPr="00F27C4B">
        <w:t>, kary umowne nie mają zastosowania.</w:t>
      </w:r>
    </w:p>
    <w:p w14:paraId="787D97CA" w14:textId="77777777" w:rsidR="006D63BC" w:rsidRPr="00F27C4B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F27C4B">
        <w:t>4. Wykonawcy przysługuje prawo odstąpienia od umowy, jeżeli Zamawiający bez podania przyczyny odmawia odbioru przedmiotu umowy.</w:t>
      </w:r>
    </w:p>
    <w:p w14:paraId="05350743" w14:textId="0F56E5E7" w:rsidR="006D63BC" w:rsidRPr="00F27C4B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F27C4B">
        <w:t xml:space="preserve">5. </w:t>
      </w:r>
      <w:r w:rsidRPr="00F27C4B">
        <w:rPr>
          <w:bCs/>
        </w:rPr>
        <w:t>W przypadku znaczącej wady dostarcz</w:t>
      </w:r>
      <w:r w:rsidR="00F27C4B" w:rsidRPr="00F27C4B">
        <w:rPr>
          <w:bCs/>
        </w:rPr>
        <w:t>a</w:t>
      </w:r>
      <w:r w:rsidRPr="00F27C4B">
        <w:rPr>
          <w:bCs/>
        </w:rPr>
        <w:t>nego asortymentu lub dostarcz</w:t>
      </w:r>
      <w:r w:rsidR="00F27C4B" w:rsidRPr="00F27C4B">
        <w:rPr>
          <w:bCs/>
        </w:rPr>
        <w:t>a</w:t>
      </w:r>
      <w:r w:rsidRPr="00F27C4B">
        <w:rPr>
          <w:bCs/>
        </w:rPr>
        <w:t>nia asortymentu                                     nieodpowiadające</w:t>
      </w:r>
      <w:r w:rsidR="00F27C4B" w:rsidRPr="00F27C4B">
        <w:rPr>
          <w:bCs/>
        </w:rPr>
        <w:t>go</w:t>
      </w:r>
      <w:r w:rsidRPr="00F27C4B">
        <w:rPr>
          <w:bCs/>
        </w:rPr>
        <w:t xml:space="preserve"> opisowi przedmiotu zamówienia, Zamawiający zastrzega sobie prawo rozwiązania umowy bez ponoszenia skutków prawnych.</w:t>
      </w:r>
    </w:p>
    <w:p w14:paraId="1E6545CE" w14:textId="77777777" w:rsidR="002E34E4" w:rsidRPr="001C33B5" w:rsidRDefault="002E34E4" w:rsidP="002F4613">
      <w:pPr>
        <w:rPr>
          <w:rFonts w:ascii="Times New Roman" w:hAnsi="Times New Roman" w:cs="Times New Roman"/>
          <w:b/>
          <w:color w:val="FF0000"/>
        </w:rPr>
      </w:pPr>
    </w:p>
    <w:p w14:paraId="7387B10C" w14:textId="5AF5AFC7" w:rsidR="00DA16C7" w:rsidRPr="00EE3D75" w:rsidRDefault="00DA16C7" w:rsidP="00DA16C7">
      <w:pPr>
        <w:jc w:val="center"/>
        <w:rPr>
          <w:rFonts w:ascii="Times New Roman" w:hAnsi="Times New Roman" w:cs="Times New Roman"/>
        </w:rPr>
      </w:pPr>
      <w:r w:rsidRPr="00EE3D75">
        <w:rPr>
          <w:rFonts w:ascii="Times New Roman" w:hAnsi="Times New Roman" w:cs="Times New Roman"/>
          <w:b/>
        </w:rPr>
        <w:t xml:space="preserve">§ </w:t>
      </w:r>
      <w:r w:rsidR="00DF0952" w:rsidRPr="00EE3D75">
        <w:rPr>
          <w:rFonts w:ascii="Times New Roman" w:hAnsi="Times New Roman" w:cs="Times New Roman"/>
          <w:b/>
        </w:rPr>
        <w:t>10</w:t>
      </w:r>
    </w:p>
    <w:p w14:paraId="37A000B0" w14:textId="51536877" w:rsidR="00DA16C7" w:rsidRPr="00EE3D75" w:rsidRDefault="00DA16C7" w:rsidP="00DA16C7">
      <w:pPr>
        <w:pStyle w:val="NormalnyWeb"/>
        <w:shd w:val="clear" w:color="auto" w:fill="FFFFFF"/>
        <w:jc w:val="both"/>
      </w:pPr>
      <w:r w:rsidRPr="00EE3D75">
        <w:t xml:space="preserve">1. Na podstawie ustawy z dnia 21 listopada 1967 roku o powszechnym obowiązku obrony Rzeczypospolitej Polskiej oraz Rozporządzenia Rady Ministrów z dnia 27 czerwca 2012 roku </w:t>
      </w:r>
      <w:r w:rsidRPr="00EE3D75">
        <w:br/>
        <w:t xml:space="preserve">w sprawie warunków i sposobu przygotowania oraz wykorzystania podmiotów leczniczych na potrzeby obronne państwa oraz właściwości organów w tych sprawach </w:t>
      </w:r>
      <w:r w:rsidRPr="00EE3D75">
        <w:br/>
        <w:t xml:space="preserve">Wykonawca zobowiązuje się do </w:t>
      </w:r>
      <w:r w:rsidR="006B2E05" w:rsidRPr="00EE3D75">
        <w:t>świadczenia usług w czasie:</w:t>
      </w:r>
    </w:p>
    <w:p w14:paraId="10472600" w14:textId="77777777" w:rsidR="00DA16C7" w:rsidRPr="00EE3D7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EE3D75">
        <w:t xml:space="preserve">nadzwyczajnych zdarzeń w czasie pokoju, </w:t>
      </w:r>
    </w:p>
    <w:p w14:paraId="14897B1C" w14:textId="77777777" w:rsidR="00DA16C7" w:rsidRPr="00EE3D7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EE3D75">
        <w:t>zagrożenia bezpieczeństwa państwa,</w:t>
      </w:r>
    </w:p>
    <w:p w14:paraId="7944A1FB" w14:textId="77777777" w:rsidR="00DA16C7" w:rsidRPr="00EE3D75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EE3D75">
        <w:t>wojny.</w:t>
      </w:r>
    </w:p>
    <w:p w14:paraId="0DC808D7" w14:textId="77777777" w:rsidR="002E34E4" w:rsidRPr="00EE3D75" w:rsidRDefault="002E34E4" w:rsidP="002F4613">
      <w:pPr>
        <w:rPr>
          <w:rFonts w:ascii="Times New Roman" w:hAnsi="Times New Roman" w:cs="Times New Roman"/>
          <w:b/>
        </w:rPr>
      </w:pPr>
    </w:p>
    <w:p w14:paraId="013B71C1" w14:textId="2E33A184" w:rsidR="00DA16C7" w:rsidRPr="00EE3D75" w:rsidRDefault="00DA16C7" w:rsidP="00DA16C7">
      <w:pPr>
        <w:jc w:val="center"/>
        <w:rPr>
          <w:rFonts w:ascii="Times New Roman" w:hAnsi="Times New Roman" w:cs="Times New Roman"/>
          <w:b/>
        </w:rPr>
      </w:pPr>
      <w:r w:rsidRPr="00EE3D75">
        <w:rPr>
          <w:rFonts w:ascii="Times New Roman" w:hAnsi="Times New Roman" w:cs="Times New Roman"/>
          <w:b/>
        </w:rPr>
        <w:t xml:space="preserve">§ </w:t>
      </w:r>
      <w:r w:rsidR="00DF0952" w:rsidRPr="00EE3D75">
        <w:rPr>
          <w:rFonts w:ascii="Times New Roman" w:hAnsi="Times New Roman" w:cs="Times New Roman"/>
          <w:b/>
        </w:rPr>
        <w:t>11</w:t>
      </w:r>
    </w:p>
    <w:p w14:paraId="608796EF" w14:textId="58381F8B" w:rsidR="00DA16C7" w:rsidRPr="00EE3D75" w:rsidRDefault="00DA16C7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EE3D75">
        <w:rPr>
          <w:rFonts w:ascii="Times New Roman" w:hAnsi="Times New Roman" w:cs="Times New Roman"/>
          <w:b/>
        </w:rPr>
        <w:t>Umowa</w:t>
      </w:r>
      <w:r w:rsidR="0031190B">
        <w:rPr>
          <w:rFonts w:ascii="Times New Roman" w:hAnsi="Times New Roman" w:cs="Times New Roman"/>
          <w:b/>
        </w:rPr>
        <w:t xml:space="preserve"> </w:t>
      </w:r>
      <w:r w:rsidRPr="00EE3D75">
        <w:rPr>
          <w:rFonts w:ascii="Times New Roman" w:hAnsi="Times New Roman" w:cs="Times New Roman"/>
          <w:b/>
        </w:rPr>
        <w:t>zostaje zawarta na czas określony 12 miesięcy i obowiązuje od d</w:t>
      </w:r>
      <w:r w:rsidR="00EE3D75" w:rsidRPr="00EE3D75">
        <w:rPr>
          <w:rFonts w:ascii="Times New Roman" w:hAnsi="Times New Roman" w:cs="Times New Roman"/>
          <w:b/>
        </w:rPr>
        <w:t xml:space="preserve">nia </w:t>
      </w:r>
      <w:r w:rsidR="0031190B">
        <w:rPr>
          <w:rFonts w:ascii="Times New Roman" w:hAnsi="Times New Roman" w:cs="Times New Roman"/>
          <w:b/>
        </w:rPr>
        <w:t xml:space="preserve">                        </w:t>
      </w:r>
      <w:r w:rsidR="00EE3D75" w:rsidRPr="00EE3D75">
        <w:rPr>
          <w:rFonts w:ascii="Times New Roman" w:hAnsi="Times New Roman" w:cs="Times New Roman"/>
          <w:b/>
        </w:rPr>
        <w:t xml:space="preserve">02.06.2025 r. do dnia 01.06.2026 r. </w:t>
      </w:r>
    </w:p>
    <w:p w14:paraId="3862E8A9" w14:textId="77777777" w:rsidR="00DC3F3F" w:rsidRPr="00EE3D75" w:rsidRDefault="00DC3F3F" w:rsidP="00DC3F3F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EE3D75">
        <w:rPr>
          <w:rFonts w:ascii="Times New Roman" w:hAnsi="Times New Roman" w:cs="Times New Roman"/>
          <w:bCs/>
        </w:rPr>
        <w:t>Umowa wygasa lub rozwiązuje się:</w:t>
      </w:r>
    </w:p>
    <w:p w14:paraId="45845BFC" w14:textId="6332E773" w:rsidR="00DC3F3F" w:rsidRPr="0026225A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26225A">
        <w:rPr>
          <w:rFonts w:ascii="Times New Roman" w:hAnsi="Times New Roman" w:cs="Times New Roman"/>
          <w:bCs/>
        </w:rPr>
        <w:t>2.1 z upływem okresu obowiązywania, z zastrzeżeniem wynikającym z §</w:t>
      </w:r>
      <w:r w:rsidR="007C5EFE" w:rsidRPr="0026225A">
        <w:rPr>
          <w:rFonts w:ascii="Times New Roman" w:hAnsi="Times New Roman" w:cs="Times New Roman"/>
          <w:bCs/>
        </w:rPr>
        <w:t>8</w:t>
      </w:r>
      <w:r w:rsidRPr="0026225A">
        <w:rPr>
          <w:rFonts w:ascii="Times New Roman" w:hAnsi="Times New Roman" w:cs="Times New Roman"/>
          <w:bCs/>
        </w:rPr>
        <w:t xml:space="preserve"> ust. 1 pkt. 1.</w:t>
      </w:r>
      <w:r w:rsidR="0026225A" w:rsidRPr="0026225A">
        <w:rPr>
          <w:rFonts w:ascii="Times New Roman" w:hAnsi="Times New Roman" w:cs="Times New Roman"/>
          <w:bCs/>
        </w:rPr>
        <w:t>8</w:t>
      </w:r>
      <w:r w:rsidRPr="0026225A">
        <w:rPr>
          <w:rFonts w:ascii="Times New Roman" w:hAnsi="Times New Roman" w:cs="Times New Roman"/>
          <w:bCs/>
        </w:rPr>
        <w:t>;</w:t>
      </w:r>
    </w:p>
    <w:p w14:paraId="01C99C0E" w14:textId="395300FF" w:rsidR="00DC3F3F" w:rsidRPr="0026225A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26225A">
        <w:rPr>
          <w:rFonts w:ascii="Times New Roman" w:hAnsi="Times New Roman" w:cs="Times New Roman"/>
          <w:bCs/>
        </w:rPr>
        <w:t>2.2 z chwilą wyczerpania się łącznej kwoty określonej w §</w:t>
      </w:r>
      <w:r w:rsidR="00E340B1" w:rsidRPr="0026225A">
        <w:rPr>
          <w:rFonts w:ascii="Times New Roman" w:hAnsi="Times New Roman" w:cs="Times New Roman"/>
          <w:bCs/>
        </w:rPr>
        <w:t>5</w:t>
      </w:r>
      <w:r w:rsidRPr="0026225A">
        <w:rPr>
          <w:rFonts w:ascii="Times New Roman" w:hAnsi="Times New Roman" w:cs="Times New Roman"/>
          <w:bCs/>
        </w:rPr>
        <w:t xml:space="preserve"> ust. 2, z zastrzeżeniem                                           wynikającym z §</w:t>
      </w:r>
      <w:r w:rsidR="00DF0952" w:rsidRPr="0026225A">
        <w:rPr>
          <w:rFonts w:ascii="Times New Roman" w:hAnsi="Times New Roman" w:cs="Times New Roman"/>
          <w:bCs/>
        </w:rPr>
        <w:t>10</w:t>
      </w:r>
      <w:r w:rsidRPr="0026225A">
        <w:rPr>
          <w:rFonts w:ascii="Times New Roman" w:hAnsi="Times New Roman" w:cs="Times New Roman"/>
          <w:bCs/>
        </w:rPr>
        <w:t>;</w:t>
      </w:r>
    </w:p>
    <w:p w14:paraId="2E747FD5" w14:textId="77777777" w:rsidR="00DC3F3F" w:rsidRPr="0026225A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6225A">
        <w:rPr>
          <w:rFonts w:ascii="Times New Roman" w:hAnsi="Times New Roman" w:cs="Times New Roman"/>
          <w:bCs/>
        </w:rPr>
        <w:t>2.3 na skutek porozumienia Stron lub odstąpienia od umowy przez jedną ze Stron umowy                           w przypadkach przewidzianych w niniejszej umowie i powszechnie obowiązujących przepisach prawa.</w:t>
      </w:r>
    </w:p>
    <w:p w14:paraId="4658D171" w14:textId="77777777" w:rsidR="00DC3F3F" w:rsidRPr="0026225A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6225A">
        <w:rPr>
          <w:rFonts w:ascii="Times New Roman" w:hAnsi="Times New Roman" w:cs="Times New Roman"/>
          <w:bCs/>
        </w:rPr>
        <w:t xml:space="preserve">3. Każda ze Stron może wypowiedzieć niniejszą umowę bez podania przyczyny z zachowaniem                trzymiesięcznego okresu wypowiedzenia ze skutkiem na koniec miesiąca kalendarzowego.                      </w:t>
      </w:r>
    </w:p>
    <w:p w14:paraId="5867BC55" w14:textId="77777777" w:rsidR="00DC3F3F" w:rsidRPr="0026225A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6225A">
        <w:rPr>
          <w:rFonts w:ascii="Times New Roman" w:hAnsi="Times New Roman" w:cs="Times New Roman"/>
          <w:bCs/>
        </w:rPr>
        <w:t xml:space="preserve">4. Wypowiedzenie powinno być dokonane na piśmie pod rygorem nieważności.  </w:t>
      </w:r>
    </w:p>
    <w:p w14:paraId="208E674C" w14:textId="77777777" w:rsidR="002E34E4" w:rsidRPr="001C33B5" w:rsidRDefault="002E34E4" w:rsidP="00A306EB">
      <w:pPr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57745DF5" w14:textId="392E71AA" w:rsidR="00DA16C7" w:rsidRPr="007C17F8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</w:rPr>
      </w:pPr>
      <w:r w:rsidRPr="007C17F8">
        <w:rPr>
          <w:rFonts w:ascii="Times New Roman" w:hAnsi="Times New Roman" w:cs="Times New Roman"/>
          <w:b/>
          <w:bCs/>
        </w:rPr>
        <w:tab/>
      </w:r>
      <w:r w:rsidR="00DA16C7" w:rsidRPr="007C17F8">
        <w:rPr>
          <w:rFonts w:ascii="Times New Roman" w:hAnsi="Times New Roman" w:cs="Times New Roman"/>
          <w:b/>
          <w:bCs/>
        </w:rPr>
        <w:t>§ 1</w:t>
      </w:r>
      <w:r w:rsidR="00DF0952" w:rsidRPr="007C17F8">
        <w:rPr>
          <w:rFonts w:ascii="Times New Roman" w:hAnsi="Times New Roman" w:cs="Times New Roman"/>
          <w:b/>
          <w:bCs/>
        </w:rPr>
        <w:t>2</w:t>
      </w:r>
      <w:r w:rsidRPr="007C17F8">
        <w:rPr>
          <w:rFonts w:ascii="Times New Roman" w:hAnsi="Times New Roman" w:cs="Times New Roman"/>
          <w:b/>
          <w:bCs/>
        </w:rPr>
        <w:tab/>
      </w:r>
    </w:p>
    <w:p w14:paraId="25188D01" w14:textId="23446525" w:rsidR="00A306EB" w:rsidRPr="007C17F8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C17F8">
        <w:rPr>
          <w:bCs/>
        </w:rPr>
        <w:t>1. Wykonawca gwarantuje stałość cen brutto przez cały okres obowiązywania umowy,</w:t>
      </w:r>
      <w:r w:rsidR="006935F0" w:rsidRPr="007C17F8">
        <w:rPr>
          <w:bCs/>
        </w:rPr>
        <w:t xml:space="preserve"> również przy zakupach w trybie §2 ust. </w:t>
      </w:r>
      <w:r w:rsidR="00D833EB">
        <w:rPr>
          <w:bCs/>
        </w:rPr>
        <w:t>6</w:t>
      </w:r>
      <w:r w:rsidR="006935F0" w:rsidRPr="007C17F8">
        <w:rPr>
          <w:bCs/>
        </w:rPr>
        <w:t xml:space="preserve"> umowy, </w:t>
      </w:r>
      <w:r w:rsidRPr="007C17F8">
        <w:rPr>
          <w:bCs/>
        </w:rPr>
        <w:t xml:space="preserve">z zastrzeżeniem postanowień ust. 2 poniżej. </w:t>
      </w:r>
    </w:p>
    <w:p w14:paraId="39E61C5B" w14:textId="77777777" w:rsidR="00A306EB" w:rsidRPr="007C17F8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C17F8">
        <w:rPr>
          <w:bCs/>
        </w:rPr>
        <w:t>2. Zamawiający dopuszcza możliwość zmiany ceny brutto w przypadku:</w:t>
      </w:r>
    </w:p>
    <w:p w14:paraId="4BDAA35A" w14:textId="77777777" w:rsidR="00A306EB" w:rsidRPr="007C17F8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7C17F8">
        <w:rPr>
          <w:bCs/>
        </w:rPr>
        <w:lastRenderedPageBreak/>
        <w:t xml:space="preserve">2.1 </w:t>
      </w:r>
      <w:r w:rsidRPr="007C17F8">
        <w:t>zmiany stawki podatku VAT,</w:t>
      </w:r>
    </w:p>
    <w:p w14:paraId="1DB99ACD" w14:textId="7306FE97" w:rsidR="00A306EB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7C17F8">
        <w:t>2.2 obniżenia cen przez Wykonawcę</w:t>
      </w:r>
      <w:r w:rsidR="007C17F8">
        <w:t xml:space="preserve">, </w:t>
      </w:r>
    </w:p>
    <w:p w14:paraId="3D3798C8" w14:textId="32915AD3" w:rsidR="007C17F8" w:rsidRPr="007C17F8" w:rsidRDefault="007C17F8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>
        <w:t xml:space="preserve">2.3 zmiany wielkości opakowania – z zachowaniem zasady proporcjonalności w stosunku do ceny jednostkowej opakowania, o którym mowa w ofercie Wykonawcy stanowiącej Załącznik nr 1               do umowy. </w:t>
      </w:r>
    </w:p>
    <w:p w14:paraId="74745B8C" w14:textId="2D6DAE76" w:rsidR="00A306EB" w:rsidRPr="007C17F8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7C17F8">
        <w:rPr>
          <w:bCs/>
        </w:rPr>
        <w:t>3. W przypadku zmiany stawki podatku VAT na asortyment będący przedmiotem niniejszej umowy, ceny jednostkowe brutto a tym samym wartość brutto umowy ulegnie zmianie z dniem wejścia</w:t>
      </w:r>
      <w:r w:rsidR="006935F0" w:rsidRPr="007C17F8">
        <w:rPr>
          <w:bCs/>
        </w:rPr>
        <w:t xml:space="preserve"> </w:t>
      </w:r>
      <w:r w:rsidRPr="007C17F8">
        <w:rPr>
          <w:bCs/>
        </w:rPr>
        <w:t>w życie aktu prawnego określającego zmianę podatku VAT. Zmianie ulegnie wówczas cena brutto</w:t>
      </w:r>
      <w:r w:rsidR="006935F0" w:rsidRPr="007C17F8">
        <w:rPr>
          <w:bCs/>
        </w:rPr>
        <w:t xml:space="preserve"> </w:t>
      </w:r>
      <w:r w:rsidRPr="007C17F8">
        <w:rPr>
          <w:bCs/>
        </w:rPr>
        <w:t>a cena netto pozostanie bez zmian.</w:t>
      </w:r>
      <w:r w:rsidRPr="007C17F8">
        <w:t xml:space="preserve"> </w:t>
      </w:r>
      <w:r w:rsidRPr="007C17F8">
        <w:rPr>
          <w:bCs/>
        </w:rPr>
        <w:t>Zmiana ta następuje automatycznie i nie wymaga sporządzenia aneksu do umowy.</w:t>
      </w:r>
    </w:p>
    <w:p w14:paraId="2EE90917" w14:textId="77777777" w:rsidR="00A306EB" w:rsidRPr="007C17F8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7C17F8">
        <w:rPr>
          <w:bCs/>
        </w:rPr>
        <w:t>4. Obniżenie ceny jednostkowej nie wymaga formy pisemnej i jest dopuszczalne                                            na każdym etapie realizacji niniejszej umowy.</w:t>
      </w:r>
    </w:p>
    <w:p w14:paraId="3D0E7B51" w14:textId="77777777" w:rsidR="00A306EB" w:rsidRPr="007C17F8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7C17F8">
        <w:rPr>
          <w:bCs/>
        </w:rPr>
        <w:t xml:space="preserve">5. </w:t>
      </w:r>
      <w:r w:rsidRPr="007C17F8">
        <w:rPr>
          <w:rFonts w:eastAsia="Calibri"/>
          <w:lang w:eastAsia="en-US"/>
        </w:rPr>
        <w:t xml:space="preserve">Zamawiający dopuszcza również możliwość zmiany zapisów umowy w przypadku zmiany                   powszechnie obowiązujących przepisów prawa mających wpływ na wysokość wynagrodzenia. </w:t>
      </w:r>
    </w:p>
    <w:p w14:paraId="23AABD42" w14:textId="77777777" w:rsidR="00A306EB" w:rsidRPr="001C33B5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7F0E13F8" w14:textId="77777777" w:rsidR="00EE3D75" w:rsidRDefault="00EE3D75" w:rsidP="00E50A7F">
      <w:pPr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638FF78B" w14:textId="7707BDED" w:rsidR="00A306EB" w:rsidRPr="00EE3D75" w:rsidRDefault="006935F0" w:rsidP="006935F0">
      <w:pPr>
        <w:autoSpaceDE w:val="0"/>
        <w:jc w:val="center"/>
        <w:rPr>
          <w:rFonts w:ascii="Times New Roman" w:hAnsi="Times New Roman" w:cs="Times New Roman"/>
        </w:rPr>
      </w:pPr>
      <w:r w:rsidRPr="00EE3D75">
        <w:rPr>
          <w:rFonts w:ascii="Times New Roman" w:hAnsi="Times New Roman" w:cs="Times New Roman"/>
          <w:b/>
          <w:bCs/>
        </w:rPr>
        <w:t>§ 13</w:t>
      </w:r>
    </w:p>
    <w:p w14:paraId="2B9CECE6" w14:textId="77777777" w:rsidR="004361BF" w:rsidRPr="00EE3D75" w:rsidRDefault="004361BF" w:rsidP="004361BF">
      <w:pPr>
        <w:pStyle w:val="Standard"/>
        <w:jc w:val="both"/>
      </w:pPr>
      <w:r w:rsidRPr="00EE3D75">
        <w:t>1. Wykonawca zobowiązuje się do niezwłocznego, pisemnego poinformowania Zamawiającego,                     że przedmiot umowy realizowany będzie przez:</w:t>
      </w:r>
    </w:p>
    <w:p w14:paraId="3E390EAB" w14:textId="77777777" w:rsidR="004361BF" w:rsidRPr="00EE3D75" w:rsidRDefault="004361BF" w:rsidP="004361BF">
      <w:pPr>
        <w:pStyle w:val="Standard"/>
        <w:jc w:val="both"/>
      </w:pPr>
      <w:r w:rsidRPr="00EE3D75">
        <w:t>1.1 obywateli rosyjskich lub osoby fizyczne lub prawne, podmioty lub organy z siedzibą w Rosji;</w:t>
      </w:r>
    </w:p>
    <w:p w14:paraId="2DF48B2B" w14:textId="77777777" w:rsidR="004361BF" w:rsidRPr="00EE3D75" w:rsidRDefault="004361BF" w:rsidP="004361BF">
      <w:pPr>
        <w:pStyle w:val="Standard"/>
        <w:jc w:val="both"/>
      </w:pPr>
      <w:r w:rsidRPr="00EE3D75">
        <w:t>1.2 osoby prawne, podmioty lub organy, do których prawa własności bezpośrednio lub pośrednio                   w ponad 50% należą do podmiotu, o którym mowa w pkt. 1.1 lub</w:t>
      </w:r>
    </w:p>
    <w:p w14:paraId="198BAA52" w14:textId="77777777" w:rsidR="004361BF" w:rsidRPr="00EE3D75" w:rsidRDefault="004361BF" w:rsidP="004361BF">
      <w:pPr>
        <w:pStyle w:val="Standard"/>
        <w:jc w:val="both"/>
      </w:pPr>
      <w:r w:rsidRPr="00EE3D75">
        <w:t>1.3  osoby fizyczne lub prawne, podmioty lub organy działające w imieniu lub pod kierunkiem podmiotu, o którym mowa w pkt. 1.1 lub 1.2.</w:t>
      </w:r>
    </w:p>
    <w:p w14:paraId="1E11BA06" w14:textId="77777777" w:rsidR="004361BF" w:rsidRPr="00EE3D75" w:rsidRDefault="004361BF" w:rsidP="004361BF">
      <w:pPr>
        <w:pStyle w:val="Standard"/>
        <w:jc w:val="both"/>
      </w:pPr>
      <w:r w:rsidRPr="00EE3D75">
        <w:t xml:space="preserve">2. Zamawiający ma prawo do rozwiązania umowy w trybie natychmiastowym w przypadku powzięcia informacji o realizacji umowy w warunkach, o których mowa w ust. 1. </w:t>
      </w:r>
    </w:p>
    <w:p w14:paraId="5E233809" w14:textId="77777777" w:rsidR="00DA16C7" w:rsidRPr="00EE3D75" w:rsidRDefault="00DA16C7" w:rsidP="00DA16C7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038BAEFC" w14:textId="406D53C1" w:rsidR="00DA16C7" w:rsidRPr="00EE3D75" w:rsidRDefault="00DA16C7" w:rsidP="000F2691">
      <w:pPr>
        <w:autoSpaceDE w:val="0"/>
        <w:jc w:val="center"/>
        <w:rPr>
          <w:rFonts w:ascii="Times New Roman" w:hAnsi="Times New Roman" w:cs="Times New Roman"/>
        </w:rPr>
      </w:pPr>
      <w:r w:rsidRPr="00EE3D75">
        <w:rPr>
          <w:rFonts w:ascii="Times New Roman" w:hAnsi="Times New Roman" w:cs="Times New Roman"/>
          <w:b/>
          <w:bCs/>
        </w:rPr>
        <w:t>§ 1</w:t>
      </w:r>
      <w:r w:rsidR="006935F0" w:rsidRPr="00EE3D75">
        <w:rPr>
          <w:rFonts w:ascii="Times New Roman" w:hAnsi="Times New Roman" w:cs="Times New Roman"/>
          <w:b/>
          <w:bCs/>
        </w:rPr>
        <w:t>4</w:t>
      </w:r>
    </w:p>
    <w:p w14:paraId="1FFC29CB" w14:textId="77777777" w:rsidR="000F2691" w:rsidRPr="00EE3D7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lang w:val="en-US"/>
        </w:rPr>
      </w:pPr>
      <w:r w:rsidRPr="00EE3D75">
        <w:rPr>
          <w:bCs/>
          <w:iCs/>
        </w:rPr>
        <w:t xml:space="preserve">1. Wszelkie zmiany niniejszej umowy wymagają formy pisemnej pod rygorem nieważności. </w:t>
      </w:r>
    </w:p>
    <w:p w14:paraId="27DC1D1A" w14:textId="5F9BFFB0" w:rsidR="000F2691" w:rsidRPr="00EE3D7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E3D75">
        <w:rPr>
          <w:lang w:val="en-US"/>
        </w:rPr>
        <w:t xml:space="preserve">2. </w:t>
      </w:r>
      <w:r w:rsidRPr="00EE3D75">
        <w:rPr>
          <w:bCs/>
          <w:iCs/>
        </w:rPr>
        <w:t>W sprawach nieuregulowanych w niniejszej umowie</w:t>
      </w:r>
      <w:r w:rsidR="009C3BAA" w:rsidRPr="00EE3D75">
        <w:rPr>
          <w:bCs/>
          <w:iCs/>
        </w:rPr>
        <w:t xml:space="preserve"> </w:t>
      </w:r>
      <w:r w:rsidRPr="00EE3D75">
        <w:rPr>
          <w:bCs/>
          <w:iCs/>
        </w:rPr>
        <w:t>zastosowanie</w:t>
      </w:r>
      <w:r w:rsidR="009C3BAA" w:rsidRPr="00EE3D75">
        <w:rPr>
          <w:bCs/>
          <w:iCs/>
        </w:rPr>
        <w:t xml:space="preserve"> mają odpowiednie</w:t>
      </w:r>
      <w:r w:rsidRPr="00EE3D75">
        <w:rPr>
          <w:bCs/>
          <w:iCs/>
        </w:rPr>
        <w:t xml:space="preserve"> przepisy Kodeksu</w:t>
      </w:r>
      <w:r w:rsidR="009C3BAA" w:rsidRPr="00EE3D75">
        <w:rPr>
          <w:bCs/>
          <w:iCs/>
        </w:rPr>
        <w:t xml:space="preserve"> </w:t>
      </w:r>
      <w:r w:rsidRPr="00EE3D75">
        <w:rPr>
          <w:bCs/>
          <w:iCs/>
        </w:rPr>
        <w:t xml:space="preserve">Cywilnego. </w:t>
      </w:r>
    </w:p>
    <w:p w14:paraId="42552571" w14:textId="77777777" w:rsidR="000F2691" w:rsidRPr="00EE3D7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E3D75">
        <w:rPr>
          <w:bCs/>
          <w:iCs/>
        </w:rPr>
        <w:t xml:space="preserve">3. Spory wynikłe na tle realizacji niniejszej umowy, Strony zobowiązują się rozwiązać                                          polubownie. W przypadku, gdy okaże się to niemożliwe, rozstrzygać będzie Sąd właściwy dla                   siedziby Zamawiającego. </w:t>
      </w:r>
    </w:p>
    <w:p w14:paraId="578A4654" w14:textId="5A84DA4A" w:rsidR="000F2691" w:rsidRPr="00EE3D75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E3D75">
        <w:rPr>
          <w:bCs/>
          <w:iCs/>
        </w:rPr>
        <w:t xml:space="preserve">4. </w:t>
      </w:r>
      <w:r w:rsidRPr="00EE3D75">
        <w:t xml:space="preserve">Umowę sporządzono w trzech jednobrzmiących egzemplarzach, dwa egzemplarze dla                             Zamawiającego, jeden egzemplarz dla Wykonawcy. </w:t>
      </w:r>
    </w:p>
    <w:p w14:paraId="59D2707E" w14:textId="77777777" w:rsidR="00DA16C7" w:rsidRPr="00EE3D75" w:rsidRDefault="00DA16C7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</w:rPr>
      </w:pPr>
    </w:p>
    <w:p w14:paraId="62CA0CB5" w14:textId="77777777" w:rsidR="009340F8" w:rsidRPr="00EE3D75" w:rsidRDefault="009340F8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</w:rPr>
      </w:pPr>
    </w:p>
    <w:p w14:paraId="20C13BE7" w14:textId="35B7324F" w:rsidR="00DA16C7" w:rsidRPr="00EE3D75" w:rsidRDefault="00DA16C7" w:rsidP="00DA16C7">
      <w:pPr>
        <w:rPr>
          <w:rFonts w:ascii="Times New Roman" w:hAnsi="Times New Roman" w:cs="Times New Roman"/>
          <w:b/>
          <w:bCs/>
        </w:rPr>
      </w:pPr>
      <w:r w:rsidRPr="00EE3D75">
        <w:rPr>
          <w:rFonts w:ascii="Times New Roman" w:hAnsi="Times New Roman" w:cs="Times New Roman"/>
          <w:b/>
          <w:bCs/>
        </w:rPr>
        <w:t>WYKONAWCA:</w:t>
      </w:r>
      <w:r w:rsidRPr="00EE3D75">
        <w:rPr>
          <w:rFonts w:ascii="Times New Roman" w:hAnsi="Times New Roman" w:cs="Times New Roman"/>
          <w:b/>
          <w:bCs/>
        </w:rPr>
        <w:tab/>
      </w:r>
      <w:r w:rsidRPr="00EE3D75">
        <w:rPr>
          <w:rFonts w:ascii="Times New Roman" w:hAnsi="Times New Roman" w:cs="Times New Roman"/>
          <w:b/>
          <w:bCs/>
        </w:rPr>
        <w:tab/>
      </w:r>
      <w:r w:rsidRPr="00EE3D75">
        <w:rPr>
          <w:rFonts w:ascii="Times New Roman" w:hAnsi="Times New Roman" w:cs="Times New Roman"/>
          <w:b/>
          <w:bCs/>
        </w:rPr>
        <w:tab/>
      </w:r>
      <w:r w:rsidRPr="00EE3D75">
        <w:rPr>
          <w:rFonts w:ascii="Times New Roman" w:hAnsi="Times New Roman" w:cs="Times New Roman"/>
          <w:b/>
          <w:bCs/>
        </w:rPr>
        <w:tab/>
        <w:t xml:space="preserve">      </w:t>
      </w:r>
      <w:r w:rsidRPr="00EE3D75">
        <w:rPr>
          <w:rFonts w:ascii="Times New Roman" w:hAnsi="Times New Roman" w:cs="Times New Roman"/>
          <w:b/>
          <w:bCs/>
        </w:rPr>
        <w:tab/>
        <w:t xml:space="preserve">  </w:t>
      </w:r>
      <w:r w:rsidRPr="00EE3D75">
        <w:rPr>
          <w:rFonts w:ascii="Times New Roman" w:hAnsi="Times New Roman" w:cs="Times New Roman"/>
          <w:b/>
          <w:bCs/>
        </w:rPr>
        <w:tab/>
      </w:r>
      <w:r w:rsidRPr="00EE3D75">
        <w:rPr>
          <w:rFonts w:ascii="Times New Roman" w:hAnsi="Times New Roman" w:cs="Times New Roman"/>
          <w:b/>
          <w:bCs/>
        </w:rPr>
        <w:tab/>
      </w:r>
      <w:r w:rsidRPr="00EE3D75">
        <w:rPr>
          <w:rFonts w:ascii="Times New Roman" w:hAnsi="Times New Roman" w:cs="Times New Roman"/>
          <w:b/>
          <w:bCs/>
        </w:rPr>
        <w:tab/>
        <w:t>ZAMAWIAJĄCY:</w:t>
      </w:r>
    </w:p>
    <w:p w14:paraId="7F50A901" w14:textId="77777777" w:rsidR="00DA16C7" w:rsidRPr="001C33B5" w:rsidRDefault="00DA16C7" w:rsidP="00DA16C7">
      <w:pPr>
        <w:jc w:val="both"/>
        <w:rPr>
          <w:rFonts w:ascii="Times New Roman" w:hAnsi="Times New Roman" w:cs="Times New Roman"/>
          <w:color w:val="FF0000"/>
        </w:rPr>
      </w:pPr>
    </w:p>
    <w:p w14:paraId="17B9C609" w14:textId="77777777" w:rsidR="00DB036D" w:rsidRPr="001C33B5" w:rsidRDefault="00DB036D" w:rsidP="00DA16C7">
      <w:pPr>
        <w:jc w:val="both"/>
        <w:rPr>
          <w:rFonts w:ascii="Times New Roman" w:hAnsi="Times New Roman" w:cs="Times New Roman"/>
          <w:color w:val="FF0000"/>
        </w:rPr>
      </w:pPr>
    </w:p>
    <w:p w14:paraId="5D383EEC" w14:textId="77777777" w:rsidR="009340F8" w:rsidRPr="001C33B5" w:rsidRDefault="009340F8" w:rsidP="00DA16C7">
      <w:pPr>
        <w:jc w:val="both"/>
        <w:rPr>
          <w:rFonts w:ascii="Times New Roman" w:hAnsi="Times New Roman" w:cs="Times New Roman"/>
          <w:color w:val="FF0000"/>
        </w:rPr>
      </w:pPr>
    </w:p>
    <w:p w14:paraId="205D186F" w14:textId="77777777" w:rsidR="009340F8" w:rsidRPr="001C33B5" w:rsidRDefault="009340F8" w:rsidP="00DA16C7">
      <w:pPr>
        <w:jc w:val="both"/>
        <w:rPr>
          <w:rFonts w:ascii="Times New Roman" w:hAnsi="Times New Roman" w:cs="Times New Roman"/>
          <w:color w:val="FF0000"/>
        </w:rPr>
      </w:pPr>
    </w:p>
    <w:p w14:paraId="36A407C3" w14:textId="77777777" w:rsidR="00337F20" w:rsidRPr="001C33B5" w:rsidRDefault="00337F20" w:rsidP="00DA16C7">
      <w:pPr>
        <w:jc w:val="both"/>
        <w:rPr>
          <w:rFonts w:ascii="Times New Roman" w:hAnsi="Times New Roman" w:cs="Times New Roman"/>
          <w:color w:val="FF0000"/>
        </w:rPr>
      </w:pPr>
    </w:p>
    <w:p w14:paraId="7C0FBAD4" w14:textId="77777777" w:rsidR="009340F8" w:rsidRPr="001C33B5" w:rsidRDefault="009340F8" w:rsidP="00DA16C7">
      <w:pPr>
        <w:jc w:val="both"/>
        <w:rPr>
          <w:rFonts w:ascii="Times New Roman" w:hAnsi="Times New Roman" w:cs="Times New Roman"/>
          <w:color w:val="FF0000"/>
        </w:rPr>
      </w:pPr>
    </w:p>
    <w:p w14:paraId="6A616FBE" w14:textId="77777777" w:rsidR="009340F8" w:rsidRPr="00EE3D75" w:rsidRDefault="009340F8" w:rsidP="00DA16C7">
      <w:pPr>
        <w:jc w:val="both"/>
        <w:rPr>
          <w:rFonts w:ascii="Times New Roman" w:hAnsi="Times New Roman" w:cs="Times New Roman"/>
        </w:rPr>
      </w:pPr>
    </w:p>
    <w:p w14:paraId="54709156" w14:textId="77777777" w:rsidR="00DA16C7" w:rsidRPr="00EE3D75" w:rsidRDefault="00DA16C7" w:rsidP="00DA16C7">
      <w:pPr>
        <w:jc w:val="both"/>
        <w:rPr>
          <w:rFonts w:ascii="Times New Roman" w:hAnsi="Times New Roman" w:cs="Times New Roman"/>
          <w:sz w:val="16"/>
          <w:szCs w:val="16"/>
        </w:rPr>
      </w:pPr>
      <w:r w:rsidRPr="00EE3D75">
        <w:rPr>
          <w:rFonts w:ascii="Times New Roman" w:hAnsi="Times New Roman" w:cs="Times New Roman"/>
          <w:sz w:val="16"/>
          <w:szCs w:val="16"/>
        </w:rPr>
        <w:t>Zał. nr 1 – Oferta Wykonawcy</w:t>
      </w:r>
    </w:p>
    <w:p w14:paraId="3ED69158" w14:textId="77777777" w:rsidR="00DA16C7" w:rsidRPr="001C33B5" w:rsidRDefault="00DA16C7" w:rsidP="00DD31E6">
      <w:pPr>
        <w:jc w:val="center"/>
        <w:rPr>
          <w:rFonts w:ascii="Times New Roman" w:hAnsi="Times New Roman" w:cs="Times New Roman"/>
          <w:b/>
          <w:i/>
          <w:iCs/>
          <w:color w:val="FF0000"/>
          <w:lang w:eastAsia="ar-SA"/>
        </w:rPr>
      </w:pPr>
    </w:p>
    <w:p w14:paraId="756A46B8" w14:textId="77777777" w:rsidR="00DD31E6" w:rsidRPr="001C33B5" w:rsidRDefault="00DD31E6" w:rsidP="00DD31E6">
      <w:pPr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sectPr w:rsidR="00DD31E6" w:rsidRPr="001C33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598F" w14:textId="77777777" w:rsidR="006963A2" w:rsidRDefault="006963A2">
      <w:pPr>
        <w:rPr>
          <w:rFonts w:hint="eastAsia"/>
        </w:rPr>
      </w:pPr>
      <w:r>
        <w:separator/>
      </w:r>
    </w:p>
  </w:endnote>
  <w:endnote w:type="continuationSeparator" w:id="0">
    <w:p w14:paraId="6C442EE1" w14:textId="77777777" w:rsidR="006963A2" w:rsidRDefault="006963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EFA8" w14:textId="77777777" w:rsidR="009D67F9" w:rsidRDefault="009D6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</w:t>
    </w:r>
    <w:proofErr w:type="spellStart"/>
    <w:r w:rsidRPr="00A676EB">
      <w:rPr>
        <w:lang w:val="de-DE"/>
      </w:rPr>
      <w:t>e-mail</w:t>
    </w:r>
    <w:proofErr w:type="spellEnd"/>
    <w:r w:rsidRPr="00A676EB">
      <w:rPr>
        <w:lang w:val="de-DE"/>
      </w:rPr>
      <w:t xml:space="preserve">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74A0" w14:textId="77777777" w:rsidR="009D67F9" w:rsidRDefault="009D6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A838" w14:textId="77777777" w:rsidR="006963A2" w:rsidRDefault="006963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EE6EF4" w14:textId="77777777" w:rsidR="006963A2" w:rsidRDefault="006963A2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192D" w14:textId="77777777" w:rsidR="009D67F9" w:rsidRDefault="009D67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67DE8758" w:rsidR="00727833" w:rsidRPr="00A676EB" w:rsidRDefault="00130272">
    <w:pPr>
      <w:pStyle w:val="Nagwek6"/>
      <w:rPr>
        <w:sz w:val="24"/>
        <w:szCs w:val="24"/>
      </w:rPr>
    </w:pPr>
    <w:r w:rsidRPr="00A676EB">
      <w:rPr>
        <w:b w:val="0"/>
        <w:sz w:val="24"/>
        <w:szCs w:val="24"/>
      </w:rPr>
      <w:t xml:space="preserve">Postępowanie znak: </w:t>
    </w:r>
    <w:r w:rsidR="00A5765D" w:rsidRPr="00A676EB">
      <w:rPr>
        <w:b w:val="0"/>
        <w:sz w:val="24"/>
        <w:szCs w:val="24"/>
      </w:rPr>
      <w:t>IZP/</w:t>
    </w:r>
    <w:r w:rsidR="00A676EB">
      <w:rPr>
        <w:b w:val="0"/>
        <w:sz w:val="24"/>
        <w:szCs w:val="24"/>
      </w:rPr>
      <w:t>263/</w:t>
    </w:r>
    <w:r w:rsidR="001C33B5">
      <w:rPr>
        <w:b w:val="0"/>
        <w:sz w:val="24"/>
        <w:szCs w:val="24"/>
      </w:rPr>
      <w:t>6</w:t>
    </w:r>
    <w:r w:rsidR="00A676EB">
      <w:rPr>
        <w:b w:val="0"/>
        <w:sz w:val="24"/>
        <w:szCs w:val="24"/>
      </w:rPr>
      <w:t>/2025</w:t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9D67F9">
      <w:rPr>
        <w:b w:val="0"/>
        <w:sz w:val="24"/>
        <w:szCs w:val="24"/>
      </w:rPr>
      <w:tab/>
    </w:r>
    <w:r w:rsidR="008427BD" w:rsidRPr="009D67F9">
      <w:rPr>
        <w:b w:val="0"/>
        <w:sz w:val="24"/>
        <w:szCs w:val="24"/>
      </w:rPr>
      <w:t>Andrychów dn</w:t>
    </w:r>
    <w:r w:rsidR="00880BC0" w:rsidRPr="009D67F9">
      <w:rPr>
        <w:b w:val="0"/>
        <w:sz w:val="24"/>
        <w:szCs w:val="24"/>
      </w:rPr>
      <w:t>.,</w:t>
    </w:r>
    <w:r w:rsidR="001C33B5" w:rsidRPr="009D67F9">
      <w:rPr>
        <w:b w:val="0"/>
        <w:sz w:val="24"/>
        <w:szCs w:val="24"/>
      </w:rPr>
      <w:t xml:space="preserve"> 11.04</w:t>
    </w:r>
    <w:r w:rsidR="00D7493E" w:rsidRPr="009D67F9">
      <w:rPr>
        <w:b w:val="0"/>
        <w:sz w:val="24"/>
        <w:szCs w:val="24"/>
      </w:rPr>
      <w:t>.2025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DBA8E" w14:textId="77777777" w:rsidR="009D67F9" w:rsidRDefault="009D6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3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8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0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3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5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67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C9917BC"/>
    <w:multiLevelType w:val="multilevel"/>
    <w:tmpl w:val="887C79A4"/>
    <w:styleLink w:val="WWNum12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9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1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2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4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6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7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9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80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4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80"/>
  </w:num>
  <w:num w:numId="2" w16cid:durableId="646325778">
    <w:abstractNumId w:val="63"/>
  </w:num>
  <w:num w:numId="3" w16cid:durableId="130560216">
    <w:abstractNumId w:val="28"/>
  </w:num>
  <w:num w:numId="4" w16cid:durableId="2058897258">
    <w:abstractNumId w:val="73"/>
  </w:num>
  <w:num w:numId="5" w16cid:durableId="1068262854">
    <w:abstractNumId w:val="70"/>
  </w:num>
  <w:num w:numId="6" w16cid:durableId="2106343131">
    <w:abstractNumId w:val="17"/>
  </w:num>
  <w:num w:numId="7" w16cid:durableId="944968396">
    <w:abstractNumId w:val="60"/>
  </w:num>
  <w:num w:numId="8" w16cid:durableId="1477409479">
    <w:abstractNumId w:val="82"/>
  </w:num>
  <w:num w:numId="9" w16cid:durableId="1560895007">
    <w:abstractNumId w:val="38"/>
  </w:num>
  <w:num w:numId="10" w16cid:durableId="1553036353">
    <w:abstractNumId w:val="26"/>
  </w:num>
  <w:num w:numId="11" w16cid:durableId="1476992408">
    <w:abstractNumId w:val="83"/>
  </w:num>
  <w:num w:numId="12" w16cid:durableId="826015958">
    <w:abstractNumId w:val="8"/>
  </w:num>
  <w:num w:numId="13" w16cid:durableId="984163942">
    <w:abstractNumId w:val="76"/>
  </w:num>
  <w:num w:numId="14" w16cid:durableId="1730878286">
    <w:abstractNumId w:val="14"/>
  </w:num>
  <w:num w:numId="15" w16cid:durableId="26875592">
    <w:abstractNumId w:val="24"/>
  </w:num>
  <w:num w:numId="16" w16cid:durableId="1078862674">
    <w:abstractNumId w:val="48"/>
  </w:num>
  <w:num w:numId="17" w16cid:durableId="939603885">
    <w:abstractNumId w:val="27"/>
  </w:num>
  <w:num w:numId="18" w16cid:durableId="2014215952">
    <w:abstractNumId w:val="64"/>
  </w:num>
  <w:num w:numId="19" w16cid:durableId="1057511912">
    <w:abstractNumId w:val="42"/>
  </w:num>
  <w:num w:numId="20" w16cid:durableId="663893313">
    <w:abstractNumId w:val="49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1"/>
  </w:num>
  <w:num w:numId="25" w16cid:durableId="93979327">
    <w:abstractNumId w:val="44"/>
  </w:num>
  <w:num w:numId="26" w16cid:durableId="693313721">
    <w:abstractNumId w:val="46"/>
  </w:num>
  <w:num w:numId="27" w16cid:durableId="866724608">
    <w:abstractNumId w:val="23"/>
  </w:num>
  <w:num w:numId="28" w16cid:durableId="1443452728">
    <w:abstractNumId w:val="9"/>
  </w:num>
  <w:num w:numId="29" w16cid:durableId="382487421">
    <w:abstractNumId w:val="43"/>
  </w:num>
  <w:num w:numId="30" w16cid:durableId="1988705513">
    <w:abstractNumId w:val="54"/>
  </w:num>
  <w:num w:numId="31" w16cid:durableId="316955353">
    <w:abstractNumId w:val="61"/>
  </w:num>
  <w:num w:numId="32" w16cid:durableId="566305747">
    <w:abstractNumId w:val="52"/>
  </w:num>
  <w:num w:numId="33" w16cid:durableId="2075354219">
    <w:abstractNumId w:val="20"/>
  </w:num>
  <w:num w:numId="34" w16cid:durableId="73478755">
    <w:abstractNumId w:val="7"/>
  </w:num>
  <w:num w:numId="35" w16cid:durableId="1998730045">
    <w:abstractNumId w:val="53"/>
  </w:num>
  <w:num w:numId="36" w16cid:durableId="641887256">
    <w:abstractNumId w:val="50"/>
  </w:num>
  <w:num w:numId="37" w16cid:durableId="485128062">
    <w:abstractNumId w:val="31"/>
  </w:num>
  <w:num w:numId="38" w16cid:durableId="769159181">
    <w:abstractNumId w:val="55"/>
  </w:num>
  <w:num w:numId="39" w16cid:durableId="1194806620">
    <w:abstractNumId w:val="71"/>
  </w:num>
  <w:num w:numId="40" w16cid:durableId="1435400829">
    <w:abstractNumId w:val="19"/>
  </w:num>
  <w:num w:numId="41" w16cid:durableId="1521049674">
    <w:abstractNumId w:val="84"/>
  </w:num>
  <w:num w:numId="42" w16cid:durableId="649596761">
    <w:abstractNumId w:val="35"/>
  </w:num>
  <w:num w:numId="43" w16cid:durableId="1261766530">
    <w:abstractNumId w:val="25"/>
  </w:num>
  <w:num w:numId="44" w16cid:durableId="506598973">
    <w:abstractNumId w:val="6"/>
  </w:num>
  <w:num w:numId="45" w16cid:durableId="1868134249">
    <w:abstractNumId w:val="22"/>
  </w:num>
  <w:num w:numId="46" w16cid:durableId="1377240553">
    <w:abstractNumId w:val="75"/>
  </w:num>
  <w:num w:numId="47" w16cid:durableId="356125461">
    <w:abstractNumId w:val="47"/>
  </w:num>
  <w:num w:numId="48" w16cid:durableId="329798786">
    <w:abstractNumId w:val="69"/>
  </w:num>
  <w:num w:numId="49" w16cid:durableId="1143228709">
    <w:abstractNumId w:val="36"/>
  </w:num>
  <w:num w:numId="50" w16cid:durableId="383985629">
    <w:abstractNumId w:val="34"/>
  </w:num>
  <w:num w:numId="51" w16cid:durableId="1674186090">
    <w:abstractNumId w:val="77"/>
  </w:num>
  <w:num w:numId="52" w16cid:durableId="1601373992">
    <w:abstractNumId w:val="72"/>
  </w:num>
  <w:num w:numId="53" w16cid:durableId="1231228819">
    <w:abstractNumId w:val="62"/>
  </w:num>
  <w:num w:numId="54" w16cid:durableId="413087162">
    <w:abstractNumId w:val="40"/>
  </w:num>
  <w:num w:numId="55" w16cid:durableId="281349314">
    <w:abstractNumId w:val="37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45"/>
  </w:num>
  <w:num w:numId="60" w16cid:durableId="1029919374">
    <w:abstractNumId w:val="41"/>
  </w:num>
  <w:num w:numId="61" w16cid:durableId="984821127">
    <w:abstractNumId w:val="79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0"/>
  </w:num>
  <w:num w:numId="68" w16cid:durableId="138490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8"/>
  </w:num>
  <w:num w:numId="71" w16cid:durableId="1109162684">
    <w:abstractNumId w:val="65"/>
  </w:num>
  <w:num w:numId="72" w16cid:durableId="1630477073">
    <w:abstractNumId w:val="32"/>
  </w:num>
  <w:num w:numId="73" w16cid:durableId="415247691">
    <w:abstractNumId w:val="57"/>
  </w:num>
  <w:num w:numId="74" w16cid:durableId="2017537264">
    <w:abstractNumId w:val="58"/>
  </w:num>
  <w:num w:numId="75" w16cid:durableId="1759210019">
    <w:abstractNumId w:val="67"/>
  </w:num>
  <w:num w:numId="76" w16cid:durableId="464859408">
    <w:abstractNumId w:val="29"/>
  </w:num>
  <w:num w:numId="77" w16cid:durableId="707534389">
    <w:abstractNumId w:val="59"/>
  </w:num>
  <w:num w:numId="78" w16cid:durableId="1174296393">
    <w:abstractNumId w:val="39"/>
  </w:num>
  <w:num w:numId="79" w16cid:durableId="1726098632">
    <w:abstractNumId w:val="51"/>
  </w:num>
  <w:num w:numId="80" w16cid:durableId="1009218142">
    <w:abstractNumId w:val="21"/>
  </w:num>
  <w:num w:numId="81" w16cid:durableId="731852597">
    <w:abstractNumId w:val="21"/>
    <w:lvlOverride w:ilvl="0">
      <w:startOverride w:val="1"/>
    </w:lvlOverride>
  </w:num>
  <w:num w:numId="82" w16cid:durableId="109280995">
    <w:abstractNumId w:val="66"/>
  </w:num>
  <w:num w:numId="83" w16cid:durableId="1493449955">
    <w:abstractNumId w:val="12"/>
  </w:num>
  <w:num w:numId="84" w16cid:durableId="1748385012">
    <w:abstractNumId w:val="78"/>
  </w:num>
  <w:num w:numId="85" w16cid:durableId="418914571">
    <w:abstractNumId w:val="56"/>
    <w:lvlOverride w:ilvl="0">
      <w:startOverride w:val="1"/>
    </w:lvlOverride>
  </w:num>
  <w:num w:numId="86" w16cid:durableId="298733467">
    <w:abstractNumId w:val="6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5085"/>
    <w:rsid w:val="0001628E"/>
    <w:rsid w:val="00020E19"/>
    <w:rsid w:val="00021D03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1A7E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60E"/>
    <w:rsid w:val="00060AC7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435D"/>
    <w:rsid w:val="000846F2"/>
    <w:rsid w:val="000849EB"/>
    <w:rsid w:val="00085EB2"/>
    <w:rsid w:val="00087000"/>
    <w:rsid w:val="000871D7"/>
    <w:rsid w:val="00087D0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0F04"/>
    <w:rsid w:val="000B51E9"/>
    <w:rsid w:val="000B5CDF"/>
    <w:rsid w:val="000B725A"/>
    <w:rsid w:val="000B765A"/>
    <w:rsid w:val="000C13D5"/>
    <w:rsid w:val="000C23BA"/>
    <w:rsid w:val="000C242C"/>
    <w:rsid w:val="000C4E91"/>
    <w:rsid w:val="000D0D34"/>
    <w:rsid w:val="000D2830"/>
    <w:rsid w:val="000D2DCF"/>
    <w:rsid w:val="000D3772"/>
    <w:rsid w:val="000D3904"/>
    <w:rsid w:val="000D4A94"/>
    <w:rsid w:val="000D5694"/>
    <w:rsid w:val="000D5B3C"/>
    <w:rsid w:val="000D603B"/>
    <w:rsid w:val="000D72CD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72C1"/>
    <w:rsid w:val="00107CD8"/>
    <w:rsid w:val="00107EA5"/>
    <w:rsid w:val="00107F02"/>
    <w:rsid w:val="0011496E"/>
    <w:rsid w:val="00115604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04"/>
    <w:rsid w:val="0013784D"/>
    <w:rsid w:val="001478B0"/>
    <w:rsid w:val="00151ADC"/>
    <w:rsid w:val="0015472A"/>
    <w:rsid w:val="00155DCA"/>
    <w:rsid w:val="00156397"/>
    <w:rsid w:val="00157B33"/>
    <w:rsid w:val="0016089D"/>
    <w:rsid w:val="00161E78"/>
    <w:rsid w:val="00164C3E"/>
    <w:rsid w:val="0016579F"/>
    <w:rsid w:val="0017591B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90E"/>
    <w:rsid w:val="001B3EA8"/>
    <w:rsid w:val="001B476E"/>
    <w:rsid w:val="001B54F1"/>
    <w:rsid w:val="001C18CF"/>
    <w:rsid w:val="001C233A"/>
    <w:rsid w:val="001C2A1C"/>
    <w:rsid w:val="001C33B5"/>
    <w:rsid w:val="001C37B4"/>
    <w:rsid w:val="001C5AC5"/>
    <w:rsid w:val="001D07A6"/>
    <w:rsid w:val="001D1D2E"/>
    <w:rsid w:val="001D224A"/>
    <w:rsid w:val="001D3266"/>
    <w:rsid w:val="001D407F"/>
    <w:rsid w:val="001D499F"/>
    <w:rsid w:val="001E0120"/>
    <w:rsid w:val="001E3EBF"/>
    <w:rsid w:val="001E61EE"/>
    <w:rsid w:val="001E6F2B"/>
    <w:rsid w:val="001E71F7"/>
    <w:rsid w:val="001F1A2C"/>
    <w:rsid w:val="001F1AB6"/>
    <w:rsid w:val="001F308F"/>
    <w:rsid w:val="001F49F8"/>
    <w:rsid w:val="001F60B6"/>
    <w:rsid w:val="001F6F01"/>
    <w:rsid w:val="001F7011"/>
    <w:rsid w:val="001F7ED3"/>
    <w:rsid w:val="001F7F3D"/>
    <w:rsid w:val="002037CE"/>
    <w:rsid w:val="00204B13"/>
    <w:rsid w:val="00205CC6"/>
    <w:rsid w:val="002061B7"/>
    <w:rsid w:val="002064A6"/>
    <w:rsid w:val="00214D7A"/>
    <w:rsid w:val="00216B92"/>
    <w:rsid w:val="002200EF"/>
    <w:rsid w:val="00222151"/>
    <w:rsid w:val="00223B65"/>
    <w:rsid w:val="0022511C"/>
    <w:rsid w:val="002262F3"/>
    <w:rsid w:val="002265F6"/>
    <w:rsid w:val="00227026"/>
    <w:rsid w:val="00230099"/>
    <w:rsid w:val="00230B9A"/>
    <w:rsid w:val="002314DB"/>
    <w:rsid w:val="00232121"/>
    <w:rsid w:val="0023447F"/>
    <w:rsid w:val="00237775"/>
    <w:rsid w:val="00242850"/>
    <w:rsid w:val="00244F19"/>
    <w:rsid w:val="00246236"/>
    <w:rsid w:val="00255023"/>
    <w:rsid w:val="00256FF5"/>
    <w:rsid w:val="002577D2"/>
    <w:rsid w:val="00257A08"/>
    <w:rsid w:val="00257CB2"/>
    <w:rsid w:val="00257F57"/>
    <w:rsid w:val="002602E3"/>
    <w:rsid w:val="0026089B"/>
    <w:rsid w:val="0026225A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ECD"/>
    <w:rsid w:val="00292D79"/>
    <w:rsid w:val="0029507D"/>
    <w:rsid w:val="002971C3"/>
    <w:rsid w:val="002A2318"/>
    <w:rsid w:val="002A2CFF"/>
    <w:rsid w:val="002B2C69"/>
    <w:rsid w:val="002B3427"/>
    <w:rsid w:val="002B3E9E"/>
    <w:rsid w:val="002B58D4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37AF"/>
    <w:rsid w:val="00303E26"/>
    <w:rsid w:val="00304083"/>
    <w:rsid w:val="003040AB"/>
    <w:rsid w:val="00305335"/>
    <w:rsid w:val="0030677E"/>
    <w:rsid w:val="00306B26"/>
    <w:rsid w:val="0031190B"/>
    <w:rsid w:val="00312AD4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723"/>
    <w:rsid w:val="00333641"/>
    <w:rsid w:val="00333F94"/>
    <w:rsid w:val="00334FD2"/>
    <w:rsid w:val="00337F20"/>
    <w:rsid w:val="0034025A"/>
    <w:rsid w:val="00340C7C"/>
    <w:rsid w:val="0034168E"/>
    <w:rsid w:val="00341E82"/>
    <w:rsid w:val="00342649"/>
    <w:rsid w:val="00343055"/>
    <w:rsid w:val="003448FA"/>
    <w:rsid w:val="00345215"/>
    <w:rsid w:val="0034696E"/>
    <w:rsid w:val="003469F8"/>
    <w:rsid w:val="00352037"/>
    <w:rsid w:val="00353BEF"/>
    <w:rsid w:val="00354B2F"/>
    <w:rsid w:val="0035602E"/>
    <w:rsid w:val="00357E88"/>
    <w:rsid w:val="003601BB"/>
    <w:rsid w:val="003601E7"/>
    <w:rsid w:val="003624C2"/>
    <w:rsid w:val="00364240"/>
    <w:rsid w:val="0036567C"/>
    <w:rsid w:val="00365C0D"/>
    <w:rsid w:val="00366E1F"/>
    <w:rsid w:val="00371CD0"/>
    <w:rsid w:val="003738C6"/>
    <w:rsid w:val="003743E3"/>
    <w:rsid w:val="0037668D"/>
    <w:rsid w:val="003777E4"/>
    <w:rsid w:val="00380C02"/>
    <w:rsid w:val="0038274C"/>
    <w:rsid w:val="00384C01"/>
    <w:rsid w:val="00390BAF"/>
    <w:rsid w:val="00391D8F"/>
    <w:rsid w:val="0039549E"/>
    <w:rsid w:val="003A0215"/>
    <w:rsid w:val="003A0887"/>
    <w:rsid w:val="003A306A"/>
    <w:rsid w:val="003B144C"/>
    <w:rsid w:val="003B1A73"/>
    <w:rsid w:val="003B3504"/>
    <w:rsid w:val="003B7044"/>
    <w:rsid w:val="003C00A8"/>
    <w:rsid w:val="003C4252"/>
    <w:rsid w:val="003C6163"/>
    <w:rsid w:val="003D050B"/>
    <w:rsid w:val="003D2447"/>
    <w:rsid w:val="003D293A"/>
    <w:rsid w:val="003D38B7"/>
    <w:rsid w:val="003D4F63"/>
    <w:rsid w:val="003D60C3"/>
    <w:rsid w:val="003D73BF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A09"/>
    <w:rsid w:val="00400768"/>
    <w:rsid w:val="00400A48"/>
    <w:rsid w:val="00401342"/>
    <w:rsid w:val="00402E81"/>
    <w:rsid w:val="0040302A"/>
    <w:rsid w:val="00403974"/>
    <w:rsid w:val="00407ED3"/>
    <w:rsid w:val="0041072C"/>
    <w:rsid w:val="0041179A"/>
    <w:rsid w:val="00411B45"/>
    <w:rsid w:val="00412BA6"/>
    <w:rsid w:val="0041307B"/>
    <w:rsid w:val="00416389"/>
    <w:rsid w:val="00416CCA"/>
    <w:rsid w:val="00421583"/>
    <w:rsid w:val="00422029"/>
    <w:rsid w:val="004244B3"/>
    <w:rsid w:val="004244B7"/>
    <w:rsid w:val="0042729D"/>
    <w:rsid w:val="004279CA"/>
    <w:rsid w:val="00427D3C"/>
    <w:rsid w:val="004301EE"/>
    <w:rsid w:val="00430442"/>
    <w:rsid w:val="004320DA"/>
    <w:rsid w:val="00432E53"/>
    <w:rsid w:val="00433751"/>
    <w:rsid w:val="004355A9"/>
    <w:rsid w:val="004361BF"/>
    <w:rsid w:val="00436E81"/>
    <w:rsid w:val="00440D28"/>
    <w:rsid w:val="004412C3"/>
    <w:rsid w:val="00441534"/>
    <w:rsid w:val="0044333B"/>
    <w:rsid w:val="0044423C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3E56"/>
    <w:rsid w:val="00476EE6"/>
    <w:rsid w:val="00480215"/>
    <w:rsid w:val="00481EE0"/>
    <w:rsid w:val="0048278B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679E"/>
    <w:rsid w:val="004B145F"/>
    <w:rsid w:val="004B2FE8"/>
    <w:rsid w:val="004B39A5"/>
    <w:rsid w:val="004B3E6A"/>
    <w:rsid w:val="004B462E"/>
    <w:rsid w:val="004B72BF"/>
    <w:rsid w:val="004C0BFE"/>
    <w:rsid w:val="004C0C8B"/>
    <w:rsid w:val="004C24A7"/>
    <w:rsid w:val="004C4A4C"/>
    <w:rsid w:val="004C7A9E"/>
    <w:rsid w:val="004D2534"/>
    <w:rsid w:val="004D375C"/>
    <w:rsid w:val="004D4BEE"/>
    <w:rsid w:val="004D7F46"/>
    <w:rsid w:val="004E02F5"/>
    <w:rsid w:val="004E0F6C"/>
    <w:rsid w:val="004E6058"/>
    <w:rsid w:val="004E64C9"/>
    <w:rsid w:val="004F0C0C"/>
    <w:rsid w:val="004F103A"/>
    <w:rsid w:val="004F1445"/>
    <w:rsid w:val="004F7F6B"/>
    <w:rsid w:val="004F7F79"/>
    <w:rsid w:val="005009D1"/>
    <w:rsid w:val="00503A2E"/>
    <w:rsid w:val="00503F1C"/>
    <w:rsid w:val="00505E69"/>
    <w:rsid w:val="00512241"/>
    <w:rsid w:val="00513C6F"/>
    <w:rsid w:val="00513C80"/>
    <w:rsid w:val="005160B4"/>
    <w:rsid w:val="005201E7"/>
    <w:rsid w:val="0052127E"/>
    <w:rsid w:val="00522525"/>
    <w:rsid w:val="005241E9"/>
    <w:rsid w:val="0052488F"/>
    <w:rsid w:val="00526E57"/>
    <w:rsid w:val="005326D6"/>
    <w:rsid w:val="005327DF"/>
    <w:rsid w:val="00532A2B"/>
    <w:rsid w:val="005331EE"/>
    <w:rsid w:val="00535442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3392"/>
    <w:rsid w:val="00555E05"/>
    <w:rsid w:val="0055748F"/>
    <w:rsid w:val="005631A6"/>
    <w:rsid w:val="00563623"/>
    <w:rsid w:val="0056365A"/>
    <w:rsid w:val="00564778"/>
    <w:rsid w:val="00564A19"/>
    <w:rsid w:val="00565FC3"/>
    <w:rsid w:val="00567004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90AB0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D53A1"/>
    <w:rsid w:val="005D65E3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428D"/>
    <w:rsid w:val="00620B88"/>
    <w:rsid w:val="00620E01"/>
    <w:rsid w:val="0062286C"/>
    <w:rsid w:val="00622ADC"/>
    <w:rsid w:val="00622BAF"/>
    <w:rsid w:val="0062399F"/>
    <w:rsid w:val="00624E19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EAF"/>
    <w:rsid w:val="006442F7"/>
    <w:rsid w:val="00646771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76F22"/>
    <w:rsid w:val="00681D25"/>
    <w:rsid w:val="00687F09"/>
    <w:rsid w:val="006935F0"/>
    <w:rsid w:val="006936C2"/>
    <w:rsid w:val="006937C1"/>
    <w:rsid w:val="00694D29"/>
    <w:rsid w:val="00695DD9"/>
    <w:rsid w:val="00696235"/>
    <w:rsid w:val="006963A2"/>
    <w:rsid w:val="006964A5"/>
    <w:rsid w:val="0069668F"/>
    <w:rsid w:val="00696DB5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6448"/>
    <w:rsid w:val="006B6B79"/>
    <w:rsid w:val="006C0BF0"/>
    <w:rsid w:val="006C2254"/>
    <w:rsid w:val="006C239F"/>
    <w:rsid w:val="006C4CA6"/>
    <w:rsid w:val="006C631F"/>
    <w:rsid w:val="006C6846"/>
    <w:rsid w:val="006D09A4"/>
    <w:rsid w:val="006D0FDB"/>
    <w:rsid w:val="006D3540"/>
    <w:rsid w:val="006D63BC"/>
    <w:rsid w:val="006D6557"/>
    <w:rsid w:val="006D6C3B"/>
    <w:rsid w:val="006D7F2C"/>
    <w:rsid w:val="006E19F9"/>
    <w:rsid w:val="006E50D0"/>
    <w:rsid w:val="006F4F30"/>
    <w:rsid w:val="006F606D"/>
    <w:rsid w:val="0070437D"/>
    <w:rsid w:val="00705267"/>
    <w:rsid w:val="0070772D"/>
    <w:rsid w:val="00710215"/>
    <w:rsid w:val="00710364"/>
    <w:rsid w:val="00713757"/>
    <w:rsid w:val="00713D80"/>
    <w:rsid w:val="00713EE5"/>
    <w:rsid w:val="00716586"/>
    <w:rsid w:val="0071658B"/>
    <w:rsid w:val="00717939"/>
    <w:rsid w:val="00721622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28C7"/>
    <w:rsid w:val="0076413B"/>
    <w:rsid w:val="00764F09"/>
    <w:rsid w:val="007654B6"/>
    <w:rsid w:val="00767500"/>
    <w:rsid w:val="0077241D"/>
    <w:rsid w:val="00772766"/>
    <w:rsid w:val="007743AD"/>
    <w:rsid w:val="00776B23"/>
    <w:rsid w:val="00781366"/>
    <w:rsid w:val="00783D32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4227"/>
    <w:rsid w:val="007A50B4"/>
    <w:rsid w:val="007A618E"/>
    <w:rsid w:val="007A7DA9"/>
    <w:rsid w:val="007B05A5"/>
    <w:rsid w:val="007B1A3F"/>
    <w:rsid w:val="007B1B37"/>
    <w:rsid w:val="007B1C4F"/>
    <w:rsid w:val="007B48C5"/>
    <w:rsid w:val="007B6F6B"/>
    <w:rsid w:val="007C14AC"/>
    <w:rsid w:val="007C17F8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747D"/>
    <w:rsid w:val="007E7DBF"/>
    <w:rsid w:val="007F110D"/>
    <w:rsid w:val="007F2EA8"/>
    <w:rsid w:val="007F7EC2"/>
    <w:rsid w:val="00801359"/>
    <w:rsid w:val="008015E5"/>
    <w:rsid w:val="00802E90"/>
    <w:rsid w:val="0080332F"/>
    <w:rsid w:val="00804B24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25B"/>
    <w:rsid w:val="00824D29"/>
    <w:rsid w:val="008276A0"/>
    <w:rsid w:val="00827F28"/>
    <w:rsid w:val="008321CE"/>
    <w:rsid w:val="0083504D"/>
    <w:rsid w:val="00835D52"/>
    <w:rsid w:val="00837C30"/>
    <w:rsid w:val="008427BD"/>
    <w:rsid w:val="00843BD0"/>
    <w:rsid w:val="00843D22"/>
    <w:rsid w:val="00844158"/>
    <w:rsid w:val="00850C7C"/>
    <w:rsid w:val="008535BB"/>
    <w:rsid w:val="00854B1F"/>
    <w:rsid w:val="00855865"/>
    <w:rsid w:val="00855E7B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813"/>
    <w:rsid w:val="008748C6"/>
    <w:rsid w:val="00874F53"/>
    <w:rsid w:val="0087714C"/>
    <w:rsid w:val="00877170"/>
    <w:rsid w:val="0088015F"/>
    <w:rsid w:val="00880259"/>
    <w:rsid w:val="00880BC0"/>
    <w:rsid w:val="00880BF0"/>
    <w:rsid w:val="0088539D"/>
    <w:rsid w:val="00885468"/>
    <w:rsid w:val="0088665A"/>
    <w:rsid w:val="0088786A"/>
    <w:rsid w:val="00887D75"/>
    <w:rsid w:val="00894B05"/>
    <w:rsid w:val="00896245"/>
    <w:rsid w:val="00896267"/>
    <w:rsid w:val="008A05DB"/>
    <w:rsid w:val="008A0FF2"/>
    <w:rsid w:val="008A4230"/>
    <w:rsid w:val="008A629D"/>
    <w:rsid w:val="008A6DF9"/>
    <w:rsid w:val="008A78E0"/>
    <w:rsid w:val="008B0D80"/>
    <w:rsid w:val="008B0E58"/>
    <w:rsid w:val="008B1379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6643"/>
    <w:rsid w:val="008D0A1E"/>
    <w:rsid w:val="008D6DA2"/>
    <w:rsid w:val="008D7994"/>
    <w:rsid w:val="008E006E"/>
    <w:rsid w:val="008E4231"/>
    <w:rsid w:val="008E5202"/>
    <w:rsid w:val="008E57C5"/>
    <w:rsid w:val="008E668A"/>
    <w:rsid w:val="008E7536"/>
    <w:rsid w:val="008F340C"/>
    <w:rsid w:val="009035ED"/>
    <w:rsid w:val="00904C40"/>
    <w:rsid w:val="00906557"/>
    <w:rsid w:val="009069D7"/>
    <w:rsid w:val="00907C2D"/>
    <w:rsid w:val="00911860"/>
    <w:rsid w:val="00912DBC"/>
    <w:rsid w:val="00914521"/>
    <w:rsid w:val="00914A1A"/>
    <w:rsid w:val="009158A8"/>
    <w:rsid w:val="00915D90"/>
    <w:rsid w:val="00915FAB"/>
    <w:rsid w:val="00923737"/>
    <w:rsid w:val="009237FA"/>
    <w:rsid w:val="00924F6D"/>
    <w:rsid w:val="00927CE2"/>
    <w:rsid w:val="0093079F"/>
    <w:rsid w:val="009325AB"/>
    <w:rsid w:val="009340F8"/>
    <w:rsid w:val="00934A22"/>
    <w:rsid w:val="00935561"/>
    <w:rsid w:val="00936899"/>
    <w:rsid w:val="0093727D"/>
    <w:rsid w:val="00937E63"/>
    <w:rsid w:val="00943FD7"/>
    <w:rsid w:val="009478C5"/>
    <w:rsid w:val="00951737"/>
    <w:rsid w:val="00952199"/>
    <w:rsid w:val="00953ED9"/>
    <w:rsid w:val="00955883"/>
    <w:rsid w:val="009558B1"/>
    <w:rsid w:val="0095598D"/>
    <w:rsid w:val="0095641F"/>
    <w:rsid w:val="009572A6"/>
    <w:rsid w:val="009572D1"/>
    <w:rsid w:val="00962FC0"/>
    <w:rsid w:val="0097272C"/>
    <w:rsid w:val="00972913"/>
    <w:rsid w:val="0098273C"/>
    <w:rsid w:val="00983575"/>
    <w:rsid w:val="00983F94"/>
    <w:rsid w:val="00984741"/>
    <w:rsid w:val="0098621E"/>
    <w:rsid w:val="00986955"/>
    <w:rsid w:val="00990A93"/>
    <w:rsid w:val="009913BB"/>
    <w:rsid w:val="00994420"/>
    <w:rsid w:val="00994F52"/>
    <w:rsid w:val="00995860"/>
    <w:rsid w:val="00996A3E"/>
    <w:rsid w:val="009978E3"/>
    <w:rsid w:val="00997DC7"/>
    <w:rsid w:val="009A104F"/>
    <w:rsid w:val="009A318E"/>
    <w:rsid w:val="009A65C3"/>
    <w:rsid w:val="009A6710"/>
    <w:rsid w:val="009A7A79"/>
    <w:rsid w:val="009B0390"/>
    <w:rsid w:val="009B0414"/>
    <w:rsid w:val="009B0863"/>
    <w:rsid w:val="009B0DAE"/>
    <w:rsid w:val="009B2C89"/>
    <w:rsid w:val="009B6F8D"/>
    <w:rsid w:val="009C1E39"/>
    <w:rsid w:val="009C3BAA"/>
    <w:rsid w:val="009C4E8F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6EB"/>
    <w:rsid w:val="009D32D4"/>
    <w:rsid w:val="009D342D"/>
    <w:rsid w:val="009D51CA"/>
    <w:rsid w:val="009D67F9"/>
    <w:rsid w:val="009D68C1"/>
    <w:rsid w:val="009E0ABA"/>
    <w:rsid w:val="009E23B0"/>
    <w:rsid w:val="009E24B5"/>
    <w:rsid w:val="009E2D6D"/>
    <w:rsid w:val="009E3707"/>
    <w:rsid w:val="009E6159"/>
    <w:rsid w:val="009E69FE"/>
    <w:rsid w:val="009E7075"/>
    <w:rsid w:val="009E7416"/>
    <w:rsid w:val="009E7BD9"/>
    <w:rsid w:val="009F0160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5B6C"/>
    <w:rsid w:val="00A15C84"/>
    <w:rsid w:val="00A17873"/>
    <w:rsid w:val="00A20228"/>
    <w:rsid w:val="00A263B3"/>
    <w:rsid w:val="00A27006"/>
    <w:rsid w:val="00A306EB"/>
    <w:rsid w:val="00A34A7B"/>
    <w:rsid w:val="00A35202"/>
    <w:rsid w:val="00A35662"/>
    <w:rsid w:val="00A36250"/>
    <w:rsid w:val="00A36526"/>
    <w:rsid w:val="00A366C9"/>
    <w:rsid w:val="00A36919"/>
    <w:rsid w:val="00A3761B"/>
    <w:rsid w:val="00A41A08"/>
    <w:rsid w:val="00A41AC9"/>
    <w:rsid w:val="00A42E16"/>
    <w:rsid w:val="00A46858"/>
    <w:rsid w:val="00A51667"/>
    <w:rsid w:val="00A518E3"/>
    <w:rsid w:val="00A51EE7"/>
    <w:rsid w:val="00A5203C"/>
    <w:rsid w:val="00A55BD3"/>
    <w:rsid w:val="00A5765D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D69"/>
    <w:rsid w:val="00A74B0F"/>
    <w:rsid w:val="00A75B8C"/>
    <w:rsid w:val="00A776D5"/>
    <w:rsid w:val="00A80150"/>
    <w:rsid w:val="00A82B40"/>
    <w:rsid w:val="00A82DAA"/>
    <w:rsid w:val="00A82FE4"/>
    <w:rsid w:val="00A85882"/>
    <w:rsid w:val="00A92724"/>
    <w:rsid w:val="00A93824"/>
    <w:rsid w:val="00A93EEA"/>
    <w:rsid w:val="00A975E2"/>
    <w:rsid w:val="00AA04CD"/>
    <w:rsid w:val="00AA0A17"/>
    <w:rsid w:val="00AA3D18"/>
    <w:rsid w:val="00AA5889"/>
    <w:rsid w:val="00AA6D29"/>
    <w:rsid w:val="00AA750B"/>
    <w:rsid w:val="00AA7A1C"/>
    <w:rsid w:val="00AB32AC"/>
    <w:rsid w:val="00AB4F3B"/>
    <w:rsid w:val="00AB50A7"/>
    <w:rsid w:val="00AB66DF"/>
    <w:rsid w:val="00AB6FFA"/>
    <w:rsid w:val="00AC26EF"/>
    <w:rsid w:val="00AC3352"/>
    <w:rsid w:val="00AC4B9C"/>
    <w:rsid w:val="00AC55F2"/>
    <w:rsid w:val="00AC6899"/>
    <w:rsid w:val="00AC7CEC"/>
    <w:rsid w:val="00AD062A"/>
    <w:rsid w:val="00AD0BCE"/>
    <w:rsid w:val="00AD2027"/>
    <w:rsid w:val="00AD26D5"/>
    <w:rsid w:val="00AD33E1"/>
    <w:rsid w:val="00AD50B3"/>
    <w:rsid w:val="00AE1CAB"/>
    <w:rsid w:val="00AE628E"/>
    <w:rsid w:val="00AF0843"/>
    <w:rsid w:val="00AF09C4"/>
    <w:rsid w:val="00AF3EE2"/>
    <w:rsid w:val="00AF4136"/>
    <w:rsid w:val="00AF4B98"/>
    <w:rsid w:val="00AF4DD2"/>
    <w:rsid w:val="00AF598E"/>
    <w:rsid w:val="00AF727B"/>
    <w:rsid w:val="00AF7C28"/>
    <w:rsid w:val="00AF7D33"/>
    <w:rsid w:val="00B00638"/>
    <w:rsid w:val="00B01E49"/>
    <w:rsid w:val="00B03305"/>
    <w:rsid w:val="00B0487F"/>
    <w:rsid w:val="00B06940"/>
    <w:rsid w:val="00B07434"/>
    <w:rsid w:val="00B07993"/>
    <w:rsid w:val="00B07C93"/>
    <w:rsid w:val="00B22958"/>
    <w:rsid w:val="00B22A24"/>
    <w:rsid w:val="00B26FA4"/>
    <w:rsid w:val="00B27506"/>
    <w:rsid w:val="00B3034B"/>
    <w:rsid w:val="00B32983"/>
    <w:rsid w:val="00B360B9"/>
    <w:rsid w:val="00B40D64"/>
    <w:rsid w:val="00B40F8F"/>
    <w:rsid w:val="00B41942"/>
    <w:rsid w:val="00B42613"/>
    <w:rsid w:val="00B431C8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347C"/>
    <w:rsid w:val="00B57A62"/>
    <w:rsid w:val="00B63A3D"/>
    <w:rsid w:val="00B64026"/>
    <w:rsid w:val="00B655E8"/>
    <w:rsid w:val="00B67B0A"/>
    <w:rsid w:val="00B7023E"/>
    <w:rsid w:val="00B733C1"/>
    <w:rsid w:val="00B75DFB"/>
    <w:rsid w:val="00B760B8"/>
    <w:rsid w:val="00B772CB"/>
    <w:rsid w:val="00B7767F"/>
    <w:rsid w:val="00B77D41"/>
    <w:rsid w:val="00B77E2F"/>
    <w:rsid w:val="00B80054"/>
    <w:rsid w:val="00B81F6A"/>
    <w:rsid w:val="00B83F53"/>
    <w:rsid w:val="00B8469A"/>
    <w:rsid w:val="00B84EDE"/>
    <w:rsid w:val="00B85524"/>
    <w:rsid w:val="00B8560C"/>
    <w:rsid w:val="00B878DE"/>
    <w:rsid w:val="00B907BB"/>
    <w:rsid w:val="00B90A9C"/>
    <w:rsid w:val="00B91DEE"/>
    <w:rsid w:val="00B91E36"/>
    <w:rsid w:val="00B91EB3"/>
    <w:rsid w:val="00B93B39"/>
    <w:rsid w:val="00B93BBC"/>
    <w:rsid w:val="00BA188D"/>
    <w:rsid w:val="00BA31F0"/>
    <w:rsid w:val="00BA3322"/>
    <w:rsid w:val="00BA3A33"/>
    <w:rsid w:val="00BA4D4D"/>
    <w:rsid w:val="00BA6CD5"/>
    <w:rsid w:val="00BA7BF2"/>
    <w:rsid w:val="00BB114A"/>
    <w:rsid w:val="00BB26AC"/>
    <w:rsid w:val="00BB488B"/>
    <w:rsid w:val="00BB49F6"/>
    <w:rsid w:val="00BB4BAE"/>
    <w:rsid w:val="00BB5422"/>
    <w:rsid w:val="00BB5DB3"/>
    <w:rsid w:val="00BB65D5"/>
    <w:rsid w:val="00BB7B94"/>
    <w:rsid w:val="00BB7D31"/>
    <w:rsid w:val="00BC11A0"/>
    <w:rsid w:val="00BC1362"/>
    <w:rsid w:val="00BC2539"/>
    <w:rsid w:val="00BC47C5"/>
    <w:rsid w:val="00BC58B5"/>
    <w:rsid w:val="00BD10A9"/>
    <w:rsid w:val="00BD176F"/>
    <w:rsid w:val="00BD21D2"/>
    <w:rsid w:val="00BD48F9"/>
    <w:rsid w:val="00BD7725"/>
    <w:rsid w:val="00BE299C"/>
    <w:rsid w:val="00BE534E"/>
    <w:rsid w:val="00BF12B4"/>
    <w:rsid w:val="00BF1458"/>
    <w:rsid w:val="00BF3860"/>
    <w:rsid w:val="00BF5646"/>
    <w:rsid w:val="00BF6272"/>
    <w:rsid w:val="00BF7926"/>
    <w:rsid w:val="00C01520"/>
    <w:rsid w:val="00C01688"/>
    <w:rsid w:val="00C01D7E"/>
    <w:rsid w:val="00C0213A"/>
    <w:rsid w:val="00C03978"/>
    <w:rsid w:val="00C05026"/>
    <w:rsid w:val="00C07DBD"/>
    <w:rsid w:val="00C10090"/>
    <w:rsid w:val="00C10419"/>
    <w:rsid w:val="00C10D1D"/>
    <w:rsid w:val="00C14CBB"/>
    <w:rsid w:val="00C14CC3"/>
    <w:rsid w:val="00C17199"/>
    <w:rsid w:val="00C27DD4"/>
    <w:rsid w:val="00C31D9F"/>
    <w:rsid w:val="00C32F12"/>
    <w:rsid w:val="00C333A4"/>
    <w:rsid w:val="00C36980"/>
    <w:rsid w:val="00C36B33"/>
    <w:rsid w:val="00C40F52"/>
    <w:rsid w:val="00C4370B"/>
    <w:rsid w:val="00C440A6"/>
    <w:rsid w:val="00C44D31"/>
    <w:rsid w:val="00C468BB"/>
    <w:rsid w:val="00C51552"/>
    <w:rsid w:val="00C517C7"/>
    <w:rsid w:val="00C545D7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622A"/>
    <w:rsid w:val="00CA78E4"/>
    <w:rsid w:val="00CB2166"/>
    <w:rsid w:val="00CB2E86"/>
    <w:rsid w:val="00CB3743"/>
    <w:rsid w:val="00CB3E1B"/>
    <w:rsid w:val="00CB5121"/>
    <w:rsid w:val="00CB5EBA"/>
    <w:rsid w:val="00CB60C5"/>
    <w:rsid w:val="00CB6C6A"/>
    <w:rsid w:val="00CB7B1E"/>
    <w:rsid w:val="00CC156A"/>
    <w:rsid w:val="00CC19F0"/>
    <w:rsid w:val="00CC20F9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E1155"/>
    <w:rsid w:val="00CE560C"/>
    <w:rsid w:val="00CE5F21"/>
    <w:rsid w:val="00CE63A9"/>
    <w:rsid w:val="00CE6F23"/>
    <w:rsid w:val="00CE7E18"/>
    <w:rsid w:val="00CF215F"/>
    <w:rsid w:val="00CF33A3"/>
    <w:rsid w:val="00CF3DD5"/>
    <w:rsid w:val="00CF4B6A"/>
    <w:rsid w:val="00CF67DD"/>
    <w:rsid w:val="00D0238E"/>
    <w:rsid w:val="00D02587"/>
    <w:rsid w:val="00D072B8"/>
    <w:rsid w:val="00D07A9B"/>
    <w:rsid w:val="00D07B00"/>
    <w:rsid w:val="00D11E85"/>
    <w:rsid w:val="00D12B88"/>
    <w:rsid w:val="00D13E19"/>
    <w:rsid w:val="00D1468C"/>
    <w:rsid w:val="00D152F9"/>
    <w:rsid w:val="00D15E71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5682"/>
    <w:rsid w:val="00D36509"/>
    <w:rsid w:val="00D37366"/>
    <w:rsid w:val="00D40683"/>
    <w:rsid w:val="00D41CD1"/>
    <w:rsid w:val="00D42266"/>
    <w:rsid w:val="00D42413"/>
    <w:rsid w:val="00D429A3"/>
    <w:rsid w:val="00D44C2F"/>
    <w:rsid w:val="00D45797"/>
    <w:rsid w:val="00D45FA9"/>
    <w:rsid w:val="00D4640E"/>
    <w:rsid w:val="00D475E7"/>
    <w:rsid w:val="00D47A82"/>
    <w:rsid w:val="00D52C0D"/>
    <w:rsid w:val="00D52CFF"/>
    <w:rsid w:val="00D545A8"/>
    <w:rsid w:val="00D55471"/>
    <w:rsid w:val="00D55611"/>
    <w:rsid w:val="00D55BDA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93E"/>
    <w:rsid w:val="00D75886"/>
    <w:rsid w:val="00D7709E"/>
    <w:rsid w:val="00D77B12"/>
    <w:rsid w:val="00D80B6A"/>
    <w:rsid w:val="00D80F21"/>
    <w:rsid w:val="00D81A0B"/>
    <w:rsid w:val="00D82F8E"/>
    <w:rsid w:val="00D8314B"/>
    <w:rsid w:val="00D833EB"/>
    <w:rsid w:val="00D84AC2"/>
    <w:rsid w:val="00D86464"/>
    <w:rsid w:val="00D872B7"/>
    <w:rsid w:val="00D902AB"/>
    <w:rsid w:val="00D910ED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F00"/>
    <w:rsid w:val="00DC3F3F"/>
    <w:rsid w:val="00DC593E"/>
    <w:rsid w:val="00DD00E2"/>
    <w:rsid w:val="00DD0AB4"/>
    <w:rsid w:val="00DD1409"/>
    <w:rsid w:val="00DD18E6"/>
    <w:rsid w:val="00DD25A9"/>
    <w:rsid w:val="00DD31E6"/>
    <w:rsid w:val="00DD3C80"/>
    <w:rsid w:val="00DD4385"/>
    <w:rsid w:val="00DD4823"/>
    <w:rsid w:val="00DD5E24"/>
    <w:rsid w:val="00DD7ABD"/>
    <w:rsid w:val="00DE1C1F"/>
    <w:rsid w:val="00DE2086"/>
    <w:rsid w:val="00DE2F7B"/>
    <w:rsid w:val="00DE56E2"/>
    <w:rsid w:val="00DE6F7F"/>
    <w:rsid w:val="00DE7AD3"/>
    <w:rsid w:val="00DF0023"/>
    <w:rsid w:val="00DF0952"/>
    <w:rsid w:val="00DF2D88"/>
    <w:rsid w:val="00DF461E"/>
    <w:rsid w:val="00DF53C1"/>
    <w:rsid w:val="00DF5D37"/>
    <w:rsid w:val="00DF5F11"/>
    <w:rsid w:val="00DF6D52"/>
    <w:rsid w:val="00E05C90"/>
    <w:rsid w:val="00E11AAC"/>
    <w:rsid w:val="00E14C7D"/>
    <w:rsid w:val="00E1793E"/>
    <w:rsid w:val="00E20627"/>
    <w:rsid w:val="00E2246C"/>
    <w:rsid w:val="00E23297"/>
    <w:rsid w:val="00E24BAA"/>
    <w:rsid w:val="00E24DCC"/>
    <w:rsid w:val="00E2640B"/>
    <w:rsid w:val="00E31137"/>
    <w:rsid w:val="00E321CE"/>
    <w:rsid w:val="00E32F8A"/>
    <w:rsid w:val="00E340B1"/>
    <w:rsid w:val="00E3512B"/>
    <w:rsid w:val="00E357F3"/>
    <w:rsid w:val="00E36E6D"/>
    <w:rsid w:val="00E40326"/>
    <w:rsid w:val="00E41566"/>
    <w:rsid w:val="00E4335C"/>
    <w:rsid w:val="00E47CB6"/>
    <w:rsid w:val="00E50902"/>
    <w:rsid w:val="00E50A7F"/>
    <w:rsid w:val="00E50B8A"/>
    <w:rsid w:val="00E50BE8"/>
    <w:rsid w:val="00E51B2C"/>
    <w:rsid w:val="00E538F2"/>
    <w:rsid w:val="00E54468"/>
    <w:rsid w:val="00E559DE"/>
    <w:rsid w:val="00E55F48"/>
    <w:rsid w:val="00E577D2"/>
    <w:rsid w:val="00E5794D"/>
    <w:rsid w:val="00E61C3C"/>
    <w:rsid w:val="00E62C8C"/>
    <w:rsid w:val="00E6307A"/>
    <w:rsid w:val="00E63491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21A5"/>
    <w:rsid w:val="00E83119"/>
    <w:rsid w:val="00E86E69"/>
    <w:rsid w:val="00E87524"/>
    <w:rsid w:val="00E87830"/>
    <w:rsid w:val="00E94DD6"/>
    <w:rsid w:val="00E9594D"/>
    <w:rsid w:val="00EA11BE"/>
    <w:rsid w:val="00EA3C3F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1C88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0BEF"/>
    <w:rsid w:val="00EE1F1F"/>
    <w:rsid w:val="00EE28C1"/>
    <w:rsid w:val="00EE33DE"/>
    <w:rsid w:val="00EE39BE"/>
    <w:rsid w:val="00EE3D75"/>
    <w:rsid w:val="00EE4B0B"/>
    <w:rsid w:val="00EE4C86"/>
    <w:rsid w:val="00EF170E"/>
    <w:rsid w:val="00EF1850"/>
    <w:rsid w:val="00EF4AB0"/>
    <w:rsid w:val="00EF706C"/>
    <w:rsid w:val="00EF7794"/>
    <w:rsid w:val="00EF7E1C"/>
    <w:rsid w:val="00F00A81"/>
    <w:rsid w:val="00F01197"/>
    <w:rsid w:val="00F03975"/>
    <w:rsid w:val="00F04179"/>
    <w:rsid w:val="00F105D3"/>
    <w:rsid w:val="00F11464"/>
    <w:rsid w:val="00F1640A"/>
    <w:rsid w:val="00F169F4"/>
    <w:rsid w:val="00F17DB0"/>
    <w:rsid w:val="00F21B6A"/>
    <w:rsid w:val="00F24A49"/>
    <w:rsid w:val="00F2503D"/>
    <w:rsid w:val="00F2767F"/>
    <w:rsid w:val="00F27C4B"/>
    <w:rsid w:val="00F3623C"/>
    <w:rsid w:val="00F36889"/>
    <w:rsid w:val="00F37879"/>
    <w:rsid w:val="00F401CB"/>
    <w:rsid w:val="00F414DF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272D"/>
    <w:rsid w:val="00F63BB0"/>
    <w:rsid w:val="00F643CC"/>
    <w:rsid w:val="00F64903"/>
    <w:rsid w:val="00F65379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909D5"/>
    <w:rsid w:val="00F922D2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DB3"/>
    <w:rsid w:val="00FB44E4"/>
    <w:rsid w:val="00FB4AA1"/>
    <w:rsid w:val="00FB5E8A"/>
    <w:rsid w:val="00FC0EB1"/>
    <w:rsid w:val="00FC1367"/>
    <w:rsid w:val="00FC268B"/>
    <w:rsid w:val="00FC55B5"/>
    <w:rsid w:val="00FC6CC5"/>
    <w:rsid w:val="00FC7FA4"/>
    <w:rsid w:val="00FD024A"/>
    <w:rsid w:val="00FD147B"/>
    <w:rsid w:val="00FE35D9"/>
    <w:rsid w:val="00FE3E43"/>
    <w:rsid w:val="00FE3E7E"/>
    <w:rsid w:val="00FE589F"/>
    <w:rsid w:val="00FE5D20"/>
    <w:rsid w:val="00FF1AD2"/>
    <w:rsid w:val="00FF2F82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  <w:style w:type="numbering" w:customStyle="1" w:styleId="WWNum129">
    <w:name w:val="WWNum129"/>
    <w:basedOn w:val="Bezlisty"/>
    <w:rsid w:val="00EC1C88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andrychow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_andryc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19</Pages>
  <Words>7645</Words>
  <Characters>45875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3184</cp:revision>
  <cp:lastPrinted>2025-01-23T10:54:00Z</cp:lastPrinted>
  <dcterms:created xsi:type="dcterms:W3CDTF">2012-01-10T10:50:00Z</dcterms:created>
  <dcterms:modified xsi:type="dcterms:W3CDTF">2025-04-11T06:53:00Z</dcterms:modified>
</cp:coreProperties>
</file>