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2E7937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6417998D" w:rsidR="00AE0D4F" w:rsidRPr="002E7937" w:rsidRDefault="00862CB7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  <w:r w:rsidRPr="002E7937">
              <w:rPr>
                <w:rFonts w:ascii="Arial" w:hAnsi="Arial"/>
                <w:b/>
                <w:color w:val="000000"/>
                <w:sz w:val="8"/>
                <w:szCs w:val="8"/>
              </w:rPr>
              <w:t>na</w:t>
            </w:r>
          </w:p>
          <w:p w14:paraId="1B2148A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E7937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2E7937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793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E7937">
              <w:rPr>
                <w:rFonts w:ascii="Arial" w:hAnsi="Arial" w:cs="Arial"/>
                <w:b/>
                <w:sz w:val="24"/>
              </w:rPr>
              <w:t xml:space="preserve">I. </w:t>
            </w:r>
            <w:r w:rsidRPr="002E7937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2E7937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3FC9EB7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Adres: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…………………………………………………………………...…………………………</w:t>
            </w:r>
          </w:p>
          <w:p w14:paraId="271E68B4" w14:textId="4F3433A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4A38C2B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2E7937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E7937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2E7937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E7937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2E7937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E7937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E7937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2E7937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2E7937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2E7937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E7937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2E7937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2E7937">
              <w:rPr>
                <w:rFonts w:cs="Arial"/>
                <w:b/>
                <w:sz w:val="20"/>
                <w:szCs w:val="20"/>
                <w:lang w:val="pl-PL"/>
              </w:rPr>
              <w:t>Prawo zamówień publicznych</w:t>
            </w:r>
            <w:r w:rsidR="00867AA2" w:rsidRPr="002E7937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F7646D" w:rsidRPr="002E7937">
              <w:rPr>
                <w:rFonts w:cs="Arial"/>
                <w:b/>
                <w:lang w:val="pl-PL"/>
              </w:rPr>
              <w:t>na realizację zadania pod nazwą:</w:t>
            </w:r>
          </w:p>
          <w:p w14:paraId="4DD7D85C" w14:textId="77777777" w:rsidR="00AE0D4F" w:rsidRPr="002E7937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2E7937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2E7937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D0BF0" w14:textId="66117D01" w:rsidR="00AE0D4F" w:rsidRPr="002E7937" w:rsidRDefault="00862CB7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NAJEM (12 MIESIĘCY) Z OPCJĄ WYKUPU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119F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CIĘŻAROWEGO</w:t>
            </w:r>
            <w:r w:rsidR="00867AA2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 ZABUDOWĄ TYPU ŚMIECIARKA</w:t>
            </w:r>
          </w:p>
          <w:p w14:paraId="1DFFA804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492D5E28" w:rsidR="00AE0D4F" w:rsidRPr="002E7937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5D7368" w:rsidRPr="002E7937">
              <w:rPr>
                <w:rFonts w:ascii="Roboto" w:hAnsi="Roboto"/>
                <w:shd w:val="clear" w:color="auto" w:fill="FFFFFF"/>
              </w:rPr>
              <w:t xml:space="preserve"> </w:t>
            </w:r>
            <w:r w:rsidR="00EC7796" w:rsidRPr="00EC7796">
              <w:rPr>
                <w:rFonts w:ascii="Arial" w:hAnsi="Arial" w:cs="Arial"/>
                <w:b/>
                <w:bCs/>
                <w:sz w:val="24"/>
                <w:szCs w:val="24"/>
              </w:rPr>
              <w:t>2024/BZP 00646525/01</w:t>
            </w: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2E7937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2E7937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2E7937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Pr="002E7937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Pr="002E7937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E7937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2E7937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DBFCE0E" w14:textId="77777777" w:rsidR="00AA28AA" w:rsidRPr="002E7937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250C121" w14:textId="77777777" w:rsidR="002549B6" w:rsidRPr="002E7937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2E7937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68D14353" w14:textId="2C4F02E1" w:rsidR="00B57FF0" w:rsidRPr="002E7937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E7937">
        <w:rPr>
          <w:rFonts w:ascii="Arial" w:hAnsi="Arial"/>
          <w:color w:val="000000"/>
          <w:sz w:val="21"/>
          <w:szCs w:val="21"/>
        </w:rPr>
        <w:t>,</w:t>
      </w:r>
      <w:r w:rsidRPr="002E7937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E7937">
        <w:rPr>
          <w:rFonts w:ascii="Arial" w:hAnsi="Arial"/>
          <w:color w:val="000000"/>
          <w:sz w:val="21"/>
          <w:szCs w:val="21"/>
        </w:rPr>
        <w:t>S</w:t>
      </w:r>
      <w:r w:rsidRPr="002E7937">
        <w:rPr>
          <w:rFonts w:ascii="Arial" w:hAnsi="Arial"/>
          <w:color w:val="000000"/>
          <w:sz w:val="21"/>
          <w:szCs w:val="21"/>
        </w:rPr>
        <w:t>WZ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 i </w:t>
      </w:r>
      <w:r w:rsidR="00736B31" w:rsidRPr="002E7937">
        <w:rPr>
          <w:rFonts w:ascii="Arial" w:hAnsi="Arial"/>
          <w:color w:val="000000"/>
          <w:sz w:val="21"/>
          <w:szCs w:val="21"/>
        </w:rPr>
        <w:t>O</w:t>
      </w:r>
      <w:r w:rsidR="00CC7418" w:rsidRPr="002E7937">
        <w:rPr>
          <w:rFonts w:ascii="Arial" w:hAnsi="Arial"/>
          <w:color w:val="000000"/>
          <w:sz w:val="21"/>
          <w:szCs w:val="21"/>
        </w:rPr>
        <w:t>pisem przedmiotu zamówienia</w:t>
      </w:r>
    </w:p>
    <w:p w14:paraId="3F10BB24" w14:textId="77777777" w:rsidR="004719B1" w:rsidRPr="002E7937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2E7937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892"/>
        <w:gridCol w:w="2976"/>
        <w:gridCol w:w="3402"/>
      </w:tblGrid>
      <w:tr w:rsidR="00207DCD" w:rsidRPr="002E7937" w14:paraId="27AA277A" w14:textId="77777777" w:rsidTr="002E7937">
        <w:trPr>
          <w:trHeight w:val="949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882B841" w14:textId="77777777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965E8" w14:textId="76D15A50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Najem (12 miesięcy) z opcją wykupu 1 pojazdu ciężarowego z zabudową typu śmieciarka</w:t>
            </w:r>
          </w:p>
          <w:p w14:paraId="0A3ED626" w14:textId="76F96D4F" w:rsidR="00207DCD" w:rsidRPr="002E7937" w:rsidRDefault="00207DCD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937" w:rsidRPr="002E7937" w14:paraId="1EE493B7" w14:textId="77777777" w:rsidTr="009B27DF">
        <w:trPr>
          <w:trHeight w:val="672"/>
        </w:trPr>
        <w:tc>
          <w:tcPr>
            <w:tcW w:w="2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48" w14:textId="7C46C5C6" w:rsidR="004D00D9" w:rsidRPr="002E7937" w:rsidRDefault="004D00D9" w:rsidP="00DF5CDA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Miesięczny czynsz za najem pojazdu</w:t>
            </w:r>
            <w:r w:rsidR="00DF5CDA" w:rsidRPr="002E7937">
              <w:rPr>
                <w:rFonts w:ascii="Arial" w:hAnsi="Arial"/>
                <w:b/>
                <w:bCs/>
              </w:rPr>
              <w:t xml:space="preserve"> </w:t>
            </w:r>
            <w:r w:rsidRPr="002E7937">
              <w:rPr>
                <w:rFonts w:ascii="Arial" w:hAnsi="Arial"/>
                <w:b/>
                <w:bCs/>
              </w:rPr>
              <w:t>brutto w PLN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4C731AFE" w:rsidR="004D00D9" w:rsidRPr="002E7937" w:rsidRDefault="004D00D9" w:rsidP="000F6580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Liczba miesięcy najmu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125" w14:textId="1C7B531A" w:rsidR="004D00D9" w:rsidRPr="002E7937" w:rsidRDefault="004D00D9" w:rsidP="000F6580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Opłata brutto za najem samochodu w okresie 12 miesięcy (kol. 1x2)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DEA0" w14:textId="288C4AC8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Wartość wykupu brutto w PLN</w:t>
            </w:r>
          </w:p>
          <w:p w14:paraId="33361E02" w14:textId="3A75207F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2E7937">
              <w:rPr>
                <w:rFonts w:ascii="Arial" w:hAnsi="Arial"/>
                <w:b/>
                <w:color w:val="000000"/>
              </w:rPr>
              <w:t>(cena jako kryterium porównawcze ofert – nie jest ceną oferty)</w:t>
            </w:r>
          </w:p>
        </w:tc>
      </w:tr>
      <w:tr w:rsidR="002E7937" w:rsidRPr="002E7937" w14:paraId="7A9EC0A8" w14:textId="77777777" w:rsidTr="009B27DF">
        <w:trPr>
          <w:trHeight w:val="672"/>
        </w:trPr>
        <w:tc>
          <w:tcPr>
            <w:tcW w:w="2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183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3EAE73F1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600E1B4D" w14:textId="6DA62329" w:rsidR="00F54B65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………………….….. PLN netto</w:t>
            </w:r>
          </w:p>
          <w:p w14:paraId="0FD2782A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18F4C379" w14:textId="37CA798F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…………………….. PLN brutto</w:t>
            </w:r>
          </w:p>
          <w:p w14:paraId="42038E99" w14:textId="0866983A" w:rsidR="002E7937" w:rsidRP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2FE76C20" w:rsidR="004D00D9" w:rsidRPr="002E7937" w:rsidRDefault="00245EF3" w:rsidP="00BE6B48">
            <w:pPr>
              <w:ind w:right="-136"/>
              <w:rPr>
                <w:rFonts w:ascii="Arial" w:hAnsi="Arial" w:cs="Arial"/>
                <w:b/>
              </w:rPr>
            </w:pPr>
            <w:r w:rsidRPr="002E7937">
              <w:rPr>
                <w:rFonts w:ascii="Arial" w:hAnsi="Arial" w:cs="Arial"/>
                <w:b/>
              </w:rPr>
              <w:t xml:space="preserve">    </w:t>
            </w:r>
            <w:r w:rsidR="004D00D9" w:rsidRPr="002E793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3D5E" w14:textId="77777777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5859B887" w14:textId="03598DA5" w:rsidR="00F54B65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………………….…. PLN netto</w:t>
            </w:r>
          </w:p>
          <w:p w14:paraId="5BBF05EE" w14:textId="77777777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2F159516" w14:textId="41259233" w:rsidR="002E7937" w:rsidRP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……………….…… PLN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992" w14:textId="77777777" w:rsid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FB456EC" w14:textId="253A843B" w:rsidR="00F54B65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2E68D6">
              <w:rPr>
                <w:rFonts w:ascii="Arial" w:hAnsi="Arial"/>
                <w:b/>
                <w:bCs/>
              </w:rPr>
              <w:t>…………………</w:t>
            </w:r>
            <w:r>
              <w:rPr>
                <w:rFonts w:ascii="Arial" w:hAnsi="Arial"/>
                <w:b/>
                <w:bCs/>
              </w:rPr>
              <w:t>..</w:t>
            </w:r>
            <w:r w:rsidRPr="002E68D6">
              <w:rPr>
                <w:rFonts w:ascii="Arial" w:hAnsi="Arial"/>
                <w:b/>
                <w:bCs/>
              </w:rPr>
              <w:t>………..</w:t>
            </w:r>
            <w:r>
              <w:rPr>
                <w:rFonts w:ascii="Arial" w:hAnsi="Arial"/>
                <w:b/>
                <w:bCs/>
              </w:rPr>
              <w:t xml:space="preserve"> PLN netto</w:t>
            </w:r>
          </w:p>
          <w:p w14:paraId="60C8A912" w14:textId="77777777" w:rsidR="002E68D6" w:rsidRDefault="002E68D6" w:rsidP="002E68D6">
            <w:pPr>
              <w:ind w:right="-108"/>
              <w:rPr>
                <w:rFonts w:ascii="Arial" w:hAnsi="Arial"/>
                <w:b/>
                <w:bCs/>
              </w:rPr>
            </w:pPr>
          </w:p>
          <w:p w14:paraId="65B7DF5A" w14:textId="2A7E3892" w:rsidR="002E68D6" w:rsidRP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…………………………... PLN brutto</w:t>
            </w:r>
          </w:p>
        </w:tc>
      </w:tr>
    </w:tbl>
    <w:p w14:paraId="3751EBE3" w14:textId="77777777" w:rsidR="000652E5" w:rsidRPr="002E7937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Pr="002E7937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2E7937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E7937">
        <w:rPr>
          <w:b/>
          <w:color w:val="000000"/>
        </w:rPr>
        <w:t>I</w:t>
      </w:r>
      <w:r w:rsidR="001D2AB6" w:rsidRPr="002E7937">
        <w:rPr>
          <w:b/>
          <w:color w:val="000000"/>
        </w:rPr>
        <w:t>V</w:t>
      </w:r>
      <w:r w:rsidRPr="002E7937">
        <w:rPr>
          <w:b/>
          <w:color w:val="000000"/>
        </w:rPr>
        <w:t xml:space="preserve">. </w:t>
      </w:r>
      <w:r w:rsidRPr="002E7937">
        <w:rPr>
          <w:b/>
          <w:color w:val="000000"/>
          <w:u w:val="single"/>
        </w:rPr>
        <w:t>Oświadczenia</w:t>
      </w:r>
    </w:p>
    <w:p w14:paraId="777A8403" w14:textId="77777777" w:rsidR="00BA6578" w:rsidRPr="002E793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2E793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E7937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77777777" w:rsidR="000957CC" w:rsidRPr="002E7937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E7937">
        <w:rPr>
          <w:sz w:val="20"/>
          <w:szCs w:val="20"/>
        </w:rPr>
        <w:t>Z</w:t>
      </w:r>
      <w:r w:rsidR="00B94876" w:rsidRPr="002E7937">
        <w:rPr>
          <w:sz w:val="20"/>
          <w:szCs w:val="20"/>
        </w:rPr>
        <w:t>amówienie zostanie zrealizow</w:t>
      </w:r>
      <w:r w:rsidR="0073136E" w:rsidRPr="002E7937">
        <w:rPr>
          <w:sz w:val="20"/>
          <w:szCs w:val="20"/>
        </w:rPr>
        <w:t>ane w terminach określonych w S</w:t>
      </w:r>
      <w:r w:rsidR="00B94876" w:rsidRPr="002E7937">
        <w:rPr>
          <w:sz w:val="20"/>
          <w:szCs w:val="20"/>
        </w:rPr>
        <w:t xml:space="preserve">WZ oraz </w:t>
      </w:r>
      <w:r w:rsidR="0004698A" w:rsidRPr="002E7937">
        <w:rPr>
          <w:sz w:val="20"/>
          <w:szCs w:val="20"/>
        </w:rPr>
        <w:t>zgodnie z projektem</w:t>
      </w:r>
      <w:r w:rsidR="005D71B4" w:rsidRPr="002E7937">
        <w:rPr>
          <w:sz w:val="20"/>
          <w:szCs w:val="20"/>
        </w:rPr>
        <w:t xml:space="preserve"> umowy</w:t>
      </w:r>
      <w:r w:rsidRPr="002E7937">
        <w:rPr>
          <w:sz w:val="20"/>
          <w:szCs w:val="20"/>
        </w:rPr>
        <w:t>.</w:t>
      </w:r>
    </w:p>
    <w:p w14:paraId="31B7BC21" w14:textId="77777777" w:rsidR="00000488" w:rsidRPr="002E793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77777777" w:rsidR="00B67A72" w:rsidRPr="002E7937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Cena podana powyżej jest niezmienna (z wyjątkiem okoliczności przewidzianych w projek</w:t>
      </w:r>
      <w:r w:rsidR="0004698A" w:rsidRPr="002E7937">
        <w:rPr>
          <w:sz w:val="20"/>
          <w:szCs w:val="20"/>
        </w:rPr>
        <w:t>cie</w:t>
      </w:r>
      <w:r w:rsidRPr="002E7937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2E7937">
        <w:rPr>
          <w:sz w:val="20"/>
          <w:szCs w:val="20"/>
        </w:rPr>
        <w:t>tam przewidziany</w:t>
      </w:r>
      <w:r w:rsidRPr="002E7937">
        <w:rPr>
          <w:sz w:val="20"/>
          <w:szCs w:val="20"/>
        </w:rPr>
        <w:t>.</w:t>
      </w:r>
    </w:p>
    <w:p w14:paraId="04199CA1" w14:textId="77777777" w:rsidR="00B67A72" w:rsidRPr="002E793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77777777" w:rsidR="00000488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E7937">
        <w:rPr>
          <w:sz w:val="20"/>
          <w:szCs w:val="20"/>
        </w:rPr>
        <w:t>.</w:t>
      </w:r>
      <w:r w:rsidRPr="002E7937">
        <w:rPr>
          <w:sz w:val="20"/>
          <w:szCs w:val="20"/>
        </w:rPr>
        <w:t xml:space="preserve"> </w:t>
      </w:r>
      <w:r w:rsidRPr="002E7937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napToGrid w:val="0"/>
          <w:sz w:val="20"/>
          <w:szCs w:val="20"/>
        </w:rPr>
        <w:t xml:space="preserve">Zapoznał się z projektowanymi postanowieniami </w:t>
      </w:r>
      <w:r w:rsidR="0004698A" w:rsidRPr="002E7937">
        <w:rPr>
          <w:snapToGrid w:val="0"/>
          <w:sz w:val="20"/>
          <w:szCs w:val="20"/>
        </w:rPr>
        <w:t xml:space="preserve">projektu </w:t>
      </w:r>
      <w:r w:rsidRPr="002E7937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2E7937">
        <w:rPr>
          <w:snapToGrid w:val="0"/>
          <w:sz w:val="20"/>
          <w:szCs w:val="20"/>
        </w:rPr>
        <w:t>o</w:t>
      </w:r>
      <w:r w:rsidRPr="002E7937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E488FD0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Uważa</w:t>
      </w:r>
      <w:r w:rsidR="00CF1C83" w:rsidRPr="002E7937">
        <w:rPr>
          <w:sz w:val="20"/>
          <w:szCs w:val="20"/>
        </w:rPr>
        <w:t>my</w:t>
      </w:r>
      <w:r w:rsidRPr="002E7937">
        <w:rPr>
          <w:sz w:val="20"/>
          <w:szCs w:val="20"/>
        </w:rPr>
        <w:t xml:space="preserve"> się za związanych niniejszą ofertą przez czas wskazany w </w:t>
      </w:r>
      <w:r w:rsidR="00CF1C83" w:rsidRPr="002E7937">
        <w:rPr>
          <w:sz w:val="20"/>
          <w:szCs w:val="20"/>
        </w:rPr>
        <w:t>Rozdziale VII SWK</w:t>
      </w:r>
      <w:r w:rsidRPr="002E7937">
        <w:rPr>
          <w:sz w:val="20"/>
          <w:szCs w:val="20"/>
        </w:rPr>
        <w:t>.</w:t>
      </w:r>
    </w:p>
    <w:p w14:paraId="3C383B08" w14:textId="77777777" w:rsidR="00447610" w:rsidRPr="002E7937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2447F0E3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Firma, którą reprezentuję, </w:t>
      </w:r>
      <w:r w:rsidRPr="002E7937">
        <w:rPr>
          <w:sz w:val="20"/>
          <w:szCs w:val="20"/>
        </w:rPr>
        <w:t>w rozumieniu przepisów art. 7 ustawy z dnia 6 marca 2018 r. Prawo przedsiębiorców (t.j. Dz. U. z 202</w:t>
      </w:r>
      <w:r w:rsidR="00262338">
        <w:rPr>
          <w:sz w:val="20"/>
          <w:szCs w:val="20"/>
        </w:rPr>
        <w:t xml:space="preserve">4 </w:t>
      </w:r>
      <w:r w:rsidRPr="002E7937">
        <w:rPr>
          <w:sz w:val="20"/>
          <w:szCs w:val="20"/>
        </w:rPr>
        <w:t>r. poz.</w:t>
      </w:r>
      <w:r w:rsidR="00262338">
        <w:rPr>
          <w:sz w:val="20"/>
          <w:szCs w:val="20"/>
        </w:rPr>
        <w:t xml:space="preserve"> 236</w:t>
      </w:r>
      <w:r w:rsidRPr="002E7937">
        <w:rPr>
          <w:sz w:val="20"/>
          <w:szCs w:val="20"/>
        </w:rPr>
        <w:t>) jest:</w:t>
      </w:r>
    </w:p>
    <w:p w14:paraId="5373DA92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żadne z powyższych.</w:t>
      </w:r>
    </w:p>
    <w:p w14:paraId="22163503" w14:textId="77777777" w:rsidR="00447610" w:rsidRPr="002E7937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2E7937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E7937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2E7937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>Oświadczamy, że niniejsze zamówienie powierzymy</w:t>
      </w:r>
      <w:r w:rsidRPr="002E7937">
        <w:rPr>
          <w:b/>
          <w:sz w:val="20"/>
          <w:szCs w:val="20"/>
        </w:rPr>
        <w:t xml:space="preserve"> </w:t>
      </w:r>
      <w:r w:rsidRPr="002E7937">
        <w:rPr>
          <w:sz w:val="20"/>
          <w:szCs w:val="20"/>
        </w:rPr>
        <w:t xml:space="preserve">podwykonawcom / nie powierzymy podwykonawcom </w:t>
      </w:r>
      <w:r w:rsidRPr="002E7937">
        <w:rPr>
          <w:sz w:val="16"/>
          <w:szCs w:val="16"/>
        </w:rPr>
        <w:t>(niepotrzebne skreślić)</w:t>
      </w:r>
    </w:p>
    <w:p w14:paraId="420F6B7B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 xml:space="preserve">Powierzymy następujący zakres prac w zakresie </w:t>
      </w:r>
      <w:r w:rsidR="000652E5" w:rsidRPr="002E7937">
        <w:rPr>
          <w:sz w:val="20"/>
          <w:szCs w:val="20"/>
        </w:rPr>
        <w:t>.................................</w:t>
      </w:r>
      <w:r w:rsidRPr="002E7937">
        <w:rPr>
          <w:sz w:val="20"/>
          <w:szCs w:val="20"/>
        </w:rPr>
        <w:t xml:space="preserve">....... podwykonawcom </w:t>
      </w:r>
      <w:r w:rsidRPr="002E7937">
        <w:rPr>
          <w:sz w:val="16"/>
          <w:szCs w:val="16"/>
        </w:rPr>
        <w:t>(podać pełną nazwę/firmę, adres, a także w zależności od podmiotu: NIP/PESEL, KRS/CEiDG i zakres)</w:t>
      </w:r>
      <w:r w:rsidRPr="002E7937">
        <w:rPr>
          <w:sz w:val="20"/>
          <w:szCs w:val="20"/>
        </w:rPr>
        <w:t>:</w:t>
      </w:r>
    </w:p>
    <w:p w14:paraId="649B12FE" w14:textId="77777777" w:rsidR="00447610" w:rsidRPr="002E7937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E7937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2E7937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1F2EF3C5" w:rsidR="007E5662" w:rsidRPr="002E7937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lastRenderedPageBreak/>
        <w:t>Oferta zawiera na stronach od …</w:t>
      </w:r>
      <w:r w:rsidR="00AD5122" w:rsidRPr="002E7937">
        <w:rPr>
          <w:bCs/>
          <w:sz w:val="20"/>
          <w:szCs w:val="20"/>
        </w:rPr>
        <w:t>..…</w:t>
      </w:r>
      <w:r w:rsidRPr="002E7937">
        <w:rPr>
          <w:bCs/>
          <w:sz w:val="20"/>
          <w:szCs w:val="20"/>
        </w:rPr>
        <w:t>….. do …</w:t>
      </w:r>
      <w:r w:rsidR="00AD5122" w:rsidRPr="002E7937">
        <w:rPr>
          <w:bCs/>
          <w:sz w:val="20"/>
          <w:szCs w:val="20"/>
        </w:rPr>
        <w:t>….</w:t>
      </w:r>
      <w:r w:rsidRPr="002E7937">
        <w:rPr>
          <w:bCs/>
          <w:sz w:val="20"/>
          <w:szCs w:val="20"/>
        </w:rPr>
        <w:t>…. informacje stanowiące tajemnicę przedsiębiorstwa</w:t>
      </w:r>
      <w:r w:rsidR="00AD5122" w:rsidRPr="002E7937">
        <w:rPr>
          <w:bCs/>
          <w:sz w:val="20"/>
          <w:szCs w:val="20"/>
        </w:rPr>
        <w:t xml:space="preserve">          </w:t>
      </w:r>
      <w:r w:rsidRPr="002E7937">
        <w:rPr>
          <w:bCs/>
          <w:sz w:val="20"/>
          <w:szCs w:val="20"/>
        </w:rPr>
        <w:t xml:space="preserve"> w rozumieniu art. 11 ust. 4 ustawy z dnia 16 kwietnia 1993 r. o zwalczaniu nieuczciwej konkurencji (t.j. Dz. U. z 202</w:t>
      </w:r>
      <w:r w:rsidR="00262338">
        <w:rPr>
          <w:bCs/>
          <w:sz w:val="20"/>
          <w:szCs w:val="20"/>
        </w:rPr>
        <w:t>2</w:t>
      </w:r>
      <w:r w:rsidRPr="002E7937">
        <w:rPr>
          <w:bCs/>
          <w:sz w:val="20"/>
          <w:szCs w:val="20"/>
        </w:rPr>
        <w:t xml:space="preserve"> r. poz. </w:t>
      </w:r>
      <w:r w:rsidR="00262338">
        <w:rPr>
          <w:bCs/>
          <w:sz w:val="20"/>
          <w:szCs w:val="20"/>
        </w:rPr>
        <w:t>1233</w:t>
      </w:r>
      <w:r w:rsidRPr="002E7937">
        <w:rPr>
          <w:bCs/>
          <w:sz w:val="20"/>
          <w:szCs w:val="20"/>
        </w:rPr>
        <w:t xml:space="preserve"> z późn.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E7937">
        <w:rPr>
          <w:bCs/>
          <w:sz w:val="20"/>
          <w:szCs w:val="20"/>
        </w:rPr>
        <w:t>………….</w:t>
      </w:r>
      <w:r w:rsidRPr="002E7937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E7937">
        <w:rPr>
          <w:bCs/>
          <w:sz w:val="20"/>
          <w:szCs w:val="20"/>
        </w:rPr>
        <w:t>……………………………………………..………</w:t>
      </w:r>
      <w:r w:rsidRPr="002E7937">
        <w:rPr>
          <w:bCs/>
          <w:sz w:val="20"/>
          <w:szCs w:val="20"/>
        </w:rPr>
        <w:t>...........................………</w:t>
      </w:r>
      <w:r w:rsidR="00F941EE" w:rsidRPr="002E7937">
        <w:rPr>
          <w:bCs/>
          <w:sz w:val="20"/>
          <w:szCs w:val="20"/>
        </w:rPr>
        <w:t>.</w:t>
      </w:r>
      <w:r w:rsidRPr="002E7937">
        <w:rPr>
          <w:bCs/>
          <w:sz w:val="20"/>
          <w:szCs w:val="20"/>
        </w:rPr>
        <w:t>…..</w:t>
      </w:r>
    </w:p>
    <w:p w14:paraId="000BEDCC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E7937">
        <w:rPr>
          <w:bCs/>
          <w:sz w:val="20"/>
          <w:szCs w:val="20"/>
        </w:rPr>
        <w:t>………………………………………………………...</w:t>
      </w:r>
      <w:r w:rsidRPr="002E7937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E7937">
        <w:rPr>
          <w:bCs/>
          <w:sz w:val="20"/>
          <w:szCs w:val="20"/>
        </w:rPr>
        <w:t>……………………………………………………….</w:t>
      </w:r>
      <w:r w:rsidRPr="002E7937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 xml:space="preserve">Jednocześnie o oświadczam(y), </w:t>
      </w:r>
      <w:r w:rsidR="00F941EE" w:rsidRPr="002E7937">
        <w:rPr>
          <w:bCs/>
          <w:sz w:val="20"/>
          <w:szCs w:val="20"/>
        </w:rPr>
        <w:t>że</w:t>
      </w:r>
      <w:r w:rsidRPr="002E7937">
        <w:rPr>
          <w:bCs/>
          <w:sz w:val="20"/>
          <w:szCs w:val="20"/>
        </w:rPr>
        <w:t xml:space="preserve"> ww. informacje</w:t>
      </w:r>
      <w:r w:rsidRPr="002E7937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2E7937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2E793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>Oświadczam/my, że wypełniłem obowiązki informacyjne przewidziane w art. 13 lub art. 14 RODO</w:t>
      </w:r>
      <w:r w:rsidRPr="002E7937">
        <w:rPr>
          <w:bCs/>
          <w:sz w:val="20"/>
          <w:szCs w:val="20"/>
          <w:vertAlign w:val="superscript"/>
        </w:rPr>
        <w:t>1</w:t>
      </w:r>
      <w:r w:rsidRPr="002E793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E7937">
        <w:rPr>
          <w:bCs/>
          <w:sz w:val="21"/>
          <w:szCs w:val="21"/>
        </w:rPr>
        <w:t>.</w:t>
      </w:r>
    </w:p>
    <w:p w14:paraId="519334BC" w14:textId="77777777" w:rsidR="00E63E40" w:rsidRPr="002E793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2E793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E7937">
        <w:rPr>
          <w:bCs/>
          <w:sz w:val="21"/>
          <w:szCs w:val="21"/>
        </w:rPr>
        <w:t xml:space="preserve">¹ </w:t>
      </w:r>
      <w:r w:rsidR="00447610" w:rsidRPr="002E793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E793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E793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E7937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2E7937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2E7937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2E793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E793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E79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2E793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E79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2E7937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2E7937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E7937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E7937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 w:rsidRPr="002E7937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2E7937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2E7937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E7937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E7937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E7937">
        <w:rPr>
          <w:rFonts w:ascii="Arial" w:hAnsi="Arial" w:cs="Arial"/>
          <w:bCs/>
          <w:iCs/>
          <w:u w:val="single"/>
        </w:rPr>
        <w:t>dokumencie PDF</w:t>
      </w:r>
      <w:r w:rsidR="0021283D" w:rsidRPr="002E7937">
        <w:rPr>
          <w:rFonts w:ascii="Arial" w:hAnsi="Arial" w:cs="Arial"/>
          <w:bCs/>
          <w:iCs/>
        </w:rPr>
        <w:t xml:space="preserve"> (podpis wewnętrzny) – taki </w:t>
      </w:r>
      <w:r w:rsidRPr="002E7937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1A0D" w14:textId="77777777" w:rsidR="001A1C08" w:rsidRPr="002E7937" w:rsidRDefault="001A1C08">
      <w:r w:rsidRPr="002E7937">
        <w:separator/>
      </w:r>
    </w:p>
  </w:endnote>
  <w:endnote w:type="continuationSeparator" w:id="0">
    <w:p w14:paraId="33DC2954" w14:textId="77777777" w:rsidR="001A1C08" w:rsidRPr="002E7937" w:rsidRDefault="001A1C08">
      <w:r w:rsidRPr="002E79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75D5" w14:textId="77777777" w:rsidR="00945AF6" w:rsidRPr="002E7937" w:rsidRDefault="00945AF6" w:rsidP="00633D8D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2E7937">
      <w:rPr>
        <w:rStyle w:val="Numerstrony"/>
        <w:lang w:val="pl-PL"/>
      </w:rPr>
      <w:fldChar w:fldCharType="begin"/>
    </w:r>
    <w:r w:rsidRPr="002E7937">
      <w:rPr>
        <w:rStyle w:val="Numerstrony"/>
        <w:lang w:val="pl-PL"/>
      </w:rPr>
      <w:instrText xml:space="preserve">PAGE  </w:instrText>
    </w:r>
    <w:r w:rsidRPr="002E7937">
      <w:rPr>
        <w:rStyle w:val="Numerstrony"/>
        <w:lang w:val="pl-PL"/>
      </w:rPr>
      <w:fldChar w:fldCharType="end"/>
    </w:r>
  </w:p>
  <w:p w14:paraId="58D87546" w14:textId="77777777" w:rsidR="00945AF6" w:rsidRPr="002E7937" w:rsidRDefault="00945AF6" w:rsidP="00CC48E2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AA0D" w14:textId="77777777" w:rsidR="00945AF6" w:rsidRPr="002E7937" w:rsidRDefault="00945AF6">
    <w:pPr>
      <w:pStyle w:val="Stopka"/>
      <w:ind w:right="360"/>
      <w:rPr>
        <w:sz w:val="4"/>
        <w:szCs w:val="4"/>
        <w:lang w:val="pl-PL"/>
      </w:rPr>
    </w:pPr>
  </w:p>
  <w:p w14:paraId="0EE583ED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  <w:p w14:paraId="1602E55B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EF3B" w14:textId="77777777" w:rsidR="001A1C08" w:rsidRPr="002E7937" w:rsidRDefault="001A1C08">
      <w:r w:rsidRPr="002E7937">
        <w:separator/>
      </w:r>
    </w:p>
  </w:footnote>
  <w:footnote w:type="continuationSeparator" w:id="0">
    <w:p w14:paraId="5DD971B7" w14:textId="77777777" w:rsidR="001A1C08" w:rsidRPr="002E7937" w:rsidRDefault="001A1C08">
      <w:r w:rsidRPr="002E79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8984" w14:textId="77777777" w:rsidR="00945AF6" w:rsidRPr="002E7937" w:rsidRDefault="00BC3D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 w:rsidRPr="002E7937"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 filled="t">
        <v:fill color2="black"/>
        <v:textbox inset="0,0,0,0"/>
      </v:shape>
    </w:pict>
  </w:numPicBullet>
  <w:numPicBullet w:numPicBulletId="1">
    <w:pict>
      <v:shape id="_x0000_i103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1"/>
  </w:num>
  <w:num w:numId="14" w16cid:durableId="1927879301">
    <w:abstractNumId w:val="102"/>
  </w:num>
  <w:num w:numId="15" w16cid:durableId="498077853">
    <w:abstractNumId w:val="103"/>
  </w:num>
  <w:num w:numId="16" w16cid:durableId="1918980506">
    <w:abstractNumId w:val="74"/>
  </w:num>
  <w:num w:numId="17" w16cid:durableId="92750333">
    <w:abstractNumId w:val="100"/>
  </w:num>
  <w:num w:numId="18" w16cid:durableId="526212227">
    <w:abstractNumId w:val="78"/>
  </w:num>
  <w:num w:numId="19" w16cid:durableId="414598387">
    <w:abstractNumId w:val="109"/>
  </w:num>
  <w:num w:numId="20" w16cid:durableId="2092264905">
    <w:abstractNumId w:val="91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89"/>
  </w:num>
  <w:num w:numId="24" w16cid:durableId="1051612566">
    <w:abstractNumId w:val="83"/>
  </w:num>
  <w:num w:numId="25" w16cid:durableId="1761873659">
    <w:abstractNumId w:val="87"/>
  </w:num>
  <w:num w:numId="26" w16cid:durableId="1818105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2"/>
  </w:num>
  <w:num w:numId="28" w16cid:durableId="12074181">
    <w:abstractNumId w:val="94"/>
  </w:num>
  <w:num w:numId="29" w16cid:durableId="1167281677">
    <w:abstractNumId w:val="101"/>
  </w:num>
  <w:num w:numId="30" w16cid:durableId="934558734">
    <w:abstractNumId w:val="105"/>
  </w:num>
  <w:num w:numId="31" w16cid:durableId="272518039">
    <w:abstractNumId w:val="96"/>
  </w:num>
  <w:num w:numId="32" w16cid:durableId="1591695984">
    <w:abstractNumId w:val="72"/>
  </w:num>
  <w:num w:numId="33" w16cid:durableId="1121803684">
    <w:abstractNumId w:val="95"/>
  </w:num>
  <w:num w:numId="34" w16cid:durableId="1771848765">
    <w:abstractNumId w:val="79"/>
  </w:num>
  <w:num w:numId="35" w16cid:durableId="1318269352">
    <w:abstractNumId w:val="76"/>
  </w:num>
  <w:num w:numId="36" w16cid:durableId="1117332659">
    <w:abstractNumId w:val="84"/>
  </w:num>
  <w:num w:numId="37" w16cid:durableId="1930576928">
    <w:abstractNumId w:val="111"/>
  </w:num>
  <w:num w:numId="38" w16cid:durableId="1284270941">
    <w:abstractNumId w:val="113"/>
  </w:num>
  <w:num w:numId="39" w16cid:durableId="841239443">
    <w:abstractNumId w:val="77"/>
  </w:num>
  <w:num w:numId="40" w16cid:durableId="933365518">
    <w:abstractNumId w:val="107"/>
  </w:num>
  <w:num w:numId="41" w16cid:durableId="2012636560">
    <w:abstractNumId w:val="82"/>
  </w:num>
  <w:num w:numId="42" w16cid:durableId="2107770125">
    <w:abstractNumId w:val="93"/>
  </w:num>
  <w:num w:numId="43" w16cid:durableId="1947999310">
    <w:abstractNumId w:val="92"/>
  </w:num>
  <w:num w:numId="44" w16cid:durableId="320502728">
    <w:abstractNumId w:val="88"/>
  </w:num>
  <w:num w:numId="45" w16cid:durableId="508787515">
    <w:abstractNumId w:val="73"/>
  </w:num>
  <w:num w:numId="46" w16cid:durableId="1663242608">
    <w:abstractNumId w:val="97"/>
  </w:num>
  <w:num w:numId="47" w16cid:durableId="827941240">
    <w:abstractNumId w:val="70"/>
  </w:num>
  <w:num w:numId="48" w16cid:durableId="148262155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20C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6580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98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0070"/>
    <w:rsid w:val="001A1725"/>
    <w:rsid w:val="001A1749"/>
    <w:rsid w:val="001A19AA"/>
    <w:rsid w:val="001A1AFA"/>
    <w:rsid w:val="001A1C08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07DCD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F3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338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2A23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0EC4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8D6"/>
    <w:rsid w:val="002E6F0F"/>
    <w:rsid w:val="002E765E"/>
    <w:rsid w:val="002E7937"/>
    <w:rsid w:val="002F04CA"/>
    <w:rsid w:val="002F0A9F"/>
    <w:rsid w:val="002F0FB8"/>
    <w:rsid w:val="002F1439"/>
    <w:rsid w:val="002F2483"/>
    <w:rsid w:val="002F4441"/>
    <w:rsid w:val="002F5CE9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1A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42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0D9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19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451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2BAB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1C1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9C9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1E5A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6DE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78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93A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CB7"/>
    <w:rsid w:val="008643E5"/>
    <w:rsid w:val="00866B41"/>
    <w:rsid w:val="0086730F"/>
    <w:rsid w:val="00867AA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8C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7DF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10E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B48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267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3F02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0F0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CDA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79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B6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5932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55DE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B98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10</cp:revision>
  <cp:lastPrinted>2024-12-03T12:25:00Z</cp:lastPrinted>
  <dcterms:created xsi:type="dcterms:W3CDTF">2024-12-05T13:10:00Z</dcterms:created>
  <dcterms:modified xsi:type="dcterms:W3CDTF">2024-12-11T13:19:00Z</dcterms:modified>
</cp:coreProperties>
</file>